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22" w:rsidRPr="00C12EF1" w:rsidRDefault="004B1022" w:rsidP="004B1022">
      <w:pPr>
        <w:jc w:val="center"/>
        <w:rPr>
          <w:b/>
          <w:bCs/>
          <w:lang w:val="uk-UA"/>
        </w:rPr>
      </w:pPr>
      <w:r w:rsidRPr="00C12EF1">
        <w:rPr>
          <w:b/>
          <w:bCs/>
          <w:lang w:val="uk-UA"/>
        </w:rPr>
        <w:t xml:space="preserve">З </w:t>
      </w:r>
      <w:r w:rsidR="00B62092">
        <w:rPr>
          <w:b/>
          <w:bCs/>
          <w:lang w:val="uk-UA"/>
        </w:rPr>
        <w:t>5</w:t>
      </w:r>
      <w:bookmarkStart w:id="0" w:name="_GoBack"/>
      <w:bookmarkEnd w:id="0"/>
      <w:r w:rsidRPr="00C12EF1">
        <w:rPr>
          <w:b/>
          <w:bCs/>
          <w:lang w:val="uk-UA"/>
        </w:rPr>
        <w:t xml:space="preserve"> по 9 червня управляючі муніципальні компанії та комунальні підприємства Хмельницького  виконали значні обсяги робіт</w:t>
      </w:r>
    </w:p>
    <w:p w:rsidR="007C2485" w:rsidRPr="00C12EF1" w:rsidRDefault="007C2485">
      <w:pPr>
        <w:rPr>
          <w:lang w:val="uk-UA"/>
        </w:rPr>
      </w:pPr>
    </w:p>
    <w:p w:rsidR="00270505" w:rsidRPr="00C12EF1" w:rsidRDefault="00270505" w:rsidP="004B1022">
      <w:pPr>
        <w:ind w:right="-340"/>
        <w:jc w:val="center"/>
        <w:rPr>
          <w:b/>
          <w:lang w:val="uk-UA"/>
        </w:rPr>
      </w:pPr>
      <w:r w:rsidRPr="00C12EF1">
        <w:rPr>
          <w:b/>
          <w:lang w:val="uk-UA"/>
        </w:rPr>
        <w:t>УМК «Центральна»</w:t>
      </w:r>
    </w:p>
    <w:p w:rsidR="0028670E" w:rsidRPr="00C12EF1" w:rsidRDefault="0028670E" w:rsidP="004B1022">
      <w:pPr>
        <w:ind w:right="-340"/>
        <w:jc w:val="center"/>
        <w:rPr>
          <w:b/>
          <w:lang w:val="uk-UA"/>
        </w:rPr>
      </w:pPr>
    </w:p>
    <w:p w:rsidR="00270505" w:rsidRPr="00C12EF1" w:rsidRDefault="00270505" w:rsidP="004455FA">
      <w:pPr>
        <w:rPr>
          <w:lang w:val="uk-UA"/>
        </w:rPr>
      </w:pPr>
      <w:r w:rsidRPr="00C12EF1">
        <w:rPr>
          <w:bCs/>
          <w:lang w:val="uk-UA"/>
        </w:rPr>
        <w:t xml:space="preserve">Виконано заміну </w:t>
      </w:r>
      <w:r w:rsidR="004455FA" w:rsidRPr="00C12EF1">
        <w:rPr>
          <w:bCs/>
          <w:lang w:val="uk-UA"/>
        </w:rPr>
        <w:t xml:space="preserve">20 шт. </w:t>
      </w:r>
      <w:r w:rsidRPr="00C12EF1">
        <w:rPr>
          <w:bCs/>
          <w:lang w:val="uk-UA"/>
        </w:rPr>
        <w:t>запірної арматури на трубопроводах</w:t>
      </w:r>
      <w:r w:rsidR="004455FA" w:rsidRPr="00C12EF1">
        <w:rPr>
          <w:lang w:val="uk-UA"/>
        </w:rPr>
        <w:t xml:space="preserve"> </w:t>
      </w:r>
      <w:r w:rsidR="004B1022" w:rsidRPr="00C12EF1">
        <w:rPr>
          <w:bCs/>
          <w:lang w:val="uk-UA"/>
        </w:rPr>
        <w:t xml:space="preserve">холодного водопостачання </w:t>
      </w:r>
      <w:r w:rsidR="004455FA" w:rsidRPr="00C12EF1">
        <w:rPr>
          <w:bCs/>
          <w:lang w:val="uk-UA"/>
        </w:rPr>
        <w:t>за адресами:</w:t>
      </w:r>
    </w:p>
    <w:p w:rsidR="00270505" w:rsidRPr="00C12EF1" w:rsidRDefault="004455FA" w:rsidP="00270505">
      <w:pPr>
        <w:ind w:right="-340"/>
        <w:rPr>
          <w:lang w:val="uk-UA"/>
        </w:rPr>
      </w:pPr>
      <w:r w:rsidRPr="00C12EF1">
        <w:rPr>
          <w:lang w:val="uk-UA"/>
        </w:rPr>
        <w:t xml:space="preserve">- вул. Проскурівського </w:t>
      </w:r>
      <w:r w:rsidR="00270505" w:rsidRPr="00C12EF1">
        <w:rPr>
          <w:lang w:val="uk-UA"/>
        </w:rPr>
        <w:t>підпілля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115/1</w:t>
      </w:r>
      <w:r w:rsidRPr="00C12EF1">
        <w:rPr>
          <w:lang w:val="uk-UA"/>
        </w:rPr>
        <w:t>;</w:t>
      </w:r>
    </w:p>
    <w:p w:rsidR="00270505" w:rsidRPr="00C12EF1" w:rsidRDefault="004455FA" w:rsidP="00270505">
      <w:pPr>
        <w:ind w:right="-340"/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="005D3D57"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 xml:space="preserve">. </w:t>
      </w:r>
      <w:proofErr w:type="spellStart"/>
      <w:r w:rsidR="00270505" w:rsidRPr="00C12EF1">
        <w:rPr>
          <w:lang w:val="uk-UA"/>
        </w:rPr>
        <w:t>П</w:t>
      </w:r>
      <w:r w:rsidRPr="00C12EF1">
        <w:rPr>
          <w:lang w:val="uk-UA"/>
        </w:rPr>
        <w:t>’</w:t>
      </w:r>
      <w:r w:rsidR="00270505" w:rsidRPr="00C12EF1">
        <w:rPr>
          <w:lang w:val="uk-UA"/>
        </w:rPr>
        <w:t>яскорського</w:t>
      </w:r>
      <w:proofErr w:type="spellEnd"/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3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52</w:t>
      </w:r>
      <w:r w:rsidRPr="00C12EF1">
        <w:rPr>
          <w:lang w:val="uk-UA"/>
        </w:rPr>
        <w:t xml:space="preserve">; 6 </w:t>
      </w:r>
      <w:proofErr w:type="spellStart"/>
      <w:r w:rsidRPr="00C12EF1">
        <w:rPr>
          <w:lang w:val="uk-UA"/>
        </w:rPr>
        <w:t>кв</w:t>
      </w:r>
      <w:proofErr w:type="spellEnd"/>
      <w:r w:rsidRPr="00C12EF1">
        <w:rPr>
          <w:lang w:val="uk-UA"/>
        </w:rPr>
        <w:t>. 14;</w:t>
      </w:r>
    </w:p>
    <w:p w:rsidR="00270505" w:rsidRPr="00C12EF1" w:rsidRDefault="004455FA" w:rsidP="00270505">
      <w:pPr>
        <w:ind w:right="-340"/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="005D3D57"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>. Городній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4</w:t>
      </w:r>
      <w:r w:rsidRPr="00C12EF1">
        <w:rPr>
          <w:lang w:val="uk-UA"/>
        </w:rPr>
        <w:t>.</w:t>
      </w:r>
    </w:p>
    <w:p w:rsidR="00270505" w:rsidRPr="00C12EF1" w:rsidRDefault="00270505" w:rsidP="00270505">
      <w:pPr>
        <w:ind w:right="-340"/>
        <w:rPr>
          <w:lang w:val="uk-UA"/>
        </w:rPr>
      </w:pPr>
      <w:r w:rsidRPr="00C12EF1">
        <w:rPr>
          <w:bCs/>
          <w:lang w:val="uk-UA"/>
        </w:rPr>
        <w:t xml:space="preserve">2. Виконано заміну </w:t>
      </w:r>
      <w:r w:rsidR="00267D14" w:rsidRPr="00C12EF1">
        <w:rPr>
          <w:bCs/>
          <w:lang w:val="uk-UA"/>
        </w:rPr>
        <w:t>159  м/п труб холодного водопостачання за адресами:</w:t>
      </w:r>
      <w:r w:rsidRPr="00C12EF1">
        <w:rPr>
          <w:bCs/>
          <w:lang w:val="uk-UA"/>
        </w:rPr>
        <w:t xml:space="preserve">  </w:t>
      </w:r>
    </w:p>
    <w:p w:rsidR="00270505" w:rsidRPr="00C12EF1" w:rsidRDefault="00267D14" w:rsidP="00270505">
      <w:pPr>
        <w:ind w:right="-340"/>
        <w:rPr>
          <w:lang w:val="uk-UA"/>
        </w:rPr>
      </w:pPr>
      <w:r w:rsidRPr="00C12EF1">
        <w:rPr>
          <w:lang w:val="uk-UA"/>
        </w:rPr>
        <w:t xml:space="preserve">- вул. Проскурівського </w:t>
      </w:r>
      <w:r w:rsidR="00270505" w:rsidRPr="00C12EF1">
        <w:rPr>
          <w:lang w:val="uk-UA"/>
        </w:rPr>
        <w:t>підпілля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115/1</w:t>
      </w:r>
      <w:r w:rsidRPr="00C12EF1">
        <w:rPr>
          <w:lang w:val="uk-UA"/>
        </w:rPr>
        <w:t>;</w:t>
      </w:r>
    </w:p>
    <w:p w:rsidR="00270505" w:rsidRPr="00C12EF1" w:rsidRDefault="00267D1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Шухевича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1г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104</w:t>
      </w:r>
      <w:r w:rsidRPr="00C12EF1">
        <w:rPr>
          <w:lang w:val="uk-UA"/>
        </w:rPr>
        <w:t>;</w:t>
      </w:r>
    </w:p>
    <w:p w:rsidR="00270505" w:rsidRPr="00C12EF1" w:rsidRDefault="00267D1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="005D3D57"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>. Городній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4 </w:t>
      </w:r>
      <w:r w:rsidRPr="00C12EF1">
        <w:rPr>
          <w:lang w:val="uk-UA"/>
        </w:rPr>
        <w:t>(</w:t>
      </w:r>
      <w:r w:rsidR="00270505" w:rsidRPr="00C12EF1">
        <w:rPr>
          <w:lang w:val="uk-UA"/>
        </w:rPr>
        <w:t>підвал</w:t>
      </w:r>
      <w:r w:rsidRPr="00C12EF1">
        <w:rPr>
          <w:lang w:val="uk-UA"/>
        </w:rPr>
        <w:t>).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t xml:space="preserve">3. Виконано заміну </w:t>
      </w:r>
      <w:r w:rsidR="00267D14" w:rsidRPr="00C12EF1">
        <w:rPr>
          <w:bCs/>
          <w:lang w:val="uk-UA"/>
        </w:rPr>
        <w:t xml:space="preserve">1,8 м/п </w:t>
      </w:r>
      <w:r w:rsidRPr="00C12EF1">
        <w:rPr>
          <w:bCs/>
          <w:lang w:val="uk-UA"/>
        </w:rPr>
        <w:t>каналізаційних труб та фасонних частин</w:t>
      </w:r>
      <w:r w:rsidR="00267D14" w:rsidRPr="00C12EF1">
        <w:rPr>
          <w:bCs/>
          <w:lang w:val="uk-UA"/>
        </w:rPr>
        <w:t xml:space="preserve"> за адресами:</w:t>
      </w:r>
      <w:r w:rsidRPr="00C12EF1">
        <w:rPr>
          <w:bCs/>
          <w:lang w:val="uk-UA"/>
        </w:rPr>
        <w:t xml:space="preserve"> </w:t>
      </w:r>
    </w:p>
    <w:p w:rsidR="00270505" w:rsidRPr="00C12EF1" w:rsidRDefault="00267D1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Прибузьк</w:t>
      </w:r>
      <w:r w:rsidRPr="00C12EF1">
        <w:rPr>
          <w:lang w:val="uk-UA"/>
        </w:rPr>
        <w:t>а,</w:t>
      </w:r>
      <w:r w:rsidR="00270505" w:rsidRPr="00C12EF1">
        <w:rPr>
          <w:lang w:val="uk-UA"/>
        </w:rPr>
        <w:t xml:space="preserve"> 2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37</w:t>
      </w:r>
      <w:r w:rsidRPr="00C12EF1">
        <w:rPr>
          <w:lang w:val="uk-UA"/>
        </w:rPr>
        <w:t>;</w:t>
      </w:r>
    </w:p>
    <w:p w:rsidR="00270505" w:rsidRPr="00C12EF1" w:rsidRDefault="00267D14" w:rsidP="00270505">
      <w:pPr>
        <w:rPr>
          <w:lang w:val="uk-UA"/>
        </w:rPr>
      </w:pPr>
      <w:r w:rsidRPr="00C12EF1">
        <w:rPr>
          <w:lang w:val="uk-UA"/>
        </w:rPr>
        <w:t xml:space="preserve">- вул. Проскурівська </w:t>
      </w:r>
      <w:r w:rsidR="00270505" w:rsidRPr="00C12EF1">
        <w:rPr>
          <w:lang w:val="uk-UA"/>
        </w:rPr>
        <w:t>підпілля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203 </w:t>
      </w:r>
      <w:r w:rsidRPr="00C12EF1">
        <w:rPr>
          <w:lang w:val="uk-UA"/>
        </w:rPr>
        <w:t>(</w:t>
      </w:r>
      <w:r w:rsidR="00270505" w:rsidRPr="00C12EF1">
        <w:rPr>
          <w:lang w:val="uk-UA"/>
        </w:rPr>
        <w:t>підвал</w:t>
      </w:r>
      <w:r w:rsidRPr="00C12EF1">
        <w:rPr>
          <w:lang w:val="uk-UA"/>
        </w:rPr>
        <w:t>).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t>4</w:t>
      </w:r>
      <w:r w:rsidRPr="00C12EF1">
        <w:rPr>
          <w:lang w:val="uk-UA"/>
        </w:rPr>
        <w:t xml:space="preserve">. Виконано прочистку </w:t>
      </w:r>
      <w:r w:rsidR="007C2485" w:rsidRPr="00C12EF1">
        <w:rPr>
          <w:lang w:val="uk-UA"/>
        </w:rPr>
        <w:t xml:space="preserve">147 м/п </w:t>
      </w:r>
      <w:r w:rsidRPr="00C12EF1">
        <w:rPr>
          <w:lang w:val="uk-UA"/>
        </w:rPr>
        <w:t>каналізаційної мережі</w:t>
      </w:r>
      <w:r w:rsidR="007C2485" w:rsidRPr="00C12EF1">
        <w:rPr>
          <w:lang w:val="uk-UA"/>
        </w:rPr>
        <w:t xml:space="preserve"> в підвалах житлових будинків за адресами:</w:t>
      </w:r>
      <w:r w:rsidRPr="00C12EF1">
        <w:rPr>
          <w:lang w:val="uk-UA"/>
        </w:rPr>
        <w:t xml:space="preserve">   </w:t>
      </w:r>
    </w:p>
    <w:p w:rsidR="00270505" w:rsidRPr="00C12EF1" w:rsidRDefault="007C2485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Гонгадзе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18</w:t>
      </w:r>
      <w:r w:rsidRPr="00C12EF1">
        <w:rPr>
          <w:lang w:val="uk-UA"/>
        </w:rPr>
        <w:t>;</w:t>
      </w:r>
    </w:p>
    <w:p w:rsidR="00270505" w:rsidRPr="00C12EF1" w:rsidRDefault="007C2485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Шухевича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2</w:t>
      </w:r>
      <w:r w:rsidRPr="00C12EF1">
        <w:rPr>
          <w:lang w:val="uk-UA"/>
        </w:rPr>
        <w:t xml:space="preserve">, 4/3, 1Б, </w:t>
      </w:r>
      <w:r w:rsidR="005D3D57" w:rsidRPr="00C12EF1">
        <w:rPr>
          <w:lang w:val="uk-UA"/>
        </w:rPr>
        <w:t>71;</w:t>
      </w:r>
    </w:p>
    <w:p w:rsidR="00270505" w:rsidRPr="00C12EF1" w:rsidRDefault="007C2485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Вишнева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137</w:t>
      </w:r>
      <w:r w:rsidRPr="00C12EF1">
        <w:rPr>
          <w:lang w:val="uk-UA"/>
        </w:rPr>
        <w:t>, 135;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>. Городній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4</w:t>
      </w:r>
      <w:r w:rsidRPr="00C12EF1">
        <w:rPr>
          <w:lang w:val="uk-UA"/>
        </w:rPr>
        <w:t>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П</w:t>
      </w:r>
      <w:r w:rsidRPr="00C12EF1">
        <w:rPr>
          <w:lang w:val="uk-UA"/>
        </w:rPr>
        <w:t>’</w:t>
      </w:r>
      <w:r w:rsidR="00270505" w:rsidRPr="00C12EF1">
        <w:rPr>
          <w:lang w:val="uk-UA"/>
        </w:rPr>
        <w:t>яскорського</w:t>
      </w:r>
      <w:proofErr w:type="spellEnd"/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6</w:t>
      </w:r>
      <w:r w:rsidRPr="00C12EF1">
        <w:rPr>
          <w:lang w:val="uk-UA"/>
        </w:rPr>
        <w:t>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Деповська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</w:t>
      </w:r>
      <w:r w:rsidRPr="00C12EF1">
        <w:rPr>
          <w:lang w:val="uk-UA"/>
        </w:rPr>
        <w:t>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t xml:space="preserve">5. Виконано заміну  </w:t>
      </w:r>
      <w:r w:rsidR="005D3D57" w:rsidRPr="00C12EF1">
        <w:rPr>
          <w:bCs/>
          <w:lang w:val="uk-UA"/>
        </w:rPr>
        <w:t xml:space="preserve">119 </w:t>
      </w:r>
      <w:r w:rsidRPr="00C12EF1">
        <w:rPr>
          <w:bCs/>
          <w:lang w:val="uk-UA"/>
        </w:rPr>
        <w:t>електроламп  в під'їздах та підвалах</w:t>
      </w:r>
      <w:r w:rsidR="005D3D57" w:rsidRPr="00C12EF1">
        <w:rPr>
          <w:lang w:val="uk-UA"/>
        </w:rPr>
        <w:t xml:space="preserve"> </w:t>
      </w:r>
      <w:r w:rsidRPr="00C12EF1">
        <w:rPr>
          <w:bCs/>
          <w:lang w:val="uk-UA"/>
        </w:rPr>
        <w:t xml:space="preserve">житлових будинків </w:t>
      </w:r>
      <w:r w:rsidR="005D3D57" w:rsidRPr="00C12EF1">
        <w:rPr>
          <w:bCs/>
          <w:lang w:val="uk-UA"/>
        </w:rPr>
        <w:t>за адресами: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Прибузька</w:t>
      </w:r>
      <w:r w:rsidRPr="00C12EF1">
        <w:rPr>
          <w:lang w:val="uk-UA"/>
        </w:rPr>
        <w:t xml:space="preserve">, 2, 6 (підвали); 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Вайсера</w:t>
      </w:r>
      <w:proofErr w:type="spellEnd"/>
      <w:r w:rsidRPr="00C12EF1">
        <w:rPr>
          <w:lang w:val="uk-UA"/>
        </w:rPr>
        <w:t>, 15, 28 (підвали);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вул. Проскурівського </w:t>
      </w:r>
      <w:r w:rsidR="00270505" w:rsidRPr="00C12EF1">
        <w:rPr>
          <w:lang w:val="uk-UA"/>
        </w:rPr>
        <w:t>підпілля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16 </w:t>
      </w:r>
      <w:r w:rsidRPr="00C12EF1">
        <w:rPr>
          <w:lang w:val="uk-UA"/>
        </w:rPr>
        <w:t>(</w:t>
      </w:r>
      <w:r w:rsidR="00270505" w:rsidRPr="00C12EF1">
        <w:rPr>
          <w:lang w:val="uk-UA"/>
        </w:rPr>
        <w:t>підвал</w:t>
      </w:r>
      <w:r w:rsidRPr="00C12EF1">
        <w:rPr>
          <w:lang w:val="uk-UA"/>
        </w:rPr>
        <w:t xml:space="preserve">); 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Соборна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56</w:t>
      </w:r>
      <w:r w:rsidRPr="00C12EF1">
        <w:rPr>
          <w:lang w:val="uk-UA"/>
        </w:rPr>
        <w:t>, 58, 19, 15 (</w:t>
      </w:r>
      <w:r w:rsidR="00270505" w:rsidRPr="00C12EF1">
        <w:rPr>
          <w:lang w:val="uk-UA"/>
        </w:rPr>
        <w:t>підвал</w:t>
      </w:r>
      <w:r w:rsidRPr="00C12EF1">
        <w:rPr>
          <w:lang w:val="uk-UA"/>
        </w:rPr>
        <w:t xml:space="preserve">и);  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Проскурівська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16 </w:t>
      </w:r>
      <w:r w:rsidRPr="00C12EF1">
        <w:rPr>
          <w:lang w:val="uk-UA"/>
        </w:rPr>
        <w:t>(</w:t>
      </w:r>
      <w:r w:rsidR="00270505" w:rsidRPr="00C12EF1">
        <w:rPr>
          <w:lang w:val="uk-UA"/>
        </w:rPr>
        <w:t>підвал</w:t>
      </w:r>
      <w:r w:rsidRPr="00C12EF1">
        <w:rPr>
          <w:lang w:val="uk-UA"/>
        </w:rPr>
        <w:t>);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Подільська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25 </w:t>
      </w:r>
      <w:r w:rsidRPr="00C12EF1">
        <w:rPr>
          <w:lang w:val="uk-UA"/>
        </w:rPr>
        <w:t>(</w:t>
      </w:r>
      <w:r w:rsidR="00270505" w:rsidRPr="00C12EF1">
        <w:rPr>
          <w:lang w:val="uk-UA"/>
        </w:rPr>
        <w:t>підвал</w:t>
      </w:r>
      <w:r w:rsidRPr="00C12EF1">
        <w:rPr>
          <w:lang w:val="uk-UA"/>
        </w:rPr>
        <w:t xml:space="preserve">); 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Шухевича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1а</w:t>
      </w:r>
      <w:r w:rsidRPr="00C12EF1">
        <w:rPr>
          <w:lang w:val="uk-UA"/>
        </w:rPr>
        <w:t>, 71, 92/1, 102/1, 104/1, 92/2;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>. Городній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2</w:t>
      </w:r>
      <w:r w:rsidRPr="00C12EF1">
        <w:rPr>
          <w:lang w:val="uk-UA"/>
        </w:rPr>
        <w:t>, 4;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>. Шухевича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3</w:t>
      </w:r>
      <w:r w:rsidRPr="00C12EF1">
        <w:rPr>
          <w:lang w:val="uk-UA"/>
        </w:rPr>
        <w:t>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Деповська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</w:t>
      </w:r>
      <w:r w:rsidRPr="00C12EF1">
        <w:rPr>
          <w:lang w:val="uk-UA"/>
        </w:rPr>
        <w:t>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>. Північний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</w:t>
      </w:r>
      <w:r w:rsidRPr="00C12EF1">
        <w:rPr>
          <w:lang w:val="uk-UA"/>
        </w:rPr>
        <w:t>;</w:t>
      </w:r>
    </w:p>
    <w:p w:rsidR="00270505" w:rsidRPr="00C12EF1" w:rsidRDefault="005D3D57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 xml:space="preserve">. </w:t>
      </w:r>
      <w:proofErr w:type="spellStart"/>
      <w:r w:rsidR="00270505" w:rsidRPr="00C12EF1">
        <w:rPr>
          <w:lang w:val="uk-UA"/>
        </w:rPr>
        <w:t>П</w:t>
      </w:r>
      <w:r w:rsidRPr="00C12EF1">
        <w:rPr>
          <w:lang w:val="uk-UA"/>
        </w:rPr>
        <w:t>’</w:t>
      </w:r>
      <w:r w:rsidR="00270505" w:rsidRPr="00C12EF1">
        <w:rPr>
          <w:lang w:val="uk-UA"/>
        </w:rPr>
        <w:t>яскорського</w:t>
      </w:r>
      <w:proofErr w:type="spellEnd"/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3</w:t>
      </w:r>
      <w:r w:rsidRPr="00C12EF1">
        <w:rPr>
          <w:lang w:val="uk-UA"/>
        </w:rPr>
        <w:t xml:space="preserve">, 2, 8/1, </w:t>
      </w:r>
      <w:r w:rsidR="00114C08" w:rsidRPr="00C12EF1">
        <w:rPr>
          <w:lang w:val="uk-UA"/>
        </w:rPr>
        <w:t>6;</w:t>
      </w:r>
    </w:p>
    <w:p w:rsidR="00270505" w:rsidRPr="00C12EF1" w:rsidRDefault="00114C08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Північна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121</w:t>
      </w:r>
      <w:r w:rsidRPr="00C12EF1">
        <w:rPr>
          <w:lang w:val="uk-UA"/>
        </w:rPr>
        <w:t>, 2;</w:t>
      </w:r>
    </w:p>
    <w:p w:rsidR="00270505" w:rsidRPr="00C12EF1" w:rsidRDefault="00114C08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Волочиська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9</w:t>
      </w:r>
      <w:r w:rsidRPr="00C12EF1">
        <w:rPr>
          <w:lang w:val="uk-UA"/>
        </w:rPr>
        <w:t>, 29.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t xml:space="preserve">6. Виконано покіс </w:t>
      </w:r>
      <w:r w:rsidR="00D37A34" w:rsidRPr="00C12EF1">
        <w:rPr>
          <w:bCs/>
          <w:lang w:val="uk-UA"/>
        </w:rPr>
        <w:t>11180 м</w:t>
      </w:r>
      <w:r w:rsidR="00D37A34" w:rsidRPr="00C12EF1">
        <w:rPr>
          <w:bCs/>
          <w:vertAlign w:val="superscript"/>
          <w:lang w:val="uk-UA"/>
        </w:rPr>
        <w:t>2</w:t>
      </w:r>
      <w:r w:rsidR="00D37A34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трави на газонах прибуди</w:t>
      </w:r>
      <w:r w:rsidR="00D37A34" w:rsidRPr="00C12EF1">
        <w:rPr>
          <w:bCs/>
          <w:lang w:val="uk-UA"/>
        </w:rPr>
        <w:t xml:space="preserve">нкових територій за адресами: </w:t>
      </w:r>
    </w:p>
    <w:p w:rsidR="00270505" w:rsidRPr="00C12EF1" w:rsidRDefault="00D37A3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Прибузька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6</w:t>
      </w:r>
      <w:r w:rsidRPr="00C12EF1">
        <w:rPr>
          <w:lang w:val="uk-UA"/>
        </w:rPr>
        <w:t>;</w:t>
      </w:r>
    </w:p>
    <w:p w:rsidR="00270505" w:rsidRPr="00C12EF1" w:rsidRDefault="00D37A3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Гонгадзе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14</w:t>
      </w:r>
      <w:r w:rsidRPr="00C12EF1">
        <w:rPr>
          <w:lang w:val="uk-UA"/>
        </w:rPr>
        <w:t>;</w:t>
      </w:r>
    </w:p>
    <w:p w:rsidR="00270505" w:rsidRPr="00C12EF1" w:rsidRDefault="00D37A3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Шухевича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1а</w:t>
      </w:r>
      <w:r w:rsidRPr="00C12EF1">
        <w:rPr>
          <w:lang w:val="uk-UA"/>
        </w:rPr>
        <w:t>, 92;</w:t>
      </w:r>
    </w:p>
    <w:p w:rsidR="00270505" w:rsidRPr="00C12EF1" w:rsidRDefault="00D37A3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Вокзальна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142</w:t>
      </w:r>
      <w:r w:rsidRPr="00C12EF1">
        <w:rPr>
          <w:lang w:val="uk-UA"/>
        </w:rPr>
        <w:t>, 133;</w:t>
      </w:r>
    </w:p>
    <w:p w:rsidR="00270505" w:rsidRPr="00C12EF1" w:rsidRDefault="00D37A3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 xml:space="preserve">. </w:t>
      </w:r>
      <w:proofErr w:type="spellStart"/>
      <w:r w:rsidR="00270505" w:rsidRPr="00C12EF1">
        <w:rPr>
          <w:lang w:val="uk-UA"/>
        </w:rPr>
        <w:t>П</w:t>
      </w:r>
      <w:r w:rsidRPr="00C12EF1">
        <w:rPr>
          <w:lang w:val="uk-UA"/>
        </w:rPr>
        <w:t>’яскорського</w:t>
      </w:r>
      <w:proofErr w:type="spellEnd"/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2</w:t>
      </w:r>
      <w:r w:rsidRPr="00C12EF1">
        <w:rPr>
          <w:lang w:val="uk-UA"/>
        </w:rPr>
        <w:t>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t xml:space="preserve">7. Виконано прибирання </w:t>
      </w:r>
      <w:r w:rsidR="00D37A34" w:rsidRPr="00C12EF1">
        <w:rPr>
          <w:bCs/>
          <w:lang w:val="uk-UA"/>
        </w:rPr>
        <w:t>11564 м</w:t>
      </w:r>
      <w:r w:rsidR="00D37A34" w:rsidRPr="00C12EF1">
        <w:rPr>
          <w:bCs/>
          <w:vertAlign w:val="superscript"/>
          <w:lang w:val="uk-UA"/>
        </w:rPr>
        <w:t>2</w:t>
      </w:r>
      <w:r w:rsidR="00D37A34" w:rsidRPr="00C12EF1">
        <w:rPr>
          <w:bCs/>
          <w:lang w:val="uk-UA"/>
        </w:rPr>
        <w:t xml:space="preserve"> підвалів за адресами:</w:t>
      </w:r>
    </w:p>
    <w:p w:rsidR="00270505" w:rsidRPr="00C12EF1" w:rsidRDefault="00D37A3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Соборна</w:t>
      </w:r>
      <w:r w:rsidRPr="00C12EF1">
        <w:rPr>
          <w:lang w:val="uk-UA"/>
        </w:rPr>
        <w:t xml:space="preserve">, </w:t>
      </w:r>
      <w:r w:rsidR="00270505" w:rsidRPr="00C12EF1">
        <w:rPr>
          <w:lang w:val="uk-UA"/>
        </w:rPr>
        <w:t xml:space="preserve"> 56</w:t>
      </w:r>
      <w:r w:rsidRPr="00C12EF1">
        <w:rPr>
          <w:lang w:val="uk-UA"/>
        </w:rPr>
        <w:t>, 58;</w:t>
      </w:r>
    </w:p>
    <w:p w:rsidR="00270505" w:rsidRPr="00C12EF1" w:rsidRDefault="00D37A34" w:rsidP="00270505">
      <w:pPr>
        <w:rPr>
          <w:lang w:val="uk-UA"/>
        </w:rPr>
      </w:pPr>
      <w:r w:rsidRPr="00C12EF1">
        <w:rPr>
          <w:lang w:val="uk-UA"/>
        </w:rPr>
        <w:t>- вул. Кам’</w:t>
      </w:r>
      <w:r w:rsidR="00270505" w:rsidRPr="00C12EF1">
        <w:rPr>
          <w:lang w:val="uk-UA"/>
        </w:rPr>
        <w:t>янецька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52</w:t>
      </w:r>
      <w:r w:rsidRPr="00C12EF1">
        <w:rPr>
          <w:lang w:val="uk-UA"/>
        </w:rPr>
        <w:t>;</w:t>
      </w:r>
    </w:p>
    <w:p w:rsidR="00270505" w:rsidRPr="00C12EF1" w:rsidRDefault="00D37A34" w:rsidP="00270505">
      <w:pPr>
        <w:rPr>
          <w:lang w:val="uk-UA"/>
        </w:rPr>
      </w:pPr>
      <w:r w:rsidRPr="00C12EF1">
        <w:rPr>
          <w:lang w:val="uk-UA"/>
        </w:rPr>
        <w:t xml:space="preserve">- вул. Проскурівського </w:t>
      </w:r>
      <w:r w:rsidR="00270505" w:rsidRPr="00C12EF1">
        <w:rPr>
          <w:lang w:val="uk-UA"/>
        </w:rPr>
        <w:t>підпілля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203</w:t>
      </w:r>
      <w:r w:rsidRPr="00C12EF1">
        <w:rPr>
          <w:lang w:val="uk-UA"/>
        </w:rPr>
        <w:t>, 209, 215;</w:t>
      </w:r>
    </w:p>
    <w:p w:rsidR="00270505" w:rsidRPr="00C12EF1" w:rsidRDefault="00D37A3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Шухевича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1Г</w:t>
      </w:r>
      <w:r w:rsidRPr="00C12EF1">
        <w:rPr>
          <w:lang w:val="uk-UA"/>
        </w:rPr>
        <w:t>, 1К, 2, 4/3</w:t>
      </w:r>
      <w:r w:rsidR="00157194" w:rsidRPr="00C12EF1">
        <w:rPr>
          <w:lang w:val="uk-UA"/>
        </w:rPr>
        <w:t>, 1а, 5</w:t>
      </w:r>
      <w:r w:rsidR="00A27A66">
        <w:rPr>
          <w:lang w:val="uk-UA"/>
        </w:rPr>
        <w:t>;</w:t>
      </w:r>
    </w:p>
    <w:p w:rsidR="00270505" w:rsidRPr="00C12EF1" w:rsidRDefault="0015719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Гонгадзе</w:t>
      </w:r>
      <w:r w:rsidRPr="00C12EF1">
        <w:rPr>
          <w:lang w:val="uk-UA"/>
        </w:rPr>
        <w:t>, 18, 18/1, 14, 17,17Б</w:t>
      </w:r>
      <w:r w:rsidR="00A27A66">
        <w:rPr>
          <w:lang w:val="uk-UA"/>
        </w:rPr>
        <w:t>;</w:t>
      </w:r>
    </w:p>
    <w:p w:rsidR="00270505" w:rsidRPr="00C12EF1" w:rsidRDefault="0015719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Олімпійська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7</w:t>
      </w:r>
      <w:r w:rsidRPr="00C12EF1">
        <w:rPr>
          <w:lang w:val="uk-UA"/>
        </w:rPr>
        <w:t>;</w:t>
      </w:r>
    </w:p>
    <w:p w:rsidR="00270505" w:rsidRPr="00C12EF1" w:rsidRDefault="0015719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proofErr w:type="spellStart"/>
      <w:r w:rsidR="00270505" w:rsidRPr="00C12EF1">
        <w:rPr>
          <w:lang w:val="uk-UA"/>
        </w:rPr>
        <w:t>пр</w:t>
      </w:r>
      <w:r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 xml:space="preserve">. </w:t>
      </w:r>
      <w:proofErr w:type="spellStart"/>
      <w:r w:rsidR="00270505" w:rsidRPr="00C12EF1">
        <w:rPr>
          <w:lang w:val="uk-UA"/>
        </w:rPr>
        <w:t>П</w:t>
      </w:r>
      <w:r w:rsidRPr="00C12EF1">
        <w:rPr>
          <w:lang w:val="uk-UA"/>
        </w:rPr>
        <w:t>’</w:t>
      </w:r>
      <w:r w:rsidR="00270505" w:rsidRPr="00C12EF1">
        <w:rPr>
          <w:lang w:val="uk-UA"/>
        </w:rPr>
        <w:t>яскорського</w:t>
      </w:r>
      <w:proofErr w:type="spellEnd"/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8/1</w:t>
      </w:r>
      <w:r w:rsidRPr="00C12EF1">
        <w:rPr>
          <w:lang w:val="uk-UA"/>
        </w:rPr>
        <w:t>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lastRenderedPageBreak/>
        <w:t>8. Проведено дератизацію підвальних приміщень</w:t>
      </w:r>
      <w:r w:rsidR="008A2F70" w:rsidRPr="00C12EF1">
        <w:rPr>
          <w:bCs/>
          <w:lang w:val="uk-UA"/>
        </w:rPr>
        <w:t xml:space="preserve"> за адресою: </w:t>
      </w:r>
      <w:r w:rsidR="008A2F70" w:rsidRPr="00C12EF1">
        <w:rPr>
          <w:lang w:val="uk-UA"/>
        </w:rPr>
        <w:t>вул. Кам’</w:t>
      </w:r>
      <w:r w:rsidRPr="00C12EF1">
        <w:rPr>
          <w:lang w:val="uk-UA"/>
        </w:rPr>
        <w:t>янецька</w:t>
      </w:r>
      <w:r w:rsidR="008A2F70" w:rsidRPr="00C12EF1">
        <w:rPr>
          <w:lang w:val="uk-UA"/>
        </w:rPr>
        <w:t>,</w:t>
      </w:r>
      <w:r w:rsidRPr="00C12EF1">
        <w:rPr>
          <w:lang w:val="uk-UA"/>
        </w:rPr>
        <w:t xml:space="preserve"> 56</w:t>
      </w:r>
      <w:r w:rsidR="008A2F70" w:rsidRPr="00C12EF1">
        <w:rPr>
          <w:lang w:val="uk-UA"/>
        </w:rPr>
        <w:t>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t>9. Вивезено сміття після прибирання підвалів</w:t>
      </w:r>
      <w:r w:rsidR="008A2F70" w:rsidRPr="00C12EF1">
        <w:rPr>
          <w:bCs/>
          <w:lang w:val="uk-UA"/>
        </w:rPr>
        <w:t xml:space="preserve"> (</w:t>
      </w:r>
      <w:r w:rsidRPr="00C12EF1">
        <w:rPr>
          <w:bCs/>
          <w:lang w:val="uk-UA"/>
        </w:rPr>
        <w:t>7 причепів</w:t>
      </w:r>
      <w:r w:rsidR="008A2F70" w:rsidRPr="00C12EF1">
        <w:rPr>
          <w:bCs/>
          <w:lang w:val="uk-UA"/>
        </w:rPr>
        <w:t>).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t xml:space="preserve">10. Встановлено </w:t>
      </w:r>
      <w:r w:rsidR="008A2F70" w:rsidRPr="00C12EF1">
        <w:rPr>
          <w:bCs/>
          <w:lang w:val="uk-UA"/>
        </w:rPr>
        <w:t xml:space="preserve">22 </w:t>
      </w:r>
      <w:r w:rsidRPr="00C12EF1">
        <w:rPr>
          <w:bCs/>
          <w:lang w:val="uk-UA"/>
        </w:rPr>
        <w:t>адресні таблички</w:t>
      </w:r>
      <w:r w:rsidR="008A2F70" w:rsidRPr="00C12EF1">
        <w:rPr>
          <w:bCs/>
          <w:lang w:val="uk-UA"/>
        </w:rPr>
        <w:t>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t>11. Відремонтовано під</w:t>
      </w:r>
      <w:r w:rsidR="008A2F70" w:rsidRPr="00C12EF1">
        <w:rPr>
          <w:bCs/>
          <w:lang w:val="uk-UA"/>
        </w:rPr>
        <w:t>’</w:t>
      </w:r>
      <w:r w:rsidRPr="00C12EF1">
        <w:rPr>
          <w:bCs/>
          <w:lang w:val="uk-UA"/>
        </w:rPr>
        <w:t>їзд</w:t>
      </w:r>
      <w:r w:rsidR="008A2F70" w:rsidRPr="00C12EF1">
        <w:rPr>
          <w:bCs/>
          <w:lang w:val="uk-UA"/>
        </w:rPr>
        <w:t xml:space="preserve"> за адресою: </w:t>
      </w:r>
      <w:r w:rsidRPr="00C12EF1">
        <w:rPr>
          <w:lang w:val="uk-UA"/>
        </w:rPr>
        <w:t>вул. Соборна</w:t>
      </w:r>
      <w:r w:rsidR="008A2F70" w:rsidRPr="00C12EF1">
        <w:rPr>
          <w:lang w:val="uk-UA"/>
        </w:rPr>
        <w:t xml:space="preserve">, </w:t>
      </w:r>
      <w:r w:rsidRPr="00C12EF1">
        <w:rPr>
          <w:lang w:val="uk-UA"/>
        </w:rPr>
        <w:t>43 (1</w:t>
      </w:r>
      <w:r w:rsidR="008A2F70" w:rsidRPr="00C12EF1">
        <w:rPr>
          <w:lang w:val="uk-UA"/>
        </w:rPr>
        <w:t xml:space="preserve"> </w:t>
      </w:r>
      <w:r w:rsidRPr="00C12EF1">
        <w:rPr>
          <w:lang w:val="uk-UA"/>
        </w:rPr>
        <w:t>під</w:t>
      </w:r>
      <w:r w:rsidR="008A2F70" w:rsidRPr="00C12EF1">
        <w:rPr>
          <w:lang w:val="uk-UA"/>
        </w:rPr>
        <w:t>.</w:t>
      </w:r>
      <w:r w:rsidRPr="00C12EF1">
        <w:rPr>
          <w:lang w:val="uk-UA"/>
        </w:rPr>
        <w:t>)</w:t>
      </w:r>
    </w:p>
    <w:p w:rsidR="00270505" w:rsidRPr="00C12EF1" w:rsidRDefault="008A2F70" w:rsidP="00270505">
      <w:pPr>
        <w:rPr>
          <w:lang w:val="uk-UA"/>
        </w:rPr>
      </w:pPr>
      <w:r w:rsidRPr="00C12EF1">
        <w:rPr>
          <w:bCs/>
          <w:lang w:val="uk-UA"/>
        </w:rPr>
        <w:t>12. Виконано р</w:t>
      </w:r>
      <w:r w:rsidR="00270505" w:rsidRPr="00C12EF1">
        <w:rPr>
          <w:bCs/>
          <w:lang w:val="uk-UA"/>
        </w:rPr>
        <w:t>емонт штукатурки входу в під</w:t>
      </w:r>
      <w:r w:rsidRPr="00C12EF1">
        <w:rPr>
          <w:bCs/>
          <w:lang w:val="uk-UA"/>
        </w:rPr>
        <w:t>’</w:t>
      </w:r>
      <w:r w:rsidR="00270505" w:rsidRPr="00C12EF1">
        <w:rPr>
          <w:bCs/>
          <w:lang w:val="uk-UA"/>
        </w:rPr>
        <w:t>їзд (з улаштуванням основи під штукатурку з металевої сітки)</w:t>
      </w:r>
      <w:r w:rsidRPr="00C12EF1">
        <w:rPr>
          <w:bCs/>
          <w:lang w:val="uk-UA"/>
        </w:rPr>
        <w:t xml:space="preserve"> за адресою: </w:t>
      </w:r>
      <w:r w:rsidR="00270505" w:rsidRPr="00C12EF1">
        <w:rPr>
          <w:lang w:val="uk-UA"/>
        </w:rPr>
        <w:t>вул. Кам</w:t>
      </w:r>
      <w:r w:rsidRPr="00C12EF1">
        <w:rPr>
          <w:lang w:val="uk-UA"/>
        </w:rPr>
        <w:t>’</w:t>
      </w:r>
      <w:r w:rsidR="00270505" w:rsidRPr="00C12EF1">
        <w:rPr>
          <w:lang w:val="uk-UA"/>
        </w:rPr>
        <w:t>янецька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82</w:t>
      </w:r>
      <w:r w:rsidRPr="00C12EF1">
        <w:rPr>
          <w:lang w:val="uk-UA"/>
        </w:rPr>
        <w:t>.</w:t>
      </w:r>
    </w:p>
    <w:p w:rsidR="00270505" w:rsidRPr="00C12EF1" w:rsidRDefault="008A2F70" w:rsidP="00270505">
      <w:pPr>
        <w:rPr>
          <w:lang w:val="uk-UA"/>
        </w:rPr>
      </w:pPr>
      <w:r w:rsidRPr="00C12EF1">
        <w:rPr>
          <w:bCs/>
          <w:lang w:val="uk-UA"/>
        </w:rPr>
        <w:t>13. Виконано р</w:t>
      </w:r>
      <w:r w:rsidR="00270505" w:rsidRPr="00C12EF1">
        <w:rPr>
          <w:bCs/>
          <w:lang w:val="uk-UA"/>
        </w:rPr>
        <w:t xml:space="preserve">емонт </w:t>
      </w:r>
      <w:r w:rsidRPr="00C12EF1">
        <w:rPr>
          <w:lang w:val="uk-UA"/>
        </w:rPr>
        <w:t>42 м</w:t>
      </w:r>
      <w:r w:rsidRPr="00C12EF1">
        <w:rPr>
          <w:vertAlign w:val="superscript"/>
          <w:lang w:val="uk-UA"/>
        </w:rPr>
        <w:t>2</w:t>
      </w:r>
      <w:r w:rsidRPr="00C12EF1">
        <w:rPr>
          <w:lang w:val="uk-UA"/>
        </w:rPr>
        <w:t xml:space="preserve"> </w:t>
      </w:r>
      <w:r w:rsidR="00A27A66">
        <w:rPr>
          <w:bCs/>
          <w:lang w:val="uk-UA"/>
        </w:rPr>
        <w:t xml:space="preserve">цоколя: простукування, </w:t>
      </w:r>
      <w:r w:rsidR="00270505" w:rsidRPr="00C12EF1">
        <w:rPr>
          <w:bCs/>
          <w:lang w:val="uk-UA"/>
        </w:rPr>
        <w:t xml:space="preserve">відбивання старої штукатурки, </w:t>
      </w:r>
      <w:proofErr w:type="spellStart"/>
      <w:r w:rsidR="00270505" w:rsidRPr="00C12EF1">
        <w:rPr>
          <w:bCs/>
          <w:lang w:val="uk-UA"/>
        </w:rPr>
        <w:t>грунтування</w:t>
      </w:r>
      <w:proofErr w:type="spellEnd"/>
      <w:r w:rsidR="00270505" w:rsidRPr="00C12EF1">
        <w:rPr>
          <w:bCs/>
          <w:lang w:val="uk-UA"/>
        </w:rPr>
        <w:t>, підготовка під штукатурку, штукатурка</w:t>
      </w:r>
      <w:r w:rsidRPr="00C12EF1">
        <w:rPr>
          <w:bCs/>
          <w:lang w:val="uk-UA"/>
        </w:rPr>
        <w:t xml:space="preserve"> за адресою: </w:t>
      </w:r>
      <w:r w:rsidR="00270505" w:rsidRPr="00C12EF1">
        <w:rPr>
          <w:lang w:val="uk-UA"/>
        </w:rPr>
        <w:t>вул. Кам</w:t>
      </w:r>
      <w:r w:rsidRPr="00C12EF1">
        <w:rPr>
          <w:lang w:val="uk-UA"/>
        </w:rPr>
        <w:t>’</w:t>
      </w:r>
      <w:r w:rsidR="00270505" w:rsidRPr="00C12EF1">
        <w:rPr>
          <w:lang w:val="uk-UA"/>
        </w:rPr>
        <w:t>янецька</w:t>
      </w:r>
      <w:r w:rsidRPr="00C12EF1">
        <w:rPr>
          <w:lang w:val="uk-UA"/>
        </w:rPr>
        <w:t>, 82.</w:t>
      </w:r>
    </w:p>
    <w:p w:rsidR="00270505" w:rsidRPr="00C12EF1" w:rsidRDefault="00A27A66" w:rsidP="00270505">
      <w:pPr>
        <w:rPr>
          <w:lang w:val="uk-UA"/>
        </w:rPr>
      </w:pPr>
      <w:r>
        <w:rPr>
          <w:bCs/>
          <w:lang w:val="uk-UA"/>
        </w:rPr>
        <w:t>14. Виконано бетонування</w:t>
      </w:r>
      <w:r w:rsidR="00270505" w:rsidRPr="00C12EF1">
        <w:rPr>
          <w:bCs/>
          <w:lang w:val="uk-UA"/>
        </w:rPr>
        <w:t xml:space="preserve"> </w:t>
      </w:r>
      <w:r w:rsidR="008A2F70" w:rsidRPr="00C12EF1">
        <w:rPr>
          <w:lang w:val="uk-UA"/>
        </w:rPr>
        <w:t>2,7 м</w:t>
      </w:r>
      <w:r w:rsidR="008A2F70" w:rsidRPr="00C12EF1">
        <w:rPr>
          <w:vertAlign w:val="superscript"/>
          <w:lang w:val="uk-UA"/>
        </w:rPr>
        <w:t>2</w:t>
      </w:r>
      <w:r w:rsidR="008A2F70" w:rsidRPr="00C12EF1">
        <w:rPr>
          <w:lang w:val="uk-UA"/>
        </w:rPr>
        <w:t xml:space="preserve"> </w:t>
      </w:r>
      <w:r w:rsidR="00270505" w:rsidRPr="00C12EF1">
        <w:rPr>
          <w:bCs/>
          <w:lang w:val="uk-UA"/>
        </w:rPr>
        <w:t>майданчика та сходів входу у під</w:t>
      </w:r>
      <w:r w:rsidR="008A2F70" w:rsidRPr="00C12EF1">
        <w:rPr>
          <w:bCs/>
          <w:lang w:val="uk-UA"/>
        </w:rPr>
        <w:t>’</w:t>
      </w:r>
      <w:r w:rsidR="00270505" w:rsidRPr="00C12EF1">
        <w:rPr>
          <w:bCs/>
          <w:lang w:val="uk-UA"/>
        </w:rPr>
        <w:t>їзд (в ході робіт виконано збирання, розбирання щитової опалубки</w:t>
      </w:r>
      <w:r w:rsidR="008A2F70" w:rsidRPr="00C12EF1">
        <w:rPr>
          <w:bCs/>
          <w:lang w:val="uk-UA"/>
        </w:rPr>
        <w:t xml:space="preserve">) за адресою: </w:t>
      </w:r>
      <w:r w:rsidR="00270505" w:rsidRPr="00C12EF1">
        <w:rPr>
          <w:lang w:val="uk-UA"/>
        </w:rPr>
        <w:t>вул. Кам</w:t>
      </w:r>
      <w:r w:rsidR="008A2F70" w:rsidRPr="00C12EF1">
        <w:rPr>
          <w:lang w:val="uk-UA"/>
        </w:rPr>
        <w:t>’</w:t>
      </w:r>
      <w:r w:rsidR="00270505" w:rsidRPr="00C12EF1">
        <w:rPr>
          <w:lang w:val="uk-UA"/>
        </w:rPr>
        <w:t>янецька</w:t>
      </w:r>
      <w:r w:rsidR="008A2F70" w:rsidRPr="00C12EF1">
        <w:rPr>
          <w:lang w:val="uk-UA"/>
        </w:rPr>
        <w:t>,</w:t>
      </w:r>
      <w:r w:rsidR="00270505" w:rsidRPr="00C12EF1">
        <w:rPr>
          <w:lang w:val="uk-UA"/>
        </w:rPr>
        <w:t xml:space="preserve"> 82 (1</w:t>
      </w:r>
      <w:r w:rsidR="008A2F70" w:rsidRPr="00C12EF1">
        <w:rPr>
          <w:lang w:val="uk-UA"/>
        </w:rPr>
        <w:t xml:space="preserve"> під.).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bCs/>
          <w:lang w:val="uk-UA"/>
        </w:rPr>
        <w:t xml:space="preserve">15. </w:t>
      </w:r>
      <w:r w:rsidR="008A2F70" w:rsidRPr="00C12EF1">
        <w:rPr>
          <w:bCs/>
          <w:lang w:val="uk-UA"/>
        </w:rPr>
        <w:t>Виконано р</w:t>
      </w:r>
      <w:r w:rsidRPr="00C12EF1">
        <w:rPr>
          <w:bCs/>
          <w:lang w:val="uk-UA"/>
        </w:rPr>
        <w:t>емонт металевого поручня входу в під</w:t>
      </w:r>
      <w:r w:rsidR="008A2F70" w:rsidRPr="00C12EF1">
        <w:rPr>
          <w:bCs/>
          <w:lang w:val="uk-UA"/>
        </w:rPr>
        <w:t>’</w:t>
      </w:r>
      <w:r w:rsidRPr="00C12EF1">
        <w:rPr>
          <w:bCs/>
          <w:lang w:val="uk-UA"/>
        </w:rPr>
        <w:t>їзд</w:t>
      </w:r>
      <w:r w:rsidR="008A2F70" w:rsidRPr="00C12EF1">
        <w:rPr>
          <w:bCs/>
          <w:lang w:val="uk-UA"/>
        </w:rPr>
        <w:t xml:space="preserve"> за адресою:</w:t>
      </w:r>
      <w:r w:rsidR="008A2F70" w:rsidRPr="00C12EF1">
        <w:rPr>
          <w:lang w:val="uk-UA"/>
        </w:rPr>
        <w:t xml:space="preserve"> </w:t>
      </w:r>
      <w:r w:rsidRPr="00C12EF1">
        <w:rPr>
          <w:lang w:val="uk-UA"/>
        </w:rPr>
        <w:t>вул. Кам</w:t>
      </w:r>
      <w:r w:rsidR="008A2F70" w:rsidRPr="00C12EF1">
        <w:rPr>
          <w:lang w:val="uk-UA"/>
        </w:rPr>
        <w:t>’</w:t>
      </w:r>
      <w:r w:rsidRPr="00C12EF1">
        <w:rPr>
          <w:lang w:val="uk-UA"/>
        </w:rPr>
        <w:t>янецька</w:t>
      </w:r>
      <w:r w:rsidR="008A2F70" w:rsidRPr="00C12EF1">
        <w:rPr>
          <w:lang w:val="uk-UA"/>
        </w:rPr>
        <w:t>,</w:t>
      </w:r>
      <w:r w:rsidRPr="00C12EF1">
        <w:rPr>
          <w:lang w:val="uk-UA"/>
        </w:rPr>
        <w:t xml:space="preserve"> 82 (3</w:t>
      </w:r>
      <w:r w:rsidR="008A2F70" w:rsidRPr="00C12EF1">
        <w:rPr>
          <w:lang w:val="uk-UA"/>
        </w:rPr>
        <w:t xml:space="preserve"> </w:t>
      </w:r>
      <w:r w:rsidRPr="00C12EF1">
        <w:rPr>
          <w:lang w:val="uk-UA"/>
        </w:rPr>
        <w:t>під</w:t>
      </w:r>
      <w:r w:rsidR="008A2F70" w:rsidRPr="00C12EF1">
        <w:rPr>
          <w:lang w:val="uk-UA"/>
        </w:rPr>
        <w:t>.</w:t>
      </w:r>
      <w:r w:rsidRPr="00C12EF1">
        <w:rPr>
          <w:lang w:val="uk-UA"/>
        </w:rPr>
        <w:t>)</w:t>
      </w:r>
      <w:r w:rsidR="008A2F70" w:rsidRPr="00C12EF1">
        <w:rPr>
          <w:lang w:val="uk-UA"/>
        </w:rPr>
        <w:t>.</w:t>
      </w:r>
    </w:p>
    <w:p w:rsidR="00270505" w:rsidRPr="00C12EF1" w:rsidRDefault="008A2F70" w:rsidP="00270505">
      <w:pPr>
        <w:rPr>
          <w:lang w:val="uk-UA"/>
        </w:rPr>
      </w:pPr>
      <w:r w:rsidRPr="00C12EF1">
        <w:rPr>
          <w:bCs/>
          <w:lang w:val="uk-UA"/>
        </w:rPr>
        <w:t>16. Виконано р</w:t>
      </w:r>
      <w:r w:rsidR="00270505" w:rsidRPr="00C12EF1">
        <w:rPr>
          <w:bCs/>
          <w:lang w:val="uk-UA"/>
        </w:rPr>
        <w:t>емонт металевих дверей входу в під</w:t>
      </w:r>
      <w:r w:rsidRPr="00C12EF1">
        <w:rPr>
          <w:bCs/>
          <w:lang w:val="uk-UA"/>
        </w:rPr>
        <w:t>’</w:t>
      </w:r>
      <w:r w:rsidR="00270505" w:rsidRPr="00C12EF1">
        <w:rPr>
          <w:bCs/>
          <w:lang w:val="uk-UA"/>
        </w:rPr>
        <w:t>їзд</w:t>
      </w:r>
      <w:r w:rsidRPr="00C12EF1">
        <w:rPr>
          <w:bCs/>
          <w:lang w:val="uk-UA"/>
        </w:rPr>
        <w:t xml:space="preserve"> за адресою:</w:t>
      </w:r>
      <w:r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пр</w:t>
      </w:r>
      <w:r w:rsidRPr="00C12EF1">
        <w:rPr>
          <w:lang w:val="uk-UA"/>
        </w:rPr>
        <w:t>ов</w:t>
      </w:r>
      <w:proofErr w:type="spellEnd"/>
      <w:r w:rsidR="00270505" w:rsidRPr="00C12EF1">
        <w:rPr>
          <w:lang w:val="uk-UA"/>
        </w:rPr>
        <w:t xml:space="preserve">. </w:t>
      </w:r>
      <w:proofErr w:type="spellStart"/>
      <w:r w:rsidR="00270505" w:rsidRPr="00C12EF1">
        <w:rPr>
          <w:lang w:val="uk-UA"/>
        </w:rPr>
        <w:t>П</w:t>
      </w:r>
      <w:r w:rsidRPr="00C12EF1">
        <w:rPr>
          <w:lang w:val="uk-UA"/>
        </w:rPr>
        <w:t>’</w:t>
      </w:r>
      <w:r w:rsidR="00270505" w:rsidRPr="00C12EF1">
        <w:rPr>
          <w:lang w:val="uk-UA"/>
        </w:rPr>
        <w:t>яскорського</w:t>
      </w:r>
      <w:proofErr w:type="spellEnd"/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6 (1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під.)</w:t>
      </w:r>
      <w:r w:rsidRPr="00C12EF1">
        <w:rPr>
          <w:lang w:val="uk-UA"/>
        </w:rPr>
        <w:t>.</w:t>
      </w:r>
    </w:p>
    <w:p w:rsidR="00270505" w:rsidRPr="00C12EF1" w:rsidRDefault="00A27A66" w:rsidP="00270505">
      <w:pPr>
        <w:pStyle w:val="Standard"/>
        <w:jc w:val="both"/>
        <w:rPr>
          <w:lang w:val="uk-UA"/>
        </w:rPr>
      </w:pPr>
      <w:r>
        <w:rPr>
          <w:lang w:val="uk-UA"/>
        </w:rPr>
        <w:t>На дільницю аварійно-</w:t>
      </w:r>
      <w:r w:rsidR="00270505" w:rsidRPr="00C12EF1">
        <w:rPr>
          <w:lang w:val="uk-UA"/>
        </w:rPr>
        <w:t>технічно</w:t>
      </w:r>
      <w:r w:rsidR="00494A50" w:rsidRPr="00C12EF1">
        <w:rPr>
          <w:lang w:val="uk-UA"/>
        </w:rPr>
        <w:t xml:space="preserve">ї служби підприємства надійшло </w:t>
      </w:r>
      <w:r w:rsidR="00270505" w:rsidRPr="00C12EF1">
        <w:rPr>
          <w:lang w:val="uk-UA"/>
        </w:rPr>
        <w:t>75 заявок від мешканців житлових будинків м. Хмельницького, які знаходяться в управлінні управляючих муніципальних компаній, а також ОСББ (на договірній основі) щодо аварійних ситуацій інженерних мереж.</w:t>
      </w:r>
    </w:p>
    <w:p w:rsidR="00270505" w:rsidRPr="00C12EF1" w:rsidRDefault="00270505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>З них 46 заяв</w:t>
      </w:r>
      <w:r w:rsidR="00494A50" w:rsidRPr="00C12EF1">
        <w:rPr>
          <w:lang w:val="uk-UA"/>
        </w:rPr>
        <w:t>ок</w:t>
      </w:r>
      <w:r w:rsidRPr="00C12EF1">
        <w:rPr>
          <w:lang w:val="uk-UA"/>
        </w:rPr>
        <w:t xml:space="preserve"> стосуються сантехнічного обладнання та мереж, 29 заяв</w:t>
      </w:r>
      <w:r w:rsidR="00494A50" w:rsidRPr="00C12EF1">
        <w:rPr>
          <w:lang w:val="uk-UA"/>
        </w:rPr>
        <w:t>ок</w:t>
      </w:r>
      <w:r w:rsidRPr="00C12EF1">
        <w:rPr>
          <w:lang w:val="uk-UA"/>
        </w:rPr>
        <w:t xml:space="preserve"> стосуються електропостачання. Зазначена кількість заяв, щодо ліквідації аварійних ситуацій виконана в повному обсязі.</w:t>
      </w:r>
    </w:p>
    <w:p w:rsidR="00A27A66" w:rsidRDefault="00270505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>На  дільницю з ремонту та обслуговування ДВК підприємства надійшло 22 заявки,</w:t>
      </w:r>
      <w:r w:rsidR="00A27A66">
        <w:rPr>
          <w:lang w:val="uk-UA"/>
        </w:rPr>
        <w:t xml:space="preserve"> які виконано в повному обсязі.</w:t>
      </w:r>
    </w:p>
    <w:p w:rsidR="00270505" w:rsidRPr="00C12EF1" w:rsidRDefault="00270505" w:rsidP="00270505">
      <w:pPr>
        <w:pStyle w:val="Standard"/>
        <w:jc w:val="both"/>
        <w:rPr>
          <w:bCs/>
          <w:lang w:val="uk-UA"/>
        </w:rPr>
      </w:pPr>
      <w:r w:rsidRPr="00C12EF1">
        <w:rPr>
          <w:bCs/>
          <w:lang w:val="uk-UA"/>
        </w:rPr>
        <w:t>1. Усунення  завалів</w:t>
      </w:r>
      <w:r w:rsidR="00494A50" w:rsidRPr="00C12EF1">
        <w:rPr>
          <w:bCs/>
          <w:lang w:val="uk-UA"/>
        </w:rPr>
        <w:t xml:space="preserve"> за адресами</w:t>
      </w:r>
      <w:r w:rsidRPr="00C12EF1">
        <w:rPr>
          <w:bCs/>
          <w:lang w:val="uk-UA"/>
        </w:rPr>
        <w:t>: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>- вул. Довженка,</w:t>
      </w:r>
      <w:r w:rsidR="00270505" w:rsidRPr="00C12EF1">
        <w:rPr>
          <w:lang w:val="uk-UA"/>
        </w:rPr>
        <w:t xml:space="preserve"> 5</w:t>
      </w:r>
      <w:r w:rsidR="00A27A66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="00A27A66">
        <w:rPr>
          <w:lang w:val="uk-UA"/>
        </w:rPr>
        <w:t xml:space="preserve"> </w:t>
      </w:r>
      <w:r w:rsidR="00270505" w:rsidRPr="00C12EF1">
        <w:rPr>
          <w:lang w:val="uk-UA"/>
        </w:rPr>
        <w:t>62</w:t>
      </w:r>
      <w:r w:rsidRPr="00C12EF1">
        <w:rPr>
          <w:lang w:val="uk-UA"/>
        </w:rPr>
        <w:t xml:space="preserve">, </w:t>
      </w:r>
      <w:proofErr w:type="spellStart"/>
      <w:r w:rsidRPr="00C12EF1">
        <w:rPr>
          <w:lang w:val="uk-UA"/>
        </w:rPr>
        <w:t>кв</w:t>
      </w:r>
      <w:proofErr w:type="spellEnd"/>
      <w:r w:rsidRPr="00C12EF1">
        <w:rPr>
          <w:lang w:val="uk-UA"/>
        </w:rPr>
        <w:t>.</w:t>
      </w:r>
      <w:r w:rsidR="00A27A66">
        <w:rPr>
          <w:lang w:val="uk-UA"/>
        </w:rPr>
        <w:t xml:space="preserve"> </w:t>
      </w:r>
      <w:r w:rsidRPr="00C12EF1">
        <w:rPr>
          <w:lang w:val="uk-UA"/>
        </w:rPr>
        <w:t xml:space="preserve">66, </w:t>
      </w:r>
      <w:proofErr w:type="spellStart"/>
      <w:r w:rsidRPr="00C12EF1">
        <w:rPr>
          <w:lang w:val="uk-UA"/>
        </w:rPr>
        <w:t>кв</w:t>
      </w:r>
      <w:proofErr w:type="spellEnd"/>
      <w:r w:rsidR="00A27A66">
        <w:rPr>
          <w:lang w:val="uk-UA"/>
        </w:rPr>
        <w:t xml:space="preserve"> </w:t>
      </w:r>
      <w:r w:rsidRPr="00C12EF1">
        <w:rPr>
          <w:lang w:val="uk-UA"/>
        </w:rPr>
        <w:t xml:space="preserve">.65, </w:t>
      </w:r>
      <w:proofErr w:type="spellStart"/>
      <w:r w:rsidRPr="00C12EF1">
        <w:rPr>
          <w:lang w:val="uk-UA"/>
        </w:rPr>
        <w:t>кв</w:t>
      </w:r>
      <w:proofErr w:type="spellEnd"/>
      <w:r w:rsidRPr="00C12EF1">
        <w:rPr>
          <w:lang w:val="uk-UA"/>
        </w:rPr>
        <w:t>.</w:t>
      </w:r>
      <w:r w:rsidR="00A27A66">
        <w:rPr>
          <w:lang w:val="uk-UA"/>
        </w:rPr>
        <w:t xml:space="preserve"> </w:t>
      </w:r>
      <w:r w:rsidRPr="00C12EF1">
        <w:rPr>
          <w:lang w:val="uk-UA"/>
        </w:rPr>
        <w:t>69;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Шухевича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1к</w:t>
      </w:r>
      <w:r w:rsidR="00A27A66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3</w:t>
      </w:r>
      <w:r w:rsidRPr="00C12EF1">
        <w:rPr>
          <w:lang w:val="uk-UA"/>
        </w:rPr>
        <w:t>;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Повстанська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38</w:t>
      </w:r>
      <w:r w:rsidR="00A27A66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36</w:t>
      </w:r>
      <w:r w:rsidRPr="00C12EF1">
        <w:rPr>
          <w:lang w:val="uk-UA"/>
        </w:rPr>
        <w:t>;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Героїв Майдану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17/1</w:t>
      </w:r>
      <w:r w:rsidR="00A27A66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18</w:t>
      </w:r>
      <w:r w:rsidRPr="00C12EF1">
        <w:rPr>
          <w:lang w:val="uk-UA"/>
        </w:rPr>
        <w:t>;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Г</w:t>
      </w:r>
      <w:r w:rsidRPr="00C12EF1">
        <w:rPr>
          <w:lang w:val="uk-UA"/>
        </w:rPr>
        <w:t>а</w:t>
      </w:r>
      <w:r w:rsidR="00270505" w:rsidRPr="00C12EF1">
        <w:rPr>
          <w:lang w:val="uk-UA"/>
        </w:rPr>
        <w:t>рнізонна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2</w:t>
      </w:r>
      <w:r w:rsidR="00A27A66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46</w:t>
      </w:r>
      <w:r w:rsidRPr="00C12EF1">
        <w:rPr>
          <w:lang w:val="uk-UA"/>
        </w:rPr>
        <w:t>;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пр.</w:t>
      </w:r>
      <w:r w:rsidRPr="00C12EF1">
        <w:rPr>
          <w:lang w:val="uk-UA"/>
        </w:rPr>
        <w:t xml:space="preserve"> Миру, </w:t>
      </w:r>
      <w:r w:rsidR="00270505" w:rsidRPr="00C12EF1">
        <w:rPr>
          <w:lang w:val="uk-UA"/>
        </w:rPr>
        <w:t>76/3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10</w:t>
      </w:r>
      <w:r w:rsidRPr="00C12EF1">
        <w:rPr>
          <w:lang w:val="uk-UA"/>
        </w:rPr>
        <w:t>;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Зарічанська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8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52</w:t>
      </w:r>
      <w:r w:rsidRPr="00C12EF1">
        <w:rPr>
          <w:lang w:val="uk-UA"/>
        </w:rPr>
        <w:t>.</w:t>
      </w:r>
    </w:p>
    <w:p w:rsidR="00270505" w:rsidRPr="00C12EF1" w:rsidRDefault="00270505" w:rsidP="00270505">
      <w:pPr>
        <w:pStyle w:val="Standard"/>
        <w:jc w:val="both"/>
        <w:rPr>
          <w:bCs/>
          <w:lang w:val="uk-UA"/>
        </w:rPr>
      </w:pPr>
      <w:r w:rsidRPr="00C12EF1">
        <w:rPr>
          <w:bCs/>
          <w:lang w:val="uk-UA"/>
        </w:rPr>
        <w:t>2. Очистка каналів</w:t>
      </w:r>
      <w:r w:rsidR="00494A50" w:rsidRPr="00C12EF1">
        <w:rPr>
          <w:bCs/>
          <w:lang w:val="uk-UA"/>
        </w:rPr>
        <w:t xml:space="preserve"> за адресами: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Прибузька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36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163</w:t>
      </w:r>
      <w:r w:rsidRPr="00C12EF1">
        <w:rPr>
          <w:lang w:val="uk-UA"/>
        </w:rPr>
        <w:t>;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Свободи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7б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3</w:t>
      </w:r>
      <w:r w:rsidRPr="00C12EF1">
        <w:rPr>
          <w:lang w:val="uk-UA"/>
        </w:rPr>
        <w:t>;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Зарічанська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6/4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45</w:t>
      </w:r>
      <w:r w:rsidRPr="00C12EF1">
        <w:rPr>
          <w:lang w:val="uk-UA"/>
        </w:rPr>
        <w:t>.</w:t>
      </w:r>
    </w:p>
    <w:p w:rsidR="00270505" w:rsidRPr="00C12EF1" w:rsidRDefault="00270505" w:rsidP="00270505">
      <w:pPr>
        <w:pStyle w:val="Standard"/>
        <w:jc w:val="both"/>
        <w:rPr>
          <w:bCs/>
          <w:lang w:val="uk-UA"/>
        </w:rPr>
      </w:pPr>
      <w:r w:rsidRPr="00C12EF1">
        <w:rPr>
          <w:bCs/>
          <w:lang w:val="uk-UA"/>
        </w:rPr>
        <w:t>3. Встановлення труб</w:t>
      </w:r>
      <w:r w:rsidR="00494A50" w:rsidRPr="00C12EF1">
        <w:rPr>
          <w:bCs/>
          <w:lang w:val="uk-UA"/>
        </w:rPr>
        <w:t xml:space="preserve"> за адресами: </w:t>
      </w:r>
      <w:r w:rsidRPr="00C12EF1">
        <w:rPr>
          <w:lang w:val="uk-UA"/>
        </w:rPr>
        <w:t>вул. Довженк</w:t>
      </w:r>
      <w:r w:rsidR="00494A50" w:rsidRPr="00C12EF1">
        <w:rPr>
          <w:lang w:val="uk-UA"/>
        </w:rPr>
        <w:t>а,</w:t>
      </w:r>
      <w:r w:rsidRPr="00C12EF1">
        <w:rPr>
          <w:lang w:val="uk-UA"/>
        </w:rPr>
        <w:t xml:space="preserve"> 5 </w:t>
      </w:r>
      <w:proofErr w:type="spellStart"/>
      <w:r w:rsidRPr="00C12EF1">
        <w:rPr>
          <w:lang w:val="uk-UA"/>
        </w:rPr>
        <w:t>кв</w:t>
      </w:r>
      <w:proofErr w:type="spellEnd"/>
      <w:r w:rsidRPr="00C12EF1">
        <w:rPr>
          <w:lang w:val="uk-UA"/>
        </w:rPr>
        <w:t>.</w:t>
      </w:r>
      <w:r w:rsidR="00494A50" w:rsidRPr="00C12EF1">
        <w:rPr>
          <w:lang w:val="uk-UA"/>
        </w:rPr>
        <w:t xml:space="preserve"> </w:t>
      </w:r>
      <w:r w:rsidRPr="00C12EF1">
        <w:rPr>
          <w:lang w:val="uk-UA"/>
        </w:rPr>
        <w:t>66</w:t>
      </w:r>
      <w:r w:rsidR="00494A50" w:rsidRPr="00C12EF1">
        <w:rPr>
          <w:lang w:val="uk-UA"/>
        </w:rPr>
        <w:t xml:space="preserve">, </w:t>
      </w:r>
      <w:proofErr w:type="spellStart"/>
      <w:r w:rsidR="00494A50" w:rsidRPr="00C12EF1">
        <w:rPr>
          <w:lang w:val="uk-UA"/>
        </w:rPr>
        <w:t>кв</w:t>
      </w:r>
      <w:proofErr w:type="spellEnd"/>
      <w:r w:rsidR="00494A50" w:rsidRPr="00C12EF1">
        <w:rPr>
          <w:lang w:val="uk-UA"/>
        </w:rPr>
        <w:t>. 70.</w:t>
      </w:r>
    </w:p>
    <w:p w:rsidR="00270505" w:rsidRPr="00C12EF1" w:rsidRDefault="00270505" w:rsidP="00270505">
      <w:pPr>
        <w:pStyle w:val="Standard"/>
        <w:jc w:val="both"/>
        <w:rPr>
          <w:lang w:val="uk-UA"/>
        </w:rPr>
      </w:pPr>
      <w:r w:rsidRPr="00C12EF1">
        <w:rPr>
          <w:bCs/>
          <w:lang w:val="uk-UA"/>
        </w:rPr>
        <w:t>4. Схема каналів</w:t>
      </w:r>
      <w:r w:rsidR="00494A50" w:rsidRPr="00C12EF1">
        <w:rPr>
          <w:bCs/>
          <w:lang w:val="uk-UA"/>
        </w:rPr>
        <w:t xml:space="preserve"> за адресами: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Зарічанська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14/3а</w:t>
      </w:r>
      <w:r w:rsidRPr="00C12EF1">
        <w:rPr>
          <w:lang w:val="uk-UA"/>
        </w:rPr>
        <w:t>;</w:t>
      </w:r>
    </w:p>
    <w:p w:rsidR="00270505" w:rsidRPr="00C12EF1" w:rsidRDefault="00494A50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Довженк</w:t>
      </w:r>
      <w:r w:rsidRPr="00C12EF1">
        <w:rPr>
          <w:lang w:val="uk-UA"/>
        </w:rPr>
        <w:t>а,</w:t>
      </w:r>
      <w:r w:rsidR="00270505" w:rsidRPr="00C12EF1">
        <w:rPr>
          <w:lang w:val="uk-UA"/>
        </w:rPr>
        <w:t xml:space="preserve"> 5</w:t>
      </w:r>
      <w:r w:rsidRPr="00C12EF1">
        <w:rPr>
          <w:lang w:val="uk-UA"/>
        </w:rPr>
        <w:t>.</w:t>
      </w:r>
    </w:p>
    <w:p w:rsidR="00270505" w:rsidRPr="00C12EF1" w:rsidRDefault="00270505" w:rsidP="00270505">
      <w:pPr>
        <w:pStyle w:val="Standard"/>
        <w:jc w:val="both"/>
        <w:rPr>
          <w:bCs/>
          <w:lang w:val="uk-UA"/>
        </w:rPr>
      </w:pPr>
      <w:r w:rsidRPr="00C12EF1">
        <w:rPr>
          <w:bCs/>
          <w:lang w:val="uk-UA"/>
        </w:rPr>
        <w:t>5. Перевірено і видано акти</w:t>
      </w:r>
      <w:r w:rsidR="00AB70DB" w:rsidRPr="00C12EF1">
        <w:rPr>
          <w:bCs/>
          <w:lang w:val="uk-UA"/>
        </w:rPr>
        <w:t xml:space="preserve"> за адресами:</w:t>
      </w:r>
    </w:p>
    <w:p w:rsidR="00270505" w:rsidRPr="00C12EF1" w:rsidRDefault="00AB70DB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Спортивна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29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7</w:t>
      </w:r>
      <w:r w:rsidRPr="00C12EF1">
        <w:rPr>
          <w:lang w:val="uk-UA"/>
        </w:rPr>
        <w:t>;</w:t>
      </w:r>
    </w:p>
    <w:p w:rsidR="00270505" w:rsidRPr="00C12EF1" w:rsidRDefault="00AB70DB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Львівське шосе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43/2</w:t>
      </w:r>
      <w:r w:rsidRPr="00C12EF1">
        <w:rPr>
          <w:lang w:val="uk-UA"/>
        </w:rPr>
        <w:t>;</w:t>
      </w:r>
    </w:p>
    <w:p w:rsidR="00270505" w:rsidRPr="00C12EF1" w:rsidRDefault="00AB70DB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Петлюри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54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25</w:t>
      </w:r>
      <w:r w:rsidRPr="00C12EF1">
        <w:rPr>
          <w:lang w:val="uk-UA"/>
        </w:rPr>
        <w:t>;</w:t>
      </w:r>
    </w:p>
    <w:p w:rsidR="00270505" w:rsidRPr="00C12EF1" w:rsidRDefault="00AB70DB" w:rsidP="00270505">
      <w:pPr>
        <w:pStyle w:val="Standard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Героїв Крут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4/1Б</w:t>
      </w:r>
      <w:r w:rsidRPr="00C12EF1">
        <w:rPr>
          <w:lang w:val="uk-UA"/>
        </w:rPr>
        <w:t>,</w:t>
      </w:r>
      <w:r w:rsidR="00270505" w:rsidRPr="00C12EF1">
        <w:rPr>
          <w:lang w:val="uk-UA"/>
        </w:rPr>
        <w:t xml:space="preserve"> </w:t>
      </w:r>
      <w:proofErr w:type="spellStart"/>
      <w:r w:rsidR="00270505" w:rsidRPr="00C12EF1">
        <w:rPr>
          <w:lang w:val="uk-UA"/>
        </w:rPr>
        <w:t>кв</w:t>
      </w:r>
      <w:proofErr w:type="spellEnd"/>
      <w:r w:rsidR="00270505" w:rsidRPr="00C12EF1">
        <w:rPr>
          <w:lang w:val="uk-UA"/>
        </w:rPr>
        <w:t>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218</w:t>
      </w:r>
      <w:r w:rsidRPr="00C12EF1">
        <w:rPr>
          <w:lang w:val="uk-UA"/>
        </w:rPr>
        <w:t>.</w:t>
      </w:r>
    </w:p>
    <w:p w:rsidR="00270505" w:rsidRPr="00C12EF1" w:rsidRDefault="00270505" w:rsidP="00270505">
      <w:pPr>
        <w:rPr>
          <w:lang w:val="uk-UA"/>
        </w:rPr>
      </w:pPr>
    </w:p>
    <w:p w:rsidR="00270505" w:rsidRPr="00C12EF1" w:rsidRDefault="00AB70DB" w:rsidP="00AB70DB">
      <w:pPr>
        <w:jc w:val="center"/>
        <w:outlineLvl w:val="0"/>
        <w:rPr>
          <w:b/>
          <w:bCs/>
          <w:lang w:val="uk-UA"/>
        </w:rPr>
      </w:pPr>
      <w:r w:rsidRPr="00C12EF1">
        <w:rPr>
          <w:b/>
          <w:lang w:val="uk-UA"/>
        </w:rPr>
        <w:t>УМК «Проскурівська»</w:t>
      </w:r>
    </w:p>
    <w:p w:rsidR="00270505" w:rsidRPr="00C12EF1" w:rsidRDefault="00270505" w:rsidP="00270505">
      <w:pPr>
        <w:outlineLvl w:val="0"/>
        <w:rPr>
          <w:bCs/>
          <w:lang w:val="uk-UA"/>
        </w:rPr>
      </w:pP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1.</w:t>
      </w:r>
      <w:r w:rsidRPr="00C12EF1">
        <w:rPr>
          <w:lang w:val="uk-UA"/>
        </w:rPr>
        <w:t xml:space="preserve"> </w:t>
      </w:r>
      <w:r w:rsidRPr="00C12EF1">
        <w:rPr>
          <w:bCs/>
          <w:lang w:val="uk-UA"/>
        </w:rPr>
        <w:t xml:space="preserve">Виконано  ремонт </w:t>
      </w:r>
      <w:r w:rsidR="00AB70DB" w:rsidRPr="00C12EF1">
        <w:rPr>
          <w:bCs/>
          <w:lang w:val="uk-UA"/>
        </w:rPr>
        <w:t>137 м</w:t>
      </w:r>
      <w:r w:rsidR="00AB70DB" w:rsidRPr="00C12EF1">
        <w:rPr>
          <w:bCs/>
          <w:vertAlign w:val="superscript"/>
          <w:lang w:val="uk-UA"/>
        </w:rPr>
        <w:t xml:space="preserve">2 </w:t>
      </w:r>
      <w:r w:rsidRPr="00C12EF1">
        <w:rPr>
          <w:bCs/>
          <w:lang w:val="uk-UA"/>
        </w:rPr>
        <w:t>м’якої покрівлі за адресою: вул. Заводська,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38/1.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2.</w:t>
      </w:r>
      <w:r w:rsidRPr="00C12EF1">
        <w:rPr>
          <w:lang w:val="uk-UA"/>
        </w:rPr>
        <w:t xml:space="preserve"> </w:t>
      </w:r>
      <w:r w:rsidRPr="00C12EF1">
        <w:rPr>
          <w:bCs/>
          <w:lang w:val="uk-UA"/>
        </w:rPr>
        <w:t>Виконано поточний ремонт під’їзду за адресою: вул. Заводська,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32.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3. </w:t>
      </w:r>
      <w:bookmarkStart w:id="1" w:name="_Hlk136525044"/>
      <w:r w:rsidRPr="00C12EF1">
        <w:rPr>
          <w:bCs/>
          <w:lang w:val="uk-UA"/>
        </w:rPr>
        <w:t>Виконано</w:t>
      </w:r>
      <w:bookmarkEnd w:id="1"/>
      <w:r w:rsidRPr="00C12EF1">
        <w:rPr>
          <w:bCs/>
          <w:lang w:val="uk-UA"/>
        </w:rPr>
        <w:t xml:space="preserve"> фарбування конструкцій дитячих майданчиків за адресами: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Прибузька,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44,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18,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18б,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24</w:t>
      </w:r>
      <w:r w:rsidR="00AB70DB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Н.</w:t>
      </w:r>
      <w:r w:rsidR="003057B0">
        <w:rPr>
          <w:bCs/>
          <w:lang w:val="uk-UA"/>
        </w:rPr>
        <w:t xml:space="preserve"> </w:t>
      </w:r>
      <w:r w:rsidRPr="00C12EF1">
        <w:rPr>
          <w:bCs/>
          <w:lang w:val="uk-UA"/>
        </w:rPr>
        <w:t>Янчук,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20.</w:t>
      </w:r>
    </w:p>
    <w:p w:rsidR="00AB70DB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4. Виконано ремонт </w:t>
      </w:r>
      <w:r w:rsidR="00AB70DB" w:rsidRPr="00C12EF1">
        <w:rPr>
          <w:bCs/>
          <w:lang w:val="uk-UA"/>
        </w:rPr>
        <w:t xml:space="preserve">3 шт. </w:t>
      </w:r>
      <w:r w:rsidRPr="00C12EF1">
        <w:rPr>
          <w:bCs/>
          <w:lang w:val="uk-UA"/>
        </w:rPr>
        <w:t xml:space="preserve">водостічних труб за адресами: </w:t>
      </w:r>
    </w:p>
    <w:p w:rsidR="00AB70DB" w:rsidRPr="00C12EF1" w:rsidRDefault="00AB70D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Грушевського,</w:t>
      </w:r>
      <w:r w:rsidRPr="00C12EF1">
        <w:rPr>
          <w:bCs/>
          <w:lang w:val="uk-UA"/>
        </w:rPr>
        <w:t xml:space="preserve"> 85;</w:t>
      </w:r>
    </w:p>
    <w:p w:rsidR="00270505" w:rsidRPr="00C12EF1" w:rsidRDefault="00AB70D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lastRenderedPageBreak/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Проскурівська,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85.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5. Виконано ремонт козирка входу в під’їзд за адресою: вул. Подільська,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65.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6. Виконано ремонт </w:t>
      </w:r>
      <w:r w:rsidR="00AB70DB" w:rsidRPr="00C12EF1">
        <w:rPr>
          <w:bCs/>
          <w:lang w:val="uk-UA"/>
        </w:rPr>
        <w:t xml:space="preserve">2 шт. </w:t>
      </w:r>
      <w:r w:rsidRPr="00C12EF1">
        <w:rPr>
          <w:bCs/>
          <w:lang w:val="uk-UA"/>
        </w:rPr>
        <w:t>оголовків ди</w:t>
      </w:r>
      <w:r w:rsidR="00AB70DB" w:rsidRPr="00C12EF1">
        <w:rPr>
          <w:bCs/>
          <w:lang w:val="uk-UA"/>
        </w:rPr>
        <w:t xml:space="preserve">мових та вентиляційних каналів </w:t>
      </w:r>
      <w:r w:rsidRPr="00C12EF1">
        <w:rPr>
          <w:bCs/>
          <w:lang w:val="uk-UA"/>
        </w:rPr>
        <w:t>з перекладкою цегляної  кладки за адресою: вул.</w:t>
      </w:r>
      <w:r w:rsidRPr="00C12EF1">
        <w:rPr>
          <w:lang w:val="uk-UA"/>
        </w:rPr>
        <w:t xml:space="preserve"> </w:t>
      </w:r>
      <w:r w:rsidRPr="00C12EF1">
        <w:rPr>
          <w:bCs/>
          <w:lang w:val="uk-UA"/>
        </w:rPr>
        <w:t>Заводська,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38/1.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7.</w:t>
      </w:r>
      <w:r w:rsidRPr="00C12EF1">
        <w:rPr>
          <w:lang w:val="uk-UA"/>
        </w:rPr>
        <w:t xml:space="preserve"> </w:t>
      </w:r>
      <w:bookmarkStart w:id="2" w:name="_Hlk136528852"/>
      <w:r w:rsidRPr="00C12EF1">
        <w:rPr>
          <w:bCs/>
          <w:lang w:val="uk-UA"/>
        </w:rPr>
        <w:t>Виконано</w:t>
      </w:r>
      <w:bookmarkEnd w:id="2"/>
      <w:r w:rsidRPr="00C12EF1">
        <w:rPr>
          <w:bCs/>
          <w:lang w:val="uk-UA"/>
        </w:rPr>
        <w:t xml:space="preserve"> фарбування </w:t>
      </w:r>
      <w:r w:rsidR="00AB70DB" w:rsidRPr="00C12EF1">
        <w:rPr>
          <w:bCs/>
          <w:lang w:val="uk-UA"/>
        </w:rPr>
        <w:t xml:space="preserve">3 </w:t>
      </w:r>
      <w:r w:rsidRPr="00C12EF1">
        <w:rPr>
          <w:bCs/>
          <w:lang w:val="uk-UA"/>
        </w:rPr>
        <w:t>садових лавок за адресою: вул. Шевченка,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8.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8. Виконано замуровування </w:t>
      </w:r>
      <w:r w:rsidR="00AB70DB" w:rsidRPr="00C12EF1">
        <w:rPr>
          <w:bCs/>
          <w:lang w:val="uk-UA"/>
        </w:rPr>
        <w:t>0,4 м</w:t>
      </w:r>
      <w:r w:rsidR="00AB70DB" w:rsidRPr="00C12EF1">
        <w:rPr>
          <w:bCs/>
          <w:vertAlign w:val="superscript"/>
          <w:lang w:val="uk-UA"/>
        </w:rPr>
        <w:t>2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 xml:space="preserve">отворів в стінах </w:t>
      </w:r>
      <w:proofErr w:type="spellStart"/>
      <w:r w:rsidRPr="00C12EF1">
        <w:rPr>
          <w:bCs/>
          <w:lang w:val="uk-UA"/>
        </w:rPr>
        <w:t>сходинкової</w:t>
      </w:r>
      <w:proofErr w:type="spellEnd"/>
      <w:r w:rsidRPr="00C12EF1">
        <w:rPr>
          <w:bCs/>
          <w:lang w:val="uk-UA"/>
        </w:rPr>
        <w:t xml:space="preserve"> клітки після сантехнічних робіт за адресою: вул. Шевченка,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103.</w:t>
      </w:r>
    </w:p>
    <w:p w:rsidR="00AB70DB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9. Виконано поточні ремонти приямків та східців перед входом у під'їзди за адресами: </w:t>
      </w:r>
    </w:p>
    <w:p w:rsidR="00AB70DB" w:rsidRPr="00C12EF1" w:rsidRDefault="00AB70D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Прибузька,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24,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26,</w:t>
      </w:r>
      <w:r w:rsidRPr="00C12EF1">
        <w:rPr>
          <w:bCs/>
          <w:lang w:val="uk-UA"/>
        </w:rPr>
        <w:t xml:space="preserve"> 42/1;</w:t>
      </w:r>
    </w:p>
    <w:p w:rsidR="00AB70DB" w:rsidRPr="00C12EF1" w:rsidRDefault="00AB70D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Заводська,</w:t>
      </w:r>
      <w:r w:rsidRPr="00C12EF1">
        <w:rPr>
          <w:bCs/>
          <w:lang w:val="uk-UA"/>
        </w:rPr>
        <w:t xml:space="preserve"> 38/1;</w:t>
      </w:r>
    </w:p>
    <w:p w:rsidR="00270505" w:rsidRPr="00C12EF1" w:rsidRDefault="00AB70D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Героїв Маріуполя,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18/1.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bookmarkStart w:id="3" w:name="_Hlk126761511"/>
      <w:r w:rsidRPr="00C12EF1">
        <w:rPr>
          <w:bCs/>
          <w:lang w:val="uk-UA"/>
        </w:rPr>
        <w:t>10.</w:t>
      </w:r>
      <w:r w:rsidRPr="00C12EF1">
        <w:rPr>
          <w:lang w:val="uk-UA"/>
        </w:rPr>
        <w:t xml:space="preserve"> </w:t>
      </w:r>
      <w:r w:rsidRPr="00C12EF1">
        <w:rPr>
          <w:bCs/>
          <w:lang w:val="uk-UA"/>
        </w:rPr>
        <w:t>Виконано ремонт освітлення сходової клітки за адресами: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Пилипчука,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61</w:t>
      </w:r>
      <w:r w:rsidR="00AB70DB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Шевченка,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3</w:t>
      </w:r>
      <w:r w:rsidR="00AB70DB" w:rsidRPr="00C12EF1">
        <w:rPr>
          <w:bCs/>
          <w:lang w:val="uk-UA"/>
        </w:rPr>
        <w:t>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11. Виконано ремонт освітлення підвалу за адресами: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М.</w:t>
      </w:r>
      <w:r w:rsidR="00AB70DB" w:rsidRPr="00C12EF1">
        <w:rPr>
          <w:bCs/>
          <w:lang w:val="uk-UA"/>
        </w:rPr>
        <w:t xml:space="preserve"> </w:t>
      </w:r>
      <w:proofErr w:type="spellStart"/>
      <w:r w:rsidRPr="00C12EF1">
        <w:rPr>
          <w:bCs/>
          <w:lang w:val="uk-UA"/>
        </w:rPr>
        <w:t>Трембовецької</w:t>
      </w:r>
      <w:proofErr w:type="spellEnd"/>
      <w:r w:rsidRPr="00C12EF1">
        <w:rPr>
          <w:bCs/>
          <w:lang w:val="uk-UA"/>
        </w:rPr>
        <w:t>,</w:t>
      </w:r>
      <w:r w:rsidR="00AB70DB" w:rsidRPr="00C12EF1">
        <w:rPr>
          <w:bCs/>
          <w:lang w:val="uk-UA"/>
        </w:rPr>
        <w:t xml:space="preserve"> 53/1;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Прибузька,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44</w:t>
      </w:r>
      <w:r w:rsidR="00AB70DB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Франка,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</w:t>
      </w:r>
      <w:r w:rsidR="00AB70DB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Водопровідна,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42.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12. Виконано заміну </w:t>
      </w:r>
      <w:r w:rsidR="00AB70DB" w:rsidRPr="00C12EF1">
        <w:rPr>
          <w:bCs/>
          <w:lang w:val="uk-UA"/>
        </w:rPr>
        <w:t>4 м.</w:t>
      </w:r>
      <w:r w:rsidR="003057B0">
        <w:rPr>
          <w:bCs/>
          <w:lang w:val="uk-UA"/>
        </w:rPr>
        <w:t xml:space="preserve"> </w:t>
      </w:r>
      <w:r w:rsidR="00AB70DB" w:rsidRPr="00C12EF1">
        <w:rPr>
          <w:bCs/>
          <w:lang w:val="uk-UA"/>
        </w:rPr>
        <w:t xml:space="preserve">п. </w:t>
      </w:r>
      <w:r w:rsidRPr="00C12EF1">
        <w:rPr>
          <w:bCs/>
          <w:lang w:val="uk-UA"/>
        </w:rPr>
        <w:t>окремих ділянок електропроводки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за адресою:  вул. Кам</w:t>
      </w:r>
      <w:r w:rsidR="00AB70DB" w:rsidRPr="00C12EF1">
        <w:rPr>
          <w:bCs/>
          <w:lang w:val="uk-UA"/>
        </w:rPr>
        <w:t>’</w:t>
      </w:r>
      <w:r w:rsidRPr="00C12EF1">
        <w:rPr>
          <w:bCs/>
          <w:lang w:val="uk-UA"/>
        </w:rPr>
        <w:t>янецька,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67.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13. Виконано поточний ремонт електрощитової з заміною обладнання за адресою:  вул. Кам</w:t>
      </w:r>
      <w:r w:rsidR="00AB70DB" w:rsidRPr="00C12EF1">
        <w:rPr>
          <w:bCs/>
          <w:lang w:val="uk-UA"/>
        </w:rPr>
        <w:t>’</w:t>
      </w:r>
      <w:r w:rsidRPr="00C12EF1">
        <w:rPr>
          <w:bCs/>
          <w:lang w:val="uk-UA"/>
        </w:rPr>
        <w:t>янецька,</w:t>
      </w:r>
      <w:r w:rsidR="00AB70D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67.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14. Виконано заміну </w:t>
      </w:r>
      <w:r w:rsidR="00AB2F76" w:rsidRPr="00C12EF1">
        <w:rPr>
          <w:bCs/>
          <w:lang w:val="uk-UA"/>
        </w:rPr>
        <w:t>11</w:t>
      </w:r>
      <w:r w:rsidR="003057B0">
        <w:rPr>
          <w:bCs/>
          <w:lang w:val="uk-UA"/>
        </w:rPr>
        <w:t xml:space="preserve"> </w:t>
      </w:r>
      <w:r w:rsidR="00AB2F76" w:rsidRPr="00C12EF1">
        <w:rPr>
          <w:bCs/>
          <w:lang w:val="uk-UA"/>
        </w:rPr>
        <w:t xml:space="preserve">шт. </w:t>
      </w:r>
      <w:proofErr w:type="spellStart"/>
      <w:r w:rsidRPr="00C12EF1">
        <w:rPr>
          <w:bCs/>
          <w:lang w:val="uk-UA"/>
        </w:rPr>
        <w:t>автовимикачів</w:t>
      </w:r>
      <w:proofErr w:type="spellEnd"/>
      <w:r w:rsidRPr="00C12EF1">
        <w:rPr>
          <w:bCs/>
          <w:lang w:val="uk-UA"/>
        </w:rPr>
        <w:t xml:space="preserve"> (20А) за адресою: вул. Кам</w:t>
      </w:r>
      <w:r w:rsidR="00AB2F76" w:rsidRPr="00C12EF1">
        <w:rPr>
          <w:bCs/>
          <w:lang w:val="uk-UA"/>
        </w:rPr>
        <w:t>’</w:t>
      </w:r>
      <w:r w:rsidRPr="00C12EF1">
        <w:rPr>
          <w:bCs/>
          <w:lang w:val="uk-UA"/>
        </w:rPr>
        <w:t>янецька,</w:t>
      </w:r>
      <w:r w:rsidR="00AB2F76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67.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15. Виконано ремонтні роботи в </w:t>
      </w:r>
      <w:r w:rsidR="00EA66A9" w:rsidRPr="00C12EF1">
        <w:rPr>
          <w:bCs/>
          <w:lang w:val="uk-UA"/>
        </w:rPr>
        <w:t xml:space="preserve">5 </w:t>
      </w:r>
      <w:r w:rsidRPr="00C12EF1">
        <w:rPr>
          <w:bCs/>
          <w:lang w:val="uk-UA"/>
        </w:rPr>
        <w:t>поверхових електрощитах за адресою:</w:t>
      </w:r>
      <w:bookmarkStart w:id="4" w:name="_Hlk128060981"/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вул. Кам</w:t>
      </w:r>
      <w:r w:rsidR="00EA66A9" w:rsidRPr="00C12EF1">
        <w:rPr>
          <w:bCs/>
          <w:lang w:val="uk-UA"/>
        </w:rPr>
        <w:t>’</w:t>
      </w:r>
      <w:r w:rsidRPr="00C12EF1">
        <w:rPr>
          <w:bCs/>
          <w:lang w:val="uk-UA"/>
        </w:rPr>
        <w:t>янецька,</w:t>
      </w:r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67.</w:t>
      </w:r>
    </w:p>
    <w:bookmarkEnd w:id="3"/>
    <w:bookmarkEnd w:id="4"/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16. Виконано заміну вимикача за адресою: вул. Франка,</w:t>
      </w:r>
      <w:r w:rsidR="003057B0">
        <w:rPr>
          <w:bCs/>
          <w:lang w:val="uk-UA"/>
        </w:rPr>
        <w:t xml:space="preserve"> </w:t>
      </w:r>
      <w:r w:rsidRPr="00C12EF1">
        <w:rPr>
          <w:bCs/>
          <w:lang w:val="uk-UA"/>
        </w:rPr>
        <w:t>1.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17. Виконано заміну </w:t>
      </w:r>
      <w:r w:rsidR="00EA66A9" w:rsidRPr="00C12EF1">
        <w:rPr>
          <w:bCs/>
          <w:lang w:val="uk-UA"/>
        </w:rPr>
        <w:t xml:space="preserve">15 шт. лампочок енергозберігаючих </w:t>
      </w:r>
      <w:r w:rsidRPr="00C12EF1">
        <w:rPr>
          <w:bCs/>
          <w:lang w:val="uk-UA"/>
        </w:rPr>
        <w:t xml:space="preserve">за адресами: 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Франка,</w:t>
      </w:r>
      <w:r w:rsidR="00EA66A9" w:rsidRPr="00C12EF1">
        <w:rPr>
          <w:bCs/>
          <w:lang w:val="uk-UA"/>
        </w:rPr>
        <w:t xml:space="preserve"> 1;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Водопровідна,</w:t>
      </w:r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42</w:t>
      </w:r>
      <w:r w:rsidR="00EA66A9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Пилипчука,</w:t>
      </w:r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61</w:t>
      </w:r>
      <w:r w:rsidR="00EA66A9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Прибузька,</w:t>
      </w:r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44</w:t>
      </w:r>
      <w:r w:rsidR="00EA66A9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вул. </w:t>
      </w:r>
      <w:proofErr w:type="spellStart"/>
      <w:r w:rsidRPr="00C12EF1">
        <w:rPr>
          <w:bCs/>
          <w:lang w:val="uk-UA"/>
        </w:rPr>
        <w:t>Трембовецької</w:t>
      </w:r>
      <w:proofErr w:type="spellEnd"/>
      <w:r w:rsidRPr="00C12EF1">
        <w:rPr>
          <w:bCs/>
          <w:lang w:val="uk-UA"/>
        </w:rPr>
        <w:t>,</w:t>
      </w:r>
      <w:r w:rsidR="00EA66A9" w:rsidRPr="00C12EF1">
        <w:rPr>
          <w:bCs/>
          <w:lang w:val="uk-UA"/>
        </w:rPr>
        <w:t xml:space="preserve"> 5</w:t>
      </w:r>
      <w:r w:rsidRPr="00C12EF1">
        <w:rPr>
          <w:bCs/>
          <w:lang w:val="uk-UA"/>
        </w:rPr>
        <w:t>1/1.</w:t>
      </w:r>
    </w:p>
    <w:p w:rsidR="00EA66A9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18. Виконано заміну </w:t>
      </w:r>
      <w:r w:rsidR="00EA66A9" w:rsidRPr="00C12EF1">
        <w:rPr>
          <w:bCs/>
          <w:lang w:val="uk-UA"/>
        </w:rPr>
        <w:t>5,8 м.</w:t>
      </w:r>
      <w:r w:rsidR="003057B0">
        <w:rPr>
          <w:bCs/>
          <w:lang w:val="uk-UA"/>
        </w:rPr>
        <w:t xml:space="preserve"> </w:t>
      </w:r>
      <w:r w:rsidR="00EA66A9" w:rsidRPr="00C12EF1">
        <w:rPr>
          <w:bCs/>
          <w:lang w:val="uk-UA"/>
        </w:rPr>
        <w:t xml:space="preserve">п. </w:t>
      </w:r>
      <w:r w:rsidRPr="00C12EF1">
        <w:rPr>
          <w:bCs/>
          <w:lang w:val="uk-UA"/>
        </w:rPr>
        <w:t xml:space="preserve">окремих </w:t>
      </w:r>
      <w:r w:rsidR="00EA66A9" w:rsidRPr="00C12EF1">
        <w:rPr>
          <w:bCs/>
          <w:lang w:val="uk-UA"/>
        </w:rPr>
        <w:t xml:space="preserve"> ділянок водопроводу </w:t>
      </w:r>
      <w:r w:rsidRPr="00C12EF1">
        <w:rPr>
          <w:bCs/>
          <w:lang w:val="uk-UA"/>
        </w:rPr>
        <w:t xml:space="preserve">за адресами:  </w:t>
      </w:r>
    </w:p>
    <w:p w:rsidR="00EA66A9" w:rsidRPr="00C12EF1" w:rsidRDefault="00EA66A9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 Володимирська,</w:t>
      </w:r>
      <w:r w:rsidRPr="00C12EF1">
        <w:rPr>
          <w:bCs/>
          <w:lang w:val="uk-UA"/>
        </w:rPr>
        <w:t xml:space="preserve"> 1;</w:t>
      </w:r>
    </w:p>
    <w:p w:rsidR="00270505" w:rsidRPr="00C12EF1" w:rsidRDefault="00EA66A9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Прибузька,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44.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19. Виконано ліквідування</w:t>
      </w:r>
      <w:r w:rsidR="00EA66A9" w:rsidRPr="00C12EF1">
        <w:rPr>
          <w:bCs/>
          <w:lang w:val="uk-UA"/>
        </w:rPr>
        <w:t xml:space="preserve"> 5</w:t>
      </w:r>
      <w:r w:rsidRPr="00C12EF1">
        <w:rPr>
          <w:bCs/>
          <w:lang w:val="uk-UA"/>
        </w:rPr>
        <w:t xml:space="preserve"> підтік</w:t>
      </w:r>
      <w:r w:rsidR="00EA66A9" w:rsidRPr="00C12EF1">
        <w:rPr>
          <w:bCs/>
          <w:lang w:val="uk-UA"/>
        </w:rPr>
        <w:t>ань водопровідної мережі</w:t>
      </w:r>
      <w:r w:rsidRPr="00C12EF1">
        <w:rPr>
          <w:bCs/>
          <w:lang w:val="uk-UA"/>
        </w:rPr>
        <w:t xml:space="preserve"> за адресами: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EA66A9" w:rsidRPr="00C12EF1">
        <w:rPr>
          <w:bCs/>
          <w:lang w:val="uk-UA"/>
        </w:rPr>
        <w:t xml:space="preserve"> </w:t>
      </w:r>
      <w:proofErr w:type="spellStart"/>
      <w:r w:rsidR="00EA66A9" w:rsidRPr="00C12EF1">
        <w:rPr>
          <w:bCs/>
          <w:lang w:val="uk-UA"/>
        </w:rPr>
        <w:t>пров</w:t>
      </w:r>
      <w:proofErr w:type="spellEnd"/>
      <w:r w:rsidRPr="00C12EF1">
        <w:rPr>
          <w:bCs/>
          <w:lang w:val="uk-UA"/>
        </w:rPr>
        <w:t>. Шевченка,</w:t>
      </w:r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3</w:t>
      </w:r>
      <w:r w:rsidR="00EA66A9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Прибузька,</w:t>
      </w:r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10,</w:t>
      </w:r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44</w:t>
      </w:r>
      <w:r w:rsidR="00EA66A9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Свободи,</w:t>
      </w:r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48</w:t>
      </w:r>
      <w:r w:rsidR="00EA66A9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Подільська,</w:t>
      </w:r>
      <w:r w:rsidR="00EA66A9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38.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20. Виконано заміну крана водопровідного </w:t>
      </w:r>
      <w:r w:rsidR="00126B5B" w:rsidRPr="00C12EF1">
        <w:rPr>
          <w:bCs/>
          <w:lang w:val="uk-UA"/>
        </w:rPr>
        <w:t>(діаметр</w:t>
      </w:r>
      <w:r w:rsidRPr="00C12EF1">
        <w:rPr>
          <w:bCs/>
          <w:lang w:val="uk-UA"/>
        </w:rPr>
        <w:t xml:space="preserve"> 25</w:t>
      </w:r>
      <w:r w:rsidR="00126B5B" w:rsidRPr="00C12EF1">
        <w:rPr>
          <w:bCs/>
          <w:lang w:val="uk-UA"/>
        </w:rPr>
        <w:t xml:space="preserve"> мм) </w:t>
      </w:r>
      <w:r w:rsidRPr="00C12EF1">
        <w:rPr>
          <w:bCs/>
          <w:lang w:val="uk-UA"/>
        </w:rPr>
        <w:t>за адресою:  вул. Володимирська,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1.</w:t>
      </w:r>
    </w:p>
    <w:p w:rsidR="00126B5B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21. Виконано заміну </w:t>
      </w:r>
      <w:r w:rsidR="00126B5B" w:rsidRPr="00C12EF1">
        <w:rPr>
          <w:bCs/>
          <w:lang w:val="uk-UA"/>
        </w:rPr>
        <w:t>9,5 м.</w:t>
      </w:r>
      <w:r w:rsidR="003057B0">
        <w:rPr>
          <w:bCs/>
          <w:lang w:val="uk-UA"/>
        </w:rPr>
        <w:t xml:space="preserve"> </w:t>
      </w:r>
      <w:r w:rsidR="00126B5B" w:rsidRPr="00C12EF1">
        <w:rPr>
          <w:bCs/>
          <w:lang w:val="uk-UA"/>
        </w:rPr>
        <w:t xml:space="preserve">п. </w:t>
      </w:r>
      <w:r w:rsidRPr="00C12EF1">
        <w:rPr>
          <w:bCs/>
          <w:lang w:val="uk-UA"/>
        </w:rPr>
        <w:t>к</w:t>
      </w:r>
      <w:r w:rsidR="00126B5B" w:rsidRPr="00C12EF1">
        <w:rPr>
          <w:bCs/>
          <w:lang w:val="uk-UA"/>
        </w:rPr>
        <w:t>аналізаційних труб</w:t>
      </w:r>
      <w:r w:rsidRPr="00C12EF1">
        <w:rPr>
          <w:bCs/>
          <w:lang w:val="uk-UA"/>
        </w:rPr>
        <w:t xml:space="preserve"> та </w:t>
      </w:r>
      <w:r w:rsidR="00126B5B" w:rsidRPr="00C12EF1">
        <w:rPr>
          <w:bCs/>
          <w:lang w:val="uk-UA"/>
        </w:rPr>
        <w:t xml:space="preserve">12 </w:t>
      </w:r>
      <w:r w:rsidRPr="00C12EF1">
        <w:rPr>
          <w:bCs/>
          <w:lang w:val="uk-UA"/>
        </w:rPr>
        <w:t xml:space="preserve">фасонних частин </w:t>
      </w:r>
      <w:r w:rsidR="00126B5B" w:rsidRPr="00C12EF1">
        <w:rPr>
          <w:bCs/>
          <w:lang w:val="uk-UA"/>
        </w:rPr>
        <w:t>(діаметр 110 мм) за адресами</w:t>
      </w:r>
      <w:r w:rsidRPr="00C12EF1">
        <w:rPr>
          <w:bCs/>
          <w:lang w:val="uk-UA"/>
        </w:rPr>
        <w:t>: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Шевченка,</w:t>
      </w:r>
      <w:r w:rsidRPr="00C12EF1">
        <w:rPr>
          <w:bCs/>
          <w:lang w:val="uk-UA"/>
        </w:rPr>
        <w:t xml:space="preserve"> 103;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Подільська,</w:t>
      </w:r>
      <w:r w:rsidRPr="00C12EF1">
        <w:rPr>
          <w:bCs/>
          <w:lang w:val="uk-UA"/>
        </w:rPr>
        <w:t xml:space="preserve"> 78;</w:t>
      </w:r>
    </w:p>
    <w:p w:rsidR="00270505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</w:t>
      </w:r>
      <w:r w:rsidRPr="00C12EF1">
        <w:rPr>
          <w:bCs/>
          <w:lang w:val="uk-UA"/>
        </w:rPr>
        <w:t xml:space="preserve">. </w:t>
      </w:r>
      <w:r w:rsidR="00270505" w:rsidRPr="00C12EF1">
        <w:rPr>
          <w:bCs/>
          <w:lang w:val="uk-UA"/>
        </w:rPr>
        <w:t>Прибузька,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10.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22. Виконано ліквідування</w:t>
      </w:r>
      <w:r w:rsidR="00126B5B" w:rsidRPr="00C12EF1">
        <w:rPr>
          <w:bCs/>
          <w:lang w:val="uk-UA"/>
        </w:rPr>
        <w:t xml:space="preserve"> 9</w:t>
      </w:r>
      <w:r w:rsidRPr="00C12EF1">
        <w:rPr>
          <w:bCs/>
          <w:lang w:val="uk-UA"/>
        </w:rPr>
        <w:t xml:space="preserve"> забоїв каналізаційної мережі</w:t>
      </w:r>
      <w:bookmarkStart w:id="5" w:name="_Hlk136524936"/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за адресами:</w:t>
      </w:r>
      <w:bookmarkEnd w:id="5"/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Н.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Янчук,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20</w:t>
      </w:r>
      <w:r w:rsidR="00126B5B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Проскурівська,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85/1</w:t>
      </w:r>
      <w:r w:rsidR="00126B5B" w:rsidRPr="00C12EF1">
        <w:rPr>
          <w:bCs/>
          <w:lang w:val="uk-UA"/>
        </w:rPr>
        <w:t>;</w:t>
      </w:r>
      <w:r w:rsidRPr="00C12EF1">
        <w:rPr>
          <w:bCs/>
          <w:lang w:val="uk-UA"/>
        </w:rPr>
        <w:t xml:space="preserve"> 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bookmarkStart w:id="6" w:name="_Hlk137194494"/>
      <w:r w:rsidRPr="00C12EF1">
        <w:rPr>
          <w:bCs/>
          <w:lang w:val="uk-UA"/>
        </w:rPr>
        <w:t xml:space="preserve">вул. </w:t>
      </w:r>
      <w:proofErr w:type="spellStart"/>
      <w:r w:rsidRPr="00C12EF1">
        <w:rPr>
          <w:bCs/>
          <w:lang w:val="uk-UA"/>
        </w:rPr>
        <w:t>Трембовецької</w:t>
      </w:r>
      <w:proofErr w:type="spellEnd"/>
      <w:r w:rsidRPr="00C12EF1">
        <w:rPr>
          <w:bCs/>
          <w:lang w:val="uk-UA"/>
        </w:rPr>
        <w:t>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51/1</w:t>
      </w:r>
      <w:bookmarkEnd w:id="6"/>
      <w:r w:rsidR="00126B5B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Шевченка,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8,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101,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103</w:t>
      </w:r>
      <w:r w:rsidR="00126B5B" w:rsidRPr="00C12EF1">
        <w:rPr>
          <w:bCs/>
          <w:lang w:val="uk-UA"/>
        </w:rPr>
        <w:t>;</w:t>
      </w:r>
      <w:r w:rsidRPr="00C12EF1">
        <w:rPr>
          <w:bCs/>
          <w:lang w:val="uk-UA"/>
        </w:rPr>
        <w:t xml:space="preserve"> 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Проскурівська,</w:t>
      </w:r>
      <w:r w:rsidR="00126B5B" w:rsidRPr="00C12EF1">
        <w:rPr>
          <w:bCs/>
          <w:lang w:val="uk-UA"/>
        </w:rPr>
        <w:t xml:space="preserve"> 65;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lastRenderedPageBreak/>
        <w:t>- вул. Водопровідна,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8/2</w:t>
      </w:r>
      <w:r w:rsidR="00126B5B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bookmarkStart w:id="7" w:name="_Hlk137194354"/>
      <w:r w:rsidRPr="00C12EF1">
        <w:rPr>
          <w:bCs/>
          <w:lang w:val="uk-UA"/>
        </w:rPr>
        <w:t>вул. Свободи,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48</w:t>
      </w:r>
      <w:bookmarkEnd w:id="7"/>
      <w:r w:rsidRPr="00C12EF1">
        <w:rPr>
          <w:bCs/>
          <w:lang w:val="uk-UA"/>
        </w:rPr>
        <w:t>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23. Виконано ліквідування підтікань каналізаційного трубопроводу за </w:t>
      </w:r>
      <w:bookmarkStart w:id="8" w:name="_Hlk136526656"/>
      <w:r w:rsidRPr="00C12EF1">
        <w:rPr>
          <w:bCs/>
          <w:lang w:val="uk-UA"/>
        </w:rPr>
        <w:t>адресами:</w:t>
      </w:r>
      <w:bookmarkEnd w:id="8"/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Шевченка,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101</w:t>
      </w:r>
      <w:r w:rsidR="00126B5B" w:rsidRPr="00C12EF1">
        <w:rPr>
          <w:bCs/>
          <w:lang w:val="uk-UA"/>
        </w:rPr>
        <w:t>;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Франка,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10.</w:t>
      </w:r>
    </w:p>
    <w:p w:rsidR="00126B5B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24. Виконано прибирання підвальних приміщень за адресами: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Соборна,</w:t>
      </w:r>
      <w:r w:rsidRPr="00C12EF1">
        <w:rPr>
          <w:bCs/>
          <w:lang w:val="uk-UA"/>
        </w:rPr>
        <w:t xml:space="preserve"> 77;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Героїв М</w:t>
      </w:r>
      <w:r w:rsidR="00270505" w:rsidRPr="00C12EF1">
        <w:rPr>
          <w:bCs/>
          <w:lang w:val="uk-UA"/>
        </w:rPr>
        <w:t>айдану,</w:t>
      </w:r>
      <w:r w:rsidRPr="00C12EF1">
        <w:rPr>
          <w:bCs/>
          <w:lang w:val="uk-UA"/>
        </w:rPr>
        <w:t xml:space="preserve"> 42/1;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Володимирська,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65,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71,</w:t>
      </w:r>
      <w:r w:rsidRPr="00C12EF1">
        <w:rPr>
          <w:bCs/>
          <w:lang w:val="uk-UA"/>
        </w:rPr>
        <w:t xml:space="preserve"> 87;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lang w:val="uk-UA"/>
        </w:rPr>
        <w:t xml:space="preserve"> </w:t>
      </w:r>
      <w:r w:rsidR="00270505" w:rsidRPr="00C12EF1">
        <w:rPr>
          <w:bCs/>
          <w:lang w:val="uk-UA"/>
        </w:rPr>
        <w:t>вул. Свободи,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48,</w:t>
      </w:r>
      <w:r w:rsidR="005F7ACF">
        <w:rPr>
          <w:bCs/>
          <w:lang w:val="uk-UA"/>
        </w:rPr>
        <w:t xml:space="preserve"> 46/1,</w:t>
      </w:r>
      <w:r w:rsidRPr="00C12EF1">
        <w:rPr>
          <w:bCs/>
          <w:lang w:val="uk-UA"/>
        </w:rPr>
        <w:t xml:space="preserve"> 22а;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 xml:space="preserve"> вул. Шевченка,</w:t>
      </w:r>
      <w:r w:rsidRPr="00C12EF1">
        <w:rPr>
          <w:bCs/>
          <w:lang w:val="uk-UA"/>
        </w:rPr>
        <w:t xml:space="preserve"> 101;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proofErr w:type="spellStart"/>
      <w:r w:rsidRPr="00C12EF1">
        <w:rPr>
          <w:bCs/>
          <w:lang w:val="uk-UA"/>
        </w:rPr>
        <w:t>пров</w:t>
      </w:r>
      <w:proofErr w:type="spellEnd"/>
      <w:r w:rsidR="00270505" w:rsidRPr="00C12EF1">
        <w:rPr>
          <w:bCs/>
          <w:lang w:val="uk-UA"/>
        </w:rPr>
        <w:t>. Героїв-прикордонників,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1,</w:t>
      </w:r>
      <w:r w:rsidRPr="00C12EF1">
        <w:rPr>
          <w:bCs/>
          <w:lang w:val="uk-UA"/>
        </w:rPr>
        <w:t xml:space="preserve"> 3;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</w:t>
      </w:r>
      <w:proofErr w:type="spellStart"/>
      <w:r w:rsidR="00270505" w:rsidRPr="00C12EF1">
        <w:rPr>
          <w:bCs/>
          <w:lang w:val="uk-UA"/>
        </w:rPr>
        <w:t>Трембовецької</w:t>
      </w:r>
      <w:proofErr w:type="spellEnd"/>
      <w:r w:rsidR="00270505" w:rsidRPr="00C12EF1">
        <w:rPr>
          <w:bCs/>
          <w:lang w:val="uk-UA"/>
        </w:rPr>
        <w:t>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51/1,</w:t>
      </w:r>
      <w:r w:rsidRPr="00C12EF1">
        <w:rPr>
          <w:bCs/>
          <w:lang w:val="uk-UA"/>
        </w:rPr>
        <w:t xml:space="preserve"> 53/1;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 Прибузька,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18,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18б,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42/1,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</w:t>
      </w:r>
      <w:r w:rsidRPr="00C12EF1">
        <w:rPr>
          <w:bCs/>
          <w:lang w:val="uk-UA"/>
        </w:rPr>
        <w:t>4;</w:t>
      </w:r>
      <w:r w:rsidRPr="00C12EF1">
        <w:rPr>
          <w:bCs/>
          <w:lang w:val="uk-UA"/>
        </w:rPr>
        <w:br/>
        <w:t>-</w:t>
      </w:r>
      <w:r w:rsidR="00270505" w:rsidRPr="00C12EF1">
        <w:rPr>
          <w:bCs/>
          <w:lang w:val="uk-UA"/>
        </w:rPr>
        <w:t xml:space="preserve"> вул. Водопровідна,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28/2,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44/1,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42,</w:t>
      </w:r>
      <w:r w:rsidRPr="00C12EF1">
        <w:rPr>
          <w:bCs/>
          <w:lang w:val="uk-UA"/>
        </w:rPr>
        <w:t xml:space="preserve"> 39;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 Проскурівського підпілля,</w:t>
      </w:r>
      <w:r w:rsidRPr="00C12EF1">
        <w:rPr>
          <w:bCs/>
          <w:lang w:val="uk-UA"/>
        </w:rPr>
        <w:t xml:space="preserve"> 25;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Подільська,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65,</w:t>
      </w:r>
      <w:r w:rsidRPr="00C12EF1">
        <w:rPr>
          <w:bCs/>
          <w:lang w:val="uk-UA"/>
        </w:rPr>
        <w:t xml:space="preserve"> 78.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25. Виконано дезінсекцію підвального приміщення за адресою: вул. Свободи,</w:t>
      </w:r>
      <w:r w:rsidR="00126B5B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48/1.</w:t>
      </w:r>
    </w:p>
    <w:p w:rsidR="00126B5B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26. Виконано покіс трави на газонах </w:t>
      </w:r>
      <w:proofErr w:type="spellStart"/>
      <w:r w:rsidRPr="00C12EF1">
        <w:rPr>
          <w:bCs/>
          <w:lang w:val="uk-UA"/>
        </w:rPr>
        <w:t>бензокосами</w:t>
      </w:r>
      <w:proofErr w:type="spellEnd"/>
      <w:r w:rsidRPr="00C12EF1">
        <w:rPr>
          <w:bCs/>
          <w:lang w:val="uk-UA"/>
        </w:rPr>
        <w:t xml:space="preserve"> за адресами:</w:t>
      </w:r>
    </w:p>
    <w:p w:rsidR="00126B5B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proofErr w:type="spellStart"/>
      <w:r w:rsidRPr="00C12EF1">
        <w:rPr>
          <w:bCs/>
          <w:lang w:val="uk-UA"/>
        </w:rPr>
        <w:t>пров</w:t>
      </w:r>
      <w:proofErr w:type="spellEnd"/>
      <w:r w:rsidRPr="00C12EF1">
        <w:rPr>
          <w:bCs/>
          <w:lang w:val="uk-UA"/>
        </w:rPr>
        <w:t>. Героїв-прикордонників,</w:t>
      </w:r>
      <w:r w:rsidR="00126B5B" w:rsidRPr="00C12EF1">
        <w:rPr>
          <w:bCs/>
          <w:lang w:val="uk-UA"/>
        </w:rPr>
        <w:t xml:space="preserve"> 1;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 Прибузька,</w:t>
      </w:r>
      <w:r w:rsidRPr="00C12EF1">
        <w:rPr>
          <w:bCs/>
          <w:lang w:val="uk-UA"/>
        </w:rPr>
        <w:t xml:space="preserve"> 36/1;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Н.</w:t>
      </w:r>
      <w:r w:rsidR="005F7ACF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Янчук,</w:t>
      </w:r>
      <w:r w:rsidRPr="00C12EF1">
        <w:rPr>
          <w:bCs/>
          <w:lang w:val="uk-UA"/>
        </w:rPr>
        <w:t xml:space="preserve"> 20;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Подільська,</w:t>
      </w:r>
      <w:r w:rsidRPr="00C12EF1">
        <w:rPr>
          <w:bCs/>
          <w:lang w:val="uk-UA"/>
        </w:rPr>
        <w:t xml:space="preserve"> 78;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Володимирська,</w:t>
      </w:r>
      <w:r w:rsidRPr="00C12EF1">
        <w:rPr>
          <w:bCs/>
          <w:lang w:val="uk-UA"/>
        </w:rPr>
        <w:t xml:space="preserve"> 1;</w:t>
      </w:r>
    </w:p>
    <w:p w:rsidR="00270505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</w:t>
      </w:r>
      <w:proofErr w:type="spellStart"/>
      <w:r w:rsidR="00270505" w:rsidRPr="00C12EF1">
        <w:rPr>
          <w:bCs/>
          <w:lang w:val="uk-UA"/>
        </w:rPr>
        <w:t>Вайсера</w:t>
      </w:r>
      <w:proofErr w:type="spellEnd"/>
      <w:r w:rsidR="00270505" w:rsidRPr="00C12EF1">
        <w:rPr>
          <w:bCs/>
          <w:lang w:val="uk-UA"/>
        </w:rPr>
        <w:t>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75/1.</w:t>
      </w:r>
    </w:p>
    <w:p w:rsidR="00126B5B" w:rsidRPr="00C12EF1" w:rsidRDefault="00270505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27. Завезено пісок в пісочниці за адресами: 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Заводська,</w:t>
      </w:r>
      <w:r w:rsidRPr="00C12EF1">
        <w:rPr>
          <w:bCs/>
          <w:lang w:val="uk-UA"/>
        </w:rPr>
        <w:t xml:space="preserve"> 38/1;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Проскурівська,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65,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105,</w:t>
      </w:r>
      <w:r w:rsidRPr="00C12EF1">
        <w:rPr>
          <w:bCs/>
          <w:lang w:val="uk-UA"/>
        </w:rPr>
        <w:t xml:space="preserve"> 107;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Н.</w:t>
      </w:r>
      <w:r w:rsidR="005F7ACF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Янчук,</w:t>
      </w:r>
      <w:r w:rsidRPr="00C12EF1">
        <w:rPr>
          <w:bCs/>
          <w:lang w:val="uk-UA"/>
        </w:rPr>
        <w:t xml:space="preserve"> 20;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Кам</w:t>
      </w:r>
      <w:r w:rsidRPr="00C12EF1">
        <w:rPr>
          <w:bCs/>
          <w:lang w:val="uk-UA"/>
        </w:rPr>
        <w:t>’</w:t>
      </w:r>
      <w:r w:rsidR="00270505" w:rsidRPr="00C12EF1">
        <w:rPr>
          <w:bCs/>
          <w:lang w:val="uk-UA"/>
        </w:rPr>
        <w:t>янецька,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75</w:t>
      </w:r>
      <w:r w:rsidRPr="00C12EF1">
        <w:rPr>
          <w:bCs/>
          <w:lang w:val="uk-UA"/>
        </w:rPr>
        <w:t>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Шевченка,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46/2,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40,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49,</w:t>
      </w:r>
      <w:r w:rsidRPr="00C12EF1">
        <w:rPr>
          <w:bCs/>
          <w:lang w:val="uk-UA"/>
        </w:rPr>
        <w:t xml:space="preserve"> 55;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Пилипчука,</w:t>
      </w:r>
      <w:r w:rsidRPr="00C12EF1">
        <w:rPr>
          <w:bCs/>
          <w:lang w:val="uk-UA"/>
        </w:rPr>
        <w:t xml:space="preserve"> 67;</w:t>
      </w:r>
    </w:p>
    <w:p w:rsidR="00270505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Водопровідна,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57.</w:t>
      </w:r>
    </w:p>
    <w:p w:rsidR="00270505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28. Навантаже</w:t>
      </w:r>
      <w:r w:rsidR="00270505" w:rsidRPr="00C12EF1">
        <w:rPr>
          <w:bCs/>
          <w:lang w:val="uk-UA"/>
        </w:rPr>
        <w:t xml:space="preserve">но вручну та вивезено </w:t>
      </w:r>
      <w:r w:rsidRPr="00C12EF1">
        <w:rPr>
          <w:bCs/>
          <w:lang w:val="uk-UA"/>
        </w:rPr>
        <w:t>4 м</w:t>
      </w:r>
      <w:r w:rsidRPr="00C12EF1">
        <w:rPr>
          <w:bCs/>
          <w:vertAlign w:val="superscript"/>
          <w:lang w:val="uk-UA"/>
        </w:rPr>
        <w:t>3</w:t>
      </w:r>
      <w:r w:rsidRPr="00C12EF1">
        <w:rPr>
          <w:bCs/>
          <w:lang w:val="uk-UA"/>
        </w:rPr>
        <w:t xml:space="preserve"> сміття  на звалище </w:t>
      </w:r>
      <w:r w:rsidR="00270505" w:rsidRPr="00C12EF1">
        <w:rPr>
          <w:bCs/>
          <w:lang w:val="uk-UA"/>
        </w:rPr>
        <w:t>за адресами: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bookmarkStart w:id="9" w:name="_Hlk125618969"/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 Соборна,</w:t>
      </w:r>
      <w:r w:rsidRPr="00C12EF1">
        <w:rPr>
          <w:bCs/>
          <w:lang w:val="uk-UA"/>
        </w:rPr>
        <w:t xml:space="preserve"> 77;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 вул. Героїв М</w:t>
      </w:r>
      <w:r w:rsidR="00270505" w:rsidRPr="00C12EF1">
        <w:rPr>
          <w:bCs/>
          <w:lang w:val="uk-UA"/>
        </w:rPr>
        <w:t>айдану,</w:t>
      </w:r>
      <w:r w:rsidRPr="00C12EF1">
        <w:rPr>
          <w:bCs/>
          <w:lang w:val="uk-UA"/>
        </w:rPr>
        <w:t xml:space="preserve"> 42/1;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Володимирська,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65,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71,</w:t>
      </w:r>
      <w:r w:rsidRPr="00C12EF1">
        <w:rPr>
          <w:bCs/>
          <w:lang w:val="uk-UA"/>
        </w:rPr>
        <w:t xml:space="preserve"> 87;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Свободи,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48,</w:t>
      </w:r>
      <w:r w:rsidRPr="00C12EF1">
        <w:rPr>
          <w:bCs/>
          <w:lang w:val="uk-UA"/>
        </w:rPr>
        <w:t xml:space="preserve"> 46/1;</w:t>
      </w:r>
    </w:p>
    <w:p w:rsidR="00126B5B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Шевченка,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10</w:t>
      </w:r>
      <w:r w:rsidRPr="00C12EF1">
        <w:rPr>
          <w:bCs/>
          <w:lang w:val="uk-UA"/>
        </w:rPr>
        <w:t>1;</w:t>
      </w:r>
    </w:p>
    <w:p w:rsidR="00A96337" w:rsidRPr="00C12EF1" w:rsidRDefault="00126B5B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proofErr w:type="spellStart"/>
      <w:r w:rsidRPr="00C12EF1">
        <w:rPr>
          <w:bCs/>
          <w:lang w:val="uk-UA"/>
        </w:rPr>
        <w:t>пров</w:t>
      </w:r>
      <w:proofErr w:type="spellEnd"/>
      <w:r w:rsidR="00270505" w:rsidRPr="00C12EF1">
        <w:rPr>
          <w:bCs/>
          <w:lang w:val="uk-UA"/>
        </w:rPr>
        <w:t>. Героїв-прикордонників,</w:t>
      </w:r>
      <w:r w:rsidR="00A96337"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1,</w:t>
      </w:r>
      <w:r w:rsidR="00A96337" w:rsidRPr="00C12EF1">
        <w:rPr>
          <w:bCs/>
          <w:lang w:val="uk-UA"/>
        </w:rPr>
        <w:t xml:space="preserve"> 3;</w:t>
      </w:r>
    </w:p>
    <w:p w:rsidR="00A96337" w:rsidRPr="00C12EF1" w:rsidRDefault="00A96337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 </w:t>
      </w:r>
      <w:proofErr w:type="spellStart"/>
      <w:r w:rsidR="00270505" w:rsidRPr="00C12EF1">
        <w:rPr>
          <w:bCs/>
          <w:lang w:val="uk-UA"/>
        </w:rPr>
        <w:t>Трембовецької</w:t>
      </w:r>
      <w:proofErr w:type="spellEnd"/>
      <w:r w:rsidR="00270505" w:rsidRPr="00C12EF1">
        <w:rPr>
          <w:bCs/>
          <w:lang w:val="uk-UA"/>
        </w:rPr>
        <w:t>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51/1,</w:t>
      </w:r>
      <w:r w:rsidRPr="00C12EF1">
        <w:rPr>
          <w:bCs/>
          <w:lang w:val="uk-UA"/>
        </w:rPr>
        <w:t xml:space="preserve"> 53/1;</w:t>
      </w:r>
    </w:p>
    <w:p w:rsidR="00A96337" w:rsidRPr="00C12EF1" w:rsidRDefault="00A96337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 Прибузька,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18,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18б,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42/1,</w:t>
      </w:r>
      <w:r w:rsidRPr="00C12EF1">
        <w:rPr>
          <w:bCs/>
          <w:lang w:val="uk-UA"/>
        </w:rPr>
        <w:t xml:space="preserve"> 44;</w:t>
      </w:r>
    </w:p>
    <w:p w:rsidR="00A96337" w:rsidRPr="00C12EF1" w:rsidRDefault="00A96337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 Водопровідна,</w:t>
      </w:r>
      <w:r w:rsidRPr="00C12EF1">
        <w:rPr>
          <w:bCs/>
          <w:lang w:val="uk-UA"/>
        </w:rPr>
        <w:t xml:space="preserve"> 28/2, </w:t>
      </w:r>
      <w:r w:rsidR="00270505" w:rsidRPr="00C12EF1">
        <w:rPr>
          <w:bCs/>
          <w:lang w:val="uk-UA"/>
        </w:rPr>
        <w:t>44/1,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42,</w:t>
      </w:r>
      <w:r w:rsidRPr="00C12EF1">
        <w:rPr>
          <w:bCs/>
          <w:lang w:val="uk-UA"/>
        </w:rPr>
        <w:t xml:space="preserve"> 39;</w:t>
      </w:r>
    </w:p>
    <w:p w:rsidR="00A96337" w:rsidRPr="00C12EF1" w:rsidRDefault="00A96337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 xml:space="preserve">- </w:t>
      </w:r>
      <w:r w:rsidR="00270505" w:rsidRPr="00C12EF1">
        <w:rPr>
          <w:bCs/>
          <w:lang w:val="uk-UA"/>
        </w:rPr>
        <w:t>вул. Проскурівського підпілля,</w:t>
      </w:r>
      <w:r w:rsidRPr="00C12EF1">
        <w:rPr>
          <w:bCs/>
          <w:lang w:val="uk-UA"/>
        </w:rPr>
        <w:t xml:space="preserve"> 25;</w:t>
      </w:r>
    </w:p>
    <w:p w:rsidR="00A96337" w:rsidRPr="00C12EF1" w:rsidRDefault="00A96337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Подільська,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65,</w:t>
      </w:r>
      <w:r w:rsidRPr="00C12EF1">
        <w:rPr>
          <w:bCs/>
          <w:lang w:val="uk-UA"/>
        </w:rPr>
        <w:t xml:space="preserve"> 78;</w:t>
      </w:r>
    </w:p>
    <w:p w:rsidR="00270505" w:rsidRPr="00C12EF1" w:rsidRDefault="00A96337" w:rsidP="00270505">
      <w:pPr>
        <w:outlineLvl w:val="0"/>
        <w:rPr>
          <w:bCs/>
          <w:lang w:val="uk-UA"/>
        </w:rPr>
      </w:pPr>
      <w:r w:rsidRPr="00C12EF1">
        <w:rPr>
          <w:bCs/>
          <w:lang w:val="uk-UA"/>
        </w:rPr>
        <w:t>-</w:t>
      </w:r>
      <w:r w:rsidR="00270505" w:rsidRPr="00C12EF1">
        <w:rPr>
          <w:bCs/>
          <w:lang w:val="uk-UA"/>
        </w:rPr>
        <w:t xml:space="preserve"> вул.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Свободи,</w:t>
      </w:r>
      <w:r w:rsidRPr="00C12EF1">
        <w:rPr>
          <w:bCs/>
          <w:lang w:val="uk-UA"/>
        </w:rPr>
        <w:t xml:space="preserve"> </w:t>
      </w:r>
      <w:r w:rsidR="00270505" w:rsidRPr="00C12EF1">
        <w:rPr>
          <w:bCs/>
          <w:lang w:val="uk-UA"/>
        </w:rPr>
        <w:t>22а.</w:t>
      </w:r>
    </w:p>
    <w:p w:rsidR="00270505" w:rsidRPr="00C12EF1" w:rsidRDefault="00270505" w:rsidP="00270505">
      <w:pPr>
        <w:outlineLvl w:val="0"/>
        <w:rPr>
          <w:bCs/>
          <w:lang w:val="uk-UA"/>
        </w:rPr>
      </w:pPr>
    </w:p>
    <w:bookmarkEnd w:id="9"/>
    <w:p w:rsidR="00270505" w:rsidRPr="00C12EF1" w:rsidRDefault="00A96337" w:rsidP="00A96337">
      <w:pPr>
        <w:tabs>
          <w:tab w:val="left" w:pos="709"/>
        </w:tabs>
        <w:ind w:left="567" w:hanging="141"/>
        <w:jc w:val="center"/>
        <w:rPr>
          <w:b/>
          <w:lang w:val="uk-UA"/>
        </w:rPr>
      </w:pPr>
      <w:r w:rsidRPr="00C12EF1">
        <w:rPr>
          <w:b/>
          <w:lang w:val="uk-UA"/>
        </w:rPr>
        <w:t xml:space="preserve">УМК </w:t>
      </w:r>
      <w:r w:rsidR="00270505" w:rsidRPr="00C12EF1">
        <w:rPr>
          <w:b/>
          <w:lang w:val="uk-UA"/>
        </w:rPr>
        <w:t>«Дубове»</w:t>
      </w:r>
    </w:p>
    <w:p w:rsidR="0028670E" w:rsidRPr="00C12EF1" w:rsidRDefault="0028670E" w:rsidP="00A96337">
      <w:pPr>
        <w:tabs>
          <w:tab w:val="left" w:pos="709"/>
        </w:tabs>
        <w:ind w:left="567" w:hanging="141"/>
        <w:jc w:val="center"/>
        <w:rPr>
          <w:u w:val="single"/>
          <w:lang w:val="uk-UA"/>
        </w:rPr>
      </w:pPr>
    </w:p>
    <w:p w:rsidR="00270505" w:rsidRPr="00C12EF1" w:rsidRDefault="00270505" w:rsidP="00CA0AD1">
      <w:pPr>
        <w:pStyle w:val="a3"/>
        <w:ind w:left="0"/>
        <w:contextualSpacing w:val="0"/>
        <w:jc w:val="both"/>
        <w:rPr>
          <w:bCs/>
          <w:vanish/>
          <w:lang w:val="uk-UA"/>
        </w:rPr>
      </w:pPr>
    </w:p>
    <w:p w:rsidR="00270505" w:rsidRPr="00C12EF1" w:rsidRDefault="00CA0AD1" w:rsidP="00CA0AD1">
      <w:pPr>
        <w:pStyle w:val="2"/>
        <w:numPr>
          <w:ilvl w:val="0"/>
          <w:numId w:val="3"/>
        </w:numPr>
        <w:ind w:left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р</w:t>
      </w:r>
      <w:r w:rsidR="00270505" w:rsidRPr="00C12EF1">
        <w:rPr>
          <w:bCs/>
          <w:lang w:val="uk-UA"/>
        </w:rPr>
        <w:t>емонт поверхонь під’їзду</w:t>
      </w:r>
      <w:r w:rsidRPr="00C12EF1">
        <w:rPr>
          <w:bCs/>
          <w:lang w:val="uk-UA"/>
        </w:rPr>
        <w:t xml:space="preserve"> за адресою:  вул. Петлюри, 61 (1 під</w:t>
      </w:r>
      <w:r w:rsidR="00270505" w:rsidRPr="00C12EF1">
        <w:rPr>
          <w:bCs/>
          <w:lang w:val="uk-UA"/>
        </w:rPr>
        <w:t>.</w:t>
      </w:r>
      <w:r w:rsidRPr="00C12EF1">
        <w:rPr>
          <w:bCs/>
          <w:lang w:val="uk-UA"/>
        </w:rPr>
        <w:t>).</w:t>
      </w:r>
    </w:p>
    <w:p w:rsidR="00270505" w:rsidRPr="00C12EF1" w:rsidRDefault="00CA0AD1" w:rsidP="00CA0AD1">
      <w:pPr>
        <w:pStyle w:val="2"/>
        <w:numPr>
          <w:ilvl w:val="0"/>
          <w:numId w:val="3"/>
        </w:numPr>
        <w:ind w:left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с</w:t>
      </w:r>
      <w:r w:rsidR="00270505" w:rsidRPr="00C12EF1">
        <w:rPr>
          <w:bCs/>
          <w:lang w:val="uk-UA"/>
        </w:rPr>
        <w:t xml:space="preserve">кошування трави </w:t>
      </w:r>
      <w:proofErr w:type="spellStart"/>
      <w:r w:rsidR="00270505" w:rsidRPr="00C12EF1">
        <w:rPr>
          <w:bCs/>
          <w:lang w:val="uk-UA"/>
        </w:rPr>
        <w:t>бензокосарками</w:t>
      </w:r>
      <w:proofErr w:type="spellEnd"/>
      <w:r w:rsidRPr="00C12EF1">
        <w:rPr>
          <w:bCs/>
          <w:lang w:val="uk-UA"/>
        </w:rPr>
        <w:t xml:space="preserve"> за адресами</w:t>
      </w:r>
      <w:r w:rsidR="00270505" w:rsidRPr="00C12EF1">
        <w:rPr>
          <w:bCs/>
          <w:lang w:val="uk-UA"/>
        </w:rPr>
        <w:t xml:space="preserve">:  </w:t>
      </w:r>
    </w:p>
    <w:p w:rsidR="00270505" w:rsidRPr="00C12EF1" w:rsidRDefault="00CA0AD1" w:rsidP="00CA0AD1">
      <w:pPr>
        <w:pStyle w:val="2"/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- вул. Петлюри, 66/1, 66/2, 61, 59, 57</w:t>
      </w:r>
      <w:r w:rsidR="005F7ACF">
        <w:rPr>
          <w:bCs/>
          <w:lang w:val="uk-UA"/>
        </w:rPr>
        <w:t>;</w:t>
      </w:r>
      <w:r w:rsidRPr="00C12EF1">
        <w:rPr>
          <w:bCs/>
          <w:lang w:val="uk-UA"/>
        </w:rPr>
        <w:t xml:space="preserve"> </w:t>
      </w:r>
    </w:p>
    <w:p w:rsidR="00270505" w:rsidRPr="00C12EF1" w:rsidRDefault="00CA0AD1" w:rsidP="00CA0AD1">
      <w:pPr>
        <w:pStyle w:val="2"/>
        <w:tabs>
          <w:tab w:val="left" w:pos="1701"/>
        </w:tabs>
        <w:ind w:left="0" w:firstLine="0"/>
        <w:jc w:val="both"/>
        <w:rPr>
          <w:lang w:val="uk-UA"/>
        </w:rPr>
      </w:pPr>
      <w:r w:rsidRPr="00C12EF1">
        <w:rPr>
          <w:bCs/>
          <w:lang w:val="uk-UA"/>
        </w:rPr>
        <w:t xml:space="preserve">- </w:t>
      </w:r>
      <w:r w:rsidRPr="00C12EF1">
        <w:rPr>
          <w:lang w:val="uk-UA"/>
        </w:rPr>
        <w:t>вул. Козацька, 62, 60/1, 54/1, 54, 61/1, 65/1, 61/2, 60, 56/1;</w:t>
      </w:r>
    </w:p>
    <w:p w:rsidR="00270505" w:rsidRPr="00C12EF1" w:rsidRDefault="00CA0AD1" w:rsidP="00CA0AD1">
      <w:pPr>
        <w:pStyle w:val="2"/>
        <w:tabs>
          <w:tab w:val="left" w:pos="1701"/>
        </w:tabs>
        <w:ind w:left="0" w:firstLine="0"/>
        <w:jc w:val="both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Я.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Мудрого, 2;</w:t>
      </w:r>
    </w:p>
    <w:p w:rsidR="00270505" w:rsidRPr="00C12EF1" w:rsidRDefault="00CA0AD1" w:rsidP="00CA0AD1">
      <w:pPr>
        <w:pStyle w:val="2"/>
        <w:tabs>
          <w:tab w:val="left" w:pos="1701"/>
        </w:tabs>
        <w:ind w:left="0" w:firstLine="0"/>
        <w:jc w:val="both"/>
        <w:rPr>
          <w:lang w:val="uk-UA"/>
        </w:rPr>
      </w:pPr>
      <w:r w:rsidRPr="00C12EF1">
        <w:rPr>
          <w:lang w:val="uk-UA"/>
        </w:rPr>
        <w:lastRenderedPageBreak/>
        <w:t xml:space="preserve">-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Кушні</w:t>
      </w:r>
      <w:r w:rsidRPr="00C12EF1">
        <w:rPr>
          <w:lang w:val="uk-UA"/>
        </w:rPr>
        <w:t>рука</w:t>
      </w:r>
      <w:proofErr w:type="spellEnd"/>
      <w:r w:rsidRPr="00C12EF1">
        <w:rPr>
          <w:lang w:val="uk-UA"/>
        </w:rPr>
        <w:t>, 10/1, 14, 16, 10/3, 10/4, 10/5, 6/2, 6/1, 12/1, 10/2;</w:t>
      </w:r>
    </w:p>
    <w:p w:rsidR="00270505" w:rsidRPr="00C12EF1" w:rsidRDefault="00CA0AD1" w:rsidP="00CA0AD1">
      <w:pPr>
        <w:pStyle w:val="2"/>
        <w:tabs>
          <w:tab w:val="left" w:pos="1701"/>
        </w:tabs>
        <w:ind w:left="0" w:firstLine="0"/>
        <w:jc w:val="both"/>
        <w:rPr>
          <w:lang w:val="uk-UA"/>
        </w:rPr>
      </w:pPr>
      <w:r w:rsidRPr="00C12EF1">
        <w:rPr>
          <w:lang w:val="uk-UA"/>
        </w:rPr>
        <w:t xml:space="preserve">- вул. </w:t>
      </w:r>
      <w:proofErr w:type="spellStart"/>
      <w:r w:rsidRPr="00C12EF1">
        <w:rPr>
          <w:lang w:val="uk-UA"/>
        </w:rPr>
        <w:t>Болбочана</w:t>
      </w:r>
      <w:proofErr w:type="spellEnd"/>
      <w:r w:rsidRPr="00C12EF1">
        <w:rPr>
          <w:lang w:val="uk-UA"/>
        </w:rPr>
        <w:t>, 8, 6, 1;</w:t>
      </w:r>
    </w:p>
    <w:p w:rsidR="00270505" w:rsidRPr="00C12EF1" w:rsidRDefault="00CA0AD1" w:rsidP="00CA0AD1">
      <w:pPr>
        <w:pStyle w:val="2"/>
        <w:tabs>
          <w:tab w:val="left" w:pos="1701"/>
        </w:tabs>
        <w:ind w:left="0" w:firstLine="0"/>
        <w:jc w:val="both"/>
        <w:rPr>
          <w:lang w:val="uk-UA"/>
        </w:rPr>
      </w:pPr>
      <w:r w:rsidRPr="00C12EF1">
        <w:rPr>
          <w:lang w:val="uk-UA"/>
        </w:rPr>
        <w:t>- вул. Ранкова, 1, 3, 5.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з</w:t>
      </w:r>
      <w:r w:rsidR="00270505" w:rsidRPr="00C12EF1">
        <w:rPr>
          <w:bCs/>
          <w:lang w:val="uk-UA"/>
        </w:rPr>
        <w:t>асклення вікон</w:t>
      </w:r>
      <w:r w:rsidRPr="00C12EF1">
        <w:rPr>
          <w:bCs/>
          <w:lang w:val="uk-UA"/>
        </w:rPr>
        <w:t xml:space="preserve"> за адресами</w:t>
      </w:r>
      <w:r w:rsidR="00270505" w:rsidRPr="00C12EF1">
        <w:rPr>
          <w:bCs/>
          <w:lang w:val="uk-UA"/>
        </w:rPr>
        <w:t>:</w:t>
      </w:r>
    </w:p>
    <w:p w:rsidR="00270505" w:rsidRPr="00C12EF1" w:rsidRDefault="00CA0AD1" w:rsidP="00CA0AD1">
      <w:pPr>
        <w:pStyle w:val="2"/>
        <w:jc w:val="both"/>
        <w:rPr>
          <w:bCs/>
          <w:lang w:val="uk-UA"/>
        </w:rPr>
      </w:pPr>
      <w:r w:rsidRPr="00C12EF1">
        <w:rPr>
          <w:lang w:val="uk-UA"/>
        </w:rPr>
        <w:t xml:space="preserve">- вул. </w:t>
      </w:r>
      <w:proofErr w:type="spellStart"/>
      <w:r w:rsidRPr="00C12EF1">
        <w:rPr>
          <w:lang w:val="uk-UA"/>
        </w:rPr>
        <w:t>Болбочана</w:t>
      </w:r>
      <w:proofErr w:type="spellEnd"/>
      <w:r w:rsidRPr="00C12EF1">
        <w:rPr>
          <w:lang w:val="uk-UA"/>
        </w:rPr>
        <w:t>, 1 (</w:t>
      </w:r>
      <w:r w:rsidR="00270505" w:rsidRPr="00C12EF1">
        <w:rPr>
          <w:lang w:val="uk-UA"/>
        </w:rPr>
        <w:t>0,9 м</w:t>
      </w:r>
      <w:r w:rsidR="00270505" w:rsidRPr="00C12EF1">
        <w:rPr>
          <w:vertAlign w:val="superscript"/>
          <w:lang w:val="uk-UA"/>
        </w:rPr>
        <w:t>2</w:t>
      </w:r>
      <w:r w:rsidRPr="00C12EF1">
        <w:rPr>
          <w:lang w:val="uk-UA"/>
        </w:rPr>
        <w:t>);</w:t>
      </w:r>
    </w:p>
    <w:p w:rsidR="00270505" w:rsidRPr="00C12EF1" w:rsidRDefault="00CA0AD1" w:rsidP="00CA0AD1">
      <w:pPr>
        <w:pStyle w:val="2"/>
        <w:jc w:val="both"/>
        <w:rPr>
          <w:bCs/>
          <w:lang w:val="uk-UA"/>
        </w:rPr>
      </w:pPr>
      <w:r w:rsidRPr="00C12EF1">
        <w:rPr>
          <w:lang w:val="uk-UA"/>
        </w:rPr>
        <w:t>- вул. Спортивна, 20 (</w:t>
      </w:r>
      <w:r w:rsidR="00270505" w:rsidRPr="00C12EF1">
        <w:rPr>
          <w:lang w:val="uk-UA"/>
        </w:rPr>
        <w:t>1,7 м</w:t>
      </w:r>
      <w:r w:rsidR="00270505" w:rsidRPr="00C12EF1">
        <w:rPr>
          <w:vertAlign w:val="superscript"/>
          <w:lang w:val="uk-UA"/>
        </w:rPr>
        <w:t>2</w:t>
      </w:r>
      <w:r w:rsidRPr="00C12EF1">
        <w:rPr>
          <w:lang w:val="uk-UA"/>
        </w:rPr>
        <w:t>);</w:t>
      </w:r>
    </w:p>
    <w:p w:rsidR="00270505" w:rsidRPr="00C12EF1" w:rsidRDefault="00CA0AD1" w:rsidP="00CA0AD1">
      <w:pPr>
        <w:pStyle w:val="2"/>
        <w:jc w:val="both"/>
        <w:rPr>
          <w:bCs/>
          <w:lang w:val="uk-UA"/>
        </w:rPr>
      </w:pPr>
      <w:r w:rsidRPr="00C12EF1">
        <w:rPr>
          <w:lang w:val="uk-UA"/>
        </w:rPr>
        <w:t>- вул. Козацька, 56/3 (</w:t>
      </w:r>
      <w:r w:rsidR="00270505" w:rsidRPr="00C12EF1">
        <w:rPr>
          <w:lang w:val="uk-UA"/>
        </w:rPr>
        <w:t>1,7 м</w:t>
      </w:r>
      <w:r w:rsidR="00270505" w:rsidRPr="00C12EF1">
        <w:rPr>
          <w:vertAlign w:val="superscript"/>
          <w:lang w:val="uk-UA"/>
        </w:rPr>
        <w:t>2</w:t>
      </w:r>
      <w:r w:rsidRPr="00C12EF1">
        <w:rPr>
          <w:lang w:val="uk-UA"/>
        </w:rPr>
        <w:t>).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р</w:t>
      </w:r>
      <w:r w:rsidR="00270505" w:rsidRPr="00C12EF1">
        <w:rPr>
          <w:bCs/>
          <w:lang w:val="uk-UA"/>
        </w:rPr>
        <w:t xml:space="preserve">емонт </w:t>
      </w:r>
      <w:r w:rsidRPr="00C12EF1">
        <w:rPr>
          <w:bCs/>
          <w:lang w:val="uk-UA"/>
        </w:rPr>
        <w:t xml:space="preserve">2 </w:t>
      </w:r>
      <w:r w:rsidR="00270505" w:rsidRPr="00C12EF1">
        <w:rPr>
          <w:bCs/>
          <w:lang w:val="uk-UA"/>
        </w:rPr>
        <w:t>віконних рам</w:t>
      </w:r>
      <w:r w:rsidRPr="00C12EF1">
        <w:rPr>
          <w:bCs/>
          <w:lang w:val="uk-UA"/>
        </w:rPr>
        <w:t xml:space="preserve"> за адресою</w:t>
      </w:r>
      <w:r w:rsidR="00270505" w:rsidRPr="00C12EF1">
        <w:rPr>
          <w:bCs/>
          <w:lang w:val="uk-UA"/>
        </w:rPr>
        <w:t>:</w:t>
      </w:r>
      <w:r w:rsidRPr="00C12EF1">
        <w:rPr>
          <w:bCs/>
          <w:lang w:val="uk-UA"/>
        </w:rPr>
        <w:t xml:space="preserve"> </w:t>
      </w:r>
      <w:r w:rsidR="00270505" w:rsidRPr="00C12EF1">
        <w:rPr>
          <w:lang w:val="uk-UA"/>
        </w:rPr>
        <w:t>вул. Козацька, 56/3</w:t>
      </w:r>
      <w:r w:rsidRPr="00C12EF1">
        <w:rPr>
          <w:lang w:val="uk-UA"/>
        </w:rPr>
        <w:t>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о</w:t>
      </w:r>
      <w:r w:rsidR="00270505" w:rsidRPr="00C12EF1">
        <w:rPr>
          <w:bCs/>
          <w:lang w:val="uk-UA"/>
        </w:rPr>
        <w:t>чистк</w:t>
      </w:r>
      <w:r w:rsidRPr="00C12EF1">
        <w:rPr>
          <w:bCs/>
          <w:lang w:val="uk-UA"/>
        </w:rPr>
        <w:t>у 2</w:t>
      </w:r>
      <w:r w:rsidR="00270505" w:rsidRPr="00C12EF1">
        <w:rPr>
          <w:bCs/>
          <w:lang w:val="uk-UA"/>
        </w:rPr>
        <w:t xml:space="preserve"> козирків входу в під’їзд від сміття</w:t>
      </w:r>
      <w:r w:rsidRPr="00C12EF1">
        <w:rPr>
          <w:bCs/>
          <w:lang w:val="uk-UA"/>
        </w:rPr>
        <w:t xml:space="preserve"> за адресами</w:t>
      </w:r>
      <w:r w:rsidR="00270505" w:rsidRPr="00C12EF1">
        <w:rPr>
          <w:bCs/>
          <w:lang w:val="uk-UA"/>
        </w:rPr>
        <w:t>:</w:t>
      </w:r>
    </w:p>
    <w:p w:rsidR="00270505" w:rsidRPr="00C12EF1" w:rsidRDefault="00CA0AD1" w:rsidP="00CA0AD1">
      <w:pPr>
        <w:pStyle w:val="2"/>
        <w:jc w:val="both"/>
        <w:rPr>
          <w:bCs/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Я.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Мудрого, 2;</w:t>
      </w:r>
    </w:p>
    <w:p w:rsidR="00270505" w:rsidRPr="00C12EF1" w:rsidRDefault="00CA0AD1" w:rsidP="00CA0AD1">
      <w:pPr>
        <w:pStyle w:val="2"/>
        <w:jc w:val="both"/>
        <w:rPr>
          <w:bCs/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Трудова, 15.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р</w:t>
      </w:r>
      <w:r w:rsidR="00270505" w:rsidRPr="00C12EF1">
        <w:rPr>
          <w:bCs/>
          <w:lang w:val="uk-UA"/>
        </w:rPr>
        <w:t xml:space="preserve">емонт </w:t>
      </w:r>
      <w:r w:rsidRPr="00C12EF1">
        <w:rPr>
          <w:lang w:val="uk-UA"/>
        </w:rPr>
        <w:t>2,5 м</w:t>
      </w:r>
      <w:r w:rsidRPr="00C12EF1">
        <w:rPr>
          <w:vertAlign w:val="superscript"/>
          <w:lang w:val="uk-UA"/>
        </w:rPr>
        <w:t xml:space="preserve">2 </w:t>
      </w:r>
      <w:r w:rsidR="00270505" w:rsidRPr="00C12EF1">
        <w:rPr>
          <w:bCs/>
          <w:lang w:val="uk-UA"/>
        </w:rPr>
        <w:t>бетонних сходинок та площадок входу в під’їзд</w:t>
      </w:r>
      <w:r w:rsidRPr="00C12EF1">
        <w:rPr>
          <w:bCs/>
          <w:lang w:val="uk-UA"/>
        </w:rPr>
        <w:t xml:space="preserve"> за адресою</w:t>
      </w:r>
      <w:r w:rsidR="00270505" w:rsidRPr="00C12EF1">
        <w:rPr>
          <w:bCs/>
          <w:lang w:val="uk-UA"/>
        </w:rPr>
        <w:t>:</w:t>
      </w:r>
      <w:r w:rsidRPr="00C12EF1">
        <w:rPr>
          <w:bCs/>
          <w:lang w:val="uk-UA"/>
        </w:rPr>
        <w:t xml:space="preserve"> </w:t>
      </w:r>
      <w:r w:rsidRPr="00C12EF1">
        <w:rPr>
          <w:lang w:val="uk-UA"/>
        </w:rPr>
        <w:t>вул. Козацька, 65/1.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р</w:t>
      </w:r>
      <w:r w:rsidR="00270505" w:rsidRPr="00C12EF1">
        <w:rPr>
          <w:bCs/>
          <w:lang w:val="uk-UA"/>
        </w:rPr>
        <w:t>емонт конструкцій дитячих майданчиків</w:t>
      </w:r>
      <w:r w:rsidRPr="00C12EF1">
        <w:rPr>
          <w:bCs/>
          <w:lang w:val="uk-UA"/>
        </w:rPr>
        <w:t xml:space="preserve"> за адресами</w:t>
      </w:r>
      <w:r w:rsidR="00270505" w:rsidRPr="00C12EF1">
        <w:rPr>
          <w:bCs/>
          <w:lang w:val="uk-UA"/>
        </w:rPr>
        <w:t>:</w:t>
      </w:r>
    </w:p>
    <w:p w:rsidR="00270505" w:rsidRPr="00C12EF1" w:rsidRDefault="00CA0AD1" w:rsidP="005F7ACF">
      <w:pPr>
        <w:pStyle w:val="2"/>
        <w:numPr>
          <w:ilvl w:val="0"/>
          <w:numId w:val="2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 xml:space="preserve">3 </w:t>
      </w:r>
      <w:r w:rsidR="00270505" w:rsidRPr="00C12EF1">
        <w:rPr>
          <w:bCs/>
          <w:lang w:val="uk-UA"/>
        </w:rPr>
        <w:t>пісочниці: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 xml:space="preserve">вул. </w:t>
      </w:r>
      <w:proofErr w:type="spellStart"/>
      <w:r w:rsidRPr="00C12EF1">
        <w:rPr>
          <w:bCs/>
          <w:lang w:val="uk-UA"/>
        </w:rPr>
        <w:t>Чорновола</w:t>
      </w:r>
      <w:proofErr w:type="spellEnd"/>
      <w:r w:rsidRPr="00C12EF1">
        <w:rPr>
          <w:bCs/>
          <w:lang w:val="uk-UA"/>
        </w:rPr>
        <w:t>, 110;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Спортивна, 42;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Петлюри, 59.</w:t>
      </w:r>
    </w:p>
    <w:p w:rsidR="00270505" w:rsidRPr="00C12EF1" w:rsidRDefault="00CA0AD1" w:rsidP="005F7ACF">
      <w:pPr>
        <w:pStyle w:val="2"/>
        <w:numPr>
          <w:ilvl w:val="0"/>
          <w:numId w:val="2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 xml:space="preserve">4 </w:t>
      </w:r>
      <w:r w:rsidR="00270505" w:rsidRPr="00C12EF1">
        <w:rPr>
          <w:bCs/>
          <w:lang w:val="uk-UA"/>
        </w:rPr>
        <w:t>гойдалки: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Петлюри, 59;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Трудова, 40;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Спортивна, 42;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lang w:val="uk-UA"/>
        </w:rPr>
      </w:pPr>
      <w:r w:rsidRPr="00C12EF1">
        <w:rPr>
          <w:lang w:val="uk-UA"/>
        </w:rPr>
        <w:t>вул. Повстанська, 36;</w:t>
      </w:r>
    </w:p>
    <w:p w:rsidR="00270505" w:rsidRPr="00C12EF1" w:rsidRDefault="00270505" w:rsidP="005F7ACF">
      <w:pPr>
        <w:pStyle w:val="2"/>
        <w:numPr>
          <w:ilvl w:val="0"/>
          <w:numId w:val="2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гірк</w:t>
      </w:r>
      <w:r w:rsidR="00CA0AD1" w:rsidRPr="00C12EF1">
        <w:rPr>
          <w:bCs/>
          <w:lang w:val="uk-UA"/>
        </w:rPr>
        <w:t>а</w:t>
      </w:r>
      <w:r w:rsidRPr="00C12EF1">
        <w:rPr>
          <w:bCs/>
          <w:lang w:val="uk-UA"/>
        </w:rPr>
        <w:t>: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 xml:space="preserve">вул. </w:t>
      </w:r>
      <w:proofErr w:type="spellStart"/>
      <w:r w:rsidRPr="00C12EF1">
        <w:rPr>
          <w:bCs/>
          <w:lang w:val="uk-UA"/>
        </w:rPr>
        <w:t>Гальчевського</w:t>
      </w:r>
      <w:proofErr w:type="spellEnd"/>
      <w:r w:rsidRPr="00C12EF1">
        <w:rPr>
          <w:bCs/>
          <w:lang w:val="uk-UA"/>
        </w:rPr>
        <w:t>, 27/1;</w:t>
      </w:r>
    </w:p>
    <w:p w:rsidR="00270505" w:rsidRPr="00C12EF1" w:rsidRDefault="00CA0AD1" w:rsidP="005F7ACF">
      <w:pPr>
        <w:pStyle w:val="2"/>
        <w:numPr>
          <w:ilvl w:val="0"/>
          <w:numId w:val="2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 xml:space="preserve">4 </w:t>
      </w:r>
      <w:r w:rsidR="00270505" w:rsidRPr="00C12EF1">
        <w:rPr>
          <w:bCs/>
          <w:lang w:val="uk-UA"/>
        </w:rPr>
        <w:t>лавки: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 xml:space="preserve">вул. </w:t>
      </w:r>
      <w:proofErr w:type="spellStart"/>
      <w:r w:rsidRPr="00C12EF1">
        <w:rPr>
          <w:bCs/>
          <w:lang w:val="uk-UA"/>
        </w:rPr>
        <w:t>Кушнірука</w:t>
      </w:r>
      <w:proofErr w:type="spellEnd"/>
      <w:r w:rsidRPr="00C12EF1">
        <w:rPr>
          <w:bCs/>
          <w:lang w:val="uk-UA"/>
        </w:rPr>
        <w:t>, 18;</w:t>
      </w:r>
    </w:p>
    <w:p w:rsidR="00270505" w:rsidRPr="00C12EF1" w:rsidRDefault="00270505" w:rsidP="005F7ACF">
      <w:pPr>
        <w:pStyle w:val="2"/>
        <w:numPr>
          <w:ilvl w:val="0"/>
          <w:numId w:val="4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Спортивна, 42</w:t>
      </w:r>
      <w:r w:rsidR="00CA0AD1" w:rsidRPr="00C12EF1">
        <w:rPr>
          <w:bCs/>
          <w:lang w:val="uk-UA"/>
        </w:rPr>
        <w:t>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з</w:t>
      </w:r>
      <w:r w:rsidR="00270505" w:rsidRPr="00C12EF1">
        <w:rPr>
          <w:bCs/>
          <w:lang w:val="uk-UA"/>
        </w:rPr>
        <w:t xml:space="preserve">акриття слухових </w:t>
      </w:r>
      <w:r w:rsidRPr="00C12EF1">
        <w:rPr>
          <w:lang w:val="uk-UA"/>
        </w:rPr>
        <w:t>4 м</w:t>
      </w:r>
      <w:r w:rsidRPr="00C12EF1">
        <w:rPr>
          <w:vertAlign w:val="superscript"/>
          <w:lang w:val="uk-UA"/>
        </w:rPr>
        <w:t>2</w:t>
      </w:r>
      <w:r w:rsidRPr="00C12EF1">
        <w:rPr>
          <w:lang w:val="uk-UA"/>
        </w:rPr>
        <w:t xml:space="preserve"> </w:t>
      </w:r>
      <w:r w:rsidR="00270505" w:rsidRPr="00C12EF1">
        <w:rPr>
          <w:bCs/>
          <w:lang w:val="uk-UA"/>
        </w:rPr>
        <w:t>вікон технічного поверху сіткою</w:t>
      </w:r>
      <w:r w:rsidRPr="00C12EF1">
        <w:rPr>
          <w:bCs/>
          <w:lang w:val="uk-UA"/>
        </w:rPr>
        <w:t xml:space="preserve"> за адресою</w:t>
      </w:r>
      <w:r w:rsidR="00270505" w:rsidRPr="00C12EF1">
        <w:rPr>
          <w:bCs/>
          <w:lang w:val="uk-UA"/>
        </w:rPr>
        <w:t>:</w:t>
      </w:r>
      <w:r w:rsidRPr="00C12EF1">
        <w:rPr>
          <w:bCs/>
          <w:lang w:val="uk-UA"/>
        </w:rPr>
        <w:t xml:space="preserve"> </w:t>
      </w:r>
      <w:r w:rsidRPr="00C12EF1">
        <w:rPr>
          <w:lang w:val="uk-UA"/>
        </w:rPr>
        <w:t>вул. Спортивна, 42.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р</w:t>
      </w:r>
      <w:r w:rsidR="00270505" w:rsidRPr="00C12EF1">
        <w:rPr>
          <w:bCs/>
          <w:lang w:val="uk-UA"/>
        </w:rPr>
        <w:t>емонт сміттєв</w:t>
      </w:r>
      <w:r w:rsidRPr="00C12EF1">
        <w:rPr>
          <w:bCs/>
          <w:lang w:val="uk-UA"/>
        </w:rPr>
        <w:t>ої</w:t>
      </w:r>
      <w:r w:rsidR="00270505" w:rsidRPr="00C12EF1">
        <w:rPr>
          <w:bCs/>
          <w:lang w:val="uk-UA"/>
        </w:rPr>
        <w:t xml:space="preserve"> урн</w:t>
      </w:r>
      <w:r w:rsidRPr="00C12EF1">
        <w:rPr>
          <w:bCs/>
          <w:lang w:val="uk-UA"/>
        </w:rPr>
        <w:t>и за адресою</w:t>
      </w:r>
      <w:r w:rsidR="00270505" w:rsidRPr="00C12EF1">
        <w:rPr>
          <w:bCs/>
          <w:lang w:val="uk-UA"/>
        </w:rPr>
        <w:t>:</w:t>
      </w:r>
      <w:r w:rsidRPr="00C12EF1">
        <w:rPr>
          <w:bCs/>
          <w:lang w:val="uk-UA"/>
        </w:rPr>
        <w:t xml:space="preserve"> </w:t>
      </w:r>
      <w:r w:rsidR="00270505" w:rsidRPr="00C12EF1">
        <w:rPr>
          <w:lang w:val="uk-UA"/>
        </w:rPr>
        <w:t>вул. Ранкова, 3.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р</w:t>
      </w:r>
      <w:r w:rsidR="00270505" w:rsidRPr="00C12EF1">
        <w:rPr>
          <w:bCs/>
          <w:lang w:val="uk-UA"/>
        </w:rPr>
        <w:t xml:space="preserve">емонт </w:t>
      </w:r>
      <w:r w:rsidRPr="00C12EF1">
        <w:rPr>
          <w:lang w:val="uk-UA"/>
        </w:rPr>
        <w:t>4,7 м.</w:t>
      </w:r>
      <w:r w:rsidR="005F7ACF">
        <w:rPr>
          <w:lang w:val="uk-UA"/>
        </w:rPr>
        <w:t xml:space="preserve"> </w:t>
      </w:r>
      <w:r w:rsidRPr="00C12EF1">
        <w:rPr>
          <w:lang w:val="uk-UA"/>
        </w:rPr>
        <w:t xml:space="preserve">п. </w:t>
      </w:r>
      <w:r w:rsidR="00270505" w:rsidRPr="00C12EF1">
        <w:rPr>
          <w:bCs/>
          <w:lang w:val="uk-UA"/>
        </w:rPr>
        <w:t xml:space="preserve">дверних </w:t>
      </w:r>
      <w:proofErr w:type="spellStart"/>
      <w:r w:rsidR="00270505" w:rsidRPr="00C12EF1">
        <w:rPr>
          <w:bCs/>
          <w:lang w:val="uk-UA"/>
        </w:rPr>
        <w:t>налічників</w:t>
      </w:r>
      <w:proofErr w:type="spellEnd"/>
      <w:r w:rsidRPr="00C12EF1">
        <w:rPr>
          <w:bCs/>
          <w:lang w:val="uk-UA"/>
        </w:rPr>
        <w:t xml:space="preserve"> за адресою: </w:t>
      </w:r>
      <w:r w:rsidRPr="00C12EF1">
        <w:rPr>
          <w:lang w:val="uk-UA"/>
        </w:rPr>
        <w:t>вул. Пілотська, 53.</w:t>
      </w:r>
      <w:r w:rsidR="00270505" w:rsidRPr="00C12EF1">
        <w:rPr>
          <w:lang w:val="uk-UA"/>
        </w:rPr>
        <w:t xml:space="preserve"> 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 xml:space="preserve">Виконано </w:t>
      </w:r>
      <w:r w:rsidRPr="00C12EF1">
        <w:rPr>
          <w:lang w:val="uk-UA"/>
        </w:rPr>
        <w:t>1,5 м</w:t>
      </w:r>
      <w:r w:rsidRPr="00C12EF1">
        <w:rPr>
          <w:vertAlign w:val="superscript"/>
          <w:lang w:val="uk-UA"/>
        </w:rPr>
        <w:t xml:space="preserve">2 </w:t>
      </w:r>
      <w:r w:rsidRPr="00C12EF1">
        <w:rPr>
          <w:bCs/>
          <w:lang w:val="uk-UA"/>
        </w:rPr>
        <w:t>р</w:t>
      </w:r>
      <w:r w:rsidR="00270505" w:rsidRPr="00C12EF1">
        <w:rPr>
          <w:bCs/>
          <w:lang w:val="uk-UA"/>
        </w:rPr>
        <w:t>емонт відмостки</w:t>
      </w:r>
      <w:r w:rsidRPr="00C12EF1">
        <w:rPr>
          <w:bCs/>
          <w:lang w:val="uk-UA"/>
        </w:rPr>
        <w:t xml:space="preserve"> за адресою</w:t>
      </w:r>
      <w:r w:rsidR="00270505" w:rsidRPr="00C12EF1">
        <w:rPr>
          <w:bCs/>
          <w:lang w:val="uk-UA"/>
        </w:rPr>
        <w:t>:</w:t>
      </w:r>
      <w:r w:rsidRPr="00C12EF1">
        <w:rPr>
          <w:bCs/>
          <w:lang w:val="uk-UA"/>
        </w:rPr>
        <w:t xml:space="preserve"> </w:t>
      </w:r>
      <w:r w:rsidRPr="00C12EF1">
        <w:rPr>
          <w:lang w:val="uk-UA"/>
        </w:rPr>
        <w:t>вул. Повстанська, 40.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з</w:t>
      </w:r>
      <w:r w:rsidR="00270505" w:rsidRPr="00C12EF1">
        <w:rPr>
          <w:bCs/>
          <w:lang w:val="uk-UA"/>
        </w:rPr>
        <w:t>різання аварійних дерев</w:t>
      </w:r>
      <w:r w:rsidRPr="00C12EF1">
        <w:rPr>
          <w:bCs/>
          <w:lang w:val="uk-UA"/>
        </w:rPr>
        <w:t xml:space="preserve"> за адресами</w:t>
      </w:r>
      <w:r w:rsidR="00270505" w:rsidRPr="00C12EF1">
        <w:rPr>
          <w:bCs/>
          <w:lang w:val="uk-UA"/>
        </w:rPr>
        <w:t>:</w:t>
      </w:r>
    </w:p>
    <w:p w:rsidR="00270505" w:rsidRPr="00C12EF1" w:rsidRDefault="00CA0AD1" w:rsidP="00CA0AD1">
      <w:pPr>
        <w:pStyle w:val="2"/>
        <w:jc w:val="both"/>
        <w:rPr>
          <w:bCs/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Пілотська, 76</w:t>
      </w:r>
      <w:r w:rsidRPr="00C12EF1">
        <w:rPr>
          <w:lang w:val="uk-UA"/>
        </w:rPr>
        <w:t>;</w:t>
      </w:r>
    </w:p>
    <w:p w:rsidR="00270505" w:rsidRPr="00C12EF1" w:rsidRDefault="00CA0AD1" w:rsidP="00CA0AD1">
      <w:pPr>
        <w:pStyle w:val="2"/>
        <w:jc w:val="both"/>
        <w:rPr>
          <w:bCs/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Гальчевського</w:t>
      </w:r>
      <w:proofErr w:type="spellEnd"/>
      <w:r w:rsidR="00270505" w:rsidRPr="00C12EF1">
        <w:rPr>
          <w:lang w:val="uk-UA"/>
        </w:rPr>
        <w:t>, 27/1</w:t>
      </w:r>
      <w:r w:rsidRPr="00C12EF1">
        <w:rPr>
          <w:lang w:val="uk-UA"/>
        </w:rPr>
        <w:t>.</w:t>
      </w:r>
    </w:p>
    <w:p w:rsidR="00270505" w:rsidRPr="00C12EF1" w:rsidRDefault="00CA0AD1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р</w:t>
      </w:r>
      <w:r w:rsidR="00270505" w:rsidRPr="00C12EF1">
        <w:rPr>
          <w:bCs/>
          <w:lang w:val="uk-UA"/>
        </w:rPr>
        <w:t>емонт дверного блоку</w:t>
      </w:r>
      <w:r w:rsidRPr="00C12EF1">
        <w:rPr>
          <w:bCs/>
          <w:lang w:val="uk-UA"/>
        </w:rPr>
        <w:t xml:space="preserve"> за адресою</w:t>
      </w:r>
      <w:r w:rsidR="00270505" w:rsidRPr="00C12EF1">
        <w:rPr>
          <w:bCs/>
          <w:lang w:val="uk-UA"/>
        </w:rPr>
        <w:t>:</w:t>
      </w:r>
      <w:r w:rsidRPr="00C12EF1">
        <w:rPr>
          <w:bCs/>
          <w:lang w:val="uk-UA"/>
        </w:rPr>
        <w:t xml:space="preserve"> </w:t>
      </w:r>
      <w:r w:rsidR="00270505" w:rsidRPr="00C12EF1">
        <w:rPr>
          <w:lang w:val="uk-UA"/>
        </w:rPr>
        <w:t>вул. Спортивна, 20.</w:t>
      </w:r>
    </w:p>
    <w:p w:rsidR="00270505" w:rsidRPr="00C12EF1" w:rsidRDefault="00A94434" w:rsidP="005F7ACF">
      <w:pPr>
        <w:pStyle w:val="2"/>
        <w:numPr>
          <w:ilvl w:val="0"/>
          <w:numId w:val="3"/>
        </w:numPr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з</w:t>
      </w:r>
      <w:r w:rsidR="00270505" w:rsidRPr="00C12EF1">
        <w:rPr>
          <w:bCs/>
          <w:lang w:val="uk-UA"/>
        </w:rPr>
        <w:t>амін</w:t>
      </w:r>
      <w:r w:rsidRPr="00C12EF1">
        <w:rPr>
          <w:bCs/>
          <w:lang w:val="uk-UA"/>
        </w:rPr>
        <w:t>у</w:t>
      </w:r>
      <w:r w:rsidR="00270505" w:rsidRPr="00C12EF1">
        <w:rPr>
          <w:bCs/>
          <w:lang w:val="uk-UA"/>
        </w:rPr>
        <w:t xml:space="preserve"> електричного обладнання:</w:t>
      </w:r>
    </w:p>
    <w:p w:rsidR="00270505" w:rsidRPr="00C12EF1" w:rsidRDefault="00A94434" w:rsidP="005F7ACF">
      <w:pPr>
        <w:pStyle w:val="2"/>
        <w:numPr>
          <w:ilvl w:val="0"/>
          <w:numId w:val="2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 xml:space="preserve">2 </w:t>
      </w:r>
      <w:r w:rsidR="00270505" w:rsidRPr="00C12EF1">
        <w:rPr>
          <w:bCs/>
          <w:lang w:val="uk-UA"/>
        </w:rPr>
        <w:t>вимикач</w:t>
      </w:r>
      <w:r w:rsidRPr="00C12EF1">
        <w:rPr>
          <w:bCs/>
          <w:lang w:val="uk-UA"/>
        </w:rPr>
        <w:t>і</w:t>
      </w:r>
      <w:r w:rsidR="00270505" w:rsidRPr="00C12EF1">
        <w:rPr>
          <w:bCs/>
          <w:lang w:val="uk-UA"/>
        </w:rPr>
        <w:t>:</w:t>
      </w:r>
    </w:p>
    <w:p w:rsidR="00270505" w:rsidRPr="00C12EF1" w:rsidRDefault="00270505" w:rsidP="005F7ACF">
      <w:pPr>
        <w:pStyle w:val="2"/>
        <w:numPr>
          <w:ilvl w:val="0"/>
          <w:numId w:val="4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Гайова, 2</w:t>
      </w:r>
      <w:r w:rsidR="00A94434" w:rsidRPr="00C12EF1">
        <w:rPr>
          <w:bCs/>
          <w:lang w:val="uk-UA"/>
        </w:rPr>
        <w:t>;</w:t>
      </w:r>
    </w:p>
    <w:p w:rsidR="00270505" w:rsidRPr="00C12EF1" w:rsidRDefault="00A94434" w:rsidP="005F7ACF">
      <w:pPr>
        <w:pStyle w:val="2"/>
        <w:numPr>
          <w:ilvl w:val="0"/>
          <w:numId w:val="2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 xml:space="preserve">2 </w:t>
      </w:r>
      <w:r w:rsidR="00270505" w:rsidRPr="00C12EF1">
        <w:rPr>
          <w:bCs/>
          <w:lang w:val="uk-UA"/>
        </w:rPr>
        <w:t>автомат</w:t>
      </w:r>
      <w:r w:rsidRPr="00C12EF1">
        <w:rPr>
          <w:bCs/>
          <w:lang w:val="uk-UA"/>
        </w:rPr>
        <w:t>и</w:t>
      </w:r>
      <w:r w:rsidR="00270505" w:rsidRPr="00C12EF1">
        <w:rPr>
          <w:bCs/>
          <w:lang w:val="uk-UA"/>
        </w:rPr>
        <w:t xml:space="preserve"> 25А:</w:t>
      </w:r>
    </w:p>
    <w:p w:rsidR="00270505" w:rsidRPr="00C12EF1" w:rsidRDefault="00270505" w:rsidP="005F7ACF">
      <w:pPr>
        <w:pStyle w:val="2"/>
        <w:numPr>
          <w:ilvl w:val="0"/>
          <w:numId w:val="4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Ранкова, 3</w:t>
      </w:r>
      <w:r w:rsidR="00A94434" w:rsidRPr="00C12EF1">
        <w:rPr>
          <w:bCs/>
          <w:lang w:val="uk-UA"/>
        </w:rPr>
        <w:t>;</w:t>
      </w:r>
    </w:p>
    <w:p w:rsidR="00270505" w:rsidRPr="00C12EF1" w:rsidRDefault="00A94434" w:rsidP="005F7ACF">
      <w:pPr>
        <w:pStyle w:val="2"/>
        <w:numPr>
          <w:ilvl w:val="0"/>
          <w:numId w:val="7"/>
        </w:numPr>
        <w:tabs>
          <w:tab w:val="left" w:pos="1701"/>
        </w:tabs>
        <w:ind w:left="0" w:firstLine="0"/>
        <w:jc w:val="both"/>
        <w:rPr>
          <w:lang w:val="uk-UA"/>
        </w:rPr>
      </w:pPr>
      <w:r w:rsidRPr="00C12EF1">
        <w:rPr>
          <w:lang w:val="uk-UA"/>
        </w:rPr>
        <w:t xml:space="preserve">8 </w:t>
      </w:r>
      <w:r w:rsidR="00270505" w:rsidRPr="00C12EF1">
        <w:rPr>
          <w:lang w:val="uk-UA"/>
        </w:rPr>
        <w:t>світильник</w:t>
      </w:r>
      <w:r w:rsidRPr="00C12EF1">
        <w:rPr>
          <w:lang w:val="uk-UA"/>
        </w:rPr>
        <w:t>ів</w:t>
      </w:r>
      <w:r w:rsidR="00270505" w:rsidRPr="00C12EF1">
        <w:rPr>
          <w:lang w:val="uk-UA"/>
        </w:rPr>
        <w:t>:</w:t>
      </w:r>
    </w:p>
    <w:p w:rsidR="00270505" w:rsidRPr="00C12EF1" w:rsidRDefault="00A94434" w:rsidP="005F7ACF">
      <w:pPr>
        <w:pStyle w:val="2"/>
        <w:numPr>
          <w:ilvl w:val="0"/>
          <w:numId w:val="4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Міхновського, 10/1, 10/3</w:t>
      </w:r>
      <w:r w:rsidR="00270505" w:rsidRPr="00C12EF1">
        <w:rPr>
          <w:bCs/>
          <w:lang w:val="uk-UA"/>
        </w:rPr>
        <w:t>.</w:t>
      </w:r>
    </w:p>
    <w:p w:rsidR="00270505" w:rsidRPr="00C12EF1" w:rsidRDefault="00A94434" w:rsidP="005F7ACF">
      <w:pPr>
        <w:pStyle w:val="2"/>
        <w:numPr>
          <w:ilvl w:val="0"/>
          <w:numId w:val="7"/>
        </w:numPr>
        <w:tabs>
          <w:tab w:val="left" w:pos="1701"/>
        </w:tabs>
        <w:ind w:left="0" w:firstLine="0"/>
        <w:jc w:val="both"/>
        <w:rPr>
          <w:lang w:val="uk-UA"/>
        </w:rPr>
      </w:pPr>
      <w:r w:rsidRPr="00C12EF1">
        <w:rPr>
          <w:bCs/>
          <w:lang w:val="uk-UA"/>
        </w:rPr>
        <w:t xml:space="preserve">41 </w:t>
      </w:r>
      <w:r w:rsidR="00270505" w:rsidRPr="00C12EF1">
        <w:rPr>
          <w:lang w:val="uk-UA"/>
        </w:rPr>
        <w:t>лампочк</w:t>
      </w:r>
      <w:r w:rsidRPr="00C12EF1">
        <w:rPr>
          <w:lang w:val="uk-UA"/>
        </w:rPr>
        <w:t>а</w:t>
      </w:r>
      <w:r w:rsidR="00270505" w:rsidRPr="00C12EF1">
        <w:rPr>
          <w:lang w:val="uk-UA"/>
        </w:rPr>
        <w:t>:</w:t>
      </w:r>
    </w:p>
    <w:p w:rsidR="00270505" w:rsidRPr="00C12EF1" w:rsidRDefault="00A94434" w:rsidP="005F7ACF">
      <w:pPr>
        <w:pStyle w:val="2"/>
        <w:numPr>
          <w:ilvl w:val="0"/>
          <w:numId w:val="4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Козацька, 61/1;</w:t>
      </w:r>
    </w:p>
    <w:p w:rsidR="00270505" w:rsidRPr="00C12EF1" w:rsidRDefault="00A94434" w:rsidP="005F7ACF">
      <w:pPr>
        <w:pStyle w:val="2"/>
        <w:numPr>
          <w:ilvl w:val="0"/>
          <w:numId w:val="4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Міхновського, 10;</w:t>
      </w:r>
    </w:p>
    <w:p w:rsidR="00270505" w:rsidRPr="00C12EF1" w:rsidRDefault="00270505" w:rsidP="005F7ACF">
      <w:pPr>
        <w:pStyle w:val="2"/>
        <w:numPr>
          <w:ilvl w:val="0"/>
          <w:numId w:val="4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Пілотська, 53</w:t>
      </w:r>
      <w:r w:rsidR="008772FB" w:rsidRPr="00C12EF1">
        <w:rPr>
          <w:bCs/>
          <w:lang w:val="uk-UA"/>
        </w:rPr>
        <w:t>;</w:t>
      </w:r>
    </w:p>
    <w:p w:rsidR="008772FB" w:rsidRPr="00C12EF1" w:rsidRDefault="00270505" w:rsidP="005F7ACF">
      <w:pPr>
        <w:pStyle w:val="2"/>
        <w:numPr>
          <w:ilvl w:val="0"/>
          <w:numId w:val="4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Трудова, 17</w:t>
      </w:r>
      <w:r w:rsidR="008772FB" w:rsidRPr="00C12EF1">
        <w:rPr>
          <w:bCs/>
          <w:lang w:val="uk-UA"/>
        </w:rPr>
        <w:t>, 15;</w:t>
      </w:r>
    </w:p>
    <w:p w:rsidR="00270505" w:rsidRPr="00C12EF1" w:rsidRDefault="00270505" w:rsidP="005F7ACF">
      <w:pPr>
        <w:pStyle w:val="2"/>
        <w:numPr>
          <w:ilvl w:val="0"/>
          <w:numId w:val="4"/>
        </w:numPr>
        <w:tabs>
          <w:tab w:val="left" w:pos="1701"/>
        </w:tabs>
        <w:ind w:left="0" w:firstLine="0"/>
        <w:jc w:val="both"/>
        <w:rPr>
          <w:bCs/>
          <w:lang w:val="uk-UA"/>
        </w:rPr>
      </w:pPr>
      <w:r w:rsidRPr="00C12EF1">
        <w:rPr>
          <w:bCs/>
          <w:lang w:val="uk-UA"/>
        </w:rPr>
        <w:t>вул. Пілотська, 76.</w:t>
      </w:r>
    </w:p>
    <w:p w:rsidR="00270505" w:rsidRPr="00C12EF1" w:rsidRDefault="008772FB" w:rsidP="008772FB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C12EF1">
        <w:rPr>
          <w:bCs/>
          <w:lang w:val="uk-UA"/>
        </w:rPr>
        <w:t>Виконано з</w:t>
      </w:r>
      <w:r w:rsidR="00270505" w:rsidRPr="00C12EF1">
        <w:rPr>
          <w:bCs/>
          <w:lang w:val="uk-UA"/>
        </w:rPr>
        <w:t>амін</w:t>
      </w:r>
      <w:r w:rsidRPr="00C12EF1">
        <w:rPr>
          <w:bCs/>
          <w:lang w:val="uk-UA"/>
        </w:rPr>
        <w:t>у</w:t>
      </w:r>
      <w:r w:rsidR="00270505" w:rsidRPr="00C12EF1">
        <w:rPr>
          <w:bCs/>
          <w:lang w:val="uk-UA"/>
        </w:rPr>
        <w:t xml:space="preserve"> </w:t>
      </w:r>
      <w:r w:rsidRPr="00C12EF1">
        <w:rPr>
          <w:bCs/>
          <w:lang w:val="uk-UA"/>
        </w:rPr>
        <w:t>20 м.</w:t>
      </w:r>
      <w:r w:rsidR="005F7ACF">
        <w:rPr>
          <w:bCs/>
          <w:lang w:val="uk-UA"/>
        </w:rPr>
        <w:t xml:space="preserve"> </w:t>
      </w:r>
      <w:r w:rsidRPr="00C12EF1">
        <w:rPr>
          <w:bCs/>
          <w:lang w:val="uk-UA"/>
        </w:rPr>
        <w:t xml:space="preserve">п. </w:t>
      </w:r>
      <w:r w:rsidR="00270505" w:rsidRPr="00C12EF1">
        <w:rPr>
          <w:bCs/>
          <w:lang w:val="uk-UA"/>
        </w:rPr>
        <w:t>електричного проводу</w:t>
      </w:r>
      <w:r w:rsidRPr="00C12EF1">
        <w:rPr>
          <w:bCs/>
          <w:lang w:val="uk-UA"/>
        </w:rPr>
        <w:t xml:space="preserve"> за адресою: вул. Гайова, 2.</w:t>
      </w:r>
    </w:p>
    <w:p w:rsidR="00270505" w:rsidRPr="00C12EF1" w:rsidRDefault="00270505" w:rsidP="00270505">
      <w:pPr>
        <w:pStyle w:val="2"/>
        <w:tabs>
          <w:tab w:val="left" w:pos="1701"/>
        </w:tabs>
        <w:jc w:val="both"/>
        <w:rPr>
          <w:bCs/>
          <w:lang w:val="uk-UA"/>
        </w:rPr>
      </w:pPr>
    </w:p>
    <w:p w:rsidR="00270505" w:rsidRDefault="00270505" w:rsidP="00270505">
      <w:pPr>
        <w:rPr>
          <w:lang w:val="uk-UA"/>
        </w:rPr>
      </w:pPr>
    </w:p>
    <w:p w:rsidR="005F7ACF" w:rsidRPr="00C12EF1" w:rsidRDefault="005F7ACF" w:rsidP="00270505">
      <w:pPr>
        <w:rPr>
          <w:lang w:val="uk-UA"/>
        </w:rPr>
      </w:pPr>
    </w:p>
    <w:p w:rsidR="00270505" w:rsidRPr="00C12EF1" w:rsidRDefault="00270505" w:rsidP="008772FB">
      <w:pPr>
        <w:jc w:val="center"/>
        <w:rPr>
          <w:b/>
          <w:lang w:val="uk-UA"/>
        </w:rPr>
      </w:pPr>
      <w:r w:rsidRPr="00C12EF1">
        <w:rPr>
          <w:b/>
          <w:lang w:val="uk-UA"/>
        </w:rPr>
        <w:lastRenderedPageBreak/>
        <w:t>УМК «Озерна»</w:t>
      </w:r>
    </w:p>
    <w:p w:rsidR="0028670E" w:rsidRPr="00C12EF1" w:rsidRDefault="0028670E" w:rsidP="008772FB">
      <w:pPr>
        <w:jc w:val="center"/>
        <w:rPr>
          <w:lang w:val="uk-UA"/>
        </w:rPr>
      </w:pPr>
    </w:p>
    <w:p w:rsidR="00270505" w:rsidRPr="00C12EF1" w:rsidRDefault="000C1CC5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bCs/>
          <w:color w:val="000000"/>
          <w:lang w:val="uk-UA"/>
        </w:rPr>
        <w:t>1. Виконано р</w:t>
      </w:r>
      <w:r w:rsidR="00270505" w:rsidRPr="00C12EF1">
        <w:rPr>
          <w:rFonts w:eastAsia="Calibri"/>
          <w:bCs/>
          <w:color w:val="000000"/>
          <w:lang w:val="uk-UA"/>
        </w:rPr>
        <w:t xml:space="preserve">емонт </w:t>
      </w:r>
      <w:r w:rsidR="00FA30B5">
        <w:rPr>
          <w:bCs/>
          <w:color w:val="000000"/>
          <w:lang w:val="uk-UA" w:eastAsia="ru-RU"/>
        </w:rPr>
        <w:t>трубопроводів холодного водопостачання</w:t>
      </w:r>
      <w:r w:rsidR="00270505" w:rsidRPr="00C12EF1">
        <w:rPr>
          <w:bCs/>
          <w:color w:val="000000"/>
          <w:lang w:val="uk-UA" w:eastAsia="ru-RU"/>
        </w:rPr>
        <w:t xml:space="preserve"> за допомогою електрозварних робіт</w:t>
      </w:r>
      <w:r w:rsidRPr="00C12EF1">
        <w:rPr>
          <w:bCs/>
          <w:color w:val="000000"/>
          <w:lang w:val="uk-UA" w:eastAsia="ru-RU"/>
        </w:rPr>
        <w:t xml:space="preserve"> за адресою: </w:t>
      </w:r>
      <w:r w:rsidR="00270505" w:rsidRPr="00C12EF1">
        <w:rPr>
          <w:bCs/>
          <w:color w:val="000000"/>
          <w:lang w:val="uk-UA" w:eastAsia="ru-RU"/>
        </w:rPr>
        <w:t>вул. Залізняка, 20</w:t>
      </w:r>
      <w:r w:rsidR="00FA30B5">
        <w:rPr>
          <w:color w:val="000000"/>
          <w:lang w:val="uk-UA" w:eastAsia="ru-RU"/>
        </w:rPr>
        <w:t xml:space="preserve"> (1 під.</w:t>
      </w:r>
      <w:r w:rsidRPr="00C12EF1">
        <w:rPr>
          <w:color w:val="000000"/>
          <w:lang w:val="uk-UA" w:eastAsia="ru-RU"/>
        </w:rPr>
        <w:t>,</w:t>
      </w:r>
      <w:r w:rsidR="00270505" w:rsidRPr="00C12EF1">
        <w:rPr>
          <w:color w:val="000000"/>
          <w:lang w:val="uk-UA" w:eastAsia="ru-RU"/>
        </w:rPr>
        <w:t xml:space="preserve"> підвал</w:t>
      </w:r>
      <w:r w:rsidR="00270505" w:rsidRPr="00C12EF1">
        <w:rPr>
          <w:bCs/>
          <w:color w:val="000000"/>
          <w:lang w:val="uk-UA" w:eastAsia="ru-RU"/>
        </w:rPr>
        <w:t xml:space="preserve">) </w:t>
      </w:r>
    </w:p>
    <w:p w:rsidR="00270505" w:rsidRPr="00C12EF1" w:rsidRDefault="000C1CC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2. Виконано з</w:t>
      </w:r>
      <w:r w:rsidR="00270505" w:rsidRPr="00C12EF1">
        <w:rPr>
          <w:color w:val="000000"/>
          <w:lang w:val="uk-UA" w:eastAsia="ru-RU"/>
        </w:rPr>
        <w:t>аміну трубопроводів водовідведення з труб чавунних на поліетиленові</w:t>
      </w:r>
      <w:r w:rsidR="00FA30B5">
        <w:rPr>
          <w:bCs/>
          <w:color w:val="000000"/>
          <w:lang w:val="uk-UA" w:eastAsia="ru-RU"/>
        </w:rPr>
        <w:t xml:space="preserve"> із </w:t>
      </w:r>
      <w:r w:rsidR="00270505" w:rsidRPr="00C12EF1">
        <w:rPr>
          <w:bCs/>
          <w:color w:val="000000"/>
          <w:lang w:val="uk-UA" w:eastAsia="ru-RU"/>
        </w:rPr>
        <w:t>заміною фасонних частин – 6,6 м/23 шт</w:t>
      </w:r>
      <w:r w:rsidRPr="00C12EF1">
        <w:rPr>
          <w:bCs/>
          <w:color w:val="000000"/>
          <w:lang w:val="uk-UA" w:eastAsia="ru-RU"/>
        </w:rPr>
        <w:t>. 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bCs/>
          <w:color w:val="000000"/>
          <w:lang w:val="uk-UA" w:eastAsia="ru-RU"/>
        </w:rPr>
        <w:t xml:space="preserve">- </w:t>
      </w:r>
      <w:r w:rsidRPr="00C12EF1">
        <w:rPr>
          <w:rFonts w:eastAsia="Calibri"/>
          <w:bCs/>
          <w:color w:val="000000"/>
          <w:lang w:val="uk-UA"/>
        </w:rPr>
        <w:t>вул. Героїв АТО</w:t>
      </w:r>
      <w:r w:rsidRPr="00C12EF1">
        <w:rPr>
          <w:bCs/>
          <w:color w:val="000000"/>
          <w:lang w:val="uk-UA" w:eastAsia="ru-RU"/>
        </w:rPr>
        <w:t>, 3</w:t>
      </w:r>
      <w:r w:rsidR="000C1CC5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0C1CC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bCs/>
          <w:color w:val="000000"/>
          <w:lang w:val="uk-UA"/>
        </w:rPr>
        <w:t>- вул. Довженка, 5;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 xml:space="preserve">- вул. Кармелюка, 8 </w:t>
      </w:r>
      <w:r w:rsidRPr="00C12EF1">
        <w:rPr>
          <w:color w:val="000000"/>
          <w:lang w:val="uk-UA" w:eastAsia="ru-RU"/>
        </w:rPr>
        <w:t>(2 під</w:t>
      </w:r>
      <w:r w:rsidR="00FA30B5">
        <w:rPr>
          <w:color w:val="000000"/>
          <w:lang w:val="uk-UA" w:eastAsia="ru-RU"/>
        </w:rPr>
        <w:t>.</w:t>
      </w:r>
      <w:r w:rsidR="000C1CC5" w:rsidRPr="00C12EF1">
        <w:rPr>
          <w:color w:val="000000"/>
          <w:lang w:val="uk-UA" w:eastAsia="ru-RU"/>
        </w:rPr>
        <w:t>,</w:t>
      </w:r>
      <w:r w:rsidRPr="00C12EF1">
        <w:rPr>
          <w:color w:val="000000"/>
          <w:lang w:val="uk-UA" w:eastAsia="ru-RU"/>
        </w:rPr>
        <w:t xml:space="preserve"> підвал</w:t>
      </w:r>
      <w:r w:rsidR="000C1CC5" w:rsidRPr="00C12EF1">
        <w:rPr>
          <w:bCs/>
          <w:color w:val="000000"/>
          <w:lang w:val="uk-UA" w:eastAsia="ru-RU"/>
        </w:rPr>
        <w:t>);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- вул. Свободи, 3а</w:t>
      </w:r>
      <w:r w:rsidR="00FA30B5">
        <w:rPr>
          <w:bCs/>
          <w:color w:val="000000"/>
          <w:lang w:val="uk-UA" w:eastAsia="ru-RU"/>
        </w:rPr>
        <w:t>,</w:t>
      </w:r>
      <w:r w:rsidRPr="00C12EF1">
        <w:rPr>
          <w:bCs/>
          <w:color w:val="000000"/>
          <w:lang w:val="uk-UA" w:eastAsia="ru-RU"/>
        </w:rPr>
        <w:t xml:space="preserve"> </w:t>
      </w:r>
      <w:proofErr w:type="spellStart"/>
      <w:r w:rsidRPr="00C12EF1">
        <w:rPr>
          <w:bCs/>
          <w:color w:val="000000"/>
          <w:lang w:val="uk-UA" w:eastAsia="ru-RU"/>
        </w:rPr>
        <w:t>к</w:t>
      </w:r>
      <w:r w:rsidR="00FA30B5">
        <w:rPr>
          <w:bCs/>
          <w:color w:val="000000"/>
          <w:lang w:val="uk-UA" w:eastAsia="ru-RU"/>
        </w:rPr>
        <w:t>в</w:t>
      </w:r>
      <w:proofErr w:type="spellEnd"/>
      <w:r w:rsidRPr="00C12EF1">
        <w:rPr>
          <w:bCs/>
          <w:color w:val="000000"/>
          <w:lang w:val="uk-UA" w:eastAsia="ru-RU"/>
        </w:rPr>
        <w:t>.</w:t>
      </w:r>
      <w:r w:rsidR="000C1CC5" w:rsidRPr="00C12EF1">
        <w:rPr>
          <w:bCs/>
          <w:color w:val="000000"/>
          <w:lang w:val="uk-UA" w:eastAsia="ru-RU"/>
        </w:rPr>
        <w:t xml:space="preserve"> </w:t>
      </w:r>
      <w:r w:rsidRPr="00C12EF1">
        <w:rPr>
          <w:bCs/>
          <w:color w:val="000000"/>
          <w:lang w:val="uk-UA" w:eastAsia="ru-RU"/>
        </w:rPr>
        <w:t xml:space="preserve">65, </w:t>
      </w:r>
      <w:proofErr w:type="spellStart"/>
      <w:r w:rsidRPr="00C12EF1">
        <w:rPr>
          <w:bCs/>
          <w:color w:val="000000"/>
          <w:lang w:val="uk-UA" w:eastAsia="ru-RU"/>
        </w:rPr>
        <w:t>к</w:t>
      </w:r>
      <w:r w:rsidR="00FA30B5">
        <w:rPr>
          <w:bCs/>
          <w:color w:val="000000"/>
          <w:lang w:val="uk-UA" w:eastAsia="ru-RU"/>
        </w:rPr>
        <w:t>в</w:t>
      </w:r>
      <w:proofErr w:type="spellEnd"/>
      <w:r w:rsidRPr="00C12EF1">
        <w:rPr>
          <w:bCs/>
          <w:color w:val="000000"/>
          <w:lang w:val="uk-UA" w:eastAsia="ru-RU"/>
        </w:rPr>
        <w:t>. 75</w:t>
      </w:r>
      <w:r w:rsidR="000C1CC5" w:rsidRPr="00C12EF1">
        <w:rPr>
          <w:bCs/>
          <w:color w:val="000000"/>
          <w:lang w:val="uk-UA" w:eastAsia="ru-RU"/>
        </w:rPr>
        <w:t>.</w:t>
      </w:r>
    </w:p>
    <w:p w:rsidR="00270505" w:rsidRPr="00C12EF1" w:rsidRDefault="000C1CC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3. Виконано з</w:t>
      </w:r>
      <w:r w:rsidR="00270505" w:rsidRPr="00C12EF1">
        <w:rPr>
          <w:rFonts w:eastAsia="Calibri"/>
          <w:color w:val="000000"/>
          <w:lang w:val="uk-UA"/>
        </w:rPr>
        <w:t xml:space="preserve">аміну </w:t>
      </w:r>
      <w:r w:rsidRPr="00C12EF1">
        <w:rPr>
          <w:bCs/>
          <w:color w:val="000000"/>
          <w:lang w:val="uk-UA" w:eastAsia="ru-RU"/>
        </w:rPr>
        <w:t>14 шт.</w:t>
      </w:r>
      <w:r w:rsidRPr="00C12EF1">
        <w:rPr>
          <w:rFonts w:eastAsia="Calibri"/>
          <w:color w:val="000000"/>
          <w:lang w:val="uk-UA"/>
        </w:rPr>
        <w:t xml:space="preserve"> </w:t>
      </w:r>
      <w:r w:rsidR="00270505" w:rsidRPr="00C12EF1">
        <w:rPr>
          <w:rFonts w:eastAsia="Calibri"/>
          <w:color w:val="000000"/>
          <w:lang w:val="uk-UA"/>
        </w:rPr>
        <w:t>запірної арматури із заміною фасонн</w:t>
      </w:r>
      <w:r w:rsidR="00FA30B5">
        <w:rPr>
          <w:rFonts w:eastAsia="Calibri"/>
          <w:color w:val="000000"/>
          <w:lang w:val="uk-UA"/>
        </w:rPr>
        <w:t>их частин на системах холодного водопостачання</w:t>
      </w:r>
      <w:r w:rsidRPr="00C12EF1">
        <w:rPr>
          <w:rFonts w:eastAsia="Calibri"/>
          <w:color w:val="000000"/>
          <w:lang w:val="uk-UA"/>
        </w:rPr>
        <w:t xml:space="preserve"> та</w:t>
      </w:r>
      <w:r w:rsidR="00270505" w:rsidRPr="00C12EF1">
        <w:rPr>
          <w:rFonts w:eastAsia="Calibri"/>
          <w:color w:val="000000"/>
          <w:lang w:val="uk-UA"/>
        </w:rPr>
        <w:t xml:space="preserve"> </w:t>
      </w:r>
      <w:r w:rsidR="00270505" w:rsidRPr="00C12EF1">
        <w:rPr>
          <w:bCs/>
          <w:color w:val="000000"/>
          <w:lang w:val="uk-UA" w:eastAsia="ru-RU"/>
        </w:rPr>
        <w:t>теплопостачання</w:t>
      </w:r>
      <w:r w:rsidR="00270505" w:rsidRPr="00C12EF1">
        <w:rPr>
          <w:rFonts w:eastAsia="Calibri"/>
          <w:color w:val="000000"/>
          <w:lang w:val="uk-UA"/>
        </w:rPr>
        <w:t xml:space="preserve">  </w:t>
      </w:r>
      <w:r w:rsidRPr="00C12EF1">
        <w:rPr>
          <w:bCs/>
          <w:color w:val="000000"/>
          <w:lang w:val="uk-UA" w:eastAsia="ru-RU"/>
        </w:rPr>
        <w:t>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bCs/>
          <w:color w:val="000000"/>
          <w:lang w:val="uk-UA" w:eastAsia="ru-RU"/>
        </w:rPr>
        <w:t xml:space="preserve">- </w:t>
      </w:r>
      <w:r w:rsidRPr="00C12EF1">
        <w:rPr>
          <w:rFonts w:eastAsia="Calibri"/>
          <w:color w:val="000000"/>
          <w:lang w:val="uk-UA"/>
        </w:rPr>
        <w:t>вул. Гарнізонна, 2</w:t>
      </w:r>
      <w:r w:rsidR="000C1CC5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bCs/>
          <w:color w:val="000000"/>
          <w:lang w:val="uk-UA" w:eastAsia="ru-RU"/>
        </w:rPr>
        <w:t>- вул. Незалежності, 9</w:t>
      </w:r>
      <w:r w:rsidR="000C1CC5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- вул. Васильєва, 2</w:t>
      </w:r>
      <w:r w:rsidR="000C1CC5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- вул. Довженка, 5</w:t>
      </w:r>
      <w:r w:rsidR="000C1CC5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- вул. Залізняка, 20</w:t>
      </w:r>
      <w:r w:rsidR="000C1CC5" w:rsidRPr="00C12EF1">
        <w:rPr>
          <w:bCs/>
          <w:color w:val="000000"/>
          <w:lang w:val="uk-UA" w:eastAsia="ru-RU"/>
        </w:rPr>
        <w:t>.</w:t>
      </w:r>
    </w:p>
    <w:p w:rsidR="00270505" w:rsidRPr="00C12EF1" w:rsidRDefault="000C1CC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4. Виконано р</w:t>
      </w:r>
      <w:r w:rsidR="00270505" w:rsidRPr="00C12EF1">
        <w:rPr>
          <w:bCs/>
          <w:color w:val="000000"/>
          <w:lang w:val="uk-UA" w:eastAsia="ru-RU"/>
        </w:rPr>
        <w:t xml:space="preserve">емонт </w:t>
      </w:r>
      <w:r w:rsidR="00270505" w:rsidRPr="00C12EF1">
        <w:rPr>
          <w:rFonts w:eastAsia="Calibri"/>
          <w:color w:val="000000"/>
          <w:lang w:val="uk-UA"/>
        </w:rPr>
        <w:t xml:space="preserve">запірної </w:t>
      </w:r>
      <w:r w:rsidRPr="00C12EF1">
        <w:rPr>
          <w:bCs/>
          <w:color w:val="000000"/>
          <w:lang w:val="uk-UA" w:eastAsia="ru-RU"/>
        </w:rPr>
        <w:t>15 шт.</w:t>
      </w:r>
      <w:r w:rsidRPr="00C12EF1">
        <w:rPr>
          <w:rFonts w:eastAsia="Calibri"/>
          <w:color w:val="000000"/>
          <w:lang w:val="uk-UA"/>
        </w:rPr>
        <w:t xml:space="preserve"> </w:t>
      </w:r>
      <w:r w:rsidR="00270505" w:rsidRPr="00C12EF1">
        <w:rPr>
          <w:rFonts w:eastAsia="Calibri"/>
          <w:color w:val="000000"/>
          <w:lang w:val="uk-UA"/>
        </w:rPr>
        <w:t>арматури (</w:t>
      </w:r>
      <w:r w:rsidR="00270505" w:rsidRPr="00C12EF1">
        <w:rPr>
          <w:bCs/>
          <w:color w:val="000000"/>
          <w:lang w:val="uk-UA" w:eastAsia="ru-RU"/>
        </w:rPr>
        <w:t xml:space="preserve">вентилів) з заміною сальникових ущільнень </w:t>
      </w:r>
      <w:r w:rsidRPr="00C12EF1">
        <w:rPr>
          <w:bCs/>
          <w:color w:val="000000"/>
          <w:lang w:val="uk-UA" w:eastAsia="ru-RU"/>
        </w:rPr>
        <w:t xml:space="preserve">на системах </w:t>
      </w:r>
      <w:r w:rsidR="00270505" w:rsidRPr="00C12EF1">
        <w:rPr>
          <w:bCs/>
          <w:color w:val="000000"/>
          <w:lang w:val="uk-UA" w:eastAsia="ru-RU"/>
        </w:rPr>
        <w:t>т</w:t>
      </w:r>
      <w:r w:rsidR="00270505" w:rsidRPr="00C12EF1">
        <w:rPr>
          <w:color w:val="000000"/>
          <w:lang w:val="uk-UA" w:eastAsia="ru-RU"/>
        </w:rPr>
        <w:t xml:space="preserve">еплопостачання, </w:t>
      </w:r>
      <w:r w:rsidRPr="00C12EF1">
        <w:rPr>
          <w:bCs/>
          <w:color w:val="000000"/>
          <w:lang w:val="uk-UA" w:eastAsia="ru-RU"/>
        </w:rPr>
        <w:t>гарячого водопостачання, холодного водопостачання 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0C1CC5" w:rsidRPr="00C12EF1" w:rsidRDefault="000C1CC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 xml:space="preserve">- вул. </w:t>
      </w:r>
      <w:proofErr w:type="spellStart"/>
      <w:r w:rsidRPr="00C12EF1">
        <w:rPr>
          <w:bCs/>
          <w:color w:val="000000"/>
          <w:lang w:val="uk-UA" w:eastAsia="ru-RU"/>
        </w:rPr>
        <w:t>Майборського</w:t>
      </w:r>
      <w:proofErr w:type="spellEnd"/>
      <w:r w:rsidRPr="00C12EF1">
        <w:rPr>
          <w:bCs/>
          <w:color w:val="000000"/>
          <w:lang w:val="uk-UA" w:eastAsia="ru-RU"/>
        </w:rPr>
        <w:t>, 2;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 xml:space="preserve">- </w:t>
      </w:r>
      <w:r w:rsidRPr="00C12EF1">
        <w:rPr>
          <w:bCs/>
          <w:color w:val="000000"/>
          <w:lang w:val="uk-UA" w:eastAsia="ru-RU"/>
        </w:rPr>
        <w:t>вул. Гарнізонна, 2</w:t>
      </w:r>
      <w:r w:rsidR="000C1CC5" w:rsidRPr="00C12EF1">
        <w:rPr>
          <w:bCs/>
          <w:color w:val="000000"/>
          <w:lang w:val="uk-UA" w:eastAsia="ru-RU"/>
        </w:rPr>
        <w:t>;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bCs/>
          <w:color w:val="000000"/>
          <w:lang w:val="uk-UA" w:eastAsia="ru-RU"/>
        </w:rPr>
        <w:t>- вул. Незалежності, 5</w:t>
      </w:r>
      <w:r w:rsidR="000C1CC5" w:rsidRPr="00C12EF1">
        <w:rPr>
          <w:rFonts w:eastAsia="Calibri"/>
          <w:color w:val="000000"/>
          <w:lang w:val="uk-UA"/>
        </w:rPr>
        <w:t>.</w:t>
      </w:r>
    </w:p>
    <w:p w:rsidR="00270505" w:rsidRPr="00C12EF1" w:rsidRDefault="000C1CC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5. Виконано з</w:t>
      </w:r>
      <w:r w:rsidR="00270505" w:rsidRPr="00C12EF1">
        <w:rPr>
          <w:rFonts w:eastAsia="Calibri"/>
          <w:color w:val="000000"/>
          <w:lang w:val="uk-UA"/>
        </w:rPr>
        <w:t>аміну автоматичного</w:t>
      </w:r>
      <w:r w:rsidRPr="00C12EF1">
        <w:rPr>
          <w:rFonts w:eastAsia="Calibri"/>
          <w:color w:val="000000"/>
          <w:lang w:val="uk-UA"/>
        </w:rPr>
        <w:t xml:space="preserve"> </w:t>
      </w:r>
      <w:proofErr w:type="spellStart"/>
      <w:r w:rsidRPr="00C12EF1">
        <w:rPr>
          <w:rFonts w:eastAsia="Calibri"/>
          <w:color w:val="000000"/>
          <w:lang w:val="uk-UA"/>
        </w:rPr>
        <w:t>випускача</w:t>
      </w:r>
      <w:proofErr w:type="spellEnd"/>
      <w:r w:rsidRPr="00C12EF1">
        <w:rPr>
          <w:rFonts w:eastAsia="Calibri"/>
          <w:color w:val="000000"/>
          <w:lang w:val="uk-UA"/>
        </w:rPr>
        <w:t xml:space="preserve"> повітря на системі гарячого водопостачання за адресою: </w:t>
      </w:r>
      <w:r w:rsidR="00270505" w:rsidRPr="00C12EF1">
        <w:rPr>
          <w:rFonts w:eastAsia="Calibri"/>
          <w:color w:val="000000"/>
          <w:lang w:val="uk-UA"/>
        </w:rPr>
        <w:t>вул. Незалежності, 5</w:t>
      </w:r>
      <w:r w:rsidRPr="00C12EF1">
        <w:rPr>
          <w:rFonts w:eastAsia="Calibri"/>
          <w:color w:val="000000"/>
          <w:lang w:val="uk-UA"/>
        </w:rPr>
        <w:t>.</w:t>
      </w:r>
    </w:p>
    <w:p w:rsidR="00270505" w:rsidRPr="00C12EF1" w:rsidRDefault="000C1CC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5. Виконано з</w:t>
      </w:r>
      <w:r w:rsidR="00270505" w:rsidRPr="00C12EF1">
        <w:rPr>
          <w:rFonts w:eastAsia="Calibri"/>
          <w:color w:val="000000"/>
          <w:lang w:val="uk-UA"/>
        </w:rPr>
        <w:t xml:space="preserve">аміну </w:t>
      </w:r>
      <w:r w:rsidRPr="00C12EF1">
        <w:rPr>
          <w:bCs/>
          <w:color w:val="000000"/>
          <w:lang w:val="uk-UA" w:eastAsia="ru-RU"/>
        </w:rPr>
        <w:t>3 шт.</w:t>
      </w:r>
      <w:r w:rsidRPr="00C12EF1">
        <w:rPr>
          <w:rFonts w:eastAsia="Calibri"/>
          <w:color w:val="000000"/>
          <w:lang w:val="uk-UA"/>
        </w:rPr>
        <w:t xml:space="preserve"> </w:t>
      </w:r>
      <w:r w:rsidR="00270505" w:rsidRPr="00C12EF1">
        <w:rPr>
          <w:rFonts w:eastAsia="Calibri"/>
          <w:color w:val="000000"/>
          <w:lang w:val="uk-UA"/>
        </w:rPr>
        <w:t>згонів на трубопроводах системи теплопостачання</w:t>
      </w:r>
      <w:r w:rsidR="00270505" w:rsidRPr="00C12EF1">
        <w:rPr>
          <w:bCs/>
          <w:color w:val="000000"/>
          <w:lang w:val="uk-UA" w:eastAsia="ru-RU"/>
        </w:rPr>
        <w:t xml:space="preserve"> за допомогою 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bCs/>
          <w:color w:val="000000"/>
          <w:lang w:val="uk-UA"/>
        </w:rPr>
        <w:t xml:space="preserve"> </w:t>
      </w:r>
      <w:r w:rsidR="000C1CC5" w:rsidRPr="00C12EF1">
        <w:rPr>
          <w:rFonts w:eastAsia="Calibri"/>
          <w:bCs/>
          <w:color w:val="000000"/>
          <w:lang w:val="uk-UA"/>
        </w:rPr>
        <w:t>е</w:t>
      </w:r>
      <w:r w:rsidRPr="00C12EF1">
        <w:rPr>
          <w:bCs/>
          <w:color w:val="000000"/>
          <w:lang w:val="uk-UA" w:eastAsia="ru-RU"/>
        </w:rPr>
        <w:t>лектрозварювання</w:t>
      </w:r>
      <w:r w:rsidR="000C1CC5" w:rsidRPr="00C12EF1">
        <w:rPr>
          <w:rFonts w:eastAsia="Calibri"/>
          <w:color w:val="000000"/>
          <w:lang w:val="uk-UA"/>
        </w:rPr>
        <w:t xml:space="preserve"> за адресою</w:t>
      </w:r>
      <w:r w:rsidR="000C1CC5" w:rsidRPr="00C12EF1">
        <w:rPr>
          <w:bCs/>
          <w:color w:val="000000"/>
          <w:lang w:val="uk-UA" w:eastAsia="ru-RU"/>
        </w:rPr>
        <w:t xml:space="preserve">: </w:t>
      </w:r>
      <w:r w:rsidRPr="00C12EF1">
        <w:rPr>
          <w:bCs/>
          <w:color w:val="000000"/>
          <w:lang w:val="uk-UA" w:eastAsia="ru-RU"/>
        </w:rPr>
        <w:t>вул. Героїв АТО, 7</w:t>
      </w:r>
      <w:r w:rsidR="000C1CC5" w:rsidRPr="00C12EF1">
        <w:rPr>
          <w:bCs/>
          <w:color w:val="000000"/>
          <w:lang w:val="uk-UA" w:eastAsia="ru-RU"/>
        </w:rPr>
        <w:t>.</w:t>
      </w:r>
      <w:r w:rsidRPr="00C12EF1">
        <w:rPr>
          <w:bCs/>
          <w:color w:val="000000"/>
          <w:lang w:val="uk-UA" w:eastAsia="ru-RU"/>
        </w:rPr>
        <w:t xml:space="preserve"> </w:t>
      </w:r>
    </w:p>
    <w:p w:rsidR="00270505" w:rsidRPr="00C12EF1" w:rsidRDefault="000C1CC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6. Виконано з</w:t>
      </w:r>
      <w:r w:rsidR="00270505" w:rsidRPr="00C12EF1">
        <w:rPr>
          <w:bCs/>
          <w:color w:val="000000"/>
          <w:lang w:val="uk-UA" w:eastAsia="ru-RU"/>
        </w:rPr>
        <w:t xml:space="preserve">аміну засувки на системі теплопостачання </w:t>
      </w:r>
      <w:r w:rsidRPr="00C12EF1">
        <w:rPr>
          <w:bCs/>
          <w:color w:val="000000"/>
          <w:lang w:val="uk-UA" w:eastAsia="ru-RU"/>
        </w:rPr>
        <w:t xml:space="preserve">(d – 50) за адресою: </w:t>
      </w:r>
      <w:r w:rsidR="00270505" w:rsidRPr="00C12EF1">
        <w:rPr>
          <w:bCs/>
          <w:color w:val="000000"/>
          <w:lang w:val="uk-UA" w:eastAsia="ru-RU"/>
        </w:rPr>
        <w:t>вул. Героїв АТО, 10</w:t>
      </w:r>
      <w:r w:rsidRPr="00C12EF1">
        <w:rPr>
          <w:bCs/>
          <w:color w:val="000000"/>
          <w:lang w:val="uk-UA" w:eastAsia="ru-RU"/>
        </w:rPr>
        <w:t>.</w:t>
      </w:r>
    </w:p>
    <w:p w:rsidR="00270505" w:rsidRPr="00C12EF1" w:rsidRDefault="00B70D47" w:rsidP="00270505">
      <w:pPr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7. Виконано у</w:t>
      </w:r>
      <w:r w:rsidR="00270505" w:rsidRPr="00C12EF1">
        <w:rPr>
          <w:bCs/>
          <w:color w:val="000000"/>
          <w:lang w:val="uk-UA" w:eastAsia="ru-RU"/>
        </w:rPr>
        <w:t>сунення повітря</w:t>
      </w:r>
      <w:r w:rsidR="000C1CC5" w:rsidRPr="00C12EF1">
        <w:rPr>
          <w:bCs/>
          <w:color w:val="000000"/>
          <w:lang w:val="uk-UA" w:eastAsia="ru-RU"/>
        </w:rPr>
        <w:t>ної пробки у системі гарячого водопостачання (</w:t>
      </w:r>
      <w:r w:rsidR="00270505" w:rsidRPr="00C12EF1">
        <w:rPr>
          <w:bCs/>
          <w:color w:val="000000"/>
          <w:lang w:val="uk-UA" w:eastAsia="ru-RU"/>
        </w:rPr>
        <w:t>10 шт</w:t>
      </w:r>
      <w:r w:rsidR="000C1CC5" w:rsidRPr="00C12EF1">
        <w:rPr>
          <w:bCs/>
          <w:color w:val="000000"/>
          <w:lang w:val="uk-UA" w:eastAsia="ru-RU"/>
        </w:rPr>
        <w:t>.) 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bCs/>
          <w:color w:val="000000"/>
          <w:lang w:val="uk-UA" w:eastAsia="ru-RU"/>
        </w:rPr>
        <w:t xml:space="preserve">- </w:t>
      </w:r>
      <w:r w:rsidRPr="00C12EF1">
        <w:rPr>
          <w:rFonts w:eastAsia="Calibri"/>
          <w:color w:val="000000"/>
          <w:lang w:val="uk-UA"/>
        </w:rPr>
        <w:t xml:space="preserve">вул. </w:t>
      </w:r>
      <w:proofErr w:type="spellStart"/>
      <w:r w:rsidRPr="00C12EF1">
        <w:rPr>
          <w:rFonts w:eastAsia="Calibri"/>
          <w:color w:val="000000"/>
          <w:lang w:val="uk-UA"/>
        </w:rPr>
        <w:t>Майборського</w:t>
      </w:r>
      <w:proofErr w:type="spellEnd"/>
      <w:r w:rsidRPr="00C12EF1">
        <w:rPr>
          <w:rFonts w:eastAsia="Calibri"/>
          <w:color w:val="000000"/>
          <w:lang w:val="uk-UA"/>
        </w:rPr>
        <w:t>, 13/1</w:t>
      </w:r>
      <w:r w:rsidR="009C3CC7">
        <w:rPr>
          <w:rFonts w:eastAsia="Calibri"/>
          <w:color w:val="000000"/>
          <w:lang w:val="uk-UA"/>
        </w:rPr>
        <w:t>,</w:t>
      </w:r>
      <w:r w:rsidRPr="00C12EF1">
        <w:rPr>
          <w:rFonts w:eastAsia="Calibri"/>
          <w:color w:val="000000"/>
          <w:lang w:val="uk-UA"/>
        </w:rPr>
        <w:t xml:space="preserve"> </w:t>
      </w:r>
      <w:proofErr w:type="spellStart"/>
      <w:r w:rsidRPr="00C12EF1">
        <w:rPr>
          <w:rFonts w:eastAsia="Calibri"/>
          <w:color w:val="000000"/>
          <w:lang w:val="uk-UA"/>
        </w:rPr>
        <w:t>к</w:t>
      </w:r>
      <w:r w:rsidR="000C1CC5" w:rsidRPr="00C12EF1">
        <w:rPr>
          <w:rFonts w:eastAsia="Calibri"/>
          <w:color w:val="000000"/>
          <w:lang w:val="uk-UA"/>
        </w:rPr>
        <w:t>в</w:t>
      </w:r>
      <w:proofErr w:type="spellEnd"/>
      <w:r w:rsidRPr="00C12EF1">
        <w:rPr>
          <w:rFonts w:eastAsia="Calibri"/>
          <w:color w:val="000000"/>
          <w:lang w:val="uk-UA"/>
        </w:rPr>
        <w:t>. 39</w:t>
      </w:r>
      <w:r w:rsidR="000C1CC5" w:rsidRPr="00C12EF1">
        <w:rPr>
          <w:rFonts w:eastAsia="Calibri"/>
          <w:color w:val="000000"/>
          <w:lang w:val="uk-UA"/>
        </w:rPr>
        <w:t xml:space="preserve">, 15/1 </w:t>
      </w:r>
      <w:proofErr w:type="spellStart"/>
      <w:r w:rsidR="000C1CC5" w:rsidRPr="00C12EF1">
        <w:rPr>
          <w:rFonts w:eastAsia="Calibri"/>
          <w:color w:val="000000"/>
          <w:lang w:val="uk-UA"/>
        </w:rPr>
        <w:t>к</w:t>
      </w:r>
      <w:r w:rsidR="009C3CC7">
        <w:rPr>
          <w:rFonts w:eastAsia="Calibri"/>
          <w:color w:val="000000"/>
          <w:lang w:val="uk-UA"/>
        </w:rPr>
        <w:t>в</w:t>
      </w:r>
      <w:proofErr w:type="spellEnd"/>
      <w:r w:rsidR="000C1CC5" w:rsidRPr="00C12EF1">
        <w:rPr>
          <w:rFonts w:eastAsia="Calibri"/>
          <w:color w:val="000000"/>
          <w:lang w:val="uk-UA"/>
        </w:rPr>
        <w:t>. 22;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- </w:t>
      </w:r>
      <w:r w:rsidRPr="00C12EF1">
        <w:rPr>
          <w:rFonts w:eastAsia="Calibri"/>
          <w:bCs/>
          <w:color w:val="000000"/>
          <w:lang w:val="uk-UA"/>
        </w:rPr>
        <w:t>вул. Героїв АТО</w:t>
      </w:r>
      <w:r w:rsidRPr="00C12EF1">
        <w:rPr>
          <w:bCs/>
          <w:color w:val="000000"/>
          <w:lang w:val="uk-UA" w:eastAsia="ru-RU"/>
        </w:rPr>
        <w:t>, 5/1</w:t>
      </w:r>
      <w:r w:rsidR="009C3CC7">
        <w:rPr>
          <w:bCs/>
          <w:color w:val="000000"/>
          <w:lang w:val="uk-UA" w:eastAsia="ru-RU"/>
        </w:rPr>
        <w:t>,</w:t>
      </w:r>
      <w:r w:rsidRPr="00C12EF1">
        <w:rPr>
          <w:bCs/>
          <w:color w:val="000000"/>
          <w:lang w:val="uk-UA" w:eastAsia="ru-RU"/>
        </w:rPr>
        <w:t xml:space="preserve">  </w:t>
      </w:r>
      <w:proofErr w:type="spellStart"/>
      <w:r w:rsidRPr="00C12EF1">
        <w:rPr>
          <w:bCs/>
          <w:color w:val="000000"/>
          <w:lang w:val="uk-UA" w:eastAsia="ru-RU"/>
        </w:rPr>
        <w:t>к</w:t>
      </w:r>
      <w:r w:rsidR="000C1CC5" w:rsidRPr="00C12EF1">
        <w:rPr>
          <w:bCs/>
          <w:color w:val="000000"/>
          <w:lang w:val="uk-UA" w:eastAsia="ru-RU"/>
        </w:rPr>
        <w:t>в</w:t>
      </w:r>
      <w:proofErr w:type="spellEnd"/>
      <w:r w:rsidRPr="00C12EF1">
        <w:rPr>
          <w:bCs/>
          <w:color w:val="000000"/>
          <w:lang w:val="uk-UA" w:eastAsia="ru-RU"/>
        </w:rPr>
        <w:t>. 25</w:t>
      </w:r>
      <w:r w:rsidR="000C1CC5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bCs/>
          <w:color w:val="000000"/>
          <w:lang w:val="uk-UA"/>
        </w:rPr>
        <w:t>- вул. Довженка, 7</w:t>
      </w:r>
      <w:r w:rsidR="009C3CC7">
        <w:rPr>
          <w:rFonts w:eastAsia="Calibri"/>
          <w:bCs/>
          <w:color w:val="000000"/>
          <w:lang w:val="uk-UA"/>
        </w:rPr>
        <w:t>,</w:t>
      </w:r>
      <w:r w:rsidRPr="00C12EF1">
        <w:rPr>
          <w:rFonts w:eastAsia="Calibri"/>
          <w:bCs/>
          <w:color w:val="000000"/>
          <w:lang w:val="uk-UA"/>
        </w:rPr>
        <w:t xml:space="preserve"> </w:t>
      </w:r>
      <w:proofErr w:type="spellStart"/>
      <w:r w:rsidRPr="00C12EF1">
        <w:rPr>
          <w:rFonts w:eastAsia="Calibri"/>
          <w:bCs/>
          <w:color w:val="000000"/>
          <w:lang w:val="uk-UA"/>
        </w:rPr>
        <w:t>к</w:t>
      </w:r>
      <w:r w:rsidR="000C1CC5" w:rsidRPr="00C12EF1">
        <w:rPr>
          <w:rFonts w:eastAsia="Calibri"/>
          <w:bCs/>
          <w:color w:val="000000"/>
          <w:lang w:val="uk-UA"/>
        </w:rPr>
        <w:t>в</w:t>
      </w:r>
      <w:proofErr w:type="spellEnd"/>
      <w:r w:rsidRPr="00C12EF1">
        <w:rPr>
          <w:rFonts w:eastAsia="Calibri"/>
          <w:bCs/>
          <w:color w:val="000000"/>
          <w:lang w:val="uk-UA"/>
        </w:rPr>
        <w:t>. 46</w:t>
      </w:r>
      <w:r w:rsidR="000C1CC5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- вул. Незалежності, 9</w:t>
      </w:r>
      <w:r w:rsidR="009C3CC7">
        <w:rPr>
          <w:rFonts w:eastAsia="Calibri"/>
          <w:color w:val="000000"/>
          <w:lang w:val="uk-UA"/>
        </w:rPr>
        <w:t>,</w:t>
      </w:r>
      <w:r w:rsidRPr="00C12EF1">
        <w:rPr>
          <w:rFonts w:eastAsia="Calibri"/>
          <w:color w:val="000000"/>
          <w:lang w:val="uk-UA"/>
        </w:rPr>
        <w:t xml:space="preserve"> </w:t>
      </w:r>
      <w:proofErr w:type="spellStart"/>
      <w:r w:rsidRPr="00C12EF1">
        <w:rPr>
          <w:rFonts w:eastAsia="Calibri"/>
          <w:color w:val="000000"/>
          <w:lang w:val="uk-UA"/>
        </w:rPr>
        <w:t>к</w:t>
      </w:r>
      <w:r w:rsidR="000C1CC5" w:rsidRPr="00C12EF1">
        <w:rPr>
          <w:rFonts w:eastAsia="Calibri"/>
          <w:color w:val="000000"/>
          <w:lang w:val="uk-UA"/>
        </w:rPr>
        <w:t>в</w:t>
      </w:r>
      <w:proofErr w:type="spellEnd"/>
      <w:r w:rsidRPr="00C12EF1">
        <w:rPr>
          <w:rFonts w:eastAsia="Calibri"/>
          <w:color w:val="000000"/>
          <w:lang w:val="uk-UA"/>
        </w:rPr>
        <w:t>. 26</w:t>
      </w:r>
      <w:r w:rsidR="000C1CC5" w:rsidRPr="00C12EF1">
        <w:rPr>
          <w:rFonts w:eastAsia="Calibri"/>
          <w:color w:val="000000"/>
          <w:lang w:val="uk-UA"/>
        </w:rPr>
        <w:t>.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8. </w:t>
      </w:r>
      <w:r w:rsidR="003124DB" w:rsidRPr="00C12EF1">
        <w:rPr>
          <w:rFonts w:eastAsia="Calibri"/>
          <w:color w:val="000000"/>
          <w:lang w:val="uk-UA"/>
        </w:rPr>
        <w:t>Виконано у</w:t>
      </w:r>
      <w:r w:rsidRPr="00C12EF1">
        <w:rPr>
          <w:rFonts w:eastAsia="Calibri"/>
          <w:color w:val="000000"/>
          <w:lang w:val="uk-UA"/>
        </w:rPr>
        <w:t xml:space="preserve">теплення </w:t>
      </w:r>
      <w:r w:rsidR="000C1CC5" w:rsidRPr="00C12EF1">
        <w:rPr>
          <w:rFonts w:eastAsia="Calibri"/>
          <w:color w:val="000000"/>
          <w:lang w:val="uk-UA"/>
        </w:rPr>
        <w:t xml:space="preserve">70 м/п </w:t>
      </w:r>
      <w:r w:rsidRPr="00C12EF1">
        <w:rPr>
          <w:rFonts w:eastAsia="Calibri"/>
          <w:color w:val="000000"/>
          <w:lang w:val="uk-UA"/>
        </w:rPr>
        <w:t xml:space="preserve">трубопроводів та відновлення зруйнованої  </w:t>
      </w:r>
      <w:r w:rsidR="000C1CC5" w:rsidRPr="00C12EF1">
        <w:rPr>
          <w:rFonts w:eastAsia="Calibri"/>
          <w:color w:val="000000"/>
          <w:lang w:val="uk-UA"/>
        </w:rPr>
        <w:t xml:space="preserve">теплової ізоляції на системі теплопостачання та гарячого водопостачання за адресою: </w:t>
      </w:r>
      <w:r w:rsidRPr="00C12EF1">
        <w:rPr>
          <w:rFonts w:eastAsia="Calibri"/>
          <w:bCs/>
          <w:color w:val="000000"/>
          <w:lang w:val="uk-UA"/>
        </w:rPr>
        <w:t>вул. Героїв АТО</w:t>
      </w:r>
      <w:r w:rsidRPr="00C12EF1">
        <w:rPr>
          <w:bCs/>
          <w:color w:val="000000"/>
          <w:lang w:val="uk-UA" w:eastAsia="ru-RU"/>
        </w:rPr>
        <w:t>, 6</w:t>
      </w:r>
      <w:r w:rsidR="000C1CC5" w:rsidRPr="00C12EF1">
        <w:rPr>
          <w:bCs/>
          <w:color w:val="000000"/>
          <w:lang w:val="uk-UA" w:eastAsia="ru-RU"/>
        </w:rPr>
        <w:t>.</w:t>
      </w:r>
      <w:r w:rsidRPr="00C12EF1">
        <w:rPr>
          <w:bCs/>
          <w:color w:val="000000"/>
          <w:lang w:val="uk-UA" w:eastAsia="ru-RU"/>
        </w:rPr>
        <w:t xml:space="preserve"> </w:t>
      </w:r>
    </w:p>
    <w:p w:rsidR="00270505" w:rsidRPr="00C12EF1" w:rsidRDefault="003124DB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9. Виконано п</w:t>
      </w:r>
      <w:r w:rsidR="00270505" w:rsidRPr="00C12EF1">
        <w:rPr>
          <w:bCs/>
          <w:color w:val="000000"/>
          <w:lang w:val="uk-UA" w:eastAsia="ru-RU"/>
        </w:rPr>
        <w:t xml:space="preserve">рочищення </w:t>
      </w:r>
      <w:r w:rsidR="000C1CC5" w:rsidRPr="00C12EF1">
        <w:rPr>
          <w:bCs/>
          <w:color w:val="000000"/>
          <w:lang w:val="uk-UA" w:eastAsia="ru-RU"/>
        </w:rPr>
        <w:t xml:space="preserve">145 м </w:t>
      </w:r>
      <w:r w:rsidR="00270505" w:rsidRPr="00C12EF1">
        <w:rPr>
          <w:bCs/>
          <w:color w:val="000000"/>
          <w:lang w:val="uk-UA" w:eastAsia="ru-RU"/>
        </w:rPr>
        <w:t>кан</w:t>
      </w:r>
      <w:r w:rsidR="000C1CC5" w:rsidRPr="00C12EF1">
        <w:rPr>
          <w:bCs/>
          <w:color w:val="000000"/>
          <w:lang w:val="uk-UA" w:eastAsia="ru-RU"/>
        </w:rPr>
        <w:t>алізаційної мережі внутрішньої 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color w:val="000000"/>
          <w:lang w:val="uk-UA" w:eastAsia="ru-RU"/>
        </w:rPr>
        <w:t xml:space="preserve">- </w:t>
      </w:r>
      <w:r w:rsidRPr="00C12EF1">
        <w:rPr>
          <w:bCs/>
          <w:color w:val="000000"/>
          <w:lang w:val="uk-UA" w:eastAsia="ru-RU"/>
        </w:rPr>
        <w:t>проспект Миру</w:t>
      </w:r>
      <w:r w:rsidRPr="00C12EF1">
        <w:rPr>
          <w:color w:val="000000"/>
          <w:lang w:val="uk-UA" w:eastAsia="ru-RU"/>
        </w:rPr>
        <w:t xml:space="preserve">, 71/2, </w:t>
      </w:r>
      <w:proofErr w:type="spellStart"/>
      <w:r w:rsidRPr="00C12EF1">
        <w:rPr>
          <w:color w:val="000000"/>
          <w:lang w:val="uk-UA" w:eastAsia="ru-RU"/>
        </w:rPr>
        <w:t>к</w:t>
      </w:r>
      <w:r w:rsidR="000C1CC5" w:rsidRPr="00C12EF1">
        <w:rPr>
          <w:color w:val="000000"/>
          <w:lang w:val="uk-UA" w:eastAsia="ru-RU"/>
        </w:rPr>
        <w:t>в</w:t>
      </w:r>
      <w:proofErr w:type="spellEnd"/>
      <w:r w:rsidRPr="00C12EF1">
        <w:rPr>
          <w:color w:val="000000"/>
          <w:lang w:val="uk-UA" w:eastAsia="ru-RU"/>
        </w:rPr>
        <w:t>. 19</w:t>
      </w:r>
      <w:r w:rsidR="000C1CC5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- </w:t>
      </w:r>
      <w:r w:rsidRPr="00C12EF1">
        <w:rPr>
          <w:rFonts w:eastAsia="Calibri"/>
          <w:bCs/>
          <w:color w:val="000000"/>
          <w:lang w:val="uk-UA"/>
        </w:rPr>
        <w:t>вул. Героїв АТО</w:t>
      </w:r>
      <w:r w:rsidRPr="00C12EF1">
        <w:rPr>
          <w:bCs/>
          <w:color w:val="000000"/>
          <w:lang w:val="uk-UA" w:eastAsia="ru-RU"/>
        </w:rPr>
        <w:t>, 5/2</w:t>
      </w:r>
      <w:r w:rsidR="009C3CC7">
        <w:rPr>
          <w:bCs/>
          <w:color w:val="000000"/>
          <w:lang w:val="uk-UA" w:eastAsia="ru-RU"/>
        </w:rPr>
        <w:t>,</w:t>
      </w:r>
      <w:r w:rsidRPr="00C12EF1">
        <w:rPr>
          <w:bCs/>
          <w:color w:val="000000"/>
          <w:lang w:val="uk-UA" w:eastAsia="ru-RU"/>
        </w:rPr>
        <w:t xml:space="preserve"> </w:t>
      </w:r>
      <w:proofErr w:type="spellStart"/>
      <w:r w:rsidRPr="00C12EF1">
        <w:rPr>
          <w:bCs/>
          <w:color w:val="000000"/>
          <w:lang w:val="uk-UA" w:eastAsia="ru-RU"/>
        </w:rPr>
        <w:t>к</w:t>
      </w:r>
      <w:r w:rsidR="000C1CC5" w:rsidRPr="00C12EF1">
        <w:rPr>
          <w:bCs/>
          <w:color w:val="000000"/>
          <w:lang w:val="uk-UA" w:eastAsia="ru-RU"/>
        </w:rPr>
        <w:t>в</w:t>
      </w:r>
      <w:proofErr w:type="spellEnd"/>
      <w:r w:rsidRPr="00C12EF1">
        <w:rPr>
          <w:bCs/>
          <w:color w:val="000000"/>
          <w:lang w:val="uk-UA" w:eastAsia="ru-RU"/>
        </w:rPr>
        <w:t>. 63</w:t>
      </w:r>
      <w:r w:rsidR="000C1CC5" w:rsidRPr="00C12EF1">
        <w:rPr>
          <w:bCs/>
          <w:color w:val="000000"/>
          <w:lang w:val="uk-UA" w:eastAsia="ru-RU"/>
        </w:rPr>
        <w:t>, 4 (5 під.), 3</w:t>
      </w:r>
      <w:r w:rsidR="009C3CC7">
        <w:rPr>
          <w:bCs/>
          <w:color w:val="000000"/>
          <w:lang w:val="uk-UA" w:eastAsia="ru-RU"/>
        </w:rPr>
        <w:t>,</w:t>
      </w:r>
      <w:r w:rsidR="000C1CC5" w:rsidRPr="00C12EF1">
        <w:rPr>
          <w:bCs/>
          <w:color w:val="000000"/>
          <w:lang w:val="uk-UA" w:eastAsia="ru-RU"/>
        </w:rPr>
        <w:t xml:space="preserve"> </w:t>
      </w:r>
      <w:proofErr w:type="spellStart"/>
      <w:r w:rsidR="000C1CC5" w:rsidRPr="00C12EF1">
        <w:rPr>
          <w:bCs/>
          <w:color w:val="000000"/>
          <w:lang w:val="uk-UA" w:eastAsia="ru-RU"/>
        </w:rPr>
        <w:t>кв</w:t>
      </w:r>
      <w:proofErr w:type="spellEnd"/>
      <w:r w:rsidR="000C1CC5" w:rsidRPr="00C12EF1">
        <w:rPr>
          <w:bCs/>
          <w:color w:val="000000"/>
          <w:lang w:val="uk-UA" w:eastAsia="ru-RU"/>
        </w:rPr>
        <w:t>. 22</w:t>
      </w:r>
      <w:r w:rsidR="007737D6" w:rsidRPr="00C12EF1">
        <w:rPr>
          <w:bCs/>
          <w:color w:val="000000"/>
          <w:lang w:val="uk-UA" w:eastAsia="ru-RU"/>
        </w:rPr>
        <w:t>, 5/2</w:t>
      </w:r>
      <w:r w:rsidR="009C3CC7">
        <w:rPr>
          <w:bCs/>
          <w:color w:val="000000"/>
          <w:lang w:val="uk-UA" w:eastAsia="ru-RU"/>
        </w:rPr>
        <w:t>,</w:t>
      </w:r>
      <w:r w:rsidR="007737D6" w:rsidRPr="00C12EF1">
        <w:rPr>
          <w:bCs/>
          <w:color w:val="000000"/>
          <w:lang w:val="uk-UA" w:eastAsia="ru-RU"/>
        </w:rPr>
        <w:t xml:space="preserve"> кв.77;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bCs/>
          <w:color w:val="000000"/>
          <w:lang w:val="uk-UA"/>
        </w:rPr>
        <w:t>- вул. Довженка, 14</w:t>
      </w:r>
      <w:r w:rsidR="009C3CC7">
        <w:rPr>
          <w:rFonts w:eastAsia="Calibri"/>
          <w:bCs/>
          <w:color w:val="000000"/>
          <w:lang w:val="uk-UA"/>
        </w:rPr>
        <w:t>,</w:t>
      </w:r>
      <w:r w:rsidRPr="00C12EF1">
        <w:rPr>
          <w:rFonts w:eastAsia="Calibri"/>
          <w:bCs/>
          <w:color w:val="000000"/>
          <w:lang w:val="uk-UA"/>
        </w:rPr>
        <w:t xml:space="preserve"> </w:t>
      </w:r>
      <w:proofErr w:type="spellStart"/>
      <w:r w:rsidRPr="00C12EF1">
        <w:rPr>
          <w:rFonts w:eastAsia="Calibri"/>
          <w:bCs/>
          <w:color w:val="000000"/>
          <w:lang w:val="uk-UA"/>
        </w:rPr>
        <w:t>к</w:t>
      </w:r>
      <w:r w:rsidR="000C1CC5" w:rsidRPr="00C12EF1">
        <w:rPr>
          <w:rFonts w:eastAsia="Calibri"/>
          <w:bCs/>
          <w:color w:val="000000"/>
          <w:lang w:val="uk-UA"/>
        </w:rPr>
        <w:t>в</w:t>
      </w:r>
      <w:proofErr w:type="spellEnd"/>
      <w:r w:rsidRPr="00C12EF1">
        <w:rPr>
          <w:rFonts w:eastAsia="Calibri"/>
          <w:bCs/>
          <w:color w:val="000000"/>
          <w:lang w:val="uk-UA"/>
        </w:rPr>
        <w:t>. 1</w:t>
      </w:r>
      <w:r w:rsidR="000C1CC5" w:rsidRPr="00C12EF1">
        <w:rPr>
          <w:rFonts w:eastAsia="Calibri"/>
          <w:bCs/>
          <w:color w:val="000000"/>
          <w:lang w:val="uk-UA"/>
        </w:rPr>
        <w:t xml:space="preserve">, 3 </w:t>
      </w:r>
      <w:r w:rsidR="000C1CC5" w:rsidRPr="00C12EF1">
        <w:rPr>
          <w:bCs/>
          <w:color w:val="000000"/>
          <w:lang w:val="uk-UA" w:eastAsia="ru-RU"/>
        </w:rPr>
        <w:t>(4 під.)</w:t>
      </w:r>
    </w:p>
    <w:p w:rsidR="00270505" w:rsidRPr="00C12EF1" w:rsidRDefault="00270505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 xml:space="preserve">- </w:t>
      </w:r>
      <w:r w:rsidRPr="00C12EF1">
        <w:rPr>
          <w:rFonts w:eastAsia="Calibri"/>
          <w:color w:val="000000"/>
          <w:lang w:val="uk-UA"/>
        </w:rPr>
        <w:t xml:space="preserve">вул. </w:t>
      </w:r>
      <w:proofErr w:type="spellStart"/>
      <w:r w:rsidRPr="00C12EF1">
        <w:rPr>
          <w:rFonts w:eastAsia="Calibri"/>
          <w:color w:val="000000"/>
          <w:lang w:val="uk-UA"/>
        </w:rPr>
        <w:t>Майборського</w:t>
      </w:r>
      <w:proofErr w:type="spellEnd"/>
      <w:r w:rsidRPr="00C12EF1">
        <w:rPr>
          <w:rFonts w:eastAsia="Calibri"/>
          <w:color w:val="000000"/>
          <w:lang w:val="uk-UA"/>
        </w:rPr>
        <w:t>, 11</w:t>
      </w:r>
      <w:r w:rsidRPr="00C12EF1">
        <w:rPr>
          <w:rFonts w:eastAsia="Calibri"/>
          <w:bCs/>
          <w:color w:val="000000"/>
          <w:lang w:val="uk-UA"/>
        </w:rPr>
        <w:t xml:space="preserve"> </w:t>
      </w:r>
      <w:r w:rsidRPr="00C12EF1">
        <w:rPr>
          <w:bCs/>
          <w:color w:val="000000"/>
          <w:lang w:val="uk-UA" w:eastAsia="ru-RU"/>
        </w:rPr>
        <w:t>(підвал)</w:t>
      </w:r>
      <w:r w:rsidR="007737D6" w:rsidRPr="00C12EF1">
        <w:rPr>
          <w:bCs/>
          <w:color w:val="000000"/>
          <w:lang w:val="uk-UA" w:eastAsia="ru-RU"/>
        </w:rPr>
        <w:t xml:space="preserve">, </w:t>
      </w:r>
      <w:r w:rsidR="007737D6" w:rsidRPr="00C12EF1">
        <w:rPr>
          <w:rFonts w:eastAsia="Calibri"/>
          <w:color w:val="000000"/>
          <w:lang w:val="uk-UA"/>
        </w:rPr>
        <w:t>2</w:t>
      </w:r>
      <w:r w:rsidR="007737D6" w:rsidRPr="00C12EF1">
        <w:rPr>
          <w:rFonts w:eastAsia="Calibri"/>
          <w:bCs/>
          <w:color w:val="000000"/>
          <w:lang w:val="uk-UA"/>
        </w:rPr>
        <w:t xml:space="preserve"> </w:t>
      </w:r>
      <w:r w:rsidR="007737D6" w:rsidRPr="00C12EF1">
        <w:rPr>
          <w:bCs/>
          <w:color w:val="000000"/>
          <w:lang w:val="uk-UA" w:eastAsia="ru-RU"/>
        </w:rPr>
        <w:t>(2, 3 під., підвал).</w:t>
      </w:r>
    </w:p>
    <w:p w:rsidR="00270505" w:rsidRPr="00C12EF1" w:rsidRDefault="003124DB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10. Виконано </w:t>
      </w:r>
      <w:proofErr w:type="spellStart"/>
      <w:r w:rsidRPr="00C12EF1">
        <w:rPr>
          <w:rFonts w:eastAsia="Calibri"/>
          <w:color w:val="000000"/>
          <w:lang w:val="uk-UA"/>
        </w:rPr>
        <w:t>з</w:t>
      </w:r>
      <w:r w:rsidR="00270505" w:rsidRPr="00C12EF1">
        <w:rPr>
          <w:rFonts w:eastAsia="Calibri"/>
          <w:color w:val="000000"/>
          <w:lang w:val="uk-UA"/>
        </w:rPr>
        <w:t>акарбування</w:t>
      </w:r>
      <w:proofErr w:type="spellEnd"/>
      <w:r w:rsidR="00270505" w:rsidRPr="00C12EF1">
        <w:rPr>
          <w:rFonts w:eastAsia="Calibri"/>
          <w:color w:val="000000"/>
          <w:lang w:val="uk-UA"/>
        </w:rPr>
        <w:t xml:space="preserve"> розтруба каналізаційних труб </w:t>
      </w:r>
      <w:r w:rsidR="007737D6" w:rsidRPr="00C12EF1">
        <w:rPr>
          <w:rFonts w:eastAsia="Calibri"/>
          <w:color w:val="000000"/>
          <w:lang w:val="uk-UA"/>
        </w:rPr>
        <w:t>(d – 110,</w:t>
      </w:r>
      <w:r w:rsidR="00270505" w:rsidRPr="00C12EF1">
        <w:rPr>
          <w:rFonts w:eastAsia="Calibri"/>
          <w:color w:val="000000"/>
          <w:lang w:val="uk-UA"/>
        </w:rPr>
        <w:t xml:space="preserve"> 3 операції</w:t>
      </w:r>
      <w:r w:rsidR="007737D6" w:rsidRPr="00C12EF1">
        <w:rPr>
          <w:rFonts w:eastAsia="Calibri"/>
          <w:color w:val="000000"/>
          <w:lang w:val="uk-UA"/>
        </w:rPr>
        <w:t>) за адресами</w:t>
      </w:r>
      <w:r w:rsidR="00270505" w:rsidRPr="00C12EF1">
        <w:rPr>
          <w:rFonts w:eastAsia="Calibri"/>
          <w:color w:val="000000"/>
          <w:lang w:val="uk-UA"/>
        </w:rPr>
        <w:t>:</w:t>
      </w:r>
    </w:p>
    <w:p w:rsidR="00270505" w:rsidRPr="00C12EF1" w:rsidRDefault="007737D6" w:rsidP="00270505">
      <w:pPr>
        <w:contextualSpacing/>
        <w:jc w:val="both"/>
        <w:rPr>
          <w:rFonts w:eastAsia="Calibri"/>
          <w:bCs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- вул. Кармелюка, 8 (2 під.</w:t>
      </w:r>
      <w:r w:rsidR="00270505" w:rsidRPr="00C12EF1">
        <w:rPr>
          <w:rFonts w:eastAsia="Calibri"/>
          <w:color w:val="000000"/>
          <w:lang w:val="uk-UA"/>
        </w:rPr>
        <w:t>, підвал)</w:t>
      </w:r>
      <w:r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7737D6" w:rsidP="0028670E">
      <w:pPr>
        <w:contextualSpacing/>
        <w:jc w:val="both"/>
        <w:rPr>
          <w:rFonts w:eastAsia="Calibri"/>
          <w:bCs/>
          <w:color w:val="000000"/>
          <w:lang w:val="uk-UA"/>
        </w:rPr>
      </w:pPr>
      <w:r w:rsidRPr="00C12EF1">
        <w:rPr>
          <w:rFonts w:eastAsia="Calibri"/>
          <w:bCs/>
          <w:color w:val="000000"/>
          <w:lang w:val="uk-UA"/>
        </w:rPr>
        <w:t xml:space="preserve">- </w:t>
      </w:r>
      <w:r w:rsidR="00270505" w:rsidRPr="00C12EF1">
        <w:rPr>
          <w:rFonts w:eastAsia="Calibri"/>
          <w:bCs/>
          <w:color w:val="000000"/>
          <w:lang w:val="uk-UA"/>
        </w:rPr>
        <w:t xml:space="preserve">вул. </w:t>
      </w:r>
      <w:proofErr w:type="spellStart"/>
      <w:r w:rsidR="00270505" w:rsidRPr="00C12EF1">
        <w:rPr>
          <w:rFonts w:eastAsia="Calibri"/>
          <w:bCs/>
          <w:color w:val="000000"/>
          <w:lang w:val="uk-UA"/>
        </w:rPr>
        <w:t>Майборського</w:t>
      </w:r>
      <w:proofErr w:type="spellEnd"/>
      <w:r w:rsidR="00270505" w:rsidRPr="00C12EF1">
        <w:rPr>
          <w:rFonts w:eastAsia="Calibri"/>
          <w:bCs/>
          <w:color w:val="000000"/>
          <w:lang w:val="uk-UA"/>
        </w:rPr>
        <w:t>, 13/1</w:t>
      </w:r>
      <w:r w:rsidRPr="00C12EF1">
        <w:rPr>
          <w:rFonts w:eastAsia="Calibri"/>
          <w:bCs/>
          <w:color w:val="000000"/>
          <w:lang w:val="uk-UA"/>
        </w:rPr>
        <w:t>.</w:t>
      </w:r>
    </w:p>
    <w:p w:rsidR="00270505" w:rsidRPr="00C12EF1" w:rsidRDefault="003124DB" w:rsidP="00270505">
      <w:pPr>
        <w:contextualSpacing/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11. Виконано с</w:t>
      </w:r>
      <w:r w:rsidR="00270505" w:rsidRPr="00C12EF1">
        <w:rPr>
          <w:color w:val="000000"/>
          <w:lang w:val="uk-UA" w:eastAsia="ru-RU"/>
        </w:rPr>
        <w:t xml:space="preserve">кління </w:t>
      </w:r>
      <w:r w:rsidRPr="00C12EF1">
        <w:rPr>
          <w:bCs/>
          <w:color w:val="000000"/>
          <w:lang w:val="uk-UA" w:eastAsia="ru-RU"/>
        </w:rPr>
        <w:t>21,1 м</w:t>
      </w:r>
      <w:r w:rsidRPr="00C12EF1">
        <w:rPr>
          <w:bCs/>
          <w:color w:val="000000"/>
          <w:vertAlign w:val="superscript"/>
          <w:lang w:val="uk-UA" w:eastAsia="ru-RU"/>
        </w:rPr>
        <w:t>2</w:t>
      </w:r>
      <w:r w:rsidRPr="00C12EF1">
        <w:rPr>
          <w:color w:val="000000"/>
          <w:lang w:val="uk-UA" w:eastAsia="ru-RU"/>
        </w:rPr>
        <w:t xml:space="preserve"> в</w:t>
      </w:r>
      <w:r w:rsidR="00270505" w:rsidRPr="00C12EF1">
        <w:rPr>
          <w:color w:val="000000"/>
          <w:lang w:val="uk-UA" w:eastAsia="ru-RU"/>
        </w:rPr>
        <w:t xml:space="preserve">ікон на сходових клітинах (ліквідація наслідків після </w:t>
      </w:r>
      <w:r w:rsidRPr="00C12EF1">
        <w:rPr>
          <w:color w:val="000000"/>
          <w:lang w:val="uk-UA" w:eastAsia="ru-RU"/>
        </w:rPr>
        <w:t>вибухів  13.05.2023 р.) 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3124DB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- вул. П. Мирного, 27 (1 під.</w:t>
      </w:r>
      <w:r w:rsidR="00270505" w:rsidRPr="00C12EF1">
        <w:rPr>
          <w:bCs/>
          <w:color w:val="000000"/>
          <w:lang w:val="uk-UA" w:eastAsia="ru-RU"/>
        </w:rPr>
        <w:t>,  9 поверх)</w:t>
      </w:r>
      <w:r w:rsidRPr="00C12EF1">
        <w:rPr>
          <w:bCs/>
          <w:color w:val="000000"/>
          <w:lang w:val="uk-UA" w:eastAsia="ru-RU"/>
        </w:rPr>
        <w:t>, 21/3;</w:t>
      </w:r>
    </w:p>
    <w:p w:rsidR="00270505" w:rsidRPr="00C12EF1" w:rsidRDefault="00270505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- проспект Миру, 60 (</w:t>
      </w:r>
      <w:r w:rsidR="003124DB" w:rsidRPr="00C12EF1">
        <w:rPr>
          <w:color w:val="000000"/>
          <w:lang w:val="uk-UA" w:eastAsia="ru-RU"/>
        </w:rPr>
        <w:t>1, 2 під.</w:t>
      </w:r>
      <w:r w:rsidRPr="00C12EF1">
        <w:rPr>
          <w:color w:val="000000"/>
          <w:lang w:val="uk-UA" w:eastAsia="ru-RU"/>
        </w:rPr>
        <w:t>)</w:t>
      </w:r>
      <w:r w:rsidR="003124DB" w:rsidRPr="00C12EF1">
        <w:rPr>
          <w:color w:val="000000"/>
          <w:lang w:val="uk-UA" w:eastAsia="ru-RU"/>
        </w:rPr>
        <w:t>,</w:t>
      </w:r>
      <w:r w:rsidR="003124DB" w:rsidRPr="00C12EF1">
        <w:rPr>
          <w:rFonts w:eastAsia="Calibri"/>
          <w:color w:val="000000"/>
          <w:lang w:val="uk-UA"/>
        </w:rPr>
        <w:t xml:space="preserve"> 53/1 (</w:t>
      </w:r>
      <w:r w:rsidR="003124DB" w:rsidRPr="00C12EF1">
        <w:rPr>
          <w:color w:val="000000"/>
          <w:lang w:val="uk-UA" w:eastAsia="ru-RU"/>
        </w:rPr>
        <w:t>6 під’їзд),</w:t>
      </w:r>
      <w:r w:rsidR="003124DB" w:rsidRPr="00C12EF1">
        <w:rPr>
          <w:rFonts w:eastAsia="Calibri"/>
          <w:color w:val="000000"/>
          <w:lang w:val="uk-UA"/>
        </w:rPr>
        <w:t xml:space="preserve"> 51/2, </w:t>
      </w:r>
      <w:r w:rsidR="003124DB" w:rsidRPr="00C12EF1">
        <w:rPr>
          <w:color w:val="000000"/>
          <w:lang w:val="uk-UA" w:eastAsia="ru-RU"/>
        </w:rPr>
        <w:t>61/2;</w:t>
      </w:r>
    </w:p>
    <w:p w:rsidR="00270505" w:rsidRPr="00C12EF1" w:rsidRDefault="00270505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- вул. Зарічанська, 14</w:t>
      </w:r>
      <w:r w:rsidR="003124DB" w:rsidRPr="00C12EF1">
        <w:rPr>
          <w:color w:val="000000"/>
          <w:lang w:val="uk-UA" w:eastAsia="ru-RU"/>
        </w:rPr>
        <w:t>;</w:t>
      </w:r>
    </w:p>
    <w:p w:rsidR="00270505" w:rsidRPr="00C12EF1" w:rsidRDefault="00270505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- вул. Залізняка, 14</w:t>
      </w:r>
      <w:r w:rsidR="003124DB" w:rsidRPr="00C12EF1">
        <w:rPr>
          <w:color w:val="000000"/>
          <w:lang w:val="uk-UA" w:eastAsia="ru-RU"/>
        </w:rPr>
        <w:t>, 20, 20/1;</w:t>
      </w:r>
    </w:p>
    <w:p w:rsidR="00270505" w:rsidRPr="00C12EF1" w:rsidRDefault="00270505" w:rsidP="00270505">
      <w:pPr>
        <w:contextualSpacing/>
        <w:jc w:val="both"/>
        <w:rPr>
          <w:bCs/>
          <w:color w:val="000000"/>
          <w:vertAlign w:val="superscript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- вул. Бандери: 20/1 (3</w:t>
      </w:r>
      <w:r w:rsidR="003124DB" w:rsidRPr="00C12EF1">
        <w:rPr>
          <w:color w:val="000000"/>
          <w:lang w:val="uk-UA" w:eastAsia="ru-RU"/>
        </w:rPr>
        <w:t xml:space="preserve"> під.</w:t>
      </w:r>
      <w:r w:rsidRPr="00C12EF1">
        <w:rPr>
          <w:color w:val="000000"/>
          <w:lang w:val="uk-UA" w:eastAsia="ru-RU"/>
        </w:rPr>
        <w:t>)</w:t>
      </w:r>
      <w:r w:rsidR="003124DB" w:rsidRPr="00C12EF1">
        <w:rPr>
          <w:rFonts w:eastAsia="Calibri"/>
          <w:color w:val="000000"/>
          <w:lang w:val="uk-UA"/>
        </w:rPr>
        <w:t>.</w:t>
      </w:r>
    </w:p>
    <w:p w:rsidR="00270505" w:rsidRPr="00C12EF1" w:rsidRDefault="003124DB" w:rsidP="00270505">
      <w:pPr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12. Виконано т</w:t>
      </w:r>
      <w:r w:rsidR="00270505" w:rsidRPr="00C12EF1">
        <w:rPr>
          <w:color w:val="000000"/>
          <w:lang w:val="uk-UA" w:eastAsia="ru-RU"/>
        </w:rPr>
        <w:t>ехнічний огляд, обслуговування та ремонт електричн</w:t>
      </w:r>
      <w:r w:rsidRPr="00C12EF1">
        <w:rPr>
          <w:color w:val="000000"/>
          <w:lang w:val="uk-UA" w:eastAsia="ru-RU"/>
        </w:rPr>
        <w:t xml:space="preserve">их щитків на сходовій </w:t>
      </w:r>
      <w:r w:rsidR="00270505" w:rsidRPr="00C12EF1">
        <w:rPr>
          <w:color w:val="000000"/>
          <w:lang w:val="uk-UA" w:eastAsia="ru-RU"/>
        </w:rPr>
        <w:t xml:space="preserve">клітині </w:t>
      </w:r>
      <w:r w:rsidRPr="00C12EF1">
        <w:rPr>
          <w:color w:val="000000"/>
          <w:lang w:val="uk-UA" w:eastAsia="ru-RU"/>
        </w:rPr>
        <w:t>за адресами</w:t>
      </w:r>
      <w:r w:rsidR="00270505" w:rsidRPr="00C12EF1">
        <w:rPr>
          <w:color w:val="000000"/>
          <w:lang w:val="uk-UA" w:eastAsia="ru-RU"/>
        </w:rPr>
        <w:t>:</w:t>
      </w:r>
    </w:p>
    <w:p w:rsidR="00270505" w:rsidRPr="00C12EF1" w:rsidRDefault="00270505" w:rsidP="00270505">
      <w:pPr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 xml:space="preserve">- </w:t>
      </w:r>
      <w:r w:rsidRPr="00C12EF1">
        <w:rPr>
          <w:bCs/>
          <w:color w:val="000000"/>
          <w:lang w:val="uk-UA" w:eastAsia="ru-RU"/>
        </w:rPr>
        <w:t>вул. Кармелюка, 10</w:t>
      </w:r>
      <w:r w:rsidR="003124DB" w:rsidRPr="00C12EF1">
        <w:rPr>
          <w:color w:val="000000"/>
          <w:lang w:val="uk-UA" w:eastAsia="ru-RU"/>
        </w:rPr>
        <w:t xml:space="preserve">, </w:t>
      </w:r>
      <w:proofErr w:type="spellStart"/>
      <w:r w:rsidR="003124DB" w:rsidRPr="00C12EF1">
        <w:rPr>
          <w:color w:val="000000"/>
          <w:lang w:val="uk-UA" w:eastAsia="ru-RU"/>
        </w:rPr>
        <w:t>кв</w:t>
      </w:r>
      <w:proofErr w:type="spellEnd"/>
      <w:r w:rsidR="003124DB" w:rsidRPr="00C12EF1">
        <w:rPr>
          <w:color w:val="000000"/>
          <w:lang w:val="uk-UA" w:eastAsia="ru-RU"/>
        </w:rPr>
        <w:t>. 17;</w:t>
      </w:r>
    </w:p>
    <w:p w:rsidR="00270505" w:rsidRPr="00C12EF1" w:rsidRDefault="00270505" w:rsidP="00270505">
      <w:pPr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lastRenderedPageBreak/>
        <w:t xml:space="preserve">- </w:t>
      </w:r>
      <w:r w:rsidRPr="00C12EF1">
        <w:rPr>
          <w:bCs/>
          <w:color w:val="000000"/>
          <w:lang w:val="uk-UA" w:eastAsia="ru-RU"/>
        </w:rPr>
        <w:t>проспект Миру</w:t>
      </w:r>
      <w:r w:rsidRPr="00C12EF1">
        <w:rPr>
          <w:color w:val="000000"/>
          <w:lang w:val="uk-UA" w:eastAsia="ru-RU"/>
        </w:rPr>
        <w:t>, 80/1</w:t>
      </w:r>
      <w:r w:rsidR="009C3CC7">
        <w:rPr>
          <w:color w:val="000000"/>
          <w:lang w:val="uk-UA" w:eastAsia="ru-RU"/>
        </w:rPr>
        <w:t>,</w:t>
      </w:r>
      <w:r w:rsidRPr="00C12EF1">
        <w:rPr>
          <w:color w:val="000000"/>
          <w:lang w:val="uk-UA" w:eastAsia="ru-RU"/>
        </w:rPr>
        <w:t xml:space="preserve"> </w:t>
      </w:r>
      <w:proofErr w:type="spellStart"/>
      <w:r w:rsidRPr="00C12EF1">
        <w:rPr>
          <w:color w:val="000000"/>
          <w:lang w:val="uk-UA" w:eastAsia="ru-RU"/>
        </w:rPr>
        <w:t>к</w:t>
      </w:r>
      <w:r w:rsidR="003124DB" w:rsidRPr="00C12EF1">
        <w:rPr>
          <w:color w:val="000000"/>
          <w:lang w:val="uk-UA" w:eastAsia="ru-RU"/>
        </w:rPr>
        <w:t>в</w:t>
      </w:r>
      <w:proofErr w:type="spellEnd"/>
      <w:r w:rsidR="003124DB" w:rsidRPr="00C12EF1">
        <w:rPr>
          <w:color w:val="000000"/>
          <w:lang w:val="uk-UA" w:eastAsia="ru-RU"/>
        </w:rPr>
        <w:t>. 63;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-</w:t>
      </w:r>
      <w:r w:rsidR="003124DB" w:rsidRPr="00C12EF1">
        <w:rPr>
          <w:bCs/>
          <w:color w:val="000000"/>
          <w:lang w:val="uk-UA" w:eastAsia="ru-RU"/>
        </w:rPr>
        <w:t xml:space="preserve"> вул. П. Мирного, 28/3,</w:t>
      </w:r>
      <w:r w:rsidRPr="00C12EF1">
        <w:rPr>
          <w:bCs/>
          <w:color w:val="000000"/>
          <w:lang w:val="uk-UA" w:eastAsia="ru-RU"/>
        </w:rPr>
        <w:t xml:space="preserve"> к</w:t>
      </w:r>
      <w:r w:rsidR="003124DB" w:rsidRPr="00C12EF1">
        <w:rPr>
          <w:bCs/>
          <w:color w:val="000000"/>
          <w:lang w:val="uk-UA" w:eastAsia="ru-RU"/>
        </w:rPr>
        <w:t>в</w:t>
      </w:r>
      <w:r w:rsidRPr="00C12EF1">
        <w:rPr>
          <w:bCs/>
          <w:color w:val="000000"/>
          <w:lang w:val="uk-UA" w:eastAsia="ru-RU"/>
        </w:rPr>
        <w:t>.103</w:t>
      </w:r>
      <w:r w:rsidR="003124DB" w:rsidRPr="00C12EF1">
        <w:rPr>
          <w:bCs/>
          <w:color w:val="000000"/>
          <w:lang w:val="uk-UA" w:eastAsia="ru-RU"/>
        </w:rPr>
        <w:t>;</w:t>
      </w:r>
    </w:p>
    <w:p w:rsidR="00270505" w:rsidRPr="00C12EF1" w:rsidRDefault="00270505" w:rsidP="00270505">
      <w:pPr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- вул. Залізняка, 20/1</w:t>
      </w:r>
      <w:r w:rsidR="009C3CC7">
        <w:rPr>
          <w:color w:val="000000"/>
          <w:lang w:val="uk-UA" w:eastAsia="ru-RU"/>
        </w:rPr>
        <w:t>,</w:t>
      </w:r>
      <w:r w:rsidRPr="00C12EF1">
        <w:rPr>
          <w:color w:val="000000"/>
          <w:lang w:val="uk-UA" w:eastAsia="ru-RU"/>
        </w:rPr>
        <w:t xml:space="preserve"> </w:t>
      </w:r>
      <w:proofErr w:type="spellStart"/>
      <w:r w:rsidRPr="00C12EF1">
        <w:rPr>
          <w:color w:val="000000"/>
          <w:lang w:val="uk-UA" w:eastAsia="ru-RU"/>
        </w:rPr>
        <w:t>к</w:t>
      </w:r>
      <w:r w:rsidR="003124DB" w:rsidRPr="00C12EF1">
        <w:rPr>
          <w:color w:val="000000"/>
          <w:lang w:val="uk-UA" w:eastAsia="ru-RU"/>
        </w:rPr>
        <w:t>в</w:t>
      </w:r>
      <w:proofErr w:type="spellEnd"/>
      <w:r w:rsidRPr="00C12EF1">
        <w:rPr>
          <w:color w:val="000000"/>
          <w:lang w:val="uk-UA" w:eastAsia="ru-RU"/>
        </w:rPr>
        <w:t>. 53</w:t>
      </w:r>
      <w:r w:rsidR="003124DB" w:rsidRPr="00C12EF1">
        <w:rPr>
          <w:color w:val="000000"/>
          <w:lang w:val="uk-UA" w:eastAsia="ru-RU"/>
        </w:rPr>
        <w:t>,</w:t>
      </w:r>
      <w:r w:rsidRPr="00C12EF1">
        <w:rPr>
          <w:color w:val="000000"/>
          <w:lang w:val="uk-UA" w:eastAsia="ru-RU"/>
        </w:rPr>
        <w:t xml:space="preserve"> </w:t>
      </w:r>
      <w:r w:rsidR="003124DB" w:rsidRPr="00C12EF1">
        <w:rPr>
          <w:color w:val="000000"/>
          <w:lang w:val="uk-UA" w:eastAsia="ru-RU"/>
        </w:rPr>
        <w:t>14</w:t>
      </w:r>
      <w:r w:rsidR="009C3CC7">
        <w:rPr>
          <w:color w:val="000000"/>
          <w:lang w:val="uk-UA" w:eastAsia="ru-RU"/>
        </w:rPr>
        <w:t>,</w:t>
      </w:r>
      <w:r w:rsidR="003124DB" w:rsidRPr="00C12EF1">
        <w:rPr>
          <w:color w:val="000000"/>
          <w:lang w:val="uk-UA" w:eastAsia="ru-RU"/>
        </w:rPr>
        <w:t xml:space="preserve"> </w:t>
      </w:r>
      <w:proofErr w:type="spellStart"/>
      <w:r w:rsidR="003124DB" w:rsidRPr="00C12EF1">
        <w:rPr>
          <w:color w:val="000000"/>
          <w:lang w:val="uk-UA" w:eastAsia="ru-RU"/>
        </w:rPr>
        <w:t>кв</w:t>
      </w:r>
      <w:proofErr w:type="spellEnd"/>
      <w:r w:rsidR="003124DB" w:rsidRPr="00C12EF1">
        <w:rPr>
          <w:color w:val="000000"/>
          <w:lang w:val="uk-UA" w:eastAsia="ru-RU"/>
        </w:rPr>
        <w:t>. 118.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14. В</w:t>
      </w:r>
      <w:r w:rsidR="003124DB" w:rsidRPr="00C12EF1">
        <w:rPr>
          <w:bCs/>
          <w:color w:val="000000"/>
          <w:lang w:val="uk-UA" w:eastAsia="ru-RU"/>
        </w:rPr>
        <w:t>иконано в</w:t>
      </w:r>
      <w:r w:rsidRPr="00C12EF1">
        <w:rPr>
          <w:bCs/>
          <w:color w:val="000000"/>
          <w:lang w:val="uk-UA" w:eastAsia="ru-RU"/>
        </w:rPr>
        <w:t xml:space="preserve">становлення </w:t>
      </w:r>
      <w:r w:rsidR="003124DB" w:rsidRPr="00C12EF1">
        <w:rPr>
          <w:bCs/>
          <w:color w:val="000000"/>
          <w:lang w:val="uk-UA" w:eastAsia="ru-RU"/>
        </w:rPr>
        <w:t xml:space="preserve">3 </w:t>
      </w:r>
      <w:r w:rsidRPr="00C12EF1">
        <w:rPr>
          <w:bCs/>
          <w:color w:val="000000"/>
          <w:lang w:val="uk-UA" w:eastAsia="ru-RU"/>
        </w:rPr>
        <w:t xml:space="preserve">LED ламп </w:t>
      </w:r>
      <w:r w:rsidR="003124DB" w:rsidRPr="00C12EF1">
        <w:rPr>
          <w:bCs/>
          <w:color w:val="000000"/>
          <w:lang w:val="uk-UA" w:eastAsia="ru-RU"/>
        </w:rPr>
        <w:t>за адресами</w:t>
      </w:r>
      <w:r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- вул. </w:t>
      </w:r>
      <w:proofErr w:type="spellStart"/>
      <w:r w:rsidRPr="00C12EF1">
        <w:rPr>
          <w:rFonts w:eastAsia="Calibri"/>
          <w:color w:val="000000"/>
          <w:lang w:val="uk-UA"/>
        </w:rPr>
        <w:t>Горбанчука</w:t>
      </w:r>
      <w:proofErr w:type="spellEnd"/>
      <w:r w:rsidRPr="00C12EF1">
        <w:rPr>
          <w:rFonts w:eastAsia="Calibri"/>
          <w:color w:val="000000"/>
          <w:lang w:val="uk-UA"/>
        </w:rPr>
        <w:t>, 7</w:t>
      </w:r>
      <w:r w:rsidR="003124DB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bCs/>
          <w:color w:val="000000"/>
          <w:lang w:val="uk-UA" w:eastAsia="ru-RU"/>
        </w:rPr>
        <w:t>- вул. П. Мирного, 28/3 (</w:t>
      </w:r>
      <w:r w:rsidRPr="00C12EF1">
        <w:rPr>
          <w:rFonts w:eastAsia="Calibri"/>
          <w:color w:val="000000"/>
          <w:lang w:val="uk-UA"/>
        </w:rPr>
        <w:t>підвал</w:t>
      </w:r>
      <w:r w:rsidRPr="00C12EF1">
        <w:rPr>
          <w:bCs/>
          <w:color w:val="000000"/>
          <w:lang w:val="uk-UA" w:eastAsia="ru-RU"/>
        </w:rPr>
        <w:t>)</w:t>
      </w:r>
      <w:r w:rsidR="003124DB" w:rsidRPr="00C12EF1">
        <w:rPr>
          <w:rFonts w:eastAsia="Calibri"/>
          <w:color w:val="000000"/>
          <w:lang w:val="uk-UA"/>
        </w:rPr>
        <w:t xml:space="preserve">, </w:t>
      </w:r>
      <w:r w:rsidR="003124DB" w:rsidRPr="00C12EF1">
        <w:rPr>
          <w:bCs/>
          <w:color w:val="000000"/>
          <w:lang w:val="uk-UA" w:eastAsia="ru-RU"/>
        </w:rPr>
        <w:t>21/3 (тамбур, біля ліфта).</w:t>
      </w:r>
    </w:p>
    <w:p w:rsidR="00270505" w:rsidRPr="00C12EF1" w:rsidRDefault="009F3979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15. Виконано з</w:t>
      </w:r>
      <w:r w:rsidR="00270505" w:rsidRPr="00C12EF1">
        <w:rPr>
          <w:rFonts w:eastAsia="Calibri"/>
          <w:color w:val="000000"/>
          <w:lang w:val="uk-UA"/>
        </w:rPr>
        <w:t xml:space="preserve">аміну </w:t>
      </w:r>
      <w:r w:rsidR="003124DB" w:rsidRPr="00C12EF1">
        <w:rPr>
          <w:rFonts w:eastAsia="Calibri"/>
          <w:color w:val="000000"/>
          <w:lang w:val="uk-UA"/>
        </w:rPr>
        <w:t xml:space="preserve">2 </w:t>
      </w:r>
      <w:r w:rsidR="00270505" w:rsidRPr="00C12EF1">
        <w:rPr>
          <w:rFonts w:eastAsia="Calibri"/>
          <w:color w:val="000000"/>
          <w:lang w:val="uk-UA"/>
        </w:rPr>
        <w:t xml:space="preserve">світильників світлодіодних </w:t>
      </w:r>
      <w:r w:rsidR="003124DB" w:rsidRPr="00C12EF1">
        <w:rPr>
          <w:bCs/>
          <w:color w:val="000000"/>
          <w:lang w:val="uk-UA" w:eastAsia="ru-RU"/>
        </w:rPr>
        <w:t>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bCs/>
          <w:color w:val="000000"/>
          <w:lang w:val="uk-UA" w:eastAsia="ru-RU"/>
        </w:rPr>
        <w:t xml:space="preserve">- вул. П. Мирного, 27, </w:t>
      </w:r>
      <w:proofErr w:type="spellStart"/>
      <w:r w:rsidRPr="00C12EF1">
        <w:rPr>
          <w:bCs/>
          <w:color w:val="000000"/>
          <w:lang w:val="uk-UA" w:eastAsia="ru-RU"/>
        </w:rPr>
        <w:t>к</w:t>
      </w:r>
      <w:r w:rsidR="009C3CC7">
        <w:rPr>
          <w:bCs/>
          <w:color w:val="000000"/>
          <w:lang w:val="uk-UA" w:eastAsia="ru-RU"/>
        </w:rPr>
        <w:t>в</w:t>
      </w:r>
      <w:proofErr w:type="spellEnd"/>
      <w:r w:rsidRPr="00C12EF1">
        <w:rPr>
          <w:bCs/>
          <w:color w:val="000000"/>
          <w:lang w:val="uk-UA" w:eastAsia="ru-RU"/>
        </w:rPr>
        <w:t>. 264 (</w:t>
      </w:r>
      <w:r w:rsidRPr="00C12EF1">
        <w:rPr>
          <w:rFonts w:eastAsia="Calibri"/>
          <w:color w:val="000000"/>
          <w:lang w:val="uk-UA"/>
        </w:rPr>
        <w:t>тамбур</w:t>
      </w:r>
      <w:r w:rsidRPr="00C12EF1">
        <w:rPr>
          <w:bCs/>
          <w:color w:val="000000"/>
          <w:lang w:val="uk-UA" w:eastAsia="ru-RU"/>
        </w:rPr>
        <w:t>)</w:t>
      </w:r>
      <w:r w:rsidR="003124DB" w:rsidRPr="00C12EF1">
        <w:rPr>
          <w:rFonts w:eastAsia="Calibri"/>
          <w:color w:val="000000"/>
          <w:lang w:val="uk-UA"/>
        </w:rPr>
        <w:t xml:space="preserve">, </w:t>
      </w:r>
      <w:r w:rsidR="003124DB" w:rsidRPr="00C12EF1">
        <w:rPr>
          <w:bCs/>
          <w:color w:val="000000"/>
          <w:lang w:val="uk-UA" w:eastAsia="ru-RU"/>
        </w:rPr>
        <w:t xml:space="preserve">21/3, </w:t>
      </w:r>
      <w:proofErr w:type="spellStart"/>
      <w:r w:rsidR="003124DB" w:rsidRPr="00C12EF1">
        <w:rPr>
          <w:bCs/>
          <w:color w:val="000000"/>
          <w:lang w:val="uk-UA" w:eastAsia="ru-RU"/>
        </w:rPr>
        <w:t>к</w:t>
      </w:r>
      <w:r w:rsidR="009C3CC7">
        <w:rPr>
          <w:bCs/>
          <w:color w:val="000000"/>
          <w:lang w:val="uk-UA" w:eastAsia="ru-RU"/>
        </w:rPr>
        <w:t>в</w:t>
      </w:r>
      <w:proofErr w:type="spellEnd"/>
      <w:r w:rsidR="003124DB" w:rsidRPr="00C12EF1">
        <w:rPr>
          <w:bCs/>
          <w:color w:val="000000"/>
          <w:lang w:val="uk-UA" w:eastAsia="ru-RU"/>
        </w:rPr>
        <w:t>. 144 (</w:t>
      </w:r>
      <w:r w:rsidR="003124DB" w:rsidRPr="00C12EF1">
        <w:rPr>
          <w:rFonts w:eastAsia="Calibri"/>
          <w:color w:val="000000"/>
          <w:lang w:val="uk-UA"/>
        </w:rPr>
        <w:t>тамбур, біля ліфта</w:t>
      </w:r>
      <w:r w:rsidR="003124DB" w:rsidRPr="00C12EF1">
        <w:rPr>
          <w:bCs/>
          <w:color w:val="000000"/>
          <w:lang w:val="uk-UA" w:eastAsia="ru-RU"/>
        </w:rPr>
        <w:t>).</w:t>
      </w:r>
    </w:p>
    <w:p w:rsidR="00270505" w:rsidRPr="00C12EF1" w:rsidRDefault="00270505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16. В</w:t>
      </w:r>
      <w:r w:rsidR="009F3979" w:rsidRPr="00C12EF1">
        <w:rPr>
          <w:rFonts w:eastAsia="Calibri"/>
          <w:color w:val="000000"/>
          <w:lang w:val="uk-UA"/>
        </w:rPr>
        <w:t>иконано в</w:t>
      </w:r>
      <w:r w:rsidRPr="00C12EF1">
        <w:rPr>
          <w:rFonts w:eastAsia="Calibri"/>
          <w:color w:val="000000"/>
          <w:lang w:val="uk-UA"/>
        </w:rPr>
        <w:t xml:space="preserve">становлення </w:t>
      </w:r>
      <w:r w:rsidR="009F3979" w:rsidRPr="00C12EF1">
        <w:rPr>
          <w:bCs/>
          <w:color w:val="000000"/>
          <w:lang w:val="uk-UA" w:eastAsia="ru-RU"/>
        </w:rPr>
        <w:t>26 шт.</w:t>
      </w:r>
      <w:r w:rsidR="009F3979" w:rsidRPr="00C12EF1">
        <w:rPr>
          <w:rFonts w:eastAsia="Calibri"/>
          <w:color w:val="000000"/>
          <w:lang w:val="uk-UA"/>
        </w:rPr>
        <w:t xml:space="preserve"> </w:t>
      </w:r>
      <w:r w:rsidRPr="00C12EF1">
        <w:rPr>
          <w:rFonts w:eastAsia="Calibri"/>
          <w:color w:val="000000"/>
          <w:lang w:val="uk-UA"/>
        </w:rPr>
        <w:t xml:space="preserve">світильників світлодіодних </w:t>
      </w:r>
      <w:r w:rsidR="009F3979" w:rsidRPr="00C12EF1">
        <w:rPr>
          <w:bCs/>
          <w:color w:val="000000"/>
          <w:lang w:val="uk-UA" w:eastAsia="ru-RU"/>
        </w:rPr>
        <w:t>за адресами</w:t>
      </w:r>
      <w:r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- вул. Кармелюка, 12 (тамбур, 4 поверх)</w:t>
      </w:r>
      <w:r w:rsidR="009F3979" w:rsidRPr="00C12EF1">
        <w:rPr>
          <w:bCs/>
          <w:color w:val="000000"/>
          <w:lang w:val="uk-UA" w:eastAsia="ru-RU"/>
        </w:rPr>
        <w:t>;</w:t>
      </w:r>
    </w:p>
    <w:p w:rsidR="00270505" w:rsidRPr="00C12EF1" w:rsidRDefault="00270505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 xml:space="preserve">- вул. </w:t>
      </w:r>
      <w:proofErr w:type="spellStart"/>
      <w:r w:rsidRPr="00C12EF1">
        <w:rPr>
          <w:bCs/>
          <w:color w:val="000000"/>
          <w:lang w:val="uk-UA" w:eastAsia="ru-RU"/>
        </w:rPr>
        <w:t>Горбанчука</w:t>
      </w:r>
      <w:proofErr w:type="spellEnd"/>
      <w:r w:rsidRPr="00C12EF1">
        <w:rPr>
          <w:bCs/>
          <w:color w:val="000000"/>
          <w:lang w:val="uk-UA" w:eastAsia="ru-RU"/>
        </w:rPr>
        <w:t>, 4/1 (3 під’їзд)</w:t>
      </w:r>
      <w:r w:rsidR="009F3979" w:rsidRPr="00C12EF1">
        <w:rPr>
          <w:bCs/>
          <w:color w:val="000000"/>
          <w:lang w:val="uk-UA" w:eastAsia="ru-RU"/>
        </w:rPr>
        <w:t>, 4/1 (2 під’їзд);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- вул. Героїв АТО, 2</w:t>
      </w:r>
      <w:r w:rsidRPr="00C12EF1">
        <w:rPr>
          <w:rFonts w:eastAsia="Calibri"/>
          <w:color w:val="000000"/>
          <w:lang w:val="uk-UA"/>
        </w:rPr>
        <w:t xml:space="preserve"> </w:t>
      </w:r>
      <w:r w:rsidRPr="00C12EF1">
        <w:rPr>
          <w:bCs/>
          <w:color w:val="000000"/>
          <w:lang w:val="uk-UA" w:eastAsia="ru-RU"/>
        </w:rPr>
        <w:t>(3 під’їзд)</w:t>
      </w:r>
      <w:r w:rsidR="009F3979" w:rsidRPr="00C12EF1">
        <w:rPr>
          <w:bCs/>
          <w:color w:val="000000"/>
          <w:lang w:val="uk-UA" w:eastAsia="ru-RU"/>
        </w:rPr>
        <w:t>.</w:t>
      </w:r>
    </w:p>
    <w:p w:rsidR="00270505" w:rsidRPr="00C12EF1" w:rsidRDefault="009F3979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17. Виконано з</w:t>
      </w:r>
      <w:r w:rsidR="00270505" w:rsidRPr="00C12EF1">
        <w:rPr>
          <w:rFonts w:eastAsia="Calibri"/>
          <w:color w:val="000000"/>
          <w:lang w:val="uk-UA"/>
        </w:rPr>
        <w:t xml:space="preserve">аміну </w:t>
      </w:r>
      <w:r w:rsidRPr="00C12EF1">
        <w:rPr>
          <w:bCs/>
          <w:color w:val="000000"/>
          <w:lang w:val="uk-UA" w:eastAsia="ru-RU"/>
        </w:rPr>
        <w:t>3 шт.</w:t>
      </w:r>
      <w:r w:rsidRPr="00C12EF1">
        <w:rPr>
          <w:rFonts w:eastAsia="Calibri"/>
          <w:color w:val="000000"/>
          <w:lang w:val="uk-UA"/>
        </w:rPr>
        <w:t xml:space="preserve"> </w:t>
      </w:r>
      <w:r w:rsidR="00270505" w:rsidRPr="00C12EF1">
        <w:rPr>
          <w:rFonts w:eastAsia="Calibri"/>
          <w:color w:val="000000"/>
          <w:lang w:val="uk-UA"/>
        </w:rPr>
        <w:t xml:space="preserve">автоматичних вимикачів </w:t>
      </w:r>
      <w:r w:rsidRPr="00C12EF1">
        <w:rPr>
          <w:rFonts w:eastAsia="Calibri"/>
          <w:color w:val="000000"/>
          <w:lang w:val="uk-UA"/>
        </w:rPr>
        <w:t>(</w:t>
      </w:r>
      <w:r w:rsidR="00270505" w:rsidRPr="00C12EF1">
        <w:rPr>
          <w:rFonts w:eastAsia="Calibri"/>
          <w:color w:val="000000"/>
          <w:lang w:val="uk-UA"/>
        </w:rPr>
        <w:t>25 А</w:t>
      </w:r>
      <w:r w:rsidRPr="00C12EF1">
        <w:rPr>
          <w:rFonts w:eastAsia="Calibri"/>
          <w:color w:val="000000"/>
          <w:lang w:val="uk-UA"/>
        </w:rPr>
        <w:t>) 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color w:val="000000"/>
          <w:lang w:val="uk-UA" w:eastAsia="ru-RU"/>
        </w:rPr>
        <w:t xml:space="preserve">- </w:t>
      </w:r>
      <w:r w:rsidRPr="00C12EF1">
        <w:rPr>
          <w:bCs/>
          <w:color w:val="000000"/>
          <w:lang w:val="uk-UA" w:eastAsia="ru-RU"/>
        </w:rPr>
        <w:t>проспект Миру</w:t>
      </w:r>
      <w:r w:rsidRPr="00C12EF1">
        <w:rPr>
          <w:color w:val="000000"/>
          <w:lang w:val="uk-UA" w:eastAsia="ru-RU"/>
        </w:rPr>
        <w:t>, 80/1</w:t>
      </w:r>
      <w:r w:rsidR="009C3CC7">
        <w:rPr>
          <w:color w:val="000000"/>
          <w:lang w:val="uk-UA" w:eastAsia="ru-RU"/>
        </w:rPr>
        <w:t>,</w:t>
      </w:r>
      <w:r w:rsidRPr="00C12EF1">
        <w:rPr>
          <w:color w:val="000000"/>
          <w:lang w:val="uk-UA" w:eastAsia="ru-RU"/>
        </w:rPr>
        <w:t xml:space="preserve"> </w:t>
      </w:r>
      <w:proofErr w:type="spellStart"/>
      <w:r w:rsidRPr="00C12EF1">
        <w:rPr>
          <w:color w:val="000000"/>
          <w:lang w:val="uk-UA" w:eastAsia="ru-RU"/>
        </w:rPr>
        <w:t>к</w:t>
      </w:r>
      <w:r w:rsidR="009F3979" w:rsidRPr="00C12EF1">
        <w:rPr>
          <w:color w:val="000000"/>
          <w:lang w:val="uk-UA" w:eastAsia="ru-RU"/>
        </w:rPr>
        <w:t>в</w:t>
      </w:r>
      <w:proofErr w:type="spellEnd"/>
      <w:r w:rsidRPr="00C12EF1">
        <w:rPr>
          <w:color w:val="000000"/>
          <w:lang w:val="uk-UA" w:eastAsia="ru-RU"/>
        </w:rPr>
        <w:t>. 43</w:t>
      </w:r>
      <w:r w:rsidR="009F3979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9C3CC7" w:rsidP="00270505">
      <w:pPr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>- вул. П. Мирного, 27 (6 під.</w:t>
      </w:r>
      <w:r w:rsidR="00270505" w:rsidRPr="00C12EF1">
        <w:rPr>
          <w:rFonts w:eastAsia="Calibri"/>
          <w:color w:val="000000"/>
          <w:lang w:val="uk-UA"/>
        </w:rPr>
        <w:t>, електрощитова)</w:t>
      </w:r>
      <w:r w:rsidR="009F3979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- вул. Васильєва, 7</w:t>
      </w:r>
      <w:r w:rsidR="009C3CC7">
        <w:rPr>
          <w:bCs/>
          <w:color w:val="000000"/>
          <w:lang w:val="uk-UA" w:eastAsia="ru-RU"/>
        </w:rPr>
        <w:t>,</w:t>
      </w:r>
      <w:r w:rsidRPr="00C12EF1">
        <w:rPr>
          <w:bCs/>
          <w:color w:val="000000"/>
          <w:lang w:val="uk-UA" w:eastAsia="ru-RU"/>
        </w:rPr>
        <w:t xml:space="preserve"> </w:t>
      </w:r>
      <w:proofErr w:type="spellStart"/>
      <w:r w:rsidRPr="00C12EF1">
        <w:rPr>
          <w:bCs/>
          <w:color w:val="000000"/>
          <w:lang w:val="uk-UA" w:eastAsia="ru-RU"/>
        </w:rPr>
        <w:t>к</w:t>
      </w:r>
      <w:r w:rsidR="009F3979" w:rsidRPr="00C12EF1">
        <w:rPr>
          <w:bCs/>
          <w:color w:val="000000"/>
          <w:lang w:val="uk-UA" w:eastAsia="ru-RU"/>
        </w:rPr>
        <w:t>в</w:t>
      </w:r>
      <w:proofErr w:type="spellEnd"/>
      <w:r w:rsidRPr="00C12EF1">
        <w:rPr>
          <w:bCs/>
          <w:color w:val="000000"/>
          <w:lang w:val="uk-UA" w:eastAsia="ru-RU"/>
        </w:rPr>
        <w:t>. 53</w:t>
      </w:r>
      <w:r w:rsidR="009F3979" w:rsidRPr="00C12EF1">
        <w:rPr>
          <w:bCs/>
          <w:color w:val="000000"/>
          <w:lang w:val="uk-UA" w:eastAsia="ru-RU"/>
        </w:rPr>
        <w:t>.</w:t>
      </w:r>
    </w:p>
    <w:p w:rsidR="00270505" w:rsidRPr="00C12EF1" w:rsidRDefault="009F3979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18. Виконано з</w:t>
      </w:r>
      <w:r w:rsidR="00270505" w:rsidRPr="00C12EF1">
        <w:rPr>
          <w:rFonts w:eastAsia="Calibri"/>
          <w:color w:val="000000"/>
          <w:lang w:val="uk-UA"/>
        </w:rPr>
        <w:t xml:space="preserve">аміну </w:t>
      </w:r>
      <w:r w:rsidRPr="00C12EF1">
        <w:rPr>
          <w:rFonts w:eastAsia="Calibri"/>
          <w:color w:val="000000"/>
          <w:lang w:val="uk-UA"/>
        </w:rPr>
        <w:t xml:space="preserve">3 </w:t>
      </w:r>
      <w:r w:rsidR="00270505" w:rsidRPr="00C12EF1">
        <w:rPr>
          <w:rFonts w:eastAsia="Calibri"/>
          <w:color w:val="000000"/>
          <w:lang w:val="uk-UA"/>
        </w:rPr>
        <w:t xml:space="preserve">електричних вимикачів </w:t>
      </w:r>
      <w:r w:rsidRPr="00C12EF1">
        <w:rPr>
          <w:bCs/>
          <w:color w:val="000000"/>
          <w:lang w:val="uk-UA" w:eastAsia="ru-RU"/>
        </w:rPr>
        <w:t>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- вул. Кармелюка, 10</w:t>
      </w:r>
      <w:r w:rsidR="009C3CC7">
        <w:rPr>
          <w:rFonts w:eastAsia="Calibri"/>
          <w:color w:val="000000"/>
          <w:lang w:val="uk-UA"/>
        </w:rPr>
        <w:t>,</w:t>
      </w:r>
      <w:r w:rsidRPr="00C12EF1">
        <w:rPr>
          <w:rFonts w:eastAsia="Calibri"/>
          <w:color w:val="000000"/>
          <w:lang w:val="uk-UA"/>
        </w:rPr>
        <w:t xml:space="preserve"> </w:t>
      </w:r>
      <w:proofErr w:type="spellStart"/>
      <w:r w:rsidRPr="00C12EF1">
        <w:rPr>
          <w:rFonts w:eastAsia="Calibri"/>
          <w:color w:val="000000"/>
          <w:lang w:val="uk-UA"/>
        </w:rPr>
        <w:t>к</w:t>
      </w:r>
      <w:r w:rsidR="009F3979" w:rsidRPr="00C12EF1">
        <w:rPr>
          <w:rFonts w:eastAsia="Calibri"/>
          <w:color w:val="000000"/>
          <w:lang w:val="uk-UA"/>
        </w:rPr>
        <w:t>в</w:t>
      </w:r>
      <w:proofErr w:type="spellEnd"/>
      <w:r w:rsidRPr="00C12EF1">
        <w:rPr>
          <w:rFonts w:eastAsia="Calibri"/>
          <w:color w:val="000000"/>
          <w:lang w:val="uk-UA"/>
        </w:rPr>
        <w:t>. 98</w:t>
      </w:r>
      <w:r w:rsidR="009F3979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- вул. Кропивницького, 8/1</w:t>
      </w:r>
      <w:r w:rsidR="009C3CC7">
        <w:rPr>
          <w:bCs/>
          <w:color w:val="000000"/>
          <w:lang w:val="uk-UA" w:eastAsia="ru-RU"/>
        </w:rPr>
        <w:t>,</w:t>
      </w:r>
      <w:r w:rsidRPr="00C12EF1">
        <w:rPr>
          <w:bCs/>
          <w:color w:val="000000"/>
          <w:lang w:val="uk-UA" w:eastAsia="ru-RU"/>
        </w:rPr>
        <w:t xml:space="preserve"> </w:t>
      </w:r>
      <w:proofErr w:type="spellStart"/>
      <w:r w:rsidRPr="00C12EF1">
        <w:rPr>
          <w:bCs/>
          <w:color w:val="000000"/>
          <w:lang w:val="uk-UA" w:eastAsia="ru-RU"/>
        </w:rPr>
        <w:t>к</w:t>
      </w:r>
      <w:r w:rsidR="009F3979" w:rsidRPr="00C12EF1">
        <w:rPr>
          <w:bCs/>
          <w:color w:val="000000"/>
          <w:lang w:val="uk-UA" w:eastAsia="ru-RU"/>
        </w:rPr>
        <w:t>в</w:t>
      </w:r>
      <w:proofErr w:type="spellEnd"/>
      <w:r w:rsidR="009F3979" w:rsidRPr="00C12EF1">
        <w:rPr>
          <w:bCs/>
          <w:color w:val="000000"/>
          <w:lang w:val="uk-UA" w:eastAsia="ru-RU"/>
        </w:rPr>
        <w:t>. 8.</w:t>
      </w:r>
    </w:p>
    <w:p w:rsidR="00270505" w:rsidRPr="00C12EF1" w:rsidRDefault="009F3979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19. Виконано з</w:t>
      </w:r>
      <w:r w:rsidR="00270505" w:rsidRPr="00C12EF1">
        <w:rPr>
          <w:bCs/>
          <w:color w:val="000000"/>
          <w:lang w:val="uk-UA" w:eastAsia="ru-RU"/>
        </w:rPr>
        <w:t xml:space="preserve">аміну </w:t>
      </w:r>
      <w:r w:rsidRPr="00C12EF1">
        <w:rPr>
          <w:bCs/>
          <w:color w:val="000000"/>
          <w:lang w:val="uk-UA" w:eastAsia="ru-RU"/>
        </w:rPr>
        <w:t xml:space="preserve">2 </w:t>
      </w:r>
      <w:r w:rsidR="00270505" w:rsidRPr="00C12EF1">
        <w:rPr>
          <w:bCs/>
          <w:color w:val="000000"/>
          <w:lang w:val="uk-UA" w:eastAsia="ru-RU"/>
        </w:rPr>
        <w:t xml:space="preserve">патронів електричних </w:t>
      </w:r>
      <w:r w:rsidRPr="00C12EF1">
        <w:rPr>
          <w:bCs/>
          <w:color w:val="000000"/>
          <w:lang w:val="uk-UA" w:eastAsia="ru-RU"/>
        </w:rPr>
        <w:t>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- проспект. Миру, 95/1</w:t>
      </w:r>
      <w:r w:rsidR="009C3CC7">
        <w:rPr>
          <w:bCs/>
          <w:color w:val="000000"/>
          <w:lang w:val="uk-UA" w:eastAsia="ru-RU"/>
        </w:rPr>
        <w:t>,</w:t>
      </w:r>
      <w:r w:rsidRPr="00C12EF1">
        <w:rPr>
          <w:bCs/>
          <w:color w:val="000000"/>
          <w:lang w:val="uk-UA" w:eastAsia="ru-RU"/>
        </w:rPr>
        <w:t xml:space="preserve"> </w:t>
      </w:r>
      <w:proofErr w:type="spellStart"/>
      <w:r w:rsidRPr="00C12EF1">
        <w:rPr>
          <w:bCs/>
          <w:color w:val="000000"/>
          <w:lang w:val="uk-UA" w:eastAsia="ru-RU"/>
        </w:rPr>
        <w:t>к</w:t>
      </w:r>
      <w:r w:rsidR="009F3979" w:rsidRPr="00C12EF1">
        <w:rPr>
          <w:bCs/>
          <w:color w:val="000000"/>
          <w:lang w:val="uk-UA" w:eastAsia="ru-RU"/>
        </w:rPr>
        <w:t>в</w:t>
      </w:r>
      <w:proofErr w:type="spellEnd"/>
      <w:r w:rsidRPr="00C12EF1">
        <w:rPr>
          <w:bCs/>
          <w:color w:val="000000"/>
          <w:lang w:val="uk-UA" w:eastAsia="ru-RU"/>
        </w:rPr>
        <w:t>. 56 (4 під</w:t>
      </w:r>
      <w:r w:rsidR="009F3979" w:rsidRPr="00C12EF1">
        <w:rPr>
          <w:bCs/>
          <w:color w:val="000000"/>
          <w:lang w:val="uk-UA" w:eastAsia="ru-RU"/>
        </w:rPr>
        <w:t>.</w:t>
      </w:r>
      <w:r w:rsidRPr="00C12EF1">
        <w:rPr>
          <w:rFonts w:eastAsia="Calibri"/>
          <w:color w:val="000000"/>
          <w:lang w:val="uk-UA"/>
        </w:rPr>
        <w:t>)</w:t>
      </w:r>
      <w:r w:rsidR="009F3979" w:rsidRPr="00C12EF1">
        <w:rPr>
          <w:bCs/>
          <w:color w:val="000000"/>
          <w:lang w:val="uk-UA" w:eastAsia="ru-RU"/>
        </w:rPr>
        <w:t>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- вул. Васильєва, 9</w:t>
      </w:r>
      <w:r w:rsidR="009C3CC7">
        <w:rPr>
          <w:bCs/>
          <w:color w:val="000000"/>
          <w:lang w:val="uk-UA" w:eastAsia="ru-RU"/>
        </w:rPr>
        <w:t>,</w:t>
      </w:r>
      <w:r w:rsidRPr="00C12EF1">
        <w:rPr>
          <w:bCs/>
          <w:color w:val="000000"/>
          <w:lang w:val="uk-UA" w:eastAsia="ru-RU"/>
        </w:rPr>
        <w:t xml:space="preserve"> </w:t>
      </w:r>
      <w:proofErr w:type="spellStart"/>
      <w:r w:rsidRPr="00C12EF1">
        <w:rPr>
          <w:bCs/>
          <w:color w:val="000000"/>
          <w:lang w:val="uk-UA" w:eastAsia="ru-RU"/>
        </w:rPr>
        <w:t>к</w:t>
      </w:r>
      <w:r w:rsidR="009F3979" w:rsidRPr="00C12EF1">
        <w:rPr>
          <w:bCs/>
          <w:color w:val="000000"/>
          <w:lang w:val="uk-UA" w:eastAsia="ru-RU"/>
        </w:rPr>
        <w:t>в</w:t>
      </w:r>
      <w:proofErr w:type="spellEnd"/>
      <w:r w:rsidRPr="00C12EF1">
        <w:rPr>
          <w:bCs/>
          <w:color w:val="000000"/>
          <w:lang w:val="uk-UA" w:eastAsia="ru-RU"/>
        </w:rPr>
        <w:t>. 20</w:t>
      </w:r>
      <w:r w:rsidR="009F3979" w:rsidRPr="00C12EF1">
        <w:rPr>
          <w:bCs/>
          <w:color w:val="000000"/>
          <w:lang w:val="uk-UA" w:eastAsia="ru-RU"/>
        </w:rPr>
        <w:t>.</w:t>
      </w:r>
    </w:p>
    <w:p w:rsidR="00270505" w:rsidRPr="00C12EF1" w:rsidRDefault="009F3979" w:rsidP="009F3979">
      <w:pPr>
        <w:tabs>
          <w:tab w:val="left" w:pos="9214"/>
        </w:tabs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20.  Виконано п</w:t>
      </w:r>
      <w:r w:rsidR="00270505" w:rsidRPr="00C12EF1">
        <w:rPr>
          <w:bCs/>
          <w:color w:val="000000"/>
          <w:lang w:val="uk-UA" w:eastAsia="ru-RU"/>
        </w:rPr>
        <w:t xml:space="preserve">оточний ремонт під’їзду </w:t>
      </w:r>
      <w:r w:rsidRPr="00C12EF1">
        <w:rPr>
          <w:bCs/>
          <w:color w:val="000000"/>
          <w:lang w:val="uk-UA" w:eastAsia="ru-RU"/>
        </w:rPr>
        <w:t>за адресою: вул. Васильєва, 15 (1 під.).</w:t>
      </w:r>
    </w:p>
    <w:p w:rsidR="00270505" w:rsidRPr="00C12EF1" w:rsidRDefault="009F3979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21.  Виконано п</w:t>
      </w:r>
      <w:r w:rsidR="00270505" w:rsidRPr="00C12EF1">
        <w:rPr>
          <w:rFonts w:eastAsia="Calibri"/>
          <w:color w:val="000000"/>
          <w:lang w:val="uk-UA"/>
        </w:rPr>
        <w:t xml:space="preserve">оточний </w:t>
      </w:r>
      <w:r w:rsidRPr="00C12EF1">
        <w:rPr>
          <w:bCs/>
          <w:color w:val="000000"/>
          <w:lang w:val="uk-UA" w:eastAsia="ru-RU"/>
        </w:rPr>
        <w:t>173,2 м</w:t>
      </w:r>
      <w:r w:rsidRPr="00C12EF1">
        <w:rPr>
          <w:bCs/>
          <w:color w:val="000000"/>
          <w:vertAlign w:val="superscript"/>
          <w:lang w:val="uk-UA" w:eastAsia="ru-RU"/>
        </w:rPr>
        <w:t xml:space="preserve">2 </w:t>
      </w:r>
      <w:r w:rsidR="00270505" w:rsidRPr="00C12EF1">
        <w:rPr>
          <w:rFonts w:eastAsia="Calibri"/>
          <w:color w:val="000000"/>
          <w:lang w:val="uk-UA"/>
        </w:rPr>
        <w:t>ремонт м’якої покрівлі</w:t>
      </w:r>
      <w:r w:rsidRPr="00C12EF1">
        <w:rPr>
          <w:bCs/>
          <w:color w:val="000000"/>
          <w:lang w:val="uk-UA" w:eastAsia="ru-RU"/>
        </w:rPr>
        <w:t xml:space="preserve"> підрядною організацією за адресами</w:t>
      </w:r>
      <w:r w:rsidR="00270505" w:rsidRPr="00C12EF1">
        <w:rPr>
          <w:rFonts w:eastAsia="Calibri"/>
          <w:color w:val="000000"/>
          <w:lang w:val="uk-UA"/>
        </w:rPr>
        <w:t>: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color w:val="000000"/>
          <w:lang w:val="uk-UA" w:eastAsia="ru-RU"/>
        </w:rPr>
        <w:t xml:space="preserve">- </w:t>
      </w:r>
      <w:r w:rsidRPr="00C12EF1">
        <w:rPr>
          <w:rFonts w:eastAsia="Calibri"/>
          <w:color w:val="000000"/>
          <w:lang w:val="uk-UA"/>
        </w:rPr>
        <w:t>вул. Довженка, 10/1</w:t>
      </w:r>
      <w:r w:rsidR="009C3CC7">
        <w:rPr>
          <w:rFonts w:eastAsia="Calibri"/>
          <w:color w:val="000000"/>
          <w:lang w:val="uk-UA"/>
        </w:rPr>
        <w:t>,</w:t>
      </w:r>
      <w:r w:rsidRPr="00C12EF1">
        <w:rPr>
          <w:rFonts w:eastAsia="Calibri"/>
          <w:color w:val="000000"/>
          <w:lang w:val="uk-UA"/>
        </w:rPr>
        <w:t xml:space="preserve"> </w:t>
      </w:r>
      <w:proofErr w:type="spellStart"/>
      <w:r w:rsidRPr="00C12EF1">
        <w:rPr>
          <w:rFonts w:eastAsia="Calibri"/>
          <w:color w:val="000000"/>
          <w:lang w:val="uk-UA"/>
        </w:rPr>
        <w:t>к</w:t>
      </w:r>
      <w:r w:rsidR="009F3979" w:rsidRPr="00C12EF1">
        <w:rPr>
          <w:rFonts w:eastAsia="Calibri"/>
          <w:color w:val="000000"/>
          <w:lang w:val="uk-UA"/>
        </w:rPr>
        <w:t>в</w:t>
      </w:r>
      <w:proofErr w:type="spellEnd"/>
      <w:r w:rsidRPr="00C12EF1">
        <w:rPr>
          <w:rFonts w:eastAsia="Calibri"/>
          <w:color w:val="000000"/>
          <w:lang w:val="uk-UA"/>
        </w:rPr>
        <w:t>. 136</w:t>
      </w:r>
      <w:r w:rsidR="009F3979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- вул. Героїв АТО, 6</w:t>
      </w:r>
      <w:r w:rsidR="009C3CC7">
        <w:rPr>
          <w:color w:val="000000"/>
          <w:lang w:val="uk-UA" w:eastAsia="ru-RU"/>
        </w:rPr>
        <w:t>,</w:t>
      </w:r>
      <w:r w:rsidRPr="00C12EF1">
        <w:rPr>
          <w:color w:val="000000"/>
          <w:lang w:val="uk-UA" w:eastAsia="ru-RU"/>
        </w:rPr>
        <w:t xml:space="preserve"> </w:t>
      </w:r>
      <w:proofErr w:type="spellStart"/>
      <w:r w:rsidRPr="00C12EF1">
        <w:rPr>
          <w:color w:val="000000"/>
          <w:lang w:val="uk-UA" w:eastAsia="ru-RU"/>
        </w:rPr>
        <w:t>к</w:t>
      </w:r>
      <w:r w:rsidR="009F3979" w:rsidRPr="00C12EF1">
        <w:rPr>
          <w:color w:val="000000"/>
          <w:lang w:val="uk-UA" w:eastAsia="ru-RU"/>
        </w:rPr>
        <w:t>в</w:t>
      </w:r>
      <w:proofErr w:type="spellEnd"/>
      <w:r w:rsidRPr="00C12EF1">
        <w:rPr>
          <w:color w:val="000000"/>
          <w:lang w:val="uk-UA" w:eastAsia="ru-RU"/>
        </w:rPr>
        <w:t>. 73</w:t>
      </w:r>
      <w:r w:rsidR="009F3979" w:rsidRPr="00C12EF1">
        <w:rPr>
          <w:color w:val="000000"/>
          <w:lang w:val="uk-UA" w:eastAsia="ru-RU"/>
        </w:rPr>
        <w:t>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 xml:space="preserve">- </w:t>
      </w:r>
      <w:r w:rsidRPr="00C12EF1">
        <w:rPr>
          <w:rFonts w:eastAsia="Calibri"/>
          <w:color w:val="000000"/>
          <w:lang w:val="uk-UA"/>
        </w:rPr>
        <w:t>вул. Залізняка, 14/2</w:t>
      </w:r>
      <w:r w:rsidR="009C3CC7">
        <w:rPr>
          <w:rFonts w:eastAsia="Calibri"/>
          <w:color w:val="000000"/>
          <w:lang w:val="uk-UA"/>
        </w:rPr>
        <w:t>,</w:t>
      </w:r>
      <w:r w:rsidRPr="00C12EF1">
        <w:rPr>
          <w:rFonts w:eastAsia="Calibri"/>
          <w:color w:val="000000"/>
          <w:lang w:val="uk-UA"/>
        </w:rPr>
        <w:t xml:space="preserve"> к</w:t>
      </w:r>
      <w:r w:rsidR="00A262F5" w:rsidRPr="00C12EF1">
        <w:rPr>
          <w:rFonts w:eastAsia="Calibri"/>
          <w:color w:val="000000"/>
          <w:lang w:val="uk-UA"/>
        </w:rPr>
        <w:t>в</w:t>
      </w:r>
      <w:r w:rsidRPr="00C12EF1">
        <w:rPr>
          <w:rFonts w:eastAsia="Calibri"/>
          <w:color w:val="000000"/>
          <w:lang w:val="uk-UA"/>
        </w:rPr>
        <w:t>.79, 80 (</w:t>
      </w:r>
      <w:r w:rsidRPr="00C12EF1">
        <w:rPr>
          <w:bCs/>
          <w:color w:val="000000"/>
          <w:lang w:val="uk-UA" w:eastAsia="ru-RU"/>
        </w:rPr>
        <w:t>підрядною організацією) – 148,2 м</w:t>
      </w:r>
      <w:r w:rsidRPr="00C12EF1">
        <w:rPr>
          <w:bCs/>
          <w:color w:val="000000"/>
          <w:vertAlign w:val="superscript"/>
          <w:lang w:val="uk-UA" w:eastAsia="ru-RU"/>
        </w:rPr>
        <w:t>2</w:t>
      </w:r>
      <w:r w:rsidR="00A262F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numPr>
          <w:ilvl w:val="0"/>
          <w:numId w:val="8"/>
        </w:numPr>
        <w:suppressAutoHyphens w:val="0"/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розбирання покриттів покрівлі з рулонних матеріалів</w:t>
      </w:r>
      <w:r w:rsidR="00A262F5" w:rsidRPr="00C12EF1">
        <w:rPr>
          <w:bCs/>
          <w:color w:val="000000"/>
          <w:lang w:val="uk-UA" w:eastAsia="ru-RU"/>
        </w:rPr>
        <w:t>;</w:t>
      </w:r>
      <w:r w:rsidRPr="00C12EF1">
        <w:rPr>
          <w:bCs/>
          <w:color w:val="000000"/>
          <w:lang w:val="uk-UA" w:eastAsia="ru-RU"/>
        </w:rPr>
        <w:t xml:space="preserve"> </w:t>
      </w:r>
    </w:p>
    <w:p w:rsidR="00270505" w:rsidRPr="00C12EF1" w:rsidRDefault="00270505" w:rsidP="00A262F5">
      <w:pPr>
        <w:numPr>
          <w:ilvl w:val="0"/>
          <w:numId w:val="8"/>
        </w:numPr>
        <w:suppressAutoHyphens w:val="0"/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поточний ремонт м’як</w:t>
      </w:r>
      <w:r w:rsidR="00A262F5" w:rsidRPr="00C12EF1">
        <w:rPr>
          <w:bCs/>
          <w:color w:val="000000"/>
          <w:lang w:val="uk-UA" w:eastAsia="ru-RU"/>
        </w:rPr>
        <w:t>ої покрівлі (в т. ч. парапетів).</w:t>
      </w:r>
    </w:p>
    <w:p w:rsidR="00270505" w:rsidRPr="00C12EF1" w:rsidRDefault="00A262F5" w:rsidP="00270505">
      <w:pPr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22. Виконано п</w:t>
      </w:r>
      <w:r w:rsidR="00270505" w:rsidRPr="00C12EF1">
        <w:rPr>
          <w:color w:val="000000"/>
          <w:lang w:val="uk-UA" w:eastAsia="ru-RU"/>
        </w:rPr>
        <w:t>оточний ремонт житлового багатоповерхового будинку підрядною організацією</w:t>
      </w:r>
      <w:r w:rsidRPr="00C12EF1">
        <w:rPr>
          <w:color w:val="000000"/>
          <w:lang w:val="uk-UA" w:eastAsia="ru-RU"/>
        </w:rPr>
        <w:t xml:space="preserve"> за адресами</w:t>
      </w:r>
      <w:r w:rsidR="00270505" w:rsidRPr="00C12EF1">
        <w:rPr>
          <w:color w:val="000000"/>
          <w:lang w:val="uk-UA" w:eastAsia="ru-RU"/>
        </w:rPr>
        <w:t>:</w:t>
      </w:r>
    </w:p>
    <w:p w:rsidR="00270505" w:rsidRPr="00C12EF1" w:rsidRDefault="00A262F5" w:rsidP="00270505">
      <w:pPr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- вул. Зарічанська, 2 (4 під.</w:t>
      </w:r>
      <w:r w:rsidR="00270505" w:rsidRPr="00C12EF1">
        <w:rPr>
          <w:color w:val="000000"/>
          <w:lang w:val="uk-UA" w:eastAsia="ru-RU"/>
        </w:rPr>
        <w:t>):</w:t>
      </w:r>
    </w:p>
    <w:p w:rsidR="00270505" w:rsidRPr="00C12EF1" w:rsidRDefault="00270505" w:rsidP="00270505">
      <w:pPr>
        <w:numPr>
          <w:ilvl w:val="0"/>
          <w:numId w:val="9"/>
        </w:numPr>
        <w:suppressAutoHyphens w:val="0"/>
        <w:contextualSpacing/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 xml:space="preserve">розбирання </w:t>
      </w:r>
      <w:r w:rsidR="00D11599" w:rsidRPr="00C12EF1">
        <w:rPr>
          <w:color w:val="000000"/>
          <w:lang w:val="uk-UA" w:eastAsia="ru-RU"/>
        </w:rPr>
        <w:t>0,072 м</w:t>
      </w:r>
      <w:r w:rsidR="00D11599" w:rsidRPr="00C12EF1">
        <w:rPr>
          <w:color w:val="000000"/>
          <w:vertAlign w:val="superscript"/>
          <w:lang w:val="uk-UA" w:eastAsia="ru-RU"/>
        </w:rPr>
        <w:t xml:space="preserve">3 </w:t>
      </w:r>
      <w:r w:rsidR="00D11599" w:rsidRPr="00C12EF1">
        <w:rPr>
          <w:color w:val="000000"/>
          <w:lang w:val="uk-UA" w:eastAsia="ru-RU"/>
        </w:rPr>
        <w:t>бетонної плити</w:t>
      </w:r>
      <w:r w:rsidR="00A262F5" w:rsidRPr="00C12EF1">
        <w:rPr>
          <w:color w:val="000000"/>
          <w:lang w:val="uk-UA" w:eastAsia="ru-RU"/>
        </w:rPr>
        <w:t>;</w:t>
      </w:r>
    </w:p>
    <w:p w:rsidR="00270505" w:rsidRPr="00C12EF1" w:rsidRDefault="00270505" w:rsidP="00270505">
      <w:pPr>
        <w:numPr>
          <w:ilvl w:val="0"/>
          <w:numId w:val="9"/>
        </w:numPr>
        <w:suppressAutoHyphens w:val="0"/>
        <w:contextualSpacing/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 xml:space="preserve">очищення </w:t>
      </w:r>
      <w:r w:rsidR="00D11599" w:rsidRPr="00C12EF1">
        <w:rPr>
          <w:color w:val="000000"/>
          <w:lang w:val="uk-UA" w:eastAsia="ru-RU"/>
        </w:rPr>
        <w:t xml:space="preserve">88,4 м </w:t>
      </w:r>
      <w:r w:rsidRPr="00C12EF1">
        <w:rPr>
          <w:color w:val="000000"/>
          <w:lang w:val="uk-UA" w:eastAsia="ru-RU"/>
        </w:rPr>
        <w:t>водостічної системи від сміття</w:t>
      </w:r>
      <w:r w:rsidR="00A262F5" w:rsidRPr="00C12EF1">
        <w:rPr>
          <w:color w:val="000000"/>
          <w:lang w:val="uk-UA" w:eastAsia="ru-RU"/>
        </w:rPr>
        <w:t>;</w:t>
      </w:r>
    </w:p>
    <w:p w:rsidR="00270505" w:rsidRPr="00C12EF1" w:rsidRDefault="00270505" w:rsidP="00270505">
      <w:pPr>
        <w:numPr>
          <w:ilvl w:val="0"/>
          <w:numId w:val="9"/>
        </w:numPr>
        <w:suppressAutoHyphens w:val="0"/>
        <w:contextualSpacing/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 xml:space="preserve">улаштування </w:t>
      </w:r>
      <w:r w:rsidR="00D11599" w:rsidRPr="00C12EF1">
        <w:rPr>
          <w:color w:val="000000"/>
          <w:lang w:val="uk-UA" w:eastAsia="ru-RU"/>
        </w:rPr>
        <w:t xml:space="preserve">2,2 м </w:t>
      </w:r>
      <w:r w:rsidRPr="00C12EF1">
        <w:rPr>
          <w:color w:val="000000"/>
          <w:lang w:val="uk-UA" w:eastAsia="ru-RU"/>
        </w:rPr>
        <w:t>з л</w:t>
      </w:r>
      <w:r w:rsidR="00D11599" w:rsidRPr="00C12EF1">
        <w:rPr>
          <w:color w:val="000000"/>
          <w:lang w:val="uk-UA" w:eastAsia="ru-RU"/>
        </w:rPr>
        <w:t xml:space="preserve">истової сталі </w:t>
      </w:r>
      <w:proofErr w:type="spellStart"/>
      <w:r w:rsidR="00D11599" w:rsidRPr="00C12EF1">
        <w:rPr>
          <w:color w:val="000000"/>
          <w:lang w:val="uk-UA" w:eastAsia="ru-RU"/>
        </w:rPr>
        <w:t>спецлаком</w:t>
      </w:r>
      <w:proofErr w:type="spellEnd"/>
      <w:r w:rsidR="00D11599" w:rsidRPr="00C12EF1">
        <w:rPr>
          <w:color w:val="000000"/>
          <w:lang w:val="uk-UA" w:eastAsia="ru-RU"/>
        </w:rPr>
        <w:t xml:space="preserve"> 700 мм</w:t>
      </w:r>
      <w:r w:rsidR="00A262F5" w:rsidRPr="00C12EF1">
        <w:rPr>
          <w:color w:val="000000"/>
          <w:lang w:val="uk-UA" w:eastAsia="ru-RU"/>
        </w:rPr>
        <w:t>;</w:t>
      </w:r>
    </w:p>
    <w:p w:rsidR="00270505" w:rsidRPr="00C12EF1" w:rsidRDefault="00270505" w:rsidP="00270505">
      <w:pPr>
        <w:numPr>
          <w:ilvl w:val="0"/>
          <w:numId w:val="9"/>
        </w:numPr>
        <w:suppressAutoHyphens w:val="0"/>
        <w:contextualSpacing/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 xml:space="preserve">улаштування </w:t>
      </w:r>
      <w:r w:rsidR="00D11599" w:rsidRPr="00C12EF1">
        <w:rPr>
          <w:color w:val="000000"/>
          <w:lang w:val="uk-UA" w:eastAsia="ru-RU"/>
        </w:rPr>
        <w:t xml:space="preserve">2,2 м </w:t>
      </w:r>
      <w:r w:rsidRPr="00C12EF1">
        <w:rPr>
          <w:color w:val="000000"/>
          <w:lang w:val="uk-UA" w:eastAsia="ru-RU"/>
        </w:rPr>
        <w:t xml:space="preserve">з листової сталі </w:t>
      </w:r>
      <w:proofErr w:type="spellStart"/>
      <w:r w:rsidRPr="00C12EF1">
        <w:rPr>
          <w:color w:val="000000"/>
          <w:lang w:val="uk-UA" w:eastAsia="ru-RU"/>
        </w:rPr>
        <w:t>спецлаком</w:t>
      </w:r>
      <w:proofErr w:type="spellEnd"/>
      <w:r w:rsidRPr="00C12EF1">
        <w:rPr>
          <w:color w:val="000000"/>
          <w:lang w:val="uk-UA" w:eastAsia="ru-RU"/>
        </w:rPr>
        <w:t xml:space="preserve"> 605 мм</w:t>
      </w:r>
      <w:r w:rsidR="00A262F5" w:rsidRPr="00C12EF1">
        <w:rPr>
          <w:color w:val="000000"/>
          <w:lang w:val="uk-UA" w:eastAsia="ru-RU"/>
        </w:rPr>
        <w:t>;</w:t>
      </w:r>
    </w:p>
    <w:p w:rsidR="00270505" w:rsidRPr="00C12EF1" w:rsidRDefault="00270505" w:rsidP="00D11599">
      <w:pPr>
        <w:numPr>
          <w:ilvl w:val="0"/>
          <w:numId w:val="9"/>
        </w:numPr>
        <w:suppressAutoHyphens w:val="0"/>
        <w:contextualSpacing/>
        <w:jc w:val="both"/>
        <w:rPr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 xml:space="preserve">ремонт </w:t>
      </w:r>
      <w:r w:rsidR="00D11599" w:rsidRPr="00C12EF1">
        <w:rPr>
          <w:color w:val="000000"/>
          <w:lang w:val="uk-UA" w:eastAsia="ru-RU"/>
        </w:rPr>
        <w:t>10 м</w:t>
      </w:r>
      <w:r w:rsidR="00D11599" w:rsidRPr="00C12EF1">
        <w:rPr>
          <w:color w:val="000000"/>
          <w:vertAlign w:val="superscript"/>
          <w:lang w:val="uk-UA" w:eastAsia="ru-RU"/>
        </w:rPr>
        <w:t xml:space="preserve">2 </w:t>
      </w:r>
      <w:r w:rsidRPr="00C12EF1">
        <w:rPr>
          <w:color w:val="000000"/>
          <w:lang w:val="uk-UA" w:eastAsia="ru-RU"/>
        </w:rPr>
        <w:t xml:space="preserve">окремих місць покриття покрівлі з </w:t>
      </w:r>
      <w:proofErr w:type="spellStart"/>
      <w:r w:rsidRPr="00C12EF1">
        <w:rPr>
          <w:color w:val="000000"/>
          <w:lang w:val="uk-UA" w:eastAsia="ru-RU"/>
        </w:rPr>
        <w:t>асбестоцементних</w:t>
      </w:r>
      <w:proofErr w:type="spellEnd"/>
      <w:r w:rsidRPr="00C12EF1">
        <w:rPr>
          <w:color w:val="000000"/>
          <w:lang w:val="uk-UA" w:eastAsia="ru-RU"/>
        </w:rPr>
        <w:t xml:space="preserve"> ли</w:t>
      </w:r>
      <w:r w:rsidR="00D11599" w:rsidRPr="00C12EF1">
        <w:rPr>
          <w:color w:val="000000"/>
          <w:lang w:val="uk-UA" w:eastAsia="ru-RU"/>
        </w:rPr>
        <w:t>стів звичайного        профілю</w:t>
      </w:r>
      <w:r w:rsidR="00A262F5" w:rsidRPr="00C12EF1">
        <w:rPr>
          <w:color w:val="000000"/>
          <w:lang w:val="uk-UA" w:eastAsia="ru-RU"/>
        </w:rPr>
        <w:t>.</w:t>
      </w:r>
    </w:p>
    <w:p w:rsidR="00270505" w:rsidRPr="00C12EF1" w:rsidRDefault="00D11599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23. Виконано р</w:t>
      </w:r>
      <w:r w:rsidR="00270505" w:rsidRPr="00C12EF1">
        <w:rPr>
          <w:rFonts w:eastAsia="Calibri"/>
          <w:color w:val="000000"/>
          <w:lang w:val="uk-UA"/>
        </w:rPr>
        <w:t xml:space="preserve">емонт та навішування </w:t>
      </w:r>
      <w:r w:rsidRPr="00C12EF1">
        <w:rPr>
          <w:rFonts w:eastAsia="Calibri"/>
          <w:color w:val="000000"/>
          <w:lang w:val="uk-UA"/>
        </w:rPr>
        <w:t>3</w:t>
      </w:r>
      <w:r w:rsidRPr="00C12EF1">
        <w:rPr>
          <w:bCs/>
          <w:color w:val="000000"/>
          <w:lang w:val="uk-UA" w:eastAsia="ru-RU"/>
        </w:rPr>
        <w:t xml:space="preserve"> м</w:t>
      </w:r>
      <w:r w:rsidRPr="00C12EF1">
        <w:rPr>
          <w:rFonts w:eastAsia="Calibri"/>
          <w:color w:val="000000"/>
          <w:lang w:val="uk-UA"/>
        </w:rPr>
        <w:t xml:space="preserve"> </w:t>
      </w:r>
      <w:r w:rsidR="00270505" w:rsidRPr="00C12EF1">
        <w:rPr>
          <w:rFonts w:eastAsia="Calibri"/>
          <w:color w:val="000000"/>
          <w:lang w:val="uk-UA"/>
        </w:rPr>
        <w:t>водостічних тр</w:t>
      </w:r>
      <w:r w:rsidRPr="00C12EF1">
        <w:rPr>
          <w:rFonts w:eastAsia="Calibri"/>
          <w:color w:val="000000"/>
          <w:lang w:val="uk-UA"/>
        </w:rPr>
        <w:t>уб за адресою</w:t>
      </w:r>
      <w:r w:rsidR="00270505" w:rsidRPr="00C12EF1">
        <w:rPr>
          <w:bCs/>
          <w:color w:val="000000"/>
          <w:lang w:val="uk-UA" w:eastAsia="ru-RU"/>
        </w:rPr>
        <w:t>:</w:t>
      </w:r>
      <w:r w:rsidRPr="00C12EF1">
        <w:rPr>
          <w:rFonts w:eastAsia="Calibri"/>
          <w:color w:val="000000"/>
          <w:lang w:val="uk-UA"/>
        </w:rPr>
        <w:t xml:space="preserve"> </w:t>
      </w:r>
      <w:r w:rsidR="00270505" w:rsidRPr="00C12EF1">
        <w:rPr>
          <w:color w:val="000000"/>
          <w:lang w:val="uk-UA" w:eastAsia="ru-RU"/>
        </w:rPr>
        <w:t>вул. Васильєва, 2</w:t>
      </w:r>
      <w:r w:rsidRPr="00C12EF1">
        <w:rPr>
          <w:color w:val="000000"/>
          <w:lang w:val="uk-UA" w:eastAsia="ru-RU"/>
        </w:rPr>
        <w:t>.</w:t>
      </w:r>
      <w:r w:rsidR="00270505" w:rsidRPr="00C12EF1">
        <w:rPr>
          <w:color w:val="000000"/>
          <w:lang w:val="uk-UA" w:eastAsia="ru-RU"/>
        </w:rPr>
        <w:t xml:space="preserve"> 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24. </w:t>
      </w:r>
      <w:r w:rsidR="00D11599" w:rsidRPr="00C12EF1">
        <w:rPr>
          <w:rFonts w:eastAsia="Calibri"/>
          <w:color w:val="000000"/>
          <w:lang w:val="uk-UA"/>
        </w:rPr>
        <w:t>Виконано р</w:t>
      </w:r>
      <w:r w:rsidRPr="00C12EF1">
        <w:rPr>
          <w:rFonts w:eastAsia="Calibri"/>
          <w:color w:val="000000"/>
          <w:lang w:val="uk-UA"/>
        </w:rPr>
        <w:t>емонт вхідних дверей в підвальне приміще</w:t>
      </w:r>
      <w:r w:rsidR="00D11599" w:rsidRPr="00C12EF1">
        <w:rPr>
          <w:rFonts w:eastAsia="Calibri"/>
          <w:color w:val="000000"/>
          <w:lang w:val="uk-UA"/>
        </w:rPr>
        <w:t xml:space="preserve">ння за допомогою електрозварки за адресою: </w:t>
      </w:r>
      <w:r w:rsidRPr="00C12EF1">
        <w:rPr>
          <w:rFonts w:eastAsia="Calibri"/>
          <w:color w:val="000000"/>
          <w:lang w:val="uk-UA"/>
        </w:rPr>
        <w:t>ву</w:t>
      </w:r>
      <w:r w:rsidR="00D11599" w:rsidRPr="00C12EF1">
        <w:rPr>
          <w:rFonts w:eastAsia="Calibri"/>
          <w:color w:val="000000"/>
          <w:lang w:val="uk-UA"/>
        </w:rPr>
        <w:t xml:space="preserve">л. </w:t>
      </w:r>
      <w:proofErr w:type="spellStart"/>
      <w:r w:rsidR="00D11599" w:rsidRPr="00C12EF1">
        <w:rPr>
          <w:rFonts w:eastAsia="Calibri"/>
          <w:color w:val="000000"/>
          <w:lang w:val="uk-UA"/>
        </w:rPr>
        <w:t>Майборського</w:t>
      </w:r>
      <w:proofErr w:type="spellEnd"/>
      <w:r w:rsidR="00D11599" w:rsidRPr="00C12EF1">
        <w:rPr>
          <w:rFonts w:eastAsia="Calibri"/>
          <w:color w:val="000000"/>
          <w:lang w:val="uk-UA"/>
        </w:rPr>
        <w:t>, 15/1 (1 під.).</w:t>
      </w:r>
    </w:p>
    <w:p w:rsidR="00270505" w:rsidRPr="00C12EF1" w:rsidRDefault="00270505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25. Встановлен</w:t>
      </w:r>
      <w:r w:rsidR="00D11599" w:rsidRPr="00C12EF1">
        <w:rPr>
          <w:rFonts w:eastAsia="Calibri"/>
          <w:color w:val="000000"/>
          <w:lang w:val="uk-UA"/>
        </w:rPr>
        <w:t xml:space="preserve">о </w:t>
      </w:r>
      <w:r w:rsidRPr="00C12EF1">
        <w:rPr>
          <w:rFonts w:eastAsia="Calibri"/>
          <w:color w:val="000000"/>
          <w:lang w:val="uk-UA"/>
        </w:rPr>
        <w:t>лавк</w:t>
      </w:r>
      <w:r w:rsidR="00D11599" w:rsidRPr="00C12EF1">
        <w:rPr>
          <w:rFonts w:eastAsia="Calibri"/>
          <w:color w:val="000000"/>
          <w:lang w:val="uk-UA"/>
        </w:rPr>
        <w:t>у</w:t>
      </w:r>
      <w:r w:rsidRPr="00C12EF1">
        <w:rPr>
          <w:rFonts w:eastAsia="Calibri"/>
          <w:color w:val="000000"/>
          <w:lang w:val="uk-UA"/>
        </w:rPr>
        <w:t xml:space="preserve"> на прибудинковій території</w:t>
      </w:r>
      <w:r w:rsidR="00D11599" w:rsidRPr="00C12EF1">
        <w:rPr>
          <w:bCs/>
          <w:color w:val="000000"/>
          <w:lang w:val="uk-UA" w:eastAsia="ru-RU"/>
        </w:rPr>
        <w:t xml:space="preserve"> за адресою: </w:t>
      </w:r>
      <w:r w:rsidR="00D11599" w:rsidRPr="00C12EF1">
        <w:rPr>
          <w:rFonts w:eastAsia="Calibri"/>
          <w:bCs/>
          <w:color w:val="000000"/>
          <w:lang w:val="uk-UA"/>
        </w:rPr>
        <w:t>вул. Довженка, 16/2 (5 під.</w:t>
      </w:r>
      <w:r w:rsidRPr="00C12EF1">
        <w:rPr>
          <w:rFonts w:eastAsia="Calibri"/>
          <w:bCs/>
          <w:color w:val="000000"/>
          <w:lang w:val="uk-UA"/>
        </w:rPr>
        <w:t>)</w:t>
      </w:r>
      <w:r w:rsidR="00D11599" w:rsidRPr="00C12EF1">
        <w:rPr>
          <w:rFonts w:eastAsia="Calibri"/>
          <w:color w:val="000000"/>
          <w:lang w:val="uk-UA"/>
        </w:rPr>
        <w:t>.</w:t>
      </w:r>
    </w:p>
    <w:p w:rsidR="00270505" w:rsidRPr="00C12EF1" w:rsidRDefault="00D11599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26. Виконано р</w:t>
      </w:r>
      <w:r w:rsidR="00270505" w:rsidRPr="00C12EF1">
        <w:rPr>
          <w:rFonts w:eastAsia="Calibri"/>
          <w:color w:val="000000"/>
          <w:lang w:val="uk-UA"/>
        </w:rPr>
        <w:t>емонт лав</w:t>
      </w:r>
      <w:r w:rsidRPr="00C12EF1">
        <w:rPr>
          <w:rFonts w:eastAsia="Calibri"/>
          <w:color w:val="000000"/>
          <w:lang w:val="uk-UA"/>
        </w:rPr>
        <w:t>ки</w:t>
      </w:r>
      <w:r w:rsidR="00270505" w:rsidRPr="00C12EF1">
        <w:rPr>
          <w:rFonts w:eastAsia="Calibri"/>
          <w:color w:val="000000"/>
          <w:lang w:val="uk-UA"/>
        </w:rPr>
        <w:t xml:space="preserve"> із заміною </w:t>
      </w:r>
      <w:proofErr w:type="spellStart"/>
      <w:r w:rsidR="00270505" w:rsidRPr="00C12EF1">
        <w:rPr>
          <w:rFonts w:eastAsia="Calibri"/>
          <w:color w:val="000000"/>
          <w:lang w:val="uk-UA"/>
        </w:rPr>
        <w:t>дощок</w:t>
      </w:r>
      <w:proofErr w:type="spellEnd"/>
      <w:r w:rsidR="00270505" w:rsidRPr="00C12EF1">
        <w:rPr>
          <w:rFonts w:eastAsia="Calibri"/>
          <w:color w:val="000000"/>
          <w:lang w:val="uk-UA"/>
        </w:rPr>
        <w:t xml:space="preserve"> </w:t>
      </w:r>
      <w:r w:rsidRPr="00C12EF1">
        <w:rPr>
          <w:rFonts w:eastAsia="Calibri"/>
          <w:color w:val="000000"/>
          <w:lang w:val="uk-UA"/>
        </w:rPr>
        <w:t xml:space="preserve">за адресою: </w:t>
      </w:r>
      <w:r w:rsidR="00270505" w:rsidRPr="00C12EF1">
        <w:rPr>
          <w:rFonts w:eastAsia="Calibri"/>
          <w:color w:val="000000"/>
          <w:lang w:val="uk-UA"/>
        </w:rPr>
        <w:t>вул. Героїв АТО, 6 (4 під</w:t>
      </w:r>
      <w:r w:rsidRPr="00C12EF1">
        <w:rPr>
          <w:rFonts w:eastAsia="Calibri"/>
          <w:color w:val="000000"/>
          <w:lang w:val="uk-UA"/>
        </w:rPr>
        <w:t>.</w:t>
      </w:r>
      <w:r w:rsidR="00270505" w:rsidRPr="00C12EF1">
        <w:rPr>
          <w:rFonts w:eastAsia="Calibri"/>
          <w:color w:val="000000"/>
          <w:lang w:val="uk-UA"/>
        </w:rPr>
        <w:t>)</w:t>
      </w:r>
      <w:r w:rsidRPr="00C12EF1">
        <w:rPr>
          <w:rFonts w:eastAsia="Calibri"/>
          <w:color w:val="000000"/>
          <w:lang w:val="uk-UA"/>
        </w:rPr>
        <w:t>.</w:t>
      </w:r>
    </w:p>
    <w:p w:rsidR="00270505" w:rsidRPr="00C12EF1" w:rsidRDefault="00D11599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27. Виконано ф</w:t>
      </w:r>
      <w:r w:rsidR="00270505" w:rsidRPr="00C12EF1">
        <w:rPr>
          <w:rFonts w:eastAsia="Calibri"/>
          <w:color w:val="000000"/>
          <w:lang w:val="uk-UA"/>
        </w:rPr>
        <w:t xml:space="preserve">арбування </w:t>
      </w:r>
      <w:r w:rsidRPr="00C12EF1">
        <w:rPr>
          <w:rFonts w:eastAsia="Calibri"/>
          <w:color w:val="000000"/>
          <w:lang w:val="uk-UA"/>
        </w:rPr>
        <w:t>43</w:t>
      </w:r>
      <w:r w:rsidR="009C3CC7">
        <w:rPr>
          <w:rFonts w:eastAsia="Calibri"/>
          <w:color w:val="000000"/>
          <w:lang w:val="uk-UA"/>
        </w:rPr>
        <w:t xml:space="preserve"> </w:t>
      </w:r>
      <w:r w:rsidR="00270505" w:rsidRPr="00C12EF1">
        <w:rPr>
          <w:rFonts w:eastAsia="Calibri"/>
          <w:color w:val="000000"/>
          <w:lang w:val="uk-UA"/>
        </w:rPr>
        <w:t xml:space="preserve">лавок дерев'яних олійними сумішами </w:t>
      </w:r>
      <w:r w:rsidRPr="00C12EF1">
        <w:rPr>
          <w:rFonts w:eastAsia="Calibri"/>
          <w:color w:val="000000"/>
          <w:lang w:val="uk-UA"/>
        </w:rPr>
        <w:t>за адресами</w:t>
      </w:r>
      <w:r w:rsidR="00270505" w:rsidRPr="00C12EF1">
        <w:rPr>
          <w:rFonts w:eastAsia="Calibri"/>
          <w:color w:val="000000"/>
          <w:lang w:val="uk-UA"/>
        </w:rPr>
        <w:t>: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- вул. Героїв АТО, 6</w:t>
      </w:r>
      <w:r w:rsidR="00D11599" w:rsidRPr="00C12EF1">
        <w:rPr>
          <w:rFonts w:eastAsia="Calibri"/>
          <w:color w:val="000000"/>
          <w:lang w:val="uk-UA"/>
        </w:rPr>
        <w:t>, 4;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- вул. </w:t>
      </w:r>
      <w:proofErr w:type="spellStart"/>
      <w:r w:rsidRPr="00C12EF1">
        <w:rPr>
          <w:rFonts w:eastAsia="Calibri"/>
          <w:color w:val="000000"/>
          <w:lang w:val="uk-UA"/>
        </w:rPr>
        <w:t>Горбанчука</w:t>
      </w:r>
      <w:proofErr w:type="spellEnd"/>
      <w:r w:rsidRPr="00C12EF1">
        <w:rPr>
          <w:rFonts w:eastAsia="Calibri"/>
          <w:color w:val="000000"/>
          <w:lang w:val="uk-UA"/>
        </w:rPr>
        <w:t>, 7</w:t>
      </w:r>
      <w:r w:rsidR="00D11599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bCs/>
          <w:color w:val="000000"/>
          <w:lang w:val="uk-UA"/>
        </w:rPr>
        <w:t>- вул. Довженка, 14</w:t>
      </w:r>
      <w:r w:rsidR="00D11599" w:rsidRPr="00C12EF1">
        <w:rPr>
          <w:rFonts w:eastAsia="Calibri"/>
          <w:bCs/>
          <w:color w:val="000000"/>
          <w:lang w:val="uk-UA"/>
        </w:rPr>
        <w:t>, 1</w:t>
      </w:r>
      <w:r w:rsidR="00D11599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- вул. Народної </w:t>
      </w:r>
      <w:r w:rsidR="00D11599" w:rsidRPr="00C12EF1">
        <w:rPr>
          <w:rFonts w:eastAsia="Calibri"/>
          <w:color w:val="000000"/>
          <w:lang w:val="uk-UA"/>
        </w:rPr>
        <w:t>Волі, 8;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- вул. Васильєва, 4</w:t>
      </w:r>
      <w:r w:rsidR="00D11599" w:rsidRPr="00C12EF1">
        <w:rPr>
          <w:rFonts w:eastAsia="Calibri"/>
          <w:color w:val="000000"/>
          <w:lang w:val="uk-UA"/>
        </w:rPr>
        <w:t>, 5, 6.</w:t>
      </w:r>
    </w:p>
    <w:p w:rsidR="00270505" w:rsidRPr="00C12EF1" w:rsidRDefault="00D11599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28. Виконано р</w:t>
      </w:r>
      <w:r w:rsidR="00270505" w:rsidRPr="00C12EF1">
        <w:rPr>
          <w:rFonts w:eastAsia="Calibri"/>
          <w:color w:val="000000"/>
          <w:lang w:val="uk-UA"/>
        </w:rPr>
        <w:t xml:space="preserve">емонт </w:t>
      </w:r>
      <w:r w:rsidRPr="00C12EF1">
        <w:rPr>
          <w:bCs/>
          <w:color w:val="000000"/>
          <w:lang w:val="uk-UA" w:eastAsia="ru-RU"/>
        </w:rPr>
        <w:t>4 шт.</w:t>
      </w:r>
      <w:r w:rsidRPr="00C12EF1">
        <w:rPr>
          <w:rFonts w:eastAsia="Calibri"/>
          <w:color w:val="000000"/>
          <w:lang w:val="uk-UA"/>
        </w:rPr>
        <w:t xml:space="preserve"> </w:t>
      </w:r>
      <w:r w:rsidR="00270505" w:rsidRPr="00C12EF1">
        <w:rPr>
          <w:rFonts w:eastAsia="Calibri"/>
          <w:color w:val="000000"/>
          <w:lang w:val="uk-UA"/>
        </w:rPr>
        <w:t xml:space="preserve">обладнання на дитячих майданчиках </w:t>
      </w:r>
      <w:r w:rsidRPr="00C12EF1">
        <w:rPr>
          <w:bCs/>
          <w:color w:val="000000"/>
          <w:lang w:val="uk-UA" w:eastAsia="ru-RU"/>
        </w:rPr>
        <w:t>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- </w:t>
      </w:r>
      <w:r w:rsidRPr="00C12EF1">
        <w:rPr>
          <w:rFonts w:eastAsia="Calibri"/>
          <w:bCs/>
          <w:color w:val="000000"/>
          <w:lang w:val="uk-UA"/>
        </w:rPr>
        <w:t xml:space="preserve">вул. </w:t>
      </w:r>
      <w:proofErr w:type="spellStart"/>
      <w:r w:rsidRPr="00C12EF1">
        <w:rPr>
          <w:rFonts w:eastAsia="Calibri"/>
          <w:bCs/>
          <w:color w:val="000000"/>
          <w:lang w:val="uk-UA"/>
        </w:rPr>
        <w:t>Майборського</w:t>
      </w:r>
      <w:proofErr w:type="spellEnd"/>
      <w:r w:rsidRPr="00C12EF1">
        <w:rPr>
          <w:rFonts w:eastAsia="Calibri"/>
          <w:bCs/>
          <w:color w:val="000000"/>
          <w:lang w:val="uk-UA"/>
        </w:rPr>
        <w:t>, 8</w:t>
      </w:r>
      <w:r w:rsidR="00D11599" w:rsidRPr="00C12EF1">
        <w:rPr>
          <w:rFonts w:eastAsia="Calibri"/>
          <w:bCs/>
          <w:color w:val="000000"/>
          <w:lang w:val="uk-UA"/>
        </w:rPr>
        <w:t>;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- </w:t>
      </w:r>
      <w:r w:rsidRPr="00C12EF1">
        <w:rPr>
          <w:rFonts w:eastAsia="Calibri"/>
          <w:bCs/>
          <w:color w:val="000000"/>
          <w:lang w:val="uk-UA"/>
        </w:rPr>
        <w:t>вул. Довженка, 7</w:t>
      </w:r>
      <w:r w:rsidR="00D11599" w:rsidRPr="00C12EF1">
        <w:rPr>
          <w:rFonts w:eastAsia="Calibri"/>
          <w:bCs/>
          <w:color w:val="000000"/>
          <w:lang w:val="uk-UA"/>
        </w:rPr>
        <w:t>;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- вул. Героїв АТО, 10</w:t>
      </w:r>
      <w:r w:rsidR="00D11599" w:rsidRPr="00C12EF1">
        <w:rPr>
          <w:rFonts w:eastAsia="Calibri"/>
          <w:color w:val="000000"/>
          <w:lang w:val="uk-UA"/>
        </w:rPr>
        <w:t>.</w:t>
      </w:r>
    </w:p>
    <w:p w:rsidR="00270505" w:rsidRPr="00C12EF1" w:rsidRDefault="00270505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29. В</w:t>
      </w:r>
      <w:r w:rsidR="00D11599" w:rsidRPr="00C12EF1">
        <w:rPr>
          <w:rFonts w:eastAsia="Calibri"/>
          <w:color w:val="000000"/>
          <w:lang w:val="uk-UA"/>
        </w:rPr>
        <w:t>иконано в</w:t>
      </w:r>
      <w:r w:rsidRPr="00C12EF1">
        <w:rPr>
          <w:rFonts w:eastAsia="Calibri"/>
          <w:color w:val="000000"/>
          <w:lang w:val="uk-UA"/>
        </w:rPr>
        <w:t xml:space="preserve">становлення </w:t>
      </w:r>
      <w:r w:rsidR="00D11599" w:rsidRPr="00C12EF1">
        <w:rPr>
          <w:rFonts w:eastAsia="Calibri"/>
          <w:color w:val="000000"/>
          <w:lang w:val="uk-UA"/>
        </w:rPr>
        <w:t xml:space="preserve">4 </w:t>
      </w:r>
      <w:r w:rsidRPr="00C12EF1">
        <w:rPr>
          <w:rFonts w:eastAsia="Calibri"/>
          <w:color w:val="000000"/>
          <w:lang w:val="uk-UA"/>
        </w:rPr>
        <w:t xml:space="preserve">замків навісних  </w:t>
      </w:r>
      <w:r w:rsidR="00D11599" w:rsidRPr="00C12EF1">
        <w:rPr>
          <w:rFonts w:eastAsia="Calibri"/>
          <w:color w:val="000000"/>
          <w:lang w:val="uk-UA"/>
        </w:rPr>
        <w:t>за адресами</w:t>
      </w:r>
      <w:r w:rsidRPr="00C12EF1">
        <w:rPr>
          <w:rFonts w:eastAsia="Calibri"/>
          <w:color w:val="000000"/>
          <w:lang w:val="uk-UA"/>
        </w:rPr>
        <w:t>:</w:t>
      </w:r>
    </w:p>
    <w:p w:rsidR="00270505" w:rsidRPr="00C12EF1" w:rsidRDefault="00D11599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lastRenderedPageBreak/>
        <w:t>- вул. Залізняка, 22 (3 під.</w:t>
      </w:r>
      <w:r w:rsidR="00270505" w:rsidRPr="00C12EF1">
        <w:rPr>
          <w:rFonts w:eastAsia="Calibri"/>
          <w:color w:val="000000"/>
          <w:lang w:val="uk-UA"/>
        </w:rPr>
        <w:t xml:space="preserve">, </w:t>
      </w:r>
      <w:proofErr w:type="spellStart"/>
      <w:r w:rsidR="00270505" w:rsidRPr="00C12EF1">
        <w:rPr>
          <w:rFonts w:eastAsia="Calibri"/>
          <w:color w:val="000000"/>
          <w:lang w:val="uk-UA"/>
        </w:rPr>
        <w:t>сміттєкамера</w:t>
      </w:r>
      <w:proofErr w:type="spellEnd"/>
      <w:r w:rsidR="00270505" w:rsidRPr="00C12EF1">
        <w:rPr>
          <w:rFonts w:eastAsia="Calibri"/>
          <w:color w:val="000000"/>
          <w:lang w:val="uk-UA"/>
        </w:rPr>
        <w:t>)</w:t>
      </w:r>
      <w:r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270505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 xml:space="preserve">- </w:t>
      </w:r>
      <w:proofErr w:type="spellStart"/>
      <w:r w:rsidRPr="00C12EF1">
        <w:rPr>
          <w:rFonts w:eastAsia="Calibri"/>
          <w:color w:val="000000"/>
          <w:lang w:val="uk-UA"/>
        </w:rPr>
        <w:t>Старокостянтинівське</w:t>
      </w:r>
      <w:proofErr w:type="spellEnd"/>
      <w:r w:rsidRPr="00C12EF1">
        <w:rPr>
          <w:rFonts w:eastAsia="Calibri"/>
          <w:color w:val="000000"/>
          <w:lang w:val="uk-UA"/>
        </w:rPr>
        <w:t xml:space="preserve"> шосе, 6 (вихід на покрівлю)</w:t>
      </w:r>
      <w:r w:rsidR="00D11599" w:rsidRPr="00C12EF1">
        <w:rPr>
          <w:rFonts w:eastAsia="Calibri"/>
          <w:color w:val="000000"/>
          <w:lang w:val="uk-UA"/>
        </w:rPr>
        <w:t>;</w:t>
      </w:r>
    </w:p>
    <w:p w:rsidR="00270505" w:rsidRPr="00C12EF1" w:rsidRDefault="00D11599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- вул. П. Мирного, 28 (2 під.</w:t>
      </w:r>
      <w:r w:rsidR="00270505" w:rsidRPr="00C12EF1">
        <w:rPr>
          <w:rFonts w:eastAsia="Calibri"/>
          <w:color w:val="000000"/>
          <w:lang w:val="uk-UA"/>
        </w:rPr>
        <w:t>, вихід на технічний поверх, покрівлю)</w:t>
      </w:r>
      <w:r w:rsidRPr="00C12EF1">
        <w:rPr>
          <w:rFonts w:eastAsia="Calibri"/>
          <w:color w:val="000000"/>
          <w:lang w:val="uk-UA"/>
        </w:rPr>
        <w:t>.</w:t>
      </w:r>
    </w:p>
    <w:p w:rsidR="00270505" w:rsidRPr="00C12EF1" w:rsidRDefault="00D11599" w:rsidP="00270505">
      <w:pPr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30. Виконано о</w:t>
      </w:r>
      <w:r w:rsidR="00270505" w:rsidRPr="00C12EF1">
        <w:rPr>
          <w:rFonts w:eastAsia="Calibri"/>
          <w:color w:val="000000"/>
          <w:lang w:val="uk-UA"/>
        </w:rPr>
        <w:t xml:space="preserve">чищення </w:t>
      </w:r>
      <w:r w:rsidRPr="00C12EF1">
        <w:rPr>
          <w:rFonts w:eastAsia="Calibri"/>
          <w:color w:val="000000"/>
          <w:lang w:val="uk-UA"/>
        </w:rPr>
        <w:t>24 м</w:t>
      </w:r>
      <w:r w:rsidRPr="00C12EF1">
        <w:rPr>
          <w:rFonts w:eastAsia="Calibri"/>
          <w:color w:val="000000"/>
          <w:vertAlign w:val="superscript"/>
          <w:lang w:val="uk-UA"/>
        </w:rPr>
        <w:t xml:space="preserve">2 </w:t>
      </w:r>
      <w:r w:rsidRPr="00C12EF1">
        <w:rPr>
          <w:rFonts w:eastAsia="Calibri"/>
          <w:color w:val="000000"/>
          <w:lang w:val="uk-UA"/>
        </w:rPr>
        <w:t xml:space="preserve">козирків від бруду та сміття за адресою: </w:t>
      </w:r>
      <w:r w:rsidR="00270505" w:rsidRPr="00C12EF1">
        <w:rPr>
          <w:rFonts w:eastAsia="Calibri"/>
          <w:color w:val="000000"/>
          <w:lang w:val="uk-UA"/>
        </w:rPr>
        <w:t xml:space="preserve">вул. </w:t>
      </w:r>
      <w:proofErr w:type="spellStart"/>
      <w:r w:rsidRPr="00C12EF1">
        <w:rPr>
          <w:rFonts w:eastAsia="Calibri"/>
          <w:color w:val="000000"/>
          <w:lang w:val="uk-UA"/>
        </w:rPr>
        <w:t>Майборського</w:t>
      </w:r>
      <w:proofErr w:type="spellEnd"/>
      <w:r w:rsidRPr="00C12EF1">
        <w:rPr>
          <w:rFonts w:eastAsia="Calibri"/>
          <w:color w:val="000000"/>
          <w:lang w:val="uk-UA"/>
        </w:rPr>
        <w:t>, 4/1 (6, 7 під.</w:t>
      </w:r>
      <w:r w:rsidR="00270505" w:rsidRPr="00C12EF1">
        <w:rPr>
          <w:rFonts w:eastAsia="Calibri"/>
          <w:color w:val="000000"/>
          <w:lang w:val="uk-UA"/>
        </w:rPr>
        <w:t>)</w:t>
      </w:r>
      <w:r w:rsidRPr="00C12EF1">
        <w:rPr>
          <w:rFonts w:eastAsia="Calibri"/>
          <w:color w:val="000000"/>
          <w:lang w:val="uk-UA"/>
        </w:rPr>
        <w:t>.</w:t>
      </w:r>
      <w:r w:rsidR="00270505" w:rsidRPr="00C12EF1">
        <w:rPr>
          <w:rFonts w:eastAsia="Calibri"/>
          <w:color w:val="000000"/>
          <w:lang w:val="uk-UA"/>
        </w:rPr>
        <w:t xml:space="preserve"> </w:t>
      </w:r>
    </w:p>
    <w:p w:rsidR="00270505" w:rsidRPr="00C12EF1" w:rsidRDefault="00D11599" w:rsidP="00270505">
      <w:pPr>
        <w:contextualSpacing/>
        <w:jc w:val="both"/>
        <w:rPr>
          <w:rFonts w:eastAsia="Calibri"/>
          <w:color w:val="000000"/>
          <w:lang w:val="uk-UA"/>
        </w:rPr>
      </w:pPr>
      <w:r w:rsidRPr="00C12EF1">
        <w:rPr>
          <w:rFonts w:eastAsia="Calibri"/>
          <w:color w:val="000000"/>
          <w:lang w:val="uk-UA"/>
        </w:rPr>
        <w:t>31. Виконано о</w:t>
      </w:r>
      <w:r w:rsidR="00270505" w:rsidRPr="00C12EF1">
        <w:rPr>
          <w:rFonts w:eastAsia="Calibri"/>
          <w:color w:val="000000"/>
          <w:lang w:val="uk-UA"/>
        </w:rPr>
        <w:t xml:space="preserve">чищення </w:t>
      </w:r>
      <w:r w:rsidRPr="00C12EF1">
        <w:rPr>
          <w:rFonts w:eastAsia="Calibri"/>
          <w:color w:val="000000"/>
          <w:lang w:val="uk-UA"/>
        </w:rPr>
        <w:t>6 м</w:t>
      </w:r>
      <w:r w:rsidRPr="00C12EF1">
        <w:rPr>
          <w:rFonts w:eastAsia="Calibri"/>
          <w:color w:val="000000"/>
          <w:vertAlign w:val="superscript"/>
          <w:lang w:val="uk-UA"/>
        </w:rPr>
        <w:t xml:space="preserve">2 </w:t>
      </w:r>
      <w:r w:rsidR="00270505" w:rsidRPr="00C12EF1">
        <w:rPr>
          <w:rFonts w:eastAsia="Calibri"/>
          <w:color w:val="000000"/>
          <w:lang w:val="uk-UA"/>
        </w:rPr>
        <w:t>приміщення за шахтою ліфта на технічно</w:t>
      </w:r>
      <w:r w:rsidRPr="00C12EF1">
        <w:rPr>
          <w:rFonts w:eastAsia="Calibri"/>
          <w:color w:val="000000"/>
          <w:lang w:val="uk-UA"/>
        </w:rPr>
        <w:t xml:space="preserve">му поверсі від голуб’ячого посліду за адресою: </w:t>
      </w:r>
      <w:r w:rsidR="00270505" w:rsidRPr="00C12EF1">
        <w:rPr>
          <w:rFonts w:eastAsia="Calibri"/>
          <w:color w:val="000000"/>
          <w:lang w:val="uk-UA"/>
        </w:rPr>
        <w:t>вул. Залізняка, 14/2</w:t>
      </w:r>
      <w:r w:rsidRPr="00C12EF1">
        <w:rPr>
          <w:rFonts w:eastAsia="Calibri"/>
          <w:color w:val="000000"/>
          <w:lang w:val="uk-UA"/>
        </w:rPr>
        <w:t>,</w:t>
      </w:r>
      <w:r w:rsidR="00270505" w:rsidRPr="00C12EF1">
        <w:rPr>
          <w:rFonts w:eastAsia="Calibri"/>
          <w:color w:val="000000"/>
          <w:lang w:val="uk-UA"/>
        </w:rPr>
        <w:t xml:space="preserve"> </w:t>
      </w:r>
      <w:proofErr w:type="spellStart"/>
      <w:r w:rsidR="00270505" w:rsidRPr="00C12EF1">
        <w:rPr>
          <w:rFonts w:eastAsia="Calibri"/>
          <w:color w:val="000000"/>
          <w:lang w:val="uk-UA"/>
        </w:rPr>
        <w:t>к</w:t>
      </w:r>
      <w:r w:rsidRPr="00C12EF1">
        <w:rPr>
          <w:rFonts w:eastAsia="Calibri"/>
          <w:color w:val="000000"/>
          <w:lang w:val="uk-UA"/>
        </w:rPr>
        <w:t>в</w:t>
      </w:r>
      <w:proofErr w:type="spellEnd"/>
      <w:r w:rsidR="00270505" w:rsidRPr="00C12EF1">
        <w:rPr>
          <w:rFonts w:eastAsia="Calibri"/>
          <w:color w:val="000000"/>
          <w:lang w:val="uk-UA"/>
        </w:rPr>
        <w:t xml:space="preserve">. 107, </w:t>
      </w:r>
      <w:proofErr w:type="spellStart"/>
      <w:r w:rsidR="00270505" w:rsidRPr="00C12EF1">
        <w:rPr>
          <w:rFonts w:eastAsia="Calibri"/>
          <w:color w:val="000000"/>
          <w:lang w:val="uk-UA"/>
        </w:rPr>
        <w:t>к</w:t>
      </w:r>
      <w:r w:rsidRPr="00C12EF1">
        <w:rPr>
          <w:rFonts w:eastAsia="Calibri"/>
          <w:color w:val="000000"/>
          <w:lang w:val="uk-UA"/>
        </w:rPr>
        <w:t>в</w:t>
      </w:r>
      <w:proofErr w:type="spellEnd"/>
      <w:r w:rsidRPr="00C12EF1">
        <w:rPr>
          <w:rFonts w:eastAsia="Calibri"/>
          <w:color w:val="000000"/>
          <w:lang w:val="uk-UA"/>
        </w:rPr>
        <w:t>. 108.</w:t>
      </w:r>
    </w:p>
    <w:p w:rsidR="00270505" w:rsidRPr="00C12EF1" w:rsidRDefault="00D11599" w:rsidP="00270505">
      <w:pPr>
        <w:contextualSpacing/>
        <w:jc w:val="both"/>
        <w:rPr>
          <w:bCs/>
          <w:color w:val="000000"/>
          <w:lang w:val="uk-UA" w:eastAsia="ru-RU"/>
        </w:rPr>
      </w:pPr>
      <w:r w:rsidRPr="00C12EF1">
        <w:rPr>
          <w:rFonts w:eastAsia="Calibri"/>
          <w:color w:val="000000"/>
          <w:lang w:val="uk-UA"/>
        </w:rPr>
        <w:t>32. Виконано с</w:t>
      </w:r>
      <w:r w:rsidR="00270505" w:rsidRPr="00C12EF1">
        <w:rPr>
          <w:rFonts w:eastAsia="Calibri"/>
          <w:color w:val="000000"/>
          <w:lang w:val="uk-UA"/>
        </w:rPr>
        <w:t xml:space="preserve">кошування </w:t>
      </w:r>
      <w:r w:rsidRPr="00C12EF1">
        <w:rPr>
          <w:bCs/>
          <w:color w:val="000000"/>
          <w:lang w:val="uk-UA" w:eastAsia="ru-RU"/>
        </w:rPr>
        <w:t>35806 м</w:t>
      </w:r>
      <w:r w:rsidRPr="00C12EF1">
        <w:rPr>
          <w:bCs/>
          <w:color w:val="000000"/>
          <w:vertAlign w:val="superscript"/>
          <w:lang w:val="uk-UA" w:eastAsia="ru-RU"/>
        </w:rPr>
        <w:t xml:space="preserve">2 </w:t>
      </w:r>
      <w:r w:rsidRPr="00C12EF1">
        <w:rPr>
          <w:rFonts w:eastAsia="Calibri"/>
          <w:color w:val="000000"/>
          <w:lang w:val="uk-UA"/>
        </w:rPr>
        <w:t xml:space="preserve">трави на газонах </w:t>
      </w:r>
      <w:proofErr w:type="spellStart"/>
      <w:r w:rsidRPr="00C12EF1">
        <w:rPr>
          <w:rFonts w:eastAsia="Calibri"/>
          <w:color w:val="000000"/>
          <w:lang w:val="uk-UA"/>
        </w:rPr>
        <w:t>мотокосами</w:t>
      </w:r>
      <w:proofErr w:type="spellEnd"/>
      <w:r w:rsidRPr="00C12EF1">
        <w:rPr>
          <w:rFonts w:eastAsia="Calibri"/>
          <w:color w:val="000000"/>
          <w:lang w:val="uk-UA"/>
        </w:rPr>
        <w:t xml:space="preserve"> 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contextualSpacing/>
        <w:jc w:val="both"/>
        <w:rPr>
          <w:bCs/>
          <w:lang w:val="uk-UA" w:eastAsia="ru-RU"/>
        </w:rPr>
      </w:pPr>
      <w:r w:rsidRPr="00C12EF1">
        <w:rPr>
          <w:bCs/>
          <w:lang w:val="uk-UA" w:eastAsia="ru-RU"/>
        </w:rPr>
        <w:t>- вул. Васильєва, 7</w:t>
      </w:r>
      <w:r w:rsidR="00D11599" w:rsidRPr="00C12EF1">
        <w:rPr>
          <w:bCs/>
          <w:lang w:val="uk-UA" w:eastAsia="ru-RU"/>
        </w:rPr>
        <w:t>,1, 2, 3, 5;</w:t>
      </w:r>
    </w:p>
    <w:p w:rsidR="00270505" w:rsidRPr="00C12EF1" w:rsidRDefault="00270505" w:rsidP="00270505">
      <w:pPr>
        <w:contextualSpacing/>
        <w:jc w:val="both"/>
        <w:rPr>
          <w:bCs/>
          <w:lang w:val="uk-UA" w:eastAsia="ru-RU"/>
        </w:rPr>
      </w:pPr>
      <w:r w:rsidRPr="00C12EF1">
        <w:rPr>
          <w:bCs/>
          <w:lang w:val="uk-UA" w:eastAsia="ru-RU"/>
        </w:rPr>
        <w:t>- вул. Довженка, 12</w:t>
      </w:r>
      <w:r w:rsidR="00D11599" w:rsidRPr="00C12EF1">
        <w:rPr>
          <w:bCs/>
          <w:lang w:val="uk-UA" w:eastAsia="ru-RU"/>
        </w:rPr>
        <w:t>,</w:t>
      </w:r>
      <w:r w:rsidRPr="00C12EF1">
        <w:rPr>
          <w:bCs/>
          <w:lang w:val="uk-UA" w:eastAsia="ru-RU"/>
        </w:rPr>
        <w:t xml:space="preserve"> </w:t>
      </w:r>
      <w:r w:rsidR="00D11599" w:rsidRPr="00C12EF1">
        <w:rPr>
          <w:bCs/>
          <w:lang w:val="uk-UA" w:eastAsia="ru-RU"/>
        </w:rPr>
        <w:t xml:space="preserve">14; </w:t>
      </w:r>
    </w:p>
    <w:p w:rsidR="000F4E7C" w:rsidRPr="00C12EF1" w:rsidRDefault="00270505" w:rsidP="00270505">
      <w:pPr>
        <w:contextualSpacing/>
        <w:jc w:val="both"/>
        <w:rPr>
          <w:bCs/>
          <w:lang w:val="uk-UA" w:eastAsia="ru-RU"/>
        </w:rPr>
      </w:pPr>
      <w:r w:rsidRPr="00C12EF1">
        <w:rPr>
          <w:bCs/>
          <w:lang w:val="uk-UA" w:eastAsia="ru-RU"/>
        </w:rPr>
        <w:t>- вул. Гарнізонна, 7</w:t>
      </w:r>
      <w:r w:rsidR="000F4E7C" w:rsidRPr="00C12EF1">
        <w:rPr>
          <w:bCs/>
          <w:lang w:val="uk-UA" w:eastAsia="ru-RU"/>
        </w:rPr>
        <w:t>, 24;</w:t>
      </w:r>
    </w:p>
    <w:p w:rsidR="00270505" w:rsidRPr="00C12EF1" w:rsidRDefault="00270505" w:rsidP="00270505">
      <w:pPr>
        <w:jc w:val="both"/>
        <w:rPr>
          <w:bCs/>
          <w:lang w:val="uk-UA" w:eastAsia="ru-RU"/>
        </w:rPr>
      </w:pPr>
      <w:r w:rsidRPr="00C12EF1">
        <w:rPr>
          <w:bCs/>
          <w:lang w:val="uk-UA" w:eastAsia="ru-RU"/>
        </w:rPr>
        <w:t>- вул. Героїв АТО, 2</w:t>
      </w:r>
      <w:r w:rsidR="000F4E7C" w:rsidRPr="00C12EF1">
        <w:rPr>
          <w:bCs/>
          <w:lang w:val="uk-UA" w:eastAsia="ru-RU"/>
        </w:rPr>
        <w:t>, 9, 9/1;</w:t>
      </w:r>
    </w:p>
    <w:p w:rsidR="00270505" w:rsidRPr="00C12EF1" w:rsidRDefault="00270505" w:rsidP="00270505">
      <w:pPr>
        <w:jc w:val="both"/>
        <w:rPr>
          <w:bCs/>
          <w:lang w:val="uk-UA" w:eastAsia="ru-RU"/>
        </w:rPr>
      </w:pPr>
      <w:r w:rsidRPr="00C12EF1">
        <w:rPr>
          <w:rFonts w:eastAsia="Calibri"/>
          <w:lang w:val="uk-UA"/>
        </w:rPr>
        <w:t xml:space="preserve">- вул. </w:t>
      </w:r>
      <w:proofErr w:type="spellStart"/>
      <w:r w:rsidRPr="00C12EF1">
        <w:rPr>
          <w:rFonts w:eastAsia="Calibri"/>
          <w:lang w:val="uk-UA"/>
        </w:rPr>
        <w:t>Майборського</w:t>
      </w:r>
      <w:proofErr w:type="spellEnd"/>
      <w:r w:rsidRPr="00C12EF1">
        <w:rPr>
          <w:rFonts w:eastAsia="Calibri"/>
          <w:lang w:val="uk-UA"/>
        </w:rPr>
        <w:t>, 13</w:t>
      </w:r>
      <w:r w:rsidR="000F4E7C" w:rsidRPr="00C12EF1">
        <w:rPr>
          <w:bCs/>
          <w:lang w:val="uk-UA" w:eastAsia="ru-RU"/>
        </w:rPr>
        <w:t xml:space="preserve">, </w:t>
      </w:r>
      <w:r w:rsidR="000F4E7C" w:rsidRPr="00C12EF1">
        <w:rPr>
          <w:rFonts w:eastAsia="Calibri"/>
          <w:lang w:val="uk-UA"/>
        </w:rPr>
        <w:t>13/1, 15, 15/1, 4/1, 6, 4;</w:t>
      </w:r>
    </w:p>
    <w:p w:rsidR="00270505" w:rsidRPr="00C12EF1" w:rsidRDefault="00270505" w:rsidP="00270505">
      <w:pPr>
        <w:jc w:val="both"/>
        <w:rPr>
          <w:bCs/>
          <w:lang w:val="uk-UA" w:eastAsia="ru-RU"/>
        </w:rPr>
      </w:pPr>
      <w:r w:rsidRPr="00C12EF1">
        <w:rPr>
          <w:rFonts w:eastAsia="Calibri"/>
          <w:lang w:val="uk-UA"/>
        </w:rPr>
        <w:t>- вул. Кармелюка, 10</w:t>
      </w:r>
      <w:r w:rsidR="000F4E7C" w:rsidRPr="00C12EF1">
        <w:rPr>
          <w:rFonts w:eastAsia="Calibri"/>
          <w:lang w:val="uk-UA"/>
        </w:rPr>
        <w:t>, 12, 8;</w:t>
      </w:r>
    </w:p>
    <w:p w:rsidR="00270505" w:rsidRPr="00C12EF1" w:rsidRDefault="00270505" w:rsidP="00270505">
      <w:pPr>
        <w:jc w:val="both"/>
        <w:rPr>
          <w:bCs/>
          <w:lang w:val="uk-UA" w:eastAsia="ru-RU"/>
        </w:rPr>
      </w:pPr>
      <w:r w:rsidRPr="00C12EF1">
        <w:rPr>
          <w:bCs/>
          <w:lang w:val="uk-UA" w:eastAsia="ru-RU"/>
        </w:rPr>
        <w:t>- проспект Миру, 61/1</w:t>
      </w:r>
      <w:r w:rsidR="000F4E7C" w:rsidRPr="00C12EF1">
        <w:rPr>
          <w:bCs/>
          <w:lang w:val="uk-UA" w:eastAsia="ru-RU"/>
        </w:rPr>
        <w:t>, 61/2, 53/1, 57/4, 51/2, 77, 79, 81, 83;</w:t>
      </w:r>
    </w:p>
    <w:p w:rsidR="00270505" w:rsidRPr="00C12EF1" w:rsidRDefault="00270505" w:rsidP="00270505">
      <w:pPr>
        <w:jc w:val="both"/>
        <w:rPr>
          <w:bCs/>
          <w:lang w:val="uk-UA" w:eastAsia="ru-RU"/>
        </w:rPr>
      </w:pPr>
      <w:r w:rsidRPr="00C12EF1">
        <w:rPr>
          <w:bCs/>
          <w:lang w:val="uk-UA" w:eastAsia="ru-RU"/>
        </w:rPr>
        <w:t>- вул. Бандери, 20/1</w:t>
      </w:r>
      <w:r w:rsidR="000F4E7C" w:rsidRPr="00C12EF1">
        <w:rPr>
          <w:bCs/>
          <w:lang w:val="uk-UA" w:eastAsia="ru-RU"/>
        </w:rPr>
        <w:t>, 22/2;</w:t>
      </w:r>
    </w:p>
    <w:p w:rsidR="00270505" w:rsidRPr="00C12EF1" w:rsidRDefault="00270505" w:rsidP="00270505">
      <w:pPr>
        <w:contextualSpacing/>
        <w:jc w:val="both"/>
        <w:rPr>
          <w:bCs/>
          <w:lang w:val="uk-UA" w:eastAsia="ru-RU"/>
        </w:rPr>
      </w:pPr>
      <w:r w:rsidRPr="00C12EF1">
        <w:rPr>
          <w:bCs/>
          <w:lang w:val="uk-UA" w:eastAsia="ru-RU"/>
        </w:rPr>
        <w:t>- вул. Зарічанська, 2</w:t>
      </w:r>
      <w:r w:rsidR="000F4E7C" w:rsidRPr="00C12EF1">
        <w:rPr>
          <w:bCs/>
          <w:lang w:val="uk-UA" w:eastAsia="ru-RU"/>
        </w:rPr>
        <w:t>;</w:t>
      </w:r>
    </w:p>
    <w:p w:rsidR="00270505" w:rsidRPr="00C12EF1" w:rsidRDefault="00270505" w:rsidP="00270505">
      <w:pPr>
        <w:contextualSpacing/>
        <w:jc w:val="both"/>
        <w:rPr>
          <w:bCs/>
          <w:lang w:val="uk-UA" w:eastAsia="ru-RU"/>
        </w:rPr>
      </w:pPr>
      <w:r w:rsidRPr="00C12EF1">
        <w:rPr>
          <w:bCs/>
          <w:lang w:val="uk-UA" w:eastAsia="ru-RU"/>
        </w:rPr>
        <w:t xml:space="preserve">- </w:t>
      </w:r>
      <w:proofErr w:type="spellStart"/>
      <w:r w:rsidRPr="00C12EF1">
        <w:rPr>
          <w:bCs/>
          <w:lang w:val="uk-UA" w:eastAsia="ru-RU"/>
        </w:rPr>
        <w:t>Старокостянтинівське</w:t>
      </w:r>
      <w:proofErr w:type="spellEnd"/>
      <w:r w:rsidRPr="00C12EF1">
        <w:rPr>
          <w:bCs/>
          <w:lang w:val="uk-UA" w:eastAsia="ru-RU"/>
        </w:rPr>
        <w:t xml:space="preserve"> шосе, 16</w:t>
      </w:r>
      <w:r w:rsidR="000F4E7C" w:rsidRPr="00C12EF1">
        <w:rPr>
          <w:bCs/>
          <w:lang w:val="uk-UA" w:eastAsia="ru-RU"/>
        </w:rPr>
        <w:t>;</w:t>
      </w:r>
    </w:p>
    <w:p w:rsidR="00270505" w:rsidRPr="00C12EF1" w:rsidRDefault="00270505" w:rsidP="00270505">
      <w:pPr>
        <w:jc w:val="both"/>
        <w:rPr>
          <w:bCs/>
          <w:lang w:val="uk-UA" w:eastAsia="ru-RU"/>
        </w:rPr>
      </w:pPr>
      <w:r w:rsidRPr="00C12EF1">
        <w:rPr>
          <w:rFonts w:eastAsia="Calibri"/>
          <w:lang w:val="uk-UA"/>
        </w:rPr>
        <w:t>- вул. Залізняка, 20/1</w:t>
      </w:r>
      <w:r w:rsidR="000F4E7C" w:rsidRPr="00C12EF1">
        <w:rPr>
          <w:bCs/>
          <w:lang w:val="uk-UA" w:eastAsia="ru-RU"/>
        </w:rPr>
        <w:t>.</w:t>
      </w:r>
    </w:p>
    <w:p w:rsidR="00270505" w:rsidRPr="00C12EF1" w:rsidRDefault="000F4E7C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33. Виконано ф</w:t>
      </w:r>
      <w:r w:rsidR="00270505" w:rsidRPr="00C12EF1">
        <w:rPr>
          <w:color w:val="000000"/>
          <w:lang w:val="uk-UA" w:eastAsia="ru-RU"/>
        </w:rPr>
        <w:t>арбування</w:t>
      </w:r>
      <w:r w:rsidR="00270505" w:rsidRPr="00C12EF1">
        <w:rPr>
          <w:rFonts w:eastAsia="Calibri"/>
          <w:color w:val="000000"/>
          <w:lang w:val="uk-UA"/>
        </w:rPr>
        <w:t xml:space="preserve"> </w:t>
      </w:r>
      <w:r w:rsidRPr="00C12EF1">
        <w:rPr>
          <w:rFonts w:eastAsia="Calibri"/>
          <w:color w:val="000000"/>
          <w:lang w:val="uk-UA"/>
        </w:rPr>
        <w:t xml:space="preserve">4 </w:t>
      </w:r>
      <w:r w:rsidR="00270505" w:rsidRPr="00C12EF1">
        <w:rPr>
          <w:rFonts w:eastAsia="Calibri"/>
          <w:color w:val="000000"/>
          <w:lang w:val="uk-UA"/>
        </w:rPr>
        <w:t>дитячих майданчиків</w:t>
      </w:r>
      <w:r w:rsidR="00270505" w:rsidRPr="00C12EF1">
        <w:rPr>
          <w:bCs/>
          <w:color w:val="000000"/>
          <w:lang w:val="uk-UA" w:eastAsia="ru-RU"/>
        </w:rPr>
        <w:t xml:space="preserve"> </w:t>
      </w:r>
      <w:r w:rsidRPr="00C12EF1">
        <w:rPr>
          <w:bCs/>
          <w:color w:val="000000"/>
          <w:lang w:val="uk-UA" w:eastAsia="ru-RU"/>
        </w:rPr>
        <w:t>за адресами</w:t>
      </w:r>
      <w:r w:rsidR="00270505" w:rsidRPr="00C12EF1">
        <w:rPr>
          <w:bCs/>
          <w:color w:val="000000"/>
          <w:lang w:val="uk-UA" w:eastAsia="ru-RU"/>
        </w:rPr>
        <w:t>: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 xml:space="preserve">- </w:t>
      </w:r>
      <w:proofErr w:type="spellStart"/>
      <w:r w:rsidRPr="00C12EF1">
        <w:rPr>
          <w:bCs/>
          <w:color w:val="000000"/>
          <w:lang w:val="uk-UA" w:eastAsia="ru-RU"/>
        </w:rPr>
        <w:t>прс</w:t>
      </w:r>
      <w:proofErr w:type="spellEnd"/>
      <w:r w:rsidRPr="00C12EF1">
        <w:rPr>
          <w:bCs/>
          <w:color w:val="000000"/>
          <w:lang w:val="uk-UA" w:eastAsia="ru-RU"/>
        </w:rPr>
        <w:t>. Миру, 80/1</w:t>
      </w:r>
      <w:r w:rsidR="000F4E7C" w:rsidRPr="00C12EF1">
        <w:rPr>
          <w:bCs/>
          <w:color w:val="000000"/>
          <w:lang w:val="uk-UA" w:eastAsia="ru-RU"/>
        </w:rPr>
        <w:t>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- вул. Залізняка, 22</w:t>
      </w:r>
      <w:r w:rsidR="000F4E7C" w:rsidRPr="00C12EF1">
        <w:rPr>
          <w:color w:val="000000"/>
          <w:lang w:val="uk-UA" w:eastAsia="ru-RU"/>
        </w:rPr>
        <w:t>, 20/1;</w:t>
      </w:r>
    </w:p>
    <w:p w:rsidR="00270505" w:rsidRPr="00C12EF1" w:rsidRDefault="00270505" w:rsidP="00270505">
      <w:pPr>
        <w:jc w:val="both"/>
        <w:rPr>
          <w:bCs/>
          <w:color w:val="000000"/>
          <w:lang w:val="uk-UA" w:eastAsia="ru-RU"/>
        </w:rPr>
      </w:pPr>
      <w:r w:rsidRPr="00C12EF1">
        <w:rPr>
          <w:color w:val="000000"/>
          <w:lang w:val="uk-UA" w:eastAsia="ru-RU"/>
        </w:rPr>
        <w:t>- вул. П. Мирного, 32/3</w:t>
      </w:r>
      <w:r w:rsidR="000F4E7C" w:rsidRPr="00C12EF1">
        <w:rPr>
          <w:color w:val="000000"/>
          <w:lang w:val="uk-UA" w:eastAsia="ru-RU"/>
        </w:rPr>
        <w:t>.</w:t>
      </w:r>
    </w:p>
    <w:p w:rsidR="00270505" w:rsidRPr="00C12EF1" w:rsidRDefault="00270505" w:rsidP="000F4E7C">
      <w:pPr>
        <w:tabs>
          <w:tab w:val="left" w:pos="9214"/>
        </w:tabs>
        <w:rPr>
          <w:bCs/>
          <w:color w:val="000000"/>
          <w:lang w:val="uk-UA" w:eastAsia="ru-RU"/>
        </w:rPr>
      </w:pPr>
      <w:r w:rsidRPr="00C12EF1">
        <w:rPr>
          <w:bCs/>
          <w:color w:val="000000"/>
          <w:lang w:val="uk-UA" w:eastAsia="ru-RU"/>
        </w:rPr>
        <w:t>34. В</w:t>
      </w:r>
      <w:r w:rsidR="000F4E7C" w:rsidRPr="00C12EF1">
        <w:rPr>
          <w:bCs/>
          <w:color w:val="000000"/>
          <w:lang w:val="uk-UA" w:eastAsia="ru-RU"/>
        </w:rPr>
        <w:t>иконано в</w:t>
      </w:r>
      <w:r w:rsidRPr="00C12EF1">
        <w:rPr>
          <w:bCs/>
          <w:color w:val="000000"/>
          <w:lang w:val="uk-UA" w:eastAsia="ru-RU"/>
        </w:rPr>
        <w:t>становлення гучномовця «Повітряна тривога</w:t>
      </w:r>
      <w:r w:rsidR="000F4E7C" w:rsidRPr="00C12EF1">
        <w:rPr>
          <w:bCs/>
          <w:color w:val="000000"/>
          <w:lang w:val="uk-UA" w:eastAsia="ru-RU"/>
        </w:rPr>
        <w:t xml:space="preserve">» з підключенням до електричної </w:t>
      </w:r>
      <w:r w:rsidRPr="00C12EF1">
        <w:rPr>
          <w:bCs/>
          <w:color w:val="000000"/>
          <w:lang w:val="uk-UA" w:eastAsia="ru-RU"/>
        </w:rPr>
        <w:t xml:space="preserve">мережі </w:t>
      </w:r>
      <w:r w:rsidR="000F4E7C" w:rsidRPr="00C12EF1">
        <w:rPr>
          <w:bCs/>
          <w:color w:val="000000"/>
          <w:lang w:val="uk-UA" w:eastAsia="ru-RU"/>
        </w:rPr>
        <w:t xml:space="preserve">за адресою:  </w:t>
      </w:r>
      <w:proofErr w:type="spellStart"/>
      <w:r w:rsidRPr="00C12EF1">
        <w:rPr>
          <w:bCs/>
          <w:color w:val="000000"/>
          <w:lang w:val="uk-UA" w:eastAsia="ru-RU"/>
        </w:rPr>
        <w:t>Старокостянтинівське</w:t>
      </w:r>
      <w:proofErr w:type="spellEnd"/>
      <w:r w:rsidRPr="00C12EF1">
        <w:rPr>
          <w:bCs/>
          <w:color w:val="000000"/>
          <w:lang w:val="uk-UA" w:eastAsia="ru-RU"/>
        </w:rPr>
        <w:t xml:space="preserve"> шосе, 6 </w:t>
      </w:r>
      <w:r w:rsidR="00A0573B">
        <w:rPr>
          <w:bCs/>
          <w:color w:val="000000"/>
          <w:lang w:val="uk-UA" w:eastAsia="ru-RU"/>
        </w:rPr>
        <w:t>(</w:t>
      </w:r>
      <w:r w:rsidRPr="00C12EF1">
        <w:rPr>
          <w:bCs/>
          <w:color w:val="000000"/>
          <w:lang w:val="uk-UA" w:eastAsia="ru-RU"/>
        </w:rPr>
        <w:t>кабель АВВГ 2х2,5 – 20 м</w:t>
      </w:r>
      <w:r w:rsidR="000F4E7C" w:rsidRPr="00C12EF1">
        <w:rPr>
          <w:bCs/>
          <w:color w:val="000000"/>
          <w:lang w:val="uk-UA" w:eastAsia="ru-RU"/>
        </w:rPr>
        <w:t xml:space="preserve">, </w:t>
      </w:r>
      <w:proofErr w:type="spellStart"/>
      <w:r w:rsidRPr="00C12EF1">
        <w:rPr>
          <w:bCs/>
          <w:color w:val="000000"/>
          <w:lang w:val="uk-UA" w:eastAsia="ru-RU"/>
        </w:rPr>
        <w:t>гофра</w:t>
      </w:r>
      <w:proofErr w:type="spellEnd"/>
      <w:r w:rsidRPr="00C12EF1">
        <w:rPr>
          <w:bCs/>
          <w:color w:val="000000"/>
          <w:lang w:val="uk-UA" w:eastAsia="ru-RU"/>
        </w:rPr>
        <w:t xml:space="preserve"> – 20 м</w:t>
      </w:r>
      <w:r w:rsidR="000F4E7C" w:rsidRPr="00C12EF1">
        <w:rPr>
          <w:bCs/>
          <w:color w:val="000000"/>
          <w:lang w:val="uk-UA" w:eastAsia="ru-RU"/>
        </w:rPr>
        <w:t xml:space="preserve">, </w:t>
      </w:r>
      <w:r w:rsidRPr="00C12EF1">
        <w:rPr>
          <w:bCs/>
          <w:color w:val="000000"/>
          <w:lang w:val="uk-UA" w:eastAsia="ru-RU"/>
        </w:rPr>
        <w:t>дюбель 10х10 – 8 шт</w:t>
      </w:r>
      <w:r w:rsidR="000F4E7C" w:rsidRPr="00C12EF1">
        <w:rPr>
          <w:bCs/>
          <w:color w:val="000000"/>
          <w:lang w:val="uk-UA" w:eastAsia="ru-RU"/>
        </w:rPr>
        <w:t>.).</w:t>
      </w:r>
    </w:p>
    <w:p w:rsidR="00270505" w:rsidRPr="00C12EF1" w:rsidRDefault="00270505" w:rsidP="00270505">
      <w:pPr>
        <w:rPr>
          <w:lang w:val="uk-UA"/>
        </w:rPr>
      </w:pPr>
    </w:p>
    <w:p w:rsidR="00270505" w:rsidRPr="00C12EF1" w:rsidRDefault="00270505" w:rsidP="000F4E7C">
      <w:pPr>
        <w:jc w:val="center"/>
        <w:rPr>
          <w:b/>
          <w:lang w:val="uk-UA"/>
        </w:rPr>
      </w:pPr>
      <w:r w:rsidRPr="00C12EF1">
        <w:rPr>
          <w:b/>
          <w:lang w:val="uk-UA"/>
        </w:rPr>
        <w:t xml:space="preserve">УМК </w:t>
      </w:r>
      <w:r w:rsidR="000F4E7C" w:rsidRPr="00C12EF1">
        <w:rPr>
          <w:b/>
          <w:lang w:val="uk-UA"/>
        </w:rPr>
        <w:t>«</w:t>
      </w:r>
      <w:r w:rsidRPr="00C12EF1">
        <w:rPr>
          <w:b/>
          <w:lang w:val="uk-UA"/>
        </w:rPr>
        <w:t>Південно-Західна</w:t>
      </w:r>
      <w:r w:rsidR="000F4E7C" w:rsidRPr="00C12EF1">
        <w:rPr>
          <w:b/>
          <w:lang w:val="uk-UA"/>
        </w:rPr>
        <w:t>»</w:t>
      </w:r>
    </w:p>
    <w:p w:rsidR="00270505" w:rsidRPr="00C12EF1" w:rsidRDefault="00270505" w:rsidP="00270505">
      <w:pPr>
        <w:tabs>
          <w:tab w:val="left" w:pos="1080"/>
        </w:tabs>
        <w:suppressAutoHyphens w:val="0"/>
        <w:rPr>
          <w:b/>
          <w:lang w:val="uk-UA"/>
        </w:rPr>
      </w:pPr>
      <w:r w:rsidRPr="00C12EF1">
        <w:rPr>
          <w:b/>
          <w:lang w:val="uk-UA"/>
        </w:rPr>
        <w:t xml:space="preserve">   </w:t>
      </w:r>
    </w:p>
    <w:p w:rsidR="000F4E7C" w:rsidRPr="00C12EF1" w:rsidRDefault="000F4E7C" w:rsidP="000F4E7C">
      <w:pPr>
        <w:tabs>
          <w:tab w:val="left" w:pos="1080"/>
        </w:tabs>
        <w:suppressAutoHyphens w:val="0"/>
        <w:rPr>
          <w:lang w:val="uk-UA"/>
        </w:rPr>
      </w:pPr>
      <w:r w:rsidRPr="00C12EF1">
        <w:rPr>
          <w:lang w:val="uk-UA"/>
        </w:rPr>
        <w:t>1. Виконано з</w:t>
      </w:r>
      <w:r w:rsidR="00270505" w:rsidRPr="00C12EF1">
        <w:rPr>
          <w:lang w:val="uk-UA"/>
        </w:rPr>
        <w:t>амін</w:t>
      </w:r>
      <w:r w:rsidRPr="00C12EF1">
        <w:rPr>
          <w:lang w:val="uk-UA"/>
        </w:rPr>
        <w:t>у</w:t>
      </w:r>
      <w:r w:rsidR="00270505" w:rsidRPr="00C12EF1">
        <w:rPr>
          <w:lang w:val="uk-UA"/>
        </w:rPr>
        <w:t xml:space="preserve"> </w:t>
      </w:r>
      <w:r w:rsidRPr="00C12EF1">
        <w:rPr>
          <w:lang w:val="uk-UA"/>
        </w:rPr>
        <w:t>9 м/п каналізаційних труб (</w:t>
      </w:r>
      <w:r w:rsidR="00270505" w:rsidRPr="00C12EF1">
        <w:rPr>
          <w:lang w:val="uk-UA"/>
        </w:rPr>
        <w:t>Ду-110</w:t>
      </w:r>
      <w:r w:rsidRPr="00C12EF1">
        <w:rPr>
          <w:lang w:val="uk-UA"/>
        </w:rPr>
        <w:t>) за адресами:</w:t>
      </w:r>
    </w:p>
    <w:p w:rsidR="00270505" w:rsidRPr="00C12EF1" w:rsidRDefault="000F4E7C" w:rsidP="000F4E7C">
      <w:pPr>
        <w:tabs>
          <w:tab w:val="left" w:pos="1080"/>
        </w:tabs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Кам'янецька, 159</w:t>
      </w:r>
      <w:r w:rsidRPr="00C12EF1">
        <w:rPr>
          <w:lang w:val="uk-UA"/>
        </w:rPr>
        <w:t>;</w:t>
      </w:r>
    </w:p>
    <w:p w:rsidR="00270505" w:rsidRPr="00C12EF1" w:rsidRDefault="000F4E7C" w:rsidP="000F4E7C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Інститутська, 17/1</w:t>
      </w:r>
      <w:r w:rsidRPr="00C12EF1">
        <w:rPr>
          <w:lang w:val="uk-UA"/>
        </w:rPr>
        <w:t>.</w:t>
      </w:r>
    </w:p>
    <w:p w:rsidR="00270505" w:rsidRPr="00C12EF1" w:rsidRDefault="000F4E7C" w:rsidP="000F4E7C">
      <w:pPr>
        <w:suppressAutoHyphens w:val="0"/>
        <w:rPr>
          <w:lang w:val="uk-UA"/>
        </w:rPr>
      </w:pPr>
      <w:r w:rsidRPr="00C12EF1">
        <w:rPr>
          <w:lang w:val="uk-UA"/>
        </w:rPr>
        <w:t xml:space="preserve">2. Виконано ремонт під'їзду за адресою: </w:t>
      </w:r>
      <w:r w:rsidR="00270505" w:rsidRPr="00C12EF1">
        <w:rPr>
          <w:lang w:val="uk-UA"/>
        </w:rPr>
        <w:t>вул.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Пулюя, 5/1 (4 під.)</w:t>
      </w:r>
      <w:r w:rsidRPr="00C12EF1">
        <w:rPr>
          <w:lang w:val="uk-UA"/>
        </w:rPr>
        <w:t>.</w:t>
      </w:r>
      <w:r w:rsidR="00270505" w:rsidRPr="00C12EF1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>3. Виконано у</w:t>
      </w:r>
      <w:r w:rsidR="00270505" w:rsidRPr="00C12EF1">
        <w:rPr>
          <w:lang w:val="uk-UA"/>
        </w:rPr>
        <w:t>сунення забоїв каналізаційних мереж</w:t>
      </w:r>
      <w:r w:rsidRPr="00C12EF1">
        <w:rPr>
          <w:lang w:val="uk-UA"/>
        </w:rPr>
        <w:t xml:space="preserve"> за адресами:</w:t>
      </w:r>
    </w:p>
    <w:p w:rsidR="00270505" w:rsidRPr="00C12EF1" w:rsidRDefault="000F4E7C" w:rsidP="000F4E7C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Інститутська, 12/1,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14,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4/2</w:t>
      </w:r>
      <w:r w:rsidRPr="00C12EF1">
        <w:rPr>
          <w:lang w:val="uk-UA"/>
        </w:rPr>
        <w:t>;</w:t>
      </w:r>
    </w:p>
    <w:p w:rsidR="00270505" w:rsidRPr="00C12EF1" w:rsidRDefault="000F4E7C" w:rsidP="000F4E7C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Кам'янецька, 101,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100,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99/1</w:t>
      </w:r>
      <w:r w:rsidRPr="00C12EF1">
        <w:rPr>
          <w:lang w:val="uk-UA"/>
        </w:rPr>
        <w:t>;</w:t>
      </w:r>
    </w:p>
    <w:p w:rsidR="00270505" w:rsidRPr="00C12EF1" w:rsidRDefault="000F4E7C" w:rsidP="000F4E7C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Тернопільська, 26</w:t>
      </w:r>
      <w:r w:rsidRPr="00C12EF1">
        <w:rPr>
          <w:lang w:val="uk-UA"/>
        </w:rPr>
        <w:t>;</w:t>
      </w:r>
    </w:p>
    <w:p w:rsidR="00270505" w:rsidRPr="00C12EF1" w:rsidRDefault="000F4E7C" w:rsidP="000F4E7C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Львівське шосе, 27</w:t>
      </w:r>
      <w:r w:rsidRPr="00C12EF1">
        <w:rPr>
          <w:lang w:val="uk-UA"/>
        </w:rPr>
        <w:t>;</w:t>
      </w:r>
    </w:p>
    <w:p w:rsidR="00270505" w:rsidRPr="00C12EF1" w:rsidRDefault="000F4E7C" w:rsidP="000F4E7C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Молодіжна, 17/1</w:t>
      </w:r>
      <w:r w:rsidRPr="00C12EF1">
        <w:rPr>
          <w:lang w:val="uk-UA"/>
        </w:rPr>
        <w:t>.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>4. Виконано р</w:t>
      </w:r>
      <w:r w:rsidR="00270505" w:rsidRPr="00C12EF1">
        <w:rPr>
          <w:lang w:val="uk-UA"/>
        </w:rPr>
        <w:t xml:space="preserve">емонт </w:t>
      </w:r>
      <w:r w:rsidRPr="00C12EF1">
        <w:rPr>
          <w:lang w:val="uk-UA"/>
        </w:rPr>
        <w:t>45 м.</w:t>
      </w:r>
      <w:r w:rsidR="00E26515">
        <w:rPr>
          <w:lang w:val="uk-UA"/>
        </w:rPr>
        <w:t xml:space="preserve"> </w:t>
      </w:r>
      <w:proofErr w:type="spellStart"/>
      <w:r w:rsidRPr="00C12EF1">
        <w:rPr>
          <w:lang w:val="uk-UA"/>
        </w:rPr>
        <w:t>кв</w:t>
      </w:r>
      <w:proofErr w:type="spellEnd"/>
      <w:r w:rsidRPr="00C12EF1">
        <w:rPr>
          <w:lang w:val="uk-UA"/>
        </w:rPr>
        <w:t xml:space="preserve">. м'якої покрівлі за адресою: </w:t>
      </w:r>
      <w:r w:rsidR="00270505" w:rsidRPr="00C12EF1">
        <w:rPr>
          <w:lang w:val="uk-UA"/>
        </w:rPr>
        <w:t>вул. Тернопільська, 34</w:t>
      </w:r>
      <w:r w:rsidRPr="00C12EF1">
        <w:rPr>
          <w:lang w:val="uk-UA"/>
        </w:rPr>
        <w:t>.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>5. Виконано р</w:t>
      </w:r>
      <w:r w:rsidR="00270505" w:rsidRPr="00C12EF1">
        <w:rPr>
          <w:lang w:val="uk-UA"/>
        </w:rPr>
        <w:t>емонт сходів входу в під'їзд</w:t>
      </w:r>
      <w:r w:rsidRPr="00C12EF1">
        <w:rPr>
          <w:lang w:val="uk-UA"/>
        </w:rPr>
        <w:t xml:space="preserve"> за адресою: </w:t>
      </w:r>
      <w:r w:rsidR="00270505" w:rsidRPr="00C12EF1">
        <w:rPr>
          <w:lang w:val="uk-UA"/>
        </w:rPr>
        <w:t>вул.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Тернопільська, 22/1 (4 під.)</w:t>
      </w:r>
      <w:r w:rsidRPr="00C12EF1">
        <w:rPr>
          <w:lang w:val="uk-UA"/>
        </w:rPr>
        <w:t>.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>6. Виконано з</w:t>
      </w:r>
      <w:r w:rsidR="00270505" w:rsidRPr="00C12EF1">
        <w:rPr>
          <w:lang w:val="uk-UA"/>
        </w:rPr>
        <w:t>амін</w:t>
      </w:r>
      <w:r w:rsidRPr="00C12EF1">
        <w:rPr>
          <w:lang w:val="uk-UA"/>
        </w:rPr>
        <w:t>у</w:t>
      </w:r>
      <w:r w:rsidR="00270505" w:rsidRPr="00C12EF1">
        <w:rPr>
          <w:lang w:val="uk-UA"/>
        </w:rPr>
        <w:t xml:space="preserve"> </w:t>
      </w:r>
      <w:r w:rsidRPr="00C12EF1">
        <w:rPr>
          <w:lang w:val="uk-UA"/>
        </w:rPr>
        <w:t xml:space="preserve">2 </w:t>
      </w:r>
      <w:r w:rsidR="00270505" w:rsidRPr="00C12EF1">
        <w:rPr>
          <w:lang w:val="uk-UA"/>
        </w:rPr>
        <w:t xml:space="preserve">дверей на металопластикові в під'їзді </w:t>
      </w:r>
      <w:r w:rsidRPr="00C12EF1">
        <w:rPr>
          <w:lang w:val="uk-UA"/>
        </w:rPr>
        <w:t>за адресою: в</w:t>
      </w:r>
      <w:r w:rsidR="00270505" w:rsidRPr="00C12EF1">
        <w:rPr>
          <w:lang w:val="uk-UA"/>
        </w:rPr>
        <w:t>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Пулюя, 5/1 (1-2 під.)</w:t>
      </w:r>
      <w:r w:rsidRPr="00C12EF1">
        <w:rPr>
          <w:lang w:val="uk-UA"/>
        </w:rPr>
        <w:t>.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 xml:space="preserve">7. Виконано </w:t>
      </w:r>
      <w:proofErr w:type="spellStart"/>
      <w:r w:rsidRPr="00C12EF1">
        <w:rPr>
          <w:lang w:val="uk-UA"/>
        </w:rPr>
        <w:t>о</w:t>
      </w:r>
      <w:r w:rsidR="00270505" w:rsidRPr="00C12EF1">
        <w:rPr>
          <w:lang w:val="uk-UA"/>
        </w:rPr>
        <w:t>стіклення</w:t>
      </w:r>
      <w:proofErr w:type="spellEnd"/>
      <w:r w:rsidR="00270505" w:rsidRPr="00C12EF1">
        <w:rPr>
          <w:lang w:val="uk-UA"/>
        </w:rPr>
        <w:t xml:space="preserve"> </w:t>
      </w:r>
      <w:r w:rsidRPr="00C12EF1">
        <w:rPr>
          <w:lang w:val="uk-UA"/>
        </w:rPr>
        <w:t xml:space="preserve">20 м. </w:t>
      </w:r>
      <w:proofErr w:type="spellStart"/>
      <w:r w:rsidRPr="00C12EF1">
        <w:rPr>
          <w:lang w:val="uk-UA"/>
        </w:rPr>
        <w:t>кв</w:t>
      </w:r>
      <w:proofErr w:type="spellEnd"/>
      <w:r w:rsidRPr="00C12EF1">
        <w:rPr>
          <w:lang w:val="uk-UA"/>
        </w:rPr>
        <w:t>. вікон за адресами:</w:t>
      </w:r>
      <w:r w:rsidR="00270505" w:rsidRPr="00C12EF1">
        <w:rPr>
          <w:lang w:val="uk-UA"/>
        </w:rPr>
        <w:t xml:space="preserve"> 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Львівське шосе, 43,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39</w:t>
      </w:r>
      <w:r w:rsidRPr="00C12EF1">
        <w:rPr>
          <w:lang w:val="uk-UA"/>
        </w:rPr>
        <w:t>;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Тернопільська, 32,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34,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44</w:t>
      </w:r>
      <w:r w:rsidRPr="00C12EF1">
        <w:rPr>
          <w:lang w:val="uk-UA"/>
        </w:rPr>
        <w:t>.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>8. Виконано о</w:t>
      </w:r>
      <w:r w:rsidR="00270505" w:rsidRPr="00C12EF1">
        <w:rPr>
          <w:lang w:val="uk-UA"/>
        </w:rPr>
        <w:t xml:space="preserve">ббивання </w:t>
      </w:r>
      <w:r w:rsidRPr="00C12EF1">
        <w:rPr>
          <w:lang w:val="uk-UA"/>
        </w:rPr>
        <w:t>15 м.</w:t>
      </w:r>
      <w:r w:rsidR="00E26515">
        <w:rPr>
          <w:lang w:val="uk-UA"/>
        </w:rPr>
        <w:t xml:space="preserve"> </w:t>
      </w:r>
      <w:proofErr w:type="spellStart"/>
      <w:r w:rsidRPr="00C12EF1">
        <w:rPr>
          <w:lang w:val="uk-UA"/>
        </w:rPr>
        <w:t>кв</w:t>
      </w:r>
      <w:proofErr w:type="spellEnd"/>
      <w:r w:rsidRPr="00C12EF1">
        <w:rPr>
          <w:lang w:val="uk-UA"/>
        </w:rPr>
        <w:t xml:space="preserve">. </w:t>
      </w:r>
      <w:r w:rsidR="00270505" w:rsidRPr="00C12EF1">
        <w:rPr>
          <w:lang w:val="uk-UA"/>
        </w:rPr>
        <w:t>плитки</w:t>
      </w:r>
      <w:r w:rsidRPr="00C12EF1">
        <w:rPr>
          <w:lang w:val="uk-UA"/>
        </w:rPr>
        <w:t xml:space="preserve"> та шпаклювання фасадної стіни за адресою: </w:t>
      </w:r>
      <w:r w:rsidR="00270505" w:rsidRPr="00C12EF1">
        <w:rPr>
          <w:lang w:val="uk-UA"/>
        </w:rPr>
        <w:t xml:space="preserve"> вул.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Пулюя, 5/3</w:t>
      </w:r>
      <w:r w:rsidRPr="00C12EF1">
        <w:rPr>
          <w:lang w:val="uk-UA"/>
        </w:rPr>
        <w:t>.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>9. Виконано з</w:t>
      </w:r>
      <w:r w:rsidR="00270505" w:rsidRPr="00C12EF1">
        <w:rPr>
          <w:lang w:val="uk-UA"/>
        </w:rPr>
        <w:t>амін</w:t>
      </w:r>
      <w:r w:rsidRPr="00C12EF1">
        <w:rPr>
          <w:lang w:val="uk-UA"/>
        </w:rPr>
        <w:t>у</w:t>
      </w:r>
      <w:r w:rsidR="00270505" w:rsidRPr="00C12EF1">
        <w:rPr>
          <w:lang w:val="uk-UA"/>
        </w:rPr>
        <w:t xml:space="preserve"> запірної арматури </w:t>
      </w:r>
      <w:r w:rsidRPr="00C12EF1">
        <w:rPr>
          <w:lang w:val="uk-UA"/>
        </w:rPr>
        <w:t>(</w:t>
      </w:r>
      <w:r w:rsidR="00270505" w:rsidRPr="00C12EF1">
        <w:rPr>
          <w:lang w:val="uk-UA"/>
        </w:rPr>
        <w:t>Ду-32 — 1 шт., Ду-25 — 2 шт.</w:t>
      </w:r>
      <w:r w:rsidRPr="00C12EF1">
        <w:rPr>
          <w:lang w:val="uk-UA"/>
        </w:rPr>
        <w:t xml:space="preserve">) за адресами: 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Лікарняна, 3/1</w:t>
      </w:r>
      <w:r w:rsidRPr="00C12EF1">
        <w:rPr>
          <w:lang w:val="uk-UA"/>
        </w:rPr>
        <w:t>;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Тернопільська, 34/5</w:t>
      </w:r>
      <w:r w:rsidRPr="00C12EF1">
        <w:rPr>
          <w:lang w:val="uk-UA"/>
        </w:rPr>
        <w:t>;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Львівське шосе, 55/3</w:t>
      </w:r>
      <w:r w:rsidRPr="00C12EF1">
        <w:rPr>
          <w:lang w:val="uk-UA"/>
        </w:rPr>
        <w:t>.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>10. Виконано р</w:t>
      </w:r>
      <w:r w:rsidR="00270505" w:rsidRPr="00C12EF1">
        <w:rPr>
          <w:lang w:val="uk-UA"/>
        </w:rPr>
        <w:t xml:space="preserve">емонт </w:t>
      </w:r>
      <w:r w:rsidRPr="00C12EF1">
        <w:rPr>
          <w:lang w:val="uk-UA"/>
        </w:rPr>
        <w:t>10 м.</w:t>
      </w:r>
      <w:r w:rsidR="00E26515">
        <w:rPr>
          <w:lang w:val="uk-UA"/>
        </w:rPr>
        <w:t xml:space="preserve"> </w:t>
      </w:r>
      <w:proofErr w:type="spellStart"/>
      <w:r w:rsidRPr="00C12EF1">
        <w:rPr>
          <w:lang w:val="uk-UA"/>
        </w:rPr>
        <w:t>кв</w:t>
      </w:r>
      <w:proofErr w:type="spellEnd"/>
      <w:r w:rsidRPr="00C12EF1">
        <w:rPr>
          <w:lang w:val="uk-UA"/>
        </w:rPr>
        <w:t xml:space="preserve">. відмостки за адресою: </w:t>
      </w:r>
      <w:r w:rsidR="00270505" w:rsidRPr="00C12EF1">
        <w:rPr>
          <w:lang w:val="uk-UA"/>
        </w:rPr>
        <w:t>вул.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Тернопільська, 44</w:t>
      </w:r>
      <w:r w:rsidRPr="00C12EF1">
        <w:rPr>
          <w:lang w:val="uk-UA"/>
        </w:rPr>
        <w:t>.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>11. Виконано герметизацію</w:t>
      </w:r>
      <w:r w:rsidR="00270505" w:rsidRPr="00C12EF1">
        <w:rPr>
          <w:lang w:val="uk-UA"/>
        </w:rPr>
        <w:t xml:space="preserve"> </w:t>
      </w:r>
      <w:r w:rsidRPr="00C12EF1">
        <w:rPr>
          <w:lang w:val="uk-UA"/>
        </w:rPr>
        <w:t xml:space="preserve">100 м/п </w:t>
      </w:r>
      <w:r w:rsidR="00E26515">
        <w:rPr>
          <w:lang w:val="uk-UA"/>
        </w:rPr>
        <w:t>стиків за адресою:</w:t>
      </w:r>
      <w:r w:rsidR="00270505" w:rsidRPr="00C12EF1">
        <w:rPr>
          <w:lang w:val="uk-UA"/>
        </w:rPr>
        <w:t xml:space="preserve"> вул.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Львівське шосе, 55</w:t>
      </w:r>
      <w:r w:rsidRPr="00C12EF1">
        <w:rPr>
          <w:lang w:val="uk-UA"/>
        </w:rPr>
        <w:t>.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lastRenderedPageBreak/>
        <w:t>12. Виконано п</w:t>
      </w:r>
      <w:r w:rsidR="00270505" w:rsidRPr="00C12EF1">
        <w:rPr>
          <w:lang w:val="uk-UA"/>
        </w:rPr>
        <w:t>окіс трави на прибудинкових територіях</w:t>
      </w:r>
      <w:r w:rsidRPr="00C12EF1">
        <w:rPr>
          <w:lang w:val="uk-UA"/>
        </w:rPr>
        <w:t xml:space="preserve"> за адресами: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Пулюя, 5/2,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5/3,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7,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8</w:t>
      </w:r>
      <w:r w:rsidRPr="00C12EF1">
        <w:rPr>
          <w:lang w:val="uk-UA"/>
        </w:rPr>
        <w:t>;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>- вул. С</w:t>
      </w:r>
      <w:r w:rsidR="00270505" w:rsidRPr="00C12EF1">
        <w:rPr>
          <w:lang w:val="uk-UA"/>
        </w:rPr>
        <w:t>ковороди, 36,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48</w:t>
      </w:r>
      <w:r w:rsidRPr="00C12EF1">
        <w:rPr>
          <w:lang w:val="uk-UA"/>
        </w:rPr>
        <w:t>;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Львівське шосе, 39/1,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27,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31</w:t>
      </w:r>
      <w:r w:rsidRPr="00C12EF1">
        <w:rPr>
          <w:lang w:val="uk-UA"/>
        </w:rPr>
        <w:t>;</w:t>
      </w:r>
    </w:p>
    <w:p w:rsidR="00270505" w:rsidRPr="00C12EF1" w:rsidRDefault="000F4E7C" w:rsidP="00270505">
      <w:pPr>
        <w:suppressAutoHyphens w:val="0"/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Тернопільська, 18/2,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34/3,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34/2</w:t>
      </w:r>
      <w:r w:rsidRPr="00C12EF1">
        <w:rPr>
          <w:lang w:val="uk-UA"/>
        </w:rPr>
        <w:t>.</w:t>
      </w:r>
    </w:p>
    <w:p w:rsidR="00270505" w:rsidRPr="00C12EF1" w:rsidRDefault="00270505" w:rsidP="00270505">
      <w:pPr>
        <w:suppressAutoHyphens w:val="0"/>
        <w:rPr>
          <w:lang w:val="uk-UA"/>
        </w:rPr>
      </w:pPr>
      <w:r w:rsidRPr="00C12EF1">
        <w:rPr>
          <w:lang w:val="uk-UA"/>
        </w:rPr>
        <w:tab/>
      </w:r>
      <w:r w:rsidRPr="00C12EF1">
        <w:rPr>
          <w:lang w:val="uk-UA"/>
        </w:rPr>
        <w:tab/>
      </w:r>
    </w:p>
    <w:p w:rsidR="00270505" w:rsidRPr="00C12EF1" w:rsidRDefault="00270505" w:rsidP="000F4E7C">
      <w:pPr>
        <w:pStyle w:val="a4"/>
        <w:tabs>
          <w:tab w:val="left" w:pos="6540"/>
        </w:tabs>
        <w:rPr>
          <w:b/>
          <w:bCs/>
          <w:szCs w:val="24"/>
        </w:rPr>
      </w:pPr>
      <w:r w:rsidRPr="00C12EF1">
        <w:rPr>
          <w:b/>
          <w:bCs/>
          <w:szCs w:val="24"/>
        </w:rPr>
        <w:t>МКП «</w:t>
      </w:r>
      <w:proofErr w:type="spellStart"/>
      <w:r w:rsidRPr="00C12EF1">
        <w:rPr>
          <w:b/>
          <w:bCs/>
          <w:szCs w:val="24"/>
        </w:rPr>
        <w:t>Хмельницькводоканал</w:t>
      </w:r>
      <w:proofErr w:type="spellEnd"/>
      <w:r w:rsidR="000F4E7C" w:rsidRPr="00C12EF1">
        <w:rPr>
          <w:b/>
          <w:bCs/>
          <w:szCs w:val="24"/>
        </w:rPr>
        <w:t xml:space="preserve">» </w:t>
      </w:r>
    </w:p>
    <w:p w:rsidR="000F4E7C" w:rsidRPr="00C12EF1" w:rsidRDefault="000F4E7C" w:rsidP="000F4E7C">
      <w:pPr>
        <w:pStyle w:val="a4"/>
        <w:tabs>
          <w:tab w:val="left" w:pos="6540"/>
        </w:tabs>
        <w:rPr>
          <w:bCs/>
          <w:szCs w:val="24"/>
        </w:rPr>
      </w:pPr>
    </w:p>
    <w:p w:rsidR="00270505" w:rsidRPr="00C12EF1" w:rsidRDefault="00270505" w:rsidP="00270505">
      <w:pPr>
        <w:ind w:firstLine="709"/>
        <w:jc w:val="both"/>
        <w:rPr>
          <w:lang w:val="uk-UA"/>
        </w:rPr>
      </w:pPr>
      <w:r w:rsidRPr="00C12EF1">
        <w:rPr>
          <w:bCs/>
          <w:shd w:val="clear" w:color="auto" w:fill="FFFFFF"/>
          <w:lang w:val="uk-UA"/>
        </w:rPr>
        <w:t>АДС.</w:t>
      </w:r>
    </w:p>
    <w:p w:rsidR="00270505" w:rsidRPr="00C12EF1" w:rsidRDefault="00270505" w:rsidP="00270505">
      <w:pPr>
        <w:widowControl w:val="0"/>
        <w:numPr>
          <w:ilvl w:val="0"/>
          <w:numId w:val="11"/>
        </w:numPr>
        <w:jc w:val="both"/>
        <w:rPr>
          <w:lang w:val="uk-UA"/>
        </w:rPr>
      </w:pPr>
      <w:r w:rsidRPr="00C12EF1">
        <w:rPr>
          <w:lang w:val="uk-UA"/>
        </w:rPr>
        <w:t>Прийнято та оброблено заявок -130</w:t>
      </w:r>
      <w:r w:rsidR="00734603" w:rsidRPr="00C12EF1">
        <w:rPr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1"/>
        </w:numPr>
        <w:jc w:val="both"/>
        <w:rPr>
          <w:lang w:val="uk-UA"/>
        </w:rPr>
      </w:pPr>
      <w:r w:rsidRPr="00C12EF1">
        <w:rPr>
          <w:lang w:val="uk-UA"/>
        </w:rPr>
        <w:t xml:space="preserve">Поставлено на контроль для служби </w:t>
      </w:r>
      <w:proofErr w:type="spellStart"/>
      <w:r w:rsidRPr="00C12EF1">
        <w:rPr>
          <w:lang w:val="uk-UA"/>
        </w:rPr>
        <w:t>водомереж</w:t>
      </w:r>
      <w:proofErr w:type="spellEnd"/>
      <w:r w:rsidRPr="00C12EF1">
        <w:rPr>
          <w:lang w:val="uk-UA"/>
        </w:rPr>
        <w:t xml:space="preserve"> </w:t>
      </w:r>
      <w:r w:rsidR="000F4E7C" w:rsidRPr="00C12EF1">
        <w:rPr>
          <w:lang w:val="uk-UA"/>
        </w:rPr>
        <w:t>–</w:t>
      </w:r>
      <w:r w:rsidRPr="00C12EF1">
        <w:rPr>
          <w:lang w:val="uk-UA"/>
        </w:rPr>
        <w:t xml:space="preserve"> 24</w:t>
      </w:r>
      <w:r w:rsidR="00734603" w:rsidRPr="00C12EF1">
        <w:rPr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1"/>
        </w:numPr>
        <w:jc w:val="both"/>
        <w:rPr>
          <w:lang w:val="uk-UA"/>
        </w:rPr>
      </w:pPr>
      <w:r w:rsidRPr="00C12EF1">
        <w:rPr>
          <w:lang w:val="uk-UA"/>
        </w:rPr>
        <w:t xml:space="preserve">Поставлено на контроль для служби </w:t>
      </w:r>
      <w:proofErr w:type="spellStart"/>
      <w:r w:rsidRPr="00C12EF1">
        <w:rPr>
          <w:lang w:val="uk-UA"/>
        </w:rPr>
        <w:t>канмереж</w:t>
      </w:r>
      <w:proofErr w:type="spellEnd"/>
      <w:r w:rsidRPr="00C12EF1">
        <w:rPr>
          <w:lang w:val="uk-UA"/>
        </w:rPr>
        <w:t xml:space="preserve"> </w:t>
      </w:r>
      <w:r w:rsidR="000F4E7C" w:rsidRPr="00C12EF1">
        <w:rPr>
          <w:lang w:val="uk-UA"/>
        </w:rPr>
        <w:t>–</w:t>
      </w:r>
      <w:r w:rsidRPr="00C12EF1">
        <w:rPr>
          <w:lang w:val="uk-UA"/>
        </w:rPr>
        <w:t xml:space="preserve"> 76</w:t>
      </w:r>
      <w:r w:rsidR="00352C2A" w:rsidRPr="00C12EF1">
        <w:rPr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1"/>
        </w:numPr>
        <w:jc w:val="both"/>
        <w:rPr>
          <w:lang w:val="uk-UA"/>
        </w:rPr>
      </w:pPr>
      <w:r w:rsidRPr="00C12EF1">
        <w:rPr>
          <w:lang w:val="uk-UA"/>
        </w:rPr>
        <w:t xml:space="preserve">Накрито водопровідних і каналізаційних колодязів </w:t>
      </w:r>
      <w:r w:rsidR="000F4E7C" w:rsidRPr="00C12EF1">
        <w:rPr>
          <w:lang w:val="uk-UA"/>
        </w:rPr>
        <w:t>–</w:t>
      </w:r>
      <w:r w:rsidRPr="00C12EF1">
        <w:rPr>
          <w:lang w:val="uk-UA"/>
        </w:rPr>
        <w:t xml:space="preserve"> 4</w:t>
      </w:r>
      <w:r w:rsidR="00352C2A" w:rsidRPr="00C12EF1">
        <w:rPr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1"/>
        </w:numPr>
        <w:jc w:val="both"/>
        <w:rPr>
          <w:lang w:val="uk-UA"/>
        </w:rPr>
      </w:pPr>
      <w:r w:rsidRPr="00C12EF1">
        <w:rPr>
          <w:lang w:val="uk-UA"/>
        </w:rPr>
        <w:t xml:space="preserve">Ліквідовано засмічень на </w:t>
      </w:r>
      <w:proofErr w:type="spellStart"/>
      <w:r w:rsidRPr="00C12EF1">
        <w:rPr>
          <w:lang w:val="uk-UA"/>
        </w:rPr>
        <w:t>канмережі</w:t>
      </w:r>
      <w:proofErr w:type="spellEnd"/>
      <w:r w:rsidRPr="00C12EF1">
        <w:rPr>
          <w:lang w:val="uk-UA"/>
        </w:rPr>
        <w:t xml:space="preserve"> у нічний час </w:t>
      </w:r>
      <w:r w:rsidR="000F4E7C" w:rsidRPr="00C12EF1">
        <w:rPr>
          <w:lang w:val="uk-UA"/>
        </w:rPr>
        <w:t>–</w:t>
      </w:r>
      <w:r w:rsidRPr="00C12EF1">
        <w:rPr>
          <w:lang w:val="uk-UA"/>
        </w:rPr>
        <w:t xml:space="preserve"> 2</w:t>
      </w:r>
      <w:r w:rsidR="00352C2A" w:rsidRPr="00C12EF1">
        <w:rPr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1"/>
        </w:numPr>
        <w:jc w:val="both"/>
        <w:rPr>
          <w:lang w:val="uk-UA"/>
        </w:rPr>
      </w:pPr>
      <w:r w:rsidRPr="00C12EF1">
        <w:rPr>
          <w:lang w:val="uk-UA"/>
        </w:rPr>
        <w:t xml:space="preserve">Дали дозвіл на </w:t>
      </w:r>
      <w:proofErr w:type="spellStart"/>
      <w:r w:rsidRPr="00C12EF1">
        <w:rPr>
          <w:lang w:val="uk-UA"/>
        </w:rPr>
        <w:t>розпломбування</w:t>
      </w:r>
      <w:proofErr w:type="spellEnd"/>
      <w:r w:rsidRPr="00C12EF1">
        <w:rPr>
          <w:lang w:val="uk-UA"/>
        </w:rPr>
        <w:t xml:space="preserve"> -  6</w:t>
      </w:r>
      <w:r w:rsidR="000F4E7C" w:rsidRPr="00C12EF1">
        <w:rPr>
          <w:lang w:val="uk-UA"/>
        </w:rPr>
        <w:t>.</w:t>
      </w:r>
    </w:p>
    <w:p w:rsidR="00270505" w:rsidRPr="00C12EF1" w:rsidRDefault="00270505" w:rsidP="00270505">
      <w:pPr>
        <w:ind w:firstLine="709"/>
        <w:jc w:val="both"/>
        <w:rPr>
          <w:lang w:val="uk-UA"/>
        </w:rPr>
      </w:pPr>
      <w:proofErr w:type="spellStart"/>
      <w:r w:rsidRPr="00C12EF1">
        <w:rPr>
          <w:bCs/>
          <w:shd w:val="clear" w:color="auto" w:fill="FFFFFF"/>
          <w:lang w:val="uk-UA"/>
        </w:rPr>
        <w:t>Водомережа</w:t>
      </w:r>
      <w:proofErr w:type="spellEnd"/>
      <w:r w:rsidRPr="00C12EF1">
        <w:rPr>
          <w:bCs/>
          <w:shd w:val="clear" w:color="auto" w:fill="FFFFFF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lang w:val="uk-UA"/>
        </w:rPr>
      </w:pPr>
      <w:r w:rsidRPr="00C12EF1">
        <w:rPr>
          <w:lang w:val="uk-UA"/>
        </w:rPr>
        <w:t xml:space="preserve">Ліквідовано поривів з </w:t>
      </w:r>
      <w:proofErr w:type="spellStart"/>
      <w:r w:rsidRPr="00C12EF1">
        <w:rPr>
          <w:lang w:val="uk-UA"/>
        </w:rPr>
        <w:t>розриттям</w:t>
      </w:r>
      <w:proofErr w:type="spellEnd"/>
      <w:r w:rsidRPr="00C12EF1">
        <w:rPr>
          <w:lang w:val="uk-UA"/>
        </w:rPr>
        <w:t xml:space="preserve"> </w:t>
      </w:r>
      <w:r w:rsidR="00352C2A" w:rsidRPr="00C12EF1">
        <w:rPr>
          <w:lang w:val="uk-UA"/>
        </w:rPr>
        <w:t>–</w:t>
      </w:r>
      <w:r w:rsidRPr="00C12EF1">
        <w:rPr>
          <w:lang w:val="uk-UA"/>
        </w:rPr>
        <w:t xml:space="preserve"> 8</w:t>
      </w:r>
      <w:r w:rsidR="00352C2A" w:rsidRPr="00C12EF1">
        <w:rPr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lang w:val="uk-UA"/>
        </w:rPr>
        <w:t xml:space="preserve">Благоустроєно місць </w:t>
      </w:r>
      <w:proofErr w:type="spellStart"/>
      <w:r w:rsidRPr="00C12EF1">
        <w:rPr>
          <w:lang w:val="uk-UA"/>
        </w:rPr>
        <w:t>розриття</w:t>
      </w:r>
      <w:proofErr w:type="spellEnd"/>
      <w:r w:rsidRPr="00C12EF1">
        <w:rPr>
          <w:lang w:val="uk-UA"/>
        </w:rPr>
        <w:t xml:space="preserve">  - 3</w:t>
      </w:r>
      <w:r w:rsidR="00352C2A" w:rsidRPr="00C12EF1">
        <w:rPr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Замінено за</w:t>
      </w:r>
      <w:r w:rsidR="007C1D96">
        <w:rPr>
          <w:rFonts w:eastAsia="Tahoma"/>
          <w:lang w:val="uk-UA"/>
        </w:rPr>
        <w:t>сувок, вентилів — 1-з-ка</w:t>
      </w:r>
      <w:r w:rsidRPr="00C12EF1">
        <w:rPr>
          <w:rFonts w:eastAsia="Tahoma"/>
          <w:lang w:val="uk-UA"/>
        </w:rPr>
        <w:t xml:space="preserve"> 1-вентиль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Підготовка і заміна водопроводу -  23</w:t>
      </w:r>
      <w:r w:rsidR="00352C2A" w:rsidRPr="00C12EF1">
        <w:rPr>
          <w:rFonts w:eastAsia="Tahoma"/>
          <w:lang w:val="uk-UA"/>
        </w:rPr>
        <w:t xml:space="preserve"> п.</w:t>
      </w:r>
      <w:r w:rsidR="007C1D96">
        <w:rPr>
          <w:rFonts w:eastAsia="Tahoma"/>
          <w:lang w:val="uk-UA"/>
        </w:rPr>
        <w:t xml:space="preserve"> </w:t>
      </w:r>
      <w:r w:rsidRPr="00C12EF1">
        <w:rPr>
          <w:rFonts w:eastAsia="Tahoma"/>
          <w:lang w:val="uk-UA"/>
        </w:rPr>
        <w:t>м</w:t>
      </w:r>
      <w:r w:rsidR="00352C2A" w:rsidRPr="00C12EF1">
        <w:rPr>
          <w:rFonts w:eastAsia="Tahoma"/>
          <w:lang w:val="uk-UA"/>
        </w:rPr>
        <w:t>.</w:t>
      </w:r>
      <w:r w:rsidRPr="00C12EF1">
        <w:rPr>
          <w:rFonts w:eastAsia="Tahoma"/>
          <w:lang w:val="uk-UA"/>
        </w:rPr>
        <w:t xml:space="preserve"> </w:t>
      </w:r>
      <w:r w:rsidR="00352C2A" w:rsidRPr="00C12EF1">
        <w:rPr>
          <w:rFonts w:eastAsia="Tahoma"/>
          <w:lang w:val="uk-UA"/>
        </w:rPr>
        <w:t>(</w:t>
      </w:r>
      <w:r w:rsidRPr="00C12EF1">
        <w:rPr>
          <w:rFonts w:eastAsia="Tahoma"/>
          <w:lang w:val="uk-UA"/>
        </w:rPr>
        <w:t>діаметр 50</w:t>
      </w:r>
      <w:r w:rsidR="007C1D96">
        <w:rPr>
          <w:rFonts w:eastAsia="Tahoma"/>
          <w:lang w:val="uk-UA"/>
        </w:rPr>
        <w:t xml:space="preserve"> </w:t>
      </w:r>
      <w:r w:rsidRPr="00C12EF1">
        <w:rPr>
          <w:rFonts w:eastAsia="Tahoma"/>
          <w:lang w:val="uk-UA"/>
        </w:rPr>
        <w:t>мм</w:t>
      </w:r>
      <w:r w:rsidR="00352C2A" w:rsidRPr="00C12EF1">
        <w:rPr>
          <w:rFonts w:eastAsia="Tahoma"/>
          <w:lang w:val="uk-UA"/>
        </w:rPr>
        <w:t>),</w:t>
      </w:r>
      <w:r w:rsidRPr="00C12EF1">
        <w:rPr>
          <w:rFonts w:eastAsia="Tahoma"/>
          <w:lang w:val="uk-UA"/>
        </w:rPr>
        <w:t xml:space="preserve">  7</w:t>
      </w:r>
      <w:r w:rsidR="00352C2A" w:rsidRPr="00C12EF1">
        <w:rPr>
          <w:rFonts w:eastAsia="Tahoma"/>
          <w:lang w:val="uk-UA"/>
        </w:rPr>
        <w:t xml:space="preserve"> </w:t>
      </w:r>
      <w:r w:rsidRPr="00C12EF1">
        <w:rPr>
          <w:rFonts w:eastAsia="Tahoma"/>
          <w:lang w:val="uk-UA"/>
        </w:rPr>
        <w:t>п</w:t>
      </w:r>
      <w:r w:rsidR="00352C2A" w:rsidRPr="00C12EF1">
        <w:rPr>
          <w:rFonts w:eastAsia="Tahoma"/>
          <w:lang w:val="uk-UA"/>
        </w:rPr>
        <w:t>.</w:t>
      </w:r>
      <w:r w:rsidR="007C1D96">
        <w:rPr>
          <w:rFonts w:eastAsia="Tahoma"/>
          <w:lang w:val="uk-UA"/>
        </w:rPr>
        <w:t xml:space="preserve"> </w:t>
      </w:r>
      <w:r w:rsidRPr="00C12EF1">
        <w:rPr>
          <w:rFonts w:eastAsia="Tahoma"/>
          <w:lang w:val="uk-UA"/>
        </w:rPr>
        <w:t>м</w:t>
      </w:r>
      <w:r w:rsidR="00352C2A" w:rsidRPr="00C12EF1">
        <w:rPr>
          <w:rFonts w:eastAsia="Tahoma"/>
          <w:lang w:val="uk-UA"/>
        </w:rPr>
        <w:t>.</w:t>
      </w:r>
      <w:r w:rsidRPr="00C12EF1">
        <w:rPr>
          <w:rFonts w:eastAsia="Tahoma"/>
          <w:lang w:val="uk-UA"/>
        </w:rPr>
        <w:t xml:space="preserve"> </w:t>
      </w:r>
      <w:r w:rsidR="00352C2A" w:rsidRPr="00C12EF1">
        <w:rPr>
          <w:rFonts w:eastAsia="Tahoma"/>
          <w:lang w:val="uk-UA"/>
        </w:rPr>
        <w:t>(</w:t>
      </w:r>
      <w:r w:rsidRPr="00C12EF1">
        <w:rPr>
          <w:rFonts w:eastAsia="Tahoma"/>
          <w:lang w:val="uk-UA"/>
        </w:rPr>
        <w:t>діаметр 15</w:t>
      </w:r>
      <w:r w:rsidR="007C1D96">
        <w:rPr>
          <w:rFonts w:eastAsia="Tahoma"/>
          <w:lang w:val="uk-UA"/>
        </w:rPr>
        <w:t xml:space="preserve"> </w:t>
      </w:r>
      <w:r w:rsidRPr="00C12EF1">
        <w:rPr>
          <w:rFonts w:eastAsia="Tahoma"/>
          <w:lang w:val="uk-UA"/>
        </w:rPr>
        <w:t>мм</w:t>
      </w:r>
      <w:r w:rsidR="00352C2A" w:rsidRPr="00C12EF1">
        <w:rPr>
          <w:rFonts w:eastAsia="Tahoma"/>
          <w:lang w:val="uk-UA"/>
        </w:rPr>
        <w:t>).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Відремонтовано водорозбірних колонок  -  2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Ліквідовано поривів в колодязях -  3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Планово-попереджувальні обстеження  -  11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Відремонтовано</w:t>
      </w:r>
      <w:r w:rsidRPr="00C12EF1">
        <w:rPr>
          <w:lang w:val="uk-UA"/>
        </w:rPr>
        <w:t xml:space="preserve"> засувок </w:t>
      </w:r>
      <w:r w:rsidR="00352C2A" w:rsidRPr="00C12EF1">
        <w:rPr>
          <w:lang w:val="uk-UA"/>
        </w:rPr>
        <w:t>–</w:t>
      </w:r>
      <w:r w:rsidRPr="00C12EF1">
        <w:rPr>
          <w:lang w:val="uk-UA"/>
        </w:rPr>
        <w:t xml:space="preserve"> 1</w:t>
      </w:r>
      <w:r w:rsidR="00352C2A" w:rsidRPr="00C12EF1">
        <w:rPr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 xml:space="preserve">За листом абонентів </w:t>
      </w:r>
      <w:r w:rsidR="00352C2A" w:rsidRPr="00C12EF1">
        <w:rPr>
          <w:rFonts w:eastAsia="Tahoma"/>
          <w:lang w:val="uk-UA"/>
        </w:rPr>
        <w:t>–</w:t>
      </w:r>
      <w:r w:rsidRPr="00C12EF1">
        <w:rPr>
          <w:rFonts w:eastAsia="Tahoma"/>
          <w:lang w:val="uk-UA"/>
        </w:rPr>
        <w:t xml:space="preserve"> 3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 xml:space="preserve">Ремонт </w:t>
      </w:r>
      <w:r w:rsidRPr="00C12EF1">
        <w:rPr>
          <w:rFonts w:eastAsia="Tahoma"/>
          <w:lang w:val="uk-UA" w:eastAsia="ar-SA"/>
        </w:rPr>
        <w:t>пожежних</w:t>
      </w:r>
      <w:r w:rsidRPr="00C12EF1">
        <w:rPr>
          <w:rFonts w:eastAsia="Tahoma"/>
          <w:lang w:val="uk-UA"/>
        </w:rPr>
        <w:t xml:space="preserve"> гідрантів  - 1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 xml:space="preserve">Заміна пожежних гідрантів </w:t>
      </w:r>
      <w:r w:rsidR="00352C2A" w:rsidRPr="00C12EF1">
        <w:rPr>
          <w:rFonts w:eastAsia="Tahoma"/>
          <w:lang w:val="uk-UA"/>
        </w:rPr>
        <w:t>–</w:t>
      </w:r>
      <w:r w:rsidRPr="00C12EF1">
        <w:rPr>
          <w:rFonts w:eastAsia="Tahoma"/>
          <w:lang w:val="uk-UA"/>
        </w:rPr>
        <w:t xml:space="preserve"> 1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proofErr w:type="spellStart"/>
      <w:r w:rsidRPr="00C12EF1">
        <w:rPr>
          <w:rFonts w:eastAsia="Tahoma"/>
          <w:lang w:val="uk-UA"/>
        </w:rPr>
        <w:t>Врізки</w:t>
      </w:r>
      <w:proofErr w:type="spellEnd"/>
      <w:r w:rsidRPr="00C12EF1">
        <w:rPr>
          <w:rFonts w:eastAsia="Tahoma"/>
          <w:lang w:val="uk-UA"/>
        </w:rPr>
        <w:t xml:space="preserve"> водопроводу </w:t>
      </w:r>
      <w:r w:rsidR="00352C2A" w:rsidRPr="00C12EF1">
        <w:rPr>
          <w:rFonts w:eastAsia="Tahoma"/>
          <w:lang w:val="uk-UA"/>
        </w:rPr>
        <w:t>–</w:t>
      </w:r>
      <w:r w:rsidRPr="00C12EF1">
        <w:rPr>
          <w:rFonts w:eastAsia="Tahoma"/>
          <w:lang w:val="uk-UA"/>
        </w:rPr>
        <w:t xml:space="preserve"> 1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 xml:space="preserve">Закрито ордері асфальтування </w:t>
      </w:r>
      <w:r w:rsidR="00352C2A" w:rsidRPr="00C12EF1">
        <w:rPr>
          <w:rFonts w:eastAsia="Tahoma"/>
          <w:lang w:val="uk-UA"/>
        </w:rPr>
        <w:t>–</w:t>
      </w:r>
      <w:r w:rsidRPr="00C12EF1">
        <w:rPr>
          <w:rFonts w:eastAsia="Tahoma"/>
          <w:lang w:val="uk-UA"/>
        </w:rPr>
        <w:t xml:space="preserve"> 14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 xml:space="preserve">Закрито ордері зелена зона </w:t>
      </w:r>
      <w:r w:rsidR="00352C2A" w:rsidRPr="00C12EF1">
        <w:rPr>
          <w:rFonts w:eastAsia="Tahoma"/>
          <w:lang w:val="uk-UA"/>
        </w:rPr>
        <w:t>–</w:t>
      </w:r>
      <w:r w:rsidRPr="00C12EF1">
        <w:rPr>
          <w:rFonts w:eastAsia="Tahoma"/>
          <w:lang w:val="uk-UA"/>
        </w:rPr>
        <w:t xml:space="preserve"> 1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Замінено люків — 1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Асфальтування — 5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2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Очищення колодязів — 1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ab/>
      </w:r>
      <w:proofErr w:type="spellStart"/>
      <w:r w:rsidRPr="00C12EF1">
        <w:rPr>
          <w:rFonts w:eastAsia="Tahoma"/>
          <w:bCs/>
          <w:lang w:val="uk-UA"/>
        </w:rPr>
        <w:t>Канмережа</w:t>
      </w:r>
      <w:proofErr w:type="spellEnd"/>
      <w:r w:rsidRPr="00C12EF1">
        <w:rPr>
          <w:rFonts w:eastAsia="Tahoma"/>
          <w:bCs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3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 xml:space="preserve">Промито </w:t>
      </w:r>
      <w:proofErr w:type="spellStart"/>
      <w:r w:rsidRPr="00C12EF1">
        <w:rPr>
          <w:rFonts w:eastAsia="Tahoma"/>
          <w:lang w:val="uk-UA"/>
        </w:rPr>
        <w:t>канмережі</w:t>
      </w:r>
      <w:proofErr w:type="spellEnd"/>
      <w:r w:rsidRPr="00C12EF1">
        <w:rPr>
          <w:rFonts w:eastAsia="Tahoma"/>
          <w:lang w:val="uk-UA"/>
        </w:rPr>
        <w:t xml:space="preserve"> </w:t>
      </w:r>
      <w:proofErr w:type="spellStart"/>
      <w:r w:rsidR="00352C2A" w:rsidRPr="00C12EF1">
        <w:rPr>
          <w:rFonts w:eastAsia="Tahoma"/>
          <w:lang w:val="uk-UA"/>
        </w:rPr>
        <w:t>спецавтомобілем</w:t>
      </w:r>
      <w:proofErr w:type="spellEnd"/>
      <w:r w:rsidR="00352C2A" w:rsidRPr="00C12EF1">
        <w:rPr>
          <w:rFonts w:eastAsia="Tahoma"/>
          <w:lang w:val="uk-UA"/>
        </w:rPr>
        <w:t xml:space="preserve"> КО 504 -  300 </w:t>
      </w:r>
      <w:proofErr w:type="spellStart"/>
      <w:r w:rsidR="00352C2A" w:rsidRPr="00C12EF1">
        <w:rPr>
          <w:rFonts w:eastAsia="Tahoma"/>
          <w:lang w:val="uk-UA"/>
        </w:rPr>
        <w:t>п.</w:t>
      </w:r>
      <w:r w:rsidRPr="00C12EF1">
        <w:rPr>
          <w:rFonts w:eastAsia="Tahoma"/>
          <w:lang w:val="uk-UA"/>
        </w:rPr>
        <w:t>м</w:t>
      </w:r>
      <w:proofErr w:type="spellEnd"/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3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 xml:space="preserve">Очищено  колодязів </w:t>
      </w:r>
      <w:r w:rsidR="00352C2A" w:rsidRPr="00C12EF1">
        <w:rPr>
          <w:rFonts w:eastAsia="Tahoma"/>
          <w:lang w:val="uk-UA"/>
        </w:rPr>
        <w:t>–</w:t>
      </w:r>
      <w:r w:rsidRPr="00C12EF1">
        <w:rPr>
          <w:rFonts w:eastAsia="Tahoma"/>
          <w:lang w:val="uk-UA"/>
        </w:rPr>
        <w:t xml:space="preserve"> 64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3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 xml:space="preserve">Чистка клапанів напірного </w:t>
      </w:r>
      <w:proofErr w:type="spellStart"/>
      <w:r w:rsidRPr="00C12EF1">
        <w:rPr>
          <w:rFonts w:eastAsia="Tahoma"/>
          <w:lang w:val="uk-UA"/>
        </w:rPr>
        <w:t>колектора</w:t>
      </w:r>
      <w:proofErr w:type="spellEnd"/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3"/>
        </w:numPr>
        <w:jc w:val="both"/>
        <w:rPr>
          <w:rFonts w:eastAsia="Tahoma"/>
          <w:lang w:val="uk-UA"/>
        </w:rPr>
      </w:pPr>
      <w:proofErr w:type="spellStart"/>
      <w:r w:rsidRPr="00C12EF1">
        <w:rPr>
          <w:rFonts w:eastAsia="Tahoma"/>
          <w:lang w:val="uk-UA"/>
        </w:rPr>
        <w:t>Відкачено</w:t>
      </w:r>
      <w:proofErr w:type="spellEnd"/>
      <w:r w:rsidRPr="00C12EF1">
        <w:rPr>
          <w:rFonts w:eastAsia="Tahoma"/>
          <w:lang w:val="uk-UA"/>
        </w:rPr>
        <w:t xml:space="preserve"> к-зів </w:t>
      </w:r>
      <w:r w:rsidR="00352C2A" w:rsidRPr="00C12EF1">
        <w:rPr>
          <w:rFonts w:eastAsia="Tahoma"/>
          <w:lang w:val="uk-UA"/>
        </w:rPr>
        <w:t>–</w:t>
      </w:r>
      <w:r w:rsidRPr="00C12EF1">
        <w:rPr>
          <w:rFonts w:eastAsia="Tahoma"/>
          <w:lang w:val="uk-UA"/>
        </w:rPr>
        <w:t xml:space="preserve"> 1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3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 xml:space="preserve">Обстежено мереж </w:t>
      </w:r>
      <w:r w:rsidR="00352C2A" w:rsidRPr="00C12EF1">
        <w:rPr>
          <w:rFonts w:eastAsia="Tahoma"/>
          <w:lang w:val="uk-UA"/>
        </w:rPr>
        <w:t>–</w:t>
      </w:r>
      <w:r w:rsidRPr="00C12EF1">
        <w:rPr>
          <w:rFonts w:eastAsia="Tahoma"/>
          <w:lang w:val="uk-UA"/>
        </w:rPr>
        <w:t xml:space="preserve"> 5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3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Накрито колодязів -  2</w:t>
      </w:r>
      <w:r w:rsidR="00352C2A" w:rsidRPr="00C12EF1">
        <w:rPr>
          <w:rFonts w:eastAsia="Tahoma"/>
          <w:lang w:val="uk-UA"/>
        </w:rPr>
        <w:t>.</w:t>
      </w:r>
    </w:p>
    <w:p w:rsidR="00270505" w:rsidRPr="00C12EF1" w:rsidRDefault="00270505" w:rsidP="00352C2A">
      <w:pPr>
        <w:widowControl w:val="0"/>
        <w:numPr>
          <w:ilvl w:val="0"/>
          <w:numId w:val="13"/>
        </w:numPr>
        <w:jc w:val="both"/>
        <w:rPr>
          <w:rFonts w:eastAsia="Tahoma"/>
          <w:lang w:val="uk-UA"/>
        </w:rPr>
      </w:pPr>
      <w:r w:rsidRPr="00C12EF1">
        <w:rPr>
          <w:rFonts w:eastAsia="Tahoma"/>
          <w:lang w:val="uk-UA"/>
        </w:rPr>
        <w:t>За листами абонентів -</w:t>
      </w:r>
      <w:r w:rsidR="00352C2A" w:rsidRPr="00C12EF1">
        <w:rPr>
          <w:rFonts w:eastAsia="Tahoma"/>
          <w:lang w:val="uk-UA"/>
        </w:rPr>
        <w:t xml:space="preserve"> 1.</w:t>
      </w:r>
    </w:p>
    <w:p w:rsidR="00270505" w:rsidRPr="00C12EF1" w:rsidRDefault="00352C2A" w:rsidP="007C1D96">
      <w:pPr>
        <w:ind w:left="426"/>
        <w:rPr>
          <w:rFonts w:eastAsia="Tahoma"/>
          <w:bCs/>
          <w:lang w:val="uk-UA"/>
        </w:rPr>
      </w:pPr>
      <w:r w:rsidRPr="00C12EF1">
        <w:rPr>
          <w:rFonts w:eastAsia="Tahoma"/>
          <w:bCs/>
          <w:lang w:val="uk-UA"/>
        </w:rPr>
        <w:t>В</w:t>
      </w:r>
      <w:r w:rsidR="00270505" w:rsidRPr="00C12EF1">
        <w:rPr>
          <w:rFonts w:eastAsia="Tahoma"/>
          <w:bCs/>
          <w:lang w:val="uk-UA"/>
        </w:rPr>
        <w:t>иконан</w:t>
      </w:r>
      <w:r w:rsidRPr="00C12EF1">
        <w:rPr>
          <w:rFonts w:eastAsia="Tahoma"/>
          <w:bCs/>
          <w:lang w:val="uk-UA"/>
        </w:rPr>
        <w:t xml:space="preserve">і </w:t>
      </w:r>
      <w:r w:rsidR="00270505" w:rsidRPr="00C12EF1">
        <w:rPr>
          <w:rFonts w:eastAsia="Tahoma"/>
          <w:bCs/>
          <w:lang w:val="uk-UA"/>
        </w:rPr>
        <w:t>роб</w:t>
      </w:r>
      <w:r w:rsidRPr="00C12EF1">
        <w:rPr>
          <w:rFonts w:eastAsia="Tahoma"/>
          <w:bCs/>
          <w:lang w:val="uk-UA"/>
        </w:rPr>
        <w:t>оти</w:t>
      </w:r>
      <w:r w:rsidR="00270505" w:rsidRPr="00C12EF1">
        <w:rPr>
          <w:rFonts w:eastAsia="Tahoma"/>
          <w:bCs/>
          <w:lang w:val="uk-UA"/>
        </w:rPr>
        <w:t xml:space="preserve"> дільниць КВП і А </w:t>
      </w:r>
    </w:p>
    <w:p w:rsidR="00270505" w:rsidRPr="00C12EF1" w:rsidRDefault="00270505" w:rsidP="00270505">
      <w:pPr>
        <w:widowControl w:val="0"/>
        <w:numPr>
          <w:ilvl w:val="0"/>
          <w:numId w:val="14"/>
        </w:numPr>
        <w:rPr>
          <w:rFonts w:eastAsia="Tahoma"/>
          <w:color w:val="000000"/>
          <w:shd w:val="clear" w:color="auto" w:fill="FFFFFF"/>
          <w:lang w:val="uk-UA"/>
        </w:rPr>
      </w:pPr>
      <w:r w:rsidRPr="00C12EF1">
        <w:rPr>
          <w:rFonts w:eastAsia="Tahoma"/>
          <w:color w:val="000000"/>
          <w:shd w:val="clear" w:color="auto" w:fill="FFFFFF"/>
          <w:lang w:val="uk-UA"/>
        </w:rPr>
        <w:t xml:space="preserve">КНС - 3 Встановлення і налагодження </w:t>
      </w:r>
      <w:proofErr w:type="spellStart"/>
      <w:r w:rsidRPr="00C12EF1">
        <w:rPr>
          <w:rFonts w:eastAsia="Tahoma"/>
          <w:color w:val="000000"/>
          <w:shd w:val="clear" w:color="auto" w:fill="FFFFFF"/>
          <w:lang w:val="uk-UA"/>
        </w:rPr>
        <w:t>витратомірного</w:t>
      </w:r>
      <w:proofErr w:type="spellEnd"/>
      <w:r w:rsidRPr="00C12EF1">
        <w:rPr>
          <w:rFonts w:eastAsia="Tahoma"/>
          <w:color w:val="000000"/>
          <w:shd w:val="clear" w:color="auto" w:fill="FFFFFF"/>
          <w:lang w:val="uk-UA"/>
        </w:rPr>
        <w:t xml:space="preserve"> вузла типу </w:t>
      </w:r>
      <w:r w:rsidR="00352C2A" w:rsidRPr="00C12EF1">
        <w:rPr>
          <w:rFonts w:eastAsia="Tahoma"/>
          <w:color w:val="000000"/>
          <w:shd w:val="clear" w:color="auto" w:fill="FFFFFF"/>
          <w:lang w:val="uk-UA"/>
        </w:rPr>
        <w:t>«</w:t>
      </w:r>
      <w:proofErr w:type="spellStart"/>
      <w:r w:rsidRPr="00C12EF1">
        <w:rPr>
          <w:rFonts w:eastAsia="Tahoma"/>
          <w:color w:val="000000"/>
          <w:shd w:val="clear" w:color="auto" w:fill="FFFFFF"/>
          <w:lang w:val="uk-UA"/>
        </w:rPr>
        <w:t>Ергомера</w:t>
      </w:r>
      <w:proofErr w:type="spellEnd"/>
      <w:r w:rsidRPr="00C12EF1">
        <w:rPr>
          <w:rFonts w:eastAsia="Tahoma"/>
          <w:color w:val="000000"/>
          <w:shd w:val="clear" w:color="auto" w:fill="FFFFFF"/>
          <w:lang w:val="uk-UA"/>
        </w:rPr>
        <w:t xml:space="preserve"> — 125</w:t>
      </w:r>
      <w:r w:rsidR="00352C2A" w:rsidRPr="00C12EF1">
        <w:rPr>
          <w:rFonts w:eastAsia="Tahoma"/>
          <w:color w:val="000000"/>
          <w:shd w:val="clear" w:color="auto" w:fill="FFFFFF"/>
          <w:lang w:val="uk-UA"/>
        </w:rPr>
        <w:t>»</w:t>
      </w:r>
      <w:r w:rsidRPr="00C12EF1">
        <w:rPr>
          <w:rFonts w:eastAsia="Tahoma"/>
          <w:color w:val="000000"/>
          <w:shd w:val="clear" w:color="auto" w:fill="FFFFFF"/>
          <w:lang w:val="uk-UA"/>
        </w:rPr>
        <w:t>.</w:t>
      </w:r>
    </w:p>
    <w:p w:rsidR="00270505" w:rsidRPr="00C12EF1" w:rsidRDefault="00270505" w:rsidP="00270505">
      <w:pPr>
        <w:widowControl w:val="0"/>
        <w:numPr>
          <w:ilvl w:val="0"/>
          <w:numId w:val="14"/>
        </w:numPr>
        <w:rPr>
          <w:rFonts w:eastAsia="Tahoma"/>
          <w:color w:val="000000"/>
          <w:shd w:val="clear" w:color="auto" w:fill="FFFFFF"/>
          <w:lang w:val="uk-UA"/>
        </w:rPr>
      </w:pPr>
      <w:r w:rsidRPr="00C12EF1">
        <w:rPr>
          <w:rFonts w:eastAsia="Tahoma"/>
          <w:color w:val="000000"/>
          <w:shd w:val="clear" w:color="auto" w:fill="FFFFFF"/>
          <w:lang w:val="uk-UA"/>
        </w:rPr>
        <w:t xml:space="preserve">ГКНС Демонтаж ТВУ насосного </w:t>
      </w:r>
      <w:proofErr w:type="spellStart"/>
      <w:r w:rsidRPr="00C12EF1">
        <w:rPr>
          <w:rFonts w:eastAsia="Tahoma"/>
          <w:color w:val="000000"/>
          <w:shd w:val="clear" w:color="auto" w:fill="FFFFFF"/>
          <w:lang w:val="uk-UA"/>
        </w:rPr>
        <w:t>агрегата</w:t>
      </w:r>
      <w:proofErr w:type="spellEnd"/>
      <w:r w:rsidRPr="00C12EF1">
        <w:rPr>
          <w:rFonts w:eastAsia="Tahoma"/>
          <w:color w:val="000000"/>
          <w:shd w:val="clear" w:color="auto" w:fill="FFFFFF"/>
          <w:lang w:val="uk-UA"/>
        </w:rPr>
        <w:t xml:space="preserve"> СД - 2 №4.  </w:t>
      </w:r>
    </w:p>
    <w:p w:rsidR="00270505" w:rsidRPr="00C12EF1" w:rsidRDefault="00270505" w:rsidP="00270505">
      <w:pPr>
        <w:widowControl w:val="0"/>
        <w:numPr>
          <w:ilvl w:val="0"/>
          <w:numId w:val="14"/>
        </w:numPr>
        <w:rPr>
          <w:rFonts w:eastAsia="Tahoma"/>
          <w:color w:val="000000"/>
          <w:shd w:val="clear" w:color="auto" w:fill="FFFFFF"/>
          <w:lang w:val="uk-UA"/>
        </w:rPr>
      </w:pPr>
      <w:r w:rsidRPr="00C12EF1">
        <w:rPr>
          <w:rFonts w:eastAsia="Tahoma"/>
          <w:color w:val="000000"/>
          <w:shd w:val="clear" w:color="auto" w:fill="FFFFFF"/>
          <w:lang w:val="uk-UA"/>
        </w:rPr>
        <w:t>КНС - 18 Відновлення працездатності автоматики: чистка датчиків поплавкового типу.</w:t>
      </w:r>
    </w:p>
    <w:p w:rsidR="00270505" w:rsidRPr="00C12EF1" w:rsidRDefault="00270505" w:rsidP="00270505">
      <w:pPr>
        <w:widowControl w:val="0"/>
        <w:numPr>
          <w:ilvl w:val="0"/>
          <w:numId w:val="14"/>
        </w:numPr>
        <w:rPr>
          <w:rFonts w:eastAsia="Tahoma"/>
          <w:color w:val="000000"/>
          <w:shd w:val="clear" w:color="auto" w:fill="FFFFFF"/>
          <w:lang w:val="uk-UA"/>
        </w:rPr>
      </w:pPr>
      <w:r w:rsidRPr="00C12EF1">
        <w:rPr>
          <w:rFonts w:eastAsia="Tahoma"/>
          <w:color w:val="000000"/>
          <w:shd w:val="clear" w:color="auto" w:fill="FFFFFF"/>
          <w:lang w:val="uk-UA"/>
        </w:rPr>
        <w:t>ПНС вул.</w:t>
      </w:r>
      <w:r w:rsidR="00352C2A" w:rsidRPr="00C12EF1">
        <w:rPr>
          <w:rFonts w:eastAsia="Tahoma"/>
          <w:color w:val="000000"/>
          <w:shd w:val="clear" w:color="auto" w:fill="FFFFFF"/>
          <w:lang w:val="uk-UA"/>
        </w:rPr>
        <w:t xml:space="preserve"> Молодіжна, 15 — п</w:t>
      </w:r>
      <w:r w:rsidRPr="00C12EF1">
        <w:rPr>
          <w:rFonts w:eastAsia="Tahoma"/>
          <w:color w:val="000000"/>
          <w:shd w:val="clear" w:color="auto" w:fill="FFFFFF"/>
          <w:lang w:val="uk-UA"/>
        </w:rPr>
        <w:t>ерезапуск та скидання аварій системи автоматичного керування Н/А.</w:t>
      </w:r>
    </w:p>
    <w:p w:rsidR="00270505" w:rsidRPr="00C12EF1" w:rsidRDefault="00270505" w:rsidP="00270505">
      <w:pPr>
        <w:widowControl w:val="0"/>
        <w:numPr>
          <w:ilvl w:val="0"/>
          <w:numId w:val="14"/>
        </w:numPr>
        <w:rPr>
          <w:rFonts w:eastAsia="Tahoma"/>
          <w:color w:val="000000"/>
          <w:shd w:val="clear" w:color="auto" w:fill="FFFFFF"/>
          <w:lang w:val="uk-UA"/>
        </w:rPr>
      </w:pPr>
      <w:r w:rsidRPr="00C12EF1">
        <w:rPr>
          <w:rFonts w:eastAsia="Tahoma"/>
          <w:color w:val="000000"/>
          <w:shd w:val="clear" w:color="auto" w:fill="FFFFFF"/>
          <w:lang w:val="uk-UA"/>
        </w:rPr>
        <w:t xml:space="preserve">ВНС - 9 Заміна обладнання передачі даних на </w:t>
      </w:r>
      <w:proofErr w:type="spellStart"/>
      <w:r w:rsidRPr="00C12EF1">
        <w:rPr>
          <w:rFonts w:eastAsia="Tahoma"/>
          <w:color w:val="000000"/>
          <w:shd w:val="clear" w:color="auto" w:fill="FFFFFF"/>
          <w:lang w:val="uk-UA"/>
        </w:rPr>
        <w:t>витратомірному</w:t>
      </w:r>
      <w:proofErr w:type="spellEnd"/>
      <w:r w:rsidRPr="00C12EF1">
        <w:rPr>
          <w:rFonts w:eastAsia="Tahoma"/>
          <w:color w:val="000000"/>
          <w:shd w:val="clear" w:color="auto" w:fill="FFFFFF"/>
          <w:lang w:val="uk-UA"/>
        </w:rPr>
        <w:t xml:space="preserve"> </w:t>
      </w:r>
      <w:proofErr w:type="spellStart"/>
      <w:r w:rsidRPr="00C12EF1">
        <w:rPr>
          <w:rFonts w:eastAsia="Tahoma"/>
          <w:color w:val="000000"/>
          <w:shd w:val="clear" w:color="auto" w:fill="FFFFFF"/>
          <w:lang w:val="uk-UA"/>
        </w:rPr>
        <w:t>вузлі</w:t>
      </w:r>
      <w:proofErr w:type="spellEnd"/>
      <w:r w:rsidRPr="00C12EF1">
        <w:rPr>
          <w:rFonts w:eastAsia="Tahoma"/>
          <w:color w:val="000000"/>
          <w:shd w:val="clear" w:color="auto" w:fill="FFFFFF"/>
          <w:lang w:val="uk-UA"/>
        </w:rPr>
        <w:t xml:space="preserve">.  </w:t>
      </w:r>
    </w:p>
    <w:p w:rsidR="00270505" w:rsidRPr="00C12EF1" w:rsidRDefault="00270505" w:rsidP="00270505">
      <w:pPr>
        <w:rPr>
          <w:rFonts w:eastAsia="Tahoma"/>
          <w:color w:val="000000"/>
          <w:shd w:val="clear" w:color="auto" w:fill="FFFFFF"/>
          <w:lang w:val="uk-UA"/>
        </w:rPr>
      </w:pPr>
    </w:p>
    <w:p w:rsidR="00270505" w:rsidRDefault="00270505" w:rsidP="00270505">
      <w:pPr>
        <w:rPr>
          <w:rFonts w:eastAsia="Tahoma"/>
          <w:color w:val="000000"/>
          <w:shd w:val="clear" w:color="auto" w:fill="FFFFFF"/>
          <w:lang w:val="uk-UA"/>
        </w:rPr>
      </w:pPr>
    </w:p>
    <w:p w:rsidR="007C1D96" w:rsidRDefault="007C1D96" w:rsidP="00270505">
      <w:pPr>
        <w:rPr>
          <w:rFonts w:eastAsia="Tahoma"/>
          <w:color w:val="000000"/>
          <w:shd w:val="clear" w:color="auto" w:fill="FFFFFF"/>
          <w:lang w:val="uk-UA"/>
        </w:rPr>
      </w:pPr>
    </w:p>
    <w:p w:rsidR="007C1D96" w:rsidRDefault="007C1D96" w:rsidP="00270505">
      <w:pPr>
        <w:rPr>
          <w:rFonts w:eastAsia="Tahoma"/>
          <w:color w:val="000000"/>
          <w:shd w:val="clear" w:color="auto" w:fill="FFFFFF"/>
          <w:lang w:val="uk-UA"/>
        </w:rPr>
      </w:pPr>
    </w:p>
    <w:p w:rsidR="007C1D96" w:rsidRDefault="007C1D96" w:rsidP="00270505">
      <w:pPr>
        <w:rPr>
          <w:rFonts w:eastAsia="Tahoma"/>
          <w:color w:val="000000"/>
          <w:shd w:val="clear" w:color="auto" w:fill="FFFFFF"/>
          <w:lang w:val="uk-UA"/>
        </w:rPr>
      </w:pPr>
    </w:p>
    <w:p w:rsidR="007C1D96" w:rsidRPr="00C12EF1" w:rsidRDefault="007C1D96" w:rsidP="00270505">
      <w:pPr>
        <w:rPr>
          <w:rFonts w:eastAsia="Tahoma"/>
          <w:color w:val="000000"/>
          <w:shd w:val="clear" w:color="auto" w:fill="FFFFFF"/>
          <w:lang w:val="uk-UA"/>
        </w:rPr>
      </w:pPr>
    </w:p>
    <w:p w:rsidR="00270505" w:rsidRPr="00C12EF1" w:rsidRDefault="00270505" w:rsidP="00270505">
      <w:pPr>
        <w:spacing w:line="276" w:lineRule="auto"/>
        <w:jc w:val="center"/>
        <w:rPr>
          <w:b/>
          <w:bCs/>
          <w:color w:val="000000" w:themeColor="text1"/>
          <w:lang w:val="uk-UA"/>
        </w:rPr>
      </w:pPr>
      <w:r w:rsidRPr="00C12EF1">
        <w:rPr>
          <w:b/>
          <w:bCs/>
          <w:color w:val="000000" w:themeColor="text1"/>
          <w:lang w:val="uk-UA"/>
        </w:rPr>
        <w:lastRenderedPageBreak/>
        <w:t>МКП «</w:t>
      </w:r>
      <w:proofErr w:type="spellStart"/>
      <w:r w:rsidRPr="00C12EF1">
        <w:rPr>
          <w:b/>
          <w:bCs/>
          <w:color w:val="000000" w:themeColor="text1"/>
          <w:lang w:val="uk-UA"/>
        </w:rPr>
        <w:t>Хмельницьктеплокомуненерго</w:t>
      </w:r>
      <w:proofErr w:type="spellEnd"/>
      <w:r w:rsidRPr="00C12EF1">
        <w:rPr>
          <w:b/>
          <w:bCs/>
          <w:color w:val="000000" w:themeColor="text1"/>
          <w:lang w:val="uk-UA"/>
        </w:rPr>
        <w:t>»</w:t>
      </w:r>
    </w:p>
    <w:p w:rsidR="00270505" w:rsidRPr="00C12EF1" w:rsidRDefault="00270505" w:rsidP="00270505">
      <w:pPr>
        <w:tabs>
          <w:tab w:val="left" w:pos="3375"/>
        </w:tabs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ab/>
      </w:r>
    </w:p>
    <w:p w:rsidR="00270505" w:rsidRPr="00C12EF1" w:rsidRDefault="00270505" w:rsidP="00270505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Для надання послуг з гарячого водопостачання на підприємстві знаходиться в роботі:</w:t>
      </w:r>
    </w:p>
    <w:p w:rsidR="00270505" w:rsidRPr="00C12EF1" w:rsidRDefault="00270505" w:rsidP="00270505">
      <w:pPr>
        <w:numPr>
          <w:ilvl w:val="0"/>
          <w:numId w:val="15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 xml:space="preserve">45 газових </w:t>
      </w:r>
      <w:proofErr w:type="spellStart"/>
      <w:r w:rsidRPr="00C12EF1">
        <w:rPr>
          <w:color w:val="000000" w:themeColor="text1"/>
          <w:lang w:val="uk-UA"/>
        </w:rPr>
        <w:t>котелень</w:t>
      </w:r>
      <w:proofErr w:type="spellEnd"/>
      <w:r w:rsidRPr="00C12EF1">
        <w:rPr>
          <w:color w:val="000000" w:themeColor="text1"/>
          <w:lang w:val="uk-UA"/>
        </w:rPr>
        <w:t>;</w:t>
      </w:r>
    </w:p>
    <w:p w:rsidR="00270505" w:rsidRPr="00C12EF1" w:rsidRDefault="00270505" w:rsidP="00270505">
      <w:pPr>
        <w:numPr>
          <w:ilvl w:val="0"/>
          <w:numId w:val="15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1 твердопаливна котельня;</w:t>
      </w:r>
    </w:p>
    <w:p w:rsidR="00270505" w:rsidRPr="00C12EF1" w:rsidRDefault="00270505" w:rsidP="00270505">
      <w:pPr>
        <w:numPr>
          <w:ilvl w:val="0"/>
          <w:numId w:val="15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60 центральних теплових пунктів;</w:t>
      </w:r>
    </w:p>
    <w:p w:rsidR="00270505" w:rsidRPr="00C12EF1" w:rsidRDefault="00270505" w:rsidP="00270505">
      <w:pPr>
        <w:numPr>
          <w:ilvl w:val="0"/>
          <w:numId w:val="15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 xml:space="preserve">4 </w:t>
      </w:r>
      <w:proofErr w:type="spellStart"/>
      <w:r w:rsidRPr="00C12EF1">
        <w:rPr>
          <w:color w:val="000000" w:themeColor="text1"/>
          <w:lang w:val="uk-UA"/>
        </w:rPr>
        <w:t>когенераційних</w:t>
      </w:r>
      <w:proofErr w:type="spellEnd"/>
      <w:r w:rsidRPr="00C12EF1">
        <w:rPr>
          <w:color w:val="000000" w:themeColor="text1"/>
          <w:lang w:val="uk-UA"/>
        </w:rPr>
        <w:t xml:space="preserve"> установки.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bookmarkStart w:id="10" w:name="_Hlk119672380"/>
      <w:r w:rsidRPr="00C12EF1">
        <w:rPr>
          <w:bCs/>
          <w:color w:val="000000" w:themeColor="text1"/>
          <w:lang w:val="uk-UA"/>
        </w:rPr>
        <w:t>Котельні: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rPr>
          <w:lang w:val="uk-UA"/>
        </w:rPr>
      </w:pPr>
      <w:r w:rsidRPr="00C12EF1">
        <w:rPr>
          <w:lang w:val="uk-UA"/>
        </w:rPr>
        <w:t>- обв’язування нових сучасних енергоефективних мережевих насосів в котельні за адресою:  вул. Тернопільська, 14/3;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rPr>
          <w:lang w:val="uk-UA"/>
        </w:rPr>
      </w:pPr>
      <w:r w:rsidRPr="00C12EF1">
        <w:rPr>
          <w:lang w:val="uk-UA"/>
        </w:rPr>
        <w:t xml:space="preserve">- обв’язування газопроводами </w:t>
      </w:r>
      <w:proofErr w:type="spellStart"/>
      <w:r w:rsidRPr="00C12EF1">
        <w:rPr>
          <w:lang w:val="uk-UA"/>
        </w:rPr>
        <w:t>нововстановлених</w:t>
      </w:r>
      <w:proofErr w:type="spellEnd"/>
      <w:r w:rsidRPr="00C12EF1">
        <w:rPr>
          <w:lang w:val="uk-UA"/>
        </w:rPr>
        <w:t xml:space="preserve"> пальників під час модернізації водогрійних котлів в котельнях за адресами: вул. Молодіжна, 2, вул. Тернопільська, 14/3; </w:t>
      </w:r>
    </w:p>
    <w:p w:rsidR="00270505" w:rsidRPr="00C12EF1" w:rsidRDefault="00270505" w:rsidP="00270505">
      <w:pPr>
        <w:pStyle w:val="a3"/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>продовження капітального ремонту котла КОЛВІ-500 із заміною димогарних труб в котельні за адресою: вул. Петлюри, 12;</w:t>
      </w:r>
    </w:p>
    <w:p w:rsidR="00270505" w:rsidRPr="00C12EF1" w:rsidRDefault="00270505" w:rsidP="00270505">
      <w:pPr>
        <w:pStyle w:val="a3"/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 xml:space="preserve">завершення відновлення обмурівки котла КВГ-6,5 після його капітального ремонту із зміною </w:t>
      </w:r>
      <w:proofErr w:type="spellStart"/>
      <w:r w:rsidRPr="00C12EF1">
        <w:rPr>
          <w:bCs/>
          <w:color w:val="000000" w:themeColor="text1"/>
          <w:lang w:val="uk-UA"/>
        </w:rPr>
        <w:t>конвективної</w:t>
      </w:r>
      <w:proofErr w:type="spellEnd"/>
      <w:r w:rsidRPr="00C12EF1">
        <w:rPr>
          <w:bCs/>
          <w:color w:val="000000" w:themeColor="text1"/>
          <w:lang w:val="uk-UA"/>
        </w:rPr>
        <w:t xml:space="preserve"> частини в котельні за </w:t>
      </w:r>
      <w:proofErr w:type="spellStart"/>
      <w:r w:rsidRPr="00C12EF1">
        <w:rPr>
          <w:bCs/>
          <w:color w:val="000000" w:themeColor="text1"/>
          <w:lang w:val="uk-UA"/>
        </w:rPr>
        <w:t>адерсою</w:t>
      </w:r>
      <w:proofErr w:type="spellEnd"/>
      <w:r w:rsidRPr="00C12EF1">
        <w:rPr>
          <w:bCs/>
          <w:color w:val="000000" w:themeColor="text1"/>
          <w:lang w:val="uk-UA"/>
        </w:rPr>
        <w:t xml:space="preserve">: вул. </w:t>
      </w:r>
      <w:proofErr w:type="spellStart"/>
      <w:r w:rsidRPr="00C12EF1">
        <w:rPr>
          <w:bCs/>
          <w:color w:val="000000" w:themeColor="text1"/>
          <w:lang w:val="uk-UA"/>
        </w:rPr>
        <w:t>Трембовецької</w:t>
      </w:r>
      <w:proofErr w:type="spellEnd"/>
      <w:r w:rsidRPr="00C12EF1">
        <w:rPr>
          <w:bCs/>
          <w:color w:val="000000" w:themeColor="text1"/>
          <w:lang w:val="uk-UA"/>
        </w:rPr>
        <w:t>, 51/1;</w:t>
      </w:r>
    </w:p>
    <w:p w:rsidR="00270505" w:rsidRPr="00C12EF1" w:rsidRDefault="00270505" w:rsidP="00270505">
      <w:pPr>
        <w:pStyle w:val="a3"/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>встановлено нові твердопаливні котли на фундаменти в процесі реконструкції твердопаливної котельні за адресою: вул. Бандери, 32/1;</w:t>
      </w:r>
    </w:p>
    <w:p w:rsidR="00270505" w:rsidRPr="00C12EF1" w:rsidRDefault="00270505" w:rsidP="00270505">
      <w:pPr>
        <w:pStyle w:val="a3"/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 xml:space="preserve">заміна котлів DUO-50 (1 од.) та КОЛВІ-192 (2 од.) на котли </w:t>
      </w:r>
      <w:proofErr w:type="spellStart"/>
      <w:r w:rsidRPr="00C12EF1">
        <w:rPr>
          <w:bCs/>
          <w:color w:val="000000" w:themeColor="text1"/>
          <w:lang w:val="uk-UA"/>
        </w:rPr>
        <w:t>Thermona</w:t>
      </w:r>
      <w:proofErr w:type="spellEnd"/>
      <w:r w:rsidRPr="00C12EF1">
        <w:rPr>
          <w:bCs/>
          <w:color w:val="000000" w:themeColor="text1"/>
          <w:lang w:val="uk-UA"/>
        </w:rPr>
        <w:t xml:space="preserve"> </w:t>
      </w:r>
      <w:proofErr w:type="spellStart"/>
      <w:r w:rsidRPr="00C12EF1">
        <w:rPr>
          <w:bCs/>
          <w:color w:val="000000" w:themeColor="text1"/>
          <w:lang w:val="uk-UA"/>
        </w:rPr>
        <w:t>Therm</w:t>
      </w:r>
      <w:proofErr w:type="spellEnd"/>
      <w:r w:rsidRPr="00C12EF1">
        <w:rPr>
          <w:bCs/>
          <w:color w:val="000000" w:themeColor="text1"/>
          <w:lang w:val="uk-UA"/>
        </w:rPr>
        <w:t xml:space="preserve"> </w:t>
      </w:r>
      <w:proofErr w:type="spellStart"/>
      <w:r w:rsidRPr="00C12EF1">
        <w:rPr>
          <w:bCs/>
          <w:color w:val="000000" w:themeColor="text1"/>
          <w:lang w:val="uk-UA"/>
        </w:rPr>
        <w:t>Trio</w:t>
      </w:r>
      <w:proofErr w:type="spellEnd"/>
      <w:r w:rsidRPr="00C12EF1">
        <w:rPr>
          <w:bCs/>
          <w:color w:val="000000" w:themeColor="text1"/>
          <w:lang w:val="uk-UA"/>
        </w:rPr>
        <w:t xml:space="preserve"> 90 (5 од.) в котельні САТ за адресою: вул. Інститутська, 15/1;</w:t>
      </w:r>
    </w:p>
    <w:bookmarkEnd w:id="10"/>
    <w:p w:rsidR="00270505" w:rsidRPr="00C12EF1" w:rsidRDefault="00270505" w:rsidP="00270505">
      <w:pPr>
        <w:pStyle w:val="a3"/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>повне внутрішнє очищення тве</w:t>
      </w:r>
      <w:r w:rsidR="00352C2A" w:rsidRPr="00C12EF1">
        <w:rPr>
          <w:bCs/>
          <w:color w:val="000000" w:themeColor="text1"/>
          <w:lang w:val="uk-UA"/>
        </w:rPr>
        <w:t>рдопаливних котлів підприємства.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>КГУ:</w:t>
      </w:r>
    </w:p>
    <w:p w:rsidR="00270505" w:rsidRPr="00C12EF1" w:rsidRDefault="00270505" w:rsidP="00270505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 xml:space="preserve">поточний ремонт </w:t>
      </w:r>
      <w:proofErr w:type="spellStart"/>
      <w:r w:rsidRPr="00C12EF1">
        <w:rPr>
          <w:color w:val="000000" w:themeColor="text1"/>
          <w:lang w:val="uk-UA"/>
        </w:rPr>
        <w:t>когенераційних</w:t>
      </w:r>
      <w:proofErr w:type="spellEnd"/>
      <w:r w:rsidRPr="00C12EF1">
        <w:rPr>
          <w:color w:val="000000" w:themeColor="text1"/>
          <w:lang w:val="uk-UA"/>
        </w:rPr>
        <w:t xml:space="preserve"> установок в котельнях за адресами:                                           вул. Бандери, 32/1, вул. Водопро</w:t>
      </w:r>
      <w:r w:rsidR="00352C2A" w:rsidRPr="00C12EF1">
        <w:rPr>
          <w:color w:val="000000" w:themeColor="text1"/>
          <w:lang w:val="uk-UA"/>
        </w:rPr>
        <w:t>відна, 48, вул. Зарічанська, 30.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>ЦТП:</w:t>
      </w:r>
    </w:p>
    <w:p w:rsidR="00270505" w:rsidRPr="00C12EF1" w:rsidRDefault="00270505" w:rsidP="00270505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 xml:space="preserve">проведення планового технічного обслуговування та ремонту обладнання ЦТП за адресами: вул. Кам`янецька, 257/1-Б, вул. Проскурівська, 65, вул. Прибузька, 36, </w:t>
      </w:r>
      <w:proofErr w:type="spellStart"/>
      <w:r w:rsidRPr="00C12EF1">
        <w:rPr>
          <w:color w:val="000000" w:themeColor="text1"/>
          <w:lang w:val="uk-UA"/>
        </w:rPr>
        <w:t>прс</w:t>
      </w:r>
      <w:proofErr w:type="spellEnd"/>
      <w:r w:rsidRPr="00C12EF1">
        <w:rPr>
          <w:color w:val="000000" w:themeColor="text1"/>
          <w:lang w:val="uk-UA"/>
        </w:rPr>
        <w:t xml:space="preserve">. Миру, 61/2-А, 64/1-А, вул. Озерна, 10/1, вул. Свободи, 4-Б, вул. Молодіжна, 2, вул. Інститутська, 19,                                                     вул. Львівське шосе, 14, 29, вул. Тернопільська, 30, вул. Зарічанська, 2-А, 20/1-В, 30,                             </w:t>
      </w:r>
      <w:proofErr w:type="spellStart"/>
      <w:r w:rsidRPr="00C12EF1">
        <w:rPr>
          <w:color w:val="000000" w:themeColor="text1"/>
          <w:lang w:val="uk-UA"/>
        </w:rPr>
        <w:t>прс</w:t>
      </w:r>
      <w:proofErr w:type="spellEnd"/>
      <w:r w:rsidRPr="00C12EF1">
        <w:rPr>
          <w:color w:val="000000" w:themeColor="text1"/>
          <w:lang w:val="uk-UA"/>
        </w:rPr>
        <w:t xml:space="preserve">. Миру, 92, САТ вул. Інститутська, </w:t>
      </w:r>
      <w:r w:rsidR="00352C2A" w:rsidRPr="00C12EF1">
        <w:rPr>
          <w:color w:val="000000" w:themeColor="text1"/>
          <w:lang w:val="uk-UA"/>
        </w:rPr>
        <w:t>15/1.</w:t>
      </w:r>
    </w:p>
    <w:p w:rsidR="00270505" w:rsidRPr="00C12EF1" w:rsidRDefault="00270505" w:rsidP="00352C2A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запуск в роботу ЦТП за адресами: вул. Спортивна, 58А, вул. Пілотська, 7 після проведення планового технічного обслу</w:t>
      </w:r>
      <w:r w:rsidR="00352C2A" w:rsidRPr="00C12EF1">
        <w:rPr>
          <w:color w:val="000000" w:themeColor="text1"/>
          <w:lang w:val="uk-UA"/>
        </w:rPr>
        <w:t>говування та ремонту обладнання.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>Теплові мережі: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>-</w:t>
      </w:r>
      <w:r w:rsidRPr="00C12EF1">
        <w:rPr>
          <w:color w:val="000000" w:themeColor="text1"/>
          <w:lang w:val="uk-UA"/>
        </w:rPr>
        <w:t xml:space="preserve"> обстеження теплових мереж на предмет витоків і робочого стану запірної арматури, а також теплових камер щодо їх закриття;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- ремонт (усунення пориву) мережі гарячого водопостачання за адресою: вул. Пулюя, 6;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C12EF1">
        <w:rPr>
          <w:lang w:val="uk-UA"/>
        </w:rPr>
        <w:t xml:space="preserve">- підготовчі роботи (розкопування, </w:t>
      </w:r>
      <w:proofErr w:type="spellStart"/>
      <w:r w:rsidRPr="00C12EF1">
        <w:rPr>
          <w:lang w:val="uk-UA"/>
        </w:rPr>
        <w:t>порізка</w:t>
      </w:r>
      <w:proofErr w:type="spellEnd"/>
      <w:r w:rsidRPr="00C12EF1">
        <w:rPr>
          <w:lang w:val="uk-UA"/>
        </w:rPr>
        <w:t xml:space="preserve"> асфальту, демонтаж зношених трубопроводів тощо) для заміни теплових мереж на нові попередньо ізольовані труби за адресою:                                        </w:t>
      </w:r>
      <w:proofErr w:type="spellStart"/>
      <w:r w:rsidRPr="00C12EF1">
        <w:rPr>
          <w:rFonts w:eastAsia="Calibri"/>
          <w:lang w:val="uk-UA"/>
        </w:rPr>
        <w:t>пров</w:t>
      </w:r>
      <w:proofErr w:type="spellEnd"/>
      <w:r w:rsidRPr="00C12EF1">
        <w:rPr>
          <w:rFonts w:eastAsia="Calibri"/>
          <w:lang w:val="uk-UA"/>
        </w:rPr>
        <w:t>. Шевченка, 1;</w:t>
      </w:r>
      <w:r w:rsidRPr="00C12EF1">
        <w:rPr>
          <w:lang w:val="uk-UA"/>
        </w:rPr>
        <w:t xml:space="preserve">        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C12EF1">
        <w:rPr>
          <w:lang w:val="uk-UA"/>
        </w:rPr>
        <w:t xml:space="preserve">- монтаж нових попередньо ізольованих трубопроводів замість зношених теплових мереж за адресами: </w:t>
      </w:r>
      <w:r w:rsidRPr="00C12EF1">
        <w:rPr>
          <w:rFonts w:eastAsia="Calibri"/>
          <w:lang w:val="uk-UA"/>
        </w:rPr>
        <w:t>вул. Кам’янецька, 63,</w:t>
      </w:r>
      <w:r w:rsidRPr="00C12EF1">
        <w:rPr>
          <w:lang w:val="uk-UA"/>
        </w:rPr>
        <w:t xml:space="preserve"> вул. Спортивна, 17;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C12EF1">
        <w:rPr>
          <w:lang w:val="uk-UA"/>
        </w:rPr>
        <w:t xml:space="preserve">- завершений монтаж, виконане гідравлічне випробування нових попередньо ізольованих трубопроводів замість зношених теплових мереж та мереж гарячого водопостачання за адресами: вул. Інститутська, 20/2, вул. Гайова, 2, вул. Чорнобрового, 2, вул. Зарічанська, 6/5;  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lang w:val="uk-UA"/>
        </w:rPr>
      </w:pPr>
      <w:r w:rsidRPr="00C12EF1">
        <w:rPr>
          <w:lang w:val="uk-UA"/>
        </w:rPr>
        <w:t>- благоустрій території після монтажу нових попередньо ізольованих трубопроводів замість зношених теплових мереж за адресами: вул. Гайова, 2, вул. Чорнобрового, 2,                                         вул. Кам’янецька, 52/2</w:t>
      </w:r>
      <w:r w:rsidR="00352C2A" w:rsidRPr="00C12EF1">
        <w:rPr>
          <w:rFonts w:eastAsia="Calibri"/>
          <w:color w:val="000000"/>
          <w:lang w:val="uk-UA"/>
        </w:rPr>
        <w:t>.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lastRenderedPageBreak/>
        <w:t>Житлові будинки: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 xml:space="preserve">- усунення технологічних відхилень в роботі </w:t>
      </w:r>
      <w:proofErr w:type="spellStart"/>
      <w:r w:rsidRPr="00C12EF1">
        <w:rPr>
          <w:color w:val="000000" w:themeColor="text1"/>
          <w:lang w:val="uk-UA"/>
        </w:rPr>
        <w:t>внутрішньобудинкової</w:t>
      </w:r>
      <w:proofErr w:type="spellEnd"/>
      <w:r w:rsidRPr="00C12EF1">
        <w:rPr>
          <w:color w:val="000000" w:themeColor="text1"/>
          <w:lang w:val="uk-UA"/>
        </w:rPr>
        <w:t xml:space="preserve"> системи опалення та гарячого водопостачання відповідно до заяв споживачів;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 xml:space="preserve">- обслуговування </w:t>
      </w:r>
      <w:proofErr w:type="spellStart"/>
      <w:r w:rsidRPr="00C12EF1">
        <w:rPr>
          <w:color w:val="000000" w:themeColor="text1"/>
          <w:lang w:val="uk-UA"/>
        </w:rPr>
        <w:t>внутрішньобудинкової</w:t>
      </w:r>
      <w:proofErr w:type="spellEnd"/>
      <w:r w:rsidRPr="00C12EF1">
        <w:rPr>
          <w:color w:val="000000" w:themeColor="text1"/>
          <w:lang w:val="uk-UA"/>
        </w:rPr>
        <w:t xml:space="preserve"> системи опалення та гарячог</w:t>
      </w:r>
      <w:r w:rsidR="00352C2A" w:rsidRPr="00C12EF1">
        <w:rPr>
          <w:color w:val="000000" w:themeColor="text1"/>
          <w:lang w:val="uk-UA"/>
        </w:rPr>
        <w:t>о водопостачання згідно графіка.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>Звернення громадян:</w:t>
      </w:r>
    </w:p>
    <w:p w:rsidR="00270505" w:rsidRPr="00C12EF1" w:rsidRDefault="00270505" w:rsidP="00270505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до загального відділу надійшло 15 звернень громадян, які розглядаються у терм</w:t>
      </w:r>
      <w:r w:rsidR="00352C2A" w:rsidRPr="00C12EF1">
        <w:rPr>
          <w:color w:val="000000" w:themeColor="text1"/>
          <w:lang w:val="uk-UA"/>
        </w:rPr>
        <w:t>ін згідно чинного законодавства.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C12EF1">
        <w:rPr>
          <w:bCs/>
          <w:color w:val="000000" w:themeColor="text1"/>
          <w:lang w:val="uk-UA"/>
        </w:rPr>
        <w:t>Лічильники тепла та ГВП:</w:t>
      </w:r>
    </w:p>
    <w:p w:rsidR="00270505" w:rsidRPr="00C12EF1" w:rsidRDefault="00270505" w:rsidP="00270505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прийнято в експлуатацію 7 нових лічильників гарячої води та замінено 91 лічильник гарячої води, в яких закінчився термін чергової повірки;</w:t>
      </w:r>
    </w:p>
    <w:p w:rsidR="00270505" w:rsidRPr="00C12EF1" w:rsidRDefault="00270505" w:rsidP="00270505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 xml:space="preserve">повірка </w:t>
      </w:r>
      <w:r w:rsidR="00352C2A" w:rsidRPr="00C12EF1">
        <w:rPr>
          <w:color w:val="000000" w:themeColor="text1"/>
          <w:lang w:val="uk-UA"/>
        </w:rPr>
        <w:t>засобів обліку теплової енергії.</w:t>
      </w:r>
    </w:p>
    <w:p w:rsidR="00270505" w:rsidRPr="00C12EF1" w:rsidRDefault="00270505" w:rsidP="00270505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Сервісний центр:</w:t>
      </w:r>
    </w:p>
    <w:p w:rsidR="00270505" w:rsidRPr="00C12EF1" w:rsidRDefault="00270505" w:rsidP="00270505">
      <w:pPr>
        <w:pStyle w:val="a3"/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надані відповіді на 10 звернень щодо проведення нарахувань за опалення та гаряче водопостачання;</w:t>
      </w:r>
    </w:p>
    <w:p w:rsidR="00270505" w:rsidRPr="00C12EF1" w:rsidRDefault="00270505" w:rsidP="00270505">
      <w:pPr>
        <w:pStyle w:val="a3"/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C12EF1">
        <w:rPr>
          <w:color w:val="000000" w:themeColor="text1"/>
          <w:lang w:val="uk-UA"/>
        </w:rPr>
        <w:t>рознесе</w:t>
      </w:r>
      <w:r w:rsidR="00352C2A" w:rsidRPr="00C12EF1">
        <w:rPr>
          <w:color w:val="000000" w:themeColor="text1"/>
          <w:lang w:val="uk-UA"/>
        </w:rPr>
        <w:t>ння рахунків за спожиті послуги.</w:t>
      </w:r>
    </w:p>
    <w:p w:rsidR="00270505" w:rsidRPr="00C12EF1" w:rsidRDefault="00270505" w:rsidP="00270505">
      <w:pPr>
        <w:shd w:val="clear" w:color="auto" w:fill="FFFFFF"/>
        <w:spacing w:line="276" w:lineRule="auto"/>
        <w:jc w:val="both"/>
        <w:rPr>
          <w:color w:val="000000" w:themeColor="text1"/>
          <w:lang w:val="uk-UA"/>
        </w:rPr>
      </w:pPr>
    </w:p>
    <w:p w:rsidR="00270505" w:rsidRPr="00C12EF1" w:rsidRDefault="00270505" w:rsidP="00352C2A">
      <w:pPr>
        <w:ind w:firstLine="426"/>
        <w:jc w:val="center"/>
        <w:rPr>
          <w:rStyle w:val="1734"/>
          <w:b/>
          <w:lang w:val="uk-UA"/>
        </w:rPr>
      </w:pPr>
      <w:r w:rsidRPr="00C12EF1">
        <w:rPr>
          <w:rStyle w:val="1734"/>
          <w:b/>
          <w:lang w:val="uk-UA"/>
        </w:rPr>
        <w:t>Комунальн</w:t>
      </w:r>
      <w:r w:rsidR="00352C2A" w:rsidRPr="00C12EF1">
        <w:rPr>
          <w:rStyle w:val="1734"/>
          <w:b/>
          <w:lang w:val="uk-UA"/>
        </w:rPr>
        <w:t>е підприємство</w:t>
      </w:r>
      <w:r w:rsidRPr="00C12EF1">
        <w:rPr>
          <w:rStyle w:val="1734"/>
          <w:b/>
          <w:lang w:val="uk-UA"/>
        </w:rPr>
        <w:t>  по будівництву,  ремонту  та  експ</w:t>
      </w:r>
      <w:r w:rsidR="00352C2A" w:rsidRPr="00C12EF1">
        <w:rPr>
          <w:rStyle w:val="1734"/>
          <w:b/>
          <w:lang w:val="uk-UA"/>
        </w:rPr>
        <w:t>луатації  доріг</w:t>
      </w:r>
    </w:p>
    <w:p w:rsidR="00352C2A" w:rsidRPr="00C12EF1" w:rsidRDefault="00352C2A" w:rsidP="00352C2A">
      <w:pPr>
        <w:ind w:firstLine="426"/>
        <w:jc w:val="center"/>
        <w:rPr>
          <w:lang w:val="uk-UA"/>
        </w:rPr>
      </w:pPr>
    </w:p>
    <w:p w:rsidR="00270505" w:rsidRPr="00C12EF1" w:rsidRDefault="00352C2A" w:rsidP="00352C2A">
      <w:pPr>
        <w:rPr>
          <w:lang w:val="uk-UA"/>
        </w:rPr>
      </w:pPr>
      <w:r w:rsidRPr="00C12EF1">
        <w:rPr>
          <w:lang w:val="uk-UA"/>
        </w:rPr>
        <w:t xml:space="preserve">1. </w:t>
      </w:r>
      <w:r w:rsidR="00270505" w:rsidRPr="00C12EF1">
        <w:rPr>
          <w:lang w:val="uk-UA"/>
        </w:rPr>
        <w:t>В</w:t>
      </w:r>
      <w:r w:rsidRPr="00C12EF1">
        <w:rPr>
          <w:lang w:val="uk-UA"/>
        </w:rPr>
        <w:t>иконано в</w:t>
      </w:r>
      <w:r w:rsidR="00270505" w:rsidRPr="00C12EF1">
        <w:rPr>
          <w:lang w:val="uk-UA"/>
        </w:rPr>
        <w:t xml:space="preserve">лаштування </w:t>
      </w:r>
      <w:r w:rsidRPr="00C12EF1">
        <w:rPr>
          <w:lang w:val="uk-UA"/>
        </w:rPr>
        <w:t>107,8 м</w:t>
      </w:r>
      <w:r w:rsidRPr="00C12EF1">
        <w:rPr>
          <w:vertAlign w:val="superscript"/>
          <w:lang w:val="uk-UA"/>
        </w:rPr>
        <w:t>2</w:t>
      </w:r>
      <w:r w:rsidRPr="00C12EF1">
        <w:rPr>
          <w:lang w:val="uk-UA"/>
        </w:rPr>
        <w:t xml:space="preserve"> асфальтобетонного покриття:</w:t>
      </w:r>
    </w:p>
    <w:p w:rsidR="00270505" w:rsidRPr="00C12EF1" w:rsidRDefault="00352C2A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Сіцін</w:t>
      </w:r>
      <w:r w:rsidR="00046761">
        <w:rPr>
          <w:lang w:val="uk-UA"/>
        </w:rPr>
        <w:t>ського</w:t>
      </w:r>
      <w:proofErr w:type="spellEnd"/>
      <w:r w:rsidR="00046761">
        <w:rPr>
          <w:lang w:val="uk-UA"/>
        </w:rPr>
        <w:t xml:space="preserve"> (в районі буд. №14-№16, </w:t>
      </w:r>
      <w:r w:rsidR="00270505" w:rsidRPr="00C12EF1">
        <w:rPr>
          <w:lang w:val="uk-UA"/>
        </w:rPr>
        <w:t>тротуар)</w:t>
      </w:r>
      <w:r w:rsidRPr="00C12EF1">
        <w:rPr>
          <w:lang w:val="uk-UA"/>
        </w:rPr>
        <w:t>;</w:t>
      </w:r>
    </w:p>
    <w:p w:rsidR="00270505" w:rsidRPr="00C12EF1" w:rsidRDefault="00352C2A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Чорновола</w:t>
      </w:r>
      <w:proofErr w:type="spellEnd"/>
      <w:r w:rsidR="00270505" w:rsidRPr="00C12EF1">
        <w:rPr>
          <w:lang w:val="uk-UA"/>
        </w:rPr>
        <w:t xml:space="preserve"> (в районі вул. </w:t>
      </w:r>
      <w:proofErr w:type="spellStart"/>
      <w:r w:rsidR="00270505" w:rsidRPr="00C12EF1">
        <w:rPr>
          <w:lang w:val="uk-UA"/>
        </w:rPr>
        <w:t>Гальчевського</w:t>
      </w:r>
      <w:proofErr w:type="spellEnd"/>
      <w:r w:rsidR="00270505" w:rsidRPr="00C12EF1">
        <w:rPr>
          <w:lang w:val="uk-UA"/>
        </w:rPr>
        <w:t>)</w:t>
      </w:r>
      <w:r w:rsidRPr="00C12EF1">
        <w:rPr>
          <w:lang w:val="uk-UA"/>
        </w:rPr>
        <w:t>;</w:t>
      </w:r>
    </w:p>
    <w:p w:rsidR="00270505" w:rsidRPr="00C12EF1" w:rsidRDefault="00352C2A" w:rsidP="00352C2A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Чорновол</w:t>
      </w:r>
      <w:r w:rsidRPr="00C12EF1">
        <w:rPr>
          <w:lang w:val="uk-UA"/>
        </w:rPr>
        <w:t>а</w:t>
      </w:r>
      <w:proofErr w:type="spellEnd"/>
      <w:r w:rsidRPr="00C12EF1">
        <w:rPr>
          <w:lang w:val="uk-UA"/>
        </w:rPr>
        <w:t xml:space="preserve">  (в районі зупинки «Східна») підготовчі роботи –</w:t>
      </w:r>
      <w:r w:rsidR="00270505" w:rsidRPr="00C12EF1">
        <w:rPr>
          <w:lang w:val="uk-UA"/>
        </w:rPr>
        <w:t xml:space="preserve"> фрезування</w:t>
      </w:r>
      <w:r w:rsidRPr="00C12EF1">
        <w:rPr>
          <w:lang w:val="uk-UA"/>
        </w:rPr>
        <w:t xml:space="preserve">  (</w:t>
      </w:r>
      <w:r w:rsidR="00270505" w:rsidRPr="00C12EF1">
        <w:rPr>
          <w:lang w:val="uk-UA"/>
        </w:rPr>
        <w:t>850 м</w:t>
      </w:r>
      <w:r w:rsidR="00270505" w:rsidRPr="00C12EF1">
        <w:rPr>
          <w:vertAlign w:val="superscript"/>
          <w:lang w:val="uk-UA"/>
        </w:rPr>
        <w:t>2</w:t>
      </w:r>
      <w:r w:rsidRPr="00C12EF1">
        <w:rPr>
          <w:lang w:val="uk-UA"/>
        </w:rPr>
        <w:t>);</w:t>
      </w:r>
    </w:p>
    <w:p w:rsidR="00270505" w:rsidRPr="00C12EF1" w:rsidRDefault="00352C2A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Панаса Мирного</w:t>
      </w:r>
      <w:r w:rsidRPr="00C12EF1">
        <w:rPr>
          <w:lang w:val="uk-UA"/>
        </w:rPr>
        <w:t>;</w:t>
      </w:r>
    </w:p>
    <w:p w:rsidR="00270505" w:rsidRPr="00C12EF1" w:rsidRDefault="00352C2A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Володимирська</w:t>
      </w:r>
      <w:r w:rsidRPr="00C12EF1">
        <w:rPr>
          <w:lang w:val="uk-UA"/>
        </w:rPr>
        <w:t>.</w:t>
      </w:r>
    </w:p>
    <w:p w:rsidR="00270505" w:rsidRPr="00C12EF1" w:rsidRDefault="003E31C4" w:rsidP="003E31C4">
      <w:pPr>
        <w:rPr>
          <w:lang w:val="uk-UA"/>
        </w:rPr>
      </w:pPr>
      <w:r w:rsidRPr="00C12EF1">
        <w:rPr>
          <w:lang w:val="uk-UA"/>
        </w:rPr>
        <w:t xml:space="preserve">2. </w:t>
      </w:r>
      <w:r w:rsidR="00270505" w:rsidRPr="00C12EF1">
        <w:rPr>
          <w:lang w:val="uk-UA"/>
        </w:rPr>
        <w:t>В</w:t>
      </w:r>
      <w:r w:rsidR="009A0159" w:rsidRPr="00C12EF1">
        <w:rPr>
          <w:lang w:val="uk-UA"/>
        </w:rPr>
        <w:t>иконано в</w:t>
      </w:r>
      <w:r w:rsidR="00270505" w:rsidRPr="00C12EF1">
        <w:rPr>
          <w:lang w:val="uk-UA"/>
        </w:rPr>
        <w:t xml:space="preserve">лаштування </w:t>
      </w:r>
      <w:r w:rsidRPr="00C12EF1">
        <w:rPr>
          <w:lang w:val="uk-UA"/>
        </w:rPr>
        <w:t>62 м</w:t>
      </w:r>
      <w:r w:rsidRPr="00C12EF1">
        <w:rPr>
          <w:vertAlign w:val="superscript"/>
          <w:lang w:val="uk-UA"/>
        </w:rPr>
        <w:t xml:space="preserve">2 </w:t>
      </w:r>
      <w:r w:rsidR="00270505" w:rsidRPr="00C12EF1">
        <w:rPr>
          <w:lang w:val="uk-UA"/>
        </w:rPr>
        <w:t>асфальтобетонного по</w:t>
      </w:r>
      <w:r w:rsidRPr="00C12EF1">
        <w:rPr>
          <w:lang w:val="uk-UA"/>
        </w:rPr>
        <w:t>криття асфальтоукладальником:</w:t>
      </w:r>
    </w:p>
    <w:p w:rsidR="00270505" w:rsidRPr="00C12EF1" w:rsidRDefault="003E31C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Болбочана</w:t>
      </w:r>
      <w:proofErr w:type="spellEnd"/>
      <w:r w:rsidRPr="00C12EF1">
        <w:rPr>
          <w:lang w:val="uk-UA"/>
        </w:rPr>
        <w:t>;</w:t>
      </w:r>
    </w:p>
    <w:p w:rsidR="00270505" w:rsidRPr="00C12EF1" w:rsidRDefault="003E31C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Грушевськ</w:t>
      </w:r>
      <w:r w:rsidRPr="00C12EF1">
        <w:rPr>
          <w:lang w:val="uk-UA"/>
        </w:rPr>
        <w:t>ого (шляхопровід) - підготовчі роботи  (2,5 м</w:t>
      </w:r>
      <w:r w:rsidRPr="00C12EF1">
        <w:rPr>
          <w:vertAlign w:val="superscript"/>
          <w:lang w:val="uk-UA"/>
        </w:rPr>
        <w:t xml:space="preserve">3 </w:t>
      </w:r>
      <w:r w:rsidR="00270505" w:rsidRPr="00C12EF1">
        <w:rPr>
          <w:lang w:val="uk-UA"/>
        </w:rPr>
        <w:t>розбира</w:t>
      </w:r>
      <w:r w:rsidRPr="00C12EF1">
        <w:rPr>
          <w:lang w:val="uk-UA"/>
        </w:rPr>
        <w:t>ння цементобетонного покриття).</w:t>
      </w:r>
    </w:p>
    <w:p w:rsidR="00270505" w:rsidRPr="00C12EF1" w:rsidRDefault="003E31C4" w:rsidP="003E31C4">
      <w:pPr>
        <w:rPr>
          <w:vertAlign w:val="superscript"/>
          <w:lang w:val="uk-UA"/>
        </w:rPr>
      </w:pPr>
      <w:r w:rsidRPr="00C12EF1">
        <w:rPr>
          <w:lang w:val="uk-UA"/>
        </w:rPr>
        <w:t xml:space="preserve">3. </w:t>
      </w:r>
      <w:r w:rsidR="009A0159" w:rsidRPr="00C12EF1">
        <w:rPr>
          <w:lang w:val="uk-UA"/>
        </w:rPr>
        <w:t>Виконано я</w:t>
      </w:r>
      <w:r w:rsidR="00270505" w:rsidRPr="00C12EF1">
        <w:rPr>
          <w:lang w:val="uk-UA"/>
        </w:rPr>
        <w:t xml:space="preserve">мковий ремонт </w:t>
      </w:r>
      <w:r w:rsidRPr="00C12EF1">
        <w:rPr>
          <w:lang w:val="uk-UA"/>
        </w:rPr>
        <w:t>144,7 м</w:t>
      </w:r>
      <w:r w:rsidRPr="00C12EF1">
        <w:rPr>
          <w:vertAlign w:val="superscript"/>
          <w:lang w:val="uk-UA"/>
        </w:rPr>
        <w:t xml:space="preserve">2 </w:t>
      </w:r>
      <w:r w:rsidRPr="00C12EF1">
        <w:rPr>
          <w:lang w:val="uk-UA"/>
        </w:rPr>
        <w:t>асфальтобетонного покриття:</w:t>
      </w:r>
    </w:p>
    <w:p w:rsidR="00270505" w:rsidRPr="00C12EF1" w:rsidRDefault="003E31C4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під’їзна дорога до вул. Пулюя від вул. Депутатська</w:t>
      </w:r>
      <w:r w:rsidRPr="00C12EF1">
        <w:rPr>
          <w:lang w:val="uk-UA"/>
        </w:rPr>
        <w:t>;</w:t>
      </w:r>
    </w:p>
    <w:p w:rsidR="00270505" w:rsidRPr="00C12EF1" w:rsidRDefault="003E31C4" w:rsidP="003E31C4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під’</w:t>
      </w:r>
      <w:r w:rsidRPr="00C12EF1">
        <w:rPr>
          <w:lang w:val="uk-UA"/>
        </w:rPr>
        <w:t xml:space="preserve">їзна дороги до шкіл (№24, №27) – </w:t>
      </w:r>
      <w:r w:rsidR="00270505" w:rsidRPr="00C12EF1">
        <w:rPr>
          <w:lang w:val="uk-UA"/>
        </w:rPr>
        <w:t>підготовчі</w:t>
      </w:r>
      <w:r w:rsidRPr="00C12EF1">
        <w:rPr>
          <w:lang w:val="uk-UA"/>
        </w:rPr>
        <w:t xml:space="preserve"> роботи (</w:t>
      </w:r>
      <w:r w:rsidR="00270505" w:rsidRPr="00C12EF1">
        <w:rPr>
          <w:lang w:val="uk-UA"/>
        </w:rPr>
        <w:t xml:space="preserve">розбирання </w:t>
      </w:r>
      <w:r w:rsidRPr="00C12EF1">
        <w:rPr>
          <w:lang w:val="uk-UA"/>
        </w:rPr>
        <w:t>115 м</w:t>
      </w:r>
      <w:r w:rsidRPr="00C12EF1">
        <w:rPr>
          <w:vertAlign w:val="superscript"/>
          <w:lang w:val="uk-UA"/>
        </w:rPr>
        <w:t xml:space="preserve">2 </w:t>
      </w:r>
      <w:r w:rsidRPr="00C12EF1">
        <w:rPr>
          <w:lang w:val="uk-UA"/>
        </w:rPr>
        <w:t xml:space="preserve">асфальтобетонного покриття, </w:t>
      </w:r>
      <w:r w:rsidR="00270505" w:rsidRPr="00C12EF1">
        <w:rPr>
          <w:lang w:val="uk-UA"/>
        </w:rPr>
        <w:t xml:space="preserve">влаштування </w:t>
      </w:r>
      <w:r w:rsidRPr="00C12EF1">
        <w:rPr>
          <w:lang w:val="uk-UA"/>
        </w:rPr>
        <w:t>133,8 м</w:t>
      </w:r>
      <w:r w:rsidRPr="00C12EF1">
        <w:rPr>
          <w:vertAlign w:val="superscript"/>
          <w:lang w:val="uk-UA"/>
        </w:rPr>
        <w:t xml:space="preserve">2 </w:t>
      </w:r>
      <w:r w:rsidRPr="00C12EF1">
        <w:rPr>
          <w:lang w:val="uk-UA"/>
        </w:rPr>
        <w:t>асфальтобетонного покриття)</w:t>
      </w:r>
      <w:r w:rsidR="00270505" w:rsidRPr="00C12EF1">
        <w:rPr>
          <w:lang w:val="uk-UA"/>
        </w:rPr>
        <w:t>.</w:t>
      </w:r>
    </w:p>
    <w:p w:rsidR="00270505" w:rsidRPr="00C12EF1" w:rsidRDefault="003E31C4" w:rsidP="00270505">
      <w:pPr>
        <w:rPr>
          <w:lang w:val="uk-UA"/>
        </w:rPr>
      </w:pPr>
      <w:r w:rsidRPr="00C12EF1">
        <w:rPr>
          <w:lang w:val="uk-UA"/>
        </w:rPr>
        <w:t xml:space="preserve">4. </w:t>
      </w:r>
      <w:r w:rsidR="00270505" w:rsidRPr="00C12EF1">
        <w:rPr>
          <w:lang w:val="uk-UA"/>
        </w:rPr>
        <w:t>В</w:t>
      </w:r>
      <w:r w:rsidR="009A0159" w:rsidRPr="00C12EF1">
        <w:rPr>
          <w:lang w:val="uk-UA"/>
        </w:rPr>
        <w:t>иконано в</w:t>
      </w:r>
      <w:r w:rsidR="00270505" w:rsidRPr="00C12EF1">
        <w:rPr>
          <w:lang w:val="uk-UA"/>
        </w:rPr>
        <w:t>лаштування пандусів для пішохідного переходу, пониження бортового каменю (новий світлофорний об’єкт)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вул. Кам’янецька</w:t>
      </w:r>
      <w:r w:rsidRPr="00C12EF1">
        <w:rPr>
          <w:lang w:val="uk-UA"/>
        </w:rPr>
        <w:t xml:space="preserve">: </w:t>
      </w:r>
      <w:r w:rsidR="00270505" w:rsidRPr="00C12EF1">
        <w:rPr>
          <w:lang w:val="uk-UA"/>
        </w:rPr>
        <w:t xml:space="preserve"> </w:t>
      </w:r>
    </w:p>
    <w:p w:rsidR="00270505" w:rsidRPr="00C12EF1" w:rsidRDefault="00270505" w:rsidP="00270505">
      <w:pPr>
        <w:ind w:left="567"/>
        <w:rPr>
          <w:lang w:val="uk-UA"/>
        </w:rPr>
      </w:pPr>
      <w:r w:rsidRPr="00C12EF1">
        <w:rPr>
          <w:lang w:val="uk-UA"/>
        </w:rPr>
        <w:t>- демонтаж бортових каменів – 28 м. п.;</w:t>
      </w:r>
    </w:p>
    <w:p w:rsidR="00270505" w:rsidRPr="00C12EF1" w:rsidRDefault="00270505" w:rsidP="00270505">
      <w:pPr>
        <w:ind w:left="567"/>
        <w:rPr>
          <w:lang w:val="uk-UA"/>
        </w:rPr>
      </w:pPr>
      <w:r w:rsidRPr="00C12EF1">
        <w:rPr>
          <w:lang w:val="uk-UA"/>
        </w:rPr>
        <w:t>- встановлення бортових каменів - 36 м. п.;</w:t>
      </w:r>
    </w:p>
    <w:p w:rsidR="00270505" w:rsidRPr="00C12EF1" w:rsidRDefault="00270505" w:rsidP="00270505">
      <w:pPr>
        <w:ind w:left="567"/>
        <w:rPr>
          <w:lang w:val="uk-UA"/>
        </w:rPr>
      </w:pPr>
      <w:r w:rsidRPr="00C12EF1">
        <w:rPr>
          <w:lang w:val="uk-UA"/>
        </w:rPr>
        <w:t>- розбирання асфальтобетонного покриття - 16 м</w:t>
      </w:r>
      <w:r w:rsidRPr="00C12EF1">
        <w:rPr>
          <w:vertAlign w:val="superscript"/>
          <w:lang w:val="uk-UA"/>
        </w:rPr>
        <w:t>2</w:t>
      </w:r>
      <w:r w:rsidRPr="00C12EF1">
        <w:rPr>
          <w:lang w:val="uk-UA"/>
        </w:rPr>
        <w:t>;</w:t>
      </w:r>
    </w:p>
    <w:p w:rsidR="00270505" w:rsidRPr="00C12EF1" w:rsidRDefault="00270505" w:rsidP="00270505">
      <w:pPr>
        <w:ind w:left="567"/>
        <w:rPr>
          <w:lang w:val="uk-UA"/>
        </w:rPr>
      </w:pPr>
      <w:r w:rsidRPr="00C12EF1">
        <w:rPr>
          <w:lang w:val="uk-UA"/>
        </w:rPr>
        <w:t>- влаштування покриття тротуару з плитки тротуарної, тактильної - 27 м</w:t>
      </w:r>
      <w:r w:rsidRPr="00C12EF1">
        <w:rPr>
          <w:vertAlign w:val="superscript"/>
          <w:lang w:val="uk-UA"/>
        </w:rPr>
        <w:t>2</w:t>
      </w:r>
      <w:r w:rsidRPr="00C12EF1">
        <w:rPr>
          <w:lang w:val="uk-UA"/>
        </w:rPr>
        <w:t>.</w:t>
      </w:r>
    </w:p>
    <w:p w:rsidR="00270505" w:rsidRPr="00C12EF1" w:rsidRDefault="003E31C4" w:rsidP="00270505">
      <w:pPr>
        <w:rPr>
          <w:lang w:val="uk-UA"/>
        </w:rPr>
      </w:pPr>
      <w:r w:rsidRPr="00C12EF1">
        <w:rPr>
          <w:lang w:val="uk-UA"/>
        </w:rPr>
        <w:t xml:space="preserve">5. </w:t>
      </w:r>
      <w:r w:rsidR="00270505" w:rsidRPr="00C12EF1">
        <w:rPr>
          <w:lang w:val="uk-UA"/>
        </w:rPr>
        <w:t>В</w:t>
      </w:r>
      <w:r w:rsidR="009A0159" w:rsidRPr="00C12EF1">
        <w:rPr>
          <w:lang w:val="uk-UA"/>
        </w:rPr>
        <w:t>иконано в</w:t>
      </w:r>
      <w:r w:rsidR="00270505" w:rsidRPr="00C12EF1">
        <w:rPr>
          <w:lang w:val="uk-UA"/>
        </w:rPr>
        <w:t xml:space="preserve">лаштування </w:t>
      </w:r>
      <w:r w:rsidRPr="00C12EF1">
        <w:rPr>
          <w:lang w:val="uk-UA"/>
        </w:rPr>
        <w:t>76,43 м</w:t>
      </w:r>
      <w:r w:rsidRPr="00C12EF1">
        <w:rPr>
          <w:vertAlign w:val="superscript"/>
          <w:lang w:val="uk-UA"/>
        </w:rPr>
        <w:t xml:space="preserve">3 </w:t>
      </w:r>
      <w:r w:rsidR="00270505" w:rsidRPr="00C12EF1">
        <w:rPr>
          <w:lang w:val="uk-UA"/>
        </w:rPr>
        <w:t>лотка</w:t>
      </w:r>
      <w:r w:rsidRPr="00C12EF1">
        <w:rPr>
          <w:lang w:val="uk-UA"/>
        </w:rPr>
        <w:t xml:space="preserve"> на узбіччі, укріплення узбіччя </w:t>
      </w:r>
      <w:r w:rsidR="00270505" w:rsidRPr="00C12EF1">
        <w:rPr>
          <w:lang w:val="uk-UA"/>
        </w:rPr>
        <w:t>вул. Кам’янецька (</w:t>
      </w:r>
      <w:r w:rsidRPr="00C12EF1">
        <w:rPr>
          <w:lang w:val="uk-UA"/>
        </w:rPr>
        <w:t xml:space="preserve">мікрорайон </w:t>
      </w:r>
      <w:proofErr w:type="spellStart"/>
      <w:r w:rsidRPr="00C12EF1">
        <w:rPr>
          <w:lang w:val="uk-UA"/>
        </w:rPr>
        <w:t>Ружична</w:t>
      </w:r>
      <w:proofErr w:type="spellEnd"/>
      <w:r w:rsidRPr="00C12EF1">
        <w:rPr>
          <w:lang w:val="uk-UA"/>
        </w:rPr>
        <w:t>).</w:t>
      </w:r>
      <w:r w:rsidR="00270505" w:rsidRPr="00C12EF1">
        <w:rPr>
          <w:lang w:val="uk-UA"/>
        </w:rPr>
        <w:t xml:space="preserve"> </w:t>
      </w:r>
    </w:p>
    <w:p w:rsidR="00270505" w:rsidRPr="00C12EF1" w:rsidRDefault="009A0159" w:rsidP="00270505">
      <w:pPr>
        <w:rPr>
          <w:lang w:val="uk-UA"/>
        </w:rPr>
      </w:pPr>
      <w:r w:rsidRPr="00C12EF1">
        <w:rPr>
          <w:lang w:val="uk-UA"/>
        </w:rPr>
        <w:t>6. Виконано р</w:t>
      </w:r>
      <w:r w:rsidR="003E31C4" w:rsidRPr="00C12EF1">
        <w:rPr>
          <w:lang w:val="uk-UA"/>
        </w:rPr>
        <w:t>емонт 0,25 м</w:t>
      </w:r>
      <w:r w:rsidR="003E31C4" w:rsidRPr="00C12EF1">
        <w:rPr>
          <w:vertAlign w:val="superscript"/>
          <w:lang w:val="uk-UA"/>
        </w:rPr>
        <w:t xml:space="preserve">3 </w:t>
      </w:r>
      <w:r w:rsidR="003E31C4" w:rsidRPr="00C12EF1">
        <w:rPr>
          <w:lang w:val="uk-UA"/>
        </w:rPr>
        <w:t xml:space="preserve">лотка на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Кам’янецьк</w:t>
      </w:r>
      <w:r w:rsidR="003E31C4" w:rsidRPr="00C12EF1">
        <w:rPr>
          <w:lang w:val="uk-UA"/>
        </w:rPr>
        <w:t>ій</w:t>
      </w:r>
      <w:proofErr w:type="spellEnd"/>
      <w:r w:rsidR="003E31C4" w:rsidRPr="00C12EF1">
        <w:rPr>
          <w:lang w:val="uk-UA"/>
        </w:rPr>
        <w:t xml:space="preserve"> </w:t>
      </w:r>
      <w:r w:rsidR="00270505" w:rsidRPr="00C12EF1">
        <w:rPr>
          <w:lang w:val="uk-UA"/>
        </w:rPr>
        <w:t>(бетону)</w:t>
      </w:r>
      <w:r w:rsidR="003E31C4" w:rsidRPr="00C12EF1">
        <w:rPr>
          <w:lang w:val="uk-UA"/>
        </w:rPr>
        <w:t>.</w:t>
      </w:r>
    </w:p>
    <w:p w:rsidR="00270505" w:rsidRPr="00C12EF1" w:rsidRDefault="003E31C4" w:rsidP="003E31C4">
      <w:pPr>
        <w:rPr>
          <w:lang w:val="uk-UA"/>
        </w:rPr>
      </w:pPr>
      <w:r w:rsidRPr="00C12EF1">
        <w:rPr>
          <w:lang w:val="uk-UA"/>
        </w:rPr>
        <w:t xml:space="preserve">7. </w:t>
      </w:r>
      <w:r w:rsidR="009A0159" w:rsidRPr="00C12EF1">
        <w:rPr>
          <w:lang w:val="uk-UA"/>
        </w:rPr>
        <w:t>Виконано з</w:t>
      </w:r>
      <w:r w:rsidR="00270505" w:rsidRPr="00C12EF1">
        <w:rPr>
          <w:lang w:val="uk-UA"/>
        </w:rPr>
        <w:t>амін</w:t>
      </w:r>
      <w:r w:rsidR="009A0159" w:rsidRPr="00C12EF1">
        <w:rPr>
          <w:lang w:val="uk-UA"/>
        </w:rPr>
        <w:t>у</w:t>
      </w:r>
      <w:r w:rsidR="00270505" w:rsidRPr="00C12EF1">
        <w:rPr>
          <w:lang w:val="uk-UA"/>
        </w:rPr>
        <w:t xml:space="preserve"> </w:t>
      </w:r>
      <w:r w:rsidR="00046761">
        <w:rPr>
          <w:lang w:val="uk-UA"/>
        </w:rPr>
        <w:t>2 решіт</w:t>
      </w:r>
      <w:r w:rsidR="009A0159" w:rsidRPr="00C12EF1">
        <w:rPr>
          <w:lang w:val="uk-UA"/>
        </w:rPr>
        <w:t xml:space="preserve">ок </w:t>
      </w:r>
      <w:r w:rsidR="00046761">
        <w:rPr>
          <w:lang w:val="uk-UA"/>
        </w:rPr>
        <w:t>на вулицях</w:t>
      </w:r>
      <w:r w:rsidR="009A0159" w:rsidRPr="00C12EF1">
        <w:rPr>
          <w:lang w:val="uk-UA"/>
        </w:rPr>
        <w:t>:</w:t>
      </w:r>
    </w:p>
    <w:p w:rsidR="00270505" w:rsidRPr="00C12EF1" w:rsidRDefault="009A0159" w:rsidP="00270505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 xml:space="preserve">Тернопільська </w:t>
      </w:r>
      <w:r w:rsidR="00046761">
        <w:rPr>
          <w:lang w:val="uk-UA"/>
        </w:rPr>
        <w:t>(</w:t>
      </w:r>
      <w:r w:rsidR="00270505" w:rsidRPr="00C12EF1">
        <w:rPr>
          <w:lang w:val="uk-UA"/>
        </w:rPr>
        <w:t>в р-ні буд. №38</w:t>
      </w:r>
      <w:r w:rsidR="00046761">
        <w:rPr>
          <w:lang w:val="uk-UA"/>
        </w:rPr>
        <w:t>)</w:t>
      </w:r>
      <w:r w:rsidRPr="00C12EF1">
        <w:rPr>
          <w:lang w:val="uk-UA"/>
        </w:rPr>
        <w:t>;</w:t>
      </w:r>
    </w:p>
    <w:p w:rsidR="009A0159" w:rsidRPr="00C12EF1" w:rsidRDefault="009A0159" w:rsidP="009A0159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 xml:space="preserve">Бандери </w:t>
      </w:r>
      <w:r w:rsidR="00046761">
        <w:rPr>
          <w:lang w:val="uk-UA"/>
        </w:rPr>
        <w:t>(</w:t>
      </w:r>
      <w:r w:rsidR="00270505" w:rsidRPr="00C12EF1">
        <w:rPr>
          <w:lang w:val="uk-UA"/>
        </w:rPr>
        <w:t>в р-ні вул. Озерної</w:t>
      </w:r>
      <w:r w:rsidR="00046761">
        <w:rPr>
          <w:lang w:val="uk-UA"/>
        </w:rPr>
        <w:t>)</w:t>
      </w:r>
      <w:r w:rsidRPr="00C12EF1">
        <w:rPr>
          <w:lang w:val="uk-UA"/>
        </w:rPr>
        <w:t>.</w:t>
      </w:r>
    </w:p>
    <w:p w:rsidR="00270505" w:rsidRPr="00C12EF1" w:rsidRDefault="009A0159" w:rsidP="00270505">
      <w:pPr>
        <w:rPr>
          <w:lang w:val="uk-UA"/>
        </w:rPr>
      </w:pPr>
      <w:r w:rsidRPr="00C12EF1">
        <w:rPr>
          <w:lang w:val="uk-UA"/>
        </w:rPr>
        <w:t>8.Виконано з</w:t>
      </w:r>
      <w:r w:rsidR="00270505" w:rsidRPr="00C12EF1">
        <w:rPr>
          <w:lang w:val="uk-UA"/>
        </w:rPr>
        <w:t>амін</w:t>
      </w:r>
      <w:r w:rsidR="00046761">
        <w:rPr>
          <w:lang w:val="uk-UA"/>
        </w:rPr>
        <w:t>у</w:t>
      </w:r>
      <w:r w:rsidR="00270505" w:rsidRPr="00C12EF1">
        <w:rPr>
          <w:lang w:val="uk-UA"/>
        </w:rPr>
        <w:t xml:space="preserve"> </w:t>
      </w:r>
      <w:r w:rsidRPr="00C12EF1">
        <w:rPr>
          <w:lang w:val="uk-UA"/>
        </w:rPr>
        <w:t xml:space="preserve">1 шт. </w:t>
      </w:r>
      <w:r w:rsidR="00270505" w:rsidRPr="00C12EF1">
        <w:rPr>
          <w:lang w:val="uk-UA"/>
        </w:rPr>
        <w:t>плит</w:t>
      </w:r>
      <w:r w:rsidRPr="00C12EF1">
        <w:rPr>
          <w:lang w:val="uk-UA"/>
        </w:rPr>
        <w:t xml:space="preserve"> на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Чор</w:t>
      </w:r>
      <w:r w:rsidRPr="00C12EF1">
        <w:rPr>
          <w:lang w:val="uk-UA"/>
        </w:rPr>
        <w:t>новола</w:t>
      </w:r>
      <w:proofErr w:type="spellEnd"/>
      <w:r w:rsidRPr="00C12EF1">
        <w:rPr>
          <w:lang w:val="uk-UA"/>
        </w:rPr>
        <w:t xml:space="preserve">  (в районі р. </w:t>
      </w:r>
      <w:proofErr w:type="spellStart"/>
      <w:r w:rsidRPr="00C12EF1">
        <w:rPr>
          <w:lang w:val="uk-UA"/>
        </w:rPr>
        <w:t>Кудрянка</w:t>
      </w:r>
      <w:proofErr w:type="spellEnd"/>
      <w:r w:rsidRPr="00C12EF1">
        <w:rPr>
          <w:lang w:val="uk-UA"/>
        </w:rPr>
        <w:t>).</w:t>
      </w:r>
      <w:r w:rsidR="00270505" w:rsidRPr="00C12EF1">
        <w:rPr>
          <w:lang w:val="uk-UA"/>
        </w:rPr>
        <w:t xml:space="preserve"> </w:t>
      </w:r>
    </w:p>
    <w:p w:rsidR="00270505" w:rsidRPr="00C12EF1" w:rsidRDefault="009A0159" w:rsidP="00270505">
      <w:pPr>
        <w:rPr>
          <w:lang w:val="uk-UA"/>
        </w:rPr>
      </w:pPr>
      <w:r w:rsidRPr="00C12EF1">
        <w:rPr>
          <w:lang w:val="uk-UA"/>
        </w:rPr>
        <w:t>9. Виконано р</w:t>
      </w:r>
      <w:r w:rsidR="00270505" w:rsidRPr="00C12EF1">
        <w:rPr>
          <w:lang w:val="uk-UA"/>
        </w:rPr>
        <w:t xml:space="preserve">емонт </w:t>
      </w:r>
      <w:r w:rsidRPr="00C12EF1">
        <w:rPr>
          <w:lang w:val="uk-UA"/>
        </w:rPr>
        <w:t xml:space="preserve">2 </w:t>
      </w:r>
      <w:r w:rsidR="00270505" w:rsidRPr="00C12EF1">
        <w:rPr>
          <w:lang w:val="uk-UA"/>
        </w:rPr>
        <w:t>колодязів</w:t>
      </w:r>
      <w:r w:rsidRPr="00C12EF1">
        <w:rPr>
          <w:lang w:val="uk-UA"/>
        </w:rPr>
        <w:t xml:space="preserve"> на вул. </w:t>
      </w:r>
      <w:r w:rsidR="00270505" w:rsidRPr="00C12EF1">
        <w:rPr>
          <w:lang w:val="uk-UA"/>
        </w:rPr>
        <w:t>П. Мирног</w:t>
      </w:r>
      <w:r w:rsidRPr="00C12EF1">
        <w:rPr>
          <w:lang w:val="uk-UA"/>
        </w:rPr>
        <w:t>о в районі буд. № 22, буд. №30</w:t>
      </w:r>
      <w:r w:rsidR="00270505" w:rsidRPr="00C12EF1">
        <w:rPr>
          <w:lang w:val="uk-UA"/>
        </w:rPr>
        <w:t>.</w:t>
      </w:r>
    </w:p>
    <w:p w:rsidR="00270505" w:rsidRPr="00C12EF1" w:rsidRDefault="009A0159" w:rsidP="009A0159">
      <w:pPr>
        <w:rPr>
          <w:lang w:val="uk-UA"/>
        </w:rPr>
      </w:pPr>
      <w:r w:rsidRPr="00C12EF1">
        <w:rPr>
          <w:lang w:val="uk-UA"/>
        </w:rPr>
        <w:t>10. Виконано п</w:t>
      </w:r>
      <w:r w:rsidR="00270505" w:rsidRPr="00C12EF1">
        <w:rPr>
          <w:lang w:val="uk-UA"/>
        </w:rPr>
        <w:t xml:space="preserve">риварювання та ремонт решіток на </w:t>
      </w:r>
      <w:proofErr w:type="spellStart"/>
      <w:r w:rsidR="00270505" w:rsidRPr="00C12EF1">
        <w:rPr>
          <w:lang w:val="uk-UA"/>
        </w:rPr>
        <w:t>дощоприймальних</w:t>
      </w:r>
      <w:proofErr w:type="spellEnd"/>
      <w:r w:rsidR="00270505" w:rsidRPr="00C12EF1">
        <w:rPr>
          <w:lang w:val="uk-UA"/>
        </w:rPr>
        <w:t xml:space="preserve"> колодязях</w:t>
      </w:r>
      <w:r w:rsidRPr="00C12EF1">
        <w:rPr>
          <w:lang w:val="uk-UA"/>
        </w:rPr>
        <w:t xml:space="preserve"> на 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lang w:val="uk-UA"/>
        </w:rPr>
        <w:t>вул. Тернопільськ</w:t>
      </w:r>
      <w:r w:rsidR="009A0159" w:rsidRPr="00C12EF1">
        <w:rPr>
          <w:lang w:val="uk-UA"/>
        </w:rPr>
        <w:t>і</w:t>
      </w:r>
      <w:r w:rsidRPr="00C12EF1">
        <w:rPr>
          <w:lang w:val="uk-UA"/>
        </w:rPr>
        <w:t>, вул. Бандери</w:t>
      </w:r>
      <w:r w:rsidR="009A0159" w:rsidRPr="00C12EF1">
        <w:rPr>
          <w:lang w:val="uk-UA"/>
        </w:rPr>
        <w:t>:</w:t>
      </w:r>
    </w:p>
    <w:p w:rsidR="00270505" w:rsidRPr="00C12EF1" w:rsidRDefault="00270505" w:rsidP="00270505">
      <w:pPr>
        <w:rPr>
          <w:lang w:val="uk-UA"/>
        </w:rPr>
      </w:pPr>
      <w:r w:rsidRPr="00C12EF1">
        <w:rPr>
          <w:lang w:val="uk-UA"/>
        </w:rPr>
        <w:tab/>
        <w:t xml:space="preserve">- робота зварювального агрегату - 2 </w:t>
      </w:r>
      <w:proofErr w:type="spellStart"/>
      <w:r w:rsidRPr="00C12EF1">
        <w:rPr>
          <w:lang w:val="uk-UA"/>
        </w:rPr>
        <w:t>маш</w:t>
      </w:r>
      <w:proofErr w:type="spellEnd"/>
      <w:r w:rsidRPr="00C12EF1">
        <w:rPr>
          <w:lang w:val="uk-UA"/>
        </w:rPr>
        <w:t>.*год.;</w:t>
      </w:r>
    </w:p>
    <w:p w:rsidR="00270505" w:rsidRPr="00C12EF1" w:rsidRDefault="00270505" w:rsidP="00270505">
      <w:pPr>
        <w:ind w:left="709"/>
        <w:rPr>
          <w:lang w:val="uk-UA"/>
        </w:rPr>
      </w:pPr>
      <w:r w:rsidRPr="00C12EF1">
        <w:rPr>
          <w:lang w:val="uk-UA"/>
        </w:rPr>
        <w:t xml:space="preserve">- робота ЗІЛ-130 - 2 </w:t>
      </w:r>
      <w:proofErr w:type="spellStart"/>
      <w:r w:rsidRPr="00C12EF1">
        <w:rPr>
          <w:lang w:val="uk-UA"/>
        </w:rPr>
        <w:t>маш</w:t>
      </w:r>
      <w:proofErr w:type="spellEnd"/>
      <w:r w:rsidRPr="00C12EF1">
        <w:rPr>
          <w:lang w:val="uk-UA"/>
        </w:rPr>
        <w:t>.*год.</w:t>
      </w:r>
    </w:p>
    <w:p w:rsidR="00270505" w:rsidRPr="00C12EF1" w:rsidRDefault="009A0159" w:rsidP="00270505">
      <w:pPr>
        <w:rPr>
          <w:lang w:val="uk-UA"/>
        </w:rPr>
      </w:pPr>
      <w:r w:rsidRPr="00C12EF1">
        <w:rPr>
          <w:lang w:val="uk-UA"/>
        </w:rPr>
        <w:lastRenderedPageBreak/>
        <w:t>11. Виконано о</w:t>
      </w:r>
      <w:r w:rsidR="00270505" w:rsidRPr="00C12EF1">
        <w:rPr>
          <w:lang w:val="uk-UA"/>
        </w:rPr>
        <w:t xml:space="preserve">чищення </w:t>
      </w:r>
      <w:r w:rsidRPr="00C12EF1">
        <w:rPr>
          <w:lang w:val="uk-UA"/>
        </w:rPr>
        <w:t>94,29 м</w:t>
      </w:r>
      <w:r w:rsidRPr="00C12EF1">
        <w:rPr>
          <w:vertAlign w:val="superscript"/>
          <w:lang w:val="uk-UA"/>
        </w:rPr>
        <w:t>3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водовідвідної канави екскаватором з навантаженням з перевезенням ґрунту</w:t>
      </w:r>
      <w:r w:rsidRPr="00C12EF1">
        <w:rPr>
          <w:lang w:val="uk-UA"/>
        </w:rPr>
        <w:t xml:space="preserve"> на </w:t>
      </w:r>
      <w:r w:rsidR="00270505" w:rsidRPr="00C12EF1">
        <w:rPr>
          <w:lang w:val="uk-UA"/>
        </w:rPr>
        <w:t xml:space="preserve">вул. </w:t>
      </w:r>
      <w:proofErr w:type="spellStart"/>
      <w:r w:rsidR="00270505" w:rsidRPr="00C12EF1">
        <w:rPr>
          <w:lang w:val="uk-UA"/>
        </w:rPr>
        <w:t>Чорно</w:t>
      </w:r>
      <w:r w:rsidRPr="00C12EF1">
        <w:rPr>
          <w:lang w:val="uk-UA"/>
        </w:rPr>
        <w:t>вола</w:t>
      </w:r>
      <w:proofErr w:type="spellEnd"/>
      <w:r w:rsidRPr="00C12EF1">
        <w:rPr>
          <w:lang w:val="uk-UA"/>
        </w:rPr>
        <w:t xml:space="preserve"> в р-ні вул. </w:t>
      </w:r>
      <w:proofErr w:type="spellStart"/>
      <w:r w:rsidRPr="00C12EF1">
        <w:rPr>
          <w:lang w:val="uk-UA"/>
        </w:rPr>
        <w:t>Майборського</w:t>
      </w:r>
      <w:proofErr w:type="spellEnd"/>
      <w:r w:rsidRPr="00C12EF1">
        <w:rPr>
          <w:lang w:val="uk-UA"/>
        </w:rPr>
        <w:t>.</w:t>
      </w:r>
    </w:p>
    <w:p w:rsidR="009A0159" w:rsidRPr="00C12EF1" w:rsidRDefault="009A0159" w:rsidP="00270505">
      <w:pPr>
        <w:rPr>
          <w:lang w:val="uk-UA"/>
        </w:rPr>
      </w:pPr>
      <w:r w:rsidRPr="00C12EF1">
        <w:rPr>
          <w:lang w:val="uk-UA"/>
        </w:rPr>
        <w:t>12. Виконано очищення водостічних мереж:</w:t>
      </w:r>
    </w:p>
    <w:p w:rsidR="00270505" w:rsidRPr="00C12EF1" w:rsidRDefault="009A0159" w:rsidP="009A0159">
      <w:pPr>
        <w:rPr>
          <w:lang w:val="uk-UA"/>
        </w:rPr>
      </w:pPr>
      <w:r w:rsidRPr="00C12EF1">
        <w:rPr>
          <w:lang w:val="uk-UA"/>
        </w:rPr>
        <w:t xml:space="preserve">- </w:t>
      </w:r>
      <w:r w:rsidR="00270505" w:rsidRPr="00C12EF1">
        <w:rPr>
          <w:lang w:val="uk-UA"/>
        </w:rPr>
        <w:t>вул. Вінницьк</w:t>
      </w:r>
      <w:r w:rsidRPr="00C12EF1">
        <w:rPr>
          <w:lang w:val="uk-UA"/>
        </w:rPr>
        <w:t>а (</w:t>
      </w:r>
      <w:r w:rsidR="00270505" w:rsidRPr="00C12EF1">
        <w:rPr>
          <w:lang w:val="uk-UA"/>
        </w:rPr>
        <w:t>колодязі - 14 шт.;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очистка виходів колекторів вручну - 0,8 м</w:t>
      </w:r>
      <w:r w:rsidR="00270505" w:rsidRPr="00C12EF1">
        <w:rPr>
          <w:vertAlign w:val="superscript"/>
          <w:lang w:val="uk-UA"/>
        </w:rPr>
        <w:t>3</w:t>
      </w:r>
      <w:r w:rsidR="00270505" w:rsidRPr="00C12EF1">
        <w:rPr>
          <w:lang w:val="uk-UA"/>
        </w:rPr>
        <w:t>;</w:t>
      </w:r>
      <w:r w:rsidRPr="00C12EF1">
        <w:rPr>
          <w:lang w:val="uk-UA"/>
        </w:rPr>
        <w:t xml:space="preserve"> </w:t>
      </w:r>
      <w:r w:rsidR="00270505" w:rsidRPr="00C12EF1">
        <w:rPr>
          <w:lang w:val="uk-UA"/>
        </w:rPr>
        <w:t>промивання поперечний труб - 15 м. п.</w:t>
      </w:r>
      <w:r w:rsidRPr="00C12EF1">
        <w:rPr>
          <w:lang w:val="uk-UA"/>
        </w:rPr>
        <w:t>);</w:t>
      </w:r>
    </w:p>
    <w:p w:rsidR="00270505" w:rsidRPr="00C12EF1" w:rsidRDefault="009A0159" w:rsidP="009A0159">
      <w:pPr>
        <w:rPr>
          <w:lang w:val="uk-UA"/>
        </w:rPr>
      </w:pPr>
      <w:r w:rsidRPr="00C12EF1">
        <w:rPr>
          <w:lang w:val="uk-UA"/>
        </w:rPr>
        <w:t>- вул. Геологів (</w:t>
      </w:r>
      <w:r w:rsidR="00270505" w:rsidRPr="00C12EF1">
        <w:rPr>
          <w:lang w:val="uk-UA"/>
        </w:rPr>
        <w:t>колодязі - 3 шт.</w:t>
      </w:r>
      <w:r w:rsidRPr="00C12EF1">
        <w:rPr>
          <w:lang w:val="uk-UA"/>
        </w:rPr>
        <w:t>);</w:t>
      </w:r>
    </w:p>
    <w:p w:rsidR="00270505" w:rsidRPr="00C12EF1" w:rsidRDefault="009A0159" w:rsidP="009A0159">
      <w:pPr>
        <w:rPr>
          <w:lang w:val="uk-UA"/>
        </w:rPr>
      </w:pPr>
      <w:r w:rsidRPr="00C12EF1">
        <w:rPr>
          <w:lang w:val="uk-UA"/>
        </w:rPr>
        <w:t>- вул. Львівське шосе (</w:t>
      </w:r>
      <w:r w:rsidR="00270505" w:rsidRPr="00C12EF1">
        <w:rPr>
          <w:lang w:val="uk-UA"/>
        </w:rPr>
        <w:t>колодязі - 12 шт.</w:t>
      </w:r>
      <w:r w:rsidRPr="00C12EF1">
        <w:rPr>
          <w:lang w:val="uk-UA"/>
        </w:rPr>
        <w:t>);</w:t>
      </w:r>
    </w:p>
    <w:p w:rsidR="00270505" w:rsidRPr="00C12EF1" w:rsidRDefault="009A0159" w:rsidP="00270505">
      <w:pPr>
        <w:rPr>
          <w:lang w:val="uk-UA"/>
        </w:rPr>
      </w:pPr>
      <w:r w:rsidRPr="00C12EF1">
        <w:rPr>
          <w:lang w:val="uk-UA"/>
        </w:rPr>
        <w:t xml:space="preserve">- вул. </w:t>
      </w:r>
      <w:proofErr w:type="spellStart"/>
      <w:r w:rsidRPr="00C12EF1">
        <w:rPr>
          <w:lang w:val="uk-UA"/>
        </w:rPr>
        <w:t>Чорновола</w:t>
      </w:r>
      <w:proofErr w:type="spellEnd"/>
      <w:r w:rsidRPr="00C12EF1">
        <w:rPr>
          <w:lang w:val="uk-UA"/>
        </w:rPr>
        <w:t xml:space="preserve"> (колодязі</w:t>
      </w:r>
      <w:r w:rsidR="00270505" w:rsidRPr="00C12EF1">
        <w:rPr>
          <w:lang w:val="uk-UA"/>
        </w:rPr>
        <w:t xml:space="preserve"> - 15 шт.</w:t>
      </w:r>
      <w:r w:rsidRPr="00C12EF1">
        <w:rPr>
          <w:lang w:val="uk-UA"/>
        </w:rPr>
        <w:t>).</w:t>
      </w:r>
    </w:p>
    <w:p w:rsidR="00270505" w:rsidRPr="00C12EF1" w:rsidRDefault="009A0159" w:rsidP="00270505">
      <w:pPr>
        <w:rPr>
          <w:vertAlign w:val="superscript"/>
          <w:lang w:val="uk-UA"/>
        </w:rPr>
      </w:pPr>
      <w:r w:rsidRPr="00C12EF1">
        <w:rPr>
          <w:lang w:val="uk-UA"/>
        </w:rPr>
        <w:t>Вивезено</w:t>
      </w:r>
      <w:r w:rsidR="00270505" w:rsidRPr="00C12EF1">
        <w:rPr>
          <w:lang w:val="uk-UA"/>
        </w:rPr>
        <w:t xml:space="preserve"> </w:t>
      </w:r>
      <w:r w:rsidRPr="00C12EF1">
        <w:rPr>
          <w:lang w:val="uk-UA"/>
        </w:rPr>
        <w:t>154 м</w:t>
      </w:r>
      <w:r w:rsidRPr="00C12EF1">
        <w:rPr>
          <w:vertAlign w:val="superscript"/>
          <w:lang w:val="uk-UA"/>
        </w:rPr>
        <w:t xml:space="preserve">3 </w:t>
      </w:r>
      <w:r w:rsidRPr="00C12EF1">
        <w:rPr>
          <w:lang w:val="uk-UA"/>
        </w:rPr>
        <w:t>сміття та бруду.</w:t>
      </w:r>
      <w:r w:rsidR="00270505" w:rsidRPr="00C12EF1">
        <w:rPr>
          <w:lang w:val="uk-UA"/>
        </w:rPr>
        <w:t xml:space="preserve"> </w:t>
      </w:r>
    </w:p>
    <w:p w:rsidR="00270505" w:rsidRPr="00C12EF1" w:rsidRDefault="009A0159" w:rsidP="00270505">
      <w:pPr>
        <w:rPr>
          <w:shd w:val="clear" w:color="auto" w:fill="FFFFFF"/>
          <w:vertAlign w:val="superscript"/>
          <w:lang w:val="uk-UA"/>
        </w:rPr>
      </w:pPr>
      <w:r w:rsidRPr="00C12EF1">
        <w:rPr>
          <w:shd w:val="clear" w:color="auto" w:fill="FFFFFF"/>
          <w:lang w:val="uk-UA"/>
        </w:rPr>
        <w:t>Виконано в</w:t>
      </w:r>
      <w:r w:rsidR="00270505" w:rsidRPr="00C12EF1">
        <w:rPr>
          <w:shd w:val="clear" w:color="auto" w:fill="FFFFFF"/>
          <w:lang w:val="uk-UA"/>
        </w:rPr>
        <w:t xml:space="preserve">ідмітання </w:t>
      </w:r>
      <w:r w:rsidRPr="00C12EF1">
        <w:rPr>
          <w:shd w:val="clear" w:color="auto" w:fill="FFFFFF"/>
          <w:lang w:val="uk-UA"/>
        </w:rPr>
        <w:t>9657550 м</w:t>
      </w:r>
      <w:r w:rsidRPr="00C12EF1">
        <w:rPr>
          <w:shd w:val="clear" w:color="auto" w:fill="FFFFFF"/>
          <w:vertAlign w:val="superscript"/>
          <w:lang w:val="uk-UA"/>
        </w:rPr>
        <w:t xml:space="preserve">2 </w:t>
      </w:r>
      <w:r w:rsidR="00270505" w:rsidRPr="00C12EF1">
        <w:rPr>
          <w:shd w:val="clear" w:color="auto" w:fill="FFFFFF"/>
          <w:lang w:val="uk-UA"/>
        </w:rPr>
        <w:t>проїжджої частини дорог</w:t>
      </w:r>
      <w:r w:rsidRPr="00C12EF1">
        <w:rPr>
          <w:shd w:val="clear" w:color="auto" w:fill="FFFFFF"/>
          <w:lang w:val="uk-UA"/>
        </w:rPr>
        <w:t>и, тротуарів та зеленої зони.</w:t>
      </w:r>
    </w:p>
    <w:p w:rsidR="00270505" w:rsidRPr="00C12EF1" w:rsidRDefault="009A0159" w:rsidP="00270505">
      <w:pPr>
        <w:rPr>
          <w:lang w:val="uk-UA" w:eastAsia="uk-UA"/>
        </w:rPr>
      </w:pPr>
      <w:r w:rsidRPr="00C12EF1">
        <w:rPr>
          <w:bCs/>
          <w:color w:val="000000"/>
          <w:lang w:val="uk-UA" w:eastAsia="en-US"/>
        </w:rPr>
        <w:t>Виконано к</w:t>
      </w:r>
      <w:r w:rsidR="00270505" w:rsidRPr="00C12EF1">
        <w:rPr>
          <w:bCs/>
          <w:color w:val="000000"/>
          <w:lang w:val="uk-UA" w:eastAsia="en-US"/>
        </w:rPr>
        <w:t xml:space="preserve">вартальне  технічне обслуговування </w:t>
      </w:r>
      <w:r w:rsidRPr="00C12EF1">
        <w:rPr>
          <w:bCs/>
          <w:color w:val="000000"/>
          <w:lang w:val="uk-UA" w:eastAsia="en-US"/>
        </w:rPr>
        <w:t xml:space="preserve">25 </w:t>
      </w:r>
      <w:r w:rsidR="00270505" w:rsidRPr="00C12EF1">
        <w:rPr>
          <w:bCs/>
          <w:color w:val="000000"/>
          <w:lang w:val="uk-UA" w:eastAsia="en-US"/>
        </w:rPr>
        <w:t>світлофорних об’єктів</w:t>
      </w:r>
      <w:r w:rsidR="00270505" w:rsidRPr="00C12EF1">
        <w:rPr>
          <w:lang w:val="uk-UA" w:eastAsia="uk-UA"/>
        </w:rPr>
        <w:t>.</w:t>
      </w:r>
    </w:p>
    <w:p w:rsidR="00270505" w:rsidRPr="00C12EF1" w:rsidRDefault="009A0159" w:rsidP="00270505">
      <w:pPr>
        <w:rPr>
          <w:lang w:val="uk-UA" w:eastAsia="uk-UA"/>
        </w:rPr>
      </w:pPr>
      <w:r w:rsidRPr="00C12EF1">
        <w:rPr>
          <w:bCs/>
          <w:color w:val="000000"/>
          <w:lang w:val="uk-UA" w:eastAsia="en-US"/>
        </w:rPr>
        <w:t>В</w:t>
      </w:r>
      <w:r w:rsidR="00270505" w:rsidRPr="00C12EF1">
        <w:rPr>
          <w:bCs/>
          <w:color w:val="000000"/>
          <w:lang w:val="uk-UA" w:eastAsia="en-US"/>
        </w:rPr>
        <w:t>иготовлен</w:t>
      </w:r>
      <w:r w:rsidRPr="00C12EF1">
        <w:rPr>
          <w:bCs/>
          <w:color w:val="000000"/>
          <w:lang w:val="uk-UA" w:eastAsia="en-US"/>
        </w:rPr>
        <w:t>о</w:t>
      </w:r>
      <w:r w:rsidR="00270505" w:rsidRPr="00C12EF1">
        <w:rPr>
          <w:bCs/>
          <w:color w:val="000000"/>
          <w:lang w:val="uk-UA" w:eastAsia="en-US"/>
        </w:rPr>
        <w:t> шаф</w:t>
      </w:r>
      <w:r w:rsidRPr="00C12EF1">
        <w:rPr>
          <w:bCs/>
          <w:color w:val="000000"/>
          <w:lang w:val="uk-UA" w:eastAsia="en-US"/>
        </w:rPr>
        <w:t>у</w:t>
      </w:r>
      <w:r w:rsidR="00270505" w:rsidRPr="00C12EF1">
        <w:rPr>
          <w:bCs/>
          <w:color w:val="000000"/>
          <w:lang w:val="uk-UA" w:eastAsia="en-US"/>
        </w:rPr>
        <w:t xml:space="preserve"> безперебійного живлення</w:t>
      </w:r>
      <w:r w:rsidRPr="00C12EF1">
        <w:rPr>
          <w:lang w:val="uk-UA" w:eastAsia="uk-UA"/>
        </w:rPr>
        <w:t>.</w:t>
      </w:r>
    </w:p>
    <w:p w:rsidR="00270505" w:rsidRPr="00C12EF1" w:rsidRDefault="009A0159" w:rsidP="00270505">
      <w:pPr>
        <w:rPr>
          <w:lang w:val="uk-UA" w:eastAsia="uk-UA"/>
        </w:rPr>
      </w:pPr>
      <w:r w:rsidRPr="00C12EF1">
        <w:rPr>
          <w:lang w:val="uk-UA" w:eastAsia="uk-UA"/>
        </w:rPr>
        <w:t>Виконано р</w:t>
      </w:r>
      <w:r w:rsidR="00270505" w:rsidRPr="00C12EF1">
        <w:rPr>
          <w:lang w:val="uk-UA" w:eastAsia="uk-UA"/>
        </w:rPr>
        <w:t>емонт обладнання АСКДР – 2 шт.</w:t>
      </w:r>
    </w:p>
    <w:p w:rsidR="00270505" w:rsidRPr="00C12EF1" w:rsidRDefault="009A0159" w:rsidP="00270505">
      <w:pPr>
        <w:rPr>
          <w:lang w:val="uk-UA" w:eastAsia="uk-UA"/>
        </w:rPr>
      </w:pPr>
      <w:r w:rsidRPr="00C12EF1">
        <w:rPr>
          <w:lang w:val="uk-UA" w:eastAsia="uk-UA"/>
        </w:rPr>
        <w:t xml:space="preserve">Встановлено 11 </w:t>
      </w:r>
      <w:r w:rsidR="00270505" w:rsidRPr="00C12EF1">
        <w:rPr>
          <w:lang w:val="uk-UA" w:eastAsia="uk-UA"/>
        </w:rPr>
        <w:t>дорожніх знаків.</w:t>
      </w:r>
    </w:p>
    <w:p w:rsidR="00270505" w:rsidRPr="00C12EF1" w:rsidRDefault="00270505" w:rsidP="00270505">
      <w:pPr>
        <w:rPr>
          <w:lang w:val="uk-UA" w:eastAsia="uk-UA"/>
        </w:rPr>
      </w:pPr>
      <w:r w:rsidRPr="00C12EF1">
        <w:rPr>
          <w:lang w:val="uk-UA" w:eastAsia="uk-UA"/>
        </w:rPr>
        <w:t>Нанесен</w:t>
      </w:r>
      <w:r w:rsidR="009A0159" w:rsidRPr="00C12EF1">
        <w:rPr>
          <w:lang w:val="uk-UA" w:eastAsia="uk-UA"/>
        </w:rPr>
        <w:t>о 1137,20 м</w:t>
      </w:r>
      <w:r w:rsidR="009A0159" w:rsidRPr="00C12EF1">
        <w:rPr>
          <w:vertAlign w:val="superscript"/>
          <w:lang w:val="uk-UA" w:eastAsia="uk-UA"/>
        </w:rPr>
        <w:t xml:space="preserve">2 </w:t>
      </w:r>
      <w:r w:rsidR="009A0159" w:rsidRPr="00C12EF1">
        <w:rPr>
          <w:lang w:val="uk-UA" w:eastAsia="uk-UA"/>
        </w:rPr>
        <w:t>дорожньої розмітки.</w:t>
      </w:r>
      <w:r w:rsidRPr="00C12EF1">
        <w:rPr>
          <w:lang w:val="uk-UA" w:eastAsia="uk-UA"/>
        </w:rPr>
        <w:t xml:space="preserve"> </w:t>
      </w:r>
    </w:p>
    <w:p w:rsidR="00270505" w:rsidRPr="00C12EF1" w:rsidRDefault="009A0159" w:rsidP="00270505">
      <w:pPr>
        <w:rPr>
          <w:lang w:val="uk-UA" w:eastAsia="uk-UA"/>
        </w:rPr>
      </w:pPr>
      <w:r w:rsidRPr="00C12EF1">
        <w:rPr>
          <w:lang w:val="uk-UA" w:eastAsia="uk-UA"/>
        </w:rPr>
        <w:t>Виконано ф</w:t>
      </w:r>
      <w:r w:rsidR="00270505" w:rsidRPr="00C12EF1">
        <w:rPr>
          <w:lang w:val="uk-UA" w:eastAsia="uk-UA"/>
        </w:rPr>
        <w:t xml:space="preserve">арбування </w:t>
      </w:r>
      <w:r w:rsidRPr="00C12EF1">
        <w:rPr>
          <w:lang w:val="uk-UA" w:eastAsia="uk-UA"/>
        </w:rPr>
        <w:t xml:space="preserve">317 секцій/792,5 м. п. </w:t>
      </w:r>
      <w:r w:rsidR="00270505" w:rsidRPr="00C12EF1">
        <w:rPr>
          <w:lang w:val="uk-UA" w:eastAsia="uk-UA"/>
        </w:rPr>
        <w:t>піш</w:t>
      </w:r>
      <w:r w:rsidRPr="00C12EF1">
        <w:rPr>
          <w:lang w:val="uk-UA" w:eastAsia="uk-UA"/>
        </w:rPr>
        <w:t>охідної огорожі.</w:t>
      </w:r>
    </w:p>
    <w:p w:rsidR="00270505" w:rsidRPr="00C12EF1" w:rsidRDefault="00270505">
      <w:pPr>
        <w:rPr>
          <w:lang w:val="uk-UA"/>
        </w:rPr>
      </w:pPr>
    </w:p>
    <w:sectPr w:rsidR="00270505" w:rsidRPr="00C12E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</w:abstractNum>
  <w:abstractNum w:abstractNumId="4" w15:restartNumberingAfterBreak="0">
    <w:nsid w:val="058F5F64"/>
    <w:multiLevelType w:val="hybridMultilevel"/>
    <w:tmpl w:val="5044AE02"/>
    <w:lvl w:ilvl="0" w:tplc="AB4C0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B4E61"/>
    <w:multiLevelType w:val="hybridMultilevel"/>
    <w:tmpl w:val="BC5496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2D518FC"/>
    <w:multiLevelType w:val="hybridMultilevel"/>
    <w:tmpl w:val="816C8866"/>
    <w:lvl w:ilvl="0" w:tplc="0422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8187EF3"/>
    <w:multiLevelType w:val="hybridMultilevel"/>
    <w:tmpl w:val="14C64DC2"/>
    <w:lvl w:ilvl="0" w:tplc="0422000F">
      <w:start w:val="1"/>
      <w:numFmt w:val="decimal"/>
      <w:lvlText w:val="%1."/>
      <w:lvlJc w:val="left"/>
      <w:pPr>
        <w:ind w:left="5180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0A597E"/>
    <w:multiLevelType w:val="hybridMultilevel"/>
    <w:tmpl w:val="9E48DB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CC21055"/>
    <w:multiLevelType w:val="hybridMultilevel"/>
    <w:tmpl w:val="B5DC31B4"/>
    <w:lvl w:ilvl="0" w:tplc="6708206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63A6B10"/>
    <w:multiLevelType w:val="hybridMultilevel"/>
    <w:tmpl w:val="3A764F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E43F0"/>
    <w:multiLevelType w:val="hybridMultilevel"/>
    <w:tmpl w:val="192270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148D9"/>
    <w:multiLevelType w:val="hybridMultilevel"/>
    <w:tmpl w:val="E6DAB73C"/>
    <w:lvl w:ilvl="0" w:tplc="4A8AFD3E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68182C67"/>
    <w:multiLevelType w:val="hybridMultilevel"/>
    <w:tmpl w:val="92682E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76295DED"/>
    <w:multiLevelType w:val="hybridMultilevel"/>
    <w:tmpl w:val="23B68786"/>
    <w:lvl w:ilvl="0" w:tplc="C92290E6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783441E6"/>
    <w:multiLevelType w:val="hybridMultilevel"/>
    <w:tmpl w:val="09FA3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30"/>
    <w:rsid w:val="00046761"/>
    <w:rsid w:val="000C1CC5"/>
    <w:rsid w:val="000F4E7C"/>
    <w:rsid w:val="00114C08"/>
    <w:rsid w:val="00126B5B"/>
    <w:rsid w:val="00157194"/>
    <w:rsid w:val="00267D14"/>
    <w:rsid w:val="00270505"/>
    <w:rsid w:val="0028670E"/>
    <w:rsid w:val="003057B0"/>
    <w:rsid w:val="003124DB"/>
    <w:rsid w:val="00352C2A"/>
    <w:rsid w:val="003E31C4"/>
    <w:rsid w:val="004455FA"/>
    <w:rsid w:val="00494A50"/>
    <w:rsid w:val="004B1022"/>
    <w:rsid w:val="00583F89"/>
    <w:rsid w:val="005D3D57"/>
    <w:rsid w:val="005F7ACF"/>
    <w:rsid w:val="00734603"/>
    <w:rsid w:val="007737D6"/>
    <w:rsid w:val="00783C30"/>
    <w:rsid w:val="007C1D96"/>
    <w:rsid w:val="007C2485"/>
    <w:rsid w:val="008772FB"/>
    <w:rsid w:val="008A2F70"/>
    <w:rsid w:val="009A0159"/>
    <w:rsid w:val="009C3CC7"/>
    <w:rsid w:val="009D3106"/>
    <w:rsid w:val="009F3979"/>
    <w:rsid w:val="00A0573B"/>
    <w:rsid w:val="00A262F5"/>
    <w:rsid w:val="00A27A66"/>
    <w:rsid w:val="00A94434"/>
    <w:rsid w:val="00A96337"/>
    <w:rsid w:val="00AB2F76"/>
    <w:rsid w:val="00AB70DB"/>
    <w:rsid w:val="00B62092"/>
    <w:rsid w:val="00B70D47"/>
    <w:rsid w:val="00C12EF1"/>
    <w:rsid w:val="00CA0AD1"/>
    <w:rsid w:val="00D11599"/>
    <w:rsid w:val="00D16286"/>
    <w:rsid w:val="00D37A34"/>
    <w:rsid w:val="00E26515"/>
    <w:rsid w:val="00EA66A9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29C08-AD72-4C24-A4B6-350AA2BA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05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2">
    <w:name w:val="List 2"/>
    <w:basedOn w:val="a"/>
    <w:unhideWhenUsed/>
    <w:rsid w:val="00270505"/>
    <w:pPr>
      <w:ind w:left="566" w:hanging="283"/>
    </w:pPr>
    <w:rPr>
      <w:kern w:val="0"/>
      <w:lang w:eastAsia="ar-SA"/>
    </w:rPr>
  </w:style>
  <w:style w:type="paragraph" w:styleId="a3">
    <w:name w:val="List Paragraph"/>
    <w:basedOn w:val="a"/>
    <w:uiPriority w:val="34"/>
    <w:qFormat/>
    <w:rsid w:val="00270505"/>
    <w:pPr>
      <w:ind w:left="720"/>
      <w:contextualSpacing/>
    </w:pPr>
    <w:rPr>
      <w:kern w:val="0"/>
      <w:lang w:eastAsia="ar-SA"/>
    </w:rPr>
  </w:style>
  <w:style w:type="paragraph" w:styleId="a4">
    <w:name w:val="Body Text"/>
    <w:basedOn w:val="a"/>
    <w:link w:val="a5"/>
    <w:rsid w:val="00270505"/>
    <w:pPr>
      <w:widowControl w:val="0"/>
      <w:jc w:val="center"/>
    </w:pPr>
    <w:rPr>
      <w:rFonts w:eastAsia="Tahoma"/>
      <w:kern w:val="0"/>
      <w:szCs w:val="20"/>
      <w:lang w:val="uk-UA" w:eastAsia="ar-SA"/>
    </w:rPr>
  </w:style>
  <w:style w:type="character" w:customStyle="1" w:styleId="a5">
    <w:name w:val="Основний текст Знак"/>
    <w:basedOn w:val="a0"/>
    <w:link w:val="a4"/>
    <w:rsid w:val="00270505"/>
    <w:rPr>
      <w:rFonts w:ascii="Times New Roman" w:eastAsia="Tahoma" w:hAnsi="Times New Roman" w:cs="Times New Roman"/>
      <w:sz w:val="24"/>
      <w:szCs w:val="20"/>
      <w:lang w:eastAsia="ar-SA"/>
    </w:rPr>
  </w:style>
  <w:style w:type="character" w:customStyle="1" w:styleId="1734">
    <w:name w:val="1734"/>
    <w:aliases w:val="baiaagaaboqcaaadvaqaaaxkbaaaaaaaaaaaaaaaaaaaaaaaaaaaaaaaaaaaaaaaaaaaaaaaaaaaaaaaaaaaaaaaaaaaaaaaaaaaaaaaaaaaaaaaaaaaaaaaaaaaaaaaaaaaaaaaaaaaaaaaaaaaaaaaaaaaaaaaaaaaaaaaaaaaaaaaaaaaaaaaaaaaaaaaaaaaaaaaaaaaaaaaaaaaaaaaaaaaaaaaaaaaaaaa"/>
    <w:rsid w:val="0027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17239</Words>
  <Characters>9827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Либа Ольга Вікторівна</dc:creator>
  <cp:keywords/>
  <dc:description/>
  <cp:lastModifiedBy>Либа Ольга Вікторівна</cp:lastModifiedBy>
  <cp:revision>33</cp:revision>
  <dcterms:created xsi:type="dcterms:W3CDTF">2023-06-12T07:45:00Z</dcterms:created>
  <dcterms:modified xsi:type="dcterms:W3CDTF">2023-06-12T12:09:00Z</dcterms:modified>
</cp:coreProperties>
</file>