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1D" w:rsidRPr="00CD36D5" w:rsidRDefault="00455E1D" w:rsidP="00455E1D">
      <w:pPr>
        <w:jc w:val="center"/>
        <w:rPr>
          <w:b/>
          <w:bCs/>
          <w:lang w:val="uk-UA"/>
        </w:rPr>
      </w:pPr>
      <w:r w:rsidRPr="00CD36D5">
        <w:rPr>
          <w:b/>
          <w:bCs/>
          <w:lang w:val="uk-UA"/>
        </w:rPr>
        <w:t>З 12 по 16 червня управляючі муніципальні компанії та комунальні підприємства Хмельницького  виконали значні обсяги робіт</w:t>
      </w:r>
    </w:p>
    <w:p w:rsidR="00462D8E" w:rsidRPr="00CD36D5" w:rsidRDefault="00462D8E">
      <w:pPr>
        <w:rPr>
          <w:lang w:val="uk-UA"/>
        </w:rPr>
      </w:pPr>
    </w:p>
    <w:p w:rsidR="00455E1D" w:rsidRPr="00CD36D5" w:rsidRDefault="00455E1D">
      <w:pPr>
        <w:rPr>
          <w:lang w:val="uk-UA"/>
        </w:rPr>
      </w:pPr>
    </w:p>
    <w:p w:rsidR="00CD36D5" w:rsidRPr="00CD36D5" w:rsidRDefault="00CD36D5" w:rsidP="00CD36D5">
      <w:pPr>
        <w:ind w:right="-340"/>
        <w:jc w:val="center"/>
        <w:rPr>
          <w:b/>
          <w:lang w:val="uk-UA"/>
        </w:rPr>
      </w:pPr>
      <w:r w:rsidRPr="00CD36D5">
        <w:rPr>
          <w:b/>
          <w:lang w:val="uk-UA"/>
        </w:rPr>
        <w:t>УМК «Центральна»</w:t>
      </w:r>
    </w:p>
    <w:p w:rsidR="00CD36D5" w:rsidRPr="00CD36D5" w:rsidRDefault="00CD36D5" w:rsidP="00CD36D5">
      <w:pPr>
        <w:ind w:right="-340"/>
        <w:rPr>
          <w:lang w:val="uk-UA"/>
        </w:rPr>
      </w:pPr>
    </w:p>
    <w:p w:rsidR="00CD36D5" w:rsidRPr="00460402" w:rsidRDefault="00CD36D5" w:rsidP="00CD36D5">
      <w:pPr>
        <w:rPr>
          <w:lang w:val="uk-UA"/>
        </w:rPr>
      </w:pPr>
      <w:r w:rsidRPr="00460402">
        <w:rPr>
          <w:bCs/>
          <w:lang w:val="uk-UA"/>
        </w:rPr>
        <w:t>1. Виконано заміну 17 шт.  запірної арматури на трубопроводах холодного водопостачання  за адресами:</w:t>
      </w:r>
    </w:p>
    <w:p w:rsidR="00CD36D5" w:rsidRPr="00460402" w:rsidRDefault="00CD36D5" w:rsidP="00CD36D5">
      <w:pPr>
        <w:ind w:right="-340"/>
        <w:rPr>
          <w:lang w:val="uk-UA"/>
        </w:rPr>
      </w:pPr>
      <w:r w:rsidRPr="00460402">
        <w:rPr>
          <w:lang w:val="uk-UA"/>
        </w:rPr>
        <w:t>- вул. Подільська, 17/1</w:t>
      </w:r>
      <w:r w:rsidR="001165B8" w:rsidRPr="00460402">
        <w:rPr>
          <w:lang w:val="uk-UA"/>
        </w:rPr>
        <w:t>;</w:t>
      </w:r>
      <w:r w:rsidRPr="00460402">
        <w:rPr>
          <w:lang w:val="uk-UA"/>
        </w:rPr>
        <w:t xml:space="preserve"> </w:t>
      </w:r>
    </w:p>
    <w:p w:rsidR="00CD36D5" w:rsidRPr="00460402" w:rsidRDefault="00CD36D5" w:rsidP="00CD36D5">
      <w:pPr>
        <w:ind w:right="-340"/>
        <w:rPr>
          <w:lang w:val="uk-UA"/>
        </w:rPr>
      </w:pPr>
      <w:r w:rsidRPr="00460402">
        <w:rPr>
          <w:lang w:val="uk-UA"/>
        </w:rPr>
        <w:t>- вул. Завадського, 64/2</w:t>
      </w:r>
      <w:r w:rsidR="001165B8" w:rsidRPr="00460402">
        <w:rPr>
          <w:lang w:val="uk-UA"/>
        </w:rPr>
        <w:t>;</w:t>
      </w:r>
    </w:p>
    <w:p w:rsidR="00CD36D5" w:rsidRPr="00460402" w:rsidRDefault="00CD36D5" w:rsidP="00CD36D5">
      <w:pPr>
        <w:rPr>
          <w:lang w:val="uk-UA"/>
        </w:rPr>
      </w:pPr>
      <w:r w:rsidRPr="00460402">
        <w:rPr>
          <w:lang w:val="uk-UA"/>
        </w:rPr>
        <w:t xml:space="preserve">- вул. Шухевича, 17, </w:t>
      </w:r>
      <w:proofErr w:type="spellStart"/>
      <w:r w:rsidRPr="00460402">
        <w:rPr>
          <w:lang w:val="uk-UA"/>
        </w:rPr>
        <w:t>кв</w:t>
      </w:r>
      <w:proofErr w:type="spellEnd"/>
      <w:r w:rsidRPr="00460402">
        <w:rPr>
          <w:lang w:val="uk-UA"/>
        </w:rPr>
        <w:t>.</w:t>
      </w:r>
      <w:r w:rsidR="001165B8" w:rsidRPr="00460402">
        <w:rPr>
          <w:lang w:val="uk-UA"/>
        </w:rPr>
        <w:t xml:space="preserve"> 906;</w:t>
      </w:r>
    </w:p>
    <w:p w:rsidR="00CD36D5" w:rsidRPr="00460402" w:rsidRDefault="001165B8" w:rsidP="00CD36D5">
      <w:pPr>
        <w:ind w:right="-340"/>
        <w:rPr>
          <w:lang w:val="uk-UA"/>
        </w:rPr>
      </w:pPr>
      <w:r w:rsidRPr="00460402">
        <w:rPr>
          <w:lang w:val="uk-UA"/>
        </w:rPr>
        <w:t>- вул. Шухевича, 11, 6 під</w:t>
      </w:r>
      <w:r w:rsidRPr="00460402">
        <w:rPr>
          <w:lang w:val="en-US"/>
        </w:rPr>
        <w:t>’</w:t>
      </w:r>
      <w:proofErr w:type="spellStart"/>
      <w:r w:rsidRPr="00460402">
        <w:rPr>
          <w:lang w:val="uk-UA"/>
        </w:rPr>
        <w:t>їзд</w:t>
      </w:r>
      <w:proofErr w:type="spellEnd"/>
      <w:r w:rsidRPr="00460402">
        <w:rPr>
          <w:lang w:val="uk-UA"/>
        </w:rPr>
        <w:t>.</w:t>
      </w:r>
      <w:r w:rsidR="00CD36D5" w:rsidRPr="00460402">
        <w:rPr>
          <w:lang w:val="uk-UA"/>
        </w:rPr>
        <w:t xml:space="preserve"> </w:t>
      </w:r>
    </w:p>
    <w:p w:rsidR="00CD36D5" w:rsidRPr="00460402" w:rsidRDefault="00CD36D5" w:rsidP="00CD36D5">
      <w:pPr>
        <w:ind w:right="-340"/>
        <w:rPr>
          <w:lang w:val="uk-UA"/>
        </w:rPr>
      </w:pPr>
      <w:r w:rsidRPr="00460402">
        <w:rPr>
          <w:bCs/>
          <w:lang w:val="uk-UA"/>
        </w:rPr>
        <w:t xml:space="preserve">2. Виконано заміну  22   м/п труб холодного водопостачання за адресами: </w:t>
      </w:r>
    </w:p>
    <w:p w:rsidR="00CD36D5" w:rsidRPr="00460402" w:rsidRDefault="00CD36D5" w:rsidP="00CD36D5">
      <w:pPr>
        <w:ind w:right="-340"/>
        <w:rPr>
          <w:lang w:val="uk-UA"/>
        </w:rPr>
      </w:pPr>
      <w:r w:rsidRPr="00460402">
        <w:rPr>
          <w:lang w:val="uk-UA"/>
        </w:rPr>
        <w:t>- вул. Завадського, 64/2</w:t>
      </w:r>
      <w:r w:rsidR="001165B8" w:rsidRPr="00460402">
        <w:rPr>
          <w:lang w:val="uk-UA"/>
        </w:rPr>
        <w:t>;</w:t>
      </w:r>
      <w:r w:rsidRPr="00460402">
        <w:rPr>
          <w:lang w:val="uk-UA"/>
        </w:rPr>
        <w:t xml:space="preserve"> </w:t>
      </w:r>
    </w:p>
    <w:p w:rsidR="00CD36D5" w:rsidRPr="00460402" w:rsidRDefault="00CD36D5" w:rsidP="00CD36D5">
      <w:pPr>
        <w:ind w:right="-340"/>
        <w:rPr>
          <w:lang w:val="uk-UA"/>
        </w:rPr>
      </w:pPr>
      <w:r w:rsidRPr="00460402">
        <w:rPr>
          <w:lang w:val="uk-UA"/>
        </w:rPr>
        <w:t>- вул. Подільська, 17/1</w:t>
      </w:r>
      <w:r w:rsidR="001165B8" w:rsidRPr="00460402">
        <w:rPr>
          <w:lang w:val="uk-UA"/>
        </w:rPr>
        <w:t>.</w:t>
      </w:r>
    </w:p>
    <w:p w:rsidR="001165B8" w:rsidRPr="00460402" w:rsidRDefault="00CD36D5" w:rsidP="001165B8">
      <w:pPr>
        <w:rPr>
          <w:lang w:val="uk-UA"/>
        </w:rPr>
      </w:pPr>
      <w:r w:rsidRPr="00460402">
        <w:rPr>
          <w:bCs/>
          <w:lang w:val="uk-UA"/>
        </w:rPr>
        <w:t xml:space="preserve">3. Виконано заміну 4 м/п  каналізаційних труб </w:t>
      </w:r>
      <w:r w:rsidR="001165B8" w:rsidRPr="00460402">
        <w:rPr>
          <w:bCs/>
          <w:lang w:val="uk-UA"/>
        </w:rPr>
        <w:t xml:space="preserve">та фасонних частин (д. 50, 110) </w:t>
      </w:r>
    </w:p>
    <w:p w:rsidR="00CD36D5" w:rsidRPr="00460402" w:rsidRDefault="00CD36D5" w:rsidP="00CD36D5">
      <w:pPr>
        <w:rPr>
          <w:lang w:val="uk-UA"/>
        </w:rPr>
      </w:pPr>
      <w:r w:rsidRPr="00460402">
        <w:rPr>
          <w:bCs/>
          <w:lang w:val="uk-UA"/>
        </w:rPr>
        <w:t>за адресами:</w:t>
      </w:r>
    </w:p>
    <w:p w:rsidR="00CD36D5" w:rsidRPr="00460402" w:rsidRDefault="00CD36D5" w:rsidP="00CD36D5">
      <w:pPr>
        <w:rPr>
          <w:lang w:val="uk-UA"/>
        </w:rPr>
      </w:pPr>
      <w:r w:rsidRPr="00460402">
        <w:rPr>
          <w:lang w:val="uk-UA"/>
        </w:rPr>
        <w:t xml:space="preserve">- вул. Проскурівського підпілля, 215, </w:t>
      </w:r>
      <w:proofErr w:type="spellStart"/>
      <w:r w:rsidRPr="00460402">
        <w:rPr>
          <w:lang w:val="uk-UA"/>
        </w:rPr>
        <w:t>кв</w:t>
      </w:r>
      <w:proofErr w:type="spellEnd"/>
      <w:r w:rsidRPr="00460402">
        <w:rPr>
          <w:lang w:val="uk-UA"/>
        </w:rPr>
        <w:t>.</w:t>
      </w:r>
      <w:r w:rsidR="001165B8" w:rsidRPr="00460402">
        <w:rPr>
          <w:lang w:val="uk-UA"/>
        </w:rPr>
        <w:t xml:space="preserve"> </w:t>
      </w:r>
      <w:r w:rsidRPr="00460402">
        <w:rPr>
          <w:lang w:val="uk-UA"/>
        </w:rPr>
        <w:t>146</w:t>
      </w:r>
      <w:r w:rsidR="001165B8" w:rsidRPr="00460402">
        <w:rPr>
          <w:lang w:val="uk-UA"/>
        </w:rPr>
        <w:t>;</w:t>
      </w:r>
    </w:p>
    <w:p w:rsidR="00CD36D5" w:rsidRPr="00460402" w:rsidRDefault="00CD36D5" w:rsidP="00CD36D5">
      <w:pPr>
        <w:rPr>
          <w:lang w:val="uk-UA"/>
        </w:rPr>
      </w:pPr>
      <w:r w:rsidRPr="00460402">
        <w:rPr>
          <w:lang w:val="uk-UA"/>
        </w:rPr>
        <w:t xml:space="preserve">- вул. Вишнева, 135, </w:t>
      </w:r>
      <w:proofErr w:type="spellStart"/>
      <w:r w:rsidRPr="00460402">
        <w:rPr>
          <w:lang w:val="uk-UA"/>
        </w:rPr>
        <w:t>кв</w:t>
      </w:r>
      <w:proofErr w:type="spellEnd"/>
      <w:r w:rsidRPr="00460402">
        <w:rPr>
          <w:lang w:val="uk-UA"/>
        </w:rPr>
        <w:t>.</w:t>
      </w:r>
      <w:r w:rsidR="001165B8" w:rsidRPr="00460402">
        <w:rPr>
          <w:lang w:val="uk-UA"/>
        </w:rPr>
        <w:t xml:space="preserve"> </w:t>
      </w:r>
      <w:r w:rsidRPr="00460402">
        <w:rPr>
          <w:lang w:val="uk-UA"/>
        </w:rPr>
        <w:t>54</w:t>
      </w:r>
      <w:r w:rsidR="001165B8" w:rsidRPr="00460402">
        <w:rPr>
          <w:lang w:val="uk-UA"/>
        </w:rPr>
        <w:t>.</w:t>
      </w:r>
    </w:p>
    <w:p w:rsidR="00CD36D5" w:rsidRPr="00460402" w:rsidRDefault="00CD36D5" w:rsidP="00CD36D5">
      <w:pPr>
        <w:rPr>
          <w:lang w:val="uk-UA"/>
        </w:rPr>
      </w:pPr>
      <w:r w:rsidRPr="00460402">
        <w:rPr>
          <w:bCs/>
          <w:lang w:val="uk-UA"/>
        </w:rPr>
        <w:t>4</w:t>
      </w:r>
      <w:r w:rsidRPr="00460402">
        <w:rPr>
          <w:lang w:val="uk-UA"/>
        </w:rPr>
        <w:t>. Виконано прочистку 44 м/п каналізаційної мережі</w:t>
      </w:r>
      <w:r w:rsidR="001165B8" w:rsidRPr="00460402">
        <w:rPr>
          <w:lang w:val="uk-UA"/>
        </w:rPr>
        <w:t xml:space="preserve"> </w:t>
      </w:r>
      <w:r w:rsidRPr="00460402">
        <w:rPr>
          <w:lang w:val="uk-UA"/>
        </w:rPr>
        <w:t>в підвалах житлових будинків</w:t>
      </w:r>
      <w:r w:rsidR="001165B8" w:rsidRPr="00460402">
        <w:rPr>
          <w:lang w:val="uk-UA"/>
        </w:rPr>
        <w:t xml:space="preserve"> за адресами</w:t>
      </w:r>
      <w:r w:rsidRPr="00460402">
        <w:rPr>
          <w:lang w:val="uk-UA"/>
        </w:rPr>
        <w:t xml:space="preserve">: </w:t>
      </w:r>
    </w:p>
    <w:p w:rsidR="00CD36D5" w:rsidRPr="00460402" w:rsidRDefault="00CD36D5" w:rsidP="00CD36D5">
      <w:pPr>
        <w:rPr>
          <w:lang w:val="uk-UA"/>
        </w:rPr>
      </w:pPr>
      <w:r w:rsidRPr="00460402">
        <w:rPr>
          <w:lang w:val="uk-UA"/>
        </w:rPr>
        <w:t>- вул.</w:t>
      </w:r>
      <w:r w:rsidR="001165B8" w:rsidRPr="00460402">
        <w:rPr>
          <w:lang w:val="uk-UA"/>
        </w:rPr>
        <w:t xml:space="preserve"> </w:t>
      </w:r>
      <w:r w:rsidRPr="00460402">
        <w:rPr>
          <w:lang w:val="uk-UA"/>
        </w:rPr>
        <w:t>Соборна, 43</w:t>
      </w:r>
      <w:r w:rsidR="001165B8" w:rsidRPr="00460402">
        <w:rPr>
          <w:lang w:val="uk-UA"/>
        </w:rPr>
        <w:t>;</w:t>
      </w:r>
    </w:p>
    <w:p w:rsidR="00CD36D5" w:rsidRPr="00460402" w:rsidRDefault="00CD36D5" w:rsidP="00CD36D5">
      <w:pPr>
        <w:rPr>
          <w:lang w:val="uk-UA"/>
        </w:rPr>
      </w:pPr>
      <w:r w:rsidRPr="00460402">
        <w:rPr>
          <w:lang w:val="uk-UA"/>
        </w:rPr>
        <w:t>- вул. Кам</w:t>
      </w:r>
      <w:r w:rsidR="001165B8" w:rsidRPr="00460402">
        <w:rPr>
          <w:lang w:val="en-US"/>
        </w:rPr>
        <w:t>’</w:t>
      </w:r>
      <w:proofErr w:type="spellStart"/>
      <w:r w:rsidRPr="00460402">
        <w:rPr>
          <w:lang w:val="uk-UA"/>
        </w:rPr>
        <w:t>янецька</w:t>
      </w:r>
      <w:proofErr w:type="spellEnd"/>
      <w:r w:rsidRPr="00460402">
        <w:rPr>
          <w:lang w:val="uk-UA"/>
        </w:rPr>
        <w:t>, 52/1</w:t>
      </w:r>
      <w:r w:rsidR="001165B8" w:rsidRPr="00460402">
        <w:rPr>
          <w:lang w:val="uk-UA"/>
        </w:rPr>
        <w:t>;</w:t>
      </w:r>
    </w:p>
    <w:p w:rsidR="00CD36D5" w:rsidRPr="00460402" w:rsidRDefault="00CD36D5" w:rsidP="00CD36D5">
      <w:pPr>
        <w:rPr>
          <w:lang w:val="uk-UA"/>
        </w:rPr>
      </w:pPr>
      <w:r w:rsidRPr="00460402">
        <w:rPr>
          <w:lang w:val="uk-UA"/>
        </w:rPr>
        <w:t xml:space="preserve">- вул. </w:t>
      </w:r>
      <w:proofErr w:type="spellStart"/>
      <w:r w:rsidRPr="00460402">
        <w:rPr>
          <w:lang w:val="uk-UA"/>
        </w:rPr>
        <w:t>Вайсера</w:t>
      </w:r>
      <w:proofErr w:type="spellEnd"/>
      <w:r w:rsidRPr="00460402">
        <w:rPr>
          <w:lang w:val="uk-UA"/>
        </w:rPr>
        <w:t>, 28</w:t>
      </w:r>
      <w:r w:rsidR="001165B8" w:rsidRPr="00460402">
        <w:rPr>
          <w:lang w:val="uk-UA"/>
        </w:rPr>
        <w:t>;</w:t>
      </w:r>
    </w:p>
    <w:p w:rsidR="00CD36D5" w:rsidRPr="00460402" w:rsidRDefault="00CD36D5" w:rsidP="00CD36D5">
      <w:pPr>
        <w:rPr>
          <w:lang w:val="uk-UA"/>
        </w:rPr>
      </w:pPr>
      <w:r w:rsidRPr="00460402">
        <w:rPr>
          <w:lang w:val="uk-UA"/>
        </w:rPr>
        <w:t>- вул. Проскурівського підпілля, 215</w:t>
      </w:r>
      <w:r w:rsidR="001165B8" w:rsidRPr="00460402">
        <w:rPr>
          <w:lang w:val="uk-UA"/>
        </w:rPr>
        <w:t>;</w:t>
      </w:r>
      <w:r w:rsidRPr="00460402">
        <w:rPr>
          <w:lang w:val="uk-UA"/>
        </w:rPr>
        <w:t xml:space="preserve"> </w:t>
      </w:r>
    </w:p>
    <w:p w:rsidR="00CD36D5" w:rsidRPr="00460402" w:rsidRDefault="00CD36D5" w:rsidP="00CD36D5">
      <w:pPr>
        <w:rPr>
          <w:lang w:val="uk-UA"/>
        </w:rPr>
      </w:pPr>
      <w:r w:rsidRPr="00460402">
        <w:rPr>
          <w:lang w:val="uk-UA"/>
        </w:rPr>
        <w:t>- вул. Вишнева, 135</w:t>
      </w:r>
      <w:r w:rsidR="001165B8" w:rsidRPr="00460402">
        <w:rPr>
          <w:lang w:val="uk-UA"/>
        </w:rPr>
        <w:t>.</w:t>
      </w:r>
      <w:r w:rsidRPr="00460402">
        <w:rPr>
          <w:lang w:val="uk-UA"/>
        </w:rPr>
        <w:t xml:space="preserve">  </w:t>
      </w:r>
    </w:p>
    <w:p w:rsidR="00CD36D5" w:rsidRPr="00460402" w:rsidRDefault="00CD36D5" w:rsidP="00CD36D5">
      <w:pPr>
        <w:rPr>
          <w:lang w:val="uk-UA"/>
        </w:rPr>
      </w:pPr>
      <w:r w:rsidRPr="00460402">
        <w:rPr>
          <w:bCs/>
          <w:lang w:val="uk-UA"/>
        </w:rPr>
        <w:t>5.  Виконано заміну 47 шт</w:t>
      </w:r>
      <w:r w:rsidR="001165B8" w:rsidRPr="00460402">
        <w:rPr>
          <w:bCs/>
          <w:lang w:val="uk-UA"/>
        </w:rPr>
        <w:t>.</w:t>
      </w:r>
      <w:r w:rsidRPr="00460402">
        <w:rPr>
          <w:bCs/>
          <w:lang w:val="uk-UA"/>
        </w:rPr>
        <w:t xml:space="preserve">  електроламп  в під'їздах та підвалах</w:t>
      </w:r>
      <w:r w:rsidR="001165B8" w:rsidRPr="00460402">
        <w:rPr>
          <w:lang w:val="uk-UA"/>
        </w:rPr>
        <w:t xml:space="preserve"> </w:t>
      </w:r>
      <w:r w:rsidRPr="00460402">
        <w:rPr>
          <w:bCs/>
          <w:lang w:val="uk-UA"/>
        </w:rPr>
        <w:t>житлових будинків</w:t>
      </w:r>
      <w:r w:rsidR="001165B8" w:rsidRPr="00460402">
        <w:rPr>
          <w:bCs/>
          <w:lang w:val="uk-UA"/>
        </w:rPr>
        <w:t xml:space="preserve"> за адресами</w:t>
      </w:r>
      <w:r w:rsidRPr="00460402">
        <w:rPr>
          <w:bCs/>
          <w:lang w:val="uk-UA"/>
        </w:rPr>
        <w:t>:</w:t>
      </w:r>
    </w:p>
    <w:p w:rsidR="00CD36D5" w:rsidRPr="00460402" w:rsidRDefault="00CD36D5" w:rsidP="00CD36D5">
      <w:pPr>
        <w:rPr>
          <w:lang w:val="uk-UA"/>
        </w:rPr>
      </w:pPr>
      <w:r w:rsidRPr="00460402">
        <w:rPr>
          <w:lang w:val="uk-UA"/>
        </w:rPr>
        <w:t>- вул. Завадського, 64/2</w:t>
      </w:r>
      <w:r w:rsidR="001165B8" w:rsidRPr="00460402">
        <w:rPr>
          <w:lang w:val="uk-UA"/>
        </w:rPr>
        <w:t>;</w:t>
      </w:r>
      <w:r w:rsidRPr="00460402">
        <w:rPr>
          <w:lang w:val="uk-UA"/>
        </w:rPr>
        <w:t xml:space="preserve"> </w:t>
      </w:r>
    </w:p>
    <w:p w:rsidR="00CD36D5" w:rsidRPr="00460402" w:rsidRDefault="00CD36D5" w:rsidP="00CD36D5">
      <w:pPr>
        <w:rPr>
          <w:lang w:val="uk-UA"/>
        </w:rPr>
      </w:pPr>
      <w:r w:rsidRPr="00460402">
        <w:rPr>
          <w:lang w:val="uk-UA"/>
        </w:rPr>
        <w:t>- вул. Гонгадзе, 14</w:t>
      </w:r>
      <w:r w:rsidR="001165B8" w:rsidRPr="00460402">
        <w:rPr>
          <w:lang w:val="uk-UA"/>
        </w:rPr>
        <w:t>;</w:t>
      </w:r>
      <w:r w:rsidRPr="00460402">
        <w:rPr>
          <w:lang w:val="uk-UA"/>
        </w:rPr>
        <w:t xml:space="preserve"> </w:t>
      </w:r>
    </w:p>
    <w:p w:rsidR="00CD36D5" w:rsidRPr="00460402" w:rsidRDefault="00CD36D5" w:rsidP="00CD36D5">
      <w:pPr>
        <w:rPr>
          <w:lang w:val="uk-UA"/>
        </w:rPr>
      </w:pPr>
      <w:r w:rsidRPr="00460402">
        <w:rPr>
          <w:lang w:val="uk-UA"/>
        </w:rPr>
        <w:t>- вул. Шухевича, 1а</w:t>
      </w:r>
      <w:r w:rsidR="001165B8" w:rsidRPr="00460402">
        <w:rPr>
          <w:lang w:val="uk-UA"/>
        </w:rPr>
        <w:t>, 5; 1а; 13/1.</w:t>
      </w:r>
    </w:p>
    <w:p w:rsidR="00CD36D5" w:rsidRPr="00460402" w:rsidRDefault="001165B8" w:rsidP="00CD36D5">
      <w:pPr>
        <w:rPr>
          <w:lang w:val="uk-UA"/>
        </w:rPr>
      </w:pPr>
      <w:r w:rsidRPr="00460402">
        <w:rPr>
          <w:bCs/>
          <w:lang w:val="uk-UA"/>
        </w:rPr>
        <w:t>6. Виконано заміну 24 м/п електропроводки АВВГ-3*4 за адресами:</w:t>
      </w:r>
    </w:p>
    <w:p w:rsidR="00CD36D5" w:rsidRPr="00460402" w:rsidRDefault="00CD36D5" w:rsidP="00CD36D5">
      <w:pPr>
        <w:rPr>
          <w:lang w:val="uk-UA"/>
        </w:rPr>
      </w:pPr>
      <w:r w:rsidRPr="00460402">
        <w:rPr>
          <w:lang w:val="uk-UA"/>
        </w:rPr>
        <w:t>- вул. Кам</w:t>
      </w:r>
      <w:r w:rsidRPr="00460402">
        <w:rPr>
          <w:bCs/>
          <w:lang w:val="uk-UA"/>
        </w:rPr>
        <w:t>'</w:t>
      </w:r>
      <w:r w:rsidRPr="00460402">
        <w:rPr>
          <w:lang w:val="uk-UA"/>
        </w:rPr>
        <w:t xml:space="preserve">янецька, 56, </w:t>
      </w:r>
      <w:proofErr w:type="spellStart"/>
      <w:r w:rsidRPr="00460402">
        <w:rPr>
          <w:lang w:val="uk-UA"/>
        </w:rPr>
        <w:t>кв</w:t>
      </w:r>
      <w:proofErr w:type="spellEnd"/>
      <w:r w:rsidRPr="00460402">
        <w:rPr>
          <w:lang w:val="uk-UA"/>
        </w:rPr>
        <w:t>.</w:t>
      </w:r>
      <w:r w:rsidR="001165B8" w:rsidRPr="00460402">
        <w:rPr>
          <w:lang w:val="uk-UA"/>
        </w:rPr>
        <w:t xml:space="preserve"> </w:t>
      </w:r>
      <w:r w:rsidRPr="00460402">
        <w:rPr>
          <w:lang w:val="uk-UA"/>
        </w:rPr>
        <w:t>17</w:t>
      </w:r>
      <w:r w:rsidR="001165B8" w:rsidRPr="00460402">
        <w:rPr>
          <w:lang w:val="uk-UA"/>
        </w:rPr>
        <w:t>;</w:t>
      </w:r>
      <w:r w:rsidRPr="00460402">
        <w:rPr>
          <w:lang w:val="uk-UA"/>
        </w:rPr>
        <w:t xml:space="preserve"> </w:t>
      </w:r>
    </w:p>
    <w:p w:rsidR="00CD36D5" w:rsidRPr="00460402" w:rsidRDefault="001165B8" w:rsidP="00CD36D5">
      <w:pPr>
        <w:rPr>
          <w:lang w:val="uk-UA"/>
        </w:rPr>
      </w:pPr>
      <w:r w:rsidRPr="00460402">
        <w:rPr>
          <w:lang w:val="uk-UA"/>
        </w:rPr>
        <w:t>- вул. Гонгадзе, 14.</w:t>
      </w:r>
    </w:p>
    <w:p w:rsidR="00CD36D5" w:rsidRPr="00460402" w:rsidRDefault="00CD36D5" w:rsidP="00CD36D5">
      <w:pPr>
        <w:rPr>
          <w:lang w:val="uk-UA"/>
        </w:rPr>
      </w:pPr>
      <w:r w:rsidRPr="00460402">
        <w:rPr>
          <w:bCs/>
          <w:lang w:val="uk-UA"/>
        </w:rPr>
        <w:t xml:space="preserve">7. Виконано покіс </w:t>
      </w:r>
      <w:r w:rsidR="001165B8" w:rsidRPr="00460402">
        <w:rPr>
          <w:bCs/>
          <w:lang w:val="uk-UA"/>
        </w:rPr>
        <w:t>1450 м</w:t>
      </w:r>
      <w:r w:rsidR="001165B8" w:rsidRPr="00460402">
        <w:rPr>
          <w:bCs/>
          <w:vertAlign w:val="superscript"/>
          <w:lang w:val="uk-UA"/>
        </w:rPr>
        <w:t>2</w:t>
      </w:r>
      <w:r w:rsidR="001165B8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трави на г</w:t>
      </w:r>
      <w:r w:rsidR="001165B8" w:rsidRPr="00460402">
        <w:rPr>
          <w:bCs/>
          <w:lang w:val="uk-UA"/>
        </w:rPr>
        <w:t>азонах прибудинкових територій за адресами:</w:t>
      </w:r>
      <w:r w:rsidRPr="00460402">
        <w:rPr>
          <w:bCs/>
          <w:lang w:val="uk-UA"/>
        </w:rPr>
        <w:t xml:space="preserve"> </w:t>
      </w:r>
    </w:p>
    <w:p w:rsidR="00CD36D5" w:rsidRPr="00460402" w:rsidRDefault="00CD36D5" w:rsidP="00CD36D5">
      <w:pPr>
        <w:rPr>
          <w:lang w:val="uk-UA"/>
        </w:rPr>
      </w:pPr>
      <w:r w:rsidRPr="00460402">
        <w:rPr>
          <w:lang w:val="uk-UA"/>
        </w:rPr>
        <w:t>- вул. Соборна, 56, 58, 43, 17, 19, 15, 6</w:t>
      </w:r>
      <w:r w:rsidR="001165B8" w:rsidRPr="00460402">
        <w:rPr>
          <w:lang w:val="uk-UA"/>
        </w:rPr>
        <w:t>;</w:t>
      </w:r>
    </w:p>
    <w:p w:rsidR="00CD36D5" w:rsidRPr="00460402" w:rsidRDefault="00CD36D5" w:rsidP="00CD36D5">
      <w:pPr>
        <w:rPr>
          <w:lang w:val="uk-UA"/>
        </w:rPr>
      </w:pPr>
      <w:r w:rsidRPr="00460402">
        <w:rPr>
          <w:lang w:val="uk-UA"/>
        </w:rPr>
        <w:t xml:space="preserve">- вул. </w:t>
      </w:r>
      <w:proofErr w:type="spellStart"/>
      <w:r w:rsidRPr="00460402">
        <w:rPr>
          <w:lang w:val="uk-UA"/>
        </w:rPr>
        <w:t>Староміська</w:t>
      </w:r>
      <w:proofErr w:type="spellEnd"/>
      <w:r w:rsidRPr="00460402">
        <w:rPr>
          <w:lang w:val="uk-UA"/>
        </w:rPr>
        <w:t>, 25</w:t>
      </w:r>
      <w:r w:rsidR="001165B8" w:rsidRPr="00460402">
        <w:rPr>
          <w:lang w:val="uk-UA"/>
        </w:rPr>
        <w:t>;</w:t>
      </w:r>
    </w:p>
    <w:p w:rsidR="00CD36D5" w:rsidRPr="00460402" w:rsidRDefault="00CD36D5" w:rsidP="00CD36D5">
      <w:pPr>
        <w:rPr>
          <w:lang w:val="uk-UA"/>
        </w:rPr>
      </w:pPr>
      <w:r w:rsidRPr="00460402">
        <w:rPr>
          <w:lang w:val="uk-UA"/>
        </w:rPr>
        <w:t>- вул. Подільська, 25</w:t>
      </w:r>
      <w:r w:rsidR="001165B8" w:rsidRPr="00460402">
        <w:rPr>
          <w:lang w:val="uk-UA"/>
        </w:rPr>
        <w:t>.</w:t>
      </w:r>
    </w:p>
    <w:p w:rsidR="00CD36D5" w:rsidRPr="00460402" w:rsidRDefault="00CD36D5" w:rsidP="00CD36D5">
      <w:pPr>
        <w:rPr>
          <w:lang w:val="uk-UA"/>
        </w:rPr>
      </w:pPr>
      <w:r w:rsidRPr="00460402">
        <w:rPr>
          <w:bCs/>
          <w:lang w:val="uk-UA"/>
        </w:rPr>
        <w:t xml:space="preserve">8. Виконано прибирання </w:t>
      </w:r>
      <w:r w:rsidR="001165B8" w:rsidRPr="00460402">
        <w:rPr>
          <w:bCs/>
          <w:lang w:val="uk-UA"/>
        </w:rPr>
        <w:t>1135 м</w:t>
      </w:r>
      <w:r w:rsidR="001165B8" w:rsidRPr="00460402">
        <w:rPr>
          <w:bCs/>
          <w:vertAlign w:val="superscript"/>
          <w:lang w:val="uk-UA"/>
        </w:rPr>
        <w:t>2</w:t>
      </w:r>
      <w:r w:rsidR="001165B8" w:rsidRPr="00460402">
        <w:rPr>
          <w:bCs/>
          <w:lang w:val="uk-UA"/>
        </w:rPr>
        <w:t xml:space="preserve"> підвалів за адресами:</w:t>
      </w:r>
      <w:r w:rsidR="001165B8" w:rsidRPr="00460402">
        <w:rPr>
          <w:lang w:val="uk-UA"/>
        </w:rPr>
        <w:t xml:space="preserve"> </w:t>
      </w:r>
      <w:r w:rsidRPr="00460402">
        <w:rPr>
          <w:lang w:val="uk-UA"/>
        </w:rPr>
        <w:t>вул. Гонгадзе, 20</w:t>
      </w:r>
      <w:r w:rsidR="001165B8" w:rsidRPr="00460402">
        <w:rPr>
          <w:lang w:val="uk-UA"/>
        </w:rPr>
        <w:t>, 20/1.</w:t>
      </w:r>
    </w:p>
    <w:p w:rsidR="00CD36D5" w:rsidRPr="00460402" w:rsidRDefault="00CD36D5" w:rsidP="00CD36D5">
      <w:pPr>
        <w:rPr>
          <w:lang w:val="uk-UA"/>
        </w:rPr>
      </w:pPr>
      <w:r w:rsidRPr="00460402">
        <w:rPr>
          <w:bCs/>
          <w:lang w:val="uk-UA"/>
        </w:rPr>
        <w:t xml:space="preserve">9. Вивезено </w:t>
      </w:r>
      <w:r w:rsidR="001165B8" w:rsidRPr="00460402">
        <w:rPr>
          <w:bCs/>
          <w:lang w:val="uk-UA"/>
        </w:rPr>
        <w:t>6 м</w:t>
      </w:r>
      <w:r w:rsidR="001165B8" w:rsidRPr="00460402">
        <w:rPr>
          <w:bCs/>
          <w:vertAlign w:val="superscript"/>
          <w:lang w:val="uk-UA"/>
        </w:rPr>
        <w:t>3</w:t>
      </w:r>
      <w:r w:rsidR="001165B8" w:rsidRPr="00460402">
        <w:rPr>
          <w:bCs/>
          <w:lang w:val="uk-UA"/>
        </w:rPr>
        <w:t xml:space="preserve"> гілля за адресою:</w:t>
      </w:r>
      <w:r w:rsidRPr="00460402">
        <w:rPr>
          <w:bCs/>
          <w:lang w:val="uk-UA"/>
        </w:rPr>
        <w:t xml:space="preserve"> </w:t>
      </w:r>
      <w:r w:rsidRPr="00460402">
        <w:rPr>
          <w:lang w:val="uk-UA"/>
        </w:rPr>
        <w:t>вул. Соборна, 43,</w:t>
      </w:r>
      <w:r w:rsidR="001165B8" w:rsidRPr="00460402">
        <w:rPr>
          <w:lang w:val="uk-UA"/>
        </w:rPr>
        <w:t xml:space="preserve"> </w:t>
      </w:r>
      <w:r w:rsidRPr="00460402">
        <w:rPr>
          <w:lang w:val="uk-UA"/>
        </w:rPr>
        <w:t>17,</w:t>
      </w:r>
      <w:r w:rsidR="001165B8" w:rsidRPr="00460402">
        <w:rPr>
          <w:lang w:val="uk-UA"/>
        </w:rPr>
        <w:t xml:space="preserve"> </w:t>
      </w:r>
      <w:r w:rsidRPr="00460402">
        <w:rPr>
          <w:lang w:val="uk-UA"/>
        </w:rPr>
        <w:t>15</w:t>
      </w:r>
      <w:r w:rsidR="001165B8" w:rsidRPr="00460402">
        <w:rPr>
          <w:lang w:val="uk-UA"/>
        </w:rPr>
        <w:t>.</w:t>
      </w:r>
    </w:p>
    <w:p w:rsidR="00CD36D5" w:rsidRPr="00460402" w:rsidRDefault="00CD36D5" w:rsidP="00CD36D5">
      <w:pPr>
        <w:rPr>
          <w:lang w:val="uk-UA"/>
        </w:rPr>
      </w:pPr>
      <w:r w:rsidRPr="00460402">
        <w:rPr>
          <w:bCs/>
          <w:lang w:val="uk-UA"/>
        </w:rPr>
        <w:t xml:space="preserve">10. Вивезено </w:t>
      </w:r>
      <w:r w:rsidR="001165B8" w:rsidRPr="00460402">
        <w:rPr>
          <w:bCs/>
          <w:lang w:val="uk-UA"/>
        </w:rPr>
        <w:t>30 м</w:t>
      </w:r>
      <w:r w:rsidR="001165B8" w:rsidRPr="00460402">
        <w:rPr>
          <w:bCs/>
          <w:vertAlign w:val="superscript"/>
          <w:lang w:val="uk-UA"/>
        </w:rPr>
        <w:t>2</w:t>
      </w:r>
      <w:r w:rsidR="001165B8" w:rsidRPr="00460402">
        <w:rPr>
          <w:bCs/>
          <w:lang w:val="uk-UA"/>
        </w:rPr>
        <w:t xml:space="preserve"> сміття з підвалів за адресою: </w:t>
      </w:r>
      <w:r w:rsidRPr="00460402">
        <w:rPr>
          <w:lang w:val="uk-UA"/>
        </w:rPr>
        <w:t>вул. Кам</w:t>
      </w:r>
      <w:r w:rsidR="001165B8" w:rsidRPr="00460402">
        <w:rPr>
          <w:lang w:val="en-US"/>
        </w:rPr>
        <w:t>’</w:t>
      </w:r>
      <w:proofErr w:type="spellStart"/>
      <w:r w:rsidRPr="00460402">
        <w:rPr>
          <w:lang w:val="uk-UA"/>
        </w:rPr>
        <w:t>янецька</w:t>
      </w:r>
      <w:proofErr w:type="spellEnd"/>
      <w:r w:rsidRPr="00460402">
        <w:rPr>
          <w:lang w:val="uk-UA"/>
        </w:rPr>
        <w:t>, 38</w:t>
      </w:r>
      <w:r w:rsidR="001165B8" w:rsidRPr="00460402">
        <w:rPr>
          <w:lang w:val="uk-UA"/>
        </w:rPr>
        <w:t>.</w:t>
      </w:r>
    </w:p>
    <w:p w:rsidR="00CD36D5" w:rsidRPr="00460402" w:rsidRDefault="00CD36D5" w:rsidP="00CD36D5">
      <w:pPr>
        <w:rPr>
          <w:lang w:val="uk-UA"/>
        </w:rPr>
      </w:pPr>
      <w:r w:rsidRPr="00460402">
        <w:rPr>
          <w:bCs/>
          <w:lang w:val="uk-UA"/>
        </w:rPr>
        <w:t xml:space="preserve">11. Виконано ремонт </w:t>
      </w:r>
      <w:r w:rsidR="001165B8" w:rsidRPr="00460402">
        <w:rPr>
          <w:bCs/>
          <w:lang w:val="uk-UA"/>
        </w:rPr>
        <w:t xml:space="preserve">4 </w:t>
      </w:r>
      <w:r w:rsidRPr="00460402">
        <w:rPr>
          <w:bCs/>
          <w:lang w:val="uk-UA"/>
        </w:rPr>
        <w:t>урн</w:t>
      </w:r>
      <w:r w:rsidR="001165B8" w:rsidRPr="00460402">
        <w:rPr>
          <w:bCs/>
          <w:lang w:val="uk-UA"/>
        </w:rPr>
        <w:t xml:space="preserve"> за адресою:</w:t>
      </w:r>
      <w:r w:rsidR="001165B8" w:rsidRPr="00460402">
        <w:rPr>
          <w:lang w:val="uk-UA"/>
        </w:rPr>
        <w:t xml:space="preserve"> </w:t>
      </w:r>
      <w:r w:rsidRPr="00460402">
        <w:rPr>
          <w:lang w:val="uk-UA"/>
        </w:rPr>
        <w:t>вул. Шухевича, 2</w:t>
      </w:r>
      <w:r w:rsidR="001165B8" w:rsidRPr="00460402">
        <w:rPr>
          <w:lang w:val="uk-UA"/>
        </w:rPr>
        <w:t>.</w:t>
      </w:r>
    </w:p>
    <w:p w:rsidR="00CD36D5" w:rsidRPr="00460402" w:rsidRDefault="001165B8" w:rsidP="00CD36D5">
      <w:pPr>
        <w:rPr>
          <w:lang w:val="uk-UA"/>
        </w:rPr>
      </w:pPr>
      <w:r w:rsidRPr="00460402">
        <w:rPr>
          <w:bCs/>
          <w:lang w:val="uk-UA"/>
        </w:rPr>
        <w:t>12. Виконано у</w:t>
      </w:r>
      <w:r w:rsidR="00CD36D5" w:rsidRPr="00460402">
        <w:rPr>
          <w:bCs/>
          <w:lang w:val="uk-UA"/>
        </w:rPr>
        <w:t>становк</w:t>
      </w:r>
      <w:r w:rsidRPr="00460402">
        <w:rPr>
          <w:bCs/>
          <w:lang w:val="uk-UA"/>
        </w:rPr>
        <w:t>у</w:t>
      </w:r>
      <w:r w:rsidR="00CD36D5" w:rsidRPr="00460402">
        <w:rPr>
          <w:bCs/>
          <w:lang w:val="uk-UA"/>
        </w:rPr>
        <w:t xml:space="preserve"> таблич</w:t>
      </w:r>
      <w:r w:rsidRPr="00460402">
        <w:rPr>
          <w:bCs/>
          <w:lang w:val="uk-UA"/>
        </w:rPr>
        <w:t>ки</w:t>
      </w:r>
      <w:r w:rsidR="00CD36D5" w:rsidRPr="00460402">
        <w:rPr>
          <w:bCs/>
          <w:lang w:val="uk-UA"/>
        </w:rPr>
        <w:t xml:space="preserve"> з назвами вулиць</w:t>
      </w:r>
      <w:r w:rsidRPr="00460402">
        <w:rPr>
          <w:lang w:val="uk-UA"/>
        </w:rPr>
        <w:t xml:space="preserve"> за адресою: </w:t>
      </w:r>
      <w:r w:rsidR="00CD36D5" w:rsidRPr="00460402">
        <w:rPr>
          <w:lang w:val="uk-UA"/>
        </w:rPr>
        <w:t>вул. Олімпійська, 7</w:t>
      </w:r>
      <w:r w:rsidRPr="00460402">
        <w:rPr>
          <w:lang w:val="uk-UA"/>
        </w:rPr>
        <w:t>.</w:t>
      </w:r>
    </w:p>
    <w:p w:rsidR="00CD36D5" w:rsidRPr="00460402" w:rsidRDefault="001165B8" w:rsidP="00CD36D5">
      <w:pPr>
        <w:rPr>
          <w:lang w:val="uk-UA"/>
        </w:rPr>
      </w:pPr>
      <w:r w:rsidRPr="00460402">
        <w:rPr>
          <w:bCs/>
          <w:lang w:val="uk-UA"/>
        </w:rPr>
        <w:t>13. Виконано р</w:t>
      </w:r>
      <w:r w:rsidR="00CD36D5" w:rsidRPr="00460402">
        <w:rPr>
          <w:bCs/>
          <w:lang w:val="uk-UA"/>
        </w:rPr>
        <w:t xml:space="preserve">емонт дитячого ігрового комплексу </w:t>
      </w:r>
      <w:r w:rsidRPr="00460402">
        <w:rPr>
          <w:bCs/>
          <w:lang w:val="uk-UA"/>
        </w:rPr>
        <w:t>за адресою:</w:t>
      </w:r>
      <w:r w:rsidRPr="00460402">
        <w:rPr>
          <w:lang w:val="uk-UA"/>
        </w:rPr>
        <w:t xml:space="preserve"> </w:t>
      </w:r>
      <w:r w:rsidR="00CD36D5" w:rsidRPr="00460402">
        <w:rPr>
          <w:lang w:val="uk-UA"/>
        </w:rPr>
        <w:t>вул. Шухевича, 1г.</w:t>
      </w:r>
    </w:p>
    <w:p w:rsidR="00CD36D5" w:rsidRPr="00460402" w:rsidRDefault="001165B8" w:rsidP="00CD36D5">
      <w:pPr>
        <w:rPr>
          <w:lang w:val="uk-UA"/>
        </w:rPr>
      </w:pPr>
      <w:r w:rsidRPr="00460402">
        <w:rPr>
          <w:bCs/>
          <w:lang w:val="uk-UA"/>
        </w:rPr>
        <w:t>14. Виконано з</w:t>
      </w:r>
      <w:r w:rsidR="00CD36D5" w:rsidRPr="00460402">
        <w:rPr>
          <w:bCs/>
          <w:lang w:val="uk-UA"/>
        </w:rPr>
        <w:t xml:space="preserve">варювальні роботи по ремонту гойдалки </w:t>
      </w:r>
      <w:r w:rsidRPr="00460402">
        <w:rPr>
          <w:lang w:val="uk-UA"/>
        </w:rPr>
        <w:t xml:space="preserve">за адресою: </w:t>
      </w:r>
      <w:r w:rsidR="00CD36D5" w:rsidRPr="00460402">
        <w:rPr>
          <w:lang w:val="uk-UA"/>
        </w:rPr>
        <w:t>вул. Гонгадзе, 20.</w:t>
      </w:r>
    </w:p>
    <w:p w:rsidR="00CD36D5" w:rsidRPr="00460402" w:rsidRDefault="001165B8" w:rsidP="00CD36D5">
      <w:pPr>
        <w:rPr>
          <w:lang w:val="uk-UA"/>
        </w:rPr>
      </w:pPr>
      <w:r w:rsidRPr="00460402">
        <w:rPr>
          <w:bCs/>
          <w:lang w:val="uk-UA"/>
        </w:rPr>
        <w:t>15.Виконано р</w:t>
      </w:r>
      <w:r w:rsidR="00CD36D5" w:rsidRPr="00460402">
        <w:rPr>
          <w:bCs/>
          <w:lang w:val="uk-UA"/>
        </w:rPr>
        <w:t xml:space="preserve">емонт </w:t>
      </w:r>
      <w:r w:rsidRPr="00460402">
        <w:rPr>
          <w:bCs/>
          <w:lang w:val="uk-UA"/>
        </w:rPr>
        <w:t>290,4 м</w:t>
      </w:r>
      <w:r w:rsidRPr="00460402">
        <w:rPr>
          <w:bCs/>
          <w:vertAlign w:val="superscript"/>
          <w:lang w:val="uk-UA"/>
        </w:rPr>
        <w:t>2</w:t>
      </w:r>
      <w:r w:rsidRPr="00460402">
        <w:rPr>
          <w:bCs/>
          <w:lang w:val="uk-UA"/>
        </w:rPr>
        <w:t xml:space="preserve"> покрівлі за адресами: </w:t>
      </w:r>
      <w:r w:rsidR="00CD36D5" w:rsidRPr="00460402">
        <w:rPr>
          <w:lang w:val="uk-UA"/>
        </w:rPr>
        <w:t>вул. Шухевича, 17</w:t>
      </w:r>
      <w:r w:rsidRPr="00460402">
        <w:rPr>
          <w:lang w:val="uk-UA"/>
        </w:rPr>
        <w:t>, 15.</w:t>
      </w:r>
      <w:r w:rsidR="00CD36D5" w:rsidRPr="00460402">
        <w:rPr>
          <w:lang w:val="uk-UA"/>
        </w:rPr>
        <w:t xml:space="preserve"> </w:t>
      </w:r>
    </w:p>
    <w:p w:rsidR="00CD36D5" w:rsidRPr="00460402" w:rsidRDefault="001165B8" w:rsidP="00CD36D5">
      <w:pPr>
        <w:rPr>
          <w:lang w:val="uk-UA"/>
        </w:rPr>
      </w:pPr>
      <w:r w:rsidRPr="00460402">
        <w:rPr>
          <w:bCs/>
          <w:lang w:val="uk-UA"/>
        </w:rPr>
        <w:t>16.Виконано р</w:t>
      </w:r>
      <w:r w:rsidR="00CD36D5" w:rsidRPr="00460402">
        <w:rPr>
          <w:bCs/>
          <w:lang w:val="uk-UA"/>
        </w:rPr>
        <w:t xml:space="preserve">емонт </w:t>
      </w:r>
      <w:r w:rsidRPr="00460402">
        <w:rPr>
          <w:bCs/>
          <w:lang w:val="uk-UA"/>
        </w:rPr>
        <w:t xml:space="preserve">4 </w:t>
      </w:r>
      <w:r w:rsidR="00CD36D5" w:rsidRPr="00460402">
        <w:rPr>
          <w:bCs/>
          <w:lang w:val="uk-UA"/>
        </w:rPr>
        <w:t xml:space="preserve">оголовків </w:t>
      </w:r>
      <w:r w:rsidR="00CD36D5" w:rsidRPr="00460402">
        <w:rPr>
          <w:lang w:val="uk-UA"/>
        </w:rPr>
        <w:t xml:space="preserve"> </w:t>
      </w:r>
      <w:r w:rsidRPr="00460402">
        <w:rPr>
          <w:lang w:val="uk-UA"/>
        </w:rPr>
        <w:t xml:space="preserve">за адресою: </w:t>
      </w:r>
      <w:r w:rsidR="00CD36D5" w:rsidRPr="00460402">
        <w:rPr>
          <w:lang w:val="uk-UA"/>
        </w:rPr>
        <w:t>вул. Вокзальна, 133</w:t>
      </w:r>
      <w:r w:rsidRPr="00460402">
        <w:rPr>
          <w:lang w:val="uk-UA"/>
        </w:rPr>
        <w:t>.</w:t>
      </w:r>
    </w:p>
    <w:p w:rsidR="00CD36D5" w:rsidRPr="00460402" w:rsidRDefault="00CD36D5" w:rsidP="00CD36D5">
      <w:pPr>
        <w:rPr>
          <w:lang w:val="uk-UA"/>
        </w:rPr>
      </w:pPr>
      <w:r w:rsidRPr="00460402">
        <w:rPr>
          <w:bCs/>
          <w:lang w:val="uk-UA"/>
        </w:rPr>
        <w:t>17. Виконано ремонт під'їзду</w:t>
      </w:r>
      <w:r w:rsidR="001165B8" w:rsidRPr="00460402">
        <w:rPr>
          <w:bCs/>
          <w:lang w:val="uk-UA"/>
        </w:rPr>
        <w:t xml:space="preserve"> за адресою: </w:t>
      </w:r>
      <w:proofErr w:type="spellStart"/>
      <w:r w:rsidRPr="00460402">
        <w:rPr>
          <w:lang w:val="uk-UA"/>
        </w:rPr>
        <w:t>пр</w:t>
      </w:r>
      <w:r w:rsidR="001165B8" w:rsidRPr="00460402">
        <w:rPr>
          <w:lang w:val="uk-UA"/>
        </w:rPr>
        <w:t>ов</w:t>
      </w:r>
      <w:proofErr w:type="spellEnd"/>
      <w:r w:rsidRPr="00460402">
        <w:rPr>
          <w:lang w:val="uk-UA"/>
        </w:rPr>
        <w:t xml:space="preserve">. </w:t>
      </w:r>
      <w:proofErr w:type="spellStart"/>
      <w:r w:rsidRPr="00460402">
        <w:rPr>
          <w:lang w:val="uk-UA"/>
        </w:rPr>
        <w:t>П</w:t>
      </w:r>
      <w:r w:rsidRPr="00460402">
        <w:rPr>
          <w:bCs/>
          <w:lang w:val="uk-UA"/>
        </w:rPr>
        <w:t>'</w:t>
      </w:r>
      <w:r w:rsidRPr="00460402">
        <w:rPr>
          <w:lang w:val="uk-UA"/>
        </w:rPr>
        <w:t>яскорського</w:t>
      </w:r>
      <w:proofErr w:type="spellEnd"/>
      <w:r w:rsidRPr="00460402">
        <w:rPr>
          <w:lang w:val="uk-UA"/>
        </w:rPr>
        <w:t>, 6 (1</w:t>
      </w:r>
      <w:r w:rsidR="001165B8" w:rsidRPr="00460402">
        <w:rPr>
          <w:lang w:val="uk-UA"/>
        </w:rPr>
        <w:t xml:space="preserve"> під</w:t>
      </w:r>
      <w:r w:rsidR="001165B8" w:rsidRPr="00460402">
        <w:rPr>
          <w:lang w:val="en-US"/>
        </w:rPr>
        <w:t>’</w:t>
      </w:r>
      <w:proofErr w:type="spellStart"/>
      <w:r w:rsidR="001165B8" w:rsidRPr="00460402">
        <w:rPr>
          <w:lang w:val="uk-UA"/>
        </w:rPr>
        <w:t>їзд</w:t>
      </w:r>
      <w:proofErr w:type="spellEnd"/>
      <w:r w:rsidRPr="00460402">
        <w:rPr>
          <w:lang w:val="uk-UA"/>
        </w:rPr>
        <w:t>)</w:t>
      </w:r>
      <w:r w:rsidR="001165B8" w:rsidRPr="00460402">
        <w:rPr>
          <w:lang w:val="uk-UA"/>
        </w:rPr>
        <w:t>.</w:t>
      </w:r>
    </w:p>
    <w:p w:rsidR="00CD36D5" w:rsidRPr="00460402" w:rsidRDefault="00CD36D5" w:rsidP="00CD36D5">
      <w:pPr>
        <w:rPr>
          <w:lang w:val="uk-UA"/>
        </w:rPr>
      </w:pPr>
      <w:r w:rsidRPr="00460402">
        <w:rPr>
          <w:bCs/>
          <w:lang w:val="uk-UA"/>
        </w:rPr>
        <w:t>18. Виконано бетонування майданчика при вході у під'їзд (в ході робіт виконано розбирання цементного покриття входу в під</w:t>
      </w:r>
      <w:r w:rsidR="001165B8" w:rsidRPr="00460402">
        <w:rPr>
          <w:bCs/>
          <w:lang w:val="en-US"/>
        </w:rPr>
        <w:t>’</w:t>
      </w:r>
      <w:proofErr w:type="spellStart"/>
      <w:r w:rsidRPr="00460402">
        <w:rPr>
          <w:bCs/>
          <w:lang w:val="uk-UA"/>
        </w:rPr>
        <w:t>їзд</w:t>
      </w:r>
      <w:proofErr w:type="spellEnd"/>
      <w:r w:rsidRPr="00460402">
        <w:rPr>
          <w:bCs/>
          <w:lang w:val="uk-UA"/>
        </w:rPr>
        <w:t>, збирання, розбирання щитової опалубки)</w:t>
      </w:r>
      <w:r w:rsidR="001165B8" w:rsidRPr="00460402">
        <w:rPr>
          <w:bCs/>
          <w:lang w:val="uk-UA"/>
        </w:rPr>
        <w:t xml:space="preserve"> за адресою: </w:t>
      </w:r>
      <w:r w:rsidR="001165B8" w:rsidRPr="00460402">
        <w:rPr>
          <w:lang w:val="uk-UA"/>
        </w:rPr>
        <w:t>вул. Соборна, 43 (1, 2 під</w:t>
      </w:r>
      <w:r w:rsidR="001165B8" w:rsidRPr="00460402">
        <w:rPr>
          <w:lang w:val="en-US"/>
        </w:rPr>
        <w:t>’</w:t>
      </w:r>
      <w:r w:rsidR="001165B8" w:rsidRPr="00460402">
        <w:rPr>
          <w:lang w:val="uk-UA"/>
        </w:rPr>
        <w:t>їзди</w:t>
      </w:r>
      <w:r w:rsidRPr="00460402">
        <w:rPr>
          <w:lang w:val="uk-UA"/>
        </w:rPr>
        <w:t>)</w:t>
      </w:r>
      <w:r w:rsidR="001165B8" w:rsidRPr="00460402">
        <w:rPr>
          <w:lang w:val="uk-UA"/>
        </w:rPr>
        <w:t>.</w:t>
      </w:r>
    </w:p>
    <w:p w:rsidR="00CD36D5" w:rsidRPr="00460402" w:rsidRDefault="00CD36D5" w:rsidP="00CD36D5">
      <w:pPr>
        <w:rPr>
          <w:lang w:val="uk-UA"/>
        </w:rPr>
      </w:pPr>
      <w:r w:rsidRPr="00460402">
        <w:rPr>
          <w:bCs/>
          <w:lang w:val="uk-UA"/>
        </w:rPr>
        <w:t xml:space="preserve">19. Виконано бетонування </w:t>
      </w:r>
      <w:r w:rsidR="001165B8" w:rsidRPr="00460402">
        <w:rPr>
          <w:lang w:val="uk-UA"/>
        </w:rPr>
        <w:t>3,7 м</w:t>
      </w:r>
      <w:r w:rsidR="001165B8" w:rsidRPr="00460402">
        <w:rPr>
          <w:vertAlign w:val="superscript"/>
          <w:lang w:val="uk-UA"/>
        </w:rPr>
        <w:t>2</w:t>
      </w:r>
      <w:r w:rsidR="001165B8" w:rsidRPr="00460402">
        <w:rPr>
          <w:lang w:val="en-US"/>
        </w:rPr>
        <w:t xml:space="preserve"> </w:t>
      </w:r>
      <w:r w:rsidRPr="00460402">
        <w:rPr>
          <w:bCs/>
          <w:lang w:val="uk-UA"/>
        </w:rPr>
        <w:t>майданчика при вході у під'їзд (в ході робіт виконано збирання</w:t>
      </w:r>
      <w:r w:rsidR="001165B8" w:rsidRPr="00460402">
        <w:rPr>
          <w:bCs/>
          <w:lang w:val="uk-UA"/>
        </w:rPr>
        <w:t xml:space="preserve"> розбирання щитової опалубки) за адресою: </w:t>
      </w:r>
      <w:r w:rsidRPr="00460402">
        <w:rPr>
          <w:lang w:val="uk-UA"/>
        </w:rPr>
        <w:t>вул. Кам</w:t>
      </w:r>
      <w:r w:rsidRPr="00460402">
        <w:rPr>
          <w:bCs/>
          <w:lang w:val="uk-UA"/>
        </w:rPr>
        <w:t>'</w:t>
      </w:r>
      <w:r w:rsidRPr="00460402">
        <w:rPr>
          <w:lang w:val="uk-UA"/>
        </w:rPr>
        <w:t>янецька, 82</w:t>
      </w:r>
      <w:r w:rsidR="001165B8" w:rsidRPr="00460402">
        <w:rPr>
          <w:lang w:val="uk-UA"/>
        </w:rPr>
        <w:t>.</w:t>
      </w:r>
    </w:p>
    <w:p w:rsidR="00CD36D5" w:rsidRPr="00460402" w:rsidRDefault="00CD36D5" w:rsidP="00CD36D5">
      <w:pPr>
        <w:rPr>
          <w:lang w:val="uk-UA"/>
        </w:rPr>
      </w:pPr>
      <w:r w:rsidRPr="00460402">
        <w:rPr>
          <w:bCs/>
          <w:lang w:val="uk-UA"/>
        </w:rPr>
        <w:lastRenderedPageBreak/>
        <w:t xml:space="preserve">20. Виготовлено і встановлено </w:t>
      </w:r>
      <w:r w:rsidR="00340359" w:rsidRPr="00460402">
        <w:rPr>
          <w:lang w:val="uk-UA"/>
        </w:rPr>
        <w:t>2</w:t>
      </w:r>
      <w:r w:rsidR="00340359" w:rsidRPr="00460402">
        <w:rPr>
          <w:lang w:val="uk-UA"/>
        </w:rPr>
        <w:t xml:space="preserve"> </w:t>
      </w:r>
      <w:r w:rsidR="00340359" w:rsidRPr="00460402">
        <w:rPr>
          <w:lang w:val="uk-UA"/>
        </w:rPr>
        <w:t>м/п</w:t>
      </w:r>
      <w:r w:rsidR="00340359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металеви</w:t>
      </w:r>
      <w:r w:rsidR="00340359" w:rsidRPr="00460402">
        <w:rPr>
          <w:bCs/>
          <w:lang w:val="uk-UA"/>
        </w:rPr>
        <w:t>х</w:t>
      </w:r>
      <w:r w:rsidRPr="00460402">
        <w:rPr>
          <w:bCs/>
          <w:lang w:val="uk-UA"/>
        </w:rPr>
        <w:t xml:space="preserve"> поруч</w:t>
      </w:r>
      <w:r w:rsidR="00340359" w:rsidRPr="00460402">
        <w:rPr>
          <w:bCs/>
          <w:lang w:val="uk-UA"/>
        </w:rPr>
        <w:t>ів</w:t>
      </w:r>
      <w:r w:rsidRPr="00460402">
        <w:rPr>
          <w:bCs/>
          <w:lang w:val="uk-UA"/>
        </w:rPr>
        <w:t xml:space="preserve"> входу в під’їзд </w:t>
      </w:r>
      <w:r w:rsidR="00340359" w:rsidRPr="00460402">
        <w:rPr>
          <w:lang w:val="uk-UA"/>
        </w:rPr>
        <w:t>за адресою:</w:t>
      </w:r>
      <w:r w:rsidRPr="00460402">
        <w:rPr>
          <w:lang w:val="uk-UA"/>
        </w:rPr>
        <w:t xml:space="preserve"> </w:t>
      </w:r>
      <w:r w:rsidR="00340359" w:rsidRPr="00460402">
        <w:rPr>
          <w:lang w:val="uk-UA"/>
        </w:rPr>
        <w:t>вул. Шухевича, 1Г.</w:t>
      </w:r>
    </w:p>
    <w:p w:rsidR="00CD36D5" w:rsidRPr="00460402" w:rsidRDefault="00340359" w:rsidP="00CD36D5">
      <w:pPr>
        <w:jc w:val="both"/>
        <w:rPr>
          <w:lang w:val="uk-UA"/>
        </w:rPr>
      </w:pPr>
      <w:r w:rsidRPr="00460402">
        <w:rPr>
          <w:lang w:val="uk-UA"/>
        </w:rPr>
        <w:t>На дільницю аварійно-</w:t>
      </w:r>
      <w:r w:rsidR="00CD36D5" w:rsidRPr="00460402">
        <w:rPr>
          <w:lang w:val="uk-UA"/>
        </w:rPr>
        <w:t>технічної служби підприємства надійшло 82 заявки від мешканців житлових будинків м. Хмельницького, які знаходяться в управлінні управляючих муніципальних компаній, а також ОСББ (на договірній основі) щодо аварійних ситуацій інженерних мереж.</w:t>
      </w:r>
    </w:p>
    <w:p w:rsidR="00CD36D5" w:rsidRPr="00460402" w:rsidRDefault="00CD36D5" w:rsidP="00CD36D5">
      <w:pPr>
        <w:jc w:val="both"/>
        <w:rPr>
          <w:lang w:val="uk-UA"/>
        </w:rPr>
      </w:pPr>
      <w:r w:rsidRPr="00460402">
        <w:rPr>
          <w:lang w:val="uk-UA"/>
        </w:rPr>
        <w:t xml:space="preserve">      З них 48 заяв</w:t>
      </w:r>
      <w:r w:rsidR="00340359" w:rsidRPr="00460402">
        <w:rPr>
          <w:lang w:val="uk-UA"/>
        </w:rPr>
        <w:t>ок</w:t>
      </w:r>
      <w:r w:rsidRPr="00460402">
        <w:rPr>
          <w:lang w:val="uk-UA"/>
        </w:rPr>
        <w:t xml:space="preserve"> стосуються сантехнічного обладнання та мереж, 34 заявки – електропостачання. Зазначена кількість заяв щодо ліквідації аварійних ситуацій виконана в повному обсязі (82 заявки).</w:t>
      </w:r>
    </w:p>
    <w:p w:rsidR="00CD36D5" w:rsidRPr="00460402" w:rsidRDefault="00CD36D5" w:rsidP="00CD36D5">
      <w:pPr>
        <w:jc w:val="both"/>
        <w:rPr>
          <w:lang w:val="uk-UA"/>
        </w:rPr>
      </w:pPr>
      <w:r w:rsidRPr="00460402">
        <w:rPr>
          <w:lang w:val="uk-UA"/>
        </w:rPr>
        <w:t xml:space="preserve">      На  дільницю з ремонту та обслуговування ДВК підприємства надійшло 26 заявок, які виконано в повному обсязі</w:t>
      </w:r>
      <w:r w:rsidR="00340359" w:rsidRPr="00460402">
        <w:rPr>
          <w:lang w:val="uk-UA"/>
        </w:rPr>
        <w:t>.</w:t>
      </w:r>
    </w:p>
    <w:p w:rsidR="00CD36D5" w:rsidRPr="00460402" w:rsidRDefault="00340359" w:rsidP="00CD36D5">
      <w:pPr>
        <w:jc w:val="both"/>
        <w:rPr>
          <w:lang w:val="uk-UA"/>
        </w:rPr>
      </w:pPr>
      <w:r w:rsidRPr="00460402">
        <w:rPr>
          <w:bCs/>
          <w:lang w:val="uk-UA"/>
        </w:rPr>
        <w:t>1. Виконано у</w:t>
      </w:r>
      <w:r w:rsidR="00CD36D5" w:rsidRPr="00460402">
        <w:rPr>
          <w:bCs/>
          <w:lang w:val="uk-UA"/>
        </w:rPr>
        <w:t>сунення  завалів</w:t>
      </w:r>
      <w:r w:rsidRPr="00460402">
        <w:rPr>
          <w:bCs/>
          <w:lang w:val="uk-UA"/>
        </w:rPr>
        <w:t xml:space="preserve"> за адресами</w:t>
      </w:r>
      <w:r w:rsidR="00CD36D5" w:rsidRPr="00460402">
        <w:rPr>
          <w:bCs/>
          <w:lang w:val="uk-UA"/>
        </w:rPr>
        <w:t>:</w:t>
      </w:r>
    </w:p>
    <w:p w:rsidR="00CD36D5" w:rsidRPr="00460402" w:rsidRDefault="00340359" w:rsidP="00CD36D5">
      <w:pPr>
        <w:jc w:val="both"/>
        <w:rPr>
          <w:lang w:val="uk-UA"/>
        </w:rPr>
      </w:pPr>
      <w:r w:rsidRPr="00460402">
        <w:rPr>
          <w:lang w:val="uk-UA"/>
        </w:rPr>
        <w:t xml:space="preserve">- </w:t>
      </w:r>
      <w:r w:rsidR="00CD36D5" w:rsidRPr="00460402">
        <w:rPr>
          <w:lang w:val="uk-UA"/>
        </w:rPr>
        <w:t xml:space="preserve">вул. Довженка, 5, </w:t>
      </w:r>
      <w:proofErr w:type="spellStart"/>
      <w:r w:rsidR="00CD36D5" w:rsidRPr="00460402">
        <w:rPr>
          <w:lang w:val="uk-UA"/>
        </w:rPr>
        <w:t>кв</w:t>
      </w:r>
      <w:proofErr w:type="spellEnd"/>
      <w:r w:rsidR="00CD36D5" w:rsidRPr="00460402">
        <w:rPr>
          <w:lang w:val="uk-UA"/>
        </w:rPr>
        <w:t>.</w:t>
      </w:r>
      <w:r w:rsidRPr="00460402">
        <w:rPr>
          <w:lang w:val="uk-UA"/>
        </w:rPr>
        <w:t xml:space="preserve"> </w:t>
      </w:r>
      <w:r w:rsidR="00CD36D5" w:rsidRPr="00460402">
        <w:rPr>
          <w:lang w:val="uk-UA"/>
        </w:rPr>
        <w:t>73, 67, 60, 63</w:t>
      </w:r>
      <w:r w:rsidRPr="00460402">
        <w:rPr>
          <w:lang w:val="uk-UA"/>
        </w:rPr>
        <w:t>;</w:t>
      </w:r>
    </w:p>
    <w:p w:rsidR="00CD36D5" w:rsidRPr="00460402" w:rsidRDefault="00340359" w:rsidP="00CD36D5">
      <w:pPr>
        <w:jc w:val="both"/>
        <w:rPr>
          <w:lang w:val="uk-UA"/>
        </w:rPr>
      </w:pPr>
      <w:r w:rsidRPr="00460402">
        <w:rPr>
          <w:lang w:val="uk-UA"/>
        </w:rPr>
        <w:t xml:space="preserve">- </w:t>
      </w:r>
      <w:r w:rsidR="00CD36D5" w:rsidRPr="00460402">
        <w:rPr>
          <w:lang w:val="uk-UA"/>
        </w:rPr>
        <w:t xml:space="preserve">вул. Свободи, 4а, </w:t>
      </w:r>
      <w:proofErr w:type="spellStart"/>
      <w:r w:rsidR="00CD36D5" w:rsidRPr="00460402">
        <w:rPr>
          <w:lang w:val="uk-UA"/>
        </w:rPr>
        <w:t>кв</w:t>
      </w:r>
      <w:proofErr w:type="spellEnd"/>
      <w:r w:rsidR="00CD36D5" w:rsidRPr="00460402">
        <w:rPr>
          <w:lang w:val="uk-UA"/>
        </w:rPr>
        <w:t>. 14, 94, 115</w:t>
      </w:r>
      <w:r w:rsidRPr="00460402">
        <w:rPr>
          <w:lang w:val="uk-UA"/>
        </w:rPr>
        <w:t>;</w:t>
      </w:r>
    </w:p>
    <w:p w:rsidR="00CD36D5" w:rsidRPr="00460402" w:rsidRDefault="00340359" w:rsidP="00CD36D5">
      <w:pPr>
        <w:jc w:val="both"/>
        <w:rPr>
          <w:lang w:val="uk-UA"/>
        </w:rPr>
      </w:pPr>
      <w:r w:rsidRPr="00460402">
        <w:rPr>
          <w:lang w:val="uk-UA"/>
        </w:rPr>
        <w:t xml:space="preserve">- </w:t>
      </w:r>
      <w:r w:rsidR="00CD36D5" w:rsidRPr="00460402">
        <w:rPr>
          <w:lang w:val="uk-UA"/>
        </w:rPr>
        <w:t xml:space="preserve">вул. </w:t>
      </w:r>
      <w:proofErr w:type="spellStart"/>
      <w:r w:rsidR="00CD36D5" w:rsidRPr="00460402">
        <w:rPr>
          <w:lang w:val="uk-UA"/>
        </w:rPr>
        <w:t>Майборського</w:t>
      </w:r>
      <w:proofErr w:type="spellEnd"/>
      <w:r w:rsidR="00CD36D5" w:rsidRPr="00460402">
        <w:rPr>
          <w:lang w:val="uk-UA"/>
        </w:rPr>
        <w:t xml:space="preserve">, 4, </w:t>
      </w:r>
      <w:proofErr w:type="spellStart"/>
      <w:r w:rsidR="00CD36D5" w:rsidRPr="00460402">
        <w:rPr>
          <w:lang w:val="uk-UA"/>
        </w:rPr>
        <w:t>кв</w:t>
      </w:r>
      <w:proofErr w:type="spellEnd"/>
      <w:r w:rsidR="00CD36D5" w:rsidRPr="00460402">
        <w:rPr>
          <w:lang w:val="uk-UA"/>
        </w:rPr>
        <w:t>. 54, 51, 18</w:t>
      </w:r>
      <w:r w:rsidRPr="00460402">
        <w:rPr>
          <w:lang w:val="uk-UA"/>
        </w:rPr>
        <w:t>;</w:t>
      </w:r>
    </w:p>
    <w:p w:rsidR="00CD36D5" w:rsidRPr="00460402" w:rsidRDefault="00340359" w:rsidP="00CD36D5">
      <w:pPr>
        <w:jc w:val="both"/>
        <w:rPr>
          <w:lang w:val="uk-UA"/>
        </w:rPr>
      </w:pPr>
      <w:r w:rsidRPr="00460402">
        <w:rPr>
          <w:lang w:val="uk-UA"/>
        </w:rPr>
        <w:t xml:space="preserve">- </w:t>
      </w:r>
      <w:r w:rsidR="00CD36D5" w:rsidRPr="00460402">
        <w:rPr>
          <w:lang w:val="uk-UA"/>
        </w:rPr>
        <w:t>вул. Кам</w:t>
      </w:r>
      <w:r w:rsidRPr="00460402">
        <w:rPr>
          <w:lang w:val="en-US"/>
        </w:rPr>
        <w:t>’</w:t>
      </w:r>
      <w:proofErr w:type="spellStart"/>
      <w:r w:rsidR="00CD36D5" w:rsidRPr="00460402">
        <w:rPr>
          <w:lang w:val="uk-UA"/>
        </w:rPr>
        <w:t>янецька</w:t>
      </w:r>
      <w:proofErr w:type="spellEnd"/>
      <w:r w:rsidR="00CD36D5" w:rsidRPr="00460402">
        <w:rPr>
          <w:lang w:val="uk-UA"/>
        </w:rPr>
        <w:t xml:space="preserve">, 104, </w:t>
      </w:r>
      <w:proofErr w:type="spellStart"/>
      <w:r w:rsidR="00CD36D5" w:rsidRPr="00460402">
        <w:rPr>
          <w:lang w:val="uk-UA"/>
        </w:rPr>
        <w:t>кв</w:t>
      </w:r>
      <w:proofErr w:type="spellEnd"/>
      <w:r w:rsidR="00CD36D5" w:rsidRPr="00460402">
        <w:rPr>
          <w:lang w:val="uk-UA"/>
        </w:rPr>
        <w:t>.</w:t>
      </w:r>
      <w:r w:rsidRPr="00460402">
        <w:rPr>
          <w:lang w:val="uk-UA"/>
        </w:rPr>
        <w:t xml:space="preserve"> </w:t>
      </w:r>
      <w:r w:rsidR="00CD36D5" w:rsidRPr="00460402">
        <w:rPr>
          <w:lang w:val="uk-UA"/>
        </w:rPr>
        <w:t>1</w:t>
      </w:r>
      <w:r w:rsidRPr="00460402">
        <w:rPr>
          <w:lang w:val="uk-UA"/>
        </w:rPr>
        <w:t>;</w:t>
      </w:r>
    </w:p>
    <w:p w:rsidR="00CD36D5" w:rsidRPr="00460402" w:rsidRDefault="00340359" w:rsidP="00CD36D5">
      <w:pPr>
        <w:jc w:val="both"/>
        <w:rPr>
          <w:lang w:val="uk-UA"/>
        </w:rPr>
      </w:pPr>
      <w:r w:rsidRPr="00460402">
        <w:rPr>
          <w:lang w:val="uk-UA"/>
        </w:rPr>
        <w:t xml:space="preserve">- </w:t>
      </w:r>
      <w:r w:rsidR="00CD36D5" w:rsidRPr="00460402">
        <w:rPr>
          <w:lang w:val="uk-UA"/>
        </w:rPr>
        <w:t xml:space="preserve">вул. Ракетників, 8, </w:t>
      </w:r>
      <w:proofErr w:type="spellStart"/>
      <w:r w:rsidR="00CD36D5" w:rsidRPr="00460402">
        <w:rPr>
          <w:lang w:val="uk-UA"/>
        </w:rPr>
        <w:t>кв</w:t>
      </w:r>
      <w:proofErr w:type="spellEnd"/>
      <w:r w:rsidR="00CD36D5" w:rsidRPr="00460402">
        <w:rPr>
          <w:lang w:val="uk-UA"/>
        </w:rPr>
        <w:t>.</w:t>
      </w:r>
      <w:r w:rsidRPr="00460402">
        <w:rPr>
          <w:lang w:val="uk-UA"/>
        </w:rPr>
        <w:t xml:space="preserve"> </w:t>
      </w:r>
      <w:r w:rsidR="00CD36D5" w:rsidRPr="00460402">
        <w:rPr>
          <w:lang w:val="uk-UA"/>
        </w:rPr>
        <w:t>1</w:t>
      </w:r>
      <w:r w:rsidRPr="00460402">
        <w:rPr>
          <w:lang w:val="uk-UA"/>
        </w:rPr>
        <w:t>;</w:t>
      </w:r>
    </w:p>
    <w:p w:rsidR="00CD36D5" w:rsidRPr="00460402" w:rsidRDefault="00340359" w:rsidP="00CD36D5">
      <w:pPr>
        <w:jc w:val="both"/>
        <w:rPr>
          <w:lang w:val="uk-UA"/>
        </w:rPr>
      </w:pPr>
      <w:r w:rsidRPr="00460402">
        <w:rPr>
          <w:lang w:val="uk-UA"/>
        </w:rPr>
        <w:t xml:space="preserve">- </w:t>
      </w:r>
      <w:r w:rsidR="00CD36D5" w:rsidRPr="00460402">
        <w:rPr>
          <w:lang w:val="uk-UA"/>
        </w:rPr>
        <w:t xml:space="preserve">вул. Сковороди, 48, </w:t>
      </w:r>
      <w:proofErr w:type="spellStart"/>
      <w:r w:rsidR="00CD36D5" w:rsidRPr="00460402">
        <w:rPr>
          <w:lang w:val="uk-UA"/>
        </w:rPr>
        <w:t>кв</w:t>
      </w:r>
      <w:proofErr w:type="spellEnd"/>
      <w:r w:rsidR="00CD36D5" w:rsidRPr="00460402">
        <w:rPr>
          <w:lang w:val="uk-UA"/>
        </w:rPr>
        <w:t>.</w:t>
      </w:r>
      <w:r w:rsidRPr="00460402">
        <w:rPr>
          <w:lang w:val="uk-UA"/>
        </w:rPr>
        <w:t xml:space="preserve"> </w:t>
      </w:r>
      <w:r w:rsidR="00CD36D5" w:rsidRPr="00460402">
        <w:rPr>
          <w:lang w:val="uk-UA"/>
        </w:rPr>
        <w:t>40</w:t>
      </w:r>
      <w:r w:rsidRPr="00460402">
        <w:rPr>
          <w:lang w:val="uk-UA"/>
        </w:rPr>
        <w:t>;</w:t>
      </w:r>
    </w:p>
    <w:p w:rsidR="00CD36D5" w:rsidRPr="00460402" w:rsidRDefault="00340359" w:rsidP="00CD36D5">
      <w:pPr>
        <w:jc w:val="both"/>
        <w:rPr>
          <w:lang w:val="uk-UA"/>
        </w:rPr>
      </w:pPr>
      <w:r w:rsidRPr="00460402">
        <w:rPr>
          <w:lang w:val="uk-UA"/>
        </w:rPr>
        <w:t xml:space="preserve">- </w:t>
      </w:r>
      <w:proofErr w:type="spellStart"/>
      <w:r w:rsidR="00CD36D5" w:rsidRPr="00460402">
        <w:rPr>
          <w:lang w:val="uk-UA"/>
        </w:rPr>
        <w:t>прс</w:t>
      </w:r>
      <w:proofErr w:type="spellEnd"/>
      <w:r w:rsidR="00CD36D5" w:rsidRPr="00460402">
        <w:rPr>
          <w:lang w:val="uk-UA"/>
        </w:rPr>
        <w:t xml:space="preserve">. Миру, 78/3, </w:t>
      </w:r>
      <w:proofErr w:type="spellStart"/>
      <w:r w:rsidR="00CD36D5" w:rsidRPr="00460402">
        <w:rPr>
          <w:lang w:val="uk-UA"/>
        </w:rPr>
        <w:t>кв</w:t>
      </w:r>
      <w:proofErr w:type="spellEnd"/>
      <w:r w:rsidR="00CD36D5" w:rsidRPr="00460402">
        <w:rPr>
          <w:lang w:val="uk-UA"/>
        </w:rPr>
        <w:t>.</w:t>
      </w:r>
      <w:r w:rsidRPr="00460402">
        <w:rPr>
          <w:lang w:val="uk-UA"/>
        </w:rPr>
        <w:t xml:space="preserve"> </w:t>
      </w:r>
      <w:r w:rsidR="00CD36D5" w:rsidRPr="00460402">
        <w:rPr>
          <w:lang w:val="uk-UA"/>
        </w:rPr>
        <w:t>103</w:t>
      </w:r>
      <w:r w:rsidRPr="00460402">
        <w:rPr>
          <w:lang w:val="uk-UA"/>
        </w:rPr>
        <w:t xml:space="preserve">, </w:t>
      </w:r>
      <w:r w:rsidRPr="00460402">
        <w:rPr>
          <w:lang w:val="uk-UA"/>
        </w:rPr>
        <w:t xml:space="preserve">76/3, </w:t>
      </w:r>
      <w:proofErr w:type="spellStart"/>
      <w:r w:rsidRPr="00460402">
        <w:rPr>
          <w:lang w:val="uk-UA"/>
        </w:rPr>
        <w:t>кв</w:t>
      </w:r>
      <w:proofErr w:type="spellEnd"/>
      <w:r w:rsidRPr="00460402">
        <w:rPr>
          <w:lang w:val="uk-UA"/>
        </w:rPr>
        <w:t>.</w:t>
      </w:r>
      <w:r w:rsidRPr="00460402">
        <w:rPr>
          <w:lang w:val="uk-UA"/>
        </w:rPr>
        <w:t xml:space="preserve"> </w:t>
      </w:r>
      <w:r w:rsidRPr="00460402">
        <w:rPr>
          <w:lang w:val="uk-UA"/>
        </w:rPr>
        <w:t>60</w:t>
      </w:r>
      <w:r w:rsidRPr="00460402">
        <w:rPr>
          <w:lang w:val="uk-UA"/>
        </w:rPr>
        <w:t>;</w:t>
      </w:r>
    </w:p>
    <w:p w:rsidR="00CD36D5" w:rsidRPr="00460402" w:rsidRDefault="00340359" w:rsidP="00CD36D5">
      <w:pPr>
        <w:jc w:val="both"/>
        <w:rPr>
          <w:lang w:val="uk-UA"/>
        </w:rPr>
      </w:pPr>
      <w:r w:rsidRPr="00460402">
        <w:rPr>
          <w:lang w:val="uk-UA"/>
        </w:rPr>
        <w:t xml:space="preserve">- </w:t>
      </w:r>
      <w:r w:rsidR="00CD36D5" w:rsidRPr="00460402">
        <w:rPr>
          <w:lang w:val="uk-UA"/>
        </w:rPr>
        <w:t xml:space="preserve">вул. </w:t>
      </w:r>
      <w:proofErr w:type="spellStart"/>
      <w:r w:rsidR="00CD36D5" w:rsidRPr="00460402">
        <w:rPr>
          <w:lang w:val="uk-UA"/>
        </w:rPr>
        <w:t>Чорновола</w:t>
      </w:r>
      <w:proofErr w:type="spellEnd"/>
      <w:r w:rsidR="00CD36D5" w:rsidRPr="00460402">
        <w:rPr>
          <w:lang w:val="uk-UA"/>
        </w:rPr>
        <w:t xml:space="preserve">, 106, </w:t>
      </w:r>
      <w:proofErr w:type="spellStart"/>
      <w:r w:rsidR="00CD36D5" w:rsidRPr="00460402">
        <w:rPr>
          <w:lang w:val="uk-UA"/>
        </w:rPr>
        <w:t>кв</w:t>
      </w:r>
      <w:proofErr w:type="spellEnd"/>
      <w:r w:rsidR="00CD36D5" w:rsidRPr="00460402">
        <w:rPr>
          <w:lang w:val="uk-UA"/>
        </w:rPr>
        <w:t>.</w:t>
      </w:r>
      <w:r w:rsidRPr="00460402">
        <w:rPr>
          <w:lang w:val="uk-UA"/>
        </w:rPr>
        <w:t xml:space="preserve"> </w:t>
      </w:r>
      <w:r w:rsidR="00CD36D5" w:rsidRPr="00460402">
        <w:rPr>
          <w:lang w:val="uk-UA"/>
        </w:rPr>
        <w:t>8</w:t>
      </w:r>
      <w:r w:rsidRPr="00460402">
        <w:rPr>
          <w:lang w:val="uk-UA"/>
        </w:rPr>
        <w:t>;</w:t>
      </w:r>
    </w:p>
    <w:p w:rsidR="00CD36D5" w:rsidRPr="00460402" w:rsidRDefault="00340359" w:rsidP="00CD36D5">
      <w:pPr>
        <w:jc w:val="both"/>
        <w:rPr>
          <w:lang w:val="uk-UA"/>
        </w:rPr>
      </w:pPr>
      <w:r w:rsidRPr="00460402">
        <w:rPr>
          <w:lang w:val="uk-UA"/>
        </w:rPr>
        <w:t xml:space="preserve">- </w:t>
      </w:r>
      <w:r w:rsidR="00CD36D5" w:rsidRPr="00460402">
        <w:rPr>
          <w:lang w:val="uk-UA"/>
        </w:rPr>
        <w:t xml:space="preserve">вул. Прибузька, 20, </w:t>
      </w:r>
      <w:proofErr w:type="spellStart"/>
      <w:r w:rsidR="00CD36D5" w:rsidRPr="00460402">
        <w:rPr>
          <w:lang w:val="uk-UA"/>
        </w:rPr>
        <w:t>кв</w:t>
      </w:r>
      <w:proofErr w:type="spellEnd"/>
      <w:r w:rsidR="00CD36D5" w:rsidRPr="00460402">
        <w:rPr>
          <w:lang w:val="uk-UA"/>
        </w:rPr>
        <w:t>.</w:t>
      </w:r>
      <w:r w:rsidRPr="00460402">
        <w:rPr>
          <w:lang w:val="uk-UA"/>
        </w:rPr>
        <w:t xml:space="preserve"> </w:t>
      </w:r>
      <w:r w:rsidR="00CD36D5" w:rsidRPr="00460402">
        <w:rPr>
          <w:lang w:val="uk-UA"/>
        </w:rPr>
        <w:t>53</w:t>
      </w:r>
      <w:r w:rsidRPr="00460402">
        <w:rPr>
          <w:lang w:val="uk-UA"/>
        </w:rPr>
        <w:t>.</w:t>
      </w:r>
    </w:p>
    <w:p w:rsidR="00CD36D5" w:rsidRPr="00460402" w:rsidRDefault="00340359" w:rsidP="00CD36D5">
      <w:pPr>
        <w:jc w:val="both"/>
        <w:rPr>
          <w:lang w:val="uk-UA"/>
        </w:rPr>
      </w:pPr>
      <w:r w:rsidRPr="00460402">
        <w:rPr>
          <w:bCs/>
          <w:lang w:val="uk-UA"/>
        </w:rPr>
        <w:t>2. Виконано о</w:t>
      </w:r>
      <w:r w:rsidR="00CD36D5" w:rsidRPr="00460402">
        <w:rPr>
          <w:bCs/>
          <w:lang w:val="uk-UA"/>
        </w:rPr>
        <w:t>чистк</w:t>
      </w:r>
      <w:r w:rsidRPr="00460402">
        <w:rPr>
          <w:bCs/>
          <w:lang w:val="uk-UA"/>
        </w:rPr>
        <w:t>у</w:t>
      </w:r>
      <w:r w:rsidR="00CD36D5" w:rsidRPr="00460402">
        <w:rPr>
          <w:bCs/>
          <w:lang w:val="uk-UA"/>
        </w:rPr>
        <w:t xml:space="preserve"> каналів</w:t>
      </w:r>
      <w:r w:rsidRPr="00460402">
        <w:rPr>
          <w:bCs/>
          <w:lang w:val="uk-UA"/>
        </w:rPr>
        <w:t xml:space="preserve"> за адресами:</w:t>
      </w:r>
    </w:p>
    <w:p w:rsidR="00CD36D5" w:rsidRPr="00460402" w:rsidRDefault="00340359" w:rsidP="00CD36D5">
      <w:pPr>
        <w:jc w:val="both"/>
        <w:rPr>
          <w:lang w:val="uk-UA"/>
        </w:rPr>
      </w:pPr>
      <w:r w:rsidRPr="00460402">
        <w:rPr>
          <w:lang w:val="uk-UA"/>
        </w:rPr>
        <w:t xml:space="preserve">- </w:t>
      </w:r>
      <w:r w:rsidR="00CD36D5" w:rsidRPr="00460402">
        <w:rPr>
          <w:lang w:val="uk-UA"/>
        </w:rPr>
        <w:t xml:space="preserve">вул. Довженка, 10/1, </w:t>
      </w:r>
      <w:proofErr w:type="spellStart"/>
      <w:r w:rsidR="00CD36D5" w:rsidRPr="00460402">
        <w:rPr>
          <w:lang w:val="uk-UA"/>
        </w:rPr>
        <w:t>кв</w:t>
      </w:r>
      <w:proofErr w:type="spellEnd"/>
      <w:r w:rsidR="00CD36D5" w:rsidRPr="00460402">
        <w:rPr>
          <w:lang w:val="uk-UA"/>
        </w:rPr>
        <w:t>.</w:t>
      </w:r>
      <w:r w:rsidRPr="00460402">
        <w:rPr>
          <w:lang w:val="uk-UA"/>
        </w:rPr>
        <w:t xml:space="preserve"> </w:t>
      </w:r>
      <w:r w:rsidR="00CD36D5" w:rsidRPr="00460402">
        <w:rPr>
          <w:lang w:val="uk-UA"/>
        </w:rPr>
        <w:t>6</w:t>
      </w:r>
      <w:r w:rsidRPr="00460402">
        <w:rPr>
          <w:lang w:val="uk-UA"/>
        </w:rPr>
        <w:t>;</w:t>
      </w:r>
    </w:p>
    <w:p w:rsidR="00CD36D5" w:rsidRPr="00460402" w:rsidRDefault="00340359" w:rsidP="00CD36D5">
      <w:pPr>
        <w:jc w:val="both"/>
        <w:rPr>
          <w:lang w:val="uk-UA"/>
        </w:rPr>
      </w:pPr>
      <w:r w:rsidRPr="00460402">
        <w:rPr>
          <w:lang w:val="uk-UA"/>
        </w:rPr>
        <w:t xml:space="preserve">- </w:t>
      </w:r>
      <w:r w:rsidR="00CD36D5" w:rsidRPr="00460402">
        <w:rPr>
          <w:lang w:val="uk-UA"/>
        </w:rPr>
        <w:t xml:space="preserve">вул. Сковороди, 48, </w:t>
      </w:r>
      <w:proofErr w:type="spellStart"/>
      <w:r w:rsidR="00CD36D5" w:rsidRPr="00460402">
        <w:rPr>
          <w:lang w:val="uk-UA"/>
        </w:rPr>
        <w:t>кв</w:t>
      </w:r>
      <w:proofErr w:type="spellEnd"/>
      <w:r w:rsidR="00CD36D5" w:rsidRPr="00460402">
        <w:rPr>
          <w:lang w:val="uk-UA"/>
        </w:rPr>
        <w:t>.</w:t>
      </w:r>
      <w:r w:rsidRPr="00460402">
        <w:rPr>
          <w:lang w:val="uk-UA"/>
        </w:rPr>
        <w:t xml:space="preserve"> </w:t>
      </w:r>
      <w:r w:rsidR="00CD36D5" w:rsidRPr="00460402">
        <w:rPr>
          <w:lang w:val="uk-UA"/>
        </w:rPr>
        <w:t>36</w:t>
      </w:r>
      <w:r w:rsidRPr="00460402">
        <w:rPr>
          <w:lang w:val="uk-UA"/>
        </w:rPr>
        <w:t>;</w:t>
      </w:r>
    </w:p>
    <w:p w:rsidR="00CD36D5" w:rsidRPr="00460402" w:rsidRDefault="00340359" w:rsidP="00CD36D5">
      <w:pPr>
        <w:jc w:val="both"/>
        <w:rPr>
          <w:lang w:val="uk-UA"/>
        </w:rPr>
      </w:pPr>
      <w:r w:rsidRPr="00460402">
        <w:rPr>
          <w:lang w:val="uk-UA"/>
        </w:rPr>
        <w:t xml:space="preserve">- </w:t>
      </w:r>
      <w:r w:rsidR="00CD36D5" w:rsidRPr="00460402">
        <w:rPr>
          <w:lang w:val="uk-UA"/>
        </w:rPr>
        <w:t xml:space="preserve">вул. П. Мирного, 32, </w:t>
      </w:r>
      <w:proofErr w:type="spellStart"/>
      <w:r w:rsidR="00CD36D5" w:rsidRPr="00460402">
        <w:rPr>
          <w:lang w:val="uk-UA"/>
        </w:rPr>
        <w:t>кв</w:t>
      </w:r>
      <w:proofErr w:type="spellEnd"/>
      <w:r w:rsidR="00CD36D5" w:rsidRPr="00460402">
        <w:rPr>
          <w:lang w:val="uk-UA"/>
        </w:rPr>
        <w:t>.</w:t>
      </w:r>
      <w:r w:rsidRPr="00460402">
        <w:rPr>
          <w:lang w:val="uk-UA"/>
        </w:rPr>
        <w:t xml:space="preserve"> </w:t>
      </w:r>
      <w:r w:rsidR="00CD36D5" w:rsidRPr="00460402">
        <w:rPr>
          <w:lang w:val="uk-UA"/>
        </w:rPr>
        <w:t>138</w:t>
      </w:r>
      <w:r w:rsidRPr="00460402">
        <w:rPr>
          <w:lang w:val="uk-UA"/>
        </w:rPr>
        <w:t>.</w:t>
      </w:r>
    </w:p>
    <w:p w:rsidR="00CD36D5" w:rsidRPr="00460402" w:rsidRDefault="00CD36D5" w:rsidP="00CD36D5">
      <w:pPr>
        <w:jc w:val="both"/>
        <w:rPr>
          <w:lang w:val="uk-UA"/>
        </w:rPr>
      </w:pPr>
      <w:r w:rsidRPr="00460402">
        <w:rPr>
          <w:bCs/>
          <w:lang w:val="uk-UA"/>
        </w:rPr>
        <w:t>3. В</w:t>
      </w:r>
      <w:r w:rsidR="00340359" w:rsidRPr="00460402">
        <w:rPr>
          <w:bCs/>
          <w:lang w:val="uk-UA"/>
        </w:rPr>
        <w:t>иконано в</w:t>
      </w:r>
      <w:r w:rsidRPr="00460402">
        <w:rPr>
          <w:bCs/>
          <w:lang w:val="uk-UA"/>
        </w:rPr>
        <w:t>становлення труб</w:t>
      </w:r>
      <w:r w:rsidR="00340359" w:rsidRPr="00460402">
        <w:rPr>
          <w:bCs/>
          <w:lang w:val="uk-UA"/>
        </w:rPr>
        <w:t xml:space="preserve"> за адресами:</w:t>
      </w:r>
    </w:p>
    <w:p w:rsidR="00CD36D5" w:rsidRPr="00460402" w:rsidRDefault="00340359" w:rsidP="00CD36D5">
      <w:pPr>
        <w:jc w:val="both"/>
        <w:rPr>
          <w:lang w:val="uk-UA"/>
        </w:rPr>
      </w:pPr>
      <w:r w:rsidRPr="00460402">
        <w:rPr>
          <w:lang w:val="uk-UA"/>
        </w:rPr>
        <w:t xml:space="preserve">- </w:t>
      </w:r>
      <w:r w:rsidR="00CD36D5" w:rsidRPr="00460402">
        <w:rPr>
          <w:lang w:val="uk-UA"/>
        </w:rPr>
        <w:t xml:space="preserve">вул. Довженка, 5, </w:t>
      </w:r>
      <w:proofErr w:type="spellStart"/>
      <w:r w:rsidR="00CD36D5" w:rsidRPr="00460402">
        <w:rPr>
          <w:lang w:val="uk-UA"/>
        </w:rPr>
        <w:t>кв</w:t>
      </w:r>
      <w:proofErr w:type="spellEnd"/>
      <w:r w:rsidR="00CD36D5" w:rsidRPr="00460402">
        <w:rPr>
          <w:lang w:val="uk-UA"/>
        </w:rPr>
        <w:t>.</w:t>
      </w:r>
      <w:r w:rsidRPr="00460402">
        <w:rPr>
          <w:lang w:val="uk-UA"/>
        </w:rPr>
        <w:t xml:space="preserve"> </w:t>
      </w:r>
      <w:r w:rsidR="00CD36D5" w:rsidRPr="00460402">
        <w:rPr>
          <w:lang w:val="uk-UA"/>
        </w:rPr>
        <w:t>73</w:t>
      </w:r>
      <w:r w:rsidRPr="00460402">
        <w:rPr>
          <w:lang w:val="uk-UA"/>
        </w:rPr>
        <w:t>;</w:t>
      </w:r>
    </w:p>
    <w:p w:rsidR="00CD36D5" w:rsidRPr="00460402" w:rsidRDefault="00340359" w:rsidP="00CD36D5">
      <w:pPr>
        <w:jc w:val="both"/>
        <w:rPr>
          <w:lang w:val="uk-UA"/>
        </w:rPr>
      </w:pPr>
      <w:r w:rsidRPr="00460402">
        <w:rPr>
          <w:lang w:val="uk-UA"/>
        </w:rPr>
        <w:t xml:space="preserve">- </w:t>
      </w:r>
      <w:proofErr w:type="spellStart"/>
      <w:r w:rsidR="00CD36D5" w:rsidRPr="00460402">
        <w:rPr>
          <w:lang w:val="uk-UA"/>
        </w:rPr>
        <w:t>прс</w:t>
      </w:r>
      <w:proofErr w:type="spellEnd"/>
      <w:r w:rsidR="00CD36D5" w:rsidRPr="00460402">
        <w:rPr>
          <w:lang w:val="uk-UA"/>
        </w:rPr>
        <w:t xml:space="preserve">. Миру, 78/3, </w:t>
      </w:r>
      <w:proofErr w:type="spellStart"/>
      <w:r w:rsidR="00CD36D5" w:rsidRPr="00460402">
        <w:rPr>
          <w:lang w:val="uk-UA"/>
        </w:rPr>
        <w:t>кв</w:t>
      </w:r>
      <w:proofErr w:type="spellEnd"/>
      <w:r w:rsidR="00CD36D5" w:rsidRPr="00460402">
        <w:rPr>
          <w:lang w:val="uk-UA"/>
        </w:rPr>
        <w:t>.</w:t>
      </w:r>
      <w:r w:rsidRPr="00460402">
        <w:rPr>
          <w:lang w:val="uk-UA"/>
        </w:rPr>
        <w:t xml:space="preserve"> </w:t>
      </w:r>
      <w:r w:rsidR="00CD36D5" w:rsidRPr="00460402">
        <w:rPr>
          <w:lang w:val="uk-UA"/>
        </w:rPr>
        <w:t>103</w:t>
      </w:r>
      <w:r w:rsidRPr="00460402">
        <w:rPr>
          <w:lang w:val="uk-UA"/>
        </w:rPr>
        <w:t>.</w:t>
      </w:r>
    </w:p>
    <w:p w:rsidR="00CD36D5" w:rsidRPr="00460402" w:rsidRDefault="00CD36D5" w:rsidP="00CD36D5">
      <w:pPr>
        <w:jc w:val="both"/>
        <w:rPr>
          <w:lang w:val="uk-UA"/>
        </w:rPr>
      </w:pPr>
      <w:r w:rsidRPr="00460402">
        <w:rPr>
          <w:bCs/>
          <w:lang w:val="uk-UA"/>
        </w:rPr>
        <w:t>4. Схема каналів</w:t>
      </w:r>
      <w:r w:rsidR="00340359" w:rsidRPr="00460402">
        <w:rPr>
          <w:bCs/>
          <w:lang w:val="uk-UA"/>
        </w:rPr>
        <w:t>:</w:t>
      </w:r>
    </w:p>
    <w:p w:rsidR="00CD36D5" w:rsidRPr="00460402" w:rsidRDefault="00340359" w:rsidP="00CD36D5">
      <w:pPr>
        <w:jc w:val="both"/>
        <w:rPr>
          <w:lang w:val="uk-UA"/>
        </w:rPr>
      </w:pPr>
      <w:r w:rsidRPr="00460402">
        <w:rPr>
          <w:lang w:val="uk-UA"/>
        </w:rPr>
        <w:t xml:space="preserve">- </w:t>
      </w:r>
      <w:r w:rsidR="00CD36D5" w:rsidRPr="00460402">
        <w:rPr>
          <w:lang w:val="uk-UA"/>
        </w:rPr>
        <w:t>вул. Героїв Маріуполя, 26</w:t>
      </w:r>
      <w:r w:rsidRPr="00460402">
        <w:rPr>
          <w:lang w:val="uk-UA"/>
        </w:rPr>
        <w:t>;</w:t>
      </w:r>
    </w:p>
    <w:p w:rsidR="00CD36D5" w:rsidRPr="00460402" w:rsidRDefault="00340359" w:rsidP="00CD36D5">
      <w:pPr>
        <w:jc w:val="both"/>
        <w:rPr>
          <w:lang w:val="uk-UA"/>
        </w:rPr>
      </w:pPr>
      <w:r w:rsidRPr="00460402">
        <w:rPr>
          <w:lang w:val="uk-UA"/>
        </w:rPr>
        <w:t xml:space="preserve">- </w:t>
      </w:r>
      <w:r w:rsidR="00CD36D5" w:rsidRPr="00460402">
        <w:rPr>
          <w:lang w:val="uk-UA"/>
        </w:rPr>
        <w:t>вул. Довженка, 5</w:t>
      </w:r>
      <w:r w:rsidRPr="00460402">
        <w:rPr>
          <w:lang w:val="uk-UA"/>
        </w:rPr>
        <w:t>.</w:t>
      </w:r>
    </w:p>
    <w:p w:rsidR="00CD36D5" w:rsidRPr="00460402" w:rsidRDefault="00CD36D5" w:rsidP="00CD36D5">
      <w:pPr>
        <w:jc w:val="both"/>
        <w:rPr>
          <w:lang w:val="uk-UA"/>
        </w:rPr>
      </w:pPr>
      <w:r w:rsidRPr="00460402">
        <w:rPr>
          <w:bCs/>
          <w:lang w:val="uk-UA"/>
        </w:rPr>
        <w:t>5. Перевірено</w:t>
      </w:r>
      <w:r w:rsidR="00340359" w:rsidRPr="00460402">
        <w:rPr>
          <w:bCs/>
          <w:lang w:val="uk-UA"/>
        </w:rPr>
        <w:t>:</w:t>
      </w:r>
    </w:p>
    <w:p w:rsidR="00CD36D5" w:rsidRPr="00460402" w:rsidRDefault="00340359" w:rsidP="00CD36D5">
      <w:pPr>
        <w:jc w:val="both"/>
        <w:rPr>
          <w:lang w:val="uk-UA"/>
        </w:rPr>
      </w:pPr>
      <w:r w:rsidRPr="00460402">
        <w:rPr>
          <w:lang w:val="uk-UA"/>
        </w:rPr>
        <w:t xml:space="preserve">- </w:t>
      </w:r>
      <w:proofErr w:type="spellStart"/>
      <w:r w:rsidR="00CD36D5" w:rsidRPr="00460402">
        <w:rPr>
          <w:lang w:val="uk-UA"/>
        </w:rPr>
        <w:t>прс</w:t>
      </w:r>
      <w:proofErr w:type="spellEnd"/>
      <w:r w:rsidR="00CD36D5" w:rsidRPr="00460402">
        <w:rPr>
          <w:lang w:val="uk-UA"/>
        </w:rPr>
        <w:t>. Миру, 80/1-107</w:t>
      </w:r>
      <w:r w:rsidRPr="00460402">
        <w:rPr>
          <w:lang w:val="uk-UA"/>
        </w:rPr>
        <w:t>;</w:t>
      </w:r>
    </w:p>
    <w:p w:rsidR="00CD36D5" w:rsidRPr="00460402" w:rsidRDefault="00340359" w:rsidP="00CD36D5">
      <w:pPr>
        <w:jc w:val="both"/>
        <w:rPr>
          <w:lang w:val="uk-UA"/>
        </w:rPr>
      </w:pPr>
      <w:r w:rsidRPr="00460402">
        <w:rPr>
          <w:lang w:val="uk-UA"/>
        </w:rPr>
        <w:t xml:space="preserve">- </w:t>
      </w:r>
      <w:r w:rsidR="00CD36D5" w:rsidRPr="00460402">
        <w:rPr>
          <w:lang w:val="uk-UA"/>
        </w:rPr>
        <w:t xml:space="preserve">вул. Пилипчука </w:t>
      </w:r>
      <w:r w:rsidRPr="00460402">
        <w:rPr>
          <w:lang w:val="uk-UA"/>
        </w:rPr>
        <w:t>–</w:t>
      </w:r>
      <w:r w:rsidR="00CD36D5" w:rsidRPr="00460402">
        <w:rPr>
          <w:lang w:val="uk-UA"/>
        </w:rPr>
        <w:t xml:space="preserve"> 26</w:t>
      </w:r>
      <w:r w:rsidRPr="00460402">
        <w:rPr>
          <w:lang w:val="uk-UA"/>
        </w:rPr>
        <w:t>.</w:t>
      </w:r>
    </w:p>
    <w:p w:rsidR="00455E1D" w:rsidRPr="00460402" w:rsidRDefault="00455E1D">
      <w:pPr>
        <w:rPr>
          <w:lang w:val="uk-UA"/>
        </w:rPr>
      </w:pPr>
    </w:p>
    <w:p w:rsidR="00455E1D" w:rsidRPr="00460402" w:rsidRDefault="00455E1D" w:rsidP="00455E1D">
      <w:pPr>
        <w:jc w:val="center"/>
        <w:outlineLvl w:val="0"/>
        <w:rPr>
          <w:b/>
          <w:lang w:val="uk-UA"/>
        </w:rPr>
      </w:pPr>
      <w:r w:rsidRPr="00460402">
        <w:rPr>
          <w:b/>
          <w:lang w:val="uk-UA"/>
        </w:rPr>
        <w:t>УМК «Проскурівська»</w:t>
      </w:r>
    </w:p>
    <w:p w:rsidR="00455E1D" w:rsidRPr="00460402" w:rsidRDefault="00455E1D" w:rsidP="00455E1D">
      <w:pPr>
        <w:outlineLvl w:val="0"/>
        <w:rPr>
          <w:bCs/>
          <w:lang w:val="uk-UA"/>
        </w:rPr>
      </w:pP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1.</w:t>
      </w:r>
      <w:r w:rsidRPr="00460402">
        <w:rPr>
          <w:lang w:val="uk-UA"/>
        </w:rPr>
        <w:t xml:space="preserve"> </w:t>
      </w:r>
      <w:r w:rsidRPr="00460402">
        <w:rPr>
          <w:bCs/>
          <w:lang w:val="uk-UA"/>
        </w:rPr>
        <w:t>Виконано  ремонт 48 м</w:t>
      </w:r>
      <w:r w:rsidRPr="00460402">
        <w:rPr>
          <w:bCs/>
          <w:vertAlign w:val="superscript"/>
          <w:lang w:val="uk-UA"/>
        </w:rPr>
        <w:t>2</w:t>
      </w:r>
      <w:r w:rsidRPr="00460402">
        <w:rPr>
          <w:bCs/>
          <w:lang w:val="uk-UA"/>
        </w:rPr>
        <w:t xml:space="preserve"> м’якої покрівлі за адресою: вул. Заводська, 38/1.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 xml:space="preserve">2. Виконано </w:t>
      </w:r>
      <w:proofErr w:type="spellStart"/>
      <w:r w:rsidRPr="00460402">
        <w:rPr>
          <w:bCs/>
          <w:lang w:val="uk-UA"/>
        </w:rPr>
        <w:t>остіклення</w:t>
      </w:r>
      <w:proofErr w:type="spellEnd"/>
      <w:r w:rsidRPr="00460402">
        <w:rPr>
          <w:bCs/>
          <w:lang w:val="uk-UA"/>
        </w:rPr>
        <w:t xml:space="preserve"> 3,6 м</w:t>
      </w:r>
      <w:r w:rsidRPr="00460402">
        <w:rPr>
          <w:bCs/>
          <w:vertAlign w:val="superscript"/>
          <w:lang w:val="uk-UA"/>
        </w:rPr>
        <w:t>2</w:t>
      </w:r>
      <w:r w:rsidRPr="00460402">
        <w:rPr>
          <w:bCs/>
          <w:lang w:val="uk-UA"/>
        </w:rPr>
        <w:t xml:space="preserve"> віконних рам сходової клітки за адресами: 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Проскурівська, 65;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 xml:space="preserve">- вул. Прибузька, 18б, </w:t>
      </w:r>
      <w:proofErr w:type="spellStart"/>
      <w:r w:rsidRPr="00460402">
        <w:rPr>
          <w:bCs/>
          <w:lang w:val="uk-UA"/>
        </w:rPr>
        <w:t>кв</w:t>
      </w:r>
      <w:proofErr w:type="spellEnd"/>
      <w:r w:rsidRPr="00460402">
        <w:rPr>
          <w:bCs/>
          <w:lang w:val="uk-UA"/>
        </w:rPr>
        <w:t>. 8;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Кам’янецька, 63;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 xml:space="preserve">- вул. </w:t>
      </w:r>
      <w:proofErr w:type="spellStart"/>
      <w:r w:rsidRPr="00460402">
        <w:rPr>
          <w:bCs/>
          <w:lang w:val="uk-UA"/>
        </w:rPr>
        <w:t>Чекірди</w:t>
      </w:r>
      <w:proofErr w:type="spellEnd"/>
      <w:r w:rsidRPr="00460402">
        <w:rPr>
          <w:bCs/>
          <w:lang w:val="uk-UA"/>
        </w:rPr>
        <w:t>, 5.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 xml:space="preserve">3. Виконано ремонт 3 шт. дерев’яних віконних рам сходової клітки за адресами: 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Кам’янецька, 63;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Героїв Майдану, 66.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 xml:space="preserve">4. Виконано  встановлення 2,7 </w:t>
      </w:r>
      <w:proofErr w:type="spellStart"/>
      <w:r w:rsidRPr="00460402">
        <w:rPr>
          <w:bCs/>
          <w:lang w:val="uk-UA"/>
        </w:rPr>
        <w:t>м.п</w:t>
      </w:r>
      <w:proofErr w:type="spellEnd"/>
      <w:r w:rsidRPr="00460402">
        <w:rPr>
          <w:bCs/>
          <w:lang w:val="uk-UA"/>
        </w:rPr>
        <w:t>. дерев’яного перила за адресою: вул. Кам’янецька, 67.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 xml:space="preserve">5. </w:t>
      </w:r>
      <w:bookmarkStart w:id="0" w:name="_Hlk136525044"/>
      <w:r w:rsidRPr="00460402">
        <w:rPr>
          <w:bCs/>
          <w:lang w:val="uk-UA"/>
        </w:rPr>
        <w:t>Виконано</w:t>
      </w:r>
      <w:bookmarkEnd w:id="0"/>
      <w:r w:rsidRPr="00460402">
        <w:rPr>
          <w:bCs/>
          <w:lang w:val="uk-UA"/>
        </w:rPr>
        <w:t xml:space="preserve"> фарбування конструкцій дитячих майданчиків за адресами: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Прибузька, 42/1;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 xml:space="preserve">- вул. М. </w:t>
      </w:r>
      <w:proofErr w:type="spellStart"/>
      <w:r w:rsidRPr="00460402">
        <w:rPr>
          <w:bCs/>
          <w:lang w:val="uk-UA"/>
        </w:rPr>
        <w:t>Трембовецької</w:t>
      </w:r>
      <w:proofErr w:type="spellEnd"/>
      <w:r w:rsidRPr="00460402">
        <w:rPr>
          <w:bCs/>
          <w:lang w:val="uk-UA"/>
        </w:rPr>
        <w:t>, 51/1;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Проскурівська, 65;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 xml:space="preserve">- </w:t>
      </w:r>
      <w:proofErr w:type="spellStart"/>
      <w:r w:rsidRPr="00460402">
        <w:rPr>
          <w:bCs/>
          <w:lang w:val="uk-UA"/>
        </w:rPr>
        <w:t>пров</w:t>
      </w:r>
      <w:proofErr w:type="spellEnd"/>
      <w:r w:rsidRPr="00460402">
        <w:rPr>
          <w:bCs/>
          <w:lang w:val="uk-UA"/>
        </w:rPr>
        <w:t xml:space="preserve">. </w:t>
      </w:r>
      <w:proofErr w:type="spellStart"/>
      <w:r w:rsidRPr="00460402">
        <w:rPr>
          <w:bCs/>
          <w:lang w:val="uk-UA"/>
        </w:rPr>
        <w:t>Прибузький</w:t>
      </w:r>
      <w:proofErr w:type="spellEnd"/>
      <w:r w:rsidRPr="00460402">
        <w:rPr>
          <w:bCs/>
          <w:lang w:val="uk-UA"/>
        </w:rPr>
        <w:t>, 1.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 xml:space="preserve">6. Виконано ремонт штукатурки цоколя окремими місцями за адресами: 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 xml:space="preserve">- </w:t>
      </w:r>
      <w:proofErr w:type="spellStart"/>
      <w:r w:rsidRPr="00460402">
        <w:rPr>
          <w:bCs/>
          <w:lang w:val="uk-UA"/>
        </w:rPr>
        <w:t>пров</w:t>
      </w:r>
      <w:proofErr w:type="spellEnd"/>
      <w:r w:rsidRPr="00460402">
        <w:rPr>
          <w:bCs/>
          <w:lang w:val="uk-UA"/>
        </w:rPr>
        <w:t>. Героїв-прикордонників, 1;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lastRenderedPageBreak/>
        <w:t>- вул. Грушевського, 82.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7. Виконано встановлення садової лавки за адресою: вул. Заводська, 29.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8.</w:t>
      </w:r>
      <w:r w:rsidRPr="00460402">
        <w:rPr>
          <w:lang w:val="uk-UA"/>
        </w:rPr>
        <w:t xml:space="preserve"> </w:t>
      </w:r>
      <w:bookmarkStart w:id="1" w:name="_Hlk136528852"/>
      <w:r w:rsidRPr="00460402">
        <w:rPr>
          <w:bCs/>
          <w:lang w:val="uk-UA"/>
        </w:rPr>
        <w:t>Виконано</w:t>
      </w:r>
      <w:bookmarkEnd w:id="1"/>
      <w:r w:rsidRPr="00460402">
        <w:rPr>
          <w:bCs/>
          <w:lang w:val="uk-UA"/>
        </w:rPr>
        <w:t xml:space="preserve"> фарбування 3 шт. садових лавок за адресами: 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Володимирська, 79;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Свободи, 51.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 xml:space="preserve">9. Виконано фарбування </w:t>
      </w:r>
      <w:r w:rsidR="009A34C2" w:rsidRPr="00460402">
        <w:rPr>
          <w:bCs/>
          <w:lang w:val="uk-UA"/>
        </w:rPr>
        <w:t xml:space="preserve">2 </w:t>
      </w:r>
      <w:r w:rsidRPr="00460402">
        <w:rPr>
          <w:bCs/>
          <w:lang w:val="uk-UA"/>
        </w:rPr>
        <w:t xml:space="preserve">металевих дверей за адресами: 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Володимирська,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79</w:t>
      </w:r>
      <w:r w:rsidR="009A34C2" w:rsidRPr="00460402">
        <w:rPr>
          <w:bCs/>
          <w:lang w:val="uk-UA"/>
        </w:rPr>
        <w:t>;</w:t>
      </w:r>
    </w:p>
    <w:p w:rsidR="00455E1D" w:rsidRPr="00460402" w:rsidRDefault="009A34C2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Героїв М</w:t>
      </w:r>
      <w:r w:rsidR="00455E1D" w:rsidRPr="00460402">
        <w:rPr>
          <w:bCs/>
          <w:lang w:val="uk-UA"/>
        </w:rPr>
        <w:t>айдану,</w:t>
      </w:r>
      <w:r w:rsidRPr="00460402">
        <w:rPr>
          <w:bCs/>
          <w:lang w:val="uk-UA"/>
        </w:rPr>
        <w:t xml:space="preserve"> </w:t>
      </w:r>
      <w:r w:rsidR="00455E1D" w:rsidRPr="00460402">
        <w:rPr>
          <w:bCs/>
          <w:lang w:val="uk-UA"/>
        </w:rPr>
        <w:t>17.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 xml:space="preserve">10. Виконано влаштування </w:t>
      </w:r>
      <w:r w:rsidR="009A34C2" w:rsidRPr="00460402">
        <w:rPr>
          <w:bCs/>
          <w:lang w:val="uk-UA"/>
        </w:rPr>
        <w:t>9,5 м</w:t>
      </w:r>
      <w:r w:rsidR="009A34C2" w:rsidRPr="00460402">
        <w:rPr>
          <w:bCs/>
          <w:vertAlign w:val="superscript"/>
          <w:lang w:val="uk-UA"/>
        </w:rPr>
        <w:t>2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 xml:space="preserve">відкосів після заміни дерев’яних вікон на металопластикові за адресою: </w:t>
      </w:r>
      <w:proofErr w:type="spellStart"/>
      <w:r w:rsidRPr="00460402">
        <w:rPr>
          <w:bCs/>
          <w:lang w:val="uk-UA"/>
        </w:rPr>
        <w:t>Старокостянтинівське</w:t>
      </w:r>
      <w:proofErr w:type="spellEnd"/>
      <w:r w:rsidRPr="00460402">
        <w:rPr>
          <w:bCs/>
          <w:lang w:val="uk-UA"/>
        </w:rPr>
        <w:t xml:space="preserve"> шосе,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17/1.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11. Виконано ремонт металевих решіток перед входом в підвал за адресами: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Володимирська,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65</w:t>
      </w:r>
      <w:r w:rsidR="009A34C2" w:rsidRPr="00460402">
        <w:rPr>
          <w:bCs/>
          <w:lang w:val="uk-UA"/>
        </w:rPr>
        <w:t>;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Соборна,71.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bookmarkStart w:id="2" w:name="_Hlk126761511"/>
      <w:r w:rsidRPr="00460402">
        <w:rPr>
          <w:bCs/>
          <w:lang w:val="uk-UA"/>
        </w:rPr>
        <w:t>12. Виконано ремонт освітлення підвалу за адресами: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Грушевського,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82</w:t>
      </w:r>
      <w:r w:rsidR="009A34C2" w:rsidRPr="00460402">
        <w:rPr>
          <w:bCs/>
          <w:lang w:val="uk-UA"/>
        </w:rPr>
        <w:t>;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Прибузька,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44.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13. Виконано заміну окремих ділянок</w:t>
      </w:r>
      <w:r w:rsidR="009A34C2" w:rsidRPr="00460402">
        <w:rPr>
          <w:bCs/>
          <w:lang w:val="uk-UA"/>
        </w:rPr>
        <w:t xml:space="preserve"> 2 </w:t>
      </w:r>
      <w:proofErr w:type="spellStart"/>
      <w:r w:rsidR="009A34C2" w:rsidRPr="00460402">
        <w:rPr>
          <w:bCs/>
          <w:lang w:val="uk-UA"/>
        </w:rPr>
        <w:t>м.п</w:t>
      </w:r>
      <w:proofErr w:type="spellEnd"/>
      <w:r w:rsidR="009A34C2" w:rsidRPr="00460402">
        <w:rPr>
          <w:bCs/>
          <w:lang w:val="uk-UA"/>
        </w:rPr>
        <w:t>.</w:t>
      </w:r>
      <w:r w:rsidRPr="00460402">
        <w:rPr>
          <w:bCs/>
          <w:lang w:val="uk-UA"/>
        </w:rPr>
        <w:t xml:space="preserve"> електропроводки за адресами:  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Грушевського,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82</w:t>
      </w:r>
      <w:r w:rsidR="009A34C2" w:rsidRPr="00460402">
        <w:rPr>
          <w:bCs/>
          <w:lang w:val="uk-UA"/>
        </w:rPr>
        <w:t>;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Франка,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6</w:t>
      </w:r>
      <w:r w:rsidR="009A34C2" w:rsidRPr="00460402">
        <w:rPr>
          <w:bCs/>
          <w:lang w:val="uk-UA"/>
        </w:rPr>
        <w:t>;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Проскурівська,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64.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 xml:space="preserve">14. Виконано частковий ремонт </w:t>
      </w:r>
      <w:r w:rsidR="009A34C2" w:rsidRPr="00460402">
        <w:rPr>
          <w:bCs/>
          <w:lang w:val="uk-UA"/>
        </w:rPr>
        <w:t>2 електрощитових</w:t>
      </w:r>
      <w:r w:rsidRPr="00460402">
        <w:rPr>
          <w:bCs/>
          <w:lang w:val="uk-UA"/>
        </w:rPr>
        <w:t xml:space="preserve"> за адресами:  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Володимирська,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78</w:t>
      </w:r>
      <w:r w:rsidR="009A34C2" w:rsidRPr="00460402">
        <w:rPr>
          <w:bCs/>
          <w:lang w:val="uk-UA"/>
        </w:rPr>
        <w:t>;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Шевченка,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103.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 xml:space="preserve">15. Виконано ремонтні роботи в </w:t>
      </w:r>
      <w:r w:rsidR="009A34C2" w:rsidRPr="00460402">
        <w:rPr>
          <w:bCs/>
          <w:lang w:val="uk-UA"/>
        </w:rPr>
        <w:t xml:space="preserve">2 </w:t>
      </w:r>
      <w:r w:rsidRPr="00460402">
        <w:rPr>
          <w:bCs/>
          <w:lang w:val="uk-UA"/>
        </w:rPr>
        <w:t xml:space="preserve">поверхових електрощитах </w:t>
      </w:r>
      <w:bookmarkStart w:id="3" w:name="_Hlk137799630"/>
      <w:r w:rsidRPr="00460402">
        <w:rPr>
          <w:bCs/>
          <w:lang w:val="uk-UA"/>
        </w:rPr>
        <w:t>за адрес</w:t>
      </w:r>
      <w:r w:rsidR="009A34C2" w:rsidRPr="00460402">
        <w:rPr>
          <w:bCs/>
          <w:lang w:val="uk-UA"/>
        </w:rPr>
        <w:t>ами</w:t>
      </w:r>
      <w:r w:rsidRPr="00460402">
        <w:rPr>
          <w:bCs/>
          <w:lang w:val="uk-UA"/>
        </w:rPr>
        <w:t>:</w:t>
      </w:r>
      <w:bookmarkEnd w:id="3"/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 xml:space="preserve">- </w:t>
      </w:r>
      <w:bookmarkStart w:id="4" w:name="_Hlk128060981"/>
      <w:r w:rsidRPr="00460402">
        <w:rPr>
          <w:bCs/>
          <w:lang w:val="uk-UA"/>
        </w:rPr>
        <w:t>вул. Шевченка,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49</w:t>
      </w:r>
      <w:r w:rsidR="009A34C2" w:rsidRPr="00460402">
        <w:rPr>
          <w:bCs/>
          <w:lang w:val="uk-UA"/>
        </w:rPr>
        <w:t>;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Проскурівського підпілля,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25.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 xml:space="preserve">16. Виконано ремонт освітлення </w:t>
      </w:r>
      <w:proofErr w:type="spellStart"/>
      <w:r w:rsidRPr="00460402">
        <w:rPr>
          <w:bCs/>
          <w:lang w:val="uk-UA"/>
        </w:rPr>
        <w:t>сходинкової</w:t>
      </w:r>
      <w:proofErr w:type="spellEnd"/>
      <w:r w:rsidRPr="00460402">
        <w:rPr>
          <w:bCs/>
          <w:lang w:val="uk-UA"/>
        </w:rPr>
        <w:t xml:space="preserve"> клітки за адресами: 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Володимирська,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77</w:t>
      </w:r>
      <w:r w:rsidR="009A34C2" w:rsidRPr="00460402">
        <w:rPr>
          <w:bCs/>
          <w:lang w:val="uk-UA"/>
        </w:rPr>
        <w:t>;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Подільська,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159</w:t>
      </w:r>
      <w:r w:rsidR="009A34C2" w:rsidRPr="00460402">
        <w:rPr>
          <w:bCs/>
          <w:lang w:val="uk-UA"/>
        </w:rPr>
        <w:t>;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Проскурівська,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65</w:t>
      </w:r>
      <w:r w:rsidR="009A34C2" w:rsidRPr="00460402">
        <w:rPr>
          <w:bCs/>
          <w:lang w:val="uk-UA"/>
        </w:rPr>
        <w:t>.</w:t>
      </w:r>
    </w:p>
    <w:bookmarkEnd w:id="2"/>
    <w:bookmarkEnd w:id="4"/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17. Виконано заміну вимикача за адресою: вул. Проскурівська,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64.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 xml:space="preserve">18. Виконано заміну </w:t>
      </w:r>
      <w:r w:rsidR="009A34C2" w:rsidRPr="00460402">
        <w:rPr>
          <w:bCs/>
          <w:lang w:val="uk-UA"/>
        </w:rPr>
        <w:t xml:space="preserve">16 </w:t>
      </w:r>
      <w:r w:rsidRPr="00460402">
        <w:rPr>
          <w:bCs/>
          <w:lang w:val="uk-UA"/>
        </w:rPr>
        <w:t xml:space="preserve">лампочок енергозберігаючих за адресами: 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Грушевського,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82</w:t>
      </w:r>
      <w:r w:rsidR="009A34C2" w:rsidRPr="00460402">
        <w:rPr>
          <w:bCs/>
          <w:lang w:val="uk-UA"/>
        </w:rPr>
        <w:t>;</w:t>
      </w:r>
      <w:r w:rsidRPr="00460402">
        <w:rPr>
          <w:bCs/>
          <w:lang w:val="uk-UA"/>
        </w:rPr>
        <w:t xml:space="preserve"> 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Володимирська,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78</w:t>
      </w:r>
      <w:r w:rsidR="009A34C2" w:rsidRPr="00460402">
        <w:rPr>
          <w:bCs/>
          <w:lang w:val="uk-UA"/>
        </w:rPr>
        <w:t>;</w:t>
      </w:r>
      <w:r w:rsidRPr="00460402">
        <w:rPr>
          <w:bCs/>
          <w:lang w:val="uk-UA"/>
        </w:rPr>
        <w:t xml:space="preserve"> 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Скоблі,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7</w:t>
      </w:r>
      <w:r w:rsidR="009A34C2" w:rsidRPr="00460402">
        <w:rPr>
          <w:bCs/>
          <w:lang w:val="uk-UA"/>
        </w:rPr>
        <w:t>;</w:t>
      </w:r>
      <w:r w:rsidRPr="00460402">
        <w:rPr>
          <w:bCs/>
          <w:lang w:val="uk-UA"/>
        </w:rPr>
        <w:t xml:space="preserve"> 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Прибузька,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44</w:t>
      </w:r>
      <w:r w:rsidR="009A34C2" w:rsidRPr="00460402">
        <w:rPr>
          <w:bCs/>
          <w:lang w:val="uk-UA"/>
        </w:rPr>
        <w:t>;</w:t>
      </w:r>
      <w:r w:rsidRPr="00460402">
        <w:rPr>
          <w:bCs/>
          <w:lang w:val="uk-UA"/>
        </w:rPr>
        <w:t xml:space="preserve"> 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Кам</w:t>
      </w:r>
      <w:r w:rsidR="009A34C2" w:rsidRPr="00460402">
        <w:rPr>
          <w:bCs/>
          <w:lang w:val="uk-UA"/>
        </w:rPr>
        <w:t>’</w:t>
      </w:r>
      <w:r w:rsidRPr="00460402">
        <w:rPr>
          <w:bCs/>
          <w:lang w:val="uk-UA"/>
        </w:rPr>
        <w:t>янецька,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75</w:t>
      </w:r>
      <w:r w:rsidR="009A34C2" w:rsidRPr="00460402">
        <w:rPr>
          <w:bCs/>
          <w:lang w:val="uk-UA"/>
        </w:rPr>
        <w:t>;</w:t>
      </w:r>
      <w:r w:rsidRPr="00460402">
        <w:rPr>
          <w:bCs/>
          <w:lang w:val="uk-UA"/>
        </w:rPr>
        <w:t xml:space="preserve"> 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Проскурівська,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 xml:space="preserve">65. 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 xml:space="preserve">19. Виконано встановлення </w:t>
      </w:r>
      <w:r w:rsidR="009A34C2" w:rsidRPr="00460402">
        <w:rPr>
          <w:bCs/>
          <w:lang w:val="uk-UA"/>
        </w:rPr>
        <w:t xml:space="preserve">5 </w:t>
      </w:r>
      <w:r w:rsidRPr="00460402">
        <w:rPr>
          <w:bCs/>
          <w:lang w:val="uk-UA"/>
        </w:rPr>
        <w:t>світильників світлодіодних за адресами: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Проскурівська,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64</w:t>
      </w:r>
      <w:r w:rsidR="009A34C2" w:rsidRPr="00460402">
        <w:rPr>
          <w:bCs/>
          <w:lang w:val="uk-UA"/>
        </w:rPr>
        <w:t>;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І.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Франка,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6.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20. Виконано заміну модуля світлодіодного за адресою: вул.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Володимирська,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77</w:t>
      </w:r>
      <w:r w:rsidR="009A34C2" w:rsidRPr="00460402">
        <w:rPr>
          <w:bCs/>
          <w:lang w:val="uk-UA"/>
        </w:rPr>
        <w:t>.</w:t>
      </w:r>
    </w:p>
    <w:p w:rsidR="009A34C2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21. Виконано заміну окремих ділянок</w:t>
      </w:r>
      <w:r w:rsidR="009A34C2" w:rsidRPr="00460402">
        <w:rPr>
          <w:bCs/>
          <w:lang w:val="uk-UA"/>
        </w:rPr>
        <w:t xml:space="preserve"> 3,9 </w:t>
      </w:r>
      <w:proofErr w:type="spellStart"/>
      <w:r w:rsidR="009A34C2" w:rsidRPr="00460402">
        <w:rPr>
          <w:bCs/>
          <w:lang w:val="uk-UA"/>
        </w:rPr>
        <w:t>м.п</w:t>
      </w:r>
      <w:proofErr w:type="spellEnd"/>
      <w:r w:rsidR="009A34C2" w:rsidRPr="00460402">
        <w:rPr>
          <w:bCs/>
          <w:lang w:val="uk-UA"/>
        </w:rPr>
        <w:t>.</w:t>
      </w:r>
      <w:r w:rsidRPr="00460402">
        <w:rPr>
          <w:bCs/>
          <w:lang w:val="uk-UA"/>
        </w:rPr>
        <w:t xml:space="preserve"> водопроводу діаметром 25-32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 xml:space="preserve">мм. за адресами:  </w:t>
      </w:r>
      <w:r w:rsidR="009A34C2" w:rsidRPr="00460402">
        <w:rPr>
          <w:bCs/>
          <w:lang w:val="uk-UA"/>
        </w:rPr>
        <w:t xml:space="preserve">- </w:t>
      </w:r>
      <w:r w:rsidRPr="00460402">
        <w:rPr>
          <w:bCs/>
          <w:lang w:val="uk-UA"/>
        </w:rPr>
        <w:t>вул. Подільська,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159</w:t>
      </w:r>
      <w:r w:rsidR="009A34C2" w:rsidRPr="00460402">
        <w:rPr>
          <w:bCs/>
          <w:lang w:val="uk-UA"/>
        </w:rPr>
        <w:t>;</w:t>
      </w:r>
    </w:p>
    <w:p w:rsidR="00455E1D" w:rsidRPr="00460402" w:rsidRDefault="009A34C2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</w:t>
      </w:r>
      <w:r w:rsidR="00455E1D" w:rsidRPr="00460402">
        <w:rPr>
          <w:bCs/>
          <w:lang w:val="uk-UA"/>
        </w:rPr>
        <w:t xml:space="preserve"> вул. Прибузька,</w:t>
      </w:r>
      <w:r w:rsidRPr="00460402">
        <w:rPr>
          <w:bCs/>
          <w:lang w:val="uk-UA"/>
        </w:rPr>
        <w:t xml:space="preserve"> </w:t>
      </w:r>
      <w:r w:rsidR="00455E1D" w:rsidRPr="00460402">
        <w:rPr>
          <w:bCs/>
          <w:lang w:val="uk-UA"/>
        </w:rPr>
        <w:t>44.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 xml:space="preserve">22. Виконано ліквідування </w:t>
      </w:r>
      <w:r w:rsidR="009A34C2" w:rsidRPr="00460402">
        <w:rPr>
          <w:bCs/>
          <w:lang w:val="uk-UA"/>
        </w:rPr>
        <w:t xml:space="preserve">3шт. </w:t>
      </w:r>
      <w:r w:rsidRPr="00460402">
        <w:rPr>
          <w:bCs/>
          <w:lang w:val="uk-UA"/>
        </w:rPr>
        <w:t>підтікань водопровідної мережі за адресами: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Свободи,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55</w:t>
      </w:r>
      <w:r w:rsidR="009A34C2" w:rsidRPr="00460402">
        <w:rPr>
          <w:bCs/>
          <w:lang w:val="uk-UA"/>
        </w:rPr>
        <w:t>, 48;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Заводська,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32.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23. Виконано заміну каналізаційних фасонних частин діаметром 110 мм. за адресою: вул. Свободи,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55.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 xml:space="preserve">24. Виконано ліквідування </w:t>
      </w:r>
      <w:r w:rsidR="009A34C2" w:rsidRPr="00460402">
        <w:rPr>
          <w:bCs/>
          <w:lang w:val="uk-UA"/>
        </w:rPr>
        <w:t xml:space="preserve">5 </w:t>
      </w:r>
      <w:r w:rsidRPr="00460402">
        <w:rPr>
          <w:bCs/>
          <w:lang w:val="uk-UA"/>
        </w:rPr>
        <w:t xml:space="preserve">забоїв каналізаційної мережі </w:t>
      </w:r>
      <w:bookmarkStart w:id="5" w:name="_Hlk136524936"/>
      <w:r w:rsidRPr="00460402">
        <w:rPr>
          <w:bCs/>
          <w:lang w:val="uk-UA"/>
        </w:rPr>
        <w:t>за адресами:</w:t>
      </w:r>
      <w:bookmarkEnd w:id="5"/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</w:t>
      </w:r>
      <w:r w:rsidR="009A34C2" w:rsidRPr="00460402">
        <w:rPr>
          <w:bCs/>
          <w:lang w:val="uk-UA"/>
        </w:rPr>
        <w:t xml:space="preserve"> </w:t>
      </w:r>
      <w:proofErr w:type="spellStart"/>
      <w:r w:rsidRPr="00460402">
        <w:rPr>
          <w:bCs/>
          <w:lang w:val="uk-UA"/>
        </w:rPr>
        <w:t>Н.Янчук</w:t>
      </w:r>
      <w:proofErr w:type="spellEnd"/>
      <w:r w:rsidRPr="00460402">
        <w:rPr>
          <w:bCs/>
          <w:lang w:val="uk-UA"/>
        </w:rPr>
        <w:t>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20</w:t>
      </w:r>
      <w:r w:rsidR="009A34C2" w:rsidRPr="00460402">
        <w:rPr>
          <w:bCs/>
          <w:lang w:val="uk-UA"/>
        </w:rPr>
        <w:t>;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 xml:space="preserve">- вул. </w:t>
      </w:r>
      <w:r w:rsidR="009A34C2" w:rsidRPr="00460402">
        <w:rPr>
          <w:bCs/>
          <w:lang w:val="uk-UA"/>
        </w:rPr>
        <w:t>Героїв М</w:t>
      </w:r>
      <w:r w:rsidRPr="00460402">
        <w:rPr>
          <w:bCs/>
          <w:lang w:val="uk-UA"/>
        </w:rPr>
        <w:t>айдану,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17</w:t>
      </w:r>
      <w:r w:rsidR="009A34C2" w:rsidRPr="00460402">
        <w:rPr>
          <w:bCs/>
          <w:lang w:val="uk-UA"/>
        </w:rPr>
        <w:t>;</w:t>
      </w:r>
      <w:r w:rsidRPr="00460402">
        <w:rPr>
          <w:bCs/>
          <w:lang w:val="uk-UA"/>
        </w:rPr>
        <w:t xml:space="preserve"> 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Шевченка,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46/2</w:t>
      </w:r>
      <w:r w:rsidR="009A34C2" w:rsidRPr="00460402">
        <w:rPr>
          <w:bCs/>
          <w:lang w:val="uk-UA"/>
        </w:rPr>
        <w:t>;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lastRenderedPageBreak/>
        <w:t xml:space="preserve">- </w:t>
      </w:r>
      <w:proofErr w:type="spellStart"/>
      <w:r w:rsidRPr="00460402">
        <w:rPr>
          <w:bCs/>
          <w:lang w:val="uk-UA"/>
        </w:rPr>
        <w:t>про</w:t>
      </w:r>
      <w:r w:rsidR="009A34C2" w:rsidRPr="00460402">
        <w:rPr>
          <w:bCs/>
          <w:lang w:val="uk-UA"/>
        </w:rPr>
        <w:t>в</w:t>
      </w:r>
      <w:proofErr w:type="spellEnd"/>
      <w:r w:rsidRPr="00460402">
        <w:rPr>
          <w:bCs/>
          <w:lang w:val="uk-UA"/>
        </w:rPr>
        <w:t>. Шевченка,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3</w:t>
      </w:r>
      <w:r w:rsidR="009A34C2" w:rsidRPr="00460402">
        <w:rPr>
          <w:bCs/>
          <w:lang w:val="uk-UA"/>
        </w:rPr>
        <w:t>;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 xml:space="preserve">- </w:t>
      </w:r>
      <w:bookmarkStart w:id="6" w:name="_Hlk137194354"/>
      <w:r w:rsidRPr="00460402">
        <w:rPr>
          <w:bCs/>
          <w:lang w:val="uk-UA"/>
        </w:rPr>
        <w:t>вул. Свободи,</w:t>
      </w:r>
      <w:bookmarkEnd w:id="6"/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55.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 xml:space="preserve">25. Виконано ліквідування підтікань каналізаційного трубопроводу за </w:t>
      </w:r>
      <w:bookmarkStart w:id="7" w:name="_Hlk136526656"/>
      <w:r w:rsidRPr="00460402">
        <w:rPr>
          <w:bCs/>
          <w:lang w:val="uk-UA"/>
        </w:rPr>
        <w:t>адресами:</w:t>
      </w:r>
      <w:bookmarkEnd w:id="7"/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 xml:space="preserve">- вул. </w:t>
      </w:r>
      <w:proofErr w:type="spellStart"/>
      <w:r w:rsidRPr="00460402">
        <w:rPr>
          <w:bCs/>
          <w:lang w:val="uk-UA"/>
        </w:rPr>
        <w:t>М.Трембовецької</w:t>
      </w:r>
      <w:proofErr w:type="spellEnd"/>
      <w:r w:rsidRPr="00460402">
        <w:rPr>
          <w:bCs/>
          <w:lang w:val="uk-UA"/>
        </w:rPr>
        <w:t>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51</w:t>
      </w:r>
      <w:r w:rsidR="009A34C2" w:rsidRPr="00460402">
        <w:rPr>
          <w:bCs/>
          <w:lang w:val="uk-UA"/>
        </w:rPr>
        <w:t>/1;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Водопровідна,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57.</w:t>
      </w:r>
    </w:p>
    <w:p w:rsidR="009A34C2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 xml:space="preserve">26. Виконано прибирання підвальних приміщень за адресами: </w:t>
      </w:r>
    </w:p>
    <w:p w:rsidR="009A34C2" w:rsidRPr="00460402" w:rsidRDefault="009A34C2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 xml:space="preserve">- </w:t>
      </w:r>
      <w:r w:rsidR="00455E1D" w:rsidRPr="00460402">
        <w:rPr>
          <w:bCs/>
          <w:lang w:val="uk-UA"/>
        </w:rPr>
        <w:t>вул. Соборна,</w:t>
      </w:r>
      <w:r w:rsidRPr="00460402">
        <w:rPr>
          <w:bCs/>
          <w:lang w:val="uk-UA"/>
        </w:rPr>
        <w:t xml:space="preserve"> </w:t>
      </w:r>
      <w:r w:rsidR="00455E1D" w:rsidRPr="00460402">
        <w:rPr>
          <w:bCs/>
          <w:lang w:val="uk-UA"/>
        </w:rPr>
        <w:t>71</w:t>
      </w:r>
      <w:r w:rsidRPr="00460402">
        <w:rPr>
          <w:bCs/>
          <w:lang w:val="uk-UA"/>
        </w:rPr>
        <w:t>;</w:t>
      </w:r>
    </w:p>
    <w:p w:rsidR="009A34C2" w:rsidRPr="00460402" w:rsidRDefault="009A34C2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</w:t>
      </w:r>
      <w:r w:rsidR="00455E1D" w:rsidRPr="00460402">
        <w:rPr>
          <w:bCs/>
          <w:lang w:val="uk-UA"/>
        </w:rPr>
        <w:t xml:space="preserve"> вул. Г</w:t>
      </w:r>
      <w:r w:rsidRPr="00460402">
        <w:rPr>
          <w:bCs/>
          <w:lang w:val="uk-UA"/>
        </w:rPr>
        <w:t>ероїв М</w:t>
      </w:r>
      <w:r w:rsidR="00455E1D" w:rsidRPr="00460402">
        <w:rPr>
          <w:bCs/>
          <w:lang w:val="uk-UA"/>
        </w:rPr>
        <w:t>айдану,</w:t>
      </w:r>
      <w:r w:rsidRPr="00460402">
        <w:rPr>
          <w:bCs/>
          <w:lang w:val="uk-UA"/>
        </w:rPr>
        <w:t xml:space="preserve"> </w:t>
      </w:r>
      <w:r w:rsidR="00455E1D" w:rsidRPr="00460402">
        <w:rPr>
          <w:bCs/>
          <w:lang w:val="uk-UA"/>
        </w:rPr>
        <w:t>66</w:t>
      </w:r>
      <w:r w:rsidRPr="00460402">
        <w:rPr>
          <w:bCs/>
          <w:lang w:val="uk-UA"/>
        </w:rPr>
        <w:t xml:space="preserve">; </w:t>
      </w:r>
    </w:p>
    <w:p w:rsidR="009A34C2" w:rsidRPr="00460402" w:rsidRDefault="009A34C2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 xml:space="preserve">- </w:t>
      </w:r>
      <w:r w:rsidR="00455E1D" w:rsidRPr="00460402">
        <w:rPr>
          <w:bCs/>
          <w:lang w:val="uk-UA"/>
        </w:rPr>
        <w:t>вул. Володимирська,</w:t>
      </w:r>
      <w:r w:rsidRPr="00460402">
        <w:rPr>
          <w:bCs/>
          <w:lang w:val="uk-UA"/>
        </w:rPr>
        <w:t xml:space="preserve"> </w:t>
      </w:r>
      <w:r w:rsidR="00455E1D" w:rsidRPr="00460402">
        <w:rPr>
          <w:bCs/>
          <w:lang w:val="uk-UA"/>
        </w:rPr>
        <w:t>78</w:t>
      </w:r>
      <w:r w:rsidRPr="00460402">
        <w:rPr>
          <w:bCs/>
          <w:lang w:val="uk-UA"/>
        </w:rPr>
        <w:t>;</w:t>
      </w:r>
    </w:p>
    <w:p w:rsidR="009A34C2" w:rsidRPr="00460402" w:rsidRDefault="009A34C2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</w:t>
      </w:r>
      <w:r w:rsidR="00455E1D" w:rsidRPr="00460402">
        <w:rPr>
          <w:lang w:val="uk-UA"/>
        </w:rPr>
        <w:t xml:space="preserve"> </w:t>
      </w:r>
      <w:r w:rsidR="00455E1D" w:rsidRPr="00460402">
        <w:rPr>
          <w:bCs/>
          <w:lang w:val="uk-UA"/>
        </w:rPr>
        <w:t>вул. Свободи,</w:t>
      </w:r>
      <w:r w:rsidRPr="00460402">
        <w:rPr>
          <w:bCs/>
          <w:lang w:val="uk-UA"/>
        </w:rPr>
        <w:t xml:space="preserve"> </w:t>
      </w:r>
      <w:r w:rsidR="00455E1D" w:rsidRPr="00460402">
        <w:rPr>
          <w:bCs/>
          <w:lang w:val="uk-UA"/>
        </w:rPr>
        <w:t>95/2</w:t>
      </w:r>
      <w:r w:rsidRPr="00460402">
        <w:rPr>
          <w:bCs/>
          <w:lang w:val="uk-UA"/>
        </w:rPr>
        <w:t>;</w:t>
      </w:r>
      <w:r w:rsidR="00455E1D" w:rsidRPr="00460402">
        <w:rPr>
          <w:bCs/>
          <w:lang w:val="uk-UA"/>
        </w:rPr>
        <w:t xml:space="preserve"> </w:t>
      </w:r>
    </w:p>
    <w:p w:rsidR="009A34C2" w:rsidRPr="00460402" w:rsidRDefault="009A34C2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 xml:space="preserve">- </w:t>
      </w:r>
      <w:r w:rsidR="00455E1D" w:rsidRPr="00460402">
        <w:rPr>
          <w:bCs/>
          <w:lang w:val="uk-UA"/>
        </w:rPr>
        <w:t>вул. Грушевського,</w:t>
      </w:r>
      <w:r w:rsidRPr="00460402">
        <w:rPr>
          <w:bCs/>
          <w:lang w:val="uk-UA"/>
        </w:rPr>
        <w:t xml:space="preserve"> </w:t>
      </w:r>
      <w:r w:rsidR="00455E1D" w:rsidRPr="00460402">
        <w:rPr>
          <w:bCs/>
          <w:lang w:val="uk-UA"/>
        </w:rPr>
        <w:t>82</w:t>
      </w:r>
      <w:r w:rsidRPr="00460402">
        <w:rPr>
          <w:bCs/>
          <w:lang w:val="uk-UA"/>
        </w:rPr>
        <w:t>;</w:t>
      </w:r>
    </w:p>
    <w:p w:rsidR="00455E1D" w:rsidRPr="00460402" w:rsidRDefault="009A34C2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</w:t>
      </w:r>
      <w:r w:rsidR="00455E1D" w:rsidRPr="00460402">
        <w:rPr>
          <w:bCs/>
          <w:lang w:val="uk-UA"/>
        </w:rPr>
        <w:t xml:space="preserve"> Водопровідна,</w:t>
      </w:r>
      <w:r w:rsidRPr="00460402">
        <w:rPr>
          <w:bCs/>
          <w:lang w:val="uk-UA"/>
        </w:rPr>
        <w:t xml:space="preserve"> </w:t>
      </w:r>
      <w:r w:rsidR="00455E1D" w:rsidRPr="00460402">
        <w:rPr>
          <w:bCs/>
          <w:lang w:val="uk-UA"/>
        </w:rPr>
        <w:t>28/2,</w:t>
      </w:r>
      <w:r w:rsidRPr="00460402">
        <w:rPr>
          <w:bCs/>
          <w:lang w:val="uk-UA"/>
        </w:rPr>
        <w:t xml:space="preserve"> </w:t>
      </w:r>
      <w:r w:rsidR="00455E1D" w:rsidRPr="00460402">
        <w:rPr>
          <w:bCs/>
          <w:lang w:val="uk-UA"/>
        </w:rPr>
        <w:t>44/1.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27. Виконано дератизацію горища за адресою: вул. Володимирська,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87/1.</w:t>
      </w:r>
    </w:p>
    <w:p w:rsidR="009A34C2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28. Виконано обрізку дерев</w:t>
      </w:r>
      <w:r w:rsidR="009A34C2" w:rsidRPr="00460402">
        <w:rPr>
          <w:bCs/>
          <w:lang w:val="uk-UA"/>
        </w:rPr>
        <w:t xml:space="preserve"> від сухостою та підрізка кущів</w:t>
      </w:r>
      <w:r w:rsidRPr="00460402">
        <w:rPr>
          <w:bCs/>
          <w:lang w:val="uk-UA"/>
        </w:rPr>
        <w:t xml:space="preserve"> за адресами: </w:t>
      </w:r>
    </w:p>
    <w:p w:rsidR="009A34C2" w:rsidRPr="00460402" w:rsidRDefault="009A34C2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 xml:space="preserve">- </w:t>
      </w:r>
      <w:r w:rsidR="00455E1D" w:rsidRPr="00460402">
        <w:rPr>
          <w:bCs/>
          <w:lang w:val="uk-UA"/>
        </w:rPr>
        <w:t>вул. Скоблі,</w:t>
      </w:r>
      <w:r w:rsidRPr="00460402">
        <w:rPr>
          <w:bCs/>
          <w:lang w:val="uk-UA"/>
        </w:rPr>
        <w:t xml:space="preserve"> 15;</w:t>
      </w:r>
    </w:p>
    <w:p w:rsidR="009A34C2" w:rsidRPr="00460402" w:rsidRDefault="009A34C2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</w:t>
      </w:r>
      <w:r w:rsidR="00455E1D" w:rsidRPr="00460402">
        <w:rPr>
          <w:bCs/>
          <w:lang w:val="uk-UA"/>
        </w:rPr>
        <w:t xml:space="preserve"> вул. Пилипчука,</w:t>
      </w:r>
      <w:r w:rsidRPr="00460402">
        <w:rPr>
          <w:bCs/>
          <w:lang w:val="uk-UA"/>
        </w:rPr>
        <w:t xml:space="preserve"> </w:t>
      </w:r>
      <w:r w:rsidR="00455E1D" w:rsidRPr="00460402">
        <w:rPr>
          <w:bCs/>
          <w:lang w:val="uk-UA"/>
        </w:rPr>
        <w:t>4</w:t>
      </w:r>
      <w:r w:rsidRPr="00460402">
        <w:rPr>
          <w:bCs/>
          <w:lang w:val="uk-UA"/>
        </w:rPr>
        <w:t>;</w:t>
      </w:r>
    </w:p>
    <w:p w:rsidR="00455E1D" w:rsidRPr="00460402" w:rsidRDefault="009A34C2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</w:t>
      </w:r>
      <w:r w:rsidR="00455E1D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вул. Героїв М</w:t>
      </w:r>
      <w:r w:rsidR="00455E1D" w:rsidRPr="00460402">
        <w:rPr>
          <w:bCs/>
          <w:lang w:val="uk-UA"/>
        </w:rPr>
        <w:t>айдану,</w:t>
      </w:r>
      <w:r w:rsidRPr="00460402">
        <w:rPr>
          <w:bCs/>
          <w:lang w:val="uk-UA"/>
        </w:rPr>
        <w:t xml:space="preserve"> </w:t>
      </w:r>
      <w:r w:rsidR="00455E1D" w:rsidRPr="00460402">
        <w:rPr>
          <w:bCs/>
          <w:lang w:val="uk-UA"/>
        </w:rPr>
        <w:t>66.</w:t>
      </w:r>
    </w:p>
    <w:p w:rsidR="009A34C2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 xml:space="preserve">29. Виконано </w:t>
      </w:r>
      <w:r w:rsidR="009A34C2" w:rsidRPr="00460402">
        <w:rPr>
          <w:bCs/>
          <w:lang w:val="uk-UA"/>
        </w:rPr>
        <w:t xml:space="preserve">навантаження </w:t>
      </w:r>
      <w:r w:rsidRPr="00460402">
        <w:rPr>
          <w:bCs/>
          <w:lang w:val="uk-UA"/>
        </w:rPr>
        <w:t xml:space="preserve">вручну та вивезення </w:t>
      </w:r>
      <w:r w:rsidR="009A34C2" w:rsidRPr="00460402">
        <w:rPr>
          <w:bCs/>
          <w:lang w:val="uk-UA"/>
        </w:rPr>
        <w:t>4 м</w:t>
      </w:r>
      <w:r w:rsidR="009A34C2" w:rsidRPr="00460402">
        <w:rPr>
          <w:bCs/>
          <w:vertAlign w:val="superscript"/>
          <w:lang w:val="uk-UA"/>
        </w:rPr>
        <w:t>3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 xml:space="preserve">гілля на звалище за адресами: </w:t>
      </w:r>
    </w:p>
    <w:p w:rsidR="009A34C2" w:rsidRPr="00460402" w:rsidRDefault="009A34C2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 xml:space="preserve">- </w:t>
      </w:r>
      <w:r w:rsidR="00455E1D" w:rsidRPr="00460402">
        <w:rPr>
          <w:bCs/>
          <w:lang w:val="uk-UA"/>
        </w:rPr>
        <w:t>вул. Скоблі,</w:t>
      </w:r>
      <w:r w:rsidRPr="00460402">
        <w:rPr>
          <w:bCs/>
          <w:lang w:val="uk-UA"/>
        </w:rPr>
        <w:t xml:space="preserve"> 15;</w:t>
      </w:r>
      <w:r w:rsidR="00455E1D" w:rsidRPr="00460402">
        <w:rPr>
          <w:bCs/>
          <w:lang w:val="uk-UA"/>
        </w:rPr>
        <w:t xml:space="preserve"> </w:t>
      </w:r>
    </w:p>
    <w:p w:rsidR="009A34C2" w:rsidRPr="00460402" w:rsidRDefault="009A34C2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 xml:space="preserve">- </w:t>
      </w:r>
      <w:r w:rsidR="00455E1D" w:rsidRPr="00460402">
        <w:rPr>
          <w:bCs/>
          <w:lang w:val="uk-UA"/>
        </w:rPr>
        <w:t>вул. Пилипчука,</w:t>
      </w:r>
      <w:r w:rsidRPr="00460402">
        <w:rPr>
          <w:bCs/>
          <w:lang w:val="uk-UA"/>
        </w:rPr>
        <w:t xml:space="preserve"> 4;</w:t>
      </w:r>
    </w:p>
    <w:p w:rsidR="00455E1D" w:rsidRPr="00460402" w:rsidRDefault="009A34C2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</w:t>
      </w:r>
      <w:r w:rsidR="00455E1D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вул. Героїв М</w:t>
      </w:r>
      <w:r w:rsidR="00455E1D" w:rsidRPr="00460402">
        <w:rPr>
          <w:bCs/>
          <w:lang w:val="uk-UA"/>
        </w:rPr>
        <w:t>айдану,</w:t>
      </w:r>
      <w:r w:rsidRPr="00460402">
        <w:rPr>
          <w:bCs/>
          <w:lang w:val="uk-UA"/>
        </w:rPr>
        <w:t xml:space="preserve"> 6</w:t>
      </w:r>
      <w:r w:rsidR="00455E1D" w:rsidRPr="00460402">
        <w:rPr>
          <w:bCs/>
          <w:lang w:val="uk-UA"/>
        </w:rPr>
        <w:t>6.</w:t>
      </w:r>
    </w:p>
    <w:p w:rsidR="00455E1D" w:rsidRPr="00460402" w:rsidRDefault="00455E1D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30</w:t>
      </w:r>
      <w:r w:rsidR="009A34C2" w:rsidRPr="00460402">
        <w:rPr>
          <w:bCs/>
          <w:lang w:val="uk-UA"/>
        </w:rPr>
        <w:t>. Навантаже</w:t>
      </w:r>
      <w:r w:rsidRPr="00460402">
        <w:rPr>
          <w:bCs/>
          <w:lang w:val="uk-UA"/>
        </w:rPr>
        <w:t xml:space="preserve">но вручну та вивезено </w:t>
      </w:r>
      <w:r w:rsidR="009A34C2" w:rsidRPr="00460402">
        <w:rPr>
          <w:bCs/>
          <w:lang w:val="uk-UA"/>
        </w:rPr>
        <w:t>6 м</w:t>
      </w:r>
      <w:r w:rsidR="009A34C2" w:rsidRPr="00460402">
        <w:rPr>
          <w:bCs/>
          <w:vertAlign w:val="superscript"/>
          <w:lang w:val="uk-UA"/>
        </w:rPr>
        <w:t>3</w:t>
      </w:r>
      <w:r w:rsidR="009A34C2" w:rsidRPr="00460402">
        <w:rPr>
          <w:bCs/>
          <w:lang w:val="uk-UA"/>
        </w:rPr>
        <w:t xml:space="preserve"> </w:t>
      </w:r>
      <w:r w:rsidRPr="00460402">
        <w:rPr>
          <w:bCs/>
          <w:lang w:val="uk-UA"/>
        </w:rPr>
        <w:t>сміття  на звалище за адресами:</w:t>
      </w:r>
    </w:p>
    <w:p w:rsidR="009A34C2" w:rsidRPr="00460402" w:rsidRDefault="009A34C2" w:rsidP="00455E1D">
      <w:pPr>
        <w:outlineLvl w:val="0"/>
        <w:rPr>
          <w:bCs/>
          <w:lang w:val="uk-UA"/>
        </w:rPr>
      </w:pPr>
      <w:bookmarkStart w:id="8" w:name="_Hlk125618969"/>
      <w:r w:rsidRPr="00460402">
        <w:rPr>
          <w:bCs/>
          <w:lang w:val="uk-UA"/>
        </w:rPr>
        <w:t xml:space="preserve">- </w:t>
      </w:r>
      <w:r w:rsidR="00455E1D" w:rsidRPr="00460402">
        <w:rPr>
          <w:bCs/>
          <w:lang w:val="uk-UA"/>
        </w:rPr>
        <w:t>Соборна,</w:t>
      </w:r>
      <w:r w:rsidRPr="00460402">
        <w:rPr>
          <w:bCs/>
          <w:lang w:val="uk-UA"/>
        </w:rPr>
        <w:t xml:space="preserve"> 71;</w:t>
      </w:r>
    </w:p>
    <w:p w:rsidR="009A34C2" w:rsidRPr="00460402" w:rsidRDefault="009A34C2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 вул. Героїв М</w:t>
      </w:r>
      <w:r w:rsidR="00455E1D" w:rsidRPr="00460402">
        <w:rPr>
          <w:bCs/>
          <w:lang w:val="uk-UA"/>
        </w:rPr>
        <w:t>айдану,</w:t>
      </w:r>
      <w:r w:rsidRPr="00460402">
        <w:rPr>
          <w:bCs/>
          <w:lang w:val="uk-UA"/>
        </w:rPr>
        <w:t xml:space="preserve"> 66;</w:t>
      </w:r>
    </w:p>
    <w:p w:rsidR="009A34C2" w:rsidRPr="00460402" w:rsidRDefault="009A34C2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</w:t>
      </w:r>
      <w:r w:rsidR="00455E1D" w:rsidRPr="00460402">
        <w:rPr>
          <w:bCs/>
          <w:lang w:val="uk-UA"/>
        </w:rPr>
        <w:t xml:space="preserve"> вул. Володимирська,</w:t>
      </w:r>
      <w:r w:rsidRPr="00460402">
        <w:rPr>
          <w:bCs/>
          <w:lang w:val="uk-UA"/>
        </w:rPr>
        <w:t xml:space="preserve"> 78;</w:t>
      </w:r>
    </w:p>
    <w:p w:rsidR="009A34C2" w:rsidRPr="00460402" w:rsidRDefault="009A34C2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</w:t>
      </w:r>
      <w:r w:rsidR="00455E1D" w:rsidRPr="00460402">
        <w:rPr>
          <w:bCs/>
          <w:lang w:val="uk-UA"/>
        </w:rPr>
        <w:t xml:space="preserve"> вул. Свободи,</w:t>
      </w:r>
      <w:r w:rsidRPr="00460402">
        <w:rPr>
          <w:bCs/>
          <w:lang w:val="uk-UA"/>
        </w:rPr>
        <w:t xml:space="preserve"> 95/2;</w:t>
      </w:r>
    </w:p>
    <w:p w:rsidR="009A34C2" w:rsidRPr="00460402" w:rsidRDefault="009A34C2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</w:t>
      </w:r>
      <w:r w:rsidR="00455E1D" w:rsidRPr="00460402">
        <w:rPr>
          <w:bCs/>
          <w:lang w:val="uk-UA"/>
        </w:rPr>
        <w:t xml:space="preserve"> вул. Грушевського,</w:t>
      </w:r>
      <w:r w:rsidRPr="00460402">
        <w:rPr>
          <w:bCs/>
          <w:lang w:val="uk-UA"/>
        </w:rPr>
        <w:t xml:space="preserve"> 82;</w:t>
      </w:r>
    </w:p>
    <w:p w:rsidR="00455E1D" w:rsidRPr="00460402" w:rsidRDefault="009A34C2" w:rsidP="00455E1D">
      <w:pPr>
        <w:outlineLvl w:val="0"/>
        <w:rPr>
          <w:bCs/>
          <w:lang w:val="uk-UA"/>
        </w:rPr>
      </w:pPr>
      <w:r w:rsidRPr="00460402">
        <w:rPr>
          <w:bCs/>
          <w:lang w:val="uk-UA"/>
        </w:rPr>
        <w:t>-</w:t>
      </w:r>
      <w:r w:rsidR="00455E1D" w:rsidRPr="00460402">
        <w:rPr>
          <w:bCs/>
          <w:lang w:val="uk-UA"/>
        </w:rPr>
        <w:t xml:space="preserve"> Водопровідна,</w:t>
      </w:r>
      <w:r w:rsidRPr="00460402">
        <w:rPr>
          <w:bCs/>
          <w:lang w:val="uk-UA"/>
        </w:rPr>
        <w:t xml:space="preserve"> </w:t>
      </w:r>
      <w:r w:rsidR="00455E1D" w:rsidRPr="00460402">
        <w:rPr>
          <w:bCs/>
          <w:lang w:val="uk-UA"/>
        </w:rPr>
        <w:t>28/2,</w:t>
      </w:r>
      <w:r w:rsidRPr="00460402">
        <w:rPr>
          <w:bCs/>
          <w:lang w:val="uk-UA"/>
        </w:rPr>
        <w:t xml:space="preserve"> </w:t>
      </w:r>
      <w:r w:rsidR="00455E1D" w:rsidRPr="00460402">
        <w:rPr>
          <w:bCs/>
          <w:lang w:val="uk-UA"/>
        </w:rPr>
        <w:t xml:space="preserve">44/1. </w:t>
      </w:r>
    </w:p>
    <w:p w:rsidR="00506B5E" w:rsidRPr="00460402" w:rsidRDefault="00506B5E" w:rsidP="00506B5E">
      <w:pPr>
        <w:tabs>
          <w:tab w:val="left" w:pos="709"/>
        </w:tabs>
        <w:ind w:left="567" w:hanging="141"/>
        <w:rPr>
          <w:lang w:val="uk-UA"/>
        </w:rPr>
      </w:pPr>
    </w:p>
    <w:p w:rsidR="00506B5E" w:rsidRPr="00460402" w:rsidRDefault="00506B5E" w:rsidP="00506B5E">
      <w:pPr>
        <w:tabs>
          <w:tab w:val="left" w:pos="709"/>
        </w:tabs>
        <w:ind w:left="567" w:hanging="141"/>
        <w:jc w:val="center"/>
        <w:rPr>
          <w:b/>
          <w:lang w:val="uk-UA"/>
        </w:rPr>
      </w:pPr>
      <w:r w:rsidRPr="00460402">
        <w:rPr>
          <w:b/>
          <w:lang w:val="uk-UA"/>
        </w:rPr>
        <w:t>УМК «Дубове»</w:t>
      </w:r>
    </w:p>
    <w:p w:rsidR="00D20A2F" w:rsidRPr="00460402" w:rsidRDefault="00D20A2F" w:rsidP="00506B5E">
      <w:pPr>
        <w:tabs>
          <w:tab w:val="left" w:pos="709"/>
        </w:tabs>
        <w:ind w:left="567" w:hanging="141"/>
        <w:jc w:val="center"/>
        <w:rPr>
          <w:u w:val="single"/>
          <w:lang w:val="uk-UA"/>
        </w:rPr>
      </w:pPr>
    </w:p>
    <w:p w:rsidR="00506B5E" w:rsidRPr="00460402" w:rsidRDefault="00506B5E" w:rsidP="00506B5E">
      <w:pPr>
        <w:pStyle w:val="a3"/>
        <w:ind w:left="928"/>
        <w:contextualSpacing w:val="0"/>
        <w:jc w:val="both"/>
        <w:rPr>
          <w:bCs/>
          <w:vanish/>
          <w:lang w:val="uk-UA"/>
        </w:rPr>
      </w:pPr>
    </w:p>
    <w:p w:rsidR="00506B5E" w:rsidRPr="00460402" w:rsidRDefault="00506B5E" w:rsidP="00506B5E">
      <w:pPr>
        <w:pStyle w:val="2"/>
        <w:numPr>
          <w:ilvl w:val="0"/>
          <w:numId w:val="3"/>
        </w:numPr>
        <w:ind w:left="993"/>
        <w:jc w:val="both"/>
        <w:rPr>
          <w:bCs/>
          <w:lang w:val="uk-UA"/>
        </w:rPr>
      </w:pPr>
      <w:r w:rsidRPr="00460402">
        <w:rPr>
          <w:bCs/>
          <w:lang w:val="uk-UA"/>
        </w:rPr>
        <w:t xml:space="preserve">Виконано ремонт поверхонь під’їзду за адресою:  вул. </w:t>
      </w:r>
      <w:proofErr w:type="spellStart"/>
      <w:r w:rsidRPr="00460402">
        <w:rPr>
          <w:bCs/>
          <w:lang w:val="uk-UA"/>
        </w:rPr>
        <w:t>Болбочана</w:t>
      </w:r>
      <w:proofErr w:type="spellEnd"/>
      <w:r w:rsidRPr="00460402">
        <w:rPr>
          <w:bCs/>
          <w:lang w:val="uk-UA"/>
        </w:rPr>
        <w:t>, 1 (1 під’їзд).</w:t>
      </w:r>
    </w:p>
    <w:p w:rsidR="00506B5E" w:rsidRPr="00460402" w:rsidRDefault="00506B5E" w:rsidP="00506B5E">
      <w:pPr>
        <w:pStyle w:val="2"/>
        <w:numPr>
          <w:ilvl w:val="0"/>
          <w:numId w:val="3"/>
        </w:numPr>
        <w:ind w:left="993"/>
        <w:jc w:val="both"/>
        <w:rPr>
          <w:bCs/>
          <w:lang w:val="uk-UA"/>
        </w:rPr>
      </w:pPr>
      <w:r w:rsidRPr="00460402">
        <w:rPr>
          <w:bCs/>
          <w:lang w:val="uk-UA"/>
        </w:rPr>
        <w:t xml:space="preserve">Виконано скошування трави </w:t>
      </w:r>
      <w:proofErr w:type="spellStart"/>
      <w:r w:rsidRPr="00460402">
        <w:rPr>
          <w:bCs/>
          <w:lang w:val="uk-UA"/>
        </w:rPr>
        <w:t>бензокосарками</w:t>
      </w:r>
      <w:proofErr w:type="spellEnd"/>
      <w:r w:rsidRPr="00460402">
        <w:rPr>
          <w:bCs/>
          <w:lang w:val="uk-UA"/>
        </w:rPr>
        <w:t xml:space="preserve"> за адресами:  </w:t>
      </w:r>
    </w:p>
    <w:p w:rsidR="00506B5E" w:rsidRPr="00460402" w:rsidRDefault="00506B5E" w:rsidP="00506B5E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460402">
        <w:rPr>
          <w:bCs/>
          <w:lang w:val="uk-UA"/>
        </w:rPr>
        <w:t>- вул. Пілотська, 53;</w:t>
      </w:r>
    </w:p>
    <w:p w:rsidR="00506B5E" w:rsidRPr="00460402" w:rsidRDefault="00506B5E" w:rsidP="00506B5E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460402">
        <w:rPr>
          <w:bCs/>
          <w:lang w:val="uk-UA"/>
        </w:rPr>
        <w:t xml:space="preserve">- </w:t>
      </w:r>
      <w:proofErr w:type="spellStart"/>
      <w:r w:rsidRPr="00460402">
        <w:rPr>
          <w:bCs/>
          <w:lang w:val="uk-UA"/>
        </w:rPr>
        <w:t>прв</w:t>
      </w:r>
      <w:proofErr w:type="spellEnd"/>
      <w:r w:rsidRPr="00460402">
        <w:rPr>
          <w:bCs/>
          <w:lang w:val="uk-UA"/>
        </w:rPr>
        <w:t>. Тракторний, 20;</w:t>
      </w:r>
    </w:p>
    <w:p w:rsidR="00506B5E" w:rsidRPr="00460402" w:rsidRDefault="00506B5E" w:rsidP="00506B5E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460402">
        <w:rPr>
          <w:bCs/>
          <w:lang w:val="uk-UA"/>
        </w:rPr>
        <w:t>- вул. Трудова, 17 15;</w:t>
      </w:r>
    </w:p>
    <w:p w:rsidR="00506B5E" w:rsidRPr="00460402" w:rsidRDefault="00506B5E" w:rsidP="00506B5E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460402">
        <w:rPr>
          <w:bCs/>
          <w:lang w:val="uk-UA"/>
        </w:rPr>
        <w:t>- вул. Франка, 25, 32, 33, 34, 35, 35/1, 36, 36/1, 37, 39, 45, 49;</w:t>
      </w:r>
    </w:p>
    <w:p w:rsidR="00506B5E" w:rsidRPr="00460402" w:rsidRDefault="00506B5E" w:rsidP="00506B5E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460402">
        <w:rPr>
          <w:bCs/>
          <w:lang w:val="uk-UA"/>
        </w:rPr>
        <w:t>- вул. Міхновського, 10/1, 12, 1;</w:t>
      </w:r>
    </w:p>
    <w:p w:rsidR="00506B5E" w:rsidRPr="00460402" w:rsidRDefault="00506B5E" w:rsidP="00506B5E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460402">
        <w:rPr>
          <w:bCs/>
          <w:lang w:val="uk-UA"/>
        </w:rPr>
        <w:t xml:space="preserve">- </w:t>
      </w:r>
      <w:proofErr w:type="spellStart"/>
      <w:r w:rsidRPr="00460402">
        <w:rPr>
          <w:bCs/>
          <w:lang w:val="uk-UA"/>
        </w:rPr>
        <w:t>пров</w:t>
      </w:r>
      <w:proofErr w:type="spellEnd"/>
      <w:r w:rsidRPr="00460402">
        <w:rPr>
          <w:bCs/>
          <w:lang w:val="uk-UA"/>
        </w:rPr>
        <w:t xml:space="preserve">. </w:t>
      </w:r>
      <w:proofErr w:type="spellStart"/>
      <w:r w:rsidRPr="00460402">
        <w:rPr>
          <w:bCs/>
          <w:lang w:val="uk-UA"/>
        </w:rPr>
        <w:t>Сіцінського</w:t>
      </w:r>
      <w:proofErr w:type="spellEnd"/>
      <w:r w:rsidRPr="00460402">
        <w:rPr>
          <w:bCs/>
          <w:lang w:val="uk-UA"/>
        </w:rPr>
        <w:t>, 3,7;</w:t>
      </w:r>
    </w:p>
    <w:p w:rsidR="00506B5E" w:rsidRPr="00460402" w:rsidRDefault="00506B5E" w:rsidP="00506B5E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460402">
        <w:rPr>
          <w:bCs/>
          <w:lang w:val="uk-UA"/>
        </w:rPr>
        <w:t xml:space="preserve">- вул. </w:t>
      </w:r>
      <w:proofErr w:type="spellStart"/>
      <w:r w:rsidRPr="00460402">
        <w:rPr>
          <w:bCs/>
          <w:lang w:val="uk-UA"/>
        </w:rPr>
        <w:t>Сіцінського</w:t>
      </w:r>
      <w:proofErr w:type="spellEnd"/>
      <w:r w:rsidRPr="00460402">
        <w:rPr>
          <w:bCs/>
          <w:lang w:val="uk-UA"/>
        </w:rPr>
        <w:t>, 3;</w:t>
      </w:r>
    </w:p>
    <w:p w:rsidR="00506B5E" w:rsidRPr="00460402" w:rsidRDefault="00506B5E" w:rsidP="00506B5E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460402">
        <w:rPr>
          <w:bCs/>
          <w:lang w:val="uk-UA"/>
        </w:rPr>
        <w:t>- вул. Гайова, 2, 8;</w:t>
      </w:r>
    </w:p>
    <w:p w:rsidR="00506B5E" w:rsidRPr="00460402" w:rsidRDefault="00506B5E" w:rsidP="00506B5E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460402">
        <w:rPr>
          <w:bCs/>
          <w:lang w:val="uk-UA"/>
        </w:rPr>
        <w:t xml:space="preserve">- вул. </w:t>
      </w:r>
      <w:proofErr w:type="spellStart"/>
      <w:r w:rsidRPr="00460402">
        <w:rPr>
          <w:bCs/>
          <w:lang w:val="uk-UA"/>
        </w:rPr>
        <w:t>Кушнірука</w:t>
      </w:r>
      <w:proofErr w:type="spellEnd"/>
      <w:r w:rsidRPr="00460402">
        <w:rPr>
          <w:bCs/>
          <w:lang w:val="uk-UA"/>
        </w:rPr>
        <w:t>, 10/5, 20.</w:t>
      </w:r>
    </w:p>
    <w:p w:rsidR="00506B5E" w:rsidRPr="00460402" w:rsidRDefault="00506B5E" w:rsidP="00506B5E">
      <w:pPr>
        <w:pStyle w:val="2"/>
        <w:numPr>
          <w:ilvl w:val="0"/>
          <w:numId w:val="3"/>
        </w:numPr>
        <w:ind w:left="993"/>
        <w:jc w:val="both"/>
        <w:rPr>
          <w:bCs/>
          <w:lang w:val="uk-UA"/>
        </w:rPr>
      </w:pPr>
      <w:r w:rsidRPr="00460402">
        <w:rPr>
          <w:bCs/>
          <w:lang w:val="uk-UA"/>
        </w:rPr>
        <w:t>Виконано ремонт покрівлі м’якої за адресами:</w:t>
      </w:r>
    </w:p>
    <w:p w:rsidR="00506B5E" w:rsidRPr="00460402" w:rsidRDefault="00506B5E" w:rsidP="00506B5E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460402">
        <w:rPr>
          <w:bCs/>
          <w:lang w:val="uk-UA"/>
        </w:rPr>
        <w:t xml:space="preserve">- вул. </w:t>
      </w:r>
      <w:proofErr w:type="spellStart"/>
      <w:r w:rsidRPr="00460402">
        <w:rPr>
          <w:bCs/>
          <w:lang w:val="uk-UA"/>
        </w:rPr>
        <w:t>Кушнірука</w:t>
      </w:r>
      <w:proofErr w:type="spellEnd"/>
      <w:r w:rsidRPr="00460402">
        <w:rPr>
          <w:bCs/>
          <w:lang w:val="uk-UA"/>
        </w:rPr>
        <w:t>, 6/1 (1,5 м</w:t>
      </w:r>
      <w:r w:rsidRPr="00460402">
        <w:rPr>
          <w:bCs/>
          <w:vertAlign w:val="superscript"/>
          <w:lang w:val="uk-UA"/>
        </w:rPr>
        <w:t>2</w:t>
      </w:r>
      <w:r w:rsidRPr="00460402">
        <w:rPr>
          <w:bCs/>
          <w:lang w:val="uk-UA"/>
        </w:rPr>
        <w:t>);</w:t>
      </w:r>
    </w:p>
    <w:p w:rsidR="00506B5E" w:rsidRPr="00460402" w:rsidRDefault="00506B5E" w:rsidP="00506B5E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460402">
        <w:rPr>
          <w:bCs/>
          <w:lang w:val="uk-UA"/>
        </w:rPr>
        <w:t>- вул. Міхновського, 10/3 (5 м</w:t>
      </w:r>
      <w:r w:rsidRPr="00460402">
        <w:rPr>
          <w:bCs/>
          <w:vertAlign w:val="superscript"/>
          <w:lang w:val="uk-UA"/>
        </w:rPr>
        <w:t>2</w:t>
      </w:r>
      <w:r w:rsidRPr="00460402">
        <w:rPr>
          <w:bCs/>
          <w:lang w:val="uk-UA"/>
        </w:rPr>
        <w:t>).</w:t>
      </w:r>
    </w:p>
    <w:p w:rsidR="00506B5E" w:rsidRPr="00460402" w:rsidRDefault="00506B5E" w:rsidP="00506B5E">
      <w:pPr>
        <w:pStyle w:val="2"/>
        <w:numPr>
          <w:ilvl w:val="0"/>
          <w:numId w:val="3"/>
        </w:numPr>
        <w:ind w:left="993"/>
        <w:jc w:val="both"/>
        <w:rPr>
          <w:bCs/>
          <w:lang w:val="uk-UA"/>
        </w:rPr>
      </w:pPr>
      <w:r w:rsidRPr="00460402">
        <w:rPr>
          <w:bCs/>
          <w:lang w:val="uk-UA"/>
        </w:rPr>
        <w:t>Виконано ремонт віконних рам за адресами:</w:t>
      </w:r>
    </w:p>
    <w:p w:rsidR="00506B5E" w:rsidRPr="00460402" w:rsidRDefault="00506B5E" w:rsidP="00506B5E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460402">
        <w:rPr>
          <w:bCs/>
          <w:lang w:val="uk-UA"/>
        </w:rPr>
        <w:t xml:space="preserve">- вул. </w:t>
      </w:r>
      <w:proofErr w:type="spellStart"/>
      <w:r w:rsidRPr="00460402">
        <w:rPr>
          <w:bCs/>
          <w:lang w:val="uk-UA"/>
        </w:rPr>
        <w:t>Кушнірука</w:t>
      </w:r>
      <w:proofErr w:type="spellEnd"/>
      <w:r w:rsidRPr="00460402">
        <w:rPr>
          <w:bCs/>
          <w:lang w:val="uk-UA"/>
        </w:rPr>
        <w:t>, 6/2 (2 шт.);</w:t>
      </w:r>
    </w:p>
    <w:p w:rsidR="00506B5E" w:rsidRPr="00460402" w:rsidRDefault="00506B5E" w:rsidP="00506B5E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460402">
        <w:rPr>
          <w:bCs/>
          <w:lang w:val="uk-UA"/>
        </w:rPr>
        <w:t>- вул. Козацька, 65/1 (4 шт.);</w:t>
      </w:r>
    </w:p>
    <w:p w:rsidR="00506B5E" w:rsidRPr="00460402" w:rsidRDefault="00506B5E" w:rsidP="00506B5E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460402">
        <w:rPr>
          <w:bCs/>
          <w:lang w:val="uk-UA"/>
        </w:rPr>
        <w:t>- вул. Гайова, 2 (2 шт.).</w:t>
      </w:r>
    </w:p>
    <w:p w:rsidR="00506B5E" w:rsidRPr="00460402" w:rsidRDefault="00506B5E" w:rsidP="00506B5E">
      <w:pPr>
        <w:pStyle w:val="2"/>
        <w:numPr>
          <w:ilvl w:val="0"/>
          <w:numId w:val="3"/>
        </w:numPr>
        <w:ind w:left="993"/>
        <w:jc w:val="both"/>
        <w:rPr>
          <w:bCs/>
          <w:lang w:val="uk-UA"/>
        </w:rPr>
      </w:pPr>
      <w:r w:rsidRPr="00460402">
        <w:rPr>
          <w:bCs/>
          <w:lang w:val="uk-UA"/>
        </w:rPr>
        <w:t>Виконано ремонт конструкцій дитячих майданчиків за адресами:</w:t>
      </w:r>
    </w:p>
    <w:p w:rsidR="00506B5E" w:rsidRPr="00460402" w:rsidRDefault="00506B5E" w:rsidP="00506B5E">
      <w:pPr>
        <w:pStyle w:val="2"/>
        <w:numPr>
          <w:ilvl w:val="0"/>
          <w:numId w:val="2"/>
        </w:numPr>
        <w:tabs>
          <w:tab w:val="left" w:pos="1701"/>
        </w:tabs>
        <w:ind w:left="1276" w:firstLine="0"/>
        <w:jc w:val="both"/>
        <w:rPr>
          <w:bCs/>
          <w:lang w:val="uk-UA"/>
        </w:rPr>
      </w:pPr>
      <w:r w:rsidRPr="00460402">
        <w:rPr>
          <w:bCs/>
          <w:lang w:val="uk-UA"/>
        </w:rPr>
        <w:t>лавки:</w:t>
      </w:r>
    </w:p>
    <w:p w:rsidR="00506B5E" w:rsidRPr="00460402" w:rsidRDefault="003F1E28" w:rsidP="003F1E28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460402">
        <w:rPr>
          <w:bCs/>
          <w:lang w:val="uk-UA"/>
        </w:rPr>
        <w:t xml:space="preserve">- </w:t>
      </w:r>
      <w:proofErr w:type="spellStart"/>
      <w:r w:rsidR="00506B5E" w:rsidRPr="00460402">
        <w:rPr>
          <w:bCs/>
          <w:lang w:val="uk-UA"/>
        </w:rPr>
        <w:t>прв</w:t>
      </w:r>
      <w:proofErr w:type="spellEnd"/>
      <w:r w:rsidR="00506B5E" w:rsidRPr="00460402">
        <w:rPr>
          <w:bCs/>
          <w:lang w:val="uk-UA"/>
        </w:rPr>
        <w:t>. Іподромна, 2 (2 шт.);</w:t>
      </w:r>
    </w:p>
    <w:p w:rsidR="00506B5E" w:rsidRPr="00460402" w:rsidRDefault="003F1E28" w:rsidP="003F1E28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460402">
        <w:rPr>
          <w:bCs/>
          <w:lang w:val="uk-UA"/>
        </w:rPr>
        <w:t xml:space="preserve">- </w:t>
      </w:r>
      <w:r w:rsidR="00506B5E" w:rsidRPr="00460402">
        <w:rPr>
          <w:bCs/>
          <w:lang w:val="uk-UA"/>
        </w:rPr>
        <w:t xml:space="preserve">вул. </w:t>
      </w:r>
      <w:proofErr w:type="spellStart"/>
      <w:r w:rsidR="00506B5E" w:rsidRPr="00460402">
        <w:rPr>
          <w:bCs/>
          <w:lang w:val="uk-UA"/>
        </w:rPr>
        <w:t>Чорновола</w:t>
      </w:r>
      <w:proofErr w:type="spellEnd"/>
      <w:r w:rsidR="00506B5E" w:rsidRPr="00460402">
        <w:rPr>
          <w:bCs/>
          <w:lang w:val="uk-UA"/>
        </w:rPr>
        <w:t>, 3/1 (2 шт.);</w:t>
      </w:r>
    </w:p>
    <w:p w:rsidR="00506B5E" w:rsidRPr="00460402" w:rsidRDefault="00506B5E" w:rsidP="00506B5E">
      <w:pPr>
        <w:pStyle w:val="2"/>
        <w:numPr>
          <w:ilvl w:val="0"/>
          <w:numId w:val="2"/>
        </w:numPr>
        <w:tabs>
          <w:tab w:val="left" w:pos="1701"/>
        </w:tabs>
        <w:ind w:left="1276" w:firstLine="0"/>
        <w:jc w:val="both"/>
        <w:rPr>
          <w:bCs/>
          <w:lang w:val="uk-UA"/>
        </w:rPr>
      </w:pPr>
      <w:r w:rsidRPr="00460402">
        <w:rPr>
          <w:bCs/>
          <w:lang w:val="uk-UA"/>
        </w:rPr>
        <w:t>балансир:</w:t>
      </w:r>
    </w:p>
    <w:p w:rsidR="00506B5E" w:rsidRPr="00460402" w:rsidRDefault="003F1E28" w:rsidP="003F1E28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460402">
        <w:rPr>
          <w:bCs/>
          <w:lang w:val="uk-UA"/>
        </w:rPr>
        <w:lastRenderedPageBreak/>
        <w:t xml:space="preserve">- </w:t>
      </w:r>
      <w:r w:rsidR="00506B5E" w:rsidRPr="00460402">
        <w:rPr>
          <w:bCs/>
          <w:lang w:val="uk-UA"/>
        </w:rPr>
        <w:t>вул. Ранкова, 1 (1 шт.).</w:t>
      </w:r>
    </w:p>
    <w:p w:rsidR="00506B5E" w:rsidRPr="00460402" w:rsidRDefault="00506B5E" w:rsidP="00506B5E">
      <w:pPr>
        <w:pStyle w:val="2"/>
        <w:numPr>
          <w:ilvl w:val="0"/>
          <w:numId w:val="3"/>
        </w:numPr>
        <w:ind w:left="993"/>
        <w:jc w:val="both"/>
        <w:rPr>
          <w:bCs/>
          <w:lang w:val="uk-UA"/>
        </w:rPr>
      </w:pPr>
      <w:r w:rsidRPr="00460402">
        <w:rPr>
          <w:bCs/>
          <w:lang w:val="uk-UA"/>
        </w:rPr>
        <w:t>Виконано ремонт дверного блока за адресою: вул. Петлюри, 61.</w:t>
      </w:r>
    </w:p>
    <w:p w:rsidR="00506B5E" w:rsidRPr="00460402" w:rsidRDefault="00506B5E" w:rsidP="00506B5E">
      <w:pPr>
        <w:pStyle w:val="2"/>
        <w:numPr>
          <w:ilvl w:val="0"/>
          <w:numId w:val="3"/>
        </w:numPr>
        <w:ind w:left="993"/>
        <w:jc w:val="both"/>
        <w:rPr>
          <w:bCs/>
          <w:lang w:val="uk-UA"/>
        </w:rPr>
      </w:pPr>
      <w:r w:rsidRPr="00460402">
        <w:rPr>
          <w:bCs/>
          <w:lang w:val="uk-UA"/>
        </w:rPr>
        <w:t>Виконано фарбування конструкцій дитячих майданчиків та лавок за адресами:</w:t>
      </w:r>
    </w:p>
    <w:p w:rsidR="00506B5E" w:rsidRPr="00460402" w:rsidRDefault="00506B5E" w:rsidP="00506B5E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460402">
        <w:rPr>
          <w:bCs/>
          <w:lang w:val="uk-UA"/>
        </w:rPr>
        <w:t>- вул. Трудова, 40;</w:t>
      </w:r>
    </w:p>
    <w:p w:rsidR="00506B5E" w:rsidRPr="00460402" w:rsidRDefault="00506B5E" w:rsidP="00506B5E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460402">
        <w:rPr>
          <w:bCs/>
          <w:lang w:val="uk-UA"/>
        </w:rPr>
        <w:t>- вул. Спортивна, 42.</w:t>
      </w:r>
    </w:p>
    <w:p w:rsidR="00506B5E" w:rsidRPr="00460402" w:rsidRDefault="00506B5E" w:rsidP="00506B5E">
      <w:pPr>
        <w:pStyle w:val="2"/>
        <w:tabs>
          <w:tab w:val="left" w:pos="1134"/>
        </w:tabs>
        <w:jc w:val="both"/>
        <w:rPr>
          <w:bCs/>
          <w:lang w:val="uk-UA"/>
        </w:rPr>
      </w:pPr>
      <w:r w:rsidRPr="00460402">
        <w:rPr>
          <w:bCs/>
          <w:lang w:val="uk-UA"/>
        </w:rPr>
        <w:t xml:space="preserve">      8.   Виконано заскніння 3,3 м</w:t>
      </w:r>
      <w:r w:rsidRPr="00460402">
        <w:rPr>
          <w:bCs/>
          <w:vertAlign w:val="superscript"/>
          <w:lang w:val="uk-UA"/>
        </w:rPr>
        <w:t xml:space="preserve">2 </w:t>
      </w:r>
      <w:r w:rsidRPr="00460402">
        <w:rPr>
          <w:bCs/>
          <w:lang w:val="uk-UA"/>
        </w:rPr>
        <w:t>вікон за адресою: вул. Гайова, 2.</w:t>
      </w:r>
    </w:p>
    <w:p w:rsidR="00506B5E" w:rsidRPr="00460402" w:rsidRDefault="00506B5E" w:rsidP="00506B5E">
      <w:pPr>
        <w:pStyle w:val="2"/>
        <w:jc w:val="both"/>
        <w:rPr>
          <w:bCs/>
          <w:lang w:val="uk-UA"/>
        </w:rPr>
      </w:pPr>
      <w:r w:rsidRPr="00460402">
        <w:rPr>
          <w:bCs/>
          <w:lang w:val="uk-UA"/>
        </w:rPr>
        <w:t xml:space="preserve">      9.   Виконано очищення </w:t>
      </w:r>
      <w:proofErr w:type="spellStart"/>
      <w:r w:rsidRPr="00460402">
        <w:rPr>
          <w:bCs/>
          <w:lang w:val="uk-UA"/>
        </w:rPr>
        <w:t>лівневих</w:t>
      </w:r>
      <w:proofErr w:type="spellEnd"/>
      <w:r w:rsidRPr="00460402">
        <w:rPr>
          <w:bCs/>
          <w:lang w:val="uk-UA"/>
        </w:rPr>
        <w:t xml:space="preserve"> лійок з покрівлі за адресами:</w:t>
      </w:r>
    </w:p>
    <w:p w:rsidR="00506B5E" w:rsidRPr="00460402" w:rsidRDefault="00506B5E" w:rsidP="00506B5E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460402">
        <w:rPr>
          <w:bCs/>
          <w:lang w:val="uk-UA"/>
        </w:rPr>
        <w:t>- вул. Гайова, 2 (4 шт.);</w:t>
      </w:r>
    </w:p>
    <w:p w:rsidR="00506B5E" w:rsidRPr="00460402" w:rsidRDefault="00506B5E" w:rsidP="00506B5E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460402">
        <w:rPr>
          <w:bCs/>
          <w:lang w:val="uk-UA"/>
        </w:rPr>
        <w:t>- вул. Спортивна, 40 (5 шт.);</w:t>
      </w:r>
    </w:p>
    <w:p w:rsidR="00506B5E" w:rsidRPr="00460402" w:rsidRDefault="00506B5E" w:rsidP="00506B5E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460402">
        <w:rPr>
          <w:bCs/>
          <w:lang w:val="uk-UA"/>
        </w:rPr>
        <w:t xml:space="preserve">- вул. </w:t>
      </w:r>
      <w:proofErr w:type="spellStart"/>
      <w:r w:rsidRPr="00460402">
        <w:rPr>
          <w:bCs/>
          <w:lang w:val="uk-UA"/>
        </w:rPr>
        <w:t>Чорновола</w:t>
      </w:r>
      <w:proofErr w:type="spellEnd"/>
      <w:r w:rsidRPr="00460402">
        <w:rPr>
          <w:bCs/>
          <w:lang w:val="uk-UA"/>
        </w:rPr>
        <w:t>, 38 (6 шт.);</w:t>
      </w:r>
    </w:p>
    <w:p w:rsidR="00506B5E" w:rsidRPr="00460402" w:rsidRDefault="00506B5E" w:rsidP="00506B5E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460402">
        <w:rPr>
          <w:bCs/>
          <w:lang w:val="uk-UA"/>
        </w:rPr>
        <w:t>- вул. Міхновського, 10/2 (5 шт.);</w:t>
      </w:r>
    </w:p>
    <w:p w:rsidR="00506B5E" w:rsidRPr="00460402" w:rsidRDefault="00506B5E" w:rsidP="00506B5E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460402">
        <w:rPr>
          <w:bCs/>
          <w:lang w:val="uk-UA"/>
        </w:rPr>
        <w:t>- вул. Козацька, 56/2 (4 шт.).</w:t>
      </w:r>
    </w:p>
    <w:p w:rsidR="00506B5E" w:rsidRPr="00460402" w:rsidRDefault="00506B5E" w:rsidP="00506B5E">
      <w:pPr>
        <w:pStyle w:val="2"/>
        <w:ind w:left="993" w:hanging="710"/>
        <w:jc w:val="both"/>
        <w:rPr>
          <w:bCs/>
          <w:lang w:val="uk-UA"/>
        </w:rPr>
      </w:pPr>
      <w:r w:rsidRPr="00460402">
        <w:rPr>
          <w:bCs/>
          <w:lang w:val="uk-UA"/>
        </w:rPr>
        <w:t xml:space="preserve">     10.  Виконано заміну електричного обладнання за адресами:</w:t>
      </w:r>
    </w:p>
    <w:p w:rsidR="00506B5E" w:rsidRPr="00460402" w:rsidRDefault="00506B5E" w:rsidP="00506B5E">
      <w:pPr>
        <w:pStyle w:val="2"/>
        <w:numPr>
          <w:ilvl w:val="0"/>
          <w:numId w:val="2"/>
        </w:numPr>
        <w:tabs>
          <w:tab w:val="left" w:pos="1701"/>
        </w:tabs>
        <w:ind w:left="1276" w:firstLine="0"/>
        <w:jc w:val="both"/>
        <w:rPr>
          <w:bCs/>
          <w:lang w:val="uk-UA"/>
        </w:rPr>
      </w:pPr>
      <w:r w:rsidRPr="00460402">
        <w:rPr>
          <w:bCs/>
          <w:lang w:val="uk-UA"/>
        </w:rPr>
        <w:t>світильники:</w:t>
      </w:r>
    </w:p>
    <w:p w:rsidR="00506B5E" w:rsidRPr="00460402" w:rsidRDefault="00506B5E" w:rsidP="00506B5E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460402">
        <w:rPr>
          <w:bCs/>
          <w:lang w:val="uk-UA"/>
        </w:rPr>
        <w:t>- вул. Ранкова, 3 (5 шт.);</w:t>
      </w:r>
    </w:p>
    <w:p w:rsidR="00506B5E" w:rsidRPr="00460402" w:rsidRDefault="00506B5E" w:rsidP="00506B5E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460402">
        <w:rPr>
          <w:bCs/>
          <w:lang w:val="uk-UA"/>
        </w:rPr>
        <w:t xml:space="preserve">- вул. </w:t>
      </w:r>
      <w:proofErr w:type="spellStart"/>
      <w:r w:rsidRPr="00460402">
        <w:rPr>
          <w:bCs/>
          <w:lang w:val="uk-UA"/>
        </w:rPr>
        <w:t>Сіцінського</w:t>
      </w:r>
      <w:proofErr w:type="spellEnd"/>
      <w:r w:rsidRPr="00460402">
        <w:rPr>
          <w:bCs/>
          <w:lang w:val="uk-UA"/>
        </w:rPr>
        <w:t>, 22 (4 шт.);</w:t>
      </w:r>
    </w:p>
    <w:p w:rsidR="00506B5E" w:rsidRPr="00460402" w:rsidRDefault="00506B5E" w:rsidP="00506B5E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460402">
        <w:rPr>
          <w:bCs/>
          <w:lang w:val="uk-UA"/>
        </w:rPr>
        <w:t>- вул. Козацька, 56/2 (5 шт.);</w:t>
      </w:r>
    </w:p>
    <w:p w:rsidR="00506B5E" w:rsidRPr="00460402" w:rsidRDefault="00506B5E" w:rsidP="00506B5E">
      <w:pPr>
        <w:pStyle w:val="2"/>
        <w:numPr>
          <w:ilvl w:val="0"/>
          <w:numId w:val="2"/>
        </w:numPr>
        <w:tabs>
          <w:tab w:val="left" w:pos="1701"/>
        </w:tabs>
        <w:ind w:left="1276" w:firstLine="0"/>
        <w:jc w:val="both"/>
        <w:rPr>
          <w:bCs/>
          <w:lang w:val="uk-UA"/>
        </w:rPr>
      </w:pPr>
      <w:r w:rsidRPr="00460402">
        <w:rPr>
          <w:bCs/>
          <w:lang w:val="uk-UA"/>
        </w:rPr>
        <w:t>автомат 100А:</w:t>
      </w:r>
    </w:p>
    <w:p w:rsidR="00506B5E" w:rsidRPr="00460402" w:rsidRDefault="00506B5E" w:rsidP="00506B5E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460402">
        <w:rPr>
          <w:bCs/>
          <w:lang w:val="uk-UA"/>
        </w:rPr>
        <w:t>- вул. Ранкова, 3 (2 шт.);</w:t>
      </w:r>
    </w:p>
    <w:p w:rsidR="00506B5E" w:rsidRPr="00460402" w:rsidRDefault="00506B5E" w:rsidP="00506B5E">
      <w:pPr>
        <w:pStyle w:val="2"/>
        <w:numPr>
          <w:ilvl w:val="0"/>
          <w:numId w:val="2"/>
        </w:numPr>
        <w:tabs>
          <w:tab w:val="left" w:pos="1701"/>
        </w:tabs>
        <w:jc w:val="both"/>
        <w:rPr>
          <w:bCs/>
          <w:lang w:val="uk-UA"/>
        </w:rPr>
      </w:pPr>
      <w:r w:rsidRPr="00460402">
        <w:rPr>
          <w:bCs/>
          <w:lang w:val="uk-UA"/>
        </w:rPr>
        <w:t xml:space="preserve"> лампочка:</w:t>
      </w:r>
    </w:p>
    <w:p w:rsidR="00506B5E" w:rsidRPr="00460402" w:rsidRDefault="00506B5E" w:rsidP="00506B5E">
      <w:pPr>
        <w:pStyle w:val="2"/>
        <w:tabs>
          <w:tab w:val="left" w:pos="1701"/>
        </w:tabs>
        <w:jc w:val="both"/>
        <w:rPr>
          <w:bCs/>
          <w:lang w:val="uk-UA"/>
        </w:rPr>
      </w:pPr>
      <w:r w:rsidRPr="00460402">
        <w:rPr>
          <w:bCs/>
          <w:lang w:val="uk-UA"/>
        </w:rPr>
        <w:t>- вул. Козацька, 56/2 (5 шт.).</w:t>
      </w:r>
    </w:p>
    <w:p w:rsidR="0075064D" w:rsidRPr="00460402" w:rsidRDefault="0075064D" w:rsidP="00506B5E">
      <w:pPr>
        <w:pStyle w:val="2"/>
        <w:tabs>
          <w:tab w:val="left" w:pos="1701"/>
        </w:tabs>
        <w:jc w:val="both"/>
        <w:rPr>
          <w:bCs/>
          <w:lang w:val="uk-UA"/>
        </w:rPr>
      </w:pPr>
    </w:p>
    <w:p w:rsidR="0075064D" w:rsidRPr="00460402" w:rsidRDefault="0075064D" w:rsidP="0075064D">
      <w:pPr>
        <w:pStyle w:val="2"/>
        <w:tabs>
          <w:tab w:val="left" w:pos="1701"/>
        </w:tabs>
        <w:jc w:val="center"/>
        <w:rPr>
          <w:b/>
          <w:bCs/>
          <w:lang w:val="uk-UA"/>
        </w:rPr>
      </w:pPr>
      <w:r w:rsidRPr="00460402">
        <w:rPr>
          <w:b/>
          <w:bCs/>
          <w:lang w:val="uk-UA"/>
        </w:rPr>
        <w:t>УМК «Озерна»</w:t>
      </w:r>
    </w:p>
    <w:p w:rsidR="0075064D" w:rsidRPr="00460402" w:rsidRDefault="0075064D" w:rsidP="0075064D">
      <w:pPr>
        <w:pStyle w:val="2"/>
        <w:tabs>
          <w:tab w:val="left" w:pos="1701"/>
        </w:tabs>
        <w:rPr>
          <w:bCs/>
          <w:lang w:val="uk-UA"/>
        </w:rPr>
      </w:pPr>
    </w:p>
    <w:p w:rsidR="00462D8E" w:rsidRPr="00460402" w:rsidRDefault="00462D8E" w:rsidP="00462D8E">
      <w:pPr>
        <w:jc w:val="both"/>
        <w:rPr>
          <w:bCs/>
          <w:color w:val="000000"/>
          <w:lang w:val="uk-UA" w:eastAsia="ru-RU"/>
        </w:rPr>
      </w:pPr>
      <w:r w:rsidRPr="00460402">
        <w:rPr>
          <w:rFonts w:eastAsia="Calibri"/>
          <w:bCs/>
          <w:color w:val="000000"/>
          <w:lang w:val="uk-UA"/>
        </w:rPr>
        <w:t xml:space="preserve">1. Виконано прокладання </w:t>
      </w:r>
      <w:r w:rsidRPr="00460402">
        <w:rPr>
          <w:bCs/>
          <w:color w:val="000000"/>
          <w:lang w:val="uk-UA" w:eastAsia="ru-RU"/>
        </w:rPr>
        <w:t>трубопроводів хв з труб поліетиленових (поліпропіленових) із заміною арматури водопровідної муфтової (1 м/1 шт.) за адресою: вул. Залізняка, 22</w:t>
      </w:r>
      <w:r w:rsidRPr="00460402">
        <w:rPr>
          <w:color w:val="000000"/>
          <w:lang w:val="uk-UA" w:eastAsia="ru-RU"/>
        </w:rPr>
        <w:t xml:space="preserve"> (5 під’їзд, підвал</w:t>
      </w:r>
      <w:r w:rsidRPr="00460402">
        <w:rPr>
          <w:bCs/>
          <w:color w:val="000000"/>
          <w:lang w:val="uk-UA" w:eastAsia="ru-RU"/>
        </w:rPr>
        <w:t xml:space="preserve">). </w:t>
      </w:r>
    </w:p>
    <w:p w:rsidR="00462D8E" w:rsidRPr="00460402" w:rsidRDefault="00462D8E" w:rsidP="00462D8E">
      <w:pPr>
        <w:jc w:val="both"/>
        <w:rPr>
          <w:bCs/>
          <w:color w:val="000000"/>
          <w:lang w:val="uk-UA" w:eastAsia="ru-RU"/>
        </w:rPr>
      </w:pPr>
      <w:r w:rsidRPr="00460402">
        <w:rPr>
          <w:color w:val="000000"/>
          <w:lang w:val="uk-UA" w:eastAsia="ru-RU"/>
        </w:rPr>
        <w:t>2. Виконано заміну трубопроводів водовідведення з труб чавунних на поліетиленові</w:t>
      </w:r>
      <w:r w:rsidRPr="00460402">
        <w:rPr>
          <w:bCs/>
          <w:color w:val="000000"/>
          <w:lang w:val="uk-UA" w:eastAsia="ru-RU"/>
        </w:rPr>
        <w:t xml:space="preserve"> із заміною фасонних частин (24 м/21 шт.) за адресами:</w:t>
      </w:r>
    </w:p>
    <w:p w:rsidR="00462D8E" w:rsidRPr="00460402" w:rsidRDefault="00462D8E" w:rsidP="00462D8E">
      <w:pPr>
        <w:jc w:val="both"/>
        <w:rPr>
          <w:rFonts w:eastAsia="Calibri"/>
          <w:color w:val="000000"/>
          <w:lang w:val="uk-UA"/>
        </w:rPr>
      </w:pPr>
      <w:r w:rsidRPr="00460402">
        <w:rPr>
          <w:rFonts w:eastAsia="Calibri"/>
          <w:bCs/>
          <w:color w:val="000000"/>
          <w:lang w:val="uk-UA"/>
        </w:rPr>
        <w:t>- вул. Довженка, 5</w:t>
      </w:r>
      <w:r w:rsidRPr="00460402">
        <w:rPr>
          <w:rFonts w:eastAsia="Calibri"/>
          <w:color w:val="000000"/>
          <w:lang w:val="uk-UA"/>
        </w:rPr>
        <w:t>;</w:t>
      </w:r>
    </w:p>
    <w:p w:rsidR="00462D8E" w:rsidRPr="00460402" w:rsidRDefault="00462D8E" w:rsidP="00462D8E">
      <w:pPr>
        <w:jc w:val="both"/>
        <w:rPr>
          <w:rFonts w:eastAsia="Calibri"/>
          <w:color w:val="000000"/>
          <w:lang w:val="uk-UA"/>
        </w:rPr>
      </w:pPr>
      <w:r w:rsidRPr="00460402">
        <w:rPr>
          <w:color w:val="000000"/>
          <w:lang w:val="uk-UA" w:eastAsia="ru-RU"/>
        </w:rPr>
        <w:t xml:space="preserve">- </w:t>
      </w:r>
      <w:r w:rsidRPr="00460402">
        <w:rPr>
          <w:bCs/>
          <w:color w:val="000000"/>
          <w:lang w:val="uk-UA" w:eastAsia="ru-RU"/>
        </w:rPr>
        <w:t xml:space="preserve">вул. Залізняка, 14/2, </w:t>
      </w:r>
      <w:proofErr w:type="spellStart"/>
      <w:r w:rsidRPr="00460402">
        <w:rPr>
          <w:bCs/>
          <w:color w:val="000000"/>
          <w:lang w:val="uk-UA" w:eastAsia="ru-RU"/>
        </w:rPr>
        <w:t>кв</w:t>
      </w:r>
      <w:proofErr w:type="spellEnd"/>
      <w:r w:rsidRPr="00460402">
        <w:rPr>
          <w:bCs/>
          <w:color w:val="000000"/>
          <w:lang w:val="uk-UA" w:eastAsia="ru-RU"/>
        </w:rPr>
        <w:t>. 8</w:t>
      </w:r>
      <w:r w:rsidRPr="00460402">
        <w:rPr>
          <w:rFonts w:eastAsia="Calibri"/>
          <w:color w:val="000000"/>
          <w:lang w:val="uk-UA"/>
        </w:rPr>
        <w:t>;</w:t>
      </w:r>
    </w:p>
    <w:p w:rsidR="00462D8E" w:rsidRPr="00460402" w:rsidRDefault="00462D8E" w:rsidP="00462D8E">
      <w:pPr>
        <w:jc w:val="both"/>
        <w:rPr>
          <w:rFonts w:eastAsia="Calibri"/>
          <w:color w:val="000000"/>
          <w:lang w:val="uk-UA"/>
        </w:rPr>
      </w:pPr>
      <w:r w:rsidRPr="00460402">
        <w:rPr>
          <w:bCs/>
          <w:color w:val="000000"/>
          <w:lang w:val="uk-UA" w:eastAsia="ru-RU"/>
        </w:rPr>
        <w:t xml:space="preserve">- вул. П. Мирного, 28 </w:t>
      </w:r>
      <w:r w:rsidRPr="00460402">
        <w:rPr>
          <w:color w:val="000000"/>
          <w:lang w:val="uk-UA" w:eastAsia="ru-RU"/>
        </w:rPr>
        <w:t>(1 під’їзд, підвал)</w:t>
      </w:r>
      <w:r w:rsidRPr="00460402">
        <w:rPr>
          <w:bCs/>
          <w:color w:val="000000"/>
          <w:lang w:val="uk-UA" w:eastAsia="ru-RU"/>
        </w:rPr>
        <w:t>;</w:t>
      </w:r>
    </w:p>
    <w:p w:rsidR="00462D8E" w:rsidRPr="00460402" w:rsidRDefault="00462D8E" w:rsidP="00462D8E">
      <w:pPr>
        <w:jc w:val="both"/>
        <w:rPr>
          <w:rFonts w:eastAsia="Calibri"/>
          <w:color w:val="000000"/>
          <w:lang w:val="uk-UA"/>
        </w:rPr>
      </w:pPr>
      <w:r w:rsidRPr="00460402">
        <w:rPr>
          <w:bCs/>
          <w:color w:val="000000"/>
          <w:lang w:val="uk-UA" w:eastAsia="ru-RU"/>
        </w:rPr>
        <w:t xml:space="preserve">- вул. П. Мирного, 28 </w:t>
      </w:r>
      <w:r w:rsidRPr="00460402">
        <w:rPr>
          <w:color w:val="000000"/>
          <w:lang w:val="uk-UA" w:eastAsia="ru-RU"/>
        </w:rPr>
        <w:t>(3 під’їзд, підвал)</w:t>
      </w:r>
      <w:r w:rsidRPr="00460402">
        <w:rPr>
          <w:bCs/>
          <w:color w:val="000000"/>
          <w:lang w:val="uk-UA" w:eastAsia="ru-RU"/>
        </w:rPr>
        <w:t>.</w:t>
      </w:r>
    </w:p>
    <w:p w:rsidR="00462D8E" w:rsidRPr="00460402" w:rsidRDefault="00462D8E" w:rsidP="00462D8E">
      <w:pPr>
        <w:jc w:val="both"/>
        <w:rPr>
          <w:rFonts w:eastAsia="Calibri"/>
          <w:color w:val="000000"/>
          <w:lang w:val="uk-UA"/>
        </w:rPr>
      </w:pPr>
      <w:r w:rsidRPr="00460402">
        <w:rPr>
          <w:rFonts w:eastAsia="Calibri"/>
          <w:color w:val="000000"/>
          <w:lang w:val="uk-UA"/>
        </w:rPr>
        <w:t xml:space="preserve">3. Виконано заміну запірної арматури із заміною фасонних частин на системах холодного,  гарячого </w:t>
      </w:r>
      <w:proofErr w:type="spellStart"/>
      <w:r w:rsidRPr="00460402">
        <w:rPr>
          <w:bCs/>
          <w:color w:val="000000"/>
          <w:lang w:val="uk-UA" w:eastAsia="ru-RU"/>
        </w:rPr>
        <w:t>вопостачання</w:t>
      </w:r>
      <w:proofErr w:type="spellEnd"/>
      <w:r w:rsidRPr="00460402">
        <w:rPr>
          <w:bCs/>
          <w:color w:val="000000"/>
          <w:lang w:val="uk-UA" w:eastAsia="ru-RU"/>
        </w:rPr>
        <w:t xml:space="preserve"> та теплопостачання (10 шт.) за адресами:</w:t>
      </w:r>
    </w:p>
    <w:p w:rsidR="00462D8E" w:rsidRPr="00460402" w:rsidRDefault="00462D8E" w:rsidP="00462D8E">
      <w:pPr>
        <w:jc w:val="both"/>
        <w:rPr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>- вул. Незалежності, 3, 5</w:t>
      </w:r>
      <w:r w:rsidRPr="00460402">
        <w:rPr>
          <w:rFonts w:eastAsia="Calibri"/>
          <w:color w:val="000000"/>
          <w:lang w:val="uk-UA"/>
        </w:rPr>
        <w:t>;</w:t>
      </w:r>
    </w:p>
    <w:p w:rsidR="00462D8E" w:rsidRPr="00460402" w:rsidRDefault="00462D8E" w:rsidP="00462D8E">
      <w:pPr>
        <w:jc w:val="both"/>
        <w:rPr>
          <w:color w:val="000000"/>
          <w:lang w:val="uk-UA" w:eastAsia="ru-RU"/>
        </w:rPr>
      </w:pPr>
      <w:r w:rsidRPr="00460402">
        <w:rPr>
          <w:color w:val="000000"/>
          <w:lang w:val="uk-UA" w:eastAsia="ru-RU"/>
        </w:rPr>
        <w:t xml:space="preserve">- </w:t>
      </w:r>
      <w:r w:rsidRPr="00460402">
        <w:rPr>
          <w:bCs/>
          <w:color w:val="000000"/>
          <w:lang w:val="uk-UA" w:eastAsia="ru-RU"/>
        </w:rPr>
        <w:t>вул. Гарнізонна, 2</w:t>
      </w:r>
      <w:r w:rsidRPr="00460402">
        <w:rPr>
          <w:rFonts w:eastAsia="Calibri"/>
          <w:color w:val="000000"/>
          <w:lang w:val="uk-UA"/>
        </w:rPr>
        <w:t>;</w:t>
      </w:r>
    </w:p>
    <w:p w:rsidR="00462D8E" w:rsidRPr="00460402" w:rsidRDefault="00462D8E" w:rsidP="00462D8E">
      <w:pPr>
        <w:jc w:val="both"/>
        <w:rPr>
          <w:color w:val="000000"/>
          <w:lang w:val="uk-UA" w:eastAsia="ru-RU"/>
        </w:rPr>
      </w:pPr>
      <w:r w:rsidRPr="00460402">
        <w:rPr>
          <w:rFonts w:eastAsia="Calibri"/>
          <w:color w:val="000000"/>
          <w:lang w:val="uk-UA"/>
        </w:rPr>
        <w:t xml:space="preserve">- </w:t>
      </w:r>
      <w:r w:rsidRPr="00460402">
        <w:rPr>
          <w:rFonts w:eastAsia="Calibri"/>
          <w:bCs/>
          <w:color w:val="000000"/>
          <w:lang w:val="uk-UA"/>
        </w:rPr>
        <w:t>вул. Героїв АТО</w:t>
      </w:r>
      <w:r w:rsidRPr="00460402">
        <w:rPr>
          <w:bCs/>
          <w:color w:val="000000"/>
          <w:lang w:val="uk-UA" w:eastAsia="ru-RU"/>
        </w:rPr>
        <w:t>, 7</w:t>
      </w:r>
      <w:r w:rsidRPr="00460402">
        <w:rPr>
          <w:rFonts w:eastAsia="Calibri"/>
          <w:color w:val="000000"/>
          <w:lang w:val="uk-UA"/>
        </w:rPr>
        <w:t>.</w:t>
      </w:r>
    </w:p>
    <w:p w:rsidR="00462D8E" w:rsidRPr="00460402" w:rsidRDefault="00462D8E" w:rsidP="00462D8E">
      <w:pPr>
        <w:jc w:val="both"/>
        <w:rPr>
          <w:bCs/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 xml:space="preserve">4. Виконано усунення повітряної пробки у системі гарячого водопостачання (2 шт.) за адресою: </w:t>
      </w:r>
      <w:r w:rsidRPr="00460402">
        <w:rPr>
          <w:rFonts w:eastAsia="Calibri"/>
          <w:color w:val="000000"/>
          <w:lang w:val="uk-UA"/>
        </w:rPr>
        <w:t xml:space="preserve">вул. </w:t>
      </w:r>
      <w:proofErr w:type="spellStart"/>
      <w:r w:rsidRPr="00460402">
        <w:rPr>
          <w:rFonts w:eastAsia="Calibri"/>
          <w:color w:val="000000"/>
          <w:lang w:val="uk-UA"/>
        </w:rPr>
        <w:t>Майборського</w:t>
      </w:r>
      <w:proofErr w:type="spellEnd"/>
      <w:r w:rsidRPr="00460402">
        <w:rPr>
          <w:rFonts w:eastAsia="Calibri"/>
          <w:color w:val="000000"/>
          <w:lang w:val="uk-UA"/>
        </w:rPr>
        <w:t>, 13/1.</w:t>
      </w:r>
    </w:p>
    <w:p w:rsidR="00462D8E" w:rsidRPr="00460402" w:rsidRDefault="00462D8E" w:rsidP="00462D8E">
      <w:pPr>
        <w:jc w:val="both"/>
        <w:rPr>
          <w:bCs/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>5. Виконано заміну засувки на системі теплопостачання за адресою: вул. Гарнізонна, 2.</w:t>
      </w:r>
    </w:p>
    <w:p w:rsidR="00462D8E" w:rsidRPr="00460402" w:rsidRDefault="00462D8E" w:rsidP="00462D8E">
      <w:pPr>
        <w:jc w:val="both"/>
        <w:rPr>
          <w:bCs/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>6. Виконано ремонт 13 засувок на системі теплопостачання –за адресами</w:t>
      </w:r>
    </w:p>
    <w:p w:rsidR="00462D8E" w:rsidRPr="00460402" w:rsidRDefault="00462D8E" w:rsidP="00462D8E">
      <w:pPr>
        <w:jc w:val="both"/>
        <w:rPr>
          <w:bCs/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 xml:space="preserve">- вул. </w:t>
      </w:r>
      <w:proofErr w:type="spellStart"/>
      <w:r w:rsidRPr="00460402">
        <w:rPr>
          <w:bCs/>
          <w:color w:val="000000"/>
          <w:lang w:val="uk-UA" w:eastAsia="ru-RU"/>
        </w:rPr>
        <w:t>Горбанчука</w:t>
      </w:r>
      <w:proofErr w:type="spellEnd"/>
      <w:r w:rsidRPr="00460402">
        <w:rPr>
          <w:bCs/>
          <w:color w:val="000000"/>
          <w:lang w:val="uk-UA" w:eastAsia="ru-RU"/>
        </w:rPr>
        <w:t>, 6;</w:t>
      </w:r>
    </w:p>
    <w:p w:rsidR="00462D8E" w:rsidRPr="00460402" w:rsidRDefault="00462D8E" w:rsidP="00462D8E">
      <w:pPr>
        <w:jc w:val="both"/>
        <w:rPr>
          <w:rFonts w:eastAsia="Calibri"/>
          <w:color w:val="000000"/>
          <w:lang w:val="uk-UA"/>
        </w:rPr>
      </w:pPr>
      <w:r w:rsidRPr="00460402">
        <w:rPr>
          <w:rFonts w:eastAsia="Calibri"/>
          <w:bCs/>
          <w:color w:val="000000"/>
          <w:lang w:val="uk-UA"/>
        </w:rPr>
        <w:t>- вул. Довженка, 7</w:t>
      </w:r>
      <w:r w:rsidRPr="00460402">
        <w:rPr>
          <w:rFonts w:eastAsia="Calibri"/>
          <w:color w:val="000000"/>
          <w:lang w:val="uk-UA"/>
        </w:rPr>
        <w:t>;</w:t>
      </w:r>
    </w:p>
    <w:p w:rsidR="00462D8E" w:rsidRPr="00460402" w:rsidRDefault="00462D8E" w:rsidP="00462D8E">
      <w:pPr>
        <w:jc w:val="both"/>
        <w:rPr>
          <w:bCs/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>- вул. Героїв АТО, 9/1, 2.</w:t>
      </w:r>
    </w:p>
    <w:p w:rsidR="00462D8E" w:rsidRPr="00460402" w:rsidRDefault="00462D8E" w:rsidP="00462D8E">
      <w:pPr>
        <w:contextualSpacing/>
        <w:jc w:val="both"/>
        <w:rPr>
          <w:bCs/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>7. Виконано прочищення 87 м каналізаційної мережі внутрішньої за адресами:</w:t>
      </w:r>
    </w:p>
    <w:p w:rsidR="00462D8E" w:rsidRPr="00460402" w:rsidRDefault="00462D8E" w:rsidP="00462D8E">
      <w:pPr>
        <w:contextualSpacing/>
        <w:jc w:val="both"/>
        <w:rPr>
          <w:rFonts w:eastAsia="Calibri"/>
          <w:color w:val="000000"/>
          <w:lang w:val="uk-UA"/>
        </w:rPr>
      </w:pPr>
      <w:r w:rsidRPr="00460402">
        <w:rPr>
          <w:color w:val="000000"/>
          <w:lang w:val="uk-UA" w:eastAsia="ru-RU"/>
        </w:rPr>
        <w:t xml:space="preserve">- </w:t>
      </w:r>
      <w:r w:rsidRPr="00460402">
        <w:rPr>
          <w:bCs/>
          <w:color w:val="000000"/>
          <w:lang w:val="uk-UA" w:eastAsia="ru-RU"/>
        </w:rPr>
        <w:t>проспект Миру</w:t>
      </w:r>
      <w:r w:rsidRPr="00460402">
        <w:rPr>
          <w:color w:val="000000"/>
          <w:lang w:val="uk-UA" w:eastAsia="ru-RU"/>
        </w:rPr>
        <w:t xml:space="preserve">, 95/2а, </w:t>
      </w:r>
      <w:proofErr w:type="spellStart"/>
      <w:r w:rsidRPr="00460402">
        <w:rPr>
          <w:color w:val="000000"/>
          <w:lang w:val="uk-UA" w:eastAsia="ru-RU"/>
        </w:rPr>
        <w:t>кв</w:t>
      </w:r>
      <w:proofErr w:type="spellEnd"/>
      <w:r w:rsidRPr="00460402">
        <w:rPr>
          <w:color w:val="000000"/>
          <w:lang w:val="uk-UA" w:eastAsia="ru-RU"/>
        </w:rPr>
        <w:t>. 19 (2 під’їзд)</w:t>
      </w:r>
      <w:r w:rsidRPr="00460402">
        <w:rPr>
          <w:rFonts w:eastAsia="Calibri"/>
          <w:color w:val="000000"/>
          <w:lang w:val="uk-UA"/>
        </w:rPr>
        <w:t>;</w:t>
      </w:r>
    </w:p>
    <w:p w:rsidR="00462D8E" w:rsidRPr="00460402" w:rsidRDefault="00462D8E" w:rsidP="00462D8E">
      <w:pPr>
        <w:jc w:val="both"/>
        <w:rPr>
          <w:rFonts w:eastAsia="Calibri"/>
          <w:color w:val="000000"/>
          <w:lang w:val="uk-UA"/>
        </w:rPr>
      </w:pPr>
      <w:r w:rsidRPr="00460402">
        <w:rPr>
          <w:bCs/>
          <w:color w:val="000000"/>
          <w:lang w:val="uk-UA" w:eastAsia="ru-RU"/>
        </w:rPr>
        <w:t xml:space="preserve">- вул. П. Мирного, 28 </w:t>
      </w:r>
      <w:r w:rsidRPr="00460402">
        <w:rPr>
          <w:color w:val="000000"/>
          <w:lang w:val="uk-UA" w:eastAsia="ru-RU"/>
        </w:rPr>
        <w:t>(3 під’їзд, підвал)</w:t>
      </w:r>
      <w:r w:rsidRPr="00460402">
        <w:rPr>
          <w:bCs/>
          <w:color w:val="000000"/>
          <w:lang w:val="uk-UA" w:eastAsia="ru-RU"/>
        </w:rPr>
        <w:t xml:space="preserve">, 32/3 </w:t>
      </w:r>
      <w:r w:rsidRPr="00460402">
        <w:rPr>
          <w:color w:val="000000"/>
          <w:lang w:val="uk-UA" w:eastAsia="ru-RU"/>
        </w:rPr>
        <w:t>(2 під’їзд);</w:t>
      </w:r>
    </w:p>
    <w:p w:rsidR="00462D8E" w:rsidRPr="00460402" w:rsidRDefault="00462D8E" w:rsidP="00462D8E">
      <w:pPr>
        <w:jc w:val="both"/>
        <w:rPr>
          <w:rFonts w:eastAsia="Calibri"/>
          <w:color w:val="000000"/>
          <w:lang w:val="uk-UA"/>
        </w:rPr>
      </w:pPr>
      <w:r w:rsidRPr="00460402">
        <w:rPr>
          <w:color w:val="000000"/>
          <w:lang w:val="uk-UA" w:eastAsia="ru-RU"/>
        </w:rPr>
        <w:t xml:space="preserve">- </w:t>
      </w:r>
      <w:r w:rsidRPr="00460402">
        <w:rPr>
          <w:bCs/>
          <w:color w:val="000000"/>
          <w:lang w:val="uk-UA" w:eastAsia="ru-RU"/>
        </w:rPr>
        <w:t xml:space="preserve">вул. Залізняка, 22 </w:t>
      </w:r>
      <w:r w:rsidRPr="00460402">
        <w:rPr>
          <w:color w:val="000000"/>
          <w:lang w:val="uk-UA" w:eastAsia="ru-RU"/>
        </w:rPr>
        <w:t>(5 під’їзд</w:t>
      </w:r>
      <w:r w:rsidRPr="00460402">
        <w:rPr>
          <w:bCs/>
          <w:color w:val="000000"/>
          <w:lang w:val="uk-UA" w:eastAsia="ru-RU"/>
        </w:rPr>
        <w:t>)</w:t>
      </w:r>
      <w:r w:rsidRPr="00460402">
        <w:rPr>
          <w:rFonts w:eastAsia="Calibri"/>
          <w:color w:val="000000"/>
          <w:lang w:val="uk-UA"/>
        </w:rPr>
        <w:t>;</w:t>
      </w:r>
    </w:p>
    <w:p w:rsidR="00462D8E" w:rsidRPr="00460402" w:rsidRDefault="00462D8E" w:rsidP="00462D8E">
      <w:pPr>
        <w:contextualSpacing/>
        <w:jc w:val="both"/>
        <w:rPr>
          <w:bCs/>
          <w:color w:val="000000"/>
          <w:lang w:val="uk-UA" w:eastAsia="ru-RU"/>
        </w:rPr>
      </w:pPr>
      <w:r w:rsidRPr="00460402">
        <w:rPr>
          <w:rFonts w:eastAsia="Calibri"/>
          <w:color w:val="000000"/>
          <w:lang w:val="uk-UA"/>
        </w:rPr>
        <w:t xml:space="preserve">- </w:t>
      </w:r>
      <w:r w:rsidRPr="00460402">
        <w:rPr>
          <w:rFonts w:eastAsia="Calibri"/>
          <w:bCs/>
          <w:color w:val="000000"/>
          <w:lang w:val="uk-UA"/>
        </w:rPr>
        <w:t>вул. Героїв АТО</w:t>
      </w:r>
      <w:r w:rsidRPr="00460402">
        <w:rPr>
          <w:bCs/>
          <w:color w:val="000000"/>
          <w:lang w:val="uk-UA" w:eastAsia="ru-RU"/>
        </w:rPr>
        <w:t>, 5/2, 7;</w:t>
      </w:r>
    </w:p>
    <w:p w:rsidR="00462D8E" w:rsidRPr="00460402" w:rsidRDefault="00462D8E" w:rsidP="00462D8E">
      <w:pPr>
        <w:contextualSpacing/>
        <w:jc w:val="both"/>
        <w:rPr>
          <w:bCs/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 xml:space="preserve">- </w:t>
      </w:r>
      <w:r w:rsidRPr="00460402">
        <w:rPr>
          <w:rFonts w:eastAsia="Calibri"/>
          <w:color w:val="000000"/>
          <w:lang w:val="uk-UA"/>
        </w:rPr>
        <w:t xml:space="preserve">вул. </w:t>
      </w:r>
      <w:proofErr w:type="spellStart"/>
      <w:r w:rsidRPr="00460402">
        <w:rPr>
          <w:rFonts w:eastAsia="Calibri"/>
          <w:color w:val="000000"/>
          <w:lang w:val="uk-UA"/>
        </w:rPr>
        <w:t>Майборського</w:t>
      </w:r>
      <w:proofErr w:type="spellEnd"/>
      <w:r w:rsidRPr="00460402">
        <w:rPr>
          <w:rFonts w:eastAsia="Calibri"/>
          <w:color w:val="000000"/>
          <w:lang w:val="uk-UA"/>
        </w:rPr>
        <w:t>, 4</w:t>
      </w:r>
      <w:r w:rsidRPr="00460402">
        <w:rPr>
          <w:bCs/>
          <w:color w:val="000000"/>
          <w:lang w:val="uk-UA" w:eastAsia="ru-RU"/>
        </w:rPr>
        <w:t>.</w:t>
      </w:r>
    </w:p>
    <w:p w:rsidR="00462D8E" w:rsidRPr="00460402" w:rsidRDefault="00462D8E" w:rsidP="00462D8E">
      <w:pPr>
        <w:jc w:val="both"/>
        <w:rPr>
          <w:bCs/>
          <w:color w:val="000000"/>
          <w:lang w:val="uk-UA" w:eastAsia="ru-RU"/>
        </w:rPr>
      </w:pPr>
      <w:r w:rsidRPr="00460402">
        <w:rPr>
          <w:rFonts w:eastAsia="Calibri"/>
          <w:color w:val="000000"/>
          <w:lang w:val="uk-UA"/>
        </w:rPr>
        <w:t xml:space="preserve">8. Виконано очищення </w:t>
      </w:r>
      <w:proofErr w:type="spellStart"/>
      <w:r w:rsidRPr="00460402">
        <w:rPr>
          <w:rFonts w:eastAsia="Calibri"/>
          <w:color w:val="000000"/>
          <w:lang w:val="uk-UA"/>
        </w:rPr>
        <w:t>ливневої</w:t>
      </w:r>
      <w:proofErr w:type="spellEnd"/>
      <w:r w:rsidRPr="00460402">
        <w:rPr>
          <w:rFonts w:eastAsia="Calibri"/>
          <w:color w:val="000000"/>
          <w:lang w:val="uk-UA"/>
        </w:rPr>
        <w:t xml:space="preserve"> системи на покрівлі будинку </w:t>
      </w:r>
      <w:r w:rsidRPr="00460402">
        <w:rPr>
          <w:bCs/>
          <w:color w:val="000000"/>
          <w:lang w:val="uk-UA" w:eastAsia="ru-RU"/>
        </w:rPr>
        <w:t xml:space="preserve">(4 шт.) за адресою: вул. Залізняка, 14/2, </w:t>
      </w:r>
      <w:proofErr w:type="spellStart"/>
      <w:r w:rsidRPr="00460402">
        <w:rPr>
          <w:bCs/>
          <w:color w:val="000000"/>
          <w:lang w:val="uk-UA" w:eastAsia="ru-RU"/>
        </w:rPr>
        <w:t>кв</w:t>
      </w:r>
      <w:proofErr w:type="spellEnd"/>
      <w:r w:rsidRPr="00460402">
        <w:rPr>
          <w:bCs/>
          <w:color w:val="000000"/>
          <w:lang w:val="uk-UA" w:eastAsia="ru-RU"/>
        </w:rPr>
        <w:t xml:space="preserve">. 78 </w:t>
      </w:r>
      <w:r w:rsidRPr="00460402">
        <w:rPr>
          <w:color w:val="000000"/>
          <w:lang w:val="uk-UA" w:eastAsia="ru-RU"/>
        </w:rPr>
        <w:t>(10 поверх</w:t>
      </w:r>
      <w:r w:rsidRPr="00460402">
        <w:rPr>
          <w:bCs/>
          <w:color w:val="000000"/>
          <w:lang w:val="uk-UA" w:eastAsia="ru-RU"/>
        </w:rPr>
        <w:t xml:space="preserve">). </w:t>
      </w:r>
    </w:p>
    <w:p w:rsidR="00462D8E" w:rsidRPr="00460402" w:rsidRDefault="00462D8E" w:rsidP="00462D8E">
      <w:pPr>
        <w:jc w:val="both"/>
        <w:rPr>
          <w:color w:val="000000"/>
          <w:lang w:val="uk-UA" w:eastAsia="ru-RU"/>
        </w:rPr>
      </w:pPr>
      <w:r w:rsidRPr="00460402">
        <w:rPr>
          <w:color w:val="000000"/>
          <w:lang w:val="uk-UA" w:eastAsia="ru-RU"/>
        </w:rPr>
        <w:lastRenderedPageBreak/>
        <w:t>9. Виконано технічний    огляд,  обслуговування   та  ремонт  електричних    щитків   на    сходовій клітині (7 шт.) за адресами:</w:t>
      </w:r>
    </w:p>
    <w:p w:rsidR="00462D8E" w:rsidRPr="00460402" w:rsidRDefault="00462D8E" w:rsidP="00462D8E">
      <w:pPr>
        <w:jc w:val="both"/>
        <w:rPr>
          <w:rFonts w:eastAsia="Calibri"/>
          <w:color w:val="000000"/>
          <w:lang w:val="uk-UA"/>
        </w:rPr>
      </w:pPr>
      <w:r w:rsidRPr="00460402">
        <w:rPr>
          <w:color w:val="000000"/>
          <w:lang w:val="uk-UA" w:eastAsia="ru-RU"/>
        </w:rPr>
        <w:t xml:space="preserve">- </w:t>
      </w:r>
      <w:r w:rsidRPr="00460402">
        <w:rPr>
          <w:bCs/>
          <w:color w:val="000000"/>
          <w:lang w:val="uk-UA" w:eastAsia="ru-RU"/>
        </w:rPr>
        <w:t xml:space="preserve">вул. Залізняка, 20, </w:t>
      </w:r>
      <w:proofErr w:type="spellStart"/>
      <w:r w:rsidRPr="00460402">
        <w:rPr>
          <w:bCs/>
          <w:color w:val="000000"/>
          <w:lang w:val="uk-UA" w:eastAsia="ru-RU"/>
        </w:rPr>
        <w:t>кв</w:t>
      </w:r>
      <w:proofErr w:type="spellEnd"/>
      <w:r w:rsidRPr="00460402">
        <w:rPr>
          <w:bCs/>
          <w:color w:val="000000"/>
          <w:lang w:val="uk-UA" w:eastAsia="ru-RU"/>
        </w:rPr>
        <w:t>. 17</w:t>
      </w:r>
      <w:r w:rsidRPr="00460402">
        <w:rPr>
          <w:rFonts w:eastAsia="Calibri"/>
          <w:color w:val="000000"/>
          <w:lang w:val="uk-UA"/>
        </w:rPr>
        <w:t>;</w:t>
      </w:r>
    </w:p>
    <w:p w:rsidR="00462D8E" w:rsidRPr="00460402" w:rsidRDefault="00462D8E" w:rsidP="00462D8E">
      <w:pPr>
        <w:jc w:val="both"/>
        <w:rPr>
          <w:bCs/>
          <w:color w:val="000000"/>
          <w:lang w:val="uk-UA" w:eastAsia="ru-RU"/>
        </w:rPr>
      </w:pPr>
      <w:r w:rsidRPr="00460402">
        <w:rPr>
          <w:color w:val="000000"/>
          <w:lang w:val="uk-UA" w:eastAsia="ru-RU"/>
        </w:rPr>
        <w:t>-</w:t>
      </w:r>
      <w:r w:rsidRPr="00460402">
        <w:rPr>
          <w:bCs/>
          <w:color w:val="000000"/>
          <w:lang w:val="uk-UA" w:eastAsia="ru-RU"/>
        </w:rPr>
        <w:t xml:space="preserve"> вул. </w:t>
      </w:r>
      <w:proofErr w:type="spellStart"/>
      <w:r w:rsidRPr="00460402">
        <w:rPr>
          <w:bCs/>
          <w:color w:val="000000"/>
          <w:lang w:val="uk-UA" w:eastAsia="ru-RU"/>
        </w:rPr>
        <w:t>П.Мирного</w:t>
      </w:r>
      <w:proofErr w:type="spellEnd"/>
      <w:r w:rsidRPr="00460402">
        <w:rPr>
          <w:bCs/>
          <w:color w:val="000000"/>
          <w:lang w:val="uk-UA" w:eastAsia="ru-RU"/>
        </w:rPr>
        <w:t xml:space="preserve">, 27, </w:t>
      </w:r>
      <w:proofErr w:type="spellStart"/>
      <w:r w:rsidRPr="00460402">
        <w:rPr>
          <w:bCs/>
          <w:color w:val="000000"/>
          <w:lang w:val="uk-UA" w:eastAsia="ru-RU"/>
        </w:rPr>
        <w:t>кв</w:t>
      </w:r>
      <w:proofErr w:type="spellEnd"/>
      <w:r w:rsidRPr="00460402">
        <w:rPr>
          <w:bCs/>
          <w:color w:val="000000"/>
          <w:lang w:val="uk-UA" w:eastAsia="ru-RU"/>
        </w:rPr>
        <w:t>. 219, 27 (2 під’їзд);</w:t>
      </w:r>
    </w:p>
    <w:p w:rsidR="00462D8E" w:rsidRPr="00460402" w:rsidRDefault="00462D8E" w:rsidP="00462D8E">
      <w:pPr>
        <w:jc w:val="both"/>
        <w:rPr>
          <w:rFonts w:eastAsia="Calibri"/>
          <w:color w:val="000000"/>
          <w:lang w:val="uk-UA"/>
        </w:rPr>
      </w:pPr>
      <w:r w:rsidRPr="00460402">
        <w:rPr>
          <w:color w:val="000000"/>
          <w:lang w:val="uk-UA" w:eastAsia="ru-RU"/>
        </w:rPr>
        <w:t xml:space="preserve">- </w:t>
      </w:r>
      <w:r w:rsidRPr="00460402">
        <w:rPr>
          <w:bCs/>
          <w:color w:val="000000"/>
          <w:lang w:val="uk-UA" w:eastAsia="ru-RU"/>
        </w:rPr>
        <w:t xml:space="preserve">вул. Залізняка, 22, </w:t>
      </w:r>
      <w:proofErr w:type="spellStart"/>
      <w:r w:rsidRPr="00460402">
        <w:rPr>
          <w:bCs/>
          <w:color w:val="000000"/>
          <w:lang w:val="uk-UA" w:eastAsia="ru-RU"/>
        </w:rPr>
        <w:t>кв</w:t>
      </w:r>
      <w:proofErr w:type="spellEnd"/>
      <w:r w:rsidRPr="00460402">
        <w:rPr>
          <w:bCs/>
          <w:color w:val="000000"/>
          <w:lang w:val="uk-UA" w:eastAsia="ru-RU"/>
        </w:rPr>
        <w:t xml:space="preserve">. 65, </w:t>
      </w:r>
      <w:r w:rsidRPr="00460402">
        <w:rPr>
          <w:color w:val="000000"/>
          <w:lang w:val="uk-UA" w:eastAsia="ru-RU"/>
        </w:rPr>
        <w:t xml:space="preserve">14, </w:t>
      </w:r>
      <w:proofErr w:type="spellStart"/>
      <w:r w:rsidRPr="00460402">
        <w:rPr>
          <w:color w:val="000000"/>
          <w:lang w:val="uk-UA" w:eastAsia="ru-RU"/>
        </w:rPr>
        <w:t>кв</w:t>
      </w:r>
      <w:proofErr w:type="spellEnd"/>
      <w:r w:rsidRPr="00460402">
        <w:rPr>
          <w:color w:val="000000"/>
          <w:lang w:val="uk-UA" w:eastAsia="ru-RU"/>
        </w:rPr>
        <w:t>. 141</w:t>
      </w:r>
      <w:r w:rsidRPr="00460402">
        <w:rPr>
          <w:rFonts w:eastAsia="Calibri"/>
          <w:color w:val="000000"/>
          <w:lang w:val="uk-UA"/>
        </w:rPr>
        <w:t>;</w:t>
      </w:r>
    </w:p>
    <w:p w:rsidR="00462D8E" w:rsidRPr="00460402" w:rsidRDefault="00462D8E" w:rsidP="00462D8E">
      <w:pPr>
        <w:jc w:val="both"/>
        <w:rPr>
          <w:rFonts w:eastAsia="Calibri"/>
          <w:color w:val="000000"/>
          <w:lang w:val="uk-UA"/>
        </w:rPr>
      </w:pPr>
      <w:r w:rsidRPr="00460402">
        <w:rPr>
          <w:color w:val="000000"/>
          <w:lang w:val="uk-UA" w:eastAsia="ru-RU"/>
        </w:rPr>
        <w:t xml:space="preserve">- вул. </w:t>
      </w:r>
      <w:proofErr w:type="spellStart"/>
      <w:r w:rsidRPr="00460402">
        <w:rPr>
          <w:color w:val="000000"/>
          <w:lang w:val="uk-UA" w:eastAsia="ru-RU"/>
        </w:rPr>
        <w:t>Лісогринівецька</w:t>
      </w:r>
      <w:proofErr w:type="spellEnd"/>
      <w:r w:rsidRPr="00460402">
        <w:rPr>
          <w:color w:val="000000"/>
          <w:lang w:val="uk-UA" w:eastAsia="ru-RU"/>
        </w:rPr>
        <w:t xml:space="preserve">, 4, </w:t>
      </w:r>
      <w:proofErr w:type="spellStart"/>
      <w:r w:rsidRPr="00460402">
        <w:rPr>
          <w:color w:val="000000"/>
          <w:lang w:val="uk-UA" w:eastAsia="ru-RU"/>
        </w:rPr>
        <w:t>кв</w:t>
      </w:r>
      <w:proofErr w:type="spellEnd"/>
      <w:r w:rsidRPr="00460402">
        <w:rPr>
          <w:color w:val="000000"/>
          <w:lang w:val="uk-UA" w:eastAsia="ru-RU"/>
        </w:rPr>
        <w:t xml:space="preserve">. 43 </w:t>
      </w:r>
      <w:r w:rsidRPr="00460402">
        <w:rPr>
          <w:bCs/>
          <w:color w:val="000000"/>
          <w:lang w:val="uk-UA" w:eastAsia="ru-RU"/>
        </w:rPr>
        <w:t>(1 під’їзд)</w:t>
      </w:r>
      <w:r w:rsidRPr="00460402">
        <w:rPr>
          <w:rFonts w:eastAsia="Calibri"/>
          <w:color w:val="000000"/>
          <w:lang w:val="uk-UA"/>
        </w:rPr>
        <w:t>;</w:t>
      </w:r>
    </w:p>
    <w:p w:rsidR="00462D8E" w:rsidRPr="00460402" w:rsidRDefault="00462D8E" w:rsidP="00462D8E">
      <w:pPr>
        <w:jc w:val="both"/>
        <w:rPr>
          <w:color w:val="000000"/>
          <w:lang w:val="uk-UA" w:eastAsia="ru-RU"/>
        </w:rPr>
      </w:pPr>
      <w:r w:rsidRPr="00460402">
        <w:rPr>
          <w:color w:val="000000"/>
          <w:lang w:val="uk-UA" w:eastAsia="ru-RU"/>
        </w:rPr>
        <w:t xml:space="preserve"> - </w:t>
      </w:r>
      <w:r w:rsidRPr="00460402">
        <w:rPr>
          <w:bCs/>
          <w:color w:val="000000"/>
          <w:lang w:val="uk-UA" w:eastAsia="ru-RU"/>
        </w:rPr>
        <w:t>проспект Миру</w:t>
      </w:r>
      <w:r w:rsidRPr="00460402">
        <w:rPr>
          <w:color w:val="000000"/>
          <w:lang w:val="uk-UA" w:eastAsia="ru-RU"/>
        </w:rPr>
        <w:t xml:space="preserve">, 60, </w:t>
      </w:r>
      <w:proofErr w:type="spellStart"/>
      <w:r w:rsidRPr="00460402">
        <w:rPr>
          <w:color w:val="000000"/>
          <w:lang w:val="uk-UA" w:eastAsia="ru-RU"/>
        </w:rPr>
        <w:t>кв</w:t>
      </w:r>
      <w:proofErr w:type="spellEnd"/>
      <w:r w:rsidRPr="00460402">
        <w:rPr>
          <w:color w:val="000000"/>
          <w:lang w:val="uk-UA" w:eastAsia="ru-RU"/>
        </w:rPr>
        <w:t>. 59.</w:t>
      </w:r>
    </w:p>
    <w:p w:rsidR="00462D8E" w:rsidRPr="00460402" w:rsidRDefault="00462D8E" w:rsidP="00462D8E">
      <w:pPr>
        <w:jc w:val="both"/>
        <w:rPr>
          <w:bCs/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>10. Виконано встановлення 13 LED ламп за адресами:</w:t>
      </w:r>
    </w:p>
    <w:p w:rsidR="00462D8E" w:rsidRPr="00460402" w:rsidRDefault="00462D8E" w:rsidP="00462D8E">
      <w:pPr>
        <w:contextualSpacing/>
        <w:jc w:val="both"/>
        <w:rPr>
          <w:bCs/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 xml:space="preserve">- </w:t>
      </w:r>
      <w:r w:rsidRPr="00460402">
        <w:rPr>
          <w:rFonts w:eastAsia="Calibri"/>
          <w:color w:val="000000"/>
          <w:lang w:val="uk-UA"/>
        </w:rPr>
        <w:t xml:space="preserve">вул. </w:t>
      </w:r>
      <w:proofErr w:type="spellStart"/>
      <w:r w:rsidRPr="00460402">
        <w:rPr>
          <w:rFonts w:eastAsia="Calibri"/>
          <w:color w:val="000000"/>
          <w:lang w:val="uk-UA"/>
        </w:rPr>
        <w:t>Майборського</w:t>
      </w:r>
      <w:proofErr w:type="spellEnd"/>
      <w:r w:rsidRPr="00460402">
        <w:rPr>
          <w:rFonts w:eastAsia="Calibri"/>
          <w:color w:val="000000"/>
          <w:lang w:val="uk-UA"/>
        </w:rPr>
        <w:t>, 2</w:t>
      </w:r>
      <w:r w:rsidRPr="00460402">
        <w:rPr>
          <w:bCs/>
          <w:color w:val="000000"/>
          <w:lang w:val="uk-UA" w:eastAsia="ru-RU"/>
        </w:rPr>
        <w:t>;</w:t>
      </w:r>
    </w:p>
    <w:p w:rsidR="00462D8E" w:rsidRPr="00460402" w:rsidRDefault="00462D8E" w:rsidP="00462D8E">
      <w:pPr>
        <w:jc w:val="both"/>
        <w:rPr>
          <w:rFonts w:eastAsia="Calibri"/>
          <w:color w:val="000000"/>
          <w:lang w:val="uk-UA"/>
        </w:rPr>
      </w:pPr>
      <w:r w:rsidRPr="00460402">
        <w:rPr>
          <w:rFonts w:eastAsia="Calibri"/>
          <w:bCs/>
          <w:color w:val="000000"/>
          <w:lang w:val="uk-UA"/>
        </w:rPr>
        <w:t xml:space="preserve">- вул. Довженка, 1, 3; </w:t>
      </w:r>
    </w:p>
    <w:p w:rsidR="00462D8E" w:rsidRPr="00460402" w:rsidRDefault="00462D8E" w:rsidP="00462D8E">
      <w:pPr>
        <w:contextualSpacing/>
        <w:jc w:val="both"/>
        <w:rPr>
          <w:rFonts w:eastAsia="Calibri"/>
          <w:color w:val="000000"/>
          <w:lang w:val="uk-UA"/>
        </w:rPr>
      </w:pPr>
      <w:r w:rsidRPr="00460402">
        <w:rPr>
          <w:rFonts w:eastAsia="Calibri"/>
          <w:color w:val="000000"/>
          <w:lang w:val="uk-UA"/>
        </w:rPr>
        <w:t xml:space="preserve">- </w:t>
      </w:r>
      <w:r w:rsidRPr="00460402">
        <w:rPr>
          <w:rFonts w:eastAsia="Calibri"/>
          <w:bCs/>
          <w:color w:val="000000"/>
          <w:lang w:val="uk-UA"/>
        </w:rPr>
        <w:t>вул. Героїв АТО</w:t>
      </w:r>
      <w:r w:rsidRPr="00460402">
        <w:rPr>
          <w:bCs/>
          <w:color w:val="000000"/>
          <w:lang w:val="uk-UA" w:eastAsia="ru-RU"/>
        </w:rPr>
        <w:t>, 5/1;</w:t>
      </w:r>
    </w:p>
    <w:p w:rsidR="00462D8E" w:rsidRPr="00460402" w:rsidRDefault="00462D8E" w:rsidP="00462D8E">
      <w:pPr>
        <w:jc w:val="both"/>
        <w:rPr>
          <w:rFonts w:eastAsia="Calibri"/>
          <w:color w:val="000000"/>
          <w:lang w:val="uk-UA"/>
        </w:rPr>
      </w:pPr>
      <w:r w:rsidRPr="00460402">
        <w:rPr>
          <w:bCs/>
          <w:color w:val="000000"/>
          <w:lang w:val="uk-UA" w:eastAsia="ru-RU"/>
        </w:rPr>
        <w:t>- проспект Миру, 51/2 (підвал)</w:t>
      </w:r>
      <w:r w:rsidRPr="00460402">
        <w:rPr>
          <w:rFonts w:eastAsia="Calibri"/>
          <w:color w:val="000000"/>
          <w:lang w:val="uk-UA"/>
        </w:rPr>
        <w:t>;</w:t>
      </w:r>
    </w:p>
    <w:p w:rsidR="00462D8E" w:rsidRPr="00460402" w:rsidRDefault="00462D8E" w:rsidP="00462D8E">
      <w:pPr>
        <w:jc w:val="both"/>
        <w:rPr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>- вул. Кармелюка, 12 (2 під’їзд, підвал)</w:t>
      </w:r>
      <w:r w:rsidRPr="00460402">
        <w:rPr>
          <w:color w:val="000000"/>
          <w:lang w:val="uk-UA" w:eastAsia="ru-RU"/>
        </w:rPr>
        <w:t>.</w:t>
      </w:r>
    </w:p>
    <w:p w:rsidR="00462D8E" w:rsidRPr="00460402" w:rsidRDefault="00462D8E" w:rsidP="00462D8E">
      <w:pPr>
        <w:contextualSpacing/>
        <w:jc w:val="both"/>
        <w:rPr>
          <w:bCs/>
          <w:color w:val="000000"/>
          <w:lang w:val="uk-UA" w:eastAsia="ru-RU"/>
        </w:rPr>
      </w:pPr>
      <w:r w:rsidRPr="00460402">
        <w:rPr>
          <w:rFonts w:eastAsia="Calibri"/>
          <w:color w:val="000000"/>
          <w:lang w:val="uk-UA"/>
        </w:rPr>
        <w:t xml:space="preserve">11. Виконано заміну 4 світильників світлодіодних </w:t>
      </w:r>
      <w:r w:rsidRPr="00460402">
        <w:rPr>
          <w:bCs/>
          <w:color w:val="000000"/>
          <w:lang w:val="uk-UA" w:eastAsia="ru-RU"/>
        </w:rPr>
        <w:t>за адресами:</w:t>
      </w:r>
    </w:p>
    <w:p w:rsidR="00462D8E" w:rsidRPr="00460402" w:rsidRDefault="00462D8E" w:rsidP="00462D8E">
      <w:pPr>
        <w:jc w:val="both"/>
        <w:rPr>
          <w:rFonts w:eastAsia="Calibri"/>
          <w:color w:val="000000"/>
          <w:lang w:val="uk-UA"/>
        </w:rPr>
      </w:pPr>
      <w:r w:rsidRPr="00460402">
        <w:rPr>
          <w:bCs/>
          <w:color w:val="000000"/>
          <w:lang w:val="uk-UA" w:eastAsia="ru-RU"/>
        </w:rPr>
        <w:t xml:space="preserve">- проспект Миру, 53/1, </w:t>
      </w:r>
      <w:proofErr w:type="spellStart"/>
      <w:r w:rsidRPr="00460402">
        <w:rPr>
          <w:bCs/>
          <w:color w:val="000000"/>
          <w:lang w:val="uk-UA" w:eastAsia="ru-RU"/>
        </w:rPr>
        <w:t>кв</w:t>
      </w:r>
      <w:proofErr w:type="spellEnd"/>
      <w:r w:rsidRPr="00460402">
        <w:rPr>
          <w:bCs/>
          <w:color w:val="000000"/>
          <w:lang w:val="uk-UA" w:eastAsia="ru-RU"/>
        </w:rPr>
        <w:t>. 37 (1 поверх)</w:t>
      </w:r>
      <w:r w:rsidRPr="00460402">
        <w:rPr>
          <w:rFonts w:eastAsia="Calibri"/>
          <w:color w:val="000000"/>
          <w:lang w:val="uk-UA"/>
        </w:rPr>
        <w:t>;</w:t>
      </w:r>
    </w:p>
    <w:p w:rsidR="00462D8E" w:rsidRPr="00460402" w:rsidRDefault="00462D8E" w:rsidP="00462D8E">
      <w:pPr>
        <w:jc w:val="both"/>
        <w:rPr>
          <w:bCs/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>- вул. Кропивницького, 8/1 (2 під’їзд</w:t>
      </w:r>
      <w:r w:rsidR="008D20A7" w:rsidRPr="00460402">
        <w:rPr>
          <w:bCs/>
          <w:color w:val="000000"/>
          <w:lang w:val="uk-UA" w:eastAsia="ru-RU"/>
        </w:rPr>
        <w:t>,</w:t>
      </w:r>
      <w:r w:rsidRPr="00460402">
        <w:rPr>
          <w:bCs/>
          <w:color w:val="000000"/>
          <w:lang w:val="uk-UA" w:eastAsia="ru-RU"/>
        </w:rPr>
        <w:t xml:space="preserve"> 1 поверх)</w:t>
      </w:r>
      <w:r w:rsidR="008D20A7" w:rsidRPr="00460402">
        <w:rPr>
          <w:bCs/>
          <w:color w:val="000000"/>
          <w:lang w:val="uk-UA" w:eastAsia="ru-RU"/>
        </w:rPr>
        <w:t>;</w:t>
      </w:r>
    </w:p>
    <w:p w:rsidR="00462D8E" w:rsidRPr="00460402" w:rsidRDefault="00462D8E" w:rsidP="00462D8E">
      <w:pPr>
        <w:jc w:val="both"/>
        <w:rPr>
          <w:bCs/>
          <w:color w:val="000000"/>
          <w:lang w:val="uk-UA" w:eastAsia="ru-RU"/>
        </w:rPr>
      </w:pPr>
      <w:r w:rsidRPr="00460402">
        <w:rPr>
          <w:color w:val="000000"/>
          <w:lang w:val="uk-UA" w:eastAsia="ru-RU"/>
        </w:rPr>
        <w:t xml:space="preserve">- </w:t>
      </w:r>
      <w:r w:rsidRPr="00460402">
        <w:rPr>
          <w:bCs/>
          <w:color w:val="000000"/>
          <w:lang w:val="uk-UA" w:eastAsia="ru-RU"/>
        </w:rPr>
        <w:t xml:space="preserve">вул. Залізняка, 20, </w:t>
      </w:r>
      <w:proofErr w:type="spellStart"/>
      <w:r w:rsidRPr="00460402">
        <w:rPr>
          <w:bCs/>
          <w:color w:val="000000"/>
          <w:lang w:val="uk-UA" w:eastAsia="ru-RU"/>
        </w:rPr>
        <w:t>к</w:t>
      </w:r>
      <w:r w:rsidR="008D20A7" w:rsidRPr="00460402">
        <w:rPr>
          <w:bCs/>
          <w:color w:val="000000"/>
          <w:lang w:val="uk-UA" w:eastAsia="ru-RU"/>
        </w:rPr>
        <w:t>в</w:t>
      </w:r>
      <w:proofErr w:type="spellEnd"/>
      <w:r w:rsidRPr="00460402">
        <w:rPr>
          <w:bCs/>
          <w:color w:val="000000"/>
          <w:lang w:val="uk-UA" w:eastAsia="ru-RU"/>
        </w:rPr>
        <w:t>. 32 (сходова)</w:t>
      </w:r>
      <w:r w:rsidR="008D20A7" w:rsidRPr="00460402">
        <w:rPr>
          <w:bCs/>
          <w:color w:val="000000"/>
          <w:lang w:val="uk-UA" w:eastAsia="ru-RU"/>
        </w:rPr>
        <w:t xml:space="preserve">, </w:t>
      </w:r>
      <w:r w:rsidRPr="00460402">
        <w:rPr>
          <w:bCs/>
          <w:color w:val="000000"/>
          <w:lang w:val="uk-UA" w:eastAsia="ru-RU"/>
        </w:rPr>
        <w:t xml:space="preserve"> </w:t>
      </w:r>
      <w:r w:rsidR="008D20A7" w:rsidRPr="00460402">
        <w:rPr>
          <w:bCs/>
          <w:color w:val="000000"/>
          <w:lang w:val="uk-UA" w:eastAsia="ru-RU"/>
        </w:rPr>
        <w:t>22, к. 187 (7 поверх).</w:t>
      </w:r>
    </w:p>
    <w:p w:rsidR="00462D8E" w:rsidRPr="00460402" w:rsidRDefault="00462D8E" w:rsidP="00462D8E">
      <w:pPr>
        <w:contextualSpacing/>
        <w:jc w:val="both"/>
        <w:rPr>
          <w:bCs/>
          <w:color w:val="000000"/>
          <w:lang w:val="uk-UA" w:eastAsia="ru-RU"/>
        </w:rPr>
      </w:pPr>
      <w:r w:rsidRPr="00460402">
        <w:rPr>
          <w:rFonts w:eastAsia="Calibri"/>
          <w:color w:val="000000"/>
          <w:lang w:val="uk-UA"/>
        </w:rPr>
        <w:t>12. В</w:t>
      </w:r>
      <w:r w:rsidR="008D20A7" w:rsidRPr="00460402">
        <w:rPr>
          <w:rFonts w:eastAsia="Calibri"/>
          <w:color w:val="000000"/>
          <w:lang w:val="uk-UA"/>
        </w:rPr>
        <w:t>иконано в</w:t>
      </w:r>
      <w:r w:rsidRPr="00460402">
        <w:rPr>
          <w:rFonts w:eastAsia="Calibri"/>
          <w:color w:val="000000"/>
          <w:lang w:val="uk-UA"/>
        </w:rPr>
        <w:t xml:space="preserve">становлення </w:t>
      </w:r>
      <w:r w:rsidR="008D20A7" w:rsidRPr="00460402">
        <w:rPr>
          <w:rFonts w:eastAsia="Calibri"/>
          <w:color w:val="000000"/>
          <w:lang w:val="uk-UA"/>
        </w:rPr>
        <w:t xml:space="preserve">10 </w:t>
      </w:r>
      <w:r w:rsidRPr="00460402">
        <w:rPr>
          <w:rFonts w:eastAsia="Calibri"/>
          <w:color w:val="000000"/>
          <w:lang w:val="uk-UA"/>
        </w:rPr>
        <w:t xml:space="preserve">світильників світлодіодних з датчиком руху </w:t>
      </w:r>
      <w:r w:rsidR="008D20A7" w:rsidRPr="00460402">
        <w:rPr>
          <w:bCs/>
          <w:color w:val="000000"/>
          <w:lang w:val="uk-UA" w:eastAsia="ru-RU"/>
        </w:rPr>
        <w:t xml:space="preserve">за адресами: </w:t>
      </w:r>
      <w:r w:rsidRPr="00460402">
        <w:rPr>
          <w:rFonts w:eastAsia="Calibri"/>
          <w:color w:val="000000"/>
          <w:lang w:val="uk-UA"/>
        </w:rPr>
        <w:t xml:space="preserve">вул. </w:t>
      </w:r>
      <w:proofErr w:type="spellStart"/>
      <w:r w:rsidRPr="00460402">
        <w:rPr>
          <w:rFonts w:eastAsia="Calibri"/>
          <w:color w:val="000000"/>
          <w:lang w:val="uk-UA"/>
        </w:rPr>
        <w:t>Майборського</w:t>
      </w:r>
      <w:proofErr w:type="spellEnd"/>
      <w:r w:rsidRPr="00460402">
        <w:rPr>
          <w:rFonts w:eastAsia="Calibri"/>
          <w:color w:val="000000"/>
          <w:lang w:val="uk-UA"/>
        </w:rPr>
        <w:t>, 2</w:t>
      </w:r>
      <w:r w:rsidR="008D20A7" w:rsidRPr="00460402">
        <w:rPr>
          <w:rFonts w:eastAsia="Calibri"/>
          <w:color w:val="000000"/>
          <w:lang w:val="uk-UA"/>
        </w:rPr>
        <w:t>.</w:t>
      </w:r>
    </w:p>
    <w:p w:rsidR="00462D8E" w:rsidRPr="00460402" w:rsidRDefault="00462D8E" w:rsidP="00462D8E">
      <w:pPr>
        <w:contextualSpacing/>
        <w:jc w:val="both"/>
        <w:rPr>
          <w:bCs/>
          <w:color w:val="000000"/>
          <w:lang w:val="uk-UA" w:eastAsia="ru-RU"/>
        </w:rPr>
      </w:pPr>
      <w:r w:rsidRPr="00460402">
        <w:rPr>
          <w:rFonts w:eastAsia="Calibri"/>
          <w:color w:val="000000"/>
          <w:lang w:val="uk-UA"/>
        </w:rPr>
        <w:t>13. В</w:t>
      </w:r>
      <w:r w:rsidR="008D20A7" w:rsidRPr="00460402">
        <w:rPr>
          <w:rFonts w:eastAsia="Calibri"/>
          <w:color w:val="000000"/>
          <w:lang w:val="uk-UA"/>
        </w:rPr>
        <w:t>иконано в</w:t>
      </w:r>
      <w:r w:rsidRPr="00460402">
        <w:rPr>
          <w:rFonts w:eastAsia="Calibri"/>
          <w:color w:val="000000"/>
          <w:lang w:val="uk-UA"/>
        </w:rPr>
        <w:t xml:space="preserve">становлення </w:t>
      </w:r>
      <w:r w:rsidR="008D20A7" w:rsidRPr="00460402">
        <w:rPr>
          <w:rFonts w:eastAsia="Calibri"/>
          <w:color w:val="000000"/>
          <w:lang w:val="uk-UA"/>
        </w:rPr>
        <w:t xml:space="preserve">42 </w:t>
      </w:r>
      <w:r w:rsidRPr="00460402">
        <w:rPr>
          <w:rFonts w:eastAsia="Calibri"/>
          <w:color w:val="000000"/>
          <w:lang w:val="uk-UA"/>
        </w:rPr>
        <w:t xml:space="preserve">світильників світлодіодних </w:t>
      </w:r>
      <w:r w:rsidR="008D20A7" w:rsidRPr="00460402">
        <w:rPr>
          <w:bCs/>
          <w:color w:val="000000"/>
          <w:lang w:val="uk-UA" w:eastAsia="ru-RU"/>
        </w:rPr>
        <w:t>за адресами</w:t>
      </w:r>
      <w:r w:rsidRPr="00460402">
        <w:rPr>
          <w:bCs/>
          <w:color w:val="000000"/>
          <w:lang w:val="uk-UA" w:eastAsia="ru-RU"/>
        </w:rPr>
        <w:t>:</w:t>
      </w:r>
    </w:p>
    <w:p w:rsidR="00462D8E" w:rsidRPr="00460402" w:rsidRDefault="00462D8E" w:rsidP="00462D8E">
      <w:pPr>
        <w:contextualSpacing/>
        <w:jc w:val="both"/>
        <w:rPr>
          <w:rFonts w:eastAsia="Calibri"/>
          <w:color w:val="000000"/>
          <w:lang w:val="uk-UA"/>
        </w:rPr>
      </w:pPr>
      <w:r w:rsidRPr="00460402">
        <w:rPr>
          <w:rFonts w:eastAsia="Calibri"/>
          <w:color w:val="000000"/>
          <w:lang w:val="uk-UA"/>
        </w:rPr>
        <w:t xml:space="preserve">- </w:t>
      </w:r>
      <w:r w:rsidRPr="00460402">
        <w:rPr>
          <w:rFonts w:eastAsia="Calibri"/>
          <w:bCs/>
          <w:color w:val="000000"/>
          <w:lang w:val="uk-UA"/>
        </w:rPr>
        <w:t>вул. Героїв АТО</w:t>
      </w:r>
      <w:r w:rsidRPr="00460402">
        <w:rPr>
          <w:bCs/>
          <w:color w:val="000000"/>
          <w:lang w:val="uk-UA" w:eastAsia="ru-RU"/>
        </w:rPr>
        <w:t>, 9</w:t>
      </w:r>
      <w:r w:rsidR="008D20A7" w:rsidRPr="00460402">
        <w:rPr>
          <w:bCs/>
          <w:color w:val="000000"/>
          <w:lang w:val="uk-UA" w:eastAsia="ru-RU"/>
        </w:rPr>
        <w:t>;</w:t>
      </w:r>
    </w:p>
    <w:p w:rsidR="00462D8E" w:rsidRPr="00460402" w:rsidRDefault="00462D8E" w:rsidP="00462D8E">
      <w:pPr>
        <w:contextualSpacing/>
        <w:jc w:val="both"/>
        <w:rPr>
          <w:rFonts w:eastAsia="Calibri"/>
          <w:color w:val="000000"/>
          <w:lang w:val="uk-UA"/>
        </w:rPr>
      </w:pPr>
      <w:r w:rsidRPr="00460402">
        <w:rPr>
          <w:bCs/>
          <w:color w:val="000000"/>
          <w:lang w:val="uk-UA" w:eastAsia="ru-RU"/>
        </w:rPr>
        <w:t xml:space="preserve">- </w:t>
      </w:r>
      <w:r w:rsidRPr="00460402">
        <w:rPr>
          <w:rFonts w:eastAsia="Calibri"/>
          <w:color w:val="000000"/>
          <w:lang w:val="uk-UA"/>
        </w:rPr>
        <w:t xml:space="preserve">вул. </w:t>
      </w:r>
      <w:proofErr w:type="spellStart"/>
      <w:r w:rsidRPr="00460402">
        <w:rPr>
          <w:rFonts w:eastAsia="Calibri"/>
          <w:color w:val="000000"/>
          <w:lang w:val="uk-UA"/>
        </w:rPr>
        <w:t>Майборського</w:t>
      </w:r>
      <w:proofErr w:type="spellEnd"/>
      <w:r w:rsidRPr="00460402">
        <w:rPr>
          <w:rFonts w:eastAsia="Calibri"/>
          <w:color w:val="000000"/>
          <w:lang w:val="uk-UA"/>
        </w:rPr>
        <w:t>, 11</w:t>
      </w:r>
      <w:r w:rsidR="008D20A7" w:rsidRPr="00460402">
        <w:rPr>
          <w:rFonts w:eastAsia="Calibri"/>
          <w:color w:val="000000"/>
          <w:lang w:val="uk-UA"/>
        </w:rPr>
        <w:t>;</w:t>
      </w:r>
    </w:p>
    <w:p w:rsidR="00462D8E" w:rsidRPr="00460402" w:rsidRDefault="00462D8E" w:rsidP="00462D8E">
      <w:pPr>
        <w:contextualSpacing/>
        <w:jc w:val="both"/>
        <w:rPr>
          <w:rFonts w:eastAsia="Calibri"/>
          <w:color w:val="000000"/>
          <w:lang w:val="uk-UA"/>
        </w:rPr>
      </w:pPr>
      <w:r w:rsidRPr="00460402">
        <w:rPr>
          <w:bCs/>
          <w:color w:val="000000"/>
          <w:lang w:val="uk-UA" w:eastAsia="ru-RU"/>
        </w:rPr>
        <w:t>- вул. Бандери, 22/2 (2, 3 під’їзди, сходова)</w:t>
      </w:r>
      <w:r w:rsidR="008D20A7" w:rsidRPr="00460402">
        <w:rPr>
          <w:bCs/>
          <w:color w:val="000000"/>
          <w:lang w:val="uk-UA" w:eastAsia="ru-RU"/>
        </w:rPr>
        <w:t>;</w:t>
      </w:r>
    </w:p>
    <w:p w:rsidR="00462D8E" w:rsidRPr="00460402" w:rsidRDefault="00462D8E" w:rsidP="00462D8E">
      <w:pPr>
        <w:jc w:val="both"/>
        <w:rPr>
          <w:rFonts w:eastAsia="Calibri"/>
          <w:color w:val="000000"/>
          <w:lang w:val="uk-UA"/>
        </w:rPr>
      </w:pPr>
      <w:r w:rsidRPr="00460402">
        <w:rPr>
          <w:bCs/>
          <w:color w:val="000000"/>
          <w:lang w:val="uk-UA" w:eastAsia="ru-RU"/>
        </w:rPr>
        <w:t>- проспект Миру, 67 (3 під’їзд</w:t>
      </w:r>
      <w:r w:rsidR="008D20A7" w:rsidRPr="00460402">
        <w:rPr>
          <w:bCs/>
          <w:color w:val="000000"/>
          <w:lang w:val="uk-UA" w:eastAsia="ru-RU"/>
        </w:rPr>
        <w:t>,</w:t>
      </w:r>
      <w:r w:rsidRPr="00460402">
        <w:rPr>
          <w:bCs/>
          <w:color w:val="000000"/>
          <w:lang w:val="uk-UA" w:eastAsia="ru-RU"/>
        </w:rPr>
        <w:t xml:space="preserve"> 2 поверх)</w:t>
      </w:r>
      <w:r w:rsidR="008D20A7" w:rsidRPr="00460402">
        <w:rPr>
          <w:rFonts w:eastAsia="Calibri"/>
          <w:color w:val="000000"/>
          <w:lang w:val="uk-UA"/>
        </w:rPr>
        <w:t>.</w:t>
      </w:r>
    </w:p>
    <w:p w:rsidR="00462D8E" w:rsidRPr="00460402" w:rsidRDefault="008D20A7" w:rsidP="00462D8E">
      <w:pPr>
        <w:jc w:val="both"/>
        <w:rPr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>14. Виконано р</w:t>
      </w:r>
      <w:r w:rsidR="00462D8E" w:rsidRPr="00460402">
        <w:rPr>
          <w:bCs/>
          <w:color w:val="000000"/>
          <w:lang w:val="uk-UA" w:eastAsia="ru-RU"/>
        </w:rPr>
        <w:t>емонт електрощитової із заміною лічильника електричного (однофазного)</w:t>
      </w:r>
      <w:r w:rsidR="00462D8E" w:rsidRPr="00460402">
        <w:rPr>
          <w:color w:val="000000"/>
          <w:lang w:val="uk-UA" w:eastAsia="ru-RU"/>
        </w:rPr>
        <w:t xml:space="preserve"> </w:t>
      </w:r>
      <w:r w:rsidRPr="00460402">
        <w:rPr>
          <w:color w:val="000000"/>
          <w:lang w:val="uk-UA" w:eastAsia="ru-RU"/>
        </w:rPr>
        <w:t xml:space="preserve">за адресою: </w:t>
      </w:r>
      <w:r w:rsidR="00462D8E" w:rsidRPr="00460402">
        <w:rPr>
          <w:bCs/>
          <w:color w:val="000000"/>
          <w:lang w:val="uk-UA" w:eastAsia="ru-RU"/>
        </w:rPr>
        <w:t>проспект Миру, 62/4 (2 під’їзд</w:t>
      </w:r>
      <w:r w:rsidRPr="00460402">
        <w:rPr>
          <w:bCs/>
          <w:color w:val="000000"/>
          <w:lang w:val="uk-UA" w:eastAsia="ru-RU"/>
        </w:rPr>
        <w:t>,</w:t>
      </w:r>
      <w:r w:rsidR="00462D8E" w:rsidRPr="00460402">
        <w:rPr>
          <w:bCs/>
          <w:color w:val="000000"/>
          <w:lang w:val="uk-UA" w:eastAsia="ru-RU"/>
        </w:rPr>
        <w:t xml:space="preserve"> електрощитова)</w:t>
      </w:r>
      <w:r w:rsidRPr="00460402">
        <w:rPr>
          <w:bCs/>
          <w:color w:val="000000"/>
          <w:lang w:val="uk-UA" w:eastAsia="ru-RU"/>
        </w:rPr>
        <w:t>.</w:t>
      </w:r>
      <w:r w:rsidR="00462D8E" w:rsidRPr="00460402">
        <w:rPr>
          <w:bCs/>
          <w:color w:val="000000"/>
          <w:lang w:val="uk-UA" w:eastAsia="ru-RU"/>
        </w:rPr>
        <w:t xml:space="preserve"> </w:t>
      </w:r>
    </w:p>
    <w:p w:rsidR="00462D8E" w:rsidRPr="00460402" w:rsidRDefault="00462D8E" w:rsidP="00462D8E">
      <w:pPr>
        <w:contextualSpacing/>
        <w:jc w:val="both"/>
        <w:rPr>
          <w:bCs/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>15. В</w:t>
      </w:r>
      <w:r w:rsidR="008D20A7" w:rsidRPr="00460402">
        <w:rPr>
          <w:bCs/>
          <w:color w:val="000000"/>
          <w:lang w:val="uk-UA" w:eastAsia="ru-RU"/>
        </w:rPr>
        <w:t>иконано в</w:t>
      </w:r>
      <w:r w:rsidRPr="00460402">
        <w:rPr>
          <w:bCs/>
          <w:color w:val="000000"/>
          <w:lang w:val="uk-UA" w:eastAsia="ru-RU"/>
        </w:rPr>
        <w:t xml:space="preserve">становлення </w:t>
      </w:r>
      <w:r w:rsidR="008D20A7" w:rsidRPr="00460402">
        <w:rPr>
          <w:bCs/>
          <w:color w:val="000000"/>
          <w:lang w:val="uk-UA" w:eastAsia="ru-RU"/>
        </w:rPr>
        <w:t xml:space="preserve">10 шт. автоматів 25 А за адресою: </w:t>
      </w:r>
      <w:r w:rsidRPr="00460402">
        <w:rPr>
          <w:bCs/>
          <w:color w:val="000000"/>
          <w:lang w:val="uk-UA" w:eastAsia="ru-RU"/>
        </w:rPr>
        <w:t xml:space="preserve">вул. </w:t>
      </w:r>
      <w:r w:rsidR="008D20A7" w:rsidRPr="00460402">
        <w:rPr>
          <w:bCs/>
          <w:color w:val="000000"/>
          <w:lang w:val="uk-UA" w:eastAsia="ru-RU"/>
        </w:rPr>
        <w:t xml:space="preserve">П. </w:t>
      </w:r>
      <w:r w:rsidRPr="00460402">
        <w:rPr>
          <w:bCs/>
          <w:color w:val="000000"/>
          <w:lang w:val="uk-UA" w:eastAsia="ru-RU"/>
        </w:rPr>
        <w:t>Мирного, 31 (офіс)</w:t>
      </w:r>
      <w:r w:rsidR="008D20A7" w:rsidRPr="00460402">
        <w:rPr>
          <w:bCs/>
          <w:color w:val="000000"/>
          <w:lang w:val="uk-UA" w:eastAsia="ru-RU"/>
        </w:rPr>
        <w:t>.</w:t>
      </w:r>
      <w:r w:rsidRPr="00460402">
        <w:rPr>
          <w:bCs/>
          <w:color w:val="000000"/>
          <w:lang w:val="uk-UA" w:eastAsia="ru-RU"/>
        </w:rPr>
        <w:t xml:space="preserve"> </w:t>
      </w:r>
    </w:p>
    <w:p w:rsidR="00462D8E" w:rsidRPr="00460402" w:rsidRDefault="00462D8E" w:rsidP="00462D8E">
      <w:pPr>
        <w:contextualSpacing/>
        <w:jc w:val="both"/>
        <w:rPr>
          <w:bCs/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>16. В</w:t>
      </w:r>
      <w:r w:rsidR="008D20A7" w:rsidRPr="00460402">
        <w:rPr>
          <w:bCs/>
          <w:color w:val="000000"/>
          <w:lang w:val="uk-UA" w:eastAsia="ru-RU"/>
        </w:rPr>
        <w:t>иконано в</w:t>
      </w:r>
      <w:r w:rsidRPr="00460402">
        <w:rPr>
          <w:bCs/>
          <w:color w:val="000000"/>
          <w:lang w:val="uk-UA" w:eastAsia="ru-RU"/>
        </w:rPr>
        <w:t xml:space="preserve">ідновлення </w:t>
      </w:r>
      <w:r w:rsidR="008D20A7" w:rsidRPr="00460402">
        <w:rPr>
          <w:bCs/>
          <w:color w:val="000000"/>
          <w:lang w:val="uk-UA" w:eastAsia="ru-RU"/>
        </w:rPr>
        <w:t xml:space="preserve">50 м </w:t>
      </w:r>
      <w:r w:rsidRPr="00460402">
        <w:rPr>
          <w:bCs/>
          <w:color w:val="000000"/>
          <w:lang w:val="uk-UA" w:eastAsia="ru-RU"/>
        </w:rPr>
        <w:t xml:space="preserve">освітлення в підвальному </w:t>
      </w:r>
      <w:r w:rsidR="008D20A7" w:rsidRPr="00460402">
        <w:rPr>
          <w:bCs/>
          <w:color w:val="000000"/>
          <w:lang w:val="uk-UA" w:eastAsia="ru-RU"/>
        </w:rPr>
        <w:t>приміщенні, на сходовій клітці за адресами</w:t>
      </w:r>
      <w:r w:rsidRPr="00460402">
        <w:rPr>
          <w:bCs/>
          <w:color w:val="000000"/>
          <w:lang w:val="uk-UA" w:eastAsia="ru-RU"/>
        </w:rPr>
        <w:t>:</w:t>
      </w:r>
    </w:p>
    <w:p w:rsidR="00462D8E" w:rsidRPr="00460402" w:rsidRDefault="00462D8E" w:rsidP="00462D8E">
      <w:pPr>
        <w:jc w:val="both"/>
        <w:rPr>
          <w:rFonts w:eastAsia="Calibri"/>
          <w:color w:val="000000"/>
          <w:lang w:val="uk-UA"/>
        </w:rPr>
      </w:pPr>
      <w:r w:rsidRPr="00460402">
        <w:rPr>
          <w:color w:val="000000"/>
          <w:lang w:val="uk-UA" w:eastAsia="ru-RU"/>
        </w:rPr>
        <w:t xml:space="preserve">- </w:t>
      </w:r>
      <w:r w:rsidRPr="00460402">
        <w:rPr>
          <w:bCs/>
          <w:color w:val="000000"/>
          <w:lang w:val="uk-UA" w:eastAsia="ru-RU"/>
        </w:rPr>
        <w:t>проспект Миру</w:t>
      </w:r>
      <w:r w:rsidRPr="00460402">
        <w:rPr>
          <w:color w:val="000000"/>
          <w:lang w:val="uk-UA" w:eastAsia="ru-RU"/>
        </w:rPr>
        <w:t>, 51/2 (підвал)</w:t>
      </w:r>
      <w:r w:rsidR="008D20A7" w:rsidRPr="00460402">
        <w:rPr>
          <w:rFonts w:eastAsia="Calibri"/>
          <w:color w:val="000000"/>
          <w:lang w:val="uk-UA"/>
        </w:rPr>
        <w:t>;</w:t>
      </w:r>
    </w:p>
    <w:p w:rsidR="00462D8E" w:rsidRPr="00460402" w:rsidRDefault="00462D8E" w:rsidP="00462D8E">
      <w:pPr>
        <w:contextualSpacing/>
        <w:jc w:val="both"/>
        <w:rPr>
          <w:rFonts w:eastAsia="Calibri"/>
          <w:color w:val="000000"/>
          <w:lang w:val="uk-UA"/>
        </w:rPr>
      </w:pPr>
      <w:r w:rsidRPr="00460402">
        <w:rPr>
          <w:bCs/>
          <w:color w:val="000000"/>
          <w:lang w:val="uk-UA" w:eastAsia="ru-RU"/>
        </w:rPr>
        <w:t>- вул. Бандери, 22/2 (2, 3 під’їзди)</w:t>
      </w:r>
      <w:r w:rsidR="008D20A7" w:rsidRPr="00460402">
        <w:rPr>
          <w:bCs/>
          <w:color w:val="000000"/>
          <w:lang w:val="uk-UA" w:eastAsia="ru-RU"/>
        </w:rPr>
        <w:t>;</w:t>
      </w:r>
    </w:p>
    <w:p w:rsidR="00462D8E" w:rsidRPr="00460402" w:rsidRDefault="00462D8E" w:rsidP="00462D8E">
      <w:pPr>
        <w:contextualSpacing/>
        <w:jc w:val="both"/>
        <w:rPr>
          <w:rFonts w:eastAsia="Calibri"/>
          <w:color w:val="000000"/>
          <w:lang w:val="uk-UA"/>
        </w:rPr>
      </w:pPr>
      <w:r w:rsidRPr="00460402">
        <w:rPr>
          <w:rFonts w:eastAsia="Calibri"/>
          <w:color w:val="000000"/>
          <w:lang w:val="uk-UA"/>
        </w:rPr>
        <w:t>- вул. П. Мирного, 31 (офіс)</w:t>
      </w:r>
      <w:r w:rsidR="008D20A7" w:rsidRPr="00460402">
        <w:rPr>
          <w:bCs/>
          <w:color w:val="000000"/>
          <w:lang w:val="uk-UA" w:eastAsia="ru-RU"/>
        </w:rPr>
        <w:t>;</w:t>
      </w:r>
    </w:p>
    <w:p w:rsidR="00462D8E" w:rsidRPr="00460402" w:rsidRDefault="00462D8E" w:rsidP="00462D8E">
      <w:pPr>
        <w:contextualSpacing/>
        <w:jc w:val="both"/>
        <w:rPr>
          <w:rFonts w:eastAsia="Calibri"/>
          <w:color w:val="000000"/>
          <w:lang w:val="uk-UA"/>
        </w:rPr>
      </w:pPr>
      <w:r w:rsidRPr="00460402">
        <w:rPr>
          <w:bCs/>
          <w:color w:val="000000"/>
          <w:lang w:val="uk-UA" w:eastAsia="ru-RU"/>
        </w:rPr>
        <w:t xml:space="preserve">- </w:t>
      </w:r>
      <w:r w:rsidRPr="00460402">
        <w:rPr>
          <w:rFonts w:eastAsia="Calibri"/>
          <w:color w:val="000000"/>
          <w:lang w:val="uk-UA"/>
        </w:rPr>
        <w:t xml:space="preserve">вул. </w:t>
      </w:r>
      <w:proofErr w:type="spellStart"/>
      <w:r w:rsidRPr="00460402">
        <w:rPr>
          <w:rFonts w:eastAsia="Calibri"/>
          <w:color w:val="000000"/>
          <w:lang w:val="uk-UA"/>
        </w:rPr>
        <w:t>Майборського</w:t>
      </w:r>
      <w:proofErr w:type="spellEnd"/>
      <w:r w:rsidRPr="00460402">
        <w:rPr>
          <w:rFonts w:eastAsia="Calibri"/>
          <w:color w:val="000000"/>
          <w:lang w:val="uk-UA"/>
        </w:rPr>
        <w:t>, 2 (сходова)</w:t>
      </w:r>
      <w:r w:rsidR="008D20A7" w:rsidRPr="00460402">
        <w:rPr>
          <w:rFonts w:eastAsia="Calibri"/>
          <w:color w:val="000000"/>
          <w:lang w:val="uk-UA"/>
        </w:rPr>
        <w:t>.</w:t>
      </w:r>
    </w:p>
    <w:p w:rsidR="00462D8E" w:rsidRPr="00460402" w:rsidRDefault="008D20A7" w:rsidP="00462D8E">
      <w:pPr>
        <w:contextualSpacing/>
        <w:jc w:val="both"/>
        <w:rPr>
          <w:bCs/>
          <w:color w:val="000000"/>
          <w:lang w:val="uk-UA" w:eastAsia="ru-RU"/>
        </w:rPr>
      </w:pPr>
      <w:r w:rsidRPr="00460402">
        <w:rPr>
          <w:rFonts w:eastAsia="Calibri"/>
          <w:color w:val="000000"/>
          <w:lang w:val="uk-UA"/>
        </w:rPr>
        <w:t>17. Виконано з</w:t>
      </w:r>
      <w:r w:rsidR="00462D8E" w:rsidRPr="00460402">
        <w:rPr>
          <w:rFonts w:eastAsia="Calibri"/>
          <w:color w:val="000000"/>
          <w:lang w:val="uk-UA"/>
        </w:rPr>
        <w:t xml:space="preserve">аміну </w:t>
      </w:r>
      <w:r w:rsidRPr="00460402">
        <w:rPr>
          <w:bCs/>
          <w:color w:val="000000"/>
          <w:lang w:val="uk-UA" w:eastAsia="ru-RU"/>
        </w:rPr>
        <w:t>8 шт.</w:t>
      </w:r>
      <w:r w:rsidRPr="00460402">
        <w:rPr>
          <w:rFonts w:eastAsia="Calibri"/>
          <w:color w:val="000000"/>
          <w:lang w:val="uk-UA"/>
        </w:rPr>
        <w:t xml:space="preserve"> </w:t>
      </w:r>
      <w:r w:rsidR="00462D8E" w:rsidRPr="00460402">
        <w:rPr>
          <w:rFonts w:eastAsia="Calibri"/>
          <w:color w:val="000000"/>
          <w:lang w:val="uk-UA"/>
        </w:rPr>
        <w:t xml:space="preserve">вимикача електричного </w:t>
      </w:r>
      <w:r w:rsidRPr="00460402">
        <w:rPr>
          <w:bCs/>
          <w:color w:val="000000"/>
          <w:lang w:val="uk-UA" w:eastAsia="ru-RU"/>
        </w:rPr>
        <w:t>за адресами</w:t>
      </w:r>
      <w:r w:rsidR="00462D8E" w:rsidRPr="00460402">
        <w:rPr>
          <w:bCs/>
          <w:color w:val="000000"/>
          <w:lang w:val="uk-UA" w:eastAsia="ru-RU"/>
        </w:rPr>
        <w:t>:</w:t>
      </w:r>
    </w:p>
    <w:p w:rsidR="00462D8E" w:rsidRPr="00460402" w:rsidRDefault="00462D8E" w:rsidP="00462D8E">
      <w:pPr>
        <w:contextualSpacing/>
        <w:jc w:val="both"/>
        <w:rPr>
          <w:rFonts w:eastAsia="Calibri"/>
          <w:color w:val="000000"/>
          <w:lang w:val="uk-UA"/>
        </w:rPr>
      </w:pPr>
      <w:r w:rsidRPr="00460402">
        <w:rPr>
          <w:rFonts w:eastAsia="Calibri"/>
          <w:color w:val="000000"/>
          <w:lang w:val="uk-UA"/>
        </w:rPr>
        <w:t xml:space="preserve">- </w:t>
      </w:r>
      <w:r w:rsidRPr="00460402">
        <w:rPr>
          <w:rFonts w:eastAsia="Calibri"/>
          <w:bCs/>
          <w:color w:val="000000"/>
          <w:lang w:val="uk-UA"/>
        </w:rPr>
        <w:t>вул. Героїв АТО</w:t>
      </w:r>
      <w:r w:rsidRPr="00460402">
        <w:rPr>
          <w:bCs/>
          <w:color w:val="000000"/>
          <w:lang w:val="uk-UA" w:eastAsia="ru-RU"/>
        </w:rPr>
        <w:t>, 5/1</w:t>
      </w:r>
      <w:r w:rsidR="008D20A7" w:rsidRPr="00460402">
        <w:rPr>
          <w:bCs/>
          <w:color w:val="000000"/>
          <w:lang w:val="uk-UA" w:eastAsia="ru-RU"/>
        </w:rPr>
        <w:t>;</w:t>
      </w:r>
    </w:p>
    <w:p w:rsidR="00462D8E" w:rsidRPr="00460402" w:rsidRDefault="00462D8E" w:rsidP="00462D8E">
      <w:pPr>
        <w:jc w:val="both"/>
        <w:rPr>
          <w:rFonts w:eastAsia="Calibri"/>
          <w:color w:val="000000"/>
          <w:lang w:val="uk-UA"/>
        </w:rPr>
      </w:pPr>
      <w:r w:rsidRPr="00460402">
        <w:rPr>
          <w:color w:val="000000"/>
          <w:lang w:val="uk-UA" w:eastAsia="ru-RU"/>
        </w:rPr>
        <w:t xml:space="preserve">- </w:t>
      </w:r>
      <w:r w:rsidRPr="00460402">
        <w:rPr>
          <w:bCs/>
          <w:color w:val="000000"/>
          <w:lang w:val="uk-UA" w:eastAsia="ru-RU"/>
        </w:rPr>
        <w:t>проспект Миру</w:t>
      </w:r>
      <w:r w:rsidRPr="00460402">
        <w:rPr>
          <w:color w:val="000000"/>
          <w:lang w:val="uk-UA" w:eastAsia="ru-RU"/>
        </w:rPr>
        <w:t>, 51/2 (підвал)</w:t>
      </w:r>
      <w:r w:rsidR="008D20A7" w:rsidRPr="00460402">
        <w:rPr>
          <w:rFonts w:eastAsia="Calibri"/>
          <w:color w:val="000000"/>
          <w:lang w:val="uk-UA"/>
        </w:rPr>
        <w:t>;</w:t>
      </w:r>
    </w:p>
    <w:p w:rsidR="00462D8E" w:rsidRPr="00460402" w:rsidRDefault="00462D8E" w:rsidP="00462D8E">
      <w:pPr>
        <w:contextualSpacing/>
        <w:jc w:val="both"/>
        <w:rPr>
          <w:rFonts w:eastAsia="Calibri"/>
          <w:color w:val="000000"/>
          <w:lang w:val="uk-UA"/>
        </w:rPr>
      </w:pPr>
      <w:r w:rsidRPr="00460402">
        <w:rPr>
          <w:bCs/>
          <w:color w:val="000000"/>
          <w:lang w:val="uk-UA" w:eastAsia="ru-RU"/>
        </w:rPr>
        <w:t>- вул. Бандери, 22/2 (2, 3 під’їзди</w:t>
      </w:r>
      <w:r w:rsidR="008D20A7" w:rsidRPr="00460402">
        <w:rPr>
          <w:bCs/>
          <w:color w:val="000000"/>
          <w:lang w:val="uk-UA" w:eastAsia="ru-RU"/>
        </w:rPr>
        <w:t>,</w:t>
      </w:r>
      <w:r w:rsidRPr="00460402">
        <w:rPr>
          <w:bCs/>
          <w:color w:val="000000"/>
          <w:lang w:val="uk-UA" w:eastAsia="ru-RU"/>
        </w:rPr>
        <w:t xml:space="preserve"> сходова)</w:t>
      </w:r>
      <w:r w:rsidR="008D20A7" w:rsidRPr="00460402">
        <w:rPr>
          <w:bCs/>
          <w:color w:val="000000"/>
          <w:lang w:val="uk-UA" w:eastAsia="ru-RU"/>
        </w:rPr>
        <w:t>;</w:t>
      </w:r>
    </w:p>
    <w:p w:rsidR="00462D8E" w:rsidRPr="00460402" w:rsidRDefault="00462D8E" w:rsidP="00462D8E">
      <w:pPr>
        <w:contextualSpacing/>
        <w:jc w:val="both"/>
        <w:rPr>
          <w:rFonts w:eastAsia="Calibri"/>
          <w:color w:val="000000"/>
          <w:lang w:val="uk-UA"/>
        </w:rPr>
      </w:pPr>
      <w:r w:rsidRPr="00460402">
        <w:rPr>
          <w:rFonts w:eastAsia="Calibri"/>
          <w:color w:val="000000"/>
          <w:lang w:val="uk-UA"/>
        </w:rPr>
        <w:t xml:space="preserve">- вул. П. Мирного, 32/3, </w:t>
      </w:r>
      <w:proofErr w:type="spellStart"/>
      <w:r w:rsidRPr="00460402">
        <w:rPr>
          <w:rFonts w:eastAsia="Calibri"/>
          <w:color w:val="000000"/>
          <w:lang w:val="uk-UA"/>
        </w:rPr>
        <w:t>к</w:t>
      </w:r>
      <w:r w:rsidR="008D20A7" w:rsidRPr="00460402">
        <w:rPr>
          <w:rFonts w:eastAsia="Calibri"/>
          <w:color w:val="000000"/>
          <w:lang w:val="uk-UA"/>
        </w:rPr>
        <w:t>в</w:t>
      </w:r>
      <w:proofErr w:type="spellEnd"/>
      <w:r w:rsidRPr="00460402">
        <w:rPr>
          <w:rFonts w:eastAsia="Calibri"/>
          <w:color w:val="000000"/>
          <w:lang w:val="uk-UA"/>
        </w:rPr>
        <w:t>. 94</w:t>
      </w:r>
      <w:r w:rsidR="008D20A7" w:rsidRPr="00460402">
        <w:rPr>
          <w:bCs/>
          <w:color w:val="000000"/>
          <w:lang w:val="uk-UA" w:eastAsia="ru-RU"/>
        </w:rPr>
        <w:t>;</w:t>
      </w:r>
    </w:p>
    <w:p w:rsidR="00462D8E" w:rsidRPr="00460402" w:rsidRDefault="00462D8E" w:rsidP="00462D8E">
      <w:pPr>
        <w:contextualSpacing/>
        <w:jc w:val="both"/>
        <w:rPr>
          <w:rFonts w:eastAsia="Calibri"/>
          <w:color w:val="000000"/>
          <w:lang w:val="uk-UA"/>
        </w:rPr>
      </w:pPr>
      <w:r w:rsidRPr="00460402">
        <w:rPr>
          <w:bCs/>
          <w:color w:val="000000"/>
          <w:lang w:val="uk-UA" w:eastAsia="ru-RU"/>
        </w:rPr>
        <w:t>- вул. Бандери, 22/2 (3 під’їзд)</w:t>
      </w:r>
      <w:r w:rsidR="008D20A7" w:rsidRPr="00460402">
        <w:rPr>
          <w:bCs/>
          <w:color w:val="000000"/>
          <w:lang w:val="uk-UA" w:eastAsia="ru-RU"/>
        </w:rPr>
        <w:t>;</w:t>
      </w:r>
    </w:p>
    <w:p w:rsidR="00462D8E" w:rsidRPr="00460402" w:rsidRDefault="00462D8E" w:rsidP="00462D8E">
      <w:pPr>
        <w:jc w:val="both"/>
        <w:rPr>
          <w:bCs/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>- вул. Кропивницького, 8/1, к. 8 (1 під’їзд</w:t>
      </w:r>
      <w:r w:rsidR="008D20A7" w:rsidRPr="00460402">
        <w:rPr>
          <w:bCs/>
          <w:color w:val="000000"/>
          <w:lang w:val="uk-UA" w:eastAsia="ru-RU"/>
        </w:rPr>
        <w:t>,</w:t>
      </w:r>
      <w:r w:rsidRPr="00460402">
        <w:rPr>
          <w:bCs/>
          <w:color w:val="000000"/>
          <w:lang w:val="uk-UA" w:eastAsia="ru-RU"/>
        </w:rPr>
        <w:t xml:space="preserve"> 1 поверх</w:t>
      </w:r>
      <w:r w:rsidR="008D20A7" w:rsidRPr="00460402">
        <w:rPr>
          <w:bCs/>
          <w:color w:val="000000"/>
          <w:lang w:val="uk-UA" w:eastAsia="ru-RU"/>
        </w:rPr>
        <w:t>,</w:t>
      </w:r>
      <w:r w:rsidRPr="00460402">
        <w:rPr>
          <w:bCs/>
          <w:color w:val="000000"/>
          <w:lang w:val="uk-UA" w:eastAsia="ru-RU"/>
        </w:rPr>
        <w:t xml:space="preserve"> сходова)</w:t>
      </w:r>
      <w:r w:rsidR="008D20A7" w:rsidRPr="00460402">
        <w:rPr>
          <w:bCs/>
          <w:color w:val="000000"/>
          <w:lang w:val="uk-UA" w:eastAsia="ru-RU"/>
        </w:rPr>
        <w:t>;</w:t>
      </w:r>
    </w:p>
    <w:p w:rsidR="00462D8E" w:rsidRPr="00460402" w:rsidRDefault="00462D8E" w:rsidP="00462D8E">
      <w:pPr>
        <w:contextualSpacing/>
        <w:jc w:val="both"/>
        <w:rPr>
          <w:bCs/>
          <w:color w:val="000000"/>
          <w:lang w:val="uk-UA" w:eastAsia="ru-RU"/>
        </w:rPr>
      </w:pPr>
      <w:r w:rsidRPr="00460402">
        <w:rPr>
          <w:rFonts w:eastAsia="Calibri"/>
          <w:color w:val="000000"/>
          <w:lang w:val="uk-UA"/>
        </w:rPr>
        <w:t xml:space="preserve">- вул. П. Мирного, 27 </w:t>
      </w:r>
      <w:r w:rsidRPr="00460402">
        <w:rPr>
          <w:bCs/>
          <w:color w:val="000000"/>
          <w:lang w:val="uk-UA" w:eastAsia="ru-RU"/>
        </w:rPr>
        <w:t>(6 під’їзд</w:t>
      </w:r>
      <w:r w:rsidR="008D20A7" w:rsidRPr="00460402">
        <w:rPr>
          <w:bCs/>
          <w:color w:val="000000"/>
          <w:lang w:val="uk-UA" w:eastAsia="ru-RU"/>
        </w:rPr>
        <w:t>,</w:t>
      </w:r>
      <w:r w:rsidRPr="00460402">
        <w:rPr>
          <w:bCs/>
          <w:color w:val="000000"/>
          <w:lang w:val="uk-UA" w:eastAsia="ru-RU"/>
        </w:rPr>
        <w:t xml:space="preserve"> 1 поверх)</w:t>
      </w:r>
      <w:r w:rsidR="008D20A7" w:rsidRPr="00460402">
        <w:rPr>
          <w:bCs/>
          <w:color w:val="000000"/>
          <w:lang w:val="uk-UA" w:eastAsia="ru-RU"/>
        </w:rPr>
        <w:t>.</w:t>
      </w:r>
    </w:p>
    <w:p w:rsidR="00462D8E" w:rsidRPr="00460402" w:rsidRDefault="008D20A7" w:rsidP="00462D8E">
      <w:pPr>
        <w:jc w:val="both"/>
        <w:rPr>
          <w:bCs/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>18. Виконано з</w:t>
      </w:r>
      <w:r w:rsidR="00462D8E" w:rsidRPr="00460402">
        <w:rPr>
          <w:bCs/>
          <w:color w:val="000000"/>
          <w:lang w:val="uk-UA" w:eastAsia="ru-RU"/>
        </w:rPr>
        <w:t xml:space="preserve">аміну </w:t>
      </w:r>
      <w:r w:rsidRPr="00460402">
        <w:rPr>
          <w:bCs/>
          <w:color w:val="000000"/>
          <w:lang w:val="uk-UA" w:eastAsia="ru-RU"/>
        </w:rPr>
        <w:t xml:space="preserve">7 </w:t>
      </w:r>
      <w:r w:rsidR="00462D8E" w:rsidRPr="00460402">
        <w:rPr>
          <w:bCs/>
          <w:color w:val="000000"/>
          <w:lang w:val="uk-UA" w:eastAsia="ru-RU"/>
        </w:rPr>
        <w:t xml:space="preserve">патронів електричних </w:t>
      </w:r>
      <w:r w:rsidRPr="00460402">
        <w:rPr>
          <w:bCs/>
          <w:color w:val="000000"/>
          <w:lang w:val="uk-UA" w:eastAsia="ru-RU"/>
        </w:rPr>
        <w:t>за адресами</w:t>
      </w:r>
      <w:r w:rsidR="00462D8E" w:rsidRPr="00460402">
        <w:rPr>
          <w:bCs/>
          <w:color w:val="000000"/>
          <w:lang w:val="uk-UA" w:eastAsia="ru-RU"/>
        </w:rPr>
        <w:t>:</w:t>
      </w:r>
    </w:p>
    <w:p w:rsidR="00462D8E" w:rsidRPr="00460402" w:rsidRDefault="00462D8E" w:rsidP="00462D8E">
      <w:pPr>
        <w:jc w:val="both"/>
        <w:rPr>
          <w:bCs/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>- проспект Миру, 51/2 (підвал</w:t>
      </w:r>
      <w:r w:rsidRPr="00460402">
        <w:rPr>
          <w:rFonts w:eastAsia="Calibri"/>
          <w:color w:val="000000"/>
          <w:lang w:val="uk-UA"/>
        </w:rPr>
        <w:t>)</w:t>
      </w:r>
      <w:r w:rsidR="008D20A7" w:rsidRPr="00460402">
        <w:rPr>
          <w:bCs/>
          <w:color w:val="000000"/>
          <w:lang w:val="uk-UA" w:eastAsia="ru-RU"/>
        </w:rPr>
        <w:t>;</w:t>
      </w:r>
    </w:p>
    <w:p w:rsidR="00462D8E" w:rsidRPr="00460402" w:rsidRDefault="00462D8E" w:rsidP="00462D8E">
      <w:pPr>
        <w:contextualSpacing/>
        <w:jc w:val="both"/>
        <w:rPr>
          <w:rFonts w:eastAsia="Calibri"/>
          <w:color w:val="000000"/>
          <w:lang w:val="uk-UA"/>
        </w:rPr>
      </w:pPr>
      <w:r w:rsidRPr="00460402">
        <w:rPr>
          <w:bCs/>
          <w:color w:val="000000"/>
          <w:lang w:val="uk-UA" w:eastAsia="ru-RU"/>
        </w:rPr>
        <w:t>- вул. Бандери, 20/1 (1 під’їзд)</w:t>
      </w:r>
      <w:r w:rsidR="008D20A7" w:rsidRPr="00460402">
        <w:rPr>
          <w:bCs/>
          <w:color w:val="000000"/>
          <w:lang w:val="uk-UA" w:eastAsia="ru-RU"/>
        </w:rPr>
        <w:t>.</w:t>
      </w:r>
    </w:p>
    <w:p w:rsidR="00462D8E" w:rsidRPr="00460402" w:rsidRDefault="008D20A7" w:rsidP="00462D8E">
      <w:pPr>
        <w:jc w:val="both"/>
        <w:rPr>
          <w:bCs/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>19. Виконано у</w:t>
      </w:r>
      <w:r w:rsidR="00462D8E" w:rsidRPr="00460402">
        <w:rPr>
          <w:bCs/>
          <w:color w:val="000000"/>
          <w:lang w:val="uk-UA" w:eastAsia="ru-RU"/>
        </w:rPr>
        <w:t xml:space="preserve">лаштування розетки електричної </w:t>
      </w:r>
      <w:r w:rsidRPr="00460402">
        <w:rPr>
          <w:bCs/>
          <w:color w:val="000000"/>
          <w:lang w:val="uk-UA" w:eastAsia="ru-RU"/>
        </w:rPr>
        <w:t xml:space="preserve">за адресою: </w:t>
      </w:r>
      <w:r w:rsidR="00462D8E" w:rsidRPr="00460402">
        <w:rPr>
          <w:bCs/>
          <w:color w:val="000000"/>
          <w:lang w:val="uk-UA" w:eastAsia="ru-RU"/>
        </w:rPr>
        <w:t>вул. Мирного, 31 (офіс)</w:t>
      </w:r>
      <w:r w:rsidRPr="00460402">
        <w:rPr>
          <w:bCs/>
          <w:color w:val="000000"/>
          <w:lang w:val="uk-UA" w:eastAsia="ru-RU"/>
        </w:rPr>
        <w:t>.</w:t>
      </w:r>
    </w:p>
    <w:p w:rsidR="008D20A7" w:rsidRPr="00460402" w:rsidRDefault="008D20A7" w:rsidP="00462D8E">
      <w:pPr>
        <w:contextualSpacing/>
        <w:jc w:val="both"/>
        <w:rPr>
          <w:bCs/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>20. Виконано п</w:t>
      </w:r>
      <w:r w:rsidR="00462D8E" w:rsidRPr="00460402">
        <w:rPr>
          <w:bCs/>
          <w:color w:val="000000"/>
          <w:lang w:val="uk-UA" w:eastAsia="ru-RU"/>
        </w:rPr>
        <w:t>оточний ремонт м’якої покрівлі</w:t>
      </w:r>
      <w:r w:rsidRPr="00460402">
        <w:rPr>
          <w:bCs/>
          <w:color w:val="000000"/>
          <w:lang w:val="uk-UA" w:eastAsia="ru-RU"/>
        </w:rPr>
        <w:t xml:space="preserve"> за адресами</w:t>
      </w:r>
      <w:r w:rsidR="00462D8E" w:rsidRPr="00460402">
        <w:rPr>
          <w:bCs/>
          <w:color w:val="000000"/>
          <w:lang w:val="uk-UA" w:eastAsia="ru-RU"/>
        </w:rPr>
        <w:t xml:space="preserve">: </w:t>
      </w:r>
    </w:p>
    <w:p w:rsidR="00462D8E" w:rsidRPr="00460402" w:rsidRDefault="00462D8E" w:rsidP="00462D8E">
      <w:pPr>
        <w:contextualSpacing/>
        <w:jc w:val="both"/>
        <w:rPr>
          <w:bCs/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 xml:space="preserve">- вул. </w:t>
      </w:r>
      <w:proofErr w:type="spellStart"/>
      <w:r w:rsidRPr="00460402">
        <w:rPr>
          <w:bCs/>
          <w:color w:val="000000"/>
          <w:lang w:val="uk-UA" w:eastAsia="ru-RU"/>
        </w:rPr>
        <w:t>Майборського</w:t>
      </w:r>
      <w:proofErr w:type="spellEnd"/>
      <w:r w:rsidRPr="00460402">
        <w:rPr>
          <w:bCs/>
          <w:color w:val="000000"/>
          <w:lang w:val="uk-UA" w:eastAsia="ru-RU"/>
        </w:rPr>
        <w:t>, 2 (</w:t>
      </w:r>
      <w:proofErr w:type="spellStart"/>
      <w:r w:rsidRPr="00460402">
        <w:rPr>
          <w:bCs/>
          <w:color w:val="000000"/>
          <w:lang w:val="uk-UA" w:eastAsia="ru-RU"/>
        </w:rPr>
        <w:t>к</w:t>
      </w:r>
      <w:r w:rsidR="008D20A7" w:rsidRPr="00460402">
        <w:rPr>
          <w:bCs/>
          <w:color w:val="000000"/>
          <w:lang w:val="uk-UA" w:eastAsia="ru-RU"/>
        </w:rPr>
        <w:t>в</w:t>
      </w:r>
      <w:proofErr w:type="spellEnd"/>
      <w:r w:rsidRPr="00460402">
        <w:rPr>
          <w:bCs/>
          <w:color w:val="000000"/>
          <w:lang w:val="uk-UA" w:eastAsia="ru-RU"/>
        </w:rPr>
        <w:t>. 13, 14, 15 підрядною організацією) – 202,06 м</w:t>
      </w:r>
      <w:r w:rsidRPr="00460402">
        <w:rPr>
          <w:bCs/>
          <w:color w:val="000000"/>
          <w:vertAlign w:val="superscript"/>
          <w:lang w:val="uk-UA" w:eastAsia="ru-RU"/>
        </w:rPr>
        <w:t>2</w:t>
      </w:r>
      <w:r w:rsidR="008D20A7" w:rsidRPr="00460402">
        <w:rPr>
          <w:bCs/>
          <w:color w:val="000000"/>
          <w:lang w:val="uk-UA" w:eastAsia="ru-RU"/>
        </w:rPr>
        <w:t>;</w:t>
      </w:r>
    </w:p>
    <w:p w:rsidR="00462D8E" w:rsidRPr="00460402" w:rsidRDefault="00462D8E" w:rsidP="00462D8E">
      <w:pPr>
        <w:jc w:val="both"/>
        <w:rPr>
          <w:bCs/>
          <w:color w:val="000000"/>
          <w:lang w:val="uk-UA" w:eastAsia="ru-RU"/>
        </w:rPr>
      </w:pPr>
      <w:r w:rsidRPr="00460402">
        <w:rPr>
          <w:color w:val="000000"/>
          <w:lang w:val="uk-UA" w:eastAsia="ru-RU"/>
        </w:rPr>
        <w:t xml:space="preserve">- </w:t>
      </w:r>
      <w:r w:rsidRPr="00460402">
        <w:rPr>
          <w:rFonts w:eastAsia="Calibri"/>
          <w:color w:val="000000"/>
          <w:lang w:val="uk-UA"/>
        </w:rPr>
        <w:t>вул. Довженка, 5 (</w:t>
      </w:r>
      <w:proofErr w:type="spellStart"/>
      <w:r w:rsidRPr="00460402">
        <w:rPr>
          <w:rFonts w:eastAsia="Calibri"/>
          <w:color w:val="000000"/>
          <w:lang w:val="uk-UA"/>
        </w:rPr>
        <w:t>к</w:t>
      </w:r>
      <w:r w:rsidR="008D20A7" w:rsidRPr="00460402">
        <w:rPr>
          <w:rFonts w:eastAsia="Calibri"/>
          <w:color w:val="000000"/>
          <w:lang w:val="uk-UA"/>
        </w:rPr>
        <w:t>в</w:t>
      </w:r>
      <w:proofErr w:type="spellEnd"/>
      <w:r w:rsidRPr="00460402">
        <w:rPr>
          <w:rFonts w:eastAsia="Calibri"/>
          <w:color w:val="000000"/>
          <w:lang w:val="uk-UA"/>
        </w:rPr>
        <w:t>. 87 власними силами) – 5</w:t>
      </w:r>
      <w:r w:rsidRPr="00460402">
        <w:rPr>
          <w:bCs/>
          <w:color w:val="000000"/>
          <w:lang w:val="uk-UA" w:eastAsia="ru-RU"/>
        </w:rPr>
        <w:t xml:space="preserve"> м</w:t>
      </w:r>
      <w:r w:rsidRPr="00460402">
        <w:rPr>
          <w:bCs/>
          <w:color w:val="000000"/>
          <w:vertAlign w:val="superscript"/>
          <w:lang w:val="uk-UA" w:eastAsia="ru-RU"/>
        </w:rPr>
        <w:t>2</w:t>
      </w:r>
      <w:r w:rsidR="008D20A7" w:rsidRPr="00460402">
        <w:rPr>
          <w:bCs/>
          <w:color w:val="000000"/>
          <w:lang w:val="uk-UA" w:eastAsia="ru-RU"/>
        </w:rPr>
        <w:t>;</w:t>
      </w:r>
      <w:r w:rsidRPr="00460402">
        <w:rPr>
          <w:bCs/>
          <w:color w:val="000000"/>
          <w:vertAlign w:val="superscript"/>
          <w:lang w:val="uk-UA" w:eastAsia="ru-RU"/>
        </w:rPr>
        <w:t xml:space="preserve"> </w:t>
      </w:r>
    </w:p>
    <w:p w:rsidR="00462D8E" w:rsidRPr="00460402" w:rsidRDefault="00462D8E" w:rsidP="00462D8E">
      <w:pPr>
        <w:jc w:val="both"/>
        <w:rPr>
          <w:bCs/>
          <w:color w:val="000000"/>
          <w:lang w:val="uk-UA" w:eastAsia="ru-RU"/>
        </w:rPr>
      </w:pPr>
      <w:r w:rsidRPr="00460402">
        <w:rPr>
          <w:color w:val="000000"/>
          <w:lang w:val="uk-UA" w:eastAsia="ru-RU"/>
        </w:rPr>
        <w:t xml:space="preserve">- </w:t>
      </w:r>
      <w:r w:rsidRPr="00460402">
        <w:rPr>
          <w:rFonts w:eastAsia="Calibri"/>
          <w:color w:val="000000"/>
          <w:lang w:val="uk-UA"/>
        </w:rPr>
        <w:t>вул. Довженка, 14/1 (</w:t>
      </w:r>
      <w:proofErr w:type="spellStart"/>
      <w:r w:rsidRPr="00460402">
        <w:rPr>
          <w:rFonts w:eastAsia="Calibri"/>
          <w:color w:val="000000"/>
          <w:lang w:val="uk-UA"/>
        </w:rPr>
        <w:t>к</w:t>
      </w:r>
      <w:r w:rsidR="008D20A7" w:rsidRPr="00460402">
        <w:rPr>
          <w:rFonts w:eastAsia="Calibri"/>
          <w:color w:val="000000"/>
          <w:lang w:val="uk-UA"/>
        </w:rPr>
        <w:t>в</w:t>
      </w:r>
      <w:proofErr w:type="spellEnd"/>
      <w:r w:rsidRPr="00460402">
        <w:rPr>
          <w:rFonts w:eastAsia="Calibri"/>
          <w:color w:val="000000"/>
          <w:lang w:val="uk-UA"/>
        </w:rPr>
        <w:t>. 60 власними силами) – 5</w:t>
      </w:r>
      <w:r w:rsidRPr="00460402">
        <w:rPr>
          <w:bCs/>
          <w:color w:val="000000"/>
          <w:lang w:val="uk-UA" w:eastAsia="ru-RU"/>
        </w:rPr>
        <w:t xml:space="preserve"> м</w:t>
      </w:r>
      <w:r w:rsidRPr="00460402">
        <w:rPr>
          <w:bCs/>
          <w:color w:val="000000"/>
          <w:vertAlign w:val="superscript"/>
          <w:lang w:val="uk-UA" w:eastAsia="ru-RU"/>
        </w:rPr>
        <w:t>2</w:t>
      </w:r>
      <w:r w:rsidR="008D20A7" w:rsidRPr="00460402">
        <w:rPr>
          <w:bCs/>
          <w:color w:val="000000"/>
          <w:lang w:val="uk-UA" w:eastAsia="ru-RU"/>
        </w:rPr>
        <w:t>.</w:t>
      </w:r>
    </w:p>
    <w:p w:rsidR="00462D8E" w:rsidRPr="00460402" w:rsidRDefault="008D20A7" w:rsidP="00462D8E">
      <w:pPr>
        <w:jc w:val="both"/>
        <w:rPr>
          <w:rFonts w:eastAsia="Calibri"/>
          <w:color w:val="000000"/>
          <w:lang w:val="uk-UA"/>
        </w:rPr>
      </w:pPr>
      <w:r w:rsidRPr="00460402">
        <w:rPr>
          <w:bCs/>
          <w:color w:val="000000"/>
          <w:lang w:val="uk-UA" w:eastAsia="ru-RU"/>
        </w:rPr>
        <w:t>21. Виконано у</w:t>
      </w:r>
      <w:r w:rsidR="00462D8E" w:rsidRPr="00460402">
        <w:rPr>
          <w:bCs/>
          <w:color w:val="000000"/>
          <w:lang w:val="uk-UA" w:eastAsia="ru-RU"/>
        </w:rPr>
        <w:t xml:space="preserve">лаштування </w:t>
      </w:r>
      <w:r w:rsidRPr="00460402">
        <w:rPr>
          <w:bCs/>
          <w:color w:val="000000"/>
          <w:lang w:val="uk-UA" w:eastAsia="ru-RU"/>
        </w:rPr>
        <w:t>7,4 м</w:t>
      </w:r>
      <w:r w:rsidRPr="00460402">
        <w:rPr>
          <w:bCs/>
          <w:color w:val="000000"/>
          <w:vertAlign w:val="superscript"/>
          <w:lang w:val="uk-UA" w:eastAsia="ru-RU"/>
        </w:rPr>
        <w:t xml:space="preserve">2 </w:t>
      </w:r>
      <w:r w:rsidR="00462D8E" w:rsidRPr="00460402">
        <w:rPr>
          <w:bCs/>
          <w:color w:val="000000"/>
          <w:lang w:val="uk-UA" w:eastAsia="ru-RU"/>
        </w:rPr>
        <w:t>цементної стяжки п</w:t>
      </w:r>
      <w:r w:rsidRPr="00460402">
        <w:rPr>
          <w:bCs/>
          <w:color w:val="000000"/>
          <w:lang w:val="uk-UA" w:eastAsia="ru-RU"/>
        </w:rPr>
        <w:t>лощадки перед входом в під’їзд  за адресами</w:t>
      </w:r>
      <w:r w:rsidR="00462D8E" w:rsidRPr="00460402">
        <w:rPr>
          <w:rFonts w:eastAsia="Calibri"/>
          <w:color w:val="000000"/>
          <w:lang w:val="uk-UA"/>
        </w:rPr>
        <w:t>:</w:t>
      </w:r>
    </w:p>
    <w:p w:rsidR="00462D8E" w:rsidRPr="00460402" w:rsidRDefault="00462D8E" w:rsidP="00462D8E">
      <w:pPr>
        <w:jc w:val="both"/>
        <w:rPr>
          <w:bCs/>
          <w:color w:val="000000"/>
          <w:vertAlign w:val="superscript"/>
          <w:lang w:val="uk-UA" w:eastAsia="ru-RU"/>
        </w:rPr>
      </w:pPr>
      <w:r w:rsidRPr="00460402">
        <w:rPr>
          <w:bCs/>
          <w:color w:val="000000"/>
          <w:lang w:val="uk-UA" w:eastAsia="ru-RU"/>
        </w:rPr>
        <w:t>- проспект Миру, 53/1 (5, 6 під’їзди)</w:t>
      </w:r>
      <w:r w:rsidR="008D20A7" w:rsidRPr="00460402">
        <w:rPr>
          <w:rFonts w:eastAsia="Calibri"/>
          <w:color w:val="000000"/>
          <w:lang w:val="uk-UA"/>
        </w:rPr>
        <w:t>;</w:t>
      </w:r>
    </w:p>
    <w:p w:rsidR="00462D8E" w:rsidRPr="00460402" w:rsidRDefault="00462D8E" w:rsidP="00462D8E">
      <w:pPr>
        <w:contextualSpacing/>
        <w:jc w:val="both"/>
        <w:rPr>
          <w:rFonts w:eastAsia="Calibri"/>
          <w:color w:val="000000"/>
          <w:lang w:val="uk-UA"/>
        </w:rPr>
      </w:pPr>
      <w:r w:rsidRPr="00460402">
        <w:rPr>
          <w:rFonts w:eastAsia="Calibri"/>
          <w:color w:val="000000"/>
          <w:lang w:val="uk-UA"/>
        </w:rPr>
        <w:t xml:space="preserve">- </w:t>
      </w:r>
      <w:r w:rsidRPr="00460402">
        <w:rPr>
          <w:rFonts w:eastAsia="Calibri"/>
          <w:bCs/>
          <w:color w:val="000000"/>
          <w:lang w:val="uk-UA"/>
        </w:rPr>
        <w:t>вул. Героїв АТО</w:t>
      </w:r>
      <w:r w:rsidRPr="00460402">
        <w:rPr>
          <w:bCs/>
          <w:color w:val="000000"/>
          <w:lang w:val="uk-UA" w:eastAsia="ru-RU"/>
        </w:rPr>
        <w:t>, 5/1</w:t>
      </w:r>
      <w:r w:rsidR="008D20A7" w:rsidRPr="00460402">
        <w:rPr>
          <w:bCs/>
          <w:color w:val="000000"/>
          <w:lang w:val="uk-UA" w:eastAsia="ru-RU"/>
        </w:rPr>
        <w:t>.</w:t>
      </w:r>
    </w:p>
    <w:p w:rsidR="00462D8E" w:rsidRPr="00460402" w:rsidRDefault="008D20A7" w:rsidP="00462D8E">
      <w:pPr>
        <w:jc w:val="both"/>
        <w:rPr>
          <w:bCs/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>22. Виконано ремонт бетонних східців (</w:t>
      </w:r>
      <w:r w:rsidR="00462D8E" w:rsidRPr="00460402">
        <w:rPr>
          <w:bCs/>
          <w:color w:val="000000"/>
          <w:lang w:val="uk-UA" w:eastAsia="ru-RU"/>
        </w:rPr>
        <w:t>4 шт</w:t>
      </w:r>
      <w:r w:rsidRPr="00460402">
        <w:rPr>
          <w:bCs/>
          <w:color w:val="000000"/>
          <w:lang w:val="uk-UA" w:eastAsia="ru-RU"/>
        </w:rPr>
        <w:t xml:space="preserve">.) за адресою: </w:t>
      </w:r>
      <w:r w:rsidR="00462D8E" w:rsidRPr="00460402">
        <w:rPr>
          <w:bCs/>
          <w:color w:val="000000"/>
          <w:lang w:val="uk-UA" w:eastAsia="ru-RU"/>
        </w:rPr>
        <w:t>проспект Миру, 53/1 (6 під’їзд)</w:t>
      </w:r>
      <w:r w:rsidRPr="00460402">
        <w:rPr>
          <w:bCs/>
          <w:color w:val="000000"/>
          <w:lang w:val="uk-UA" w:eastAsia="ru-RU"/>
        </w:rPr>
        <w:t>.</w:t>
      </w:r>
    </w:p>
    <w:p w:rsidR="00462D8E" w:rsidRPr="00460402" w:rsidRDefault="00361A22" w:rsidP="00462D8E">
      <w:pPr>
        <w:jc w:val="both"/>
        <w:rPr>
          <w:bCs/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lastRenderedPageBreak/>
        <w:t xml:space="preserve">23. Виконано </w:t>
      </w:r>
      <w:proofErr w:type="spellStart"/>
      <w:r w:rsidRPr="00460402">
        <w:rPr>
          <w:bCs/>
          <w:color w:val="000000"/>
          <w:lang w:val="uk-UA" w:eastAsia="ru-RU"/>
        </w:rPr>
        <w:t>з</w:t>
      </w:r>
      <w:r w:rsidR="00462D8E" w:rsidRPr="00460402">
        <w:rPr>
          <w:bCs/>
          <w:color w:val="000000"/>
          <w:lang w:val="uk-UA" w:eastAsia="ru-RU"/>
        </w:rPr>
        <w:t>ароблення</w:t>
      </w:r>
      <w:proofErr w:type="spellEnd"/>
      <w:r w:rsidR="00462D8E" w:rsidRPr="00460402">
        <w:rPr>
          <w:bCs/>
          <w:color w:val="000000"/>
          <w:lang w:val="uk-UA" w:eastAsia="ru-RU"/>
        </w:rPr>
        <w:t xml:space="preserve">  </w:t>
      </w:r>
      <w:r w:rsidRPr="00460402">
        <w:rPr>
          <w:bCs/>
          <w:color w:val="000000"/>
          <w:lang w:val="uk-UA" w:eastAsia="ru-RU"/>
        </w:rPr>
        <w:t>7,4 м</w:t>
      </w:r>
      <w:r w:rsidRPr="00460402">
        <w:rPr>
          <w:bCs/>
          <w:color w:val="000000"/>
          <w:vertAlign w:val="superscript"/>
          <w:lang w:val="uk-UA" w:eastAsia="ru-RU"/>
        </w:rPr>
        <w:t xml:space="preserve">2 </w:t>
      </w:r>
      <w:r w:rsidR="00462D8E" w:rsidRPr="00460402">
        <w:rPr>
          <w:bCs/>
          <w:color w:val="000000"/>
          <w:lang w:val="uk-UA" w:eastAsia="ru-RU"/>
        </w:rPr>
        <w:t>отворів  в  цегляних  стінах після провед</w:t>
      </w:r>
      <w:r w:rsidRPr="00460402">
        <w:rPr>
          <w:bCs/>
          <w:color w:val="000000"/>
          <w:lang w:val="uk-UA" w:eastAsia="ru-RU"/>
        </w:rPr>
        <w:t>ення ремонтних робіт по заміні трубопроводу водовідведення за адресами</w:t>
      </w:r>
      <w:r w:rsidR="00462D8E" w:rsidRPr="00460402">
        <w:rPr>
          <w:rFonts w:eastAsia="Calibri"/>
          <w:color w:val="000000"/>
          <w:lang w:val="uk-UA"/>
        </w:rPr>
        <w:t>:</w:t>
      </w:r>
    </w:p>
    <w:p w:rsidR="00462D8E" w:rsidRPr="00460402" w:rsidRDefault="00462D8E" w:rsidP="00462D8E">
      <w:pPr>
        <w:jc w:val="both"/>
        <w:rPr>
          <w:bCs/>
          <w:color w:val="000000"/>
          <w:vertAlign w:val="superscript"/>
          <w:lang w:val="uk-UA" w:eastAsia="ru-RU"/>
        </w:rPr>
      </w:pPr>
      <w:r w:rsidRPr="00460402">
        <w:rPr>
          <w:bCs/>
          <w:color w:val="000000"/>
          <w:lang w:val="uk-UA" w:eastAsia="ru-RU"/>
        </w:rPr>
        <w:t xml:space="preserve">- </w:t>
      </w:r>
      <w:proofErr w:type="spellStart"/>
      <w:r w:rsidRPr="00460402">
        <w:rPr>
          <w:bCs/>
          <w:color w:val="000000"/>
          <w:lang w:val="uk-UA" w:eastAsia="ru-RU"/>
        </w:rPr>
        <w:t>Старокостянтинівське</w:t>
      </w:r>
      <w:proofErr w:type="spellEnd"/>
      <w:r w:rsidRPr="00460402">
        <w:rPr>
          <w:bCs/>
          <w:color w:val="000000"/>
          <w:lang w:val="uk-UA" w:eastAsia="ru-RU"/>
        </w:rPr>
        <w:t xml:space="preserve"> шосе, 16, </w:t>
      </w:r>
      <w:proofErr w:type="spellStart"/>
      <w:r w:rsidRPr="00460402">
        <w:rPr>
          <w:bCs/>
          <w:color w:val="000000"/>
          <w:lang w:val="uk-UA" w:eastAsia="ru-RU"/>
        </w:rPr>
        <w:t>к</w:t>
      </w:r>
      <w:r w:rsidR="00361A22" w:rsidRPr="00460402">
        <w:rPr>
          <w:bCs/>
          <w:color w:val="000000"/>
          <w:lang w:val="uk-UA" w:eastAsia="ru-RU"/>
        </w:rPr>
        <w:t>в</w:t>
      </w:r>
      <w:proofErr w:type="spellEnd"/>
      <w:r w:rsidRPr="00460402">
        <w:rPr>
          <w:bCs/>
          <w:color w:val="000000"/>
          <w:lang w:val="uk-UA" w:eastAsia="ru-RU"/>
        </w:rPr>
        <w:t>. 16 (1 під’їзд)</w:t>
      </w:r>
      <w:r w:rsidR="00361A22" w:rsidRPr="00460402">
        <w:rPr>
          <w:rFonts w:eastAsia="Calibri"/>
          <w:color w:val="000000"/>
          <w:lang w:val="uk-UA"/>
        </w:rPr>
        <w:t>;</w:t>
      </w:r>
    </w:p>
    <w:p w:rsidR="00462D8E" w:rsidRPr="00460402" w:rsidRDefault="00462D8E" w:rsidP="00462D8E">
      <w:pPr>
        <w:contextualSpacing/>
        <w:jc w:val="both"/>
        <w:rPr>
          <w:rFonts w:eastAsia="Calibri"/>
          <w:color w:val="000000"/>
          <w:lang w:val="uk-UA"/>
        </w:rPr>
      </w:pPr>
      <w:r w:rsidRPr="00460402">
        <w:rPr>
          <w:bCs/>
          <w:color w:val="000000"/>
          <w:lang w:val="uk-UA" w:eastAsia="ru-RU"/>
        </w:rPr>
        <w:t xml:space="preserve">- </w:t>
      </w:r>
      <w:r w:rsidRPr="00460402">
        <w:rPr>
          <w:rFonts w:eastAsia="Calibri"/>
          <w:color w:val="000000"/>
          <w:lang w:val="uk-UA"/>
        </w:rPr>
        <w:t xml:space="preserve">вул. </w:t>
      </w:r>
      <w:proofErr w:type="spellStart"/>
      <w:r w:rsidRPr="00460402">
        <w:rPr>
          <w:rFonts w:eastAsia="Calibri"/>
          <w:color w:val="000000"/>
          <w:lang w:val="uk-UA"/>
        </w:rPr>
        <w:t>Майборського</w:t>
      </w:r>
      <w:proofErr w:type="spellEnd"/>
      <w:r w:rsidRPr="00460402">
        <w:rPr>
          <w:rFonts w:eastAsia="Calibri"/>
          <w:color w:val="000000"/>
          <w:lang w:val="uk-UA"/>
        </w:rPr>
        <w:t>, 16</w:t>
      </w:r>
      <w:r w:rsidR="00361A22" w:rsidRPr="00460402">
        <w:rPr>
          <w:rFonts w:eastAsia="Calibri"/>
          <w:color w:val="000000"/>
          <w:lang w:val="uk-UA"/>
        </w:rPr>
        <w:t>.</w:t>
      </w:r>
      <w:r w:rsidR="009307AE" w:rsidRPr="00460402">
        <w:rPr>
          <w:rFonts w:eastAsia="Calibri"/>
          <w:color w:val="000000"/>
          <w:lang w:val="uk-UA"/>
        </w:rPr>
        <w:t xml:space="preserve"> </w:t>
      </w:r>
    </w:p>
    <w:p w:rsidR="00462D8E" w:rsidRPr="00460402" w:rsidRDefault="00462D8E" w:rsidP="00462D8E">
      <w:pPr>
        <w:jc w:val="both"/>
        <w:rPr>
          <w:bCs/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 xml:space="preserve">24. Ремонт   дверного   полотна   з   улаштуванням   скоб   металевих  та замка навісного               </w:t>
      </w:r>
    </w:p>
    <w:p w:rsidR="00462D8E" w:rsidRPr="00460402" w:rsidRDefault="005E5BE5" w:rsidP="00462D8E">
      <w:pPr>
        <w:jc w:val="both"/>
        <w:rPr>
          <w:bCs/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>(</w:t>
      </w:r>
      <w:r w:rsidR="00462D8E" w:rsidRPr="00460402">
        <w:rPr>
          <w:bCs/>
          <w:color w:val="000000"/>
          <w:lang w:val="uk-UA" w:eastAsia="ru-RU"/>
        </w:rPr>
        <w:t>2 шт</w:t>
      </w:r>
      <w:r w:rsidRPr="00460402">
        <w:rPr>
          <w:bCs/>
          <w:color w:val="000000"/>
          <w:lang w:val="uk-UA" w:eastAsia="ru-RU"/>
        </w:rPr>
        <w:t>.</w:t>
      </w:r>
      <w:r w:rsidR="00462D8E" w:rsidRPr="00460402">
        <w:rPr>
          <w:bCs/>
          <w:color w:val="000000"/>
          <w:lang w:val="uk-UA" w:eastAsia="ru-RU"/>
        </w:rPr>
        <w:t>/1 шт</w:t>
      </w:r>
      <w:r w:rsidRPr="00460402">
        <w:rPr>
          <w:bCs/>
          <w:color w:val="000000"/>
          <w:lang w:val="uk-UA" w:eastAsia="ru-RU"/>
        </w:rPr>
        <w:t xml:space="preserve">.) за адресою: </w:t>
      </w:r>
      <w:r w:rsidR="00462D8E" w:rsidRPr="00460402">
        <w:rPr>
          <w:bCs/>
          <w:color w:val="000000"/>
          <w:lang w:val="uk-UA" w:eastAsia="ru-RU"/>
        </w:rPr>
        <w:t>проспект Миру, 62/4 (2 під’їзд</w:t>
      </w:r>
      <w:r w:rsidRPr="00460402">
        <w:rPr>
          <w:bCs/>
          <w:color w:val="000000"/>
          <w:lang w:val="uk-UA" w:eastAsia="ru-RU"/>
        </w:rPr>
        <w:t>,</w:t>
      </w:r>
      <w:r w:rsidR="00462D8E" w:rsidRPr="00460402">
        <w:rPr>
          <w:bCs/>
          <w:color w:val="000000"/>
          <w:lang w:val="uk-UA" w:eastAsia="ru-RU"/>
        </w:rPr>
        <w:t xml:space="preserve"> електрощитова)</w:t>
      </w:r>
      <w:r w:rsidRPr="00460402">
        <w:rPr>
          <w:bCs/>
          <w:color w:val="000000"/>
          <w:lang w:val="uk-UA" w:eastAsia="ru-RU"/>
        </w:rPr>
        <w:t>.</w:t>
      </w:r>
    </w:p>
    <w:p w:rsidR="00462D8E" w:rsidRPr="00460402" w:rsidRDefault="005E5BE5" w:rsidP="00462D8E">
      <w:pPr>
        <w:jc w:val="both"/>
        <w:rPr>
          <w:bCs/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>25. Виконано о</w:t>
      </w:r>
      <w:r w:rsidR="00462D8E" w:rsidRPr="00460402">
        <w:rPr>
          <w:bCs/>
          <w:color w:val="000000"/>
          <w:lang w:val="uk-UA" w:eastAsia="ru-RU"/>
        </w:rPr>
        <w:t xml:space="preserve">лійне фарбування дверей входу в під’їзд </w:t>
      </w:r>
      <w:r w:rsidRPr="00460402">
        <w:rPr>
          <w:bCs/>
          <w:color w:val="000000"/>
          <w:lang w:val="uk-UA" w:eastAsia="ru-RU"/>
        </w:rPr>
        <w:t xml:space="preserve">за адресою: </w:t>
      </w:r>
      <w:r w:rsidR="00462D8E" w:rsidRPr="00460402">
        <w:rPr>
          <w:bCs/>
          <w:color w:val="000000"/>
          <w:lang w:val="uk-UA" w:eastAsia="ru-RU"/>
        </w:rPr>
        <w:t>проспект Миру, 80/1 (3 під’їзд)</w:t>
      </w:r>
    </w:p>
    <w:p w:rsidR="00462D8E" w:rsidRPr="00460402" w:rsidRDefault="005E5BE5" w:rsidP="00462D8E">
      <w:pPr>
        <w:jc w:val="both"/>
        <w:rPr>
          <w:color w:val="000000"/>
          <w:lang w:val="uk-UA" w:eastAsia="ru-RU"/>
        </w:rPr>
      </w:pPr>
      <w:r w:rsidRPr="00460402">
        <w:rPr>
          <w:color w:val="000000"/>
          <w:lang w:val="uk-UA" w:eastAsia="ru-RU"/>
        </w:rPr>
        <w:t>26. Виконано у</w:t>
      </w:r>
      <w:r w:rsidR="00462D8E" w:rsidRPr="00460402">
        <w:rPr>
          <w:color w:val="000000"/>
          <w:lang w:val="uk-UA" w:eastAsia="ru-RU"/>
        </w:rPr>
        <w:t xml:space="preserve">лаштування перила </w:t>
      </w:r>
      <w:r w:rsidRPr="00460402">
        <w:rPr>
          <w:color w:val="000000"/>
          <w:lang w:val="uk-UA" w:eastAsia="ru-RU"/>
        </w:rPr>
        <w:t xml:space="preserve">6 м/п </w:t>
      </w:r>
      <w:r w:rsidR="00462D8E" w:rsidRPr="00460402">
        <w:rPr>
          <w:color w:val="000000"/>
          <w:lang w:val="uk-UA" w:eastAsia="ru-RU"/>
        </w:rPr>
        <w:t>д</w:t>
      </w:r>
      <w:r w:rsidRPr="00460402">
        <w:rPr>
          <w:color w:val="000000"/>
          <w:lang w:val="uk-UA" w:eastAsia="ru-RU"/>
        </w:rPr>
        <w:t xml:space="preserve">ерев’яного на сходовій клітині за адресою: </w:t>
      </w:r>
      <w:r w:rsidR="00462D8E" w:rsidRPr="00460402">
        <w:rPr>
          <w:color w:val="000000"/>
          <w:lang w:val="uk-UA" w:eastAsia="ru-RU"/>
        </w:rPr>
        <w:t xml:space="preserve">вул. Васильєва, 15 </w:t>
      </w:r>
      <w:r w:rsidR="00462D8E" w:rsidRPr="00460402">
        <w:rPr>
          <w:bCs/>
          <w:color w:val="000000"/>
          <w:lang w:val="uk-UA" w:eastAsia="ru-RU"/>
        </w:rPr>
        <w:t>(1 під’їзд)</w:t>
      </w:r>
      <w:r w:rsidRPr="00460402">
        <w:rPr>
          <w:bCs/>
          <w:color w:val="000000"/>
          <w:lang w:val="uk-UA" w:eastAsia="ru-RU"/>
        </w:rPr>
        <w:t>.</w:t>
      </w:r>
    </w:p>
    <w:p w:rsidR="005E5BE5" w:rsidRPr="00460402" w:rsidRDefault="005E5BE5" w:rsidP="00462D8E">
      <w:pPr>
        <w:jc w:val="both"/>
        <w:rPr>
          <w:rFonts w:eastAsia="Calibri"/>
          <w:color w:val="000000"/>
          <w:lang w:val="uk-UA"/>
        </w:rPr>
      </w:pPr>
      <w:r w:rsidRPr="00460402">
        <w:rPr>
          <w:rFonts w:eastAsia="Calibri"/>
          <w:color w:val="000000"/>
          <w:lang w:val="uk-UA"/>
        </w:rPr>
        <w:t>27. Виконано р</w:t>
      </w:r>
      <w:r w:rsidR="00462D8E" w:rsidRPr="00460402">
        <w:rPr>
          <w:rFonts w:eastAsia="Calibri"/>
          <w:color w:val="000000"/>
          <w:lang w:val="uk-UA"/>
        </w:rPr>
        <w:t xml:space="preserve">емонт </w:t>
      </w:r>
      <w:r w:rsidRPr="00460402">
        <w:rPr>
          <w:rFonts w:eastAsia="Calibri"/>
          <w:color w:val="000000"/>
          <w:lang w:val="uk-UA"/>
        </w:rPr>
        <w:t xml:space="preserve">2 лавок із заміною </w:t>
      </w:r>
      <w:proofErr w:type="spellStart"/>
      <w:r w:rsidRPr="00460402">
        <w:rPr>
          <w:rFonts w:eastAsia="Calibri"/>
          <w:color w:val="000000"/>
          <w:lang w:val="uk-UA"/>
        </w:rPr>
        <w:t>дощок</w:t>
      </w:r>
      <w:proofErr w:type="spellEnd"/>
      <w:r w:rsidRPr="00460402">
        <w:rPr>
          <w:rFonts w:eastAsia="Calibri"/>
          <w:color w:val="000000"/>
          <w:lang w:val="uk-UA"/>
        </w:rPr>
        <w:t xml:space="preserve"> за адресами:</w:t>
      </w:r>
    </w:p>
    <w:p w:rsidR="00462D8E" w:rsidRPr="00460402" w:rsidRDefault="005E5BE5" w:rsidP="00462D8E">
      <w:pPr>
        <w:jc w:val="both"/>
        <w:rPr>
          <w:rFonts w:eastAsia="Calibri"/>
          <w:color w:val="000000"/>
          <w:lang w:val="uk-UA"/>
        </w:rPr>
      </w:pPr>
      <w:r w:rsidRPr="00460402">
        <w:rPr>
          <w:rFonts w:eastAsia="Calibri"/>
          <w:color w:val="000000"/>
          <w:lang w:val="uk-UA"/>
        </w:rPr>
        <w:t xml:space="preserve">- </w:t>
      </w:r>
      <w:r w:rsidR="00462D8E" w:rsidRPr="00460402">
        <w:rPr>
          <w:rFonts w:eastAsia="Calibri"/>
          <w:bCs/>
          <w:color w:val="000000"/>
          <w:lang w:val="uk-UA"/>
        </w:rPr>
        <w:t>вул. Довженка, 5</w:t>
      </w:r>
      <w:r w:rsidRPr="00460402">
        <w:rPr>
          <w:bCs/>
          <w:color w:val="000000"/>
          <w:lang w:val="uk-UA" w:eastAsia="ru-RU"/>
        </w:rPr>
        <w:t>;</w:t>
      </w:r>
    </w:p>
    <w:p w:rsidR="00462D8E" w:rsidRPr="00460402" w:rsidRDefault="00462D8E" w:rsidP="00462D8E">
      <w:pPr>
        <w:jc w:val="both"/>
        <w:rPr>
          <w:bCs/>
          <w:color w:val="000000"/>
          <w:lang w:val="uk-UA" w:eastAsia="ru-RU"/>
        </w:rPr>
      </w:pPr>
      <w:r w:rsidRPr="00460402">
        <w:rPr>
          <w:rFonts w:eastAsia="Calibri"/>
          <w:color w:val="000000"/>
          <w:lang w:val="uk-UA"/>
        </w:rPr>
        <w:t xml:space="preserve">- </w:t>
      </w:r>
      <w:r w:rsidRPr="00460402">
        <w:rPr>
          <w:rFonts w:eastAsia="Calibri"/>
          <w:bCs/>
          <w:color w:val="000000"/>
          <w:lang w:val="uk-UA"/>
        </w:rPr>
        <w:t>вул. Героїв АТО</w:t>
      </w:r>
      <w:r w:rsidRPr="00460402">
        <w:rPr>
          <w:bCs/>
          <w:color w:val="000000"/>
          <w:lang w:val="uk-UA" w:eastAsia="ru-RU"/>
        </w:rPr>
        <w:t>, 5</w:t>
      </w:r>
      <w:r w:rsidR="005E5BE5" w:rsidRPr="00460402">
        <w:rPr>
          <w:bCs/>
          <w:color w:val="000000"/>
          <w:lang w:val="uk-UA" w:eastAsia="ru-RU"/>
        </w:rPr>
        <w:t>.</w:t>
      </w:r>
    </w:p>
    <w:p w:rsidR="00462D8E" w:rsidRPr="00460402" w:rsidRDefault="005E5BE5" w:rsidP="00462D8E">
      <w:pPr>
        <w:contextualSpacing/>
        <w:jc w:val="both"/>
        <w:rPr>
          <w:rFonts w:eastAsia="Calibri"/>
          <w:color w:val="000000"/>
          <w:lang w:val="uk-UA"/>
        </w:rPr>
      </w:pPr>
      <w:r w:rsidRPr="00460402">
        <w:rPr>
          <w:rFonts w:eastAsia="Calibri"/>
          <w:color w:val="000000"/>
          <w:lang w:val="uk-UA"/>
        </w:rPr>
        <w:t>28. Виконано ф</w:t>
      </w:r>
      <w:r w:rsidR="00462D8E" w:rsidRPr="00460402">
        <w:rPr>
          <w:rFonts w:eastAsia="Calibri"/>
          <w:color w:val="000000"/>
          <w:lang w:val="uk-UA"/>
        </w:rPr>
        <w:t xml:space="preserve">арбування </w:t>
      </w:r>
      <w:r w:rsidRPr="00460402">
        <w:rPr>
          <w:rFonts w:eastAsia="Calibri"/>
          <w:color w:val="000000"/>
          <w:lang w:val="uk-UA"/>
        </w:rPr>
        <w:t xml:space="preserve">16 </w:t>
      </w:r>
      <w:r w:rsidR="00462D8E" w:rsidRPr="00460402">
        <w:rPr>
          <w:rFonts w:eastAsia="Calibri"/>
          <w:color w:val="000000"/>
          <w:lang w:val="uk-UA"/>
        </w:rPr>
        <w:t xml:space="preserve">лавок дерев'яних олійними сумішами </w:t>
      </w:r>
      <w:r w:rsidRPr="00460402">
        <w:rPr>
          <w:rFonts w:eastAsia="Calibri"/>
          <w:color w:val="000000"/>
          <w:lang w:val="uk-UA"/>
        </w:rPr>
        <w:t>за адресами</w:t>
      </w:r>
      <w:r w:rsidR="00462D8E" w:rsidRPr="00460402">
        <w:rPr>
          <w:rFonts w:eastAsia="Calibri"/>
          <w:color w:val="000000"/>
          <w:lang w:val="uk-UA"/>
        </w:rPr>
        <w:t>:</w:t>
      </w:r>
    </w:p>
    <w:p w:rsidR="00462D8E" w:rsidRPr="00460402" w:rsidRDefault="00462D8E" w:rsidP="00462D8E">
      <w:pPr>
        <w:contextualSpacing/>
        <w:jc w:val="both"/>
        <w:rPr>
          <w:rFonts w:eastAsia="Calibri"/>
          <w:color w:val="000000"/>
          <w:lang w:val="uk-UA"/>
        </w:rPr>
      </w:pPr>
      <w:r w:rsidRPr="00460402">
        <w:rPr>
          <w:rFonts w:eastAsia="Calibri"/>
          <w:color w:val="000000"/>
          <w:lang w:val="uk-UA"/>
        </w:rPr>
        <w:t>- вул. Героїв АТО, 5</w:t>
      </w:r>
      <w:r w:rsidR="005E5BE5" w:rsidRPr="00460402">
        <w:rPr>
          <w:rFonts w:eastAsia="Calibri"/>
          <w:color w:val="000000"/>
          <w:lang w:val="uk-UA"/>
        </w:rPr>
        <w:t>;</w:t>
      </w:r>
    </w:p>
    <w:p w:rsidR="00462D8E" w:rsidRPr="00460402" w:rsidRDefault="00462D8E" w:rsidP="00462D8E">
      <w:pPr>
        <w:contextualSpacing/>
        <w:jc w:val="both"/>
        <w:rPr>
          <w:rFonts w:eastAsia="Calibri"/>
          <w:color w:val="000000"/>
          <w:lang w:val="uk-UA"/>
        </w:rPr>
      </w:pPr>
      <w:r w:rsidRPr="00460402">
        <w:rPr>
          <w:rFonts w:eastAsia="Calibri"/>
          <w:color w:val="000000"/>
          <w:lang w:val="uk-UA"/>
        </w:rPr>
        <w:t>- вул. Васильєва, 9</w:t>
      </w:r>
      <w:r w:rsidR="005E5BE5" w:rsidRPr="00460402">
        <w:rPr>
          <w:rFonts w:eastAsia="Calibri"/>
          <w:color w:val="000000"/>
          <w:lang w:val="uk-UA"/>
        </w:rPr>
        <w:t>, 7;</w:t>
      </w:r>
      <w:r w:rsidRPr="00460402">
        <w:rPr>
          <w:rFonts w:eastAsia="Calibri"/>
          <w:color w:val="000000"/>
          <w:lang w:val="uk-UA"/>
        </w:rPr>
        <w:t xml:space="preserve"> </w:t>
      </w:r>
    </w:p>
    <w:p w:rsidR="00462D8E" w:rsidRPr="00460402" w:rsidRDefault="00462D8E" w:rsidP="00462D8E">
      <w:pPr>
        <w:contextualSpacing/>
        <w:jc w:val="both"/>
        <w:rPr>
          <w:rFonts w:eastAsia="Calibri"/>
          <w:color w:val="000000"/>
          <w:lang w:val="uk-UA"/>
        </w:rPr>
      </w:pPr>
      <w:r w:rsidRPr="00460402">
        <w:rPr>
          <w:rFonts w:eastAsia="Calibri"/>
          <w:bCs/>
          <w:color w:val="000000"/>
          <w:lang w:val="uk-UA"/>
        </w:rPr>
        <w:t>- вул. Довженка, 3</w:t>
      </w:r>
      <w:r w:rsidR="005E5BE5" w:rsidRPr="00460402">
        <w:rPr>
          <w:rFonts w:eastAsia="Calibri"/>
          <w:color w:val="000000"/>
          <w:lang w:val="uk-UA"/>
        </w:rPr>
        <w:t>.</w:t>
      </w:r>
    </w:p>
    <w:p w:rsidR="00462D8E" w:rsidRPr="00460402" w:rsidRDefault="00462D8E" w:rsidP="00462D8E">
      <w:pPr>
        <w:contextualSpacing/>
        <w:jc w:val="both"/>
        <w:rPr>
          <w:rFonts w:eastAsia="Calibri"/>
          <w:color w:val="000000"/>
          <w:lang w:val="uk-UA"/>
        </w:rPr>
      </w:pPr>
      <w:r w:rsidRPr="00460402">
        <w:rPr>
          <w:rFonts w:eastAsia="Calibri"/>
          <w:color w:val="000000"/>
          <w:lang w:val="uk-UA"/>
        </w:rPr>
        <w:t>29. В</w:t>
      </w:r>
      <w:r w:rsidR="005E5BE5" w:rsidRPr="00460402">
        <w:rPr>
          <w:rFonts w:eastAsia="Calibri"/>
          <w:color w:val="000000"/>
          <w:lang w:val="uk-UA"/>
        </w:rPr>
        <w:t>иконано в</w:t>
      </w:r>
      <w:r w:rsidRPr="00460402">
        <w:rPr>
          <w:rFonts w:eastAsia="Calibri"/>
          <w:color w:val="000000"/>
          <w:lang w:val="uk-UA"/>
        </w:rPr>
        <w:t xml:space="preserve">становлення </w:t>
      </w:r>
      <w:r w:rsidR="005E5BE5" w:rsidRPr="00460402">
        <w:rPr>
          <w:rFonts w:eastAsia="Calibri"/>
          <w:color w:val="000000"/>
          <w:lang w:val="uk-UA"/>
        </w:rPr>
        <w:t xml:space="preserve">8 </w:t>
      </w:r>
      <w:r w:rsidRPr="00460402">
        <w:rPr>
          <w:rFonts w:eastAsia="Calibri"/>
          <w:color w:val="000000"/>
          <w:lang w:val="uk-UA"/>
        </w:rPr>
        <w:t xml:space="preserve">лавок біля під’їздів за </w:t>
      </w:r>
      <w:r w:rsidR="005E5BE5" w:rsidRPr="00460402">
        <w:rPr>
          <w:rFonts w:eastAsia="Calibri"/>
          <w:color w:val="000000"/>
          <w:lang w:val="uk-UA"/>
        </w:rPr>
        <w:t xml:space="preserve">допомогою електрозварних робіт за адресою: </w:t>
      </w:r>
      <w:r w:rsidRPr="00460402">
        <w:rPr>
          <w:rFonts w:eastAsia="Calibri"/>
          <w:bCs/>
          <w:color w:val="000000"/>
          <w:lang w:val="uk-UA"/>
        </w:rPr>
        <w:t xml:space="preserve">вул. </w:t>
      </w:r>
      <w:proofErr w:type="spellStart"/>
      <w:r w:rsidRPr="00460402">
        <w:rPr>
          <w:rFonts w:eastAsia="Calibri"/>
          <w:bCs/>
          <w:color w:val="000000"/>
          <w:lang w:val="uk-UA"/>
        </w:rPr>
        <w:t>Майборського</w:t>
      </w:r>
      <w:proofErr w:type="spellEnd"/>
      <w:r w:rsidRPr="00460402">
        <w:rPr>
          <w:rFonts w:eastAsia="Calibri"/>
          <w:bCs/>
          <w:color w:val="000000"/>
          <w:lang w:val="uk-UA"/>
        </w:rPr>
        <w:t>, 4</w:t>
      </w:r>
      <w:r w:rsidR="005E5BE5" w:rsidRPr="00460402">
        <w:rPr>
          <w:rFonts w:eastAsia="Calibri"/>
          <w:bCs/>
          <w:color w:val="000000"/>
          <w:lang w:val="uk-UA"/>
        </w:rPr>
        <w:t>.</w:t>
      </w:r>
    </w:p>
    <w:p w:rsidR="00462D8E" w:rsidRPr="00460402" w:rsidRDefault="005E5BE5" w:rsidP="00462D8E">
      <w:pPr>
        <w:contextualSpacing/>
        <w:jc w:val="both"/>
        <w:rPr>
          <w:rFonts w:eastAsia="Calibri"/>
          <w:bCs/>
          <w:color w:val="000000"/>
          <w:lang w:val="uk-UA"/>
        </w:rPr>
      </w:pPr>
      <w:r w:rsidRPr="00460402">
        <w:rPr>
          <w:rFonts w:eastAsia="Calibri"/>
          <w:bCs/>
          <w:color w:val="000000"/>
          <w:lang w:val="uk-UA"/>
        </w:rPr>
        <w:t>30. Виконано ф</w:t>
      </w:r>
      <w:r w:rsidR="00462D8E" w:rsidRPr="00460402">
        <w:rPr>
          <w:rFonts w:eastAsia="Calibri"/>
          <w:bCs/>
          <w:color w:val="000000"/>
          <w:lang w:val="uk-UA"/>
        </w:rPr>
        <w:t xml:space="preserve">арбування </w:t>
      </w:r>
      <w:r w:rsidRPr="00460402">
        <w:rPr>
          <w:rFonts w:eastAsia="Calibri"/>
          <w:bCs/>
          <w:color w:val="000000"/>
          <w:lang w:val="uk-UA"/>
        </w:rPr>
        <w:t xml:space="preserve">5 </w:t>
      </w:r>
      <w:r w:rsidR="00462D8E" w:rsidRPr="00460402">
        <w:rPr>
          <w:rFonts w:eastAsia="Calibri"/>
          <w:bCs/>
          <w:color w:val="000000"/>
          <w:lang w:val="uk-UA"/>
        </w:rPr>
        <w:t xml:space="preserve">дитячих майданчиків </w:t>
      </w:r>
      <w:r w:rsidRPr="00460402">
        <w:rPr>
          <w:rFonts w:eastAsia="Calibri"/>
          <w:bCs/>
          <w:color w:val="000000"/>
          <w:lang w:val="uk-UA"/>
        </w:rPr>
        <w:t>за адресами</w:t>
      </w:r>
      <w:r w:rsidR="00462D8E" w:rsidRPr="00460402">
        <w:rPr>
          <w:rFonts w:eastAsia="Calibri"/>
          <w:bCs/>
          <w:color w:val="000000"/>
          <w:lang w:val="uk-UA"/>
        </w:rPr>
        <w:t>:</w:t>
      </w:r>
    </w:p>
    <w:p w:rsidR="00462D8E" w:rsidRPr="00460402" w:rsidRDefault="00462D8E" w:rsidP="00462D8E">
      <w:pPr>
        <w:contextualSpacing/>
        <w:jc w:val="both"/>
        <w:rPr>
          <w:rFonts w:eastAsia="Calibri"/>
          <w:bCs/>
          <w:color w:val="000000"/>
          <w:lang w:val="uk-UA"/>
        </w:rPr>
      </w:pPr>
      <w:r w:rsidRPr="00460402">
        <w:rPr>
          <w:rFonts w:eastAsia="Calibri"/>
          <w:bCs/>
          <w:color w:val="000000"/>
          <w:lang w:val="uk-UA"/>
        </w:rPr>
        <w:t>- вул. Мирного, 28</w:t>
      </w:r>
      <w:r w:rsidR="005E5BE5" w:rsidRPr="00460402">
        <w:rPr>
          <w:rFonts w:eastAsia="Calibri"/>
          <w:bCs/>
          <w:color w:val="000000"/>
          <w:lang w:val="uk-UA"/>
        </w:rPr>
        <w:t>, 28/3, 28/3А, 30;</w:t>
      </w:r>
    </w:p>
    <w:p w:rsidR="00462D8E" w:rsidRPr="00460402" w:rsidRDefault="00462D8E" w:rsidP="00462D8E">
      <w:pPr>
        <w:contextualSpacing/>
        <w:jc w:val="both"/>
        <w:rPr>
          <w:rFonts w:eastAsia="Calibri"/>
          <w:bCs/>
          <w:color w:val="000000"/>
          <w:lang w:val="uk-UA"/>
        </w:rPr>
      </w:pPr>
      <w:r w:rsidRPr="00460402">
        <w:rPr>
          <w:rFonts w:eastAsia="Calibri"/>
          <w:bCs/>
          <w:color w:val="000000"/>
          <w:lang w:val="uk-UA"/>
        </w:rPr>
        <w:t xml:space="preserve">- вул. </w:t>
      </w:r>
      <w:proofErr w:type="spellStart"/>
      <w:r w:rsidRPr="00460402">
        <w:rPr>
          <w:rFonts w:eastAsia="Calibri"/>
          <w:bCs/>
          <w:color w:val="000000"/>
          <w:lang w:val="uk-UA"/>
        </w:rPr>
        <w:t>Лісогринівецька</w:t>
      </w:r>
      <w:proofErr w:type="spellEnd"/>
      <w:r w:rsidRPr="00460402">
        <w:rPr>
          <w:rFonts w:eastAsia="Calibri"/>
          <w:bCs/>
          <w:color w:val="000000"/>
          <w:lang w:val="uk-UA"/>
        </w:rPr>
        <w:t>, 4</w:t>
      </w:r>
      <w:r w:rsidR="005E5BE5" w:rsidRPr="00460402">
        <w:rPr>
          <w:rFonts w:eastAsia="Calibri"/>
          <w:bCs/>
          <w:color w:val="000000"/>
          <w:lang w:val="uk-UA"/>
        </w:rPr>
        <w:t>, 10/1.</w:t>
      </w:r>
    </w:p>
    <w:p w:rsidR="00462D8E" w:rsidRPr="00460402" w:rsidRDefault="00462D8E" w:rsidP="00462D8E">
      <w:pPr>
        <w:jc w:val="both"/>
        <w:rPr>
          <w:rFonts w:eastAsia="Calibri"/>
          <w:color w:val="000000"/>
          <w:lang w:val="uk-UA"/>
        </w:rPr>
      </w:pPr>
      <w:r w:rsidRPr="00460402">
        <w:rPr>
          <w:rFonts w:eastAsia="Calibri"/>
          <w:bCs/>
          <w:color w:val="000000"/>
          <w:lang w:val="uk-UA"/>
        </w:rPr>
        <w:t xml:space="preserve">31. </w:t>
      </w:r>
      <w:r w:rsidR="005E5BE5" w:rsidRPr="00460402">
        <w:rPr>
          <w:rFonts w:eastAsia="Calibri"/>
          <w:bCs/>
          <w:color w:val="000000"/>
          <w:lang w:val="uk-UA"/>
        </w:rPr>
        <w:t>Виконано о</w:t>
      </w:r>
      <w:r w:rsidRPr="00460402">
        <w:rPr>
          <w:rFonts w:eastAsia="Calibri"/>
          <w:bCs/>
          <w:color w:val="000000"/>
          <w:lang w:val="uk-UA"/>
        </w:rPr>
        <w:t xml:space="preserve">чищення </w:t>
      </w:r>
      <w:r w:rsidR="005E5BE5" w:rsidRPr="00460402">
        <w:rPr>
          <w:rFonts w:eastAsia="Calibri"/>
          <w:color w:val="000000"/>
          <w:lang w:val="uk-UA"/>
        </w:rPr>
        <w:t>30 м</w:t>
      </w:r>
      <w:r w:rsidR="005E5BE5" w:rsidRPr="00460402">
        <w:rPr>
          <w:rFonts w:eastAsia="Calibri"/>
          <w:color w:val="000000"/>
          <w:vertAlign w:val="superscript"/>
          <w:lang w:val="uk-UA"/>
        </w:rPr>
        <w:t xml:space="preserve">2 </w:t>
      </w:r>
      <w:r w:rsidRPr="00460402">
        <w:rPr>
          <w:rFonts w:eastAsia="Calibri"/>
          <w:bCs/>
          <w:color w:val="000000"/>
          <w:lang w:val="uk-UA"/>
        </w:rPr>
        <w:t xml:space="preserve">козирків від сміття та бруду </w:t>
      </w:r>
      <w:r w:rsidR="005E5BE5" w:rsidRPr="00460402">
        <w:rPr>
          <w:rFonts w:eastAsia="Calibri"/>
          <w:color w:val="000000"/>
          <w:lang w:val="uk-UA"/>
        </w:rPr>
        <w:t>за адресою: в</w:t>
      </w:r>
      <w:r w:rsidRPr="00460402">
        <w:rPr>
          <w:rFonts w:eastAsia="Calibri"/>
          <w:bCs/>
          <w:color w:val="000000"/>
          <w:lang w:val="uk-UA"/>
        </w:rPr>
        <w:t xml:space="preserve">ул. </w:t>
      </w:r>
      <w:proofErr w:type="spellStart"/>
      <w:r w:rsidRPr="00460402">
        <w:rPr>
          <w:rFonts w:eastAsia="Calibri"/>
          <w:bCs/>
          <w:color w:val="000000"/>
          <w:lang w:val="uk-UA"/>
        </w:rPr>
        <w:t>Майборського</w:t>
      </w:r>
      <w:proofErr w:type="spellEnd"/>
      <w:r w:rsidRPr="00460402">
        <w:rPr>
          <w:rFonts w:eastAsia="Calibri"/>
          <w:bCs/>
          <w:color w:val="000000"/>
          <w:lang w:val="uk-UA"/>
        </w:rPr>
        <w:t>, 6</w:t>
      </w:r>
      <w:r w:rsidR="005E5BE5" w:rsidRPr="00460402">
        <w:rPr>
          <w:rFonts w:eastAsia="Calibri"/>
          <w:bCs/>
          <w:color w:val="000000"/>
          <w:lang w:val="uk-UA"/>
        </w:rPr>
        <w:t>.</w:t>
      </w:r>
    </w:p>
    <w:p w:rsidR="00462D8E" w:rsidRPr="00460402" w:rsidRDefault="005E5BE5" w:rsidP="00462D8E">
      <w:pPr>
        <w:jc w:val="both"/>
        <w:rPr>
          <w:rFonts w:eastAsia="Calibri"/>
          <w:color w:val="000000"/>
          <w:lang w:val="uk-UA"/>
        </w:rPr>
      </w:pPr>
      <w:r w:rsidRPr="00460402">
        <w:rPr>
          <w:rFonts w:eastAsia="Calibri"/>
          <w:color w:val="000000"/>
          <w:lang w:val="uk-UA"/>
        </w:rPr>
        <w:t>32. Виконано п</w:t>
      </w:r>
      <w:r w:rsidR="00462D8E" w:rsidRPr="00460402">
        <w:rPr>
          <w:rFonts w:eastAsia="Calibri"/>
          <w:color w:val="000000"/>
          <w:lang w:val="uk-UA"/>
        </w:rPr>
        <w:t xml:space="preserve">рибирання </w:t>
      </w:r>
      <w:r w:rsidRPr="00460402">
        <w:rPr>
          <w:rFonts w:eastAsia="Calibri"/>
          <w:color w:val="000000"/>
          <w:lang w:val="uk-UA"/>
        </w:rPr>
        <w:t>200 м</w:t>
      </w:r>
      <w:r w:rsidRPr="00460402">
        <w:rPr>
          <w:rFonts w:eastAsia="Calibri"/>
          <w:color w:val="000000"/>
          <w:vertAlign w:val="superscript"/>
          <w:lang w:val="uk-UA"/>
        </w:rPr>
        <w:t xml:space="preserve">2 </w:t>
      </w:r>
      <w:r w:rsidR="00462D8E" w:rsidRPr="00460402">
        <w:rPr>
          <w:rFonts w:eastAsia="Calibri"/>
          <w:color w:val="000000"/>
          <w:lang w:val="uk-UA"/>
        </w:rPr>
        <w:t xml:space="preserve">приміщення загального користування (підвалу) від  </w:t>
      </w:r>
      <w:r w:rsidRPr="00460402">
        <w:rPr>
          <w:rFonts w:eastAsia="Calibri"/>
          <w:color w:val="000000"/>
          <w:lang w:val="uk-UA"/>
        </w:rPr>
        <w:t xml:space="preserve">побутових відходів </w:t>
      </w:r>
      <w:r w:rsidR="00462D8E" w:rsidRPr="00460402">
        <w:rPr>
          <w:rFonts w:eastAsia="Calibri"/>
          <w:color w:val="000000"/>
          <w:lang w:val="uk-UA"/>
        </w:rPr>
        <w:t xml:space="preserve">з </w:t>
      </w:r>
      <w:r w:rsidRPr="00460402">
        <w:rPr>
          <w:rFonts w:eastAsia="Calibri"/>
          <w:color w:val="000000"/>
          <w:lang w:val="uk-UA"/>
        </w:rPr>
        <w:t xml:space="preserve">видаленням сторонніх предметів за адресою: </w:t>
      </w:r>
      <w:r w:rsidR="00462D8E" w:rsidRPr="00460402">
        <w:rPr>
          <w:bCs/>
          <w:color w:val="000000"/>
          <w:lang w:val="uk-UA" w:eastAsia="ru-RU"/>
        </w:rPr>
        <w:t>проспект Миру, 51/2</w:t>
      </w:r>
      <w:r w:rsidRPr="00460402">
        <w:rPr>
          <w:bCs/>
          <w:color w:val="000000"/>
          <w:lang w:val="uk-UA" w:eastAsia="ru-RU"/>
        </w:rPr>
        <w:t>.</w:t>
      </w:r>
    </w:p>
    <w:p w:rsidR="00462D8E" w:rsidRPr="00460402" w:rsidRDefault="005E5BE5" w:rsidP="00462D8E">
      <w:pPr>
        <w:jc w:val="both"/>
        <w:rPr>
          <w:rFonts w:eastAsia="Calibri"/>
          <w:color w:val="000000"/>
          <w:lang w:val="uk-UA"/>
        </w:rPr>
      </w:pPr>
      <w:r w:rsidRPr="00460402">
        <w:rPr>
          <w:bCs/>
          <w:color w:val="000000"/>
          <w:lang w:val="uk-UA" w:eastAsia="ru-RU"/>
        </w:rPr>
        <w:t xml:space="preserve">33. Проведено </w:t>
      </w:r>
      <w:r w:rsidRPr="00460402">
        <w:rPr>
          <w:rFonts w:eastAsia="Calibri"/>
          <w:color w:val="000000"/>
          <w:lang w:val="uk-UA"/>
        </w:rPr>
        <w:t>320 м</w:t>
      </w:r>
      <w:r w:rsidRPr="00460402">
        <w:rPr>
          <w:rFonts w:eastAsia="Calibri"/>
          <w:color w:val="000000"/>
          <w:vertAlign w:val="superscript"/>
          <w:lang w:val="uk-UA"/>
        </w:rPr>
        <w:t xml:space="preserve">2 </w:t>
      </w:r>
      <w:r w:rsidR="00462D8E" w:rsidRPr="00460402">
        <w:rPr>
          <w:bCs/>
          <w:color w:val="000000"/>
          <w:lang w:val="uk-UA" w:eastAsia="ru-RU"/>
        </w:rPr>
        <w:t xml:space="preserve">дезінфекційних робіт методом хлорування </w:t>
      </w:r>
      <w:r w:rsidRPr="00460402">
        <w:rPr>
          <w:rFonts w:eastAsia="Calibri"/>
          <w:color w:val="000000"/>
          <w:lang w:val="uk-UA"/>
        </w:rPr>
        <w:t>за адресами</w:t>
      </w:r>
      <w:r w:rsidR="00462D8E" w:rsidRPr="00460402">
        <w:rPr>
          <w:rFonts w:eastAsia="Calibri"/>
          <w:color w:val="000000"/>
          <w:lang w:val="uk-UA"/>
        </w:rPr>
        <w:t>:</w:t>
      </w:r>
    </w:p>
    <w:p w:rsidR="00462D8E" w:rsidRPr="00460402" w:rsidRDefault="00462D8E" w:rsidP="00462D8E">
      <w:pPr>
        <w:jc w:val="both"/>
        <w:rPr>
          <w:bCs/>
          <w:color w:val="000000"/>
          <w:vertAlign w:val="superscript"/>
          <w:lang w:val="uk-UA" w:eastAsia="ru-RU"/>
        </w:rPr>
      </w:pPr>
      <w:r w:rsidRPr="00460402">
        <w:rPr>
          <w:rFonts w:eastAsia="Calibri"/>
          <w:color w:val="000000"/>
          <w:lang w:val="uk-UA"/>
        </w:rPr>
        <w:t>- вул. Залізняка, 22 (5 під’їзд)</w:t>
      </w:r>
      <w:r w:rsidR="005E5BE5" w:rsidRPr="00460402">
        <w:rPr>
          <w:rFonts w:eastAsia="Calibri"/>
          <w:color w:val="000000"/>
          <w:lang w:val="uk-UA"/>
        </w:rPr>
        <w:t>;</w:t>
      </w:r>
    </w:p>
    <w:p w:rsidR="00462D8E" w:rsidRPr="00460402" w:rsidRDefault="00462D8E" w:rsidP="00462D8E">
      <w:pPr>
        <w:jc w:val="both"/>
        <w:rPr>
          <w:bCs/>
          <w:color w:val="000000"/>
          <w:vertAlign w:val="superscript"/>
          <w:lang w:val="uk-UA" w:eastAsia="ru-RU"/>
        </w:rPr>
      </w:pPr>
      <w:r w:rsidRPr="00460402">
        <w:rPr>
          <w:rFonts w:eastAsia="Calibri"/>
          <w:color w:val="000000"/>
          <w:lang w:val="uk-UA"/>
        </w:rPr>
        <w:t xml:space="preserve">- вул. </w:t>
      </w:r>
      <w:proofErr w:type="spellStart"/>
      <w:r w:rsidRPr="00460402">
        <w:rPr>
          <w:rFonts w:eastAsia="Calibri"/>
          <w:color w:val="000000"/>
          <w:lang w:val="uk-UA"/>
        </w:rPr>
        <w:t>Горбанчука</w:t>
      </w:r>
      <w:proofErr w:type="spellEnd"/>
      <w:r w:rsidRPr="00460402">
        <w:rPr>
          <w:rFonts w:eastAsia="Calibri"/>
          <w:color w:val="000000"/>
          <w:lang w:val="uk-UA"/>
        </w:rPr>
        <w:t>, 6</w:t>
      </w:r>
      <w:r w:rsidR="005E5BE5" w:rsidRPr="00460402">
        <w:rPr>
          <w:rFonts w:eastAsia="Calibri"/>
          <w:color w:val="000000"/>
          <w:lang w:val="uk-UA"/>
        </w:rPr>
        <w:t>.</w:t>
      </w:r>
    </w:p>
    <w:p w:rsidR="00462D8E" w:rsidRPr="00460402" w:rsidRDefault="00462D8E" w:rsidP="00462D8E">
      <w:pPr>
        <w:contextualSpacing/>
        <w:jc w:val="both"/>
        <w:rPr>
          <w:rFonts w:eastAsia="Calibri"/>
          <w:color w:val="000000"/>
          <w:lang w:val="uk-UA"/>
        </w:rPr>
      </w:pPr>
      <w:r w:rsidRPr="00460402">
        <w:rPr>
          <w:rFonts w:eastAsia="Calibri"/>
          <w:color w:val="000000"/>
          <w:lang w:val="uk-UA"/>
        </w:rPr>
        <w:t>34. Навантажен</w:t>
      </w:r>
      <w:r w:rsidR="005E5BE5" w:rsidRPr="00460402">
        <w:rPr>
          <w:rFonts w:eastAsia="Calibri"/>
          <w:color w:val="000000"/>
          <w:lang w:val="uk-UA"/>
        </w:rPr>
        <w:t>о</w:t>
      </w:r>
      <w:r w:rsidRPr="00460402">
        <w:rPr>
          <w:rFonts w:eastAsia="Calibri"/>
          <w:color w:val="000000"/>
          <w:lang w:val="uk-UA"/>
        </w:rPr>
        <w:t xml:space="preserve"> ТВП на транспортний засіб т</w:t>
      </w:r>
      <w:r w:rsidR="005E5BE5" w:rsidRPr="00460402">
        <w:rPr>
          <w:rFonts w:eastAsia="Calibri"/>
          <w:color w:val="000000"/>
          <w:lang w:val="uk-UA"/>
        </w:rPr>
        <w:t>а вивезення на сміттєзвалище (</w:t>
      </w:r>
      <w:r w:rsidRPr="00460402">
        <w:rPr>
          <w:rFonts w:eastAsia="Calibri"/>
          <w:color w:val="000000"/>
          <w:lang w:val="uk-UA"/>
        </w:rPr>
        <w:t>1 трактор/4 т</w:t>
      </w:r>
      <w:r w:rsidR="005E5BE5" w:rsidRPr="00460402">
        <w:rPr>
          <w:rFonts w:eastAsia="Calibri"/>
          <w:color w:val="000000"/>
          <w:lang w:val="uk-UA"/>
        </w:rPr>
        <w:t xml:space="preserve">.) за адресою: </w:t>
      </w:r>
      <w:r w:rsidRPr="00460402">
        <w:rPr>
          <w:rFonts w:eastAsia="Calibri"/>
          <w:color w:val="000000"/>
          <w:lang w:val="uk-UA"/>
        </w:rPr>
        <w:t>вул. Залізняка, 22</w:t>
      </w:r>
      <w:r w:rsidR="005E5BE5" w:rsidRPr="00460402">
        <w:rPr>
          <w:rFonts w:eastAsia="Calibri"/>
          <w:color w:val="000000"/>
          <w:lang w:val="uk-UA"/>
        </w:rPr>
        <w:t>.</w:t>
      </w:r>
    </w:p>
    <w:p w:rsidR="00462D8E" w:rsidRPr="00460402" w:rsidRDefault="00462D8E" w:rsidP="00462D8E">
      <w:pPr>
        <w:contextualSpacing/>
        <w:jc w:val="both"/>
        <w:rPr>
          <w:rFonts w:eastAsia="Calibri"/>
          <w:color w:val="000000"/>
          <w:lang w:val="uk-UA"/>
        </w:rPr>
      </w:pPr>
    </w:p>
    <w:p w:rsidR="00462D8E" w:rsidRPr="00460402" w:rsidRDefault="00462D8E" w:rsidP="00462D8E">
      <w:pPr>
        <w:contextualSpacing/>
        <w:jc w:val="both"/>
        <w:rPr>
          <w:rFonts w:eastAsia="Calibri"/>
          <w:color w:val="000000"/>
          <w:lang w:val="uk-UA"/>
        </w:rPr>
      </w:pPr>
      <w:r w:rsidRPr="00460402">
        <w:rPr>
          <w:rFonts w:eastAsia="Calibri"/>
          <w:color w:val="000000"/>
          <w:lang w:val="uk-UA"/>
        </w:rPr>
        <w:t>35. Навантажен</w:t>
      </w:r>
      <w:r w:rsidR="005E5BE5" w:rsidRPr="00460402">
        <w:rPr>
          <w:rFonts w:eastAsia="Calibri"/>
          <w:color w:val="000000"/>
          <w:lang w:val="uk-UA"/>
        </w:rPr>
        <w:t>о</w:t>
      </w:r>
      <w:r w:rsidRPr="00460402">
        <w:rPr>
          <w:rFonts w:eastAsia="Calibri"/>
          <w:color w:val="000000"/>
          <w:lang w:val="uk-UA"/>
        </w:rPr>
        <w:t xml:space="preserve"> сухої  трави  (сіна)  вручну  на  транспортний  засіб  та </w:t>
      </w:r>
      <w:r w:rsidR="005E5BE5" w:rsidRPr="00460402">
        <w:rPr>
          <w:rFonts w:eastAsia="Calibri"/>
          <w:color w:val="000000"/>
          <w:lang w:val="uk-UA"/>
        </w:rPr>
        <w:t xml:space="preserve"> вивезення на сміттєзвалище (</w:t>
      </w:r>
      <w:r w:rsidRPr="00460402">
        <w:rPr>
          <w:rFonts w:eastAsia="Calibri"/>
          <w:color w:val="000000"/>
          <w:lang w:val="uk-UA"/>
        </w:rPr>
        <w:t>4 трактори/24 м</w:t>
      </w:r>
      <w:r w:rsidRPr="00460402">
        <w:rPr>
          <w:rFonts w:eastAsia="Calibri"/>
          <w:color w:val="000000"/>
          <w:vertAlign w:val="superscript"/>
          <w:lang w:val="uk-UA"/>
        </w:rPr>
        <w:t>3</w:t>
      </w:r>
      <w:r w:rsidR="005E5BE5" w:rsidRPr="00460402">
        <w:rPr>
          <w:rFonts w:eastAsia="Calibri"/>
          <w:color w:val="000000"/>
          <w:lang w:val="uk-UA"/>
        </w:rPr>
        <w:t>) за адресами</w:t>
      </w:r>
      <w:r w:rsidRPr="00460402">
        <w:rPr>
          <w:rFonts w:eastAsia="Calibri"/>
          <w:color w:val="000000"/>
          <w:lang w:val="uk-UA"/>
        </w:rPr>
        <w:t>:</w:t>
      </w:r>
    </w:p>
    <w:p w:rsidR="00462D8E" w:rsidRPr="00460402" w:rsidRDefault="00462D8E" w:rsidP="00462D8E">
      <w:pPr>
        <w:contextualSpacing/>
        <w:jc w:val="both"/>
        <w:rPr>
          <w:rFonts w:eastAsia="Calibri"/>
          <w:color w:val="000000"/>
          <w:lang w:val="uk-UA"/>
        </w:rPr>
      </w:pPr>
      <w:r w:rsidRPr="00460402">
        <w:rPr>
          <w:rFonts w:eastAsia="Calibri"/>
          <w:color w:val="000000"/>
          <w:lang w:val="uk-UA"/>
        </w:rPr>
        <w:t xml:space="preserve">- вул. </w:t>
      </w:r>
      <w:proofErr w:type="spellStart"/>
      <w:r w:rsidRPr="00460402">
        <w:rPr>
          <w:rFonts w:eastAsia="Calibri"/>
          <w:color w:val="000000"/>
          <w:lang w:val="uk-UA"/>
        </w:rPr>
        <w:t>Майборського</w:t>
      </w:r>
      <w:proofErr w:type="spellEnd"/>
      <w:r w:rsidRPr="00460402">
        <w:rPr>
          <w:rFonts w:eastAsia="Calibri"/>
          <w:color w:val="000000"/>
          <w:lang w:val="uk-UA"/>
        </w:rPr>
        <w:t>: 4, 4/1, 12, 14, 2, 6, 8</w:t>
      </w:r>
      <w:r w:rsidR="005E5BE5" w:rsidRPr="00460402">
        <w:rPr>
          <w:rFonts w:eastAsia="Calibri"/>
          <w:color w:val="000000"/>
          <w:lang w:val="uk-UA"/>
        </w:rPr>
        <w:t>;</w:t>
      </w:r>
    </w:p>
    <w:p w:rsidR="00462D8E" w:rsidRPr="00460402" w:rsidRDefault="005E5BE5" w:rsidP="00462D8E">
      <w:pPr>
        <w:contextualSpacing/>
        <w:jc w:val="both"/>
        <w:rPr>
          <w:rFonts w:eastAsia="Calibri"/>
          <w:color w:val="000000"/>
          <w:lang w:val="uk-UA"/>
        </w:rPr>
      </w:pPr>
      <w:r w:rsidRPr="00460402">
        <w:rPr>
          <w:rFonts w:eastAsia="Calibri"/>
          <w:color w:val="000000"/>
          <w:lang w:val="uk-UA"/>
        </w:rPr>
        <w:t>- вул. Героїв АТО,</w:t>
      </w:r>
      <w:r w:rsidR="00462D8E" w:rsidRPr="00460402">
        <w:rPr>
          <w:rFonts w:eastAsia="Calibri"/>
          <w:color w:val="000000"/>
          <w:lang w:val="uk-UA"/>
        </w:rPr>
        <w:t xml:space="preserve"> 9, 9/1</w:t>
      </w:r>
      <w:r w:rsidRPr="00460402">
        <w:rPr>
          <w:rFonts w:eastAsia="Calibri"/>
          <w:color w:val="000000"/>
          <w:lang w:val="uk-UA"/>
        </w:rPr>
        <w:t>;</w:t>
      </w:r>
    </w:p>
    <w:p w:rsidR="00462D8E" w:rsidRPr="00460402" w:rsidRDefault="005E5BE5" w:rsidP="00462D8E">
      <w:pPr>
        <w:contextualSpacing/>
        <w:jc w:val="both"/>
        <w:rPr>
          <w:bCs/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>- вул. Довженка,</w:t>
      </w:r>
      <w:r w:rsidR="00462D8E" w:rsidRPr="00460402">
        <w:rPr>
          <w:bCs/>
          <w:color w:val="000000"/>
          <w:lang w:val="uk-UA" w:eastAsia="ru-RU"/>
        </w:rPr>
        <w:t xml:space="preserve"> 7, 14, 16, 16/2, 10/1</w:t>
      </w:r>
      <w:r w:rsidRPr="00460402">
        <w:rPr>
          <w:bCs/>
          <w:color w:val="000000"/>
          <w:lang w:val="uk-UA" w:eastAsia="ru-RU"/>
        </w:rPr>
        <w:t>.</w:t>
      </w:r>
    </w:p>
    <w:p w:rsidR="00462D8E" w:rsidRPr="00460402" w:rsidRDefault="005E5BE5" w:rsidP="00462D8E">
      <w:pPr>
        <w:contextualSpacing/>
        <w:jc w:val="both"/>
        <w:rPr>
          <w:bCs/>
          <w:color w:val="000000"/>
          <w:lang w:val="uk-UA" w:eastAsia="ru-RU"/>
        </w:rPr>
      </w:pPr>
      <w:r w:rsidRPr="00460402">
        <w:rPr>
          <w:rFonts w:eastAsia="Calibri"/>
          <w:color w:val="000000"/>
          <w:lang w:val="uk-UA"/>
        </w:rPr>
        <w:t>36. Виконано с</w:t>
      </w:r>
      <w:r w:rsidR="00462D8E" w:rsidRPr="00460402">
        <w:rPr>
          <w:rFonts w:eastAsia="Calibri"/>
          <w:color w:val="000000"/>
          <w:lang w:val="uk-UA"/>
        </w:rPr>
        <w:t xml:space="preserve">кошування </w:t>
      </w:r>
      <w:r w:rsidRPr="00460402">
        <w:rPr>
          <w:bCs/>
          <w:color w:val="000000"/>
          <w:lang w:val="uk-UA" w:eastAsia="ru-RU"/>
        </w:rPr>
        <w:t>27430 м</w:t>
      </w:r>
      <w:r w:rsidRPr="00460402">
        <w:rPr>
          <w:bCs/>
          <w:color w:val="000000"/>
          <w:vertAlign w:val="superscript"/>
          <w:lang w:val="uk-UA" w:eastAsia="ru-RU"/>
        </w:rPr>
        <w:t xml:space="preserve">2 </w:t>
      </w:r>
      <w:r w:rsidRPr="00460402">
        <w:rPr>
          <w:rFonts w:eastAsia="Calibri"/>
          <w:color w:val="000000"/>
          <w:lang w:val="uk-UA"/>
        </w:rPr>
        <w:t xml:space="preserve">трави на газонах </w:t>
      </w:r>
      <w:proofErr w:type="spellStart"/>
      <w:r w:rsidRPr="00460402">
        <w:rPr>
          <w:rFonts w:eastAsia="Calibri"/>
          <w:color w:val="000000"/>
          <w:lang w:val="uk-UA"/>
        </w:rPr>
        <w:t>мотокосами</w:t>
      </w:r>
      <w:proofErr w:type="spellEnd"/>
      <w:r w:rsidR="00462D8E" w:rsidRPr="00460402">
        <w:rPr>
          <w:bCs/>
          <w:color w:val="000000"/>
          <w:lang w:val="uk-UA" w:eastAsia="ru-RU"/>
        </w:rPr>
        <w:t>:</w:t>
      </w:r>
    </w:p>
    <w:p w:rsidR="00462D8E" w:rsidRPr="00460402" w:rsidRDefault="00462D8E" w:rsidP="00462D8E">
      <w:pPr>
        <w:contextualSpacing/>
        <w:jc w:val="both"/>
        <w:rPr>
          <w:bCs/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>- вул. Васильєва, 13</w:t>
      </w:r>
      <w:r w:rsidR="005E5BE5" w:rsidRPr="00460402">
        <w:rPr>
          <w:bCs/>
          <w:color w:val="000000"/>
          <w:lang w:val="uk-UA" w:eastAsia="ru-RU"/>
        </w:rPr>
        <w:t>, 15, 9;</w:t>
      </w:r>
    </w:p>
    <w:p w:rsidR="00462D8E" w:rsidRPr="00460402" w:rsidRDefault="00462D8E" w:rsidP="00462D8E">
      <w:pPr>
        <w:contextualSpacing/>
        <w:jc w:val="both"/>
        <w:rPr>
          <w:bCs/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>- вул. Довженка, 5</w:t>
      </w:r>
      <w:r w:rsidR="005E5BE5" w:rsidRPr="00460402">
        <w:rPr>
          <w:bCs/>
          <w:color w:val="000000"/>
          <w:lang w:val="uk-UA" w:eastAsia="ru-RU"/>
        </w:rPr>
        <w:t>, 1;</w:t>
      </w:r>
    </w:p>
    <w:p w:rsidR="00462D8E" w:rsidRPr="00460402" w:rsidRDefault="00462D8E" w:rsidP="00462D8E">
      <w:pPr>
        <w:contextualSpacing/>
        <w:jc w:val="both"/>
        <w:rPr>
          <w:bCs/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 xml:space="preserve">- вул. </w:t>
      </w:r>
      <w:proofErr w:type="spellStart"/>
      <w:r w:rsidRPr="00460402">
        <w:rPr>
          <w:bCs/>
          <w:color w:val="000000"/>
          <w:lang w:val="uk-UA" w:eastAsia="ru-RU"/>
        </w:rPr>
        <w:t>Горбанчука</w:t>
      </w:r>
      <w:proofErr w:type="spellEnd"/>
      <w:r w:rsidRPr="00460402">
        <w:rPr>
          <w:bCs/>
          <w:color w:val="000000"/>
          <w:lang w:val="uk-UA" w:eastAsia="ru-RU"/>
        </w:rPr>
        <w:t>, 6</w:t>
      </w:r>
      <w:r w:rsidR="005E5BE5" w:rsidRPr="00460402">
        <w:rPr>
          <w:bCs/>
          <w:color w:val="000000"/>
          <w:lang w:val="uk-UA" w:eastAsia="ru-RU"/>
        </w:rPr>
        <w:t xml:space="preserve">, </w:t>
      </w:r>
      <w:r w:rsidRPr="00460402">
        <w:rPr>
          <w:bCs/>
          <w:color w:val="000000"/>
          <w:lang w:val="uk-UA" w:eastAsia="ru-RU"/>
        </w:rPr>
        <w:t xml:space="preserve"> </w:t>
      </w:r>
      <w:r w:rsidR="005E5BE5" w:rsidRPr="00460402">
        <w:rPr>
          <w:bCs/>
          <w:color w:val="000000"/>
          <w:lang w:val="uk-UA" w:eastAsia="ru-RU"/>
        </w:rPr>
        <w:t xml:space="preserve">4/1,  4; </w:t>
      </w:r>
    </w:p>
    <w:p w:rsidR="00462D8E" w:rsidRPr="00460402" w:rsidRDefault="00462D8E" w:rsidP="00462D8E">
      <w:pPr>
        <w:contextualSpacing/>
        <w:jc w:val="both"/>
        <w:rPr>
          <w:bCs/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>- вул. Героїв АТО, 4</w:t>
      </w:r>
      <w:r w:rsidR="005E5BE5" w:rsidRPr="00460402">
        <w:rPr>
          <w:bCs/>
          <w:color w:val="000000"/>
          <w:lang w:val="uk-UA" w:eastAsia="ru-RU"/>
        </w:rPr>
        <w:t>, 6;</w:t>
      </w:r>
    </w:p>
    <w:p w:rsidR="00462D8E" w:rsidRPr="00460402" w:rsidRDefault="00462D8E" w:rsidP="00462D8E">
      <w:pPr>
        <w:jc w:val="both"/>
        <w:rPr>
          <w:bCs/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>-</w:t>
      </w:r>
      <w:r w:rsidRPr="00460402">
        <w:rPr>
          <w:bCs/>
          <w:color w:val="000000"/>
          <w:vertAlign w:val="superscript"/>
          <w:lang w:val="uk-UA" w:eastAsia="ru-RU"/>
        </w:rPr>
        <w:t xml:space="preserve">  </w:t>
      </w:r>
      <w:r w:rsidRPr="00460402">
        <w:rPr>
          <w:bCs/>
          <w:color w:val="000000"/>
          <w:lang w:val="uk-UA" w:eastAsia="ru-RU"/>
        </w:rPr>
        <w:t>вул. проспект Миру, 80/1</w:t>
      </w:r>
      <w:r w:rsidR="005E5BE5" w:rsidRPr="00460402">
        <w:rPr>
          <w:bCs/>
          <w:color w:val="000000"/>
          <w:lang w:val="uk-UA" w:eastAsia="ru-RU"/>
        </w:rPr>
        <w:t xml:space="preserve">, 71/2, 65/4, 65/3, </w:t>
      </w:r>
      <w:r w:rsidR="0054777F" w:rsidRPr="00460402">
        <w:rPr>
          <w:bCs/>
          <w:color w:val="000000"/>
          <w:lang w:val="uk-UA" w:eastAsia="ru-RU"/>
        </w:rPr>
        <w:t>95/1, 95/2, 95/2А</w:t>
      </w:r>
      <w:r w:rsidR="005E5BE5" w:rsidRPr="00460402">
        <w:rPr>
          <w:bCs/>
          <w:color w:val="000000"/>
          <w:lang w:val="uk-UA" w:eastAsia="ru-RU"/>
        </w:rPr>
        <w:t>;</w:t>
      </w:r>
    </w:p>
    <w:p w:rsidR="00462D8E" w:rsidRPr="00460402" w:rsidRDefault="00462D8E" w:rsidP="00462D8E">
      <w:pPr>
        <w:jc w:val="both"/>
        <w:rPr>
          <w:bCs/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>- вул. Свободи, 3А</w:t>
      </w:r>
      <w:r w:rsidR="005E5BE5" w:rsidRPr="00460402">
        <w:rPr>
          <w:bCs/>
          <w:color w:val="000000"/>
          <w:lang w:val="uk-UA" w:eastAsia="ru-RU"/>
        </w:rPr>
        <w:t>;</w:t>
      </w:r>
    </w:p>
    <w:p w:rsidR="00462D8E" w:rsidRPr="00460402" w:rsidRDefault="00462D8E" w:rsidP="00462D8E">
      <w:pPr>
        <w:jc w:val="both"/>
        <w:rPr>
          <w:bCs/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>- вул. Зарічанська, 14/1А</w:t>
      </w:r>
      <w:r w:rsidR="005E5BE5" w:rsidRPr="00460402">
        <w:rPr>
          <w:bCs/>
          <w:color w:val="000000"/>
          <w:lang w:val="uk-UA" w:eastAsia="ru-RU"/>
        </w:rPr>
        <w:t>;</w:t>
      </w:r>
    </w:p>
    <w:p w:rsidR="00462D8E" w:rsidRPr="00460402" w:rsidRDefault="00462D8E" w:rsidP="00462D8E">
      <w:pPr>
        <w:jc w:val="both"/>
        <w:rPr>
          <w:bCs/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>- вул. Кропивницького, 8/1</w:t>
      </w:r>
      <w:r w:rsidR="005E5BE5" w:rsidRPr="00460402">
        <w:rPr>
          <w:bCs/>
          <w:color w:val="000000"/>
          <w:lang w:val="uk-UA" w:eastAsia="ru-RU"/>
        </w:rPr>
        <w:t xml:space="preserve">; </w:t>
      </w:r>
    </w:p>
    <w:p w:rsidR="00462D8E" w:rsidRPr="00460402" w:rsidRDefault="00462D8E" w:rsidP="00462D8E">
      <w:pPr>
        <w:jc w:val="both"/>
        <w:rPr>
          <w:bCs/>
          <w:color w:val="000000"/>
          <w:vertAlign w:val="superscript"/>
          <w:lang w:val="uk-UA" w:eastAsia="ru-RU"/>
        </w:rPr>
      </w:pPr>
      <w:r w:rsidRPr="00460402">
        <w:rPr>
          <w:bCs/>
          <w:color w:val="000000"/>
          <w:lang w:val="uk-UA" w:eastAsia="ru-RU"/>
        </w:rPr>
        <w:t>- вул. Залізняка, 14/2</w:t>
      </w:r>
      <w:r w:rsidR="0054777F" w:rsidRPr="00460402">
        <w:rPr>
          <w:bCs/>
          <w:color w:val="000000"/>
          <w:lang w:val="uk-UA" w:eastAsia="ru-RU"/>
        </w:rPr>
        <w:t>;</w:t>
      </w:r>
    </w:p>
    <w:p w:rsidR="00462D8E" w:rsidRPr="00460402" w:rsidRDefault="00462D8E" w:rsidP="00462D8E">
      <w:pPr>
        <w:jc w:val="both"/>
        <w:rPr>
          <w:bCs/>
          <w:color w:val="000000"/>
          <w:lang w:val="uk-UA" w:eastAsia="ru-RU"/>
        </w:rPr>
      </w:pPr>
      <w:r w:rsidRPr="00460402">
        <w:rPr>
          <w:bCs/>
          <w:color w:val="000000"/>
          <w:lang w:val="uk-UA" w:eastAsia="ru-RU"/>
        </w:rPr>
        <w:t>- вул. Мирного, 27</w:t>
      </w:r>
      <w:r w:rsidR="0054777F" w:rsidRPr="00460402">
        <w:rPr>
          <w:bCs/>
          <w:color w:val="000000"/>
          <w:lang w:val="uk-UA" w:eastAsia="ru-RU"/>
        </w:rPr>
        <w:t>.</w:t>
      </w:r>
    </w:p>
    <w:p w:rsidR="00462D8E" w:rsidRPr="00460402" w:rsidRDefault="00462D8E" w:rsidP="00462D8E">
      <w:pPr>
        <w:jc w:val="both"/>
        <w:rPr>
          <w:bCs/>
          <w:color w:val="000000"/>
          <w:lang w:val="uk-UA" w:eastAsia="ru-RU"/>
        </w:rPr>
      </w:pPr>
    </w:p>
    <w:p w:rsidR="007D6AFD" w:rsidRPr="00460402" w:rsidRDefault="007D6AFD" w:rsidP="00462D8E">
      <w:pPr>
        <w:jc w:val="both"/>
        <w:rPr>
          <w:b/>
          <w:bCs/>
          <w:color w:val="000000"/>
          <w:lang w:val="uk-UA" w:eastAsia="ru-RU"/>
        </w:rPr>
      </w:pPr>
    </w:p>
    <w:p w:rsidR="007D6AFD" w:rsidRPr="00460402" w:rsidRDefault="007D6AFD" w:rsidP="007D6AFD">
      <w:pPr>
        <w:jc w:val="center"/>
        <w:rPr>
          <w:b/>
          <w:lang w:val="uk-UA"/>
        </w:rPr>
      </w:pPr>
      <w:r w:rsidRPr="00460402">
        <w:rPr>
          <w:b/>
          <w:lang w:val="uk-UA"/>
        </w:rPr>
        <w:t>УМК «Південно-Західна»</w:t>
      </w:r>
    </w:p>
    <w:p w:rsidR="007D6AFD" w:rsidRPr="00460402" w:rsidRDefault="007D6AFD" w:rsidP="007D6AFD">
      <w:pPr>
        <w:tabs>
          <w:tab w:val="left" w:pos="1080"/>
        </w:tabs>
        <w:suppressAutoHyphens w:val="0"/>
        <w:rPr>
          <w:lang w:val="uk-UA"/>
        </w:rPr>
      </w:pPr>
      <w:r w:rsidRPr="00460402">
        <w:rPr>
          <w:lang w:val="uk-UA"/>
        </w:rPr>
        <w:t xml:space="preserve">   </w:t>
      </w:r>
    </w:p>
    <w:p w:rsidR="007D6AFD" w:rsidRPr="00460402" w:rsidRDefault="007D6AFD" w:rsidP="007D6AFD">
      <w:pPr>
        <w:tabs>
          <w:tab w:val="left" w:pos="1080"/>
        </w:tabs>
        <w:suppressAutoHyphens w:val="0"/>
        <w:rPr>
          <w:lang w:val="uk-UA"/>
        </w:rPr>
      </w:pPr>
      <w:r w:rsidRPr="00460402">
        <w:rPr>
          <w:lang w:val="uk-UA"/>
        </w:rPr>
        <w:t>1. Виконано заміну 7 м/п каналізаційних труб (Ду-110) за адресами:</w:t>
      </w:r>
    </w:p>
    <w:p w:rsidR="007D6AFD" w:rsidRPr="00460402" w:rsidRDefault="007D6AFD" w:rsidP="007D6AFD">
      <w:pPr>
        <w:tabs>
          <w:tab w:val="left" w:pos="1080"/>
        </w:tabs>
        <w:suppressAutoHyphens w:val="0"/>
        <w:rPr>
          <w:lang w:val="uk-UA"/>
        </w:rPr>
      </w:pPr>
      <w:r w:rsidRPr="00460402">
        <w:rPr>
          <w:lang w:val="uk-UA"/>
        </w:rPr>
        <w:t>- вул. Львівське шосе, 18/2;</w:t>
      </w:r>
    </w:p>
    <w:p w:rsidR="007D6AFD" w:rsidRPr="00460402" w:rsidRDefault="007D6AFD" w:rsidP="007D6AFD">
      <w:pPr>
        <w:suppressAutoHyphens w:val="0"/>
        <w:rPr>
          <w:lang w:val="uk-UA"/>
        </w:rPr>
      </w:pPr>
      <w:r w:rsidRPr="00460402">
        <w:rPr>
          <w:lang w:val="uk-UA"/>
        </w:rPr>
        <w:t>- вул. Інститутська, 8;</w:t>
      </w:r>
    </w:p>
    <w:p w:rsidR="007D6AFD" w:rsidRPr="00460402" w:rsidRDefault="007D6AFD" w:rsidP="007D6AFD">
      <w:pPr>
        <w:suppressAutoHyphens w:val="0"/>
        <w:rPr>
          <w:lang w:val="uk-UA"/>
        </w:rPr>
      </w:pPr>
      <w:r w:rsidRPr="00460402">
        <w:rPr>
          <w:lang w:val="uk-UA"/>
        </w:rPr>
        <w:lastRenderedPageBreak/>
        <w:t>- вул. Антоненка-Давидовича, 12.</w:t>
      </w:r>
    </w:p>
    <w:p w:rsidR="007D6AFD" w:rsidRPr="00460402" w:rsidRDefault="007D6AFD" w:rsidP="007D6AFD">
      <w:pPr>
        <w:suppressAutoHyphens w:val="0"/>
        <w:rPr>
          <w:lang w:val="uk-UA"/>
        </w:rPr>
      </w:pPr>
      <w:r w:rsidRPr="00460402">
        <w:rPr>
          <w:lang w:val="uk-UA"/>
        </w:rPr>
        <w:t xml:space="preserve">2. Виконано ремонт під'їзду  за адресою: вул. Пулюя, 5/1 (1 під’їзд).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6AFD" w:rsidRPr="00460402" w:rsidRDefault="007D6AFD" w:rsidP="007D6AFD">
      <w:pPr>
        <w:suppressAutoHyphens w:val="0"/>
        <w:rPr>
          <w:lang w:val="uk-UA"/>
        </w:rPr>
      </w:pPr>
      <w:r w:rsidRPr="00460402">
        <w:rPr>
          <w:lang w:val="uk-UA"/>
        </w:rPr>
        <w:t>3. Виконано усунення забоїв каналізаційних мереж за адресами:</w:t>
      </w:r>
    </w:p>
    <w:p w:rsidR="007D6AFD" w:rsidRPr="00460402" w:rsidRDefault="007D6AFD" w:rsidP="007D6AFD">
      <w:pPr>
        <w:suppressAutoHyphens w:val="0"/>
        <w:rPr>
          <w:lang w:val="uk-UA"/>
        </w:rPr>
      </w:pPr>
      <w:r w:rsidRPr="00460402">
        <w:rPr>
          <w:lang w:val="uk-UA"/>
        </w:rPr>
        <w:t>- вул. Кам'янецька, 159, 100;</w:t>
      </w:r>
    </w:p>
    <w:p w:rsidR="007D6AFD" w:rsidRPr="00460402" w:rsidRDefault="007D6AFD" w:rsidP="007D6AFD">
      <w:pPr>
        <w:suppressAutoHyphens w:val="0"/>
        <w:rPr>
          <w:lang w:val="uk-UA"/>
        </w:rPr>
      </w:pPr>
      <w:r w:rsidRPr="00460402">
        <w:rPr>
          <w:lang w:val="uk-UA"/>
        </w:rPr>
        <w:t>- вул. Львівське шосе, 39, 31, 51;</w:t>
      </w:r>
    </w:p>
    <w:p w:rsidR="007D6AFD" w:rsidRPr="00460402" w:rsidRDefault="007D6AFD" w:rsidP="007D6AFD">
      <w:pPr>
        <w:suppressAutoHyphens w:val="0"/>
        <w:rPr>
          <w:lang w:val="uk-UA"/>
        </w:rPr>
      </w:pPr>
      <w:r w:rsidRPr="00460402">
        <w:rPr>
          <w:lang w:val="uk-UA"/>
        </w:rPr>
        <w:t>- вул. Сковороди, 9/1;</w:t>
      </w:r>
    </w:p>
    <w:p w:rsidR="007D6AFD" w:rsidRPr="00460402" w:rsidRDefault="007D6AFD" w:rsidP="007D6AFD">
      <w:pPr>
        <w:suppressAutoHyphens w:val="0"/>
        <w:rPr>
          <w:lang w:val="uk-UA"/>
        </w:rPr>
      </w:pPr>
      <w:r w:rsidRPr="00460402">
        <w:rPr>
          <w:lang w:val="uk-UA"/>
        </w:rPr>
        <w:t>- вул. Пулюя, 11/2.</w:t>
      </w:r>
    </w:p>
    <w:p w:rsidR="007D6AFD" w:rsidRPr="00460402" w:rsidRDefault="007D6AFD" w:rsidP="007D6AFD">
      <w:pPr>
        <w:suppressAutoHyphens w:val="0"/>
        <w:rPr>
          <w:lang w:val="uk-UA"/>
        </w:rPr>
      </w:pPr>
      <w:r w:rsidRPr="00460402">
        <w:rPr>
          <w:lang w:val="uk-UA"/>
        </w:rPr>
        <w:t xml:space="preserve">4. Виконано ремонт 100 м. </w:t>
      </w:r>
      <w:proofErr w:type="spellStart"/>
      <w:r w:rsidRPr="00460402">
        <w:rPr>
          <w:lang w:val="uk-UA"/>
        </w:rPr>
        <w:t>кв</w:t>
      </w:r>
      <w:proofErr w:type="spellEnd"/>
      <w:r w:rsidRPr="00460402">
        <w:rPr>
          <w:lang w:val="uk-UA"/>
        </w:rPr>
        <w:t>. м'якої покрівлі за адресою: вул. Львівське шосе, 18/2.</w:t>
      </w:r>
    </w:p>
    <w:p w:rsidR="007D6AFD" w:rsidRPr="00460402" w:rsidRDefault="007D6AFD" w:rsidP="007D6AFD">
      <w:pPr>
        <w:suppressAutoHyphens w:val="0"/>
        <w:rPr>
          <w:lang w:val="uk-UA"/>
        </w:rPr>
      </w:pPr>
      <w:r w:rsidRPr="00460402">
        <w:rPr>
          <w:lang w:val="uk-UA"/>
        </w:rPr>
        <w:t xml:space="preserve">5. Виконано ремонт 12 м. </w:t>
      </w:r>
      <w:proofErr w:type="spellStart"/>
      <w:r w:rsidRPr="00460402">
        <w:rPr>
          <w:lang w:val="uk-UA"/>
        </w:rPr>
        <w:t>кв</w:t>
      </w:r>
      <w:proofErr w:type="spellEnd"/>
      <w:r w:rsidRPr="00460402">
        <w:rPr>
          <w:lang w:val="uk-UA"/>
        </w:rPr>
        <w:t>. цоколя та фарбування за адресою: вул. Кам'янецька, 105.</w:t>
      </w:r>
    </w:p>
    <w:p w:rsidR="007D6AFD" w:rsidRPr="00460402" w:rsidRDefault="007D6AFD" w:rsidP="007D6AFD">
      <w:pPr>
        <w:suppressAutoHyphens w:val="0"/>
        <w:rPr>
          <w:lang w:val="uk-UA"/>
        </w:rPr>
      </w:pPr>
      <w:r w:rsidRPr="00460402">
        <w:rPr>
          <w:lang w:val="uk-UA"/>
        </w:rPr>
        <w:t>6. Виконано заміну 2 дверей на металопластикові в під'їзді за адресою: вул. Пулюя, 7 (3-4 під’їзди).</w:t>
      </w:r>
    </w:p>
    <w:p w:rsidR="007D6AFD" w:rsidRPr="00460402" w:rsidRDefault="007D6AFD" w:rsidP="007D6AFD">
      <w:pPr>
        <w:suppressAutoHyphens w:val="0"/>
        <w:rPr>
          <w:lang w:val="uk-UA"/>
        </w:rPr>
      </w:pPr>
      <w:r w:rsidRPr="00460402">
        <w:rPr>
          <w:lang w:val="uk-UA"/>
        </w:rPr>
        <w:t xml:space="preserve">7. Виконано </w:t>
      </w:r>
      <w:proofErr w:type="spellStart"/>
      <w:r w:rsidRPr="00460402">
        <w:rPr>
          <w:lang w:val="uk-UA"/>
        </w:rPr>
        <w:t>остіклення</w:t>
      </w:r>
      <w:proofErr w:type="spellEnd"/>
      <w:r w:rsidRPr="00460402">
        <w:rPr>
          <w:lang w:val="uk-UA"/>
        </w:rPr>
        <w:t xml:space="preserve"> 25 м. в. вікон за адресами:</w:t>
      </w:r>
    </w:p>
    <w:p w:rsidR="007D6AFD" w:rsidRPr="00460402" w:rsidRDefault="007D6AFD" w:rsidP="007D6AFD">
      <w:pPr>
        <w:suppressAutoHyphens w:val="0"/>
        <w:rPr>
          <w:lang w:val="uk-UA"/>
        </w:rPr>
      </w:pPr>
      <w:r w:rsidRPr="00460402">
        <w:rPr>
          <w:lang w:val="uk-UA"/>
        </w:rPr>
        <w:t xml:space="preserve"> - вул. Пулюя, 5, 7, 8, 9, 11;</w:t>
      </w:r>
    </w:p>
    <w:p w:rsidR="007D6AFD" w:rsidRPr="00460402" w:rsidRDefault="007D6AFD" w:rsidP="007D6AFD">
      <w:pPr>
        <w:suppressAutoHyphens w:val="0"/>
        <w:rPr>
          <w:lang w:val="uk-UA"/>
        </w:rPr>
      </w:pPr>
      <w:r w:rsidRPr="00460402">
        <w:rPr>
          <w:lang w:val="uk-UA"/>
        </w:rPr>
        <w:t>- вул. Сковороди, 9/2, 12;</w:t>
      </w:r>
    </w:p>
    <w:p w:rsidR="007D6AFD" w:rsidRPr="00460402" w:rsidRDefault="007D6AFD" w:rsidP="007D6AFD">
      <w:pPr>
        <w:suppressAutoHyphens w:val="0"/>
        <w:rPr>
          <w:lang w:val="uk-UA"/>
        </w:rPr>
      </w:pPr>
      <w:r w:rsidRPr="00460402">
        <w:rPr>
          <w:lang w:val="uk-UA"/>
        </w:rPr>
        <w:t>- вул. Тернопільська, 22/1.</w:t>
      </w:r>
    </w:p>
    <w:p w:rsidR="007D6AFD" w:rsidRPr="00460402" w:rsidRDefault="007D6AFD" w:rsidP="007D6AFD">
      <w:pPr>
        <w:suppressAutoHyphens w:val="0"/>
        <w:rPr>
          <w:lang w:val="uk-UA"/>
        </w:rPr>
      </w:pPr>
      <w:r w:rsidRPr="00460402">
        <w:rPr>
          <w:lang w:val="uk-UA"/>
        </w:rPr>
        <w:t xml:space="preserve">8. Виконано оббивання 25 м. </w:t>
      </w:r>
      <w:proofErr w:type="spellStart"/>
      <w:r w:rsidRPr="00460402">
        <w:rPr>
          <w:lang w:val="uk-UA"/>
        </w:rPr>
        <w:t>кв</w:t>
      </w:r>
      <w:proofErr w:type="spellEnd"/>
      <w:r w:rsidRPr="00460402">
        <w:rPr>
          <w:lang w:val="uk-UA"/>
        </w:rPr>
        <w:t xml:space="preserve">. плитки та шпаклювання фасадної стіни за адресами: </w:t>
      </w:r>
    </w:p>
    <w:p w:rsidR="007D6AFD" w:rsidRPr="00460402" w:rsidRDefault="007D6AFD" w:rsidP="007D6AFD">
      <w:pPr>
        <w:suppressAutoHyphens w:val="0"/>
        <w:rPr>
          <w:lang w:val="uk-UA"/>
        </w:rPr>
      </w:pPr>
      <w:r w:rsidRPr="00460402">
        <w:rPr>
          <w:lang w:val="uk-UA"/>
        </w:rPr>
        <w:t>- вул. Кам'янецька, 109, 101;</w:t>
      </w:r>
    </w:p>
    <w:p w:rsidR="007D6AFD" w:rsidRPr="00460402" w:rsidRDefault="007D6AFD" w:rsidP="007D6AFD">
      <w:pPr>
        <w:suppressAutoHyphens w:val="0"/>
        <w:rPr>
          <w:lang w:val="uk-UA"/>
        </w:rPr>
      </w:pPr>
      <w:r w:rsidRPr="00460402">
        <w:rPr>
          <w:lang w:val="uk-UA"/>
        </w:rPr>
        <w:t>- вул. Сковороди, 12, 48.</w:t>
      </w:r>
    </w:p>
    <w:p w:rsidR="007D6AFD" w:rsidRPr="00460402" w:rsidRDefault="007D6AFD" w:rsidP="007D6AFD">
      <w:pPr>
        <w:suppressAutoHyphens w:val="0"/>
        <w:rPr>
          <w:lang w:val="uk-UA"/>
        </w:rPr>
      </w:pPr>
      <w:r w:rsidRPr="00460402">
        <w:rPr>
          <w:lang w:val="uk-UA"/>
        </w:rPr>
        <w:t>9. Виконано заміну 12 м/п труб холодного водопостачання (Ду-32) за адресою: вул. Сковороди, 9/2.</w:t>
      </w:r>
    </w:p>
    <w:p w:rsidR="007D6AFD" w:rsidRPr="00460402" w:rsidRDefault="007D6AFD" w:rsidP="007D6AFD">
      <w:pPr>
        <w:suppressAutoHyphens w:val="0"/>
        <w:rPr>
          <w:lang w:val="uk-UA"/>
        </w:rPr>
      </w:pPr>
      <w:r w:rsidRPr="00460402">
        <w:rPr>
          <w:lang w:val="uk-UA"/>
        </w:rPr>
        <w:t>10. Виконано підрізку дерев за адресами:</w:t>
      </w:r>
    </w:p>
    <w:p w:rsidR="007D6AFD" w:rsidRPr="00460402" w:rsidRDefault="007D6AFD" w:rsidP="007D6AFD">
      <w:pPr>
        <w:suppressAutoHyphens w:val="0"/>
        <w:rPr>
          <w:lang w:val="uk-UA"/>
        </w:rPr>
      </w:pPr>
      <w:r w:rsidRPr="00460402">
        <w:rPr>
          <w:lang w:val="uk-UA"/>
        </w:rPr>
        <w:t>- вул. Тернопільська, 36;</w:t>
      </w:r>
    </w:p>
    <w:p w:rsidR="007D6AFD" w:rsidRPr="00460402" w:rsidRDefault="007D6AFD" w:rsidP="007D6AFD">
      <w:pPr>
        <w:suppressAutoHyphens w:val="0"/>
        <w:rPr>
          <w:lang w:val="uk-UA"/>
        </w:rPr>
      </w:pPr>
      <w:r w:rsidRPr="00460402">
        <w:rPr>
          <w:lang w:val="uk-UA"/>
        </w:rPr>
        <w:t>- вул. Львівське шосе, 43;</w:t>
      </w:r>
    </w:p>
    <w:p w:rsidR="007D6AFD" w:rsidRPr="00460402" w:rsidRDefault="007D6AFD" w:rsidP="007D6AFD">
      <w:pPr>
        <w:suppressAutoHyphens w:val="0"/>
        <w:rPr>
          <w:lang w:val="uk-UA"/>
        </w:rPr>
      </w:pPr>
      <w:r w:rsidRPr="00460402">
        <w:rPr>
          <w:lang w:val="uk-UA"/>
        </w:rPr>
        <w:t>- вул. Інститутська, 20/2.</w:t>
      </w:r>
    </w:p>
    <w:p w:rsidR="007D6AFD" w:rsidRPr="00460402" w:rsidRDefault="007D6AFD" w:rsidP="007D6AFD">
      <w:pPr>
        <w:suppressAutoHyphens w:val="0"/>
        <w:rPr>
          <w:lang w:val="uk-UA"/>
        </w:rPr>
      </w:pPr>
      <w:r w:rsidRPr="00460402">
        <w:rPr>
          <w:lang w:val="uk-UA"/>
        </w:rPr>
        <w:t>11. Виконано герметизація 100 м/п стиків за адресою:  вул. Інститутська, 4/2.</w:t>
      </w:r>
    </w:p>
    <w:p w:rsidR="007D6AFD" w:rsidRPr="00460402" w:rsidRDefault="007D6AFD" w:rsidP="007D6AFD">
      <w:pPr>
        <w:suppressAutoHyphens w:val="0"/>
        <w:rPr>
          <w:lang w:val="uk-UA"/>
        </w:rPr>
      </w:pPr>
      <w:r w:rsidRPr="00460402">
        <w:rPr>
          <w:lang w:val="uk-UA"/>
        </w:rPr>
        <w:t>12. Виконано покіс трави на прибудинкових територіях за адресами:</w:t>
      </w:r>
    </w:p>
    <w:p w:rsidR="007D6AFD" w:rsidRPr="00460402" w:rsidRDefault="007D6AFD" w:rsidP="007D6AFD">
      <w:pPr>
        <w:suppressAutoHyphens w:val="0"/>
        <w:rPr>
          <w:lang w:val="uk-UA"/>
        </w:rPr>
      </w:pPr>
      <w:r w:rsidRPr="00460402">
        <w:rPr>
          <w:lang w:val="uk-UA"/>
        </w:rPr>
        <w:t>- вул. Пулюя, 5, 5/4;</w:t>
      </w:r>
    </w:p>
    <w:p w:rsidR="007D6AFD" w:rsidRPr="00460402" w:rsidRDefault="007D6AFD" w:rsidP="007D6AFD">
      <w:pPr>
        <w:suppressAutoHyphens w:val="0"/>
        <w:rPr>
          <w:lang w:val="uk-UA"/>
        </w:rPr>
      </w:pPr>
      <w:r w:rsidRPr="00460402">
        <w:rPr>
          <w:lang w:val="uk-UA"/>
        </w:rPr>
        <w:t>- вул. Ольжича, 4/1, 4/2, 6/3;</w:t>
      </w:r>
    </w:p>
    <w:p w:rsidR="007D6AFD" w:rsidRPr="00460402" w:rsidRDefault="007D6AFD" w:rsidP="007D6AFD">
      <w:pPr>
        <w:suppressAutoHyphens w:val="0"/>
        <w:rPr>
          <w:lang w:val="uk-UA"/>
        </w:rPr>
      </w:pPr>
      <w:r w:rsidRPr="00460402">
        <w:rPr>
          <w:lang w:val="uk-UA"/>
        </w:rPr>
        <w:t>- вул. Львівське шосе, 51;</w:t>
      </w:r>
    </w:p>
    <w:p w:rsidR="007D6AFD" w:rsidRPr="00460402" w:rsidRDefault="007D6AFD" w:rsidP="007D6AFD">
      <w:pPr>
        <w:suppressAutoHyphens w:val="0"/>
        <w:rPr>
          <w:lang w:val="uk-UA"/>
        </w:rPr>
      </w:pPr>
      <w:r w:rsidRPr="00460402">
        <w:rPr>
          <w:lang w:val="uk-UA"/>
        </w:rPr>
        <w:t>- вул. Тернопільська, 15, 34, 36, 38;</w:t>
      </w:r>
    </w:p>
    <w:p w:rsidR="007D6AFD" w:rsidRPr="00460402" w:rsidRDefault="007D6AFD" w:rsidP="007D6AFD">
      <w:pPr>
        <w:suppressAutoHyphens w:val="0"/>
        <w:rPr>
          <w:lang w:val="uk-UA"/>
        </w:rPr>
      </w:pPr>
      <w:r w:rsidRPr="00460402">
        <w:rPr>
          <w:lang w:val="uk-UA"/>
        </w:rPr>
        <w:t>- вул. Інститутська, 20, 20/1, 4/2, 6/3;</w:t>
      </w:r>
    </w:p>
    <w:p w:rsidR="007D6AFD" w:rsidRPr="00460402" w:rsidRDefault="007D6AFD" w:rsidP="007D6AFD">
      <w:pPr>
        <w:suppressAutoHyphens w:val="0"/>
        <w:rPr>
          <w:lang w:val="uk-UA"/>
        </w:rPr>
      </w:pPr>
      <w:r w:rsidRPr="00460402">
        <w:rPr>
          <w:lang w:val="uk-UA"/>
        </w:rPr>
        <w:t>- вул. Кам'янецька, 98, 100.</w:t>
      </w:r>
    </w:p>
    <w:p w:rsidR="00C65283" w:rsidRPr="00460402" w:rsidRDefault="007D6AFD" w:rsidP="007D6AFD">
      <w:pPr>
        <w:suppressAutoHyphens w:val="0"/>
        <w:rPr>
          <w:lang w:val="uk-UA"/>
        </w:rPr>
      </w:pPr>
      <w:r w:rsidRPr="00460402">
        <w:rPr>
          <w:lang w:val="uk-UA"/>
        </w:rPr>
        <w:t>13. Вивезено 1 причіп гілля.</w:t>
      </w:r>
    </w:p>
    <w:p w:rsidR="00C65283" w:rsidRPr="00460402" w:rsidRDefault="00C65283" w:rsidP="007D6AFD">
      <w:pPr>
        <w:suppressAutoHyphens w:val="0"/>
        <w:rPr>
          <w:lang w:val="uk-UA"/>
        </w:rPr>
      </w:pPr>
    </w:p>
    <w:p w:rsidR="00C65283" w:rsidRPr="00460402" w:rsidRDefault="00C65283" w:rsidP="003F1E28">
      <w:pPr>
        <w:pStyle w:val="a4"/>
        <w:tabs>
          <w:tab w:val="left" w:pos="6540"/>
        </w:tabs>
        <w:rPr>
          <w:b/>
          <w:bCs/>
          <w:szCs w:val="24"/>
        </w:rPr>
      </w:pPr>
      <w:r w:rsidRPr="00460402">
        <w:rPr>
          <w:b/>
          <w:bCs/>
          <w:szCs w:val="24"/>
          <w:lang/>
        </w:rPr>
        <w:t>МКП «</w:t>
      </w:r>
      <w:proofErr w:type="spellStart"/>
      <w:r w:rsidRPr="00460402">
        <w:rPr>
          <w:b/>
          <w:bCs/>
          <w:szCs w:val="24"/>
          <w:lang/>
        </w:rPr>
        <w:t>Хмельницькводоканал</w:t>
      </w:r>
      <w:proofErr w:type="spellEnd"/>
      <w:r w:rsidRPr="00460402">
        <w:rPr>
          <w:b/>
          <w:bCs/>
          <w:szCs w:val="24"/>
          <w:lang/>
        </w:rPr>
        <w:t>»</w:t>
      </w:r>
    </w:p>
    <w:p w:rsidR="00C65283" w:rsidRPr="00460402" w:rsidRDefault="00C65283" w:rsidP="00C65283">
      <w:pPr>
        <w:pStyle w:val="a4"/>
        <w:tabs>
          <w:tab w:val="left" w:pos="6540"/>
        </w:tabs>
        <w:rPr>
          <w:bCs/>
          <w:szCs w:val="24"/>
        </w:rPr>
      </w:pPr>
    </w:p>
    <w:p w:rsidR="00C65283" w:rsidRPr="00460402" w:rsidRDefault="00C65283" w:rsidP="00C65283">
      <w:pPr>
        <w:pStyle w:val="a4"/>
        <w:tabs>
          <w:tab w:val="left" w:pos="6540"/>
        </w:tabs>
        <w:rPr>
          <w:bCs/>
          <w:szCs w:val="24"/>
        </w:rPr>
      </w:pPr>
    </w:p>
    <w:p w:rsidR="00C65283" w:rsidRPr="00460402" w:rsidRDefault="00C65283" w:rsidP="00C65283">
      <w:pPr>
        <w:ind w:firstLine="709"/>
        <w:jc w:val="both"/>
        <w:rPr>
          <w:lang w:val="uk-UA"/>
        </w:rPr>
      </w:pPr>
      <w:r w:rsidRPr="00460402">
        <w:rPr>
          <w:bCs/>
          <w:shd w:val="clear" w:color="auto" w:fill="FFFFFF"/>
          <w:lang w:val="uk-UA"/>
        </w:rPr>
        <w:t>АДС.</w:t>
      </w:r>
    </w:p>
    <w:p w:rsidR="00C65283" w:rsidRPr="00460402" w:rsidRDefault="00C65283" w:rsidP="00C65283">
      <w:pPr>
        <w:widowControl w:val="0"/>
        <w:numPr>
          <w:ilvl w:val="0"/>
          <w:numId w:val="5"/>
        </w:numPr>
        <w:jc w:val="both"/>
        <w:rPr>
          <w:lang w:val="uk-UA"/>
        </w:rPr>
      </w:pPr>
      <w:r w:rsidRPr="00460402">
        <w:rPr>
          <w:lang w:val="uk-UA"/>
        </w:rPr>
        <w:t xml:space="preserve">Прийнято та оброблено заявок </w:t>
      </w:r>
      <w:r w:rsidR="00D20A2F" w:rsidRPr="00460402">
        <w:rPr>
          <w:lang w:val="uk-UA"/>
        </w:rPr>
        <w:t>–</w:t>
      </w:r>
      <w:r w:rsidRPr="00460402">
        <w:rPr>
          <w:lang w:val="uk-UA"/>
        </w:rPr>
        <w:t xml:space="preserve"> 110</w:t>
      </w:r>
      <w:r w:rsidR="00D20A2F" w:rsidRPr="00460402">
        <w:rPr>
          <w:lang w:val="uk-UA"/>
        </w:rPr>
        <w:t>.</w:t>
      </w:r>
    </w:p>
    <w:p w:rsidR="00C65283" w:rsidRPr="00460402" w:rsidRDefault="00C65283" w:rsidP="00C65283">
      <w:pPr>
        <w:widowControl w:val="0"/>
        <w:numPr>
          <w:ilvl w:val="0"/>
          <w:numId w:val="5"/>
        </w:numPr>
        <w:jc w:val="both"/>
        <w:rPr>
          <w:lang w:val="uk-UA"/>
        </w:rPr>
      </w:pPr>
      <w:r w:rsidRPr="00460402">
        <w:rPr>
          <w:lang w:val="uk-UA"/>
        </w:rPr>
        <w:t xml:space="preserve">Поставлено на контроль для служби </w:t>
      </w:r>
      <w:proofErr w:type="spellStart"/>
      <w:r w:rsidRPr="00460402">
        <w:rPr>
          <w:lang w:val="uk-UA"/>
        </w:rPr>
        <w:t>водомереж</w:t>
      </w:r>
      <w:proofErr w:type="spellEnd"/>
      <w:r w:rsidRPr="00460402">
        <w:rPr>
          <w:lang w:val="uk-UA"/>
        </w:rPr>
        <w:t xml:space="preserve"> </w:t>
      </w:r>
      <w:r w:rsidR="00D20A2F" w:rsidRPr="00460402">
        <w:rPr>
          <w:lang w:val="uk-UA"/>
        </w:rPr>
        <w:t>–</w:t>
      </w:r>
      <w:r w:rsidRPr="00460402">
        <w:rPr>
          <w:lang w:val="uk-UA"/>
        </w:rPr>
        <w:t xml:space="preserve"> 12</w:t>
      </w:r>
      <w:r w:rsidR="00D20A2F" w:rsidRPr="00460402">
        <w:rPr>
          <w:lang w:val="uk-UA"/>
        </w:rPr>
        <w:t>.</w:t>
      </w:r>
    </w:p>
    <w:p w:rsidR="00C65283" w:rsidRPr="00460402" w:rsidRDefault="00C65283" w:rsidP="00C65283">
      <w:pPr>
        <w:widowControl w:val="0"/>
        <w:numPr>
          <w:ilvl w:val="0"/>
          <w:numId w:val="5"/>
        </w:numPr>
        <w:jc w:val="both"/>
        <w:rPr>
          <w:lang w:val="uk-UA"/>
        </w:rPr>
      </w:pPr>
      <w:r w:rsidRPr="00460402">
        <w:rPr>
          <w:lang w:val="uk-UA"/>
        </w:rPr>
        <w:t xml:space="preserve">Поставлено на контроль для служби </w:t>
      </w:r>
      <w:proofErr w:type="spellStart"/>
      <w:r w:rsidRPr="00460402">
        <w:rPr>
          <w:lang w:val="uk-UA"/>
        </w:rPr>
        <w:t>канмереж</w:t>
      </w:r>
      <w:proofErr w:type="spellEnd"/>
      <w:r w:rsidRPr="00460402">
        <w:rPr>
          <w:lang w:val="uk-UA"/>
        </w:rPr>
        <w:t xml:space="preserve"> </w:t>
      </w:r>
      <w:r w:rsidR="00D20A2F" w:rsidRPr="00460402">
        <w:rPr>
          <w:lang w:val="uk-UA"/>
        </w:rPr>
        <w:t>–</w:t>
      </w:r>
      <w:r w:rsidRPr="00460402">
        <w:rPr>
          <w:lang w:val="uk-UA"/>
        </w:rPr>
        <w:t xml:space="preserve"> 67</w:t>
      </w:r>
      <w:r w:rsidR="00D20A2F" w:rsidRPr="00460402">
        <w:rPr>
          <w:lang w:val="uk-UA"/>
        </w:rPr>
        <w:t>.</w:t>
      </w:r>
    </w:p>
    <w:p w:rsidR="00C65283" w:rsidRPr="00460402" w:rsidRDefault="00C65283" w:rsidP="00C65283">
      <w:pPr>
        <w:widowControl w:val="0"/>
        <w:numPr>
          <w:ilvl w:val="0"/>
          <w:numId w:val="5"/>
        </w:numPr>
        <w:jc w:val="both"/>
        <w:rPr>
          <w:lang w:val="uk-UA"/>
        </w:rPr>
      </w:pPr>
      <w:r w:rsidRPr="00460402">
        <w:rPr>
          <w:lang w:val="uk-UA"/>
        </w:rPr>
        <w:t xml:space="preserve">Накрито водопровідних і каналізаційних колодязів </w:t>
      </w:r>
      <w:r w:rsidR="00D20A2F" w:rsidRPr="00460402">
        <w:rPr>
          <w:lang w:val="uk-UA"/>
        </w:rPr>
        <w:t>–</w:t>
      </w:r>
      <w:r w:rsidRPr="00460402">
        <w:rPr>
          <w:lang w:val="uk-UA"/>
        </w:rPr>
        <w:t xml:space="preserve"> 5</w:t>
      </w:r>
      <w:r w:rsidR="00D20A2F" w:rsidRPr="00460402">
        <w:rPr>
          <w:lang w:val="uk-UA"/>
        </w:rPr>
        <w:t>.</w:t>
      </w:r>
    </w:p>
    <w:p w:rsidR="00C65283" w:rsidRPr="00460402" w:rsidRDefault="00C65283" w:rsidP="00C65283">
      <w:pPr>
        <w:widowControl w:val="0"/>
        <w:numPr>
          <w:ilvl w:val="0"/>
          <w:numId w:val="5"/>
        </w:numPr>
        <w:jc w:val="both"/>
        <w:rPr>
          <w:lang w:val="uk-UA"/>
        </w:rPr>
      </w:pPr>
      <w:r w:rsidRPr="00460402">
        <w:rPr>
          <w:lang w:val="uk-UA"/>
        </w:rPr>
        <w:t xml:space="preserve">Ліквідовано  засмічень на </w:t>
      </w:r>
      <w:proofErr w:type="spellStart"/>
      <w:r w:rsidRPr="00460402">
        <w:rPr>
          <w:lang w:val="uk-UA"/>
        </w:rPr>
        <w:t>канмережі</w:t>
      </w:r>
      <w:proofErr w:type="spellEnd"/>
      <w:r w:rsidRPr="00460402">
        <w:rPr>
          <w:lang w:val="uk-UA"/>
        </w:rPr>
        <w:t xml:space="preserve"> у нічний час </w:t>
      </w:r>
      <w:r w:rsidR="00D20A2F" w:rsidRPr="00460402">
        <w:rPr>
          <w:lang w:val="uk-UA"/>
        </w:rPr>
        <w:t>–</w:t>
      </w:r>
      <w:r w:rsidRPr="00460402">
        <w:rPr>
          <w:lang w:val="uk-UA"/>
        </w:rPr>
        <w:t xml:space="preserve"> 7</w:t>
      </w:r>
      <w:r w:rsidR="00D20A2F" w:rsidRPr="00460402">
        <w:rPr>
          <w:lang w:val="uk-UA"/>
        </w:rPr>
        <w:t>.</w:t>
      </w:r>
    </w:p>
    <w:p w:rsidR="00C65283" w:rsidRPr="00460402" w:rsidRDefault="00C65283" w:rsidP="00C65283">
      <w:pPr>
        <w:widowControl w:val="0"/>
        <w:numPr>
          <w:ilvl w:val="0"/>
          <w:numId w:val="5"/>
        </w:numPr>
        <w:jc w:val="both"/>
        <w:rPr>
          <w:lang w:val="uk-UA"/>
        </w:rPr>
      </w:pPr>
      <w:r w:rsidRPr="00460402">
        <w:rPr>
          <w:lang w:val="uk-UA"/>
        </w:rPr>
        <w:t xml:space="preserve">Дали дозвіл на </w:t>
      </w:r>
      <w:proofErr w:type="spellStart"/>
      <w:r w:rsidRPr="00460402">
        <w:rPr>
          <w:lang w:val="uk-UA"/>
        </w:rPr>
        <w:t>розпломбування</w:t>
      </w:r>
      <w:proofErr w:type="spellEnd"/>
      <w:r w:rsidRPr="00460402">
        <w:rPr>
          <w:lang w:val="uk-UA"/>
        </w:rPr>
        <w:t xml:space="preserve"> -  4</w:t>
      </w:r>
      <w:r w:rsidR="00D20A2F" w:rsidRPr="00460402">
        <w:rPr>
          <w:lang w:val="uk-UA"/>
        </w:rPr>
        <w:t>.</w:t>
      </w:r>
    </w:p>
    <w:p w:rsidR="00C65283" w:rsidRPr="00460402" w:rsidRDefault="00C65283" w:rsidP="00C65283">
      <w:pPr>
        <w:jc w:val="both"/>
        <w:rPr>
          <w:lang w:val="uk-UA"/>
        </w:rPr>
      </w:pPr>
    </w:p>
    <w:p w:rsidR="00C65283" w:rsidRPr="00460402" w:rsidRDefault="00C65283" w:rsidP="00C65283">
      <w:pPr>
        <w:ind w:firstLine="709"/>
        <w:jc w:val="both"/>
        <w:rPr>
          <w:lang w:val="uk-UA"/>
        </w:rPr>
      </w:pPr>
      <w:proofErr w:type="spellStart"/>
      <w:r w:rsidRPr="00460402">
        <w:rPr>
          <w:bCs/>
          <w:shd w:val="clear" w:color="auto" w:fill="FFFFFF"/>
          <w:lang w:val="uk-UA"/>
        </w:rPr>
        <w:t>Водомережа</w:t>
      </w:r>
      <w:proofErr w:type="spellEnd"/>
      <w:r w:rsidRPr="00460402">
        <w:rPr>
          <w:bCs/>
          <w:shd w:val="clear" w:color="auto" w:fill="FFFFFF"/>
          <w:lang w:val="uk-UA"/>
        </w:rPr>
        <w:t>.</w:t>
      </w:r>
    </w:p>
    <w:p w:rsidR="00C65283" w:rsidRPr="00460402" w:rsidRDefault="00C65283" w:rsidP="00C65283">
      <w:pPr>
        <w:widowControl w:val="0"/>
        <w:numPr>
          <w:ilvl w:val="0"/>
          <w:numId w:val="6"/>
        </w:numPr>
        <w:jc w:val="both"/>
        <w:rPr>
          <w:lang w:val="uk-UA"/>
        </w:rPr>
      </w:pPr>
      <w:r w:rsidRPr="00460402">
        <w:rPr>
          <w:lang w:val="uk-UA"/>
        </w:rPr>
        <w:t xml:space="preserve">Ліквідовано поривів з </w:t>
      </w:r>
      <w:proofErr w:type="spellStart"/>
      <w:r w:rsidRPr="00460402">
        <w:rPr>
          <w:lang w:val="uk-UA"/>
        </w:rPr>
        <w:t>розриттям</w:t>
      </w:r>
      <w:proofErr w:type="spellEnd"/>
      <w:r w:rsidRPr="00460402">
        <w:rPr>
          <w:lang w:val="uk-UA"/>
        </w:rPr>
        <w:t xml:space="preserve"> </w:t>
      </w:r>
      <w:r w:rsidR="00D20A2F" w:rsidRPr="00460402">
        <w:rPr>
          <w:lang w:val="uk-UA"/>
        </w:rPr>
        <w:t>–</w:t>
      </w:r>
      <w:r w:rsidRPr="00460402">
        <w:rPr>
          <w:lang w:val="uk-UA"/>
        </w:rPr>
        <w:t xml:space="preserve"> 4</w:t>
      </w:r>
      <w:r w:rsidR="00D20A2F" w:rsidRPr="00460402">
        <w:rPr>
          <w:lang w:val="uk-UA"/>
        </w:rPr>
        <w:t>.</w:t>
      </w:r>
    </w:p>
    <w:p w:rsidR="00C65283" w:rsidRPr="00460402" w:rsidRDefault="00C65283" w:rsidP="00C65283">
      <w:pPr>
        <w:widowControl w:val="0"/>
        <w:numPr>
          <w:ilvl w:val="0"/>
          <w:numId w:val="6"/>
        </w:numPr>
        <w:jc w:val="both"/>
        <w:rPr>
          <w:rFonts w:eastAsia="Tahoma"/>
          <w:lang w:val="uk-UA"/>
        </w:rPr>
      </w:pPr>
      <w:r w:rsidRPr="00460402">
        <w:rPr>
          <w:lang w:val="uk-UA"/>
        </w:rPr>
        <w:t xml:space="preserve">Благоустроєно місць </w:t>
      </w:r>
      <w:proofErr w:type="spellStart"/>
      <w:r w:rsidRPr="00460402">
        <w:rPr>
          <w:lang w:val="uk-UA"/>
        </w:rPr>
        <w:t>розриття</w:t>
      </w:r>
      <w:proofErr w:type="spellEnd"/>
      <w:r w:rsidRPr="00460402">
        <w:rPr>
          <w:lang w:val="uk-UA"/>
        </w:rPr>
        <w:t xml:space="preserve">  - 8</w:t>
      </w:r>
      <w:r w:rsidR="00D20A2F" w:rsidRPr="00460402">
        <w:rPr>
          <w:lang w:val="uk-UA"/>
        </w:rPr>
        <w:t>.</w:t>
      </w:r>
    </w:p>
    <w:p w:rsidR="00C65283" w:rsidRPr="00460402" w:rsidRDefault="00C65283" w:rsidP="00C65283">
      <w:pPr>
        <w:widowControl w:val="0"/>
        <w:numPr>
          <w:ilvl w:val="0"/>
          <w:numId w:val="6"/>
        </w:numPr>
        <w:jc w:val="both"/>
        <w:rPr>
          <w:rFonts w:eastAsia="Tahoma"/>
          <w:lang w:val="uk-UA"/>
        </w:rPr>
      </w:pPr>
      <w:r w:rsidRPr="00460402">
        <w:rPr>
          <w:rFonts w:eastAsia="Tahoma"/>
          <w:lang w:val="uk-UA"/>
        </w:rPr>
        <w:t>Замінено засувок   - 1</w:t>
      </w:r>
      <w:r w:rsidR="00D20A2F" w:rsidRPr="00460402">
        <w:rPr>
          <w:rFonts w:eastAsia="Tahoma"/>
          <w:lang w:val="uk-UA"/>
        </w:rPr>
        <w:t>.</w:t>
      </w:r>
    </w:p>
    <w:p w:rsidR="00C65283" w:rsidRPr="00460402" w:rsidRDefault="00C65283" w:rsidP="00C65283">
      <w:pPr>
        <w:widowControl w:val="0"/>
        <w:numPr>
          <w:ilvl w:val="0"/>
          <w:numId w:val="6"/>
        </w:numPr>
        <w:jc w:val="both"/>
        <w:rPr>
          <w:rFonts w:eastAsia="Tahoma"/>
          <w:lang w:val="uk-UA"/>
        </w:rPr>
      </w:pPr>
      <w:r w:rsidRPr="00460402">
        <w:rPr>
          <w:rFonts w:eastAsia="Tahoma"/>
          <w:lang w:val="uk-UA"/>
        </w:rPr>
        <w:t>Підготовка і замін</w:t>
      </w:r>
      <w:r w:rsidR="00D20A2F" w:rsidRPr="00460402">
        <w:rPr>
          <w:rFonts w:eastAsia="Tahoma"/>
          <w:lang w:val="uk-UA"/>
        </w:rPr>
        <w:t>а водопроводу -  19 п/м Ø 32 мм.</w:t>
      </w:r>
      <w:r w:rsidRPr="00460402">
        <w:rPr>
          <w:rFonts w:eastAsia="Tahoma"/>
          <w:lang w:val="uk-UA"/>
        </w:rPr>
        <w:t xml:space="preserve"> </w:t>
      </w:r>
    </w:p>
    <w:p w:rsidR="00C65283" w:rsidRPr="00460402" w:rsidRDefault="00C65283" w:rsidP="00C65283">
      <w:pPr>
        <w:widowControl w:val="0"/>
        <w:numPr>
          <w:ilvl w:val="0"/>
          <w:numId w:val="6"/>
        </w:numPr>
        <w:jc w:val="both"/>
        <w:rPr>
          <w:rFonts w:eastAsia="Tahoma"/>
          <w:lang w:val="uk-UA"/>
        </w:rPr>
      </w:pPr>
      <w:r w:rsidRPr="00460402">
        <w:rPr>
          <w:rFonts w:eastAsia="Tahoma"/>
          <w:lang w:val="uk-UA"/>
        </w:rPr>
        <w:t>Ліквідовано поривів в колодязях -  1</w:t>
      </w:r>
      <w:r w:rsidR="00D20A2F" w:rsidRPr="00460402">
        <w:rPr>
          <w:rFonts w:eastAsia="Tahoma"/>
          <w:lang w:val="uk-UA"/>
        </w:rPr>
        <w:t>.</w:t>
      </w:r>
    </w:p>
    <w:p w:rsidR="00C65283" w:rsidRPr="00460402" w:rsidRDefault="00C65283" w:rsidP="00C65283">
      <w:pPr>
        <w:widowControl w:val="0"/>
        <w:numPr>
          <w:ilvl w:val="0"/>
          <w:numId w:val="6"/>
        </w:numPr>
        <w:jc w:val="both"/>
        <w:rPr>
          <w:rFonts w:eastAsia="Tahoma"/>
          <w:lang w:val="uk-UA"/>
        </w:rPr>
      </w:pPr>
      <w:r w:rsidRPr="00460402">
        <w:rPr>
          <w:rFonts w:eastAsia="Tahoma"/>
          <w:lang w:val="uk-UA"/>
        </w:rPr>
        <w:t>Планово-попереджувальні обстеження  -  87</w:t>
      </w:r>
      <w:r w:rsidR="00D20A2F" w:rsidRPr="00460402">
        <w:rPr>
          <w:rFonts w:eastAsia="Tahoma"/>
          <w:lang w:val="uk-UA"/>
        </w:rPr>
        <w:t>.</w:t>
      </w:r>
      <w:r w:rsidRPr="00460402">
        <w:rPr>
          <w:rFonts w:eastAsia="Tahoma"/>
          <w:lang w:val="uk-UA"/>
        </w:rPr>
        <w:t xml:space="preserve">  </w:t>
      </w:r>
    </w:p>
    <w:p w:rsidR="00C65283" w:rsidRPr="00460402" w:rsidRDefault="00C65283" w:rsidP="00C65283">
      <w:pPr>
        <w:widowControl w:val="0"/>
        <w:numPr>
          <w:ilvl w:val="0"/>
          <w:numId w:val="6"/>
        </w:numPr>
        <w:jc w:val="both"/>
        <w:rPr>
          <w:lang w:val="uk-UA"/>
        </w:rPr>
      </w:pPr>
      <w:r w:rsidRPr="00460402">
        <w:rPr>
          <w:rFonts w:eastAsia="Tahoma"/>
          <w:lang w:val="uk-UA"/>
        </w:rPr>
        <w:t>Очищено колодязів -  5</w:t>
      </w:r>
      <w:r w:rsidR="00D20A2F" w:rsidRPr="00460402">
        <w:rPr>
          <w:rFonts w:eastAsia="Tahoma"/>
          <w:lang w:val="uk-UA"/>
        </w:rPr>
        <w:t>.</w:t>
      </w:r>
    </w:p>
    <w:p w:rsidR="00C65283" w:rsidRPr="00460402" w:rsidRDefault="00C65283" w:rsidP="00C65283">
      <w:pPr>
        <w:widowControl w:val="0"/>
        <w:numPr>
          <w:ilvl w:val="0"/>
          <w:numId w:val="6"/>
        </w:numPr>
        <w:jc w:val="both"/>
        <w:rPr>
          <w:rFonts w:eastAsia="Tahoma"/>
          <w:lang w:val="uk-UA"/>
        </w:rPr>
      </w:pPr>
      <w:r w:rsidRPr="00460402">
        <w:rPr>
          <w:lang w:val="uk-UA"/>
        </w:rPr>
        <w:t>Ремонт засувок   - 2</w:t>
      </w:r>
      <w:r w:rsidR="00D20A2F" w:rsidRPr="00460402">
        <w:rPr>
          <w:lang w:val="uk-UA"/>
        </w:rPr>
        <w:t>.</w:t>
      </w:r>
    </w:p>
    <w:p w:rsidR="00C65283" w:rsidRPr="00460402" w:rsidRDefault="00C65283" w:rsidP="00C65283">
      <w:pPr>
        <w:widowControl w:val="0"/>
        <w:numPr>
          <w:ilvl w:val="0"/>
          <w:numId w:val="6"/>
        </w:numPr>
        <w:jc w:val="both"/>
        <w:rPr>
          <w:rFonts w:eastAsia="Tahoma"/>
          <w:lang w:val="uk-UA"/>
        </w:rPr>
      </w:pPr>
      <w:r w:rsidRPr="00460402">
        <w:rPr>
          <w:rFonts w:eastAsia="Tahoma"/>
          <w:lang w:val="uk-UA"/>
        </w:rPr>
        <w:lastRenderedPageBreak/>
        <w:t xml:space="preserve">Робота за листами абонентів </w:t>
      </w:r>
      <w:r w:rsidR="00D20A2F" w:rsidRPr="00460402">
        <w:rPr>
          <w:rFonts w:eastAsia="Tahoma"/>
          <w:lang w:val="uk-UA"/>
        </w:rPr>
        <w:t>–</w:t>
      </w:r>
      <w:r w:rsidRPr="00460402">
        <w:rPr>
          <w:rFonts w:eastAsia="Tahoma"/>
          <w:lang w:val="uk-UA"/>
        </w:rPr>
        <w:t xml:space="preserve"> 3</w:t>
      </w:r>
      <w:r w:rsidR="00D20A2F" w:rsidRPr="00460402">
        <w:rPr>
          <w:rFonts w:eastAsia="Tahoma"/>
          <w:lang w:val="uk-UA"/>
        </w:rPr>
        <w:t>.</w:t>
      </w:r>
    </w:p>
    <w:p w:rsidR="00C65283" w:rsidRPr="00460402" w:rsidRDefault="00C65283" w:rsidP="00C65283">
      <w:pPr>
        <w:widowControl w:val="0"/>
        <w:numPr>
          <w:ilvl w:val="0"/>
          <w:numId w:val="6"/>
        </w:numPr>
        <w:jc w:val="both"/>
        <w:rPr>
          <w:rFonts w:eastAsia="Tahoma"/>
          <w:lang w:val="uk-UA"/>
        </w:rPr>
      </w:pPr>
      <w:r w:rsidRPr="00460402">
        <w:rPr>
          <w:rFonts w:eastAsia="Tahoma"/>
          <w:lang w:val="uk-UA"/>
        </w:rPr>
        <w:t xml:space="preserve">Відремонтовано пожежних гідрантів </w:t>
      </w:r>
      <w:r w:rsidR="00D20A2F" w:rsidRPr="00460402">
        <w:rPr>
          <w:rFonts w:eastAsia="Tahoma"/>
          <w:lang w:val="uk-UA"/>
        </w:rPr>
        <w:t>–</w:t>
      </w:r>
      <w:r w:rsidRPr="00460402">
        <w:rPr>
          <w:rFonts w:eastAsia="Tahoma"/>
          <w:lang w:val="uk-UA"/>
        </w:rPr>
        <w:t xml:space="preserve"> 4</w:t>
      </w:r>
      <w:r w:rsidR="00D20A2F" w:rsidRPr="00460402">
        <w:rPr>
          <w:rFonts w:eastAsia="Tahoma"/>
          <w:lang w:val="uk-UA"/>
        </w:rPr>
        <w:t>.</w:t>
      </w:r>
    </w:p>
    <w:p w:rsidR="00C65283" w:rsidRPr="00460402" w:rsidRDefault="00C65283" w:rsidP="00C65283">
      <w:pPr>
        <w:widowControl w:val="0"/>
        <w:numPr>
          <w:ilvl w:val="0"/>
          <w:numId w:val="6"/>
        </w:numPr>
        <w:jc w:val="both"/>
        <w:rPr>
          <w:rFonts w:eastAsia="Tahoma"/>
          <w:lang w:val="uk-UA"/>
        </w:rPr>
      </w:pPr>
      <w:r w:rsidRPr="00460402">
        <w:rPr>
          <w:rFonts w:eastAsia="Tahoma"/>
          <w:lang w:val="uk-UA"/>
        </w:rPr>
        <w:t xml:space="preserve">Замінено люків </w:t>
      </w:r>
      <w:r w:rsidR="00D20A2F" w:rsidRPr="00460402">
        <w:rPr>
          <w:rFonts w:eastAsia="Tahoma"/>
          <w:lang w:val="uk-UA"/>
        </w:rPr>
        <w:t>–</w:t>
      </w:r>
      <w:r w:rsidRPr="00460402">
        <w:rPr>
          <w:rFonts w:eastAsia="Tahoma"/>
          <w:lang w:val="uk-UA"/>
        </w:rPr>
        <w:t xml:space="preserve"> 2</w:t>
      </w:r>
      <w:r w:rsidR="00D20A2F" w:rsidRPr="00460402">
        <w:rPr>
          <w:rFonts w:eastAsia="Tahoma"/>
          <w:lang w:val="uk-UA"/>
        </w:rPr>
        <w:t>.</w:t>
      </w:r>
    </w:p>
    <w:p w:rsidR="00C65283" w:rsidRPr="00460402" w:rsidRDefault="00C65283" w:rsidP="00C65283">
      <w:pPr>
        <w:widowControl w:val="0"/>
        <w:numPr>
          <w:ilvl w:val="0"/>
          <w:numId w:val="6"/>
        </w:numPr>
        <w:jc w:val="both"/>
        <w:rPr>
          <w:rFonts w:eastAsia="Tahoma"/>
          <w:lang w:val="uk-UA"/>
        </w:rPr>
      </w:pPr>
      <w:r w:rsidRPr="00460402">
        <w:rPr>
          <w:rFonts w:eastAsia="Tahoma"/>
          <w:lang w:val="uk-UA"/>
        </w:rPr>
        <w:t xml:space="preserve">Відремонтовано колодязів </w:t>
      </w:r>
      <w:r w:rsidR="00D20A2F" w:rsidRPr="00460402">
        <w:rPr>
          <w:rFonts w:eastAsia="Tahoma"/>
          <w:lang w:val="uk-UA"/>
        </w:rPr>
        <w:t>–</w:t>
      </w:r>
      <w:r w:rsidRPr="00460402">
        <w:rPr>
          <w:rFonts w:eastAsia="Tahoma"/>
          <w:lang w:val="uk-UA"/>
        </w:rPr>
        <w:t xml:space="preserve"> 1</w:t>
      </w:r>
      <w:r w:rsidR="00D20A2F" w:rsidRPr="00460402">
        <w:rPr>
          <w:rFonts w:eastAsia="Tahoma"/>
          <w:lang w:val="uk-UA"/>
        </w:rPr>
        <w:t>.</w:t>
      </w:r>
    </w:p>
    <w:p w:rsidR="00C65283" w:rsidRPr="00460402" w:rsidRDefault="00C65283" w:rsidP="00C65283">
      <w:pPr>
        <w:widowControl w:val="0"/>
        <w:numPr>
          <w:ilvl w:val="0"/>
          <w:numId w:val="6"/>
        </w:numPr>
        <w:jc w:val="both"/>
        <w:rPr>
          <w:rFonts w:eastAsia="Tahoma"/>
          <w:lang w:val="uk-UA"/>
        </w:rPr>
      </w:pPr>
      <w:r w:rsidRPr="00460402">
        <w:rPr>
          <w:rFonts w:eastAsia="Tahoma"/>
          <w:lang w:val="uk-UA"/>
        </w:rPr>
        <w:t xml:space="preserve">Асфальтування місць </w:t>
      </w:r>
      <w:proofErr w:type="spellStart"/>
      <w:r w:rsidRPr="00460402">
        <w:rPr>
          <w:rFonts w:eastAsia="Tahoma"/>
          <w:lang w:val="uk-UA"/>
        </w:rPr>
        <w:t>розриття</w:t>
      </w:r>
      <w:proofErr w:type="spellEnd"/>
      <w:r w:rsidRPr="00460402">
        <w:rPr>
          <w:rFonts w:eastAsia="Tahoma"/>
          <w:lang w:val="uk-UA"/>
        </w:rPr>
        <w:t xml:space="preserve"> </w:t>
      </w:r>
      <w:r w:rsidR="00D20A2F" w:rsidRPr="00460402">
        <w:rPr>
          <w:rFonts w:eastAsia="Tahoma"/>
          <w:lang w:val="uk-UA"/>
        </w:rPr>
        <w:t>–</w:t>
      </w:r>
      <w:r w:rsidRPr="00460402">
        <w:rPr>
          <w:rFonts w:eastAsia="Tahoma"/>
          <w:lang w:val="uk-UA"/>
        </w:rPr>
        <w:t xml:space="preserve"> 5</w:t>
      </w:r>
      <w:r w:rsidR="00D20A2F" w:rsidRPr="00460402">
        <w:rPr>
          <w:rFonts w:eastAsia="Tahoma"/>
          <w:lang w:val="uk-UA"/>
        </w:rPr>
        <w:t>.</w:t>
      </w:r>
      <w:r w:rsidRPr="00460402">
        <w:rPr>
          <w:rFonts w:eastAsia="Tahoma"/>
          <w:lang w:val="uk-UA"/>
        </w:rPr>
        <w:tab/>
      </w:r>
    </w:p>
    <w:p w:rsidR="00C65283" w:rsidRPr="00460402" w:rsidRDefault="00C65283" w:rsidP="00C65283">
      <w:pPr>
        <w:widowControl w:val="0"/>
        <w:numPr>
          <w:ilvl w:val="0"/>
          <w:numId w:val="6"/>
        </w:numPr>
        <w:jc w:val="both"/>
        <w:rPr>
          <w:rFonts w:eastAsia="Tahoma"/>
          <w:lang w:val="uk-UA"/>
        </w:rPr>
      </w:pPr>
      <w:r w:rsidRPr="00460402">
        <w:rPr>
          <w:rFonts w:eastAsia="Tahoma"/>
          <w:lang w:val="uk-UA"/>
        </w:rPr>
        <w:t xml:space="preserve">Обстежено мереж </w:t>
      </w:r>
      <w:r w:rsidR="00D20A2F" w:rsidRPr="00460402">
        <w:rPr>
          <w:rFonts w:eastAsia="Tahoma"/>
          <w:lang w:val="uk-UA"/>
        </w:rPr>
        <w:t>–</w:t>
      </w:r>
      <w:r w:rsidRPr="00460402">
        <w:rPr>
          <w:rFonts w:eastAsia="Tahoma"/>
          <w:lang w:val="uk-UA"/>
        </w:rPr>
        <w:t xml:space="preserve"> 3</w:t>
      </w:r>
      <w:r w:rsidR="00D20A2F" w:rsidRPr="00460402">
        <w:rPr>
          <w:rFonts w:eastAsia="Tahoma"/>
          <w:lang w:val="uk-UA"/>
        </w:rPr>
        <w:t>.</w:t>
      </w:r>
    </w:p>
    <w:p w:rsidR="00C65283" w:rsidRPr="00460402" w:rsidRDefault="00C65283" w:rsidP="00C65283">
      <w:pPr>
        <w:jc w:val="both"/>
        <w:rPr>
          <w:rFonts w:eastAsia="Tahoma"/>
          <w:lang w:val="uk-UA"/>
        </w:rPr>
      </w:pPr>
    </w:p>
    <w:p w:rsidR="00C65283" w:rsidRPr="00460402" w:rsidRDefault="00C65283" w:rsidP="00C65283">
      <w:pPr>
        <w:jc w:val="both"/>
        <w:rPr>
          <w:rFonts w:eastAsia="Tahoma"/>
          <w:lang w:val="uk-UA"/>
        </w:rPr>
      </w:pPr>
    </w:p>
    <w:p w:rsidR="00C65283" w:rsidRPr="00460402" w:rsidRDefault="00C65283" w:rsidP="00C65283">
      <w:pPr>
        <w:jc w:val="both"/>
        <w:rPr>
          <w:rFonts w:eastAsia="Tahoma"/>
          <w:lang w:val="uk-UA"/>
        </w:rPr>
      </w:pPr>
      <w:r w:rsidRPr="00460402">
        <w:rPr>
          <w:rFonts w:eastAsia="Tahoma"/>
          <w:lang w:val="uk-UA"/>
        </w:rPr>
        <w:tab/>
      </w:r>
      <w:proofErr w:type="spellStart"/>
      <w:r w:rsidRPr="00460402">
        <w:rPr>
          <w:rFonts w:eastAsia="Tahoma"/>
          <w:bCs/>
          <w:lang w:val="uk-UA"/>
        </w:rPr>
        <w:t>Канмережа</w:t>
      </w:r>
      <w:proofErr w:type="spellEnd"/>
      <w:r w:rsidRPr="00460402">
        <w:rPr>
          <w:rFonts w:eastAsia="Tahoma"/>
          <w:bCs/>
          <w:lang w:val="uk-UA"/>
        </w:rPr>
        <w:t>.</w:t>
      </w:r>
    </w:p>
    <w:p w:rsidR="00C65283" w:rsidRPr="00460402" w:rsidRDefault="00C65283" w:rsidP="00C65283">
      <w:pPr>
        <w:widowControl w:val="0"/>
        <w:numPr>
          <w:ilvl w:val="0"/>
          <w:numId w:val="7"/>
        </w:numPr>
        <w:jc w:val="both"/>
        <w:rPr>
          <w:rFonts w:eastAsia="Tahoma"/>
          <w:lang w:val="uk-UA"/>
        </w:rPr>
      </w:pPr>
      <w:r w:rsidRPr="00460402">
        <w:rPr>
          <w:rFonts w:eastAsia="Tahoma"/>
          <w:lang w:val="uk-UA"/>
        </w:rPr>
        <w:t xml:space="preserve">Промито </w:t>
      </w:r>
      <w:proofErr w:type="spellStart"/>
      <w:r w:rsidRPr="00460402">
        <w:rPr>
          <w:rFonts w:eastAsia="Tahoma"/>
          <w:lang w:val="uk-UA"/>
        </w:rPr>
        <w:t>канмережі</w:t>
      </w:r>
      <w:proofErr w:type="spellEnd"/>
      <w:r w:rsidRPr="00460402">
        <w:rPr>
          <w:rFonts w:eastAsia="Tahoma"/>
          <w:lang w:val="uk-UA"/>
        </w:rPr>
        <w:t xml:space="preserve"> </w:t>
      </w:r>
      <w:proofErr w:type="spellStart"/>
      <w:r w:rsidRPr="00460402">
        <w:rPr>
          <w:rFonts w:eastAsia="Tahoma"/>
          <w:lang w:val="uk-UA"/>
        </w:rPr>
        <w:t>спецавтомобілем</w:t>
      </w:r>
      <w:proofErr w:type="spellEnd"/>
      <w:r w:rsidRPr="00460402">
        <w:rPr>
          <w:rFonts w:eastAsia="Tahoma"/>
          <w:lang w:val="uk-UA"/>
        </w:rPr>
        <w:t xml:space="preserve"> КО 504 -  750 п/м</w:t>
      </w:r>
      <w:r w:rsidR="00D20A2F" w:rsidRPr="00460402">
        <w:rPr>
          <w:rFonts w:eastAsia="Tahoma"/>
          <w:lang w:val="uk-UA"/>
        </w:rPr>
        <w:t>.</w:t>
      </w:r>
    </w:p>
    <w:p w:rsidR="00C65283" w:rsidRPr="00460402" w:rsidRDefault="00C65283" w:rsidP="00C65283">
      <w:pPr>
        <w:widowControl w:val="0"/>
        <w:numPr>
          <w:ilvl w:val="0"/>
          <w:numId w:val="7"/>
        </w:numPr>
        <w:jc w:val="both"/>
        <w:rPr>
          <w:rFonts w:eastAsia="Tahoma"/>
          <w:lang w:val="uk-UA"/>
        </w:rPr>
      </w:pPr>
      <w:r w:rsidRPr="00460402">
        <w:rPr>
          <w:rFonts w:eastAsia="Tahoma"/>
          <w:lang w:val="uk-UA"/>
        </w:rPr>
        <w:t xml:space="preserve">Очищено  колодязів </w:t>
      </w:r>
      <w:r w:rsidR="00D20A2F" w:rsidRPr="00460402">
        <w:rPr>
          <w:rFonts w:eastAsia="Tahoma"/>
          <w:lang w:val="uk-UA"/>
        </w:rPr>
        <w:t>–</w:t>
      </w:r>
      <w:r w:rsidRPr="00460402">
        <w:rPr>
          <w:rFonts w:eastAsia="Tahoma"/>
          <w:lang w:val="uk-UA"/>
        </w:rPr>
        <w:t xml:space="preserve"> 55</w:t>
      </w:r>
      <w:r w:rsidR="00D20A2F" w:rsidRPr="00460402">
        <w:rPr>
          <w:rFonts w:eastAsia="Tahoma"/>
          <w:lang w:val="uk-UA"/>
        </w:rPr>
        <w:t>.</w:t>
      </w:r>
    </w:p>
    <w:p w:rsidR="00C65283" w:rsidRPr="00460402" w:rsidRDefault="00C65283" w:rsidP="00C65283">
      <w:pPr>
        <w:widowControl w:val="0"/>
        <w:numPr>
          <w:ilvl w:val="0"/>
          <w:numId w:val="7"/>
        </w:numPr>
        <w:jc w:val="both"/>
        <w:rPr>
          <w:rFonts w:eastAsia="Tahoma"/>
          <w:lang w:val="uk-UA"/>
        </w:rPr>
      </w:pPr>
      <w:r w:rsidRPr="00460402">
        <w:rPr>
          <w:rFonts w:eastAsia="Tahoma"/>
          <w:lang w:val="uk-UA"/>
        </w:rPr>
        <w:t xml:space="preserve">Відремонтовано колодязів </w:t>
      </w:r>
      <w:r w:rsidR="00D20A2F" w:rsidRPr="00460402">
        <w:rPr>
          <w:rFonts w:eastAsia="Tahoma"/>
          <w:lang w:val="uk-UA"/>
        </w:rPr>
        <w:t>–</w:t>
      </w:r>
      <w:r w:rsidRPr="00460402">
        <w:rPr>
          <w:rFonts w:eastAsia="Tahoma"/>
          <w:lang w:val="uk-UA"/>
        </w:rPr>
        <w:t xml:space="preserve"> 1</w:t>
      </w:r>
      <w:r w:rsidR="00D20A2F" w:rsidRPr="00460402">
        <w:rPr>
          <w:rFonts w:eastAsia="Tahoma"/>
          <w:lang w:val="uk-UA"/>
        </w:rPr>
        <w:t>.</w:t>
      </w:r>
    </w:p>
    <w:p w:rsidR="00C65283" w:rsidRPr="00460402" w:rsidRDefault="00C65283" w:rsidP="00C65283">
      <w:pPr>
        <w:widowControl w:val="0"/>
        <w:numPr>
          <w:ilvl w:val="0"/>
          <w:numId w:val="7"/>
        </w:numPr>
        <w:jc w:val="both"/>
        <w:rPr>
          <w:rFonts w:eastAsia="Tahoma"/>
          <w:lang w:val="uk-UA"/>
        </w:rPr>
      </w:pPr>
      <w:r w:rsidRPr="00460402">
        <w:rPr>
          <w:rFonts w:eastAsia="Tahoma"/>
          <w:lang w:val="uk-UA"/>
        </w:rPr>
        <w:t xml:space="preserve">Обстежено мереж </w:t>
      </w:r>
      <w:r w:rsidR="00D20A2F" w:rsidRPr="00460402">
        <w:rPr>
          <w:rFonts w:eastAsia="Tahoma"/>
          <w:lang w:val="uk-UA"/>
        </w:rPr>
        <w:t>–</w:t>
      </w:r>
      <w:r w:rsidRPr="00460402">
        <w:rPr>
          <w:rFonts w:eastAsia="Tahoma"/>
          <w:lang w:val="uk-UA"/>
        </w:rPr>
        <w:t xml:space="preserve"> 1</w:t>
      </w:r>
      <w:r w:rsidR="00D20A2F" w:rsidRPr="00460402">
        <w:rPr>
          <w:rFonts w:eastAsia="Tahoma"/>
          <w:lang w:val="uk-UA"/>
        </w:rPr>
        <w:t>.</w:t>
      </w:r>
    </w:p>
    <w:p w:rsidR="00C65283" w:rsidRPr="00460402" w:rsidRDefault="00C65283" w:rsidP="00C65283">
      <w:pPr>
        <w:widowControl w:val="0"/>
        <w:numPr>
          <w:ilvl w:val="0"/>
          <w:numId w:val="7"/>
        </w:numPr>
        <w:jc w:val="both"/>
        <w:rPr>
          <w:rFonts w:eastAsia="Tahoma"/>
          <w:lang w:val="uk-UA"/>
        </w:rPr>
      </w:pPr>
      <w:r w:rsidRPr="00460402">
        <w:rPr>
          <w:rFonts w:eastAsia="Tahoma"/>
          <w:lang w:val="uk-UA"/>
        </w:rPr>
        <w:t xml:space="preserve">Робота за листами абонентів </w:t>
      </w:r>
      <w:r w:rsidR="00D20A2F" w:rsidRPr="00460402">
        <w:rPr>
          <w:rFonts w:eastAsia="Tahoma"/>
          <w:lang w:val="uk-UA"/>
        </w:rPr>
        <w:t>–</w:t>
      </w:r>
      <w:r w:rsidRPr="00460402">
        <w:rPr>
          <w:rFonts w:eastAsia="Tahoma"/>
          <w:lang w:val="uk-UA"/>
        </w:rPr>
        <w:t xml:space="preserve"> 4</w:t>
      </w:r>
      <w:r w:rsidR="00D20A2F" w:rsidRPr="00460402">
        <w:rPr>
          <w:rFonts w:eastAsia="Tahoma"/>
          <w:lang w:val="uk-UA"/>
        </w:rPr>
        <w:t>.</w:t>
      </w:r>
    </w:p>
    <w:p w:rsidR="00C65283" w:rsidRPr="00460402" w:rsidRDefault="00C65283" w:rsidP="00C65283">
      <w:pPr>
        <w:widowControl w:val="0"/>
        <w:numPr>
          <w:ilvl w:val="0"/>
          <w:numId w:val="7"/>
        </w:numPr>
        <w:jc w:val="both"/>
        <w:rPr>
          <w:rFonts w:eastAsia="Tahoma"/>
          <w:lang w:val="uk-UA"/>
        </w:rPr>
      </w:pPr>
      <w:r w:rsidRPr="00460402">
        <w:rPr>
          <w:rFonts w:eastAsia="Tahoma"/>
          <w:lang w:val="uk-UA"/>
        </w:rPr>
        <w:t xml:space="preserve">Погоджено мереж </w:t>
      </w:r>
      <w:r w:rsidR="00D20A2F" w:rsidRPr="00460402">
        <w:rPr>
          <w:rFonts w:eastAsia="Tahoma"/>
          <w:lang w:val="uk-UA"/>
        </w:rPr>
        <w:t>–</w:t>
      </w:r>
      <w:r w:rsidRPr="00460402">
        <w:rPr>
          <w:rFonts w:eastAsia="Tahoma"/>
          <w:lang w:val="uk-UA"/>
        </w:rPr>
        <w:t xml:space="preserve"> 1</w:t>
      </w:r>
      <w:r w:rsidR="00D20A2F" w:rsidRPr="00460402">
        <w:rPr>
          <w:rFonts w:eastAsia="Tahoma"/>
          <w:lang w:val="uk-UA"/>
        </w:rPr>
        <w:t>.</w:t>
      </w:r>
    </w:p>
    <w:p w:rsidR="00C65283" w:rsidRPr="00460402" w:rsidRDefault="00C65283" w:rsidP="00C65283">
      <w:pPr>
        <w:widowControl w:val="0"/>
        <w:numPr>
          <w:ilvl w:val="0"/>
          <w:numId w:val="7"/>
        </w:numPr>
        <w:jc w:val="both"/>
        <w:rPr>
          <w:rFonts w:eastAsia="Tahoma"/>
          <w:lang w:val="uk-UA"/>
        </w:rPr>
      </w:pPr>
      <w:r w:rsidRPr="00460402">
        <w:rPr>
          <w:rFonts w:eastAsia="Tahoma"/>
          <w:lang w:val="uk-UA"/>
        </w:rPr>
        <w:t xml:space="preserve">Ліквідація пошкодження напірного </w:t>
      </w:r>
      <w:proofErr w:type="spellStart"/>
      <w:r w:rsidRPr="00460402">
        <w:rPr>
          <w:rFonts w:eastAsia="Tahoma"/>
          <w:lang w:val="uk-UA"/>
        </w:rPr>
        <w:t>колектора</w:t>
      </w:r>
      <w:proofErr w:type="spellEnd"/>
      <w:r w:rsidRPr="00460402">
        <w:rPr>
          <w:rFonts w:eastAsia="Tahoma"/>
          <w:lang w:val="uk-UA"/>
        </w:rPr>
        <w:t xml:space="preserve">  - 1</w:t>
      </w:r>
      <w:r w:rsidR="00D20A2F" w:rsidRPr="00460402">
        <w:rPr>
          <w:rFonts w:eastAsia="Tahoma"/>
          <w:lang w:val="uk-UA"/>
        </w:rPr>
        <w:t>.</w:t>
      </w:r>
    </w:p>
    <w:p w:rsidR="00C65283" w:rsidRPr="00460402" w:rsidRDefault="00C65283" w:rsidP="00C65283">
      <w:pPr>
        <w:widowControl w:val="0"/>
        <w:numPr>
          <w:ilvl w:val="0"/>
          <w:numId w:val="7"/>
        </w:numPr>
        <w:jc w:val="both"/>
        <w:rPr>
          <w:rFonts w:eastAsia="Tahoma"/>
          <w:lang w:val="uk-UA"/>
        </w:rPr>
      </w:pPr>
      <w:r w:rsidRPr="00460402">
        <w:rPr>
          <w:rFonts w:eastAsia="Tahoma"/>
          <w:lang w:val="uk-UA"/>
        </w:rPr>
        <w:t xml:space="preserve">Благоустрій місць </w:t>
      </w:r>
      <w:proofErr w:type="spellStart"/>
      <w:r w:rsidRPr="00460402">
        <w:rPr>
          <w:rFonts w:eastAsia="Tahoma"/>
          <w:lang w:val="uk-UA"/>
        </w:rPr>
        <w:t>розриття</w:t>
      </w:r>
      <w:proofErr w:type="spellEnd"/>
      <w:r w:rsidRPr="00460402">
        <w:rPr>
          <w:rFonts w:eastAsia="Tahoma"/>
          <w:lang w:val="uk-UA"/>
        </w:rPr>
        <w:t xml:space="preserve"> </w:t>
      </w:r>
      <w:r w:rsidR="00D20A2F" w:rsidRPr="00460402">
        <w:rPr>
          <w:rFonts w:eastAsia="Tahoma"/>
          <w:lang w:val="uk-UA"/>
        </w:rPr>
        <w:t>–</w:t>
      </w:r>
      <w:r w:rsidRPr="00460402">
        <w:rPr>
          <w:rFonts w:eastAsia="Tahoma"/>
          <w:lang w:val="uk-UA"/>
        </w:rPr>
        <w:t xml:space="preserve"> 1</w:t>
      </w:r>
      <w:r w:rsidR="00D20A2F" w:rsidRPr="00460402">
        <w:rPr>
          <w:rFonts w:eastAsia="Tahoma"/>
          <w:lang w:val="uk-UA"/>
        </w:rPr>
        <w:t>.</w:t>
      </w:r>
    </w:p>
    <w:p w:rsidR="00C65283" w:rsidRPr="00460402" w:rsidRDefault="00C65283" w:rsidP="00D20A2F">
      <w:pPr>
        <w:rPr>
          <w:rFonts w:eastAsia="Tahoma"/>
          <w:lang w:val="uk-UA"/>
        </w:rPr>
      </w:pPr>
    </w:p>
    <w:p w:rsidR="00C65283" w:rsidRPr="00460402" w:rsidRDefault="00C65283" w:rsidP="00D20A2F">
      <w:pPr>
        <w:jc w:val="center"/>
        <w:rPr>
          <w:rFonts w:eastAsia="Tahoma"/>
          <w:bCs/>
          <w:lang w:val="uk-UA"/>
        </w:rPr>
      </w:pPr>
      <w:r w:rsidRPr="00460402">
        <w:rPr>
          <w:rFonts w:eastAsia="Tahoma"/>
          <w:bCs/>
          <w:lang w:val="uk-UA"/>
        </w:rPr>
        <w:t>Звіт ви</w:t>
      </w:r>
      <w:r w:rsidR="00D20A2F" w:rsidRPr="00460402">
        <w:rPr>
          <w:rFonts w:eastAsia="Tahoma"/>
          <w:bCs/>
          <w:lang w:val="uk-UA"/>
        </w:rPr>
        <w:t xml:space="preserve">конаних робіт дільниць КВП і А </w:t>
      </w:r>
    </w:p>
    <w:p w:rsidR="00C65283" w:rsidRPr="00460402" w:rsidRDefault="00C65283" w:rsidP="00C65283">
      <w:pPr>
        <w:widowControl w:val="0"/>
        <w:numPr>
          <w:ilvl w:val="0"/>
          <w:numId w:val="8"/>
        </w:numPr>
        <w:rPr>
          <w:rFonts w:eastAsia="Tahoma"/>
          <w:color w:val="000000"/>
          <w:shd w:val="clear" w:color="auto" w:fill="FFFFFF"/>
          <w:lang w:val="uk-UA"/>
        </w:rPr>
      </w:pPr>
      <w:r w:rsidRPr="00460402">
        <w:rPr>
          <w:rFonts w:eastAsia="Tahoma"/>
          <w:color w:val="000000"/>
          <w:shd w:val="clear" w:color="auto" w:fill="FFFFFF"/>
          <w:lang w:val="uk-UA"/>
        </w:rPr>
        <w:t>ГКНС - Виготовлення металоконструкції для обладнання ТВУ.</w:t>
      </w:r>
    </w:p>
    <w:p w:rsidR="00C65283" w:rsidRPr="00460402" w:rsidRDefault="00C65283" w:rsidP="00C65283">
      <w:pPr>
        <w:widowControl w:val="0"/>
        <w:numPr>
          <w:ilvl w:val="0"/>
          <w:numId w:val="8"/>
        </w:numPr>
        <w:rPr>
          <w:rFonts w:eastAsia="Tahoma"/>
          <w:color w:val="000000"/>
          <w:shd w:val="clear" w:color="auto" w:fill="FFFFFF"/>
          <w:lang w:val="uk-UA"/>
        </w:rPr>
      </w:pPr>
      <w:r w:rsidRPr="00460402">
        <w:rPr>
          <w:rFonts w:eastAsia="Tahoma"/>
          <w:color w:val="000000"/>
          <w:shd w:val="clear" w:color="auto" w:fill="FFFFFF"/>
          <w:lang w:val="uk-UA"/>
        </w:rPr>
        <w:t>КНС - 12 ТО системи автоматики: чистка датчика рівня н/а №5.</w:t>
      </w:r>
    </w:p>
    <w:p w:rsidR="00C65283" w:rsidRPr="00460402" w:rsidRDefault="00C65283" w:rsidP="00C65283">
      <w:pPr>
        <w:widowControl w:val="0"/>
        <w:numPr>
          <w:ilvl w:val="0"/>
          <w:numId w:val="8"/>
        </w:numPr>
        <w:rPr>
          <w:rFonts w:eastAsia="Tahoma"/>
          <w:color w:val="000000"/>
          <w:shd w:val="clear" w:color="auto" w:fill="FFFFFF"/>
          <w:lang w:val="uk-UA"/>
        </w:rPr>
      </w:pPr>
      <w:r w:rsidRPr="00460402">
        <w:rPr>
          <w:rFonts w:eastAsia="Tahoma"/>
          <w:color w:val="000000"/>
          <w:shd w:val="clear" w:color="auto" w:fill="FFFFFF"/>
          <w:lang w:val="uk-UA"/>
        </w:rPr>
        <w:t xml:space="preserve">КНС - 20 ТО системи автоматики: усунення </w:t>
      </w:r>
      <w:proofErr w:type="spellStart"/>
      <w:r w:rsidRPr="00460402">
        <w:rPr>
          <w:rFonts w:eastAsia="Tahoma"/>
          <w:color w:val="000000"/>
          <w:shd w:val="clear" w:color="auto" w:fill="FFFFFF"/>
          <w:lang w:val="uk-UA"/>
        </w:rPr>
        <w:t>закорочення</w:t>
      </w:r>
      <w:proofErr w:type="spellEnd"/>
      <w:r w:rsidRPr="00460402">
        <w:rPr>
          <w:rFonts w:eastAsia="Tahoma"/>
          <w:color w:val="000000"/>
          <w:shd w:val="clear" w:color="auto" w:fill="FFFFFF"/>
          <w:lang w:val="uk-UA"/>
        </w:rPr>
        <w:t xml:space="preserve"> електрода верхнього рівня.</w:t>
      </w:r>
    </w:p>
    <w:p w:rsidR="00C65283" w:rsidRPr="00460402" w:rsidRDefault="00C65283" w:rsidP="00C65283">
      <w:pPr>
        <w:widowControl w:val="0"/>
        <w:numPr>
          <w:ilvl w:val="0"/>
          <w:numId w:val="8"/>
        </w:numPr>
        <w:rPr>
          <w:rFonts w:eastAsia="Tahoma"/>
          <w:color w:val="000000"/>
          <w:shd w:val="clear" w:color="auto" w:fill="FFFFFF"/>
          <w:lang w:val="uk-UA"/>
        </w:rPr>
      </w:pPr>
      <w:r w:rsidRPr="00460402">
        <w:rPr>
          <w:rFonts w:eastAsia="Tahoma"/>
          <w:color w:val="000000"/>
          <w:shd w:val="clear" w:color="auto" w:fill="FFFFFF"/>
          <w:lang w:val="uk-UA"/>
        </w:rPr>
        <w:t xml:space="preserve">КНС - 5 Планово-попереджувальні роботи ультразвукового датчика до </w:t>
      </w:r>
      <w:proofErr w:type="spellStart"/>
      <w:r w:rsidRPr="00460402">
        <w:rPr>
          <w:rFonts w:eastAsia="Tahoma"/>
          <w:color w:val="000000"/>
          <w:shd w:val="clear" w:color="auto" w:fill="FFFFFF"/>
          <w:lang w:val="uk-UA"/>
        </w:rPr>
        <w:t>витратомірного</w:t>
      </w:r>
      <w:proofErr w:type="spellEnd"/>
      <w:r w:rsidRPr="00460402">
        <w:rPr>
          <w:rFonts w:eastAsia="Tahoma"/>
          <w:color w:val="000000"/>
          <w:shd w:val="clear" w:color="auto" w:fill="FFFFFF"/>
          <w:lang w:val="uk-UA"/>
        </w:rPr>
        <w:t xml:space="preserve"> вузла типу “</w:t>
      </w:r>
      <w:proofErr w:type="spellStart"/>
      <w:r w:rsidRPr="00460402">
        <w:rPr>
          <w:rFonts w:eastAsia="Tahoma"/>
          <w:color w:val="000000"/>
          <w:shd w:val="clear" w:color="auto" w:fill="FFFFFF"/>
          <w:lang w:val="uk-UA"/>
        </w:rPr>
        <w:t>Ергомера</w:t>
      </w:r>
      <w:proofErr w:type="spellEnd"/>
      <w:r w:rsidRPr="00460402">
        <w:rPr>
          <w:rFonts w:eastAsia="Tahoma"/>
          <w:color w:val="000000"/>
          <w:shd w:val="clear" w:color="auto" w:fill="FFFFFF"/>
          <w:lang w:val="uk-UA"/>
        </w:rPr>
        <w:t xml:space="preserve"> -125”.</w:t>
      </w:r>
    </w:p>
    <w:p w:rsidR="00C65283" w:rsidRPr="00460402" w:rsidRDefault="00C65283" w:rsidP="00C65283">
      <w:pPr>
        <w:widowControl w:val="0"/>
        <w:numPr>
          <w:ilvl w:val="0"/>
          <w:numId w:val="8"/>
        </w:numPr>
        <w:rPr>
          <w:rFonts w:eastAsia="Tahoma"/>
          <w:color w:val="000000"/>
          <w:shd w:val="clear" w:color="auto" w:fill="FFFFFF"/>
          <w:lang w:val="uk-UA"/>
        </w:rPr>
      </w:pPr>
      <w:r w:rsidRPr="00460402">
        <w:rPr>
          <w:rFonts w:eastAsia="Tahoma"/>
          <w:color w:val="000000"/>
          <w:shd w:val="clear" w:color="auto" w:fill="FFFFFF"/>
          <w:lang w:val="uk-UA"/>
        </w:rPr>
        <w:t>ВНС - 9 Перезавантаження і налаштування системи передачі даних “ИРКИ”.</w:t>
      </w:r>
    </w:p>
    <w:p w:rsidR="00C65283" w:rsidRPr="00460402" w:rsidRDefault="00C65283" w:rsidP="007D6AFD">
      <w:pPr>
        <w:suppressAutoHyphens w:val="0"/>
        <w:rPr>
          <w:lang w:val="uk-UA"/>
        </w:rPr>
      </w:pPr>
    </w:p>
    <w:p w:rsidR="0065216C" w:rsidRPr="00460402" w:rsidRDefault="0065216C" w:rsidP="0065216C">
      <w:pPr>
        <w:spacing w:line="276" w:lineRule="auto"/>
        <w:jc w:val="center"/>
        <w:rPr>
          <w:b/>
          <w:bCs/>
          <w:color w:val="000000" w:themeColor="text1"/>
          <w:lang w:val="uk-UA"/>
        </w:rPr>
      </w:pPr>
      <w:r w:rsidRPr="00460402">
        <w:rPr>
          <w:b/>
          <w:bCs/>
          <w:color w:val="000000" w:themeColor="text1"/>
          <w:lang w:val="uk-UA"/>
        </w:rPr>
        <w:t>МКП «</w:t>
      </w:r>
      <w:proofErr w:type="spellStart"/>
      <w:r w:rsidRPr="00460402">
        <w:rPr>
          <w:b/>
          <w:bCs/>
          <w:color w:val="000000" w:themeColor="text1"/>
          <w:lang w:val="uk-UA"/>
        </w:rPr>
        <w:t>Хмельницьктеплокомуненерго</w:t>
      </w:r>
      <w:proofErr w:type="spellEnd"/>
      <w:r w:rsidRPr="00460402">
        <w:rPr>
          <w:b/>
          <w:bCs/>
          <w:color w:val="000000" w:themeColor="text1"/>
          <w:lang w:val="uk-UA"/>
        </w:rPr>
        <w:t>»</w:t>
      </w:r>
    </w:p>
    <w:p w:rsidR="0065216C" w:rsidRPr="00460402" w:rsidRDefault="0065216C" w:rsidP="0065216C">
      <w:pPr>
        <w:tabs>
          <w:tab w:val="left" w:pos="3375"/>
        </w:tabs>
        <w:jc w:val="both"/>
        <w:rPr>
          <w:bCs/>
          <w:color w:val="000000" w:themeColor="text1"/>
          <w:lang w:val="uk-UA"/>
        </w:rPr>
      </w:pPr>
      <w:r w:rsidRPr="00460402">
        <w:rPr>
          <w:bCs/>
          <w:color w:val="000000" w:themeColor="text1"/>
          <w:lang w:val="uk-UA"/>
        </w:rPr>
        <w:tab/>
      </w:r>
    </w:p>
    <w:p w:rsidR="0065216C" w:rsidRPr="00460402" w:rsidRDefault="0065216C" w:rsidP="0065216C">
      <w:pPr>
        <w:spacing w:line="276" w:lineRule="auto"/>
        <w:ind w:firstLine="567"/>
        <w:jc w:val="both"/>
        <w:rPr>
          <w:color w:val="000000" w:themeColor="text1"/>
          <w:lang w:val="uk-UA"/>
        </w:rPr>
      </w:pPr>
      <w:r w:rsidRPr="00460402">
        <w:rPr>
          <w:color w:val="000000" w:themeColor="text1"/>
          <w:lang w:val="uk-UA"/>
        </w:rPr>
        <w:t>Для надання послуг з гарячого водопостачання на підприємстві знаходиться в роботі:</w:t>
      </w:r>
    </w:p>
    <w:p w:rsidR="0065216C" w:rsidRPr="00460402" w:rsidRDefault="0065216C" w:rsidP="0065216C">
      <w:pPr>
        <w:numPr>
          <w:ilvl w:val="0"/>
          <w:numId w:val="9"/>
        </w:numPr>
        <w:suppressAutoHyphens w:val="0"/>
        <w:spacing w:line="276" w:lineRule="auto"/>
        <w:ind w:left="709" w:hanging="141"/>
        <w:jc w:val="both"/>
        <w:rPr>
          <w:color w:val="000000" w:themeColor="text1"/>
          <w:lang w:val="uk-UA"/>
        </w:rPr>
      </w:pPr>
      <w:r w:rsidRPr="00460402">
        <w:rPr>
          <w:color w:val="000000" w:themeColor="text1"/>
          <w:lang w:val="uk-UA"/>
        </w:rPr>
        <w:t>52 газових котельні;</w:t>
      </w:r>
    </w:p>
    <w:p w:rsidR="0065216C" w:rsidRPr="00460402" w:rsidRDefault="0065216C" w:rsidP="0065216C">
      <w:pPr>
        <w:numPr>
          <w:ilvl w:val="0"/>
          <w:numId w:val="9"/>
        </w:numPr>
        <w:suppressAutoHyphens w:val="0"/>
        <w:spacing w:line="276" w:lineRule="auto"/>
        <w:ind w:left="709" w:hanging="141"/>
        <w:jc w:val="both"/>
        <w:rPr>
          <w:color w:val="000000" w:themeColor="text1"/>
          <w:lang w:val="uk-UA"/>
        </w:rPr>
      </w:pPr>
      <w:r w:rsidRPr="00460402">
        <w:rPr>
          <w:color w:val="000000" w:themeColor="text1"/>
          <w:lang w:val="uk-UA"/>
        </w:rPr>
        <w:t>1 твердопаливна котельня;</w:t>
      </w:r>
    </w:p>
    <w:p w:rsidR="0065216C" w:rsidRPr="00460402" w:rsidRDefault="0065216C" w:rsidP="0065216C">
      <w:pPr>
        <w:numPr>
          <w:ilvl w:val="0"/>
          <w:numId w:val="9"/>
        </w:numPr>
        <w:suppressAutoHyphens w:val="0"/>
        <w:spacing w:line="276" w:lineRule="auto"/>
        <w:ind w:left="709" w:hanging="141"/>
        <w:jc w:val="both"/>
        <w:rPr>
          <w:color w:val="000000" w:themeColor="text1"/>
          <w:lang w:val="uk-UA"/>
        </w:rPr>
      </w:pPr>
      <w:r w:rsidRPr="00460402">
        <w:rPr>
          <w:color w:val="000000" w:themeColor="text1"/>
          <w:lang w:val="uk-UA"/>
        </w:rPr>
        <w:t>68 центральних теплових пунктів;</w:t>
      </w:r>
    </w:p>
    <w:p w:rsidR="0065216C" w:rsidRPr="00460402" w:rsidRDefault="0065216C" w:rsidP="0065216C">
      <w:pPr>
        <w:numPr>
          <w:ilvl w:val="0"/>
          <w:numId w:val="9"/>
        </w:numPr>
        <w:suppressAutoHyphens w:val="0"/>
        <w:spacing w:line="276" w:lineRule="auto"/>
        <w:ind w:left="709" w:hanging="141"/>
        <w:jc w:val="both"/>
        <w:rPr>
          <w:color w:val="000000" w:themeColor="text1"/>
          <w:lang w:val="uk-UA"/>
        </w:rPr>
      </w:pPr>
      <w:r w:rsidRPr="00460402">
        <w:rPr>
          <w:color w:val="000000" w:themeColor="text1"/>
          <w:lang w:val="uk-UA"/>
        </w:rPr>
        <w:t xml:space="preserve">4 </w:t>
      </w:r>
      <w:proofErr w:type="spellStart"/>
      <w:r w:rsidRPr="00460402">
        <w:rPr>
          <w:color w:val="000000" w:themeColor="text1"/>
          <w:lang w:val="uk-UA"/>
        </w:rPr>
        <w:t>когенераційних</w:t>
      </w:r>
      <w:proofErr w:type="spellEnd"/>
      <w:r w:rsidRPr="00460402">
        <w:rPr>
          <w:color w:val="000000" w:themeColor="text1"/>
          <w:lang w:val="uk-UA"/>
        </w:rPr>
        <w:t xml:space="preserve"> установки.</w:t>
      </w:r>
    </w:p>
    <w:p w:rsidR="0065216C" w:rsidRPr="00460402" w:rsidRDefault="0065216C" w:rsidP="0065216C">
      <w:pPr>
        <w:shd w:val="clear" w:color="auto" w:fill="FFFFFF"/>
        <w:spacing w:line="276" w:lineRule="auto"/>
        <w:ind w:firstLine="567"/>
        <w:jc w:val="both"/>
        <w:rPr>
          <w:bCs/>
          <w:color w:val="000000" w:themeColor="text1"/>
          <w:lang w:val="uk-UA"/>
        </w:rPr>
      </w:pPr>
      <w:bookmarkStart w:id="9" w:name="_Hlk119672380"/>
      <w:r w:rsidRPr="00460402">
        <w:rPr>
          <w:bCs/>
          <w:color w:val="000000" w:themeColor="text1"/>
          <w:lang w:val="uk-UA"/>
        </w:rPr>
        <w:t>Котельні:</w:t>
      </w:r>
    </w:p>
    <w:p w:rsidR="0065216C" w:rsidRPr="00460402" w:rsidRDefault="0065216C" w:rsidP="0065216C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lang w:val="uk-UA"/>
        </w:rPr>
      </w:pPr>
      <w:r w:rsidRPr="00460402">
        <w:rPr>
          <w:color w:val="000000" w:themeColor="text1"/>
          <w:lang w:val="uk-UA"/>
        </w:rPr>
        <w:t xml:space="preserve">- ремонт трубопроводів фільтра </w:t>
      </w:r>
      <w:proofErr w:type="spellStart"/>
      <w:r w:rsidRPr="00460402">
        <w:rPr>
          <w:color w:val="000000" w:themeColor="text1"/>
          <w:lang w:val="uk-UA"/>
        </w:rPr>
        <w:t>хімводоочищення</w:t>
      </w:r>
      <w:proofErr w:type="spellEnd"/>
      <w:r w:rsidRPr="00460402">
        <w:rPr>
          <w:color w:val="000000" w:themeColor="text1"/>
          <w:lang w:val="uk-UA"/>
        </w:rPr>
        <w:t xml:space="preserve"> та солерозчинника в котельні за адресою: вул. Кам’янецька, 257/1-Б;</w:t>
      </w:r>
    </w:p>
    <w:p w:rsidR="0065216C" w:rsidRPr="00460402" w:rsidRDefault="0065216C" w:rsidP="0065216C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lang w:val="uk-UA"/>
        </w:rPr>
      </w:pPr>
      <w:r w:rsidRPr="00460402">
        <w:rPr>
          <w:color w:val="000000" w:themeColor="text1"/>
          <w:lang w:val="uk-UA"/>
        </w:rPr>
        <w:t xml:space="preserve">- заміна </w:t>
      </w:r>
      <w:proofErr w:type="spellStart"/>
      <w:r w:rsidRPr="00460402">
        <w:rPr>
          <w:color w:val="000000" w:themeColor="text1"/>
          <w:lang w:val="uk-UA"/>
        </w:rPr>
        <w:t>катіоніту</w:t>
      </w:r>
      <w:proofErr w:type="spellEnd"/>
      <w:r w:rsidRPr="00460402">
        <w:rPr>
          <w:color w:val="000000" w:themeColor="text1"/>
          <w:lang w:val="uk-UA"/>
        </w:rPr>
        <w:t xml:space="preserve"> в фільтрах </w:t>
      </w:r>
      <w:proofErr w:type="spellStart"/>
      <w:r w:rsidRPr="00460402">
        <w:rPr>
          <w:color w:val="000000" w:themeColor="text1"/>
          <w:lang w:val="uk-UA"/>
        </w:rPr>
        <w:t>хімводоочищення</w:t>
      </w:r>
      <w:proofErr w:type="spellEnd"/>
      <w:r w:rsidRPr="00460402">
        <w:rPr>
          <w:color w:val="000000" w:themeColor="text1"/>
          <w:lang w:val="uk-UA"/>
        </w:rPr>
        <w:t xml:space="preserve"> котельні за адресою: вул. Водопровідна, 48;</w:t>
      </w:r>
    </w:p>
    <w:p w:rsidR="0065216C" w:rsidRPr="00460402" w:rsidRDefault="0065216C" w:rsidP="0065216C">
      <w:pPr>
        <w:shd w:val="clear" w:color="auto" w:fill="FFFFFF"/>
        <w:spacing w:line="276" w:lineRule="auto"/>
        <w:ind w:firstLine="567"/>
        <w:rPr>
          <w:lang w:val="uk-UA"/>
        </w:rPr>
      </w:pPr>
      <w:r w:rsidRPr="00460402">
        <w:rPr>
          <w:lang w:val="uk-UA"/>
        </w:rPr>
        <w:t>- обв’язування нових сучасних енергоефективних мережевих насосів в котельні за адресою:  вул. Тернопільська, 14/3;</w:t>
      </w:r>
    </w:p>
    <w:p w:rsidR="0065216C" w:rsidRPr="00460402" w:rsidRDefault="0065216C" w:rsidP="0065216C">
      <w:pPr>
        <w:shd w:val="clear" w:color="auto" w:fill="FFFFFF"/>
        <w:spacing w:line="276" w:lineRule="auto"/>
        <w:ind w:firstLine="567"/>
        <w:jc w:val="both"/>
        <w:rPr>
          <w:lang w:val="uk-UA"/>
        </w:rPr>
      </w:pPr>
      <w:r w:rsidRPr="00460402">
        <w:rPr>
          <w:lang w:val="uk-UA"/>
        </w:rPr>
        <w:t>- демонтаж мережевих насосів з метою встановлення на їх місце нових сучасних енергоефективних в котельні за адресою: вул. Пулюя, 4/1;</w:t>
      </w:r>
    </w:p>
    <w:p w:rsidR="0065216C" w:rsidRPr="00460402" w:rsidRDefault="0065216C" w:rsidP="0065216C">
      <w:pPr>
        <w:shd w:val="clear" w:color="auto" w:fill="FFFFFF"/>
        <w:spacing w:line="276" w:lineRule="auto"/>
        <w:ind w:firstLine="567"/>
        <w:jc w:val="both"/>
        <w:rPr>
          <w:lang w:val="uk-UA"/>
        </w:rPr>
      </w:pPr>
      <w:r w:rsidRPr="00460402">
        <w:rPr>
          <w:lang w:val="uk-UA"/>
        </w:rPr>
        <w:t>- реконструкція дренажних трубопроводів котельні за адресою: вул. Пулюя, 4/1;</w:t>
      </w:r>
    </w:p>
    <w:p w:rsidR="0065216C" w:rsidRPr="00460402" w:rsidRDefault="0065216C" w:rsidP="0065216C">
      <w:pPr>
        <w:shd w:val="clear" w:color="auto" w:fill="FFFFFF"/>
        <w:spacing w:line="276" w:lineRule="auto"/>
        <w:ind w:firstLine="567"/>
        <w:rPr>
          <w:lang w:val="uk-UA"/>
        </w:rPr>
      </w:pPr>
      <w:r w:rsidRPr="00460402">
        <w:rPr>
          <w:lang w:val="uk-UA"/>
        </w:rPr>
        <w:t xml:space="preserve">- обв’язування газопроводами </w:t>
      </w:r>
      <w:proofErr w:type="spellStart"/>
      <w:r w:rsidRPr="00460402">
        <w:rPr>
          <w:lang w:val="uk-UA"/>
        </w:rPr>
        <w:t>нововстановлених</w:t>
      </w:r>
      <w:proofErr w:type="spellEnd"/>
      <w:r w:rsidRPr="00460402">
        <w:rPr>
          <w:lang w:val="uk-UA"/>
        </w:rPr>
        <w:t xml:space="preserve"> пальників під час модернізації водогрійних котлів в котельнях за адресами: вул. Молодіжна, 2, вул. Тернопільська, 14/3; </w:t>
      </w:r>
    </w:p>
    <w:p w:rsidR="0065216C" w:rsidRPr="00460402" w:rsidRDefault="00BB0A4E" w:rsidP="0065216C">
      <w:pPr>
        <w:pStyle w:val="a3"/>
        <w:numPr>
          <w:ilvl w:val="0"/>
          <w:numId w:val="10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bCs/>
          <w:color w:val="000000" w:themeColor="text1"/>
          <w:lang w:val="uk-UA"/>
        </w:rPr>
      </w:pPr>
      <w:r w:rsidRPr="00460402">
        <w:rPr>
          <w:bCs/>
          <w:color w:val="000000" w:themeColor="text1"/>
          <w:lang w:val="uk-UA"/>
        </w:rPr>
        <w:t>п</w:t>
      </w:r>
      <w:r w:rsidR="0065216C" w:rsidRPr="00460402">
        <w:rPr>
          <w:bCs/>
          <w:color w:val="000000" w:themeColor="text1"/>
          <w:lang w:val="uk-UA"/>
        </w:rPr>
        <w:t xml:space="preserve">роведення технічного </w:t>
      </w:r>
      <w:proofErr w:type="spellStart"/>
      <w:r w:rsidR="0065216C" w:rsidRPr="00460402">
        <w:rPr>
          <w:bCs/>
          <w:color w:val="000000" w:themeColor="text1"/>
          <w:lang w:val="uk-UA"/>
        </w:rPr>
        <w:t>опосвідчення</w:t>
      </w:r>
      <w:proofErr w:type="spellEnd"/>
      <w:r w:rsidR="0065216C" w:rsidRPr="00460402">
        <w:rPr>
          <w:bCs/>
          <w:color w:val="000000" w:themeColor="text1"/>
          <w:lang w:val="uk-UA"/>
        </w:rPr>
        <w:t xml:space="preserve"> котла КОЛВІ-500 після його капітального ремонту із заміною димогарних труб в котельні за адресою: вул. Петлюри, 12;</w:t>
      </w:r>
    </w:p>
    <w:p w:rsidR="0065216C" w:rsidRPr="00460402" w:rsidRDefault="0065216C" w:rsidP="0065216C">
      <w:pPr>
        <w:pStyle w:val="a3"/>
        <w:numPr>
          <w:ilvl w:val="0"/>
          <w:numId w:val="10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bCs/>
          <w:color w:val="000000" w:themeColor="text1"/>
          <w:lang w:val="uk-UA"/>
        </w:rPr>
      </w:pPr>
      <w:r w:rsidRPr="00460402">
        <w:rPr>
          <w:bCs/>
          <w:color w:val="000000" w:themeColor="text1"/>
          <w:lang w:val="uk-UA"/>
        </w:rPr>
        <w:t xml:space="preserve">відновлення обмурівки котла ТВГ-8М після його капітального ремонту із зміною </w:t>
      </w:r>
      <w:proofErr w:type="spellStart"/>
      <w:r w:rsidRPr="00460402">
        <w:rPr>
          <w:bCs/>
          <w:color w:val="000000" w:themeColor="text1"/>
          <w:lang w:val="uk-UA"/>
        </w:rPr>
        <w:t>конвек</w:t>
      </w:r>
      <w:r w:rsidR="00BB0A4E" w:rsidRPr="00460402">
        <w:rPr>
          <w:bCs/>
          <w:color w:val="000000" w:themeColor="text1"/>
          <w:lang w:val="uk-UA"/>
        </w:rPr>
        <w:t>тивної</w:t>
      </w:r>
      <w:proofErr w:type="spellEnd"/>
      <w:r w:rsidR="00BB0A4E" w:rsidRPr="00460402">
        <w:rPr>
          <w:bCs/>
          <w:color w:val="000000" w:themeColor="text1"/>
          <w:lang w:val="uk-UA"/>
        </w:rPr>
        <w:t xml:space="preserve"> частини в котельні за ад</w:t>
      </w:r>
      <w:r w:rsidRPr="00460402">
        <w:rPr>
          <w:bCs/>
          <w:color w:val="000000" w:themeColor="text1"/>
          <w:lang w:val="uk-UA"/>
        </w:rPr>
        <w:t>р</w:t>
      </w:r>
      <w:r w:rsidR="00BB0A4E" w:rsidRPr="00460402">
        <w:rPr>
          <w:bCs/>
          <w:color w:val="000000" w:themeColor="text1"/>
          <w:lang w:val="uk-UA"/>
        </w:rPr>
        <w:t>е</w:t>
      </w:r>
      <w:r w:rsidRPr="00460402">
        <w:rPr>
          <w:bCs/>
          <w:color w:val="000000" w:themeColor="text1"/>
          <w:lang w:val="uk-UA"/>
        </w:rPr>
        <w:t>сою: вул. Міхновського, 10/1;</w:t>
      </w:r>
    </w:p>
    <w:p w:rsidR="0065216C" w:rsidRPr="00460402" w:rsidRDefault="0065216C" w:rsidP="0065216C">
      <w:pPr>
        <w:pStyle w:val="a3"/>
        <w:numPr>
          <w:ilvl w:val="0"/>
          <w:numId w:val="10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bCs/>
          <w:color w:val="000000" w:themeColor="text1"/>
          <w:lang w:val="uk-UA"/>
        </w:rPr>
      </w:pPr>
      <w:r w:rsidRPr="00460402">
        <w:rPr>
          <w:bCs/>
          <w:color w:val="000000" w:themeColor="text1"/>
          <w:lang w:val="uk-UA"/>
        </w:rPr>
        <w:t>обв’язування нових твердопаливних котлів в процесі реконструкції твердопаливної котельні за адресою: вул. Бандери, 32/1;</w:t>
      </w:r>
    </w:p>
    <w:p w:rsidR="0065216C" w:rsidRPr="00460402" w:rsidRDefault="0065216C" w:rsidP="0065216C">
      <w:pPr>
        <w:pStyle w:val="a3"/>
        <w:numPr>
          <w:ilvl w:val="0"/>
          <w:numId w:val="10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bCs/>
          <w:color w:val="000000" w:themeColor="text1"/>
          <w:lang w:val="uk-UA"/>
        </w:rPr>
      </w:pPr>
      <w:r w:rsidRPr="00460402">
        <w:rPr>
          <w:bCs/>
          <w:color w:val="000000" w:themeColor="text1"/>
          <w:lang w:val="uk-UA"/>
        </w:rPr>
        <w:lastRenderedPageBreak/>
        <w:t xml:space="preserve">заміна газового котла потужністю до 100 кВт в котельні за адресою: </w:t>
      </w:r>
      <w:proofErr w:type="spellStart"/>
      <w:r w:rsidRPr="00460402">
        <w:rPr>
          <w:bCs/>
          <w:color w:val="000000" w:themeColor="text1"/>
          <w:lang w:val="uk-UA"/>
        </w:rPr>
        <w:t>прс</w:t>
      </w:r>
      <w:proofErr w:type="spellEnd"/>
      <w:r w:rsidRPr="00460402">
        <w:rPr>
          <w:bCs/>
          <w:color w:val="000000" w:themeColor="text1"/>
          <w:lang w:val="uk-UA"/>
        </w:rPr>
        <w:t>. Миру, 73-А;</w:t>
      </w:r>
    </w:p>
    <w:bookmarkEnd w:id="9"/>
    <w:p w:rsidR="0065216C" w:rsidRPr="00460402" w:rsidRDefault="0065216C" w:rsidP="0065216C">
      <w:pPr>
        <w:pStyle w:val="a3"/>
        <w:numPr>
          <w:ilvl w:val="0"/>
          <w:numId w:val="10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bCs/>
          <w:color w:val="000000" w:themeColor="text1"/>
          <w:lang w:val="uk-UA"/>
        </w:rPr>
      </w:pPr>
      <w:r w:rsidRPr="00460402">
        <w:rPr>
          <w:bCs/>
          <w:color w:val="000000" w:themeColor="text1"/>
          <w:lang w:val="uk-UA"/>
        </w:rPr>
        <w:t>повне внутрішнє очищення тве</w:t>
      </w:r>
      <w:r w:rsidR="00BB0A4E" w:rsidRPr="00460402">
        <w:rPr>
          <w:bCs/>
          <w:color w:val="000000" w:themeColor="text1"/>
          <w:lang w:val="uk-UA"/>
        </w:rPr>
        <w:t>рдопаливних котлів підприємства.</w:t>
      </w:r>
    </w:p>
    <w:p w:rsidR="0065216C" w:rsidRPr="00460402" w:rsidRDefault="0065216C" w:rsidP="0065216C">
      <w:pPr>
        <w:shd w:val="clear" w:color="auto" w:fill="FFFFFF"/>
        <w:spacing w:line="276" w:lineRule="auto"/>
        <w:ind w:firstLine="567"/>
        <w:rPr>
          <w:bCs/>
          <w:color w:val="000000" w:themeColor="text1"/>
          <w:lang w:val="uk-UA"/>
        </w:rPr>
      </w:pPr>
      <w:r w:rsidRPr="00460402">
        <w:rPr>
          <w:bCs/>
          <w:color w:val="000000" w:themeColor="text1"/>
          <w:lang w:val="uk-UA"/>
        </w:rPr>
        <w:t>КГУ:</w:t>
      </w:r>
    </w:p>
    <w:p w:rsidR="0065216C" w:rsidRPr="00460402" w:rsidRDefault="0065216C" w:rsidP="0065216C">
      <w:pPr>
        <w:numPr>
          <w:ilvl w:val="0"/>
          <w:numId w:val="9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color w:val="000000" w:themeColor="text1"/>
          <w:lang w:val="uk-UA"/>
        </w:rPr>
      </w:pPr>
      <w:r w:rsidRPr="00460402">
        <w:rPr>
          <w:color w:val="000000" w:themeColor="text1"/>
          <w:lang w:val="uk-UA"/>
        </w:rPr>
        <w:t xml:space="preserve">поточний ремонт </w:t>
      </w:r>
      <w:proofErr w:type="spellStart"/>
      <w:r w:rsidRPr="00460402">
        <w:rPr>
          <w:color w:val="000000" w:themeColor="text1"/>
          <w:lang w:val="uk-UA"/>
        </w:rPr>
        <w:t>когенераційних</w:t>
      </w:r>
      <w:proofErr w:type="spellEnd"/>
      <w:r w:rsidRPr="00460402">
        <w:rPr>
          <w:color w:val="000000" w:themeColor="text1"/>
          <w:lang w:val="uk-UA"/>
        </w:rPr>
        <w:t xml:space="preserve"> установок в котельнях за адресами: вул. Бандери, 32/1,               вул. Свободи, 44, вул. Зарічанська, 30;</w:t>
      </w:r>
    </w:p>
    <w:p w:rsidR="0065216C" w:rsidRPr="00460402" w:rsidRDefault="0065216C" w:rsidP="0065216C">
      <w:pPr>
        <w:shd w:val="clear" w:color="auto" w:fill="FFFFFF"/>
        <w:spacing w:line="276" w:lineRule="auto"/>
        <w:ind w:firstLine="567"/>
        <w:rPr>
          <w:bCs/>
          <w:lang w:val="uk-UA"/>
        </w:rPr>
      </w:pPr>
      <w:r w:rsidRPr="00460402">
        <w:rPr>
          <w:bCs/>
          <w:lang w:val="uk-UA"/>
        </w:rPr>
        <w:t>ЦТП:</w:t>
      </w:r>
    </w:p>
    <w:p w:rsidR="0065216C" w:rsidRPr="00460402" w:rsidRDefault="0065216C" w:rsidP="0065216C">
      <w:pPr>
        <w:numPr>
          <w:ilvl w:val="0"/>
          <w:numId w:val="9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color w:val="000000" w:themeColor="text1"/>
          <w:lang w:val="uk-UA"/>
        </w:rPr>
      </w:pPr>
      <w:r w:rsidRPr="00460402">
        <w:rPr>
          <w:color w:val="000000" w:themeColor="text1"/>
          <w:lang w:val="uk-UA"/>
        </w:rPr>
        <w:t xml:space="preserve">проведення планового технічного обслуговування та ремонту обладнання ЦТП за адресами: вул. Кам`янецька, 257/1-Б, вул. Проскурівська, 65, </w:t>
      </w:r>
      <w:proofErr w:type="spellStart"/>
      <w:r w:rsidRPr="00460402">
        <w:rPr>
          <w:color w:val="000000" w:themeColor="text1"/>
          <w:lang w:val="uk-UA"/>
        </w:rPr>
        <w:t>прс</w:t>
      </w:r>
      <w:proofErr w:type="spellEnd"/>
      <w:r w:rsidRPr="00460402">
        <w:rPr>
          <w:color w:val="000000" w:themeColor="text1"/>
          <w:lang w:val="uk-UA"/>
        </w:rPr>
        <w:t xml:space="preserve">. Миру, 73-А, 61/2-А, 64/1-А, 80-А,  вул. Озерна, 10/1, вул. Свободи, 4-Б, САТ вул. Свободи, 22 (ІІ черга); </w:t>
      </w:r>
    </w:p>
    <w:p w:rsidR="0065216C" w:rsidRPr="00460402" w:rsidRDefault="0065216C" w:rsidP="0065216C">
      <w:pPr>
        <w:numPr>
          <w:ilvl w:val="0"/>
          <w:numId w:val="9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color w:val="000000" w:themeColor="text1"/>
          <w:lang w:val="uk-UA"/>
        </w:rPr>
      </w:pPr>
      <w:r w:rsidRPr="00460402">
        <w:rPr>
          <w:color w:val="000000" w:themeColor="text1"/>
          <w:lang w:val="uk-UA"/>
        </w:rPr>
        <w:t xml:space="preserve">запуск в роботу ЦТП за адресами: вул. Молодіжна, 2, вул. Інститутська, 19,                                                     вул. Львівське шосе, 14, 29, вул. Тернопільська, 30, вул. Прибузька, 36, вул. Зарічанська, 2-А,               вул. Зарічанська, 20/1-В, 30, </w:t>
      </w:r>
      <w:proofErr w:type="spellStart"/>
      <w:r w:rsidRPr="00460402">
        <w:rPr>
          <w:color w:val="000000" w:themeColor="text1"/>
          <w:lang w:val="uk-UA"/>
        </w:rPr>
        <w:t>прс</w:t>
      </w:r>
      <w:proofErr w:type="spellEnd"/>
      <w:r w:rsidRPr="00460402">
        <w:rPr>
          <w:color w:val="000000" w:themeColor="text1"/>
          <w:lang w:val="uk-UA"/>
        </w:rPr>
        <w:t>. Миру, 92, САТ вул. Інститутська, 15/1 після проведення планового технічного обслу</w:t>
      </w:r>
      <w:r w:rsidR="00BB0A4E" w:rsidRPr="00460402">
        <w:rPr>
          <w:color w:val="000000" w:themeColor="text1"/>
          <w:lang w:val="uk-UA"/>
        </w:rPr>
        <w:t>говування та ремонту обладнання.</w:t>
      </w:r>
    </w:p>
    <w:p w:rsidR="0065216C" w:rsidRPr="00460402" w:rsidRDefault="0065216C" w:rsidP="0065216C">
      <w:pPr>
        <w:shd w:val="clear" w:color="auto" w:fill="FFFFFF"/>
        <w:spacing w:line="276" w:lineRule="auto"/>
        <w:ind w:firstLine="567"/>
        <w:jc w:val="both"/>
        <w:rPr>
          <w:bCs/>
          <w:color w:val="000000" w:themeColor="text1"/>
          <w:lang w:val="uk-UA"/>
        </w:rPr>
      </w:pPr>
      <w:r w:rsidRPr="00460402">
        <w:rPr>
          <w:bCs/>
          <w:color w:val="000000" w:themeColor="text1"/>
          <w:lang w:val="uk-UA"/>
        </w:rPr>
        <w:t>Теплові мережі:</w:t>
      </w:r>
    </w:p>
    <w:p w:rsidR="0065216C" w:rsidRPr="00460402" w:rsidRDefault="0065216C" w:rsidP="0065216C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lang w:val="uk-UA"/>
        </w:rPr>
      </w:pPr>
      <w:r w:rsidRPr="00460402">
        <w:rPr>
          <w:bCs/>
          <w:color w:val="000000" w:themeColor="text1"/>
          <w:lang w:val="uk-UA"/>
        </w:rPr>
        <w:t>-</w:t>
      </w:r>
      <w:r w:rsidRPr="00460402">
        <w:rPr>
          <w:color w:val="000000" w:themeColor="text1"/>
          <w:lang w:val="uk-UA"/>
        </w:rPr>
        <w:t xml:space="preserve"> обстеження теплових мереж на предмет витоків і робочого стану запірної арматури, а також теплових камер щодо їх закриття;</w:t>
      </w:r>
    </w:p>
    <w:p w:rsidR="0065216C" w:rsidRPr="00460402" w:rsidRDefault="0065216C" w:rsidP="0065216C">
      <w:pPr>
        <w:shd w:val="clear" w:color="auto" w:fill="FFFFFF"/>
        <w:spacing w:line="276" w:lineRule="auto"/>
        <w:ind w:firstLine="567"/>
        <w:rPr>
          <w:lang w:val="uk-UA"/>
        </w:rPr>
      </w:pPr>
      <w:r w:rsidRPr="00460402">
        <w:rPr>
          <w:lang w:val="uk-UA"/>
        </w:rPr>
        <w:t xml:space="preserve">- підготовчі роботи (розкопування, </w:t>
      </w:r>
      <w:proofErr w:type="spellStart"/>
      <w:r w:rsidRPr="00460402">
        <w:rPr>
          <w:lang w:val="uk-UA"/>
        </w:rPr>
        <w:t>порізка</w:t>
      </w:r>
      <w:proofErr w:type="spellEnd"/>
      <w:r w:rsidRPr="00460402">
        <w:rPr>
          <w:lang w:val="uk-UA"/>
        </w:rPr>
        <w:t xml:space="preserve"> асфальту, демонтаж зношених трубопроводів тощо) для заміни теплових мереж та мереж гарячого водопостачання на нові попередньо ізольовані труби за адресами: </w:t>
      </w:r>
      <w:proofErr w:type="spellStart"/>
      <w:r w:rsidRPr="00460402">
        <w:rPr>
          <w:rFonts w:eastAsia="Calibri"/>
          <w:lang w:val="uk-UA"/>
        </w:rPr>
        <w:t>пров</w:t>
      </w:r>
      <w:proofErr w:type="spellEnd"/>
      <w:r w:rsidRPr="00460402">
        <w:rPr>
          <w:rFonts w:eastAsia="Calibri"/>
          <w:lang w:val="uk-UA"/>
        </w:rPr>
        <w:t>. Шевченка, 1, вул. Шухевича, 4/3, вул. Сковороди, 11;</w:t>
      </w:r>
      <w:r w:rsidRPr="00460402">
        <w:rPr>
          <w:lang w:val="uk-UA"/>
        </w:rPr>
        <w:t xml:space="preserve">        </w:t>
      </w:r>
    </w:p>
    <w:p w:rsidR="0065216C" w:rsidRPr="00460402" w:rsidRDefault="0065216C" w:rsidP="0065216C">
      <w:pPr>
        <w:shd w:val="clear" w:color="auto" w:fill="FFFFFF"/>
        <w:spacing w:line="276" w:lineRule="auto"/>
        <w:ind w:firstLine="567"/>
        <w:rPr>
          <w:lang w:val="uk-UA"/>
        </w:rPr>
      </w:pPr>
      <w:r w:rsidRPr="00460402">
        <w:rPr>
          <w:lang w:val="uk-UA"/>
        </w:rPr>
        <w:t xml:space="preserve">- монтаж нових попередньо ізольованих трубопроводів замість зношених теплових мереж за адресами: вул. Спортивна, 17, </w:t>
      </w:r>
      <w:r w:rsidRPr="00460402">
        <w:rPr>
          <w:rFonts w:eastAsia="Calibri"/>
          <w:lang w:val="uk-UA"/>
        </w:rPr>
        <w:t>вул. Кам’янецька, 63;</w:t>
      </w:r>
    </w:p>
    <w:p w:rsidR="0065216C" w:rsidRPr="00460402" w:rsidRDefault="0065216C" w:rsidP="0065216C">
      <w:pPr>
        <w:shd w:val="clear" w:color="auto" w:fill="FFFFFF"/>
        <w:spacing w:line="276" w:lineRule="auto"/>
        <w:ind w:firstLine="567"/>
        <w:rPr>
          <w:lang w:val="uk-UA"/>
        </w:rPr>
      </w:pPr>
      <w:r w:rsidRPr="00460402">
        <w:rPr>
          <w:lang w:val="uk-UA"/>
        </w:rPr>
        <w:t>- благоустрій території після монтажу нових попередньо ізольованих трубопроводів замість зношених теплових мереж за адресами: вул. Інститутська, 20/2, вул. Зарічанська, 6/5;</w:t>
      </w:r>
    </w:p>
    <w:p w:rsidR="0065216C" w:rsidRPr="00460402" w:rsidRDefault="0065216C" w:rsidP="0065216C">
      <w:pPr>
        <w:shd w:val="clear" w:color="auto" w:fill="FFFFFF"/>
        <w:spacing w:line="276" w:lineRule="auto"/>
        <w:ind w:firstLine="567"/>
        <w:rPr>
          <w:rFonts w:eastAsia="Calibri"/>
          <w:color w:val="000000"/>
          <w:lang w:val="uk-UA"/>
        </w:rPr>
      </w:pPr>
      <w:r w:rsidRPr="00460402">
        <w:rPr>
          <w:lang w:val="uk-UA"/>
        </w:rPr>
        <w:t>- заміна нерухомих опор на мережі опа</w:t>
      </w:r>
      <w:r w:rsidR="00BB0A4E" w:rsidRPr="00460402">
        <w:rPr>
          <w:lang w:val="uk-UA"/>
        </w:rPr>
        <w:t xml:space="preserve">лення за адресою: </w:t>
      </w:r>
      <w:proofErr w:type="spellStart"/>
      <w:r w:rsidR="00BB0A4E" w:rsidRPr="00460402">
        <w:rPr>
          <w:lang w:val="uk-UA"/>
        </w:rPr>
        <w:t>прс</w:t>
      </w:r>
      <w:proofErr w:type="spellEnd"/>
      <w:r w:rsidR="00BB0A4E" w:rsidRPr="00460402">
        <w:rPr>
          <w:lang w:val="uk-UA"/>
        </w:rPr>
        <w:t>. Миру, 88.</w:t>
      </w:r>
    </w:p>
    <w:p w:rsidR="0065216C" w:rsidRPr="00460402" w:rsidRDefault="0065216C" w:rsidP="0065216C">
      <w:pPr>
        <w:shd w:val="clear" w:color="auto" w:fill="FFFFFF"/>
        <w:spacing w:line="276" w:lineRule="auto"/>
        <w:ind w:firstLine="567"/>
        <w:jc w:val="both"/>
        <w:rPr>
          <w:bCs/>
          <w:color w:val="000000" w:themeColor="text1"/>
          <w:lang w:val="uk-UA"/>
        </w:rPr>
      </w:pPr>
      <w:r w:rsidRPr="00460402">
        <w:rPr>
          <w:bCs/>
          <w:color w:val="000000" w:themeColor="text1"/>
          <w:lang w:val="uk-UA"/>
        </w:rPr>
        <w:t>Житлові будинки:</w:t>
      </w:r>
    </w:p>
    <w:p w:rsidR="0065216C" w:rsidRPr="00460402" w:rsidRDefault="0065216C" w:rsidP="0065216C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lang w:val="uk-UA"/>
        </w:rPr>
      </w:pPr>
      <w:r w:rsidRPr="00460402">
        <w:rPr>
          <w:color w:val="000000" w:themeColor="text1"/>
          <w:lang w:val="uk-UA"/>
        </w:rPr>
        <w:t xml:space="preserve">- усунення технологічних відхилень в роботі </w:t>
      </w:r>
      <w:proofErr w:type="spellStart"/>
      <w:r w:rsidRPr="00460402">
        <w:rPr>
          <w:color w:val="000000" w:themeColor="text1"/>
          <w:lang w:val="uk-UA"/>
        </w:rPr>
        <w:t>внутрішньобудинкової</w:t>
      </w:r>
      <w:proofErr w:type="spellEnd"/>
      <w:r w:rsidRPr="00460402">
        <w:rPr>
          <w:color w:val="000000" w:themeColor="text1"/>
          <w:lang w:val="uk-UA"/>
        </w:rPr>
        <w:t xml:space="preserve"> системи опалення та гарячого водопостачання відповідно до заяв споживачів;</w:t>
      </w:r>
    </w:p>
    <w:p w:rsidR="0065216C" w:rsidRPr="00460402" w:rsidRDefault="0065216C" w:rsidP="0065216C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lang w:val="uk-UA"/>
        </w:rPr>
      </w:pPr>
      <w:r w:rsidRPr="00460402">
        <w:rPr>
          <w:color w:val="000000" w:themeColor="text1"/>
          <w:lang w:val="uk-UA"/>
        </w:rPr>
        <w:t xml:space="preserve">- обслуговування </w:t>
      </w:r>
      <w:proofErr w:type="spellStart"/>
      <w:r w:rsidRPr="00460402">
        <w:rPr>
          <w:color w:val="000000" w:themeColor="text1"/>
          <w:lang w:val="uk-UA"/>
        </w:rPr>
        <w:t>внутрішньобудинкової</w:t>
      </w:r>
      <w:proofErr w:type="spellEnd"/>
      <w:r w:rsidRPr="00460402">
        <w:rPr>
          <w:color w:val="000000" w:themeColor="text1"/>
          <w:lang w:val="uk-UA"/>
        </w:rPr>
        <w:t xml:space="preserve"> системи опалення та гарячого водопостачання згідно графіка;</w:t>
      </w:r>
    </w:p>
    <w:p w:rsidR="0065216C" w:rsidRPr="00460402" w:rsidRDefault="0065216C" w:rsidP="0065216C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lang w:val="uk-UA"/>
        </w:rPr>
      </w:pPr>
      <w:r w:rsidRPr="00460402">
        <w:rPr>
          <w:color w:val="000000" w:themeColor="text1"/>
          <w:lang w:val="uk-UA"/>
        </w:rPr>
        <w:t xml:space="preserve">- ремонт </w:t>
      </w:r>
      <w:proofErr w:type="spellStart"/>
      <w:r w:rsidRPr="00460402">
        <w:rPr>
          <w:color w:val="000000" w:themeColor="text1"/>
          <w:lang w:val="uk-UA"/>
        </w:rPr>
        <w:t>внутрішньобудинкової</w:t>
      </w:r>
      <w:proofErr w:type="spellEnd"/>
      <w:r w:rsidRPr="00460402">
        <w:rPr>
          <w:color w:val="000000" w:themeColor="text1"/>
          <w:lang w:val="uk-UA"/>
        </w:rPr>
        <w:t xml:space="preserve"> системи опалення житлового будинку за адресою:                         </w:t>
      </w:r>
      <w:r w:rsidR="00BB0A4E" w:rsidRPr="00460402">
        <w:rPr>
          <w:color w:val="000000" w:themeColor="text1"/>
          <w:lang w:val="uk-UA"/>
        </w:rPr>
        <w:t>вул. Шевченка, 101.</w:t>
      </w:r>
    </w:p>
    <w:p w:rsidR="0065216C" w:rsidRPr="00460402" w:rsidRDefault="0065216C" w:rsidP="0065216C">
      <w:pPr>
        <w:shd w:val="clear" w:color="auto" w:fill="FFFFFF"/>
        <w:spacing w:line="276" w:lineRule="auto"/>
        <w:ind w:firstLine="567"/>
        <w:jc w:val="both"/>
        <w:rPr>
          <w:bCs/>
          <w:color w:val="000000" w:themeColor="text1"/>
          <w:lang w:val="uk-UA"/>
        </w:rPr>
      </w:pPr>
      <w:r w:rsidRPr="00460402">
        <w:rPr>
          <w:bCs/>
          <w:color w:val="000000" w:themeColor="text1"/>
          <w:lang w:val="uk-UA"/>
        </w:rPr>
        <w:t>Звернення громадян:</w:t>
      </w:r>
    </w:p>
    <w:p w:rsidR="0065216C" w:rsidRPr="00460402" w:rsidRDefault="0065216C" w:rsidP="0065216C">
      <w:pPr>
        <w:numPr>
          <w:ilvl w:val="0"/>
          <w:numId w:val="9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color w:val="000000" w:themeColor="text1"/>
          <w:lang w:val="uk-UA"/>
        </w:rPr>
      </w:pPr>
      <w:r w:rsidRPr="00460402">
        <w:rPr>
          <w:color w:val="000000" w:themeColor="text1"/>
          <w:lang w:val="uk-UA"/>
        </w:rPr>
        <w:t>до загального відділу надійшло 7 звернень громадян, які розглядаються у терм</w:t>
      </w:r>
      <w:r w:rsidR="00BB0A4E" w:rsidRPr="00460402">
        <w:rPr>
          <w:color w:val="000000" w:themeColor="text1"/>
          <w:lang w:val="uk-UA"/>
        </w:rPr>
        <w:t>ін згідно чинного законодавства.</w:t>
      </w:r>
    </w:p>
    <w:p w:rsidR="0065216C" w:rsidRPr="00460402" w:rsidRDefault="0065216C" w:rsidP="0065216C">
      <w:pPr>
        <w:shd w:val="clear" w:color="auto" w:fill="FFFFFF"/>
        <w:spacing w:line="276" w:lineRule="auto"/>
        <w:ind w:firstLine="567"/>
        <w:jc w:val="both"/>
        <w:rPr>
          <w:bCs/>
          <w:color w:val="000000" w:themeColor="text1"/>
          <w:lang w:val="uk-UA"/>
        </w:rPr>
      </w:pPr>
      <w:r w:rsidRPr="00460402">
        <w:rPr>
          <w:bCs/>
          <w:color w:val="000000" w:themeColor="text1"/>
          <w:lang w:val="uk-UA"/>
        </w:rPr>
        <w:t>Лічильники тепла та ГВП:</w:t>
      </w:r>
    </w:p>
    <w:p w:rsidR="0065216C" w:rsidRPr="00460402" w:rsidRDefault="0065216C" w:rsidP="0065216C">
      <w:pPr>
        <w:numPr>
          <w:ilvl w:val="0"/>
          <w:numId w:val="9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color w:val="000000" w:themeColor="text1"/>
          <w:lang w:val="uk-UA"/>
        </w:rPr>
      </w:pPr>
      <w:r w:rsidRPr="00460402">
        <w:rPr>
          <w:color w:val="000000" w:themeColor="text1"/>
          <w:lang w:val="uk-UA"/>
        </w:rPr>
        <w:t>прийнято в експлуатацію 7 нових лічильників гарячої води та замінено 62 лічильника гарячої води, в яких закінчився термін чергової повірки;</w:t>
      </w:r>
    </w:p>
    <w:p w:rsidR="0065216C" w:rsidRPr="00460402" w:rsidRDefault="0065216C" w:rsidP="0065216C">
      <w:pPr>
        <w:numPr>
          <w:ilvl w:val="0"/>
          <w:numId w:val="9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color w:val="000000" w:themeColor="text1"/>
          <w:lang w:val="uk-UA"/>
        </w:rPr>
      </w:pPr>
      <w:r w:rsidRPr="00460402">
        <w:rPr>
          <w:color w:val="000000" w:themeColor="text1"/>
          <w:lang w:val="uk-UA"/>
        </w:rPr>
        <w:t xml:space="preserve">повірка </w:t>
      </w:r>
      <w:r w:rsidR="00BB0A4E" w:rsidRPr="00460402">
        <w:rPr>
          <w:color w:val="000000" w:themeColor="text1"/>
          <w:lang w:val="uk-UA"/>
        </w:rPr>
        <w:t>засобів обліку теплової енергії.</w:t>
      </w:r>
    </w:p>
    <w:p w:rsidR="0065216C" w:rsidRPr="00460402" w:rsidRDefault="0065216C" w:rsidP="0065216C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lang w:val="uk-UA"/>
        </w:rPr>
      </w:pPr>
      <w:r w:rsidRPr="00460402">
        <w:rPr>
          <w:color w:val="000000" w:themeColor="text1"/>
          <w:lang w:val="uk-UA"/>
        </w:rPr>
        <w:t>Сервісний центр:</w:t>
      </w:r>
    </w:p>
    <w:p w:rsidR="0065216C" w:rsidRPr="00460402" w:rsidRDefault="0065216C" w:rsidP="0065216C">
      <w:pPr>
        <w:pStyle w:val="a3"/>
        <w:numPr>
          <w:ilvl w:val="0"/>
          <w:numId w:val="9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color w:val="000000" w:themeColor="text1"/>
          <w:lang w:val="uk-UA"/>
        </w:rPr>
      </w:pPr>
      <w:r w:rsidRPr="00460402">
        <w:rPr>
          <w:color w:val="000000" w:themeColor="text1"/>
          <w:lang w:val="uk-UA"/>
        </w:rPr>
        <w:t>надані відповіді на 9 звернень щодо проведення нарахувань за опалення та гаряче водопостачання;</w:t>
      </w:r>
    </w:p>
    <w:p w:rsidR="0065216C" w:rsidRPr="00460402" w:rsidRDefault="0065216C" w:rsidP="0065216C">
      <w:pPr>
        <w:pStyle w:val="a3"/>
        <w:numPr>
          <w:ilvl w:val="0"/>
          <w:numId w:val="9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color w:val="000000" w:themeColor="text1"/>
          <w:lang w:val="uk-UA"/>
        </w:rPr>
      </w:pPr>
      <w:r w:rsidRPr="00460402">
        <w:rPr>
          <w:color w:val="000000" w:themeColor="text1"/>
          <w:lang w:val="uk-UA"/>
        </w:rPr>
        <w:t>робота з боржниками</w:t>
      </w:r>
      <w:r w:rsidR="00FE40CC" w:rsidRPr="00460402">
        <w:rPr>
          <w:color w:val="000000" w:themeColor="text1"/>
          <w:lang w:val="uk-UA"/>
        </w:rPr>
        <w:t>.</w:t>
      </w:r>
    </w:p>
    <w:p w:rsidR="00FE40CC" w:rsidRPr="00460402" w:rsidRDefault="00FE40CC" w:rsidP="00FE40CC">
      <w:pPr>
        <w:shd w:val="clear" w:color="auto" w:fill="FFFFFF"/>
        <w:suppressAutoHyphens w:val="0"/>
        <w:spacing w:line="276" w:lineRule="auto"/>
        <w:jc w:val="both"/>
        <w:rPr>
          <w:color w:val="000000" w:themeColor="text1"/>
          <w:lang w:val="uk-UA"/>
        </w:rPr>
      </w:pPr>
    </w:p>
    <w:p w:rsidR="00BB0A4E" w:rsidRPr="00460402" w:rsidRDefault="00BB0A4E" w:rsidP="00CD36D5">
      <w:pPr>
        <w:ind w:firstLine="426"/>
        <w:jc w:val="center"/>
        <w:rPr>
          <w:rStyle w:val="1734"/>
          <w:lang w:val="uk-UA"/>
        </w:rPr>
      </w:pPr>
    </w:p>
    <w:p w:rsidR="00BB0A4E" w:rsidRPr="00460402" w:rsidRDefault="00BB0A4E" w:rsidP="00CD36D5">
      <w:pPr>
        <w:ind w:firstLine="426"/>
        <w:jc w:val="center"/>
        <w:rPr>
          <w:rStyle w:val="1734"/>
          <w:lang w:val="uk-UA"/>
        </w:rPr>
      </w:pPr>
    </w:p>
    <w:p w:rsidR="00BB0A4E" w:rsidRPr="00460402" w:rsidRDefault="00BB0A4E" w:rsidP="00CD36D5">
      <w:pPr>
        <w:ind w:firstLine="426"/>
        <w:jc w:val="center"/>
        <w:rPr>
          <w:rStyle w:val="1734"/>
          <w:lang w:val="uk-UA"/>
        </w:rPr>
      </w:pPr>
    </w:p>
    <w:p w:rsidR="00460402" w:rsidRDefault="00460402" w:rsidP="00BB0A4E">
      <w:pPr>
        <w:ind w:firstLine="426"/>
        <w:jc w:val="center"/>
        <w:rPr>
          <w:rStyle w:val="1734"/>
          <w:lang w:val="uk-UA"/>
        </w:rPr>
      </w:pPr>
    </w:p>
    <w:p w:rsidR="00460402" w:rsidRDefault="00460402" w:rsidP="00BB0A4E">
      <w:pPr>
        <w:ind w:firstLine="426"/>
        <w:jc w:val="center"/>
        <w:rPr>
          <w:rStyle w:val="1734"/>
          <w:lang w:val="uk-UA"/>
        </w:rPr>
      </w:pPr>
    </w:p>
    <w:p w:rsidR="00CD36D5" w:rsidRPr="00460402" w:rsidRDefault="00CD36D5" w:rsidP="00BB0A4E">
      <w:pPr>
        <w:ind w:firstLine="426"/>
        <w:jc w:val="center"/>
        <w:rPr>
          <w:rStyle w:val="1734"/>
          <w:b/>
          <w:lang w:val="uk-UA"/>
        </w:rPr>
      </w:pPr>
      <w:r w:rsidRPr="00460402">
        <w:rPr>
          <w:rStyle w:val="1734"/>
          <w:b/>
          <w:lang w:val="uk-UA"/>
        </w:rPr>
        <w:lastRenderedPageBreak/>
        <w:t>Комунальне підприємство  по будівництву,  ремонту  та  експлуатації  доріг</w:t>
      </w:r>
    </w:p>
    <w:p w:rsidR="00CD36D5" w:rsidRPr="00460402" w:rsidRDefault="00CD36D5" w:rsidP="00BB0A4E">
      <w:pPr>
        <w:ind w:firstLine="426"/>
        <w:jc w:val="center"/>
        <w:rPr>
          <w:rStyle w:val="1734"/>
          <w:lang w:val="uk-UA"/>
        </w:rPr>
      </w:pPr>
    </w:p>
    <w:p w:rsidR="004345B4" w:rsidRPr="00460402" w:rsidRDefault="00FE40CC" w:rsidP="00A73D28">
      <w:pPr>
        <w:ind w:firstLine="426"/>
        <w:rPr>
          <w:lang w:val="uk-UA"/>
        </w:rPr>
      </w:pPr>
      <w:r w:rsidRPr="00460402">
        <w:rPr>
          <w:lang w:val="uk-UA"/>
        </w:rPr>
        <w:t>В</w:t>
      </w:r>
      <w:r w:rsidR="00BB0A4E" w:rsidRPr="00460402">
        <w:rPr>
          <w:lang w:val="uk-UA"/>
        </w:rPr>
        <w:t>иконано в</w:t>
      </w:r>
      <w:r w:rsidRPr="00460402">
        <w:rPr>
          <w:lang w:val="uk-UA"/>
        </w:rPr>
        <w:t xml:space="preserve">лаштування </w:t>
      </w:r>
      <w:r w:rsidR="00BB0A4E" w:rsidRPr="00460402">
        <w:rPr>
          <w:lang w:val="uk-UA"/>
        </w:rPr>
        <w:t>489,8 м</w:t>
      </w:r>
      <w:r w:rsidR="00BB0A4E" w:rsidRPr="00460402">
        <w:rPr>
          <w:vertAlign w:val="superscript"/>
          <w:lang w:val="uk-UA"/>
        </w:rPr>
        <w:t>2</w:t>
      </w:r>
      <w:r w:rsidR="00BB0A4E" w:rsidRPr="00460402">
        <w:rPr>
          <w:lang w:val="uk-UA"/>
        </w:rPr>
        <w:t xml:space="preserve"> </w:t>
      </w:r>
      <w:r w:rsidR="00BB0A4E" w:rsidRPr="00460402">
        <w:rPr>
          <w:lang w:val="uk-UA"/>
        </w:rPr>
        <w:t>асфальтобетонного покриття</w:t>
      </w:r>
      <w:r w:rsidR="004345B4" w:rsidRPr="00460402">
        <w:rPr>
          <w:lang w:val="uk-UA"/>
        </w:rPr>
        <w:t>:</w:t>
      </w:r>
    </w:p>
    <w:p w:rsidR="00FE40CC" w:rsidRPr="00460402" w:rsidRDefault="004345B4" w:rsidP="00A73D28">
      <w:pPr>
        <w:ind w:firstLine="426"/>
        <w:rPr>
          <w:lang w:val="uk-UA"/>
        </w:rPr>
      </w:pPr>
      <w:r w:rsidRPr="00460402">
        <w:rPr>
          <w:lang w:val="uk-UA"/>
        </w:rPr>
        <w:t>-</w:t>
      </w:r>
      <w:r w:rsidR="00BB0A4E" w:rsidRPr="00460402">
        <w:rPr>
          <w:lang w:val="uk-UA"/>
        </w:rPr>
        <w:t xml:space="preserve"> </w:t>
      </w:r>
      <w:r w:rsidR="00FE40CC" w:rsidRPr="00460402">
        <w:rPr>
          <w:lang w:val="uk-UA"/>
        </w:rPr>
        <w:t>пі</w:t>
      </w:r>
      <w:r w:rsidR="00A73D28" w:rsidRPr="00460402">
        <w:rPr>
          <w:lang w:val="uk-UA"/>
        </w:rPr>
        <w:t>д’їзні дороги до шкіл №24, №27: підготовчі роботи (</w:t>
      </w:r>
      <w:r w:rsidR="00FE40CC" w:rsidRPr="00460402">
        <w:rPr>
          <w:lang w:val="uk-UA"/>
        </w:rPr>
        <w:t>570 м</w:t>
      </w:r>
      <w:r w:rsidR="00FE40CC" w:rsidRPr="00460402">
        <w:rPr>
          <w:vertAlign w:val="superscript"/>
          <w:lang w:val="uk-UA"/>
        </w:rPr>
        <w:t>2</w:t>
      </w:r>
      <w:r w:rsidR="00A73D28" w:rsidRPr="00460402">
        <w:rPr>
          <w:lang w:val="uk-UA"/>
        </w:rPr>
        <w:t xml:space="preserve">), </w:t>
      </w:r>
      <w:r w:rsidR="00FE40CC" w:rsidRPr="00460402">
        <w:rPr>
          <w:lang w:val="uk-UA"/>
        </w:rPr>
        <w:t>влаштуванн</w:t>
      </w:r>
      <w:r w:rsidR="00A73D28" w:rsidRPr="00460402">
        <w:rPr>
          <w:lang w:val="uk-UA"/>
        </w:rPr>
        <w:t>я асфальтобетонного. покриття  (</w:t>
      </w:r>
      <w:r w:rsidR="00FE40CC" w:rsidRPr="00460402">
        <w:rPr>
          <w:lang w:val="uk-UA"/>
        </w:rPr>
        <w:t>74,8 м</w:t>
      </w:r>
      <w:r w:rsidR="00FE40CC" w:rsidRPr="00460402">
        <w:rPr>
          <w:vertAlign w:val="superscript"/>
          <w:lang w:val="uk-UA"/>
        </w:rPr>
        <w:t>2</w:t>
      </w:r>
      <w:r w:rsidR="00A73D28" w:rsidRPr="00460402">
        <w:rPr>
          <w:lang w:val="uk-UA"/>
        </w:rPr>
        <w:t>)</w:t>
      </w:r>
      <w:r w:rsidRPr="00460402">
        <w:rPr>
          <w:lang w:val="uk-UA"/>
        </w:rPr>
        <w:t>;</w:t>
      </w:r>
    </w:p>
    <w:p w:rsidR="00FE40CC" w:rsidRPr="00460402" w:rsidRDefault="004345B4" w:rsidP="00BB0A4E">
      <w:pPr>
        <w:ind w:firstLine="426"/>
        <w:rPr>
          <w:lang w:val="uk-UA"/>
        </w:rPr>
      </w:pPr>
      <w:r w:rsidRPr="00460402">
        <w:rPr>
          <w:lang w:val="uk-UA"/>
        </w:rPr>
        <w:t xml:space="preserve">- </w:t>
      </w:r>
      <w:r w:rsidR="00FE40CC" w:rsidRPr="00460402">
        <w:rPr>
          <w:lang w:val="uk-UA"/>
        </w:rPr>
        <w:t>вул. Гру</w:t>
      </w:r>
      <w:r w:rsidR="00A73D28" w:rsidRPr="00460402">
        <w:rPr>
          <w:lang w:val="uk-UA"/>
        </w:rPr>
        <w:t xml:space="preserve">шевського (шляхопровід) </w:t>
      </w:r>
      <w:r w:rsidR="00FE40CC" w:rsidRPr="00460402">
        <w:rPr>
          <w:lang w:val="uk-UA"/>
        </w:rPr>
        <w:t>- 415 м</w:t>
      </w:r>
      <w:r w:rsidR="00FE40CC" w:rsidRPr="00460402">
        <w:rPr>
          <w:vertAlign w:val="superscript"/>
          <w:lang w:val="uk-UA"/>
        </w:rPr>
        <w:t>2</w:t>
      </w:r>
      <w:r w:rsidRPr="00460402">
        <w:rPr>
          <w:lang w:val="uk-UA"/>
        </w:rPr>
        <w:t>;</w:t>
      </w:r>
    </w:p>
    <w:p w:rsidR="00FE40CC" w:rsidRPr="00460402" w:rsidRDefault="004345B4" w:rsidP="00460402">
      <w:pPr>
        <w:ind w:firstLine="426"/>
        <w:rPr>
          <w:lang w:val="uk-UA"/>
        </w:rPr>
      </w:pPr>
      <w:r w:rsidRPr="00460402">
        <w:rPr>
          <w:lang w:val="uk-UA"/>
        </w:rPr>
        <w:t xml:space="preserve">- </w:t>
      </w:r>
      <w:r w:rsidR="00FE40CC" w:rsidRPr="00460402">
        <w:rPr>
          <w:lang w:val="uk-UA"/>
        </w:rPr>
        <w:t xml:space="preserve">вул. </w:t>
      </w:r>
      <w:proofErr w:type="spellStart"/>
      <w:r w:rsidR="00FE40CC" w:rsidRPr="00460402">
        <w:rPr>
          <w:lang w:val="uk-UA"/>
        </w:rPr>
        <w:t>Чо</w:t>
      </w:r>
      <w:r w:rsidR="00460402">
        <w:rPr>
          <w:lang w:val="uk-UA"/>
        </w:rPr>
        <w:t>рновола</w:t>
      </w:r>
      <w:proofErr w:type="spellEnd"/>
      <w:r w:rsidR="00460402">
        <w:rPr>
          <w:lang w:val="uk-UA"/>
        </w:rPr>
        <w:t xml:space="preserve">  (в районі р. </w:t>
      </w:r>
      <w:proofErr w:type="spellStart"/>
      <w:r w:rsidR="00460402">
        <w:rPr>
          <w:lang w:val="uk-UA"/>
        </w:rPr>
        <w:t>Кудрянка</w:t>
      </w:r>
      <w:proofErr w:type="spellEnd"/>
      <w:r w:rsidR="00460402">
        <w:rPr>
          <w:lang w:val="uk-UA"/>
        </w:rPr>
        <w:t xml:space="preserve">) - </w:t>
      </w:r>
      <w:r w:rsidR="00FE40CC" w:rsidRPr="00460402">
        <w:rPr>
          <w:lang w:val="uk-UA"/>
        </w:rPr>
        <w:t>підготовчі роботи:</w:t>
      </w:r>
    </w:p>
    <w:p w:rsidR="00FE40CC" w:rsidRPr="00460402" w:rsidRDefault="00FE40CC" w:rsidP="00BB0A4E">
      <w:pPr>
        <w:ind w:firstLine="426"/>
        <w:rPr>
          <w:lang w:val="uk-UA"/>
        </w:rPr>
      </w:pPr>
      <w:r w:rsidRPr="00460402">
        <w:rPr>
          <w:lang w:val="uk-UA"/>
        </w:rPr>
        <w:t xml:space="preserve"> - розбирання асфальтобетонного покриття компресором;</w:t>
      </w:r>
    </w:p>
    <w:p w:rsidR="00FE40CC" w:rsidRPr="00460402" w:rsidRDefault="00FE40CC" w:rsidP="00BB0A4E">
      <w:pPr>
        <w:ind w:firstLine="426"/>
        <w:rPr>
          <w:lang w:val="uk-UA"/>
        </w:rPr>
      </w:pPr>
      <w:r w:rsidRPr="00460402">
        <w:rPr>
          <w:lang w:val="uk-UA"/>
        </w:rPr>
        <w:t xml:space="preserve"> - демонтаж бортових каменів - 45 м. п.;</w:t>
      </w:r>
      <w:r w:rsidR="00A73D28" w:rsidRPr="00460402">
        <w:rPr>
          <w:lang w:val="uk-UA"/>
        </w:rPr>
        <w:t xml:space="preserve"> </w:t>
      </w:r>
    </w:p>
    <w:p w:rsidR="00FE40CC" w:rsidRPr="00460402" w:rsidRDefault="00FE40CC" w:rsidP="00BB0A4E">
      <w:pPr>
        <w:ind w:firstLine="426"/>
        <w:rPr>
          <w:lang w:val="uk-UA"/>
        </w:rPr>
      </w:pPr>
      <w:r w:rsidRPr="00460402">
        <w:rPr>
          <w:lang w:val="uk-UA"/>
        </w:rPr>
        <w:t>- встановлення бортових каменів - 64 м. п.</w:t>
      </w:r>
    </w:p>
    <w:p w:rsidR="00FE40CC" w:rsidRPr="00460402" w:rsidRDefault="004345B4" w:rsidP="00BB0A4E">
      <w:pPr>
        <w:ind w:firstLine="426"/>
        <w:rPr>
          <w:lang w:val="uk-UA"/>
        </w:rPr>
      </w:pPr>
      <w:r w:rsidRPr="00460402">
        <w:rPr>
          <w:lang w:val="uk-UA"/>
        </w:rPr>
        <w:t xml:space="preserve">- вул. Шухевича, 123 - </w:t>
      </w:r>
      <w:r w:rsidR="00FE40CC" w:rsidRPr="00460402">
        <w:rPr>
          <w:lang w:val="uk-UA"/>
        </w:rPr>
        <w:t>підготовчі роботи</w:t>
      </w:r>
      <w:r w:rsidRPr="00460402">
        <w:rPr>
          <w:lang w:val="uk-UA"/>
        </w:rPr>
        <w:t>.</w:t>
      </w:r>
    </w:p>
    <w:p w:rsidR="00FE40CC" w:rsidRPr="00460402" w:rsidRDefault="00FE40CC" w:rsidP="004345B4">
      <w:pPr>
        <w:ind w:firstLine="426"/>
        <w:rPr>
          <w:lang w:val="uk-UA"/>
        </w:rPr>
      </w:pPr>
      <w:r w:rsidRPr="00460402">
        <w:rPr>
          <w:lang w:val="uk-UA"/>
        </w:rPr>
        <w:t>В</w:t>
      </w:r>
      <w:r w:rsidR="004345B4" w:rsidRPr="00460402">
        <w:rPr>
          <w:lang w:val="uk-UA"/>
        </w:rPr>
        <w:t>иконано в</w:t>
      </w:r>
      <w:r w:rsidRPr="00460402">
        <w:rPr>
          <w:lang w:val="uk-UA"/>
        </w:rPr>
        <w:t xml:space="preserve">лаштування острівця безпеки </w:t>
      </w:r>
      <w:r w:rsidR="004345B4" w:rsidRPr="00460402">
        <w:rPr>
          <w:lang w:val="uk-UA"/>
        </w:rPr>
        <w:t xml:space="preserve">на вул. </w:t>
      </w:r>
      <w:proofErr w:type="spellStart"/>
      <w:r w:rsidRPr="00460402">
        <w:rPr>
          <w:lang w:val="uk-UA"/>
        </w:rPr>
        <w:t>Староміськ</w:t>
      </w:r>
      <w:r w:rsidR="004345B4" w:rsidRPr="00460402">
        <w:rPr>
          <w:lang w:val="uk-UA"/>
        </w:rPr>
        <w:t>ій</w:t>
      </w:r>
      <w:proofErr w:type="spellEnd"/>
      <w:r w:rsidRPr="00460402">
        <w:rPr>
          <w:lang w:val="uk-UA"/>
        </w:rPr>
        <w:t xml:space="preserve"> в р-ні автовокзалу №3:</w:t>
      </w:r>
    </w:p>
    <w:p w:rsidR="00FE40CC" w:rsidRPr="00460402" w:rsidRDefault="00FE40CC" w:rsidP="00BB0A4E">
      <w:pPr>
        <w:ind w:firstLine="426"/>
        <w:rPr>
          <w:lang w:val="uk-UA"/>
        </w:rPr>
      </w:pPr>
      <w:r w:rsidRPr="00460402">
        <w:rPr>
          <w:lang w:val="uk-UA"/>
        </w:rPr>
        <w:t>- підготовчі роботи до влаштування асфальтобетонного покриття;</w:t>
      </w:r>
    </w:p>
    <w:p w:rsidR="00FE40CC" w:rsidRPr="00460402" w:rsidRDefault="00FE40CC" w:rsidP="00BB0A4E">
      <w:pPr>
        <w:ind w:firstLine="426"/>
        <w:rPr>
          <w:lang w:val="uk-UA"/>
        </w:rPr>
      </w:pPr>
      <w:r w:rsidRPr="00460402">
        <w:rPr>
          <w:lang w:val="uk-UA"/>
        </w:rPr>
        <w:t>- розбирання асфальтобетонного покриття компресором - 10 м</w:t>
      </w:r>
      <w:r w:rsidRPr="00460402">
        <w:rPr>
          <w:vertAlign w:val="superscript"/>
          <w:lang w:val="uk-UA"/>
        </w:rPr>
        <w:t>2</w:t>
      </w:r>
      <w:r w:rsidRPr="00460402">
        <w:rPr>
          <w:lang w:val="uk-UA"/>
        </w:rPr>
        <w:t>.</w:t>
      </w:r>
    </w:p>
    <w:p w:rsidR="00FE40CC" w:rsidRPr="00460402" w:rsidRDefault="004345B4" w:rsidP="004345B4">
      <w:pPr>
        <w:ind w:firstLine="426"/>
        <w:rPr>
          <w:lang w:val="uk-UA"/>
        </w:rPr>
      </w:pPr>
      <w:r w:rsidRPr="00460402">
        <w:rPr>
          <w:lang w:val="uk-UA"/>
        </w:rPr>
        <w:t>Виконано в</w:t>
      </w:r>
      <w:r w:rsidR="00FE40CC" w:rsidRPr="00460402">
        <w:rPr>
          <w:lang w:val="uk-UA"/>
        </w:rPr>
        <w:t>лаштування пандусів для пішохідного переходу, пониження бортового каменю (новий світлофорний об’єкт)</w:t>
      </w:r>
      <w:r w:rsidRPr="00460402">
        <w:rPr>
          <w:lang w:val="uk-UA"/>
        </w:rPr>
        <w:t xml:space="preserve"> на вул. </w:t>
      </w:r>
      <w:proofErr w:type="spellStart"/>
      <w:r w:rsidRPr="00460402">
        <w:rPr>
          <w:lang w:val="uk-UA"/>
        </w:rPr>
        <w:t>Кам’янецькій</w:t>
      </w:r>
      <w:proofErr w:type="spellEnd"/>
      <w:r w:rsidRPr="00460402">
        <w:rPr>
          <w:lang w:val="uk-UA"/>
        </w:rPr>
        <w:t>:</w:t>
      </w:r>
    </w:p>
    <w:p w:rsidR="00FE40CC" w:rsidRPr="00460402" w:rsidRDefault="00FE40CC" w:rsidP="00BB0A4E">
      <w:pPr>
        <w:ind w:firstLine="426"/>
        <w:rPr>
          <w:lang w:val="uk-UA"/>
        </w:rPr>
      </w:pPr>
      <w:r w:rsidRPr="00460402">
        <w:rPr>
          <w:lang w:val="uk-UA"/>
        </w:rPr>
        <w:t>- влаштування покриття тротуару з плитки тротуарної, тактильної -21 м</w:t>
      </w:r>
      <w:r w:rsidRPr="00460402">
        <w:rPr>
          <w:vertAlign w:val="superscript"/>
          <w:lang w:val="uk-UA"/>
        </w:rPr>
        <w:t>2</w:t>
      </w:r>
      <w:r w:rsidR="004345B4" w:rsidRPr="00460402">
        <w:rPr>
          <w:lang w:val="uk-UA"/>
        </w:rPr>
        <w:t>;</w:t>
      </w:r>
    </w:p>
    <w:p w:rsidR="00FE40CC" w:rsidRPr="00460402" w:rsidRDefault="00FE40CC" w:rsidP="00BB0A4E">
      <w:pPr>
        <w:ind w:firstLine="426"/>
        <w:rPr>
          <w:lang w:val="uk-UA"/>
        </w:rPr>
      </w:pPr>
      <w:r w:rsidRPr="00460402">
        <w:rPr>
          <w:lang w:val="uk-UA"/>
        </w:rPr>
        <w:t>- розбирання асфальтобетонного покриття компресором - 16 м</w:t>
      </w:r>
      <w:r w:rsidRPr="00460402">
        <w:rPr>
          <w:vertAlign w:val="superscript"/>
          <w:lang w:val="uk-UA"/>
        </w:rPr>
        <w:t>2</w:t>
      </w:r>
      <w:r w:rsidR="004345B4" w:rsidRPr="00460402">
        <w:rPr>
          <w:lang w:val="uk-UA"/>
        </w:rPr>
        <w:t>;</w:t>
      </w:r>
    </w:p>
    <w:p w:rsidR="00FE40CC" w:rsidRPr="00460402" w:rsidRDefault="00FE40CC" w:rsidP="00BB0A4E">
      <w:pPr>
        <w:ind w:firstLine="426"/>
        <w:rPr>
          <w:lang w:val="uk-UA"/>
        </w:rPr>
      </w:pPr>
      <w:r w:rsidRPr="00460402">
        <w:rPr>
          <w:lang w:val="uk-UA"/>
        </w:rPr>
        <w:t>- встановлення бортових каменів - 9 м. п.;</w:t>
      </w:r>
    </w:p>
    <w:p w:rsidR="00FE40CC" w:rsidRPr="00460402" w:rsidRDefault="00FE40CC" w:rsidP="00BB0A4E">
      <w:pPr>
        <w:ind w:firstLine="426"/>
        <w:rPr>
          <w:lang w:val="uk-UA"/>
        </w:rPr>
      </w:pPr>
      <w:r w:rsidRPr="00460402">
        <w:rPr>
          <w:lang w:val="uk-UA"/>
        </w:rPr>
        <w:t xml:space="preserve">- встановлення </w:t>
      </w:r>
      <w:proofErr w:type="spellStart"/>
      <w:r w:rsidRPr="00460402">
        <w:rPr>
          <w:lang w:val="uk-UA"/>
        </w:rPr>
        <w:t>поребриків</w:t>
      </w:r>
      <w:proofErr w:type="spellEnd"/>
      <w:r w:rsidRPr="00460402">
        <w:rPr>
          <w:lang w:val="uk-UA"/>
        </w:rPr>
        <w:t xml:space="preserve"> - 14 м. п.</w:t>
      </w:r>
    </w:p>
    <w:p w:rsidR="00FE40CC" w:rsidRPr="00460402" w:rsidRDefault="00FE40CC" w:rsidP="004345B4">
      <w:pPr>
        <w:ind w:firstLine="426"/>
        <w:rPr>
          <w:vertAlign w:val="subscript"/>
          <w:lang w:val="uk-UA"/>
        </w:rPr>
      </w:pPr>
      <w:r w:rsidRPr="00460402">
        <w:rPr>
          <w:lang w:val="uk-UA"/>
        </w:rPr>
        <w:t>В</w:t>
      </w:r>
      <w:r w:rsidR="004345B4" w:rsidRPr="00460402">
        <w:rPr>
          <w:lang w:val="uk-UA"/>
        </w:rPr>
        <w:t>иконано в</w:t>
      </w:r>
      <w:r w:rsidRPr="00460402">
        <w:rPr>
          <w:lang w:val="uk-UA"/>
        </w:rPr>
        <w:t>лаштування лотка</w:t>
      </w:r>
      <w:r w:rsidR="004345B4" w:rsidRPr="00460402">
        <w:rPr>
          <w:lang w:val="uk-UA"/>
        </w:rPr>
        <w:t xml:space="preserve"> на узбіччі, укріплення узбіччя </w:t>
      </w:r>
      <w:r w:rsidRPr="00460402">
        <w:rPr>
          <w:lang w:val="uk-UA"/>
        </w:rPr>
        <w:t>вул. Кам’янецька (</w:t>
      </w:r>
      <w:proofErr w:type="spellStart"/>
      <w:r w:rsidRPr="00460402">
        <w:rPr>
          <w:lang w:val="uk-UA"/>
        </w:rPr>
        <w:t>Ружична</w:t>
      </w:r>
      <w:proofErr w:type="spellEnd"/>
      <w:r w:rsidRPr="00460402">
        <w:rPr>
          <w:lang w:val="uk-UA"/>
        </w:rPr>
        <w:t>)</w:t>
      </w:r>
      <w:r w:rsidR="004345B4" w:rsidRPr="00460402">
        <w:rPr>
          <w:lang w:val="uk-UA"/>
        </w:rPr>
        <w:t xml:space="preserve"> </w:t>
      </w:r>
      <w:r w:rsidRPr="00460402">
        <w:rPr>
          <w:lang w:val="uk-UA"/>
        </w:rPr>
        <w:t>- укріплення узбіччя - 54,14 м</w:t>
      </w:r>
      <w:r w:rsidRPr="00460402">
        <w:rPr>
          <w:vertAlign w:val="superscript"/>
          <w:lang w:val="uk-UA"/>
        </w:rPr>
        <w:t>3</w:t>
      </w:r>
      <w:r w:rsidR="004345B4" w:rsidRPr="00460402">
        <w:rPr>
          <w:vertAlign w:val="subscript"/>
          <w:lang w:val="uk-UA"/>
        </w:rPr>
        <w:t>.</w:t>
      </w:r>
    </w:p>
    <w:p w:rsidR="00FE40CC" w:rsidRPr="00460402" w:rsidRDefault="004345B4" w:rsidP="00BB0A4E">
      <w:pPr>
        <w:ind w:firstLine="426"/>
        <w:rPr>
          <w:lang w:val="uk-UA"/>
        </w:rPr>
      </w:pPr>
      <w:r w:rsidRPr="00460402">
        <w:rPr>
          <w:lang w:val="uk-UA"/>
        </w:rPr>
        <w:t>Виконано о</w:t>
      </w:r>
      <w:r w:rsidR="00FE40CC" w:rsidRPr="00460402">
        <w:rPr>
          <w:lang w:val="uk-UA"/>
        </w:rPr>
        <w:t>чищення водостічних мереж</w:t>
      </w:r>
      <w:r w:rsidRPr="00460402">
        <w:rPr>
          <w:lang w:val="uk-UA"/>
        </w:rPr>
        <w:t>:</w:t>
      </w:r>
    </w:p>
    <w:p w:rsidR="00FE40CC" w:rsidRPr="00460402" w:rsidRDefault="004345B4" w:rsidP="00BB0A4E">
      <w:pPr>
        <w:ind w:firstLine="426"/>
        <w:rPr>
          <w:lang w:val="uk-UA"/>
        </w:rPr>
      </w:pPr>
      <w:r w:rsidRPr="00460402">
        <w:rPr>
          <w:lang w:val="uk-UA"/>
        </w:rPr>
        <w:t xml:space="preserve">- </w:t>
      </w:r>
      <w:r w:rsidR="00FE40CC" w:rsidRPr="00460402">
        <w:rPr>
          <w:lang w:val="uk-UA"/>
        </w:rPr>
        <w:t xml:space="preserve">вул. </w:t>
      </w:r>
      <w:proofErr w:type="spellStart"/>
      <w:r w:rsidR="00FE40CC" w:rsidRPr="00460402">
        <w:rPr>
          <w:lang w:val="uk-UA"/>
        </w:rPr>
        <w:t>Чорновола</w:t>
      </w:r>
      <w:proofErr w:type="spellEnd"/>
      <w:r w:rsidR="00FE40CC" w:rsidRPr="00460402">
        <w:rPr>
          <w:lang w:val="uk-UA"/>
        </w:rPr>
        <w:t xml:space="preserve"> - 11 шт.</w:t>
      </w:r>
      <w:r w:rsidRPr="00460402">
        <w:rPr>
          <w:lang w:val="uk-UA"/>
        </w:rPr>
        <w:t>;</w:t>
      </w:r>
    </w:p>
    <w:p w:rsidR="00FE40CC" w:rsidRPr="00460402" w:rsidRDefault="004345B4" w:rsidP="00BB0A4E">
      <w:pPr>
        <w:ind w:firstLine="426"/>
        <w:rPr>
          <w:lang w:val="uk-UA"/>
        </w:rPr>
      </w:pPr>
      <w:r w:rsidRPr="00460402">
        <w:rPr>
          <w:lang w:val="uk-UA"/>
        </w:rPr>
        <w:t xml:space="preserve">- </w:t>
      </w:r>
      <w:r w:rsidR="00FE40CC" w:rsidRPr="00460402">
        <w:rPr>
          <w:lang w:val="uk-UA"/>
        </w:rPr>
        <w:t>вул. Довженка - 6 шт.</w:t>
      </w:r>
      <w:r w:rsidRPr="00460402">
        <w:rPr>
          <w:lang w:val="uk-UA"/>
        </w:rPr>
        <w:t>;</w:t>
      </w:r>
    </w:p>
    <w:p w:rsidR="00FE40CC" w:rsidRPr="00460402" w:rsidRDefault="004345B4" w:rsidP="00BB0A4E">
      <w:pPr>
        <w:ind w:firstLine="426"/>
        <w:rPr>
          <w:lang w:val="uk-UA"/>
        </w:rPr>
      </w:pPr>
      <w:r w:rsidRPr="00460402">
        <w:rPr>
          <w:lang w:val="uk-UA"/>
        </w:rPr>
        <w:t xml:space="preserve">- проїзд Козловського </w:t>
      </w:r>
      <w:r w:rsidR="00FE40CC" w:rsidRPr="00460402">
        <w:rPr>
          <w:lang w:val="uk-UA"/>
        </w:rPr>
        <w:t xml:space="preserve">- 6шт. </w:t>
      </w:r>
    </w:p>
    <w:p w:rsidR="00FE40CC" w:rsidRPr="00460402" w:rsidRDefault="004345B4" w:rsidP="00BB0A4E">
      <w:pPr>
        <w:ind w:firstLine="426"/>
        <w:rPr>
          <w:lang w:val="uk-UA"/>
        </w:rPr>
      </w:pPr>
      <w:r w:rsidRPr="00460402">
        <w:rPr>
          <w:lang w:val="uk-UA"/>
        </w:rPr>
        <w:t>Виконано з</w:t>
      </w:r>
      <w:r w:rsidR="00FE40CC" w:rsidRPr="00460402">
        <w:rPr>
          <w:lang w:val="uk-UA"/>
        </w:rPr>
        <w:t>амін</w:t>
      </w:r>
      <w:r w:rsidRPr="00460402">
        <w:rPr>
          <w:lang w:val="uk-UA"/>
        </w:rPr>
        <w:t>у</w:t>
      </w:r>
      <w:r w:rsidR="00FE40CC" w:rsidRPr="00460402">
        <w:rPr>
          <w:lang w:val="uk-UA"/>
        </w:rPr>
        <w:t xml:space="preserve"> плит</w:t>
      </w:r>
      <w:r w:rsidRPr="00460402">
        <w:rPr>
          <w:lang w:val="uk-UA"/>
        </w:rPr>
        <w:t>:</w:t>
      </w:r>
    </w:p>
    <w:p w:rsidR="00FE40CC" w:rsidRPr="00460402" w:rsidRDefault="004345B4" w:rsidP="00BB0A4E">
      <w:pPr>
        <w:ind w:firstLine="426"/>
        <w:rPr>
          <w:lang w:val="uk-UA"/>
        </w:rPr>
      </w:pPr>
      <w:r w:rsidRPr="00460402">
        <w:rPr>
          <w:lang w:val="uk-UA"/>
        </w:rPr>
        <w:t xml:space="preserve">- </w:t>
      </w:r>
      <w:r w:rsidR="00FE40CC" w:rsidRPr="00460402">
        <w:rPr>
          <w:lang w:val="uk-UA"/>
        </w:rPr>
        <w:t xml:space="preserve">вул. </w:t>
      </w:r>
      <w:proofErr w:type="spellStart"/>
      <w:r w:rsidR="00FE40CC" w:rsidRPr="00460402">
        <w:rPr>
          <w:lang w:val="uk-UA"/>
        </w:rPr>
        <w:t>Чорновола</w:t>
      </w:r>
      <w:proofErr w:type="spellEnd"/>
      <w:r w:rsidR="00FE40CC" w:rsidRPr="00460402">
        <w:rPr>
          <w:lang w:val="uk-UA"/>
        </w:rPr>
        <w:t xml:space="preserve">  (в районі р. </w:t>
      </w:r>
      <w:proofErr w:type="spellStart"/>
      <w:r w:rsidR="00FE40CC" w:rsidRPr="00460402">
        <w:rPr>
          <w:lang w:val="uk-UA"/>
        </w:rPr>
        <w:t>Кудрянка</w:t>
      </w:r>
      <w:proofErr w:type="spellEnd"/>
      <w:r w:rsidR="00FE40CC" w:rsidRPr="00460402">
        <w:rPr>
          <w:lang w:val="uk-UA"/>
        </w:rPr>
        <w:t>) - 2 шт.</w:t>
      </w:r>
      <w:r w:rsidRPr="00460402">
        <w:rPr>
          <w:lang w:val="uk-UA"/>
        </w:rPr>
        <w:t>;</w:t>
      </w:r>
    </w:p>
    <w:p w:rsidR="00FE40CC" w:rsidRPr="00460402" w:rsidRDefault="004345B4" w:rsidP="00BB0A4E">
      <w:pPr>
        <w:ind w:firstLine="426"/>
        <w:rPr>
          <w:lang w:val="uk-UA"/>
        </w:rPr>
      </w:pPr>
      <w:r w:rsidRPr="00460402">
        <w:rPr>
          <w:lang w:val="uk-UA"/>
        </w:rPr>
        <w:t xml:space="preserve">- </w:t>
      </w:r>
      <w:r w:rsidR="00FE40CC" w:rsidRPr="00460402">
        <w:rPr>
          <w:lang w:val="uk-UA"/>
        </w:rPr>
        <w:t>вул. Кам’ян</w:t>
      </w:r>
      <w:r w:rsidRPr="00460402">
        <w:rPr>
          <w:lang w:val="uk-UA"/>
        </w:rPr>
        <w:t>ецька (в р-ні буд. №52) – 1 шт.;</w:t>
      </w:r>
    </w:p>
    <w:p w:rsidR="00FE40CC" w:rsidRPr="00460402" w:rsidRDefault="004345B4" w:rsidP="00BB0A4E">
      <w:pPr>
        <w:ind w:firstLine="426"/>
        <w:rPr>
          <w:lang w:val="uk-UA"/>
        </w:rPr>
      </w:pPr>
      <w:r w:rsidRPr="00460402">
        <w:rPr>
          <w:lang w:val="uk-UA"/>
        </w:rPr>
        <w:t xml:space="preserve">- </w:t>
      </w:r>
      <w:r w:rsidR="00FE40CC" w:rsidRPr="00460402">
        <w:rPr>
          <w:lang w:val="uk-UA"/>
        </w:rPr>
        <w:t>вул. Бандери  -</w:t>
      </w:r>
      <w:r w:rsidRPr="00460402">
        <w:rPr>
          <w:lang w:val="uk-UA"/>
        </w:rPr>
        <w:t xml:space="preserve"> </w:t>
      </w:r>
      <w:r w:rsidR="00FE40CC" w:rsidRPr="00460402">
        <w:rPr>
          <w:lang w:val="uk-UA"/>
        </w:rPr>
        <w:t>1шт.</w:t>
      </w:r>
    </w:p>
    <w:p w:rsidR="00FE40CC" w:rsidRPr="00460402" w:rsidRDefault="00FE40CC" w:rsidP="004345B4">
      <w:pPr>
        <w:ind w:firstLine="426"/>
        <w:rPr>
          <w:lang w:val="uk-UA"/>
        </w:rPr>
      </w:pPr>
      <w:r w:rsidRPr="00460402">
        <w:rPr>
          <w:lang w:val="uk-UA"/>
        </w:rPr>
        <w:t>В</w:t>
      </w:r>
      <w:r w:rsidR="004345B4" w:rsidRPr="00460402">
        <w:rPr>
          <w:lang w:val="uk-UA"/>
        </w:rPr>
        <w:t>иконано в</w:t>
      </w:r>
      <w:r w:rsidRPr="00460402">
        <w:rPr>
          <w:lang w:val="uk-UA"/>
        </w:rPr>
        <w:t xml:space="preserve">лаштування </w:t>
      </w:r>
      <w:proofErr w:type="spellStart"/>
      <w:r w:rsidRPr="00460402">
        <w:rPr>
          <w:lang w:val="uk-UA"/>
        </w:rPr>
        <w:t>дощеприймального</w:t>
      </w:r>
      <w:proofErr w:type="spellEnd"/>
      <w:r w:rsidRPr="00460402">
        <w:rPr>
          <w:lang w:val="uk-UA"/>
        </w:rPr>
        <w:t xml:space="preserve"> колодязя</w:t>
      </w:r>
      <w:r w:rsidR="004345B4" w:rsidRPr="00460402">
        <w:rPr>
          <w:lang w:val="uk-UA"/>
        </w:rPr>
        <w:t xml:space="preserve"> на вул. </w:t>
      </w:r>
      <w:proofErr w:type="spellStart"/>
      <w:r w:rsidR="004345B4" w:rsidRPr="00460402">
        <w:rPr>
          <w:lang w:val="uk-UA"/>
        </w:rPr>
        <w:t>Чорновола</w:t>
      </w:r>
      <w:proofErr w:type="spellEnd"/>
      <w:r w:rsidR="004345B4" w:rsidRPr="00460402">
        <w:rPr>
          <w:lang w:val="uk-UA"/>
        </w:rPr>
        <w:t xml:space="preserve"> (2 шт.).</w:t>
      </w:r>
    </w:p>
    <w:p w:rsidR="00FE40CC" w:rsidRPr="00460402" w:rsidRDefault="004345B4" w:rsidP="004345B4">
      <w:pPr>
        <w:ind w:firstLine="426"/>
        <w:rPr>
          <w:lang w:val="uk-UA"/>
        </w:rPr>
      </w:pPr>
      <w:r w:rsidRPr="00460402">
        <w:rPr>
          <w:lang w:val="uk-UA"/>
        </w:rPr>
        <w:t xml:space="preserve">Виконано влаштування водовідвідної труби на </w:t>
      </w:r>
      <w:r w:rsidR="00FE40CC" w:rsidRPr="00460402">
        <w:rPr>
          <w:lang w:val="uk-UA"/>
        </w:rPr>
        <w:t xml:space="preserve">вул. </w:t>
      </w:r>
      <w:proofErr w:type="spellStart"/>
      <w:r w:rsidR="00FE40CC" w:rsidRPr="00460402">
        <w:rPr>
          <w:lang w:val="uk-UA"/>
        </w:rPr>
        <w:t>Чорновола</w:t>
      </w:r>
      <w:proofErr w:type="spellEnd"/>
      <w:r w:rsidRPr="00460402">
        <w:rPr>
          <w:lang w:val="uk-UA"/>
        </w:rPr>
        <w:t>.</w:t>
      </w:r>
    </w:p>
    <w:p w:rsidR="00FE40CC" w:rsidRPr="00460402" w:rsidRDefault="00FE40CC" w:rsidP="00BB0A4E">
      <w:pPr>
        <w:ind w:firstLine="426"/>
        <w:rPr>
          <w:vertAlign w:val="superscript"/>
          <w:lang w:val="uk-UA"/>
        </w:rPr>
      </w:pPr>
      <w:r w:rsidRPr="00460402">
        <w:rPr>
          <w:lang w:val="uk-UA"/>
        </w:rPr>
        <w:t>Вивезен</w:t>
      </w:r>
      <w:r w:rsidR="004345B4" w:rsidRPr="00460402">
        <w:rPr>
          <w:lang w:val="uk-UA"/>
        </w:rPr>
        <w:t xml:space="preserve">о </w:t>
      </w:r>
      <w:r w:rsidR="004345B4" w:rsidRPr="00460402">
        <w:rPr>
          <w:lang w:val="uk-UA"/>
        </w:rPr>
        <w:t>104 м</w:t>
      </w:r>
      <w:r w:rsidR="004345B4" w:rsidRPr="00460402">
        <w:rPr>
          <w:vertAlign w:val="superscript"/>
          <w:lang w:val="uk-UA"/>
        </w:rPr>
        <w:t>3</w:t>
      </w:r>
      <w:r w:rsidR="004345B4" w:rsidRPr="00460402">
        <w:rPr>
          <w:vertAlign w:val="superscript"/>
          <w:lang w:val="uk-UA"/>
        </w:rPr>
        <w:t xml:space="preserve"> </w:t>
      </w:r>
      <w:r w:rsidR="004345B4" w:rsidRPr="00460402">
        <w:rPr>
          <w:lang w:val="uk-UA"/>
        </w:rPr>
        <w:t>сміття та бруду.</w:t>
      </w:r>
      <w:r w:rsidRPr="00460402">
        <w:rPr>
          <w:lang w:val="uk-UA"/>
        </w:rPr>
        <w:t xml:space="preserve"> </w:t>
      </w:r>
    </w:p>
    <w:p w:rsidR="00FE40CC" w:rsidRPr="00460402" w:rsidRDefault="004345B4" w:rsidP="004345B4">
      <w:pPr>
        <w:ind w:firstLine="426"/>
        <w:rPr>
          <w:shd w:val="clear" w:color="auto" w:fill="FFFFFF"/>
          <w:vertAlign w:val="superscript"/>
          <w:lang w:val="uk-UA"/>
        </w:rPr>
      </w:pPr>
      <w:r w:rsidRPr="00460402">
        <w:rPr>
          <w:shd w:val="clear" w:color="auto" w:fill="FFFFFF"/>
          <w:lang w:val="uk-UA"/>
        </w:rPr>
        <w:t>Виконано п</w:t>
      </w:r>
      <w:r w:rsidR="00FE40CC" w:rsidRPr="00460402">
        <w:rPr>
          <w:shd w:val="clear" w:color="auto" w:fill="FFFFFF"/>
          <w:lang w:val="uk-UA"/>
        </w:rPr>
        <w:t xml:space="preserve">ідмітання </w:t>
      </w:r>
      <w:r w:rsidRPr="00460402">
        <w:rPr>
          <w:shd w:val="clear" w:color="auto" w:fill="FFFFFF"/>
          <w:lang w:val="uk-UA"/>
        </w:rPr>
        <w:t>8454210 м</w:t>
      </w:r>
      <w:r w:rsidRPr="00460402">
        <w:rPr>
          <w:shd w:val="clear" w:color="auto" w:fill="FFFFFF"/>
          <w:vertAlign w:val="superscript"/>
          <w:lang w:val="uk-UA"/>
        </w:rPr>
        <w:t>2</w:t>
      </w:r>
      <w:r w:rsidRPr="00460402">
        <w:rPr>
          <w:shd w:val="clear" w:color="auto" w:fill="FFFFFF"/>
          <w:vertAlign w:val="superscript"/>
          <w:lang w:val="uk-UA"/>
        </w:rPr>
        <w:t xml:space="preserve"> </w:t>
      </w:r>
      <w:r w:rsidR="00FE40CC" w:rsidRPr="00460402">
        <w:rPr>
          <w:shd w:val="clear" w:color="auto" w:fill="FFFFFF"/>
          <w:lang w:val="uk-UA"/>
        </w:rPr>
        <w:t>проїжджої частини доро</w:t>
      </w:r>
      <w:r w:rsidRPr="00460402">
        <w:rPr>
          <w:shd w:val="clear" w:color="auto" w:fill="FFFFFF"/>
          <w:lang w:val="uk-UA"/>
        </w:rPr>
        <w:t>ги, тротуарів та зеленої зони.</w:t>
      </w:r>
      <w:r w:rsidR="00FE40CC" w:rsidRPr="00460402">
        <w:rPr>
          <w:shd w:val="clear" w:color="auto" w:fill="FFFFFF"/>
          <w:lang w:val="uk-UA"/>
        </w:rPr>
        <w:t xml:space="preserve"> </w:t>
      </w:r>
    </w:p>
    <w:p w:rsidR="00FE40CC" w:rsidRPr="00460402" w:rsidRDefault="004345B4" w:rsidP="00BB0A4E">
      <w:pPr>
        <w:ind w:firstLine="426"/>
        <w:rPr>
          <w:lang w:val="uk-UA"/>
        </w:rPr>
      </w:pPr>
      <w:r w:rsidRPr="00460402">
        <w:rPr>
          <w:bCs/>
          <w:color w:val="000000"/>
          <w:lang w:val="uk-UA" w:eastAsia="en-US"/>
        </w:rPr>
        <w:t>Виконано к</w:t>
      </w:r>
      <w:r w:rsidR="00FE40CC" w:rsidRPr="00460402">
        <w:rPr>
          <w:bCs/>
          <w:color w:val="000000"/>
          <w:lang w:val="uk-UA" w:eastAsia="en-US"/>
        </w:rPr>
        <w:t>вартальне  технічне обслуговування</w:t>
      </w:r>
      <w:r w:rsidR="00460402">
        <w:rPr>
          <w:bCs/>
          <w:color w:val="000000"/>
          <w:lang w:val="uk-UA" w:eastAsia="en-US"/>
        </w:rPr>
        <w:t xml:space="preserve"> 25</w:t>
      </w:r>
      <w:r w:rsidR="00FE40CC" w:rsidRPr="00460402">
        <w:rPr>
          <w:bCs/>
          <w:color w:val="000000"/>
          <w:lang w:val="uk-UA" w:eastAsia="en-US"/>
        </w:rPr>
        <w:t xml:space="preserve"> світлофорних об’єктів</w:t>
      </w:r>
      <w:r w:rsidR="00FE40CC" w:rsidRPr="00460402">
        <w:rPr>
          <w:lang w:val="uk-UA"/>
        </w:rPr>
        <w:t>.</w:t>
      </w:r>
    </w:p>
    <w:p w:rsidR="00FE40CC" w:rsidRPr="00460402" w:rsidRDefault="00FE40CC" w:rsidP="00BB0A4E">
      <w:pPr>
        <w:ind w:firstLine="426"/>
        <w:rPr>
          <w:lang w:val="uk-UA"/>
        </w:rPr>
      </w:pPr>
      <w:r w:rsidRPr="00460402">
        <w:rPr>
          <w:bCs/>
          <w:color w:val="000000"/>
          <w:lang w:val="uk-UA" w:eastAsia="en-US"/>
        </w:rPr>
        <w:t>Виготовлен</w:t>
      </w:r>
      <w:r w:rsidR="004345B4" w:rsidRPr="00460402">
        <w:rPr>
          <w:bCs/>
          <w:color w:val="000000"/>
          <w:lang w:val="uk-UA" w:eastAsia="en-US"/>
        </w:rPr>
        <w:t>о</w:t>
      </w:r>
      <w:r w:rsidRPr="00460402">
        <w:rPr>
          <w:bCs/>
          <w:color w:val="000000"/>
          <w:lang w:val="uk-UA" w:eastAsia="en-US"/>
        </w:rPr>
        <w:t> шаф</w:t>
      </w:r>
      <w:r w:rsidR="004345B4" w:rsidRPr="00460402">
        <w:rPr>
          <w:bCs/>
          <w:color w:val="000000"/>
          <w:lang w:val="uk-UA" w:eastAsia="en-US"/>
        </w:rPr>
        <w:t>у</w:t>
      </w:r>
      <w:r w:rsidRPr="00460402">
        <w:rPr>
          <w:bCs/>
          <w:color w:val="000000"/>
          <w:lang w:val="uk-UA" w:eastAsia="en-US"/>
        </w:rPr>
        <w:t xml:space="preserve"> безперебійного живлення</w:t>
      </w:r>
      <w:r w:rsidR="004345B4" w:rsidRPr="00460402">
        <w:rPr>
          <w:lang w:val="uk-UA"/>
        </w:rPr>
        <w:t>.</w:t>
      </w:r>
    </w:p>
    <w:p w:rsidR="00FE40CC" w:rsidRPr="00460402" w:rsidRDefault="004345B4" w:rsidP="00BB0A4E">
      <w:pPr>
        <w:ind w:firstLine="426"/>
        <w:rPr>
          <w:lang w:val="uk-UA"/>
        </w:rPr>
      </w:pPr>
      <w:r w:rsidRPr="00460402">
        <w:rPr>
          <w:lang w:val="uk-UA"/>
        </w:rPr>
        <w:t>Виконано ф</w:t>
      </w:r>
      <w:r w:rsidR="00FE40CC" w:rsidRPr="00460402">
        <w:rPr>
          <w:lang w:val="uk-UA"/>
        </w:rPr>
        <w:t xml:space="preserve">арбування </w:t>
      </w:r>
      <w:r w:rsidR="00460402">
        <w:rPr>
          <w:lang w:val="uk-UA"/>
        </w:rPr>
        <w:t xml:space="preserve">2 </w:t>
      </w:r>
      <w:r w:rsidR="00FE40CC" w:rsidRPr="00460402">
        <w:rPr>
          <w:lang w:val="uk-UA"/>
        </w:rPr>
        <w:t>світлофорн</w:t>
      </w:r>
      <w:r w:rsidR="00460402">
        <w:rPr>
          <w:lang w:val="uk-UA"/>
        </w:rPr>
        <w:t>их</w:t>
      </w:r>
      <w:r w:rsidR="00FE40CC" w:rsidRPr="00460402">
        <w:rPr>
          <w:lang w:val="uk-UA"/>
        </w:rPr>
        <w:t xml:space="preserve"> об’єкт</w:t>
      </w:r>
      <w:r w:rsidR="00460402">
        <w:rPr>
          <w:lang w:val="uk-UA"/>
        </w:rPr>
        <w:t>ів.</w:t>
      </w:r>
      <w:r w:rsidR="00FE40CC" w:rsidRPr="00460402">
        <w:rPr>
          <w:lang w:val="uk-UA"/>
        </w:rPr>
        <w:t xml:space="preserve"> </w:t>
      </w:r>
      <w:bookmarkStart w:id="10" w:name="_GoBack"/>
      <w:bookmarkEnd w:id="10"/>
    </w:p>
    <w:p w:rsidR="00FE40CC" w:rsidRPr="00460402" w:rsidRDefault="004345B4" w:rsidP="004345B4">
      <w:pPr>
        <w:ind w:firstLine="426"/>
        <w:rPr>
          <w:lang w:val="uk-UA"/>
        </w:rPr>
      </w:pPr>
      <w:r w:rsidRPr="00460402">
        <w:rPr>
          <w:lang w:val="uk-UA"/>
        </w:rPr>
        <w:t>Виконано р</w:t>
      </w:r>
      <w:r w:rsidR="00FE40CC" w:rsidRPr="00460402">
        <w:rPr>
          <w:lang w:val="uk-UA"/>
        </w:rPr>
        <w:t>озкриття  видимості світлофорного об</w:t>
      </w:r>
      <w:r w:rsidR="00FE40CC" w:rsidRPr="00460402">
        <w:rPr>
          <w:bCs/>
          <w:color w:val="000000"/>
          <w:lang w:val="uk-UA" w:eastAsia="en-US"/>
        </w:rPr>
        <w:t>’</w:t>
      </w:r>
      <w:r w:rsidRPr="00460402">
        <w:rPr>
          <w:lang w:val="uk-UA"/>
        </w:rPr>
        <w:t>єкту (обрізка гілля) – 2 об.</w:t>
      </w:r>
    </w:p>
    <w:p w:rsidR="00FE40CC" w:rsidRPr="00460402" w:rsidRDefault="00FE40CC" w:rsidP="00BB0A4E">
      <w:pPr>
        <w:ind w:firstLine="426"/>
        <w:rPr>
          <w:lang w:val="uk-UA"/>
        </w:rPr>
      </w:pPr>
      <w:r w:rsidRPr="00460402">
        <w:rPr>
          <w:lang w:val="uk-UA"/>
        </w:rPr>
        <w:t>Встановлен</w:t>
      </w:r>
      <w:r w:rsidR="004345B4" w:rsidRPr="00460402">
        <w:rPr>
          <w:lang w:val="uk-UA"/>
        </w:rPr>
        <w:t xml:space="preserve">о 17 </w:t>
      </w:r>
      <w:r w:rsidRPr="00460402">
        <w:rPr>
          <w:lang w:val="uk-UA"/>
        </w:rPr>
        <w:t>дорожніх знаків</w:t>
      </w:r>
      <w:r w:rsidR="004345B4" w:rsidRPr="00460402">
        <w:rPr>
          <w:lang w:val="uk-UA"/>
        </w:rPr>
        <w:t>.</w:t>
      </w:r>
    </w:p>
    <w:p w:rsidR="00FE40CC" w:rsidRPr="00460402" w:rsidRDefault="004345B4" w:rsidP="00BB0A4E">
      <w:pPr>
        <w:ind w:firstLine="426"/>
        <w:rPr>
          <w:lang w:val="uk-UA"/>
        </w:rPr>
      </w:pPr>
      <w:r w:rsidRPr="00460402">
        <w:rPr>
          <w:lang w:val="uk-UA"/>
        </w:rPr>
        <w:t>Виконано т</w:t>
      </w:r>
      <w:r w:rsidR="00FE40CC" w:rsidRPr="00460402">
        <w:rPr>
          <w:lang w:val="uk-UA"/>
        </w:rPr>
        <w:t xml:space="preserve">ехнічне обслуговування </w:t>
      </w:r>
      <w:r w:rsidRPr="00460402">
        <w:rPr>
          <w:lang w:val="uk-UA"/>
        </w:rPr>
        <w:t xml:space="preserve">12 </w:t>
      </w:r>
      <w:r w:rsidR="00FE40CC" w:rsidRPr="00460402">
        <w:rPr>
          <w:lang w:val="uk-UA"/>
        </w:rPr>
        <w:t>дорожніх знаків</w:t>
      </w:r>
      <w:r w:rsidRPr="00460402">
        <w:rPr>
          <w:lang w:val="uk-UA"/>
        </w:rPr>
        <w:t>.</w:t>
      </w:r>
    </w:p>
    <w:p w:rsidR="00FE40CC" w:rsidRPr="00460402" w:rsidRDefault="004345B4" w:rsidP="00BB0A4E">
      <w:pPr>
        <w:ind w:firstLine="426"/>
        <w:rPr>
          <w:lang w:val="uk-UA"/>
        </w:rPr>
      </w:pPr>
      <w:r w:rsidRPr="00460402">
        <w:rPr>
          <w:lang w:val="uk-UA"/>
        </w:rPr>
        <w:t>Виконано р</w:t>
      </w:r>
      <w:r w:rsidR="00FE40CC" w:rsidRPr="00460402">
        <w:rPr>
          <w:lang w:val="uk-UA"/>
        </w:rPr>
        <w:t xml:space="preserve">емонт </w:t>
      </w:r>
      <w:r w:rsidRPr="00460402">
        <w:rPr>
          <w:lang w:val="uk-UA"/>
        </w:rPr>
        <w:t>2 сек</w:t>
      </w:r>
      <w:r w:rsidRPr="00460402">
        <w:rPr>
          <w:lang w:val="uk-UA"/>
        </w:rPr>
        <w:t>цій пішохідної огорожі</w:t>
      </w:r>
      <w:r w:rsidR="00FE40CC" w:rsidRPr="00460402">
        <w:rPr>
          <w:lang w:val="uk-UA"/>
        </w:rPr>
        <w:t>.</w:t>
      </w:r>
    </w:p>
    <w:p w:rsidR="00FE40CC" w:rsidRPr="00460402" w:rsidRDefault="00FE40CC" w:rsidP="00BB0A4E">
      <w:pPr>
        <w:ind w:firstLine="426"/>
        <w:rPr>
          <w:lang w:val="uk-UA"/>
        </w:rPr>
      </w:pPr>
      <w:r w:rsidRPr="00460402">
        <w:rPr>
          <w:lang w:val="uk-UA"/>
        </w:rPr>
        <w:t>Нанесен</w:t>
      </w:r>
      <w:r w:rsidR="004345B4" w:rsidRPr="00460402">
        <w:rPr>
          <w:lang w:val="uk-UA"/>
        </w:rPr>
        <w:t xml:space="preserve">о </w:t>
      </w:r>
      <w:r w:rsidR="004345B4" w:rsidRPr="00460402">
        <w:rPr>
          <w:lang w:val="uk-UA"/>
        </w:rPr>
        <w:t>801,90 м</w:t>
      </w:r>
      <w:r w:rsidR="004345B4" w:rsidRPr="00460402">
        <w:rPr>
          <w:vertAlign w:val="superscript"/>
          <w:lang w:val="uk-UA"/>
        </w:rPr>
        <w:t>2</w:t>
      </w:r>
      <w:r w:rsidR="004345B4" w:rsidRPr="00460402">
        <w:rPr>
          <w:vertAlign w:val="superscript"/>
          <w:lang w:val="uk-UA"/>
        </w:rPr>
        <w:t xml:space="preserve"> </w:t>
      </w:r>
      <w:r w:rsidR="004345B4" w:rsidRPr="00460402">
        <w:rPr>
          <w:lang w:val="uk-UA"/>
        </w:rPr>
        <w:t>дорожньої розмітки.</w:t>
      </w:r>
      <w:r w:rsidRPr="00460402">
        <w:rPr>
          <w:lang w:val="uk-UA"/>
        </w:rPr>
        <w:t xml:space="preserve"> </w:t>
      </w:r>
    </w:p>
    <w:p w:rsidR="00FE40CC" w:rsidRPr="00CD36D5" w:rsidRDefault="00FE40CC" w:rsidP="00BB0A4E">
      <w:pPr>
        <w:shd w:val="clear" w:color="auto" w:fill="FFFFFF"/>
        <w:suppressAutoHyphens w:val="0"/>
        <w:spacing w:line="276" w:lineRule="auto"/>
        <w:ind w:firstLine="426"/>
        <w:jc w:val="both"/>
        <w:rPr>
          <w:color w:val="000000" w:themeColor="text1"/>
          <w:lang w:val="uk-UA"/>
        </w:rPr>
      </w:pPr>
    </w:p>
    <w:p w:rsidR="007D6AFD" w:rsidRPr="00CD36D5" w:rsidRDefault="007D6AFD" w:rsidP="00BB0A4E">
      <w:pPr>
        <w:suppressAutoHyphens w:val="0"/>
        <w:ind w:firstLine="426"/>
        <w:rPr>
          <w:lang w:val="uk-UA"/>
        </w:rPr>
      </w:pPr>
      <w:r w:rsidRPr="00CD36D5">
        <w:rPr>
          <w:lang w:val="uk-UA"/>
        </w:rPr>
        <w:t xml:space="preserve"> </w:t>
      </w:r>
    </w:p>
    <w:p w:rsidR="007D6AFD" w:rsidRPr="00CD36D5" w:rsidRDefault="007D6AFD" w:rsidP="00BB0A4E">
      <w:pPr>
        <w:ind w:firstLine="426"/>
        <w:jc w:val="both"/>
        <w:rPr>
          <w:bCs/>
          <w:color w:val="000000"/>
          <w:lang w:val="uk-UA" w:eastAsia="ru-RU"/>
        </w:rPr>
      </w:pPr>
    </w:p>
    <w:p w:rsidR="0075064D" w:rsidRPr="00CD36D5" w:rsidRDefault="0075064D" w:rsidP="0075064D">
      <w:pPr>
        <w:pStyle w:val="2"/>
        <w:tabs>
          <w:tab w:val="left" w:pos="1701"/>
        </w:tabs>
        <w:rPr>
          <w:b/>
          <w:bCs/>
          <w:lang w:val="uk-UA"/>
        </w:rPr>
      </w:pPr>
    </w:p>
    <w:p w:rsidR="00506B5E" w:rsidRPr="00CD36D5" w:rsidRDefault="00506B5E" w:rsidP="00455E1D">
      <w:pPr>
        <w:outlineLvl w:val="0"/>
        <w:rPr>
          <w:bCs/>
          <w:lang w:val="uk-UA"/>
        </w:rPr>
      </w:pPr>
    </w:p>
    <w:p w:rsidR="00455E1D" w:rsidRPr="00CD36D5" w:rsidRDefault="00455E1D" w:rsidP="00455E1D">
      <w:pPr>
        <w:outlineLvl w:val="0"/>
        <w:rPr>
          <w:bCs/>
          <w:lang w:val="uk-UA"/>
        </w:rPr>
      </w:pPr>
    </w:p>
    <w:bookmarkEnd w:id="8"/>
    <w:p w:rsidR="00455E1D" w:rsidRPr="00CD36D5" w:rsidRDefault="00455E1D">
      <w:pPr>
        <w:rPr>
          <w:lang w:val="uk-UA"/>
        </w:rPr>
      </w:pPr>
    </w:p>
    <w:sectPr w:rsidR="00455E1D" w:rsidRPr="00CD36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  <w:lang w:val="ru-RU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</w:abstractNum>
  <w:abstractNum w:abstractNumId="4" w15:restartNumberingAfterBreak="0">
    <w:nsid w:val="058F5F64"/>
    <w:multiLevelType w:val="hybridMultilevel"/>
    <w:tmpl w:val="5044AE02"/>
    <w:lvl w:ilvl="0" w:tplc="AB4C06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518FC"/>
    <w:multiLevelType w:val="hybridMultilevel"/>
    <w:tmpl w:val="67A24346"/>
    <w:lvl w:ilvl="0" w:tplc="0422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18187EF3"/>
    <w:multiLevelType w:val="hybridMultilevel"/>
    <w:tmpl w:val="14C64DC2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CC21055"/>
    <w:multiLevelType w:val="hybridMultilevel"/>
    <w:tmpl w:val="B5DC31B4"/>
    <w:lvl w:ilvl="0" w:tplc="6708206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67148D9"/>
    <w:multiLevelType w:val="hybridMultilevel"/>
    <w:tmpl w:val="E6DAB73C"/>
    <w:lvl w:ilvl="0" w:tplc="4A8AFD3E">
      <w:start w:val="3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76295DED"/>
    <w:multiLevelType w:val="hybridMultilevel"/>
    <w:tmpl w:val="2A28C5EC"/>
    <w:lvl w:ilvl="0" w:tplc="C92290E6">
      <w:start w:val="2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09"/>
    <w:rsid w:val="001165B8"/>
    <w:rsid w:val="00340359"/>
    <w:rsid w:val="00361A22"/>
    <w:rsid w:val="003F1E28"/>
    <w:rsid w:val="00423CAE"/>
    <w:rsid w:val="004345B4"/>
    <w:rsid w:val="00455E1D"/>
    <w:rsid w:val="00460402"/>
    <w:rsid w:val="00462D8E"/>
    <w:rsid w:val="00506B5E"/>
    <w:rsid w:val="0054777F"/>
    <w:rsid w:val="005E5BE5"/>
    <w:rsid w:val="0065216C"/>
    <w:rsid w:val="0075064D"/>
    <w:rsid w:val="007D6AFD"/>
    <w:rsid w:val="008D20A7"/>
    <w:rsid w:val="009307AE"/>
    <w:rsid w:val="009A34C2"/>
    <w:rsid w:val="009D3106"/>
    <w:rsid w:val="00A35709"/>
    <w:rsid w:val="00A73D28"/>
    <w:rsid w:val="00BB0A4E"/>
    <w:rsid w:val="00C65283"/>
    <w:rsid w:val="00CD36D5"/>
    <w:rsid w:val="00D16286"/>
    <w:rsid w:val="00D20A2F"/>
    <w:rsid w:val="00FE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7F169-AFA0-4BE3-A446-A305761A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E1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506B5E"/>
    <w:pPr>
      <w:ind w:left="566" w:hanging="283"/>
    </w:pPr>
    <w:rPr>
      <w:kern w:val="0"/>
      <w:lang w:eastAsia="ar-SA"/>
    </w:rPr>
  </w:style>
  <w:style w:type="paragraph" w:styleId="a3">
    <w:name w:val="List Paragraph"/>
    <w:basedOn w:val="a"/>
    <w:uiPriority w:val="34"/>
    <w:qFormat/>
    <w:rsid w:val="00506B5E"/>
    <w:pPr>
      <w:ind w:left="720"/>
      <w:contextualSpacing/>
    </w:pPr>
    <w:rPr>
      <w:kern w:val="0"/>
      <w:lang w:eastAsia="ar-SA"/>
    </w:rPr>
  </w:style>
  <w:style w:type="paragraph" w:styleId="a4">
    <w:name w:val="Body Text"/>
    <w:basedOn w:val="a"/>
    <w:link w:val="a5"/>
    <w:rsid w:val="00C65283"/>
    <w:pPr>
      <w:widowControl w:val="0"/>
      <w:jc w:val="center"/>
    </w:pPr>
    <w:rPr>
      <w:rFonts w:eastAsia="Tahoma"/>
      <w:kern w:val="0"/>
      <w:szCs w:val="20"/>
      <w:lang w:val="uk-UA" w:eastAsia="ar-SA"/>
    </w:rPr>
  </w:style>
  <w:style w:type="character" w:customStyle="1" w:styleId="a5">
    <w:name w:val="Основний текст Знак"/>
    <w:basedOn w:val="a0"/>
    <w:link w:val="a4"/>
    <w:rsid w:val="00C65283"/>
    <w:rPr>
      <w:rFonts w:ascii="Times New Roman" w:eastAsia="Tahoma" w:hAnsi="Times New Roman" w:cs="Times New Roman"/>
      <w:sz w:val="24"/>
      <w:szCs w:val="20"/>
      <w:lang w:eastAsia="ar-SA"/>
    </w:rPr>
  </w:style>
  <w:style w:type="character" w:customStyle="1" w:styleId="1734">
    <w:name w:val="1734"/>
    <w:aliases w:val="baiaagaaboqcaaadvaqaaaxkbaaaaaaaaaaaaaaaaaaaaaaaaaaaaaaaaaaaaaaaaaaaaaaaaaaaaaaaaaaaaaaaaaaaaaaaaaaaaaaaaaaaaaaaaaaaaaaaaaaaaaaaaaaaaaaaaaaaaaaaaaaaaaaaaaaaaaaaaaaaaaaaaaaaaaaaaaaaaaaaaaaaaaaaaaaaaaaaaaaaaaaaaaaaaaaaaaaaaaaaaaaaaaaa"/>
    <w:rsid w:val="00FE4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11</Pages>
  <Words>16345</Words>
  <Characters>9318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Либа Ольга Вікторівна</dc:creator>
  <cp:keywords/>
  <dc:description/>
  <cp:lastModifiedBy>Либа Ольга Вікторівна</cp:lastModifiedBy>
  <cp:revision>17</cp:revision>
  <dcterms:created xsi:type="dcterms:W3CDTF">2023-06-19T05:53:00Z</dcterms:created>
  <dcterms:modified xsi:type="dcterms:W3CDTF">2023-06-19T10:10:00Z</dcterms:modified>
</cp:coreProperties>
</file>