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4245" w14:textId="77777777" w:rsidR="005B4029" w:rsidRPr="005B4029" w:rsidRDefault="005B4029" w:rsidP="005B4029">
      <w:pPr>
        <w:widowControl w:val="0"/>
        <w:suppressAutoHyphens/>
        <w:spacing w:after="0" w:line="240" w:lineRule="auto"/>
        <w:jc w:val="center"/>
        <w:rPr>
          <w:rFonts w:ascii="Times New Roman" w:eastAsia="SimSun" w:hAnsi="Times New Roman" w:cs="Mangal"/>
          <w:color w:val="000000"/>
          <w:kern w:val="1"/>
          <w:sz w:val="24"/>
          <w:szCs w:val="24"/>
          <w:lang w:val="uk-UA" w:eastAsia="hi-IN" w:bidi="hi-IN"/>
        </w:rPr>
      </w:pPr>
      <w:bookmarkStart w:id="0" w:name="4"/>
      <w:r w:rsidRPr="005B4029">
        <w:rPr>
          <w:rFonts w:ascii="Times New Roman" w:eastAsia="SimSun" w:hAnsi="Times New Roman" w:cs="Mangal"/>
          <w:noProof/>
          <w:color w:val="000000"/>
          <w:kern w:val="1"/>
          <w:sz w:val="24"/>
          <w:szCs w:val="24"/>
          <w:lang w:val="uk-UA" w:eastAsia="uk-UA"/>
        </w:rPr>
        <w:drawing>
          <wp:inline distT="0" distB="0" distL="0" distR="0" wp14:anchorId="284ED3AE" wp14:editId="731B8F07">
            <wp:extent cx="485775" cy="657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3945490" w14:textId="77777777" w:rsidR="005B4029" w:rsidRPr="005B4029" w:rsidRDefault="005B4029" w:rsidP="005B4029">
      <w:pPr>
        <w:widowControl w:val="0"/>
        <w:suppressAutoHyphens/>
        <w:spacing w:after="0" w:line="240" w:lineRule="auto"/>
        <w:jc w:val="center"/>
        <w:rPr>
          <w:rFonts w:ascii="Times New Roman" w:eastAsia="SimSun" w:hAnsi="Times New Roman" w:cs="Mangal"/>
          <w:color w:val="000000"/>
          <w:kern w:val="1"/>
          <w:sz w:val="30"/>
          <w:szCs w:val="30"/>
          <w:lang w:val="uk-UA" w:eastAsia="hi-IN" w:bidi="hi-IN"/>
        </w:rPr>
      </w:pPr>
      <w:r w:rsidRPr="005B4029">
        <w:rPr>
          <w:rFonts w:ascii="Times New Roman" w:eastAsia="SimSun" w:hAnsi="Times New Roman" w:cs="Mangal"/>
          <w:b/>
          <w:bCs/>
          <w:color w:val="000000"/>
          <w:kern w:val="1"/>
          <w:sz w:val="30"/>
          <w:szCs w:val="30"/>
          <w:lang w:val="uk-UA" w:eastAsia="hi-IN" w:bidi="hi-IN"/>
        </w:rPr>
        <w:t>ХМЕЛЬНИЦЬКА МІСЬКА РАДА</w:t>
      </w:r>
    </w:p>
    <w:p w14:paraId="4C7D101F" w14:textId="77777777" w:rsidR="005B4029" w:rsidRPr="005B4029" w:rsidRDefault="00CD5041" w:rsidP="005B4029">
      <w:pPr>
        <w:widowControl w:val="0"/>
        <w:suppressAutoHyphens/>
        <w:spacing w:after="0" w:line="240" w:lineRule="auto"/>
        <w:jc w:val="center"/>
        <w:rPr>
          <w:rFonts w:ascii="Times New Roman" w:eastAsia="SimSun" w:hAnsi="Times New Roman" w:cs="Mangal"/>
          <w:b/>
          <w:color w:val="000000"/>
          <w:kern w:val="1"/>
          <w:sz w:val="36"/>
          <w:szCs w:val="30"/>
          <w:lang w:val="uk-UA" w:eastAsia="hi-IN" w:bidi="hi-IN"/>
        </w:rPr>
      </w:pPr>
      <w:r>
        <w:rPr>
          <w:rFonts w:ascii="Times New Roman" w:eastAsia="SimSun" w:hAnsi="Times New Roman" w:cs="Mangal"/>
          <w:kern w:val="1"/>
          <w:sz w:val="24"/>
          <w:szCs w:val="24"/>
          <w:lang w:val="uk-UA" w:eastAsia="hi-IN" w:bidi="hi-IN"/>
        </w:rPr>
        <w:pict w14:anchorId="034AF110">
          <v:rect id="Прямокутник 5" o:spid="_x0000_s1032" style="position:absolute;left:0;text-align:left;margin-left:91.85pt;margin-top:17.65pt;width:268.5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HyUjQ7hAAAACQEAAA8AAAAAAAAAAAAAAAAALAUAAGRy&#10;cy9kb3ducmV2LnhtbFBLBQYAAAAABAAEAPMAAAA6BgAAAAA=&#10;" filled="f" stroked="f">
            <v:textbox style="mso-next-textbox:#Прямокутник 5">
              <w:txbxContent>
                <w:p w14:paraId="3071B6AE" w14:textId="77777777" w:rsidR="000C26C5" w:rsidRPr="005B4029" w:rsidRDefault="000C26C5" w:rsidP="005B4029">
                  <w:pPr>
                    <w:jc w:val="center"/>
                    <w:rPr>
                      <w:rFonts w:ascii="Times New Roman" w:hAnsi="Times New Roman" w:cs="Times New Roman"/>
                      <w:b/>
                      <w:sz w:val="32"/>
                    </w:rPr>
                  </w:pPr>
                  <w:r>
                    <w:rPr>
                      <w:rFonts w:ascii="Times New Roman" w:hAnsi="Times New Roman" w:cs="Times New Roman"/>
                      <w:b/>
                      <w:color w:val="000000"/>
                      <w:sz w:val="24"/>
                      <w:lang w:val="uk-UA"/>
                    </w:rPr>
                    <w:t>с</w:t>
                  </w:r>
                  <w:r w:rsidRPr="005B4029">
                    <w:rPr>
                      <w:rFonts w:ascii="Times New Roman" w:hAnsi="Times New Roman" w:cs="Times New Roman"/>
                      <w:b/>
                      <w:color w:val="000000"/>
                      <w:sz w:val="24"/>
                      <w:lang w:val="uk-UA"/>
                    </w:rPr>
                    <w:t>імнадцята сесія</w:t>
                  </w:r>
                </w:p>
              </w:txbxContent>
            </v:textbox>
          </v:rect>
        </w:pict>
      </w:r>
      <w:r w:rsidR="005B4029" w:rsidRPr="005B4029">
        <w:rPr>
          <w:rFonts w:ascii="Times New Roman" w:eastAsia="SimSun" w:hAnsi="Times New Roman" w:cs="Mangal"/>
          <w:b/>
          <w:color w:val="000000"/>
          <w:kern w:val="1"/>
          <w:sz w:val="36"/>
          <w:szCs w:val="30"/>
          <w:lang w:val="uk-UA" w:eastAsia="hi-IN" w:bidi="hi-IN"/>
        </w:rPr>
        <w:t>РІШЕННЯ</w:t>
      </w:r>
    </w:p>
    <w:p w14:paraId="74E0601B" w14:textId="77777777" w:rsidR="005B4029" w:rsidRPr="005B4029" w:rsidRDefault="005B4029" w:rsidP="005B4029">
      <w:pPr>
        <w:widowControl w:val="0"/>
        <w:suppressAutoHyphens/>
        <w:spacing w:after="0" w:line="240" w:lineRule="auto"/>
        <w:jc w:val="center"/>
        <w:rPr>
          <w:rFonts w:ascii="Times New Roman" w:eastAsia="SimSun" w:hAnsi="Times New Roman" w:cs="Mangal"/>
          <w:b/>
          <w:bCs/>
          <w:color w:val="000000"/>
          <w:kern w:val="1"/>
          <w:sz w:val="36"/>
          <w:szCs w:val="30"/>
          <w:lang w:val="uk-UA" w:eastAsia="hi-IN" w:bidi="hi-IN"/>
        </w:rPr>
      </w:pPr>
      <w:r w:rsidRPr="005B4029">
        <w:rPr>
          <w:rFonts w:ascii="Times New Roman" w:eastAsia="SimSun" w:hAnsi="Times New Roman" w:cs="Mangal"/>
          <w:b/>
          <w:color w:val="000000"/>
          <w:kern w:val="1"/>
          <w:sz w:val="36"/>
          <w:szCs w:val="30"/>
          <w:lang w:val="uk-UA" w:eastAsia="hi-IN" w:bidi="hi-IN"/>
        </w:rPr>
        <w:t>______________________________</w:t>
      </w:r>
    </w:p>
    <w:p w14:paraId="5ED3ECC2" w14:textId="77777777" w:rsidR="005B4029" w:rsidRPr="005B4029" w:rsidRDefault="00CD5041" w:rsidP="005B4029">
      <w:pPr>
        <w:widowControl w:val="0"/>
        <w:suppressAutoHyphens/>
        <w:spacing w:after="0" w:line="240" w:lineRule="auto"/>
        <w:rPr>
          <w:rFonts w:ascii="Times New Roman" w:eastAsia="SimSun" w:hAnsi="Times New Roman" w:cs="Mangal"/>
          <w:color w:val="000000"/>
          <w:kern w:val="1"/>
          <w:sz w:val="24"/>
          <w:szCs w:val="24"/>
          <w:lang w:val="uk-UA" w:eastAsia="hi-IN" w:bidi="hi-IN"/>
        </w:rPr>
      </w:pPr>
      <w:r>
        <w:rPr>
          <w:rFonts w:ascii="Times New Roman" w:eastAsia="SimSun" w:hAnsi="Times New Roman" w:cs="Mangal"/>
          <w:kern w:val="1"/>
          <w:sz w:val="24"/>
          <w:szCs w:val="24"/>
          <w:lang w:val="uk-UA" w:eastAsia="hi-IN" w:bidi="hi-IN"/>
        </w:rPr>
        <w:pict w14:anchorId="6D0EAD7B">
          <v:rect id="Прямокутник 4" o:spid="_x0000_s1034" style="position:absolute;margin-left:201.45pt;margin-top:2.95pt;width:40.5pt;height:2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Hz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JyYrXynMr8BASsJAgMtwuSDRSnVO4xamCIp1m/nVDGMqmcCHkEcEmLH&#10;jtuQTi+CjTq0TA8tVGQQKsUGo81yaDajat4oPishU+haJeQFPJyCO1HfVbV9bjApHLbtVLOj6HDv&#10;vO5m7+AXAA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Ab2eHz0gIAAMMFAAAOAAAAAAAAAAAAAAAAAC4CAABkcnMvZTJv&#10;RG9jLnhtbFBLAQItABQABgAIAAAAIQD+2Z5S3wAAAAgBAAAPAAAAAAAAAAAAAAAAACwFAABkcnMv&#10;ZG93bnJldi54bWxQSwUGAAAAAAQABADzAAAAOAYAAAAA&#10;" filled="f" stroked="f">
            <v:textbox style="mso-next-textbox:#Прямокутник 4">
              <w:txbxContent>
                <w:p w14:paraId="047FD4FD" w14:textId="77777777" w:rsidR="000C26C5" w:rsidRPr="005B4029" w:rsidRDefault="000C26C5" w:rsidP="005B4029">
                  <w:pPr>
                    <w:rPr>
                      <w:rFonts w:ascii="Times New Roman" w:hAnsi="Times New Roman" w:cs="Times New Roman"/>
                      <w:sz w:val="24"/>
                    </w:rPr>
                  </w:pPr>
                  <w:r w:rsidRPr="005B4029">
                    <w:rPr>
                      <w:rFonts w:ascii="Times New Roman" w:hAnsi="Times New Roman" w:cs="Times New Roman"/>
                      <w:sz w:val="24"/>
                    </w:rPr>
                    <w:t>24</w:t>
                  </w:r>
                </w:p>
              </w:txbxContent>
            </v:textbox>
          </v:rect>
        </w:pict>
      </w:r>
      <w:r>
        <w:rPr>
          <w:rFonts w:ascii="Times New Roman" w:eastAsia="SimSun" w:hAnsi="Times New Roman" w:cs="Mangal"/>
          <w:kern w:val="1"/>
          <w:sz w:val="24"/>
          <w:szCs w:val="24"/>
          <w:lang w:val="uk-UA" w:eastAsia="hi-IN" w:bidi="hi-IN"/>
        </w:rPr>
        <w:pict w14:anchorId="67222A24">
          <v:rect id="Прямокутник 3" o:spid="_x0000_s1033" style="position:absolute;margin-left:19.1pt;margin-top:2.85pt;width:127.5pt;height:2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style="mso-next-textbox:#Прямокутник 3">
              <w:txbxContent>
                <w:p w14:paraId="115DFF48" w14:textId="77777777" w:rsidR="000C26C5" w:rsidRPr="005B4029" w:rsidRDefault="000C26C5" w:rsidP="005B4029">
                  <w:pPr>
                    <w:rPr>
                      <w:rFonts w:ascii="Times New Roman" w:hAnsi="Times New Roman" w:cs="Times New Roman"/>
                      <w:sz w:val="24"/>
                    </w:rPr>
                  </w:pPr>
                  <w:r w:rsidRPr="005B4029">
                    <w:rPr>
                      <w:rFonts w:ascii="Times New Roman" w:hAnsi="Times New Roman" w:cs="Times New Roman"/>
                      <w:sz w:val="24"/>
                    </w:rPr>
                    <w:t>02.04.2008</w:t>
                  </w:r>
                </w:p>
              </w:txbxContent>
            </v:textbox>
          </v:rect>
        </w:pict>
      </w:r>
    </w:p>
    <w:p w14:paraId="032EBF8C" w14:textId="77777777" w:rsidR="005B4029" w:rsidRPr="005B4029" w:rsidRDefault="005B4029" w:rsidP="005B4029">
      <w:pPr>
        <w:widowControl w:val="0"/>
        <w:suppressAutoHyphens/>
        <w:spacing w:after="0" w:line="240" w:lineRule="auto"/>
        <w:rPr>
          <w:rFonts w:ascii="Times New Roman" w:eastAsia="SimSun" w:hAnsi="Times New Roman" w:cs="Mangal"/>
          <w:color w:val="000000"/>
          <w:kern w:val="1"/>
          <w:sz w:val="24"/>
          <w:szCs w:val="24"/>
          <w:lang w:val="uk-UA" w:eastAsia="hi-IN" w:bidi="hi-IN"/>
        </w:rPr>
      </w:pPr>
      <w:r w:rsidRPr="005B4029">
        <w:rPr>
          <w:rFonts w:ascii="Times New Roman" w:eastAsia="SimSun" w:hAnsi="Times New Roman" w:cs="Mangal"/>
          <w:color w:val="000000"/>
          <w:kern w:val="1"/>
          <w:sz w:val="24"/>
          <w:szCs w:val="24"/>
          <w:lang w:val="uk-UA" w:eastAsia="hi-IN" w:bidi="hi-IN"/>
        </w:rPr>
        <w:t>від ___________</w:t>
      </w:r>
      <w:r>
        <w:rPr>
          <w:rFonts w:ascii="Times New Roman" w:eastAsia="SimSun" w:hAnsi="Times New Roman" w:cs="Mangal"/>
          <w:color w:val="000000"/>
          <w:kern w:val="1"/>
          <w:sz w:val="24"/>
          <w:szCs w:val="24"/>
          <w:lang w:val="uk-UA" w:eastAsia="hi-IN" w:bidi="hi-IN"/>
        </w:rPr>
        <w:t>_______________ № __________</w:t>
      </w:r>
      <w:r>
        <w:rPr>
          <w:rFonts w:ascii="Times New Roman" w:eastAsia="SimSun" w:hAnsi="Times New Roman" w:cs="Mangal"/>
          <w:color w:val="000000"/>
          <w:kern w:val="1"/>
          <w:sz w:val="24"/>
          <w:szCs w:val="24"/>
          <w:lang w:val="uk-UA" w:eastAsia="hi-IN" w:bidi="hi-IN"/>
        </w:rPr>
        <w:tab/>
      </w:r>
      <w:r>
        <w:rPr>
          <w:rFonts w:ascii="Times New Roman" w:eastAsia="SimSun" w:hAnsi="Times New Roman" w:cs="Mangal"/>
          <w:color w:val="000000"/>
          <w:kern w:val="1"/>
          <w:sz w:val="24"/>
          <w:szCs w:val="24"/>
          <w:lang w:val="uk-UA" w:eastAsia="hi-IN" w:bidi="hi-IN"/>
        </w:rPr>
        <w:tab/>
      </w:r>
      <w:r>
        <w:rPr>
          <w:rFonts w:ascii="Times New Roman" w:eastAsia="SimSun" w:hAnsi="Times New Roman" w:cs="Mangal"/>
          <w:color w:val="000000"/>
          <w:kern w:val="1"/>
          <w:sz w:val="24"/>
          <w:szCs w:val="24"/>
          <w:lang w:val="uk-UA" w:eastAsia="hi-IN" w:bidi="hi-IN"/>
        </w:rPr>
        <w:tab/>
      </w:r>
      <w:proofErr w:type="spellStart"/>
      <w:r w:rsidRPr="005B4029">
        <w:rPr>
          <w:rFonts w:ascii="Times New Roman" w:eastAsia="SimSun" w:hAnsi="Times New Roman" w:cs="Mangal"/>
          <w:color w:val="000000"/>
          <w:kern w:val="1"/>
          <w:sz w:val="24"/>
          <w:szCs w:val="24"/>
          <w:lang w:val="uk-UA" w:eastAsia="hi-IN" w:bidi="hi-IN"/>
        </w:rPr>
        <w:t>м.Хмельницький</w:t>
      </w:r>
      <w:proofErr w:type="spellEnd"/>
    </w:p>
    <w:p w14:paraId="33771502" w14:textId="77777777" w:rsidR="005B4029" w:rsidRPr="00B73BD7" w:rsidRDefault="005B4029" w:rsidP="005B4029">
      <w:pPr>
        <w:spacing w:after="0" w:line="240" w:lineRule="auto"/>
        <w:ind w:right="5364"/>
        <w:jc w:val="both"/>
        <w:rPr>
          <w:rFonts w:ascii="Times New Roman" w:hAnsi="Times New Roman" w:cs="Times New Roman"/>
          <w:sz w:val="24"/>
          <w:lang w:val="ru-RU"/>
        </w:rPr>
      </w:pPr>
    </w:p>
    <w:p w14:paraId="7A6DBB93" w14:textId="055A1181" w:rsidR="003E76FD" w:rsidRPr="00846461" w:rsidRDefault="00846461" w:rsidP="005B4029">
      <w:pPr>
        <w:spacing w:after="0" w:line="240" w:lineRule="auto"/>
        <w:ind w:right="5364"/>
        <w:jc w:val="both"/>
        <w:rPr>
          <w:rFonts w:ascii="Times New Roman" w:hAnsi="Times New Roman" w:cs="Times New Roman"/>
          <w:color w:val="0070C0"/>
          <w:sz w:val="24"/>
          <w:szCs w:val="24"/>
          <w:lang w:val="ru-RU"/>
        </w:rPr>
      </w:pPr>
      <w:bookmarkStart w:id="1" w:name="5"/>
      <w:bookmarkEnd w:id="0"/>
      <w:proofErr w:type="spellStart"/>
      <w:r w:rsidRPr="00846461">
        <w:rPr>
          <w:rFonts w:ascii="Times New Roman" w:hAnsi="Times New Roman" w:cs="Times New Roman"/>
          <w:color w:val="0070C0"/>
          <w:sz w:val="24"/>
          <w:szCs w:val="24"/>
        </w:rPr>
        <w:t>Про</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порядок</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найменування</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або</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перейменування</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площ</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проспектів</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вулиць</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провулків</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проїздів</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скверів</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бульварів</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парків</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майданів</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набережних</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мостів</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та</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інших</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об’єктів</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розташованих</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на</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території</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Хмельницької</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міської</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територіальної</w:t>
      </w:r>
      <w:proofErr w:type="spellEnd"/>
      <w:r w:rsidRPr="00846461">
        <w:rPr>
          <w:rFonts w:ascii="Times New Roman" w:hAnsi="Times New Roman" w:cs="Times New Roman"/>
          <w:color w:val="0070C0"/>
          <w:sz w:val="24"/>
          <w:szCs w:val="24"/>
        </w:rPr>
        <w:t xml:space="preserve"> </w:t>
      </w:r>
      <w:proofErr w:type="spellStart"/>
      <w:r w:rsidRPr="00846461">
        <w:rPr>
          <w:rFonts w:ascii="Times New Roman" w:hAnsi="Times New Roman" w:cs="Times New Roman"/>
          <w:color w:val="0070C0"/>
          <w:sz w:val="24"/>
          <w:szCs w:val="24"/>
        </w:rPr>
        <w:t>громади</w:t>
      </w:r>
      <w:proofErr w:type="spellEnd"/>
    </w:p>
    <w:p w14:paraId="5EC2030B" w14:textId="77777777" w:rsidR="005B4029" w:rsidRDefault="005B4029" w:rsidP="005B4029">
      <w:pPr>
        <w:spacing w:after="0" w:line="240" w:lineRule="auto"/>
        <w:rPr>
          <w:rFonts w:ascii="Times New Roman" w:hAnsi="Times New Roman" w:cs="Times New Roman"/>
          <w:color w:val="000000"/>
          <w:sz w:val="24"/>
          <w:szCs w:val="24"/>
          <w:lang w:val="uk-UA"/>
        </w:rPr>
      </w:pPr>
      <w:bookmarkStart w:id="2" w:name="4289"/>
      <w:bookmarkEnd w:id="1"/>
    </w:p>
    <w:p w14:paraId="53FB9496" w14:textId="77777777" w:rsidR="003B60C3" w:rsidRDefault="003B60C3" w:rsidP="003B60C3">
      <w:pPr>
        <w:spacing w:after="0" w:line="240" w:lineRule="auto"/>
        <w:jc w:val="right"/>
        <w:rPr>
          <w:rFonts w:ascii="Times New Roman" w:hAnsi="Times New Roman" w:cs="Times New Roman"/>
          <w:i/>
          <w:iCs/>
          <w:sz w:val="24"/>
          <w:szCs w:val="24"/>
          <w:lang w:val="uk-UA"/>
        </w:rPr>
      </w:pPr>
      <w:r w:rsidRPr="003B60C3">
        <w:rPr>
          <w:rFonts w:ascii="Times New Roman" w:hAnsi="Times New Roman" w:cs="Times New Roman"/>
          <w:i/>
          <w:iCs/>
          <w:sz w:val="24"/>
          <w:szCs w:val="24"/>
          <w:lang w:val="uk-UA"/>
        </w:rPr>
        <w:t>Внесені зміни:</w:t>
      </w:r>
    </w:p>
    <w:p w14:paraId="7580254A" w14:textId="77777777" w:rsidR="0079204B" w:rsidRPr="003E5E14" w:rsidRDefault="0079204B" w:rsidP="003B60C3">
      <w:pPr>
        <w:spacing w:after="0" w:line="240" w:lineRule="auto"/>
        <w:jc w:val="right"/>
        <w:rPr>
          <w:rFonts w:ascii="Times New Roman" w:hAnsi="Times New Roman" w:cs="Times New Roman"/>
          <w:color w:val="000000" w:themeColor="text1"/>
          <w:sz w:val="24"/>
          <w:szCs w:val="24"/>
          <w:lang w:val="uk-UA"/>
        </w:rPr>
      </w:pPr>
      <w:hyperlink r:id="rId6" w:history="1">
        <w:r w:rsidRPr="003E5E14">
          <w:rPr>
            <w:rStyle w:val="ac"/>
            <w:rFonts w:ascii="Times New Roman" w:hAnsi="Times New Roman" w:cs="Times New Roman"/>
            <w:i/>
            <w:iCs/>
            <w:sz w:val="24"/>
            <w:szCs w:val="24"/>
            <w:u w:val="none"/>
            <w:lang w:val="uk-UA"/>
          </w:rPr>
          <w:t>рішенням 21-ї сесії міської ради від 22.10.2008 №46</w:t>
        </w:r>
      </w:hyperlink>
    </w:p>
    <w:p w14:paraId="5023902D"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7" w:history="1">
        <w:r w:rsidRPr="003B60C3">
          <w:rPr>
            <w:rStyle w:val="ac"/>
            <w:rFonts w:ascii="Times New Roman" w:hAnsi="Times New Roman" w:cs="Times New Roman"/>
            <w:i/>
            <w:iCs/>
            <w:sz w:val="24"/>
            <w:szCs w:val="24"/>
            <w:u w:val="none"/>
            <w:lang w:val="uk-UA"/>
          </w:rPr>
          <w:t>рішенням 22-ї се</w:t>
        </w:r>
        <w:r>
          <w:rPr>
            <w:rStyle w:val="ac"/>
            <w:rFonts w:ascii="Times New Roman" w:hAnsi="Times New Roman" w:cs="Times New Roman"/>
            <w:i/>
            <w:iCs/>
            <w:sz w:val="24"/>
            <w:szCs w:val="24"/>
            <w:u w:val="none"/>
            <w:lang w:val="uk-UA"/>
          </w:rPr>
          <w:t xml:space="preserve">сії міської ради від 17.12.2008 </w:t>
        </w:r>
        <w:r w:rsidRPr="003B60C3">
          <w:rPr>
            <w:rStyle w:val="ac"/>
            <w:rFonts w:ascii="Times New Roman" w:hAnsi="Times New Roman" w:cs="Times New Roman"/>
            <w:i/>
            <w:iCs/>
            <w:sz w:val="24"/>
            <w:szCs w:val="24"/>
            <w:u w:val="none"/>
            <w:lang w:val="uk-UA"/>
          </w:rPr>
          <w:t>№39</w:t>
        </w:r>
      </w:hyperlink>
    </w:p>
    <w:p w14:paraId="7F5EF7C5"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8" w:history="1">
        <w:r w:rsidRPr="003B60C3">
          <w:rPr>
            <w:rStyle w:val="ac"/>
            <w:rFonts w:ascii="Times New Roman" w:hAnsi="Times New Roman" w:cs="Times New Roman"/>
            <w:i/>
            <w:iCs/>
            <w:sz w:val="24"/>
            <w:szCs w:val="24"/>
            <w:u w:val="none"/>
            <w:lang w:val="uk-UA"/>
          </w:rPr>
          <w:t>рішенням 33-ї се</w:t>
        </w:r>
        <w:r>
          <w:rPr>
            <w:rStyle w:val="ac"/>
            <w:rFonts w:ascii="Times New Roman" w:hAnsi="Times New Roman" w:cs="Times New Roman"/>
            <w:i/>
            <w:iCs/>
            <w:sz w:val="24"/>
            <w:szCs w:val="24"/>
            <w:u w:val="none"/>
            <w:lang w:val="uk-UA"/>
          </w:rPr>
          <w:t xml:space="preserve">сії міської ради від 26.02.2010 </w:t>
        </w:r>
        <w:r w:rsidRPr="003B60C3">
          <w:rPr>
            <w:rStyle w:val="ac"/>
            <w:rFonts w:ascii="Times New Roman" w:hAnsi="Times New Roman" w:cs="Times New Roman"/>
            <w:i/>
            <w:iCs/>
            <w:sz w:val="24"/>
            <w:szCs w:val="24"/>
            <w:u w:val="none"/>
            <w:lang w:val="uk-UA"/>
          </w:rPr>
          <w:t>№15</w:t>
        </w:r>
      </w:hyperlink>
    </w:p>
    <w:p w14:paraId="79543035" w14:textId="77777777" w:rsidR="003B60C3" w:rsidRPr="001F40B1" w:rsidRDefault="003B60C3" w:rsidP="003B60C3">
      <w:pPr>
        <w:spacing w:after="0" w:line="240" w:lineRule="auto"/>
        <w:jc w:val="right"/>
        <w:rPr>
          <w:rStyle w:val="ac"/>
          <w:rFonts w:ascii="Times New Roman" w:hAnsi="Times New Roman" w:cs="Times New Roman"/>
          <w:i/>
          <w:iCs/>
          <w:color w:val="000000" w:themeColor="text1"/>
          <w:sz w:val="24"/>
          <w:szCs w:val="24"/>
          <w:u w:val="none"/>
          <w:lang w:val="uk-UA"/>
        </w:rPr>
      </w:pPr>
      <w:hyperlink r:id="rId9" w:history="1">
        <w:r w:rsidRPr="003B60C3">
          <w:rPr>
            <w:rStyle w:val="ac"/>
            <w:rFonts w:ascii="Times New Roman" w:hAnsi="Times New Roman" w:cs="Times New Roman"/>
            <w:i/>
            <w:iCs/>
            <w:sz w:val="24"/>
            <w:szCs w:val="24"/>
            <w:u w:val="none"/>
            <w:lang w:val="uk-UA"/>
          </w:rPr>
          <w:t>рішенням 34-ї се</w:t>
        </w:r>
        <w:r>
          <w:rPr>
            <w:rStyle w:val="ac"/>
            <w:rFonts w:ascii="Times New Roman" w:hAnsi="Times New Roman" w:cs="Times New Roman"/>
            <w:i/>
            <w:iCs/>
            <w:sz w:val="24"/>
            <w:szCs w:val="24"/>
            <w:u w:val="none"/>
            <w:lang w:val="uk-UA"/>
          </w:rPr>
          <w:t xml:space="preserve">сії міської ради від 31.03.2010 </w:t>
        </w:r>
        <w:r w:rsidRPr="003B60C3">
          <w:rPr>
            <w:rStyle w:val="ac"/>
            <w:rFonts w:ascii="Times New Roman" w:hAnsi="Times New Roman" w:cs="Times New Roman"/>
            <w:i/>
            <w:iCs/>
            <w:sz w:val="24"/>
            <w:szCs w:val="24"/>
            <w:u w:val="none"/>
            <w:lang w:val="uk-UA"/>
          </w:rPr>
          <w:t>№43</w:t>
        </w:r>
      </w:hyperlink>
    </w:p>
    <w:p w14:paraId="2DCA53F8" w14:textId="77777777" w:rsidR="00F51BA8" w:rsidRPr="001F40B1" w:rsidRDefault="00F51BA8" w:rsidP="003B60C3">
      <w:pPr>
        <w:spacing w:after="0" w:line="240" w:lineRule="auto"/>
        <w:jc w:val="right"/>
        <w:rPr>
          <w:rFonts w:ascii="Times New Roman" w:hAnsi="Times New Roman" w:cs="Times New Roman"/>
          <w:i/>
          <w:sz w:val="24"/>
          <w:szCs w:val="24"/>
          <w:lang w:val="uk-UA"/>
        </w:rPr>
      </w:pPr>
      <w:hyperlink r:id="rId10" w:history="1">
        <w:r w:rsidRPr="001F40B1">
          <w:rPr>
            <w:rStyle w:val="ac"/>
            <w:rFonts w:ascii="Times New Roman" w:hAnsi="Times New Roman" w:cs="Times New Roman"/>
            <w:i/>
            <w:iCs/>
            <w:sz w:val="24"/>
            <w:szCs w:val="24"/>
            <w:u w:val="none"/>
            <w:lang w:val="uk-UA"/>
          </w:rPr>
          <w:t>рішенням 38-ї сесії міської ради від 08.09.2010 №71</w:t>
        </w:r>
      </w:hyperlink>
    </w:p>
    <w:p w14:paraId="46042E87"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11" w:history="1">
        <w:r w:rsidRPr="003B60C3">
          <w:rPr>
            <w:rStyle w:val="ac"/>
            <w:rFonts w:ascii="Times New Roman" w:hAnsi="Times New Roman" w:cs="Times New Roman"/>
            <w:i/>
            <w:iCs/>
            <w:sz w:val="24"/>
            <w:szCs w:val="24"/>
            <w:u w:val="none"/>
            <w:lang w:val="uk-UA"/>
          </w:rPr>
          <w:t>рішенням 5-ї сесії міської ради від 30.03.2011 №59</w:t>
        </w:r>
      </w:hyperlink>
    </w:p>
    <w:p w14:paraId="2979DE4A"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12" w:history="1">
        <w:r w:rsidRPr="003B60C3">
          <w:rPr>
            <w:rStyle w:val="ac"/>
            <w:rFonts w:ascii="Times New Roman" w:hAnsi="Times New Roman" w:cs="Times New Roman"/>
            <w:i/>
            <w:iCs/>
            <w:sz w:val="24"/>
            <w:szCs w:val="24"/>
            <w:u w:val="none"/>
            <w:lang w:val="uk-UA"/>
          </w:rPr>
          <w:t>рішенням 10-ї сесії міської ради від 28.09.2011 №43</w:t>
        </w:r>
      </w:hyperlink>
    </w:p>
    <w:p w14:paraId="43519047"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13" w:history="1">
        <w:r w:rsidRPr="003B60C3">
          <w:rPr>
            <w:rStyle w:val="ac"/>
            <w:rFonts w:ascii="Times New Roman" w:hAnsi="Times New Roman" w:cs="Times New Roman"/>
            <w:i/>
            <w:iCs/>
            <w:sz w:val="24"/>
            <w:szCs w:val="24"/>
            <w:u w:val="none"/>
            <w:lang w:val="uk-UA"/>
          </w:rPr>
          <w:t>рішенням 15-ї се</w:t>
        </w:r>
        <w:r>
          <w:rPr>
            <w:rStyle w:val="ac"/>
            <w:rFonts w:ascii="Times New Roman" w:hAnsi="Times New Roman" w:cs="Times New Roman"/>
            <w:i/>
            <w:iCs/>
            <w:sz w:val="24"/>
            <w:szCs w:val="24"/>
            <w:u w:val="none"/>
            <w:lang w:val="uk-UA"/>
          </w:rPr>
          <w:t xml:space="preserve">сії міської ради від 29.02.2012 </w:t>
        </w:r>
        <w:r w:rsidRPr="003B60C3">
          <w:rPr>
            <w:rStyle w:val="ac"/>
            <w:rFonts w:ascii="Times New Roman" w:hAnsi="Times New Roman" w:cs="Times New Roman"/>
            <w:i/>
            <w:iCs/>
            <w:sz w:val="24"/>
            <w:szCs w:val="24"/>
            <w:u w:val="none"/>
            <w:lang w:val="uk-UA"/>
          </w:rPr>
          <w:t>№24</w:t>
        </w:r>
      </w:hyperlink>
    </w:p>
    <w:p w14:paraId="2B18D401"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14" w:history="1">
        <w:r w:rsidRPr="003B60C3">
          <w:rPr>
            <w:rStyle w:val="ac"/>
            <w:rFonts w:ascii="Times New Roman" w:hAnsi="Times New Roman" w:cs="Times New Roman"/>
            <w:i/>
            <w:iCs/>
            <w:sz w:val="24"/>
            <w:szCs w:val="24"/>
            <w:u w:val="none"/>
            <w:lang w:val="uk-UA"/>
          </w:rPr>
          <w:t>рішенням 23-ї се</w:t>
        </w:r>
        <w:r>
          <w:rPr>
            <w:rStyle w:val="ac"/>
            <w:rFonts w:ascii="Times New Roman" w:hAnsi="Times New Roman" w:cs="Times New Roman"/>
            <w:i/>
            <w:iCs/>
            <w:sz w:val="24"/>
            <w:szCs w:val="24"/>
            <w:u w:val="none"/>
            <w:lang w:val="uk-UA"/>
          </w:rPr>
          <w:t xml:space="preserve">сії міської ради від 27.02.2013 </w:t>
        </w:r>
        <w:r w:rsidRPr="003B60C3">
          <w:rPr>
            <w:rStyle w:val="ac"/>
            <w:rFonts w:ascii="Times New Roman" w:hAnsi="Times New Roman" w:cs="Times New Roman"/>
            <w:i/>
            <w:iCs/>
            <w:sz w:val="24"/>
            <w:szCs w:val="24"/>
            <w:u w:val="none"/>
            <w:lang w:val="uk-UA"/>
          </w:rPr>
          <w:t>№30</w:t>
        </w:r>
      </w:hyperlink>
    </w:p>
    <w:p w14:paraId="7289E687"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15" w:history="1">
        <w:r w:rsidRPr="003B60C3">
          <w:rPr>
            <w:rStyle w:val="ac"/>
            <w:rFonts w:ascii="Times New Roman" w:hAnsi="Times New Roman" w:cs="Times New Roman"/>
            <w:i/>
            <w:iCs/>
            <w:sz w:val="24"/>
            <w:szCs w:val="24"/>
            <w:u w:val="none"/>
            <w:lang w:val="uk-UA"/>
          </w:rPr>
          <w:t xml:space="preserve">рішенням 25-ї сесії міської ради </w:t>
        </w:r>
        <w:r>
          <w:rPr>
            <w:rStyle w:val="ac"/>
            <w:rFonts w:ascii="Times New Roman" w:hAnsi="Times New Roman" w:cs="Times New Roman"/>
            <w:i/>
            <w:iCs/>
            <w:sz w:val="24"/>
            <w:szCs w:val="24"/>
            <w:u w:val="none"/>
            <w:lang w:val="uk-UA"/>
          </w:rPr>
          <w:t xml:space="preserve">від 12.06.2013 </w:t>
        </w:r>
        <w:r w:rsidRPr="003B60C3">
          <w:rPr>
            <w:rStyle w:val="ac"/>
            <w:rFonts w:ascii="Times New Roman" w:hAnsi="Times New Roman" w:cs="Times New Roman"/>
            <w:i/>
            <w:iCs/>
            <w:sz w:val="24"/>
            <w:szCs w:val="24"/>
            <w:u w:val="none"/>
            <w:lang w:val="uk-UA"/>
          </w:rPr>
          <w:t>№20</w:t>
        </w:r>
      </w:hyperlink>
    </w:p>
    <w:p w14:paraId="2F5DC3C7" w14:textId="77777777" w:rsidR="003B60C3" w:rsidRDefault="003B60C3" w:rsidP="003B60C3">
      <w:pPr>
        <w:spacing w:after="0" w:line="240" w:lineRule="auto"/>
        <w:jc w:val="right"/>
        <w:rPr>
          <w:rStyle w:val="ac"/>
          <w:rFonts w:ascii="Times New Roman" w:hAnsi="Times New Roman" w:cs="Times New Roman"/>
          <w:i/>
          <w:iCs/>
          <w:sz w:val="24"/>
          <w:szCs w:val="24"/>
          <w:u w:val="none"/>
          <w:lang w:val="uk-UA"/>
        </w:rPr>
      </w:pPr>
      <w:hyperlink r:id="rId16" w:history="1">
        <w:r w:rsidRPr="003B60C3">
          <w:rPr>
            <w:rStyle w:val="ac"/>
            <w:rFonts w:ascii="Times New Roman" w:hAnsi="Times New Roman" w:cs="Times New Roman"/>
            <w:i/>
            <w:iCs/>
            <w:sz w:val="24"/>
            <w:szCs w:val="24"/>
            <w:u w:val="none"/>
            <w:lang w:val="uk-UA"/>
          </w:rPr>
          <w:t>рішенням 27-ї се</w:t>
        </w:r>
        <w:r>
          <w:rPr>
            <w:rStyle w:val="ac"/>
            <w:rFonts w:ascii="Times New Roman" w:hAnsi="Times New Roman" w:cs="Times New Roman"/>
            <w:i/>
            <w:iCs/>
            <w:sz w:val="24"/>
            <w:szCs w:val="24"/>
            <w:u w:val="none"/>
            <w:lang w:val="uk-UA"/>
          </w:rPr>
          <w:t xml:space="preserve">сії міської ради від 28.08.2013 </w:t>
        </w:r>
        <w:r w:rsidRPr="003B60C3">
          <w:rPr>
            <w:rStyle w:val="ac"/>
            <w:rFonts w:ascii="Times New Roman" w:hAnsi="Times New Roman" w:cs="Times New Roman"/>
            <w:i/>
            <w:iCs/>
            <w:sz w:val="24"/>
            <w:szCs w:val="24"/>
            <w:u w:val="none"/>
            <w:lang w:val="uk-UA"/>
          </w:rPr>
          <w:t>№24</w:t>
        </w:r>
      </w:hyperlink>
    </w:p>
    <w:p w14:paraId="5546489D" w14:textId="6FBE58C3" w:rsidR="002166AA" w:rsidRPr="002166AA" w:rsidRDefault="002166AA" w:rsidP="002166AA">
      <w:pPr>
        <w:spacing w:after="0" w:line="240" w:lineRule="auto"/>
        <w:jc w:val="right"/>
        <w:rPr>
          <w:rFonts w:ascii="Times New Roman" w:hAnsi="Times New Roman" w:cs="Times New Roman"/>
          <w:i/>
          <w:sz w:val="24"/>
          <w:szCs w:val="24"/>
          <w:lang w:val="uk-UA"/>
        </w:rPr>
      </w:pPr>
      <w:hyperlink r:id="rId17" w:history="1">
        <w:r w:rsidRPr="002166AA">
          <w:rPr>
            <w:rStyle w:val="ac"/>
            <w:rFonts w:ascii="Times New Roman" w:hAnsi="Times New Roman" w:cs="Times New Roman"/>
            <w:i/>
            <w:iCs/>
            <w:sz w:val="24"/>
            <w:szCs w:val="24"/>
            <w:u w:val="none"/>
            <w:lang w:val="uk-UA"/>
          </w:rPr>
          <w:t>рішенням 36-ї сесії міської ради від 05.03.2014 №2</w:t>
        </w:r>
      </w:hyperlink>
    </w:p>
    <w:p w14:paraId="3B2C7126"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18" w:history="1">
        <w:r w:rsidRPr="003B60C3">
          <w:rPr>
            <w:rStyle w:val="ac"/>
            <w:rFonts w:ascii="Times New Roman" w:hAnsi="Times New Roman" w:cs="Times New Roman"/>
            <w:i/>
            <w:iCs/>
            <w:sz w:val="24"/>
            <w:szCs w:val="24"/>
            <w:u w:val="none"/>
            <w:lang w:val="uk-UA"/>
          </w:rPr>
          <w:t>рішенням 36-ї се</w:t>
        </w:r>
        <w:r>
          <w:rPr>
            <w:rStyle w:val="ac"/>
            <w:rFonts w:ascii="Times New Roman" w:hAnsi="Times New Roman" w:cs="Times New Roman"/>
            <w:i/>
            <w:iCs/>
            <w:sz w:val="24"/>
            <w:szCs w:val="24"/>
            <w:u w:val="none"/>
            <w:lang w:val="uk-UA"/>
          </w:rPr>
          <w:t xml:space="preserve">сії міської ради від 05.03.2014 </w:t>
        </w:r>
        <w:r w:rsidRPr="003B60C3">
          <w:rPr>
            <w:rStyle w:val="ac"/>
            <w:rFonts w:ascii="Times New Roman" w:hAnsi="Times New Roman" w:cs="Times New Roman"/>
            <w:i/>
            <w:iCs/>
            <w:sz w:val="24"/>
            <w:szCs w:val="24"/>
            <w:u w:val="none"/>
            <w:lang w:val="uk-UA"/>
          </w:rPr>
          <w:t>№87</w:t>
        </w:r>
      </w:hyperlink>
    </w:p>
    <w:p w14:paraId="32FDA010"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19" w:history="1">
        <w:r w:rsidRPr="003B60C3">
          <w:rPr>
            <w:rStyle w:val="ac"/>
            <w:rFonts w:ascii="Times New Roman" w:hAnsi="Times New Roman" w:cs="Times New Roman"/>
            <w:i/>
            <w:iCs/>
            <w:sz w:val="24"/>
            <w:szCs w:val="24"/>
            <w:u w:val="none"/>
            <w:lang w:val="uk-UA"/>
          </w:rPr>
          <w:t>рішенням 39-ї се</w:t>
        </w:r>
        <w:r>
          <w:rPr>
            <w:rStyle w:val="ac"/>
            <w:rFonts w:ascii="Times New Roman" w:hAnsi="Times New Roman" w:cs="Times New Roman"/>
            <w:i/>
            <w:iCs/>
            <w:sz w:val="24"/>
            <w:szCs w:val="24"/>
            <w:u w:val="none"/>
            <w:lang w:val="uk-UA"/>
          </w:rPr>
          <w:t xml:space="preserve">сії міської ради від 25.06.2014 </w:t>
        </w:r>
        <w:r w:rsidRPr="003B60C3">
          <w:rPr>
            <w:rStyle w:val="ac"/>
            <w:rFonts w:ascii="Times New Roman" w:hAnsi="Times New Roman" w:cs="Times New Roman"/>
            <w:i/>
            <w:iCs/>
            <w:sz w:val="24"/>
            <w:szCs w:val="24"/>
            <w:u w:val="none"/>
            <w:lang w:val="uk-UA"/>
          </w:rPr>
          <w:t>№56</w:t>
        </w:r>
      </w:hyperlink>
    </w:p>
    <w:p w14:paraId="46F256CF"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20" w:history="1">
        <w:r w:rsidRPr="003B60C3">
          <w:rPr>
            <w:rStyle w:val="ac"/>
            <w:rFonts w:ascii="Times New Roman" w:hAnsi="Times New Roman" w:cs="Times New Roman"/>
            <w:i/>
            <w:iCs/>
            <w:sz w:val="24"/>
            <w:szCs w:val="24"/>
            <w:u w:val="none"/>
            <w:lang w:val="uk-UA"/>
          </w:rPr>
          <w:t>рішенням 46-ї се</w:t>
        </w:r>
        <w:r>
          <w:rPr>
            <w:rStyle w:val="ac"/>
            <w:rFonts w:ascii="Times New Roman" w:hAnsi="Times New Roman" w:cs="Times New Roman"/>
            <w:i/>
            <w:iCs/>
            <w:sz w:val="24"/>
            <w:szCs w:val="24"/>
            <w:u w:val="none"/>
            <w:lang w:val="uk-UA"/>
          </w:rPr>
          <w:t xml:space="preserve">сії міської ради від 24.12.2014 </w:t>
        </w:r>
        <w:r w:rsidRPr="003B60C3">
          <w:rPr>
            <w:rStyle w:val="ac"/>
            <w:rFonts w:ascii="Times New Roman" w:hAnsi="Times New Roman" w:cs="Times New Roman"/>
            <w:i/>
            <w:iCs/>
            <w:sz w:val="24"/>
            <w:szCs w:val="24"/>
            <w:u w:val="none"/>
            <w:lang w:val="uk-UA"/>
          </w:rPr>
          <w:t>№52</w:t>
        </w:r>
      </w:hyperlink>
    </w:p>
    <w:p w14:paraId="59F92A99"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21" w:history="1">
        <w:r w:rsidRPr="003B60C3">
          <w:rPr>
            <w:rStyle w:val="ac"/>
            <w:rFonts w:ascii="Times New Roman" w:hAnsi="Times New Roman" w:cs="Times New Roman"/>
            <w:i/>
            <w:iCs/>
            <w:sz w:val="24"/>
            <w:szCs w:val="24"/>
            <w:u w:val="none"/>
            <w:lang w:val="uk-UA"/>
          </w:rPr>
          <w:t>рішенням 48-ї сесії міської ради від 04.03.2015</w:t>
        </w:r>
        <w:r>
          <w:rPr>
            <w:rStyle w:val="ac"/>
            <w:rFonts w:ascii="Times New Roman" w:hAnsi="Times New Roman" w:cs="Times New Roman"/>
            <w:i/>
            <w:iCs/>
            <w:sz w:val="24"/>
            <w:szCs w:val="24"/>
            <w:u w:val="none"/>
            <w:lang w:val="uk-UA"/>
          </w:rPr>
          <w:t xml:space="preserve"> </w:t>
        </w:r>
        <w:r w:rsidRPr="003B60C3">
          <w:rPr>
            <w:rStyle w:val="ac"/>
            <w:rFonts w:ascii="Times New Roman" w:hAnsi="Times New Roman" w:cs="Times New Roman"/>
            <w:i/>
            <w:iCs/>
            <w:sz w:val="24"/>
            <w:szCs w:val="24"/>
            <w:u w:val="none"/>
            <w:lang w:val="uk-UA"/>
          </w:rPr>
          <w:t>№57</w:t>
        </w:r>
      </w:hyperlink>
    </w:p>
    <w:p w14:paraId="46E422E6" w14:textId="77777777" w:rsidR="003B60C3" w:rsidRDefault="003B60C3" w:rsidP="003B60C3">
      <w:pPr>
        <w:spacing w:after="0" w:line="240" w:lineRule="auto"/>
        <w:jc w:val="right"/>
        <w:rPr>
          <w:rStyle w:val="ac"/>
          <w:rFonts w:ascii="Times New Roman" w:hAnsi="Times New Roman" w:cs="Times New Roman"/>
          <w:i/>
          <w:iCs/>
          <w:sz w:val="24"/>
          <w:szCs w:val="24"/>
          <w:u w:val="none"/>
          <w:lang w:val="uk-UA"/>
        </w:rPr>
      </w:pPr>
      <w:hyperlink r:id="rId22" w:history="1">
        <w:r w:rsidRPr="003B60C3">
          <w:rPr>
            <w:rStyle w:val="ac"/>
            <w:rFonts w:ascii="Times New Roman" w:hAnsi="Times New Roman" w:cs="Times New Roman"/>
            <w:i/>
            <w:iCs/>
            <w:sz w:val="24"/>
            <w:szCs w:val="24"/>
            <w:u w:val="none"/>
            <w:lang w:val="uk-UA"/>
          </w:rPr>
          <w:t>рішенням 53-ї се</w:t>
        </w:r>
        <w:r>
          <w:rPr>
            <w:rStyle w:val="ac"/>
            <w:rFonts w:ascii="Times New Roman" w:hAnsi="Times New Roman" w:cs="Times New Roman"/>
            <w:i/>
            <w:iCs/>
            <w:sz w:val="24"/>
            <w:szCs w:val="24"/>
            <w:u w:val="none"/>
            <w:lang w:val="uk-UA"/>
          </w:rPr>
          <w:t xml:space="preserve">сії міської ради від 23.09.2015 </w:t>
        </w:r>
        <w:r w:rsidRPr="003B60C3">
          <w:rPr>
            <w:rStyle w:val="ac"/>
            <w:rFonts w:ascii="Times New Roman" w:hAnsi="Times New Roman" w:cs="Times New Roman"/>
            <w:i/>
            <w:iCs/>
            <w:sz w:val="24"/>
            <w:szCs w:val="24"/>
            <w:u w:val="none"/>
            <w:lang w:val="uk-UA"/>
          </w:rPr>
          <w:t>№33</w:t>
        </w:r>
      </w:hyperlink>
    </w:p>
    <w:p w14:paraId="391B99F0" w14:textId="5A6541B8" w:rsidR="00351511" w:rsidRPr="00A706AB" w:rsidRDefault="00351511" w:rsidP="003B60C3">
      <w:pPr>
        <w:spacing w:after="0" w:line="240" w:lineRule="auto"/>
        <w:jc w:val="right"/>
        <w:rPr>
          <w:rFonts w:ascii="Times New Roman" w:hAnsi="Times New Roman" w:cs="Times New Roman"/>
          <w:i/>
          <w:color w:val="0070C0"/>
          <w:sz w:val="24"/>
          <w:szCs w:val="24"/>
          <w:lang w:val="uk-UA"/>
        </w:rPr>
      </w:pPr>
      <w:hyperlink r:id="rId23" w:history="1">
        <w:r w:rsidRPr="00A706AB">
          <w:rPr>
            <w:rStyle w:val="ac"/>
            <w:rFonts w:ascii="Times New Roman" w:hAnsi="Times New Roman" w:cs="Times New Roman"/>
            <w:i/>
            <w:iCs/>
            <w:color w:val="0070C0"/>
            <w:sz w:val="24"/>
            <w:szCs w:val="24"/>
            <w:u w:val="none"/>
            <w:lang w:val="uk-UA"/>
          </w:rPr>
          <w:t>розпорядженням Хмельницького міського голови від 19.02.2016 №53-р</w:t>
        </w:r>
      </w:hyperlink>
    </w:p>
    <w:p w14:paraId="72ED517E" w14:textId="77777777" w:rsidR="003B60C3" w:rsidRDefault="003B60C3" w:rsidP="003B60C3">
      <w:pPr>
        <w:spacing w:after="0" w:line="240" w:lineRule="auto"/>
        <w:jc w:val="right"/>
        <w:rPr>
          <w:rStyle w:val="ac"/>
          <w:rFonts w:ascii="Times New Roman" w:hAnsi="Times New Roman" w:cs="Times New Roman"/>
          <w:i/>
          <w:iCs/>
          <w:sz w:val="24"/>
          <w:szCs w:val="24"/>
          <w:u w:val="none"/>
          <w:lang w:val="uk-UA"/>
        </w:rPr>
      </w:pPr>
      <w:hyperlink r:id="rId24" w:history="1">
        <w:r w:rsidRPr="003B60C3">
          <w:rPr>
            <w:rStyle w:val="ac"/>
            <w:rFonts w:ascii="Times New Roman" w:hAnsi="Times New Roman" w:cs="Times New Roman"/>
            <w:i/>
            <w:iCs/>
            <w:sz w:val="24"/>
            <w:szCs w:val="24"/>
            <w:u w:val="none"/>
            <w:lang w:val="uk-UA"/>
          </w:rPr>
          <w:t>рішенням 5-ї се</w:t>
        </w:r>
        <w:r>
          <w:rPr>
            <w:rStyle w:val="ac"/>
            <w:rFonts w:ascii="Times New Roman" w:hAnsi="Times New Roman" w:cs="Times New Roman"/>
            <w:i/>
            <w:iCs/>
            <w:sz w:val="24"/>
            <w:szCs w:val="24"/>
            <w:u w:val="none"/>
            <w:lang w:val="uk-UA"/>
          </w:rPr>
          <w:t xml:space="preserve">сії міської ради від 16.03.2016 </w:t>
        </w:r>
        <w:r w:rsidRPr="003B60C3">
          <w:rPr>
            <w:rStyle w:val="ac"/>
            <w:rFonts w:ascii="Times New Roman" w:hAnsi="Times New Roman" w:cs="Times New Roman"/>
            <w:i/>
            <w:iCs/>
            <w:sz w:val="24"/>
            <w:szCs w:val="24"/>
            <w:u w:val="none"/>
            <w:lang w:val="uk-UA"/>
          </w:rPr>
          <w:t>№67</w:t>
        </w:r>
      </w:hyperlink>
    </w:p>
    <w:p w14:paraId="155C4FA7"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25" w:history="1">
        <w:r w:rsidRPr="003B60C3">
          <w:rPr>
            <w:rStyle w:val="ac"/>
            <w:rFonts w:ascii="Times New Roman" w:hAnsi="Times New Roman" w:cs="Times New Roman"/>
            <w:i/>
            <w:iCs/>
            <w:sz w:val="24"/>
            <w:szCs w:val="24"/>
            <w:u w:val="none"/>
            <w:lang w:val="uk-UA"/>
          </w:rPr>
          <w:t>рішенням 8-ї се</w:t>
        </w:r>
        <w:r>
          <w:rPr>
            <w:rStyle w:val="ac"/>
            <w:rFonts w:ascii="Times New Roman" w:hAnsi="Times New Roman" w:cs="Times New Roman"/>
            <w:i/>
            <w:iCs/>
            <w:sz w:val="24"/>
            <w:szCs w:val="24"/>
            <w:u w:val="none"/>
            <w:lang w:val="uk-UA"/>
          </w:rPr>
          <w:t xml:space="preserve">сії міської ради від 21.09.2016 </w:t>
        </w:r>
        <w:r w:rsidRPr="003B60C3">
          <w:rPr>
            <w:rStyle w:val="ac"/>
            <w:rFonts w:ascii="Times New Roman" w:hAnsi="Times New Roman" w:cs="Times New Roman"/>
            <w:i/>
            <w:iCs/>
            <w:sz w:val="24"/>
            <w:szCs w:val="24"/>
            <w:u w:val="none"/>
            <w:lang w:val="uk-UA"/>
          </w:rPr>
          <w:t>№52</w:t>
        </w:r>
      </w:hyperlink>
    </w:p>
    <w:p w14:paraId="11687D55"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26" w:history="1">
        <w:r w:rsidRPr="003B60C3">
          <w:rPr>
            <w:rStyle w:val="ac"/>
            <w:rFonts w:ascii="Times New Roman" w:hAnsi="Times New Roman" w:cs="Times New Roman"/>
            <w:i/>
            <w:iCs/>
            <w:sz w:val="24"/>
            <w:szCs w:val="24"/>
            <w:u w:val="none"/>
            <w:lang w:val="uk-UA"/>
          </w:rPr>
          <w:t>рішенням 9-ї се</w:t>
        </w:r>
        <w:r>
          <w:rPr>
            <w:rStyle w:val="ac"/>
            <w:rFonts w:ascii="Times New Roman" w:hAnsi="Times New Roman" w:cs="Times New Roman"/>
            <w:i/>
            <w:iCs/>
            <w:sz w:val="24"/>
            <w:szCs w:val="24"/>
            <w:u w:val="none"/>
            <w:lang w:val="uk-UA"/>
          </w:rPr>
          <w:t xml:space="preserve">сії міської ради від 26.10.2016 </w:t>
        </w:r>
        <w:r w:rsidRPr="003B60C3">
          <w:rPr>
            <w:rStyle w:val="ac"/>
            <w:rFonts w:ascii="Times New Roman" w:hAnsi="Times New Roman" w:cs="Times New Roman"/>
            <w:i/>
            <w:iCs/>
            <w:sz w:val="24"/>
            <w:szCs w:val="24"/>
            <w:u w:val="none"/>
            <w:lang w:val="uk-UA"/>
          </w:rPr>
          <w:t>№52</w:t>
        </w:r>
      </w:hyperlink>
    </w:p>
    <w:p w14:paraId="709CDA2D"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27" w:history="1">
        <w:r w:rsidRPr="003B60C3">
          <w:rPr>
            <w:rStyle w:val="ac"/>
            <w:rFonts w:ascii="Times New Roman" w:hAnsi="Times New Roman" w:cs="Times New Roman"/>
            <w:i/>
            <w:iCs/>
            <w:sz w:val="24"/>
            <w:szCs w:val="24"/>
            <w:u w:val="none"/>
            <w:lang w:val="uk-UA"/>
          </w:rPr>
          <w:t>рішенням 11-ї се</w:t>
        </w:r>
        <w:r>
          <w:rPr>
            <w:rStyle w:val="ac"/>
            <w:rFonts w:ascii="Times New Roman" w:hAnsi="Times New Roman" w:cs="Times New Roman"/>
            <w:i/>
            <w:iCs/>
            <w:sz w:val="24"/>
            <w:szCs w:val="24"/>
            <w:u w:val="none"/>
            <w:lang w:val="uk-UA"/>
          </w:rPr>
          <w:t xml:space="preserve">сії міської ради від 25.01.2017 </w:t>
        </w:r>
        <w:r w:rsidRPr="003B60C3">
          <w:rPr>
            <w:rStyle w:val="ac"/>
            <w:rFonts w:ascii="Times New Roman" w:hAnsi="Times New Roman" w:cs="Times New Roman"/>
            <w:i/>
            <w:iCs/>
            <w:sz w:val="24"/>
            <w:szCs w:val="24"/>
            <w:u w:val="none"/>
            <w:lang w:val="uk-UA"/>
          </w:rPr>
          <w:t>№65</w:t>
        </w:r>
      </w:hyperlink>
    </w:p>
    <w:p w14:paraId="4C6AE84F"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28" w:history="1">
        <w:r w:rsidRPr="003B60C3">
          <w:rPr>
            <w:rStyle w:val="ac"/>
            <w:rFonts w:ascii="Times New Roman" w:hAnsi="Times New Roman" w:cs="Times New Roman"/>
            <w:i/>
            <w:iCs/>
            <w:sz w:val="24"/>
            <w:szCs w:val="24"/>
            <w:u w:val="none"/>
            <w:lang w:val="uk-UA"/>
          </w:rPr>
          <w:t>рішенням 13-ї сесії міської ради від</w:t>
        </w:r>
        <w:r>
          <w:rPr>
            <w:rStyle w:val="ac"/>
            <w:rFonts w:ascii="Times New Roman" w:hAnsi="Times New Roman" w:cs="Times New Roman"/>
            <w:i/>
            <w:iCs/>
            <w:sz w:val="24"/>
            <w:szCs w:val="24"/>
            <w:u w:val="none"/>
            <w:lang w:val="uk-UA"/>
          </w:rPr>
          <w:t xml:space="preserve"> 22.03.2017 </w:t>
        </w:r>
        <w:r w:rsidRPr="003B60C3">
          <w:rPr>
            <w:rStyle w:val="ac"/>
            <w:rFonts w:ascii="Times New Roman" w:hAnsi="Times New Roman" w:cs="Times New Roman"/>
            <w:i/>
            <w:iCs/>
            <w:sz w:val="24"/>
            <w:szCs w:val="24"/>
            <w:u w:val="none"/>
            <w:lang w:val="uk-UA"/>
          </w:rPr>
          <w:t>№66</w:t>
        </w:r>
      </w:hyperlink>
    </w:p>
    <w:p w14:paraId="3C5EF132"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29" w:history="1">
        <w:r w:rsidRPr="003B60C3">
          <w:rPr>
            <w:rStyle w:val="ac"/>
            <w:rFonts w:ascii="Times New Roman" w:hAnsi="Times New Roman" w:cs="Times New Roman"/>
            <w:i/>
            <w:iCs/>
            <w:sz w:val="24"/>
            <w:szCs w:val="24"/>
            <w:u w:val="none"/>
            <w:lang w:val="uk-UA"/>
          </w:rPr>
          <w:t>рішенням 15-ї се</w:t>
        </w:r>
        <w:r>
          <w:rPr>
            <w:rStyle w:val="ac"/>
            <w:rFonts w:ascii="Times New Roman" w:hAnsi="Times New Roman" w:cs="Times New Roman"/>
            <w:i/>
            <w:iCs/>
            <w:sz w:val="24"/>
            <w:szCs w:val="24"/>
            <w:u w:val="none"/>
            <w:lang w:val="uk-UA"/>
          </w:rPr>
          <w:t xml:space="preserve">сії міської ради від 31.05.2017 </w:t>
        </w:r>
        <w:r w:rsidRPr="003B60C3">
          <w:rPr>
            <w:rStyle w:val="ac"/>
            <w:rFonts w:ascii="Times New Roman" w:hAnsi="Times New Roman" w:cs="Times New Roman"/>
            <w:i/>
            <w:iCs/>
            <w:sz w:val="24"/>
            <w:szCs w:val="24"/>
            <w:u w:val="none"/>
            <w:lang w:val="uk-UA"/>
          </w:rPr>
          <w:t>№65</w:t>
        </w:r>
      </w:hyperlink>
    </w:p>
    <w:p w14:paraId="2157E47B"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0" w:history="1">
        <w:r w:rsidRPr="003B60C3">
          <w:rPr>
            <w:rStyle w:val="ac"/>
            <w:rFonts w:ascii="Times New Roman" w:hAnsi="Times New Roman" w:cs="Times New Roman"/>
            <w:i/>
            <w:iCs/>
            <w:sz w:val="24"/>
            <w:szCs w:val="24"/>
            <w:u w:val="none"/>
            <w:lang w:val="uk-UA"/>
          </w:rPr>
          <w:t>рішенням 15-ї се</w:t>
        </w:r>
        <w:r>
          <w:rPr>
            <w:rStyle w:val="ac"/>
            <w:rFonts w:ascii="Times New Roman" w:hAnsi="Times New Roman" w:cs="Times New Roman"/>
            <w:i/>
            <w:iCs/>
            <w:sz w:val="24"/>
            <w:szCs w:val="24"/>
            <w:u w:val="none"/>
            <w:lang w:val="uk-UA"/>
          </w:rPr>
          <w:t xml:space="preserve">сії міської ради від 31.05.2017 </w:t>
        </w:r>
        <w:r w:rsidRPr="003B60C3">
          <w:rPr>
            <w:rStyle w:val="ac"/>
            <w:rFonts w:ascii="Times New Roman" w:hAnsi="Times New Roman" w:cs="Times New Roman"/>
            <w:i/>
            <w:iCs/>
            <w:sz w:val="24"/>
            <w:szCs w:val="24"/>
            <w:u w:val="none"/>
            <w:lang w:val="uk-UA"/>
          </w:rPr>
          <w:t>№66</w:t>
        </w:r>
      </w:hyperlink>
    </w:p>
    <w:p w14:paraId="43E509F1"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1" w:history="1">
        <w:r w:rsidRPr="003B60C3">
          <w:rPr>
            <w:rStyle w:val="ac"/>
            <w:rFonts w:ascii="Times New Roman" w:hAnsi="Times New Roman" w:cs="Times New Roman"/>
            <w:i/>
            <w:iCs/>
            <w:sz w:val="24"/>
            <w:szCs w:val="24"/>
            <w:u w:val="none"/>
            <w:lang w:val="uk-UA"/>
          </w:rPr>
          <w:t>рішенням 17-ї се</w:t>
        </w:r>
        <w:r>
          <w:rPr>
            <w:rStyle w:val="ac"/>
            <w:rFonts w:ascii="Times New Roman" w:hAnsi="Times New Roman" w:cs="Times New Roman"/>
            <w:i/>
            <w:iCs/>
            <w:sz w:val="24"/>
            <w:szCs w:val="24"/>
            <w:u w:val="none"/>
            <w:lang w:val="uk-UA"/>
          </w:rPr>
          <w:t xml:space="preserve">сії міської ради від 20.09.2017 </w:t>
        </w:r>
        <w:r w:rsidRPr="003B60C3">
          <w:rPr>
            <w:rStyle w:val="ac"/>
            <w:rFonts w:ascii="Times New Roman" w:hAnsi="Times New Roman" w:cs="Times New Roman"/>
            <w:i/>
            <w:iCs/>
            <w:sz w:val="24"/>
            <w:szCs w:val="24"/>
            <w:u w:val="none"/>
            <w:lang w:val="uk-UA"/>
          </w:rPr>
          <w:t>№72</w:t>
        </w:r>
      </w:hyperlink>
    </w:p>
    <w:p w14:paraId="44BB326D"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2" w:history="1">
        <w:r w:rsidRPr="003B60C3">
          <w:rPr>
            <w:rStyle w:val="ac"/>
            <w:rFonts w:ascii="Times New Roman" w:hAnsi="Times New Roman" w:cs="Times New Roman"/>
            <w:i/>
            <w:iCs/>
            <w:sz w:val="24"/>
            <w:szCs w:val="24"/>
            <w:u w:val="none"/>
            <w:lang w:val="uk-UA"/>
          </w:rPr>
          <w:t>рішенням 17-ї се</w:t>
        </w:r>
        <w:r>
          <w:rPr>
            <w:rStyle w:val="ac"/>
            <w:rFonts w:ascii="Times New Roman" w:hAnsi="Times New Roman" w:cs="Times New Roman"/>
            <w:i/>
            <w:iCs/>
            <w:sz w:val="24"/>
            <w:szCs w:val="24"/>
            <w:u w:val="none"/>
            <w:lang w:val="uk-UA"/>
          </w:rPr>
          <w:t xml:space="preserve">сії міської ради від 20.09.2017 </w:t>
        </w:r>
        <w:r w:rsidRPr="003B60C3">
          <w:rPr>
            <w:rStyle w:val="ac"/>
            <w:rFonts w:ascii="Times New Roman" w:hAnsi="Times New Roman" w:cs="Times New Roman"/>
            <w:i/>
            <w:iCs/>
            <w:sz w:val="24"/>
            <w:szCs w:val="24"/>
            <w:u w:val="none"/>
            <w:lang w:val="uk-UA"/>
          </w:rPr>
          <w:t>№73</w:t>
        </w:r>
      </w:hyperlink>
    </w:p>
    <w:p w14:paraId="5C8A4B33"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3" w:history="1">
        <w:r w:rsidRPr="003B60C3">
          <w:rPr>
            <w:rStyle w:val="ac"/>
            <w:rFonts w:ascii="Times New Roman" w:hAnsi="Times New Roman" w:cs="Times New Roman"/>
            <w:i/>
            <w:iCs/>
            <w:sz w:val="24"/>
            <w:szCs w:val="24"/>
            <w:u w:val="none"/>
            <w:lang w:val="uk-UA"/>
          </w:rPr>
          <w:t>рішенням 20-ї се</w:t>
        </w:r>
        <w:r>
          <w:rPr>
            <w:rStyle w:val="ac"/>
            <w:rFonts w:ascii="Times New Roman" w:hAnsi="Times New Roman" w:cs="Times New Roman"/>
            <w:i/>
            <w:iCs/>
            <w:sz w:val="24"/>
            <w:szCs w:val="24"/>
            <w:u w:val="none"/>
            <w:lang w:val="uk-UA"/>
          </w:rPr>
          <w:t xml:space="preserve">сії міської ради від 31.01.2018 </w:t>
        </w:r>
        <w:r w:rsidRPr="003B60C3">
          <w:rPr>
            <w:rStyle w:val="ac"/>
            <w:rFonts w:ascii="Times New Roman" w:hAnsi="Times New Roman" w:cs="Times New Roman"/>
            <w:i/>
            <w:iCs/>
            <w:sz w:val="24"/>
            <w:szCs w:val="24"/>
            <w:u w:val="none"/>
            <w:lang w:val="uk-UA"/>
          </w:rPr>
          <w:t>№77</w:t>
        </w:r>
      </w:hyperlink>
    </w:p>
    <w:p w14:paraId="4073C7EE"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4" w:history="1">
        <w:r w:rsidRPr="003B60C3">
          <w:rPr>
            <w:rStyle w:val="ac"/>
            <w:rFonts w:ascii="Times New Roman" w:hAnsi="Times New Roman" w:cs="Times New Roman"/>
            <w:i/>
            <w:iCs/>
            <w:sz w:val="24"/>
            <w:szCs w:val="24"/>
            <w:u w:val="none"/>
            <w:lang w:val="uk-UA"/>
          </w:rPr>
          <w:t>рішенням 22-ї се</w:t>
        </w:r>
        <w:r>
          <w:rPr>
            <w:rStyle w:val="ac"/>
            <w:rFonts w:ascii="Times New Roman" w:hAnsi="Times New Roman" w:cs="Times New Roman"/>
            <w:i/>
            <w:iCs/>
            <w:sz w:val="24"/>
            <w:szCs w:val="24"/>
            <w:u w:val="none"/>
            <w:lang w:val="uk-UA"/>
          </w:rPr>
          <w:t xml:space="preserve">сії міської ради від 04.07.2018 </w:t>
        </w:r>
        <w:r w:rsidRPr="003B60C3">
          <w:rPr>
            <w:rStyle w:val="ac"/>
            <w:rFonts w:ascii="Times New Roman" w:hAnsi="Times New Roman" w:cs="Times New Roman"/>
            <w:i/>
            <w:iCs/>
            <w:sz w:val="24"/>
            <w:szCs w:val="24"/>
            <w:u w:val="none"/>
            <w:lang w:val="uk-UA"/>
          </w:rPr>
          <w:t>№97</w:t>
        </w:r>
      </w:hyperlink>
    </w:p>
    <w:p w14:paraId="34C9DE96"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5" w:history="1">
        <w:r w:rsidRPr="003B60C3">
          <w:rPr>
            <w:rStyle w:val="ac"/>
            <w:rFonts w:ascii="Times New Roman" w:hAnsi="Times New Roman" w:cs="Times New Roman"/>
            <w:i/>
            <w:iCs/>
            <w:sz w:val="24"/>
            <w:szCs w:val="24"/>
            <w:u w:val="none"/>
            <w:lang w:val="uk-UA"/>
          </w:rPr>
          <w:t>рішенням 22-ї се</w:t>
        </w:r>
        <w:r>
          <w:rPr>
            <w:rStyle w:val="ac"/>
            <w:rFonts w:ascii="Times New Roman" w:hAnsi="Times New Roman" w:cs="Times New Roman"/>
            <w:i/>
            <w:iCs/>
            <w:sz w:val="24"/>
            <w:szCs w:val="24"/>
            <w:u w:val="none"/>
            <w:lang w:val="uk-UA"/>
          </w:rPr>
          <w:t xml:space="preserve">сії міської ради від 04.07.2018 </w:t>
        </w:r>
        <w:r w:rsidRPr="003B60C3">
          <w:rPr>
            <w:rStyle w:val="ac"/>
            <w:rFonts w:ascii="Times New Roman" w:hAnsi="Times New Roman" w:cs="Times New Roman"/>
            <w:i/>
            <w:iCs/>
            <w:sz w:val="24"/>
            <w:szCs w:val="24"/>
            <w:u w:val="none"/>
            <w:lang w:val="uk-UA"/>
          </w:rPr>
          <w:t>№98</w:t>
        </w:r>
      </w:hyperlink>
    </w:p>
    <w:p w14:paraId="3F6CF443"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6" w:history="1">
        <w:r w:rsidRPr="003B60C3">
          <w:rPr>
            <w:rStyle w:val="ac"/>
            <w:rFonts w:ascii="Times New Roman" w:hAnsi="Times New Roman" w:cs="Times New Roman"/>
            <w:i/>
            <w:iCs/>
            <w:sz w:val="24"/>
            <w:szCs w:val="24"/>
            <w:u w:val="none"/>
            <w:lang w:val="uk-UA"/>
          </w:rPr>
          <w:t>рішенням 22-ї се</w:t>
        </w:r>
        <w:r>
          <w:rPr>
            <w:rStyle w:val="ac"/>
            <w:rFonts w:ascii="Times New Roman" w:hAnsi="Times New Roman" w:cs="Times New Roman"/>
            <w:i/>
            <w:iCs/>
            <w:sz w:val="24"/>
            <w:szCs w:val="24"/>
            <w:u w:val="none"/>
            <w:lang w:val="uk-UA"/>
          </w:rPr>
          <w:t xml:space="preserve">сії міської ради від 04.07.2018 </w:t>
        </w:r>
        <w:r w:rsidRPr="003B60C3">
          <w:rPr>
            <w:rStyle w:val="ac"/>
            <w:rFonts w:ascii="Times New Roman" w:hAnsi="Times New Roman" w:cs="Times New Roman"/>
            <w:i/>
            <w:iCs/>
            <w:sz w:val="24"/>
            <w:szCs w:val="24"/>
            <w:u w:val="none"/>
            <w:lang w:val="uk-UA"/>
          </w:rPr>
          <w:t>№99</w:t>
        </w:r>
      </w:hyperlink>
    </w:p>
    <w:p w14:paraId="51E38B06"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7" w:history="1">
        <w:r w:rsidRPr="003B60C3">
          <w:rPr>
            <w:rStyle w:val="ac"/>
            <w:rFonts w:ascii="Times New Roman" w:hAnsi="Times New Roman" w:cs="Times New Roman"/>
            <w:i/>
            <w:iCs/>
            <w:sz w:val="24"/>
            <w:szCs w:val="24"/>
            <w:u w:val="none"/>
            <w:lang w:val="uk-UA"/>
          </w:rPr>
          <w:t xml:space="preserve">рішенням 27-ї сесії міської </w:t>
        </w:r>
        <w:r>
          <w:rPr>
            <w:rStyle w:val="ac"/>
            <w:rFonts w:ascii="Times New Roman" w:hAnsi="Times New Roman" w:cs="Times New Roman"/>
            <w:i/>
            <w:iCs/>
            <w:sz w:val="24"/>
            <w:szCs w:val="24"/>
            <w:u w:val="none"/>
            <w:lang w:val="uk-UA"/>
          </w:rPr>
          <w:t xml:space="preserve">ради від 14.12.2018 </w:t>
        </w:r>
        <w:r w:rsidRPr="003B60C3">
          <w:rPr>
            <w:rStyle w:val="ac"/>
            <w:rFonts w:ascii="Times New Roman" w:hAnsi="Times New Roman" w:cs="Times New Roman"/>
            <w:i/>
            <w:iCs/>
            <w:sz w:val="24"/>
            <w:szCs w:val="24"/>
            <w:u w:val="none"/>
            <w:lang w:val="uk-UA"/>
          </w:rPr>
          <w:t>№67</w:t>
        </w:r>
      </w:hyperlink>
    </w:p>
    <w:p w14:paraId="21595978"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8" w:history="1">
        <w:r w:rsidRPr="003B60C3">
          <w:rPr>
            <w:rStyle w:val="ac"/>
            <w:rFonts w:ascii="Times New Roman" w:hAnsi="Times New Roman" w:cs="Times New Roman"/>
            <w:i/>
            <w:iCs/>
            <w:sz w:val="24"/>
            <w:szCs w:val="24"/>
            <w:u w:val="none"/>
            <w:lang w:val="uk-UA"/>
          </w:rPr>
          <w:t>рішенням 34-ї се</w:t>
        </w:r>
        <w:r>
          <w:rPr>
            <w:rStyle w:val="ac"/>
            <w:rFonts w:ascii="Times New Roman" w:hAnsi="Times New Roman" w:cs="Times New Roman"/>
            <w:i/>
            <w:iCs/>
            <w:sz w:val="24"/>
            <w:szCs w:val="24"/>
            <w:u w:val="none"/>
            <w:lang w:val="uk-UA"/>
          </w:rPr>
          <w:t xml:space="preserve">сії міської ради від 09.10.2019 </w:t>
        </w:r>
        <w:r w:rsidRPr="003B60C3">
          <w:rPr>
            <w:rStyle w:val="ac"/>
            <w:rFonts w:ascii="Times New Roman" w:hAnsi="Times New Roman" w:cs="Times New Roman"/>
            <w:i/>
            <w:iCs/>
            <w:sz w:val="24"/>
            <w:szCs w:val="24"/>
            <w:u w:val="none"/>
            <w:lang w:val="uk-UA"/>
          </w:rPr>
          <w:t>№85</w:t>
        </w:r>
      </w:hyperlink>
    </w:p>
    <w:p w14:paraId="7BCA26D5"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39" w:history="1">
        <w:r w:rsidRPr="003B60C3">
          <w:rPr>
            <w:rStyle w:val="ac"/>
            <w:rFonts w:ascii="Times New Roman" w:hAnsi="Times New Roman" w:cs="Times New Roman"/>
            <w:i/>
            <w:iCs/>
            <w:sz w:val="24"/>
            <w:szCs w:val="24"/>
            <w:u w:val="none"/>
            <w:lang w:val="uk-UA"/>
          </w:rPr>
          <w:t>рішенням 35-ї се</w:t>
        </w:r>
        <w:r>
          <w:rPr>
            <w:rStyle w:val="ac"/>
            <w:rFonts w:ascii="Times New Roman" w:hAnsi="Times New Roman" w:cs="Times New Roman"/>
            <w:i/>
            <w:iCs/>
            <w:sz w:val="24"/>
            <w:szCs w:val="24"/>
            <w:u w:val="none"/>
            <w:lang w:val="uk-UA"/>
          </w:rPr>
          <w:t xml:space="preserve">сії міської ради від 11.12.2019 </w:t>
        </w:r>
        <w:r w:rsidRPr="003B60C3">
          <w:rPr>
            <w:rStyle w:val="ac"/>
            <w:rFonts w:ascii="Times New Roman" w:hAnsi="Times New Roman" w:cs="Times New Roman"/>
            <w:i/>
            <w:iCs/>
            <w:sz w:val="24"/>
            <w:szCs w:val="24"/>
            <w:u w:val="none"/>
            <w:lang w:val="uk-UA"/>
          </w:rPr>
          <w:t>№85</w:t>
        </w:r>
      </w:hyperlink>
    </w:p>
    <w:p w14:paraId="1540BC35"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40" w:history="1">
        <w:r w:rsidRPr="003B60C3">
          <w:rPr>
            <w:rStyle w:val="ac"/>
            <w:rFonts w:ascii="Times New Roman" w:hAnsi="Times New Roman" w:cs="Times New Roman"/>
            <w:i/>
            <w:iCs/>
            <w:sz w:val="24"/>
            <w:szCs w:val="24"/>
            <w:u w:val="none"/>
            <w:lang w:val="uk-UA"/>
          </w:rPr>
          <w:t>рішенням 4-ї сесії міської ради від 17.02.2021 №69</w:t>
        </w:r>
      </w:hyperlink>
    </w:p>
    <w:p w14:paraId="6F80F66C"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41" w:history="1">
        <w:r w:rsidRPr="003B60C3">
          <w:rPr>
            <w:rStyle w:val="ac"/>
            <w:rFonts w:ascii="Times New Roman" w:hAnsi="Times New Roman" w:cs="Times New Roman"/>
            <w:i/>
            <w:iCs/>
            <w:sz w:val="24"/>
            <w:szCs w:val="24"/>
            <w:u w:val="none"/>
            <w:lang w:val="uk-UA"/>
          </w:rPr>
          <w:t>рішенням 5-ї сесії міської ради від 21.04.2021 №114</w:t>
        </w:r>
      </w:hyperlink>
    </w:p>
    <w:p w14:paraId="417A7DC7"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42" w:history="1">
        <w:r w:rsidRPr="003B60C3">
          <w:rPr>
            <w:rStyle w:val="ac"/>
            <w:rFonts w:ascii="Times New Roman" w:hAnsi="Times New Roman" w:cs="Times New Roman"/>
            <w:i/>
            <w:iCs/>
            <w:sz w:val="24"/>
            <w:szCs w:val="24"/>
            <w:u w:val="none"/>
            <w:lang w:val="uk-UA"/>
          </w:rPr>
          <w:t>рішення</w:t>
        </w:r>
        <w:r w:rsidR="003355E2">
          <w:rPr>
            <w:rStyle w:val="ac"/>
            <w:rFonts w:ascii="Times New Roman" w:hAnsi="Times New Roman" w:cs="Times New Roman"/>
            <w:i/>
            <w:iCs/>
            <w:sz w:val="24"/>
            <w:szCs w:val="24"/>
            <w:u w:val="none"/>
            <w:lang w:val="uk-UA"/>
          </w:rPr>
          <w:t>м</w:t>
        </w:r>
        <w:r w:rsidRPr="003B60C3">
          <w:rPr>
            <w:rStyle w:val="ac"/>
            <w:rFonts w:ascii="Times New Roman" w:hAnsi="Times New Roman" w:cs="Times New Roman"/>
            <w:i/>
            <w:iCs/>
            <w:sz w:val="24"/>
            <w:szCs w:val="24"/>
            <w:u w:val="none"/>
            <w:lang w:val="uk-UA"/>
          </w:rPr>
          <w:t xml:space="preserve"> 7-ї сесії міської ради від 14.07.2021 №108</w:t>
        </w:r>
      </w:hyperlink>
    </w:p>
    <w:p w14:paraId="13380E8B"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43" w:history="1">
        <w:r w:rsidRPr="003B60C3">
          <w:rPr>
            <w:rStyle w:val="ac"/>
            <w:rFonts w:ascii="Times New Roman" w:hAnsi="Times New Roman" w:cs="Times New Roman"/>
            <w:i/>
            <w:iCs/>
            <w:sz w:val="24"/>
            <w:szCs w:val="24"/>
            <w:u w:val="none"/>
            <w:lang w:val="uk-UA"/>
          </w:rPr>
          <w:t>рішенням 9-ї сесії міської ради від 20.10.2021 №78</w:t>
        </w:r>
      </w:hyperlink>
    </w:p>
    <w:p w14:paraId="68929667" w14:textId="77777777" w:rsidR="003B60C3" w:rsidRPr="003B60C3" w:rsidRDefault="003B60C3" w:rsidP="003B60C3">
      <w:pPr>
        <w:spacing w:after="0" w:line="240" w:lineRule="auto"/>
        <w:jc w:val="right"/>
        <w:rPr>
          <w:rFonts w:ascii="Times New Roman" w:hAnsi="Times New Roman" w:cs="Times New Roman"/>
          <w:i/>
          <w:sz w:val="24"/>
          <w:szCs w:val="24"/>
          <w:lang w:val="uk-UA"/>
        </w:rPr>
      </w:pPr>
      <w:hyperlink r:id="rId44" w:history="1">
        <w:r w:rsidRPr="003B60C3">
          <w:rPr>
            <w:rStyle w:val="ac"/>
            <w:rFonts w:ascii="Times New Roman" w:hAnsi="Times New Roman" w:cs="Times New Roman"/>
            <w:i/>
            <w:iCs/>
            <w:sz w:val="24"/>
            <w:szCs w:val="24"/>
            <w:u w:val="none"/>
            <w:lang w:val="uk-UA"/>
          </w:rPr>
          <w:t>рішенням 16-ї се</w:t>
        </w:r>
        <w:r>
          <w:rPr>
            <w:rStyle w:val="ac"/>
            <w:rFonts w:ascii="Times New Roman" w:hAnsi="Times New Roman" w:cs="Times New Roman"/>
            <w:i/>
            <w:iCs/>
            <w:sz w:val="24"/>
            <w:szCs w:val="24"/>
            <w:u w:val="none"/>
            <w:lang w:val="uk-UA"/>
          </w:rPr>
          <w:t xml:space="preserve">сії міської ради від 28.04.2022 </w:t>
        </w:r>
        <w:r w:rsidRPr="003B60C3">
          <w:rPr>
            <w:rStyle w:val="ac"/>
            <w:rFonts w:ascii="Times New Roman" w:hAnsi="Times New Roman" w:cs="Times New Roman"/>
            <w:i/>
            <w:iCs/>
            <w:sz w:val="24"/>
            <w:szCs w:val="24"/>
            <w:u w:val="none"/>
            <w:lang w:val="uk-UA"/>
          </w:rPr>
          <w:t>№22</w:t>
        </w:r>
      </w:hyperlink>
    </w:p>
    <w:p w14:paraId="5AA0D831" w14:textId="75F6BE99" w:rsidR="003B60C3" w:rsidRDefault="00B73BD7" w:rsidP="005B4029">
      <w:pPr>
        <w:spacing w:after="0" w:line="240" w:lineRule="auto"/>
        <w:jc w:val="right"/>
        <w:rPr>
          <w:rStyle w:val="ac"/>
          <w:rFonts w:ascii="Times New Roman" w:hAnsi="Times New Roman" w:cs="Times New Roman"/>
          <w:i/>
          <w:iCs/>
          <w:sz w:val="24"/>
          <w:szCs w:val="24"/>
          <w:u w:val="none"/>
        </w:rPr>
      </w:pPr>
      <w:hyperlink r:id="rId45" w:history="1">
        <w:r w:rsidRPr="00B73BD7">
          <w:rPr>
            <w:rStyle w:val="ac"/>
            <w:rFonts w:ascii="Times New Roman" w:hAnsi="Times New Roman" w:cs="Times New Roman"/>
            <w:i/>
            <w:iCs/>
            <w:sz w:val="24"/>
            <w:szCs w:val="24"/>
            <w:u w:val="none"/>
            <w:lang w:val="uk-UA"/>
          </w:rPr>
          <w:t>рішенням 38-ї сесії міської ради від 13.03.2024 №27</w:t>
        </w:r>
      </w:hyperlink>
    </w:p>
    <w:p w14:paraId="7B6C7E9D" w14:textId="56E9F107" w:rsidR="00D04E23" w:rsidRPr="001346A5" w:rsidRDefault="00D04E23" w:rsidP="00D04E23">
      <w:pPr>
        <w:spacing w:after="0" w:line="240" w:lineRule="auto"/>
        <w:jc w:val="right"/>
        <w:rPr>
          <w:rStyle w:val="ac"/>
          <w:rFonts w:ascii="Times New Roman" w:hAnsi="Times New Roman" w:cs="Times New Roman"/>
          <w:i/>
          <w:iCs/>
          <w:sz w:val="24"/>
          <w:szCs w:val="24"/>
          <w:u w:val="none"/>
        </w:rPr>
      </w:pPr>
      <w:hyperlink r:id="rId46" w:history="1">
        <w:r w:rsidRPr="001346A5">
          <w:rPr>
            <w:rStyle w:val="ac"/>
            <w:rFonts w:ascii="Times New Roman" w:hAnsi="Times New Roman" w:cs="Times New Roman"/>
            <w:i/>
            <w:iCs/>
            <w:sz w:val="24"/>
            <w:szCs w:val="24"/>
            <w:u w:val="none"/>
            <w:lang w:val="uk-UA"/>
          </w:rPr>
          <w:t xml:space="preserve">рішенням </w:t>
        </w:r>
        <w:r w:rsidRPr="001346A5">
          <w:rPr>
            <w:rStyle w:val="ac"/>
            <w:rFonts w:ascii="Times New Roman" w:hAnsi="Times New Roman" w:cs="Times New Roman"/>
            <w:i/>
            <w:iCs/>
            <w:sz w:val="24"/>
            <w:szCs w:val="24"/>
            <w:u w:val="none"/>
          </w:rPr>
          <w:t>41</w:t>
        </w:r>
        <w:r w:rsidRPr="001346A5">
          <w:rPr>
            <w:rStyle w:val="ac"/>
            <w:rFonts w:ascii="Times New Roman" w:hAnsi="Times New Roman" w:cs="Times New Roman"/>
            <w:i/>
            <w:iCs/>
            <w:sz w:val="24"/>
            <w:szCs w:val="24"/>
            <w:u w:val="none"/>
            <w:lang w:val="uk-UA"/>
          </w:rPr>
          <w:t>-ї сесії міської ради від 1</w:t>
        </w:r>
        <w:r w:rsidRPr="001346A5">
          <w:rPr>
            <w:rStyle w:val="ac"/>
            <w:rFonts w:ascii="Times New Roman" w:hAnsi="Times New Roman" w:cs="Times New Roman"/>
            <w:i/>
            <w:iCs/>
            <w:sz w:val="24"/>
            <w:szCs w:val="24"/>
            <w:u w:val="none"/>
          </w:rPr>
          <w:t>4</w:t>
        </w:r>
        <w:r w:rsidRPr="001346A5">
          <w:rPr>
            <w:rStyle w:val="ac"/>
            <w:rFonts w:ascii="Times New Roman" w:hAnsi="Times New Roman" w:cs="Times New Roman"/>
            <w:i/>
            <w:iCs/>
            <w:sz w:val="24"/>
            <w:szCs w:val="24"/>
            <w:u w:val="none"/>
            <w:lang w:val="uk-UA"/>
          </w:rPr>
          <w:t>.0</w:t>
        </w:r>
        <w:r w:rsidRPr="001346A5">
          <w:rPr>
            <w:rStyle w:val="ac"/>
            <w:rFonts w:ascii="Times New Roman" w:hAnsi="Times New Roman" w:cs="Times New Roman"/>
            <w:i/>
            <w:iCs/>
            <w:sz w:val="24"/>
            <w:szCs w:val="24"/>
            <w:u w:val="none"/>
          </w:rPr>
          <w:t>6</w:t>
        </w:r>
        <w:r w:rsidRPr="001346A5">
          <w:rPr>
            <w:rStyle w:val="ac"/>
            <w:rFonts w:ascii="Times New Roman" w:hAnsi="Times New Roman" w:cs="Times New Roman"/>
            <w:i/>
            <w:iCs/>
            <w:sz w:val="24"/>
            <w:szCs w:val="24"/>
            <w:u w:val="none"/>
            <w:lang w:val="uk-UA"/>
          </w:rPr>
          <w:t>.2024 №</w:t>
        </w:r>
        <w:r w:rsidRPr="001346A5">
          <w:rPr>
            <w:rStyle w:val="ac"/>
            <w:rFonts w:ascii="Times New Roman" w:hAnsi="Times New Roman" w:cs="Times New Roman"/>
            <w:i/>
            <w:iCs/>
            <w:sz w:val="24"/>
            <w:szCs w:val="24"/>
            <w:u w:val="none"/>
          </w:rPr>
          <w:t>52</w:t>
        </w:r>
      </w:hyperlink>
    </w:p>
    <w:p w14:paraId="597E3632" w14:textId="03B6A764" w:rsidR="0007019F" w:rsidRDefault="0007019F" w:rsidP="0007019F">
      <w:pPr>
        <w:spacing w:after="0" w:line="240" w:lineRule="auto"/>
        <w:jc w:val="right"/>
        <w:rPr>
          <w:rStyle w:val="ac"/>
          <w:rFonts w:ascii="Times New Roman" w:hAnsi="Times New Roman" w:cs="Times New Roman"/>
          <w:i/>
          <w:iCs/>
          <w:sz w:val="24"/>
          <w:szCs w:val="24"/>
          <w:u w:val="none"/>
        </w:rPr>
      </w:pPr>
      <w:hyperlink r:id="rId47" w:history="1">
        <w:r w:rsidRPr="0007019F">
          <w:rPr>
            <w:rStyle w:val="ac"/>
            <w:rFonts w:ascii="Times New Roman" w:hAnsi="Times New Roman" w:cs="Times New Roman"/>
            <w:i/>
            <w:iCs/>
            <w:sz w:val="24"/>
            <w:szCs w:val="24"/>
            <w:u w:val="none"/>
            <w:lang w:val="uk-UA"/>
          </w:rPr>
          <w:t>рішенням 44-ї сесії міської ради від 26.09.2024 №12</w:t>
        </w:r>
      </w:hyperlink>
    </w:p>
    <w:p w14:paraId="7D3F925A" w14:textId="522EC497" w:rsidR="00C806DF" w:rsidRDefault="00C806DF" w:rsidP="00C806DF">
      <w:pPr>
        <w:spacing w:after="0" w:line="240" w:lineRule="auto"/>
        <w:jc w:val="right"/>
        <w:rPr>
          <w:rStyle w:val="ac"/>
          <w:rFonts w:ascii="Times New Roman" w:hAnsi="Times New Roman" w:cs="Times New Roman"/>
          <w:i/>
          <w:iCs/>
          <w:sz w:val="24"/>
          <w:szCs w:val="24"/>
          <w:u w:val="none"/>
        </w:rPr>
      </w:pPr>
      <w:hyperlink r:id="rId48" w:history="1">
        <w:r w:rsidRPr="00C806DF">
          <w:rPr>
            <w:rStyle w:val="ac"/>
            <w:rFonts w:ascii="Times New Roman" w:hAnsi="Times New Roman" w:cs="Times New Roman"/>
            <w:i/>
            <w:iCs/>
            <w:sz w:val="24"/>
            <w:szCs w:val="24"/>
            <w:u w:val="none"/>
            <w:lang w:val="uk-UA"/>
          </w:rPr>
          <w:t>рішенням 4</w:t>
        </w:r>
        <w:r w:rsidRPr="00C806DF">
          <w:rPr>
            <w:rStyle w:val="ac"/>
            <w:rFonts w:ascii="Times New Roman" w:hAnsi="Times New Roman" w:cs="Times New Roman"/>
            <w:i/>
            <w:iCs/>
            <w:sz w:val="24"/>
            <w:szCs w:val="24"/>
            <w:u w:val="none"/>
          </w:rPr>
          <w:t>5</w:t>
        </w:r>
        <w:r w:rsidRPr="00C806DF">
          <w:rPr>
            <w:rStyle w:val="ac"/>
            <w:rFonts w:ascii="Times New Roman" w:hAnsi="Times New Roman" w:cs="Times New Roman"/>
            <w:i/>
            <w:iCs/>
            <w:sz w:val="24"/>
            <w:szCs w:val="24"/>
            <w:u w:val="none"/>
            <w:lang w:val="uk-UA"/>
          </w:rPr>
          <w:t xml:space="preserve">-ї сесії міської ради від </w:t>
        </w:r>
        <w:r w:rsidRPr="00C806DF">
          <w:rPr>
            <w:rStyle w:val="ac"/>
            <w:rFonts w:ascii="Times New Roman" w:hAnsi="Times New Roman" w:cs="Times New Roman"/>
            <w:i/>
            <w:iCs/>
            <w:sz w:val="24"/>
            <w:szCs w:val="24"/>
            <w:u w:val="none"/>
          </w:rPr>
          <w:t>17</w:t>
        </w:r>
        <w:r w:rsidRPr="00C806DF">
          <w:rPr>
            <w:rStyle w:val="ac"/>
            <w:rFonts w:ascii="Times New Roman" w:hAnsi="Times New Roman" w:cs="Times New Roman"/>
            <w:i/>
            <w:iCs/>
            <w:sz w:val="24"/>
            <w:szCs w:val="24"/>
            <w:u w:val="none"/>
            <w:lang w:val="uk-UA"/>
          </w:rPr>
          <w:t>.</w:t>
        </w:r>
        <w:r w:rsidRPr="00C806DF">
          <w:rPr>
            <w:rStyle w:val="ac"/>
            <w:rFonts w:ascii="Times New Roman" w:hAnsi="Times New Roman" w:cs="Times New Roman"/>
            <w:i/>
            <w:iCs/>
            <w:sz w:val="24"/>
            <w:szCs w:val="24"/>
            <w:u w:val="none"/>
          </w:rPr>
          <w:t>10</w:t>
        </w:r>
        <w:r w:rsidRPr="00C806DF">
          <w:rPr>
            <w:rStyle w:val="ac"/>
            <w:rFonts w:ascii="Times New Roman" w:hAnsi="Times New Roman" w:cs="Times New Roman"/>
            <w:i/>
            <w:iCs/>
            <w:sz w:val="24"/>
            <w:szCs w:val="24"/>
            <w:u w:val="none"/>
            <w:lang w:val="uk-UA"/>
          </w:rPr>
          <w:t>.2024 №</w:t>
        </w:r>
        <w:r w:rsidRPr="00C806DF">
          <w:rPr>
            <w:rStyle w:val="ac"/>
            <w:rFonts w:ascii="Times New Roman" w:hAnsi="Times New Roman" w:cs="Times New Roman"/>
            <w:i/>
            <w:iCs/>
            <w:sz w:val="24"/>
            <w:szCs w:val="24"/>
            <w:u w:val="none"/>
          </w:rPr>
          <w:t>32</w:t>
        </w:r>
      </w:hyperlink>
    </w:p>
    <w:p w14:paraId="228D2F19" w14:textId="4EBCCECF" w:rsidR="00D400B9" w:rsidRPr="00740918" w:rsidRDefault="00D400B9" w:rsidP="00C806DF">
      <w:pPr>
        <w:spacing w:after="0" w:line="240" w:lineRule="auto"/>
        <w:jc w:val="right"/>
        <w:rPr>
          <w:rFonts w:ascii="Times New Roman" w:hAnsi="Times New Roman" w:cs="Times New Roman"/>
          <w:i/>
          <w:iCs/>
          <w:sz w:val="24"/>
          <w:szCs w:val="24"/>
          <w:lang w:val="uk-UA"/>
        </w:rPr>
      </w:pPr>
      <w:hyperlink r:id="rId49" w:history="1">
        <w:proofErr w:type="spellStart"/>
        <w:r>
          <w:rPr>
            <w:rStyle w:val="ac"/>
            <w:rFonts w:ascii="Times New Roman" w:hAnsi="Times New Roman" w:cs="Times New Roman"/>
            <w:i/>
            <w:iCs/>
            <w:sz w:val="24"/>
            <w:szCs w:val="24"/>
            <w:u w:val="none"/>
          </w:rPr>
          <w:t>рішення</w:t>
        </w:r>
        <w:proofErr w:type="spellEnd"/>
        <w:r>
          <w:rPr>
            <w:rStyle w:val="ac"/>
            <w:rFonts w:ascii="Times New Roman" w:hAnsi="Times New Roman" w:cs="Times New Roman"/>
            <w:i/>
            <w:iCs/>
            <w:sz w:val="24"/>
            <w:szCs w:val="24"/>
            <w:u w:val="none"/>
            <w:lang w:val="uk-UA"/>
          </w:rPr>
          <w:t>м</w:t>
        </w:r>
        <w:r>
          <w:rPr>
            <w:rStyle w:val="ac"/>
            <w:rFonts w:ascii="Times New Roman" w:hAnsi="Times New Roman" w:cs="Times New Roman"/>
            <w:i/>
            <w:iCs/>
            <w:sz w:val="24"/>
            <w:szCs w:val="24"/>
            <w:u w:val="none"/>
          </w:rPr>
          <w:t xml:space="preserve"> 50-ї </w:t>
        </w:r>
        <w:proofErr w:type="spellStart"/>
        <w:r>
          <w:rPr>
            <w:rStyle w:val="ac"/>
            <w:rFonts w:ascii="Times New Roman" w:hAnsi="Times New Roman" w:cs="Times New Roman"/>
            <w:i/>
            <w:iCs/>
            <w:sz w:val="24"/>
            <w:szCs w:val="24"/>
            <w:u w:val="none"/>
          </w:rPr>
          <w:t>сесії</w:t>
        </w:r>
        <w:proofErr w:type="spellEnd"/>
        <w:r>
          <w:rPr>
            <w:rStyle w:val="ac"/>
            <w:rFonts w:ascii="Times New Roman" w:hAnsi="Times New Roman" w:cs="Times New Roman"/>
            <w:i/>
            <w:iCs/>
            <w:sz w:val="24"/>
            <w:szCs w:val="24"/>
            <w:u w:val="none"/>
          </w:rPr>
          <w:t xml:space="preserve"> </w:t>
        </w:r>
        <w:proofErr w:type="spellStart"/>
        <w:r>
          <w:rPr>
            <w:rStyle w:val="ac"/>
            <w:rFonts w:ascii="Times New Roman" w:hAnsi="Times New Roman" w:cs="Times New Roman"/>
            <w:i/>
            <w:iCs/>
            <w:sz w:val="24"/>
            <w:szCs w:val="24"/>
            <w:u w:val="none"/>
          </w:rPr>
          <w:t>міської</w:t>
        </w:r>
        <w:proofErr w:type="spellEnd"/>
        <w:r>
          <w:rPr>
            <w:rStyle w:val="ac"/>
            <w:rFonts w:ascii="Times New Roman" w:hAnsi="Times New Roman" w:cs="Times New Roman"/>
            <w:i/>
            <w:iCs/>
            <w:sz w:val="24"/>
            <w:szCs w:val="24"/>
            <w:u w:val="none"/>
          </w:rPr>
          <w:t xml:space="preserve"> </w:t>
        </w:r>
        <w:proofErr w:type="spellStart"/>
        <w:r>
          <w:rPr>
            <w:rStyle w:val="ac"/>
            <w:rFonts w:ascii="Times New Roman" w:hAnsi="Times New Roman" w:cs="Times New Roman"/>
            <w:i/>
            <w:iCs/>
            <w:sz w:val="24"/>
            <w:szCs w:val="24"/>
            <w:u w:val="none"/>
          </w:rPr>
          <w:t>ради</w:t>
        </w:r>
        <w:proofErr w:type="spellEnd"/>
        <w:r>
          <w:rPr>
            <w:rStyle w:val="ac"/>
            <w:rFonts w:ascii="Times New Roman" w:hAnsi="Times New Roman" w:cs="Times New Roman"/>
            <w:i/>
            <w:iCs/>
            <w:sz w:val="24"/>
            <w:szCs w:val="24"/>
            <w:u w:val="none"/>
          </w:rPr>
          <w:t xml:space="preserve"> </w:t>
        </w:r>
        <w:proofErr w:type="spellStart"/>
        <w:r>
          <w:rPr>
            <w:rStyle w:val="ac"/>
            <w:rFonts w:ascii="Times New Roman" w:hAnsi="Times New Roman" w:cs="Times New Roman"/>
            <w:i/>
            <w:iCs/>
            <w:sz w:val="24"/>
            <w:szCs w:val="24"/>
            <w:u w:val="none"/>
          </w:rPr>
          <w:t>від</w:t>
        </w:r>
        <w:proofErr w:type="spellEnd"/>
        <w:r>
          <w:rPr>
            <w:rStyle w:val="ac"/>
            <w:rFonts w:ascii="Times New Roman" w:hAnsi="Times New Roman" w:cs="Times New Roman"/>
            <w:i/>
            <w:iCs/>
            <w:sz w:val="24"/>
            <w:szCs w:val="24"/>
            <w:u w:val="none"/>
          </w:rPr>
          <w:t xml:space="preserve"> 05.03.2024 №30</w:t>
        </w:r>
      </w:hyperlink>
    </w:p>
    <w:p w14:paraId="322CEF3F" w14:textId="77777777" w:rsidR="002C0C36" w:rsidRPr="002C0C36" w:rsidRDefault="00740918" w:rsidP="00C806DF">
      <w:pPr>
        <w:spacing w:after="0" w:line="240" w:lineRule="auto"/>
        <w:jc w:val="right"/>
        <w:rPr>
          <w:rFonts w:ascii="Times New Roman" w:hAnsi="Times New Roman" w:cs="Times New Roman"/>
          <w:sz w:val="24"/>
          <w:szCs w:val="24"/>
          <w:lang w:val="uk-UA"/>
        </w:rPr>
      </w:pPr>
      <w:hyperlink r:id="rId50" w:history="1">
        <w:proofErr w:type="spellStart"/>
        <w:r w:rsidRPr="00740918">
          <w:rPr>
            <w:rStyle w:val="ac"/>
            <w:rFonts w:ascii="Times New Roman" w:hAnsi="Times New Roman" w:cs="Times New Roman"/>
            <w:i/>
            <w:iCs/>
            <w:sz w:val="24"/>
            <w:szCs w:val="24"/>
            <w:u w:val="none"/>
          </w:rPr>
          <w:t>рішення</w:t>
        </w:r>
        <w:proofErr w:type="spellEnd"/>
        <w:r w:rsidRPr="00740918">
          <w:rPr>
            <w:rStyle w:val="ac"/>
            <w:rFonts w:ascii="Times New Roman" w:hAnsi="Times New Roman" w:cs="Times New Roman"/>
            <w:i/>
            <w:iCs/>
            <w:sz w:val="24"/>
            <w:szCs w:val="24"/>
            <w:u w:val="none"/>
            <w:lang w:val="uk-UA"/>
          </w:rPr>
          <w:t>м</w:t>
        </w:r>
        <w:r w:rsidRPr="00740918">
          <w:rPr>
            <w:rStyle w:val="ac"/>
            <w:rFonts w:ascii="Times New Roman" w:hAnsi="Times New Roman" w:cs="Times New Roman"/>
            <w:i/>
            <w:iCs/>
            <w:sz w:val="24"/>
            <w:szCs w:val="24"/>
            <w:u w:val="none"/>
          </w:rPr>
          <w:t xml:space="preserve"> 5</w:t>
        </w:r>
        <w:r w:rsidRPr="00740918">
          <w:rPr>
            <w:rStyle w:val="ac"/>
            <w:rFonts w:ascii="Times New Roman" w:hAnsi="Times New Roman" w:cs="Times New Roman"/>
            <w:i/>
            <w:iCs/>
            <w:sz w:val="24"/>
            <w:szCs w:val="24"/>
            <w:u w:val="none"/>
            <w:lang w:val="uk-UA"/>
          </w:rPr>
          <w:t>6</w:t>
        </w:r>
        <w:r w:rsidRPr="00740918">
          <w:rPr>
            <w:rStyle w:val="ac"/>
            <w:rFonts w:ascii="Times New Roman" w:hAnsi="Times New Roman" w:cs="Times New Roman"/>
            <w:i/>
            <w:iCs/>
            <w:sz w:val="24"/>
            <w:szCs w:val="24"/>
            <w:u w:val="none"/>
          </w:rPr>
          <w:t xml:space="preserve">-ї </w:t>
        </w:r>
        <w:proofErr w:type="spellStart"/>
        <w:r w:rsidRPr="00740918">
          <w:rPr>
            <w:rStyle w:val="ac"/>
            <w:rFonts w:ascii="Times New Roman" w:hAnsi="Times New Roman" w:cs="Times New Roman"/>
            <w:i/>
            <w:iCs/>
            <w:sz w:val="24"/>
            <w:szCs w:val="24"/>
            <w:u w:val="none"/>
          </w:rPr>
          <w:t>сесії</w:t>
        </w:r>
        <w:proofErr w:type="spellEnd"/>
        <w:r w:rsidRPr="00740918">
          <w:rPr>
            <w:rStyle w:val="ac"/>
            <w:rFonts w:ascii="Times New Roman" w:hAnsi="Times New Roman" w:cs="Times New Roman"/>
            <w:i/>
            <w:iCs/>
            <w:sz w:val="24"/>
            <w:szCs w:val="24"/>
            <w:u w:val="none"/>
          </w:rPr>
          <w:t xml:space="preserve"> </w:t>
        </w:r>
        <w:proofErr w:type="spellStart"/>
        <w:r w:rsidRPr="00740918">
          <w:rPr>
            <w:rStyle w:val="ac"/>
            <w:rFonts w:ascii="Times New Roman" w:hAnsi="Times New Roman" w:cs="Times New Roman"/>
            <w:i/>
            <w:iCs/>
            <w:sz w:val="24"/>
            <w:szCs w:val="24"/>
            <w:u w:val="none"/>
          </w:rPr>
          <w:t>міської</w:t>
        </w:r>
        <w:proofErr w:type="spellEnd"/>
        <w:r w:rsidRPr="00740918">
          <w:rPr>
            <w:rStyle w:val="ac"/>
            <w:rFonts w:ascii="Times New Roman" w:hAnsi="Times New Roman" w:cs="Times New Roman"/>
            <w:i/>
            <w:iCs/>
            <w:sz w:val="24"/>
            <w:szCs w:val="24"/>
            <w:u w:val="none"/>
          </w:rPr>
          <w:t xml:space="preserve"> </w:t>
        </w:r>
        <w:proofErr w:type="spellStart"/>
        <w:r w:rsidRPr="00740918">
          <w:rPr>
            <w:rStyle w:val="ac"/>
            <w:rFonts w:ascii="Times New Roman" w:hAnsi="Times New Roman" w:cs="Times New Roman"/>
            <w:i/>
            <w:iCs/>
            <w:sz w:val="24"/>
            <w:szCs w:val="24"/>
            <w:u w:val="none"/>
          </w:rPr>
          <w:t>ради</w:t>
        </w:r>
        <w:proofErr w:type="spellEnd"/>
        <w:r w:rsidRPr="00740918">
          <w:rPr>
            <w:rStyle w:val="ac"/>
            <w:rFonts w:ascii="Times New Roman" w:hAnsi="Times New Roman" w:cs="Times New Roman"/>
            <w:i/>
            <w:iCs/>
            <w:sz w:val="24"/>
            <w:szCs w:val="24"/>
            <w:u w:val="none"/>
          </w:rPr>
          <w:t xml:space="preserve"> </w:t>
        </w:r>
        <w:proofErr w:type="spellStart"/>
        <w:r w:rsidRPr="00740918">
          <w:rPr>
            <w:rStyle w:val="ac"/>
            <w:rFonts w:ascii="Times New Roman" w:hAnsi="Times New Roman" w:cs="Times New Roman"/>
            <w:i/>
            <w:iCs/>
            <w:sz w:val="24"/>
            <w:szCs w:val="24"/>
            <w:u w:val="none"/>
          </w:rPr>
          <w:t>від</w:t>
        </w:r>
        <w:proofErr w:type="spellEnd"/>
        <w:r w:rsidRPr="00740918">
          <w:rPr>
            <w:rStyle w:val="ac"/>
            <w:rFonts w:ascii="Times New Roman" w:hAnsi="Times New Roman" w:cs="Times New Roman"/>
            <w:i/>
            <w:iCs/>
            <w:sz w:val="24"/>
            <w:szCs w:val="24"/>
            <w:u w:val="none"/>
          </w:rPr>
          <w:t xml:space="preserve"> </w:t>
        </w:r>
        <w:r w:rsidRPr="00740918">
          <w:rPr>
            <w:rStyle w:val="ac"/>
            <w:rFonts w:ascii="Times New Roman" w:hAnsi="Times New Roman" w:cs="Times New Roman"/>
            <w:i/>
            <w:iCs/>
            <w:sz w:val="24"/>
            <w:szCs w:val="24"/>
            <w:u w:val="none"/>
            <w:lang w:val="uk-UA"/>
          </w:rPr>
          <w:t>25</w:t>
        </w:r>
        <w:r w:rsidRPr="00740918">
          <w:rPr>
            <w:rStyle w:val="ac"/>
            <w:rFonts w:ascii="Times New Roman" w:hAnsi="Times New Roman" w:cs="Times New Roman"/>
            <w:i/>
            <w:iCs/>
            <w:sz w:val="24"/>
            <w:szCs w:val="24"/>
            <w:u w:val="none"/>
          </w:rPr>
          <w:t>.0</w:t>
        </w:r>
        <w:r w:rsidRPr="00740918">
          <w:rPr>
            <w:rStyle w:val="ac"/>
            <w:rFonts w:ascii="Times New Roman" w:hAnsi="Times New Roman" w:cs="Times New Roman"/>
            <w:i/>
            <w:iCs/>
            <w:sz w:val="24"/>
            <w:szCs w:val="24"/>
            <w:u w:val="none"/>
            <w:lang w:val="uk-UA"/>
          </w:rPr>
          <w:t>9</w:t>
        </w:r>
        <w:r w:rsidRPr="00740918">
          <w:rPr>
            <w:rStyle w:val="ac"/>
            <w:rFonts w:ascii="Times New Roman" w:hAnsi="Times New Roman" w:cs="Times New Roman"/>
            <w:i/>
            <w:iCs/>
            <w:sz w:val="24"/>
            <w:szCs w:val="24"/>
            <w:u w:val="none"/>
          </w:rPr>
          <w:t>.</w:t>
        </w:r>
        <w:r w:rsidRPr="00740918">
          <w:rPr>
            <w:rStyle w:val="ac"/>
            <w:rFonts w:ascii="Times New Roman" w:hAnsi="Times New Roman" w:cs="Times New Roman"/>
            <w:i/>
            <w:iCs/>
            <w:sz w:val="24"/>
            <w:szCs w:val="24"/>
            <w:u w:val="none"/>
          </w:rPr>
          <w:t>202</w:t>
        </w:r>
        <w:r w:rsidRPr="00740918">
          <w:rPr>
            <w:rStyle w:val="ac"/>
            <w:rFonts w:ascii="Times New Roman" w:hAnsi="Times New Roman" w:cs="Times New Roman"/>
            <w:i/>
            <w:iCs/>
            <w:sz w:val="24"/>
            <w:szCs w:val="24"/>
            <w:u w:val="none"/>
            <w:lang w:val="uk-UA"/>
          </w:rPr>
          <w:t>5</w:t>
        </w:r>
        <w:r w:rsidRPr="00740918">
          <w:rPr>
            <w:rStyle w:val="ac"/>
            <w:rFonts w:ascii="Times New Roman" w:hAnsi="Times New Roman" w:cs="Times New Roman"/>
            <w:i/>
            <w:iCs/>
            <w:sz w:val="24"/>
            <w:szCs w:val="24"/>
            <w:u w:val="none"/>
          </w:rPr>
          <w:t xml:space="preserve"> №</w:t>
        </w:r>
        <w:r w:rsidRPr="00740918">
          <w:rPr>
            <w:rStyle w:val="ac"/>
            <w:rFonts w:ascii="Times New Roman" w:hAnsi="Times New Roman" w:cs="Times New Roman"/>
            <w:i/>
            <w:iCs/>
            <w:sz w:val="24"/>
            <w:szCs w:val="24"/>
            <w:u w:val="none"/>
            <w:lang w:val="uk-UA"/>
          </w:rPr>
          <w:t>29</w:t>
        </w:r>
      </w:hyperlink>
    </w:p>
    <w:p w14:paraId="4E26BF2E" w14:textId="77777777" w:rsidR="00B2339A" w:rsidRPr="00B2339A" w:rsidRDefault="002C0C36" w:rsidP="00C806DF">
      <w:pPr>
        <w:spacing w:after="0" w:line="240" w:lineRule="auto"/>
        <w:jc w:val="right"/>
        <w:rPr>
          <w:rFonts w:ascii="Times New Roman" w:hAnsi="Times New Roman" w:cs="Times New Roman"/>
          <w:sz w:val="24"/>
          <w:szCs w:val="24"/>
        </w:rPr>
      </w:pPr>
      <w:hyperlink r:id="rId51" w:history="1">
        <w:proofErr w:type="spellStart"/>
        <w:r w:rsidRPr="002C0C36">
          <w:rPr>
            <w:rStyle w:val="ac"/>
            <w:rFonts w:ascii="Times New Roman" w:hAnsi="Times New Roman" w:cs="Times New Roman"/>
            <w:i/>
            <w:iCs/>
            <w:sz w:val="24"/>
            <w:szCs w:val="24"/>
            <w:u w:val="none"/>
          </w:rPr>
          <w:t>рішення</w:t>
        </w:r>
        <w:proofErr w:type="spellEnd"/>
        <w:r w:rsidRPr="002C0C36">
          <w:rPr>
            <w:rStyle w:val="ac"/>
            <w:rFonts w:ascii="Times New Roman" w:hAnsi="Times New Roman" w:cs="Times New Roman"/>
            <w:i/>
            <w:iCs/>
            <w:sz w:val="24"/>
            <w:szCs w:val="24"/>
            <w:u w:val="none"/>
            <w:lang w:val="uk-UA"/>
          </w:rPr>
          <w:t>м</w:t>
        </w:r>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60</w:t>
        </w:r>
        <w:r w:rsidRPr="002C0C36">
          <w:rPr>
            <w:rStyle w:val="ac"/>
            <w:rFonts w:ascii="Times New Roman" w:hAnsi="Times New Roman" w:cs="Times New Roman"/>
            <w:i/>
            <w:iCs/>
            <w:sz w:val="24"/>
            <w:szCs w:val="24"/>
            <w:u w:val="none"/>
          </w:rPr>
          <w:t xml:space="preserve">-ї </w:t>
        </w:r>
        <w:proofErr w:type="spellStart"/>
        <w:r w:rsidRPr="002C0C36">
          <w:rPr>
            <w:rStyle w:val="ac"/>
            <w:rFonts w:ascii="Times New Roman" w:hAnsi="Times New Roman" w:cs="Times New Roman"/>
            <w:i/>
            <w:iCs/>
            <w:sz w:val="24"/>
            <w:szCs w:val="24"/>
            <w:u w:val="none"/>
          </w:rPr>
          <w:t>сесії</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міської</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ради</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від</w:t>
        </w:r>
        <w:proofErr w:type="spellEnd"/>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18</w:t>
        </w:r>
        <w:r w:rsidRPr="002C0C36">
          <w:rPr>
            <w:rStyle w:val="ac"/>
            <w:rFonts w:ascii="Times New Roman" w:hAnsi="Times New Roman" w:cs="Times New Roman"/>
            <w:i/>
            <w:iCs/>
            <w:sz w:val="24"/>
            <w:szCs w:val="24"/>
            <w:u w:val="none"/>
          </w:rPr>
          <w:t>.0</w:t>
        </w:r>
        <w:r w:rsidRPr="002C0C36">
          <w:rPr>
            <w:rStyle w:val="ac"/>
            <w:rFonts w:ascii="Times New Roman" w:hAnsi="Times New Roman" w:cs="Times New Roman"/>
            <w:i/>
            <w:iCs/>
            <w:sz w:val="24"/>
            <w:szCs w:val="24"/>
            <w:u w:val="none"/>
            <w:lang w:val="uk-UA"/>
          </w:rPr>
          <w:t>2</w:t>
        </w:r>
        <w:r w:rsidRPr="002C0C36">
          <w:rPr>
            <w:rStyle w:val="ac"/>
            <w:rFonts w:ascii="Times New Roman" w:hAnsi="Times New Roman" w:cs="Times New Roman"/>
            <w:i/>
            <w:iCs/>
            <w:sz w:val="24"/>
            <w:szCs w:val="24"/>
            <w:u w:val="none"/>
          </w:rPr>
          <w:t>.202</w:t>
        </w:r>
        <w:r w:rsidRPr="002C0C36">
          <w:rPr>
            <w:rStyle w:val="ac"/>
            <w:rFonts w:ascii="Times New Roman" w:hAnsi="Times New Roman" w:cs="Times New Roman"/>
            <w:i/>
            <w:iCs/>
            <w:sz w:val="24"/>
            <w:szCs w:val="24"/>
            <w:u w:val="none"/>
            <w:lang w:val="uk-UA"/>
          </w:rPr>
          <w:t>6</w:t>
        </w:r>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53</w:t>
        </w:r>
      </w:hyperlink>
    </w:p>
    <w:p w14:paraId="56313CEA" w14:textId="2E7B5F54" w:rsidR="00B2339A" w:rsidRPr="00B2339A" w:rsidRDefault="00B2339A" w:rsidP="00C806DF">
      <w:pPr>
        <w:spacing w:after="0" w:line="240" w:lineRule="auto"/>
        <w:jc w:val="right"/>
        <w:rPr>
          <w:rStyle w:val="ac"/>
          <w:rFonts w:ascii="Times New Roman" w:hAnsi="Times New Roman" w:cs="Times New Roman"/>
          <w:i/>
          <w:iCs/>
          <w:sz w:val="24"/>
          <w:szCs w:val="24"/>
          <w:u w:val="none"/>
        </w:rPr>
      </w:pPr>
      <w:hyperlink r:id="rId52" w:history="1">
        <w:proofErr w:type="spellStart"/>
        <w:r w:rsidRPr="00B2339A">
          <w:rPr>
            <w:rStyle w:val="ac"/>
            <w:rFonts w:ascii="Times New Roman" w:hAnsi="Times New Roman" w:cs="Times New Roman"/>
            <w:i/>
            <w:iCs/>
            <w:sz w:val="24"/>
            <w:szCs w:val="24"/>
            <w:u w:val="none"/>
          </w:rPr>
          <w:t>рішення</w:t>
        </w:r>
        <w:proofErr w:type="spellEnd"/>
        <w:r w:rsidRPr="00B2339A">
          <w:rPr>
            <w:rStyle w:val="ac"/>
            <w:rFonts w:ascii="Times New Roman" w:hAnsi="Times New Roman" w:cs="Times New Roman"/>
            <w:i/>
            <w:iCs/>
            <w:sz w:val="24"/>
            <w:szCs w:val="24"/>
            <w:u w:val="none"/>
            <w:lang w:val="uk-UA"/>
          </w:rPr>
          <w:t>м</w:t>
        </w:r>
        <w:r w:rsidRPr="00B2339A">
          <w:rPr>
            <w:rStyle w:val="ac"/>
            <w:rFonts w:ascii="Times New Roman" w:hAnsi="Times New Roman" w:cs="Times New Roman"/>
            <w:i/>
            <w:iCs/>
            <w:sz w:val="24"/>
            <w:szCs w:val="24"/>
            <w:u w:val="none"/>
          </w:rPr>
          <w:t xml:space="preserve"> </w:t>
        </w:r>
        <w:r w:rsidRPr="00B2339A">
          <w:rPr>
            <w:rStyle w:val="ac"/>
            <w:rFonts w:ascii="Times New Roman" w:hAnsi="Times New Roman" w:cs="Times New Roman"/>
            <w:i/>
            <w:iCs/>
            <w:sz w:val="24"/>
            <w:szCs w:val="24"/>
            <w:u w:val="none"/>
            <w:lang w:val="uk-UA"/>
          </w:rPr>
          <w:t>6</w:t>
        </w:r>
        <w:r w:rsidRPr="00B2339A">
          <w:rPr>
            <w:rStyle w:val="ac"/>
            <w:rFonts w:ascii="Times New Roman" w:hAnsi="Times New Roman" w:cs="Times New Roman"/>
            <w:i/>
            <w:iCs/>
            <w:sz w:val="24"/>
            <w:szCs w:val="24"/>
            <w:u w:val="none"/>
          </w:rPr>
          <w:t>2</w:t>
        </w:r>
        <w:r w:rsidRPr="00B2339A">
          <w:rPr>
            <w:rStyle w:val="ac"/>
            <w:rFonts w:ascii="Times New Roman" w:hAnsi="Times New Roman" w:cs="Times New Roman"/>
            <w:i/>
            <w:iCs/>
            <w:sz w:val="24"/>
            <w:szCs w:val="24"/>
            <w:u w:val="none"/>
          </w:rPr>
          <w:t xml:space="preserve">-ї </w:t>
        </w:r>
        <w:proofErr w:type="spellStart"/>
        <w:r w:rsidRPr="00B2339A">
          <w:rPr>
            <w:rStyle w:val="ac"/>
            <w:rFonts w:ascii="Times New Roman" w:hAnsi="Times New Roman" w:cs="Times New Roman"/>
            <w:i/>
            <w:iCs/>
            <w:sz w:val="24"/>
            <w:szCs w:val="24"/>
            <w:u w:val="none"/>
          </w:rPr>
          <w:t>сесії</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міської</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ради</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від</w:t>
        </w:r>
        <w:proofErr w:type="spellEnd"/>
        <w:r w:rsidRPr="00B2339A">
          <w:rPr>
            <w:rStyle w:val="ac"/>
            <w:rFonts w:ascii="Times New Roman" w:hAnsi="Times New Roman" w:cs="Times New Roman"/>
            <w:i/>
            <w:iCs/>
            <w:sz w:val="24"/>
            <w:szCs w:val="24"/>
            <w:u w:val="none"/>
          </w:rPr>
          <w:t xml:space="preserve"> </w:t>
        </w:r>
        <w:r w:rsidRPr="00B2339A">
          <w:rPr>
            <w:rStyle w:val="ac"/>
            <w:rFonts w:ascii="Times New Roman" w:hAnsi="Times New Roman" w:cs="Times New Roman"/>
            <w:i/>
            <w:iCs/>
            <w:sz w:val="24"/>
            <w:szCs w:val="24"/>
            <w:u w:val="none"/>
          </w:rPr>
          <w:t>21</w:t>
        </w:r>
        <w:r w:rsidRPr="00B2339A">
          <w:rPr>
            <w:rStyle w:val="ac"/>
            <w:rFonts w:ascii="Times New Roman" w:hAnsi="Times New Roman" w:cs="Times New Roman"/>
            <w:i/>
            <w:iCs/>
            <w:sz w:val="24"/>
            <w:szCs w:val="24"/>
            <w:u w:val="none"/>
          </w:rPr>
          <w:t>.0</w:t>
        </w:r>
        <w:r w:rsidRPr="00B2339A">
          <w:rPr>
            <w:rStyle w:val="ac"/>
            <w:rFonts w:ascii="Times New Roman" w:hAnsi="Times New Roman" w:cs="Times New Roman"/>
            <w:i/>
            <w:iCs/>
            <w:sz w:val="24"/>
            <w:szCs w:val="24"/>
            <w:u w:val="none"/>
          </w:rPr>
          <w:t>5</w:t>
        </w:r>
        <w:r w:rsidRPr="00B2339A">
          <w:rPr>
            <w:rStyle w:val="ac"/>
            <w:rFonts w:ascii="Times New Roman" w:hAnsi="Times New Roman" w:cs="Times New Roman"/>
            <w:i/>
            <w:iCs/>
            <w:sz w:val="24"/>
            <w:szCs w:val="24"/>
            <w:u w:val="none"/>
          </w:rPr>
          <w:t>.202</w:t>
        </w:r>
        <w:r w:rsidRPr="00B2339A">
          <w:rPr>
            <w:rStyle w:val="ac"/>
            <w:rFonts w:ascii="Times New Roman" w:hAnsi="Times New Roman" w:cs="Times New Roman"/>
            <w:i/>
            <w:iCs/>
            <w:sz w:val="24"/>
            <w:szCs w:val="24"/>
            <w:u w:val="none"/>
            <w:lang w:val="uk-UA"/>
          </w:rPr>
          <w:t>6</w:t>
        </w:r>
        <w:r w:rsidRPr="00B2339A">
          <w:rPr>
            <w:rStyle w:val="ac"/>
            <w:rFonts w:ascii="Times New Roman" w:hAnsi="Times New Roman" w:cs="Times New Roman"/>
            <w:i/>
            <w:iCs/>
            <w:sz w:val="24"/>
            <w:szCs w:val="24"/>
            <w:u w:val="none"/>
          </w:rPr>
          <w:t xml:space="preserve"> №</w:t>
        </w:r>
        <w:r w:rsidRPr="00B2339A">
          <w:rPr>
            <w:rStyle w:val="ac"/>
            <w:rFonts w:ascii="Times New Roman" w:hAnsi="Times New Roman" w:cs="Times New Roman"/>
            <w:i/>
            <w:iCs/>
            <w:sz w:val="24"/>
            <w:szCs w:val="24"/>
            <w:u w:val="none"/>
          </w:rPr>
          <w:t>27</w:t>
        </w:r>
      </w:hyperlink>
    </w:p>
    <w:p w14:paraId="59A4A97F" w14:textId="77777777" w:rsidR="00B73BD7" w:rsidRPr="00C806DF" w:rsidRDefault="00B73BD7" w:rsidP="005B4029">
      <w:pPr>
        <w:spacing w:after="0" w:line="240" w:lineRule="auto"/>
        <w:jc w:val="right"/>
        <w:rPr>
          <w:rFonts w:ascii="Times New Roman" w:hAnsi="Times New Roman" w:cs="Times New Roman"/>
          <w:sz w:val="24"/>
          <w:szCs w:val="24"/>
        </w:rPr>
      </w:pPr>
    </w:p>
    <w:p w14:paraId="6792A36B" w14:textId="77777777" w:rsidR="003B60C3" w:rsidRDefault="003B60C3" w:rsidP="003B60C3">
      <w:pPr>
        <w:spacing w:after="0" w:line="240" w:lineRule="auto"/>
        <w:ind w:firstLine="567"/>
        <w:jc w:val="both"/>
        <w:rPr>
          <w:rFonts w:ascii="Times New Roman" w:hAnsi="Times New Roman" w:cs="Times New Roman"/>
          <w:color w:val="000000"/>
          <w:sz w:val="24"/>
          <w:szCs w:val="24"/>
          <w:lang w:val="uk-UA"/>
        </w:rPr>
      </w:pPr>
      <w:bookmarkStart w:id="3" w:name="6"/>
      <w:bookmarkEnd w:id="2"/>
      <w:r w:rsidRPr="005B4029">
        <w:rPr>
          <w:rFonts w:ascii="Times New Roman" w:hAnsi="Times New Roman" w:cs="Times New Roman"/>
          <w:color w:val="000000"/>
          <w:sz w:val="24"/>
          <w:szCs w:val="24"/>
          <w:lang w:val="uk-UA"/>
        </w:rPr>
        <w:t>Розглянувши пропозицію виконавчого коміт</w:t>
      </w:r>
      <w:r>
        <w:rPr>
          <w:rFonts w:ascii="Times New Roman" w:hAnsi="Times New Roman" w:cs="Times New Roman"/>
          <w:color w:val="000000"/>
          <w:sz w:val="24"/>
          <w:szCs w:val="24"/>
          <w:lang w:val="uk-UA"/>
        </w:rPr>
        <w:t>ету міської ради, керуючись ст.</w:t>
      </w:r>
      <w:r w:rsidRPr="005B4029">
        <w:rPr>
          <w:rFonts w:ascii="Times New Roman" w:hAnsi="Times New Roman" w:cs="Times New Roman"/>
          <w:color w:val="000000"/>
          <w:sz w:val="24"/>
          <w:szCs w:val="24"/>
          <w:lang w:val="uk-UA"/>
        </w:rPr>
        <w:t>37 Закону України "Про місцеве самовря</w:t>
      </w:r>
      <w:r>
        <w:rPr>
          <w:rFonts w:ascii="Times New Roman" w:hAnsi="Times New Roman" w:cs="Times New Roman"/>
          <w:color w:val="000000"/>
          <w:sz w:val="24"/>
          <w:szCs w:val="24"/>
          <w:lang w:val="uk-UA"/>
        </w:rPr>
        <w:t>дування в Україні", міська рада</w:t>
      </w:r>
    </w:p>
    <w:p w14:paraId="7F9434FB" w14:textId="77777777" w:rsidR="003B60C3" w:rsidRDefault="003B60C3" w:rsidP="003B60C3">
      <w:pPr>
        <w:spacing w:after="0" w:line="240" w:lineRule="auto"/>
        <w:jc w:val="both"/>
        <w:rPr>
          <w:rFonts w:ascii="Times New Roman" w:hAnsi="Times New Roman" w:cs="Times New Roman"/>
          <w:color w:val="000000"/>
          <w:sz w:val="24"/>
          <w:szCs w:val="24"/>
          <w:lang w:val="uk-UA"/>
        </w:rPr>
      </w:pPr>
    </w:p>
    <w:p w14:paraId="73C17DB6" w14:textId="77777777" w:rsidR="003E76FD" w:rsidRPr="003B60C3" w:rsidRDefault="003B60C3" w:rsidP="003B60C3">
      <w:pPr>
        <w:spacing w:after="0" w:line="240" w:lineRule="auto"/>
        <w:jc w:val="both"/>
        <w:rPr>
          <w:rFonts w:ascii="Times New Roman" w:hAnsi="Times New Roman" w:cs="Times New Roman"/>
          <w:sz w:val="24"/>
          <w:szCs w:val="24"/>
          <w:lang w:val="uk-UA"/>
        </w:rPr>
      </w:pPr>
      <w:r w:rsidRPr="003B60C3">
        <w:rPr>
          <w:rFonts w:ascii="Times New Roman" w:hAnsi="Times New Roman" w:cs="Times New Roman"/>
          <w:color w:val="000000"/>
          <w:sz w:val="24"/>
          <w:szCs w:val="24"/>
          <w:lang w:val="uk-UA"/>
        </w:rPr>
        <w:t>ВИРІШИЛА:</w:t>
      </w:r>
    </w:p>
    <w:p w14:paraId="6100AB1F" w14:textId="77777777" w:rsidR="003B60C3" w:rsidRDefault="003B60C3" w:rsidP="003B60C3">
      <w:pPr>
        <w:spacing w:after="0" w:line="240" w:lineRule="auto"/>
        <w:jc w:val="both"/>
        <w:rPr>
          <w:rFonts w:ascii="Times New Roman" w:hAnsi="Times New Roman" w:cs="Times New Roman"/>
          <w:color w:val="000000"/>
          <w:sz w:val="24"/>
          <w:szCs w:val="24"/>
          <w:lang w:val="uk-UA"/>
        </w:rPr>
      </w:pPr>
      <w:bookmarkStart w:id="4" w:name="7"/>
      <w:bookmarkEnd w:id="3"/>
    </w:p>
    <w:p w14:paraId="71B1B5C6" w14:textId="100172E6" w:rsidR="003E76FD" w:rsidRPr="005B4029" w:rsidRDefault="003B60C3" w:rsidP="003B60C3">
      <w:pPr>
        <w:spacing w:after="0" w:line="240" w:lineRule="auto"/>
        <w:ind w:firstLine="567"/>
        <w:jc w:val="both"/>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 xml:space="preserve">1. Затвердити Положення про порядок найменування або перейменування площ, проспектів, вулиць, провулків, проїздів, скверів, бульварів, парків, розташованих на території </w:t>
      </w:r>
      <w:proofErr w:type="spellStart"/>
      <w:r w:rsidR="000A6F63" w:rsidRPr="000A6F63">
        <w:rPr>
          <w:rFonts w:ascii="Times New Roman" w:hAnsi="Times New Roman" w:cs="Times New Roman"/>
          <w:color w:val="0070C0"/>
          <w:sz w:val="24"/>
          <w:szCs w:val="24"/>
        </w:rPr>
        <w:t>Хмельницької</w:t>
      </w:r>
      <w:proofErr w:type="spellEnd"/>
      <w:r w:rsidR="000A6F63" w:rsidRPr="000A6F63">
        <w:rPr>
          <w:rFonts w:ascii="Times New Roman" w:hAnsi="Times New Roman" w:cs="Times New Roman"/>
          <w:color w:val="0070C0"/>
          <w:sz w:val="24"/>
          <w:szCs w:val="24"/>
        </w:rPr>
        <w:t xml:space="preserve"> </w:t>
      </w:r>
      <w:proofErr w:type="spellStart"/>
      <w:r w:rsidR="000A6F63" w:rsidRPr="000A6F63">
        <w:rPr>
          <w:rFonts w:ascii="Times New Roman" w:hAnsi="Times New Roman" w:cs="Times New Roman"/>
          <w:color w:val="0070C0"/>
          <w:sz w:val="24"/>
          <w:szCs w:val="24"/>
        </w:rPr>
        <w:t>міської</w:t>
      </w:r>
      <w:proofErr w:type="spellEnd"/>
      <w:r w:rsidR="000A6F63" w:rsidRPr="000A6F63">
        <w:rPr>
          <w:rFonts w:ascii="Times New Roman" w:hAnsi="Times New Roman" w:cs="Times New Roman"/>
          <w:color w:val="0070C0"/>
          <w:sz w:val="24"/>
          <w:szCs w:val="24"/>
        </w:rPr>
        <w:t xml:space="preserve"> </w:t>
      </w:r>
      <w:proofErr w:type="spellStart"/>
      <w:r w:rsidR="000A6F63" w:rsidRPr="000A6F63">
        <w:rPr>
          <w:rFonts w:ascii="Times New Roman" w:hAnsi="Times New Roman" w:cs="Times New Roman"/>
          <w:color w:val="0070C0"/>
          <w:sz w:val="24"/>
          <w:szCs w:val="24"/>
        </w:rPr>
        <w:t>територіальної</w:t>
      </w:r>
      <w:proofErr w:type="spellEnd"/>
      <w:r w:rsidR="000A6F63" w:rsidRPr="000A6F63">
        <w:rPr>
          <w:rFonts w:ascii="Times New Roman" w:hAnsi="Times New Roman" w:cs="Times New Roman"/>
          <w:color w:val="0070C0"/>
          <w:sz w:val="24"/>
          <w:szCs w:val="24"/>
        </w:rPr>
        <w:t xml:space="preserve"> </w:t>
      </w:r>
      <w:proofErr w:type="spellStart"/>
      <w:r w:rsidR="000A6F63" w:rsidRPr="000A6F63">
        <w:rPr>
          <w:rFonts w:ascii="Times New Roman" w:hAnsi="Times New Roman" w:cs="Times New Roman"/>
          <w:color w:val="0070C0"/>
          <w:sz w:val="24"/>
          <w:szCs w:val="24"/>
        </w:rPr>
        <w:t>громади</w:t>
      </w:r>
      <w:proofErr w:type="spellEnd"/>
      <w:r w:rsidRPr="000A6F63">
        <w:rPr>
          <w:rFonts w:ascii="Times New Roman" w:hAnsi="Times New Roman" w:cs="Times New Roman"/>
          <w:color w:val="000000"/>
          <w:sz w:val="24"/>
          <w:szCs w:val="24"/>
          <w:lang w:val="uk-UA"/>
        </w:rPr>
        <w:t xml:space="preserve"> </w:t>
      </w:r>
      <w:r w:rsidRPr="005B4029">
        <w:rPr>
          <w:rFonts w:ascii="Times New Roman" w:hAnsi="Times New Roman" w:cs="Times New Roman"/>
          <w:color w:val="000000"/>
          <w:sz w:val="24"/>
          <w:szCs w:val="24"/>
          <w:lang w:val="uk-UA"/>
        </w:rPr>
        <w:t xml:space="preserve">(додаток 1) та Положення про Реєстр площ, вулиць, провулків, проїздів, скверів, бульварів, парків, розташованих на території </w:t>
      </w:r>
      <w:proofErr w:type="spellStart"/>
      <w:r w:rsidR="000A6F63" w:rsidRPr="000A6F63">
        <w:rPr>
          <w:rFonts w:ascii="Times New Roman" w:hAnsi="Times New Roman" w:cs="Times New Roman"/>
          <w:color w:val="0070C0"/>
          <w:sz w:val="24"/>
          <w:szCs w:val="24"/>
        </w:rPr>
        <w:t>Хмельницької</w:t>
      </w:r>
      <w:proofErr w:type="spellEnd"/>
      <w:r w:rsidR="000A6F63" w:rsidRPr="000A6F63">
        <w:rPr>
          <w:rFonts w:ascii="Times New Roman" w:hAnsi="Times New Roman" w:cs="Times New Roman"/>
          <w:color w:val="0070C0"/>
          <w:sz w:val="24"/>
          <w:szCs w:val="24"/>
        </w:rPr>
        <w:t xml:space="preserve"> </w:t>
      </w:r>
      <w:proofErr w:type="spellStart"/>
      <w:r w:rsidR="000A6F63" w:rsidRPr="000A6F63">
        <w:rPr>
          <w:rFonts w:ascii="Times New Roman" w:hAnsi="Times New Roman" w:cs="Times New Roman"/>
          <w:color w:val="0070C0"/>
          <w:sz w:val="24"/>
          <w:szCs w:val="24"/>
        </w:rPr>
        <w:t>міської</w:t>
      </w:r>
      <w:proofErr w:type="spellEnd"/>
      <w:r w:rsidR="000A6F63" w:rsidRPr="000A6F63">
        <w:rPr>
          <w:rFonts w:ascii="Times New Roman" w:hAnsi="Times New Roman" w:cs="Times New Roman"/>
          <w:color w:val="0070C0"/>
          <w:sz w:val="24"/>
          <w:szCs w:val="24"/>
        </w:rPr>
        <w:t xml:space="preserve"> </w:t>
      </w:r>
      <w:proofErr w:type="spellStart"/>
      <w:r w:rsidR="000A6F63" w:rsidRPr="000A6F63">
        <w:rPr>
          <w:rFonts w:ascii="Times New Roman" w:hAnsi="Times New Roman" w:cs="Times New Roman"/>
          <w:color w:val="0070C0"/>
          <w:sz w:val="24"/>
          <w:szCs w:val="24"/>
        </w:rPr>
        <w:t>територіальної</w:t>
      </w:r>
      <w:proofErr w:type="spellEnd"/>
      <w:r w:rsidR="000A6F63" w:rsidRPr="000A6F63">
        <w:rPr>
          <w:rFonts w:ascii="Times New Roman" w:hAnsi="Times New Roman" w:cs="Times New Roman"/>
          <w:color w:val="0070C0"/>
          <w:sz w:val="24"/>
          <w:szCs w:val="24"/>
        </w:rPr>
        <w:t xml:space="preserve"> </w:t>
      </w:r>
      <w:proofErr w:type="spellStart"/>
      <w:r w:rsidR="000A6F63" w:rsidRPr="000A6F63">
        <w:rPr>
          <w:rFonts w:ascii="Times New Roman" w:hAnsi="Times New Roman" w:cs="Times New Roman"/>
          <w:color w:val="0070C0"/>
          <w:sz w:val="24"/>
          <w:szCs w:val="24"/>
        </w:rPr>
        <w:t>громади</w:t>
      </w:r>
      <w:proofErr w:type="spellEnd"/>
      <w:r w:rsidR="000A6F63" w:rsidRPr="000A6F63">
        <w:rPr>
          <w:rFonts w:ascii="Times New Roman" w:hAnsi="Times New Roman" w:cs="Times New Roman"/>
          <w:color w:val="000000"/>
          <w:sz w:val="24"/>
          <w:szCs w:val="24"/>
          <w:lang w:val="uk-UA"/>
        </w:rPr>
        <w:t xml:space="preserve"> </w:t>
      </w:r>
      <w:r w:rsidRPr="005B4029">
        <w:rPr>
          <w:rFonts w:ascii="Times New Roman" w:hAnsi="Times New Roman" w:cs="Times New Roman"/>
          <w:color w:val="000000"/>
          <w:sz w:val="24"/>
          <w:szCs w:val="24"/>
          <w:lang w:val="uk-UA"/>
        </w:rPr>
        <w:t>(додаток 2).</w:t>
      </w:r>
    </w:p>
    <w:p w14:paraId="49977440"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5" w:name="8"/>
      <w:bookmarkEnd w:id="4"/>
      <w:r w:rsidRPr="005B4029">
        <w:rPr>
          <w:rFonts w:ascii="Times New Roman" w:hAnsi="Times New Roman" w:cs="Times New Roman"/>
          <w:color w:val="000000"/>
          <w:sz w:val="24"/>
          <w:szCs w:val="24"/>
          <w:lang w:val="uk-UA"/>
        </w:rPr>
        <w:t>2. Затвердити перелік площ, проспектів, вулиць, провулків, проїздів, скверів, бульварів, парків, розташованих на території міста Хмельницького (додаток 3) для включення до Реєстру.</w:t>
      </w:r>
    </w:p>
    <w:p w14:paraId="525396E3"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6" w:name="9"/>
      <w:bookmarkEnd w:id="5"/>
      <w:r w:rsidRPr="005B4029">
        <w:rPr>
          <w:rFonts w:ascii="Times New Roman" w:hAnsi="Times New Roman" w:cs="Times New Roman"/>
          <w:color w:val="000000"/>
          <w:sz w:val="24"/>
          <w:szCs w:val="24"/>
          <w:lang w:val="uk-UA"/>
        </w:rPr>
        <w:t xml:space="preserve">3. Встановити наступні назви умовних мікрорайонів міста: Дубове, Ракове, </w:t>
      </w:r>
      <w:proofErr w:type="spellStart"/>
      <w:r w:rsidRPr="005B4029">
        <w:rPr>
          <w:rFonts w:ascii="Times New Roman" w:hAnsi="Times New Roman" w:cs="Times New Roman"/>
          <w:color w:val="000000"/>
          <w:sz w:val="24"/>
          <w:szCs w:val="24"/>
          <w:lang w:val="uk-UA"/>
        </w:rPr>
        <w:t>Лезневе</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Книжківці</w:t>
      </w:r>
      <w:proofErr w:type="spellEnd"/>
      <w:r w:rsidRPr="005B4029">
        <w:rPr>
          <w:rFonts w:ascii="Times New Roman" w:hAnsi="Times New Roman" w:cs="Times New Roman"/>
          <w:color w:val="000000"/>
          <w:sz w:val="24"/>
          <w:szCs w:val="24"/>
          <w:lang w:val="uk-UA"/>
        </w:rPr>
        <w:t xml:space="preserve">, Заріччя, </w:t>
      </w:r>
      <w:proofErr w:type="spellStart"/>
      <w:r w:rsidRPr="005B4029">
        <w:rPr>
          <w:rFonts w:ascii="Times New Roman" w:hAnsi="Times New Roman" w:cs="Times New Roman"/>
          <w:color w:val="000000"/>
          <w:sz w:val="24"/>
          <w:szCs w:val="24"/>
          <w:lang w:val="uk-UA"/>
        </w:rPr>
        <w:t>Ружична</w:t>
      </w:r>
      <w:proofErr w:type="spellEnd"/>
      <w:r w:rsidRPr="005B4029">
        <w:rPr>
          <w:rFonts w:ascii="Times New Roman" w:hAnsi="Times New Roman" w:cs="Times New Roman"/>
          <w:color w:val="000000"/>
          <w:sz w:val="24"/>
          <w:szCs w:val="24"/>
          <w:lang w:val="uk-UA"/>
        </w:rPr>
        <w:t xml:space="preserve">, </w:t>
      </w:r>
      <w:proofErr w:type="spellStart"/>
      <w:r w:rsidRPr="005B4029">
        <w:rPr>
          <w:rFonts w:ascii="Times New Roman" w:hAnsi="Times New Roman" w:cs="Times New Roman"/>
          <w:color w:val="000000"/>
          <w:sz w:val="24"/>
          <w:szCs w:val="24"/>
          <w:lang w:val="uk-UA"/>
        </w:rPr>
        <w:t>Гречани</w:t>
      </w:r>
      <w:proofErr w:type="spellEnd"/>
      <w:r w:rsidRPr="005B4029">
        <w:rPr>
          <w:rFonts w:ascii="Times New Roman" w:hAnsi="Times New Roman" w:cs="Times New Roman"/>
          <w:color w:val="000000"/>
          <w:sz w:val="24"/>
          <w:szCs w:val="24"/>
          <w:lang w:val="uk-UA"/>
        </w:rPr>
        <w:t>, Озерна, Виставка.</w:t>
      </w:r>
    </w:p>
    <w:p w14:paraId="7B2A1AA8" w14:textId="77777777" w:rsidR="001E6813" w:rsidRPr="001E6813" w:rsidRDefault="001E6813" w:rsidP="001E6813">
      <w:pPr>
        <w:widowControl w:val="0"/>
        <w:shd w:val="clear" w:color="auto" w:fill="FFFFFF"/>
        <w:suppressAutoHyphens/>
        <w:spacing w:after="0" w:line="240" w:lineRule="auto"/>
        <w:ind w:firstLine="567"/>
        <w:jc w:val="both"/>
        <w:rPr>
          <w:rFonts w:ascii="Times New Roman" w:eastAsia="SimSun" w:hAnsi="Times New Roman" w:cs="Times New Roman"/>
          <w:color w:val="0070C0"/>
          <w:kern w:val="1"/>
          <w:sz w:val="24"/>
          <w:szCs w:val="24"/>
          <w:lang w:val="uk-UA" w:eastAsia="hi-IN" w:bidi="hi-IN"/>
        </w:rPr>
      </w:pPr>
      <w:bookmarkStart w:id="7" w:name="14"/>
      <w:bookmarkEnd w:id="6"/>
      <w:r w:rsidRPr="001E6813">
        <w:rPr>
          <w:rFonts w:ascii="Times New Roman" w:eastAsia="SimSun" w:hAnsi="Times New Roman" w:cs="Times New Roman"/>
          <w:color w:val="0070C0"/>
          <w:kern w:val="1"/>
          <w:sz w:val="24"/>
          <w:szCs w:val="24"/>
          <w:lang w:val="uk-UA" w:eastAsia="hi-IN" w:bidi="hi-IN"/>
        </w:rPr>
        <w:t>4. Доручити управлінню архітектури та містобудування ведення Реєстру вулиць Адресного реєстру геоінформаційних системи Хмельницької міської ради.</w:t>
      </w:r>
    </w:p>
    <w:p w14:paraId="194D920D" w14:textId="52180E5C" w:rsidR="001E6813" w:rsidRPr="001E6813" w:rsidRDefault="001E6813" w:rsidP="001E6813">
      <w:pPr>
        <w:widowControl w:val="0"/>
        <w:shd w:val="clear" w:color="auto" w:fill="FFFFFF"/>
        <w:suppressAutoHyphens/>
        <w:spacing w:after="0" w:line="240" w:lineRule="auto"/>
        <w:ind w:firstLine="567"/>
        <w:jc w:val="both"/>
        <w:rPr>
          <w:rFonts w:ascii="Times New Roman" w:eastAsia="SimSun" w:hAnsi="Times New Roman" w:cs="Times New Roman"/>
          <w:color w:val="0070C0"/>
          <w:kern w:val="1"/>
          <w:sz w:val="24"/>
          <w:szCs w:val="24"/>
          <w:lang w:val="uk-UA" w:eastAsia="hi-IN" w:bidi="hi-IN"/>
        </w:rPr>
      </w:pPr>
      <w:r w:rsidRPr="001E6813">
        <w:rPr>
          <w:rFonts w:ascii="Times New Roman" w:eastAsia="SimSun" w:hAnsi="Times New Roman" w:cs="Times New Roman"/>
          <w:color w:val="0070C0"/>
          <w:kern w:val="1"/>
          <w:sz w:val="24"/>
          <w:szCs w:val="24"/>
          <w:lang w:val="uk-UA" w:eastAsia="hi-IN" w:bidi="hi-IN"/>
        </w:rPr>
        <w:t xml:space="preserve">5. </w:t>
      </w:r>
      <w:proofErr w:type="spellStart"/>
      <w:r w:rsidR="00B2339A" w:rsidRPr="00B2339A">
        <w:rPr>
          <w:rFonts w:ascii="Times New Roman" w:hAnsi="Times New Roman" w:cs="Times New Roman"/>
          <w:color w:val="0070C0"/>
          <w:sz w:val="24"/>
          <w:szCs w:val="24"/>
        </w:rPr>
        <w:t>Доручити</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управлінню</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архітектури</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та</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містобудування</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вносити</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зміни</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та</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доповнення</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до</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Реєстру</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вулиць</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Адресного</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реєстру</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геоінформаційної</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системи</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Хмельницької</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міської</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ради</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відповідно</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до</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прийнятих</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рішень</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сесій</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міської</w:t>
      </w:r>
      <w:proofErr w:type="spellEnd"/>
      <w:r w:rsidR="00B2339A" w:rsidRPr="00B2339A">
        <w:rPr>
          <w:rFonts w:ascii="Times New Roman" w:hAnsi="Times New Roman" w:cs="Times New Roman"/>
          <w:color w:val="0070C0"/>
          <w:sz w:val="24"/>
          <w:szCs w:val="24"/>
        </w:rPr>
        <w:t xml:space="preserve"> </w:t>
      </w:r>
      <w:proofErr w:type="spellStart"/>
      <w:r w:rsidR="00B2339A" w:rsidRPr="00B2339A">
        <w:rPr>
          <w:rFonts w:ascii="Times New Roman" w:hAnsi="Times New Roman" w:cs="Times New Roman"/>
          <w:color w:val="0070C0"/>
          <w:sz w:val="24"/>
          <w:szCs w:val="24"/>
        </w:rPr>
        <w:t>ради</w:t>
      </w:r>
      <w:proofErr w:type="spellEnd"/>
      <w:r w:rsidRPr="00B2339A">
        <w:rPr>
          <w:rFonts w:ascii="Times New Roman" w:eastAsia="SimSun" w:hAnsi="Times New Roman" w:cs="Times New Roman"/>
          <w:color w:val="0070C0"/>
          <w:kern w:val="1"/>
          <w:sz w:val="24"/>
          <w:szCs w:val="24"/>
          <w:lang w:val="uk-UA" w:eastAsia="hi-IN" w:bidi="hi-IN"/>
        </w:rPr>
        <w:t>.</w:t>
      </w:r>
    </w:p>
    <w:p w14:paraId="4FE8A94E" w14:textId="77777777" w:rsidR="001E6813" w:rsidRPr="001E6813" w:rsidRDefault="001E6813" w:rsidP="001E6813">
      <w:pPr>
        <w:widowControl w:val="0"/>
        <w:shd w:val="clear" w:color="auto" w:fill="FFFFFF"/>
        <w:suppressAutoHyphens/>
        <w:spacing w:after="0" w:line="240" w:lineRule="auto"/>
        <w:ind w:firstLine="567"/>
        <w:jc w:val="both"/>
        <w:rPr>
          <w:rFonts w:ascii="Times New Roman" w:eastAsia="SimSun" w:hAnsi="Times New Roman" w:cs="Times New Roman"/>
          <w:color w:val="0070C0"/>
          <w:kern w:val="1"/>
          <w:sz w:val="24"/>
          <w:szCs w:val="24"/>
          <w:lang w:val="uk-UA" w:eastAsia="hi-IN" w:bidi="hi-IN"/>
        </w:rPr>
      </w:pPr>
      <w:r w:rsidRPr="001E6813">
        <w:rPr>
          <w:rFonts w:ascii="Times New Roman" w:eastAsia="SimSun" w:hAnsi="Times New Roman" w:cs="Times New Roman"/>
          <w:color w:val="0070C0"/>
          <w:kern w:val="1"/>
          <w:sz w:val="24"/>
          <w:szCs w:val="24"/>
          <w:lang w:val="uk-UA" w:eastAsia="hi-IN" w:bidi="hi-IN"/>
        </w:rPr>
        <w:t>6. Доручити управлінню архітектури та містобудування провести роботу по формуванню Переліків площ, проспектів, вулиць, провулків, проїздів, скверів, бульварів, парків, майданів, набережних, мостів та інших об’єктів, розташованих на території населених пунктів Хмельницької міської територіальної громади.</w:t>
      </w:r>
    </w:p>
    <w:p w14:paraId="2BB3F219" w14:textId="77777777" w:rsidR="001E6813" w:rsidRPr="001E6813" w:rsidRDefault="001E6813" w:rsidP="001E6813">
      <w:pPr>
        <w:widowControl w:val="0"/>
        <w:shd w:val="clear" w:color="auto" w:fill="FFFFFF"/>
        <w:suppressAutoHyphens/>
        <w:spacing w:after="0" w:line="240" w:lineRule="auto"/>
        <w:ind w:firstLine="567"/>
        <w:jc w:val="both"/>
        <w:rPr>
          <w:rFonts w:ascii="Times New Roman" w:eastAsia="SimSun" w:hAnsi="Times New Roman" w:cs="Times New Roman"/>
          <w:color w:val="0070C0"/>
          <w:kern w:val="1"/>
          <w:sz w:val="24"/>
          <w:szCs w:val="24"/>
          <w:lang w:val="uk-UA" w:eastAsia="hi-IN" w:bidi="hi-IN"/>
        </w:rPr>
      </w:pPr>
      <w:r w:rsidRPr="001E6813">
        <w:rPr>
          <w:rFonts w:ascii="Times New Roman" w:eastAsia="SimSun" w:hAnsi="Times New Roman" w:cs="Times New Roman"/>
          <w:color w:val="0070C0"/>
          <w:kern w:val="1"/>
          <w:sz w:val="24"/>
          <w:szCs w:val="24"/>
          <w:lang w:val="uk-UA" w:eastAsia="hi-IN" w:bidi="hi-IN"/>
        </w:rPr>
        <w:t>7. Доручити управлінню архітектури та містобудування, департаменту інфраструктури міста забезпечити виготовлення та оформлення документів, пов’язаних із використанням назв площ, проспектів, вулиць, провулків, проїздів, скверів, бульварів, парків, майданів, набережних, мостів та інших об’єктів, відповідно до затвердженого Реєстру вулиць Адресного реєстру геоінформаційних системи Хмельницької міської ради.</w:t>
      </w:r>
    </w:p>
    <w:p w14:paraId="3489ED25" w14:textId="77777777" w:rsidR="001E6813" w:rsidRPr="001E6813" w:rsidRDefault="001E6813" w:rsidP="001E6813">
      <w:pPr>
        <w:spacing w:after="0" w:line="240" w:lineRule="auto"/>
        <w:ind w:firstLine="567"/>
        <w:jc w:val="both"/>
        <w:rPr>
          <w:rFonts w:ascii="Times New Roman" w:hAnsi="Times New Roman" w:cs="Times New Roman"/>
          <w:color w:val="0070C0"/>
          <w:sz w:val="24"/>
          <w:szCs w:val="24"/>
          <w:lang w:val="uk-UA"/>
        </w:rPr>
      </w:pPr>
      <w:r w:rsidRPr="001E6813">
        <w:rPr>
          <w:rFonts w:ascii="Times New Roman" w:eastAsia="SimSun" w:hAnsi="Times New Roman" w:cs="Times New Roman"/>
          <w:color w:val="0070C0"/>
          <w:kern w:val="1"/>
          <w:sz w:val="24"/>
          <w:szCs w:val="24"/>
          <w:lang w:val="uk-UA" w:eastAsia="hi-IN" w:bidi="hi-IN"/>
        </w:rPr>
        <w:t>8. Рекомендувати підприємствам, організаціям та установам усіх форм власності керуватися даними Реєстру вулиць Адресного реєстру геоінформаційних системи Хмельницької міської ради</w:t>
      </w:r>
      <w:r w:rsidRPr="001E6813">
        <w:rPr>
          <w:rFonts w:ascii="Times New Roman" w:hAnsi="Times New Roman" w:cs="Times New Roman"/>
          <w:color w:val="0070C0"/>
          <w:sz w:val="24"/>
          <w:szCs w:val="24"/>
          <w:lang w:val="uk-UA"/>
        </w:rPr>
        <w:t>.</w:t>
      </w:r>
    </w:p>
    <w:p w14:paraId="5AB88EF1" w14:textId="0F7C0AB3" w:rsidR="003E76FD" w:rsidRPr="005B4029" w:rsidRDefault="001E6813" w:rsidP="001E6813">
      <w:pPr>
        <w:spacing w:after="0" w:line="240" w:lineRule="auto"/>
        <w:ind w:firstLine="567"/>
        <w:jc w:val="both"/>
        <w:rPr>
          <w:rFonts w:ascii="Times New Roman" w:hAnsi="Times New Roman" w:cs="Times New Roman"/>
          <w:sz w:val="24"/>
          <w:szCs w:val="24"/>
          <w:lang w:val="uk-UA"/>
        </w:rPr>
      </w:pPr>
      <w:r w:rsidRPr="001E6813">
        <w:rPr>
          <w:rFonts w:ascii="Times New Roman" w:hAnsi="Times New Roman" w:cs="Times New Roman"/>
          <w:color w:val="0070C0"/>
          <w:sz w:val="24"/>
          <w:szCs w:val="24"/>
          <w:lang w:val="uk-UA"/>
        </w:rPr>
        <w:lastRenderedPageBreak/>
        <w:t>9</w:t>
      </w:r>
      <w:r w:rsidR="003B60C3" w:rsidRPr="001E6813">
        <w:rPr>
          <w:rFonts w:ascii="Times New Roman" w:hAnsi="Times New Roman" w:cs="Times New Roman"/>
          <w:color w:val="0070C0"/>
          <w:sz w:val="24"/>
          <w:szCs w:val="24"/>
          <w:lang w:val="uk-UA"/>
        </w:rPr>
        <w:t>.</w:t>
      </w:r>
      <w:r w:rsidR="003B60C3" w:rsidRPr="005B4029">
        <w:rPr>
          <w:rFonts w:ascii="Times New Roman" w:hAnsi="Times New Roman" w:cs="Times New Roman"/>
          <w:color w:val="000000"/>
          <w:sz w:val="24"/>
          <w:szCs w:val="24"/>
          <w:lang w:val="uk-UA"/>
        </w:rPr>
        <w:t xml:space="preserve"> Відповідальність за виконання рішення покласти на першого заступн</w:t>
      </w:r>
      <w:r w:rsidR="006F32B5">
        <w:rPr>
          <w:rFonts w:ascii="Times New Roman" w:hAnsi="Times New Roman" w:cs="Times New Roman"/>
          <w:color w:val="000000"/>
          <w:sz w:val="24"/>
          <w:szCs w:val="24"/>
          <w:lang w:val="uk-UA"/>
        </w:rPr>
        <w:t xml:space="preserve">ика міського голови </w:t>
      </w:r>
      <w:proofErr w:type="spellStart"/>
      <w:r w:rsidR="006F32B5">
        <w:rPr>
          <w:rFonts w:ascii="Times New Roman" w:hAnsi="Times New Roman" w:cs="Times New Roman"/>
          <w:color w:val="000000"/>
          <w:sz w:val="24"/>
          <w:szCs w:val="24"/>
          <w:lang w:val="uk-UA"/>
        </w:rPr>
        <w:t>А.</w:t>
      </w:r>
      <w:r w:rsidR="003B60C3" w:rsidRPr="005B4029">
        <w:rPr>
          <w:rFonts w:ascii="Times New Roman" w:hAnsi="Times New Roman" w:cs="Times New Roman"/>
          <w:color w:val="000000"/>
          <w:sz w:val="24"/>
          <w:szCs w:val="24"/>
          <w:lang w:val="uk-UA"/>
        </w:rPr>
        <w:t>Савчука</w:t>
      </w:r>
      <w:proofErr w:type="spellEnd"/>
      <w:r w:rsidR="003B60C3">
        <w:rPr>
          <w:rFonts w:ascii="Times New Roman" w:hAnsi="Times New Roman" w:cs="Times New Roman"/>
          <w:color w:val="000000"/>
          <w:sz w:val="24"/>
          <w:szCs w:val="24"/>
          <w:lang w:val="uk-UA"/>
        </w:rPr>
        <w:t xml:space="preserve">, заступника міського голови </w:t>
      </w:r>
      <w:proofErr w:type="spellStart"/>
      <w:r w:rsidR="003B60C3">
        <w:rPr>
          <w:rFonts w:ascii="Times New Roman" w:hAnsi="Times New Roman" w:cs="Times New Roman"/>
          <w:color w:val="000000"/>
          <w:sz w:val="24"/>
          <w:szCs w:val="24"/>
          <w:lang w:val="uk-UA"/>
        </w:rPr>
        <w:t>І.</w:t>
      </w:r>
      <w:r w:rsidR="003B60C3" w:rsidRPr="005B4029">
        <w:rPr>
          <w:rFonts w:ascii="Times New Roman" w:hAnsi="Times New Roman" w:cs="Times New Roman"/>
          <w:color w:val="000000"/>
          <w:sz w:val="24"/>
          <w:szCs w:val="24"/>
          <w:lang w:val="uk-UA"/>
        </w:rPr>
        <w:t>Прокопця</w:t>
      </w:r>
      <w:proofErr w:type="spellEnd"/>
      <w:r w:rsidR="003B60C3" w:rsidRPr="005B4029">
        <w:rPr>
          <w:rFonts w:ascii="Times New Roman" w:hAnsi="Times New Roman" w:cs="Times New Roman"/>
          <w:color w:val="000000"/>
          <w:sz w:val="24"/>
          <w:szCs w:val="24"/>
          <w:lang w:val="uk-UA"/>
        </w:rPr>
        <w:t>, департамент архітектури, містобудування та земельних ресурсів, управління житлово-комунального господарства, управління комунального майна та ХМКП "</w:t>
      </w:r>
      <w:proofErr w:type="spellStart"/>
      <w:r w:rsidR="003B60C3" w:rsidRPr="005B4029">
        <w:rPr>
          <w:rFonts w:ascii="Times New Roman" w:hAnsi="Times New Roman" w:cs="Times New Roman"/>
          <w:color w:val="000000"/>
          <w:sz w:val="24"/>
          <w:szCs w:val="24"/>
          <w:lang w:val="uk-UA"/>
        </w:rPr>
        <w:t>Хмельницькінфоцентр</w:t>
      </w:r>
      <w:proofErr w:type="spellEnd"/>
      <w:r w:rsidR="003B60C3" w:rsidRPr="005B4029">
        <w:rPr>
          <w:rFonts w:ascii="Times New Roman" w:hAnsi="Times New Roman" w:cs="Times New Roman"/>
          <w:color w:val="000000"/>
          <w:sz w:val="24"/>
          <w:szCs w:val="24"/>
          <w:lang w:val="uk-UA"/>
        </w:rPr>
        <w:t>".</w:t>
      </w:r>
    </w:p>
    <w:p w14:paraId="75509B79" w14:textId="034B86E1" w:rsidR="003E76FD" w:rsidRPr="005B4029" w:rsidRDefault="001E6813" w:rsidP="003B60C3">
      <w:pPr>
        <w:spacing w:after="0" w:line="240" w:lineRule="auto"/>
        <w:ind w:firstLine="567"/>
        <w:jc w:val="both"/>
        <w:rPr>
          <w:rFonts w:ascii="Times New Roman" w:hAnsi="Times New Roman" w:cs="Times New Roman"/>
          <w:sz w:val="24"/>
          <w:szCs w:val="24"/>
          <w:lang w:val="uk-UA"/>
        </w:rPr>
      </w:pPr>
      <w:bookmarkStart w:id="8" w:name="15"/>
      <w:bookmarkEnd w:id="7"/>
      <w:r w:rsidRPr="001E6813">
        <w:rPr>
          <w:rFonts w:ascii="Times New Roman" w:hAnsi="Times New Roman" w:cs="Times New Roman"/>
          <w:color w:val="0070C0"/>
          <w:sz w:val="24"/>
          <w:szCs w:val="24"/>
          <w:lang w:val="uk-UA"/>
        </w:rPr>
        <w:t>10</w:t>
      </w:r>
      <w:r w:rsidR="003B60C3" w:rsidRPr="001E6813">
        <w:rPr>
          <w:rFonts w:ascii="Times New Roman" w:hAnsi="Times New Roman" w:cs="Times New Roman"/>
          <w:color w:val="0070C0"/>
          <w:sz w:val="24"/>
          <w:szCs w:val="24"/>
          <w:lang w:val="uk-UA"/>
        </w:rPr>
        <w:t>.</w:t>
      </w:r>
      <w:r w:rsidR="003B60C3" w:rsidRPr="005B4029">
        <w:rPr>
          <w:rFonts w:ascii="Times New Roman" w:hAnsi="Times New Roman" w:cs="Times New Roman"/>
          <w:color w:val="000000"/>
          <w:sz w:val="24"/>
          <w:szCs w:val="24"/>
          <w:lang w:val="uk-UA"/>
        </w:rPr>
        <w:t xml:space="preserve"> Контроль за виконанням рішення покласти на постійні комісії з питань містобудування, земельних відносин та охорони навколишнього природного середовища і з питань житлово-комунального господарства.</w:t>
      </w:r>
    </w:p>
    <w:p w14:paraId="30696EB0" w14:textId="77777777" w:rsidR="003E76FD" w:rsidRDefault="003E76FD" w:rsidP="003B60C3">
      <w:pPr>
        <w:spacing w:after="0" w:line="240" w:lineRule="auto"/>
        <w:rPr>
          <w:rFonts w:ascii="Times New Roman" w:hAnsi="Times New Roman" w:cs="Times New Roman"/>
          <w:color w:val="000000"/>
          <w:sz w:val="24"/>
          <w:szCs w:val="24"/>
          <w:lang w:val="uk-UA"/>
        </w:rPr>
      </w:pPr>
      <w:bookmarkStart w:id="9" w:name="16"/>
      <w:bookmarkEnd w:id="8"/>
    </w:p>
    <w:p w14:paraId="3327AC79" w14:textId="77777777" w:rsidR="001E6813" w:rsidRDefault="001E6813" w:rsidP="003B60C3">
      <w:pPr>
        <w:spacing w:after="0" w:line="240" w:lineRule="auto"/>
        <w:rPr>
          <w:rFonts w:ascii="Times New Roman" w:hAnsi="Times New Roman" w:cs="Times New Roman"/>
          <w:color w:val="000000"/>
          <w:sz w:val="24"/>
          <w:szCs w:val="24"/>
          <w:lang w:val="uk-UA"/>
        </w:rPr>
      </w:pPr>
    </w:p>
    <w:p w14:paraId="53F063EA" w14:textId="77777777" w:rsidR="001E6813" w:rsidRDefault="001E6813" w:rsidP="003B60C3">
      <w:pPr>
        <w:spacing w:after="0" w:line="240" w:lineRule="auto"/>
        <w:rPr>
          <w:rFonts w:ascii="Times New Roman" w:hAnsi="Times New Roman" w:cs="Times New Roman"/>
          <w:color w:val="000000"/>
          <w:sz w:val="24"/>
          <w:szCs w:val="24"/>
          <w:lang w:val="uk-UA"/>
        </w:rPr>
      </w:pPr>
    </w:p>
    <w:p w14:paraId="506E0D66" w14:textId="6FCF1422" w:rsidR="003B60C3" w:rsidRDefault="003B60C3" w:rsidP="003B60C3">
      <w:pPr>
        <w:spacing w:after="0" w:line="240" w:lineRule="auto"/>
        <w:rPr>
          <w:rFonts w:ascii="Times New Roman" w:hAnsi="Times New Roman" w:cs="Times New Roman"/>
          <w:color w:val="000000"/>
          <w:sz w:val="24"/>
          <w:szCs w:val="24"/>
          <w:lang w:val="uk-UA"/>
        </w:rPr>
      </w:pPr>
      <w:r w:rsidRPr="003B60C3">
        <w:rPr>
          <w:rFonts w:ascii="Times New Roman" w:hAnsi="Times New Roman" w:cs="Times New Roman"/>
          <w:color w:val="000000"/>
          <w:sz w:val="24"/>
          <w:szCs w:val="24"/>
          <w:lang w:val="uk-UA"/>
        </w:rPr>
        <w:t>Міський голова</w:t>
      </w:r>
      <w:r w:rsidRPr="003B60C3">
        <w:rPr>
          <w:rFonts w:ascii="Times New Roman" w:hAnsi="Times New Roman" w:cs="Times New Roman"/>
          <w:color w:val="000000"/>
          <w:sz w:val="24"/>
          <w:szCs w:val="24"/>
          <w:lang w:val="uk-UA"/>
        </w:rPr>
        <w:tab/>
      </w:r>
      <w:r w:rsidRPr="003B60C3">
        <w:rPr>
          <w:rFonts w:ascii="Times New Roman" w:hAnsi="Times New Roman" w:cs="Times New Roman"/>
          <w:color w:val="000000"/>
          <w:sz w:val="24"/>
          <w:szCs w:val="24"/>
          <w:lang w:val="uk-UA"/>
        </w:rPr>
        <w:tab/>
      </w:r>
      <w:r w:rsidRPr="003B60C3">
        <w:rPr>
          <w:rFonts w:ascii="Times New Roman" w:hAnsi="Times New Roman" w:cs="Times New Roman"/>
          <w:color w:val="000000"/>
          <w:sz w:val="24"/>
          <w:szCs w:val="24"/>
          <w:lang w:val="uk-UA"/>
        </w:rPr>
        <w:tab/>
      </w:r>
      <w:r w:rsidRPr="003B60C3">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С.</w:t>
      </w:r>
      <w:r w:rsidRPr="003B60C3">
        <w:rPr>
          <w:rFonts w:ascii="Times New Roman" w:hAnsi="Times New Roman" w:cs="Times New Roman"/>
          <w:color w:val="000000"/>
          <w:sz w:val="24"/>
          <w:szCs w:val="24"/>
          <w:lang w:val="uk-UA"/>
        </w:rPr>
        <w:t>МЕЛЬНИК</w:t>
      </w:r>
    </w:p>
    <w:p w14:paraId="47DFDD13" w14:textId="77777777" w:rsidR="001E6813" w:rsidRDefault="001E6813" w:rsidP="003B60C3">
      <w:pPr>
        <w:spacing w:after="0" w:line="240" w:lineRule="auto"/>
        <w:rPr>
          <w:rFonts w:ascii="Times New Roman" w:hAnsi="Times New Roman" w:cs="Times New Roman"/>
          <w:color w:val="000000"/>
          <w:sz w:val="24"/>
          <w:szCs w:val="24"/>
          <w:lang w:val="uk-UA"/>
        </w:rPr>
      </w:pPr>
    </w:p>
    <w:p w14:paraId="2904E2CA" w14:textId="77777777" w:rsidR="003B60C3" w:rsidRDefault="003B60C3" w:rsidP="003B60C3">
      <w:pPr>
        <w:spacing w:after="0" w:line="240" w:lineRule="auto"/>
        <w:rPr>
          <w:rFonts w:ascii="Times New Roman" w:hAnsi="Times New Roman" w:cs="Times New Roman"/>
          <w:color w:val="000000"/>
          <w:sz w:val="24"/>
          <w:szCs w:val="24"/>
          <w:lang w:val="uk-UA"/>
        </w:rPr>
        <w:sectPr w:rsidR="003B60C3" w:rsidSect="005B4029">
          <w:pgSz w:w="11907" w:h="16839" w:code="9"/>
          <w:pgMar w:top="1440" w:right="850" w:bottom="1440" w:left="1440" w:header="708" w:footer="708" w:gutter="0"/>
          <w:cols w:space="720"/>
        </w:sectPr>
      </w:pPr>
    </w:p>
    <w:p w14:paraId="3B7D25F7" w14:textId="77777777" w:rsidR="00570A64" w:rsidRPr="00815080" w:rsidRDefault="00570A64" w:rsidP="00815080">
      <w:pPr>
        <w:tabs>
          <w:tab w:val="left" w:pos="6630"/>
        </w:tabs>
        <w:spacing w:after="0" w:line="240" w:lineRule="auto"/>
        <w:jc w:val="right"/>
        <w:rPr>
          <w:rFonts w:ascii="Times New Roman" w:eastAsia="Courier New" w:hAnsi="Times New Roman" w:cs="Times New Roman"/>
          <w:bCs/>
          <w:i/>
          <w:color w:val="0070C0"/>
          <w:sz w:val="24"/>
          <w:lang w:val="uk-UA" w:eastAsia="uk-UA" w:bidi="uk-UA"/>
        </w:rPr>
      </w:pPr>
      <w:bookmarkStart w:id="10" w:name="19"/>
      <w:bookmarkEnd w:id="9"/>
      <w:r w:rsidRPr="00815080">
        <w:rPr>
          <w:rFonts w:ascii="Times New Roman" w:eastAsia="Courier New" w:hAnsi="Times New Roman" w:cs="Times New Roman"/>
          <w:bCs/>
          <w:i/>
          <w:color w:val="0070C0"/>
          <w:sz w:val="24"/>
          <w:lang w:val="uk-UA" w:eastAsia="uk-UA" w:bidi="uk-UA"/>
        </w:rPr>
        <w:lastRenderedPageBreak/>
        <w:t>Додаток 1</w:t>
      </w:r>
    </w:p>
    <w:p w14:paraId="4B26529E" w14:textId="77777777" w:rsidR="00570A64" w:rsidRPr="00815080" w:rsidRDefault="00570A64" w:rsidP="00815080">
      <w:pPr>
        <w:tabs>
          <w:tab w:val="left" w:pos="6630"/>
        </w:tabs>
        <w:spacing w:after="0" w:line="240" w:lineRule="auto"/>
        <w:jc w:val="right"/>
        <w:rPr>
          <w:rFonts w:ascii="Times New Roman" w:eastAsia="Courier New" w:hAnsi="Times New Roman" w:cs="Times New Roman"/>
          <w:bCs/>
          <w:i/>
          <w:color w:val="0070C0"/>
          <w:sz w:val="24"/>
          <w:lang w:val="uk-UA" w:eastAsia="uk-UA" w:bidi="uk-UA"/>
        </w:rPr>
      </w:pPr>
      <w:r w:rsidRPr="00815080">
        <w:rPr>
          <w:rFonts w:ascii="Times New Roman" w:eastAsia="Courier New" w:hAnsi="Times New Roman" w:cs="Times New Roman"/>
          <w:bCs/>
          <w:i/>
          <w:color w:val="0070C0"/>
          <w:sz w:val="24"/>
          <w:lang w:val="uk-UA" w:eastAsia="uk-UA" w:bidi="uk-UA"/>
        </w:rPr>
        <w:t>до рішення сесії міської ради</w:t>
      </w:r>
      <w:r w:rsidR="00815080" w:rsidRPr="00815080">
        <w:rPr>
          <w:rFonts w:ascii="Times New Roman" w:eastAsia="Courier New" w:hAnsi="Times New Roman" w:cs="Times New Roman"/>
          <w:bCs/>
          <w:i/>
          <w:color w:val="0070C0"/>
          <w:sz w:val="24"/>
          <w:lang w:val="uk-UA" w:eastAsia="uk-UA" w:bidi="uk-UA"/>
        </w:rPr>
        <w:t xml:space="preserve"> у редакції</w:t>
      </w:r>
    </w:p>
    <w:p w14:paraId="183C41BB" w14:textId="3F035C29" w:rsidR="00570A64" w:rsidRDefault="00815080" w:rsidP="00815080">
      <w:pPr>
        <w:tabs>
          <w:tab w:val="left" w:pos="6630"/>
        </w:tabs>
        <w:spacing w:after="0" w:line="240" w:lineRule="auto"/>
        <w:jc w:val="right"/>
        <w:rPr>
          <w:rFonts w:ascii="Times New Roman" w:eastAsia="Courier New" w:hAnsi="Times New Roman" w:cs="Times New Roman"/>
          <w:bCs/>
          <w:i/>
          <w:color w:val="0070C0"/>
          <w:sz w:val="24"/>
          <w:lang w:val="uk-UA" w:eastAsia="uk-UA" w:bidi="uk-UA"/>
        </w:rPr>
      </w:pPr>
      <w:r w:rsidRPr="00815080">
        <w:rPr>
          <w:rFonts w:ascii="Times New Roman" w:eastAsia="Courier New" w:hAnsi="Times New Roman" w:cs="Times New Roman"/>
          <w:bCs/>
          <w:i/>
          <w:color w:val="0070C0"/>
          <w:sz w:val="24"/>
          <w:lang w:val="uk-UA" w:eastAsia="uk-UA" w:bidi="uk-UA"/>
        </w:rPr>
        <w:t xml:space="preserve">рішення </w:t>
      </w:r>
      <w:r w:rsidR="00B64F8E">
        <w:rPr>
          <w:rFonts w:ascii="Times New Roman" w:eastAsia="Courier New" w:hAnsi="Times New Roman" w:cs="Times New Roman"/>
          <w:bCs/>
          <w:i/>
          <w:color w:val="0070C0"/>
          <w:sz w:val="24"/>
          <w:lang w:val="uk-UA" w:eastAsia="uk-UA" w:bidi="uk-UA"/>
        </w:rPr>
        <w:t>60</w:t>
      </w:r>
      <w:r w:rsidRPr="00815080">
        <w:rPr>
          <w:rFonts w:ascii="Times New Roman" w:eastAsia="Courier New" w:hAnsi="Times New Roman" w:cs="Times New Roman"/>
          <w:bCs/>
          <w:i/>
          <w:color w:val="0070C0"/>
          <w:sz w:val="24"/>
          <w:lang w:val="uk-UA" w:eastAsia="uk-UA" w:bidi="uk-UA"/>
        </w:rPr>
        <w:t xml:space="preserve">-ї сесії міської ради від </w:t>
      </w:r>
      <w:r w:rsidR="00B64F8E">
        <w:rPr>
          <w:rFonts w:ascii="Times New Roman" w:eastAsia="Courier New" w:hAnsi="Times New Roman" w:cs="Times New Roman"/>
          <w:bCs/>
          <w:i/>
          <w:color w:val="0070C0"/>
          <w:sz w:val="24"/>
          <w:lang w:val="uk-UA" w:eastAsia="uk-UA" w:bidi="uk-UA"/>
        </w:rPr>
        <w:t>18</w:t>
      </w:r>
      <w:r w:rsidRPr="00815080">
        <w:rPr>
          <w:rFonts w:ascii="Times New Roman" w:eastAsia="Courier New" w:hAnsi="Times New Roman" w:cs="Times New Roman"/>
          <w:bCs/>
          <w:i/>
          <w:color w:val="0070C0"/>
          <w:sz w:val="24"/>
          <w:lang w:val="uk-UA" w:eastAsia="uk-UA" w:bidi="uk-UA"/>
        </w:rPr>
        <w:t>.02.20</w:t>
      </w:r>
      <w:r w:rsidR="00B64F8E">
        <w:rPr>
          <w:rFonts w:ascii="Times New Roman" w:eastAsia="Courier New" w:hAnsi="Times New Roman" w:cs="Times New Roman"/>
          <w:bCs/>
          <w:i/>
          <w:color w:val="0070C0"/>
          <w:sz w:val="24"/>
          <w:lang w:val="uk-UA" w:eastAsia="uk-UA" w:bidi="uk-UA"/>
        </w:rPr>
        <w:t>26</w:t>
      </w:r>
      <w:r w:rsidRPr="00815080">
        <w:rPr>
          <w:rFonts w:ascii="Times New Roman" w:eastAsia="Courier New" w:hAnsi="Times New Roman" w:cs="Times New Roman"/>
          <w:bCs/>
          <w:i/>
          <w:color w:val="0070C0"/>
          <w:sz w:val="24"/>
          <w:lang w:val="uk-UA" w:eastAsia="uk-UA" w:bidi="uk-UA"/>
        </w:rPr>
        <w:t xml:space="preserve"> року №</w:t>
      </w:r>
      <w:r w:rsidR="00B64F8E">
        <w:rPr>
          <w:rFonts w:ascii="Times New Roman" w:eastAsia="Courier New" w:hAnsi="Times New Roman" w:cs="Times New Roman"/>
          <w:bCs/>
          <w:i/>
          <w:color w:val="0070C0"/>
          <w:sz w:val="24"/>
          <w:lang w:val="uk-UA" w:eastAsia="uk-UA" w:bidi="uk-UA"/>
        </w:rPr>
        <w:t>53</w:t>
      </w:r>
    </w:p>
    <w:p w14:paraId="55386182" w14:textId="77777777" w:rsidR="00B64F8E" w:rsidRPr="00815080" w:rsidRDefault="00B64F8E" w:rsidP="00815080">
      <w:pPr>
        <w:tabs>
          <w:tab w:val="left" w:pos="6630"/>
        </w:tabs>
        <w:spacing w:after="0" w:line="240" w:lineRule="auto"/>
        <w:jc w:val="right"/>
        <w:rPr>
          <w:rFonts w:ascii="Times New Roman" w:eastAsia="Courier New" w:hAnsi="Times New Roman" w:cs="Times New Roman"/>
          <w:bCs/>
          <w:i/>
          <w:color w:val="0070C0"/>
          <w:sz w:val="24"/>
          <w:lang w:val="uk-UA" w:eastAsia="uk-UA" w:bidi="uk-UA"/>
        </w:rPr>
      </w:pPr>
    </w:p>
    <w:p w14:paraId="02CA5E71" w14:textId="77777777" w:rsidR="00B64F8E" w:rsidRPr="00B64F8E" w:rsidRDefault="00B64F8E" w:rsidP="00B64F8E">
      <w:pPr>
        <w:shd w:val="clear" w:color="auto" w:fill="FFFFFF"/>
        <w:spacing w:after="0" w:line="240" w:lineRule="auto"/>
        <w:jc w:val="center"/>
        <w:rPr>
          <w:rFonts w:ascii="Times New Roman" w:eastAsia="Times New Roman" w:hAnsi="Times New Roman" w:cs="Times New Roman"/>
          <w:color w:val="0070C0"/>
          <w:sz w:val="24"/>
          <w:szCs w:val="24"/>
          <w:lang w:val="uk-UA" w:eastAsia="uk-UA"/>
        </w:rPr>
      </w:pPr>
      <w:r w:rsidRPr="00B64F8E">
        <w:rPr>
          <w:rFonts w:ascii="Times New Roman" w:eastAsia="Times New Roman" w:hAnsi="Times New Roman" w:cs="Times New Roman"/>
          <w:color w:val="0070C0"/>
          <w:sz w:val="24"/>
          <w:szCs w:val="24"/>
          <w:lang w:val="uk-UA" w:eastAsia="uk-UA"/>
        </w:rPr>
        <w:t>ПОЛОЖЕННЯ</w:t>
      </w:r>
    </w:p>
    <w:p w14:paraId="2895BA38" w14:textId="77777777" w:rsidR="00B64F8E" w:rsidRPr="00B64F8E" w:rsidRDefault="00B64F8E" w:rsidP="00B64F8E">
      <w:pPr>
        <w:shd w:val="clear" w:color="auto" w:fill="FFFFFF"/>
        <w:spacing w:after="0" w:line="240" w:lineRule="auto"/>
        <w:jc w:val="center"/>
        <w:rPr>
          <w:rFonts w:ascii="Times New Roman" w:eastAsia="Times New Roman" w:hAnsi="Times New Roman" w:cs="Times New Roman"/>
          <w:color w:val="0070C0"/>
          <w:sz w:val="24"/>
          <w:szCs w:val="24"/>
          <w:lang w:val="uk-UA" w:eastAsia="uk-UA"/>
        </w:rPr>
      </w:pPr>
      <w:r w:rsidRPr="00B64F8E">
        <w:rPr>
          <w:rFonts w:ascii="Times New Roman" w:eastAsia="Times New Roman" w:hAnsi="Times New Roman" w:cs="Times New Roman"/>
          <w:color w:val="0070C0"/>
          <w:sz w:val="24"/>
          <w:szCs w:val="24"/>
          <w:lang w:val="uk-UA" w:eastAsia="uk-UA"/>
        </w:rPr>
        <w:t>ПРО ПОРЯДОК НАЙМЕНУВАННЯ АБО ПЕРЕЙМЕНУВАННЯ ПЛОЩ, ПРОСПЕКТІВ, ВУЛИЦЬ, ПРОВУЛКІВ, ПРОЇЗДІВ, СКВЕРІВ, БУЛЬВАРІВ, ПАРКІВ, МАЙДАНІВ, НАБЕРЕЖНИХ, МОСТІВ ТА ІНШИХ ОБ’ЄКТІВ, РОЗТАШОВАНИХ НА ТЕРИТОРІЇ ХМЕЛЬНИЦЬКОЇ МІСЬКОЇ ТЕРИТОРІАЛЬНОЇ ГРОМАДИ</w:t>
      </w:r>
    </w:p>
    <w:p w14:paraId="1315AD6C" w14:textId="77777777" w:rsidR="00B64F8E" w:rsidRPr="00B64F8E" w:rsidRDefault="00B64F8E" w:rsidP="00B64F8E">
      <w:pPr>
        <w:shd w:val="clear" w:color="auto" w:fill="FFFFFF"/>
        <w:spacing w:after="0" w:line="240" w:lineRule="auto"/>
        <w:jc w:val="center"/>
        <w:rPr>
          <w:rFonts w:ascii="Times New Roman" w:eastAsia="Times New Roman" w:hAnsi="Times New Roman" w:cs="Times New Roman"/>
          <w:color w:val="0070C0"/>
          <w:sz w:val="24"/>
          <w:szCs w:val="24"/>
          <w:lang w:val="uk-UA" w:eastAsia="uk-UA"/>
        </w:rPr>
      </w:pPr>
    </w:p>
    <w:p w14:paraId="41AABFC2" w14:textId="77777777" w:rsidR="00B64F8E" w:rsidRPr="00B64F8E" w:rsidRDefault="00B64F8E" w:rsidP="00B64F8E">
      <w:pPr>
        <w:widowControl w:val="0"/>
        <w:shd w:val="clear" w:color="auto" w:fill="FFFFFF"/>
        <w:suppressAutoHyphens/>
        <w:spacing w:after="0" w:line="240" w:lineRule="auto"/>
        <w:jc w:val="center"/>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1. ЗАГАЛЬНІ ПОЛОЖЕННЯ</w:t>
      </w:r>
    </w:p>
    <w:p w14:paraId="4E8B3FCE" w14:textId="77777777" w:rsidR="00B64F8E" w:rsidRPr="00B64F8E" w:rsidRDefault="00B64F8E" w:rsidP="00B64F8E">
      <w:pPr>
        <w:widowControl w:val="0"/>
        <w:shd w:val="clear" w:color="auto" w:fill="FFFFFF"/>
        <w:suppressAutoHyphens/>
        <w:spacing w:after="0" w:line="240" w:lineRule="auto"/>
        <w:jc w:val="center"/>
        <w:rPr>
          <w:rFonts w:ascii="Times New Roman" w:eastAsia="Times New Roman" w:hAnsi="Times New Roman" w:cs="Mangal"/>
          <w:color w:val="0070C0"/>
          <w:kern w:val="1"/>
          <w:sz w:val="24"/>
          <w:szCs w:val="24"/>
          <w:lang w:val="uk-UA" w:eastAsia="uk-UA" w:bidi="hi-IN"/>
        </w:rPr>
      </w:pPr>
    </w:p>
    <w:p w14:paraId="4F1BA2DE"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 xml:space="preserve">1.1. Положення про порядок найменування або перейменування площ, проспектів, вулиць, провулків, проїздів, скверів, бульварів, парків, майданів, набережних, мостів та інших об’єктів, розташованих на території Хмельницької міської територіальної громади (далі – Положення) розроблене відповідно до Законів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«Про благоустрій населених пунктів», «Про місцеве самоврядування в Україні»,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постановою Кабінету Міністрів України від 24.10.2012 №989, </w:t>
      </w:r>
      <w:r w:rsidRPr="00B64F8E">
        <w:rPr>
          <w:rFonts w:ascii="Times New Roman" w:eastAsia="SimSun" w:hAnsi="Times New Roman" w:cs="Mangal"/>
          <w:color w:val="0070C0"/>
          <w:kern w:val="1"/>
          <w:sz w:val="24"/>
          <w:szCs w:val="24"/>
          <w:lang w:val="uk-UA" w:eastAsia="hi-IN" w:bidi="hi-IN"/>
        </w:rPr>
        <w:t xml:space="preserve">Порядку присвоєння адрес об’єктам будівництва, об’єктам нерухомого майна, затвердженого постановою Кабінету Міністрів України від 07.07.2021 №690, </w:t>
      </w:r>
      <w:r w:rsidRPr="00B64F8E">
        <w:rPr>
          <w:rFonts w:ascii="Times New Roman" w:eastAsia="Times New Roman" w:hAnsi="Times New Roman" w:cs="Mangal"/>
          <w:color w:val="0070C0"/>
          <w:kern w:val="1"/>
          <w:sz w:val="24"/>
          <w:szCs w:val="24"/>
          <w:lang w:val="uk-UA" w:eastAsia="uk-UA" w:bidi="hi-IN"/>
        </w:rPr>
        <w:t xml:space="preserve">Статуту Хмельницької міської територіальної громади. </w:t>
      </w:r>
    </w:p>
    <w:p w14:paraId="7244011A"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1.2. Положення визначає умови і порядок найменування або перейменування площ, проспектів, вулиць, провулків, проїздів, скверів, бульварів, парків, майданів, набережних, мостів та інших об’єктів, розташованих на території Хмельницької міської територіальної громади, у тому числі присвоєння об’єктам права власності Хмельницької міської територіальної громади імен (псевдонімів) фізичних осіб, ювілейних та святкових дат, назв і дат історичних подій.</w:t>
      </w:r>
    </w:p>
    <w:p w14:paraId="35EB3636"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1.3. У Положенні наведені нижче терміни вживаються у такому значенні:</w:t>
      </w:r>
    </w:p>
    <w:p w14:paraId="1B8B8186"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b/>
          <w:bCs/>
          <w:color w:val="0070C0"/>
          <w:kern w:val="1"/>
          <w:sz w:val="24"/>
          <w:szCs w:val="24"/>
          <w:lang w:val="uk-UA" w:eastAsia="uk-UA" w:bidi="hi-IN"/>
        </w:rPr>
        <w:t>бульвар</w:t>
      </w:r>
      <w:r w:rsidRPr="00B64F8E">
        <w:rPr>
          <w:rFonts w:ascii="Times New Roman" w:eastAsia="Times New Roman" w:hAnsi="Times New Roman" w:cs="Mangal"/>
          <w:color w:val="0070C0"/>
          <w:kern w:val="1"/>
          <w:sz w:val="24"/>
          <w:szCs w:val="24"/>
          <w:lang w:val="uk-UA" w:eastAsia="uk-UA" w:bidi="hi-IN"/>
        </w:rPr>
        <w:t xml:space="preserve"> - озеленена територія вздовж проспекту, транспортної магістралі або набережної з алеями і доріжками для пішохідного руху і короткочасного відпочинку;</w:t>
      </w:r>
    </w:p>
    <w:p w14:paraId="51F4A53B"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b/>
          <w:bCs/>
          <w:color w:val="0070C0"/>
          <w:kern w:val="1"/>
          <w:sz w:val="24"/>
          <w:szCs w:val="24"/>
          <w:lang w:val="uk-UA" w:eastAsia="uk-UA" w:bidi="hi-IN"/>
        </w:rPr>
        <w:t>вулиця</w:t>
      </w:r>
      <w:r w:rsidRPr="00B64F8E">
        <w:rPr>
          <w:rFonts w:ascii="Times New Roman" w:eastAsia="Times New Roman" w:hAnsi="Times New Roman" w:cs="Mangal"/>
          <w:color w:val="0070C0"/>
          <w:kern w:val="1"/>
          <w:sz w:val="24"/>
          <w:szCs w:val="24"/>
          <w:lang w:val="uk-UA" w:eastAsia="uk-UA" w:bidi="hi-IN"/>
        </w:rPr>
        <w:t xml:space="preserve"> - смуга міської або сільської території, обмежена </w:t>
      </w:r>
      <w:proofErr w:type="spellStart"/>
      <w:r w:rsidRPr="00B64F8E">
        <w:rPr>
          <w:rFonts w:ascii="Times New Roman" w:eastAsia="Times New Roman" w:hAnsi="Times New Roman" w:cs="Mangal"/>
          <w:color w:val="0070C0"/>
          <w:kern w:val="1"/>
          <w:sz w:val="24"/>
          <w:szCs w:val="24"/>
          <w:lang w:val="uk-UA" w:eastAsia="uk-UA" w:bidi="hi-IN"/>
        </w:rPr>
        <w:t>геодезично</w:t>
      </w:r>
      <w:proofErr w:type="spellEnd"/>
      <w:r w:rsidRPr="00B64F8E">
        <w:rPr>
          <w:rFonts w:ascii="Times New Roman" w:eastAsia="Times New Roman" w:hAnsi="Times New Roman" w:cs="Mangal"/>
          <w:color w:val="0070C0"/>
          <w:kern w:val="1"/>
          <w:sz w:val="24"/>
          <w:szCs w:val="24"/>
          <w:lang w:val="uk-UA" w:eastAsia="uk-UA" w:bidi="hi-IN"/>
        </w:rPr>
        <w:t xml:space="preserve"> фіксованими червоними лініями, яка призначена для руху транспортних засобів та/або пішоходів, з усіма розташованими в її межах спорудами та інженерними мережами - складовими елементами вулиці;</w:t>
      </w:r>
    </w:p>
    <w:p w14:paraId="3173A113"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b/>
          <w:bCs/>
          <w:color w:val="0070C0"/>
          <w:kern w:val="1"/>
          <w:sz w:val="24"/>
          <w:szCs w:val="24"/>
          <w:lang w:val="uk-UA" w:eastAsia="uk-UA" w:bidi="hi-IN"/>
        </w:rPr>
        <w:t xml:space="preserve">об’єкти права власності Хмельницької міської територіальної громади </w:t>
      </w:r>
      <w:r w:rsidRPr="00B64F8E">
        <w:rPr>
          <w:rFonts w:ascii="Times New Roman" w:eastAsia="Times New Roman" w:hAnsi="Times New Roman" w:cs="Mangal"/>
          <w:color w:val="0070C0"/>
          <w:kern w:val="1"/>
          <w:sz w:val="24"/>
          <w:szCs w:val="24"/>
          <w:lang w:val="uk-UA" w:eastAsia="uk-UA" w:bidi="hi-IN"/>
        </w:rPr>
        <w:t>- площі, проспекти, вулиці, провулки, проїзди, сквери, бульвари, парки, майдани, набережні, мости та інші об’єкти, розташовані на території Хмельницької міської територіальної громади;</w:t>
      </w:r>
    </w:p>
    <w:p w14:paraId="3BF72B2C"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b/>
          <w:iCs/>
          <w:color w:val="0070C0"/>
          <w:kern w:val="1"/>
          <w:sz w:val="24"/>
          <w:szCs w:val="24"/>
          <w:lang w:val="uk-UA" w:eastAsia="uk-UA" w:bidi="hi-IN"/>
        </w:rPr>
        <w:t>об’єкти топоніміки</w:t>
      </w:r>
      <w:r w:rsidRPr="00B64F8E">
        <w:rPr>
          <w:rFonts w:ascii="Times New Roman" w:eastAsia="Times New Roman" w:hAnsi="Times New Roman" w:cs="Mangal"/>
          <w:iCs/>
          <w:color w:val="0070C0"/>
          <w:kern w:val="1"/>
          <w:sz w:val="24"/>
          <w:szCs w:val="24"/>
          <w:lang w:val="uk-UA" w:eastAsia="uk-UA" w:bidi="hi-IN"/>
        </w:rPr>
        <w:t xml:space="preserve"> – вулиці</w:t>
      </w:r>
      <w:r w:rsidRPr="00B64F8E">
        <w:rPr>
          <w:rFonts w:ascii="Times New Roman" w:eastAsia="Times New Roman" w:hAnsi="Times New Roman" w:cs="Mangal"/>
          <w:color w:val="0070C0"/>
          <w:kern w:val="1"/>
          <w:sz w:val="24"/>
          <w:szCs w:val="24"/>
          <w:lang w:val="uk-UA" w:eastAsia="uk-UA" w:bidi="hi-IN"/>
        </w:rPr>
        <w:t>, провулки, площі, проспекти, парки, сквери, проїзди, набережні, мости та інші об’єкти, які знаходяться на території населених пунктів територіальної громади;</w:t>
      </w:r>
    </w:p>
    <w:p w14:paraId="14400596"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b/>
          <w:bCs/>
          <w:color w:val="0070C0"/>
          <w:kern w:val="1"/>
          <w:sz w:val="24"/>
          <w:szCs w:val="24"/>
          <w:lang w:val="uk-UA" w:eastAsia="uk-UA" w:bidi="hi-IN"/>
        </w:rPr>
        <w:t>парк</w:t>
      </w:r>
      <w:r w:rsidRPr="00B64F8E">
        <w:rPr>
          <w:rFonts w:ascii="Times New Roman" w:eastAsia="Times New Roman" w:hAnsi="Times New Roman" w:cs="Mangal"/>
          <w:color w:val="0070C0"/>
          <w:kern w:val="1"/>
          <w:sz w:val="24"/>
          <w:szCs w:val="24"/>
          <w:lang w:val="uk-UA" w:eastAsia="uk-UA" w:bidi="hi-IN"/>
        </w:rPr>
        <w:t xml:space="preserve"> – самостійний архітектурно-організаційний комплекс площею понад 2 га, який виконує санітарно-гігієнічні функції та призначений для короткочасного відпочинку населення;</w:t>
      </w:r>
    </w:p>
    <w:p w14:paraId="772313B8"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b/>
          <w:bCs/>
          <w:color w:val="0070C0"/>
          <w:kern w:val="1"/>
          <w:sz w:val="24"/>
          <w:szCs w:val="24"/>
          <w:lang w:val="uk-UA" w:eastAsia="uk-UA" w:bidi="hi-IN"/>
        </w:rPr>
        <w:t xml:space="preserve">площа – </w:t>
      </w:r>
      <w:r w:rsidRPr="00B64F8E">
        <w:rPr>
          <w:rFonts w:ascii="Times New Roman" w:eastAsia="Times New Roman" w:hAnsi="Times New Roman" w:cs="Mangal"/>
          <w:color w:val="0070C0"/>
          <w:kern w:val="1"/>
          <w:sz w:val="24"/>
          <w:szCs w:val="24"/>
          <w:lang w:val="uk-UA" w:eastAsia="uk-UA" w:bidi="hi-IN"/>
        </w:rPr>
        <w:t>велике рівне спеціально незабудоване місце в місті;</w:t>
      </w:r>
    </w:p>
    <w:p w14:paraId="17B87DF2"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b/>
          <w:color w:val="0070C0"/>
          <w:kern w:val="1"/>
          <w:sz w:val="24"/>
          <w:szCs w:val="24"/>
          <w:lang w:val="uk-UA" w:eastAsia="uk-UA" w:bidi="hi-IN"/>
        </w:rPr>
        <w:t>набережна</w:t>
      </w:r>
      <w:r w:rsidRPr="00B64F8E">
        <w:rPr>
          <w:rFonts w:ascii="Times New Roman" w:eastAsia="Times New Roman" w:hAnsi="Times New Roman" w:cs="Mangal"/>
          <w:color w:val="0070C0"/>
          <w:kern w:val="1"/>
          <w:sz w:val="24"/>
          <w:szCs w:val="24"/>
          <w:lang w:val="uk-UA" w:eastAsia="uk-UA" w:bidi="hi-IN"/>
        </w:rPr>
        <w:t xml:space="preserve"> – вулиця, прогулянкова зона чи проїзд уздовж берегової лінії;</w:t>
      </w:r>
    </w:p>
    <w:p w14:paraId="1BC46962"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b/>
          <w:bCs/>
          <w:color w:val="0070C0"/>
          <w:kern w:val="1"/>
          <w:sz w:val="24"/>
          <w:szCs w:val="24"/>
          <w:lang w:val="uk-UA" w:eastAsia="uk-UA" w:bidi="hi-IN"/>
        </w:rPr>
      </w:pPr>
      <w:r w:rsidRPr="00B64F8E">
        <w:rPr>
          <w:rFonts w:ascii="Times New Roman" w:eastAsia="Times New Roman" w:hAnsi="Times New Roman" w:cs="Mangal"/>
          <w:b/>
          <w:bCs/>
          <w:color w:val="0070C0"/>
          <w:kern w:val="1"/>
          <w:sz w:val="24"/>
          <w:szCs w:val="24"/>
          <w:lang w:val="uk-UA" w:eastAsia="uk-UA" w:bidi="hi-IN"/>
        </w:rPr>
        <w:t xml:space="preserve">подання про найменування або перейменування об’єкту права власності – </w:t>
      </w:r>
      <w:r w:rsidRPr="00B64F8E">
        <w:rPr>
          <w:rFonts w:ascii="Times New Roman" w:eastAsia="Times New Roman" w:hAnsi="Times New Roman" w:cs="Mangal"/>
          <w:color w:val="0070C0"/>
          <w:kern w:val="1"/>
          <w:sz w:val="24"/>
          <w:szCs w:val="24"/>
          <w:lang w:val="uk-UA" w:eastAsia="uk-UA" w:bidi="hi-IN"/>
        </w:rPr>
        <w:t>письмовий документ, що містить пропозицію про найменування або перейменування об’єкта права власності, у тому числі присвоєння конкретно визначеному об’єкту права власності імені фізичної особи, ювілейної та святкової дати, назви і дати історичної події та вноситься на розгляд міської ради;</w:t>
      </w:r>
    </w:p>
    <w:p w14:paraId="590B9E7B"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b/>
          <w:bCs/>
          <w:color w:val="0070C0"/>
          <w:kern w:val="1"/>
          <w:sz w:val="24"/>
          <w:szCs w:val="24"/>
          <w:lang w:val="uk-UA" w:eastAsia="uk-UA" w:bidi="hi-IN"/>
        </w:rPr>
        <w:lastRenderedPageBreak/>
        <w:t xml:space="preserve">провулок - </w:t>
      </w:r>
      <w:r w:rsidRPr="00B64F8E">
        <w:rPr>
          <w:rFonts w:ascii="Times New Roman" w:eastAsia="Times New Roman" w:hAnsi="Times New Roman" w:cs="Mangal"/>
          <w:color w:val="0070C0"/>
          <w:kern w:val="1"/>
          <w:sz w:val="24"/>
          <w:szCs w:val="24"/>
          <w:lang w:val="uk-UA" w:eastAsia="uk-UA" w:bidi="hi-IN"/>
        </w:rPr>
        <w:t>обмежені двома вулицями два ряди будинків із проїздом та проходом між цими рядами;</w:t>
      </w:r>
    </w:p>
    <w:p w14:paraId="2DCBB245"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b/>
          <w:bCs/>
          <w:color w:val="0070C0"/>
          <w:kern w:val="1"/>
          <w:sz w:val="24"/>
          <w:szCs w:val="24"/>
          <w:lang w:val="uk-UA" w:eastAsia="uk-UA" w:bidi="hi-IN"/>
        </w:rPr>
        <w:t xml:space="preserve">проїзд - </w:t>
      </w:r>
      <w:r w:rsidRPr="00B64F8E">
        <w:rPr>
          <w:rFonts w:ascii="Times New Roman" w:eastAsia="Times New Roman" w:hAnsi="Times New Roman" w:cs="Mangal"/>
          <w:color w:val="0070C0"/>
          <w:kern w:val="1"/>
          <w:sz w:val="24"/>
          <w:szCs w:val="24"/>
          <w:lang w:val="uk-UA" w:eastAsia="uk-UA" w:bidi="hi-IN"/>
        </w:rPr>
        <w:t>невелика вулиця, що з’єднує дві інші вулиці;</w:t>
      </w:r>
    </w:p>
    <w:p w14:paraId="7A82D5E2"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b/>
          <w:bCs/>
          <w:color w:val="0070C0"/>
          <w:kern w:val="1"/>
          <w:sz w:val="24"/>
          <w:szCs w:val="24"/>
          <w:lang w:val="uk-UA" w:eastAsia="uk-UA" w:bidi="hi-IN"/>
        </w:rPr>
        <w:t>проспект</w:t>
      </w:r>
      <w:r w:rsidRPr="00B64F8E">
        <w:rPr>
          <w:rFonts w:ascii="Times New Roman" w:eastAsia="Times New Roman" w:hAnsi="Times New Roman" w:cs="Mangal"/>
          <w:color w:val="0070C0"/>
          <w:kern w:val="1"/>
          <w:sz w:val="24"/>
          <w:szCs w:val="24"/>
          <w:lang w:val="uk-UA" w:eastAsia="uk-UA" w:bidi="hi-IN"/>
        </w:rPr>
        <w:t xml:space="preserve"> – широка і пряма міська вулиця;</w:t>
      </w:r>
    </w:p>
    <w:p w14:paraId="0854309F"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b/>
          <w:bCs/>
          <w:color w:val="0070C0"/>
          <w:kern w:val="1"/>
          <w:sz w:val="24"/>
          <w:szCs w:val="24"/>
          <w:lang w:val="uk-UA" w:eastAsia="uk-UA" w:bidi="hi-IN"/>
        </w:rPr>
        <w:t>сквер</w:t>
      </w:r>
      <w:r w:rsidRPr="00B64F8E">
        <w:rPr>
          <w:rFonts w:ascii="Times New Roman" w:eastAsia="Times New Roman" w:hAnsi="Times New Roman" w:cs="Mangal"/>
          <w:color w:val="0070C0"/>
          <w:kern w:val="1"/>
          <w:sz w:val="24"/>
          <w:szCs w:val="24"/>
          <w:lang w:val="uk-UA" w:eastAsia="uk-UA" w:bidi="hi-IN"/>
        </w:rPr>
        <w:t xml:space="preserve"> – упорядкована й озеленена ділянка площею від 0,02 га до 2,0 га, яка є елементом архітектурно-художнього оформлення населених місць, призначена для короткочасного відпочинку населення.</w:t>
      </w:r>
    </w:p>
    <w:p w14:paraId="20D9FE6F" w14:textId="77777777" w:rsidR="00B64F8E" w:rsidRPr="00B64F8E" w:rsidRDefault="00B64F8E" w:rsidP="00B64F8E">
      <w:pPr>
        <w:widowControl w:val="0"/>
        <w:shd w:val="clear" w:color="auto" w:fill="FFFFFF"/>
        <w:suppressAutoHyphens/>
        <w:spacing w:after="0" w:line="240" w:lineRule="auto"/>
        <w:ind w:right="-1"/>
        <w:rPr>
          <w:rFonts w:ascii="Times New Roman" w:eastAsia="Times New Roman" w:hAnsi="Times New Roman" w:cs="Mangal"/>
          <w:color w:val="0070C0"/>
          <w:kern w:val="1"/>
          <w:sz w:val="24"/>
          <w:szCs w:val="24"/>
          <w:lang w:val="uk-UA" w:eastAsia="uk-UA" w:bidi="hi-IN"/>
        </w:rPr>
      </w:pPr>
    </w:p>
    <w:p w14:paraId="6602A46A" w14:textId="77777777" w:rsidR="00B64F8E" w:rsidRPr="00B64F8E" w:rsidRDefault="00B64F8E" w:rsidP="00B64F8E">
      <w:pPr>
        <w:widowControl w:val="0"/>
        <w:shd w:val="clear" w:color="auto" w:fill="FFFFFF"/>
        <w:suppressAutoHyphens/>
        <w:spacing w:after="0" w:line="240" w:lineRule="auto"/>
        <w:ind w:right="-1"/>
        <w:jc w:val="center"/>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 xml:space="preserve">2. ВИМОГИ, ЩО ВИСУВАЮТЬСЯ ДО НАЙМЕНУВАННЯ АБО ПЕРЕЙМЕНУВАННЯ ПЛОЩ, ПРОСПЕКТІВ, ВУЛИЦЬ, ПРОВУЛКІВ, ПРОЇЗДІВ, СКВЕРІВ, БУЛЬВАРІВ, ПАРКІВ, МАЙДАНІВ, НАБЕРЕЖНИХ, МОСТІВ </w:t>
      </w:r>
      <w:r w:rsidRPr="00B64F8E">
        <w:rPr>
          <w:rFonts w:ascii="Times New Roman" w:eastAsia="SimSun" w:hAnsi="Times New Roman" w:cs="Mangal"/>
          <w:color w:val="0070C0"/>
          <w:kern w:val="1"/>
          <w:sz w:val="24"/>
          <w:szCs w:val="24"/>
          <w:lang w:val="uk-UA" w:eastAsia="hi-IN" w:bidi="hi-IN"/>
        </w:rPr>
        <w:t>ТА ІНШИХ ОБ’ЄКТІВ</w:t>
      </w:r>
      <w:r w:rsidRPr="00B64F8E">
        <w:rPr>
          <w:rFonts w:ascii="Times New Roman" w:eastAsia="Times New Roman" w:hAnsi="Times New Roman" w:cs="Mangal"/>
          <w:color w:val="0070C0"/>
          <w:kern w:val="1"/>
          <w:sz w:val="24"/>
          <w:szCs w:val="24"/>
          <w:lang w:val="uk-UA" w:eastAsia="uk-UA" w:bidi="hi-IN"/>
        </w:rPr>
        <w:t>, РОЗТАШОВАНИХ НА ТЕРИТОРІЇ ХМЕЛЬНИЦЬКОЇ МІСЬКОЇ ТЕРИТОРІАЛЬНОЇ ГРОМАДИ</w:t>
      </w:r>
    </w:p>
    <w:p w14:paraId="0E6A6A46" w14:textId="77777777" w:rsidR="00B64F8E" w:rsidRPr="00B64F8E" w:rsidRDefault="00B64F8E" w:rsidP="00B64F8E">
      <w:pPr>
        <w:widowControl w:val="0"/>
        <w:shd w:val="clear" w:color="auto" w:fill="FFFFFF"/>
        <w:suppressAutoHyphens/>
        <w:spacing w:after="0" w:line="240" w:lineRule="auto"/>
        <w:ind w:right="-1" w:firstLine="567"/>
        <w:jc w:val="center"/>
        <w:rPr>
          <w:rFonts w:ascii="Times New Roman" w:eastAsia="Times New Roman" w:hAnsi="Times New Roman" w:cs="Mangal"/>
          <w:color w:val="0070C0"/>
          <w:kern w:val="1"/>
          <w:sz w:val="24"/>
          <w:szCs w:val="24"/>
          <w:lang w:val="uk-UA" w:eastAsia="uk-UA" w:bidi="hi-IN"/>
        </w:rPr>
      </w:pPr>
    </w:p>
    <w:p w14:paraId="237BCB42" w14:textId="77777777" w:rsidR="00B64F8E" w:rsidRPr="00B64F8E" w:rsidRDefault="00B64F8E" w:rsidP="00B64F8E">
      <w:pPr>
        <w:widowControl w:val="0"/>
        <w:shd w:val="clear" w:color="auto" w:fill="FFFFFF"/>
        <w:suppressAutoHyphens/>
        <w:spacing w:after="0" w:line="240" w:lineRule="auto"/>
        <w:ind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2.1. Найменування або перейменування об’єктів права власності Хмельницької міської територіальної громади (далі - об’єкти права власності) здійснюється для задоволення потреб Хмельницької міської територіальної громади в однаковому розумінні і використанні назв площ, проспектів, вулиць, провулків, проїздів, скверів, бульварів, парків, майданів, набережних, мостів та інших об’єктів, розташованих на території громади, а також з метою закріплення місцевих топонімів, увічнення пам’яті жителів територіальної громади і подій, пов’язаних з історією України та Хмельницької міської територіальної громади шляхом присвоєння імен (псевдонімів) фізичних осіб, ювілейних та святкових дат, назв і дат історичних подій.</w:t>
      </w:r>
    </w:p>
    <w:p w14:paraId="5F3175EC" w14:textId="77777777" w:rsidR="00B64F8E" w:rsidRPr="00B64F8E" w:rsidRDefault="00B64F8E" w:rsidP="00B64F8E">
      <w:pPr>
        <w:widowControl w:val="0"/>
        <w:suppressAutoHyphens/>
        <w:spacing w:after="0" w:line="240" w:lineRule="auto"/>
        <w:ind w:firstLine="567"/>
        <w:jc w:val="both"/>
        <w:rPr>
          <w:rFonts w:ascii="Times New Roman" w:eastAsia="SimSun" w:hAnsi="Times New Roman" w:cs="Mangal"/>
          <w:color w:val="0070C0"/>
          <w:kern w:val="1"/>
          <w:sz w:val="24"/>
          <w:szCs w:val="24"/>
          <w:lang w:val="uk-UA" w:eastAsia="hi-IN" w:bidi="hi-IN"/>
        </w:rPr>
      </w:pPr>
      <w:r w:rsidRPr="00B64F8E">
        <w:rPr>
          <w:rFonts w:ascii="Times New Roman" w:eastAsia="Times New Roman" w:hAnsi="Times New Roman" w:cs="Mangal"/>
          <w:color w:val="0070C0"/>
          <w:kern w:val="1"/>
          <w:sz w:val="24"/>
          <w:szCs w:val="24"/>
          <w:lang w:val="uk-UA" w:eastAsia="uk-UA" w:bidi="hi-IN"/>
        </w:rPr>
        <w:t xml:space="preserve">2.2. Найменування або перейменування об’єктів права власності проводиться з обов’язковим врахуванням інтересів територіальної громади, географічних, історичних та інших місцевих традицій. </w:t>
      </w:r>
    </w:p>
    <w:p w14:paraId="0785BB80" w14:textId="77777777" w:rsidR="00B64F8E" w:rsidRPr="00B64F8E" w:rsidRDefault="00B64F8E" w:rsidP="00B64F8E">
      <w:pPr>
        <w:widowControl w:val="0"/>
        <w:suppressAutoHyphens/>
        <w:spacing w:after="0" w:line="240" w:lineRule="auto"/>
        <w:ind w:firstLine="567"/>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2.3. Зміна назв об’єктів права власності має сприяти відновленню історично сформованої топоніміки міста та громади, в якій відображена багатовікова історія Хмельницької міської територіальної громади та України, і відповідати принципам Міжнародної хартії з охорони й реставрації нерухомих пам’яток і визначних місць.</w:t>
      </w:r>
    </w:p>
    <w:p w14:paraId="3076CC08" w14:textId="77777777" w:rsidR="00B64F8E" w:rsidRPr="00B64F8E" w:rsidRDefault="00B64F8E" w:rsidP="00B64F8E">
      <w:pPr>
        <w:widowControl w:val="0"/>
        <w:suppressAutoHyphens/>
        <w:spacing w:after="0" w:line="240" w:lineRule="auto"/>
        <w:ind w:firstLine="567"/>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 xml:space="preserve">2.4. Вшанування пам’яті визначних діячів і подій здійснюється, як правило, лише однією формою увічнення: найменування вулиці (провулка), або присвоєння імені іншому об’єкту чи встановлення пам’ятного </w:t>
      </w:r>
      <w:proofErr w:type="spellStart"/>
      <w:r w:rsidRPr="00B64F8E">
        <w:rPr>
          <w:rFonts w:ascii="Times New Roman" w:eastAsia="SimSun" w:hAnsi="Times New Roman" w:cs="Mangal"/>
          <w:color w:val="0070C0"/>
          <w:kern w:val="1"/>
          <w:sz w:val="24"/>
          <w:szCs w:val="24"/>
          <w:lang w:val="uk-UA" w:eastAsia="hi-IN" w:bidi="hi-IN"/>
        </w:rPr>
        <w:t>знака</w:t>
      </w:r>
      <w:proofErr w:type="spellEnd"/>
      <w:r w:rsidRPr="00B64F8E">
        <w:rPr>
          <w:rFonts w:ascii="Times New Roman" w:eastAsia="SimSun" w:hAnsi="Times New Roman" w:cs="Mangal"/>
          <w:color w:val="0070C0"/>
          <w:kern w:val="1"/>
          <w:sz w:val="24"/>
          <w:szCs w:val="24"/>
          <w:lang w:val="uk-UA" w:eastAsia="hi-IN" w:bidi="hi-IN"/>
        </w:rPr>
        <w:t>.</w:t>
      </w:r>
    </w:p>
    <w:p w14:paraId="587E2107" w14:textId="77777777" w:rsidR="00B64F8E" w:rsidRPr="00B64F8E" w:rsidRDefault="00B64F8E" w:rsidP="00B64F8E">
      <w:pPr>
        <w:widowControl w:val="0"/>
        <w:suppressAutoHyphens/>
        <w:spacing w:after="0" w:line="240" w:lineRule="auto"/>
        <w:ind w:right="-1" w:firstLine="567"/>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2.5. Імена фізичних осіб присвоюються з метою увічнення пам’яті про осіб, які:</w:t>
      </w:r>
    </w:p>
    <w:p w14:paraId="79C5E660" w14:textId="77777777" w:rsidR="00B64F8E" w:rsidRPr="00B64F8E" w:rsidRDefault="00B64F8E" w:rsidP="00B64F8E">
      <w:pPr>
        <w:widowControl w:val="0"/>
        <w:suppressAutoHyphens/>
        <w:spacing w:after="0" w:line="240" w:lineRule="auto"/>
        <w:ind w:right="-1" w:firstLine="567"/>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2.5.1. Внесли вагомий вклад у боротьбу за незалежність, розбудову Української держави, підтримання міжнародного миру і безпеки, зміцнення міжнародного авторитету України.</w:t>
      </w:r>
    </w:p>
    <w:p w14:paraId="3823F31A" w14:textId="77777777" w:rsidR="00B64F8E" w:rsidRPr="00B64F8E" w:rsidRDefault="00B64F8E" w:rsidP="00B64F8E">
      <w:pPr>
        <w:widowControl w:val="0"/>
        <w:suppressAutoHyphens/>
        <w:spacing w:after="0" w:line="240" w:lineRule="auto"/>
        <w:ind w:right="-1" w:firstLine="567"/>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 xml:space="preserve">2.5.2. Здійснили героїчний вчинок, звершення в ім’я Батьківщини. </w:t>
      </w:r>
    </w:p>
    <w:p w14:paraId="5631FA98" w14:textId="77777777" w:rsidR="00B64F8E" w:rsidRPr="00B64F8E" w:rsidRDefault="00B64F8E" w:rsidP="00B64F8E">
      <w:pPr>
        <w:widowControl w:val="0"/>
        <w:suppressAutoHyphens/>
        <w:spacing w:after="0" w:line="240" w:lineRule="auto"/>
        <w:ind w:right="-1" w:firstLine="567"/>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2.5.3. Зробили значний особистий внесок у розвиток науки, освіти, культури та інших сфер суспільного життя.</w:t>
      </w:r>
    </w:p>
    <w:p w14:paraId="5667845D" w14:textId="77777777" w:rsidR="00B64F8E" w:rsidRPr="00B64F8E" w:rsidRDefault="00B64F8E" w:rsidP="00B64F8E">
      <w:pPr>
        <w:widowControl w:val="0"/>
        <w:suppressAutoHyphens/>
        <w:spacing w:after="0" w:line="240" w:lineRule="auto"/>
        <w:ind w:right="-1" w:firstLine="567"/>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2.6. Об’єктам топоніміки, розташованим на території Хмельницької міської територіальної громади, ім’я фізичної особи присвоюється лише після її смерті.</w:t>
      </w:r>
    </w:p>
    <w:p w14:paraId="5C4DDA3F" w14:textId="77777777" w:rsidR="00B64F8E" w:rsidRPr="00B64F8E" w:rsidRDefault="00B64F8E" w:rsidP="00B64F8E">
      <w:pPr>
        <w:widowControl w:val="0"/>
        <w:suppressAutoHyphens/>
        <w:spacing w:after="0" w:line="240" w:lineRule="auto"/>
        <w:ind w:right="-1" w:firstLine="567"/>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2.7. Назви ювілейних та святкових дат, назви і дати історичних подій присвоюються з метою:</w:t>
      </w:r>
    </w:p>
    <w:p w14:paraId="31BA8365" w14:textId="77777777" w:rsidR="00B64F8E" w:rsidRPr="00B64F8E" w:rsidRDefault="00B64F8E" w:rsidP="00B64F8E">
      <w:pPr>
        <w:widowControl w:val="0"/>
        <w:suppressAutoHyphens/>
        <w:spacing w:after="0" w:line="240" w:lineRule="auto"/>
        <w:ind w:right="-1" w:firstLine="567"/>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2.7.1. Популяризації видатних фактів історії України, що відображають звершення та надбання в ім’я України.</w:t>
      </w:r>
    </w:p>
    <w:p w14:paraId="5B4F91BB" w14:textId="77777777" w:rsidR="00B64F8E" w:rsidRPr="00B64F8E" w:rsidRDefault="00B64F8E" w:rsidP="00B64F8E">
      <w:pPr>
        <w:widowControl w:val="0"/>
        <w:suppressAutoHyphens/>
        <w:spacing w:after="0" w:line="240" w:lineRule="auto"/>
        <w:ind w:right="-1" w:firstLine="567"/>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2.7.2. Формування історичної свідомості українського народу.</w:t>
      </w:r>
    </w:p>
    <w:p w14:paraId="16969D2F" w14:textId="77777777" w:rsidR="00B64F8E" w:rsidRPr="00B64F8E" w:rsidRDefault="00B64F8E" w:rsidP="00B64F8E">
      <w:pPr>
        <w:widowControl w:val="0"/>
        <w:suppressAutoHyphens/>
        <w:spacing w:after="0" w:line="240" w:lineRule="auto"/>
        <w:ind w:right="-1" w:firstLine="567"/>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2.7.3 Сприяння розвитку науки, літератури, архітектури, мистецтва та інших сфер суспільного життя.</w:t>
      </w:r>
    </w:p>
    <w:p w14:paraId="2B18DD48" w14:textId="77777777" w:rsidR="00B64F8E" w:rsidRPr="00B64F8E" w:rsidRDefault="00B64F8E" w:rsidP="00B64F8E">
      <w:pPr>
        <w:widowControl w:val="0"/>
        <w:suppressAutoHyphens/>
        <w:spacing w:after="0" w:line="240" w:lineRule="auto"/>
        <w:ind w:right="-1" w:firstLine="567"/>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2.8. Об’єктам права власності, розташованим на території Хмельницької міської територіальної громади, присвоюються імена тих фізичних осіб, назв ювілейних та святкових дат, назв і дат історичних подій, які як правило пов’язані з об’єктами, розташованими на території Хмельницької міської територіальної громади, яким ці імена та назви присвоюються.</w:t>
      </w:r>
    </w:p>
    <w:p w14:paraId="73EDD863" w14:textId="77777777" w:rsidR="00B64F8E" w:rsidRPr="00B64F8E" w:rsidRDefault="00B64F8E" w:rsidP="00B64F8E">
      <w:pPr>
        <w:widowControl w:val="0"/>
        <w:suppressAutoHyphens/>
        <w:spacing w:after="0" w:line="240" w:lineRule="auto"/>
        <w:ind w:firstLine="567"/>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 xml:space="preserve">2.9. Імена (псевдоніми) фізичних осіб, назви ювілейних та святкових дат, назви і дати </w:t>
      </w:r>
      <w:r w:rsidRPr="00B64F8E">
        <w:rPr>
          <w:rFonts w:ascii="Times New Roman" w:eastAsia="SimSun" w:hAnsi="Times New Roman" w:cs="Mangal"/>
          <w:color w:val="0070C0"/>
          <w:kern w:val="1"/>
          <w:sz w:val="24"/>
          <w:szCs w:val="24"/>
          <w:lang w:val="uk-UA" w:eastAsia="hi-IN" w:bidi="hi-IN"/>
        </w:rPr>
        <w:lastRenderedPageBreak/>
        <w:t xml:space="preserve">історичних подій присвоюються об’єктам права власності, розташованих на території Хмельницької міської територіальної громади, </w:t>
      </w:r>
      <w:r w:rsidRPr="00B64F8E">
        <w:rPr>
          <w:rFonts w:ascii="Times New Roman" w:eastAsia="Times New Roman" w:hAnsi="Times New Roman" w:cs="Mangal"/>
          <w:color w:val="0070C0"/>
          <w:kern w:val="1"/>
          <w:sz w:val="24"/>
          <w:szCs w:val="24"/>
          <w:lang w:val="uk-UA" w:eastAsia="uk-UA" w:bidi="hi-IN"/>
        </w:rPr>
        <w:t>з урахуванням вимог відповідного закону</w:t>
      </w:r>
      <w:r w:rsidRPr="00B64F8E">
        <w:rPr>
          <w:rFonts w:ascii="Times New Roman" w:eastAsia="SimSun" w:hAnsi="Times New Roman" w:cs="Mangal"/>
          <w:color w:val="0070C0"/>
          <w:kern w:val="1"/>
          <w:sz w:val="24"/>
          <w:szCs w:val="24"/>
          <w:lang w:val="uk-UA" w:eastAsia="hi-IN" w:bidi="hi-IN"/>
        </w:rPr>
        <w:t xml:space="preserve"> лише після проведення громадського обговорення</w:t>
      </w:r>
      <w:r w:rsidRPr="00B64F8E">
        <w:rPr>
          <w:rFonts w:ascii="Times New Roman" w:eastAsia="Times New Roman" w:hAnsi="Times New Roman" w:cs="Mangal"/>
          <w:color w:val="0070C0"/>
          <w:kern w:val="1"/>
          <w:sz w:val="24"/>
          <w:szCs w:val="24"/>
          <w:lang w:val="uk-UA" w:eastAsia="uk-UA" w:bidi="hi-IN"/>
        </w:rPr>
        <w:t xml:space="preserve"> у порядку, передбаченому відповідною постановою Кабінету Міністрів України та за згодою трудового колективу.</w:t>
      </w:r>
      <w:r w:rsidRPr="00B64F8E">
        <w:rPr>
          <w:rFonts w:ascii="Times New Roman" w:eastAsia="SimSun" w:hAnsi="Times New Roman" w:cs="Mangal"/>
          <w:color w:val="0070C0"/>
          <w:kern w:val="1"/>
          <w:sz w:val="24"/>
          <w:szCs w:val="24"/>
          <w:lang w:val="uk-UA" w:eastAsia="hi-IN" w:bidi="hi-IN"/>
        </w:rPr>
        <w:t xml:space="preserve"> </w:t>
      </w:r>
    </w:p>
    <w:p w14:paraId="069347E1" w14:textId="77777777" w:rsidR="00B64F8E" w:rsidRPr="00B64F8E" w:rsidRDefault="00B64F8E" w:rsidP="00B64F8E">
      <w:pPr>
        <w:widowControl w:val="0"/>
        <w:suppressAutoHyphens/>
        <w:spacing w:after="0" w:line="240" w:lineRule="auto"/>
        <w:ind w:firstLine="567"/>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2.10. У назвах об’єктів права власності, розташованих на території Хмельницької міської територіальної громади, не можуть згадуватися особи, дати та події, визначені Законом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з урахуванням вимог Закону України «</w:t>
      </w:r>
      <w:r w:rsidRPr="00B64F8E">
        <w:rPr>
          <w:rFonts w:ascii="Times New Roman" w:eastAsia="SimSun" w:hAnsi="Times New Roman" w:cs="Mangal"/>
          <w:color w:val="0070C0"/>
          <w:kern w:val="1"/>
          <w:sz w:val="24"/>
          <w:szCs w:val="24"/>
          <w:shd w:val="clear" w:color="auto" w:fill="FFFFFF"/>
          <w:lang w:val="uk-UA" w:eastAsia="hi-IN" w:bidi="hi-IN"/>
        </w:rPr>
        <w:t>Про засудження та заборону пропаганди російської імперської політики в Україні і деколонізацію топонімії».</w:t>
      </w:r>
    </w:p>
    <w:p w14:paraId="5B39243B" w14:textId="77777777" w:rsidR="00B64F8E" w:rsidRPr="00B64F8E" w:rsidRDefault="00B64F8E" w:rsidP="00B64F8E">
      <w:pPr>
        <w:widowControl w:val="0"/>
        <w:shd w:val="clear" w:color="auto" w:fill="FFFFFF"/>
        <w:suppressAutoHyphens/>
        <w:spacing w:after="0" w:line="240" w:lineRule="auto"/>
        <w:ind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2.11. При найменуванні або перейменуванні об’єктів права власності не допускається повторення аналогічних назв, що вже існують в межах відповідного населеного пункту Хмельницької міської територіальної громади або іменованого об’єкта, що розташований поза межами населених пунктів Хмельницької міської територіальної громади.</w:t>
      </w:r>
    </w:p>
    <w:p w14:paraId="3A2FCCB1" w14:textId="77777777" w:rsidR="00B64F8E" w:rsidRPr="00B64F8E" w:rsidRDefault="00B64F8E" w:rsidP="00B64F8E">
      <w:pPr>
        <w:widowControl w:val="0"/>
        <w:shd w:val="clear" w:color="auto" w:fill="FFFFFF"/>
        <w:suppressAutoHyphens/>
        <w:spacing w:after="0" w:line="240" w:lineRule="auto"/>
        <w:ind w:right="-1"/>
        <w:jc w:val="both"/>
        <w:rPr>
          <w:rFonts w:ascii="Times New Roman" w:eastAsia="Times New Roman" w:hAnsi="Times New Roman" w:cs="Mangal"/>
          <w:color w:val="0070C0"/>
          <w:kern w:val="1"/>
          <w:sz w:val="24"/>
          <w:szCs w:val="24"/>
          <w:lang w:val="uk-UA" w:eastAsia="uk-UA" w:bidi="hi-IN"/>
        </w:rPr>
      </w:pPr>
    </w:p>
    <w:p w14:paraId="56CC734C" w14:textId="77777777" w:rsidR="00B64F8E" w:rsidRPr="00B64F8E" w:rsidRDefault="00B64F8E" w:rsidP="00B64F8E">
      <w:pPr>
        <w:widowControl w:val="0"/>
        <w:shd w:val="clear" w:color="auto" w:fill="FFFFFF"/>
        <w:suppressAutoHyphens/>
        <w:spacing w:after="0" w:line="240" w:lineRule="auto"/>
        <w:ind w:right="-1"/>
        <w:jc w:val="center"/>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 НАЙМЕНУВАННЯ АБО ПЕРЕЙМЕНУВАННЯ ПЛОЩ, ПРОСПЕКТІВ, ВУЛИЦЬ, ПРОВУЛКІВ, ПРОЇЗДІВ, СКВЕРІВ, БУЛЬВАРІВ, ПАРКІВ, МАЙДАНІВ, НАБЕРЕЖНИХ, МОСТІВ ТА ІНШИХ ОБ’ЄКТІВ, РОЗТАШОВАНИХ НА ТЕРИТОРІЇ ХМЕЛЬНИЦЬКОЇ МІСЬКОЇ ТЕРИТОРІАЛЬНОЇ ГРОМАДИ</w:t>
      </w:r>
    </w:p>
    <w:p w14:paraId="7C701202" w14:textId="77777777" w:rsidR="00B64F8E" w:rsidRPr="00B64F8E" w:rsidRDefault="00B64F8E" w:rsidP="00B64F8E">
      <w:pPr>
        <w:widowControl w:val="0"/>
        <w:suppressAutoHyphens/>
        <w:spacing w:after="0" w:line="240" w:lineRule="auto"/>
        <w:ind w:right="-1"/>
        <w:rPr>
          <w:rFonts w:ascii="Times New Roman" w:eastAsia="Times New Roman" w:hAnsi="Times New Roman" w:cs="Mangal"/>
          <w:color w:val="0070C0"/>
          <w:kern w:val="1"/>
          <w:sz w:val="24"/>
          <w:szCs w:val="24"/>
          <w:lang w:val="uk-UA" w:eastAsia="uk-UA" w:bidi="hi-IN"/>
        </w:rPr>
      </w:pPr>
    </w:p>
    <w:p w14:paraId="726FCA0A" w14:textId="77777777" w:rsidR="00B64F8E" w:rsidRPr="00B64F8E" w:rsidRDefault="00B64F8E" w:rsidP="00B64F8E">
      <w:pPr>
        <w:widowControl w:val="0"/>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3.1. Найменування або перейменування об’єктів права власності проводиться виключно міською радою шляхом прийняття відповідного рішення за поданням міського голови.</w:t>
      </w:r>
    </w:p>
    <w:p w14:paraId="45A6D074"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3.2. Проєкти рішень міської ради щодо найменування або перейменування об’єктів права власності вносяться на розгляд міської ради у порядку, передбаченому Регламентом міської ради.</w:t>
      </w:r>
    </w:p>
    <w:p w14:paraId="2B97BE7E"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3.3. Міська рада може прийняти одне з наступних рішень з питання найменування або перейменування об’єкту права власності:</w:t>
      </w:r>
    </w:p>
    <w:p w14:paraId="7773C522"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3.3.1. Про присвоєння відповідного найменування об’єкту права власності або перейменування об’єкту права власності з дорученням відповідному виконавчому органу міської ради або комунальному підприємству провести необхідні заходи, пов’язані з найменуванням або перейменуванням об’єкту права власності;</w:t>
      </w:r>
    </w:p>
    <w:p w14:paraId="2F5E8FA1"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 xml:space="preserve">3.3.2. Про </w:t>
      </w:r>
      <w:r w:rsidRPr="00B64F8E">
        <w:rPr>
          <w:rFonts w:ascii="Times New Roman" w:eastAsia="SimSun" w:hAnsi="Times New Roman" w:cs="Mangal"/>
          <w:color w:val="0070C0"/>
          <w:kern w:val="1"/>
          <w:sz w:val="24"/>
          <w:szCs w:val="24"/>
          <w:lang w:val="uk-UA" w:eastAsia="hi-IN" w:bidi="hi-IN"/>
        </w:rPr>
        <w:t>відхилення клопотання про найменування або перейменування об’єкту права власності</w:t>
      </w:r>
      <w:r w:rsidRPr="00B64F8E">
        <w:rPr>
          <w:rFonts w:ascii="Times New Roman" w:eastAsia="Times New Roman" w:hAnsi="Times New Roman" w:cs="Mangal"/>
          <w:color w:val="0070C0"/>
          <w:kern w:val="1"/>
          <w:sz w:val="24"/>
          <w:szCs w:val="24"/>
          <w:lang w:val="uk-UA" w:eastAsia="uk-UA" w:bidi="hi-IN"/>
        </w:rPr>
        <w:t>.</w:t>
      </w:r>
    </w:p>
    <w:p w14:paraId="59B8EB14"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3.4. Рішення міської ради про найменування або перейменування об’єктів права власності підлягають оприлюдненню в засобах масової інформації, на офіційному сайті міської ради, а також доводяться до відома усіх зацікавлених підприємств, організацій та установ міста.</w:t>
      </w:r>
    </w:p>
    <w:p w14:paraId="261F4512"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3.5. Пропозиції про присвоєння найменувань та про перейменування об’єктів права власності Хмельницької міської територіальної громади, в тому числі на територіях іменованих об’єктів (садівничих товариств, обслуговуючих кооперативів тощо), що розташовані поза межами населених пунктів територіальної громади, на розгляд топонімічної комісії вносяться на підставі клопотань державних органів, органів місцевого самоврядування, громадських організацій, трудових колективів та фізичних осіб.</w:t>
      </w:r>
    </w:p>
    <w:p w14:paraId="18A97F1C"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Підготовка проєкту рішення міської ради про найменування або про перейменування об’єктів топоніміки Хмельницької міської територіальної громади покладається на управління архітектури та містобудування Хмельницької міської ради.</w:t>
      </w:r>
    </w:p>
    <w:p w14:paraId="397E1829" w14:textId="77777777" w:rsidR="00B64F8E" w:rsidRPr="00B64F8E" w:rsidRDefault="00B64F8E" w:rsidP="00B64F8E">
      <w:pPr>
        <w:widowControl w:val="0"/>
        <w:suppressAutoHyphens/>
        <w:spacing w:after="0" w:line="240" w:lineRule="auto"/>
        <w:ind w:firstLine="567"/>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3.6. Міський голова до внесення подання міській раді щодо найменування або перейменування об’єктів права власності доручає розглянути таке подання топонімічній комісії, склад якої затверджується розпорядженням міського голови.</w:t>
      </w:r>
    </w:p>
    <w:p w14:paraId="35719F35" w14:textId="77777777" w:rsidR="00B64F8E" w:rsidRPr="00B64F8E" w:rsidRDefault="00B64F8E" w:rsidP="00B64F8E">
      <w:pPr>
        <w:widowControl w:val="0"/>
        <w:shd w:val="clear" w:color="auto" w:fill="FFFFFF"/>
        <w:suppressAutoHyphens/>
        <w:spacing w:after="0" w:line="240" w:lineRule="auto"/>
        <w:ind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У випадку необхідності найменування новоствореного об’єкту права власності міський голова надає доручення топонімічної комісії на підставі звернення управління архітектури та містобудування.</w:t>
      </w:r>
    </w:p>
    <w:p w14:paraId="62F58493"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3.7. Пропозиції по найменуванню або перейменуванню об’єктів права власності розглядаються топонімічною комісією лише при наявності наступних документів, що надаються особами, зазначеними у п.3.5 цього Положення:</w:t>
      </w:r>
    </w:p>
    <w:p w14:paraId="7FEBF0D0"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lastRenderedPageBreak/>
        <w:t>3.7.1. Клопотання на ім’я міського голови із зазначенням назви суб’єкта подання, який пропонує найменування/перейменування та прізвища, ім’я, по батькові, адреси та номера телефону фізичної особи, яка пропонує найменування або перейменування;</w:t>
      </w:r>
    </w:p>
    <w:p w14:paraId="19824D9B"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3.7.2. Схеми розташування об’єктів права власності на території Хмельницької міської територіальної громади, які необхідно найменувати та перейменувати.</w:t>
      </w:r>
    </w:p>
    <w:p w14:paraId="36E7F878"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Схеми розташування об’єктів права власності на території Хмельницької міської територіальної громади надаються управлінням архітектури та містобудування Хмельницької міської ради безоплатно за зверненням ініціатора пропозиції у разі необхідності;</w:t>
      </w:r>
    </w:p>
    <w:p w14:paraId="7C33E02B"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3.7.3. Пояснювальної записки, підготовленої заявником, яка містить обґрунтування пропозиції, що вноситься;</w:t>
      </w:r>
    </w:p>
    <w:p w14:paraId="6D2BC3E2"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3.7.4. Інформаційної довідки про фізичну особу, ім’я якої пропонується присвоїти, ювілейну, святкову чи історичну дату або назву історичної події - у випадку, якщо їх пропонується присвоїти об’єкту права власності.</w:t>
      </w:r>
    </w:p>
    <w:p w14:paraId="4306B574"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Цей перелік документів є вичерпним.</w:t>
      </w:r>
    </w:p>
    <w:p w14:paraId="736C02D2" w14:textId="77777777" w:rsidR="00B64F8E" w:rsidRPr="00B64F8E" w:rsidRDefault="00B64F8E" w:rsidP="00B64F8E">
      <w:pPr>
        <w:widowControl w:val="0"/>
        <w:suppressAutoHyphens/>
        <w:spacing w:after="0" w:line="240" w:lineRule="auto"/>
        <w:ind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3.8. У разі якщо у фізичної особи, ім’я якої пропонується присвоїти об’єкту права власності, є родичі (діти, вдова, вдівець, а якщо їх немає - батьки, рідні брати та сестри), до клопотання має бути додана також їх письмова згода на присвоєння імені.</w:t>
      </w:r>
    </w:p>
    <w:p w14:paraId="11B530C5"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3.9. Після розгляду топонімічною комісією пропозицій про присвоєння об’єкту права власності імені фізичної особи, ювілейної та святкової дати, назви і дати історичної події, до підготовки подання (пропозиції) міського голови, управління організаційно-інформаційної роботи та контролю організовує та проводить громадське обговорення у передбаченому законодавством порядку.</w:t>
      </w:r>
    </w:p>
    <w:p w14:paraId="6F1CC06B"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3.10. Після підтримання на засіданні топонімічною комісією відповідної пропозиції управління комунальної інфраструктури Департаменту інфраструктури міста надає розрахунок та кошторис витрат, пов’язаних із найменуванням або перейменуванням об’єктів права власності, управлінню архітектури та містобудування для підготовки проєкту рішення міської ради.</w:t>
      </w:r>
    </w:p>
    <w:p w14:paraId="3D0EB452" w14:textId="77777777" w:rsidR="00B64F8E" w:rsidRPr="00B64F8E" w:rsidRDefault="00B64F8E" w:rsidP="00B64F8E">
      <w:pPr>
        <w:shd w:val="clear" w:color="auto" w:fill="FFFFFF"/>
        <w:spacing w:after="0" w:line="240" w:lineRule="auto"/>
        <w:ind w:firstLine="450"/>
        <w:jc w:val="both"/>
        <w:rPr>
          <w:rFonts w:ascii="Times New Roman" w:eastAsia="Times New Roman" w:hAnsi="Times New Roman" w:cs="Times New Roman"/>
          <w:color w:val="0070C0"/>
          <w:sz w:val="24"/>
          <w:szCs w:val="24"/>
          <w:lang w:val="uk-UA" w:eastAsia="uk-UA"/>
        </w:rPr>
      </w:pPr>
      <w:r w:rsidRPr="00B64F8E">
        <w:rPr>
          <w:rFonts w:ascii="Times New Roman" w:eastAsia="Times New Roman" w:hAnsi="Times New Roman" w:cs="Times New Roman"/>
          <w:color w:val="0070C0"/>
          <w:sz w:val="24"/>
          <w:szCs w:val="24"/>
          <w:lang w:val="uk-UA" w:eastAsia="uk-UA"/>
        </w:rPr>
        <w:t>3.11. Подання про найменування або перейменування об’єктів права власності підлягає реєстрації в день його надходження. Подання про присвоєння об’єкту права власності імені фізичної особи, ювілейної та святкової дати, назви і дати історичної події повинно містити:</w:t>
      </w:r>
    </w:p>
    <w:p w14:paraId="7828738B" w14:textId="77777777" w:rsidR="00B64F8E" w:rsidRPr="00B64F8E" w:rsidRDefault="00B64F8E" w:rsidP="00B64F8E">
      <w:pPr>
        <w:shd w:val="clear" w:color="auto" w:fill="FFFFFF"/>
        <w:spacing w:after="0" w:line="240" w:lineRule="auto"/>
        <w:ind w:firstLine="450"/>
        <w:jc w:val="both"/>
        <w:rPr>
          <w:rFonts w:ascii="Times New Roman" w:eastAsia="Times New Roman" w:hAnsi="Times New Roman" w:cs="Times New Roman"/>
          <w:color w:val="0070C0"/>
          <w:sz w:val="24"/>
          <w:szCs w:val="24"/>
          <w:lang w:val="uk-UA" w:eastAsia="uk-UA"/>
        </w:rPr>
      </w:pPr>
      <w:bookmarkStart w:id="11" w:name="n39"/>
      <w:bookmarkEnd w:id="11"/>
      <w:r w:rsidRPr="00B64F8E">
        <w:rPr>
          <w:rFonts w:ascii="Times New Roman" w:eastAsia="Times New Roman" w:hAnsi="Times New Roman" w:cs="Times New Roman"/>
          <w:color w:val="0070C0"/>
          <w:sz w:val="24"/>
          <w:szCs w:val="24"/>
          <w:lang w:val="uk-UA" w:eastAsia="uk-UA"/>
        </w:rPr>
        <w:t>1) найменування суб’єкта, якому вноситься таке подання;</w:t>
      </w:r>
    </w:p>
    <w:p w14:paraId="42E59FD2" w14:textId="77777777" w:rsidR="00B64F8E" w:rsidRPr="00B64F8E" w:rsidRDefault="00B64F8E" w:rsidP="00B64F8E">
      <w:pPr>
        <w:shd w:val="clear" w:color="auto" w:fill="FFFFFF"/>
        <w:spacing w:after="0" w:line="240" w:lineRule="auto"/>
        <w:ind w:firstLine="450"/>
        <w:jc w:val="both"/>
        <w:rPr>
          <w:rFonts w:ascii="Times New Roman" w:eastAsia="Times New Roman" w:hAnsi="Times New Roman" w:cs="Times New Roman"/>
          <w:color w:val="0070C0"/>
          <w:sz w:val="24"/>
          <w:szCs w:val="24"/>
          <w:lang w:val="uk-UA" w:eastAsia="uk-UA"/>
        </w:rPr>
      </w:pPr>
      <w:bookmarkStart w:id="12" w:name="n40"/>
      <w:bookmarkEnd w:id="12"/>
      <w:r w:rsidRPr="00B64F8E">
        <w:rPr>
          <w:rFonts w:ascii="Times New Roman" w:eastAsia="Times New Roman" w:hAnsi="Times New Roman" w:cs="Times New Roman"/>
          <w:color w:val="0070C0"/>
          <w:sz w:val="24"/>
          <w:szCs w:val="24"/>
          <w:lang w:val="uk-UA" w:eastAsia="uk-UA"/>
        </w:rPr>
        <w:t>2) найменування суб’єкта, який підготував подання, із зазначенням його місцезнаходження;</w:t>
      </w:r>
    </w:p>
    <w:p w14:paraId="7E310CBC" w14:textId="77777777" w:rsidR="00B64F8E" w:rsidRPr="00B64F8E" w:rsidRDefault="00B64F8E" w:rsidP="00B64F8E">
      <w:pPr>
        <w:shd w:val="clear" w:color="auto" w:fill="FFFFFF"/>
        <w:spacing w:after="0" w:line="240" w:lineRule="auto"/>
        <w:ind w:firstLine="450"/>
        <w:jc w:val="both"/>
        <w:rPr>
          <w:rFonts w:ascii="Times New Roman" w:eastAsia="Times New Roman" w:hAnsi="Times New Roman" w:cs="Times New Roman"/>
          <w:color w:val="0070C0"/>
          <w:sz w:val="24"/>
          <w:szCs w:val="24"/>
          <w:lang w:val="uk-UA" w:eastAsia="uk-UA"/>
        </w:rPr>
      </w:pPr>
      <w:bookmarkStart w:id="13" w:name="n41"/>
      <w:bookmarkEnd w:id="13"/>
      <w:r w:rsidRPr="00B64F8E">
        <w:rPr>
          <w:rFonts w:ascii="Times New Roman" w:eastAsia="Times New Roman" w:hAnsi="Times New Roman" w:cs="Times New Roman"/>
          <w:color w:val="0070C0"/>
          <w:sz w:val="24"/>
          <w:szCs w:val="24"/>
          <w:lang w:val="uk-UA" w:eastAsia="uk-UA"/>
        </w:rPr>
        <w:t>3) зміст порушеного питання та обґрунтування необхідності присвоєння об’єкту права власності імені фізичної особи, ювілейної та святкової дати, назви і дати історичної події із зазначенням підстав та умов присвоєння відповідно імені фізичної особи, ювілейної та святкової дати, назви і дати історичної події. Анонімні пропозиції не реєструються і не розглядаються.</w:t>
      </w:r>
    </w:p>
    <w:p w14:paraId="3AC27325" w14:textId="77777777" w:rsidR="00B64F8E" w:rsidRPr="00B64F8E" w:rsidRDefault="00B64F8E" w:rsidP="00B64F8E">
      <w:pPr>
        <w:widowControl w:val="0"/>
        <w:tabs>
          <w:tab w:val="left" w:pos="862"/>
        </w:tabs>
        <w:autoSpaceDE w:val="0"/>
        <w:autoSpaceDN w:val="0"/>
        <w:spacing w:after="0" w:line="240" w:lineRule="auto"/>
        <w:ind w:firstLine="426"/>
        <w:jc w:val="both"/>
        <w:rPr>
          <w:rFonts w:ascii="Times New Roman" w:eastAsia="Times New Roman" w:hAnsi="Times New Roman" w:cs="Times New Roman"/>
          <w:color w:val="0070C0"/>
          <w:sz w:val="24"/>
          <w:szCs w:val="24"/>
          <w:lang w:val="uk-UA" w:eastAsia="ru-RU"/>
        </w:rPr>
      </w:pPr>
      <w:r w:rsidRPr="00B64F8E">
        <w:rPr>
          <w:rFonts w:ascii="Times New Roman" w:eastAsia="Times New Roman" w:hAnsi="Times New Roman" w:cs="Times New Roman"/>
          <w:color w:val="0070C0"/>
          <w:sz w:val="24"/>
          <w:szCs w:val="24"/>
          <w:lang w:val="uk-UA" w:eastAsia="ru-RU"/>
        </w:rPr>
        <w:t>3.12. Розгляд подання про присвоєння імені фізичної особи, ювілейної та святкової дати, назви і дати історичної події може бути зупиненим у разі, якщо:</w:t>
      </w:r>
    </w:p>
    <w:p w14:paraId="50C82D2E" w14:textId="77777777" w:rsidR="00B64F8E" w:rsidRPr="00B64F8E" w:rsidRDefault="00B64F8E" w:rsidP="00B64F8E">
      <w:pPr>
        <w:shd w:val="clear" w:color="auto" w:fill="FFFFFF"/>
        <w:spacing w:after="0" w:line="240" w:lineRule="auto"/>
        <w:ind w:firstLine="450"/>
        <w:jc w:val="both"/>
        <w:rPr>
          <w:rFonts w:ascii="Times New Roman" w:eastAsia="Times New Roman" w:hAnsi="Times New Roman" w:cs="Times New Roman"/>
          <w:color w:val="0070C0"/>
          <w:sz w:val="24"/>
          <w:szCs w:val="24"/>
          <w:lang w:val="uk-UA" w:eastAsia="uk-UA"/>
        </w:rPr>
      </w:pPr>
      <w:bookmarkStart w:id="14" w:name="n70"/>
      <w:bookmarkEnd w:id="14"/>
      <w:r w:rsidRPr="00B64F8E">
        <w:rPr>
          <w:rFonts w:ascii="Times New Roman" w:eastAsia="Times New Roman" w:hAnsi="Times New Roman" w:cs="Times New Roman"/>
          <w:color w:val="0070C0"/>
          <w:sz w:val="24"/>
          <w:szCs w:val="24"/>
          <w:lang w:val="uk-UA" w:eastAsia="uk-UA"/>
        </w:rPr>
        <w:t xml:space="preserve">1) подання </w:t>
      </w:r>
      <w:proofErr w:type="spellStart"/>
      <w:r w:rsidRPr="00B64F8E">
        <w:rPr>
          <w:rFonts w:ascii="Times New Roman" w:eastAsia="Times New Roman" w:hAnsi="Times New Roman" w:cs="Times New Roman"/>
          <w:color w:val="0070C0"/>
          <w:sz w:val="24"/>
          <w:szCs w:val="24"/>
          <w:lang w:val="uk-UA" w:eastAsia="uk-UA"/>
        </w:rPr>
        <w:t>внесено</w:t>
      </w:r>
      <w:proofErr w:type="spellEnd"/>
      <w:r w:rsidRPr="00B64F8E">
        <w:rPr>
          <w:rFonts w:ascii="Times New Roman" w:eastAsia="Times New Roman" w:hAnsi="Times New Roman" w:cs="Times New Roman"/>
          <w:color w:val="0070C0"/>
          <w:sz w:val="24"/>
          <w:szCs w:val="24"/>
          <w:lang w:val="uk-UA" w:eastAsia="uk-UA"/>
        </w:rPr>
        <w:t xml:space="preserve"> без документів, передбачених пунктом 3.7 цього Положення;</w:t>
      </w:r>
    </w:p>
    <w:p w14:paraId="2A7A1647" w14:textId="77777777" w:rsidR="00B64F8E" w:rsidRPr="00B64F8E" w:rsidRDefault="00B64F8E" w:rsidP="00B64F8E">
      <w:pPr>
        <w:shd w:val="clear" w:color="auto" w:fill="FFFFFF"/>
        <w:spacing w:after="0" w:line="240" w:lineRule="auto"/>
        <w:ind w:firstLine="450"/>
        <w:jc w:val="both"/>
        <w:rPr>
          <w:rFonts w:ascii="Times New Roman" w:eastAsia="Times New Roman" w:hAnsi="Times New Roman" w:cs="Times New Roman"/>
          <w:color w:val="0070C0"/>
          <w:sz w:val="24"/>
          <w:szCs w:val="24"/>
          <w:lang w:val="uk-UA" w:eastAsia="uk-UA"/>
        </w:rPr>
      </w:pPr>
      <w:bookmarkStart w:id="15" w:name="n71"/>
      <w:bookmarkEnd w:id="15"/>
      <w:r w:rsidRPr="00B64F8E">
        <w:rPr>
          <w:rFonts w:ascii="Times New Roman" w:eastAsia="Times New Roman" w:hAnsi="Times New Roman" w:cs="Times New Roman"/>
          <w:color w:val="0070C0"/>
          <w:sz w:val="24"/>
          <w:szCs w:val="24"/>
          <w:lang w:val="uk-UA" w:eastAsia="uk-UA"/>
        </w:rPr>
        <w:t>2) під час розгляду документів виявлені неточності;</w:t>
      </w:r>
    </w:p>
    <w:p w14:paraId="28B57018" w14:textId="77777777" w:rsidR="00B64F8E" w:rsidRPr="00B64F8E" w:rsidRDefault="00B64F8E" w:rsidP="00B64F8E">
      <w:pPr>
        <w:shd w:val="clear" w:color="auto" w:fill="FFFFFF"/>
        <w:spacing w:after="0" w:line="240" w:lineRule="auto"/>
        <w:ind w:firstLine="450"/>
        <w:jc w:val="both"/>
        <w:rPr>
          <w:rFonts w:ascii="Times New Roman" w:eastAsia="Times New Roman" w:hAnsi="Times New Roman" w:cs="Times New Roman"/>
          <w:color w:val="0070C0"/>
          <w:sz w:val="24"/>
          <w:szCs w:val="24"/>
          <w:lang w:val="uk-UA" w:eastAsia="uk-UA"/>
        </w:rPr>
      </w:pPr>
      <w:bookmarkStart w:id="16" w:name="n72"/>
      <w:bookmarkEnd w:id="16"/>
      <w:r w:rsidRPr="00B64F8E">
        <w:rPr>
          <w:rFonts w:ascii="Times New Roman" w:eastAsia="Times New Roman" w:hAnsi="Times New Roman" w:cs="Times New Roman"/>
          <w:color w:val="0070C0"/>
          <w:sz w:val="24"/>
          <w:szCs w:val="24"/>
          <w:lang w:val="uk-UA" w:eastAsia="uk-UA"/>
        </w:rPr>
        <w:t>3) обґрунтування, що міститься у поданні, не відповідає підставам та умовам, визначеним пунктом 2.5 цього Положення.</w:t>
      </w:r>
    </w:p>
    <w:p w14:paraId="539A1B70" w14:textId="77777777" w:rsidR="00B64F8E" w:rsidRPr="00B64F8E" w:rsidRDefault="00B64F8E" w:rsidP="00B64F8E">
      <w:pPr>
        <w:shd w:val="clear" w:color="auto" w:fill="FFFFFF"/>
        <w:spacing w:after="0" w:line="240" w:lineRule="auto"/>
        <w:ind w:firstLine="450"/>
        <w:jc w:val="both"/>
        <w:rPr>
          <w:rFonts w:ascii="Times New Roman" w:eastAsia="Times New Roman" w:hAnsi="Times New Roman" w:cs="Times New Roman"/>
          <w:color w:val="0070C0"/>
          <w:sz w:val="24"/>
          <w:szCs w:val="24"/>
          <w:lang w:val="uk-UA" w:eastAsia="uk-UA"/>
        </w:rPr>
      </w:pPr>
      <w:bookmarkStart w:id="17" w:name="n73"/>
      <w:bookmarkEnd w:id="17"/>
      <w:r w:rsidRPr="00B64F8E">
        <w:rPr>
          <w:rFonts w:ascii="Times New Roman" w:eastAsia="Times New Roman" w:hAnsi="Times New Roman" w:cs="Times New Roman"/>
          <w:color w:val="0070C0"/>
          <w:sz w:val="24"/>
          <w:szCs w:val="24"/>
          <w:lang w:val="uk-UA" w:eastAsia="uk-UA"/>
        </w:rPr>
        <w:t xml:space="preserve">Про зупинення розгляду питання щодо присвоєння імені фізичної особи, ювілейної та святкової дати, назви і дати історичної події повідомляється суб’єкт, який </w:t>
      </w:r>
      <w:proofErr w:type="spellStart"/>
      <w:r w:rsidRPr="00B64F8E">
        <w:rPr>
          <w:rFonts w:ascii="Times New Roman" w:eastAsia="Times New Roman" w:hAnsi="Times New Roman" w:cs="Times New Roman"/>
          <w:color w:val="0070C0"/>
          <w:sz w:val="24"/>
          <w:szCs w:val="24"/>
          <w:lang w:val="uk-UA" w:eastAsia="uk-UA"/>
        </w:rPr>
        <w:t>вніс</w:t>
      </w:r>
      <w:proofErr w:type="spellEnd"/>
      <w:r w:rsidRPr="00B64F8E">
        <w:rPr>
          <w:rFonts w:ascii="Times New Roman" w:eastAsia="Times New Roman" w:hAnsi="Times New Roman" w:cs="Times New Roman"/>
          <w:color w:val="0070C0"/>
          <w:sz w:val="24"/>
          <w:szCs w:val="24"/>
          <w:lang w:val="uk-UA" w:eastAsia="uk-UA"/>
        </w:rPr>
        <w:t xml:space="preserve"> це подання.</w:t>
      </w:r>
    </w:p>
    <w:p w14:paraId="5A1B85E8" w14:textId="77777777" w:rsidR="00B64F8E" w:rsidRPr="00B64F8E" w:rsidRDefault="00B64F8E" w:rsidP="00B64F8E">
      <w:pPr>
        <w:shd w:val="clear" w:color="auto" w:fill="FFFFFF"/>
        <w:spacing w:after="0" w:line="240" w:lineRule="auto"/>
        <w:ind w:firstLine="450"/>
        <w:jc w:val="both"/>
        <w:rPr>
          <w:rFonts w:ascii="Times New Roman" w:eastAsia="Times New Roman" w:hAnsi="Times New Roman" w:cs="Times New Roman"/>
          <w:color w:val="0070C0"/>
          <w:sz w:val="24"/>
          <w:szCs w:val="24"/>
          <w:lang w:val="uk-UA" w:eastAsia="uk-UA"/>
        </w:rPr>
      </w:pPr>
      <w:bookmarkStart w:id="18" w:name="n74"/>
      <w:bookmarkEnd w:id="18"/>
      <w:r w:rsidRPr="00B64F8E">
        <w:rPr>
          <w:rFonts w:ascii="Times New Roman" w:eastAsia="Times New Roman" w:hAnsi="Times New Roman" w:cs="Times New Roman"/>
          <w:color w:val="0070C0"/>
          <w:sz w:val="24"/>
          <w:szCs w:val="24"/>
          <w:lang w:val="uk-UA" w:eastAsia="uk-UA"/>
        </w:rPr>
        <w:t>Розгляд подання поновлюється після усунення обставин, що викликали його зупинення.</w:t>
      </w:r>
    </w:p>
    <w:p w14:paraId="6CECF689" w14:textId="77777777" w:rsidR="00B64F8E" w:rsidRPr="00B64F8E" w:rsidRDefault="00B64F8E" w:rsidP="00B64F8E">
      <w:pPr>
        <w:shd w:val="clear" w:color="auto" w:fill="FFFFFF"/>
        <w:spacing w:after="0" w:line="240" w:lineRule="auto"/>
        <w:ind w:firstLine="450"/>
        <w:jc w:val="both"/>
        <w:rPr>
          <w:rFonts w:ascii="Times New Roman" w:eastAsia="Times New Roman" w:hAnsi="Times New Roman" w:cs="Times New Roman"/>
          <w:color w:val="0070C0"/>
          <w:sz w:val="24"/>
          <w:szCs w:val="24"/>
          <w:lang w:val="uk-UA" w:eastAsia="uk-UA"/>
        </w:rPr>
      </w:pPr>
      <w:bookmarkStart w:id="19" w:name="n75"/>
      <w:bookmarkEnd w:id="19"/>
      <w:r w:rsidRPr="00B64F8E">
        <w:rPr>
          <w:rFonts w:ascii="Times New Roman" w:eastAsia="Times New Roman" w:hAnsi="Times New Roman" w:cs="Times New Roman"/>
          <w:color w:val="0070C0"/>
          <w:sz w:val="24"/>
          <w:szCs w:val="24"/>
          <w:lang w:val="uk-UA" w:eastAsia="uk-UA"/>
        </w:rPr>
        <w:t xml:space="preserve">3.13. У разі якщо обставини, передбачені пунктом 3.12 цього Положення, які є перешкодою для розгляду подання про присвоєння об’єктам права власності імені фізичної особи, ювілейної та святкової дати, назви і дати історичної події, не будуть усунені протягом 15 робочих днів, зазначене подання вважається таким, що не </w:t>
      </w:r>
      <w:proofErr w:type="spellStart"/>
      <w:r w:rsidRPr="00B64F8E">
        <w:rPr>
          <w:rFonts w:ascii="Times New Roman" w:eastAsia="Times New Roman" w:hAnsi="Times New Roman" w:cs="Times New Roman"/>
          <w:color w:val="0070C0"/>
          <w:sz w:val="24"/>
          <w:szCs w:val="24"/>
          <w:lang w:val="uk-UA" w:eastAsia="uk-UA"/>
        </w:rPr>
        <w:t>внесено</w:t>
      </w:r>
      <w:proofErr w:type="spellEnd"/>
      <w:r w:rsidRPr="00B64F8E">
        <w:rPr>
          <w:rFonts w:ascii="Times New Roman" w:eastAsia="Times New Roman" w:hAnsi="Times New Roman" w:cs="Times New Roman"/>
          <w:color w:val="0070C0"/>
          <w:sz w:val="24"/>
          <w:szCs w:val="24"/>
          <w:lang w:val="uk-UA" w:eastAsia="uk-UA"/>
        </w:rPr>
        <w:t>.</w:t>
      </w:r>
    </w:p>
    <w:p w14:paraId="59BADD21" w14:textId="77777777" w:rsidR="00B64F8E" w:rsidRPr="00B64F8E" w:rsidRDefault="00B64F8E" w:rsidP="00B64F8E">
      <w:pPr>
        <w:widowControl w:val="0"/>
        <w:shd w:val="clear" w:color="auto" w:fill="FFFFFF"/>
        <w:suppressAutoHyphens/>
        <w:spacing w:after="0" w:line="240" w:lineRule="auto"/>
        <w:ind w:firstLine="450"/>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3.14. Фінансування заходів, пов’язаних із присвоєнням найменувань або перейменуванням об’єктів права власності за пропозиціями міського голови та фізичних осіб – мешканців Хмельницької міської територіальної громади - проводиться за рахунок коштів громади.</w:t>
      </w:r>
    </w:p>
    <w:p w14:paraId="70C22276" w14:textId="77777777" w:rsidR="00B64F8E" w:rsidRPr="00B64F8E" w:rsidRDefault="00B64F8E" w:rsidP="00B64F8E">
      <w:pPr>
        <w:widowControl w:val="0"/>
        <w:shd w:val="clear" w:color="auto" w:fill="FFFFFF"/>
        <w:suppressAutoHyphens/>
        <w:spacing w:after="0" w:line="240" w:lineRule="auto"/>
        <w:ind w:firstLine="450"/>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lastRenderedPageBreak/>
        <w:t>3.15. Фінансування заходів, пов’язаних із присвоєнням найменування або перейменуванням об’єктів права власності за пропозиціями фізичних осіб, які не проживають на території громади, трудових колективів, об’єднань громадян – проводиться за рахунок коштів ініціаторів.</w:t>
      </w:r>
    </w:p>
    <w:p w14:paraId="62B10326" w14:textId="77777777" w:rsidR="00B64F8E" w:rsidRPr="00B64F8E" w:rsidRDefault="00B64F8E" w:rsidP="00B64F8E">
      <w:pPr>
        <w:widowControl w:val="0"/>
        <w:shd w:val="clear" w:color="auto" w:fill="FFFFFF"/>
        <w:suppressAutoHyphens/>
        <w:spacing w:after="0" w:line="240" w:lineRule="auto"/>
        <w:ind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 xml:space="preserve">3.16. Встановлення </w:t>
      </w:r>
      <w:r w:rsidRPr="00B64F8E">
        <w:rPr>
          <w:rFonts w:ascii="Times New Roman" w:eastAsia="SimSun" w:hAnsi="Times New Roman" w:cs="Mangal"/>
          <w:color w:val="0070C0"/>
          <w:kern w:val="1"/>
          <w:sz w:val="24"/>
          <w:szCs w:val="24"/>
          <w:shd w:val="clear" w:color="auto" w:fill="FFFFFF"/>
          <w:lang w:val="uk-UA" w:eastAsia="ru-RU" w:bidi="hi-IN"/>
        </w:rPr>
        <w:t>покажчиків назв вулиць та номерів будівель на їх фасадах здійснюється згідно Правил благоустрою Хмельницької міської територіальної громади із врахуванням Рекомендацій до облаштування об’єктів житлових та громадських будівель на території Хмельницької міської територіальної громади.</w:t>
      </w:r>
    </w:p>
    <w:p w14:paraId="3BD2B36E"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 xml:space="preserve">3.17. Існуючі та присвоєні найменування об’єктів права власності підлягають обов’язковому внесенню до Реєстру вулиць Адресного реєстру геоінформаційної системи Хмельницької міської ради. Дійсним вважається лише те найменування об’єкту права власності, яке </w:t>
      </w:r>
      <w:proofErr w:type="spellStart"/>
      <w:r w:rsidRPr="00B64F8E">
        <w:rPr>
          <w:rFonts w:ascii="Times New Roman" w:eastAsia="Times New Roman" w:hAnsi="Times New Roman" w:cs="Mangal"/>
          <w:color w:val="0070C0"/>
          <w:kern w:val="1"/>
          <w:sz w:val="24"/>
          <w:szCs w:val="24"/>
          <w:lang w:val="uk-UA" w:eastAsia="uk-UA" w:bidi="hi-IN"/>
        </w:rPr>
        <w:t>внесено</w:t>
      </w:r>
      <w:proofErr w:type="spellEnd"/>
      <w:r w:rsidRPr="00B64F8E">
        <w:rPr>
          <w:rFonts w:ascii="Times New Roman" w:eastAsia="Times New Roman" w:hAnsi="Times New Roman" w:cs="Mangal"/>
          <w:color w:val="0070C0"/>
          <w:kern w:val="1"/>
          <w:sz w:val="24"/>
          <w:szCs w:val="24"/>
          <w:lang w:val="uk-UA" w:eastAsia="uk-UA" w:bidi="hi-IN"/>
        </w:rPr>
        <w:t xml:space="preserve"> до Реєстру вулиць Адресного реєстру геоінформаційної системи Хмельницької міської ради.</w:t>
      </w:r>
    </w:p>
    <w:p w14:paraId="1D3A48A6"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3.18. Перелік площ, проспектів, вулиць, провулків, проїздів, скверів, бульварів, парків, майданів, набережних, мостів та інших об’єктів, розташованих на території міста Хмельницького, (далі - Перелік) ведеться управлінням архітектури та містобудування Хмельницької міської ради.</w:t>
      </w:r>
    </w:p>
    <w:p w14:paraId="6001B8EE"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3.19. У разі виявлення помилок у написанні назв площ, проспектів, вулиць, провулків, проїздів, скверів, бульварів, парків, майданів, набережних, мостів та інших об’єктів, зміни до Переліку вносяться рішенням виконавчого комітету.</w:t>
      </w:r>
    </w:p>
    <w:p w14:paraId="3D207E3E" w14:textId="77777777" w:rsidR="00B64F8E" w:rsidRPr="00B64F8E" w:rsidRDefault="00B64F8E" w:rsidP="00B64F8E">
      <w:pPr>
        <w:widowControl w:val="0"/>
        <w:shd w:val="clear" w:color="auto" w:fill="FFFFFF"/>
        <w:suppressAutoHyphens/>
        <w:spacing w:after="0" w:line="240" w:lineRule="auto"/>
        <w:ind w:right="-1" w:firstLine="567"/>
        <w:jc w:val="both"/>
        <w:rPr>
          <w:rFonts w:ascii="Times New Roman" w:eastAsia="Times New Roman" w:hAnsi="Times New Roman" w:cs="Mangal"/>
          <w:color w:val="0070C0"/>
          <w:kern w:val="1"/>
          <w:sz w:val="24"/>
          <w:szCs w:val="24"/>
          <w:lang w:val="uk-UA" w:eastAsia="uk-UA" w:bidi="hi-IN"/>
        </w:rPr>
      </w:pPr>
      <w:r w:rsidRPr="00B64F8E">
        <w:rPr>
          <w:rFonts w:ascii="Times New Roman" w:eastAsia="Times New Roman" w:hAnsi="Times New Roman" w:cs="Mangal"/>
          <w:color w:val="0070C0"/>
          <w:kern w:val="1"/>
          <w:sz w:val="24"/>
          <w:szCs w:val="24"/>
          <w:lang w:val="uk-UA" w:eastAsia="uk-UA" w:bidi="hi-IN"/>
        </w:rPr>
        <w:t>3.20. Виготовлення та оформлення документів, пов’язаних із використанням назв площ, проспектів, вулиць, провулків, проїздів, скверів, бульварів, парків, майданів, набережних, мостів та інших об’єктів, відповідно до затвердженого Переліку, здійснює Департамент інфраструктури міста та управління архітектури та містобудування.</w:t>
      </w:r>
    </w:p>
    <w:p w14:paraId="2297ED10" w14:textId="77777777" w:rsidR="00B64F8E" w:rsidRPr="00B64F8E" w:rsidRDefault="00B64F8E" w:rsidP="00B64F8E">
      <w:pPr>
        <w:widowControl w:val="0"/>
        <w:suppressAutoHyphens/>
        <w:spacing w:after="0" w:line="240" w:lineRule="auto"/>
        <w:rPr>
          <w:rFonts w:ascii="Times New Roman" w:eastAsia="SimSun" w:hAnsi="Times New Roman" w:cs="Mangal"/>
          <w:color w:val="0070C0"/>
          <w:kern w:val="1"/>
          <w:sz w:val="24"/>
          <w:szCs w:val="24"/>
          <w:lang w:val="uk-UA" w:eastAsia="hi-IN" w:bidi="hi-IN"/>
        </w:rPr>
      </w:pPr>
    </w:p>
    <w:p w14:paraId="396E3ECD" w14:textId="77777777" w:rsidR="00B64F8E" w:rsidRPr="00B64F8E" w:rsidRDefault="00B64F8E" w:rsidP="00B64F8E">
      <w:pPr>
        <w:widowControl w:val="0"/>
        <w:suppressAutoHyphens/>
        <w:spacing w:after="0" w:line="240" w:lineRule="auto"/>
        <w:jc w:val="both"/>
        <w:rPr>
          <w:rFonts w:ascii="Times New Roman" w:eastAsia="SimSun" w:hAnsi="Times New Roman" w:cs="Mangal"/>
          <w:color w:val="0070C0"/>
          <w:kern w:val="1"/>
          <w:sz w:val="24"/>
          <w:szCs w:val="24"/>
          <w:lang w:val="uk-UA" w:eastAsia="hi-IN" w:bidi="hi-IN"/>
        </w:rPr>
      </w:pPr>
    </w:p>
    <w:p w14:paraId="556C1CF5" w14:textId="77777777" w:rsidR="00B64F8E" w:rsidRPr="00B64F8E" w:rsidRDefault="00B64F8E" w:rsidP="00B64F8E">
      <w:pPr>
        <w:suppressAutoHyphens/>
        <w:spacing w:after="0" w:line="240" w:lineRule="auto"/>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Секретар міської ради</w:t>
      </w:r>
      <w:r w:rsidRPr="00B64F8E">
        <w:rPr>
          <w:rFonts w:ascii="Times New Roman" w:eastAsia="SimSun" w:hAnsi="Times New Roman" w:cs="Mangal"/>
          <w:color w:val="0070C0"/>
          <w:kern w:val="1"/>
          <w:sz w:val="24"/>
          <w:szCs w:val="24"/>
          <w:lang w:val="uk-UA" w:eastAsia="hi-IN" w:bidi="hi-IN"/>
        </w:rPr>
        <w:tab/>
      </w:r>
      <w:r w:rsidRPr="00B64F8E">
        <w:rPr>
          <w:rFonts w:ascii="Times New Roman" w:eastAsia="SimSun" w:hAnsi="Times New Roman" w:cs="Mangal"/>
          <w:color w:val="0070C0"/>
          <w:kern w:val="1"/>
          <w:sz w:val="24"/>
          <w:szCs w:val="24"/>
          <w:lang w:val="uk-UA" w:eastAsia="hi-IN" w:bidi="hi-IN"/>
        </w:rPr>
        <w:tab/>
      </w:r>
      <w:r w:rsidRPr="00B64F8E">
        <w:rPr>
          <w:rFonts w:ascii="Times New Roman" w:eastAsia="SimSun" w:hAnsi="Times New Roman" w:cs="Mangal"/>
          <w:color w:val="0070C0"/>
          <w:kern w:val="1"/>
          <w:sz w:val="24"/>
          <w:szCs w:val="24"/>
          <w:lang w:val="uk-UA" w:eastAsia="hi-IN" w:bidi="hi-IN"/>
        </w:rPr>
        <w:tab/>
      </w:r>
      <w:r w:rsidRPr="00B64F8E">
        <w:rPr>
          <w:rFonts w:ascii="Times New Roman" w:eastAsia="SimSun" w:hAnsi="Times New Roman" w:cs="Mangal"/>
          <w:color w:val="0070C0"/>
          <w:kern w:val="1"/>
          <w:sz w:val="24"/>
          <w:szCs w:val="24"/>
          <w:lang w:val="uk-UA" w:eastAsia="hi-IN" w:bidi="hi-IN"/>
        </w:rPr>
        <w:tab/>
      </w:r>
      <w:r w:rsidRPr="00B64F8E">
        <w:rPr>
          <w:rFonts w:ascii="Times New Roman" w:eastAsia="SimSun" w:hAnsi="Times New Roman" w:cs="Mangal"/>
          <w:color w:val="0070C0"/>
          <w:kern w:val="1"/>
          <w:sz w:val="24"/>
          <w:szCs w:val="24"/>
          <w:lang w:val="uk-UA" w:eastAsia="hi-IN" w:bidi="hi-IN"/>
        </w:rPr>
        <w:tab/>
      </w:r>
      <w:r w:rsidRPr="00B64F8E">
        <w:rPr>
          <w:rFonts w:ascii="Times New Roman" w:eastAsia="SimSun" w:hAnsi="Times New Roman" w:cs="Mangal"/>
          <w:color w:val="0070C0"/>
          <w:kern w:val="1"/>
          <w:sz w:val="24"/>
          <w:szCs w:val="24"/>
          <w:lang w:val="uk-UA" w:eastAsia="hi-IN" w:bidi="hi-IN"/>
        </w:rPr>
        <w:tab/>
      </w:r>
      <w:r w:rsidRPr="00B64F8E">
        <w:rPr>
          <w:rFonts w:ascii="Times New Roman" w:eastAsia="SimSun" w:hAnsi="Times New Roman" w:cs="Mangal"/>
          <w:color w:val="0070C0"/>
          <w:kern w:val="1"/>
          <w:sz w:val="24"/>
          <w:szCs w:val="24"/>
          <w:lang w:val="uk-UA" w:eastAsia="hi-IN" w:bidi="hi-IN"/>
        </w:rPr>
        <w:tab/>
        <w:t>Віталій ДІДЕНКО</w:t>
      </w:r>
    </w:p>
    <w:p w14:paraId="2F9FBEB8" w14:textId="77777777" w:rsidR="00B64F8E" w:rsidRPr="00B64F8E" w:rsidRDefault="00B64F8E" w:rsidP="00B64F8E">
      <w:pPr>
        <w:widowControl w:val="0"/>
        <w:suppressAutoHyphens/>
        <w:spacing w:after="0" w:line="240" w:lineRule="auto"/>
        <w:ind w:right="-1"/>
        <w:jc w:val="both"/>
        <w:rPr>
          <w:rFonts w:ascii="Times New Roman" w:eastAsia="SimSun" w:hAnsi="Times New Roman" w:cs="Mangal"/>
          <w:color w:val="0070C0"/>
          <w:kern w:val="1"/>
          <w:sz w:val="24"/>
          <w:szCs w:val="24"/>
          <w:lang w:val="uk-UA" w:eastAsia="hi-IN" w:bidi="hi-IN"/>
        </w:rPr>
      </w:pPr>
    </w:p>
    <w:p w14:paraId="1E6458E9" w14:textId="77777777" w:rsidR="00B64F8E" w:rsidRPr="00B64F8E" w:rsidRDefault="00B64F8E" w:rsidP="00B64F8E">
      <w:pPr>
        <w:widowControl w:val="0"/>
        <w:suppressAutoHyphens/>
        <w:spacing w:after="0" w:line="240" w:lineRule="auto"/>
        <w:ind w:right="-1"/>
        <w:jc w:val="both"/>
        <w:rPr>
          <w:rFonts w:ascii="Times New Roman" w:eastAsia="SimSun" w:hAnsi="Times New Roman" w:cs="Mangal"/>
          <w:color w:val="0070C0"/>
          <w:kern w:val="1"/>
          <w:sz w:val="24"/>
          <w:szCs w:val="24"/>
          <w:lang w:val="uk-UA" w:eastAsia="hi-IN" w:bidi="hi-IN"/>
        </w:rPr>
      </w:pPr>
    </w:p>
    <w:p w14:paraId="0AB3A1BD" w14:textId="77777777" w:rsidR="00B64F8E" w:rsidRPr="00B64F8E" w:rsidRDefault="00B64F8E" w:rsidP="00B64F8E">
      <w:pPr>
        <w:widowControl w:val="0"/>
        <w:suppressAutoHyphens/>
        <w:spacing w:after="0" w:line="240" w:lineRule="auto"/>
        <w:ind w:right="-1"/>
        <w:contextualSpacing/>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В.о. начальника управління</w:t>
      </w:r>
    </w:p>
    <w:p w14:paraId="285080E4" w14:textId="77777777" w:rsidR="00B64F8E" w:rsidRPr="00B64F8E" w:rsidRDefault="00B64F8E" w:rsidP="00B64F8E">
      <w:pPr>
        <w:widowControl w:val="0"/>
        <w:suppressAutoHyphens/>
        <w:spacing w:after="0" w:line="240" w:lineRule="auto"/>
        <w:ind w:right="-1"/>
        <w:contextualSpacing/>
        <w:jc w:val="both"/>
        <w:rPr>
          <w:rFonts w:ascii="Times New Roman" w:eastAsia="SimSun" w:hAnsi="Times New Roman" w:cs="Mangal"/>
          <w:color w:val="0070C0"/>
          <w:kern w:val="1"/>
          <w:sz w:val="24"/>
          <w:szCs w:val="24"/>
          <w:lang w:val="uk-UA" w:eastAsia="hi-IN" w:bidi="hi-IN"/>
        </w:rPr>
      </w:pPr>
      <w:r w:rsidRPr="00B64F8E">
        <w:rPr>
          <w:rFonts w:ascii="Times New Roman" w:eastAsia="SimSun" w:hAnsi="Times New Roman" w:cs="Mangal"/>
          <w:color w:val="0070C0"/>
          <w:kern w:val="1"/>
          <w:sz w:val="24"/>
          <w:szCs w:val="24"/>
          <w:lang w:val="uk-UA" w:eastAsia="hi-IN" w:bidi="hi-IN"/>
        </w:rPr>
        <w:t>архітектури та містобудування</w:t>
      </w:r>
      <w:r w:rsidRPr="00B64F8E">
        <w:rPr>
          <w:rFonts w:ascii="Times New Roman" w:eastAsia="SimSun" w:hAnsi="Times New Roman" w:cs="Mangal"/>
          <w:color w:val="0070C0"/>
          <w:kern w:val="1"/>
          <w:sz w:val="24"/>
          <w:szCs w:val="24"/>
          <w:lang w:val="uk-UA" w:eastAsia="hi-IN" w:bidi="hi-IN"/>
        </w:rPr>
        <w:tab/>
      </w:r>
      <w:r w:rsidRPr="00B64F8E">
        <w:rPr>
          <w:rFonts w:ascii="Times New Roman" w:eastAsia="SimSun" w:hAnsi="Times New Roman" w:cs="Mangal"/>
          <w:color w:val="0070C0"/>
          <w:kern w:val="1"/>
          <w:sz w:val="24"/>
          <w:szCs w:val="24"/>
          <w:lang w:val="uk-UA" w:eastAsia="hi-IN" w:bidi="hi-IN"/>
        </w:rPr>
        <w:tab/>
      </w:r>
      <w:r w:rsidRPr="00B64F8E">
        <w:rPr>
          <w:rFonts w:ascii="Times New Roman" w:eastAsia="SimSun" w:hAnsi="Times New Roman" w:cs="Mangal"/>
          <w:color w:val="0070C0"/>
          <w:kern w:val="1"/>
          <w:sz w:val="24"/>
          <w:szCs w:val="24"/>
          <w:lang w:val="uk-UA" w:eastAsia="hi-IN" w:bidi="hi-IN"/>
        </w:rPr>
        <w:tab/>
      </w:r>
      <w:r w:rsidRPr="00B64F8E">
        <w:rPr>
          <w:rFonts w:ascii="Times New Roman" w:eastAsia="SimSun" w:hAnsi="Times New Roman" w:cs="Mangal"/>
          <w:color w:val="0070C0"/>
          <w:kern w:val="1"/>
          <w:sz w:val="24"/>
          <w:szCs w:val="24"/>
          <w:lang w:val="uk-UA" w:eastAsia="hi-IN" w:bidi="hi-IN"/>
        </w:rPr>
        <w:tab/>
      </w:r>
      <w:r w:rsidRPr="00B64F8E">
        <w:rPr>
          <w:rFonts w:ascii="Times New Roman" w:eastAsia="SimSun" w:hAnsi="Times New Roman" w:cs="Mangal"/>
          <w:color w:val="0070C0"/>
          <w:kern w:val="1"/>
          <w:sz w:val="24"/>
          <w:szCs w:val="24"/>
          <w:lang w:val="uk-UA" w:eastAsia="hi-IN" w:bidi="hi-IN"/>
        </w:rPr>
        <w:tab/>
      </w:r>
      <w:r w:rsidRPr="00B64F8E">
        <w:rPr>
          <w:rFonts w:ascii="Times New Roman" w:eastAsia="SimSun" w:hAnsi="Times New Roman" w:cs="Mangal"/>
          <w:color w:val="0070C0"/>
          <w:kern w:val="1"/>
          <w:sz w:val="24"/>
          <w:szCs w:val="24"/>
          <w:lang w:val="uk-UA" w:eastAsia="hi-IN" w:bidi="hi-IN"/>
        </w:rPr>
        <w:tab/>
        <w:t>Марина ВІНЕР</w:t>
      </w:r>
    </w:p>
    <w:p w14:paraId="024E3276" w14:textId="77777777" w:rsidR="00582BD5" w:rsidRPr="00B64F8E" w:rsidRDefault="00582BD5" w:rsidP="00AB1F44">
      <w:pPr>
        <w:spacing w:after="0" w:line="240" w:lineRule="auto"/>
        <w:rPr>
          <w:rFonts w:ascii="Times New Roman" w:hAnsi="Times New Roman" w:cs="Times New Roman"/>
          <w:color w:val="0070C0"/>
          <w:sz w:val="24"/>
          <w:szCs w:val="24"/>
          <w:lang w:val="uk-UA"/>
        </w:rPr>
      </w:pPr>
      <w:bookmarkStart w:id="20" w:name="4885"/>
      <w:bookmarkEnd w:id="10"/>
    </w:p>
    <w:p w14:paraId="424D43C3" w14:textId="77777777" w:rsidR="00582BD5" w:rsidRPr="002166AA" w:rsidRDefault="00582BD5" w:rsidP="008E0938">
      <w:pPr>
        <w:spacing w:after="0" w:line="240" w:lineRule="auto"/>
        <w:ind w:firstLine="240"/>
        <w:jc w:val="center"/>
        <w:rPr>
          <w:rFonts w:ascii="Times New Roman" w:hAnsi="Times New Roman" w:cs="Times New Roman"/>
          <w:color w:val="000000"/>
          <w:sz w:val="24"/>
          <w:szCs w:val="24"/>
          <w:lang w:val="ru-RU"/>
        </w:rPr>
        <w:sectPr w:rsidR="00582BD5" w:rsidRPr="002166AA" w:rsidSect="00507007">
          <w:pgSz w:w="11907" w:h="16839" w:code="9"/>
          <w:pgMar w:top="851" w:right="850" w:bottom="709" w:left="1440" w:header="708" w:footer="708" w:gutter="0"/>
          <w:cols w:space="720"/>
        </w:sectPr>
      </w:pPr>
      <w:bookmarkStart w:id="21" w:name="4891"/>
    </w:p>
    <w:p w14:paraId="292D5D51" w14:textId="77777777" w:rsidR="006F44D0" w:rsidRPr="006F44D0" w:rsidRDefault="006F44D0" w:rsidP="006F44D0">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bookmarkStart w:id="22" w:name="68"/>
      <w:bookmarkEnd w:id="20"/>
      <w:bookmarkEnd w:id="21"/>
      <w:r w:rsidRPr="006F44D0">
        <w:rPr>
          <w:rFonts w:ascii="Times New Roman" w:eastAsia="Courier New" w:hAnsi="Times New Roman" w:cs="Times New Roman"/>
          <w:bCs/>
          <w:i/>
          <w:color w:val="000000"/>
          <w:sz w:val="24"/>
          <w:lang w:val="uk-UA" w:eastAsia="uk-UA" w:bidi="uk-UA"/>
        </w:rPr>
        <w:lastRenderedPageBreak/>
        <w:t>Додаток</w:t>
      </w:r>
      <w:r>
        <w:rPr>
          <w:rFonts w:ascii="Times New Roman" w:eastAsia="Courier New" w:hAnsi="Times New Roman" w:cs="Times New Roman"/>
          <w:bCs/>
          <w:i/>
          <w:color w:val="000000"/>
          <w:sz w:val="24"/>
          <w:lang w:val="uk-UA" w:eastAsia="uk-UA" w:bidi="uk-UA"/>
        </w:rPr>
        <w:t xml:space="preserve"> 2</w:t>
      </w:r>
    </w:p>
    <w:p w14:paraId="4C61BF39" w14:textId="77777777" w:rsidR="006F44D0" w:rsidRPr="006F44D0" w:rsidRDefault="006F44D0" w:rsidP="006F44D0">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r w:rsidRPr="006F44D0">
        <w:rPr>
          <w:rFonts w:ascii="Times New Roman" w:eastAsia="Courier New" w:hAnsi="Times New Roman" w:cs="Times New Roman"/>
          <w:bCs/>
          <w:i/>
          <w:color w:val="000000"/>
          <w:sz w:val="24"/>
          <w:lang w:val="uk-UA" w:eastAsia="uk-UA" w:bidi="uk-UA"/>
        </w:rPr>
        <w:t>до рішення сесії міської ради</w:t>
      </w:r>
    </w:p>
    <w:p w14:paraId="5CF1BC88" w14:textId="77777777" w:rsidR="006F44D0" w:rsidRPr="006F44D0" w:rsidRDefault="006F44D0" w:rsidP="006F44D0">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r>
        <w:rPr>
          <w:rFonts w:ascii="Times New Roman" w:eastAsia="Courier New" w:hAnsi="Times New Roman" w:cs="Times New Roman"/>
          <w:bCs/>
          <w:i/>
          <w:color w:val="000000"/>
          <w:sz w:val="24"/>
          <w:lang w:val="uk-UA" w:eastAsia="uk-UA" w:bidi="uk-UA"/>
        </w:rPr>
        <w:t>від 02.04.2008 року №24</w:t>
      </w:r>
    </w:p>
    <w:p w14:paraId="40DA8A8B" w14:textId="77777777" w:rsidR="006F44D0" w:rsidRPr="005B4029" w:rsidRDefault="006F44D0" w:rsidP="005B4029">
      <w:pPr>
        <w:spacing w:after="0" w:line="240" w:lineRule="auto"/>
        <w:ind w:firstLine="240"/>
        <w:jc w:val="right"/>
        <w:rPr>
          <w:rFonts w:ascii="Times New Roman" w:hAnsi="Times New Roman" w:cs="Times New Roman"/>
          <w:sz w:val="24"/>
          <w:szCs w:val="24"/>
          <w:lang w:val="uk-UA"/>
        </w:rPr>
      </w:pPr>
    </w:p>
    <w:p w14:paraId="1B01C7DF" w14:textId="77777777" w:rsidR="006F44D0" w:rsidRPr="00B73BD7" w:rsidRDefault="003B60C3" w:rsidP="006F44D0">
      <w:pPr>
        <w:spacing w:after="0" w:line="240" w:lineRule="auto"/>
        <w:jc w:val="center"/>
        <w:rPr>
          <w:rFonts w:ascii="Times New Roman" w:hAnsi="Times New Roman" w:cs="Times New Roman"/>
          <w:b/>
          <w:sz w:val="24"/>
          <w:lang w:val="uk-UA"/>
        </w:rPr>
      </w:pPr>
      <w:bookmarkStart w:id="23" w:name="69"/>
      <w:bookmarkEnd w:id="22"/>
      <w:r w:rsidRPr="00B73BD7">
        <w:rPr>
          <w:rFonts w:ascii="Times New Roman" w:hAnsi="Times New Roman" w:cs="Times New Roman"/>
          <w:b/>
          <w:sz w:val="24"/>
          <w:lang w:val="uk-UA"/>
        </w:rPr>
        <w:t>ПОЛОЖЕННЯ</w:t>
      </w:r>
    </w:p>
    <w:p w14:paraId="2E5D7387" w14:textId="77777777" w:rsidR="003E76FD" w:rsidRPr="00B73BD7" w:rsidRDefault="003B60C3" w:rsidP="006F44D0">
      <w:pPr>
        <w:spacing w:after="0" w:line="240" w:lineRule="auto"/>
        <w:jc w:val="center"/>
        <w:rPr>
          <w:rFonts w:ascii="Times New Roman" w:hAnsi="Times New Roman" w:cs="Times New Roman"/>
          <w:b/>
          <w:sz w:val="24"/>
          <w:lang w:val="uk-UA"/>
        </w:rPr>
      </w:pPr>
      <w:r w:rsidRPr="00B73BD7">
        <w:rPr>
          <w:rFonts w:ascii="Times New Roman" w:hAnsi="Times New Roman" w:cs="Times New Roman"/>
          <w:b/>
          <w:sz w:val="24"/>
          <w:lang w:val="uk-UA"/>
        </w:rPr>
        <w:t>ПРО РЕЄСТР ПЛОЩ, ПРОСПЕКТІВ, ВУЛИЦЬ, ПРОВУЛКІВ, ПРОЇЗДІВ, СКВЕРІВ, БУЛЬВАРІВ, ПАРКІВ, РОЗТАШОВАНИХ НА ТЕРИТОРІЇ МІСТА ХМЕЛЬНИЦЬКОГО</w:t>
      </w:r>
    </w:p>
    <w:p w14:paraId="5225E0C0" w14:textId="77777777" w:rsidR="006F44D0" w:rsidRPr="00B73BD7" w:rsidRDefault="006F44D0" w:rsidP="006F44D0">
      <w:pPr>
        <w:spacing w:after="0" w:line="240" w:lineRule="auto"/>
        <w:jc w:val="center"/>
        <w:rPr>
          <w:rFonts w:ascii="Times New Roman" w:hAnsi="Times New Roman" w:cs="Times New Roman"/>
          <w:b/>
          <w:sz w:val="24"/>
          <w:lang w:val="uk-UA"/>
        </w:rPr>
      </w:pPr>
    </w:p>
    <w:p w14:paraId="122C165F" w14:textId="77777777" w:rsidR="003E76FD" w:rsidRPr="00B73BD7" w:rsidRDefault="003B60C3" w:rsidP="006F44D0">
      <w:pPr>
        <w:spacing w:after="0" w:line="240" w:lineRule="auto"/>
        <w:jc w:val="center"/>
        <w:rPr>
          <w:rFonts w:ascii="Times New Roman" w:hAnsi="Times New Roman" w:cs="Times New Roman"/>
          <w:b/>
          <w:sz w:val="24"/>
          <w:lang w:val="uk-UA"/>
        </w:rPr>
      </w:pPr>
      <w:bookmarkStart w:id="24" w:name="70"/>
      <w:bookmarkEnd w:id="23"/>
      <w:r w:rsidRPr="00B73BD7">
        <w:rPr>
          <w:rFonts w:ascii="Times New Roman" w:hAnsi="Times New Roman" w:cs="Times New Roman"/>
          <w:b/>
          <w:sz w:val="24"/>
          <w:lang w:val="uk-UA"/>
        </w:rPr>
        <w:t>1. ЗАГАЛЬНІ ПОЛОЖЕННЯ</w:t>
      </w:r>
    </w:p>
    <w:p w14:paraId="4062EE36"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25" w:name="71"/>
      <w:bookmarkEnd w:id="24"/>
      <w:r w:rsidRPr="005B4029">
        <w:rPr>
          <w:rFonts w:ascii="Times New Roman" w:hAnsi="Times New Roman" w:cs="Times New Roman"/>
          <w:color w:val="000000"/>
          <w:sz w:val="24"/>
          <w:szCs w:val="24"/>
          <w:lang w:val="uk-UA"/>
        </w:rPr>
        <w:t>1.1. Дане Положення про Реєстр площ, проспектів, вулиць, провулків, проїздів, скверів, бульварів, парків, розташованих на території міста Хмельницького (коротко - Положення про Реєстр вулиць) розроблено з метою забезпечення формування єдиного адресного простору на території міста Хмельницького, формування єдиної інформаційної системи присвоєння адрес та відповідно до Законів України "Про місцеве самоврядування в Україні", "Про основи благоустрою" і Статуту міста Хмельницького.</w:t>
      </w:r>
    </w:p>
    <w:p w14:paraId="2E597432"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26" w:name="72"/>
      <w:bookmarkEnd w:id="25"/>
      <w:r w:rsidRPr="005B4029">
        <w:rPr>
          <w:rFonts w:ascii="Times New Roman" w:hAnsi="Times New Roman" w:cs="Times New Roman"/>
          <w:color w:val="000000"/>
          <w:sz w:val="24"/>
          <w:szCs w:val="24"/>
          <w:lang w:val="uk-UA"/>
        </w:rPr>
        <w:t>1.2. У Положенні про Реєстр вулиць наведені нижче терміни вживаються у такому значені:</w:t>
      </w:r>
    </w:p>
    <w:p w14:paraId="38CB6F31"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27" w:name="73"/>
      <w:bookmarkEnd w:id="26"/>
      <w:r w:rsidRPr="005B4029">
        <w:rPr>
          <w:rFonts w:ascii="Times New Roman" w:hAnsi="Times New Roman" w:cs="Times New Roman"/>
          <w:b/>
          <w:color w:val="000000"/>
          <w:sz w:val="24"/>
          <w:szCs w:val="24"/>
          <w:lang w:val="uk-UA"/>
        </w:rPr>
        <w:t>автоматизована система Реєстру вулиць</w:t>
      </w:r>
      <w:r w:rsidRPr="005B4029">
        <w:rPr>
          <w:rFonts w:ascii="Times New Roman" w:hAnsi="Times New Roman" w:cs="Times New Roman"/>
          <w:color w:val="000000"/>
          <w:sz w:val="24"/>
          <w:szCs w:val="24"/>
          <w:lang w:val="uk-UA"/>
        </w:rPr>
        <w:t xml:space="preserve"> (далі - АС РВ) - інформаційна система, що містить відомості про правовий статус вулиць, реєстрацію вулиць, кодування вулиць для використання в інформаційних системах, облік кількості та основні характеристики вулиць;</w:t>
      </w:r>
    </w:p>
    <w:p w14:paraId="6F757A26"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28" w:name="74"/>
      <w:bookmarkEnd w:id="27"/>
      <w:r w:rsidRPr="005B4029">
        <w:rPr>
          <w:rFonts w:ascii="Times New Roman" w:hAnsi="Times New Roman" w:cs="Times New Roman"/>
          <w:b/>
          <w:color w:val="000000"/>
          <w:sz w:val="24"/>
          <w:szCs w:val="24"/>
          <w:lang w:val="uk-UA"/>
        </w:rPr>
        <w:t>адміністратор Реєстру вулиць</w:t>
      </w:r>
      <w:r w:rsidRPr="005B4029">
        <w:rPr>
          <w:rFonts w:ascii="Times New Roman" w:hAnsi="Times New Roman" w:cs="Times New Roman"/>
          <w:color w:val="000000"/>
          <w:sz w:val="24"/>
          <w:szCs w:val="24"/>
          <w:lang w:val="uk-UA"/>
        </w:rPr>
        <w:t xml:space="preserve"> (далі - Адміністратор) - Хмельницьке міське комунальне підприємство "</w:t>
      </w:r>
      <w:proofErr w:type="spellStart"/>
      <w:r w:rsidRPr="005B4029">
        <w:rPr>
          <w:rFonts w:ascii="Times New Roman" w:hAnsi="Times New Roman" w:cs="Times New Roman"/>
          <w:color w:val="000000"/>
          <w:sz w:val="24"/>
          <w:szCs w:val="24"/>
          <w:lang w:val="uk-UA"/>
        </w:rPr>
        <w:t>Хмельницькінфоцентр</w:t>
      </w:r>
      <w:proofErr w:type="spellEnd"/>
      <w:r w:rsidRPr="005B4029">
        <w:rPr>
          <w:rFonts w:ascii="Times New Roman" w:hAnsi="Times New Roman" w:cs="Times New Roman"/>
          <w:color w:val="000000"/>
          <w:sz w:val="24"/>
          <w:szCs w:val="24"/>
          <w:lang w:val="uk-UA"/>
        </w:rPr>
        <w:t>" (далі - ХМКП "</w:t>
      </w:r>
      <w:proofErr w:type="spellStart"/>
      <w:r w:rsidRPr="005B4029">
        <w:rPr>
          <w:rFonts w:ascii="Times New Roman" w:hAnsi="Times New Roman" w:cs="Times New Roman"/>
          <w:color w:val="000000"/>
          <w:sz w:val="24"/>
          <w:szCs w:val="24"/>
          <w:lang w:val="uk-UA"/>
        </w:rPr>
        <w:t>Хмельницькінфоцентр</w:t>
      </w:r>
      <w:proofErr w:type="spellEnd"/>
      <w:r w:rsidRPr="005B4029">
        <w:rPr>
          <w:rFonts w:ascii="Times New Roman" w:hAnsi="Times New Roman" w:cs="Times New Roman"/>
          <w:color w:val="000000"/>
          <w:sz w:val="24"/>
          <w:szCs w:val="24"/>
          <w:lang w:val="uk-UA"/>
        </w:rPr>
        <w:t>"), що забезпечує створення та функціонування реєстру вулиць, відповідає за достовірність і збереження даних, захист від несанкціонованого доступу та руйнування бази даних АС РВ;</w:t>
      </w:r>
    </w:p>
    <w:p w14:paraId="08DBEB5C"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29" w:name="75"/>
      <w:bookmarkEnd w:id="28"/>
      <w:r w:rsidRPr="005B4029">
        <w:rPr>
          <w:rFonts w:ascii="Times New Roman" w:hAnsi="Times New Roman" w:cs="Times New Roman"/>
          <w:b/>
          <w:color w:val="000000"/>
          <w:sz w:val="24"/>
          <w:szCs w:val="24"/>
          <w:lang w:val="uk-UA"/>
        </w:rPr>
        <w:t>витяг з Реєстру вулиць</w:t>
      </w:r>
      <w:r w:rsidRPr="005B4029">
        <w:rPr>
          <w:rFonts w:ascii="Times New Roman" w:hAnsi="Times New Roman" w:cs="Times New Roman"/>
          <w:color w:val="000000"/>
          <w:sz w:val="24"/>
          <w:szCs w:val="24"/>
          <w:lang w:val="uk-UA"/>
        </w:rPr>
        <w:t xml:space="preserve"> - документ, який містить відомості, що надаються із бази даних АС РВ;</w:t>
      </w:r>
    </w:p>
    <w:p w14:paraId="77E0DD18"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30" w:name="76"/>
      <w:bookmarkEnd w:id="29"/>
      <w:r w:rsidRPr="005B4029">
        <w:rPr>
          <w:rFonts w:ascii="Times New Roman" w:hAnsi="Times New Roman" w:cs="Times New Roman"/>
          <w:b/>
          <w:color w:val="000000"/>
          <w:sz w:val="24"/>
          <w:szCs w:val="24"/>
          <w:lang w:val="uk-UA"/>
        </w:rPr>
        <w:t>реєстраційна картка вулиці</w:t>
      </w:r>
      <w:r w:rsidRPr="005B4029">
        <w:rPr>
          <w:rFonts w:ascii="Times New Roman" w:hAnsi="Times New Roman" w:cs="Times New Roman"/>
          <w:color w:val="000000"/>
          <w:sz w:val="24"/>
          <w:szCs w:val="24"/>
          <w:lang w:val="uk-UA"/>
        </w:rPr>
        <w:t xml:space="preserve"> - документ, який містить відомості, що вносяться до бази даних АС РВ.</w:t>
      </w:r>
    </w:p>
    <w:p w14:paraId="088ED629"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31" w:name="77"/>
      <w:bookmarkEnd w:id="30"/>
      <w:r w:rsidRPr="005B4029">
        <w:rPr>
          <w:rFonts w:ascii="Times New Roman" w:hAnsi="Times New Roman" w:cs="Times New Roman"/>
          <w:color w:val="000000"/>
          <w:sz w:val="24"/>
          <w:szCs w:val="24"/>
          <w:lang w:val="uk-UA"/>
        </w:rPr>
        <w:t>1.3. Реєстр вулиць є власністю територіальної громади міста Хмельницького і ведеться державною мовою.</w:t>
      </w:r>
    </w:p>
    <w:p w14:paraId="6ABAA0DC"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32" w:name="78"/>
      <w:bookmarkEnd w:id="31"/>
      <w:r w:rsidRPr="005B4029">
        <w:rPr>
          <w:rFonts w:ascii="Times New Roman" w:hAnsi="Times New Roman" w:cs="Times New Roman"/>
          <w:color w:val="000000"/>
          <w:sz w:val="24"/>
          <w:szCs w:val="24"/>
          <w:lang w:val="uk-UA"/>
        </w:rPr>
        <w:t>1.4. Адміністратор визначає порядок функціонування АС РВ та надає програмне забезпечення для роботи з АС РВ.</w:t>
      </w:r>
    </w:p>
    <w:p w14:paraId="14B9FA15"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33" w:name="79"/>
      <w:bookmarkEnd w:id="32"/>
      <w:r w:rsidRPr="005B4029">
        <w:rPr>
          <w:rFonts w:ascii="Times New Roman" w:hAnsi="Times New Roman" w:cs="Times New Roman"/>
          <w:color w:val="000000"/>
          <w:sz w:val="24"/>
          <w:szCs w:val="24"/>
          <w:lang w:val="uk-UA"/>
        </w:rPr>
        <w:t>1.5. Реєстраційні картки друкуються у двох примірниках, що мають однаковий порядковий номер.</w:t>
      </w:r>
    </w:p>
    <w:p w14:paraId="3DBBA928"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34" w:name="80"/>
      <w:bookmarkEnd w:id="33"/>
      <w:r w:rsidRPr="005B4029">
        <w:rPr>
          <w:rFonts w:ascii="Times New Roman" w:hAnsi="Times New Roman" w:cs="Times New Roman"/>
          <w:color w:val="000000"/>
          <w:sz w:val="24"/>
          <w:szCs w:val="24"/>
          <w:lang w:val="uk-UA"/>
        </w:rPr>
        <w:t>Організація виготовлення та постачання реєстраційних карток покладається на Адміністратора.</w:t>
      </w:r>
    </w:p>
    <w:p w14:paraId="63553FD7"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35" w:name="81"/>
      <w:bookmarkEnd w:id="34"/>
      <w:r w:rsidRPr="005B4029">
        <w:rPr>
          <w:rFonts w:ascii="Times New Roman" w:hAnsi="Times New Roman" w:cs="Times New Roman"/>
          <w:color w:val="000000"/>
          <w:sz w:val="24"/>
          <w:szCs w:val="24"/>
          <w:lang w:val="uk-UA"/>
        </w:rPr>
        <w:t>Форма реєстраційної картки наведена у додатку до цього Положення.</w:t>
      </w:r>
    </w:p>
    <w:p w14:paraId="587F12EA" w14:textId="77777777" w:rsidR="003E76FD" w:rsidRDefault="003B60C3" w:rsidP="006F44D0">
      <w:pPr>
        <w:spacing w:after="0" w:line="240" w:lineRule="auto"/>
        <w:ind w:firstLine="567"/>
        <w:jc w:val="both"/>
        <w:rPr>
          <w:rFonts w:ascii="Times New Roman" w:hAnsi="Times New Roman" w:cs="Times New Roman"/>
          <w:color w:val="000000"/>
          <w:sz w:val="24"/>
          <w:szCs w:val="24"/>
          <w:lang w:val="uk-UA"/>
        </w:rPr>
      </w:pPr>
      <w:bookmarkStart w:id="36" w:name="82"/>
      <w:bookmarkEnd w:id="35"/>
      <w:r w:rsidRPr="005B4029">
        <w:rPr>
          <w:rFonts w:ascii="Times New Roman" w:hAnsi="Times New Roman" w:cs="Times New Roman"/>
          <w:color w:val="000000"/>
          <w:sz w:val="24"/>
          <w:szCs w:val="24"/>
          <w:lang w:val="uk-UA"/>
        </w:rPr>
        <w:t>1.6 Підставою для включення до Реєстру вулиць або виключення з Реєстру площ, вулиць, провулків, проїздів, скверів, бульварів, парків, розташованих на території міста Хмельницького, є відповідне рішення міської ради.</w:t>
      </w:r>
    </w:p>
    <w:p w14:paraId="1E0585DC" w14:textId="77777777" w:rsidR="006F44D0" w:rsidRPr="005B4029" w:rsidRDefault="006F44D0" w:rsidP="006F44D0">
      <w:pPr>
        <w:spacing w:after="0" w:line="240" w:lineRule="auto"/>
        <w:rPr>
          <w:rFonts w:ascii="Times New Roman" w:hAnsi="Times New Roman" w:cs="Times New Roman"/>
          <w:sz w:val="24"/>
          <w:szCs w:val="24"/>
          <w:lang w:val="uk-UA"/>
        </w:rPr>
      </w:pPr>
    </w:p>
    <w:p w14:paraId="54ECFD25" w14:textId="77777777" w:rsidR="003E76FD" w:rsidRPr="00B73BD7" w:rsidRDefault="003B60C3" w:rsidP="006F44D0">
      <w:pPr>
        <w:spacing w:after="0"/>
        <w:jc w:val="center"/>
        <w:rPr>
          <w:rFonts w:ascii="Times New Roman" w:hAnsi="Times New Roman" w:cs="Times New Roman"/>
          <w:b/>
          <w:sz w:val="24"/>
          <w:lang w:val="ru-RU"/>
        </w:rPr>
      </w:pPr>
      <w:bookmarkStart w:id="37" w:name="83"/>
      <w:bookmarkEnd w:id="36"/>
      <w:r w:rsidRPr="00B73BD7">
        <w:rPr>
          <w:rFonts w:ascii="Times New Roman" w:hAnsi="Times New Roman" w:cs="Times New Roman"/>
          <w:b/>
          <w:sz w:val="24"/>
          <w:lang w:val="ru-RU"/>
        </w:rPr>
        <w:t>2. ПОРЯДОК ЗАПОВНЕННЯ РЕЄСТРАЦІЙНИХ КАРТОК ТА ВЗАЄМОДІЇ ПРИ ВЕДЕННІ РЕЄСТРУ ВУЛИЦЬ</w:t>
      </w:r>
    </w:p>
    <w:p w14:paraId="22B8656F"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38" w:name="84"/>
      <w:bookmarkEnd w:id="37"/>
      <w:r w:rsidRPr="005B4029">
        <w:rPr>
          <w:rFonts w:ascii="Times New Roman" w:hAnsi="Times New Roman" w:cs="Times New Roman"/>
          <w:color w:val="000000"/>
          <w:sz w:val="24"/>
          <w:szCs w:val="24"/>
          <w:lang w:val="uk-UA"/>
        </w:rPr>
        <w:t>2.1. Управління житлово-комунального господарства (далі - УЖКГ) у 10-денний термін з дня прийняття міською радою відповідного рішення про найменування або перейменування площ, вулиць, провулків, проїздів, скверів, бульварів, парків, розташованих на території міста Хмельницького (далі - рішення про найменування вулиці) надає Адміністратору нео</w:t>
      </w:r>
      <w:r w:rsidR="006F44D0">
        <w:rPr>
          <w:rFonts w:ascii="Times New Roman" w:hAnsi="Times New Roman" w:cs="Times New Roman"/>
          <w:color w:val="000000"/>
          <w:sz w:val="24"/>
          <w:szCs w:val="24"/>
          <w:lang w:val="uk-UA"/>
        </w:rPr>
        <w:t>бхідні відомості про вулицю (п.п.</w:t>
      </w:r>
      <w:r w:rsidRPr="005B4029">
        <w:rPr>
          <w:rFonts w:ascii="Times New Roman" w:hAnsi="Times New Roman" w:cs="Times New Roman"/>
          <w:color w:val="000000"/>
          <w:sz w:val="24"/>
          <w:szCs w:val="24"/>
          <w:lang w:val="uk-UA"/>
        </w:rPr>
        <w:t>2.5.10 - 2.5.16 цього Положення) для виготовлення реєстраційної картки та внесення вулиці до АС РВ.</w:t>
      </w:r>
    </w:p>
    <w:p w14:paraId="171829DF"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39" w:name="85"/>
      <w:bookmarkEnd w:id="38"/>
      <w:r w:rsidRPr="005B4029">
        <w:rPr>
          <w:rFonts w:ascii="Times New Roman" w:hAnsi="Times New Roman" w:cs="Times New Roman"/>
          <w:color w:val="000000"/>
          <w:sz w:val="24"/>
          <w:szCs w:val="24"/>
          <w:lang w:val="uk-UA"/>
        </w:rPr>
        <w:t>2.2. Адміністратор у 20-денний термін після прийняття міською радою відповідного рішення про найменування вулиці заносить відомості про вулицю, надані УЖКГ, до АС РВ та виготовляє реєстраційну картку вулиці у двох екземплярах, які мають свої номери 1 та 2 (додаток до Положення про Реєстр вулиць).</w:t>
      </w:r>
    </w:p>
    <w:p w14:paraId="150AFB9F"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40" w:name="86"/>
      <w:bookmarkEnd w:id="39"/>
      <w:r w:rsidRPr="005B4029">
        <w:rPr>
          <w:rFonts w:ascii="Times New Roman" w:hAnsi="Times New Roman" w:cs="Times New Roman"/>
          <w:color w:val="000000"/>
          <w:sz w:val="24"/>
          <w:szCs w:val="24"/>
          <w:lang w:val="uk-UA"/>
        </w:rPr>
        <w:lastRenderedPageBreak/>
        <w:t>2.3. Реєстраційна картка на кожну вулицю заповнюється державною мовою з використанням комп'ютерної техніки. Виправлення у реєстраційній картці не допускаються.</w:t>
      </w:r>
    </w:p>
    <w:p w14:paraId="6163D1A9"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41" w:name="87"/>
      <w:bookmarkEnd w:id="40"/>
      <w:r w:rsidRPr="005B4029">
        <w:rPr>
          <w:rFonts w:ascii="Times New Roman" w:hAnsi="Times New Roman" w:cs="Times New Roman"/>
          <w:color w:val="000000"/>
          <w:sz w:val="24"/>
          <w:szCs w:val="24"/>
          <w:lang w:val="uk-UA"/>
        </w:rPr>
        <w:t>Від управління житлово-комунального господарства реєстраційна картка підписується представником, який відповідає за підготовку відомостей про вулицю та керівником управління. Від Адміністратора реєстраційна картка підписується керівником. Реєстраційні картки завіряються печатками управління житлово-комунального господарства та Адміністратора.</w:t>
      </w:r>
    </w:p>
    <w:p w14:paraId="4D6F2480"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42" w:name="88"/>
      <w:bookmarkEnd w:id="41"/>
      <w:r w:rsidRPr="005B4029">
        <w:rPr>
          <w:rFonts w:ascii="Times New Roman" w:hAnsi="Times New Roman" w:cs="Times New Roman"/>
          <w:color w:val="000000"/>
          <w:sz w:val="24"/>
          <w:szCs w:val="24"/>
          <w:lang w:val="uk-UA"/>
        </w:rPr>
        <w:t>Перший екземпляр реєстраційної картки вулиці разом із технічною документацією на вулицю зберігається в управлінні житлово-комунального господарства, другий - у Адміністратора.</w:t>
      </w:r>
    </w:p>
    <w:p w14:paraId="3BD80FC0"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43" w:name="89"/>
      <w:bookmarkEnd w:id="42"/>
      <w:r w:rsidRPr="005B4029">
        <w:rPr>
          <w:rFonts w:ascii="Times New Roman" w:hAnsi="Times New Roman" w:cs="Times New Roman"/>
          <w:color w:val="000000"/>
          <w:sz w:val="24"/>
          <w:szCs w:val="24"/>
          <w:lang w:val="uk-UA"/>
        </w:rPr>
        <w:t>2.4. У разі зміни відомостей про вулицю виготовляється нова реєстраційна картка. Попередня реєстраційна картка, на якій проставляється відмітка про виготовлення нової картки, зберігається разом із новою.</w:t>
      </w:r>
    </w:p>
    <w:p w14:paraId="6AE11D00"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44" w:name="90"/>
      <w:bookmarkEnd w:id="43"/>
      <w:r w:rsidRPr="005B4029">
        <w:rPr>
          <w:rFonts w:ascii="Times New Roman" w:hAnsi="Times New Roman" w:cs="Times New Roman"/>
          <w:color w:val="000000"/>
          <w:sz w:val="24"/>
          <w:szCs w:val="24"/>
          <w:lang w:val="uk-UA"/>
        </w:rPr>
        <w:t>2.5 Відомості про об'єкт благоустрою, які вносяться до Реєстру вулиць:</w:t>
      </w:r>
    </w:p>
    <w:p w14:paraId="59228A8D"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45" w:name="91"/>
      <w:bookmarkEnd w:id="44"/>
      <w:r w:rsidRPr="005B4029">
        <w:rPr>
          <w:rFonts w:ascii="Times New Roman" w:hAnsi="Times New Roman" w:cs="Times New Roman"/>
          <w:color w:val="000000"/>
          <w:sz w:val="24"/>
          <w:szCs w:val="24"/>
          <w:lang w:val="uk-UA"/>
        </w:rPr>
        <w:t>2.5.1. код (для використання в інформаційних системах міста);</w:t>
      </w:r>
    </w:p>
    <w:p w14:paraId="1D2A1F50"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46" w:name="92"/>
      <w:bookmarkEnd w:id="45"/>
      <w:r w:rsidRPr="005B4029">
        <w:rPr>
          <w:rFonts w:ascii="Times New Roman" w:hAnsi="Times New Roman" w:cs="Times New Roman"/>
          <w:color w:val="000000"/>
          <w:sz w:val="24"/>
          <w:szCs w:val="24"/>
          <w:lang w:val="uk-UA"/>
        </w:rPr>
        <w:t>2.5.2. тип - відповідно до класифікатора:</w:t>
      </w:r>
    </w:p>
    <w:p w14:paraId="73FFFC9A"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47" w:name="93"/>
      <w:bookmarkEnd w:id="46"/>
      <w:r w:rsidRPr="005B4029">
        <w:rPr>
          <w:rFonts w:ascii="Times New Roman" w:hAnsi="Times New Roman" w:cs="Times New Roman"/>
          <w:color w:val="000000"/>
          <w:sz w:val="24"/>
          <w:szCs w:val="24"/>
          <w:lang w:val="uk-UA"/>
        </w:rPr>
        <w:t>2.5.3. повна назва;</w:t>
      </w:r>
    </w:p>
    <w:p w14:paraId="3E8A9728"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48" w:name="94"/>
      <w:bookmarkEnd w:id="47"/>
      <w:r w:rsidRPr="005B4029">
        <w:rPr>
          <w:rFonts w:ascii="Times New Roman" w:hAnsi="Times New Roman" w:cs="Times New Roman"/>
          <w:color w:val="000000"/>
          <w:sz w:val="24"/>
          <w:szCs w:val="24"/>
          <w:lang w:val="uk-UA"/>
        </w:rPr>
        <w:t>2.5.4. коротка назва (для використання в інформаційних системах міста);</w:t>
      </w:r>
    </w:p>
    <w:tbl>
      <w:tblPr>
        <w:tblW w:w="0" w:type="auto"/>
        <w:jc w:val="center"/>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02"/>
        <w:gridCol w:w="3927"/>
        <w:gridCol w:w="4037"/>
      </w:tblGrid>
      <w:tr w:rsidR="003E76FD" w:rsidRPr="005B4029" w14:paraId="27D39AC8"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65D5B312" w14:textId="77777777" w:rsidR="002A101A" w:rsidRDefault="002A101A" w:rsidP="002A101A">
            <w:pPr>
              <w:spacing w:after="0" w:line="240" w:lineRule="auto"/>
              <w:jc w:val="center"/>
              <w:rPr>
                <w:rFonts w:ascii="Times New Roman" w:hAnsi="Times New Roman" w:cs="Times New Roman"/>
                <w:b/>
                <w:color w:val="000000"/>
                <w:sz w:val="24"/>
                <w:szCs w:val="24"/>
                <w:lang w:val="uk-UA"/>
              </w:rPr>
            </w:pPr>
            <w:bookmarkStart w:id="49" w:name="95"/>
            <w:bookmarkEnd w:id="48"/>
            <w:r>
              <w:rPr>
                <w:rFonts w:ascii="Times New Roman" w:hAnsi="Times New Roman" w:cs="Times New Roman"/>
                <w:b/>
                <w:color w:val="000000"/>
                <w:sz w:val="24"/>
                <w:szCs w:val="24"/>
                <w:lang w:val="uk-UA"/>
              </w:rPr>
              <w:t>№</w:t>
            </w:r>
          </w:p>
          <w:p w14:paraId="524395B3" w14:textId="77777777" w:rsidR="003E76FD" w:rsidRPr="005B4029" w:rsidRDefault="003B60C3" w:rsidP="002A101A">
            <w:pPr>
              <w:spacing w:after="0" w:line="240" w:lineRule="auto"/>
              <w:jc w:val="center"/>
              <w:rPr>
                <w:rFonts w:ascii="Times New Roman" w:hAnsi="Times New Roman" w:cs="Times New Roman"/>
                <w:sz w:val="24"/>
                <w:szCs w:val="24"/>
                <w:lang w:val="uk-UA"/>
              </w:rPr>
            </w:pPr>
            <w:r w:rsidRPr="005B4029">
              <w:rPr>
                <w:rFonts w:ascii="Times New Roman" w:hAnsi="Times New Roman" w:cs="Times New Roman"/>
                <w:b/>
                <w:color w:val="000000"/>
                <w:sz w:val="24"/>
                <w:szCs w:val="24"/>
                <w:lang w:val="uk-UA"/>
              </w:rPr>
              <w:t>з/п</w:t>
            </w:r>
          </w:p>
        </w:tc>
        <w:tc>
          <w:tcPr>
            <w:tcW w:w="3927" w:type="dxa"/>
            <w:tcBorders>
              <w:top w:val="outset" w:sz="8" w:space="0" w:color="000000"/>
              <w:left w:val="outset" w:sz="8" w:space="0" w:color="000000"/>
              <w:bottom w:val="outset" w:sz="8" w:space="0" w:color="000000"/>
              <w:right w:val="outset" w:sz="8" w:space="0" w:color="000000"/>
            </w:tcBorders>
            <w:vAlign w:val="center"/>
          </w:tcPr>
          <w:p w14:paraId="05D2DDE8" w14:textId="77777777" w:rsidR="003E76FD" w:rsidRPr="005B4029" w:rsidRDefault="003B60C3" w:rsidP="005B4029">
            <w:pPr>
              <w:spacing w:after="0" w:line="240" w:lineRule="auto"/>
              <w:jc w:val="center"/>
              <w:rPr>
                <w:rFonts w:ascii="Times New Roman" w:hAnsi="Times New Roman" w:cs="Times New Roman"/>
                <w:sz w:val="24"/>
                <w:szCs w:val="24"/>
                <w:lang w:val="uk-UA"/>
              </w:rPr>
            </w:pPr>
            <w:bookmarkStart w:id="50" w:name="96"/>
            <w:bookmarkEnd w:id="49"/>
            <w:r w:rsidRPr="005B4029">
              <w:rPr>
                <w:rFonts w:ascii="Times New Roman" w:hAnsi="Times New Roman" w:cs="Times New Roman"/>
                <w:b/>
                <w:color w:val="000000"/>
                <w:sz w:val="24"/>
                <w:szCs w:val="24"/>
                <w:lang w:val="uk-UA"/>
              </w:rPr>
              <w:t>повна назва типу</w:t>
            </w:r>
          </w:p>
        </w:tc>
        <w:tc>
          <w:tcPr>
            <w:tcW w:w="4037" w:type="dxa"/>
            <w:tcBorders>
              <w:top w:val="outset" w:sz="8" w:space="0" w:color="000000"/>
              <w:left w:val="outset" w:sz="8" w:space="0" w:color="000000"/>
              <w:bottom w:val="outset" w:sz="8" w:space="0" w:color="000000"/>
              <w:right w:val="outset" w:sz="8" w:space="0" w:color="000000"/>
            </w:tcBorders>
            <w:vAlign w:val="center"/>
          </w:tcPr>
          <w:p w14:paraId="0597B3A6" w14:textId="77777777" w:rsidR="003E76FD" w:rsidRPr="005B4029" w:rsidRDefault="003B60C3" w:rsidP="005B4029">
            <w:pPr>
              <w:spacing w:after="0" w:line="240" w:lineRule="auto"/>
              <w:jc w:val="center"/>
              <w:rPr>
                <w:rFonts w:ascii="Times New Roman" w:hAnsi="Times New Roman" w:cs="Times New Roman"/>
                <w:sz w:val="24"/>
                <w:szCs w:val="24"/>
                <w:lang w:val="uk-UA"/>
              </w:rPr>
            </w:pPr>
            <w:bookmarkStart w:id="51" w:name="97"/>
            <w:bookmarkEnd w:id="50"/>
            <w:r w:rsidRPr="005B4029">
              <w:rPr>
                <w:rFonts w:ascii="Times New Roman" w:hAnsi="Times New Roman" w:cs="Times New Roman"/>
                <w:b/>
                <w:color w:val="000000"/>
                <w:sz w:val="24"/>
                <w:szCs w:val="24"/>
                <w:lang w:val="uk-UA"/>
              </w:rPr>
              <w:t>коротка назва типу</w:t>
            </w:r>
          </w:p>
        </w:tc>
        <w:bookmarkEnd w:id="51"/>
      </w:tr>
      <w:tr w:rsidR="003E76FD" w:rsidRPr="005B4029" w14:paraId="445F03DA"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7BE5BC53"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52" w:name="98"/>
            <w:r>
              <w:rPr>
                <w:rFonts w:ascii="Times New Roman" w:hAnsi="Times New Roman" w:cs="Times New Roman"/>
                <w:color w:val="000000"/>
                <w:sz w:val="24"/>
                <w:szCs w:val="24"/>
                <w:lang w:val="uk-UA"/>
              </w:rPr>
              <w:t>1.</w:t>
            </w:r>
          </w:p>
        </w:tc>
        <w:tc>
          <w:tcPr>
            <w:tcW w:w="3927" w:type="dxa"/>
            <w:tcBorders>
              <w:top w:val="outset" w:sz="8" w:space="0" w:color="000000"/>
              <w:left w:val="outset" w:sz="8" w:space="0" w:color="000000"/>
              <w:bottom w:val="outset" w:sz="8" w:space="0" w:color="000000"/>
              <w:right w:val="outset" w:sz="8" w:space="0" w:color="000000"/>
            </w:tcBorders>
            <w:vAlign w:val="center"/>
          </w:tcPr>
          <w:p w14:paraId="3776BBE8" w14:textId="77777777" w:rsidR="003E76FD" w:rsidRPr="005B4029" w:rsidRDefault="002A101A" w:rsidP="005B4029">
            <w:pPr>
              <w:spacing w:after="0" w:line="240" w:lineRule="auto"/>
              <w:rPr>
                <w:rFonts w:ascii="Times New Roman" w:hAnsi="Times New Roman" w:cs="Times New Roman"/>
                <w:sz w:val="24"/>
                <w:szCs w:val="24"/>
                <w:lang w:val="uk-UA"/>
              </w:rPr>
            </w:pPr>
            <w:bookmarkStart w:id="53" w:name="99"/>
            <w:bookmarkEnd w:id="52"/>
            <w:r>
              <w:rPr>
                <w:rFonts w:ascii="Times New Roman" w:hAnsi="Times New Roman" w:cs="Times New Roman"/>
                <w:color w:val="000000"/>
                <w:sz w:val="24"/>
                <w:szCs w:val="24"/>
                <w:lang w:val="uk-UA"/>
              </w:rPr>
              <w:t>Вулиця</w:t>
            </w:r>
          </w:p>
        </w:tc>
        <w:tc>
          <w:tcPr>
            <w:tcW w:w="4037" w:type="dxa"/>
            <w:tcBorders>
              <w:top w:val="outset" w:sz="8" w:space="0" w:color="000000"/>
              <w:left w:val="outset" w:sz="8" w:space="0" w:color="000000"/>
              <w:bottom w:val="outset" w:sz="8" w:space="0" w:color="000000"/>
              <w:right w:val="outset" w:sz="8" w:space="0" w:color="000000"/>
            </w:tcBorders>
            <w:vAlign w:val="center"/>
          </w:tcPr>
          <w:p w14:paraId="61138194" w14:textId="77777777" w:rsidR="003E76FD" w:rsidRPr="005B4029" w:rsidRDefault="002A101A" w:rsidP="005B4029">
            <w:pPr>
              <w:spacing w:after="0" w:line="240" w:lineRule="auto"/>
              <w:rPr>
                <w:rFonts w:ascii="Times New Roman" w:hAnsi="Times New Roman" w:cs="Times New Roman"/>
                <w:sz w:val="24"/>
                <w:szCs w:val="24"/>
                <w:lang w:val="uk-UA"/>
              </w:rPr>
            </w:pPr>
            <w:bookmarkStart w:id="54" w:name="100"/>
            <w:bookmarkEnd w:id="53"/>
            <w:r>
              <w:rPr>
                <w:rFonts w:ascii="Times New Roman" w:hAnsi="Times New Roman" w:cs="Times New Roman"/>
                <w:color w:val="000000"/>
                <w:sz w:val="24"/>
                <w:szCs w:val="24"/>
                <w:lang w:val="uk-UA"/>
              </w:rPr>
              <w:t>вул.</w:t>
            </w:r>
          </w:p>
        </w:tc>
        <w:bookmarkEnd w:id="54"/>
      </w:tr>
      <w:tr w:rsidR="003E76FD" w:rsidRPr="005B4029" w14:paraId="54A61F1C"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0C238A0E"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55" w:name="101"/>
            <w:r>
              <w:rPr>
                <w:rFonts w:ascii="Times New Roman" w:hAnsi="Times New Roman" w:cs="Times New Roman"/>
                <w:color w:val="000000"/>
                <w:sz w:val="24"/>
                <w:szCs w:val="24"/>
                <w:lang w:val="uk-UA"/>
              </w:rPr>
              <w:t>2.</w:t>
            </w:r>
          </w:p>
        </w:tc>
        <w:tc>
          <w:tcPr>
            <w:tcW w:w="3927" w:type="dxa"/>
            <w:tcBorders>
              <w:top w:val="outset" w:sz="8" w:space="0" w:color="000000"/>
              <w:left w:val="outset" w:sz="8" w:space="0" w:color="000000"/>
              <w:bottom w:val="outset" w:sz="8" w:space="0" w:color="000000"/>
              <w:right w:val="outset" w:sz="8" w:space="0" w:color="000000"/>
            </w:tcBorders>
            <w:vAlign w:val="center"/>
          </w:tcPr>
          <w:p w14:paraId="4A73F5FB" w14:textId="77777777" w:rsidR="003E76FD" w:rsidRPr="005B4029" w:rsidRDefault="002A101A" w:rsidP="005B4029">
            <w:pPr>
              <w:spacing w:after="0" w:line="240" w:lineRule="auto"/>
              <w:rPr>
                <w:rFonts w:ascii="Times New Roman" w:hAnsi="Times New Roman" w:cs="Times New Roman"/>
                <w:sz w:val="24"/>
                <w:szCs w:val="24"/>
                <w:lang w:val="uk-UA"/>
              </w:rPr>
            </w:pPr>
            <w:bookmarkStart w:id="56" w:name="102"/>
            <w:bookmarkEnd w:id="55"/>
            <w:r>
              <w:rPr>
                <w:rFonts w:ascii="Times New Roman" w:hAnsi="Times New Roman" w:cs="Times New Roman"/>
                <w:color w:val="000000"/>
                <w:sz w:val="24"/>
                <w:szCs w:val="24"/>
                <w:lang w:val="uk-UA"/>
              </w:rPr>
              <w:t>Проспект</w:t>
            </w:r>
          </w:p>
        </w:tc>
        <w:tc>
          <w:tcPr>
            <w:tcW w:w="4037" w:type="dxa"/>
            <w:tcBorders>
              <w:top w:val="outset" w:sz="8" w:space="0" w:color="000000"/>
              <w:left w:val="outset" w:sz="8" w:space="0" w:color="000000"/>
              <w:bottom w:val="outset" w:sz="8" w:space="0" w:color="000000"/>
              <w:right w:val="outset" w:sz="8" w:space="0" w:color="000000"/>
            </w:tcBorders>
            <w:vAlign w:val="center"/>
          </w:tcPr>
          <w:p w14:paraId="5DB06F2E" w14:textId="77777777" w:rsidR="003E76FD" w:rsidRPr="005B4029" w:rsidRDefault="002A101A" w:rsidP="005B4029">
            <w:pPr>
              <w:spacing w:after="0" w:line="240" w:lineRule="auto"/>
              <w:rPr>
                <w:rFonts w:ascii="Times New Roman" w:hAnsi="Times New Roman" w:cs="Times New Roman"/>
                <w:sz w:val="24"/>
                <w:szCs w:val="24"/>
                <w:lang w:val="uk-UA"/>
              </w:rPr>
            </w:pPr>
            <w:bookmarkStart w:id="57" w:name="103"/>
            <w:bookmarkEnd w:id="56"/>
            <w:proofErr w:type="spellStart"/>
            <w:r>
              <w:rPr>
                <w:rFonts w:ascii="Times New Roman" w:hAnsi="Times New Roman" w:cs="Times New Roman"/>
                <w:color w:val="000000"/>
                <w:sz w:val="24"/>
                <w:szCs w:val="24"/>
                <w:lang w:val="uk-UA"/>
              </w:rPr>
              <w:t>прс</w:t>
            </w:r>
            <w:proofErr w:type="spellEnd"/>
            <w:r>
              <w:rPr>
                <w:rFonts w:ascii="Times New Roman" w:hAnsi="Times New Roman" w:cs="Times New Roman"/>
                <w:color w:val="000000"/>
                <w:sz w:val="24"/>
                <w:szCs w:val="24"/>
                <w:lang w:val="uk-UA"/>
              </w:rPr>
              <w:t>.</w:t>
            </w:r>
          </w:p>
        </w:tc>
        <w:bookmarkEnd w:id="57"/>
      </w:tr>
      <w:tr w:rsidR="003E76FD" w:rsidRPr="005B4029" w14:paraId="6CD0A399"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0404687E"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58" w:name="104"/>
            <w:r>
              <w:rPr>
                <w:rFonts w:ascii="Times New Roman" w:hAnsi="Times New Roman" w:cs="Times New Roman"/>
                <w:color w:val="000000"/>
                <w:sz w:val="24"/>
                <w:szCs w:val="24"/>
                <w:lang w:val="uk-UA"/>
              </w:rPr>
              <w:t>3.</w:t>
            </w:r>
          </w:p>
        </w:tc>
        <w:tc>
          <w:tcPr>
            <w:tcW w:w="3927" w:type="dxa"/>
            <w:tcBorders>
              <w:top w:val="outset" w:sz="8" w:space="0" w:color="000000"/>
              <w:left w:val="outset" w:sz="8" w:space="0" w:color="000000"/>
              <w:bottom w:val="outset" w:sz="8" w:space="0" w:color="000000"/>
              <w:right w:val="outset" w:sz="8" w:space="0" w:color="000000"/>
            </w:tcBorders>
            <w:vAlign w:val="center"/>
          </w:tcPr>
          <w:p w14:paraId="38294BCB" w14:textId="77777777" w:rsidR="003E76FD" w:rsidRPr="005B4029" w:rsidRDefault="002A101A" w:rsidP="005B4029">
            <w:pPr>
              <w:spacing w:after="0" w:line="240" w:lineRule="auto"/>
              <w:rPr>
                <w:rFonts w:ascii="Times New Roman" w:hAnsi="Times New Roman" w:cs="Times New Roman"/>
                <w:sz w:val="24"/>
                <w:szCs w:val="24"/>
                <w:lang w:val="uk-UA"/>
              </w:rPr>
            </w:pPr>
            <w:bookmarkStart w:id="59" w:name="105"/>
            <w:bookmarkEnd w:id="58"/>
            <w:r>
              <w:rPr>
                <w:rFonts w:ascii="Times New Roman" w:hAnsi="Times New Roman" w:cs="Times New Roman"/>
                <w:color w:val="000000"/>
                <w:sz w:val="24"/>
                <w:szCs w:val="24"/>
                <w:lang w:val="uk-UA"/>
              </w:rPr>
              <w:t>Провулок</w:t>
            </w:r>
          </w:p>
        </w:tc>
        <w:tc>
          <w:tcPr>
            <w:tcW w:w="4037" w:type="dxa"/>
            <w:tcBorders>
              <w:top w:val="outset" w:sz="8" w:space="0" w:color="000000"/>
              <w:left w:val="outset" w:sz="8" w:space="0" w:color="000000"/>
              <w:bottom w:val="outset" w:sz="8" w:space="0" w:color="000000"/>
              <w:right w:val="outset" w:sz="8" w:space="0" w:color="000000"/>
            </w:tcBorders>
            <w:vAlign w:val="center"/>
          </w:tcPr>
          <w:p w14:paraId="234D700F" w14:textId="77777777" w:rsidR="003E76FD" w:rsidRPr="005B4029" w:rsidRDefault="002A101A" w:rsidP="005B4029">
            <w:pPr>
              <w:spacing w:after="0" w:line="240" w:lineRule="auto"/>
              <w:rPr>
                <w:rFonts w:ascii="Times New Roman" w:hAnsi="Times New Roman" w:cs="Times New Roman"/>
                <w:sz w:val="24"/>
                <w:szCs w:val="24"/>
                <w:lang w:val="uk-UA"/>
              </w:rPr>
            </w:pPr>
            <w:bookmarkStart w:id="60" w:name="106"/>
            <w:bookmarkEnd w:id="59"/>
            <w:proofErr w:type="spellStart"/>
            <w:r>
              <w:rPr>
                <w:rFonts w:ascii="Times New Roman" w:hAnsi="Times New Roman" w:cs="Times New Roman"/>
                <w:color w:val="000000"/>
                <w:sz w:val="24"/>
                <w:szCs w:val="24"/>
                <w:lang w:val="uk-UA"/>
              </w:rPr>
              <w:t>прв</w:t>
            </w:r>
            <w:proofErr w:type="spellEnd"/>
            <w:r>
              <w:rPr>
                <w:rFonts w:ascii="Times New Roman" w:hAnsi="Times New Roman" w:cs="Times New Roman"/>
                <w:color w:val="000000"/>
                <w:sz w:val="24"/>
                <w:szCs w:val="24"/>
                <w:lang w:val="uk-UA"/>
              </w:rPr>
              <w:t>.</w:t>
            </w:r>
          </w:p>
        </w:tc>
        <w:bookmarkEnd w:id="60"/>
      </w:tr>
      <w:tr w:rsidR="003E76FD" w:rsidRPr="005B4029" w14:paraId="1E44A966"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1B210E9C"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61" w:name="107"/>
            <w:r>
              <w:rPr>
                <w:rFonts w:ascii="Times New Roman" w:hAnsi="Times New Roman" w:cs="Times New Roman"/>
                <w:color w:val="000000"/>
                <w:sz w:val="24"/>
                <w:szCs w:val="24"/>
                <w:lang w:val="uk-UA"/>
              </w:rPr>
              <w:t>4.</w:t>
            </w:r>
          </w:p>
        </w:tc>
        <w:tc>
          <w:tcPr>
            <w:tcW w:w="3927" w:type="dxa"/>
            <w:tcBorders>
              <w:top w:val="outset" w:sz="8" w:space="0" w:color="000000"/>
              <w:left w:val="outset" w:sz="8" w:space="0" w:color="000000"/>
              <w:bottom w:val="outset" w:sz="8" w:space="0" w:color="000000"/>
              <w:right w:val="outset" w:sz="8" w:space="0" w:color="000000"/>
            </w:tcBorders>
            <w:vAlign w:val="center"/>
          </w:tcPr>
          <w:p w14:paraId="5E3A2B0C" w14:textId="77777777" w:rsidR="003E76FD" w:rsidRPr="005B4029" w:rsidRDefault="002A101A" w:rsidP="005B4029">
            <w:pPr>
              <w:spacing w:after="0" w:line="240" w:lineRule="auto"/>
              <w:rPr>
                <w:rFonts w:ascii="Times New Roman" w:hAnsi="Times New Roman" w:cs="Times New Roman"/>
                <w:sz w:val="24"/>
                <w:szCs w:val="24"/>
                <w:lang w:val="uk-UA"/>
              </w:rPr>
            </w:pPr>
            <w:bookmarkStart w:id="62" w:name="108"/>
            <w:bookmarkEnd w:id="61"/>
            <w:r>
              <w:rPr>
                <w:rFonts w:ascii="Times New Roman" w:hAnsi="Times New Roman" w:cs="Times New Roman"/>
                <w:color w:val="000000"/>
                <w:sz w:val="24"/>
                <w:szCs w:val="24"/>
                <w:lang w:val="uk-UA"/>
              </w:rPr>
              <w:t>Проїзд</w:t>
            </w:r>
          </w:p>
        </w:tc>
        <w:tc>
          <w:tcPr>
            <w:tcW w:w="4037" w:type="dxa"/>
            <w:tcBorders>
              <w:top w:val="outset" w:sz="8" w:space="0" w:color="000000"/>
              <w:left w:val="outset" w:sz="8" w:space="0" w:color="000000"/>
              <w:bottom w:val="outset" w:sz="8" w:space="0" w:color="000000"/>
              <w:right w:val="outset" w:sz="8" w:space="0" w:color="000000"/>
            </w:tcBorders>
            <w:vAlign w:val="center"/>
          </w:tcPr>
          <w:p w14:paraId="789243EC" w14:textId="77777777" w:rsidR="003E76FD" w:rsidRPr="005B4029" w:rsidRDefault="002A101A" w:rsidP="005B4029">
            <w:pPr>
              <w:spacing w:after="0" w:line="240" w:lineRule="auto"/>
              <w:rPr>
                <w:rFonts w:ascii="Times New Roman" w:hAnsi="Times New Roman" w:cs="Times New Roman"/>
                <w:sz w:val="24"/>
                <w:szCs w:val="24"/>
                <w:lang w:val="uk-UA"/>
              </w:rPr>
            </w:pPr>
            <w:bookmarkStart w:id="63" w:name="109"/>
            <w:bookmarkEnd w:id="62"/>
            <w:proofErr w:type="spellStart"/>
            <w:r>
              <w:rPr>
                <w:rFonts w:ascii="Times New Roman" w:hAnsi="Times New Roman" w:cs="Times New Roman"/>
                <w:color w:val="000000"/>
                <w:sz w:val="24"/>
                <w:szCs w:val="24"/>
                <w:lang w:val="uk-UA"/>
              </w:rPr>
              <w:t>прз</w:t>
            </w:r>
            <w:proofErr w:type="spellEnd"/>
            <w:r>
              <w:rPr>
                <w:rFonts w:ascii="Times New Roman" w:hAnsi="Times New Roman" w:cs="Times New Roman"/>
                <w:color w:val="000000"/>
                <w:sz w:val="24"/>
                <w:szCs w:val="24"/>
                <w:lang w:val="uk-UA"/>
              </w:rPr>
              <w:t>.</w:t>
            </w:r>
          </w:p>
        </w:tc>
        <w:bookmarkEnd w:id="63"/>
      </w:tr>
      <w:tr w:rsidR="003E76FD" w:rsidRPr="005B4029" w14:paraId="17C35804"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4B2380DA"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64" w:name="110"/>
            <w:r>
              <w:rPr>
                <w:rFonts w:ascii="Times New Roman" w:hAnsi="Times New Roman" w:cs="Times New Roman"/>
                <w:color w:val="000000"/>
                <w:sz w:val="24"/>
                <w:szCs w:val="24"/>
                <w:lang w:val="uk-UA"/>
              </w:rPr>
              <w:t>5.</w:t>
            </w:r>
          </w:p>
        </w:tc>
        <w:tc>
          <w:tcPr>
            <w:tcW w:w="3927" w:type="dxa"/>
            <w:tcBorders>
              <w:top w:val="outset" w:sz="8" w:space="0" w:color="000000"/>
              <w:left w:val="outset" w:sz="8" w:space="0" w:color="000000"/>
              <w:bottom w:val="outset" w:sz="8" w:space="0" w:color="000000"/>
              <w:right w:val="outset" w:sz="8" w:space="0" w:color="000000"/>
            </w:tcBorders>
            <w:vAlign w:val="center"/>
          </w:tcPr>
          <w:p w14:paraId="2C12FA05" w14:textId="77777777" w:rsidR="003E76FD" w:rsidRPr="005B4029" w:rsidRDefault="002A101A" w:rsidP="005B4029">
            <w:pPr>
              <w:spacing w:after="0" w:line="240" w:lineRule="auto"/>
              <w:rPr>
                <w:rFonts w:ascii="Times New Roman" w:hAnsi="Times New Roman" w:cs="Times New Roman"/>
                <w:sz w:val="24"/>
                <w:szCs w:val="24"/>
                <w:lang w:val="uk-UA"/>
              </w:rPr>
            </w:pPr>
            <w:bookmarkStart w:id="65" w:name="111"/>
            <w:bookmarkEnd w:id="64"/>
            <w:r>
              <w:rPr>
                <w:rFonts w:ascii="Times New Roman" w:hAnsi="Times New Roman" w:cs="Times New Roman"/>
                <w:color w:val="000000"/>
                <w:sz w:val="24"/>
                <w:szCs w:val="24"/>
                <w:lang w:val="uk-UA"/>
              </w:rPr>
              <w:t>Площа</w:t>
            </w:r>
          </w:p>
        </w:tc>
        <w:tc>
          <w:tcPr>
            <w:tcW w:w="4037" w:type="dxa"/>
            <w:tcBorders>
              <w:top w:val="outset" w:sz="8" w:space="0" w:color="000000"/>
              <w:left w:val="outset" w:sz="8" w:space="0" w:color="000000"/>
              <w:bottom w:val="outset" w:sz="8" w:space="0" w:color="000000"/>
              <w:right w:val="outset" w:sz="8" w:space="0" w:color="000000"/>
            </w:tcBorders>
            <w:vAlign w:val="center"/>
          </w:tcPr>
          <w:p w14:paraId="6F0E6EF3" w14:textId="77777777" w:rsidR="003E76FD" w:rsidRPr="005B4029" w:rsidRDefault="002A101A" w:rsidP="005B4029">
            <w:pPr>
              <w:spacing w:after="0" w:line="240" w:lineRule="auto"/>
              <w:rPr>
                <w:rFonts w:ascii="Times New Roman" w:hAnsi="Times New Roman" w:cs="Times New Roman"/>
                <w:sz w:val="24"/>
                <w:szCs w:val="24"/>
                <w:lang w:val="uk-UA"/>
              </w:rPr>
            </w:pPr>
            <w:bookmarkStart w:id="66" w:name="112"/>
            <w:bookmarkEnd w:id="65"/>
            <w:r>
              <w:rPr>
                <w:rFonts w:ascii="Times New Roman" w:hAnsi="Times New Roman" w:cs="Times New Roman"/>
                <w:color w:val="000000"/>
                <w:sz w:val="24"/>
                <w:szCs w:val="24"/>
                <w:lang w:val="uk-UA"/>
              </w:rPr>
              <w:t>площа</w:t>
            </w:r>
          </w:p>
        </w:tc>
        <w:bookmarkEnd w:id="66"/>
      </w:tr>
      <w:tr w:rsidR="003E76FD" w:rsidRPr="005B4029" w14:paraId="11211FE7"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3C144F1F"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67" w:name="113"/>
            <w:r>
              <w:rPr>
                <w:rFonts w:ascii="Times New Roman" w:hAnsi="Times New Roman" w:cs="Times New Roman"/>
                <w:color w:val="000000"/>
                <w:sz w:val="24"/>
                <w:szCs w:val="24"/>
                <w:lang w:val="uk-UA"/>
              </w:rPr>
              <w:t>6.</w:t>
            </w:r>
          </w:p>
        </w:tc>
        <w:tc>
          <w:tcPr>
            <w:tcW w:w="3927" w:type="dxa"/>
            <w:tcBorders>
              <w:top w:val="outset" w:sz="8" w:space="0" w:color="000000"/>
              <w:left w:val="outset" w:sz="8" w:space="0" w:color="000000"/>
              <w:bottom w:val="outset" w:sz="8" w:space="0" w:color="000000"/>
              <w:right w:val="outset" w:sz="8" w:space="0" w:color="000000"/>
            </w:tcBorders>
            <w:vAlign w:val="center"/>
          </w:tcPr>
          <w:p w14:paraId="722C1E8B" w14:textId="77777777" w:rsidR="003E76FD" w:rsidRPr="005B4029" w:rsidRDefault="003B60C3" w:rsidP="005B4029">
            <w:pPr>
              <w:spacing w:after="0" w:line="240" w:lineRule="auto"/>
              <w:rPr>
                <w:rFonts w:ascii="Times New Roman" w:hAnsi="Times New Roman" w:cs="Times New Roman"/>
                <w:sz w:val="24"/>
                <w:szCs w:val="24"/>
                <w:lang w:val="uk-UA"/>
              </w:rPr>
            </w:pPr>
            <w:bookmarkStart w:id="68" w:name="114"/>
            <w:bookmarkEnd w:id="67"/>
            <w:r w:rsidRPr="005B4029">
              <w:rPr>
                <w:rFonts w:ascii="Times New Roman" w:hAnsi="Times New Roman" w:cs="Times New Roman"/>
                <w:color w:val="000000"/>
                <w:sz w:val="24"/>
                <w:szCs w:val="24"/>
                <w:lang w:val="uk-UA"/>
              </w:rPr>
              <w:t xml:space="preserve">Бульвар </w:t>
            </w:r>
          </w:p>
        </w:tc>
        <w:tc>
          <w:tcPr>
            <w:tcW w:w="4037" w:type="dxa"/>
            <w:tcBorders>
              <w:top w:val="outset" w:sz="8" w:space="0" w:color="000000"/>
              <w:left w:val="outset" w:sz="8" w:space="0" w:color="000000"/>
              <w:bottom w:val="outset" w:sz="8" w:space="0" w:color="000000"/>
              <w:right w:val="outset" w:sz="8" w:space="0" w:color="000000"/>
            </w:tcBorders>
            <w:vAlign w:val="center"/>
          </w:tcPr>
          <w:p w14:paraId="219CA2E0" w14:textId="77777777" w:rsidR="003E76FD" w:rsidRPr="005B4029" w:rsidRDefault="002A101A" w:rsidP="005B4029">
            <w:pPr>
              <w:spacing w:after="0" w:line="240" w:lineRule="auto"/>
              <w:rPr>
                <w:rFonts w:ascii="Times New Roman" w:hAnsi="Times New Roman" w:cs="Times New Roman"/>
                <w:sz w:val="24"/>
                <w:szCs w:val="24"/>
                <w:lang w:val="uk-UA"/>
              </w:rPr>
            </w:pPr>
            <w:bookmarkStart w:id="69" w:name="115"/>
            <w:bookmarkEnd w:id="68"/>
            <w:r>
              <w:rPr>
                <w:rFonts w:ascii="Times New Roman" w:hAnsi="Times New Roman" w:cs="Times New Roman"/>
                <w:color w:val="000000"/>
                <w:sz w:val="24"/>
                <w:szCs w:val="24"/>
                <w:lang w:val="uk-UA"/>
              </w:rPr>
              <w:t>бульвар</w:t>
            </w:r>
          </w:p>
        </w:tc>
        <w:bookmarkEnd w:id="69"/>
      </w:tr>
      <w:tr w:rsidR="003E76FD" w:rsidRPr="005B4029" w14:paraId="04D3FBD8"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3ED1A10F"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70" w:name="116"/>
            <w:r>
              <w:rPr>
                <w:rFonts w:ascii="Times New Roman" w:hAnsi="Times New Roman" w:cs="Times New Roman"/>
                <w:color w:val="000000"/>
                <w:sz w:val="24"/>
                <w:szCs w:val="24"/>
                <w:lang w:val="uk-UA"/>
              </w:rPr>
              <w:t>7.</w:t>
            </w:r>
          </w:p>
        </w:tc>
        <w:tc>
          <w:tcPr>
            <w:tcW w:w="3927" w:type="dxa"/>
            <w:tcBorders>
              <w:top w:val="outset" w:sz="8" w:space="0" w:color="000000"/>
              <w:left w:val="outset" w:sz="8" w:space="0" w:color="000000"/>
              <w:bottom w:val="outset" w:sz="8" w:space="0" w:color="000000"/>
              <w:right w:val="outset" w:sz="8" w:space="0" w:color="000000"/>
            </w:tcBorders>
            <w:vAlign w:val="center"/>
          </w:tcPr>
          <w:p w14:paraId="0B1C8283" w14:textId="77777777" w:rsidR="003E76FD" w:rsidRPr="005B4029" w:rsidRDefault="002A101A" w:rsidP="005B4029">
            <w:pPr>
              <w:spacing w:after="0" w:line="240" w:lineRule="auto"/>
              <w:rPr>
                <w:rFonts w:ascii="Times New Roman" w:hAnsi="Times New Roman" w:cs="Times New Roman"/>
                <w:sz w:val="24"/>
                <w:szCs w:val="24"/>
                <w:lang w:val="uk-UA"/>
              </w:rPr>
            </w:pPr>
            <w:bookmarkStart w:id="71" w:name="117"/>
            <w:bookmarkEnd w:id="70"/>
            <w:r>
              <w:rPr>
                <w:rFonts w:ascii="Times New Roman" w:hAnsi="Times New Roman" w:cs="Times New Roman"/>
                <w:color w:val="000000"/>
                <w:sz w:val="24"/>
                <w:szCs w:val="24"/>
                <w:lang w:val="uk-UA"/>
              </w:rPr>
              <w:t>Сквер</w:t>
            </w:r>
          </w:p>
        </w:tc>
        <w:tc>
          <w:tcPr>
            <w:tcW w:w="4037" w:type="dxa"/>
            <w:tcBorders>
              <w:top w:val="outset" w:sz="8" w:space="0" w:color="000000"/>
              <w:left w:val="outset" w:sz="8" w:space="0" w:color="000000"/>
              <w:bottom w:val="outset" w:sz="8" w:space="0" w:color="000000"/>
              <w:right w:val="outset" w:sz="8" w:space="0" w:color="000000"/>
            </w:tcBorders>
            <w:vAlign w:val="center"/>
          </w:tcPr>
          <w:p w14:paraId="5FC788B2" w14:textId="77777777" w:rsidR="003E76FD" w:rsidRPr="005B4029" w:rsidRDefault="002A101A" w:rsidP="005B4029">
            <w:pPr>
              <w:spacing w:after="0" w:line="240" w:lineRule="auto"/>
              <w:rPr>
                <w:rFonts w:ascii="Times New Roman" w:hAnsi="Times New Roman" w:cs="Times New Roman"/>
                <w:sz w:val="24"/>
                <w:szCs w:val="24"/>
                <w:lang w:val="uk-UA"/>
              </w:rPr>
            </w:pPr>
            <w:bookmarkStart w:id="72" w:name="118"/>
            <w:bookmarkEnd w:id="71"/>
            <w:r>
              <w:rPr>
                <w:rFonts w:ascii="Times New Roman" w:hAnsi="Times New Roman" w:cs="Times New Roman"/>
                <w:color w:val="000000"/>
                <w:sz w:val="24"/>
                <w:szCs w:val="24"/>
                <w:lang w:val="uk-UA"/>
              </w:rPr>
              <w:t>сквер</w:t>
            </w:r>
          </w:p>
        </w:tc>
        <w:bookmarkEnd w:id="72"/>
      </w:tr>
      <w:tr w:rsidR="003E76FD" w:rsidRPr="005B4029" w14:paraId="1AC5ACB3"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53714584"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73" w:name="119"/>
            <w:r>
              <w:rPr>
                <w:rFonts w:ascii="Times New Roman" w:hAnsi="Times New Roman" w:cs="Times New Roman"/>
                <w:color w:val="000000"/>
                <w:sz w:val="24"/>
                <w:szCs w:val="24"/>
                <w:lang w:val="uk-UA"/>
              </w:rPr>
              <w:t>8.</w:t>
            </w:r>
          </w:p>
        </w:tc>
        <w:tc>
          <w:tcPr>
            <w:tcW w:w="3927" w:type="dxa"/>
            <w:tcBorders>
              <w:top w:val="outset" w:sz="8" w:space="0" w:color="000000"/>
              <w:left w:val="outset" w:sz="8" w:space="0" w:color="000000"/>
              <w:bottom w:val="outset" w:sz="8" w:space="0" w:color="000000"/>
              <w:right w:val="outset" w:sz="8" w:space="0" w:color="000000"/>
            </w:tcBorders>
            <w:vAlign w:val="center"/>
          </w:tcPr>
          <w:p w14:paraId="3B84ADB3" w14:textId="77777777" w:rsidR="003E76FD" w:rsidRPr="005B4029" w:rsidRDefault="002A101A" w:rsidP="005B4029">
            <w:pPr>
              <w:spacing w:after="0" w:line="240" w:lineRule="auto"/>
              <w:rPr>
                <w:rFonts w:ascii="Times New Roman" w:hAnsi="Times New Roman" w:cs="Times New Roman"/>
                <w:sz w:val="24"/>
                <w:szCs w:val="24"/>
                <w:lang w:val="uk-UA"/>
              </w:rPr>
            </w:pPr>
            <w:bookmarkStart w:id="74" w:name="120"/>
            <w:bookmarkEnd w:id="73"/>
            <w:r>
              <w:rPr>
                <w:rFonts w:ascii="Times New Roman" w:hAnsi="Times New Roman" w:cs="Times New Roman"/>
                <w:color w:val="000000"/>
                <w:sz w:val="24"/>
                <w:szCs w:val="24"/>
                <w:lang w:val="uk-UA"/>
              </w:rPr>
              <w:t>Парк</w:t>
            </w:r>
          </w:p>
        </w:tc>
        <w:tc>
          <w:tcPr>
            <w:tcW w:w="4037" w:type="dxa"/>
            <w:tcBorders>
              <w:top w:val="outset" w:sz="8" w:space="0" w:color="000000"/>
              <w:left w:val="outset" w:sz="8" w:space="0" w:color="000000"/>
              <w:bottom w:val="outset" w:sz="8" w:space="0" w:color="000000"/>
              <w:right w:val="outset" w:sz="8" w:space="0" w:color="000000"/>
            </w:tcBorders>
            <w:vAlign w:val="center"/>
          </w:tcPr>
          <w:p w14:paraId="6C087036" w14:textId="77777777" w:rsidR="003E76FD" w:rsidRPr="005B4029" w:rsidRDefault="002A101A" w:rsidP="005B4029">
            <w:pPr>
              <w:spacing w:after="0" w:line="240" w:lineRule="auto"/>
              <w:rPr>
                <w:rFonts w:ascii="Times New Roman" w:hAnsi="Times New Roman" w:cs="Times New Roman"/>
                <w:sz w:val="24"/>
                <w:szCs w:val="24"/>
                <w:lang w:val="uk-UA"/>
              </w:rPr>
            </w:pPr>
            <w:bookmarkStart w:id="75" w:name="121"/>
            <w:bookmarkEnd w:id="74"/>
            <w:r>
              <w:rPr>
                <w:rFonts w:ascii="Times New Roman" w:hAnsi="Times New Roman" w:cs="Times New Roman"/>
                <w:color w:val="000000"/>
                <w:sz w:val="24"/>
                <w:szCs w:val="24"/>
                <w:lang w:val="uk-UA"/>
              </w:rPr>
              <w:t>парк</w:t>
            </w:r>
          </w:p>
        </w:tc>
        <w:bookmarkEnd w:id="75"/>
      </w:tr>
    </w:tbl>
    <w:p w14:paraId="2C7F03DA" w14:textId="77777777" w:rsidR="003E76FD" w:rsidRPr="005B4029" w:rsidRDefault="003E76FD" w:rsidP="005B4029">
      <w:pPr>
        <w:spacing w:after="0" w:line="240" w:lineRule="auto"/>
        <w:rPr>
          <w:rFonts w:ascii="Times New Roman" w:hAnsi="Times New Roman" w:cs="Times New Roman"/>
          <w:sz w:val="24"/>
          <w:szCs w:val="24"/>
          <w:lang w:val="uk-UA"/>
        </w:rPr>
      </w:pPr>
    </w:p>
    <w:p w14:paraId="1FC39E36"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76" w:name="122"/>
      <w:r w:rsidRPr="005B4029">
        <w:rPr>
          <w:rFonts w:ascii="Times New Roman" w:hAnsi="Times New Roman" w:cs="Times New Roman"/>
          <w:color w:val="000000"/>
          <w:sz w:val="24"/>
          <w:szCs w:val="24"/>
          <w:lang w:val="uk-UA"/>
        </w:rPr>
        <w:t>2.5.5. опис розташування (умовний мікрорайон або текстовий опис розташування);</w:t>
      </w:r>
    </w:p>
    <w:p w14:paraId="2E993331"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77" w:name="123"/>
      <w:bookmarkEnd w:id="76"/>
      <w:r w:rsidRPr="005B4029">
        <w:rPr>
          <w:rFonts w:ascii="Times New Roman" w:hAnsi="Times New Roman" w:cs="Times New Roman"/>
          <w:color w:val="000000"/>
          <w:sz w:val="24"/>
          <w:szCs w:val="24"/>
          <w:lang w:val="uk-UA"/>
        </w:rPr>
        <w:t>2.5.6. схема розташування (файл-картинка);</w:t>
      </w:r>
    </w:p>
    <w:p w14:paraId="464DB3C5"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78" w:name="124"/>
      <w:bookmarkEnd w:id="77"/>
      <w:r w:rsidRPr="005B4029">
        <w:rPr>
          <w:rFonts w:ascii="Times New Roman" w:hAnsi="Times New Roman" w:cs="Times New Roman"/>
          <w:color w:val="000000"/>
          <w:sz w:val="24"/>
          <w:szCs w:val="24"/>
          <w:lang w:val="uk-UA"/>
        </w:rPr>
        <w:t>2.5.7. документ, яким присвоєно найменування (перейменування) - ти</w:t>
      </w:r>
      <w:r w:rsidR="002A101A">
        <w:rPr>
          <w:rFonts w:ascii="Times New Roman" w:hAnsi="Times New Roman" w:cs="Times New Roman"/>
          <w:color w:val="000000"/>
          <w:sz w:val="24"/>
          <w:szCs w:val="24"/>
          <w:lang w:val="uk-UA"/>
        </w:rPr>
        <w:t>п документу, ким затверджений, №</w:t>
      </w:r>
      <w:r w:rsidRPr="005B4029">
        <w:rPr>
          <w:rFonts w:ascii="Times New Roman" w:hAnsi="Times New Roman" w:cs="Times New Roman"/>
          <w:color w:val="000000"/>
          <w:sz w:val="24"/>
          <w:szCs w:val="24"/>
          <w:lang w:val="uk-UA"/>
        </w:rPr>
        <w:t>, дата (об'єкти, на які відсутні такі документи та які включені до Реєстру цим рішенням, вважати зареєстрованими цим рішенням);</w:t>
      </w:r>
    </w:p>
    <w:p w14:paraId="2DF665A8"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79" w:name="125"/>
      <w:bookmarkEnd w:id="78"/>
      <w:r w:rsidRPr="005B4029">
        <w:rPr>
          <w:rFonts w:ascii="Times New Roman" w:hAnsi="Times New Roman" w:cs="Times New Roman"/>
          <w:color w:val="000000"/>
          <w:sz w:val="24"/>
          <w:szCs w:val="24"/>
          <w:lang w:val="uk-UA"/>
        </w:rPr>
        <w:t>2.5.8. якщо були зміни - попередні назви вул</w:t>
      </w:r>
      <w:r w:rsidR="002A101A">
        <w:rPr>
          <w:rFonts w:ascii="Times New Roman" w:hAnsi="Times New Roman" w:cs="Times New Roman"/>
          <w:color w:val="000000"/>
          <w:sz w:val="24"/>
          <w:szCs w:val="24"/>
          <w:lang w:val="uk-UA"/>
        </w:rPr>
        <w:t>иці (вся історія), добудова,</w:t>
      </w:r>
      <w:r w:rsidRPr="005B4029">
        <w:rPr>
          <w:rFonts w:ascii="Times New Roman" w:hAnsi="Times New Roman" w:cs="Times New Roman"/>
          <w:color w:val="000000"/>
          <w:sz w:val="24"/>
          <w:szCs w:val="24"/>
          <w:lang w:val="uk-UA"/>
        </w:rPr>
        <w:t xml:space="preserve"> </w:t>
      </w:r>
      <w:r w:rsidR="002A101A">
        <w:rPr>
          <w:rFonts w:ascii="Times New Roman" w:hAnsi="Times New Roman" w:cs="Times New Roman"/>
          <w:color w:val="000000"/>
          <w:sz w:val="24"/>
          <w:szCs w:val="24"/>
          <w:lang w:val="uk-UA"/>
        </w:rPr>
        <w:t xml:space="preserve">… </w:t>
      </w:r>
      <w:r w:rsidRPr="005B4029">
        <w:rPr>
          <w:rFonts w:ascii="Times New Roman" w:hAnsi="Times New Roman" w:cs="Times New Roman"/>
          <w:color w:val="000000"/>
          <w:sz w:val="24"/>
          <w:szCs w:val="24"/>
          <w:lang w:val="uk-UA"/>
        </w:rPr>
        <w:t>-</w:t>
      </w:r>
      <w:r w:rsidR="002A101A">
        <w:rPr>
          <w:rFonts w:ascii="Times New Roman" w:hAnsi="Times New Roman" w:cs="Times New Roman"/>
          <w:color w:val="000000"/>
          <w:sz w:val="24"/>
          <w:szCs w:val="24"/>
          <w:lang w:val="uk-UA"/>
        </w:rPr>
        <w:t xml:space="preserve"> тип документу, хто затвердив, №</w:t>
      </w:r>
      <w:r w:rsidRPr="005B4029">
        <w:rPr>
          <w:rFonts w:ascii="Times New Roman" w:hAnsi="Times New Roman" w:cs="Times New Roman"/>
          <w:color w:val="000000"/>
          <w:sz w:val="24"/>
          <w:szCs w:val="24"/>
          <w:lang w:val="uk-UA"/>
        </w:rPr>
        <w:t>, дата;</w:t>
      </w:r>
    </w:p>
    <w:p w14:paraId="60A6B6BF"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80" w:name="126"/>
      <w:bookmarkEnd w:id="79"/>
      <w:r w:rsidRPr="005B4029">
        <w:rPr>
          <w:rFonts w:ascii="Times New Roman" w:hAnsi="Times New Roman" w:cs="Times New Roman"/>
          <w:color w:val="000000"/>
          <w:sz w:val="24"/>
          <w:szCs w:val="24"/>
          <w:lang w:val="uk-UA"/>
        </w:rPr>
        <w:t>2.5.9. походження назви;</w:t>
      </w:r>
    </w:p>
    <w:p w14:paraId="76BD999F"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81" w:name="127"/>
      <w:bookmarkEnd w:id="80"/>
      <w:r w:rsidRPr="005B4029">
        <w:rPr>
          <w:rFonts w:ascii="Times New Roman" w:hAnsi="Times New Roman" w:cs="Times New Roman"/>
          <w:color w:val="000000"/>
          <w:sz w:val="24"/>
          <w:szCs w:val="24"/>
          <w:lang w:val="uk-UA"/>
        </w:rPr>
        <w:t>2.5.10. довжина (вулиці, проспекту, бульвару провулку, проїзду);</w:t>
      </w:r>
    </w:p>
    <w:p w14:paraId="62BB599A"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82" w:name="128"/>
      <w:bookmarkEnd w:id="81"/>
      <w:r w:rsidRPr="005B4029">
        <w:rPr>
          <w:rFonts w:ascii="Times New Roman" w:hAnsi="Times New Roman" w:cs="Times New Roman"/>
          <w:color w:val="000000"/>
          <w:sz w:val="24"/>
          <w:szCs w:val="24"/>
          <w:lang w:val="uk-UA"/>
        </w:rPr>
        <w:t>2.5.11. площа;</w:t>
      </w:r>
    </w:p>
    <w:p w14:paraId="48695810"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83" w:name="129"/>
      <w:bookmarkEnd w:id="82"/>
      <w:r w:rsidRPr="005B4029">
        <w:rPr>
          <w:rFonts w:ascii="Times New Roman" w:hAnsi="Times New Roman" w:cs="Times New Roman"/>
          <w:color w:val="000000"/>
          <w:sz w:val="24"/>
          <w:szCs w:val="24"/>
          <w:lang w:val="uk-UA"/>
        </w:rPr>
        <w:t>2.5.12. основа (відповідно до типів покриття);</w:t>
      </w:r>
    </w:p>
    <w:p w14:paraId="0C6445F7"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84" w:name="130"/>
      <w:bookmarkEnd w:id="83"/>
      <w:r w:rsidRPr="005B4029">
        <w:rPr>
          <w:rFonts w:ascii="Times New Roman" w:hAnsi="Times New Roman" w:cs="Times New Roman"/>
          <w:color w:val="000000"/>
          <w:sz w:val="24"/>
          <w:szCs w:val="24"/>
          <w:lang w:val="uk-UA"/>
        </w:rPr>
        <w:t>2.5.13. інвентарний номер (який присвоєно для ведення бухгалтерського обліку);</w:t>
      </w:r>
    </w:p>
    <w:p w14:paraId="7DDCDAA3"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85" w:name="131"/>
      <w:bookmarkEnd w:id="84"/>
      <w:r w:rsidRPr="005B4029">
        <w:rPr>
          <w:rFonts w:ascii="Times New Roman" w:hAnsi="Times New Roman" w:cs="Times New Roman"/>
          <w:color w:val="000000"/>
          <w:sz w:val="24"/>
          <w:szCs w:val="24"/>
          <w:lang w:val="uk-UA"/>
        </w:rPr>
        <w:t>2.5.14. первинна вартість (відповідно до бухгалтерського обліку);</w:t>
      </w:r>
    </w:p>
    <w:p w14:paraId="1CBC8B1D"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86" w:name="132"/>
      <w:bookmarkEnd w:id="85"/>
      <w:r w:rsidRPr="005B4029">
        <w:rPr>
          <w:rFonts w:ascii="Times New Roman" w:hAnsi="Times New Roman" w:cs="Times New Roman"/>
          <w:color w:val="000000"/>
          <w:sz w:val="24"/>
          <w:szCs w:val="24"/>
          <w:lang w:val="uk-UA"/>
        </w:rPr>
        <w:t>2.5.15. поточний ремонт (рік, сума; допускається декілька);</w:t>
      </w:r>
    </w:p>
    <w:p w14:paraId="0831A098"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87" w:name="133"/>
      <w:bookmarkEnd w:id="86"/>
      <w:r w:rsidRPr="005B4029">
        <w:rPr>
          <w:rFonts w:ascii="Times New Roman" w:hAnsi="Times New Roman" w:cs="Times New Roman"/>
          <w:color w:val="000000"/>
          <w:sz w:val="24"/>
          <w:szCs w:val="24"/>
          <w:lang w:val="uk-UA"/>
        </w:rPr>
        <w:t>2.5.16. капітальний ремонт (рік, сума; допускається декілька);</w:t>
      </w:r>
    </w:p>
    <w:p w14:paraId="72EA9E83" w14:textId="77777777" w:rsidR="003E76FD" w:rsidRDefault="003B60C3" w:rsidP="002A101A">
      <w:pPr>
        <w:spacing w:after="0" w:line="240" w:lineRule="auto"/>
        <w:ind w:firstLine="567"/>
        <w:jc w:val="both"/>
        <w:rPr>
          <w:rFonts w:ascii="Times New Roman" w:hAnsi="Times New Roman" w:cs="Times New Roman"/>
          <w:color w:val="000000"/>
          <w:sz w:val="24"/>
          <w:szCs w:val="24"/>
          <w:lang w:val="uk-UA"/>
        </w:rPr>
      </w:pPr>
      <w:bookmarkStart w:id="88" w:name="134"/>
      <w:bookmarkEnd w:id="87"/>
      <w:r w:rsidRPr="005B4029">
        <w:rPr>
          <w:rFonts w:ascii="Times New Roman" w:hAnsi="Times New Roman" w:cs="Times New Roman"/>
          <w:color w:val="000000"/>
          <w:sz w:val="24"/>
          <w:szCs w:val="24"/>
          <w:lang w:val="uk-UA"/>
        </w:rPr>
        <w:t>2.5.17. примітки.</w:t>
      </w:r>
    </w:p>
    <w:p w14:paraId="2DD009BE" w14:textId="77777777" w:rsidR="002A101A" w:rsidRPr="005B4029" w:rsidRDefault="002A101A" w:rsidP="002A101A">
      <w:pPr>
        <w:spacing w:after="0" w:line="240" w:lineRule="auto"/>
        <w:jc w:val="both"/>
        <w:rPr>
          <w:rFonts w:ascii="Times New Roman" w:hAnsi="Times New Roman" w:cs="Times New Roman"/>
          <w:sz w:val="24"/>
          <w:szCs w:val="24"/>
          <w:lang w:val="uk-UA"/>
        </w:rPr>
      </w:pPr>
    </w:p>
    <w:p w14:paraId="21128522" w14:textId="77777777" w:rsidR="003E76FD" w:rsidRPr="00B73BD7" w:rsidRDefault="003B60C3" w:rsidP="002A101A">
      <w:pPr>
        <w:spacing w:after="0" w:line="240" w:lineRule="auto"/>
        <w:jc w:val="center"/>
        <w:rPr>
          <w:rFonts w:ascii="Times New Roman" w:hAnsi="Times New Roman" w:cs="Times New Roman"/>
          <w:b/>
          <w:sz w:val="24"/>
          <w:lang w:val="ru-RU"/>
        </w:rPr>
      </w:pPr>
      <w:bookmarkStart w:id="89" w:name="135"/>
      <w:bookmarkEnd w:id="88"/>
      <w:r w:rsidRPr="00B73BD7">
        <w:rPr>
          <w:rFonts w:ascii="Times New Roman" w:hAnsi="Times New Roman" w:cs="Times New Roman"/>
          <w:b/>
          <w:sz w:val="24"/>
          <w:lang w:val="ru-RU"/>
        </w:rPr>
        <w:t>3. ПОРЯДОК НАДАННЯ ІНФОРМАЦІЙНИХ ПОСЛУГ АДМІНІСТРАТОРОМ РЕЄСТРУ ВУЛИЦЬ</w:t>
      </w:r>
    </w:p>
    <w:p w14:paraId="5E8A2B49"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90" w:name="136"/>
      <w:bookmarkEnd w:id="89"/>
      <w:r w:rsidRPr="005B4029">
        <w:rPr>
          <w:rFonts w:ascii="Times New Roman" w:hAnsi="Times New Roman" w:cs="Times New Roman"/>
          <w:color w:val="000000"/>
          <w:sz w:val="24"/>
          <w:szCs w:val="24"/>
          <w:lang w:val="uk-UA"/>
        </w:rPr>
        <w:t>3.1. Адміністратор Реєстру вулиць використовує інформацію з бази даних для надання наступних видів інформаційних послуг:</w:t>
      </w:r>
    </w:p>
    <w:p w14:paraId="75AB89BA"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91" w:name="137"/>
      <w:bookmarkEnd w:id="90"/>
      <w:r w:rsidRPr="005B4029">
        <w:rPr>
          <w:rFonts w:ascii="Times New Roman" w:hAnsi="Times New Roman" w:cs="Times New Roman"/>
          <w:color w:val="000000"/>
          <w:sz w:val="24"/>
          <w:szCs w:val="24"/>
          <w:lang w:val="uk-UA"/>
        </w:rPr>
        <w:t>3.1.1. оформлення довідок, повідомлень та витягів із Реєстру вулиць;</w:t>
      </w:r>
    </w:p>
    <w:p w14:paraId="50CF8839"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92" w:name="138"/>
      <w:bookmarkEnd w:id="91"/>
      <w:r w:rsidRPr="005B4029">
        <w:rPr>
          <w:rFonts w:ascii="Times New Roman" w:hAnsi="Times New Roman" w:cs="Times New Roman"/>
          <w:color w:val="000000"/>
          <w:sz w:val="24"/>
          <w:szCs w:val="24"/>
          <w:lang w:val="uk-UA"/>
        </w:rPr>
        <w:t>3.1.2. підготовка відповідей на запити з бази даних Реєстру вулиць.</w:t>
      </w:r>
    </w:p>
    <w:p w14:paraId="44A9E306"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93" w:name="139"/>
      <w:bookmarkEnd w:id="92"/>
      <w:r w:rsidRPr="005B4029">
        <w:rPr>
          <w:rFonts w:ascii="Times New Roman" w:hAnsi="Times New Roman" w:cs="Times New Roman"/>
          <w:color w:val="000000"/>
          <w:sz w:val="24"/>
          <w:szCs w:val="24"/>
          <w:lang w:val="uk-UA"/>
        </w:rPr>
        <w:t>3.2. Адміністратор Реєстру вулиць забезпечує безоплатну розсилку повідомлень про реєстрацію або внесення змін до назв об'єктів благоустрою наступним суб'єктам:</w:t>
      </w:r>
    </w:p>
    <w:p w14:paraId="447741BC"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94" w:name="140"/>
      <w:bookmarkEnd w:id="93"/>
      <w:r w:rsidRPr="005B4029">
        <w:rPr>
          <w:rFonts w:ascii="Times New Roman" w:hAnsi="Times New Roman" w:cs="Times New Roman"/>
          <w:color w:val="000000"/>
          <w:sz w:val="24"/>
          <w:szCs w:val="24"/>
          <w:lang w:val="uk-UA"/>
        </w:rPr>
        <w:lastRenderedPageBreak/>
        <w:t>3.2.1. департаменту архітектури, містобудування та земельних ресурсів міської ради;</w:t>
      </w:r>
    </w:p>
    <w:p w14:paraId="2E2199FF"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95" w:name="141"/>
      <w:bookmarkEnd w:id="94"/>
      <w:r w:rsidRPr="005B4029">
        <w:rPr>
          <w:rFonts w:ascii="Times New Roman" w:hAnsi="Times New Roman" w:cs="Times New Roman"/>
          <w:color w:val="000000"/>
          <w:sz w:val="24"/>
          <w:szCs w:val="24"/>
          <w:lang w:val="uk-UA"/>
        </w:rPr>
        <w:t>3.2.2. управлінню житлово-комунального господарства міської ради;</w:t>
      </w:r>
    </w:p>
    <w:p w14:paraId="5A1D972A"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96" w:name="142"/>
      <w:bookmarkEnd w:id="95"/>
      <w:r w:rsidRPr="005B4029">
        <w:rPr>
          <w:rFonts w:ascii="Times New Roman" w:hAnsi="Times New Roman" w:cs="Times New Roman"/>
          <w:color w:val="000000"/>
          <w:sz w:val="24"/>
          <w:szCs w:val="24"/>
          <w:lang w:val="uk-UA"/>
        </w:rPr>
        <w:t>3.2.3. департаменту економіки міської ради;</w:t>
      </w:r>
    </w:p>
    <w:p w14:paraId="3C3D03B2"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97" w:name="143"/>
      <w:bookmarkEnd w:id="96"/>
      <w:r w:rsidRPr="005B4029">
        <w:rPr>
          <w:rFonts w:ascii="Times New Roman" w:hAnsi="Times New Roman" w:cs="Times New Roman"/>
          <w:color w:val="000000"/>
          <w:sz w:val="24"/>
          <w:szCs w:val="24"/>
          <w:lang w:val="uk-UA"/>
        </w:rPr>
        <w:t>3.2.4. управлінню комунального майна міської ради;</w:t>
      </w:r>
    </w:p>
    <w:p w14:paraId="0BC38A8D"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98" w:name="144"/>
      <w:bookmarkEnd w:id="97"/>
      <w:r w:rsidRPr="005B4029">
        <w:rPr>
          <w:rFonts w:ascii="Times New Roman" w:hAnsi="Times New Roman" w:cs="Times New Roman"/>
          <w:color w:val="000000"/>
          <w:sz w:val="24"/>
          <w:szCs w:val="24"/>
          <w:lang w:val="uk-UA"/>
        </w:rPr>
        <w:t>3.2.5. Хмельницькому бюро технічної інвентаризації;</w:t>
      </w:r>
    </w:p>
    <w:p w14:paraId="67A6F041"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99" w:name="145"/>
      <w:bookmarkEnd w:id="98"/>
      <w:r w:rsidRPr="005B4029">
        <w:rPr>
          <w:rFonts w:ascii="Times New Roman" w:hAnsi="Times New Roman" w:cs="Times New Roman"/>
          <w:color w:val="000000"/>
          <w:sz w:val="24"/>
          <w:szCs w:val="24"/>
          <w:lang w:val="uk-UA"/>
        </w:rPr>
        <w:t>3.2.6. Хмельницькому міському відділу УМВС у Хмельницькій області;</w:t>
      </w:r>
    </w:p>
    <w:p w14:paraId="0A5BCDD3"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00" w:name="146"/>
      <w:bookmarkEnd w:id="99"/>
      <w:r w:rsidRPr="005B4029">
        <w:rPr>
          <w:rFonts w:ascii="Times New Roman" w:hAnsi="Times New Roman" w:cs="Times New Roman"/>
          <w:color w:val="000000"/>
          <w:sz w:val="24"/>
          <w:szCs w:val="24"/>
          <w:lang w:val="uk-UA"/>
        </w:rPr>
        <w:t>3.2.7. Хмельницькому міськрайонному управлінню юстиції;</w:t>
      </w:r>
    </w:p>
    <w:p w14:paraId="7EF3D3D1"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01" w:name="147"/>
      <w:bookmarkEnd w:id="100"/>
      <w:r w:rsidRPr="005B4029">
        <w:rPr>
          <w:rFonts w:ascii="Times New Roman" w:hAnsi="Times New Roman" w:cs="Times New Roman"/>
          <w:color w:val="000000"/>
          <w:sz w:val="24"/>
          <w:szCs w:val="24"/>
          <w:lang w:val="uk-UA"/>
        </w:rPr>
        <w:t>3.2.8. відділу ведення Державного реєстру виборців;</w:t>
      </w:r>
    </w:p>
    <w:p w14:paraId="6B11F3A8"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02" w:name="148"/>
      <w:bookmarkEnd w:id="101"/>
      <w:r w:rsidRPr="005B4029">
        <w:rPr>
          <w:rFonts w:ascii="Times New Roman" w:hAnsi="Times New Roman" w:cs="Times New Roman"/>
          <w:color w:val="000000"/>
          <w:sz w:val="24"/>
          <w:szCs w:val="24"/>
          <w:lang w:val="uk-UA"/>
        </w:rPr>
        <w:t>3.2.9. організаційно-контрольному відділу.</w:t>
      </w:r>
    </w:p>
    <w:p w14:paraId="2ABD6241"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03" w:name="149"/>
      <w:bookmarkEnd w:id="102"/>
      <w:r w:rsidRPr="005B4029">
        <w:rPr>
          <w:rFonts w:ascii="Times New Roman" w:hAnsi="Times New Roman" w:cs="Times New Roman"/>
          <w:color w:val="000000"/>
          <w:sz w:val="24"/>
          <w:szCs w:val="24"/>
          <w:lang w:val="uk-UA"/>
        </w:rPr>
        <w:t>3.3. Адміністратор Реєстру вулиць виконує також:</w:t>
      </w:r>
    </w:p>
    <w:p w14:paraId="3E6F1295"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04" w:name="150"/>
      <w:bookmarkEnd w:id="103"/>
      <w:r w:rsidRPr="005B4029">
        <w:rPr>
          <w:rFonts w:ascii="Times New Roman" w:hAnsi="Times New Roman" w:cs="Times New Roman"/>
          <w:color w:val="000000"/>
          <w:sz w:val="24"/>
          <w:szCs w:val="24"/>
          <w:lang w:val="uk-UA"/>
        </w:rPr>
        <w:t>3.3.1. підготовку та розміщення на офіційному сайті міської ради електронного довідника вулиць міста Хмельницького;</w:t>
      </w:r>
    </w:p>
    <w:p w14:paraId="4628B618"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05" w:name="151"/>
      <w:bookmarkEnd w:id="104"/>
      <w:r w:rsidRPr="005B4029">
        <w:rPr>
          <w:rFonts w:ascii="Times New Roman" w:hAnsi="Times New Roman" w:cs="Times New Roman"/>
          <w:color w:val="000000"/>
          <w:sz w:val="24"/>
          <w:szCs w:val="24"/>
          <w:lang w:val="uk-UA"/>
        </w:rPr>
        <w:t>3.3.2. підготовку електронного довідника вулиць на замовлення користувачів;</w:t>
      </w:r>
    </w:p>
    <w:p w14:paraId="22DE9A00"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06" w:name="152"/>
      <w:bookmarkEnd w:id="105"/>
      <w:r w:rsidRPr="005B4029">
        <w:rPr>
          <w:rFonts w:ascii="Times New Roman" w:hAnsi="Times New Roman" w:cs="Times New Roman"/>
          <w:color w:val="000000"/>
          <w:sz w:val="24"/>
          <w:szCs w:val="24"/>
          <w:lang w:val="uk-UA"/>
        </w:rPr>
        <w:t>3.3.3. проведення консультацій з питань використання інформації Реєстру вулиць в інших інформаційних системах;</w:t>
      </w:r>
    </w:p>
    <w:p w14:paraId="50C6BF53"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07" w:name="153"/>
      <w:bookmarkEnd w:id="106"/>
      <w:r w:rsidRPr="005B4029">
        <w:rPr>
          <w:rFonts w:ascii="Times New Roman" w:hAnsi="Times New Roman" w:cs="Times New Roman"/>
          <w:color w:val="000000"/>
          <w:sz w:val="24"/>
          <w:szCs w:val="24"/>
          <w:lang w:val="uk-UA"/>
        </w:rPr>
        <w:t>3.3.4. надання інших інформаційних послуг у відповідності до договорів на інформаційне обслуговування.</w:t>
      </w:r>
    </w:p>
    <w:p w14:paraId="73A6BE5F"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08" w:name="154"/>
      <w:bookmarkEnd w:id="107"/>
      <w:r w:rsidRPr="005B4029">
        <w:rPr>
          <w:rFonts w:ascii="Times New Roman" w:hAnsi="Times New Roman" w:cs="Times New Roman"/>
          <w:color w:val="000000"/>
          <w:sz w:val="24"/>
          <w:szCs w:val="24"/>
          <w:lang w:val="uk-UA"/>
        </w:rPr>
        <w:t>3.4. Надання інформаційних послуг виконуються на підставі укладених договорів між Адміністратором та замовником.</w:t>
      </w:r>
    </w:p>
    <w:p w14:paraId="5EE23FF1" w14:textId="77777777" w:rsidR="003E76FD" w:rsidRPr="002A101A" w:rsidRDefault="003E76FD" w:rsidP="002A101A">
      <w:pPr>
        <w:spacing w:after="0" w:line="240" w:lineRule="auto"/>
        <w:rPr>
          <w:rFonts w:ascii="Times New Roman" w:hAnsi="Times New Roman" w:cs="Times New Roman"/>
          <w:color w:val="000000"/>
          <w:sz w:val="24"/>
          <w:szCs w:val="24"/>
          <w:lang w:val="uk-UA"/>
        </w:rPr>
      </w:pPr>
      <w:bookmarkStart w:id="109" w:name="155"/>
      <w:bookmarkEnd w:id="108"/>
    </w:p>
    <w:p w14:paraId="28BBDD17" w14:textId="77777777" w:rsidR="002A101A" w:rsidRPr="002A101A" w:rsidRDefault="002A101A" w:rsidP="002A101A">
      <w:pPr>
        <w:spacing w:after="0" w:line="240" w:lineRule="auto"/>
        <w:rPr>
          <w:rFonts w:ascii="Times New Roman" w:hAnsi="Times New Roman" w:cs="Times New Roman"/>
          <w:sz w:val="24"/>
          <w:szCs w:val="24"/>
          <w:lang w:val="uk-UA"/>
        </w:rPr>
      </w:pPr>
    </w:p>
    <w:p w14:paraId="4A1D7B58" w14:textId="77777777" w:rsidR="002A101A" w:rsidRPr="002A101A" w:rsidRDefault="002A101A" w:rsidP="002A101A">
      <w:pPr>
        <w:spacing w:after="0" w:line="240" w:lineRule="auto"/>
        <w:rPr>
          <w:rFonts w:ascii="Times New Roman" w:hAnsi="Times New Roman" w:cs="Times New Roman"/>
          <w:sz w:val="24"/>
          <w:szCs w:val="24"/>
          <w:lang w:val="uk-UA"/>
        </w:rPr>
      </w:pPr>
      <w:r w:rsidRPr="002A101A">
        <w:rPr>
          <w:rFonts w:ascii="Times New Roman" w:hAnsi="Times New Roman" w:cs="Times New Roman"/>
          <w:color w:val="000000"/>
          <w:sz w:val="24"/>
          <w:szCs w:val="24"/>
          <w:lang w:val="uk-UA"/>
        </w:rPr>
        <w:t>Секретар міської ради</w:t>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В.ЛЕСКОВ</w:t>
      </w:r>
    </w:p>
    <w:p w14:paraId="6811BD74" w14:textId="77777777" w:rsidR="002A101A" w:rsidRPr="002A101A" w:rsidRDefault="002A101A" w:rsidP="002A101A">
      <w:pPr>
        <w:spacing w:after="0" w:line="240" w:lineRule="auto"/>
        <w:rPr>
          <w:rFonts w:ascii="Times New Roman" w:hAnsi="Times New Roman" w:cs="Times New Roman"/>
          <w:sz w:val="24"/>
          <w:szCs w:val="24"/>
          <w:lang w:val="uk-UA"/>
        </w:rPr>
      </w:pPr>
    </w:p>
    <w:p w14:paraId="0B9DE6DB" w14:textId="77777777" w:rsidR="002A101A" w:rsidRPr="002A101A" w:rsidRDefault="002A101A" w:rsidP="002A101A">
      <w:pPr>
        <w:spacing w:after="0" w:line="240" w:lineRule="auto"/>
        <w:rPr>
          <w:rFonts w:ascii="Times New Roman" w:hAnsi="Times New Roman" w:cs="Times New Roman"/>
          <w:sz w:val="24"/>
          <w:szCs w:val="24"/>
          <w:lang w:val="uk-UA"/>
        </w:rPr>
      </w:pPr>
    </w:p>
    <w:p w14:paraId="43AE1F9F"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Директор департаменту архітектури,</w:t>
      </w:r>
    </w:p>
    <w:p w14:paraId="09FFFC38"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містобудування та земельних ресурсів</w:t>
      </w:r>
    </w:p>
    <w:p w14:paraId="3C7BA192" w14:textId="77777777" w:rsidR="002A101A" w:rsidRP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міської ради</w:t>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В.</w:t>
      </w:r>
      <w:r w:rsidRPr="002A101A">
        <w:rPr>
          <w:rFonts w:ascii="Times New Roman" w:hAnsi="Times New Roman" w:cs="Times New Roman"/>
          <w:color w:val="000000"/>
          <w:sz w:val="24"/>
          <w:szCs w:val="24"/>
          <w:lang w:val="uk-UA"/>
        </w:rPr>
        <w:t>ШВЕЦЬ</w:t>
      </w:r>
    </w:p>
    <w:p w14:paraId="6DF244D7" w14:textId="77777777" w:rsidR="002A101A" w:rsidRPr="002A101A" w:rsidRDefault="002A101A" w:rsidP="002A101A">
      <w:pPr>
        <w:spacing w:after="0" w:line="240" w:lineRule="auto"/>
        <w:rPr>
          <w:rFonts w:ascii="Times New Roman" w:hAnsi="Times New Roman" w:cs="Times New Roman"/>
          <w:color w:val="000000"/>
          <w:sz w:val="24"/>
          <w:szCs w:val="24"/>
          <w:lang w:val="uk-UA"/>
        </w:rPr>
      </w:pPr>
    </w:p>
    <w:p w14:paraId="0247CE0A" w14:textId="77777777" w:rsidR="002A101A" w:rsidRPr="002A101A" w:rsidRDefault="002A101A" w:rsidP="002A101A">
      <w:pPr>
        <w:spacing w:after="0" w:line="240" w:lineRule="auto"/>
        <w:rPr>
          <w:rFonts w:ascii="Times New Roman" w:hAnsi="Times New Roman" w:cs="Times New Roman"/>
          <w:color w:val="000000"/>
          <w:sz w:val="24"/>
          <w:szCs w:val="24"/>
          <w:lang w:val="uk-UA"/>
        </w:rPr>
      </w:pPr>
    </w:p>
    <w:p w14:paraId="17B818B2"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Директор Хмельницького міського</w:t>
      </w:r>
    </w:p>
    <w:p w14:paraId="0C982DF3"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комунального підприємства</w:t>
      </w:r>
    </w:p>
    <w:p w14:paraId="4527801E" w14:textId="77777777" w:rsidR="002A101A" w:rsidRP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w:t>
      </w:r>
      <w:proofErr w:type="spellStart"/>
      <w:r w:rsidRPr="002A101A">
        <w:rPr>
          <w:rFonts w:ascii="Times New Roman" w:hAnsi="Times New Roman" w:cs="Times New Roman"/>
          <w:color w:val="000000"/>
          <w:sz w:val="24"/>
          <w:szCs w:val="24"/>
          <w:lang w:val="uk-UA"/>
        </w:rPr>
        <w:t>Хмельницькінфоцентр</w:t>
      </w:r>
      <w:proofErr w:type="spellEnd"/>
      <w:r w:rsidRPr="002A101A">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В.</w:t>
      </w:r>
      <w:r w:rsidRPr="002A101A">
        <w:rPr>
          <w:rFonts w:ascii="Times New Roman" w:hAnsi="Times New Roman" w:cs="Times New Roman"/>
          <w:color w:val="000000"/>
          <w:sz w:val="24"/>
          <w:szCs w:val="24"/>
          <w:lang w:val="uk-UA"/>
        </w:rPr>
        <w:t>АНДРІЇШИНА</w:t>
      </w:r>
    </w:p>
    <w:bookmarkEnd w:id="109"/>
    <w:p w14:paraId="176AEB9F" w14:textId="77777777" w:rsidR="006F44D0" w:rsidRDefault="006F44D0" w:rsidP="005B4029">
      <w:pPr>
        <w:spacing w:after="0" w:line="240" w:lineRule="auto"/>
        <w:rPr>
          <w:rFonts w:ascii="Times New Roman" w:hAnsi="Times New Roman" w:cs="Times New Roman"/>
          <w:sz w:val="24"/>
          <w:szCs w:val="24"/>
          <w:lang w:val="uk-UA"/>
        </w:rPr>
      </w:pPr>
    </w:p>
    <w:p w14:paraId="7BDDFBBD" w14:textId="77777777" w:rsidR="002A101A" w:rsidRDefault="002A101A" w:rsidP="005B4029">
      <w:pPr>
        <w:spacing w:after="0" w:line="240" w:lineRule="auto"/>
        <w:rPr>
          <w:rFonts w:ascii="Times New Roman" w:hAnsi="Times New Roman" w:cs="Times New Roman"/>
          <w:sz w:val="24"/>
          <w:szCs w:val="24"/>
          <w:lang w:val="uk-UA"/>
        </w:rPr>
        <w:sectPr w:rsidR="002A101A" w:rsidSect="002A101A">
          <w:pgSz w:w="11907" w:h="16839" w:code="9"/>
          <w:pgMar w:top="851" w:right="850" w:bottom="709" w:left="1440" w:header="708" w:footer="708" w:gutter="0"/>
          <w:cols w:space="720"/>
        </w:sectPr>
      </w:pPr>
    </w:p>
    <w:p w14:paraId="0E0F7EB8" w14:textId="77777777" w:rsidR="002A101A" w:rsidRDefault="003B60C3" w:rsidP="005B4029">
      <w:pPr>
        <w:spacing w:after="0" w:line="240" w:lineRule="auto"/>
        <w:ind w:firstLine="240"/>
        <w:jc w:val="right"/>
        <w:rPr>
          <w:rFonts w:ascii="Times New Roman" w:hAnsi="Times New Roman" w:cs="Times New Roman"/>
          <w:color w:val="000000"/>
          <w:sz w:val="24"/>
          <w:szCs w:val="24"/>
          <w:lang w:val="uk-UA"/>
        </w:rPr>
      </w:pPr>
      <w:bookmarkStart w:id="110" w:name="163"/>
      <w:r w:rsidRPr="005B4029">
        <w:rPr>
          <w:rFonts w:ascii="Times New Roman" w:hAnsi="Times New Roman" w:cs="Times New Roman"/>
          <w:color w:val="000000"/>
          <w:sz w:val="24"/>
          <w:szCs w:val="24"/>
          <w:lang w:val="uk-UA"/>
        </w:rPr>
        <w:lastRenderedPageBreak/>
        <w:t>Додаток</w:t>
      </w:r>
    </w:p>
    <w:p w14:paraId="037D1278" w14:textId="77777777" w:rsidR="003E76FD" w:rsidRDefault="002A101A" w:rsidP="005B4029">
      <w:pPr>
        <w:spacing w:after="0" w:line="240" w:lineRule="auto"/>
        <w:ind w:firstLine="240"/>
        <w:jc w:val="right"/>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до Положення про Реєстр вулиць</w:t>
      </w:r>
    </w:p>
    <w:p w14:paraId="703A2CDB" w14:textId="77777777" w:rsidR="002A101A" w:rsidRPr="005B4029" w:rsidRDefault="002A101A" w:rsidP="005B4029">
      <w:pPr>
        <w:spacing w:after="0" w:line="240" w:lineRule="auto"/>
        <w:ind w:firstLine="240"/>
        <w:jc w:val="right"/>
        <w:rPr>
          <w:rFonts w:ascii="Times New Roman" w:hAnsi="Times New Roman" w:cs="Times New Roman"/>
          <w:sz w:val="24"/>
          <w:szCs w:val="24"/>
          <w:lang w:val="uk-UA"/>
        </w:rPr>
      </w:pPr>
    </w:p>
    <w:p w14:paraId="02D7AE4C" w14:textId="77777777" w:rsidR="003E76FD" w:rsidRPr="00B73BD7" w:rsidRDefault="002A101A" w:rsidP="002A101A">
      <w:pPr>
        <w:spacing w:after="0" w:line="240" w:lineRule="auto"/>
        <w:jc w:val="center"/>
        <w:rPr>
          <w:rFonts w:ascii="Times New Roman" w:hAnsi="Times New Roman" w:cs="Times New Roman"/>
          <w:b/>
          <w:sz w:val="24"/>
          <w:lang w:val="uk-UA"/>
        </w:rPr>
      </w:pPr>
      <w:bookmarkStart w:id="111" w:name="164"/>
      <w:bookmarkEnd w:id="110"/>
      <w:r w:rsidRPr="00B73BD7">
        <w:rPr>
          <w:rFonts w:ascii="Times New Roman" w:hAnsi="Times New Roman" w:cs="Times New Roman"/>
          <w:b/>
          <w:sz w:val="24"/>
          <w:lang w:val="uk-UA"/>
        </w:rPr>
        <w:t>ФОРМА РЕЄСТРАЦІЙНОЇ КАРТКИ</w:t>
      </w:r>
    </w:p>
    <w:p w14:paraId="274639E8" w14:textId="77777777" w:rsidR="003E76FD" w:rsidRDefault="003B60C3" w:rsidP="00996901">
      <w:pPr>
        <w:spacing w:after="0" w:line="240" w:lineRule="auto"/>
        <w:ind w:firstLine="240"/>
        <w:jc w:val="right"/>
        <w:rPr>
          <w:rFonts w:ascii="Times New Roman" w:hAnsi="Times New Roman" w:cs="Times New Roman"/>
          <w:color w:val="000000"/>
          <w:sz w:val="24"/>
          <w:szCs w:val="24"/>
          <w:lang w:val="uk-UA"/>
        </w:rPr>
      </w:pPr>
      <w:bookmarkStart w:id="112" w:name="165"/>
      <w:bookmarkEnd w:id="111"/>
      <w:r w:rsidRPr="005B4029">
        <w:rPr>
          <w:rFonts w:ascii="Times New Roman" w:hAnsi="Times New Roman" w:cs="Times New Roman"/>
          <w:color w:val="000000"/>
          <w:sz w:val="24"/>
          <w:szCs w:val="24"/>
          <w:lang w:val="uk-UA"/>
        </w:rPr>
        <w:t>перший примірник</w:t>
      </w:r>
    </w:p>
    <w:p w14:paraId="4C2837C6" w14:textId="77777777" w:rsidR="00996901" w:rsidRDefault="00996901" w:rsidP="00996901">
      <w:pPr>
        <w:spacing w:after="0" w:line="240" w:lineRule="auto"/>
        <w:rPr>
          <w:rFonts w:ascii="Times New Roman" w:hAnsi="Times New Roman" w:cs="Times New Roman"/>
          <w:color w:val="000000"/>
          <w:sz w:val="24"/>
          <w:szCs w:val="24"/>
          <w:lang w:val="uk-UA"/>
        </w:rPr>
      </w:pPr>
      <w:r>
        <w:rPr>
          <w:rFonts w:ascii="Times New Roman" w:hAnsi="Times New Roman" w:cs="Times New Roman"/>
          <w:i/>
          <w:color w:val="000000"/>
          <w:sz w:val="24"/>
          <w:szCs w:val="24"/>
          <w:lang w:val="uk-UA"/>
        </w:rPr>
        <w:t>№</w:t>
      </w:r>
      <w:r w:rsidRPr="005B4029">
        <w:rPr>
          <w:rFonts w:ascii="Times New Roman" w:hAnsi="Times New Roman" w:cs="Times New Roman"/>
          <w:i/>
          <w:color w:val="000000"/>
          <w:sz w:val="24"/>
          <w:szCs w:val="24"/>
          <w:lang w:val="uk-UA"/>
        </w:rPr>
        <w:t xml:space="preserve"> попередньої картки</w:t>
      </w:r>
      <w:r>
        <w:rPr>
          <w:rFonts w:ascii="Times New Roman" w:hAnsi="Times New Roman" w:cs="Times New Roman"/>
          <w:color w:val="000000"/>
          <w:sz w:val="24"/>
          <w:szCs w:val="24"/>
          <w:lang w:val="uk-UA"/>
        </w:rPr>
        <w:tab/>
        <w:t>Реєстраційна картка вулиці № _____</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П-1</w:t>
      </w:r>
    </w:p>
    <w:p w14:paraId="3DF08424" w14:textId="77777777" w:rsidR="00996901" w:rsidRPr="005B4029" w:rsidRDefault="00996901" w:rsidP="00996901">
      <w:pPr>
        <w:spacing w:after="0" w:line="240" w:lineRule="auto"/>
        <w:rPr>
          <w:rFonts w:ascii="Times New Roman" w:hAnsi="Times New Roman" w:cs="Times New Roman"/>
          <w:sz w:val="24"/>
          <w:szCs w:val="24"/>
          <w:lang w:val="uk-UA"/>
        </w:rPr>
      </w:pPr>
      <w:bookmarkStart w:id="113" w:name="166"/>
      <w:r w:rsidRPr="005B4029">
        <w:rPr>
          <w:rFonts w:ascii="Times New Roman" w:hAnsi="Times New Roman" w:cs="Times New Roman"/>
          <w:color w:val="000000"/>
          <w:sz w:val="24"/>
          <w:szCs w:val="24"/>
          <w:lang w:val="uk-UA"/>
        </w:rPr>
        <w:t>________</w:t>
      </w:r>
    </w:p>
    <w:bookmarkEnd w:id="113"/>
    <w:p w14:paraId="4F0A316B" w14:textId="77777777" w:rsidR="00996901" w:rsidRDefault="00996901" w:rsidP="00996901">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Код ___________________</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Тип</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______________</w:t>
      </w:r>
      <w:r w:rsidRPr="005B4029">
        <w:rPr>
          <w:rFonts w:ascii="Times New Roman" w:hAnsi="Times New Roman" w:cs="Times New Roman"/>
          <w:color w:val="000000"/>
          <w:sz w:val="24"/>
          <w:szCs w:val="24"/>
          <w:u w:val="single"/>
          <w:lang w:val="uk-UA"/>
        </w:rPr>
        <w:t>Вулиця</w:t>
      </w:r>
      <w:r>
        <w:rPr>
          <w:rFonts w:ascii="Times New Roman" w:hAnsi="Times New Roman" w:cs="Times New Roman"/>
          <w:color w:val="000000"/>
          <w:sz w:val="24"/>
          <w:szCs w:val="24"/>
          <w:u w:val="single"/>
          <w:lang w:val="uk-UA"/>
        </w:rPr>
        <w:t>__________________</w:t>
      </w:r>
    </w:p>
    <w:p w14:paraId="5516B5A1" w14:textId="77777777" w:rsidR="00996901" w:rsidRDefault="00996901" w:rsidP="00996901">
      <w:pPr>
        <w:spacing w:after="0" w:line="240" w:lineRule="auto"/>
        <w:rPr>
          <w:rFonts w:ascii="Times New Roman" w:hAnsi="Times New Roman" w:cs="Times New Roman"/>
          <w:sz w:val="24"/>
          <w:szCs w:val="24"/>
          <w:lang w:val="uk-UA"/>
        </w:rPr>
      </w:pPr>
    </w:p>
    <w:p w14:paraId="6342C092" w14:textId="77777777" w:rsidR="00996901" w:rsidRDefault="00996901"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Повна назва _________________________________ Корот</w:t>
      </w:r>
      <w:r>
        <w:rPr>
          <w:rFonts w:ascii="Times New Roman" w:hAnsi="Times New Roman" w:cs="Times New Roman"/>
          <w:color w:val="000000"/>
          <w:sz w:val="24"/>
          <w:szCs w:val="24"/>
          <w:lang w:val="uk-UA"/>
        </w:rPr>
        <w:t>ка назва _______________________</w:t>
      </w:r>
    </w:p>
    <w:p w14:paraId="12E28E23" w14:textId="77777777" w:rsidR="00996901" w:rsidRDefault="00996901" w:rsidP="00996901">
      <w:pPr>
        <w:spacing w:after="0" w:line="240" w:lineRule="auto"/>
        <w:rPr>
          <w:rFonts w:ascii="Times New Roman" w:hAnsi="Times New Roman" w:cs="Times New Roman"/>
          <w:sz w:val="24"/>
          <w:szCs w:val="24"/>
          <w:lang w:val="uk-UA"/>
        </w:rPr>
      </w:pPr>
    </w:p>
    <w:p w14:paraId="18739A2D" w14:textId="77777777" w:rsidR="00996901" w:rsidRDefault="00996901"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Розташування ___________________________________________________________________</w:t>
      </w:r>
    </w:p>
    <w:p w14:paraId="25EE7270" w14:textId="77777777" w:rsidR="00996901" w:rsidRDefault="00996901" w:rsidP="0099690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w:t>
      </w:r>
    </w:p>
    <w:p w14:paraId="47A8EE1B" w14:textId="77777777" w:rsidR="00996901" w:rsidRDefault="00996901" w:rsidP="0099690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w:t>
      </w:r>
    </w:p>
    <w:p w14:paraId="36C35D39" w14:textId="77777777" w:rsidR="00996901" w:rsidRDefault="006F32B5"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Тип документу _____</w:t>
      </w:r>
      <w:r>
        <w:rPr>
          <w:rFonts w:ascii="Times New Roman" w:hAnsi="Times New Roman" w:cs="Times New Roman"/>
          <w:color w:val="000000"/>
          <w:sz w:val="24"/>
          <w:szCs w:val="24"/>
          <w:lang w:val="uk-UA"/>
        </w:rPr>
        <w:t>____________ Номер ____________</w:t>
      </w:r>
      <w:r w:rsidRPr="005B4029">
        <w:rPr>
          <w:rFonts w:ascii="Times New Roman" w:hAnsi="Times New Roman" w:cs="Times New Roman"/>
          <w:color w:val="000000"/>
          <w:sz w:val="24"/>
          <w:szCs w:val="24"/>
          <w:lang w:val="uk-UA"/>
        </w:rPr>
        <w:t>___ Дата</w:t>
      </w:r>
      <w:r>
        <w:rPr>
          <w:rFonts w:ascii="Times New Roman" w:hAnsi="Times New Roman" w:cs="Times New Roman"/>
          <w:color w:val="000000"/>
          <w:sz w:val="24"/>
          <w:szCs w:val="24"/>
          <w:lang w:val="uk-UA"/>
        </w:rPr>
        <w:t xml:space="preserve"> _________________</w:t>
      </w:r>
      <w:r w:rsidRPr="005B4029">
        <w:rPr>
          <w:rFonts w:ascii="Times New Roman" w:hAnsi="Times New Roman" w:cs="Times New Roman"/>
          <w:color w:val="000000"/>
          <w:sz w:val="24"/>
          <w:szCs w:val="24"/>
          <w:lang w:val="uk-UA"/>
        </w:rPr>
        <w:t>______</w:t>
      </w:r>
    </w:p>
    <w:p w14:paraId="7FDC1E42" w14:textId="77777777" w:rsidR="006F32B5" w:rsidRDefault="006F32B5"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Ким затверджений __________________________________</w:t>
      </w:r>
      <w:r>
        <w:rPr>
          <w:rFonts w:ascii="Times New Roman" w:hAnsi="Times New Roman" w:cs="Times New Roman"/>
          <w:color w:val="000000"/>
          <w:sz w:val="24"/>
          <w:szCs w:val="24"/>
          <w:lang w:val="uk-UA"/>
        </w:rPr>
        <w:t>_____________________________</w:t>
      </w:r>
    </w:p>
    <w:p w14:paraId="3A81BFEA" w14:textId="77777777" w:rsidR="00996901" w:rsidRDefault="006F32B5"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__________________________________</w:t>
      </w:r>
      <w:r>
        <w:rPr>
          <w:rFonts w:ascii="Times New Roman" w:hAnsi="Times New Roman" w:cs="Times New Roman"/>
          <w:color w:val="000000"/>
          <w:sz w:val="24"/>
          <w:szCs w:val="24"/>
          <w:lang w:val="uk-UA"/>
        </w:rPr>
        <w:t>______________________________________________</w:t>
      </w:r>
    </w:p>
    <w:p w14:paraId="1EAC4A41" w14:textId="77777777" w:rsidR="006F32B5" w:rsidRDefault="006F32B5"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 xml:space="preserve">Довжина, м </w:t>
      </w:r>
      <w:r w:rsidRPr="005B4029">
        <w:rPr>
          <w:rFonts w:ascii="Times New Roman" w:hAnsi="Times New Roman" w:cs="Times New Roman"/>
          <w:b/>
          <w:color w:val="000000"/>
          <w:sz w:val="24"/>
          <w:szCs w:val="24"/>
          <w:lang w:val="uk-UA"/>
        </w:rPr>
        <w:t>_____________</w:t>
      </w:r>
      <w:r w:rsidRPr="005B4029">
        <w:rPr>
          <w:rFonts w:ascii="Times New Roman" w:hAnsi="Times New Roman" w:cs="Times New Roman"/>
          <w:color w:val="000000"/>
          <w:sz w:val="24"/>
          <w:szCs w:val="24"/>
          <w:lang w:val="uk-UA"/>
        </w:rPr>
        <w:t xml:space="preserve"> Площа, </w:t>
      </w:r>
      <w:proofErr w:type="spellStart"/>
      <w:r w:rsidRPr="005B4029">
        <w:rPr>
          <w:rFonts w:ascii="Times New Roman" w:hAnsi="Times New Roman" w:cs="Times New Roman"/>
          <w:color w:val="000000"/>
          <w:sz w:val="24"/>
          <w:szCs w:val="24"/>
          <w:lang w:val="uk-UA"/>
        </w:rPr>
        <w:t>кв</w:t>
      </w:r>
      <w:proofErr w:type="spellEnd"/>
      <w:r w:rsidRPr="005B4029">
        <w:rPr>
          <w:rFonts w:ascii="Times New Roman" w:hAnsi="Times New Roman" w:cs="Times New Roman"/>
          <w:color w:val="000000"/>
          <w:sz w:val="24"/>
          <w:szCs w:val="24"/>
          <w:lang w:val="uk-UA"/>
        </w:rPr>
        <w:t>. м ___________ Ти</w:t>
      </w:r>
      <w:r>
        <w:rPr>
          <w:rFonts w:ascii="Times New Roman" w:hAnsi="Times New Roman" w:cs="Times New Roman"/>
          <w:color w:val="000000"/>
          <w:sz w:val="24"/>
          <w:szCs w:val="24"/>
          <w:lang w:val="uk-UA"/>
        </w:rPr>
        <w:t>п покриття ____________________</w:t>
      </w:r>
    </w:p>
    <w:p w14:paraId="52A955B6" w14:textId="77777777" w:rsidR="006F32B5" w:rsidRDefault="006F32B5"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Інвентарний номер __________________ Первинна вартість</w:t>
      </w:r>
      <w:r>
        <w:rPr>
          <w:rFonts w:ascii="Times New Roman" w:hAnsi="Times New Roman" w:cs="Times New Roman"/>
          <w:color w:val="000000"/>
          <w:sz w:val="24"/>
          <w:szCs w:val="24"/>
          <w:lang w:val="uk-UA"/>
        </w:rPr>
        <w:t>, грн. ________________________</w:t>
      </w:r>
    </w:p>
    <w:p w14:paraId="454A0680" w14:textId="77777777" w:rsidR="006F32B5" w:rsidRDefault="002D1937"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Відповідальний спеціаліст</w:t>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___________________</w:t>
      </w:r>
      <w:r>
        <w:rPr>
          <w:rFonts w:ascii="Times New Roman" w:hAnsi="Times New Roman" w:cs="Times New Roman"/>
          <w:color w:val="000000"/>
          <w:sz w:val="24"/>
          <w:szCs w:val="24"/>
          <w:lang w:val="uk-UA"/>
        </w:rPr>
        <w:t xml:space="preserve"> Адміністратор</w:t>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w:t>
      </w:r>
      <w:r>
        <w:rPr>
          <w:rFonts w:ascii="Times New Roman" w:hAnsi="Times New Roman" w:cs="Times New Roman"/>
          <w:color w:val="000000"/>
          <w:sz w:val="24"/>
          <w:szCs w:val="24"/>
          <w:lang w:val="uk-UA"/>
        </w:rPr>
        <w:t>________</w:t>
      </w:r>
    </w:p>
    <w:p w14:paraId="43E83F1B" w14:textId="77777777" w:rsidR="006F32B5" w:rsidRDefault="002D1937"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ЖКГ</w:t>
      </w:r>
    </w:p>
    <w:p w14:paraId="3FC9CA26" w14:textId="77777777" w:rsidR="002D1937" w:rsidRDefault="002D1937"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Начальник управління</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М. П.</w:t>
      </w:r>
    </w:p>
    <w:p w14:paraId="3B5CD764" w14:textId="77777777" w:rsidR="002D1937" w:rsidRDefault="002D1937"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ЖКГ</w:t>
      </w:r>
      <w:r w:rsidR="00B36DAD">
        <w:rPr>
          <w:rFonts w:ascii="Times New Roman" w:hAnsi="Times New Roman" w:cs="Times New Roman"/>
          <w:color w:val="000000"/>
          <w:sz w:val="24"/>
          <w:szCs w:val="24"/>
          <w:lang w:val="uk-UA"/>
        </w:rPr>
        <w:tab/>
      </w:r>
      <w:r w:rsidR="00B36DAD">
        <w:rPr>
          <w:rFonts w:ascii="Times New Roman" w:hAnsi="Times New Roman" w:cs="Times New Roman"/>
          <w:color w:val="000000"/>
          <w:sz w:val="24"/>
          <w:szCs w:val="24"/>
          <w:lang w:val="uk-UA"/>
        </w:rPr>
        <w:tab/>
      </w:r>
      <w:r w:rsidR="00B36DAD">
        <w:rPr>
          <w:rFonts w:ascii="Times New Roman" w:hAnsi="Times New Roman" w:cs="Times New Roman"/>
          <w:color w:val="000000"/>
          <w:sz w:val="24"/>
          <w:szCs w:val="24"/>
          <w:lang w:val="uk-UA"/>
        </w:rPr>
        <w:tab/>
      </w:r>
      <w:r w:rsidR="00B36DAD">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_______________</w:t>
      </w:r>
      <w:r w:rsidR="00B36DAD">
        <w:rPr>
          <w:rFonts w:ascii="Times New Roman" w:hAnsi="Times New Roman" w:cs="Times New Roman"/>
          <w:color w:val="000000"/>
          <w:sz w:val="24"/>
          <w:szCs w:val="24"/>
          <w:lang w:val="uk-UA"/>
        </w:rPr>
        <w:t>____</w:t>
      </w:r>
      <w:r>
        <w:rPr>
          <w:rFonts w:ascii="Times New Roman" w:hAnsi="Times New Roman" w:cs="Times New Roman"/>
          <w:color w:val="000000"/>
          <w:sz w:val="24"/>
          <w:szCs w:val="24"/>
          <w:lang w:val="uk-UA"/>
        </w:rPr>
        <w:t xml:space="preserve"> </w:t>
      </w:r>
      <w:r w:rsidRPr="005B4029">
        <w:rPr>
          <w:rFonts w:ascii="Times New Roman" w:hAnsi="Times New Roman" w:cs="Times New Roman"/>
          <w:color w:val="000000"/>
          <w:sz w:val="24"/>
          <w:szCs w:val="24"/>
          <w:lang w:val="uk-UA"/>
        </w:rPr>
        <w:t>Дата реєстрації ____________________</w:t>
      </w:r>
      <w:r w:rsidR="00B36DAD">
        <w:rPr>
          <w:rFonts w:ascii="Times New Roman" w:hAnsi="Times New Roman" w:cs="Times New Roman"/>
          <w:color w:val="000000"/>
          <w:sz w:val="24"/>
          <w:szCs w:val="24"/>
          <w:lang w:val="uk-UA"/>
        </w:rPr>
        <w:t>___</w:t>
      </w:r>
    </w:p>
    <w:p w14:paraId="73BFEB05" w14:textId="77777777" w:rsidR="002D1937" w:rsidRPr="00B36DAD" w:rsidRDefault="00B36DAD" w:rsidP="00996901">
      <w:pPr>
        <w:spacing w:after="0" w:line="240" w:lineRule="auto"/>
        <w:rPr>
          <w:rFonts w:ascii="Times New Roman" w:hAnsi="Times New Roman" w:cs="Times New Roman"/>
          <w:color w:val="000000"/>
          <w:sz w:val="32"/>
          <w:szCs w:val="24"/>
          <w:lang w:val="uk-UA"/>
        </w:rPr>
      </w:pPr>
      <w:r w:rsidRPr="00B36DAD">
        <w:rPr>
          <w:rFonts w:ascii="Times New Roman" w:hAnsi="Times New Roman" w:cs="Times New Roman"/>
          <w:color w:val="000000"/>
          <w:sz w:val="32"/>
          <w:szCs w:val="24"/>
          <w:lang w:val="uk-UA"/>
        </w:rPr>
        <w:t>-----------------------------------------------------------------------------------------</w:t>
      </w:r>
    </w:p>
    <w:p w14:paraId="24A81AE6" w14:textId="77777777" w:rsidR="002D1937" w:rsidRDefault="00B36DAD" w:rsidP="00B36DAD">
      <w:pPr>
        <w:spacing w:after="0" w:line="240" w:lineRule="auto"/>
        <w:jc w:val="right"/>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другий примірник</w:t>
      </w:r>
    </w:p>
    <w:p w14:paraId="601CBB99" w14:textId="77777777" w:rsidR="00B36DAD" w:rsidRDefault="00B36DAD" w:rsidP="00996901">
      <w:pPr>
        <w:spacing w:after="0" w:line="240" w:lineRule="auto"/>
        <w:rPr>
          <w:rFonts w:ascii="Times New Roman" w:hAnsi="Times New Roman" w:cs="Times New Roman"/>
          <w:color w:val="000000"/>
          <w:sz w:val="24"/>
          <w:szCs w:val="24"/>
          <w:lang w:val="uk-UA"/>
        </w:rPr>
      </w:pPr>
      <w:r>
        <w:rPr>
          <w:rFonts w:ascii="Times New Roman" w:hAnsi="Times New Roman" w:cs="Times New Roman"/>
          <w:i/>
          <w:color w:val="000000"/>
          <w:sz w:val="24"/>
          <w:szCs w:val="24"/>
          <w:lang w:val="uk-UA"/>
        </w:rPr>
        <w:t>№</w:t>
      </w:r>
      <w:r w:rsidRPr="005B4029">
        <w:rPr>
          <w:rFonts w:ascii="Times New Roman" w:hAnsi="Times New Roman" w:cs="Times New Roman"/>
          <w:i/>
          <w:color w:val="000000"/>
          <w:sz w:val="24"/>
          <w:szCs w:val="24"/>
          <w:lang w:val="uk-UA"/>
        </w:rPr>
        <w:t xml:space="preserve"> попередньої картки</w:t>
      </w:r>
      <w:r>
        <w:rPr>
          <w:rFonts w:ascii="Times New Roman" w:hAnsi="Times New Roman" w:cs="Times New Roman"/>
          <w:color w:val="000000"/>
          <w:sz w:val="24"/>
          <w:szCs w:val="24"/>
          <w:lang w:val="uk-UA"/>
        </w:rPr>
        <w:tab/>
        <w:t>Реєстраційна картка вулиці № _____</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П-2</w:t>
      </w:r>
    </w:p>
    <w:p w14:paraId="4955D8D0"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________</w:t>
      </w:r>
    </w:p>
    <w:p w14:paraId="7D6B838B" w14:textId="77777777" w:rsidR="00B36DAD" w:rsidRPr="005B4029" w:rsidRDefault="00B36DAD" w:rsidP="00B36DAD">
      <w:pPr>
        <w:spacing w:after="0" w:line="240" w:lineRule="auto"/>
        <w:rPr>
          <w:rFonts w:ascii="Times New Roman" w:hAnsi="Times New Roman" w:cs="Times New Roman"/>
          <w:sz w:val="24"/>
          <w:szCs w:val="24"/>
          <w:lang w:val="uk-UA"/>
        </w:rPr>
      </w:pPr>
      <w:bookmarkStart w:id="114" w:name="179"/>
      <w:r>
        <w:rPr>
          <w:rFonts w:ascii="Times New Roman" w:hAnsi="Times New Roman" w:cs="Times New Roman"/>
          <w:color w:val="000000"/>
          <w:sz w:val="24"/>
          <w:szCs w:val="24"/>
          <w:lang w:val="uk-UA"/>
        </w:rPr>
        <w:t>Код ___________________</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 xml:space="preserve">Тип </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__________________________________</w:t>
      </w:r>
      <w:r>
        <w:rPr>
          <w:rFonts w:ascii="Times New Roman" w:hAnsi="Times New Roman" w:cs="Times New Roman"/>
          <w:color w:val="000000"/>
          <w:sz w:val="24"/>
          <w:szCs w:val="24"/>
          <w:lang w:val="uk-UA"/>
        </w:rPr>
        <w:t>____</w:t>
      </w:r>
    </w:p>
    <w:bookmarkEnd w:id="114"/>
    <w:p w14:paraId="20A25F7D"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Повна назва _________________________________ Коротк</w:t>
      </w:r>
      <w:r>
        <w:rPr>
          <w:rFonts w:ascii="Times New Roman" w:hAnsi="Times New Roman" w:cs="Times New Roman"/>
          <w:color w:val="000000"/>
          <w:sz w:val="24"/>
          <w:szCs w:val="24"/>
          <w:lang w:val="uk-UA"/>
        </w:rPr>
        <w:t>а назва _______________________</w:t>
      </w:r>
    </w:p>
    <w:p w14:paraId="1035F8C8"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Розташування __________________________________</w:t>
      </w:r>
      <w:r>
        <w:rPr>
          <w:rFonts w:ascii="Times New Roman" w:hAnsi="Times New Roman" w:cs="Times New Roman"/>
          <w:color w:val="000000"/>
          <w:sz w:val="24"/>
          <w:szCs w:val="24"/>
          <w:lang w:val="uk-UA"/>
        </w:rPr>
        <w:t>_________________________________</w:t>
      </w:r>
    </w:p>
    <w:p w14:paraId="0195D73E" w14:textId="77777777" w:rsidR="00B36DAD" w:rsidRDefault="00B36DAD" w:rsidP="00996901">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________________________________________________________________________________</w:t>
      </w:r>
    </w:p>
    <w:p w14:paraId="6C6F1D0B" w14:textId="77777777" w:rsidR="00B36DAD" w:rsidRDefault="00B36DAD" w:rsidP="00996901">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________________________________________________________________________________</w:t>
      </w:r>
    </w:p>
    <w:p w14:paraId="7DBA1FB0"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Тип документу _________________ Номер ______________</w:t>
      </w:r>
      <w:r>
        <w:rPr>
          <w:rFonts w:ascii="Times New Roman" w:hAnsi="Times New Roman" w:cs="Times New Roman"/>
          <w:color w:val="000000"/>
          <w:sz w:val="24"/>
          <w:szCs w:val="24"/>
          <w:lang w:val="uk-UA"/>
        </w:rPr>
        <w:t>__ Дата ______________________</w:t>
      </w:r>
    </w:p>
    <w:p w14:paraId="685E8F82"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Ким затверджений __________________________________</w:t>
      </w:r>
      <w:r>
        <w:rPr>
          <w:rFonts w:ascii="Times New Roman" w:hAnsi="Times New Roman" w:cs="Times New Roman"/>
          <w:color w:val="000000"/>
          <w:sz w:val="24"/>
          <w:szCs w:val="24"/>
          <w:lang w:val="uk-UA"/>
        </w:rPr>
        <w:t>_____________________________</w:t>
      </w:r>
    </w:p>
    <w:p w14:paraId="0EB44FB6"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__</w:t>
      </w:r>
      <w:r>
        <w:rPr>
          <w:rFonts w:ascii="Times New Roman" w:hAnsi="Times New Roman" w:cs="Times New Roman"/>
          <w:color w:val="000000"/>
          <w:sz w:val="24"/>
          <w:szCs w:val="24"/>
          <w:lang w:val="uk-UA"/>
        </w:rPr>
        <w:t>______________________________________________________________________________</w:t>
      </w:r>
    </w:p>
    <w:p w14:paraId="3662B8A8"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 xml:space="preserve">Довжина, м </w:t>
      </w:r>
      <w:r w:rsidRPr="005B4029">
        <w:rPr>
          <w:rFonts w:ascii="Times New Roman" w:hAnsi="Times New Roman" w:cs="Times New Roman"/>
          <w:b/>
          <w:color w:val="000000"/>
          <w:sz w:val="24"/>
          <w:szCs w:val="24"/>
          <w:lang w:val="uk-UA"/>
        </w:rPr>
        <w:t>_____________</w:t>
      </w:r>
      <w:r w:rsidRPr="005B4029">
        <w:rPr>
          <w:rFonts w:ascii="Times New Roman" w:hAnsi="Times New Roman" w:cs="Times New Roman"/>
          <w:color w:val="000000"/>
          <w:sz w:val="24"/>
          <w:szCs w:val="24"/>
          <w:lang w:val="uk-UA"/>
        </w:rPr>
        <w:t xml:space="preserve"> Площа, </w:t>
      </w:r>
      <w:proofErr w:type="spellStart"/>
      <w:r w:rsidRPr="005B4029">
        <w:rPr>
          <w:rFonts w:ascii="Times New Roman" w:hAnsi="Times New Roman" w:cs="Times New Roman"/>
          <w:color w:val="000000"/>
          <w:sz w:val="24"/>
          <w:szCs w:val="24"/>
          <w:lang w:val="uk-UA"/>
        </w:rPr>
        <w:t>кв</w:t>
      </w:r>
      <w:proofErr w:type="spellEnd"/>
      <w:r w:rsidRPr="005B4029">
        <w:rPr>
          <w:rFonts w:ascii="Times New Roman" w:hAnsi="Times New Roman" w:cs="Times New Roman"/>
          <w:color w:val="000000"/>
          <w:sz w:val="24"/>
          <w:szCs w:val="24"/>
          <w:lang w:val="uk-UA"/>
        </w:rPr>
        <w:t>. м ___________ Тип</w:t>
      </w:r>
      <w:r>
        <w:rPr>
          <w:rFonts w:ascii="Times New Roman" w:hAnsi="Times New Roman" w:cs="Times New Roman"/>
          <w:color w:val="000000"/>
          <w:sz w:val="24"/>
          <w:szCs w:val="24"/>
          <w:lang w:val="uk-UA"/>
        </w:rPr>
        <w:t xml:space="preserve"> покриття ____________________</w:t>
      </w:r>
    </w:p>
    <w:p w14:paraId="0452E013"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Інвентарний номер __________________ Первинна вартість,</w:t>
      </w:r>
      <w:r>
        <w:rPr>
          <w:rFonts w:ascii="Times New Roman" w:hAnsi="Times New Roman" w:cs="Times New Roman"/>
          <w:color w:val="000000"/>
          <w:sz w:val="24"/>
          <w:szCs w:val="24"/>
          <w:lang w:val="uk-UA"/>
        </w:rPr>
        <w:t xml:space="preserve"> грн. ________________________</w:t>
      </w:r>
    </w:p>
    <w:p w14:paraId="7A6AE09C" w14:textId="77777777" w:rsidR="00B36DAD" w:rsidRDefault="00B36DAD" w:rsidP="00B36DAD">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Відповідальний спеціаліст</w:t>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___________________</w:t>
      </w:r>
      <w:r>
        <w:rPr>
          <w:rFonts w:ascii="Times New Roman" w:hAnsi="Times New Roman" w:cs="Times New Roman"/>
          <w:color w:val="000000"/>
          <w:sz w:val="24"/>
          <w:szCs w:val="24"/>
          <w:lang w:val="uk-UA"/>
        </w:rPr>
        <w:t xml:space="preserve"> Адміністратор</w:t>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w:t>
      </w:r>
      <w:r>
        <w:rPr>
          <w:rFonts w:ascii="Times New Roman" w:hAnsi="Times New Roman" w:cs="Times New Roman"/>
          <w:color w:val="000000"/>
          <w:sz w:val="24"/>
          <w:szCs w:val="24"/>
          <w:lang w:val="uk-UA"/>
        </w:rPr>
        <w:t>________</w:t>
      </w:r>
    </w:p>
    <w:p w14:paraId="7137CB36" w14:textId="77777777" w:rsidR="00B36DAD" w:rsidRDefault="00B36DAD" w:rsidP="00B36DAD">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ЖКГ</w:t>
      </w:r>
    </w:p>
    <w:p w14:paraId="047BD147" w14:textId="77777777" w:rsidR="00B36DAD" w:rsidRDefault="00B36DAD" w:rsidP="00B36DAD">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Начальник управління</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М. П.</w:t>
      </w:r>
    </w:p>
    <w:p w14:paraId="1D18519C" w14:textId="77777777" w:rsidR="00B36DAD" w:rsidRDefault="00B36DAD" w:rsidP="00B36DAD">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ЖКГ</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_______________</w:t>
      </w:r>
      <w:r>
        <w:rPr>
          <w:rFonts w:ascii="Times New Roman" w:hAnsi="Times New Roman" w:cs="Times New Roman"/>
          <w:color w:val="000000"/>
          <w:sz w:val="24"/>
          <w:szCs w:val="24"/>
          <w:lang w:val="uk-UA"/>
        </w:rPr>
        <w:t xml:space="preserve">____ </w:t>
      </w:r>
      <w:r w:rsidRPr="005B4029">
        <w:rPr>
          <w:rFonts w:ascii="Times New Roman" w:hAnsi="Times New Roman" w:cs="Times New Roman"/>
          <w:color w:val="000000"/>
          <w:sz w:val="24"/>
          <w:szCs w:val="24"/>
          <w:lang w:val="uk-UA"/>
        </w:rPr>
        <w:t>Дата реєстрації ____________________</w:t>
      </w:r>
      <w:r>
        <w:rPr>
          <w:rFonts w:ascii="Times New Roman" w:hAnsi="Times New Roman" w:cs="Times New Roman"/>
          <w:color w:val="000000"/>
          <w:sz w:val="24"/>
          <w:szCs w:val="24"/>
          <w:lang w:val="uk-UA"/>
        </w:rPr>
        <w:t>___</w:t>
      </w:r>
    </w:p>
    <w:p w14:paraId="48FF85B8" w14:textId="77777777" w:rsidR="002A101A" w:rsidRPr="002A101A" w:rsidRDefault="002A101A" w:rsidP="002A101A">
      <w:pPr>
        <w:spacing w:after="0" w:line="240" w:lineRule="auto"/>
        <w:rPr>
          <w:rFonts w:ascii="Times New Roman" w:hAnsi="Times New Roman" w:cs="Times New Roman"/>
          <w:color w:val="000000"/>
          <w:sz w:val="24"/>
          <w:szCs w:val="24"/>
          <w:lang w:val="uk-UA"/>
        </w:rPr>
      </w:pPr>
      <w:bookmarkStart w:id="115" w:name="196"/>
      <w:bookmarkEnd w:id="112"/>
    </w:p>
    <w:p w14:paraId="0DB9B897" w14:textId="77777777" w:rsidR="002A101A" w:rsidRPr="002A101A" w:rsidRDefault="002A101A" w:rsidP="002A101A">
      <w:pPr>
        <w:spacing w:after="0" w:line="240" w:lineRule="auto"/>
        <w:rPr>
          <w:rFonts w:ascii="Times New Roman" w:hAnsi="Times New Roman" w:cs="Times New Roman"/>
          <w:sz w:val="24"/>
          <w:szCs w:val="24"/>
          <w:lang w:val="uk-UA"/>
        </w:rPr>
      </w:pPr>
    </w:p>
    <w:p w14:paraId="28EB3D0B" w14:textId="77777777" w:rsidR="002A101A" w:rsidRPr="002A101A" w:rsidRDefault="002A101A" w:rsidP="002A101A">
      <w:pPr>
        <w:spacing w:after="0" w:line="240" w:lineRule="auto"/>
        <w:rPr>
          <w:rFonts w:ascii="Times New Roman" w:hAnsi="Times New Roman" w:cs="Times New Roman"/>
          <w:sz w:val="24"/>
          <w:szCs w:val="24"/>
          <w:lang w:val="uk-UA"/>
        </w:rPr>
      </w:pPr>
      <w:r w:rsidRPr="002A101A">
        <w:rPr>
          <w:rFonts w:ascii="Times New Roman" w:hAnsi="Times New Roman" w:cs="Times New Roman"/>
          <w:color w:val="000000"/>
          <w:sz w:val="24"/>
          <w:szCs w:val="24"/>
          <w:lang w:val="uk-UA"/>
        </w:rPr>
        <w:t>Секретар міської ради</w:t>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В.ЛЕСКОВ</w:t>
      </w:r>
    </w:p>
    <w:p w14:paraId="63918DB6" w14:textId="77777777" w:rsidR="002A101A" w:rsidRPr="002A101A" w:rsidRDefault="002A101A" w:rsidP="002A101A">
      <w:pPr>
        <w:spacing w:after="0" w:line="240" w:lineRule="auto"/>
        <w:rPr>
          <w:rFonts w:ascii="Times New Roman" w:hAnsi="Times New Roman" w:cs="Times New Roman"/>
          <w:sz w:val="24"/>
          <w:szCs w:val="24"/>
          <w:lang w:val="uk-UA"/>
        </w:rPr>
      </w:pPr>
    </w:p>
    <w:p w14:paraId="61F65A3A"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Директор департаменту архітектури,</w:t>
      </w:r>
    </w:p>
    <w:p w14:paraId="42F05E7A"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містобудування та земельних ресурсів</w:t>
      </w:r>
    </w:p>
    <w:p w14:paraId="1A654E62" w14:textId="77777777" w:rsidR="002A101A" w:rsidRP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міської ради</w:t>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В.</w:t>
      </w:r>
      <w:r w:rsidRPr="002A101A">
        <w:rPr>
          <w:rFonts w:ascii="Times New Roman" w:hAnsi="Times New Roman" w:cs="Times New Roman"/>
          <w:color w:val="000000"/>
          <w:sz w:val="24"/>
          <w:szCs w:val="24"/>
          <w:lang w:val="uk-UA"/>
        </w:rPr>
        <w:t>ШВЕЦЬ</w:t>
      </w:r>
    </w:p>
    <w:p w14:paraId="3B7CB3D5" w14:textId="77777777" w:rsidR="002A101A" w:rsidRPr="002A101A" w:rsidRDefault="002A101A" w:rsidP="002A101A">
      <w:pPr>
        <w:spacing w:after="0" w:line="240" w:lineRule="auto"/>
        <w:rPr>
          <w:rFonts w:ascii="Times New Roman" w:hAnsi="Times New Roman" w:cs="Times New Roman"/>
          <w:color w:val="000000"/>
          <w:sz w:val="24"/>
          <w:szCs w:val="24"/>
          <w:lang w:val="uk-UA"/>
        </w:rPr>
      </w:pPr>
    </w:p>
    <w:p w14:paraId="3A0BCEFE"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Директор Хмельницького міського</w:t>
      </w:r>
    </w:p>
    <w:p w14:paraId="7210AD3A"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комунального підприємства</w:t>
      </w:r>
    </w:p>
    <w:p w14:paraId="04D28ACD"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w:t>
      </w:r>
      <w:proofErr w:type="spellStart"/>
      <w:r w:rsidRPr="002A101A">
        <w:rPr>
          <w:rFonts w:ascii="Times New Roman" w:hAnsi="Times New Roman" w:cs="Times New Roman"/>
          <w:color w:val="000000"/>
          <w:sz w:val="24"/>
          <w:szCs w:val="24"/>
          <w:lang w:val="uk-UA"/>
        </w:rPr>
        <w:t>Хмельницькінфоцентр</w:t>
      </w:r>
      <w:proofErr w:type="spellEnd"/>
      <w:r w:rsidRPr="002A101A">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В.</w:t>
      </w:r>
      <w:r w:rsidRPr="002A101A">
        <w:rPr>
          <w:rFonts w:ascii="Times New Roman" w:hAnsi="Times New Roman" w:cs="Times New Roman"/>
          <w:color w:val="000000"/>
          <w:sz w:val="24"/>
          <w:szCs w:val="24"/>
          <w:lang w:val="uk-UA"/>
        </w:rPr>
        <w:t>АНДРІЇШИНА</w:t>
      </w:r>
    </w:p>
    <w:p w14:paraId="1C239059" w14:textId="77777777" w:rsidR="002A101A" w:rsidRDefault="002A101A" w:rsidP="002A101A">
      <w:pPr>
        <w:spacing w:after="0" w:line="240" w:lineRule="auto"/>
        <w:rPr>
          <w:rFonts w:ascii="Times New Roman" w:hAnsi="Times New Roman" w:cs="Times New Roman"/>
          <w:color w:val="000000"/>
          <w:sz w:val="24"/>
          <w:szCs w:val="24"/>
          <w:lang w:val="uk-UA"/>
        </w:rPr>
        <w:sectPr w:rsidR="002A101A" w:rsidSect="00570A64">
          <w:pgSz w:w="11907" w:h="16839" w:code="9"/>
          <w:pgMar w:top="851" w:right="850" w:bottom="1440" w:left="1440" w:header="708" w:footer="708" w:gutter="0"/>
          <w:cols w:space="720"/>
        </w:sectPr>
      </w:pPr>
    </w:p>
    <w:p w14:paraId="3C99FC5C" w14:textId="15A76B2B" w:rsidR="00E13EDF" w:rsidRPr="00815080" w:rsidRDefault="00E13EDF" w:rsidP="00E13EDF">
      <w:pPr>
        <w:tabs>
          <w:tab w:val="left" w:pos="6630"/>
        </w:tabs>
        <w:spacing w:after="0" w:line="240" w:lineRule="auto"/>
        <w:jc w:val="right"/>
        <w:rPr>
          <w:rFonts w:ascii="Times New Roman" w:eastAsia="Courier New" w:hAnsi="Times New Roman" w:cs="Times New Roman"/>
          <w:bCs/>
          <w:i/>
          <w:color w:val="0070C0"/>
          <w:sz w:val="24"/>
          <w:lang w:val="uk-UA" w:eastAsia="uk-UA" w:bidi="uk-UA"/>
        </w:rPr>
      </w:pPr>
      <w:bookmarkStart w:id="116" w:name="197"/>
      <w:bookmarkEnd w:id="115"/>
      <w:r w:rsidRPr="00815080">
        <w:rPr>
          <w:rFonts w:ascii="Times New Roman" w:eastAsia="Courier New" w:hAnsi="Times New Roman" w:cs="Times New Roman"/>
          <w:bCs/>
          <w:i/>
          <w:color w:val="0070C0"/>
          <w:sz w:val="24"/>
          <w:lang w:val="uk-UA" w:eastAsia="uk-UA" w:bidi="uk-UA"/>
        </w:rPr>
        <w:lastRenderedPageBreak/>
        <w:t xml:space="preserve">Додаток </w:t>
      </w:r>
      <w:r>
        <w:rPr>
          <w:rFonts w:ascii="Times New Roman" w:eastAsia="Courier New" w:hAnsi="Times New Roman" w:cs="Times New Roman"/>
          <w:bCs/>
          <w:i/>
          <w:color w:val="0070C0"/>
          <w:sz w:val="24"/>
          <w:lang w:val="uk-UA" w:eastAsia="uk-UA" w:bidi="uk-UA"/>
        </w:rPr>
        <w:t>3</w:t>
      </w:r>
    </w:p>
    <w:p w14:paraId="7A73375A" w14:textId="77777777" w:rsidR="00E13EDF" w:rsidRPr="00815080" w:rsidRDefault="00E13EDF" w:rsidP="00E13EDF">
      <w:pPr>
        <w:tabs>
          <w:tab w:val="left" w:pos="6630"/>
        </w:tabs>
        <w:spacing w:after="0" w:line="240" w:lineRule="auto"/>
        <w:jc w:val="right"/>
        <w:rPr>
          <w:rFonts w:ascii="Times New Roman" w:eastAsia="Courier New" w:hAnsi="Times New Roman" w:cs="Times New Roman"/>
          <w:bCs/>
          <w:i/>
          <w:color w:val="0070C0"/>
          <w:sz w:val="24"/>
          <w:lang w:val="uk-UA" w:eastAsia="uk-UA" w:bidi="uk-UA"/>
        </w:rPr>
      </w:pPr>
      <w:r w:rsidRPr="00815080">
        <w:rPr>
          <w:rFonts w:ascii="Times New Roman" w:eastAsia="Courier New" w:hAnsi="Times New Roman" w:cs="Times New Roman"/>
          <w:bCs/>
          <w:i/>
          <w:color w:val="0070C0"/>
          <w:sz w:val="24"/>
          <w:lang w:val="uk-UA" w:eastAsia="uk-UA" w:bidi="uk-UA"/>
        </w:rPr>
        <w:t>до рішення сесії міської ради у редакції</w:t>
      </w:r>
    </w:p>
    <w:p w14:paraId="311F610C" w14:textId="77777777" w:rsidR="00E13EDF" w:rsidRDefault="00E13EDF" w:rsidP="00E13EDF">
      <w:pPr>
        <w:tabs>
          <w:tab w:val="left" w:pos="6630"/>
        </w:tabs>
        <w:spacing w:after="0" w:line="240" w:lineRule="auto"/>
        <w:jc w:val="right"/>
        <w:rPr>
          <w:rFonts w:ascii="Times New Roman" w:eastAsia="Courier New" w:hAnsi="Times New Roman" w:cs="Times New Roman"/>
          <w:bCs/>
          <w:i/>
          <w:color w:val="0070C0"/>
          <w:sz w:val="24"/>
          <w:lang w:val="uk-UA" w:eastAsia="uk-UA" w:bidi="uk-UA"/>
        </w:rPr>
      </w:pPr>
      <w:r w:rsidRPr="00815080">
        <w:rPr>
          <w:rFonts w:ascii="Times New Roman" w:eastAsia="Courier New" w:hAnsi="Times New Roman" w:cs="Times New Roman"/>
          <w:bCs/>
          <w:i/>
          <w:color w:val="0070C0"/>
          <w:sz w:val="24"/>
          <w:lang w:val="uk-UA" w:eastAsia="uk-UA" w:bidi="uk-UA"/>
        </w:rPr>
        <w:t xml:space="preserve">рішення </w:t>
      </w:r>
      <w:r>
        <w:rPr>
          <w:rFonts w:ascii="Times New Roman" w:eastAsia="Courier New" w:hAnsi="Times New Roman" w:cs="Times New Roman"/>
          <w:bCs/>
          <w:i/>
          <w:color w:val="0070C0"/>
          <w:sz w:val="24"/>
          <w:lang w:val="uk-UA" w:eastAsia="uk-UA" w:bidi="uk-UA"/>
        </w:rPr>
        <w:t>60</w:t>
      </w:r>
      <w:r w:rsidRPr="00815080">
        <w:rPr>
          <w:rFonts w:ascii="Times New Roman" w:eastAsia="Courier New" w:hAnsi="Times New Roman" w:cs="Times New Roman"/>
          <w:bCs/>
          <w:i/>
          <w:color w:val="0070C0"/>
          <w:sz w:val="24"/>
          <w:lang w:val="uk-UA" w:eastAsia="uk-UA" w:bidi="uk-UA"/>
        </w:rPr>
        <w:t xml:space="preserve">-ї сесії міської ради від </w:t>
      </w:r>
      <w:r>
        <w:rPr>
          <w:rFonts w:ascii="Times New Roman" w:eastAsia="Courier New" w:hAnsi="Times New Roman" w:cs="Times New Roman"/>
          <w:bCs/>
          <w:i/>
          <w:color w:val="0070C0"/>
          <w:sz w:val="24"/>
          <w:lang w:val="uk-UA" w:eastAsia="uk-UA" w:bidi="uk-UA"/>
        </w:rPr>
        <w:t>18</w:t>
      </w:r>
      <w:r w:rsidRPr="00815080">
        <w:rPr>
          <w:rFonts w:ascii="Times New Roman" w:eastAsia="Courier New" w:hAnsi="Times New Roman" w:cs="Times New Roman"/>
          <w:bCs/>
          <w:i/>
          <w:color w:val="0070C0"/>
          <w:sz w:val="24"/>
          <w:lang w:val="uk-UA" w:eastAsia="uk-UA" w:bidi="uk-UA"/>
        </w:rPr>
        <w:t>.02.20</w:t>
      </w:r>
      <w:r>
        <w:rPr>
          <w:rFonts w:ascii="Times New Roman" w:eastAsia="Courier New" w:hAnsi="Times New Roman" w:cs="Times New Roman"/>
          <w:bCs/>
          <w:i/>
          <w:color w:val="0070C0"/>
          <w:sz w:val="24"/>
          <w:lang w:val="uk-UA" w:eastAsia="uk-UA" w:bidi="uk-UA"/>
        </w:rPr>
        <w:t>26</w:t>
      </w:r>
      <w:r w:rsidRPr="00815080">
        <w:rPr>
          <w:rFonts w:ascii="Times New Roman" w:eastAsia="Courier New" w:hAnsi="Times New Roman" w:cs="Times New Roman"/>
          <w:bCs/>
          <w:i/>
          <w:color w:val="0070C0"/>
          <w:sz w:val="24"/>
          <w:lang w:val="uk-UA" w:eastAsia="uk-UA" w:bidi="uk-UA"/>
        </w:rPr>
        <w:t xml:space="preserve"> року №</w:t>
      </w:r>
      <w:r>
        <w:rPr>
          <w:rFonts w:ascii="Times New Roman" w:eastAsia="Courier New" w:hAnsi="Times New Roman" w:cs="Times New Roman"/>
          <w:bCs/>
          <w:i/>
          <w:color w:val="0070C0"/>
          <w:sz w:val="24"/>
          <w:lang w:val="uk-UA" w:eastAsia="uk-UA" w:bidi="uk-UA"/>
        </w:rPr>
        <w:t>53</w:t>
      </w:r>
    </w:p>
    <w:p w14:paraId="147B39CB" w14:textId="0A6C5214" w:rsidR="003E76FD" w:rsidRPr="00E13EDF" w:rsidRDefault="003E76FD" w:rsidP="002A101A">
      <w:pPr>
        <w:spacing w:after="0" w:line="240" w:lineRule="auto"/>
        <w:jc w:val="center"/>
        <w:rPr>
          <w:rFonts w:ascii="Times New Roman" w:hAnsi="Times New Roman" w:cs="Times New Roman"/>
          <w:b/>
          <w:color w:val="0070C0"/>
          <w:sz w:val="24"/>
          <w:lang w:val="ru-RU"/>
        </w:rPr>
      </w:pPr>
    </w:p>
    <w:p w14:paraId="5A95FC8A" w14:textId="77777777" w:rsidR="00B419D2" w:rsidRPr="00B419D2" w:rsidRDefault="00B419D2" w:rsidP="00B419D2">
      <w:pPr>
        <w:widowControl w:val="0"/>
        <w:suppressAutoHyphens/>
        <w:autoSpaceDE w:val="0"/>
        <w:spacing w:after="0" w:line="240" w:lineRule="auto"/>
        <w:jc w:val="center"/>
        <w:rPr>
          <w:rFonts w:ascii="Times New Roman" w:eastAsia="Arial" w:hAnsi="Times New Roman" w:cs="Times New Roman"/>
          <w:b/>
          <w:color w:val="0070C0"/>
          <w:sz w:val="24"/>
          <w:szCs w:val="24"/>
          <w:lang w:val="uk-UA" w:eastAsia="ar-SA"/>
        </w:rPr>
      </w:pPr>
      <w:r w:rsidRPr="00B419D2">
        <w:rPr>
          <w:rFonts w:ascii="Times New Roman" w:eastAsia="Arial" w:hAnsi="Times New Roman" w:cs="Times New Roman"/>
          <w:b/>
          <w:color w:val="0070C0"/>
          <w:sz w:val="24"/>
          <w:szCs w:val="24"/>
          <w:lang w:val="uk-UA" w:eastAsia="ar-SA"/>
        </w:rPr>
        <w:t>ПЕРЕЛІК</w:t>
      </w:r>
    </w:p>
    <w:p w14:paraId="47061253" w14:textId="77777777" w:rsidR="00B419D2" w:rsidRPr="00B419D2" w:rsidRDefault="00B419D2" w:rsidP="00B419D2">
      <w:pPr>
        <w:widowControl w:val="0"/>
        <w:suppressAutoHyphens/>
        <w:autoSpaceDE w:val="0"/>
        <w:spacing w:after="0" w:line="240" w:lineRule="auto"/>
        <w:jc w:val="center"/>
        <w:rPr>
          <w:rFonts w:ascii="Times New Roman" w:eastAsia="Arial" w:hAnsi="Times New Roman" w:cs="Times New Roman"/>
          <w:b/>
          <w:bCs/>
          <w:caps/>
          <w:color w:val="0070C0"/>
          <w:sz w:val="24"/>
          <w:szCs w:val="24"/>
          <w:lang w:val="uk-UA" w:eastAsia="ar-SA"/>
        </w:rPr>
      </w:pPr>
      <w:r w:rsidRPr="00B419D2">
        <w:rPr>
          <w:rFonts w:ascii="Times New Roman" w:eastAsia="Arial" w:hAnsi="Times New Roman" w:cs="Times New Roman"/>
          <w:b/>
          <w:color w:val="0070C0"/>
          <w:sz w:val="24"/>
          <w:szCs w:val="24"/>
          <w:lang w:val="uk-UA" w:eastAsia="ar-SA"/>
        </w:rPr>
        <w:t>ПЛОЩ, ПРОСПЕКТІВ, ВУЛИЦЬ, ПРОВУЛКІВ, ПРОЇЗДІВ, СКВЕРІВ, БУЛЬВАРІВ, ПАРКІВ, МАЙДАНІВ, НАБЕРЕЖНИХ, МОСТІВ ТА ІНШИХ ОБ’ЄКТІВ, РОЗТАШОВАНИХ НА ТЕРИТОРІЇ МІСТА ХМЕЛЬНИЦЬКОГО</w:t>
      </w:r>
    </w:p>
    <w:tbl>
      <w:tblPr>
        <w:tblW w:w="15037" w:type="dxa"/>
        <w:jc w:val="center"/>
        <w:tblLayout w:type="fixed"/>
        <w:tblCellMar>
          <w:left w:w="0" w:type="dxa"/>
          <w:right w:w="0" w:type="dxa"/>
        </w:tblCellMar>
        <w:tblLook w:val="0000" w:firstRow="0" w:lastRow="0" w:firstColumn="0" w:lastColumn="0" w:noHBand="0" w:noVBand="0"/>
      </w:tblPr>
      <w:tblGrid>
        <w:gridCol w:w="684"/>
        <w:gridCol w:w="1312"/>
        <w:gridCol w:w="2268"/>
        <w:gridCol w:w="2190"/>
        <w:gridCol w:w="2760"/>
        <w:gridCol w:w="1984"/>
        <w:gridCol w:w="2138"/>
        <w:gridCol w:w="1701"/>
      </w:tblGrid>
      <w:tr w:rsidR="00667B5F" w:rsidRPr="00F37630" w14:paraId="1B74DFB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575F1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w:t>
            </w:r>
          </w:p>
          <w:p w14:paraId="08CED0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з/п</w:t>
            </w:r>
          </w:p>
        </w:tc>
        <w:tc>
          <w:tcPr>
            <w:tcW w:w="1312" w:type="dxa"/>
            <w:tcBorders>
              <w:top w:val="single" w:sz="4" w:space="0" w:color="000000"/>
              <w:left w:val="single" w:sz="4" w:space="0" w:color="000000"/>
              <w:bottom w:val="single" w:sz="4" w:space="0" w:color="000000"/>
              <w:right w:val="single" w:sz="4" w:space="0" w:color="000000"/>
            </w:tcBorders>
            <w:vAlign w:val="center"/>
          </w:tcPr>
          <w:p w14:paraId="011E38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провулок, проїзд тощо</w:t>
            </w:r>
          </w:p>
        </w:tc>
        <w:tc>
          <w:tcPr>
            <w:tcW w:w="2268" w:type="dxa"/>
            <w:tcBorders>
              <w:top w:val="single" w:sz="4" w:space="0" w:color="000000"/>
              <w:left w:val="single" w:sz="4" w:space="0" w:color="000000"/>
              <w:bottom w:val="single" w:sz="4" w:space="0" w:color="000000"/>
            </w:tcBorders>
            <w:vAlign w:val="center"/>
          </w:tcPr>
          <w:p w14:paraId="7F6FC60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Повна назва вулиці</w:t>
            </w:r>
          </w:p>
        </w:tc>
        <w:tc>
          <w:tcPr>
            <w:tcW w:w="2190" w:type="dxa"/>
            <w:tcBorders>
              <w:top w:val="single" w:sz="4" w:space="0" w:color="000000"/>
              <w:left w:val="single" w:sz="4" w:space="0" w:color="000000"/>
              <w:bottom w:val="single" w:sz="4" w:space="0" w:color="000000"/>
            </w:tcBorders>
            <w:vAlign w:val="center"/>
          </w:tcPr>
          <w:p w14:paraId="7E0C6A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Коротка назва вулиці</w:t>
            </w:r>
          </w:p>
        </w:tc>
        <w:tc>
          <w:tcPr>
            <w:tcW w:w="2760" w:type="dxa"/>
            <w:tcBorders>
              <w:top w:val="single" w:sz="4" w:space="0" w:color="000000"/>
              <w:left w:val="single" w:sz="4" w:space="0" w:color="000000"/>
              <w:bottom w:val="single" w:sz="4" w:space="0" w:color="000000"/>
            </w:tcBorders>
            <w:vAlign w:val="center"/>
          </w:tcPr>
          <w:p w14:paraId="3D5EE7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Опис розташування</w:t>
            </w:r>
          </w:p>
        </w:tc>
        <w:tc>
          <w:tcPr>
            <w:tcW w:w="1984" w:type="dxa"/>
            <w:tcBorders>
              <w:top w:val="single" w:sz="4" w:space="0" w:color="000000"/>
              <w:left w:val="single" w:sz="4" w:space="0" w:color="000000"/>
              <w:bottom w:val="single" w:sz="4" w:space="0" w:color="000000"/>
            </w:tcBorders>
            <w:vAlign w:val="center"/>
          </w:tcPr>
          <w:p w14:paraId="7CE5DC7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Рік присвоєння найменування (перейменування)</w:t>
            </w:r>
          </w:p>
        </w:tc>
        <w:tc>
          <w:tcPr>
            <w:tcW w:w="2138" w:type="dxa"/>
            <w:tcBorders>
              <w:top w:val="single" w:sz="4" w:space="0" w:color="000000"/>
              <w:left w:val="single" w:sz="4" w:space="0" w:color="000000"/>
              <w:bottom w:val="single" w:sz="4" w:space="0" w:color="000000"/>
            </w:tcBorders>
            <w:vAlign w:val="center"/>
          </w:tcPr>
          <w:p w14:paraId="1947D6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Попередні назви</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B0D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Код вулиці для використання в інформаційних системах</w:t>
            </w:r>
          </w:p>
        </w:tc>
      </w:tr>
      <w:tr w:rsidR="00667B5F" w:rsidRPr="00F37630" w14:paraId="057B678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DB6B675" w14:textId="77777777" w:rsidR="00F37630" w:rsidRPr="00F37630" w:rsidRDefault="00F37630" w:rsidP="00F37630">
            <w:pPr>
              <w:widowControl w:val="0"/>
              <w:suppressAutoHyphens/>
              <w:snapToGrid w:val="0"/>
              <w:spacing w:after="0" w:line="240" w:lineRule="auto"/>
              <w:ind w:left="2220"/>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w:t>
            </w:r>
          </w:p>
          <w:p w14:paraId="15829DF1"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w:t>
            </w:r>
          </w:p>
        </w:tc>
        <w:tc>
          <w:tcPr>
            <w:tcW w:w="1312" w:type="dxa"/>
            <w:tcBorders>
              <w:top w:val="single" w:sz="4" w:space="0" w:color="000000"/>
              <w:left w:val="single" w:sz="4" w:space="0" w:color="000000"/>
              <w:bottom w:val="single" w:sz="4" w:space="0" w:color="000000"/>
              <w:right w:val="single" w:sz="4" w:space="0" w:color="000000"/>
            </w:tcBorders>
            <w:vAlign w:val="center"/>
          </w:tcPr>
          <w:p w14:paraId="4EF1EE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25F6C8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Авіаційна</w:t>
            </w:r>
          </w:p>
        </w:tc>
        <w:tc>
          <w:tcPr>
            <w:tcW w:w="2190" w:type="dxa"/>
            <w:tcBorders>
              <w:top w:val="single" w:sz="4" w:space="0" w:color="000000"/>
              <w:left w:val="single" w:sz="4" w:space="0" w:color="000000"/>
              <w:bottom w:val="single" w:sz="4" w:space="0" w:color="000000"/>
            </w:tcBorders>
            <w:vAlign w:val="center"/>
          </w:tcPr>
          <w:p w14:paraId="11D3113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Авіаційна</w:t>
            </w:r>
          </w:p>
        </w:tc>
        <w:tc>
          <w:tcPr>
            <w:tcW w:w="2760" w:type="dxa"/>
            <w:tcBorders>
              <w:top w:val="single" w:sz="4" w:space="0" w:color="000000"/>
              <w:left w:val="single" w:sz="4" w:space="0" w:color="000000"/>
              <w:bottom w:val="single" w:sz="4" w:space="0" w:color="000000"/>
            </w:tcBorders>
            <w:vAlign w:val="center"/>
          </w:tcPr>
          <w:p w14:paraId="69476D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(масив індивідуальної забудови), пролягає від вулиці </w:t>
            </w:r>
            <w:proofErr w:type="spellStart"/>
            <w:r w:rsidRPr="00F37630">
              <w:rPr>
                <w:rFonts w:ascii="Times New Roman" w:eastAsia="SimSun" w:hAnsi="Times New Roman" w:cs="Mangal"/>
                <w:color w:val="0070C0"/>
                <w:kern w:val="1"/>
                <w:sz w:val="24"/>
                <w:szCs w:val="24"/>
                <w:lang w:val="uk-UA" w:eastAsia="hi-IN" w:bidi="hi-IN"/>
              </w:rPr>
              <w:t>Дубівської</w:t>
            </w:r>
            <w:proofErr w:type="spellEnd"/>
            <w:r w:rsidRPr="00F37630">
              <w:rPr>
                <w:rFonts w:ascii="Times New Roman" w:eastAsia="SimSun" w:hAnsi="Times New Roman" w:cs="Mangal"/>
                <w:color w:val="0070C0"/>
                <w:kern w:val="1"/>
                <w:sz w:val="24"/>
                <w:szCs w:val="24"/>
                <w:lang w:val="uk-UA" w:eastAsia="hi-IN" w:bidi="hi-IN"/>
              </w:rPr>
              <w:t xml:space="preserve"> до провулку Дачного</w:t>
            </w:r>
          </w:p>
        </w:tc>
        <w:tc>
          <w:tcPr>
            <w:tcW w:w="1984" w:type="dxa"/>
            <w:tcBorders>
              <w:top w:val="single" w:sz="4" w:space="0" w:color="000000"/>
              <w:left w:val="single" w:sz="4" w:space="0" w:color="000000"/>
              <w:bottom w:val="single" w:sz="4" w:space="0" w:color="000000"/>
            </w:tcBorders>
            <w:vAlign w:val="center"/>
          </w:tcPr>
          <w:p w14:paraId="7448514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156213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E992D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001</w:t>
            </w:r>
          </w:p>
        </w:tc>
      </w:tr>
      <w:tr w:rsidR="00667B5F" w:rsidRPr="00F37630" w14:paraId="7F34A76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A3E5E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w:t>
            </w:r>
          </w:p>
        </w:tc>
        <w:tc>
          <w:tcPr>
            <w:tcW w:w="1312" w:type="dxa"/>
            <w:tcBorders>
              <w:top w:val="single" w:sz="4" w:space="0" w:color="000000"/>
              <w:left w:val="single" w:sz="4" w:space="0" w:color="000000"/>
              <w:bottom w:val="single" w:sz="4" w:space="0" w:color="000000"/>
              <w:right w:val="single" w:sz="4" w:space="0" w:color="000000"/>
            </w:tcBorders>
            <w:vAlign w:val="center"/>
          </w:tcPr>
          <w:p w14:paraId="75CDC5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21CD4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Авіаційний</w:t>
            </w:r>
          </w:p>
        </w:tc>
        <w:tc>
          <w:tcPr>
            <w:tcW w:w="2190" w:type="dxa"/>
            <w:tcBorders>
              <w:top w:val="single" w:sz="4" w:space="0" w:color="000000"/>
              <w:left w:val="single" w:sz="4" w:space="0" w:color="000000"/>
              <w:bottom w:val="single" w:sz="4" w:space="0" w:color="000000"/>
            </w:tcBorders>
            <w:vAlign w:val="center"/>
          </w:tcPr>
          <w:p w14:paraId="57213D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Авіаційний</w:t>
            </w:r>
          </w:p>
        </w:tc>
        <w:tc>
          <w:tcPr>
            <w:tcW w:w="2760" w:type="dxa"/>
            <w:tcBorders>
              <w:top w:val="single" w:sz="4" w:space="0" w:color="000000"/>
              <w:left w:val="single" w:sz="4" w:space="0" w:color="000000"/>
              <w:bottom w:val="single" w:sz="4" w:space="0" w:color="000000"/>
            </w:tcBorders>
            <w:vAlign w:val="center"/>
          </w:tcPr>
          <w:p w14:paraId="3136854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(масив індивідуальної забудови), пролягає від вулиці Авіаційної до вулиці Гетьмана Павла Скоропадського</w:t>
            </w:r>
          </w:p>
        </w:tc>
        <w:tc>
          <w:tcPr>
            <w:tcW w:w="1984" w:type="dxa"/>
            <w:tcBorders>
              <w:top w:val="single" w:sz="4" w:space="0" w:color="000000"/>
              <w:left w:val="single" w:sz="4" w:space="0" w:color="000000"/>
              <w:bottom w:val="single" w:sz="4" w:space="0" w:color="000000"/>
            </w:tcBorders>
            <w:vAlign w:val="center"/>
          </w:tcPr>
          <w:p w14:paraId="13A4D3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355C8B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6CE90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002</w:t>
            </w:r>
          </w:p>
        </w:tc>
      </w:tr>
      <w:tr w:rsidR="00667B5F" w:rsidRPr="00F37630" w14:paraId="395B4D5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2070F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w:t>
            </w:r>
          </w:p>
        </w:tc>
        <w:tc>
          <w:tcPr>
            <w:tcW w:w="1312" w:type="dxa"/>
            <w:tcBorders>
              <w:top w:val="single" w:sz="4" w:space="0" w:color="000000"/>
              <w:left w:val="single" w:sz="4" w:space="0" w:color="000000"/>
              <w:bottom w:val="single" w:sz="4" w:space="0" w:color="000000"/>
              <w:right w:val="single" w:sz="4" w:space="0" w:color="000000"/>
            </w:tcBorders>
            <w:vAlign w:val="center"/>
          </w:tcPr>
          <w:p w14:paraId="03FA09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A5BB0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Аеродромна</w:t>
            </w:r>
          </w:p>
        </w:tc>
        <w:tc>
          <w:tcPr>
            <w:tcW w:w="2190" w:type="dxa"/>
            <w:tcBorders>
              <w:top w:val="single" w:sz="4" w:space="0" w:color="000000"/>
              <w:left w:val="single" w:sz="4" w:space="0" w:color="000000"/>
              <w:bottom w:val="single" w:sz="4" w:space="0" w:color="000000"/>
            </w:tcBorders>
            <w:vAlign w:val="center"/>
          </w:tcPr>
          <w:p w14:paraId="1A892BB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Аеродромна</w:t>
            </w:r>
          </w:p>
        </w:tc>
        <w:tc>
          <w:tcPr>
            <w:tcW w:w="2760" w:type="dxa"/>
            <w:tcBorders>
              <w:top w:val="single" w:sz="4" w:space="0" w:color="000000"/>
              <w:left w:val="single" w:sz="4" w:space="0" w:color="000000"/>
              <w:bottom w:val="single" w:sz="4" w:space="0" w:color="000000"/>
            </w:tcBorders>
            <w:vAlign w:val="center"/>
          </w:tcPr>
          <w:p w14:paraId="1B5EB5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Симона Петлюри до провулку Трипільського</w:t>
            </w:r>
          </w:p>
        </w:tc>
        <w:tc>
          <w:tcPr>
            <w:tcW w:w="1984" w:type="dxa"/>
            <w:tcBorders>
              <w:top w:val="single" w:sz="4" w:space="0" w:color="000000"/>
              <w:left w:val="single" w:sz="4" w:space="0" w:color="000000"/>
              <w:bottom w:val="single" w:sz="4" w:space="0" w:color="000000"/>
            </w:tcBorders>
            <w:vAlign w:val="center"/>
          </w:tcPr>
          <w:p w14:paraId="1B6EFE9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1970-х роках</w:t>
            </w:r>
          </w:p>
        </w:tc>
        <w:tc>
          <w:tcPr>
            <w:tcW w:w="2138" w:type="dxa"/>
            <w:tcBorders>
              <w:top w:val="single" w:sz="4" w:space="0" w:color="000000"/>
              <w:left w:val="single" w:sz="4" w:space="0" w:color="000000"/>
              <w:bottom w:val="single" w:sz="4" w:space="0" w:color="000000"/>
            </w:tcBorders>
            <w:vAlign w:val="center"/>
          </w:tcPr>
          <w:p w14:paraId="0C297B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7AD57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003</w:t>
            </w:r>
          </w:p>
        </w:tc>
      </w:tr>
      <w:tr w:rsidR="00667B5F" w:rsidRPr="00F37630" w14:paraId="1421752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EB284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w:t>
            </w:r>
          </w:p>
        </w:tc>
        <w:tc>
          <w:tcPr>
            <w:tcW w:w="1312" w:type="dxa"/>
            <w:tcBorders>
              <w:top w:val="single" w:sz="4" w:space="0" w:color="000000"/>
              <w:left w:val="single" w:sz="4" w:space="0" w:color="000000"/>
              <w:bottom w:val="single" w:sz="4" w:space="0" w:color="000000"/>
              <w:right w:val="single" w:sz="4" w:space="0" w:color="000000"/>
            </w:tcBorders>
            <w:vAlign w:val="center"/>
          </w:tcPr>
          <w:p w14:paraId="218B6B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C9B5D1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Академіка Павловського </w:t>
            </w:r>
          </w:p>
        </w:tc>
        <w:tc>
          <w:tcPr>
            <w:tcW w:w="2190" w:type="dxa"/>
            <w:tcBorders>
              <w:top w:val="single" w:sz="4" w:space="0" w:color="000000"/>
              <w:left w:val="single" w:sz="4" w:space="0" w:color="000000"/>
              <w:bottom w:val="single" w:sz="4" w:space="0" w:color="000000"/>
            </w:tcBorders>
            <w:vAlign w:val="center"/>
          </w:tcPr>
          <w:p w14:paraId="6F4FEB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Академіка Павловського </w:t>
            </w:r>
          </w:p>
        </w:tc>
        <w:tc>
          <w:tcPr>
            <w:tcW w:w="2760" w:type="dxa"/>
            <w:tcBorders>
              <w:top w:val="single" w:sz="4" w:space="0" w:color="000000"/>
              <w:left w:val="single" w:sz="4" w:space="0" w:color="000000"/>
              <w:bottom w:val="single" w:sz="4" w:space="0" w:color="000000"/>
            </w:tcBorders>
            <w:vAlign w:val="center"/>
          </w:tcPr>
          <w:p w14:paraId="67FB9F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p>
        </w:tc>
        <w:tc>
          <w:tcPr>
            <w:tcW w:w="1984" w:type="dxa"/>
            <w:tcBorders>
              <w:top w:val="single" w:sz="4" w:space="0" w:color="000000"/>
              <w:left w:val="single" w:sz="4" w:space="0" w:color="000000"/>
              <w:bottom w:val="single" w:sz="4" w:space="0" w:color="000000"/>
            </w:tcBorders>
            <w:vAlign w:val="center"/>
          </w:tcPr>
          <w:p w14:paraId="3B2CC8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401FDC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Ярмолинецька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14CA3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551</w:t>
            </w:r>
          </w:p>
        </w:tc>
      </w:tr>
      <w:tr w:rsidR="00667B5F" w:rsidRPr="00F37630" w14:paraId="2093F87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29710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w:t>
            </w:r>
          </w:p>
        </w:tc>
        <w:tc>
          <w:tcPr>
            <w:tcW w:w="1312" w:type="dxa"/>
            <w:tcBorders>
              <w:top w:val="single" w:sz="4" w:space="0" w:color="000000"/>
              <w:left w:val="single" w:sz="4" w:space="0" w:color="000000"/>
              <w:bottom w:val="single" w:sz="4" w:space="0" w:color="000000"/>
              <w:right w:val="single" w:sz="4" w:space="0" w:color="000000"/>
            </w:tcBorders>
            <w:vAlign w:val="center"/>
          </w:tcPr>
          <w:p w14:paraId="58589B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A462BA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Миколи Амосова</w:t>
            </w:r>
          </w:p>
        </w:tc>
        <w:tc>
          <w:tcPr>
            <w:tcW w:w="2190" w:type="dxa"/>
            <w:tcBorders>
              <w:top w:val="single" w:sz="4" w:space="0" w:color="000000"/>
              <w:left w:val="single" w:sz="4" w:space="0" w:color="000000"/>
              <w:bottom w:val="single" w:sz="4" w:space="0" w:color="000000"/>
            </w:tcBorders>
            <w:vAlign w:val="center"/>
          </w:tcPr>
          <w:p w14:paraId="510637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Амосова</w:t>
            </w:r>
          </w:p>
        </w:tc>
        <w:tc>
          <w:tcPr>
            <w:tcW w:w="2760" w:type="dxa"/>
            <w:tcBorders>
              <w:top w:val="single" w:sz="4" w:space="0" w:color="000000"/>
              <w:left w:val="single" w:sz="4" w:space="0" w:color="000000"/>
              <w:bottom w:val="single" w:sz="4" w:space="0" w:color="000000"/>
            </w:tcBorders>
            <w:vAlign w:val="center"/>
          </w:tcPr>
          <w:p w14:paraId="769B91A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492E98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BAB4C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Лесі Українки,</w:t>
            </w:r>
          </w:p>
          <w:p w14:paraId="159ADCAC"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Д.Коротченка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71107C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220</w:t>
            </w:r>
          </w:p>
        </w:tc>
      </w:tr>
      <w:tr w:rsidR="00667B5F" w:rsidRPr="00F37630" w14:paraId="7E6AE39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7AFCB9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w:t>
            </w:r>
          </w:p>
        </w:tc>
        <w:tc>
          <w:tcPr>
            <w:tcW w:w="1312" w:type="dxa"/>
            <w:tcBorders>
              <w:top w:val="single" w:sz="4" w:space="0" w:color="000000"/>
              <w:left w:val="single" w:sz="4" w:space="0" w:color="000000"/>
              <w:bottom w:val="single" w:sz="4" w:space="0" w:color="000000"/>
              <w:right w:val="single" w:sz="4" w:space="0" w:color="000000"/>
            </w:tcBorders>
            <w:vAlign w:val="center"/>
          </w:tcPr>
          <w:p w14:paraId="5E2147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DBEF57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Миколи Амосова</w:t>
            </w:r>
          </w:p>
        </w:tc>
        <w:tc>
          <w:tcPr>
            <w:tcW w:w="2190" w:type="dxa"/>
            <w:tcBorders>
              <w:top w:val="single" w:sz="4" w:space="0" w:color="000000"/>
              <w:left w:val="single" w:sz="4" w:space="0" w:color="000000"/>
              <w:bottom w:val="single" w:sz="4" w:space="0" w:color="000000"/>
            </w:tcBorders>
            <w:vAlign w:val="center"/>
          </w:tcPr>
          <w:p w14:paraId="61DAFB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Амосова</w:t>
            </w:r>
          </w:p>
        </w:tc>
        <w:tc>
          <w:tcPr>
            <w:tcW w:w="2760" w:type="dxa"/>
            <w:tcBorders>
              <w:top w:val="single" w:sz="4" w:space="0" w:color="000000"/>
              <w:left w:val="single" w:sz="4" w:space="0" w:color="000000"/>
              <w:bottom w:val="single" w:sz="4" w:space="0" w:color="000000"/>
            </w:tcBorders>
            <w:vAlign w:val="center"/>
          </w:tcPr>
          <w:p w14:paraId="28E08C8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497C27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AF322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провулок </w:t>
            </w:r>
          </w:p>
          <w:p w14:paraId="1C7697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Лесі Українки,</w:t>
            </w:r>
          </w:p>
          <w:p w14:paraId="0C96029E"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провулок </w:t>
            </w:r>
            <w:proofErr w:type="spellStart"/>
            <w:r w:rsidRPr="00F37630">
              <w:rPr>
                <w:rFonts w:ascii="Times New Roman" w:eastAsia="SimSun" w:hAnsi="Times New Roman" w:cs="Mangal"/>
                <w:color w:val="0070C0"/>
                <w:kern w:val="1"/>
                <w:sz w:val="24"/>
                <w:szCs w:val="24"/>
                <w:lang w:val="uk-UA" w:eastAsia="hi-IN" w:bidi="hi-IN"/>
              </w:rPr>
              <w:t>Д.Коротченка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71EF24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221</w:t>
            </w:r>
          </w:p>
        </w:tc>
      </w:tr>
      <w:tr w:rsidR="00667B5F" w:rsidRPr="00F37630" w14:paraId="6C76FA0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5A9DE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7</w:t>
            </w:r>
          </w:p>
        </w:tc>
        <w:tc>
          <w:tcPr>
            <w:tcW w:w="1312" w:type="dxa"/>
            <w:tcBorders>
              <w:top w:val="single" w:sz="4" w:space="0" w:color="000000"/>
              <w:left w:val="single" w:sz="4" w:space="0" w:color="000000"/>
              <w:bottom w:val="single" w:sz="4" w:space="0" w:color="000000"/>
              <w:right w:val="single" w:sz="4" w:space="0" w:color="000000"/>
            </w:tcBorders>
            <w:vAlign w:val="center"/>
          </w:tcPr>
          <w:p w14:paraId="40B8ED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1743C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Бориса Антоненка -Давидовича</w:t>
            </w:r>
          </w:p>
        </w:tc>
        <w:tc>
          <w:tcPr>
            <w:tcW w:w="2190" w:type="dxa"/>
            <w:tcBorders>
              <w:top w:val="single" w:sz="4" w:space="0" w:color="000000"/>
              <w:left w:val="single" w:sz="4" w:space="0" w:color="000000"/>
              <w:bottom w:val="single" w:sz="4" w:space="0" w:color="000000"/>
            </w:tcBorders>
            <w:vAlign w:val="center"/>
          </w:tcPr>
          <w:p w14:paraId="333458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Антоненка -Давидовича</w:t>
            </w:r>
          </w:p>
        </w:tc>
        <w:tc>
          <w:tcPr>
            <w:tcW w:w="2760" w:type="dxa"/>
            <w:tcBorders>
              <w:top w:val="single" w:sz="4" w:space="0" w:color="000000"/>
              <w:left w:val="single" w:sz="4" w:space="0" w:color="000000"/>
              <w:bottom w:val="single" w:sz="4" w:space="0" w:color="000000"/>
            </w:tcBorders>
            <w:vAlign w:val="center"/>
          </w:tcPr>
          <w:p w14:paraId="7A41248A"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Кам’янецької до вулиці </w:t>
            </w:r>
            <w:proofErr w:type="spellStart"/>
            <w:r w:rsidRPr="00F37630">
              <w:rPr>
                <w:rFonts w:ascii="Times New Roman" w:eastAsia="SimSun" w:hAnsi="Times New Roman" w:cs="Mangal"/>
                <w:color w:val="0070C0"/>
                <w:kern w:val="1"/>
                <w:sz w:val="24"/>
                <w:szCs w:val="24"/>
                <w:lang w:val="uk-UA" w:eastAsia="hi-IN" w:bidi="hi-IN"/>
              </w:rPr>
              <w:t>Храновського</w:t>
            </w:r>
            <w:proofErr w:type="spellEnd"/>
          </w:p>
        </w:tc>
        <w:tc>
          <w:tcPr>
            <w:tcW w:w="1984" w:type="dxa"/>
            <w:tcBorders>
              <w:top w:val="single" w:sz="4" w:space="0" w:color="000000"/>
              <w:left w:val="single" w:sz="4" w:space="0" w:color="000000"/>
              <w:bottom w:val="single" w:sz="4" w:space="0" w:color="000000"/>
            </w:tcBorders>
            <w:vAlign w:val="center"/>
          </w:tcPr>
          <w:p w14:paraId="3023CCAD"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686FDD24"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Кошового,</w:t>
            </w:r>
          </w:p>
          <w:p w14:paraId="2683952E"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У.Громової</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20FEDD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112</w:t>
            </w:r>
          </w:p>
        </w:tc>
      </w:tr>
      <w:tr w:rsidR="00667B5F" w:rsidRPr="00F37630" w14:paraId="5BA4856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B62EF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w:t>
            </w:r>
          </w:p>
        </w:tc>
        <w:tc>
          <w:tcPr>
            <w:tcW w:w="1312" w:type="dxa"/>
            <w:tcBorders>
              <w:top w:val="single" w:sz="4" w:space="0" w:color="000000"/>
              <w:left w:val="single" w:sz="4" w:space="0" w:color="000000"/>
              <w:bottom w:val="single" w:sz="4" w:space="0" w:color="000000"/>
              <w:right w:val="single" w:sz="4" w:space="0" w:color="000000"/>
            </w:tcBorders>
            <w:vAlign w:val="center"/>
          </w:tcPr>
          <w:p w14:paraId="0D7ABA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8627FE0" w14:textId="77777777" w:rsidR="00F37630" w:rsidRPr="00F37630" w:rsidRDefault="00F37630" w:rsidP="00F37630">
            <w:pPr>
              <w:widowControl w:val="0"/>
              <w:spacing w:after="0" w:line="240" w:lineRule="auto"/>
              <w:ind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 xml:space="preserve">Володимира </w:t>
            </w:r>
            <w:proofErr w:type="spellStart"/>
            <w:r w:rsidRPr="00F37630">
              <w:rPr>
                <w:rFonts w:ascii="Times New Roman" w:eastAsia="SimSun" w:hAnsi="Times New Roman" w:cs="Mangal"/>
                <w:color w:val="0070C0"/>
                <w:kern w:val="1"/>
                <w:sz w:val="24"/>
                <w:szCs w:val="24"/>
                <w:lang w:val="uk-UA" w:eastAsia="uk-UA" w:bidi="hi-IN"/>
              </w:rPr>
              <w:t>Атамана</w:t>
            </w:r>
            <w:proofErr w:type="spellEnd"/>
          </w:p>
        </w:tc>
        <w:tc>
          <w:tcPr>
            <w:tcW w:w="2190" w:type="dxa"/>
            <w:tcBorders>
              <w:top w:val="single" w:sz="4" w:space="0" w:color="000000"/>
              <w:left w:val="single" w:sz="4" w:space="0" w:color="000000"/>
              <w:bottom w:val="single" w:sz="4" w:space="0" w:color="000000"/>
            </w:tcBorders>
            <w:vAlign w:val="center"/>
          </w:tcPr>
          <w:p w14:paraId="35D0836D"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proofErr w:type="spellStart"/>
            <w:r w:rsidRPr="00F37630">
              <w:rPr>
                <w:rFonts w:ascii="Times New Roman" w:eastAsia="SimSun" w:hAnsi="Times New Roman" w:cs="Mangal"/>
                <w:color w:val="0070C0"/>
                <w:kern w:val="1"/>
                <w:sz w:val="24"/>
                <w:szCs w:val="24"/>
                <w:lang w:val="uk-UA" w:eastAsia="uk-UA" w:bidi="hi-IN"/>
              </w:rPr>
              <w:t>Атамана</w:t>
            </w:r>
            <w:proofErr w:type="spellEnd"/>
          </w:p>
        </w:tc>
        <w:tc>
          <w:tcPr>
            <w:tcW w:w="2760" w:type="dxa"/>
            <w:tcBorders>
              <w:top w:val="single" w:sz="4" w:space="0" w:color="000000"/>
              <w:left w:val="single" w:sz="4" w:space="0" w:color="000000"/>
              <w:bottom w:val="single" w:sz="4" w:space="0" w:color="000000"/>
            </w:tcBorders>
            <w:vAlign w:val="center"/>
          </w:tcPr>
          <w:p w14:paraId="1B4EB847"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proofErr w:type="spellStart"/>
            <w:r w:rsidRPr="00F37630">
              <w:rPr>
                <w:rFonts w:ascii="Times New Roman" w:eastAsia="SimSun" w:hAnsi="Times New Roman" w:cs="Mangal"/>
                <w:color w:val="0070C0"/>
                <w:kern w:val="1"/>
                <w:sz w:val="24"/>
                <w:szCs w:val="24"/>
                <w:lang w:val="uk-UA" w:eastAsia="uk-UA" w:bidi="hi-IN"/>
              </w:rPr>
              <w:t>Ружична</w:t>
            </w:r>
            <w:proofErr w:type="spellEnd"/>
          </w:p>
        </w:tc>
        <w:tc>
          <w:tcPr>
            <w:tcW w:w="1984" w:type="dxa"/>
            <w:tcBorders>
              <w:top w:val="single" w:sz="4" w:space="0" w:color="000000"/>
              <w:left w:val="single" w:sz="4" w:space="0" w:color="000000"/>
              <w:bottom w:val="single" w:sz="4" w:space="0" w:color="000000"/>
            </w:tcBorders>
            <w:vAlign w:val="center"/>
          </w:tcPr>
          <w:p w14:paraId="360040CE"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42C2DD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Чкалова,</w:t>
            </w:r>
          </w:p>
          <w:p w14:paraId="48B765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Генерала </w:t>
            </w:r>
            <w:proofErr w:type="spellStart"/>
            <w:r w:rsidRPr="00F37630">
              <w:rPr>
                <w:rFonts w:ascii="Times New Roman" w:eastAsia="SimSun" w:hAnsi="Times New Roman" w:cs="Mangal"/>
                <w:color w:val="0070C0"/>
                <w:kern w:val="1"/>
                <w:sz w:val="24"/>
                <w:szCs w:val="24"/>
                <w:lang w:val="uk-UA" w:eastAsia="hi-IN" w:bidi="hi-IN"/>
              </w:rPr>
              <w:t>Рум’янцева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3EBC5F65"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425</w:t>
            </w:r>
          </w:p>
        </w:tc>
      </w:tr>
      <w:tr w:rsidR="00667B5F" w:rsidRPr="00F37630" w14:paraId="6EF9A72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19D8B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w:t>
            </w:r>
          </w:p>
        </w:tc>
        <w:tc>
          <w:tcPr>
            <w:tcW w:w="1312" w:type="dxa"/>
            <w:tcBorders>
              <w:top w:val="single" w:sz="4" w:space="0" w:color="000000"/>
              <w:left w:val="single" w:sz="4" w:space="0" w:color="000000"/>
              <w:bottom w:val="single" w:sz="4" w:space="0" w:color="000000"/>
              <w:right w:val="single" w:sz="4" w:space="0" w:color="000000"/>
            </w:tcBorders>
            <w:vAlign w:val="center"/>
          </w:tcPr>
          <w:p w14:paraId="24105A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25E691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Дмитра Багалія</w:t>
            </w:r>
          </w:p>
        </w:tc>
        <w:tc>
          <w:tcPr>
            <w:tcW w:w="2190" w:type="dxa"/>
            <w:tcBorders>
              <w:top w:val="single" w:sz="4" w:space="0" w:color="000000"/>
              <w:left w:val="single" w:sz="4" w:space="0" w:color="000000"/>
              <w:bottom w:val="single" w:sz="4" w:space="0" w:color="000000"/>
            </w:tcBorders>
            <w:vAlign w:val="center"/>
          </w:tcPr>
          <w:p w14:paraId="1AF1C3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Дмитра Багалія</w:t>
            </w:r>
          </w:p>
        </w:tc>
        <w:tc>
          <w:tcPr>
            <w:tcW w:w="2760" w:type="dxa"/>
            <w:tcBorders>
              <w:top w:val="single" w:sz="4" w:space="0" w:color="000000"/>
              <w:left w:val="single" w:sz="4" w:space="0" w:color="000000"/>
              <w:bottom w:val="single" w:sz="4" w:space="0" w:color="000000"/>
            </w:tcBorders>
            <w:vAlign w:val="center"/>
          </w:tcPr>
          <w:p w14:paraId="47E648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xml:space="preserve">, відгалуження від вулиці Василя </w:t>
            </w:r>
            <w:proofErr w:type="spellStart"/>
            <w:r w:rsidRPr="00F37630">
              <w:rPr>
                <w:rFonts w:ascii="Times New Roman" w:eastAsia="SimSun" w:hAnsi="Times New Roman" w:cs="Mangal"/>
                <w:color w:val="0070C0"/>
                <w:kern w:val="1"/>
                <w:sz w:val="24"/>
                <w:szCs w:val="24"/>
                <w:lang w:val="uk-UA" w:eastAsia="hi-IN" w:bidi="hi-IN"/>
              </w:rPr>
              <w:t>Зеньковського</w:t>
            </w:r>
            <w:proofErr w:type="spellEnd"/>
          </w:p>
        </w:tc>
        <w:tc>
          <w:tcPr>
            <w:tcW w:w="1984" w:type="dxa"/>
            <w:tcBorders>
              <w:top w:val="single" w:sz="4" w:space="0" w:color="000000"/>
              <w:left w:val="single" w:sz="4" w:space="0" w:color="000000"/>
              <w:bottom w:val="single" w:sz="4" w:space="0" w:color="000000"/>
            </w:tcBorders>
            <w:vAlign w:val="center"/>
          </w:tcPr>
          <w:p w14:paraId="687C88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2007</w:t>
            </w:r>
          </w:p>
        </w:tc>
        <w:tc>
          <w:tcPr>
            <w:tcW w:w="2138" w:type="dxa"/>
            <w:tcBorders>
              <w:top w:val="single" w:sz="4" w:space="0" w:color="000000"/>
              <w:left w:val="single" w:sz="4" w:space="0" w:color="000000"/>
              <w:bottom w:val="single" w:sz="4" w:space="0" w:color="000000"/>
            </w:tcBorders>
            <w:vAlign w:val="center"/>
          </w:tcPr>
          <w:p w14:paraId="0C904B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Постишева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6AFBD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374</w:t>
            </w:r>
          </w:p>
        </w:tc>
      </w:tr>
      <w:tr w:rsidR="00667B5F" w:rsidRPr="00F37630" w14:paraId="18D8E35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A8ED01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w:t>
            </w:r>
          </w:p>
        </w:tc>
        <w:tc>
          <w:tcPr>
            <w:tcW w:w="1312" w:type="dxa"/>
            <w:tcBorders>
              <w:top w:val="single" w:sz="4" w:space="0" w:color="000000"/>
              <w:left w:val="single" w:sz="4" w:space="0" w:color="000000"/>
              <w:bottom w:val="single" w:sz="4" w:space="0" w:color="000000"/>
              <w:right w:val="single" w:sz="4" w:space="0" w:color="000000"/>
            </w:tcBorders>
            <w:vAlign w:val="center"/>
          </w:tcPr>
          <w:p w14:paraId="53D220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F4245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Івана Багряного</w:t>
            </w:r>
          </w:p>
        </w:tc>
        <w:tc>
          <w:tcPr>
            <w:tcW w:w="2190" w:type="dxa"/>
            <w:tcBorders>
              <w:top w:val="single" w:sz="4" w:space="0" w:color="000000"/>
              <w:left w:val="single" w:sz="4" w:space="0" w:color="000000"/>
              <w:bottom w:val="single" w:sz="4" w:space="0" w:color="000000"/>
            </w:tcBorders>
            <w:vAlign w:val="center"/>
          </w:tcPr>
          <w:p w14:paraId="6C6F1D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Багряного</w:t>
            </w:r>
          </w:p>
        </w:tc>
        <w:tc>
          <w:tcPr>
            <w:tcW w:w="2760" w:type="dxa"/>
            <w:tcBorders>
              <w:top w:val="single" w:sz="4" w:space="0" w:color="000000"/>
              <w:left w:val="single" w:sz="4" w:space="0" w:color="000000"/>
              <w:bottom w:val="single" w:sz="4" w:space="0" w:color="000000"/>
            </w:tcBorders>
            <w:vAlign w:val="center"/>
          </w:tcPr>
          <w:p w14:paraId="7DD8FC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в районі вулиці Львівське шосе</w:t>
            </w:r>
          </w:p>
        </w:tc>
        <w:tc>
          <w:tcPr>
            <w:tcW w:w="1984" w:type="dxa"/>
            <w:tcBorders>
              <w:top w:val="single" w:sz="4" w:space="0" w:color="000000"/>
              <w:left w:val="single" w:sz="4" w:space="0" w:color="000000"/>
              <w:bottom w:val="single" w:sz="4" w:space="0" w:color="000000"/>
            </w:tcBorders>
            <w:vAlign w:val="center"/>
          </w:tcPr>
          <w:p w14:paraId="08501F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4E0A4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Починка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92343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571</w:t>
            </w:r>
          </w:p>
        </w:tc>
      </w:tr>
      <w:tr w:rsidR="00667B5F" w:rsidRPr="00F37630" w14:paraId="30FCE4F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39583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w:t>
            </w:r>
          </w:p>
        </w:tc>
        <w:tc>
          <w:tcPr>
            <w:tcW w:w="1312" w:type="dxa"/>
            <w:tcBorders>
              <w:top w:val="single" w:sz="4" w:space="0" w:color="000000"/>
              <w:left w:val="single" w:sz="4" w:space="0" w:color="000000"/>
              <w:bottom w:val="single" w:sz="4" w:space="0" w:color="000000"/>
              <w:right w:val="single" w:sz="4" w:space="0" w:color="000000"/>
            </w:tcBorders>
            <w:vAlign w:val="center"/>
          </w:tcPr>
          <w:p w14:paraId="29D62C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87B5A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Івана Багряного</w:t>
            </w:r>
          </w:p>
        </w:tc>
        <w:tc>
          <w:tcPr>
            <w:tcW w:w="2190" w:type="dxa"/>
            <w:tcBorders>
              <w:top w:val="single" w:sz="4" w:space="0" w:color="000000"/>
              <w:left w:val="single" w:sz="4" w:space="0" w:color="000000"/>
              <w:bottom w:val="single" w:sz="4" w:space="0" w:color="000000"/>
            </w:tcBorders>
            <w:vAlign w:val="center"/>
          </w:tcPr>
          <w:p w14:paraId="4F4BF9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Багряного</w:t>
            </w:r>
          </w:p>
        </w:tc>
        <w:tc>
          <w:tcPr>
            <w:tcW w:w="2760" w:type="dxa"/>
            <w:tcBorders>
              <w:top w:val="single" w:sz="4" w:space="0" w:color="000000"/>
              <w:left w:val="single" w:sz="4" w:space="0" w:color="000000"/>
              <w:bottom w:val="single" w:sz="4" w:space="0" w:color="000000"/>
            </w:tcBorders>
            <w:vAlign w:val="center"/>
          </w:tcPr>
          <w:p w14:paraId="30A700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в районі вулиці Львівське шосе</w:t>
            </w:r>
          </w:p>
        </w:tc>
        <w:tc>
          <w:tcPr>
            <w:tcW w:w="1984" w:type="dxa"/>
            <w:tcBorders>
              <w:top w:val="single" w:sz="4" w:space="0" w:color="000000"/>
              <w:left w:val="single" w:sz="4" w:space="0" w:color="000000"/>
              <w:bottom w:val="single" w:sz="4" w:space="0" w:color="000000"/>
            </w:tcBorders>
            <w:vAlign w:val="center"/>
          </w:tcPr>
          <w:p w14:paraId="11D08A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85801A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Починка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3431E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572</w:t>
            </w:r>
          </w:p>
        </w:tc>
      </w:tr>
      <w:tr w:rsidR="00667B5F" w:rsidRPr="00F37630" w14:paraId="7EA5AE6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0E86C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w:t>
            </w:r>
          </w:p>
        </w:tc>
        <w:tc>
          <w:tcPr>
            <w:tcW w:w="1312" w:type="dxa"/>
            <w:tcBorders>
              <w:top w:val="single" w:sz="4" w:space="0" w:color="000000"/>
              <w:left w:val="single" w:sz="4" w:space="0" w:color="000000"/>
              <w:bottom w:val="single" w:sz="4" w:space="0" w:color="000000"/>
              <w:right w:val="single" w:sz="4" w:space="0" w:color="000000"/>
            </w:tcBorders>
            <w:vAlign w:val="center"/>
          </w:tcPr>
          <w:p w14:paraId="1F96B6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3F563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 Бажана</w:t>
            </w:r>
          </w:p>
        </w:tc>
        <w:tc>
          <w:tcPr>
            <w:tcW w:w="2190" w:type="dxa"/>
            <w:tcBorders>
              <w:top w:val="single" w:sz="4" w:space="0" w:color="000000"/>
              <w:left w:val="single" w:sz="4" w:space="0" w:color="000000"/>
              <w:bottom w:val="single" w:sz="4" w:space="0" w:color="000000"/>
            </w:tcBorders>
            <w:vAlign w:val="center"/>
          </w:tcPr>
          <w:p w14:paraId="27EFE8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Бажана</w:t>
            </w:r>
          </w:p>
        </w:tc>
        <w:tc>
          <w:tcPr>
            <w:tcW w:w="2760" w:type="dxa"/>
            <w:tcBorders>
              <w:top w:val="single" w:sz="4" w:space="0" w:color="000000"/>
              <w:left w:val="single" w:sz="4" w:space="0" w:color="000000"/>
              <w:bottom w:val="single" w:sz="4" w:space="0" w:color="000000"/>
            </w:tcBorders>
            <w:vAlign w:val="center"/>
          </w:tcPr>
          <w:p w14:paraId="39B75A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провулку Спортивного до провулку Проїзного</w:t>
            </w:r>
          </w:p>
        </w:tc>
        <w:tc>
          <w:tcPr>
            <w:tcW w:w="1984" w:type="dxa"/>
            <w:tcBorders>
              <w:top w:val="single" w:sz="4" w:space="0" w:color="000000"/>
              <w:left w:val="single" w:sz="4" w:space="0" w:color="000000"/>
              <w:bottom w:val="single" w:sz="4" w:space="0" w:color="000000"/>
            </w:tcBorders>
            <w:vAlign w:val="center"/>
          </w:tcPr>
          <w:p w14:paraId="4A2459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6F7DC4D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30-ти загиблих, вулиця </w:t>
            </w:r>
            <w:proofErr w:type="spellStart"/>
            <w:r w:rsidRPr="00F37630">
              <w:rPr>
                <w:rFonts w:ascii="Times New Roman" w:eastAsia="SimSun" w:hAnsi="Times New Roman" w:cs="Mangal"/>
                <w:color w:val="0070C0"/>
                <w:kern w:val="1"/>
                <w:sz w:val="24"/>
                <w:szCs w:val="24"/>
                <w:lang w:val="uk-UA" w:eastAsia="hi-IN" w:bidi="hi-IN"/>
              </w:rPr>
              <w:t>С.Леваневського</w:t>
            </w:r>
            <w:proofErr w:type="spellEnd"/>
            <w:r w:rsidRPr="00F37630">
              <w:rPr>
                <w:rFonts w:ascii="Times New Roman" w:eastAsia="SimSun" w:hAnsi="Times New Roman" w:cs="Mangal"/>
                <w:color w:val="0070C0"/>
                <w:kern w:val="1"/>
                <w:sz w:val="24"/>
                <w:szCs w:val="24"/>
                <w:lang w:val="uk-UA" w:eastAsia="hi-IN" w:bidi="hi-IN"/>
              </w:rPr>
              <w:t>, вулиця Енгельса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6F6A1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007</w:t>
            </w:r>
          </w:p>
        </w:tc>
      </w:tr>
      <w:tr w:rsidR="00667B5F" w:rsidRPr="00F37630" w14:paraId="5E17BC7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51FD0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w:t>
            </w:r>
          </w:p>
        </w:tc>
        <w:tc>
          <w:tcPr>
            <w:tcW w:w="1312" w:type="dxa"/>
            <w:tcBorders>
              <w:top w:val="single" w:sz="4" w:space="0" w:color="000000"/>
              <w:left w:val="single" w:sz="4" w:space="0" w:color="000000"/>
              <w:bottom w:val="single" w:sz="4" w:space="0" w:color="000000"/>
              <w:right w:val="single" w:sz="4" w:space="0" w:color="000000"/>
            </w:tcBorders>
            <w:vAlign w:val="center"/>
          </w:tcPr>
          <w:p w14:paraId="208CA68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EDCEE8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Степана Бандери</w:t>
            </w:r>
          </w:p>
        </w:tc>
        <w:tc>
          <w:tcPr>
            <w:tcW w:w="2190" w:type="dxa"/>
            <w:tcBorders>
              <w:top w:val="single" w:sz="4" w:space="0" w:color="000000"/>
              <w:left w:val="single" w:sz="4" w:space="0" w:color="000000"/>
              <w:bottom w:val="single" w:sz="4" w:space="0" w:color="000000"/>
            </w:tcBorders>
            <w:vAlign w:val="center"/>
          </w:tcPr>
          <w:p w14:paraId="0CB732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Бандери</w:t>
            </w:r>
          </w:p>
        </w:tc>
        <w:tc>
          <w:tcPr>
            <w:tcW w:w="2760" w:type="dxa"/>
            <w:tcBorders>
              <w:top w:val="single" w:sz="4" w:space="0" w:color="000000"/>
              <w:left w:val="single" w:sz="4" w:space="0" w:color="000000"/>
              <w:bottom w:val="single" w:sz="4" w:space="0" w:color="000000"/>
            </w:tcBorders>
            <w:vAlign w:val="center"/>
          </w:tcPr>
          <w:p w14:paraId="6B1DAA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Заріччя, пролягає від мосту через річку Південний Буг, перетинає проспект Миру та продовжується до мікрорайону Озерна</w:t>
            </w:r>
          </w:p>
        </w:tc>
        <w:tc>
          <w:tcPr>
            <w:tcW w:w="1984" w:type="dxa"/>
            <w:tcBorders>
              <w:top w:val="single" w:sz="4" w:space="0" w:color="000000"/>
              <w:left w:val="single" w:sz="4" w:space="0" w:color="000000"/>
              <w:bottom w:val="single" w:sz="4" w:space="0" w:color="000000"/>
            </w:tcBorders>
            <w:vAlign w:val="center"/>
          </w:tcPr>
          <w:p w14:paraId="6C142F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D60733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Центральна,</w:t>
            </w:r>
          </w:p>
          <w:p w14:paraId="58317679"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Маршала Рибалка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C9AEA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416</w:t>
            </w:r>
          </w:p>
        </w:tc>
      </w:tr>
      <w:tr w:rsidR="00667B5F" w:rsidRPr="00F37630" w14:paraId="2FD73BA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FA5C0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w:t>
            </w:r>
          </w:p>
        </w:tc>
        <w:tc>
          <w:tcPr>
            <w:tcW w:w="1312" w:type="dxa"/>
            <w:tcBorders>
              <w:top w:val="single" w:sz="4" w:space="0" w:color="000000"/>
              <w:left w:val="single" w:sz="4" w:space="0" w:color="000000"/>
              <w:bottom w:val="single" w:sz="4" w:space="0" w:color="000000"/>
              <w:right w:val="single" w:sz="4" w:space="0" w:color="000000"/>
            </w:tcBorders>
            <w:vAlign w:val="center"/>
          </w:tcPr>
          <w:p w14:paraId="24CA58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1BFD9F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Степана Бандери</w:t>
            </w:r>
          </w:p>
        </w:tc>
        <w:tc>
          <w:tcPr>
            <w:tcW w:w="2190" w:type="dxa"/>
            <w:tcBorders>
              <w:top w:val="single" w:sz="4" w:space="0" w:color="000000"/>
              <w:left w:val="single" w:sz="4" w:space="0" w:color="000000"/>
              <w:bottom w:val="single" w:sz="4" w:space="0" w:color="000000"/>
            </w:tcBorders>
            <w:vAlign w:val="center"/>
          </w:tcPr>
          <w:p w14:paraId="3818F3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Бандери</w:t>
            </w:r>
          </w:p>
        </w:tc>
        <w:tc>
          <w:tcPr>
            <w:tcW w:w="2760" w:type="dxa"/>
            <w:tcBorders>
              <w:top w:val="single" w:sz="4" w:space="0" w:color="000000"/>
              <w:left w:val="single" w:sz="4" w:space="0" w:color="000000"/>
              <w:bottom w:val="single" w:sz="4" w:space="0" w:color="000000"/>
            </w:tcBorders>
            <w:vAlign w:val="center"/>
          </w:tcPr>
          <w:p w14:paraId="3045465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Заріччя, відгалуження від вулиці Степана Бандери</w:t>
            </w:r>
          </w:p>
        </w:tc>
        <w:tc>
          <w:tcPr>
            <w:tcW w:w="1984" w:type="dxa"/>
            <w:tcBorders>
              <w:top w:val="single" w:sz="4" w:space="0" w:color="000000"/>
              <w:left w:val="single" w:sz="4" w:space="0" w:color="000000"/>
              <w:bottom w:val="single" w:sz="4" w:space="0" w:color="000000"/>
            </w:tcBorders>
            <w:vAlign w:val="center"/>
          </w:tcPr>
          <w:p w14:paraId="6CA947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51DAB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Маршала Рибалка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E5862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417</w:t>
            </w:r>
          </w:p>
        </w:tc>
      </w:tr>
      <w:tr w:rsidR="00667B5F" w:rsidRPr="00F37630" w14:paraId="4358F47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F17E8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w:t>
            </w:r>
          </w:p>
        </w:tc>
        <w:tc>
          <w:tcPr>
            <w:tcW w:w="1312" w:type="dxa"/>
            <w:tcBorders>
              <w:top w:val="single" w:sz="4" w:space="0" w:color="000000"/>
              <w:left w:val="single" w:sz="4" w:space="0" w:color="000000"/>
              <w:bottom w:val="single" w:sz="4" w:space="0" w:color="000000"/>
              <w:right w:val="single" w:sz="4" w:space="0" w:color="000000"/>
            </w:tcBorders>
            <w:vAlign w:val="center"/>
          </w:tcPr>
          <w:p w14:paraId="034CF1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9C945BD"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Ярослава </w:t>
            </w:r>
            <w:proofErr w:type="spellStart"/>
            <w:r w:rsidRPr="00F37630">
              <w:rPr>
                <w:rFonts w:ascii="Times New Roman" w:eastAsia="SimSun" w:hAnsi="Times New Roman" w:cs="Mangal"/>
                <w:color w:val="0070C0"/>
                <w:kern w:val="1"/>
                <w:sz w:val="24"/>
                <w:szCs w:val="24"/>
                <w:lang w:val="uk-UA" w:eastAsia="hi-IN" w:bidi="hi-IN"/>
              </w:rPr>
              <w:t>Барнича</w:t>
            </w:r>
            <w:proofErr w:type="spellEnd"/>
          </w:p>
        </w:tc>
        <w:tc>
          <w:tcPr>
            <w:tcW w:w="2190" w:type="dxa"/>
            <w:tcBorders>
              <w:top w:val="single" w:sz="4" w:space="0" w:color="000000"/>
              <w:left w:val="single" w:sz="4" w:space="0" w:color="000000"/>
              <w:bottom w:val="single" w:sz="4" w:space="0" w:color="000000"/>
            </w:tcBorders>
            <w:vAlign w:val="center"/>
          </w:tcPr>
          <w:p w14:paraId="79852359"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Барнича</w:t>
            </w:r>
            <w:proofErr w:type="spellEnd"/>
          </w:p>
        </w:tc>
        <w:tc>
          <w:tcPr>
            <w:tcW w:w="2760" w:type="dxa"/>
            <w:tcBorders>
              <w:top w:val="single" w:sz="4" w:space="0" w:color="000000"/>
              <w:left w:val="single" w:sz="4" w:space="0" w:color="000000"/>
              <w:bottom w:val="single" w:sz="4" w:space="0" w:color="000000"/>
            </w:tcBorders>
            <w:vAlign w:val="center"/>
          </w:tcPr>
          <w:p w14:paraId="03AA0D50"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Симона Петлюри до провулку Трипільського</w:t>
            </w:r>
          </w:p>
        </w:tc>
        <w:tc>
          <w:tcPr>
            <w:tcW w:w="1984" w:type="dxa"/>
            <w:tcBorders>
              <w:top w:val="single" w:sz="4" w:space="0" w:color="000000"/>
              <w:left w:val="single" w:sz="4" w:space="0" w:color="000000"/>
              <w:bottom w:val="single" w:sz="4" w:space="0" w:color="000000"/>
            </w:tcBorders>
            <w:vAlign w:val="center"/>
          </w:tcPr>
          <w:p w14:paraId="2DCD72D5"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3DBB14C5"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Глінки</w:t>
            </w:r>
          </w:p>
        </w:tc>
        <w:tc>
          <w:tcPr>
            <w:tcW w:w="1701" w:type="dxa"/>
            <w:tcBorders>
              <w:top w:val="single" w:sz="4" w:space="0" w:color="000000"/>
              <w:left w:val="single" w:sz="4" w:space="0" w:color="000000"/>
              <w:bottom w:val="single" w:sz="4" w:space="0" w:color="000000"/>
              <w:right w:val="single" w:sz="4" w:space="0" w:color="000000"/>
            </w:tcBorders>
            <w:vAlign w:val="center"/>
          </w:tcPr>
          <w:p w14:paraId="4D1896AB"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089</w:t>
            </w:r>
          </w:p>
        </w:tc>
      </w:tr>
      <w:tr w:rsidR="00667B5F" w:rsidRPr="00F37630" w14:paraId="038807B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6A650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w:t>
            </w:r>
          </w:p>
        </w:tc>
        <w:tc>
          <w:tcPr>
            <w:tcW w:w="1312" w:type="dxa"/>
            <w:tcBorders>
              <w:top w:val="single" w:sz="4" w:space="0" w:color="000000"/>
              <w:left w:val="single" w:sz="4" w:space="0" w:color="000000"/>
              <w:bottom w:val="single" w:sz="4" w:space="0" w:color="000000"/>
              <w:right w:val="single" w:sz="4" w:space="0" w:color="000000"/>
            </w:tcBorders>
            <w:vAlign w:val="center"/>
          </w:tcPr>
          <w:p w14:paraId="755C6A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56189D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Басейна</w:t>
            </w:r>
          </w:p>
        </w:tc>
        <w:tc>
          <w:tcPr>
            <w:tcW w:w="2190" w:type="dxa"/>
            <w:tcBorders>
              <w:top w:val="single" w:sz="4" w:space="0" w:color="000000"/>
              <w:left w:val="single" w:sz="4" w:space="0" w:color="000000"/>
              <w:bottom w:val="single" w:sz="4" w:space="0" w:color="000000"/>
            </w:tcBorders>
            <w:vAlign w:val="center"/>
          </w:tcPr>
          <w:p w14:paraId="39F32E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Басейна</w:t>
            </w:r>
          </w:p>
        </w:tc>
        <w:tc>
          <w:tcPr>
            <w:tcW w:w="2760" w:type="dxa"/>
            <w:tcBorders>
              <w:top w:val="single" w:sz="4" w:space="0" w:color="000000"/>
              <w:left w:val="single" w:sz="4" w:space="0" w:color="000000"/>
              <w:bottom w:val="single" w:sz="4" w:space="0" w:color="000000"/>
            </w:tcBorders>
            <w:vAlign w:val="center"/>
          </w:tcPr>
          <w:p w14:paraId="4142C3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Миколи Сікори до вулиці Героїв Крут</w:t>
            </w:r>
          </w:p>
        </w:tc>
        <w:tc>
          <w:tcPr>
            <w:tcW w:w="1984" w:type="dxa"/>
            <w:tcBorders>
              <w:top w:val="single" w:sz="4" w:space="0" w:color="000000"/>
              <w:left w:val="single" w:sz="4" w:space="0" w:color="000000"/>
              <w:bottom w:val="single" w:sz="4" w:space="0" w:color="000000"/>
            </w:tcBorders>
            <w:vAlign w:val="center"/>
          </w:tcPr>
          <w:p w14:paraId="394321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1948</w:t>
            </w:r>
          </w:p>
        </w:tc>
        <w:tc>
          <w:tcPr>
            <w:tcW w:w="2138" w:type="dxa"/>
            <w:tcBorders>
              <w:top w:val="single" w:sz="4" w:space="0" w:color="000000"/>
              <w:left w:val="single" w:sz="4" w:space="0" w:color="000000"/>
              <w:bottom w:val="single" w:sz="4" w:space="0" w:color="000000"/>
            </w:tcBorders>
            <w:vAlign w:val="center"/>
          </w:tcPr>
          <w:p w14:paraId="5F7369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9B3D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008</w:t>
            </w:r>
          </w:p>
        </w:tc>
      </w:tr>
      <w:tr w:rsidR="00667B5F" w:rsidRPr="00F37630" w14:paraId="4B368EC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49D2C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w:t>
            </w:r>
          </w:p>
        </w:tc>
        <w:tc>
          <w:tcPr>
            <w:tcW w:w="1312" w:type="dxa"/>
            <w:tcBorders>
              <w:top w:val="single" w:sz="4" w:space="0" w:color="000000"/>
              <w:left w:val="single" w:sz="4" w:space="0" w:color="000000"/>
              <w:bottom w:val="single" w:sz="4" w:space="0" w:color="000000"/>
              <w:right w:val="single" w:sz="4" w:space="0" w:color="000000"/>
            </w:tcBorders>
            <w:vAlign w:val="center"/>
          </w:tcPr>
          <w:p w14:paraId="6CC14B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E69D5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Басейний</w:t>
            </w:r>
          </w:p>
        </w:tc>
        <w:tc>
          <w:tcPr>
            <w:tcW w:w="2190" w:type="dxa"/>
            <w:tcBorders>
              <w:top w:val="single" w:sz="4" w:space="0" w:color="000000"/>
              <w:left w:val="single" w:sz="4" w:space="0" w:color="000000"/>
              <w:bottom w:val="single" w:sz="4" w:space="0" w:color="000000"/>
            </w:tcBorders>
            <w:vAlign w:val="center"/>
          </w:tcPr>
          <w:p w14:paraId="4D24A9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Басейний</w:t>
            </w:r>
          </w:p>
        </w:tc>
        <w:tc>
          <w:tcPr>
            <w:tcW w:w="2760" w:type="dxa"/>
            <w:tcBorders>
              <w:top w:val="single" w:sz="4" w:space="0" w:color="000000"/>
              <w:left w:val="single" w:sz="4" w:space="0" w:color="000000"/>
              <w:bottom w:val="single" w:sz="4" w:space="0" w:color="000000"/>
            </w:tcBorders>
            <w:vAlign w:val="center"/>
          </w:tcPr>
          <w:p w14:paraId="1278C8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від вулиці Героїв Крут, паралельно вулиці </w:t>
            </w:r>
            <w:r w:rsidRPr="00F37630">
              <w:rPr>
                <w:rFonts w:ascii="Times New Roman" w:eastAsia="SimSun" w:hAnsi="Times New Roman" w:cs="Mangal"/>
                <w:color w:val="0070C0"/>
                <w:kern w:val="1"/>
                <w:sz w:val="24"/>
                <w:szCs w:val="24"/>
                <w:lang w:val="uk-UA" w:eastAsia="hi-IN" w:bidi="hi-IN"/>
              </w:rPr>
              <w:lastRenderedPageBreak/>
              <w:t>Басейній</w:t>
            </w:r>
          </w:p>
        </w:tc>
        <w:tc>
          <w:tcPr>
            <w:tcW w:w="1984" w:type="dxa"/>
            <w:tcBorders>
              <w:top w:val="single" w:sz="4" w:space="0" w:color="000000"/>
              <w:left w:val="single" w:sz="4" w:space="0" w:color="000000"/>
              <w:bottom w:val="single" w:sz="4" w:space="0" w:color="000000"/>
            </w:tcBorders>
            <w:vAlign w:val="center"/>
          </w:tcPr>
          <w:p w14:paraId="3EAEDA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1948</w:t>
            </w:r>
          </w:p>
        </w:tc>
        <w:tc>
          <w:tcPr>
            <w:tcW w:w="2138" w:type="dxa"/>
            <w:tcBorders>
              <w:top w:val="single" w:sz="4" w:space="0" w:color="000000"/>
              <w:left w:val="single" w:sz="4" w:space="0" w:color="000000"/>
              <w:bottom w:val="single" w:sz="4" w:space="0" w:color="000000"/>
            </w:tcBorders>
            <w:vAlign w:val="center"/>
          </w:tcPr>
          <w:p w14:paraId="550E35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D2C654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009</w:t>
            </w:r>
          </w:p>
        </w:tc>
      </w:tr>
      <w:tr w:rsidR="00667B5F" w:rsidRPr="00F37630" w14:paraId="564B0FB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70FC8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w:t>
            </w:r>
          </w:p>
        </w:tc>
        <w:tc>
          <w:tcPr>
            <w:tcW w:w="1312" w:type="dxa"/>
            <w:tcBorders>
              <w:top w:val="single" w:sz="4" w:space="0" w:color="000000"/>
              <w:left w:val="single" w:sz="4" w:space="0" w:color="000000"/>
              <w:bottom w:val="single" w:sz="4" w:space="0" w:color="000000"/>
              <w:right w:val="single" w:sz="4" w:space="0" w:color="000000"/>
            </w:tcBorders>
            <w:vAlign w:val="center"/>
          </w:tcPr>
          <w:p w14:paraId="038F75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1A6A8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Басейний</w:t>
            </w:r>
          </w:p>
        </w:tc>
        <w:tc>
          <w:tcPr>
            <w:tcW w:w="2190" w:type="dxa"/>
            <w:tcBorders>
              <w:top w:val="single" w:sz="4" w:space="0" w:color="000000"/>
              <w:left w:val="single" w:sz="4" w:space="0" w:color="000000"/>
              <w:bottom w:val="single" w:sz="4" w:space="0" w:color="000000"/>
            </w:tcBorders>
            <w:vAlign w:val="center"/>
          </w:tcPr>
          <w:p w14:paraId="61AAED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Басейний</w:t>
            </w:r>
          </w:p>
        </w:tc>
        <w:tc>
          <w:tcPr>
            <w:tcW w:w="2760" w:type="dxa"/>
            <w:tcBorders>
              <w:top w:val="single" w:sz="4" w:space="0" w:color="000000"/>
              <w:left w:val="single" w:sz="4" w:space="0" w:color="000000"/>
              <w:bottom w:val="single" w:sz="4" w:space="0" w:color="000000"/>
            </w:tcBorders>
            <w:vAlign w:val="center"/>
          </w:tcPr>
          <w:p w14:paraId="756169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відгалуження від вулиці Басейної</w:t>
            </w:r>
          </w:p>
        </w:tc>
        <w:tc>
          <w:tcPr>
            <w:tcW w:w="1984" w:type="dxa"/>
            <w:tcBorders>
              <w:top w:val="single" w:sz="4" w:space="0" w:color="000000"/>
              <w:left w:val="single" w:sz="4" w:space="0" w:color="000000"/>
              <w:bottom w:val="single" w:sz="4" w:space="0" w:color="000000"/>
            </w:tcBorders>
            <w:vAlign w:val="center"/>
          </w:tcPr>
          <w:p w14:paraId="352A3C3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1948</w:t>
            </w:r>
          </w:p>
        </w:tc>
        <w:tc>
          <w:tcPr>
            <w:tcW w:w="2138" w:type="dxa"/>
            <w:tcBorders>
              <w:top w:val="single" w:sz="4" w:space="0" w:color="000000"/>
              <w:left w:val="single" w:sz="4" w:space="0" w:color="000000"/>
              <w:bottom w:val="single" w:sz="4" w:space="0" w:color="000000"/>
            </w:tcBorders>
            <w:vAlign w:val="center"/>
          </w:tcPr>
          <w:p w14:paraId="3055A3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05C76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010</w:t>
            </w:r>
          </w:p>
        </w:tc>
      </w:tr>
      <w:tr w:rsidR="00667B5F" w:rsidRPr="00F37630" w14:paraId="4F35981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8A7442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w:t>
            </w:r>
          </w:p>
        </w:tc>
        <w:tc>
          <w:tcPr>
            <w:tcW w:w="1312" w:type="dxa"/>
            <w:tcBorders>
              <w:top w:val="single" w:sz="4" w:space="0" w:color="000000"/>
              <w:left w:val="single" w:sz="4" w:space="0" w:color="000000"/>
              <w:bottom w:val="single" w:sz="4" w:space="0" w:color="000000"/>
              <w:right w:val="single" w:sz="4" w:space="0" w:color="000000"/>
            </w:tcBorders>
            <w:vAlign w:val="center"/>
          </w:tcPr>
          <w:p w14:paraId="63EEC0D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9680FA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Березнева</w:t>
            </w:r>
          </w:p>
        </w:tc>
        <w:tc>
          <w:tcPr>
            <w:tcW w:w="2190" w:type="dxa"/>
            <w:tcBorders>
              <w:top w:val="single" w:sz="4" w:space="0" w:color="000000"/>
              <w:left w:val="single" w:sz="4" w:space="0" w:color="000000"/>
              <w:bottom w:val="single" w:sz="4" w:space="0" w:color="000000"/>
            </w:tcBorders>
            <w:vAlign w:val="center"/>
          </w:tcPr>
          <w:p w14:paraId="082D71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Березнева</w:t>
            </w:r>
          </w:p>
        </w:tc>
        <w:tc>
          <w:tcPr>
            <w:tcW w:w="2760" w:type="dxa"/>
            <w:tcBorders>
              <w:top w:val="single" w:sz="4" w:space="0" w:color="000000"/>
              <w:left w:val="single" w:sz="4" w:space="0" w:color="000000"/>
              <w:bottom w:val="single" w:sz="4" w:space="0" w:color="000000"/>
            </w:tcBorders>
            <w:vAlign w:val="center"/>
          </w:tcPr>
          <w:p w14:paraId="52787F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Симона Петлюри до вулиці Київської</w:t>
            </w:r>
          </w:p>
        </w:tc>
        <w:tc>
          <w:tcPr>
            <w:tcW w:w="1984" w:type="dxa"/>
            <w:tcBorders>
              <w:top w:val="single" w:sz="4" w:space="0" w:color="000000"/>
              <w:left w:val="single" w:sz="4" w:space="0" w:color="000000"/>
              <w:bottom w:val="single" w:sz="4" w:space="0" w:color="000000"/>
            </w:tcBorders>
            <w:vAlign w:val="center"/>
          </w:tcPr>
          <w:p w14:paraId="73BC07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0F7A9F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Бєлінського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6E4459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017</w:t>
            </w:r>
          </w:p>
        </w:tc>
      </w:tr>
      <w:tr w:rsidR="00667B5F" w:rsidRPr="00F37630" w14:paraId="00D8809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61962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w:t>
            </w:r>
          </w:p>
        </w:tc>
        <w:tc>
          <w:tcPr>
            <w:tcW w:w="1312" w:type="dxa"/>
            <w:tcBorders>
              <w:top w:val="single" w:sz="4" w:space="0" w:color="000000"/>
              <w:left w:val="single" w:sz="4" w:space="0" w:color="000000"/>
              <w:bottom w:val="single" w:sz="4" w:space="0" w:color="000000"/>
              <w:right w:val="single" w:sz="4" w:space="0" w:color="000000"/>
            </w:tcBorders>
            <w:vAlign w:val="center"/>
          </w:tcPr>
          <w:p w14:paraId="26E7C4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456ED9F"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Олекси Береста</w:t>
            </w:r>
          </w:p>
        </w:tc>
        <w:tc>
          <w:tcPr>
            <w:tcW w:w="2190" w:type="dxa"/>
            <w:tcBorders>
              <w:top w:val="single" w:sz="4" w:space="0" w:color="000000"/>
              <w:left w:val="single" w:sz="4" w:space="0" w:color="000000"/>
              <w:bottom w:val="single" w:sz="4" w:space="0" w:color="000000"/>
            </w:tcBorders>
            <w:vAlign w:val="center"/>
          </w:tcPr>
          <w:p w14:paraId="35E6BA63"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Береста</w:t>
            </w:r>
          </w:p>
        </w:tc>
        <w:tc>
          <w:tcPr>
            <w:tcW w:w="2760" w:type="dxa"/>
            <w:tcBorders>
              <w:top w:val="single" w:sz="4" w:space="0" w:color="000000"/>
              <w:left w:val="single" w:sz="4" w:space="0" w:color="000000"/>
              <w:bottom w:val="single" w:sz="4" w:space="0" w:color="000000"/>
            </w:tcBorders>
            <w:vAlign w:val="center"/>
          </w:tcPr>
          <w:p w14:paraId="6F8948B2"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у південній частині міста, пролягає від вулиці Спортивної до вулиці Повстанської</w:t>
            </w:r>
          </w:p>
        </w:tc>
        <w:tc>
          <w:tcPr>
            <w:tcW w:w="1984" w:type="dxa"/>
            <w:tcBorders>
              <w:top w:val="single" w:sz="4" w:space="0" w:color="000000"/>
              <w:left w:val="single" w:sz="4" w:space="0" w:color="000000"/>
              <w:bottom w:val="single" w:sz="4" w:space="0" w:color="000000"/>
            </w:tcBorders>
            <w:vAlign w:val="center"/>
          </w:tcPr>
          <w:p w14:paraId="00B6C19D"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7E2E5BB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план №2,</w:t>
            </w:r>
          </w:p>
          <w:p w14:paraId="538107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Покришкіна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7F72F26"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369</w:t>
            </w:r>
          </w:p>
        </w:tc>
      </w:tr>
      <w:tr w:rsidR="00667B5F" w:rsidRPr="00F37630" w14:paraId="05C5D1C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CCA45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w:t>
            </w:r>
          </w:p>
        </w:tc>
        <w:tc>
          <w:tcPr>
            <w:tcW w:w="1312" w:type="dxa"/>
            <w:tcBorders>
              <w:top w:val="single" w:sz="4" w:space="0" w:color="000000"/>
              <w:left w:val="single" w:sz="4" w:space="0" w:color="000000"/>
              <w:bottom w:val="single" w:sz="4" w:space="0" w:color="000000"/>
              <w:right w:val="single" w:sz="4" w:space="0" w:color="000000"/>
            </w:tcBorders>
            <w:vAlign w:val="center"/>
          </w:tcPr>
          <w:p w14:paraId="46D80F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9CEA703"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Олександра Білаша</w:t>
            </w:r>
          </w:p>
        </w:tc>
        <w:tc>
          <w:tcPr>
            <w:tcW w:w="2190" w:type="dxa"/>
            <w:tcBorders>
              <w:top w:val="single" w:sz="4" w:space="0" w:color="000000"/>
              <w:left w:val="single" w:sz="4" w:space="0" w:color="000000"/>
              <w:bottom w:val="single" w:sz="4" w:space="0" w:color="000000"/>
            </w:tcBorders>
            <w:vAlign w:val="center"/>
          </w:tcPr>
          <w:p w14:paraId="37EA17A0"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Білаша</w:t>
            </w:r>
          </w:p>
        </w:tc>
        <w:tc>
          <w:tcPr>
            <w:tcW w:w="2760" w:type="dxa"/>
            <w:tcBorders>
              <w:top w:val="single" w:sz="4" w:space="0" w:color="000000"/>
              <w:left w:val="single" w:sz="4" w:space="0" w:color="000000"/>
              <w:bottom w:val="single" w:sz="4" w:space="0" w:color="000000"/>
            </w:tcBorders>
            <w:vAlign w:val="center"/>
          </w:tcPr>
          <w:p w14:paraId="2A99206E"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proofErr w:type="spellStart"/>
            <w:r w:rsidRPr="00F37630">
              <w:rPr>
                <w:rFonts w:ascii="Times New Roman" w:eastAsia="SimSun" w:hAnsi="Times New Roman" w:cs="Mangal"/>
                <w:color w:val="0070C0"/>
                <w:kern w:val="1"/>
                <w:sz w:val="24"/>
                <w:szCs w:val="24"/>
                <w:lang w:val="uk-UA" w:eastAsia="uk-UA" w:bidi="hi-IN"/>
              </w:rPr>
              <w:t>Книжківці</w:t>
            </w:r>
            <w:proofErr w:type="spellEnd"/>
            <w:r w:rsidRPr="00F37630">
              <w:rPr>
                <w:rFonts w:ascii="Times New Roman" w:eastAsia="SimSun" w:hAnsi="Times New Roman" w:cs="Mangal"/>
                <w:color w:val="0070C0"/>
                <w:kern w:val="1"/>
                <w:sz w:val="24"/>
                <w:szCs w:val="24"/>
                <w:lang w:val="uk-UA" w:eastAsia="uk-UA" w:bidi="hi-IN"/>
              </w:rPr>
              <w:t xml:space="preserve">, пролягає від вулиці Пилипа Орлика до вулиці Василя </w:t>
            </w:r>
            <w:proofErr w:type="spellStart"/>
            <w:r w:rsidRPr="00F37630">
              <w:rPr>
                <w:rFonts w:ascii="Times New Roman" w:eastAsia="SimSun" w:hAnsi="Times New Roman" w:cs="Mangal"/>
                <w:color w:val="0070C0"/>
                <w:kern w:val="1"/>
                <w:sz w:val="24"/>
                <w:szCs w:val="24"/>
                <w:lang w:val="uk-UA" w:eastAsia="uk-UA" w:bidi="hi-IN"/>
              </w:rPr>
              <w:t>Зеньковського</w:t>
            </w:r>
            <w:proofErr w:type="spellEnd"/>
          </w:p>
        </w:tc>
        <w:tc>
          <w:tcPr>
            <w:tcW w:w="1984" w:type="dxa"/>
            <w:tcBorders>
              <w:top w:val="single" w:sz="4" w:space="0" w:color="000000"/>
              <w:left w:val="single" w:sz="4" w:space="0" w:color="000000"/>
              <w:bottom w:val="single" w:sz="4" w:space="0" w:color="000000"/>
            </w:tcBorders>
            <w:vAlign w:val="center"/>
          </w:tcPr>
          <w:p w14:paraId="4F7DE47E"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2BB38905"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вулиця Декабриста Раєвського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219C5717"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415</w:t>
            </w:r>
          </w:p>
        </w:tc>
      </w:tr>
      <w:tr w:rsidR="00667B5F" w:rsidRPr="00F37630" w14:paraId="5666C1E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10D1F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w:t>
            </w:r>
          </w:p>
        </w:tc>
        <w:tc>
          <w:tcPr>
            <w:tcW w:w="1312" w:type="dxa"/>
            <w:tcBorders>
              <w:top w:val="single" w:sz="4" w:space="0" w:color="000000"/>
              <w:left w:val="single" w:sz="4" w:space="0" w:color="000000"/>
              <w:bottom w:val="single" w:sz="4" w:space="0" w:color="000000"/>
              <w:right w:val="single" w:sz="4" w:space="0" w:color="000000"/>
            </w:tcBorders>
            <w:vAlign w:val="center"/>
          </w:tcPr>
          <w:p w14:paraId="3F8AB06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69E359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Катерини Білокур</w:t>
            </w:r>
          </w:p>
        </w:tc>
        <w:tc>
          <w:tcPr>
            <w:tcW w:w="2190" w:type="dxa"/>
            <w:tcBorders>
              <w:top w:val="single" w:sz="4" w:space="0" w:color="000000"/>
              <w:left w:val="single" w:sz="4" w:space="0" w:color="000000"/>
              <w:bottom w:val="single" w:sz="4" w:space="0" w:color="000000"/>
            </w:tcBorders>
            <w:vAlign w:val="center"/>
          </w:tcPr>
          <w:p w14:paraId="3E7A90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Білокур</w:t>
            </w:r>
          </w:p>
        </w:tc>
        <w:tc>
          <w:tcPr>
            <w:tcW w:w="2760" w:type="dxa"/>
            <w:tcBorders>
              <w:top w:val="single" w:sz="4" w:space="0" w:color="000000"/>
              <w:left w:val="single" w:sz="4" w:space="0" w:color="000000"/>
              <w:bottom w:val="single" w:sz="4" w:space="0" w:color="000000"/>
            </w:tcBorders>
            <w:vAlign w:val="center"/>
          </w:tcPr>
          <w:p w14:paraId="7F18F70C"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Бориса Антоненка-Давидовича</w:t>
            </w:r>
          </w:p>
        </w:tc>
        <w:tc>
          <w:tcPr>
            <w:tcW w:w="1984" w:type="dxa"/>
            <w:tcBorders>
              <w:top w:val="single" w:sz="4" w:space="0" w:color="000000"/>
              <w:left w:val="single" w:sz="4" w:space="0" w:color="000000"/>
              <w:bottom w:val="single" w:sz="4" w:space="0" w:color="000000"/>
            </w:tcBorders>
            <w:vAlign w:val="center"/>
          </w:tcPr>
          <w:p w14:paraId="7BCA8FF3"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25016294"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Свердлова, вулиця Лізи </w:t>
            </w:r>
            <w:proofErr w:type="spellStart"/>
            <w:r w:rsidRPr="00F37630">
              <w:rPr>
                <w:rFonts w:ascii="Times New Roman" w:eastAsia="SimSun" w:hAnsi="Times New Roman" w:cs="Mangal"/>
                <w:color w:val="0070C0"/>
                <w:kern w:val="1"/>
                <w:sz w:val="24"/>
                <w:szCs w:val="24"/>
                <w:lang w:val="uk-UA" w:eastAsia="hi-IN" w:bidi="hi-IN"/>
              </w:rPr>
              <w:t>Чайкіної</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412F80A3"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514</w:t>
            </w:r>
          </w:p>
        </w:tc>
      </w:tr>
      <w:tr w:rsidR="00667B5F" w:rsidRPr="00F37630" w14:paraId="07498BD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F28DE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w:t>
            </w:r>
          </w:p>
        </w:tc>
        <w:tc>
          <w:tcPr>
            <w:tcW w:w="1312" w:type="dxa"/>
            <w:tcBorders>
              <w:top w:val="single" w:sz="4" w:space="0" w:color="000000"/>
              <w:left w:val="single" w:sz="4" w:space="0" w:color="000000"/>
              <w:bottom w:val="single" w:sz="4" w:space="0" w:color="000000"/>
              <w:right w:val="single" w:sz="4" w:space="0" w:color="000000"/>
            </w:tcBorders>
            <w:vAlign w:val="center"/>
          </w:tcPr>
          <w:p w14:paraId="1DF3A2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6AA70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Благодатна</w:t>
            </w:r>
          </w:p>
        </w:tc>
        <w:tc>
          <w:tcPr>
            <w:tcW w:w="2190" w:type="dxa"/>
            <w:tcBorders>
              <w:top w:val="single" w:sz="4" w:space="0" w:color="000000"/>
              <w:left w:val="single" w:sz="4" w:space="0" w:color="000000"/>
              <w:bottom w:val="single" w:sz="4" w:space="0" w:color="000000"/>
            </w:tcBorders>
            <w:vAlign w:val="center"/>
          </w:tcPr>
          <w:p w14:paraId="73B966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Благодатна</w:t>
            </w:r>
          </w:p>
        </w:tc>
        <w:tc>
          <w:tcPr>
            <w:tcW w:w="2760" w:type="dxa"/>
            <w:tcBorders>
              <w:top w:val="single" w:sz="4" w:space="0" w:color="000000"/>
              <w:left w:val="single" w:sz="4" w:space="0" w:color="000000"/>
              <w:bottom w:val="single" w:sz="4" w:space="0" w:color="000000"/>
            </w:tcBorders>
            <w:vAlign w:val="center"/>
          </w:tcPr>
          <w:p w14:paraId="2AA47C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колишня територія житлового масиву «</w:t>
            </w:r>
            <w:proofErr w:type="spellStart"/>
            <w:r w:rsidRPr="00F37630">
              <w:rPr>
                <w:rFonts w:ascii="Times New Roman" w:eastAsia="SimSun" w:hAnsi="Times New Roman" w:cs="Mangal"/>
                <w:color w:val="0070C0"/>
                <w:kern w:val="1"/>
                <w:sz w:val="24"/>
                <w:szCs w:val="24"/>
                <w:lang w:val="uk-UA" w:eastAsia="hi-IN" w:bidi="hi-IN"/>
              </w:rPr>
              <w:t>Дивокрай</w:t>
            </w:r>
            <w:proofErr w:type="spellEnd"/>
            <w:r w:rsidRPr="00F37630">
              <w:rPr>
                <w:rFonts w:ascii="Times New Roman" w:eastAsia="SimSun" w:hAnsi="Times New Roman" w:cs="Mangal"/>
                <w:color w:val="0070C0"/>
                <w:kern w:val="1"/>
                <w:sz w:val="24"/>
                <w:szCs w:val="24"/>
                <w:lang w:val="uk-UA" w:eastAsia="hi-IN" w:bidi="hi-IN"/>
              </w:rPr>
              <w:t xml:space="preserve">» на землях </w:t>
            </w:r>
            <w:proofErr w:type="spellStart"/>
            <w:r w:rsidRPr="00F37630">
              <w:rPr>
                <w:rFonts w:ascii="Times New Roman" w:eastAsia="SimSun" w:hAnsi="Times New Roman" w:cs="Mangal"/>
                <w:color w:val="0070C0"/>
                <w:kern w:val="1"/>
                <w:sz w:val="24"/>
                <w:szCs w:val="24"/>
                <w:lang w:val="uk-UA" w:eastAsia="hi-IN" w:bidi="hi-IN"/>
              </w:rPr>
              <w:t>Грузевицької</w:t>
            </w:r>
            <w:proofErr w:type="spellEnd"/>
            <w:r w:rsidRPr="00F37630">
              <w:rPr>
                <w:rFonts w:ascii="Times New Roman" w:eastAsia="SimSun" w:hAnsi="Times New Roman" w:cs="Mangal"/>
                <w:color w:val="0070C0"/>
                <w:kern w:val="1"/>
                <w:sz w:val="24"/>
                <w:szCs w:val="24"/>
                <w:lang w:val="uk-UA" w:eastAsia="hi-IN" w:bidi="hi-IN"/>
              </w:rPr>
              <w:t xml:space="preserve"> сільської ради, що ввійшла в межі міста Хмельницького,</w:t>
            </w:r>
          </w:p>
          <w:p w14:paraId="03460E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Михайла Орловського до вулиці Садової</w:t>
            </w:r>
          </w:p>
        </w:tc>
        <w:tc>
          <w:tcPr>
            <w:tcW w:w="1984" w:type="dxa"/>
            <w:tcBorders>
              <w:top w:val="single" w:sz="4" w:space="0" w:color="000000"/>
              <w:left w:val="single" w:sz="4" w:space="0" w:color="000000"/>
              <w:bottom w:val="single" w:sz="4" w:space="0" w:color="000000"/>
            </w:tcBorders>
            <w:vAlign w:val="center"/>
          </w:tcPr>
          <w:p w14:paraId="319517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2011</w:t>
            </w:r>
          </w:p>
        </w:tc>
        <w:tc>
          <w:tcPr>
            <w:tcW w:w="2138" w:type="dxa"/>
            <w:tcBorders>
              <w:top w:val="single" w:sz="4" w:space="0" w:color="000000"/>
              <w:left w:val="single" w:sz="4" w:space="0" w:color="000000"/>
              <w:bottom w:val="single" w:sz="4" w:space="0" w:color="000000"/>
            </w:tcBorders>
            <w:vAlign w:val="center"/>
          </w:tcPr>
          <w:p w14:paraId="3FBC3E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3A620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616</w:t>
            </w:r>
          </w:p>
        </w:tc>
      </w:tr>
      <w:tr w:rsidR="00667B5F" w:rsidRPr="00F37630" w14:paraId="24B73AB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B85D6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24</w:t>
            </w:r>
          </w:p>
        </w:tc>
        <w:tc>
          <w:tcPr>
            <w:tcW w:w="1312" w:type="dxa"/>
            <w:tcBorders>
              <w:top w:val="single" w:sz="4" w:space="0" w:color="000000"/>
              <w:left w:val="single" w:sz="4" w:space="0" w:color="000000"/>
              <w:bottom w:val="single" w:sz="4" w:space="0" w:color="000000"/>
              <w:right w:val="single" w:sz="4" w:space="0" w:color="000000"/>
            </w:tcBorders>
            <w:vAlign w:val="center"/>
          </w:tcPr>
          <w:p w14:paraId="488F26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6D18C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Блакитна</w:t>
            </w:r>
          </w:p>
        </w:tc>
        <w:tc>
          <w:tcPr>
            <w:tcW w:w="2190" w:type="dxa"/>
            <w:tcBorders>
              <w:top w:val="single" w:sz="4" w:space="0" w:color="000000"/>
              <w:left w:val="single" w:sz="4" w:space="0" w:color="000000"/>
              <w:bottom w:val="single" w:sz="4" w:space="0" w:color="000000"/>
            </w:tcBorders>
            <w:vAlign w:val="center"/>
          </w:tcPr>
          <w:p w14:paraId="2006E8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Блакитна</w:t>
            </w:r>
          </w:p>
        </w:tc>
        <w:tc>
          <w:tcPr>
            <w:tcW w:w="2760" w:type="dxa"/>
            <w:tcBorders>
              <w:top w:val="single" w:sz="4" w:space="0" w:color="000000"/>
              <w:left w:val="single" w:sz="4" w:space="0" w:color="000000"/>
              <w:bottom w:val="single" w:sz="4" w:space="0" w:color="000000"/>
            </w:tcBorders>
            <w:vAlign w:val="center"/>
          </w:tcPr>
          <w:p w14:paraId="441841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південно-західній частині міста (індивідуальна забудова), пролягає від вулиці Данила Нечая до провулку Молодіжного</w:t>
            </w:r>
          </w:p>
        </w:tc>
        <w:tc>
          <w:tcPr>
            <w:tcW w:w="1984" w:type="dxa"/>
            <w:tcBorders>
              <w:top w:val="single" w:sz="4" w:space="0" w:color="000000"/>
              <w:left w:val="single" w:sz="4" w:space="0" w:color="000000"/>
              <w:bottom w:val="single" w:sz="4" w:space="0" w:color="000000"/>
            </w:tcBorders>
            <w:vAlign w:val="center"/>
          </w:tcPr>
          <w:p w14:paraId="719CA9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221D50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9ADA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019</w:t>
            </w:r>
          </w:p>
        </w:tc>
      </w:tr>
      <w:tr w:rsidR="00667B5F" w:rsidRPr="00F37630" w14:paraId="45E1A3D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45327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w:t>
            </w:r>
          </w:p>
        </w:tc>
        <w:tc>
          <w:tcPr>
            <w:tcW w:w="1312" w:type="dxa"/>
            <w:tcBorders>
              <w:top w:val="single" w:sz="4" w:space="0" w:color="000000"/>
              <w:left w:val="single" w:sz="4" w:space="0" w:color="000000"/>
              <w:bottom w:val="single" w:sz="4" w:space="0" w:color="000000"/>
              <w:right w:val="single" w:sz="4" w:space="0" w:color="000000"/>
            </w:tcBorders>
            <w:vAlign w:val="center"/>
          </w:tcPr>
          <w:p w14:paraId="252B21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29F6B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Івана Богуна</w:t>
            </w:r>
          </w:p>
        </w:tc>
        <w:tc>
          <w:tcPr>
            <w:tcW w:w="2190" w:type="dxa"/>
            <w:tcBorders>
              <w:top w:val="single" w:sz="4" w:space="0" w:color="000000"/>
              <w:left w:val="single" w:sz="4" w:space="0" w:color="000000"/>
              <w:bottom w:val="single" w:sz="4" w:space="0" w:color="000000"/>
            </w:tcBorders>
            <w:vAlign w:val="center"/>
          </w:tcPr>
          <w:p w14:paraId="38EFCD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Богуна</w:t>
            </w:r>
          </w:p>
        </w:tc>
        <w:tc>
          <w:tcPr>
            <w:tcW w:w="2760" w:type="dxa"/>
            <w:tcBorders>
              <w:top w:val="single" w:sz="4" w:space="0" w:color="000000"/>
              <w:left w:val="single" w:sz="4" w:space="0" w:color="000000"/>
              <w:bottom w:val="single" w:sz="4" w:space="0" w:color="000000"/>
            </w:tcBorders>
            <w:vAlign w:val="center"/>
          </w:tcPr>
          <w:p w14:paraId="629E6C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Данила Нечая</w:t>
            </w:r>
          </w:p>
        </w:tc>
        <w:tc>
          <w:tcPr>
            <w:tcW w:w="1984" w:type="dxa"/>
            <w:tcBorders>
              <w:top w:val="single" w:sz="4" w:space="0" w:color="000000"/>
              <w:left w:val="single" w:sz="4" w:space="0" w:color="000000"/>
              <w:bottom w:val="single" w:sz="4" w:space="0" w:color="000000"/>
            </w:tcBorders>
            <w:vAlign w:val="center"/>
          </w:tcPr>
          <w:p w14:paraId="72A3E4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14744C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Гагаріна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CB48F1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020</w:t>
            </w:r>
          </w:p>
        </w:tc>
      </w:tr>
      <w:tr w:rsidR="00667B5F" w:rsidRPr="00F37630" w14:paraId="02E81A91" w14:textId="77777777" w:rsidTr="00F37630">
        <w:trPr>
          <w:trHeight w:val="20"/>
          <w:jc w:val="center"/>
        </w:trPr>
        <w:tc>
          <w:tcPr>
            <w:tcW w:w="684" w:type="dxa"/>
            <w:tcBorders>
              <w:top w:val="single" w:sz="4" w:space="0" w:color="000000"/>
              <w:left w:val="single" w:sz="4" w:space="0" w:color="000000"/>
              <w:bottom w:val="single" w:sz="4" w:space="0" w:color="auto"/>
            </w:tcBorders>
            <w:vAlign w:val="center"/>
          </w:tcPr>
          <w:p w14:paraId="7C585E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w:t>
            </w:r>
          </w:p>
        </w:tc>
        <w:tc>
          <w:tcPr>
            <w:tcW w:w="1312" w:type="dxa"/>
            <w:tcBorders>
              <w:top w:val="single" w:sz="4" w:space="0" w:color="000000"/>
              <w:left w:val="single" w:sz="4" w:space="0" w:color="000000"/>
              <w:bottom w:val="single" w:sz="4" w:space="0" w:color="auto"/>
              <w:right w:val="single" w:sz="4" w:space="0" w:color="000000"/>
            </w:tcBorders>
            <w:vAlign w:val="center"/>
          </w:tcPr>
          <w:p w14:paraId="653E9DC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auto"/>
            </w:tcBorders>
            <w:vAlign w:val="center"/>
          </w:tcPr>
          <w:p w14:paraId="2E38133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Петра Болбочана</w:t>
            </w:r>
          </w:p>
        </w:tc>
        <w:tc>
          <w:tcPr>
            <w:tcW w:w="2190" w:type="dxa"/>
            <w:tcBorders>
              <w:top w:val="single" w:sz="4" w:space="0" w:color="000000"/>
              <w:left w:val="single" w:sz="4" w:space="0" w:color="000000"/>
              <w:bottom w:val="single" w:sz="4" w:space="0" w:color="auto"/>
            </w:tcBorders>
            <w:vAlign w:val="center"/>
          </w:tcPr>
          <w:p w14:paraId="384708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Болбочана</w:t>
            </w:r>
          </w:p>
        </w:tc>
        <w:tc>
          <w:tcPr>
            <w:tcW w:w="2760" w:type="dxa"/>
            <w:tcBorders>
              <w:top w:val="single" w:sz="4" w:space="0" w:color="000000"/>
              <w:left w:val="single" w:sz="4" w:space="0" w:color="000000"/>
              <w:bottom w:val="single" w:sz="4" w:space="0" w:color="auto"/>
            </w:tcBorders>
            <w:vAlign w:val="center"/>
          </w:tcPr>
          <w:p w14:paraId="182165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паралельно до вулиці Симона Петлюри</w:t>
            </w:r>
          </w:p>
        </w:tc>
        <w:tc>
          <w:tcPr>
            <w:tcW w:w="1984" w:type="dxa"/>
            <w:tcBorders>
              <w:top w:val="single" w:sz="4" w:space="0" w:color="000000"/>
              <w:left w:val="single" w:sz="4" w:space="0" w:color="000000"/>
              <w:bottom w:val="single" w:sz="4" w:space="0" w:color="auto"/>
            </w:tcBorders>
            <w:vAlign w:val="center"/>
          </w:tcPr>
          <w:p w14:paraId="5435D3F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auto"/>
            </w:tcBorders>
            <w:vAlign w:val="center"/>
          </w:tcPr>
          <w:p w14:paraId="301084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Городовикова</w:t>
            </w:r>
            <w:proofErr w:type="spellEnd"/>
          </w:p>
        </w:tc>
        <w:tc>
          <w:tcPr>
            <w:tcW w:w="1701" w:type="dxa"/>
            <w:tcBorders>
              <w:top w:val="single" w:sz="4" w:space="0" w:color="000000"/>
              <w:left w:val="single" w:sz="4" w:space="0" w:color="000000"/>
              <w:bottom w:val="single" w:sz="4" w:space="0" w:color="auto"/>
              <w:right w:val="single" w:sz="4" w:space="0" w:color="000000"/>
            </w:tcBorders>
            <w:vAlign w:val="center"/>
          </w:tcPr>
          <w:p w14:paraId="04C7DF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102</w:t>
            </w:r>
          </w:p>
        </w:tc>
      </w:tr>
      <w:tr w:rsidR="00667B5F" w:rsidRPr="00F37630" w14:paraId="60E53338" w14:textId="77777777" w:rsidTr="00F37630">
        <w:trPr>
          <w:trHeight w:val="20"/>
          <w:jc w:val="center"/>
        </w:trPr>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14:paraId="1D4FEE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27</w:t>
            </w:r>
          </w:p>
        </w:tc>
        <w:tc>
          <w:tcPr>
            <w:tcW w:w="1312" w:type="dxa"/>
            <w:tcBorders>
              <w:top w:val="single" w:sz="4" w:space="0" w:color="auto"/>
              <w:left w:val="single" w:sz="4" w:space="0" w:color="auto"/>
              <w:bottom w:val="single" w:sz="4" w:space="0" w:color="auto"/>
              <w:right w:val="single" w:sz="4" w:space="0" w:color="auto"/>
            </w:tcBorders>
            <w:shd w:val="clear" w:color="auto" w:fill="FFFFFF"/>
            <w:vAlign w:val="center"/>
          </w:tcPr>
          <w:p w14:paraId="1E81D0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53742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Петра Болбочана</w:t>
            </w:r>
          </w:p>
        </w:tc>
        <w:tc>
          <w:tcPr>
            <w:tcW w:w="2190" w:type="dxa"/>
            <w:tcBorders>
              <w:top w:val="single" w:sz="4" w:space="0" w:color="auto"/>
              <w:left w:val="single" w:sz="4" w:space="0" w:color="auto"/>
              <w:bottom w:val="single" w:sz="4" w:space="0" w:color="auto"/>
              <w:right w:val="single" w:sz="4" w:space="0" w:color="auto"/>
            </w:tcBorders>
            <w:shd w:val="clear" w:color="auto" w:fill="FFFFFF"/>
            <w:vAlign w:val="center"/>
          </w:tcPr>
          <w:p w14:paraId="63FB03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Болбочана</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2FCD5A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Козацької до гаражного кооперативу «Авіатор»</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409BC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auto"/>
              <w:left w:val="single" w:sz="4" w:space="0" w:color="auto"/>
              <w:bottom w:val="single" w:sz="4" w:space="0" w:color="auto"/>
              <w:right w:val="single" w:sz="4" w:space="0" w:color="auto"/>
            </w:tcBorders>
            <w:shd w:val="clear" w:color="auto" w:fill="FFFFFF"/>
            <w:vAlign w:val="center"/>
          </w:tcPr>
          <w:p w14:paraId="3489C02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провулок </w:t>
            </w:r>
            <w:proofErr w:type="spellStart"/>
            <w:r w:rsidRPr="00F37630">
              <w:rPr>
                <w:rFonts w:ascii="Times New Roman" w:eastAsia="SimSun" w:hAnsi="Times New Roman" w:cs="Mangal"/>
                <w:color w:val="0070C0"/>
                <w:kern w:val="1"/>
                <w:sz w:val="24"/>
                <w:szCs w:val="24"/>
                <w:lang w:val="uk-UA" w:eastAsia="hi-IN" w:bidi="hi-IN"/>
              </w:rPr>
              <w:t>Городовікова</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39D34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615</w:t>
            </w:r>
          </w:p>
        </w:tc>
      </w:tr>
      <w:tr w:rsidR="00667B5F" w:rsidRPr="00F37630" w14:paraId="575DC74E" w14:textId="77777777" w:rsidTr="00F37630">
        <w:trPr>
          <w:trHeight w:val="20"/>
          <w:jc w:val="center"/>
        </w:trPr>
        <w:tc>
          <w:tcPr>
            <w:tcW w:w="684" w:type="dxa"/>
            <w:tcBorders>
              <w:top w:val="single" w:sz="4" w:space="0" w:color="auto"/>
              <w:left w:val="single" w:sz="4" w:space="0" w:color="000000"/>
              <w:bottom w:val="single" w:sz="4" w:space="0" w:color="000000"/>
            </w:tcBorders>
            <w:vAlign w:val="center"/>
          </w:tcPr>
          <w:p w14:paraId="53EAE0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w:t>
            </w:r>
          </w:p>
        </w:tc>
        <w:tc>
          <w:tcPr>
            <w:tcW w:w="1312" w:type="dxa"/>
            <w:tcBorders>
              <w:top w:val="single" w:sz="4" w:space="0" w:color="auto"/>
              <w:left w:val="single" w:sz="4" w:space="0" w:color="000000"/>
              <w:bottom w:val="single" w:sz="4" w:space="0" w:color="000000"/>
              <w:right w:val="single" w:sz="4" w:space="0" w:color="000000"/>
            </w:tcBorders>
            <w:vAlign w:val="center"/>
          </w:tcPr>
          <w:p w14:paraId="74BD3E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auto"/>
              <w:left w:val="single" w:sz="4" w:space="0" w:color="000000"/>
              <w:bottom w:val="single" w:sz="4" w:space="0" w:color="000000"/>
            </w:tcBorders>
            <w:vAlign w:val="center"/>
          </w:tcPr>
          <w:p w14:paraId="1B0649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Болотний</w:t>
            </w:r>
          </w:p>
        </w:tc>
        <w:tc>
          <w:tcPr>
            <w:tcW w:w="2190" w:type="dxa"/>
            <w:tcBorders>
              <w:top w:val="single" w:sz="4" w:space="0" w:color="auto"/>
              <w:left w:val="single" w:sz="4" w:space="0" w:color="000000"/>
              <w:bottom w:val="single" w:sz="4" w:space="0" w:color="000000"/>
            </w:tcBorders>
            <w:vAlign w:val="center"/>
          </w:tcPr>
          <w:p w14:paraId="5B4018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Болотний</w:t>
            </w:r>
          </w:p>
        </w:tc>
        <w:tc>
          <w:tcPr>
            <w:tcW w:w="2760" w:type="dxa"/>
            <w:tcBorders>
              <w:top w:val="single" w:sz="4" w:space="0" w:color="auto"/>
              <w:left w:val="single" w:sz="4" w:space="0" w:color="000000"/>
              <w:bottom w:val="single" w:sz="4" w:space="0" w:color="000000"/>
            </w:tcBorders>
            <w:vAlign w:val="center"/>
          </w:tcPr>
          <w:p w14:paraId="44EDAA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поблизу залізничного переїзду, серед приватної забудови, поряд з вулицею Козацькою</w:t>
            </w:r>
          </w:p>
        </w:tc>
        <w:tc>
          <w:tcPr>
            <w:tcW w:w="1984" w:type="dxa"/>
            <w:tcBorders>
              <w:top w:val="single" w:sz="4" w:space="0" w:color="auto"/>
              <w:left w:val="single" w:sz="4" w:space="0" w:color="000000"/>
              <w:bottom w:val="single" w:sz="4" w:space="0" w:color="000000"/>
            </w:tcBorders>
            <w:vAlign w:val="center"/>
          </w:tcPr>
          <w:p w14:paraId="6CBB9C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наприкінці 1940-х років</w:t>
            </w:r>
          </w:p>
        </w:tc>
        <w:tc>
          <w:tcPr>
            <w:tcW w:w="2138" w:type="dxa"/>
            <w:tcBorders>
              <w:top w:val="single" w:sz="4" w:space="0" w:color="auto"/>
              <w:left w:val="single" w:sz="4" w:space="0" w:color="000000"/>
              <w:bottom w:val="single" w:sz="4" w:space="0" w:color="000000"/>
            </w:tcBorders>
            <w:vAlign w:val="center"/>
          </w:tcPr>
          <w:p w14:paraId="748202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auto"/>
              <w:left w:val="single" w:sz="4" w:space="0" w:color="000000"/>
              <w:bottom w:val="single" w:sz="4" w:space="0" w:color="000000"/>
              <w:right w:val="single" w:sz="4" w:space="0" w:color="000000"/>
            </w:tcBorders>
            <w:vAlign w:val="center"/>
          </w:tcPr>
          <w:p w14:paraId="3AB546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022</w:t>
            </w:r>
          </w:p>
        </w:tc>
      </w:tr>
      <w:tr w:rsidR="00667B5F" w:rsidRPr="00F37630" w14:paraId="5C1B587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3B3E7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w:t>
            </w:r>
          </w:p>
        </w:tc>
        <w:tc>
          <w:tcPr>
            <w:tcW w:w="1312" w:type="dxa"/>
            <w:tcBorders>
              <w:top w:val="single" w:sz="4" w:space="0" w:color="000000"/>
              <w:left w:val="single" w:sz="4" w:space="0" w:color="000000"/>
              <w:bottom w:val="single" w:sz="4" w:space="0" w:color="000000"/>
              <w:right w:val="single" w:sz="4" w:space="0" w:color="000000"/>
            </w:tcBorders>
            <w:vAlign w:val="center"/>
          </w:tcPr>
          <w:p w14:paraId="67C071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CD2A9A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Болохівська</w:t>
            </w:r>
            <w:proofErr w:type="spellEnd"/>
          </w:p>
        </w:tc>
        <w:tc>
          <w:tcPr>
            <w:tcW w:w="2190" w:type="dxa"/>
            <w:tcBorders>
              <w:top w:val="single" w:sz="4" w:space="0" w:color="000000"/>
              <w:left w:val="single" w:sz="4" w:space="0" w:color="000000"/>
              <w:bottom w:val="single" w:sz="4" w:space="0" w:color="000000"/>
            </w:tcBorders>
            <w:vAlign w:val="center"/>
          </w:tcPr>
          <w:p w14:paraId="18C2AE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Болохівська</w:t>
            </w:r>
            <w:proofErr w:type="spellEnd"/>
          </w:p>
        </w:tc>
        <w:tc>
          <w:tcPr>
            <w:tcW w:w="2760" w:type="dxa"/>
            <w:tcBorders>
              <w:top w:val="single" w:sz="4" w:space="0" w:color="000000"/>
              <w:left w:val="single" w:sz="4" w:space="0" w:color="000000"/>
              <w:bottom w:val="single" w:sz="4" w:space="0" w:color="000000"/>
            </w:tcBorders>
            <w:vAlign w:val="center"/>
          </w:tcPr>
          <w:p w14:paraId="7FB6E21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бере свій початок від вулиці </w:t>
            </w:r>
            <w:proofErr w:type="spellStart"/>
            <w:r w:rsidRPr="00F37630">
              <w:rPr>
                <w:rFonts w:ascii="Times New Roman" w:eastAsia="SimSun" w:hAnsi="Times New Roman" w:cs="Mangal"/>
                <w:color w:val="0070C0"/>
                <w:kern w:val="1"/>
                <w:sz w:val="24"/>
                <w:szCs w:val="24"/>
                <w:lang w:val="uk-UA" w:eastAsia="hi-IN" w:bidi="hi-IN"/>
              </w:rPr>
              <w:t>Західно</w:t>
            </w:r>
            <w:proofErr w:type="spellEnd"/>
            <w:r w:rsidRPr="00F37630">
              <w:rPr>
                <w:rFonts w:ascii="Times New Roman" w:eastAsia="SimSun" w:hAnsi="Times New Roman" w:cs="Mangal"/>
                <w:color w:val="0070C0"/>
                <w:kern w:val="1"/>
                <w:sz w:val="24"/>
                <w:szCs w:val="24"/>
                <w:lang w:val="uk-UA" w:eastAsia="hi-IN" w:bidi="hi-IN"/>
              </w:rPr>
              <w:t>-Окружної та пролягає в напрямку на захід</w:t>
            </w:r>
          </w:p>
        </w:tc>
        <w:tc>
          <w:tcPr>
            <w:tcW w:w="1984" w:type="dxa"/>
            <w:tcBorders>
              <w:top w:val="single" w:sz="4" w:space="0" w:color="000000"/>
              <w:left w:val="single" w:sz="4" w:space="0" w:color="000000"/>
              <w:bottom w:val="single" w:sz="4" w:space="0" w:color="000000"/>
            </w:tcBorders>
            <w:vAlign w:val="center"/>
          </w:tcPr>
          <w:p w14:paraId="260CDD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2009</w:t>
            </w:r>
          </w:p>
        </w:tc>
        <w:tc>
          <w:tcPr>
            <w:tcW w:w="2138" w:type="dxa"/>
            <w:tcBorders>
              <w:top w:val="single" w:sz="4" w:space="0" w:color="000000"/>
              <w:left w:val="single" w:sz="4" w:space="0" w:color="000000"/>
              <w:bottom w:val="single" w:sz="4" w:space="0" w:color="000000"/>
            </w:tcBorders>
            <w:vAlign w:val="center"/>
          </w:tcPr>
          <w:p w14:paraId="56AACF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DD91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595</w:t>
            </w:r>
          </w:p>
        </w:tc>
      </w:tr>
      <w:tr w:rsidR="00667B5F" w:rsidRPr="00F37630" w14:paraId="7E466A5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01E8B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w:t>
            </w:r>
          </w:p>
        </w:tc>
        <w:tc>
          <w:tcPr>
            <w:tcW w:w="1312" w:type="dxa"/>
            <w:tcBorders>
              <w:top w:val="single" w:sz="4" w:space="0" w:color="000000"/>
              <w:left w:val="single" w:sz="4" w:space="0" w:color="000000"/>
              <w:bottom w:val="single" w:sz="4" w:space="0" w:color="000000"/>
              <w:right w:val="single" w:sz="4" w:space="0" w:color="000000"/>
            </w:tcBorders>
            <w:vAlign w:val="center"/>
          </w:tcPr>
          <w:p w14:paraId="4ED8A5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83FC6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Будівельників</w:t>
            </w:r>
          </w:p>
        </w:tc>
        <w:tc>
          <w:tcPr>
            <w:tcW w:w="2190" w:type="dxa"/>
            <w:tcBorders>
              <w:top w:val="single" w:sz="4" w:space="0" w:color="000000"/>
              <w:left w:val="single" w:sz="4" w:space="0" w:color="000000"/>
              <w:bottom w:val="single" w:sz="4" w:space="0" w:color="000000"/>
            </w:tcBorders>
            <w:vAlign w:val="center"/>
          </w:tcPr>
          <w:p w14:paraId="71B878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Будівельників</w:t>
            </w:r>
          </w:p>
        </w:tc>
        <w:tc>
          <w:tcPr>
            <w:tcW w:w="2760" w:type="dxa"/>
            <w:tcBorders>
              <w:top w:val="single" w:sz="4" w:space="0" w:color="000000"/>
              <w:left w:val="single" w:sz="4" w:space="0" w:color="000000"/>
              <w:bottom w:val="single" w:sz="4" w:space="0" w:color="000000"/>
            </w:tcBorders>
            <w:vAlign w:val="center"/>
          </w:tcPr>
          <w:p w14:paraId="4D062F17"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колишня територія житлового масиву «</w:t>
            </w:r>
            <w:proofErr w:type="spellStart"/>
            <w:r w:rsidRPr="00F37630">
              <w:rPr>
                <w:rFonts w:ascii="Times New Roman" w:eastAsia="SimSun" w:hAnsi="Times New Roman" w:cs="Mangal"/>
                <w:color w:val="0070C0"/>
                <w:kern w:val="1"/>
                <w:sz w:val="24"/>
                <w:szCs w:val="24"/>
                <w:lang w:val="uk-UA" w:eastAsia="hi-IN" w:bidi="hi-IN"/>
              </w:rPr>
              <w:t>Дивокрай</w:t>
            </w:r>
            <w:proofErr w:type="spellEnd"/>
            <w:r w:rsidRPr="00F37630">
              <w:rPr>
                <w:rFonts w:ascii="Times New Roman" w:eastAsia="SimSun" w:hAnsi="Times New Roman" w:cs="Mangal"/>
                <w:color w:val="0070C0"/>
                <w:kern w:val="1"/>
                <w:sz w:val="24"/>
                <w:szCs w:val="24"/>
                <w:lang w:val="uk-UA" w:eastAsia="hi-IN" w:bidi="hi-IN"/>
              </w:rPr>
              <w:t xml:space="preserve">» на землях </w:t>
            </w:r>
            <w:proofErr w:type="spellStart"/>
            <w:r w:rsidRPr="00F37630">
              <w:rPr>
                <w:rFonts w:ascii="Times New Roman" w:eastAsia="SimSun" w:hAnsi="Times New Roman" w:cs="Mangal"/>
                <w:color w:val="0070C0"/>
                <w:kern w:val="1"/>
                <w:sz w:val="24"/>
                <w:szCs w:val="24"/>
                <w:lang w:val="uk-UA" w:eastAsia="hi-IN" w:bidi="hi-IN"/>
              </w:rPr>
              <w:t>Грузевицької</w:t>
            </w:r>
            <w:proofErr w:type="spellEnd"/>
            <w:r w:rsidRPr="00F37630">
              <w:rPr>
                <w:rFonts w:ascii="Times New Roman" w:eastAsia="SimSun" w:hAnsi="Times New Roman" w:cs="Mangal"/>
                <w:color w:val="0070C0"/>
                <w:kern w:val="1"/>
                <w:sz w:val="24"/>
                <w:szCs w:val="24"/>
                <w:lang w:val="uk-UA" w:eastAsia="hi-IN" w:bidi="hi-IN"/>
              </w:rPr>
              <w:t xml:space="preserve"> сільської ради, що ввійшла в межі міста Хмельницького, пролягає від вулиці Миколи Лисенка</w:t>
            </w:r>
          </w:p>
        </w:tc>
        <w:tc>
          <w:tcPr>
            <w:tcW w:w="1984" w:type="dxa"/>
            <w:tcBorders>
              <w:top w:val="single" w:sz="4" w:space="0" w:color="000000"/>
              <w:left w:val="single" w:sz="4" w:space="0" w:color="000000"/>
              <w:bottom w:val="single" w:sz="4" w:space="0" w:color="000000"/>
            </w:tcBorders>
            <w:vAlign w:val="center"/>
          </w:tcPr>
          <w:p w14:paraId="014973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2011</w:t>
            </w:r>
          </w:p>
        </w:tc>
        <w:tc>
          <w:tcPr>
            <w:tcW w:w="2138" w:type="dxa"/>
            <w:tcBorders>
              <w:top w:val="single" w:sz="4" w:space="0" w:color="000000"/>
              <w:left w:val="single" w:sz="4" w:space="0" w:color="000000"/>
              <w:bottom w:val="single" w:sz="4" w:space="0" w:color="000000"/>
            </w:tcBorders>
            <w:vAlign w:val="center"/>
          </w:tcPr>
          <w:p w14:paraId="79E3AF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D6B7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617</w:t>
            </w:r>
          </w:p>
        </w:tc>
      </w:tr>
      <w:tr w:rsidR="00667B5F" w:rsidRPr="00F37630" w14:paraId="5BA1D74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E6A84D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w:t>
            </w:r>
          </w:p>
        </w:tc>
        <w:tc>
          <w:tcPr>
            <w:tcW w:w="1312" w:type="dxa"/>
            <w:tcBorders>
              <w:top w:val="single" w:sz="4" w:space="0" w:color="000000"/>
              <w:left w:val="single" w:sz="4" w:space="0" w:color="000000"/>
              <w:bottom w:val="single" w:sz="4" w:space="0" w:color="000000"/>
              <w:right w:val="single" w:sz="4" w:space="0" w:color="000000"/>
            </w:tcBorders>
            <w:vAlign w:val="center"/>
          </w:tcPr>
          <w:p w14:paraId="077702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B966D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Бузкова</w:t>
            </w:r>
          </w:p>
        </w:tc>
        <w:tc>
          <w:tcPr>
            <w:tcW w:w="2190" w:type="dxa"/>
            <w:tcBorders>
              <w:top w:val="single" w:sz="4" w:space="0" w:color="000000"/>
              <w:left w:val="single" w:sz="4" w:space="0" w:color="000000"/>
              <w:bottom w:val="single" w:sz="4" w:space="0" w:color="000000"/>
            </w:tcBorders>
            <w:vAlign w:val="center"/>
          </w:tcPr>
          <w:p w14:paraId="54EF3F7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Бузкова</w:t>
            </w:r>
          </w:p>
        </w:tc>
        <w:tc>
          <w:tcPr>
            <w:tcW w:w="2760" w:type="dxa"/>
            <w:tcBorders>
              <w:top w:val="single" w:sz="4" w:space="0" w:color="000000"/>
              <w:left w:val="single" w:sz="4" w:space="0" w:color="000000"/>
              <w:bottom w:val="single" w:sz="4" w:space="0" w:color="000000"/>
            </w:tcBorders>
            <w:vAlign w:val="center"/>
          </w:tcPr>
          <w:p w14:paraId="796188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пролягає від вулиці Профспілкової до вулиці Філатова</w:t>
            </w:r>
          </w:p>
        </w:tc>
        <w:tc>
          <w:tcPr>
            <w:tcW w:w="1984" w:type="dxa"/>
            <w:tcBorders>
              <w:top w:val="single" w:sz="4" w:space="0" w:color="000000"/>
              <w:left w:val="single" w:sz="4" w:space="0" w:color="000000"/>
              <w:bottom w:val="single" w:sz="4" w:space="0" w:color="000000"/>
            </w:tcBorders>
            <w:vAlign w:val="center"/>
          </w:tcPr>
          <w:p w14:paraId="2DCAD8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9CE42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Ватутіна,</w:t>
            </w:r>
          </w:p>
          <w:p w14:paraId="58CED7E6"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Будьонного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123D7A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024</w:t>
            </w:r>
          </w:p>
        </w:tc>
      </w:tr>
      <w:tr w:rsidR="00667B5F" w:rsidRPr="00F37630" w14:paraId="6D05418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ACC77F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w:t>
            </w:r>
          </w:p>
        </w:tc>
        <w:tc>
          <w:tcPr>
            <w:tcW w:w="1312" w:type="dxa"/>
            <w:tcBorders>
              <w:top w:val="single" w:sz="4" w:space="0" w:color="000000"/>
              <w:left w:val="single" w:sz="4" w:space="0" w:color="000000"/>
              <w:bottom w:val="single" w:sz="4" w:space="0" w:color="000000"/>
              <w:right w:val="single" w:sz="4" w:space="0" w:color="000000"/>
            </w:tcBorders>
            <w:vAlign w:val="center"/>
          </w:tcPr>
          <w:p w14:paraId="412308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819A5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Бузька</w:t>
            </w:r>
          </w:p>
        </w:tc>
        <w:tc>
          <w:tcPr>
            <w:tcW w:w="2190" w:type="dxa"/>
            <w:tcBorders>
              <w:top w:val="single" w:sz="4" w:space="0" w:color="000000"/>
              <w:left w:val="single" w:sz="4" w:space="0" w:color="000000"/>
              <w:bottom w:val="single" w:sz="4" w:space="0" w:color="000000"/>
            </w:tcBorders>
            <w:vAlign w:val="center"/>
          </w:tcPr>
          <w:p w14:paraId="0AFDEE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Бузька</w:t>
            </w:r>
          </w:p>
        </w:tc>
        <w:tc>
          <w:tcPr>
            <w:tcW w:w="2760" w:type="dxa"/>
            <w:tcBorders>
              <w:top w:val="single" w:sz="4" w:space="0" w:color="000000"/>
              <w:left w:val="single" w:sz="4" w:space="0" w:color="000000"/>
              <w:bottom w:val="single" w:sz="4" w:space="0" w:color="000000"/>
            </w:tcBorders>
            <w:vAlign w:val="center"/>
          </w:tcPr>
          <w:p w14:paraId="4AA4200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центральна частина міста, пролягає перпендикулярно до вулиці Соборної та паралельно до вулиці </w:t>
            </w:r>
            <w:proofErr w:type="spellStart"/>
            <w:r w:rsidRPr="00F37630">
              <w:rPr>
                <w:rFonts w:ascii="Times New Roman" w:eastAsia="SimSun" w:hAnsi="Times New Roman" w:cs="Mangal"/>
                <w:color w:val="0070C0"/>
                <w:kern w:val="1"/>
                <w:sz w:val="24"/>
                <w:szCs w:val="24"/>
                <w:lang w:val="uk-UA" w:eastAsia="hi-IN" w:bidi="hi-IN"/>
              </w:rPr>
              <w:t>Староміської</w:t>
            </w:r>
            <w:proofErr w:type="spellEnd"/>
          </w:p>
        </w:tc>
        <w:tc>
          <w:tcPr>
            <w:tcW w:w="1984" w:type="dxa"/>
            <w:tcBorders>
              <w:top w:val="single" w:sz="4" w:space="0" w:color="000000"/>
              <w:left w:val="single" w:sz="4" w:space="0" w:color="000000"/>
              <w:bottom w:val="single" w:sz="4" w:space="0" w:color="000000"/>
            </w:tcBorders>
            <w:vAlign w:val="center"/>
          </w:tcPr>
          <w:p w14:paraId="156CA7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другій пол. ХІХ ст.</w:t>
            </w:r>
          </w:p>
        </w:tc>
        <w:tc>
          <w:tcPr>
            <w:tcW w:w="2138" w:type="dxa"/>
            <w:tcBorders>
              <w:top w:val="single" w:sz="4" w:space="0" w:color="000000"/>
              <w:left w:val="single" w:sz="4" w:space="0" w:color="000000"/>
              <w:bottom w:val="single" w:sz="4" w:space="0" w:color="000000"/>
            </w:tcBorders>
            <w:vAlign w:val="center"/>
          </w:tcPr>
          <w:p w14:paraId="0472CF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38554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023</w:t>
            </w:r>
          </w:p>
        </w:tc>
      </w:tr>
      <w:tr w:rsidR="00667B5F" w:rsidRPr="00F37630" w14:paraId="12DAF1B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DAEAC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br w:type="page"/>
              <w:t>33</w:t>
            </w:r>
          </w:p>
        </w:tc>
        <w:tc>
          <w:tcPr>
            <w:tcW w:w="1312" w:type="dxa"/>
            <w:tcBorders>
              <w:top w:val="single" w:sz="4" w:space="0" w:color="000000"/>
              <w:left w:val="single" w:sz="4" w:space="0" w:color="000000"/>
              <w:bottom w:val="single" w:sz="4" w:space="0" w:color="000000"/>
              <w:right w:val="single" w:sz="4" w:space="0" w:color="000000"/>
            </w:tcBorders>
            <w:vAlign w:val="center"/>
          </w:tcPr>
          <w:p w14:paraId="310F60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5FBFD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В.Булаєнка</w:t>
            </w:r>
            <w:proofErr w:type="spellEnd"/>
          </w:p>
        </w:tc>
        <w:tc>
          <w:tcPr>
            <w:tcW w:w="2190" w:type="dxa"/>
            <w:tcBorders>
              <w:top w:val="single" w:sz="4" w:space="0" w:color="000000"/>
              <w:left w:val="single" w:sz="4" w:space="0" w:color="000000"/>
              <w:bottom w:val="single" w:sz="4" w:space="0" w:color="000000"/>
            </w:tcBorders>
            <w:vAlign w:val="center"/>
          </w:tcPr>
          <w:p w14:paraId="1F27A4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Булаєнка</w:t>
            </w:r>
            <w:proofErr w:type="spellEnd"/>
          </w:p>
        </w:tc>
        <w:tc>
          <w:tcPr>
            <w:tcW w:w="2760" w:type="dxa"/>
            <w:tcBorders>
              <w:top w:val="single" w:sz="4" w:space="0" w:color="000000"/>
              <w:left w:val="single" w:sz="4" w:space="0" w:color="000000"/>
              <w:bottom w:val="single" w:sz="4" w:space="0" w:color="000000"/>
            </w:tcBorders>
            <w:vAlign w:val="center"/>
          </w:tcPr>
          <w:p w14:paraId="4EDAE49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w:t>
            </w:r>
            <w:proofErr w:type="spellStart"/>
            <w:r w:rsidRPr="00F37630">
              <w:rPr>
                <w:rFonts w:ascii="Times New Roman" w:eastAsia="SimSun" w:hAnsi="Times New Roman" w:cs="Mangal"/>
                <w:color w:val="0070C0"/>
                <w:kern w:val="1"/>
                <w:sz w:val="24"/>
                <w:szCs w:val="24"/>
                <w:lang w:val="uk-UA" w:eastAsia="hi-IN" w:bidi="hi-IN"/>
              </w:rPr>
              <w:t>Кошарського</w:t>
            </w:r>
            <w:proofErr w:type="spellEnd"/>
            <w:r w:rsidRPr="00F37630">
              <w:rPr>
                <w:rFonts w:ascii="Times New Roman" w:eastAsia="SimSun" w:hAnsi="Times New Roman" w:cs="Mangal"/>
                <w:color w:val="0070C0"/>
                <w:kern w:val="1"/>
                <w:sz w:val="24"/>
                <w:szCs w:val="24"/>
                <w:lang w:val="uk-UA" w:eastAsia="hi-IN" w:bidi="hi-IN"/>
              </w:rPr>
              <w:t xml:space="preserve"> до вулиці Веселої</w:t>
            </w:r>
          </w:p>
        </w:tc>
        <w:tc>
          <w:tcPr>
            <w:tcW w:w="1984" w:type="dxa"/>
            <w:tcBorders>
              <w:top w:val="single" w:sz="4" w:space="0" w:color="000000"/>
              <w:left w:val="single" w:sz="4" w:space="0" w:color="000000"/>
              <w:bottom w:val="single" w:sz="4" w:space="0" w:color="000000"/>
            </w:tcBorders>
            <w:vAlign w:val="center"/>
          </w:tcPr>
          <w:p w14:paraId="3E80B1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6A3888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EBD1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026</w:t>
            </w:r>
          </w:p>
        </w:tc>
      </w:tr>
      <w:tr w:rsidR="00667B5F" w:rsidRPr="00F37630" w14:paraId="04267C8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478DF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w:t>
            </w:r>
          </w:p>
        </w:tc>
        <w:tc>
          <w:tcPr>
            <w:tcW w:w="1312" w:type="dxa"/>
            <w:tcBorders>
              <w:top w:val="single" w:sz="4" w:space="0" w:color="000000"/>
              <w:left w:val="single" w:sz="4" w:space="0" w:color="000000"/>
              <w:bottom w:val="single" w:sz="4" w:space="0" w:color="000000"/>
              <w:right w:val="single" w:sz="4" w:space="0" w:color="000000"/>
            </w:tcBorders>
            <w:vAlign w:val="center"/>
          </w:tcPr>
          <w:p w14:paraId="5C33D2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B2BE4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Вайсера</w:t>
            </w:r>
            <w:proofErr w:type="spellEnd"/>
          </w:p>
        </w:tc>
        <w:tc>
          <w:tcPr>
            <w:tcW w:w="2190" w:type="dxa"/>
            <w:tcBorders>
              <w:top w:val="single" w:sz="4" w:space="0" w:color="000000"/>
              <w:left w:val="single" w:sz="4" w:space="0" w:color="000000"/>
              <w:bottom w:val="single" w:sz="4" w:space="0" w:color="000000"/>
            </w:tcBorders>
            <w:vAlign w:val="center"/>
          </w:tcPr>
          <w:p w14:paraId="6DE472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Вайсера</w:t>
            </w:r>
            <w:proofErr w:type="spellEnd"/>
          </w:p>
        </w:tc>
        <w:tc>
          <w:tcPr>
            <w:tcW w:w="2760" w:type="dxa"/>
            <w:tcBorders>
              <w:top w:val="single" w:sz="4" w:space="0" w:color="000000"/>
              <w:left w:val="single" w:sz="4" w:space="0" w:color="000000"/>
              <w:bottom w:val="single" w:sz="4" w:space="0" w:color="000000"/>
            </w:tcBorders>
            <w:vAlign w:val="center"/>
          </w:tcPr>
          <w:p w14:paraId="701C3E6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центральній частині міста, пролягає від вулиці Плоскої до вулиці Свободи</w:t>
            </w:r>
          </w:p>
        </w:tc>
        <w:tc>
          <w:tcPr>
            <w:tcW w:w="1984" w:type="dxa"/>
            <w:tcBorders>
              <w:top w:val="single" w:sz="4" w:space="0" w:color="000000"/>
              <w:left w:val="single" w:sz="4" w:space="0" w:color="000000"/>
              <w:bottom w:val="single" w:sz="4" w:space="0" w:color="000000"/>
            </w:tcBorders>
            <w:vAlign w:val="center"/>
          </w:tcPr>
          <w:p w14:paraId="069213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2D0DEC4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Велика Бузька,</w:t>
            </w:r>
          </w:p>
          <w:p w14:paraId="0A2EF7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Реміснича, вулиця Тельмана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6CB66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029</w:t>
            </w:r>
          </w:p>
        </w:tc>
      </w:tr>
      <w:tr w:rsidR="00667B5F" w:rsidRPr="00F37630" w14:paraId="0A52A12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3853C8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35</w:t>
            </w:r>
          </w:p>
        </w:tc>
        <w:tc>
          <w:tcPr>
            <w:tcW w:w="1312" w:type="dxa"/>
            <w:tcBorders>
              <w:top w:val="single" w:sz="4" w:space="0" w:color="000000"/>
              <w:left w:val="single" w:sz="4" w:space="0" w:color="000000"/>
              <w:bottom w:val="single" w:sz="4" w:space="0" w:color="000000"/>
              <w:right w:val="single" w:sz="4" w:space="0" w:color="000000"/>
            </w:tcBorders>
            <w:vAlign w:val="center"/>
          </w:tcPr>
          <w:p w14:paraId="397126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4D13E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Героя України Дмитра Васильєва</w:t>
            </w:r>
          </w:p>
        </w:tc>
        <w:tc>
          <w:tcPr>
            <w:tcW w:w="2190" w:type="dxa"/>
            <w:tcBorders>
              <w:top w:val="single" w:sz="4" w:space="0" w:color="000000"/>
              <w:left w:val="single" w:sz="4" w:space="0" w:color="000000"/>
              <w:bottom w:val="single" w:sz="4" w:space="0" w:color="000000"/>
            </w:tcBorders>
            <w:vAlign w:val="center"/>
          </w:tcPr>
          <w:p w14:paraId="2A528F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Васильєва</w:t>
            </w:r>
          </w:p>
        </w:tc>
        <w:tc>
          <w:tcPr>
            <w:tcW w:w="2760" w:type="dxa"/>
            <w:tcBorders>
              <w:top w:val="single" w:sz="4" w:space="0" w:color="000000"/>
              <w:left w:val="single" w:sz="4" w:space="0" w:color="000000"/>
              <w:bottom w:val="single" w:sz="4" w:space="0" w:color="000000"/>
            </w:tcBorders>
            <w:vAlign w:val="center"/>
          </w:tcPr>
          <w:p w14:paraId="3C5F3039"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Ракове, бере свій початок від вулиці </w:t>
            </w:r>
            <w:proofErr w:type="spellStart"/>
            <w:r w:rsidRPr="00F37630">
              <w:rPr>
                <w:rFonts w:ascii="Times New Roman" w:eastAsia="SimSun" w:hAnsi="Times New Roman" w:cs="Mangal"/>
                <w:color w:val="0070C0"/>
                <w:kern w:val="1"/>
                <w:sz w:val="24"/>
                <w:szCs w:val="24"/>
                <w:lang w:val="uk-UA" w:eastAsia="hi-IN" w:bidi="hi-IN"/>
              </w:rPr>
              <w:t>Чорновола</w:t>
            </w:r>
            <w:proofErr w:type="spellEnd"/>
          </w:p>
        </w:tc>
        <w:tc>
          <w:tcPr>
            <w:tcW w:w="1984" w:type="dxa"/>
            <w:tcBorders>
              <w:top w:val="single" w:sz="4" w:space="0" w:color="000000"/>
              <w:left w:val="single" w:sz="4" w:space="0" w:color="000000"/>
              <w:bottom w:val="single" w:sz="4" w:space="0" w:color="000000"/>
            </w:tcBorders>
            <w:vAlign w:val="center"/>
          </w:tcPr>
          <w:p w14:paraId="2AC9DA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1CBDA718"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Попова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2BFFCD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373</w:t>
            </w:r>
          </w:p>
        </w:tc>
      </w:tr>
      <w:tr w:rsidR="00667B5F" w:rsidRPr="00F37630" w14:paraId="6B600F2C"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EFC92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D9EC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6BE15531"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Миколи Ващука</w:t>
            </w:r>
          </w:p>
        </w:tc>
        <w:tc>
          <w:tcPr>
            <w:tcW w:w="2190" w:type="dxa"/>
            <w:tcBorders>
              <w:top w:val="single" w:sz="4" w:space="0" w:color="000000"/>
              <w:left w:val="single" w:sz="4" w:space="0" w:color="000000"/>
              <w:bottom w:val="single" w:sz="4" w:space="0" w:color="000000"/>
            </w:tcBorders>
            <w:shd w:val="clear" w:color="auto" w:fill="FFFFFF"/>
            <w:vAlign w:val="center"/>
          </w:tcPr>
          <w:p w14:paraId="3E8E2047"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Ващука</w:t>
            </w:r>
          </w:p>
        </w:tc>
        <w:tc>
          <w:tcPr>
            <w:tcW w:w="2760" w:type="dxa"/>
            <w:tcBorders>
              <w:top w:val="single" w:sz="4" w:space="0" w:color="000000"/>
              <w:left w:val="single" w:sz="4" w:space="0" w:color="000000"/>
              <w:bottom w:val="single" w:sz="4" w:space="0" w:color="000000"/>
            </w:tcBorders>
            <w:shd w:val="clear" w:color="auto" w:fill="FFFFFF"/>
            <w:vAlign w:val="center"/>
          </w:tcPr>
          <w:p w14:paraId="6D7917C9"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садівниче товариство Хмельницького гарнізону пожежної охорони «Прометей»</w:t>
            </w:r>
          </w:p>
        </w:tc>
        <w:tc>
          <w:tcPr>
            <w:tcW w:w="1984" w:type="dxa"/>
            <w:tcBorders>
              <w:top w:val="single" w:sz="4" w:space="0" w:color="000000"/>
              <w:left w:val="single" w:sz="4" w:space="0" w:color="000000"/>
              <w:bottom w:val="single" w:sz="4" w:space="0" w:color="000000"/>
            </w:tcBorders>
            <w:shd w:val="clear" w:color="auto" w:fill="FFFFFF"/>
            <w:vAlign w:val="center"/>
          </w:tcPr>
          <w:p w14:paraId="59926B9C"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shd w:val="clear" w:color="auto" w:fill="FFFFFF"/>
            <w:vAlign w:val="center"/>
          </w:tcPr>
          <w:p w14:paraId="61372799" w14:textId="77777777" w:rsidR="00F37630" w:rsidRPr="00F37630" w:rsidRDefault="00F37630" w:rsidP="00F37630">
            <w:pPr>
              <w:widowControl w:val="0"/>
              <w:suppressAutoHyphens/>
              <w:autoSpaceDE w:val="0"/>
              <w:snapToGrid w:val="0"/>
              <w:spacing w:after="0" w:line="240" w:lineRule="auto"/>
              <w:jc w:val="center"/>
              <w:rPr>
                <w:rFonts w:ascii="Times New Roman" w:eastAsia="Calibri"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6EFF3"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636</w:t>
            </w:r>
          </w:p>
        </w:tc>
      </w:tr>
      <w:tr w:rsidR="00667B5F" w:rsidRPr="00F37630" w14:paraId="538AC3EE"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F32F9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201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shd w:val="clear" w:color="auto" w:fill="FFFFFF"/>
            <w:vAlign w:val="center"/>
          </w:tcPr>
          <w:p w14:paraId="193DE9B2"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Миколи Ващука</w:t>
            </w:r>
          </w:p>
        </w:tc>
        <w:tc>
          <w:tcPr>
            <w:tcW w:w="2190" w:type="dxa"/>
            <w:tcBorders>
              <w:top w:val="single" w:sz="4" w:space="0" w:color="000000"/>
              <w:left w:val="single" w:sz="4" w:space="0" w:color="000000"/>
              <w:bottom w:val="single" w:sz="4" w:space="0" w:color="000000"/>
            </w:tcBorders>
            <w:shd w:val="clear" w:color="auto" w:fill="FFFFFF"/>
            <w:vAlign w:val="center"/>
          </w:tcPr>
          <w:p w14:paraId="773B1313"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Ващука</w:t>
            </w:r>
          </w:p>
        </w:tc>
        <w:tc>
          <w:tcPr>
            <w:tcW w:w="2760" w:type="dxa"/>
            <w:tcBorders>
              <w:top w:val="single" w:sz="4" w:space="0" w:color="000000"/>
              <w:left w:val="single" w:sz="4" w:space="0" w:color="000000"/>
              <w:bottom w:val="single" w:sz="4" w:space="0" w:color="000000"/>
            </w:tcBorders>
            <w:shd w:val="clear" w:color="auto" w:fill="FFFFFF"/>
            <w:vAlign w:val="center"/>
          </w:tcPr>
          <w:p w14:paraId="3057AFB2"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садівниче товариство Хмельницького гарнізону пожежної охорони «Прометей»</w:t>
            </w:r>
          </w:p>
        </w:tc>
        <w:tc>
          <w:tcPr>
            <w:tcW w:w="1984" w:type="dxa"/>
            <w:tcBorders>
              <w:top w:val="single" w:sz="4" w:space="0" w:color="000000"/>
              <w:left w:val="single" w:sz="4" w:space="0" w:color="000000"/>
              <w:bottom w:val="single" w:sz="4" w:space="0" w:color="000000"/>
            </w:tcBorders>
            <w:shd w:val="clear" w:color="auto" w:fill="FFFFFF"/>
            <w:vAlign w:val="center"/>
          </w:tcPr>
          <w:p w14:paraId="2EFC19CE"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shd w:val="clear" w:color="auto" w:fill="FFFFFF"/>
            <w:vAlign w:val="center"/>
          </w:tcPr>
          <w:p w14:paraId="1876BB05" w14:textId="77777777" w:rsidR="00F37630" w:rsidRPr="00F37630" w:rsidRDefault="00F37630" w:rsidP="00F37630">
            <w:pPr>
              <w:widowControl w:val="0"/>
              <w:suppressAutoHyphens/>
              <w:autoSpaceDE w:val="0"/>
              <w:snapToGrid w:val="0"/>
              <w:spacing w:after="0" w:line="240" w:lineRule="auto"/>
              <w:jc w:val="center"/>
              <w:rPr>
                <w:rFonts w:ascii="Times New Roman" w:eastAsia="Calibri"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177B9"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637</w:t>
            </w:r>
          </w:p>
        </w:tc>
      </w:tr>
      <w:tr w:rsidR="00667B5F" w:rsidRPr="00F37630" w14:paraId="213341E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D8B65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w:t>
            </w:r>
          </w:p>
        </w:tc>
        <w:tc>
          <w:tcPr>
            <w:tcW w:w="1312" w:type="dxa"/>
            <w:tcBorders>
              <w:top w:val="single" w:sz="4" w:space="0" w:color="000000"/>
              <w:left w:val="single" w:sz="4" w:space="0" w:color="000000"/>
              <w:bottom w:val="single" w:sz="4" w:space="0" w:color="000000"/>
              <w:right w:val="single" w:sz="4" w:space="0" w:color="000000"/>
            </w:tcBorders>
            <w:vAlign w:val="center"/>
          </w:tcPr>
          <w:p w14:paraId="37C159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F8256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Михайла Вербицького</w:t>
            </w:r>
          </w:p>
        </w:tc>
        <w:tc>
          <w:tcPr>
            <w:tcW w:w="2190" w:type="dxa"/>
            <w:tcBorders>
              <w:top w:val="single" w:sz="4" w:space="0" w:color="000000"/>
              <w:left w:val="single" w:sz="4" w:space="0" w:color="000000"/>
              <w:bottom w:val="single" w:sz="4" w:space="0" w:color="000000"/>
            </w:tcBorders>
            <w:vAlign w:val="center"/>
          </w:tcPr>
          <w:p w14:paraId="163BC7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Вербицького</w:t>
            </w:r>
          </w:p>
        </w:tc>
        <w:tc>
          <w:tcPr>
            <w:tcW w:w="2760" w:type="dxa"/>
            <w:tcBorders>
              <w:top w:val="single" w:sz="4" w:space="0" w:color="000000"/>
              <w:left w:val="single" w:sz="4" w:space="0" w:color="000000"/>
              <w:bottom w:val="single" w:sz="4" w:space="0" w:color="000000"/>
            </w:tcBorders>
            <w:vAlign w:val="center"/>
          </w:tcPr>
          <w:p w14:paraId="0E683D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Криничної перетинаючи вулицю Івана Сірка до вулиці Герасима Смотрицького</w:t>
            </w:r>
          </w:p>
        </w:tc>
        <w:tc>
          <w:tcPr>
            <w:tcW w:w="1984" w:type="dxa"/>
            <w:tcBorders>
              <w:top w:val="single" w:sz="4" w:space="0" w:color="000000"/>
              <w:left w:val="single" w:sz="4" w:space="0" w:color="000000"/>
              <w:bottom w:val="single" w:sz="4" w:space="0" w:color="000000"/>
            </w:tcBorders>
            <w:vAlign w:val="center"/>
          </w:tcPr>
          <w:p w14:paraId="501592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6A497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Суворова,</w:t>
            </w:r>
          </w:p>
          <w:p w14:paraId="535F4B43"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В.А.Бегми</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09D73C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011</w:t>
            </w:r>
          </w:p>
        </w:tc>
      </w:tr>
      <w:tr w:rsidR="00667B5F" w:rsidRPr="00F37630" w14:paraId="54FA34E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6751D4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w:t>
            </w:r>
          </w:p>
        </w:tc>
        <w:tc>
          <w:tcPr>
            <w:tcW w:w="1312" w:type="dxa"/>
            <w:tcBorders>
              <w:top w:val="single" w:sz="4" w:space="0" w:color="000000"/>
              <w:left w:val="single" w:sz="4" w:space="0" w:color="000000"/>
              <w:bottom w:val="single" w:sz="4" w:space="0" w:color="000000"/>
              <w:right w:val="single" w:sz="4" w:space="0" w:color="000000"/>
            </w:tcBorders>
            <w:vAlign w:val="center"/>
          </w:tcPr>
          <w:p w14:paraId="15F01F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7FA353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Верейського</w:t>
            </w:r>
            <w:proofErr w:type="spellEnd"/>
          </w:p>
        </w:tc>
        <w:tc>
          <w:tcPr>
            <w:tcW w:w="2190" w:type="dxa"/>
            <w:tcBorders>
              <w:top w:val="single" w:sz="4" w:space="0" w:color="000000"/>
              <w:left w:val="single" w:sz="4" w:space="0" w:color="000000"/>
              <w:bottom w:val="single" w:sz="4" w:space="0" w:color="000000"/>
            </w:tcBorders>
            <w:vAlign w:val="center"/>
          </w:tcPr>
          <w:p w14:paraId="14D91F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Верейського</w:t>
            </w:r>
            <w:proofErr w:type="spellEnd"/>
          </w:p>
        </w:tc>
        <w:tc>
          <w:tcPr>
            <w:tcW w:w="2760" w:type="dxa"/>
            <w:tcBorders>
              <w:top w:val="single" w:sz="4" w:space="0" w:color="000000"/>
              <w:left w:val="single" w:sz="4" w:space="0" w:color="000000"/>
              <w:bottom w:val="single" w:sz="4" w:space="0" w:color="000000"/>
            </w:tcBorders>
            <w:vAlign w:val="center"/>
          </w:tcPr>
          <w:p w14:paraId="688D0B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w:t>
            </w:r>
            <w:proofErr w:type="spellStart"/>
            <w:r w:rsidRPr="00F37630">
              <w:rPr>
                <w:rFonts w:ascii="Times New Roman" w:eastAsia="SimSun" w:hAnsi="Times New Roman" w:cs="Mangal"/>
                <w:color w:val="0070C0"/>
                <w:kern w:val="1"/>
                <w:sz w:val="24"/>
                <w:szCs w:val="24"/>
                <w:lang w:val="uk-UA" w:eastAsia="hi-IN" w:bidi="hi-IN"/>
              </w:rPr>
              <w:t>Вітанова</w:t>
            </w:r>
            <w:proofErr w:type="spellEnd"/>
          </w:p>
        </w:tc>
        <w:tc>
          <w:tcPr>
            <w:tcW w:w="1984" w:type="dxa"/>
            <w:tcBorders>
              <w:top w:val="single" w:sz="4" w:space="0" w:color="000000"/>
              <w:left w:val="single" w:sz="4" w:space="0" w:color="000000"/>
              <w:bottom w:val="single" w:sz="4" w:space="0" w:color="000000"/>
            </w:tcBorders>
            <w:vAlign w:val="center"/>
          </w:tcPr>
          <w:p w14:paraId="0604385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6AF250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Кірова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D0431D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033</w:t>
            </w:r>
          </w:p>
        </w:tc>
      </w:tr>
      <w:tr w:rsidR="00667B5F" w:rsidRPr="00F37630" w14:paraId="7EE2104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DCCED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w:t>
            </w:r>
          </w:p>
        </w:tc>
        <w:tc>
          <w:tcPr>
            <w:tcW w:w="1312" w:type="dxa"/>
            <w:tcBorders>
              <w:top w:val="single" w:sz="4" w:space="0" w:color="000000"/>
              <w:left w:val="single" w:sz="4" w:space="0" w:color="000000"/>
              <w:bottom w:val="single" w:sz="4" w:space="0" w:color="000000"/>
              <w:right w:val="single" w:sz="4" w:space="0" w:color="000000"/>
            </w:tcBorders>
            <w:vAlign w:val="center"/>
          </w:tcPr>
          <w:p w14:paraId="59BCF7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178ED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Верейського</w:t>
            </w:r>
            <w:proofErr w:type="spellEnd"/>
          </w:p>
        </w:tc>
        <w:tc>
          <w:tcPr>
            <w:tcW w:w="2190" w:type="dxa"/>
            <w:tcBorders>
              <w:top w:val="single" w:sz="4" w:space="0" w:color="000000"/>
              <w:left w:val="single" w:sz="4" w:space="0" w:color="000000"/>
              <w:bottom w:val="single" w:sz="4" w:space="0" w:color="000000"/>
            </w:tcBorders>
            <w:vAlign w:val="center"/>
          </w:tcPr>
          <w:p w14:paraId="5741A0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Верейського</w:t>
            </w:r>
            <w:proofErr w:type="spellEnd"/>
          </w:p>
        </w:tc>
        <w:tc>
          <w:tcPr>
            <w:tcW w:w="2760" w:type="dxa"/>
            <w:tcBorders>
              <w:top w:val="single" w:sz="4" w:space="0" w:color="000000"/>
              <w:left w:val="single" w:sz="4" w:space="0" w:color="000000"/>
              <w:bottom w:val="single" w:sz="4" w:space="0" w:color="000000"/>
            </w:tcBorders>
            <w:vAlign w:val="center"/>
          </w:tcPr>
          <w:p w14:paraId="0BB9BB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xml:space="preserve">, відгалуження від вулиці </w:t>
            </w:r>
            <w:proofErr w:type="spellStart"/>
            <w:r w:rsidRPr="00F37630">
              <w:rPr>
                <w:rFonts w:ascii="Times New Roman" w:eastAsia="SimSun" w:hAnsi="Times New Roman" w:cs="Mangal"/>
                <w:color w:val="0070C0"/>
                <w:kern w:val="1"/>
                <w:sz w:val="24"/>
                <w:szCs w:val="24"/>
                <w:lang w:val="uk-UA" w:eastAsia="hi-IN" w:bidi="hi-IN"/>
              </w:rPr>
              <w:t>Верейського</w:t>
            </w:r>
            <w:proofErr w:type="spellEnd"/>
          </w:p>
        </w:tc>
        <w:tc>
          <w:tcPr>
            <w:tcW w:w="1984" w:type="dxa"/>
            <w:tcBorders>
              <w:top w:val="single" w:sz="4" w:space="0" w:color="000000"/>
              <w:left w:val="single" w:sz="4" w:space="0" w:color="000000"/>
              <w:bottom w:val="single" w:sz="4" w:space="0" w:color="000000"/>
            </w:tcBorders>
            <w:vAlign w:val="center"/>
          </w:tcPr>
          <w:p w14:paraId="6F5771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08B2CA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Пушкіна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E0DB4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034</w:t>
            </w:r>
          </w:p>
        </w:tc>
      </w:tr>
      <w:tr w:rsidR="00667B5F" w:rsidRPr="00F37630" w14:paraId="3E72EE6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19778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w:t>
            </w:r>
          </w:p>
        </w:tc>
        <w:tc>
          <w:tcPr>
            <w:tcW w:w="1312" w:type="dxa"/>
            <w:tcBorders>
              <w:top w:val="single" w:sz="4" w:space="0" w:color="000000"/>
              <w:left w:val="single" w:sz="4" w:space="0" w:color="000000"/>
              <w:bottom w:val="single" w:sz="4" w:space="0" w:color="000000"/>
              <w:right w:val="single" w:sz="4" w:space="0" w:color="000000"/>
            </w:tcBorders>
            <w:vAlign w:val="center"/>
          </w:tcPr>
          <w:p w14:paraId="6AF647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526946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Верейського</w:t>
            </w:r>
            <w:proofErr w:type="spellEnd"/>
          </w:p>
        </w:tc>
        <w:tc>
          <w:tcPr>
            <w:tcW w:w="2190" w:type="dxa"/>
            <w:tcBorders>
              <w:top w:val="single" w:sz="4" w:space="0" w:color="000000"/>
              <w:left w:val="single" w:sz="4" w:space="0" w:color="000000"/>
              <w:bottom w:val="single" w:sz="4" w:space="0" w:color="000000"/>
            </w:tcBorders>
            <w:vAlign w:val="center"/>
          </w:tcPr>
          <w:p w14:paraId="3417ED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Верейського</w:t>
            </w:r>
            <w:proofErr w:type="spellEnd"/>
          </w:p>
        </w:tc>
        <w:tc>
          <w:tcPr>
            <w:tcW w:w="2760" w:type="dxa"/>
            <w:tcBorders>
              <w:top w:val="single" w:sz="4" w:space="0" w:color="000000"/>
              <w:left w:val="single" w:sz="4" w:space="0" w:color="000000"/>
              <w:bottom w:val="single" w:sz="4" w:space="0" w:color="000000"/>
            </w:tcBorders>
            <w:vAlign w:val="center"/>
          </w:tcPr>
          <w:p w14:paraId="150A24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xml:space="preserve">, масив індивідуальної забудови, пролягає від вулиці </w:t>
            </w:r>
            <w:proofErr w:type="spellStart"/>
            <w:r w:rsidRPr="00F37630">
              <w:rPr>
                <w:rFonts w:ascii="Times New Roman" w:eastAsia="SimSun" w:hAnsi="Times New Roman" w:cs="Mangal"/>
                <w:color w:val="0070C0"/>
                <w:kern w:val="1"/>
                <w:sz w:val="24"/>
                <w:szCs w:val="24"/>
                <w:lang w:val="uk-UA" w:eastAsia="hi-IN" w:bidi="hi-IN"/>
              </w:rPr>
              <w:t>Верейського</w:t>
            </w:r>
            <w:proofErr w:type="spellEnd"/>
          </w:p>
        </w:tc>
        <w:tc>
          <w:tcPr>
            <w:tcW w:w="1984" w:type="dxa"/>
            <w:tcBorders>
              <w:top w:val="single" w:sz="4" w:space="0" w:color="000000"/>
              <w:left w:val="single" w:sz="4" w:space="0" w:color="000000"/>
              <w:bottom w:val="single" w:sz="4" w:space="0" w:color="000000"/>
            </w:tcBorders>
            <w:vAlign w:val="center"/>
          </w:tcPr>
          <w:p w14:paraId="4138F5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2009</w:t>
            </w:r>
          </w:p>
        </w:tc>
        <w:tc>
          <w:tcPr>
            <w:tcW w:w="2138" w:type="dxa"/>
            <w:tcBorders>
              <w:top w:val="single" w:sz="4" w:space="0" w:color="000000"/>
              <w:left w:val="single" w:sz="4" w:space="0" w:color="000000"/>
              <w:bottom w:val="single" w:sz="4" w:space="0" w:color="000000"/>
            </w:tcBorders>
            <w:vAlign w:val="center"/>
          </w:tcPr>
          <w:p w14:paraId="413378B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EAB58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596</w:t>
            </w:r>
          </w:p>
        </w:tc>
      </w:tr>
      <w:tr w:rsidR="00667B5F" w:rsidRPr="00F37630" w14:paraId="0C01E9F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A30B2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w:t>
            </w:r>
          </w:p>
        </w:tc>
        <w:tc>
          <w:tcPr>
            <w:tcW w:w="1312" w:type="dxa"/>
            <w:tcBorders>
              <w:top w:val="single" w:sz="4" w:space="0" w:color="000000"/>
              <w:left w:val="single" w:sz="4" w:space="0" w:color="000000"/>
              <w:bottom w:val="single" w:sz="4" w:space="0" w:color="000000"/>
              <w:right w:val="single" w:sz="4" w:space="0" w:color="000000"/>
            </w:tcBorders>
            <w:vAlign w:val="center"/>
          </w:tcPr>
          <w:p w14:paraId="194EAD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A709B9F"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Івана Веретка</w:t>
            </w:r>
          </w:p>
        </w:tc>
        <w:tc>
          <w:tcPr>
            <w:tcW w:w="2190" w:type="dxa"/>
            <w:tcBorders>
              <w:top w:val="single" w:sz="4" w:space="0" w:color="000000"/>
              <w:left w:val="single" w:sz="4" w:space="0" w:color="000000"/>
              <w:bottom w:val="single" w:sz="4" w:space="0" w:color="000000"/>
            </w:tcBorders>
            <w:vAlign w:val="center"/>
          </w:tcPr>
          <w:p w14:paraId="4D0F26A3"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Веретка</w:t>
            </w:r>
          </w:p>
        </w:tc>
        <w:tc>
          <w:tcPr>
            <w:tcW w:w="2760" w:type="dxa"/>
            <w:tcBorders>
              <w:top w:val="single" w:sz="4" w:space="0" w:color="000000"/>
              <w:left w:val="single" w:sz="4" w:space="0" w:color="000000"/>
              <w:bottom w:val="single" w:sz="4" w:space="0" w:color="000000"/>
            </w:tcBorders>
            <w:vAlign w:val="center"/>
          </w:tcPr>
          <w:p w14:paraId="594A0910"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proofErr w:type="spellStart"/>
            <w:r w:rsidRPr="00F37630">
              <w:rPr>
                <w:rFonts w:ascii="Times New Roman" w:eastAsia="SimSun" w:hAnsi="Times New Roman" w:cs="Mangal"/>
                <w:color w:val="0070C0"/>
                <w:kern w:val="1"/>
                <w:sz w:val="24"/>
                <w:szCs w:val="24"/>
                <w:lang w:val="uk-UA" w:eastAsia="uk-UA" w:bidi="hi-IN"/>
              </w:rPr>
              <w:t>Лезневе</w:t>
            </w:r>
            <w:proofErr w:type="spellEnd"/>
            <w:r w:rsidRPr="00F37630">
              <w:rPr>
                <w:rFonts w:ascii="Times New Roman" w:eastAsia="SimSun" w:hAnsi="Times New Roman" w:cs="Mangal"/>
                <w:color w:val="0070C0"/>
                <w:kern w:val="1"/>
                <w:sz w:val="24"/>
                <w:szCs w:val="24"/>
                <w:lang w:val="uk-UA" w:eastAsia="uk-UA" w:bidi="hi-IN"/>
              </w:rPr>
              <w:t>, пролягає від вулиці Профспілкової в напрямку на південь</w:t>
            </w:r>
          </w:p>
        </w:tc>
        <w:tc>
          <w:tcPr>
            <w:tcW w:w="1984" w:type="dxa"/>
            <w:tcBorders>
              <w:top w:val="single" w:sz="4" w:space="0" w:color="000000"/>
              <w:left w:val="single" w:sz="4" w:space="0" w:color="000000"/>
              <w:bottom w:val="single" w:sz="4" w:space="0" w:color="000000"/>
            </w:tcBorders>
            <w:vAlign w:val="center"/>
          </w:tcPr>
          <w:p w14:paraId="084AA074"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31FA3C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Чапаєва,</w:t>
            </w:r>
          </w:p>
          <w:p w14:paraId="67EA746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hi-IN" w:bidi="hi-IN"/>
              </w:rPr>
              <w:t>вулиця Чернишевського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28818617"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521</w:t>
            </w:r>
          </w:p>
        </w:tc>
      </w:tr>
      <w:tr w:rsidR="00667B5F" w:rsidRPr="00F37630" w14:paraId="296336C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0785D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w:t>
            </w:r>
          </w:p>
        </w:tc>
        <w:tc>
          <w:tcPr>
            <w:tcW w:w="1312" w:type="dxa"/>
            <w:tcBorders>
              <w:top w:val="single" w:sz="4" w:space="0" w:color="000000"/>
              <w:left w:val="single" w:sz="4" w:space="0" w:color="000000"/>
              <w:bottom w:val="single" w:sz="4" w:space="0" w:color="000000"/>
              <w:right w:val="single" w:sz="4" w:space="0" w:color="000000"/>
            </w:tcBorders>
            <w:vAlign w:val="center"/>
          </w:tcPr>
          <w:p w14:paraId="64B725D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1343293"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Академіка Вернадського</w:t>
            </w:r>
          </w:p>
        </w:tc>
        <w:tc>
          <w:tcPr>
            <w:tcW w:w="2190" w:type="dxa"/>
            <w:tcBorders>
              <w:top w:val="single" w:sz="4" w:space="0" w:color="000000"/>
              <w:left w:val="single" w:sz="4" w:space="0" w:color="000000"/>
              <w:bottom w:val="single" w:sz="4" w:space="0" w:color="000000"/>
            </w:tcBorders>
            <w:vAlign w:val="center"/>
          </w:tcPr>
          <w:p w14:paraId="2A852073"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Вернадського</w:t>
            </w:r>
          </w:p>
        </w:tc>
        <w:tc>
          <w:tcPr>
            <w:tcW w:w="2760" w:type="dxa"/>
            <w:tcBorders>
              <w:top w:val="single" w:sz="4" w:space="0" w:color="000000"/>
              <w:left w:val="single" w:sz="4" w:space="0" w:color="000000"/>
              <w:bottom w:val="single" w:sz="4" w:space="0" w:color="000000"/>
            </w:tcBorders>
            <w:vAlign w:val="center"/>
          </w:tcPr>
          <w:p w14:paraId="503A9698"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 xml:space="preserve">ближнє Ракове, бере свій початок від вулиці </w:t>
            </w:r>
            <w:proofErr w:type="spellStart"/>
            <w:r w:rsidRPr="00F37630">
              <w:rPr>
                <w:rFonts w:ascii="Times New Roman" w:eastAsia="SimSun" w:hAnsi="Times New Roman" w:cs="Mangal"/>
                <w:color w:val="0070C0"/>
                <w:kern w:val="1"/>
                <w:sz w:val="24"/>
                <w:szCs w:val="24"/>
                <w:lang w:val="uk-UA" w:eastAsia="uk-UA" w:bidi="hi-IN"/>
              </w:rPr>
              <w:t>Холодноярців</w:t>
            </w:r>
            <w:proofErr w:type="spellEnd"/>
            <w:r w:rsidRPr="00F37630">
              <w:rPr>
                <w:rFonts w:ascii="Times New Roman" w:eastAsia="SimSun" w:hAnsi="Times New Roman" w:cs="Mangal"/>
                <w:color w:val="0070C0"/>
                <w:kern w:val="1"/>
                <w:sz w:val="24"/>
                <w:szCs w:val="24"/>
                <w:lang w:val="uk-UA" w:eastAsia="uk-UA" w:bidi="hi-IN"/>
              </w:rPr>
              <w:t xml:space="preserve"> та пролягає паралельно до вулиці Винниченка</w:t>
            </w:r>
          </w:p>
        </w:tc>
        <w:tc>
          <w:tcPr>
            <w:tcW w:w="1984" w:type="dxa"/>
            <w:tcBorders>
              <w:top w:val="single" w:sz="4" w:space="0" w:color="000000"/>
              <w:left w:val="single" w:sz="4" w:space="0" w:color="000000"/>
              <w:bottom w:val="single" w:sz="4" w:space="0" w:color="000000"/>
            </w:tcBorders>
            <w:vAlign w:val="center"/>
          </w:tcPr>
          <w:p w14:paraId="72B0359C"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6D058D31" w14:textId="77777777" w:rsidR="00F37630" w:rsidRPr="00F37630" w:rsidRDefault="00F37630" w:rsidP="00F37630">
            <w:pPr>
              <w:widowControl w:val="0"/>
              <w:spacing w:after="0" w:line="240" w:lineRule="auto"/>
              <w:ind w:left="11" w:right="-74"/>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провулок Дубове №4,</w:t>
            </w:r>
          </w:p>
          <w:p w14:paraId="090683D2" w14:textId="77777777" w:rsidR="00F37630" w:rsidRPr="00F37630" w:rsidRDefault="00F37630" w:rsidP="00F37630">
            <w:pPr>
              <w:widowControl w:val="0"/>
              <w:spacing w:after="0" w:line="240" w:lineRule="auto"/>
              <w:ind w:left="-75" w:right="-74"/>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вулиця Кутузова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9FBBBDF"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257</w:t>
            </w:r>
          </w:p>
        </w:tc>
      </w:tr>
      <w:tr w:rsidR="00667B5F" w:rsidRPr="00F37630" w14:paraId="68B23CA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E391E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w:t>
            </w:r>
          </w:p>
        </w:tc>
        <w:tc>
          <w:tcPr>
            <w:tcW w:w="1312" w:type="dxa"/>
            <w:tcBorders>
              <w:top w:val="single" w:sz="4" w:space="0" w:color="000000"/>
              <w:left w:val="single" w:sz="4" w:space="0" w:color="000000"/>
              <w:bottom w:val="single" w:sz="4" w:space="0" w:color="000000"/>
              <w:right w:val="single" w:sz="4" w:space="0" w:color="000000"/>
            </w:tcBorders>
            <w:vAlign w:val="center"/>
          </w:tcPr>
          <w:p w14:paraId="506056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AEDC6C5"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Академіка Вернадського</w:t>
            </w:r>
          </w:p>
        </w:tc>
        <w:tc>
          <w:tcPr>
            <w:tcW w:w="2190" w:type="dxa"/>
            <w:tcBorders>
              <w:top w:val="single" w:sz="4" w:space="0" w:color="000000"/>
              <w:left w:val="single" w:sz="4" w:space="0" w:color="000000"/>
              <w:bottom w:val="single" w:sz="4" w:space="0" w:color="000000"/>
            </w:tcBorders>
            <w:vAlign w:val="center"/>
          </w:tcPr>
          <w:p w14:paraId="2EEF2911"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Вернадського</w:t>
            </w:r>
          </w:p>
        </w:tc>
        <w:tc>
          <w:tcPr>
            <w:tcW w:w="2760" w:type="dxa"/>
            <w:tcBorders>
              <w:top w:val="single" w:sz="4" w:space="0" w:color="000000"/>
              <w:left w:val="single" w:sz="4" w:space="0" w:color="000000"/>
              <w:bottom w:val="single" w:sz="4" w:space="0" w:color="000000"/>
            </w:tcBorders>
            <w:vAlign w:val="center"/>
          </w:tcPr>
          <w:p w14:paraId="28073F2E"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ближнє Ракове, пролягає від вулиці Пілотської до вулиці Винниченка</w:t>
            </w:r>
          </w:p>
        </w:tc>
        <w:tc>
          <w:tcPr>
            <w:tcW w:w="1984" w:type="dxa"/>
            <w:tcBorders>
              <w:top w:val="single" w:sz="4" w:space="0" w:color="000000"/>
              <w:left w:val="single" w:sz="4" w:space="0" w:color="000000"/>
              <w:bottom w:val="single" w:sz="4" w:space="0" w:color="000000"/>
            </w:tcBorders>
            <w:vAlign w:val="center"/>
          </w:tcPr>
          <w:p w14:paraId="390F7E8F"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22770C4B"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провулок Кутузова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C1F52A4"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258</w:t>
            </w:r>
          </w:p>
        </w:tc>
      </w:tr>
      <w:tr w:rsidR="00667B5F" w:rsidRPr="00F37630" w14:paraId="30FDD53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8CE0C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w:t>
            </w:r>
          </w:p>
        </w:tc>
        <w:tc>
          <w:tcPr>
            <w:tcW w:w="1312" w:type="dxa"/>
            <w:tcBorders>
              <w:top w:val="single" w:sz="4" w:space="0" w:color="000000"/>
              <w:left w:val="single" w:sz="4" w:space="0" w:color="000000"/>
              <w:bottom w:val="single" w:sz="4" w:space="0" w:color="000000"/>
              <w:right w:val="single" w:sz="4" w:space="0" w:color="000000"/>
            </w:tcBorders>
            <w:vAlign w:val="center"/>
          </w:tcPr>
          <w:p w14:paraId="33C2033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502D6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Верхній</w:t>
            </w:r>
          </w:p>
        </w:tc>
        <w:tc>
          <w:tcPr>
            <w:tcW w:w="2190" w:type="dxa"/>
            <w:tcBorders>
              <w:top w:val="single" w:sz="4" w:space="0" w:color="000000"/>
              <w:left w:val="single" w:sz="4" w:space="0" w:color="000000"/>
              <w:bottom w:val="single" w:sz="4" w:space="0" w:color="000000"/>
            </w:tcBorders>
            <w:vAlign w:val="center"/>
          </w:tcPr>
          <w:p w14:paraId="48FA7D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Верхній</w:t>
            </w:r>
          </w:p>
        </w:tc>
        <w:tc>
          <w:tcPr>
            <w:tcW w:w="2760" w:type="dxa"/>
            <w:tcBorders>
              <w:top w:val="single" w:sz="4" w:space="0" w:color="000000"/>
              <w:left w:val="single" w:sz="4" w:space="0" w:color="000000"/>
              <w:bottom w:val="single" w:sz="4" w:space="0" w:color="000000"/>
            </w:tcBorders>
            <w:vAlign w:val="center"/>
          </w:tcPr>
          <w:p w14:paraId="4CBC22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індивідуальна забудова в районі вулиці Степана </w:t>
            </w:r>
            <w:r w:rsidRPr="00F37630">
              <w:rPr>
                <w:rFonts w:ascii="Times New Roman" w:eastAsia="SimSun" w:hAnsi="Times New Roman" w:cs="Mangal"/>
                <w:color w:val="0070C0"/>
                <w:kern w:val="1"/>
                <w:sz w:val="24"/>
                <w:szCs w:val="24"/>
                <w:lang w:val="uk-UA" w:eastAsia="hi-IN" w:bidi="hi-IN"/>
              </w:rPr>
              <w:lastRenderedPageBreak/>
              <w:t>Бандери</w:t>
            </w:r>
          </w:p>
        </w:tc>
        <w:tc>
          <w:tcPr>
            <w:tcW w:w="1984" w:type="dxa"/>
            <w:tcBorders>
              <w:top w:val="single" w:sz="4" w:space="0" w:color="000000"/>
              <w:left w:val="single" w:sz="4" w:space="0" w:color="000000"/>
              <w:bottom w:val="single" w:sz="4" w:space="0" w:color="000000"/>
            </w:tcBorders>
            <w:vAlign w:val="center"/>
          </w:tcPr>
          <w:p w14:paraId="6884EC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1995</w:t>
            </w:r>
          </w:p>
        </w:tc>
        <w:tc>
          <w:tcPr>
            <w:tcW w:w="2138" w:type="dxa"/>
            <w:tcBorders>
              <w:top w:val="single" w:sz="4" w:space="0" w:color="000000"/>
              <w:left w:val="single" w:sz="4" w:space="0" w:color="000000"/>
              <w:bottom w:val="single" w:sz="4" w:space="0" w:color="000000"/>
            </w:tcBorders>
            <w:vAlign w:val="center"/>
          </w:tcPr>
          <w:p w14:paraId="4E7206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7BBC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036</w:t>
            </w:r>
          </w:p>
        </w:tc>
      </w:tr>
      <w:tr w:rsidR="00667B5F" w:rsidRPr="00F37630" w14:paraId="6A3E96F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4E8ED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w:t>
            </w:r>
          </w:p>
        </w:tc>
        <w:tc>
          <w:tcPr>
            <w:tcW w:w="1312" w:type="dxa"/>
            <w:tcBorders>
              <w:top w:val="single" w:sz="4" w:space="0" w:color="000000"/>
              <w:left w:val="single" w:sz="4" w:space="0" w:color="000000"/>
              <w:bottom w:val="single" w:sz="4" w:space="0" w:color="000000"/>
              <w:right w:val="single" w:sz="4" w:space="0" w:color="000000"/>
            </w:tcBorders>
            <w:vAlign w:val="center"/>
          </w:tcPr>
          <w:p w14:paraId="46DED3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D526F8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Верхній Береговий</w:t>
            </w:r>
          </w:p>
        </w:tc>
        <w:tc>
          <w:tcPr>
            <w:tcW w:w="2190" w:type="dxa"/>
            <w:tcBorders>
              <w:top w:val="single" w:sz="4" w:space="0" w:color="000000"/>
              <w:left w:val="single" w:sz="4" w:space="0" w:color="000000"/>
              <w:bottom w:val="single" w:sz="4" w:space="0" w:color="000000"/>
            </w:tcBorders>
            <w:vAlign w:val="center"/>
          </w:tcPr>
          <w:p w14:paraId="0E8EADC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Верхній Береговий</w:t>
            </w:r>
          </w:p>
        </w:tc>
        <w:tc>
          <w:tcPr>
            <w:tcW w:w="2760" w:type="dxa"/>
            <w:tcBorders>
              <w:top w:val="single" w:sz="4" w:space="0" w:color="000000"/>
              <w:left w:val="single" w:sz="4" w:space="0" w:color="000000"/>
              <w:bottom w:val="single" w:sz="4" w:space="0" w:color="000000"/>
            </w:tcBorders>
            <w:vAlign w:val="center"/>
          </w:tcPr>
          <w:p w14:paraId="12AC48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Заріччя, відгалуження від вулиці Зарічанської</w:t>
            </w:r>
          </w:p>
        </w:tc>
        <w:tc>
          <w:tcPr>
            <w:tcW w:w="1984" w:type="dxa"/>
            <w:tcBorders>
              <w:top w:val="single" w:sz="4" w:space="0" w:color="000000"/>
              <w:left w:val="single" w:sz="4" w:space="0" w:color="000000"/>
              <w:bottom w:val="single" w:sz="4" w:space="0" w:color="000000"/>
            </w:tcBorders>
            <w:vAlign w:val="center"/>
          </w:tcPr>
          <w:p w14:paraId="765FDD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p w14:paraId="56CD54D8"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(існував ще до приєднання </w:t>
            </w:r>
            <w:proofErr w:type="spellStart"/>
            <w:r w:rsidRPr="00F37630">
              <w:rPr>
                <w:rFonts w:ascii="Times New Roman" w:eastAsia="SimSun" w:hAnsi="Times New Roman" w:cs="Mangal"/>
                <w:color w:val="0070C0"/>
                <w:kern w:val="1"/>
                <w:sz w:val="24"/>
                <w:szCs w:val="24"/>
                <w:lang w:val="uk-UA" w:eastAsia="hi-IN" w:bidi="hi-IN"/>
              </w:rPr>
              <w:t>с.Заріччя</w:t>
            </w:r>
            <w:proofErr w:type="spellEnd"/>
            <w:r w:rsidRPr="00F37630">
              <w:rPr>
                <w:rFonts w:ascii="Times New Roman" w:eastAsia="SimSun" w:hAnsi="Times New Roman" w:cs="Mangal"/>
                <w:color w:val="0070C0"/>
                <w:kern w:val="1"/>
                <w:sz w:val="24"/>
                <w:szCs w:val="24"/>
                <w:lang w:val="uk-UA" w:eastAsia="hi-IN" w:bidi="hi-IN"/>
              </w:rPr>
              <w:t>)</w:t>
            </w:r>
          </w:p>
        </w:tc>
        <w:tc>
          <w:tcPr>
            <w:tcW w:w="2138" w:type="dxa"/>
            <w:tcBorders>
              <w:top w:val="single" w:sz="4" w:space="0" w:color="000000"/>
              <w:left w:val="single" w:sz="4" w:space="0" w:color="000000"/>
              <w:bottom w:val="single" w:sz="4" w:space="0" w:color="000000"/>
            </w:tcBorders>
            <w:vAlign w:val="center"/>
          </w:tcPr>
          <w:p w14:paraId="1E3CCC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D6C99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014</w:t>
            </w:r>
          </w:p>
        </w:tc>
      </w:tr>
      <w:tr w:rsidR="00667B5F" w:rsidRPr="00F37630" w14:paraId="263AEC8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E316B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w:t>
            </w:r>
          </w:p>
        </w:tc>
        <w:tc>
          <w:tcPr>
            <w:tcW w:w="1312" w:type="dxa"/>
            <w:tcBorders>
              <w:top w:val="single" w:sz="4" w:space="0" w:color="000000"/>
              <w:left w:val="single" w:sz="4" w:space="0" w:color="000000"/>
              <w:bottom w:val="single" w:sz="4" w:space="0" w:color="000000"/>
              <w:right w:val="single" w:sz="4" w:space="0" w:color="000000"/>
            </w:tcBorders>
            <w:vAlign w:val="center"/>
          </w:tcPr>
          <w:p w14:paraId="48FE7F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67530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Верхній Береговий</w:t>
            </w:r>
          </w:p>
        </w:tc>
        <w:tc>
          <w:tcPr>
            <w:tcW w:w="2190" w:type="dxa"/>
            <w:tcBorders>
              <w:top w:val="single" w:sz="4" w:space="0" w:color="000000"/>
              <w:left w:val="single" w:sz="4" w:space="0" w:color="000000"/>
              <w:bottom w:val="single" w:sz="4" w:space="0" w:color="000000"/>
            </w:tcBorders>
            <w:vAlign w:val="center"/>
          </w:tcPr>
          <w:p w14:paraId="38D51C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Верхній Береговий</w:t>
            </w:r>
          </w:p>
        </w:tc>
        <w:tc>
          <w:tcPr>
            <w:tcW w:w="2760" w:type="dxa"/>
            <w:tcBorders>
              <w:top w:val="single" w:sz="4" w:space="0" w:color="000000"/>
              <w:left w:val="single" w:sz="4" w:space="0" w:color="000000"/>
              <w:bottom w:val="single" w:sz="4" w:space="0" w:color="000000"/>
            </w:tcBorders>
            <w:vAlign w:val="center"/>
          </w:tcPr>
          <w:p w14:paraId="62AA44A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984" w:type="dxa"/>
            <w:tcBorders>
              <w:top w:val="single" w:sz="4" w:space="0" w:color="000000"/>
              <w:left w:val="single" w:sz="4" w:space="0" w:color="000000"/>
              <w:bottom w:val="single" w:sz="4" w:space="0" w:color="000000"/>
            </w:tcBorders>
            <w:vAlign w:val="center"/>
          </w:tcPr>
          <w:p w14:paraId="3917ABD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5C28C2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2B8CA7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015</w:t>
            </w:r>
          </w:p>
        </w:tc>
      </w:tr>
      <w:tr w:rsidR="00667B5F" w:rsidRPr="00F37630" w14:paraId="2536643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D91AA1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w:t>
            </w:r>
          </w:p>
        </w:tc>
        <w:tc>
          <w:tcPr>
            <w:tcW w:w="1312" w:type="dxa"/>
            <w:tcBorders>
              <w:top w:val="single" w:sz="4" w:space="0" w:color="000000"/>
              <w:left w:val="single" w:sz="4" w:space="0" w:color="000000"/>
              <w:bottom w:val="single" w:sz="4" w:space="0" w:color="000000"/>
              <w:right w:val="single" w:sz="4" w:space="0" w:color="000000"/>
            </w:tcBorders>
            <w:vAlign w:val="center"/>
          </w:tcPr>
          <w:p w14:paraId="183768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0BE895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Верхня</w:t>
            </w:r>
          </w:p>
        </w:tc>
        <w:tc>
          <w:tcPr>
            <w:tcW w:w="2190" w:type="dxa"/>
            <w:tcBorders>
              <w:top w:val="single" w:sz="4" w:space="0" w:color="000000"/>
              <w:left w:val="single" w:sz="4" w:space="0" w:color="000000"/>
              <w:bottom w:val="single" w:sz="4" w:space="0" w:color="000000"/>
            </w:tcBorders>
            <w:vAlign w:val="center"/>
          </w:tcPr>
          <w:p w14:paraId="48A81B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Верхня</w:t>
            </w:r>
          </w:p>
        </w:tc>
        <w:tc>
          <w:tcPr>
            <w:tcW w:w="2760" w:type="dxa"/>
            <w:tcBorders>
              <w:top w:val="single" w:sz="4" w:space="0" w:color="000000"/>
              <w:left w:val="single" w:sz="4" w:space="0" w:color="000000"/>
              <w:bottom w:val="single" w:sz="4" w:space="0" w:color="000000"/>
            </w:tcBorders>
            <w:vAlign w:val="center"/>
          </w:tcPr>
          <w:p w14:paraId="7440A7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в районі вулиці Степана Бандери</w:t>
            </w:r>
          </w:p>
        </w:tc>
        <w:tc>
          <w:tcPr>
            <w:tcW w:w="1984" w:type="dxa"/>
            <w:tcBorders>
              <w:top w:val="single" w:sz="4" w:space="0" w:color="000000"/>
              <w:left w:val="single" w:sz="4" w:space="0" w:color="000000"/>
              <w:bottom w:val="single" w:sz="4" w:space="0" w:color="000000"/>
            </w:tcBorders>
            <w:vAlign w:val="center"/>
          </w:tcPr>
          <w:p w14:paraId="6F76F8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42150E2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CCD25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035</w:t>
            </w:r>
          </w:p>
        </w:tc>
      </w:tr>
      <w:tr w:rsidR="00667B5F" w:rsidRPr="00F37630" w14:paraId="7225957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2AFC35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w:t>
            </w:r>
          </w:p>
        </w:tc>
        <w:tc>
          <w:tcPr>
            <w:tcW w:w="1312" w:type="dxa"/>
            <w:tcBorders>
              <w:top w:val="single" w:sz="4" w:space="0" w:color="000000"/>
              <w:left w:val="single" w:sz="4" w:space="0" w:color="000000"/>
              <w:bottom w:val="single" w:sz="4" w:space="0" w:color="000000"/>
              <w:right w:val="single" w:sz="4" w:space="0" w:color="000000"/>
            </w:tcBorders>
            <w:vAlign w:val="center"/>
          </w:tcPr>
          <w:p w14:paraId="1BE591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11B5F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Верхня Берегова</w:t>
            </w:r>
          </w:p>
        </w:tc>
        <w:tc>
          <w:tcPr>
            <w:tcW w:w="2190" w:type="dxa"/>
            <w:tcBorders>
              <w:top w:val="single" w:sz="4" w:space="0" w:color="000000"/>
              <w:left w:val="single" w:sz="4" w:space="0" w:color="000000"/>
              <w:bottom w:val="single" w:sz="4" w:space="0" w:color="000000"/>
            </w:tcBorders>
            <w:vAlign w:val="center"/>
          </w:tcPr>
          <w:p w14:paraId="221A538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Верхня Берегова</w:t>
            </w:r>
          </w:p>
        </w:tc>
        <w:tc>
          <w:tcPr>
            <w:tcW w:w="2760" w:type="dxa"/>
            <w:tcBorders>
              <w:top w:val="single" w:sz="4" w:space="0" w:color="000000"/>
              <w:left w:val="single" w:sz="4" w:space="0" w:color="000000"/>
              <w:bottom w:val="single" w:sz="4" w:space="0" w:color="000000"/>
            </w:tcBorders>
            <w:vAlign w:val="center"/>
          </w:tcPr>
          <w:p w14:paraId="670372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Заріччя, пролягає від провулку Заріччя до вулиці Степана Бандери</w:t>
            </w:r>
          </w:p>
        </w:tc>
        <w:tc>
          <w:tcPr>
            <w:tcW w:w="1984" w:type="dxa"/>
            <w:tcBorders>
              <w:top w:val="single" w:sz="4" w:space="0" w:color="000000"/>
              <w:left w:val="single" w:sz="4" w:space="0" w:color="000000"/>
              <w:bottom w:val="single" w:sz="4" w:space="0" w:color="000000"/>
            </w:tcBorders>
            <w:vAlign w:val="center"/>
          </w:tcPr>
          <w:p w14:paraId="0A3E41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p w14:paraId="1155E42A"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(існувала ще до приєднання </w:t>
            </w:r>
            <w:proofErr w:type="spellStart"/>
            <w:r w:rsidRPr="00F37630">
              <w:rPr>
                <w:rFonts w:ascii="Times New Roman" w:eastAsia="SimSun" w:hAnsi="Times New Roman" w:cs="Mangal"/>
                <w:color w:val="0070C0"/>
                <w:kern w:val="1"/>
                <w:sz w:val="24"/>
                <w:szCs w:val="24"/>
                <w:lang w:val="uk-UA" w:eastAsia="hi-IN" w:bidi="hi-IN"/>
              </w:rPr>
              <w:t>с.Заріччя</w:t>
            </w:r>
            <w:proofErr w:type="spellEnd"/>
            <w:r w:rsidRPr="00F37630">
              <w:rPr>
                <w:rFonts w:ascii="Times New Roman" w:eastAsia="SimSun" w:hAnsi="Times New Roman" w:cs="Mangal"/>
                <w:color w:val="0070C0"/>
                <w:kern w:val="1"/>
                <w:sz w:val="24"/>
                <w:szCs w:val="24"/>
                <w:lang w:val="uk-UA" w:eastAsia="hi-IN" w:bidi="hi-IN"/>
              </w:rPr>
              <w:t>)</w:t>
            </w:r>
          </w:p>
        </w:tc>
        <w:tc>
          <w:tcPr>
            <w:tcW w:w="2138" w:type="dxa"/>
            <w:tcBorders>
              <w:top w:val="single" w:sz="4" w:space="0" w:color="000000"/>
              <w:left w:val="single" w:sz="4" w:space="0" w:color="000000"/>
              <w:bottom w:val="single" w:sz="4" w:space="0" w:color="000000"/>
            </w:tcBorders>
            <w:vAlign w:val="center"/>
          </w:tcPr>
          <w:p w14:paraId="271EC9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31375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012</w:t>
            </w:r>
          </w:p>
        </w:tc>
      </w:tr>
      <w:tr w:rsidR="00667B5F" w:rsidRPr="00F37630" w14:paraId="12309CB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6E4F1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w:t>
            </w:r>
          </w:p>
        </w:tc>
        <w:tc>
          <w:tcPr>
            <w:tcW w:w="1312" w:type="dxa"/>
            <w:tcBorders>
              <w:top w:val="single" w:sz="4" w:space="0" w:color="000000"/>
              <w:left w:val="single" w:sz="4" w:space="0" w:color="000000"/>
              <w:bottom w:val="single" w:sz="4" w:space="0" w:color="000000"/>
              <w:right w:val="single" w:sz="4" w:space="0" w:color="000000"/>
            </w:tcBorders>
            <w:vAlign w:val="center"/>
          </w:tcPr>
          <w:p w14:paraId="3803E15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7E8E3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Трохима </w:t>
            </w:r>
            <w:proofErr w:type="spellStart"/>
            <w:r w:rsidRPr="00F37630">
              <w:rPr>
                <w:rFonts w:ascii="Times New Roman" w:eastAsia="SimSun" w:hAnsi="Times New Roman" w:cs="Mangal"/>
                <w:color w:val="0070C0"/>
                <w:kern w:val="1"/>
                <w:sz w:val="24"/>
                <w:szCs w:val="24"/>
                <w:lang w:val="uk-UA" w:eastAsia="hi-IN" w:bidi="hi-IN"/>
              </w:rPr>
              <w:t>Верхоли</w:t>
            </w:r>
            <w:proofErr w:type="spellEnd"/>
          </w:p>
        </w:tc>
        <w:tc>
          <w:tcPr>
            <w:tcW w:w="2190" w:type="dxa"/>
            <w:tcBorders>
              <w:top w:val="single" w:sz="4" w:space="0" w:color="000000"/>
              <w:left w:val="single" w:sz="4" w:space="0" w:color="000000"/>
              <w:bottom w:val="single" w:sz="4" w:space="0" w:color="000000"/>
            </w:tcBorders>
            <w:vAlign w:val="center"/>
          </w:tcPr>
          <w:p w14:paraId="0C5B74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Верхоли</w:t>
            </w:r>
            <w:proofErr w:type="spellEnd"/>
          </w:p>
        </w:tc>
        <w:tc>
          <w:tcPr>
            <w:tcW w:w="2760" w:type="dxa"/>
            <w:tcBorders>
              <w:top w:val="single" w:sz="4" w:space="0" w:color="000000"/>
              <w:left w:val="single" w:sz="4" w:space="0" w:color="000000"/>
              <w:bottom w:val="single" w:sz="4" w:space="0" w:color="000000"/>
            </w:tcBorders>
            <w:vAlign w:val="center"/>
          </w:tcPr>
          <w:p w14:paraId="2B82692F"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tc>
        <w:tc>
          <w:tcPr>
            <w:tcW w:w="1984" w:type="dxa"/>
            <w:tcBorders>
              <w:top w:val="single" w:sz="4" w:space="0" w:color="000000"/>
              <w:left w:val="single" w:sz="4" w:space="0" w:color="000000"/>
              <w:bottom w:val="single" w:sz="4" w:space="0" w:color="000000"/>
            </w:tcBorders>
            <w:vAlign w:val="center"/>
          </w:tcPr>
          <w:p w14:paraId="4509F216"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299910CF"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Академіка Щерби</w:t>
            </w:r>
          </w:p>
        </w:tc>
        <w:tc>
          <w:tcPr>
            <w:tcW w:w="1701" w:type="dxa"/>
            <w:tcBorders>
              <w:top w:val="single" w:sz="4" w:space="0" w:color="000000"/>
              <w:left w:val="single" w:sz="4" w:space="0" w:color="000000"/>
              <w:bottom w:val="single" w:sz="4" w:space="0" w:color="000000"/>
              <w:right w:val="single" w:sz="4" w:space="0" w:color="000000"/>
            </w:tcBorders>
            <w:vAlign w:val="center"/>
          </w:tcPr>
          <w:p w14:paraId="70268E5E"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542</w:t>
            </w:r>
          </w:p>
        </w:tc>
      </w:tr>
      <w:tr w:rsidR="00667B5F" w:rsidRPr="00F37630" w14:paraId="0C07492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DF805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w:t>
            </w:r>
          </w:p>
        </w:tc>
        <w:tc>
          <w:tcPr>
            <w:tcW w:w="1312" w:type="dxa"/>
            <w:tcBorders>
              <w:top w:val="single" w:sz="4" w:space="0" w:color="000000"/>
              <w:left w:val="single" w:sz="4" w:space="0" w:color="000000"/>
              <w:bottom w:val="single" w:sz="4" w:space="0" w:color="000000"/>
              <w:right w:val="single" w:sz="4" w:space="0" w:color="000000"/>
            </w:tcBorders>
            <w:vAlign w:val="center"/>
          </w:tcPr>
          <w:p w14:paraId="5EF99E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93442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Весела</w:t>
            </w:r>
          </w:p>
        </w:tc>
        <w:tc>
          <w:tcPr>
            <w:tcW w:w="2190" w:type="dxa"/>
            <w:tcBorders>
              <w:top w:val="single" w:sz="4" w:space="0" w:color="000000"/>
              <w:left w:val="single" w:sz="4" w:space="0" w:color="000000"/>
              <w:bottom w:val="single" w:sz="4" w:space="0" w:color="000000"/>
            </w:tcBorders>
            <w:vAlign w:val="center"/>
          </w:tcPr>
          <w:p w14:paraId="54F7C6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Весела</w:t>
            </w:r>
          </w:p>
        </w:tc>
        <w:tc>
          <w:tcPr>
            <w:tcW w:w="2760" w:type="dxa"/>
            <w:tcBorders>
              <w:top w:val="single" w:sz="4" w:space="0" w:color="000000"/>
              <w:left w:val="single" w:sz="4" w:space="0" w:color="000000"/>
              <w:bottom w:val="single" w:sz="4" w:space="0" w:color="000000"/>
            </w:tcBorders>
            <w:vAlign w:val="center"/>
          </w:tcPr>
          <w:p w14:paraId="407B7F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пролягає від вулиці Тихої до вулиці Джерельної</w:t>
            </w:r>
          </w:p>
        </w:tc>
        <w:tc>
          <w:tcPr>
            <w:tcW w:w="1984" w:type="dxa"/>
            <w:tcBorders>
              <w:top w:val="single" w:sz="4" w:space="0" w:color="000000"/>
              <w:left w:val="single" w:sz="4" w:space="0" w:color="000000"/>
              <w:bottom w:val="single" w:sz="4" w:space="0" w:color="000000"/>
            </w:tcBorders>
            <w:vAlign w:val="center"/>
          </w:tcPr>
          <w:p w14:paraId="5CD342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2FBD18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715C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037</w:t>
            </w:r>
          </w:p>
        </w:tc>
      </w:tr>
      <w:tr w:rsidR="00667B5F" w:rsidRPr="00F37630" w14:paraId="0528857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E8EB2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52</w:t>
            </w:r>
          </w:p>
        </w:tc>
        <w:tc>
          <w:tcPr>
            <w:tcW w:w="1312" w:type="dxa"/>
            <w:tcBorders>
              <w:top w:val="single" w:sz="4" w:space="0" w:color="000000"/>
              <w:left w:val="single" w:sz="4" w:space="0" w:color="000000"/>
              <w:bottom w:val="single" w:sz="4" w:space="0" w:color="000000"/>
              <w:right w:val="single" w:sz="4" w:space="0" w:color="000000"/>
            </w:tcBorders>
            <w:vAlign w:val="center"/>
          </w:tcPr>
          <w:p w14:paraId="1359A4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10EA5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Веселий</w:t>
            </w:r>
          </w:p>
        </w:tc>
        <w:tc>
          <w:tcPr>
            <w:tcW w:w="2190" w:type="dxa"/>
            <w:tcBorders>
              <w:top w:val="single" w:sz="4" w:space="0" w:color="000000"/>
              <w:left w:val="single" w:sz="4" w:space="0" w:color="000000"/>
              <w:bottom w:val="single" w:sz="4" w:space="0" w:color="000000"/>
            </w:tcBorders>
            <w:vAlign w:val="center"/>
          </w:tcPr>
          <w:p w14:paraId="59F33C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Веселий</w:t>
            </w:r>
          </w:p>
        </w:tc>
        <w:tc>
          <w:tcPr>
            <w:tcW w:w="2760" w:type="dxa"/>
            <w:tcBorders>
              <w:top w:val="single" w:sz="4" w:space="0" w:color="000000"/>
              <w:left w:val="single" w:sz="4" w:space="0" w:color="000000"/>
              <w:bottom w:val="single" w:sz="4" w:space="0" w:color="000000"/>
            </w:tcBorders>
            <w:vAlign w:val="center"/>
          </w:tcPr>
          <w:p w14:paraId="6358EF6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Тихої до вулиці </w:t>
            </w:r>
            <w:proofErr w:type="spellStart"/>
            <w:r w:rsidRPr="00F37630">
              <w:rPr>
                <w:rFonts w:ascii="Times New Roman" w:eastAsia="SimSun" w:hAnsi="Times New Roman" w:cs="Mangal"/>
                <w:color w:val="0070C0"/>
                <w:kern w:val="1"/>
                <w:sz w:val="24"/>
                <w:szCs w:val="24"/>
                <w:lang w:val="uk-UA" w:eastAsia="hi-IN" w:bidi="hi-IN"/>
              </w:rPr>
              <w:t>Джумаківки</w:t>
            </w:r>
            <w:proofErr w:type="spellEnd"/>
          </w:p>
        </w:tc>
        <w:tc>
          <w:tcPr>
            <w:tcW w:w="1984" w:type="dxa"/>
            <w:tcBorders>
              <w:top w:val="single" w:sz="4" w:space="0" w:color="000000"/>
              <w:left w:val="single" w:sz="4" w:space="0" w:color="000000"/>
              <w:bottom w:val="single" w:sz="4" w:space="0" w:color="000000"/>
            </w:tcBorders>
            <w:vAlign w:val="center"/>
          </w:tcPr>
          <w:p w14:paraId="65E526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230F2F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9AC9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038</w:t>
            </w:r>
          </w:p>
        </w:tc>
      </w:tr>
      <w:tr w:rsidR="00667B5F" w:rsidRPr="00F37630" w14:paraId="2834221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E958D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br w:type="page"/>
              <w:t>53</w:t>
            </w:r>
          </w:p>
        </w:tc>
        <w:tc>
          <w:tcPr>
            <w:tcW w:w="1312" w:type="dxa"/>
            <w:tcBorders>
              <w:top w:val="single" w:sz="4" w:space="0" w:color="000000"/>
              <w:left w:val="single" w:sz="4" w:space="0" w:color="000000"/>
              <w:bottom w:val="single" w:sz="4" w:space="0" w:color="000000"/>
              <w:right w:val="single" w:sz="4" w:space="0" w:color="000000"/>
            </w:tcBorders>
            <w:vAlign w:val="center"/>
          </w:tcPr>
          <w:p w14:paraId="4A666F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6E040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Веселкова</w:t>
            </w:r>
          </w:p>
        </w:tc>
        <w:tc>
          <w:tcPr>
            <w:tcW w:w="2190" w:type="dxa"/>
            <w:tcBorders>
              <w:top w:val="single" w:sz="4" w:space="0" w:color="000000"/>
              <w:left w:val="single" w:sz="4" w:space="0" w:color="000000"/>
              <w:bottom w:val="single" w:sz="4" w:space="0" w:color="000000"/>
            </w:tcBorders>
            <w:vAlign w:val="center"/>
          </w:tcPr>
          <w:p w14:paraId="7418FA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Веселкова</w:t>
            </w:r>
          </w:p>
        </w:tc>
        <w:tc>
          <w:tcPr>
            <w:tcW w:w="2760" w:type="dxa"/>
            <w:tcBorders>
              <w:top w:val="single" w:sz="4" w:space="0" w:color="000000"/>
              <w:left w:val="single" w:sz="4" w:space="0" w:color="000000"/>
              <w:bottom w:val="single" w:sz="4" w:space="0" w:color="000000"/>
            </w:tcBorders>
            <w:vAlign w:val="center"/>
          </w:tcPr>
          <w:p w14:paraId="7D5C3550"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колишня територія житлового масиву «</w:t>
            </w:r>
            <w:proofErr w:type="spellStart"/>
            <w:r w:rsidRPr="00F37630">
              <w:rPr>
                <w:rFonts w:ascii="Times New Roman" w:eastAsia="SimSun" w:hAnsi="Times New Roman" w:cs="Mangal"/>
                <w:color w:val="0070C0"/>
                <w:kern w:val="1"/>
                <w:sz w:val="24"/>
                <w:szCs w:val="24"/>
                <w:lang w:val="uk-UA" w:eastAsia="hi-IN" w:bidi="hi-IN"/>
              </w:rPr>
              <w:t>Дивокрай</w:t>
            </w:r>
            <w:proofErr w:type="spellEnd"/>
            <w:r w:rsidRPr="00F37630">
              <w:rPr>
                <w:rFonts w:ascii="Times New Roman" w:eastAsia="SimSun" w:hAnsi="Times New Roman" w:cs="Mangal"/>
                <w:color w:val="0070C0"/>
                <w:kern w:val="1"/>
                <w:sz w:val="24"/>
                <w:szCs w:val="24"/>
                <w:lang w:val="uk-UA" w:eastAsia="hi-IN" w:bidi="hi-IN"/>
              </w:rPr>
              <w:t xml:space="preserve">» на землях </w:t>
            </w:r>
            <w:proofErr w:type="spellStart"/>
            <w:r w:rsidRPr="00F37630">
              <w:rPr>
                <w:rFonts w:ascii="Times New Roman" w:eastAsia="SimSun" w:hAnsi="Times New Roman" w:cs="Mangal"/>
                <w:color w:val="0070C0"/>
                <w:kern w:val="1"/>
                <w:sz w:val="24"/>
                <w:szCs w:val="24"/>
                <w:lang w:val="uk-UA" w:eastAsia="hi-IN" w:bidi="hi-IN"/>
              </w:rPr>
              <w:t>Грузевицької</w:t>
            </w:r>
            <w:proofErr w:type="spellEnd"/>
            <w:r w:rsidRPr="00F37630">
              <w:rPr>
                <w:rFonts w:ascii="Times New Roman" w:eastAsia="SimSun" w:hAnsi="Times New Roman" w:cs="Mangal"/>
                <w:color w:val="0070C0"/>
                <w:kern w:val="1"/>
                <w:sz w:val="24"/>
                <w:szCs w:val="24"/>
                <w:lang w:val="uk-UA" w:eastAsia="hi-IN" w:bidi="hi-IN"/>
              </w:rPr>
              <w:t xml:space="preserve"> сільської ради, що ввійшла в межі міста Хмельницького, пролягає від вулиці Івана </w:t>
            </w:r>
            <w:proofErr w:type="spellStart"/>
            <w:r w:rsidRPr="00F37630">
              <w:rPr>
                <w:rFonts w:ascii="Times New Roman" w:eastAsia="SimSun" w:hAnsi="Times New Roman" w:cs="Mangal"/>
                <w:color w:val="0070C0"/>
                <w:kern w:val="1"/>
                <w:sz w:val="24"/>
                <w:szCs w:val="24"/>
                <w:lang w:val="uk-UA" w:eastAsia="hi-IN" w:bidi="hi-IN"/>
              </w:rPr>
              <w:t>Жулкевського</w:t>
            </w:r>
            <w:proofErr w:type="spellEnd"/>
            <w:r w:rsidRPr="00F37630">
              <w:rPr>
                <w:rFonts w:ascii="Times New Roman" w:eastAsia="SimSun" w:hAnsi="Times New Roman" w:cs="Mangal"/>
                <w:color w:val="0070C0"/>
                <w:kern w:val="1"/>
                <w:sz w:val="24"/>
                <w:szCs w:val="24"/>
                <w:lang w:val="uk-UA" w:eastAsia="hi-IN" w:bidi="hi-IN"/>
              </w:rPr>
              <w:t xml:space="preserve"> до вулиці Лебединої</w:t>
            </w:r>
          </w:p>
        </w:tc>
        <w:tc>
          <w:tcPr>
            <w:tcW w:w="1984" w:type="dxa"/>
            <w:tcBorders>
              <w:top w:val="single" w:sz="4" w:space="0" w:color="000000"/>
              <w:left w:val="single" w:sz="4" w:space="0" w:color="000000"/>
              <w:bottom w:val="single" w:sz="4" w:space="0" w:color="000000"/>
            </w:tcBorders>
            <w:vAlign w:val="center"/>
          </w:tcPr>
          <w:p w14:paraId="557640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2011</w:t>
            </w:r>
          </w:p>
        </w:tc>
        <w:tc>
          <w:tcPr>
            <w:tcW w:w="2138" w:type="dxa"/>
            <w:tcBorders>
              <w:top w:val="single" w:sz="4" w:space="0" w:color="000000"/>
              <w:left w:val="single" w:sz="4" w:space="0" w:color="000000"/>
              <w:bottom w:val="single" w:sz="4" w:space="0" w:color="000000"/>
            </w:tcBorders>
            <w:vAlign w:val="center"/>
          </w:tcPr>
          <w:p w14:paraId="348A45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78945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618</w:t>
            </w:r>
          </w:p>
        </w:tc>
      </w:tr>
      <w:tr w:rsidR="00667B5F" w:rsidRPr="00F37630" w14:paraId="74C951A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30CB00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w:t>
            </w:r>
          </w:p>
        </w:tc>
        <w:tc>
          <w:tcPr>
            <w:tcW w:w="1312" w:type="dxa"/>
            <w:tcBorders>
              <w:top w:val="single" w:sz="4" w:space="0" w:color="000000"/>
              <w:left w:val="single" w:sz="4" w:space="0" w:color="000000"/>
              <w:bottom w:val="single" w:sz="4" w:space="0" w:color="000000"/>
              <w:right w:val="single" w:sz="4" w:space="0" w:color="000000"/>
            </w:tcBorders>
            <w:vAlign w:val="center"/>
          </w:tcPr>
          <w:p w14:paraId="48C92C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8CC23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Весняний</w:t>
            </w:r>
          </w:p>
        </w:tc>
        <w:tc>
          <w:tcPr>
            <w:tcW w:w="2190" w:type="dxa"/>
            <w:tcBorders>
              <w:top w:val="single" w:sz="4" w:space="0" w:color="000000"/>
              <w:left w:val="single" w:sz="4" w:space="0" w:color="000000"/>
              <w:bottom w:val="single" w:sz="4" w:space="0" w:color="000000"/>
            </w:tcBorders>
            <w:vAlign w:val="center"/>
          </w:tcPr>
          <w:p w14:paraId="7A89750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Весняний</w:t>
            </w:r>
          </w:p>
        </w:tc>
        <w:tc>
          <w:tcPr>
            <w:tcW w:w="2760" w:type="dxa"/>
            <w:tcBorders>
              <w:top w:val="single" w:sz="4" w:space="0" w:color="000000"/>
              <w:left w:val="single" w:sz="4" w:space="0" w:color="000000"/>
              <w:bottom w:val="single" w:sz="4" w:space="0" w:color="000000"/>
            </w:tcBorders>
            <w:vAlign w:val="center"/>
          </w:tcPr>
          <w:p w14:paraId="065ABAC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p w14:paraId="61BB16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поряд з вулицею 1-ю Садибною</w:t>
            </w:r>
          </w:p>
        </w:tc>
        <w:tc>
          <w:tcPr>
            <w:tcW w:w="1984" w:type="dxa"/>
            <w:tcBorders>
              <w:top w:val="single" w:sz="4" w:space="0" w:color="000000"/>
              <w:left w:val="single" w:sz="4" w:space="0" w:color="000000"/>
              <w:bottom w:val="single" w:sz="4" w:space="0" w:color="000000"/>
            </w:tcBorders>
            <w:vAlign w:val="center"/>
          </w:tcPr>
          <w:p w14:paraId="6153EE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1989</w:t>
            </w:r>
          </w:p>
        </w:tc>
        <w:tc>
          <w:tcPr>
            <w:tcW w:w="2138" w:type="dxa"/>
            <w:tcBorders>
              <w:top w:val="single" w:sz="4" w:space="0" w:color="000000"/>
              <w:left w:val="single" w:sz="4" w:space="0" w:color="000000"/>
              <w:bottom w:val="single" w:sz="4" w:space="0" w:color="000000"/>
            </w:tcBorders>
            <w:vAlign w:val="center"/>
          </w:tcPr>
          <w:p w14:paraId="6BF5673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08621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040</w:t>
            </w:r>
          </w:p>
        </w:tc>
      </w:tr>
      <w:tr w:rsidR="00667B5F" w:rsidRPr="00F37630" w14:paraId="37CF10E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A4E9F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w:t>
            </w:r>
          </w:p>
        </w:tc>
        <w:tc>
          <w:tcPr>
            <w:tcW w:w="1312" w:type="dxa"/>
            <w:tcBorders>
              <w:top w:val="single" w:sz="4" w:space="0" w:color="000000"/>
              <w:left w:val="single" w:sz="4" w:space="0" w:color="000000"/>
              <w:bottom w:val="single" w:sz="4" w:space="0" w:color="000000"/>
              <w:right w:val="single" w:sz="4" w:space="0" w:color="000000"/>
            </w:tcBorders>
            <w:vAlign w:val="center"/>
          </w:tcPr>
          <w:p w14:paraId="655757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2D4B78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Гетьмана Виговського</w:t>
            </w:r>
          </w:p>
        </w:tc>
        <w:tc>
          <w:tcPr>
            <w:tcW w:w="2190" w:type="dxa"/>
            <w:tcBorders>
              <w:top w:val="single" w:sz="4" w:space="0" w:color="000000"/>
              <w:left w:val="single" w:sz="4" w:space="0" w:color="000000"/>
              <w:bottom w:val="single" w:sz="4" w:space="0" w:color="000000"/>
            </w:tcBorders>
            <w:vAlign w:val="center"/>
          </w:tcPr>
          <w:p w14:paraId="159171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Виговського</w:t>
            </w:r>
          </w:p>
        </w:tc>
        <w:tc>
          <w:tcPr>
            <w:tcW w:w="2760" w:type="dxa"/>
            <w:tcBorders>
              <w:top w:val="single" w:sz="4" w:space="0" w:color="000000"/>
              <w:left w:val="single" w:sz="4" w:space="0" w:color="000000"/>
              <w:bottom w:val="single" w:sz="4" w:space="0" w:color="000000"/>
            </w:tcBorders>
            <w:vAlign w:val="center"/>
          </w:tcPr>
          <w:p w14:paraId="07C616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пролягає від вулиці Симона Петлюри до провулку </w:t>
            </w:r>
            <w:r w:rsidRPr="00F37630">
              <w:rPr>
                <w:rFonts w:ascii="Times New Roman" w:eastAsia="SimSun" w:hAnsi="Times New Roman" w:cs="Mangal"/>
                <w:color w:val="0070C0"/>
                <w:kern w:val="1"/>
                <w:sz w:val="24"/>
                <w:szCs w:val="24"/>
                <w:lang w:val="uk-UA" w:eastAsia="hi-IN" w:bidi="hi-IN"/>
              </w:rPr>
              <w:lastRenderedPageBreak/>
              <w:t>Трипільського</w:t>
            </w:r>
          </w:p>
        </w:tc>
        <w:tc>
          <w:tcPr>
            <w:tcW w:w="1984" w:type="dxa"/>
            <w:tcBorders>
              <w:top w:val="single" w:sz="4" w:space="0" w:color="000000"/>
              <w:left w:val="single" w:sz="4" w:space="0" w:color="000000"/>
              <w:bottom w:val="single" w:sz="4" w:space="0" w:color="000000"/>
            </w:tcBorders>
            <w:vAlign w:val="center"/>
          </w:tcPr>
          <w:p w14:paraId="556417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2016</w:t>
            </w:r>
          </w:p>
        </w:tc>
        <w:tc>
          <w:tcPr>
            <w:tcW w:w="2138" w:type="dxa"/>
            <w:tcBorders>
              <w:top w:val="single" w:sz="4" w:space="0" w:color="000000"/>
              <w:left w:val="single" w:sz="4" w:space="0" w:color="000000"/>
              <w:bottom w:val="single" w:sz="4" w:space="0" w:color="000000"/>
            </w:tcBorders>
            <w:vAlign w:val="center"/>
          </w:tcPr>
          <w:p w14:paraId="7BDDA98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Уборевича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1BC81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498</w:t>
            </w:r>
          </w:p>
        </w:tc>
      </w:tr>
      <w:tr w:rsidR="00667B5F" w:rsidRPr="00F37630" w14:paraId="27FB281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DC8D71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56</w:t>
            </w:r>
          </w:p>
        </w:tc>
        <w:tc>
          <w:tcPr>
            <w:tcW w:w="1312" w:type="dxa"/>
            <w:tcBorders>
              <w:top w:val="single" w:sz="4" w:space="0" w:color="000000"/>
              <w:left w:val="single" w:sz="4" w:space="0" w:color="000000"/>
              <w:bottom w:val="single" w:sz="4" w:space="0" w:color="000000"/>
              <w:right w:val="single" w:sz="4" w:space="0" w:color="000000"/>
            </w:tcBorders>
            <w:vAlign w:val="center"/>
          </w:tcPr>
          <w:p w14:paraId="3CF0AEC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86CDF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Вигодовського</w:t>
            </w:r>
            <w:proofErr w:type="spellEnd"/>
          </w:p>
        </w:tc>
        <w:tc>
          <w:tcPr>
            <w:tcW w:w="2190" w:type="dxa"/>
            <w:tcBorders>
              <w:top w:val="single" w:sz="4" w:space="0" w:color="000000"/>
              <w:left w:val="single" w:sz="4" w:space="0" w:color="000000"/>
              <w:bottom w:val="single" w:sz="4" w:space="0" w:color="000000"/>
            </w:tcBorders>
            <w:vAlign w:val="center"/>
          </w:tcPr>
          <w:p w14:paraId="03C082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Вигодовського</w:t>
            </w:r>
            <w:proofErr w:type="spellEnd"/>
          </w:p>
        </w:tc>
        <w:tc>
          <w:tcPr>
            <w:tcW w:w="2760" w:type="dxa"/>
            <w:tcBorders>
              <w:top w:val="single" w:sz="4" w:space="0" w:color="000000"/>
              <w:left w:val="single" w:sz="4" w:space="0" w:color="000000"/>
              <w:bottom w:val="single" w:sz="4" w:space="0" w:color="000000"/>
            </w:tcBorders>
            <w:vAlign w:val="center"/>
          </w:tcPr>
          <w:p w14:paraId="0B6381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Старицького до провулку </w:t>
            </w:r>
            <w:proofErr w:type="spellStart"/>
            <w:r w:rsidRPr="00F37630">
              <w:rPr>
                <w:rFonts w:ascii="Times New Roman" w:eastAsia="SimSun" w:hAnsi="Times New Roman" w:cs="Mangal"/>
                <w:color w:val="0070C0"/>
                <w:kern w:val="1"/>
                <w:sz w:val="24"/>
                <w:szCs w:val="24"/>
                <w:lang w:val="uk-UA" w:eastAsia="hi-IN" w:bidi="hi-IN"/>
              </w:rPr>
              <w:t>Вигодовського</w:t>
            </w:r>
            <w:proofErr w:type="spellEnd"/>
          </w:p>
        </w:tc>
        <w:tc>
          <w:tcPr>
            <w:tcW w:w="1984" w:type="dxa"/>
            <w:tcBorders>
              <w:top w:val="single" w:sz="4" w:space="0" w:color="000000"/>
              <w:left w:val="single" w:sz="4" w:space="0" w:color="000000"/>
              <w:bottom w:val="single" w:sz="4" w:space="0" w:color="000000"/>
            </w:tcBorders>
            <w:vAlign w:val="center"/>
          </w:tcPr>
          <w:p w14:paraId="036119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до 1981 р. мала ту саму назву</w:t>
            </w:r>
          </w:p>
        </w:tc>
        <w:tc>
          <w:tcPr>
            <w:tcW w:w="2138" w:type="dxa"/>
            <w:tcBorders>
              <w:top w:val="single" w:sz="4" w:space="0" w:color="000000"/>
              <w:left w:val="single" w:sz="4" w:space="0" w:color="000000"/>
              <w:bottom w:val="single" w:sz="4" w:space="0" w:color="000000"/>
            </w:tcBorders>
            <w:vAlign w:val="center"/>
          </w:tcPr>
          <w:p w14:paraId="3F2BCD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E888FA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041</w:t>
            </w:r>
          </w:p>
        </w:tc>
      </w:tr>
      <w:tr w:rsidR="00667B5F" w:rsidRPr="00F37630" w14:paraId="6ABEC3B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93D1B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w:t>
            </w:r>
          </w:p>
        </w:tc>
        <w:tc>
          <w:tcPr>
            <w:tcW w:w="1312" w:type="dxa"/>
            <w:tcBorders>
              <w:top w:val="single" w:sz="4" w:space="0" w:color="000000"/>
              <w:left w:val="single" w:sz="4" w:space="0" w:color="000000"/>
              <w:bottom w:val="single" w:sz="4" w:space="0" w:color="000000"/>
              <w:right w:val="single" w:sz="4" w:space="0" w:color="000000"/>
            </w:tcBorders>
            <w:vAlign w:val="center"/>
          </w:tcPr>
          <w:p w14:paraId="686032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D6F1D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Визволення</w:t>
            </w:r>
          </w:p>
        </w:tc>
        <w:tc>
          <w:tcPr>
            <w:tcW w:w="2190" w:type="dxa"/>
            <w:tcBorders>
              <w:top w:val="single" w:sz="4" w:space="0" w:color="000000"/>
              <w:left w:val="single" w:sz="4" w:space="0" w:color="000000"/>
              <w:bottom w:val="single" w:sz="4" w:space="0" w:color="000000"/>
            </w:tcBorders>
            <w:vAlign w:val="center"/>
          </w:tcPr>
          <w:p w14:paraId="3AC06D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Визволення</w:t>
            </w:r>
          </w:p>
        </w:tc>
        <w:tc>
          <w:tcPr>
            <w:tcW w:w="2760" w:type="dxa"/>
            <w:tcBorders>
              <w:top w:val="single" w:sz="4" w:space="0" w:color="000000"/>
              <w:left w:val="single" w:sz="4" w:space="0" w:color="000000"/>
              <w:bottom w:val="single" w:sz="4" w:space="0" w:color="000000"/>
            </w:tcBorders>
            <w:vAlign w:val="center"/>
          </w:tcPr>
          <w:p w14:paraId="033842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Ракове-2</w:t>
            </w:r>
          </w:p>
        </w:tc>
        <w:tc>
          <w:tcPr>
            <w:tcW w:w="1984" w:type="dxa"/>
            <w:tcBorders>
              <w:top w:val="single" w:sz="4" w:space="0" w:color="000000"/>
              <w:left w:val="single" w:sz="4" w:space="0" w:color="000000"/>
              <w:bottom w:val="single" w:sz="4" w:space="0" w:color="000000"/>
            </w:tcBorders>
            <w:vAlign w:val="center"/>
          </w:tcPr>
          <w:p w14:paraId="2058EE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0EC425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CCBE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042</w:t>
            </w:r>
          </w:p>
        </w:tc>
      </w:tr>
      <w:tr w:rsidR="00667B5F" w:rsidRPr="00F37630" w14:paraId="6D4D4F3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366EF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58</w:t>
            </w:r>
          </w:p>
        </w:tc>
        <w:tc>
          <w:tcPr>
            <w:tcW w:w="1312" w:type="dxa"/>
            <w:tcBorders>
              <w:top w:val="single" w:sz="4" w:space="0" w:color="000000"/>
              <w:left w:val="single" w:sz="4" w:space="0" w:color="000000"/>
              <w:bottom w:val="single" w:sz="4" w:space="0" w:color="000000"/>
              <w:right w:val="single" w:sz="4" w:space="0" w:color="000000"/>
            </w:tcBorders>
            <w:vAlign w:val="center"/>
          </w:tcPr>
          <w:p w14:paraId="0F0053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A8F61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Винниченка</w:t>
            </w:r>
          </w:p>
        </w:tc>
        <w:tc>
          <w:tcPr>
            <w:tcW w:w="2190" w:type="dxa"/>
            <w:tcBorders>
              <w:top w:val="single" w:sz="4" w:space="0" w:color="000000"/>
              <w:left w:val="single" w:sz="4" w:space="0" w:color="000000"/>
              <w:bottom w:val="single" w:sz="4" w:space="0" w:color="000000"/>
            </w:tcBorders>
            <w:vAlign w:val="center"/>
          </w:tcPr>
          <w:p w14:paraId="098B72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Винниченка</w:t>
            </w:r>
          </w:p>
        </w:tc>
        <w:tc>
          <w:tcPr>
            <w:tcW w:w="2760" w:type="dxa"/>
            <w:tcBorders>
              <w:top w:val="single" w:sz="4" w:space="0" w:color="000000"/>
              <w:left w:val="single" w:sz="4" w:space="0" w:color="000000"/>
              <w:bottom w:val="single" w:sz="4" w:space="0" w:color="000000"/>
            </w:tcBorders>
            <w:vAlign w:val="center"/>
          </w:tcPr>
          <w:p w14:paraId="45AD36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у східній частині міста, ближнє Ракове, пролягає від вулиці </w:t>
            </w:r>
            <w:proofErr w:type="spellStart"/>
            <w:r w:rsidRPr="00F37630">
              <w:rPr>
                <w:rFonts w:ascii="Times New Roman" w:eastAsia="SimSun" w:hAnsi="Times New Roman" w:cs="Mangal"/>
                <w:color w:val="0070C0"/>
                <w:kern w:val="1"/>
                <w:sz w:val="24"/>
                <w:szCs w:val="24"/>
                <w:lang w:val="uk-UA" w:eastAsia="hi-IN" w:bidi="hi-IN"/>
              </w:rPr>
              <w:t>Холодноярців</w:t>
            </w:r>
            <w:proofErr w:type="spellEnd"/>
            <w:r w:rsidRPr="00F37630">
              <w:rPr>
                <w:rFonts w:ascii="Times New Roman" w:eastAsia="SimSun" w:hAnsi="Times New Roman" w:cs="Mangal"/>
                <w:color w:val="0070C0"/>
                <w:kern w:val="1"/>
                <w:sz w:val="24"/>
                <w:szCs w:val="24"/>
                <w:lang w:val="uk-UA" w:eastAsia="hi-IN" w:bidi="hi-IN"/>
              </w:rPr>
              <w:t xml:space="preserve"> до провулку Госпітального</w:t>
            </w:r>
          </w:p>
        </w:tc>
        <w:tc>
          <w:tcPr>
            <w:tcW w:w="1984" w:type="dxa"/>
            <w:tcBorders>
              <w:top w:val="single" w:sz="4" w:space="0" w:color="000000"/>
              <w:left w:val="single" w:sz="4" w:space="0" w:color="000000"/>
              <w:bottom w:val="single" w:sz="4" w:space="0" w:color="000000"/>
            </w:tcBorders>
            <w:vAlign w:val="center"/>
          </w:tcPr>
          <w:p w14:paraId="2104A2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49CAE6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Дубове №3,</w:t>
            </w:r>
          </w:p>
          <w:p w14:paraId="08082B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Крупської</w:t>
            </w:r>
          </w:p>
        </w:tc>
        <w:tc>
          <w:tcPr>
            <w:tcW w:w="1701" w:type="dxa"/>
            <w:tcBorders>
              <w:top w:val="single" w:sz="4" w:space="0" w:color="000000"/>
              <w:left w:val="single" w:sz="4" w:space="0" w:color="000000"/>
              <w:bottom w:val="single" w:sz="4" w:space="0" w:color="000000"/>
              <w:right w:val="single" w:sz="4" w:space="0" w:color="000000"/>
            </w:tcBorders>
            <w:vAlign w:val="center"/>
          </w:tcPr>
          <w:p w14:paraId="3C6AEE8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043</w:t>
            </w:r>
          </w:p>
        </w:tc>
      </w:tr>
      <w:tr w:rsidR="00667B5F" w:rsidRPr="00F37630" w14:paraId="215CA43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9E5B8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w:t>
            </w:r>
          </w:p>
        </w:tc>
        <w:tc>
          <w:tcPr>
            <w:tcW w:w="1312" w:type="dxa"/>
            <w:tcBorders>
              <w:top w:val="single" w:sz="4" w:space="0" w:color="000000"/>
              <w:left w:val="single" w:sz="4" w:space="0" w:color="000000"/>
              <w:bottom w:val="single" w:sz="4" w:space="0" w:color="000000"/>
              <w:right w:val="single" w:sz="4" w:space="0" w:color="000000"/>
            </w:tcBorders>
            <w:vAlign w:val="center"/>
          </w:tcPr>
          <w:p w14:paraId="0CEC31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C33E0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Винниченка</w:t>
            </w:r>
          </w:p>
        </w:tc>
        <w:tc>
          <w:tcPr>
            <w:tcW w:w="2190" w:type="dxa"/>
            <w:tcBorders>
              <w:top w:val="single" w:sz="4" w:space="0" w:color="000000"/>
              <w:left w:val="single" w:sz="4" w:space="0" w:color="000000"/>
              <w:bottom w:val="single" w:sz="4" w:space="0" w:color="000000"/>
            </w:tcBorders>
            <w:vAlign w:val="center"/>
          </w:tcPr>
          <w:p w14:paraId="4D32C9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Винниченка</w:t>
            </w:r>
          </w:p>
        </w:tc>
        <w:tc>
          <w:tcPr>
            <w:tcW w:w="2760" w:type="dxa"/>
            <w:tcBorders>
              <w:top w:val="single" w:sz="4" w:space="0" w:color="000000"/>
              <w:left w:val="single" w:sz="4" w:space="0" w:color="000000"/>
              <w:bottom w:val="single" w:sz="4" w:space="0" w:color="000000"/>
            </w:tcBorders>
            <w:vAlign w:val="center"/>
          </w:tcPr>
          <w:p w14:paraId="3060171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ближнє Ракове, пролягає від вулиці Пілотської до вулиці Винниченка</w:t>
            </w:r>
          </w:p>
        </w:tc>
        <w:tc>
          <w:tcPr>
            <w:tcW w:w="1984" w:type="dxa"/>
            <w:tcBorders>
              <w:top w:val="single" w:sz="4" w:space="0" w:color="000000"/>
              <w:left w:val="single" w:sz="4" w:space="0" w:color="000000"/>
              <w:bottom w:val="single" w:sz="4" w:space="0" w:color="000000"/>
            </w:tcBorders>
            <w:vAlign w:val="center"/>
          </w:tcPr>
          <w:p w14:paraId="71636C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0E3726F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Крупської</w:t>
            </w:r>
          </w:p>
        </w:tc>
        <w:tc>
          <w:tcPr>
            <w:tcW w:w="1701" w:type="dxa"/>
            <w:tcBorders>
              <w:top w:val="single" w:sz="4" w:space="0" w:color="000000"/>
              <w:left w:val="single" w:sz="4" w:space="0" w:color="000000"/>
              <w:bottom w:val="single" w:sz="4" w:space="0" w:color="000000"/>
              <w:right w:val="single" w:sz="4" w:space="0" w:color="000000"/>
            </w:tcBorders>
            <w:vAlign w:val="center"/>
          </w:tcPr>
          <w:p w14:paraId="74DEC5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044</w:t>
            </w:r>
          </w:p>
        </w:tc>
      </w:tr>
      <w:tr w:rsidR="00667B5F" w:rsidRPr="00F37630" w14:paraId="7300EDC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A13A6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60</w:t>
            </w:r>
          </w:p>
        </w:tc>
        <w:tc>
          <w:tcPr>
            <w:tcW w:w="1312" w:type="dxa"/>
            <w:tcBorders>
              <w:top w:val="single" w:sz="4" w:space="0" w:color="000000"/>
              <w:left w:val="single" w:sz="4" w:space="0" w:color="000000"/>
              <w:bottom w:val="single" w:sz="4" w:space="0" w:color="000000"/>
              <w:right w:val="single" w:sz="4" w:space="0" w:color="000000"/>
            </w:tcBorders>
            <w:vAlign w:val="center"/>
          </w:tcPr>
          <w:p w14:paraId="5EDAAC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61B14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Висока</w:t>
            </w:r>
          </w:p>
        </w:tc>
        <w:tc>
          <w:tcPr>
            <w:tcW w:w="2190" w:type="dxa"/>
            <w:tcBorders>
              <w:top w:val="single" w:sz="4" w:space="0" w:color="000000"/>
              <w:left w:val="single" w:sz="4" w:space="0" w:color="000000"/>
              <w:bottom w:val="single" w:sz="4" w:space="0" w:color="000000"/>
            </w:tcBorders>
            <w:vAlign w:val="center"/>
          </w:tcPr>
          <w:p w14:paraId="57F662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Висока</w:t>
            </w:r>
          </w:p>
        </w:tc>
        <w:tc>
          <w:tcPr>
            <w:tcW w:w="2760" w:type="dxa"/>
            <w:tcBorders>
              <w:top w:val="single" w:sz="4" w:space="0" w:color="000000"/>
              <w:left w:val="single" w:sz="4" w:space="0" w:color="000000"/>
              <w:bottom w:val="single" w:sz="4" w:space="0" w:color="000000"/>
            </w:tcBorders>
            <w:vAlign w:val="center"/>
          </w:tcPr>
          <w:p w14:paraId="222922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 південній околиці міста, пролягає від вулиці Київської до території заводу будівельних матеріалів</w:t>
            </w:r>
          </w:p>
        </w:tc>
        <w:tc>
          <w:tcPr>
            <w:tcW w:w="1984" w:type="dxa"/>
            <w:tcBorders>
              <w:top w:val="single" w:sz="4" w:space="0" w:color="000000"/>
              <w:left w:val="single" w:sz="4" w:space="0" w:color="000000"/>
              <w:bottom w:val="single" w:sz="4" w:space="0" w:color="000000"/>
            </w:tcBorders>
            <w:vAlign w:val="center"/>
          </w:tcPr>
          <w:p w14:paraId="1F19398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1950-х роках</w:t>
            </w:r>
          </w:p>
        </w:tc>
        <w:tc>
          <w:tcPr>
            <w:tcW w:w="2138" w:type="dxa"/>
            <w:tcBorders>
              <w:top w:val="single" w:sz="4" w:space="0" w:color="000000"/>
              <w:left w:val="single" w:sz="4" w:space="0" w:color="000000"/>
              <w:bottom w:val="single" w:sz="4" w:space="0" w:color="000000"/>
            </w:tcBorders>
            <w:vAlign w:val="center"/>
          </w:tcPr>
          <w:p w14:paraId="25C103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передмістя Високе</w:t>
            </w:r>
          </w:p>
        </w:tc>
        <w:tc>
          <w:tcPr>
            <w:tcW w:w="1701" w:type="dxa"/>
            <w:tcBorders>
              <w:top w:val="single" w:sz="4" w:space="0" w:color="000000"/>
              <w:left w:val="single" w:sz="4" w:space="0" w:color="000000"/>
              <w:bottom w:val="single" w:sz="4" w:space="0" w:color="000000"/>
              <w:right w:val="single" w:sz="4" w:space="0" w:color="000000"/>
            </w:tcBorders>
            <w:vAlign w:val="center"/>
          </w:tcPr>
          <w:p w14:paraId="78A1D1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045</w:t>
            </w:r>
          </w:p>
        </w:tc>
      </w:tr>
      <w:tr w:rsidR="00667B5F" w:rsidRPr="00F37630" w14:paraId="3124BF8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5AF180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w:t>
            </w:r>
          </w:p>
        </w:tc>
        <w:tc>
          <w:tcPr>
            <w:tcW w:w="1312" w:type="dxa"/>
            <w:tcBorders>
              <w:top w:val="single" w:sz="4" w:space="0" w:color="000000"/>
              <w:left w:val="single" w:sz="4" w:space="0" w:color="000000"/>
              <w:bottom w:val="single" w:sz="4" w:space="0" w:color="000000"/>
              <w:right w:val="single" w:sz="4" w:space="0" w:color="000000"/>
            </w:tcBorders>
            <w:vAlign w:val="center"/>
          </w:tcPr>
          <w:p w14:paraId="2938AC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E2DC9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Високий</w:t>
            </w:r>
          </w:p>
        </w:tc>
        <w:tc>
          <w:tcPr>
            <w:tcW w:w="2190" w:type="dxa"/>
            <w:tcBorders>
              <w:top w:val="single" w:sz="4" w:space="0" w:color="000000"/>
              <w:left w:val="single" w:sz="4" w:space="0" w:color="000000"/>
              <w:bottom w:val="single" w:sz="4" w:space="0" w:color="000000"/>
            </w:tcBorders>
            <w:vAlign w:val="center"/>
          </w:tcPr>
          <w:p w14:paraId="3D988F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Високий</w:t>
            </w:r>
          </w:p>
        </w:tc>
        <w:tc>
          <w:tcPr>
            <w:tcW w:w="2760" w:type="dxa"/>
            <w:tcBorders>
              <w:top w:val="single" w:sz="4" w:space="0" w:color="000000"/>
              <w:left w:val="single" w:sz="4" w:space="0" w:color="000000"/>
              <w:bottom w:val="single" w:sz="4" w:space="0" w:color="000000"/>
            </w:tcBorders>
            <w:vAlign w:val="center"/>
          </w:tcPr>
          <w:p w14:paraId="20C2B3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 південній околиці міста, пролягає від вулиці Високої до території заводу будівельних матеріалів</w:t>
            </w:r>
          </w:p>
        </w:tc>
        <w:tc>
          <w:tcPr>
            <w:tcW w:w="1984" w:type="dxa"/>
            <w:tcBorders>
              <w:top w:val="single" w:sz="4" w:space="0" w:color="000000"/>
              <w:left w:val="single" w:sz="4" w:space="0" w:color="000000"/>
              <w:bottom w:val="single" w:sz="4" w:space="0" w:color="000000"/>
            </w:tcBorders>
            <w:vAlign w:val="center"/>
          </w:tcPr>
          <w:p w14:paraId="687A333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330CC03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35FC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046</w:t>
            </w:r>
          </w:p>
        </w:tc>
      </w:tr>
      <w:tr w:rsidR="00667B5F" w:rsidRPr="00F37630" w14:paraId="35A2FB0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9D354C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w:t>
            </w:r>
          </w:p>
        </w:tc>
        <w:tc>
          <w:tcPr>
            <w:tcW w:w="1312" w:type="dxa"/>
            <w:tcBorders>
              <w:top w:val="single" w:sz="4" w:space="0" w:color="000000"/>
              <w:left w:val="single" w:sz="4" w:space="0" w:color="000000"/>
              <w:bottom w:val="single" w:sz="4" w:space="0" w:color="000000"/>
              <w:right w:val="single" w:sz="4" w:space="0" w:color="000000"/>
            </w:tcBorders>
            <w:vAlign w:val="center"/>
          </w:tcPr>
          <w:p w14:paraId="6B6881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3318E1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Василя Вишиваного</w:t>
            </w:r>
          </w:p>
        </w:tc>
        <w:tc>
          <w:tcPr>
            <w:tcW w:w="2190" w:type="dxa"/>
            <w:tcBorders>
              <w:top w:val="single" w:sz="4" w:space="0" w:color="000000"/>
              <w:left w:val="single" w:sz="4" w:space="0" w:color="000000"/>
              <w:bottom w:val="single" w:sz="4" w:space="0" w:color="000000"/>
            </w:tcBorders>
            <w:vAlign w:val="center"/>
          </w:tcPr>
          <w:p w14:paraId="3F24FF4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Вишиваного</w:t>
            </w:r>
          </w:p>
        </w:tc>
        <w:tc>
          <w:tcPr>
            <w:tcW w:w="2760" w:type="dxa"/>
            <w:tcBorders>
              <w:top w:val="single" w:sz="4" w:space="0" w:color="000000"/>
              <w:left w:val="single" w:sz="4" w:space="0" w:color="000000"/>
              <w:bottom w:val="single" w:sz="4" w:space="0" w:color="000000"/>
            </w:tcBorders>
            <w:vAlign w:val="center"/>
          </w:tcPr>
          <w:p w14:paraId="0961B7A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Бориса Антоненка-Давидовича</w:t>
            </w:r>
          </w:p>
        </w:tc>
        <w:tc>
          <w:tcPr>
            <w:tcW w:w="1984" w:type="dxa"/>
            <w:tcBorders>
              <w:top w:val="single" w:sz="4" w:space="0" w:color="000000"/>
              <w:left w:val="single" w:sz="4" w:space="0" w:color="000000"/>
              <w:bottom w:val="single" w:sz="4" w:space="0" w:color="000000"/>
            </w:tcBorders>
            <w:vAlign w:val="center"/>
          </w:tcPr>
          <w:p w14:paraId="04CF8DB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2019</w:t>
            </w:r>
          </w:p>
        </w:tc>
        <w:tc>
          <w:tcPr>
            <w:tcW w:w="2138" w:type="dxa"/>
            <w:tcBorders>
              <w:top w:val="single" w:sz="4" w:space="0" w:color="000000"/>
              <w:left w:val="single" w:sz="4" w:space="0" w:color="000000"/>
              <w:bottom w:val="single" w:sz="4" w:space="0" w:color="000000"/>
            </w:tcBorders>
            <w:vAlign w:val="center"/>
          </w:tcPr>
          <w:p w14:paraId="297C454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Крупської,</w:t>
            </w:r>
          </w:p>
          <w:p w14:paraId="1F7982B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З.Космодем'янської</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13977CF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222</w:t>
            </w:r>
          </w:p>
        </w:tc>
      </w:tr>
      <w:tr w:rsidR="00667B5F" w:rsidRPr="00F37630" w14:paraId="7F347E5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8863F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w:t>
            </w:r>
          </w:p>
        </w:tc>
        <w:tc>
          <w:tcPr>
            <w:tcW w:w="1312" w:type="dxa"/>
            <w:tcBorders>
              <w:top w:val="single" w:sz="4" w:space="0" w:color="000000"/>
              <w:left w:val="single" w:sz="4" w:space="0" w:color="000000"/>
              <w:bottom w:val="single" w:sz="4" w:space="0" w:color="000000"/>
              <w:right w:val="single" w:sz="4" w:space="0" w:color="000000"/>
            </w:tcBorders>
            <w:vAlign w:val="center"/>
          </w:tcPr>
          <w:p w14:paraId="61457F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2365F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Вишнева</w:t>
            </w:r>
          </w:p>
        </w:tc>
        <w:tc>
          <w:tcPr>
            <w:tcW w:w="2190" w:type="dxa"/>
            <w:tcBorders>
              <w:top w:val="single" w:sz="4" w:space="0" w:color="000000"/>
              <w:left w:val="single" w:sz="4" w:space="0" w:color="000000"/>
              <w:bottom w:val="single" w:sz="4" w:space="0" w:color="000000"/>
            </w:tcBorders>
            <w:vAlign w:val="center"/>
          </w:tcPr>
          <w:p w14:paraId="3AFC6DB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Вишнева</w:t>
            </w:r>
          </w:p>
        </w:tc>
        <w:tc>
          <w:tcPr>
            <w:tcW w:w="2760" w:type="dxa"/>
            <w:tcBorders>
              <w:top w:val="single" w:sz="4" w:space="0" w:color="000000"/>
              <w:left w:val="single" w:sz="4" w:space="0" w:color="000000"/>
              <w:bottom w:val="single" w:sz="4" w:space="0" w:color="000000"/>
            </w:tcBorders>
            <w:vAlign w:val="center"/>
          </w:tcPr>
          <w:p w14:paraId="010A59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xml:space="preserve">, пролягає від річки Плоскої (поблизу місця перетину її залізницею) до вулиці </w:t>
            </w:r>
            <w:proofErr w:type="spellStart"/>
            <w:r w:rsidRPr="00F37630">
              <w:rPr>
                <w:rFonts w:ascii="Times New Roman" w:eastAsia="SimSun" w:hAnsi="Times New Roman" w:cs="Mangal"/>
                <w:color w:val="0070C0"/>
                <w:kern w:val="1"/>
                <w:sz w:val="24"/>
                <w:szCs w:val="24"/>
                <w:lang w:val="uk-UA" w:eastAsia="hi-IN" w:bidi="hi-IN"/>
              </w:rPr>
              <w:t>Західно</w:t>
            </w:r>
            <w:proofErr w:type="spellEnd"/>
            <w:r w:rsidRPr="00F37630">
              <w:rPr>
                <w:rFonts w:ascii="Times New Roman" w:eastAsia="SimSun" w:hAnsi="Times New Roman" w:cs="Mangal"/>
                <w:color w:val="0070C0"/>
                <w:kern w:val="1"/>
                <w:sz w:val="24"/>
                <w:szCs w:val="24"/>
                <w:lang w:val="uk-UA" w:eastAsia="hi-IN" w:bidi="hi-IN"/>
              </w:rPr>
              <w:t>-Окружної</w:t>
            </w:r>
          </w:p>
        </w:tc>
        <w:tc>
          <w:tcPr>
            <w:tcW w:w="1984" w:type="dxa"/>
            <w:tcBorders>
              <w:top w:val="single" w:sz="4" w:space="0" w:color="000000"/>
              <w:left w:val="single" w:sz="4" w:space="0" w:color="000000"/>
              <w:bottom w:val="single" w:sz="4" w:space="0" w:color="000000"/>
            </w:tcBorders>
            <w:vAlign w:val="center"/>
          </w:tcPr>
          <w:p w14:paraId="051F2B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до 1946 року (за часів існування приміського села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tc>
        <w:tc>
          <w:tcPr>
            <w:tcW w:w="2138" w:type="dxa"/>
            <w:tcBorders>
              <w:top w:val="single" w:sz="4" w:space="0" w:color="000000"/>
              <w:left w:val="single" w:sz="4" w:space="0" w:color="000000"/>
              <w:bottom w:val="single" w:sz="4" w:space="0" w:color="000000"/>
            </w:tcBorders>
            <w:vAlign w:val="center"/>
          </w:tcPr>
          <w:p w14:paraId="17CBE5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384E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047</w:t>
            </w:r>
          </w:p>
        </w:tc>
      </w:tr>
      <w:tr w:rsidR="00667B5F" w:rsidRPr="00F37630" w14:paraId="0973C50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BE0FB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w:t>
            </w:r>
          </w:p>
        </w:tc>
        <w:tc>
          <w:tcPr>
            <w:tcW w:w="1312" w:type="dxa"/>
            <w:tcBorders>
              <w:top w:val="single" w:sz="4" w:space="0" w:color="000000"/>
              <w:left w:val="single" w:sz="4" w:space="0" w:color="000000"/>
              <w:bottom w:val="single" w:sz="4" w:space="0" w:color="000000"/>
              <w:right w:val="single" w:sz="4" w:space="0" w:color="000000"/>
            </w:tcBorders>
            <w:vAlign w:val="center"/>
          </w:tcPr>
          <w:p w14:paraId="2125EC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6E74F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Військоматський</w:t>
            </w:r>
            <w:proofErr w:type="spellEnd"/>
          </w:p>
        </w:tc>
        <w:tc>
          <w:tcPr>
            <w:tcW w:w="2190" w:type="dxa"/>
            <w:tcBorders>
              <w:top w:val="single" w:sz="4" w:space="0" w:color="000000"/>
              <w:left w:val="single" w:sz="4" w:space="0" w:color="000000"/>
              <w:bottom w:val="single" w:sz="4" w:space="0" w:color="000000"/>
            </w:tcBorders>
            <w:vAlign w:val="center"/>
          </w:tcPr>
          <w:p w14:paraId="32D20E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Військоматський</w:t>
            </w:r>
            <w:proofErr w:type="spellEnd"/>
          </w:p>
        </w:tc>
        <w:tc>
          <w:tcPr>
            <w:tcW w:w="2760" w:type="dxa"/>
            <w:tcBorders>
              <w:top w:val="single" w:sz="4" w:space="0" w:color="000000"/>
              <w:left w:val="single" w:sz="4" w:space="0" w:color="000000"/>
              <w:bottom w:val="single" w:sz="4" w:space="0" w:color="000000"/>
            </w:tcBorders>
            <w:vAlign w:val="center"/>
          </w:tcPr>
          <w:p w14:paraId="3F88183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центральна частина міста, пролягає від вулиці Героя України Олексія Скоблі до вулиці Героїв Маріуполя</w:t>
            </w:r>
          </w:p>
        </w:tc>
        <w:tc>
          <w:tcPr>
            <w:tcW w:w="1984" w:type="dxa"/>
            <w:tcBorders>
              <w:top w:val="single" w:sz="4" w:space="0" w:color="000000"/>
              <w:left w:val="single" w:sz="4" w:space="0" w:color="000000"/>
              <w:bottom w:val="single" w:sz="4" w:space="0" w:color="000000"/>
            </w:tcBorders>
            <w:vAlign w:val="center"/>
          </w:tcPr>
          <w:p w14:paraId="63150A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1936</w:t>
            </w:r>
          </w:p>
        </w:tc>
        <w:tc>
          <w:tcPr>
            <w:tcW w:w="2138" w:type="dxa"/>
            <w:tcBorders>
              <w:top w:val="single" w:sz="4" w:space="0" w:color="000000"/>
              <w:left w:val="single" w:sz="4" w:space="0" w:color="000000"/>
              <w:bottom w:val="single" w:sz="4" w:space="0" w:color="000000"/>
            </w:tcBorders>
            <w:vAlign w:val="center"/>
          </w:tcPr>
          <w:p w14:paraId="3944D15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Реальний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020128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064</w:t>
            </w:r>
          </w:p>
        </w:tc>
      </w:tr>
      <w:tr w:rsidR="00667B5F" w:rsidRPr="00F37630" w14:paraId="0D24A70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95A33F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w:t>
            </w:r>
          </w:p>
        </w:tc>
        <w:tc>
          <w:tcPr>
            <w:tcW w:w="1312" w:type="dxa"/>
            <w:tcBorders>
              <w:top w:val="single" w:sz="4" w:space="0" w:color="000000"/>
              <w:left w:val="single" w:sz="4" w:space="0" w:color="000000"/>
              <w:bottom w:val="single" w:sz="4" w:space="0" w:color="000000"/>
              <w:right w:val="single" w:sz="4" w:space="0" w:color="000000"/>
            </w:tcBorders>
            <w:vAlign w:val="center"/>
          </w:tcPr>
          <w:p w14:paraId="5487B0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4915D3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Вінницька</w:t>
            </w:r>
          </w:p>
        </w:tc>
        <w:tc>
          <w:tcPr>
            <w:tcW w:w="2190" w:type="dxa"/>
            <w:tcBorders>
              <w:top w:val="single" w:sz="4" w:space="0" w:color="000000"/>
              <w:left w:val="single" w:sz="4" w:space="0" w:color="000000"/>
              <w:bottom w:val="single" w:sz="4" w:space="0" w:color="000000"/>
            </w:tcBorders>
            <w:vAlign w:val="center"/>
          </w:tcPr>
          <w:p w14:paraId="07B22A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Вінницька</w:t>
            </w:r>
          </w:p>
        </w:tc>
        <w:tc>
          <w:tcPr>
            <w:tcW w:w="2760" w:type="dxa"/>
            <w:tcBorders>
              <w:top w:val="single" w:sz="4" w:space="0" w:color="000000"/>
              <w:left w:val="single" w:sz="4" w:space="0" w:color="000000"/>
              <w:bottom w:val="single" w:sz="4" w:space="0" w:color="000000"/>
            </w:tcBorders>
            <w:vAlign w:val="center"/>
          </w:tcPr>
          <w:p w14:paraId="59030B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xml:space="preserve">, пролягає від проспекту Миру (від </w:t>
            </w:r>
            <w:r w:rsidRPr="00F37630">
              <w:rPr>
                <w:rFonts w:ascii="Times New Roman" w:eastAsia="SimSun" w:hAnsi="Times New Roman" w:cs="Mangal"/>
                <w:color w:val="0070C0"/>
                <w:kern w:val="1"/>
                <w:sz w:val="24"/>
                <w:szCs w:val="24"/>
                <w:lang w:val="uk-UA" w:eastAsia="hi-IN" w:bidi="hi-IN"/>
              </w:rPr>
              <w:lastRenderedPageBreak/>
              <w:t>міжміського автовокзалу) до вулиці Вінницьке шосе</w:t>
            </w:r>
          </w:p>
        </w:tc>
        <w:tc>
          <w:tcPr>
            <w:tcW w:w="1984" w:type="dxa"/>
            <w:tcBorders>
              <w:top w:val="single" w:sz="4" w:space="0" w:color="000000"/>
              <w:left w:val="single" w:sz="4" w:space="0" w:color="000000"/>
              <w:bottom w:val="single" w:sz="4" w:space="0" w:color="000000"/>
            </w:tcBorders>
            <w:shd w:val="clear" w:color="auto" w:fill="FFFFFF"/>
            <w:vAlign w:val="center"/>
          </w:tcPr>
          <w:p w14:paraId="64E13A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1976</w:t>
            </w:r>
          </w:p>
        </w:tc>
        <w:tc>
          <w:tcPr>
            <w:tcW w:w="2138" w:type="dxa"/>
            <w:tcBorders>
              <w:top w:val="single" w:sz="4" w:space="0" w:color="000000"/>
              <w:left w:val="single" w:sz="4" w:space="0" w:color="000000"/>
              <w:bottom w:val="single" w:sz="4" w:space="0" w:color="000000"/>
            </w:tcBorders>
            <w:shd w:val="clear" w:color="auto" w:fill="FFFFFF"/>
            <w:vAlign w:val="center"/>
          </w:tcPr>
          <w:p w14:paraId="2F9EC5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Леніна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91747A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065</w:t>
            </w:r>
          </w:p>
        </w:tc>
      </w:tr>
      <w:tr w:rsidR="00667B5F" w:rsidRPr="00F37630" w14:paraId="05168CA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227F3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w:t>
            </w:r>
          </w:p>
        </w:tc>
        <w:tc>
          <w:tcPr>
            <w:tcW w:w="1312" w:type="dxa"/>
            <w:tcBorders>
              <w:top w:val="single" w:sz="4" w:space="0" w:color="000000"/>
              <w:left w:val="single" w:sz="4" w:space="0" w:color="000000"/>
              <w:bottom w:val="single" w:sz="4" w:space="0" w:color="000000"/>
              <w:right w:val="single" w:sz="4" w:space="0" w:color="000000"/>
            </w:tcBorders>
            <w:vAlign w:val="center"/>
          </w:tcPr>
          <w:p w14:paraId="61BE3E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A6BC2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Вінницьке шосе</w:t>
            </w:r>
          </w:p>
        </w:tc>
        <w:tc>
          <w:tcPr>
            <w:tcW w:w="2190" w:type="dxa"/>
            <w:tcBorders>
              <w:top w:val="single" w:sz="4" w:space="0" w:color="000000"/>
              <w:left w:val="single" w:sz="4" w:space="0" w:color="000000"/>
              <w:bottom w:val="single" w:sz="4" w:space="0" w:color="000000"/>
            </w:tcBorders>
            <w:vAlign w:val="center"/>
          </w:tcPr>
          <w:p w14:paraId="731F77E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Вінницьке шосе</w:t>
            </w:r>
          </w:p>
        </w:tc>
        <w:tc>
          <w:tcPr>
            <w:tcW w:w="2760" w:type="dxa"/>
            <w:tcBorders>
              <w:top w:val="single" w:sz="4" w:space="0" w:color="000000"/>
              <w:left w:val="single" w:sz="4" w:space="0" w:color="000000"/>
              <w:bottom w:val="single" w:sz="4" w:space="0" w:color="000000"/>
            </w:tcBorders>
            <w:vAlign w:val="center"/>
          </w:tcPr>
          <w:p w14:paraId="19475D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пролягає від вулиці Вінницької до виїзду з міста у східному напрямку на місто Вінницю</w:t>
            </w:r>
          </w:p>
        </w:tc>
        <w:tc>
          <w:tcPr>
            <w:tcW w:w="1984" w:type="dxa"/>
            <w:tcBorders>
              <w:top w:val="single" w:sz="4" w:space="0" w:color="000000"/>
              <w:left w:val="single" w:sz="4" w:space="0" w:color="000000"/>
              <w:bottom w:val="single" w:sz="4" w:space="0" w:color="000000"/>
            </w:tcBorders>
            <w:vAlign w:val="center"/>
          </w:tcPr>
          <w:p w14:paraId="61D4A1A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354A75B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928C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066</w:t>
            </w:r>
          </w:p>
        </w:tc>
      </w:tr>
      <w:tr w:rsidR="00667B5F" w:rsidRPr="00F37630" w14:paraId="6AD20A6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D1DD0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w:t>
            </w:r>
          </w:p>
        </w:tc>
        <w:tc>
          <w:tcPr>
            <w:tcW w:w="1312" w:type="dxa"/>
            <w:tcBorders>
              <w:top w:val="single" w:sz="4" w:space="0" w:color="000000"/>
              <w:left w:val="single" w:sz="4" w:space="0" w:color="000000"/>
              <w:bottom w:val="single" w:sz="4" w:space="0" w:color="000000"/>
              <w:right w:val="single" w:sz="4" w:space="0" w:color="000000"/>
            </w:tcBorders>
            <w:vAlign w:val="center"/>
          </w:tcPr>
          <w:p w14:paraId="0BD9B005" w14:textId="77777777" w:rsidR="00F37630" w:rsidRPr="00F37630" w:rsidRDefault="00F37630" w:rsidP="00F37630">
            <w:pPr>
              <w:widowControl w:val="0"/>
              <w:suppressAutoHyphens/>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9426923" w14:textId="77777777" w:rsidR="00F37630" w:rsidRPr="00F37630" w:rsidRDefault="00F37630" w:rsidP="00F37630">
            <w:pPr>
              <w:widowControl w:val="0"/>
              <w:suppressAutoHyphens/>
              <w:autoSpaceDE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w:t>
            </w:r>
            <w:r w:rsidRPr="00F37630">
              <w:rPr>
                <w:rFonts w:ascii="Times New Roman" w:eastAsia="Times New Roman CYR" w:hAnsi="Times New Roman" w:cs="Mangal"/>
                <w:color w:val="0070C0"/>
                <w:kern w:val="1"/>
                <w:sz w:val="24"/>
                <w:szCs w:val="24"/>
                <w:lang w:val="uk-UA" w:eastAsia="hi-IN" w:bidi="hi-IN"/>
              </w:rPr>
              <w:t>й Вінницький</w:t>
            </w:r>
          </w:p>
        </w:tc>
        <w:tc>
          <w:tcPr>
            <w:tcW w:w="2190" w:type="dxa"/>
            <w:tcBorders>
              <w:top w:val="single" w:sz="4" w:space="0" w:color="000000"/>
              <w:left w:val="single" w:sz="4" w:space="0" w:color="000000"/>
              <w:bottom w:val="single" w:sz="4" w:space="0" w:color="000000"/>
            </w:tcBorders>
            <w:vAlign w:val="center"/>
          </w:tcPr>
          <w:p w14:paraId="43C83BD5" w14:textId="77777777" w:rsidR="00F37630" w:rsidRPr="00F37630" w:rsidRDefault="00F37630" w:rsidP="00F37630">
            <w:pPr>
              <w:widowControl w:val="0"/>
              <w:suppressLineNumbers/>
              <w:suppressAutoHyphens/>
              <w:snapToGrid w:val="0"/>
              <w:spacing w:after="0" w:line="240" w:lineRule="auto"/>
              <w:jc w:val="center"/>
              <w:rPr>
                <w:rFonts w:ascii="Times New Roman" w:eastAsia="Times New Roman CYR" w:hAnsi="Times New Roman" w:cs="Mangal"/>
                <w:color w:val="0070C0"/>
                <w:kern w:val="1"/>
                <w:sz w:val="24"/>
                <w:szCs w:val="24"/>
                <w:highlight w:val="magenta"/>
                <w:lang w:val="uk-UA" w:eastAsia="hi-IN" w:bidi="hi-IN"/>
              </w:rPr>
            </w:pPr>
            <w:r w:rsidRPr="00F37630">
              <w:rPr>
                <w:rFonts w:ascii="Times New Roman" w:eastAsia="Times New Roman CYR" w:hAnsi="Times New Roman" w:cs="Mangal"/>
                <w:color w:val="0070C0"/>
                <w:kern w:val="1"/>
                <w:sz w:val="24"/>
                <w:szCs w:val="24"/>
                <w:lang w:val="uk-UA" w:eastAsia="hi-IN" w:bidi="hi-IN"/>
              </w:rPr>
              <w:t>1-й Вінницький</w:t>
            </w:r>
          </w:p>
        </w:tc>
        <w:tc>
          <w:tcPr>
            <w:tcW w:w="2760" w:type="dxa"/>
            <w:tcBorders>
              <w:top w:val="single" w:sz="4" w:space="0" w:color="000000"/>
              <w:left w:val="single" w:sz="4" w:space="0" w:color="000000"/>
              <w:bottom w:val="single" w:sz="4" w:space="0" w:color="000000"/>
            </w:tcBorders>
            <w:vAlign w:val="center"/>
          </w:tcPr>
          <w:p w14:paraId="73AC253B" w14:textId="21ABEC76" w:rsidR="00F37630" w:rsidRPr="002E211C" w:rsidRDefault="00F37630" w:rsidP="00F37630">
            <w:pPr>
              <w:widowControl w:val="0"/>
              <w:suppressLineNumbers/>
              <w:suppressAutoHyphens/>
              <w:snapToGrid w:val="0"/>
              <w:spacing w:after="0" w:line="240" w:lineRule="auto"/>
              <w:jc w:val="center"/>
              <w:rPr>
                <w:rFonts w:ascii="Times New Roman" w:eastAsia="Times New Roman CYR" w:hAnsi="Times New Roman" w:cs="Times New Roman"/>
                <w:color w:val="0070C0"/>
                <w:kern w:val="1"/>
                <w:sz w:val="24"/>
                <w:szCs w:val="24"/>
                <w:lang w:val="uk-UA" w:eastAsia="hi-IN" w:bidi="hi-IN"/>
              </w:rPr>
            </w:pPr>
            <w:r w:rsidRPr="002E211C">
              <w:rPr>
                <w:rFonts w:ascii="Times New Roman" w:eastAsia="Times New Roman CYR" w:hAnsi="Times New Roman" w:cs="Times New Roman"/>
                <w:color w:val="0070C0"/>
                <w:kern w:val="1"/>
                <w:sz w:val="24"/>
                <w:szCs w:val="24"/>
                <w:lang w:val="uk-UA" w:eastAsia="hi-IN" w:bidi="hi-IN"/>
              </w:rPr>
              <w:t xml:space="preserve">пролягає перпендикулярно </w:t>
            </w:r>
            <w:proofErr w:type="spellStart"/>
            <w:r w:rsidR="00710085" w:rsidRPr="002E211C">
              <w:rPr>
                <w:rFonts w:ascii="Times New Roman" w:hAnsi="Times New Roman" w:cs="Times New Roman"/>
                <w:color w:val="0070C0"/>
                <w:sz w:val="24"/>
                <w:szCs w:val="24"/>
              </w:rPr>
              <w:t>до</w:t>
            </w:r>
            <w:proofErr w:type="spellEnd"/>
            <w:r w:rsidR="00710085" w:rsidRPr="002E211C">
              <w:rPr>
                <w:rFonts w:ascii="Times New Roman" w:hAnsi="Times New Roman" w:cs="Times New Roman"/>
                <w:color w:val="0070C0"/>
                <w:sz w:val="24"/>
                <w:szCs w:val="24"/>
              </w:rPr>
              <w:t xml:space="preserve"> </w:t>
            </w:r>
            <w:proofErr w:type="spellStart"/>
            <w:r w:rsidR="00710085" w:rsidRPr="002E211C">
              <w:rPr>
                <w:rFonts w:ascii="Times New Roman" w:hAnsi="Times New Roman" w:cs="Times New Roman"/>
                <w:color w:val="0070C0"/>
                <w:sz w:val="24"/>
                <w:szCs w:val="24"/>
              </w:rPr>
              <w:t>вулиці</w:t>
            </w:r>
            <w:proofErr w:type="spellEnd"/>
            <w:r w:rsidR="00710085" w:rsidRPr="002E211C">
              <w:rPr>
                <w:rFonts w:ascii="Times New Roman" w:hAnsi="Times New Roman" w:cs="Times New Roman"/>
                <w:color w:val="0070C0"/>
                <w:sz w:val="24"/>
                <w:szCs w:val="24"/>
              </w:rPr>
              <w:t xml:space="preserve"> </w:t>
            </w:r>
            <w:proofErr w:type="spellStart"/>
            <w:r w:rsidR="00710085" w:rsidRPr="002E211C">
              <w:rPr>
                <w:rFonts w:ascii="Times New Roman" w:hAnsi="Times New Roman" w:cs="Times New Roman"/>
                <w:color w:val="0070C0"/>
                <w:sz w:val="24"/>
                <w:szCs w:val="24"/>
              </w:rPr>
              <w:t>Героя</w:t>
            </w:r>
            <w:proofErr w:type="spellEnd"/>
            <w:r w:rsidR="00710085" w:rsidRPr="002E211C">
              <w:rPr>
                <w:rFonts w:ascii="Times New Roman" w:hAnsi="Times New Roman" w:cs="Times New Roman"/>
                <w:color w:val="0070C0"/>
                <w:sz w:val="24"/>
                <w:szCs w:val="24"/>
              </w:rPr>
              <w:t xml:space="preserve"> </w:t>
            </w:r>
            <w:proofErr w:type="spellStart"/>
            <w:r w:rsidR="00710085" w:rsidRPr="002E211C">
              <w:rPr>
                <w:rFonts w:ascii="Times New Roman" w:hAnsi="Times New Roman" w:cs="Times New Roman"/>
                <w:color w:val="0070C0"/>
                <w:sz w:val="24"/>
                <w:szCs w:val="24"/>
              </w:rPr>
              <w:t>України</w:t>
            </w:r>
            <w:proofErr w:type="spellEnd"/>
            <w:r w:rsidR="00710085" w:rsidRPr="002E211C">
              <w:rPr>
                <w:rFonts w:ascii="Times New Roman" w:hAnsi="Times New Roman" w:cs="Times New Roman"/>
                <w:color w:val="0070C0"/>
                <w:sz w:val="24"/>
                <w:szCs w:val="24"/>
              </w:rPr>
              <w:t xml:space="preserve"> </w:t>
            </w:r>
            <w:proofErr w:type="spellStart"/>
            <w:r w:rsidR="00710085" w:rsidRPr="002E211C">
              <w:rPr>
                <w:rFonts w:ascii="Times New Roman" w:hAnsi="Times New Roman" w:cs="Times New Roman"/>
                <w:color w:val="0070C0"/>
                <w:sz w:val="24"/>
                <w:szCs w:val="24"/>
              </w:rPr>
              <w:t>Дмитра</w:t>
            </w:r>
            <w:proofErr w:type="spellEnd"/>
            <w:r w:rsidR="00710085" w:rsidRPr="002E211C">
              <w:rPr>
                <w:rFonts w:ascii="Times New Roman" w:hAnsi="Times New Roman" w:cs="Times New Roman"/>
                <w:color w:val="0070C0"/>
                <w:sz w:val="24"/>
                <w:szCs w:val="24"/>
              </w:rPr>
              <w:t xml:space="preserve"> </w:t>
            </w:r>
            <w:proofErr w:type="spellStart"/>
            <w:r w:rsidR="00710085" w:rsidRPr="002E211C">
              <w:rPr>
                <w:rFonts w:ascii="Times New Roman" w:hAnsi="Times New Roman" w:cs="Times New Roman"/>
                <w:color w:val="0070C0"/>
                <w:sz w:val="24"/>
                <w:szCs w:val="24"/>
              </w:rPr>
              <w:t>Крамара</w:t>
            </w:r>
            <w:proofErr w:type="spellEnd"/>
            <w:r w:rsidR="00710085" w:rsidRPr="002E211C">
              <w:rPr>
                <w:rFonts w:ascii="Times New Roman" w:eastAsia="Times New Roman CYR" w:hAnsi="Times New Roman" w:cs="Times New Roman"/>
                <w:color w:val="0070C0"/>
                <w:kern w:val="1"/>
                <w:sz w:val="24"/>
                <w:szCs w:val="24"/>
                <w:lang w:val="uk-UA" w:eastAsia="hi-IN" w:bidi="hi-IN"/>
              </w:rPr>
              <w:t xml:space="preserve"> </w:t>
            </w:r>
            <w:r w:rsidRPr="002E211C">
              <w:rPr>
                <w:rFonts w:ascii="Times New Roman" w:eastAsia="Times New Roman CYR" w:hAnsi="Times New Roman" w:cs="Times New Roman"/>
                <w:color w:val="0070C0"/>
                <w:kern w:val="1"/>
                <w:sz w:val="24"/>
                <w:szCs w:val="24"/>
                <w:lang w:val="uk-UA" w:eastAsia="hi-IN" w:bidi="hi-IN"/>
              </w:rPr>
              <w:t xml:space="preserve">в сторону індивідуальної житлової забудови, </w:t>
            </w:r>
            <w:proofErr w:type="spellStart"/>
            <w:r w:rsidRPr="002E211C">
              <w:rPr>
                <w:rFonts w:ascii="Times New Roman" w:eastAsia="Times New Roman CYR" w:hAnsi="Times New Roman" w:cs="Times New Roman"/>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2E1D33E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15C2AD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7E517E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653</w:t>
            </w:r>
          </w:p>
        </w:tc>
      </w:tr>
      <w:tr w:rsidR="00667B5F" w:rsidRPr="00F37630" w14:paraId="4ECB758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6E5C7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w:t>
            </w:r>
          </w:p>
        </w:tc>
        <w:tc>
          <w:tcPr>
            <w:tcW w:w="1312" w:type="dxa"/>
            <w:tcBorders>
              <w:top w:val="single" w:sz="4" w:space="0" w:color="000000"/>
              <w:left w:val="single" w:sz="4" w:space="0" w:color="000000"/>
              <w:bottom w:val="single" w:sz="4" w:space="0" w:color="000000"/>
              <w:right w:val="single" w:sz="4" w:space="0" w:color="000000"/>
            </w:tcBorders>
            <w:vAlign w:val="center"/>
          </w:tcPr>
          <w:p w14:paraId="083531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BBB2B30" w14:textId="77777777" w:rsidR="00F37630" w:rsidRPr="00F37630" w:rsidRDefault="00F37630" w:rsidP="00F37630">
            <w:pPr>
              <w:widowControl w:val="0"/>
              <w:suppressAutoHyphens/>
              <w:autoSpaceDE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w:t>
            </w:r>
            <w:r w:rsidRPr="00F37630">
              <w:rPr>
                <w:rFonts w:ascii="Times New Roman" w:eastAsia="Times New Roman CYR" w:hAnsi="Times New Roman" w:cs="Mangal"/>
                <w:color w:val="0070C0"/>
                <w:kern w:val="1"/>
                <w:sz w:val="24"/>
                <w:szCs w:val="24"/>
                <w:lang w:val="uk-UA" w:eastAsia="hi-IN" w:bidi="hi-IN"/>
              </w:rPr>
              <w:t>й Вінницький</w:t>
            </w:r>
          </w:p>
        </w:tc>
        <w:tc>
          <w:tcPr>
            <w:tcW w:w="2190" w:type="dxa"/>
            <w:tcBorders>
              <w:top w:val="single" w:sz="4" w:space="0" w:color="000000"/>
              <w:left w:val="single" w:sz="4" w:space="0" w:color="000000"/>
              <w:bottom w:val="single" w:sz="4" w:space="0" w:color="000000"/>
            </w:tcBorders>
            <w:vAlign w:val="center"/>
          </w:tcPr>
          <w:p w14:paraId="5674D463" w14:textId="77777777" w:rsidR="00F37630" w:rsidRPr="00F37630" w:rsidRDefault="00F37630" w:rsidP="00F37630">
            <w:pPr>
              <w:widowControl w:val="0"/>
              <w:suppressLineNumbers/>
              <w:suppressAutoHyphens/>
              <w:snapToGrid w:val="0"/>
              <w:spacing w:after="0" w:line="240" w:lineRule="auto"/>
              <w:jc w:val="center"/>
              <w:rPr>
                <w:rFonts w:ascii="Times New Roman" w:eastAsia="Times New Roman CYR" w:hAnsi="Times New Roman" w:cs="Mangal"/>
                <w:color w:val="0070C0"/>
                <w:kern w:val="1"/>
                <w:sz w:val="24"/>
                <w:szCs w:val="24"/>
                <w:highlight w:val="magenta"/>
                <w:lang w:val="uk-UA" w:eastAsia="hi-IN" w:bidi="hi-IN"/>
              </w:rPr>
            </w:pPr>
            <w:r w:rsidRPr="00F37630">
              <w:rPr>
                <w:rFonts w:ascii="Times New Roman" w:eastAsia="Times New Roman CYR" w:hAnsi="Times New Roman" w:cs="Mangal"/>
                <w:color w:val="0070C0"/>
                <w:kern w:val="1"/>
                <w:sz w:val="24"/>
                <w:szCs w:val="24"/>
                <w:lang w:val="uk-UA" w:eastAsia="hi-IN" w:bidi="hi-IN"/>
              </w:rPr>
              <w:t>2-й Вінницький</w:t>
            </w:r>
          </w:p>
        </w:tc>
        <w:tc>
          <w:tcPr>
            <w:tcW w:w="2760" w:type="dxa"/>
            <w:tcBorders>
              <w:top w:val="single" w:sz="4" w:space="0" w:color="000000"/>
              <w:left w:val="single" w:sz="4" w:space="0" w:color="000000"/>
              <w:bottom w:val="single" w:sz="4" w:space="0" w:color="000000"/>
            </w:tcBorders>
            <w:vAlign w:val="center"/>
          </w:tcPr>
          <w:p w14:paraId="5B04AEDB" w14:textId="3E0CE164" w:rsidR="00F37630" w:rsidRPr="002E211C" w:rsidRDefault="00F37630" w:rsidP="00F37630">
            <w:pPr>
              <w:widowControl w:val="0"/>
              <w:suppressLineNumbers/>
              <w:suppressAutoHyphens/>
              <w:snapToGrid w:val="0"/>
              <w:spacing w:after="0" w:line="240" w:lineRule="auto"/>
              <w:jc w:val="center"/>
              <w:rPr>
                <w:rFonts w:ascii="Times New Roman" w:eastAsia="Times New Roman CYR" w:hAnsi="Times New Roman" w:cs="Times New Roman"/>
                <w:color w:val="0070C0"/>
                <w:kern w:val="1"/>
                <w:sz w:val="24"/>
                <w:szCs w:val="24"/>
                <w:lang w:val="uk-UA" w:eastAsia="hi-IN" w:bidi="hi-IN"/>
              </w:rPr>
            </w:pPr>
            <w:r w:rsidRPr="002E211C">
              <w:rPr>
                <w:rFonts w:ascii="Times New Roman" w:eastAsia="Times New Roman CYR" w:hAnsi="Times New Roman" w:cs="Times New Roman"/>
                <w:color w:val="0070C0"/>
                <w:kern w:val="1"/>
                <w:sz w:val="24"/>
                <w:szCs w:val="24"/>
                <w:lang w:val="uk-UA" w:eastAsia="hi-IN" w:bidi="hi-IN"/>
              </w:rPr>
              <w:t xml:space="preserve">пролягає перпендикулярно </w:t>
            </w:r>
            <w:proofErr w:type="spellStart"/>
            <w:r w:rsidR="00710085" w:rsidRPr="002E211C">
              <w:rPr>
                <w:rFonts w:ascii="Times New Roman" w:hAnsi="Times New Roman" w:cs="Times New Roman"/>
                <w:color w:val="0070C0"/>
                <w:sz w:val="24"/>
                <w:szCs w:val="24"/>
              </w:rPr>
              <w:t>до</w:t>
            </w:r>
            <w:proofErr w:type="spellEnd"/>
            <w:r w:rsidR="00710085" w:rsidRPr="002E211C">
              <w:rPr>
                <w:rFonts w:ascii="Times New Roman" w:hAnsi="Times New Roman" w:cs="Times New Roman"/>
                <w:color w:val="0070C0"/>
                <w:sz w:val="24"/>
                <w:szCs w:val="24"/>
              </w:rPr>
              <w:t xml:space="preserve"> </w:t>
            </w:r>
            <w:proofErr w:type="spellStart"/>
            <w:r w:rsidR="00710085" w:rsidRPr="002E211C">
              <w:rPr>
                <w:rFonts w:ascii="Times New Roman" w:hAnsi="Times New Roman" w:cs="Times New Roman"/>
                <w:color w:val="0070C0"/>
                <w:sz w:val="24"/>
                <w:szCs w:val="24"/>
              </w:rPr>
              <w:t>вулиці</w:t>
            </w:r>
            <w:proofErr w:type="spellEnd"/>
            <w:r w:rsidR="00710085" w:rsidRPr="002E211C">
              <w:rPr>
                <w:rFonts w:ascii="Times New Roman" w:hAnsi="Times New Roman" w:cs="Times New Roman"/>
                <w:color w:val="0070C0"/>
                <w:sz w:val="24"/>
                <w:szCs w:val="24"/>
              </w:rPr>
              <w:t xml:space="preserve"> </w:t>
            </w:r>
            <w:proofErr w:type="spellStart"/>
            <w:r w:rsidR="00710085" w:rsidRPr="002E211C">
              <w:rPr>
                <w:rFonts w:ascii="Times New Roman" w:hAnsi="Times New Roman" w:cs="Times New Roman"/>
                <w:color w:val="0070C0"/>
                <w:sz w:val="24"/>
                <w:szCs w:val="24"/>
              </w:rPr>
              <w:t>Героя</w:t>
            </w:r>
            <w:proofErr w:type="spellEnd"/>
            <w:r w:rsidR="00710085" w:rsidRPr="002E211C">
              <w:rPr>
                <w:rFonts w:ascii="Times New Roman" w:hAnsi="Times New Roman" w:cs="Times New Roman"/>
                <w:color w:val="0070C0"/>
                <w:sz w:val="24"/>
                <w:szCs w:val="24"/>
              </w:rPr>
              <w:t xml:space="preserve"> </w:t>
            </w:r>
            <w:proofErr w:type="spellStart"/>
            <w:r w:rsidR="00710085" w:rsidRPr="002E211C">
              <w:rPr>
                <w:rFonts w:ascii="Times New Roman" w:hAnsi="Times New Roman" w:cs="Times New Roman"/>
                <w:color w:val="0070C0"/>
                <w:sz w:val="24"/>
                <w:szCs w:val="24"/>
              </w:rPr>
              <w:t>України</w:t>
            </w:r>
            <w:proofErr w:type="spellEnd"/>
            <w:r w:rsidR="00710085" w:rsidRPr="002E211C">
              <w:rPr>
                <w:rFonts w:ascii="Times New Roman" w:hAnsi="Times New Roman" w:cs="Times New Roman"/>
                <w:color w:val="0070C0"/>
                <w:sz w:val="24"/>
                <w:szCs w:val="24"/>
              </w:rPr>
              <w:t xml:space="preserve"> </w:t>
            </w:r>
            <w:proofErr w:type="spellStart"/>
            <w:r w:rsidR="00710085" w:rsidRPr="002E211C">
              <w:rPr>
                <w:rFonts w:ascii="Times New Roman" w:hAnsi="Times New Roman" w:cs="Times New Roman"/>
                <w:color w:val="0070C0"/>
                <w:sz w:val="24"/>
                <w:szCs w:val="24"/>
              </w:rPr>
              <w:t>Дмитра</w:t>
            </w:r>
            <w:proofErr w:type="spellEnd"/>
            <w:r w:rsidR="00710085" w:rsidRPr="002E211C">
              <w:rPr>
                <w:rFonts w:ascii="Times New Roman" w:hAnsi="Times New Roman" w:cs="Times New Roman"/>
                <w:color w:val="0070C0"/>
                <w:sz w:val="24"/>
                <w:szCs w:val="24"/>
              </w:rPr>
              <w:t xml:space="preserve"> </w:t>
            </w:r>
            <w:proofErr w:type="spellStart"/>
            <w:r w:rsidR="00710085" w:rsidRPr="002E211C">
              <w:rPr>
                <w:rFonts w:ascii="Times New Roman" w:hAnsi="Times New Roman" w:cs="Times New Roman"/>
                <w:color w:val="0070C0"/>
                <w:sz w:val="24"/>
                <w:szCs w:val="24"/>
              </w:rPr>
              <w:t>Крамара</w:t>
            </w:r>
            <w:proofErr w:type="spellEnd"/>
            <w:r w:rsidR="00710085" w:rsidRPr="002E211C">
              <w:rPr>
                <w:rFonts w:ascii="Times New Roman" w:eastAsia="Times New Roman CYR" w:hAnsi="Times New Roman" w:cs="Times New Roman"/>
                <w:color w:val="0070C0"/>
                <w:kern w:val="1"/>
                <w:sz w:val="24"/>
                <w:szCs w:val="24"/>
                <w:lang w:val="uk-UA" w:eastAsia="hi-IN" w:bidi="hi-IN"/>
              </w:rPr>
              <w:t xml:space="preserve"> </w:t>
            </w:r>
            <w:r w:rsidRPr="002E211C">
              <w:rPr>
                <w:rFonts w:ascii="Times New Roman" w:eastAsia="Times New Roman CYR" w:hAnsi="Times New Roman" w:cs="Times New Roman"/>
                <w:color w:val="0070C0"/>
                <w:kern w:val="1"/>
                <w:sz w:val="24"/>
                <w:szCs w:val="24"/>
                <w:lang w:val="uk-UA" w:eastAsia="hi-IN" w:bidi="hi-IN"/>
              </w:rPr>
              <w:t xml:space="preserve">в сторону індивідуальної житлової забудови, </w:t>
            </w:r>
            <w:proofErr w:type="spellStart"/>
            <w:r w:rsidRPr="002E211C">
              <w:rPr>
                <w:rFonts w:ascii="Times New Roman" w:eastAsia="Times New Roman CYR" w:hAnsi="Times New Roman" w:cs="Times New Roman"/>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5DB5000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3CF82D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DB013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654</w:t>
            </w:r>
          </w:p>
        </w:tc>
      </w:tr>
      <w:tr w:rsidR="00667B5F" w:rsidRPr="00F37630" w14:paraId="1F77442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E6872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w:t>
            </w:r>
          </w:p>
        </w:tc>
        <w:tc>
          <w:tcPr>
            <w:tcW w:w="1312" w:type="dxa"/>
            <w:tcBorders>
              <w:top w:val="single" w:sz="4" w:space="0" w:color="000000"/>
              <w:left w:val="single" w:sz="4" w:space="0" w:color="000000"/>
              <w:bottom w:val="single" w:sz="4" w:space="0" w:color="000000"/>
              <w:right w:val="single" w:sz="4" w:space="0" w:color="000000"/>
            </w:tcBorders>
            <w:vAlign w:val="center"/>
          </w:tcPr>
          <w:p w14:paraId="380C6D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FC4EA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Вітанова</w:t>
            </w:r>
            <w:proofErr w:type="spellEnd"/>
          </w:p>
        </w:tc>
        <w:tc>
          <w:tcPr>
            <w:tcW w:w="2190" w:type="dxa"/>
            <w:tcBorders>
              <w:top w:val="single" w:sz="4" w:space="0" w:color="000000"/>
              <w:left w:val="single" w:sz="4" w:space="0" w:color="000000"/>
              <w:bottom w:val="single" w:sz="4" w:space="0" w:color="000000"/>
            </w:tcBorders>
            <w:vAlign w:val="center"/>
          </w:tcPr>
          <w:p w14:paraId="50634A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Вітанова</w:t>
            </w:r>
            <w:proofErr w:type="spellEnd"/>
          </w:p>
        </w:tc>
        <w:tc>
          <w:tcPr>
            <w:tcW w:w="2760" w:type="dxa"/>
            <w:tcBorders>
              <w:top w:val="single" w:sz="4" w:space="0" w:color="000000"/>
              <w:left w:val="single" w:sz="4" w:space="0" w:color="000000"/>
              <w:bottom w:val="single" w:sz="4" w:space="0" w:color="000000"/>
            </w:tcBorders>
            <w:vAlign w:val="center"/>
          </w:tcPr>
          <w:p w14:paraId="0C2222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Кам'янецької до вулиці Руданського</w:t>
            </w:r>
          </w:p>
        </w:tc>
        <w:tc>
          <w:tcPr>
            <w:tcW w:w="1984" w:type="dxa"/>
            <w:tcBorders>
              <w:top w:val="single" w:sz="4" w:space="0" w:color="000000"/>
              <w:left w:val="single" w:sz="4" w:space="0" w:color="000000"/>
              <w:bottom w:val="single" w:sz="4" w:space="0" w:color="000000"/>
            </w:tcBorders>
            <w:vAlign w:val="center"/>
          </w:tcPr>
          <w:p w14:paraId="149CF2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64019A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частина вулиці Перевальної</w:t>
            </w:r>
          </w:p>
        </w:tc>
        <w:tc>
          <w:tcPr>
            <w:tcW w:w="1701" w:type="dxa"/>
            <w:tcBorders>
              <w:top w:val="single" w:sz="4" w:space="0" w:color="000000"/>
              <w:left w:val="single" w:sz="4" w:space="0" w:color="000000"/>
              <w:bottom w:val="single" w:sz="4" w:space="0" w:color="000000"/>
              <w:right w:val="single" w:sz="4" w:space="0" w:color="000000"/>
            </w:tcBorders>
            <w:vAlign w:val="center"/>
          </w:tcPr>
          <w:p w14:paraId="2C9306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067</w:t>
            </w:r>
          </w:p>
        </w:tc>
      </w:tr>
      <w:tr w:rsidR="00667B5F" w:rsidRPr="00F37630" w14:paraId="53390E8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D7D5E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w:t>
            </w:r>
          </w:p>
        </w:tc>
        <w:tc>
          <w:tcPr>
            <w:tcW w:w="1312" w:type="dxa"/>
            <w:tcBorders>
              <w:top w:val="single" w:sz="4" w:space="0" w:color="000000"/>
              <w:left w:val="single" w:sz="4" w:space="0" w:color="000000"/>
              <w:bottom w:val="single" w:sz="4" w:space="0" w:color="000000"/>
              <w:right w:val="single" w:sz="4" w:space="0" w:color="000000"/>
            </w:tcBorders>
            <w:vAlign w:val="center"/>
          </w:tcPr>
          <w:p w14:paraId="0DAFD2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D29D8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Марка Вовчка</w:t>
            </w:r>
          </w:p>
        </w:tc>
        <w:tc>
          <w:tcPr>
            <w:tcW w:w="2190" w:type="dxa"/>
            <w:tcBorders>
              <w:top w:val="single" w:sz="4" w:space="0" w:color="000000"/>
              <w:left w:val="single" w:sz="4" w:space="0" w:color="000000"/>
              <w:bottom w:val="single" w:sz="4" w:space="0" w:color="000000"/>
            </w:tcBorders>
            <w:vAlign w:val="center"/>
          </w:tcPr>
          <w:p w14:paraId="395CD1BA"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Вовчка</w:t>
            </w:r>
          </w:p>
        </w:tc>
        <w:tc>
          <w:tcPr>
            <w:tcW w:w="2760" w:type="dxa"/>
            <w:tcBorders>
              <w:top w:val="single" w:sz="4" w:space="0" w:color="000000"/>
              <w:left w:val="single" w:sz="4" w:space="0" w:color="000000"/>
              <w:bottom w:val="single" w:sz="4" w:space="0" w:color="000000"/>
            </w:tcBorders>
            <w:vAlign w:val="center"/>
          </w:tcPr>
          <w:p w14:paraId="38E6A3CA"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пролягає від вулиці Героїв Маріуполя</w:t>
            </w:r>
          </w:p>
        </w:tc>
        <w:tc>
          <w:tcPr>
            <w:tcW w:w="1984" w:type="dxa"/>
            <w:tcBorders>
              <w:top w:val="single" w:sz="4" w:space="0" w:color="000000"/>
              <w:left w:val="single" w:sz="4" w:space="0" w:color="000000"/>
              <w:bottom w:val="single" w:sz="4" w:space="0" w:color="000000"/>
            </w:tcBorders>
            <w:vAlign w:val="center"/>
          </w:tcPr>
          <w:p w14:paraId="03264059"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6D7F4024"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вулиця Тургенєва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5CC8C8E"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495</w:t>
            </w:r>
          </w:p>
        </w:tc>
      </w:tr>
      <w:tr w:rsidR="00667B5F" w:rsidRPr="00F37630" w14:paraId="100CE3B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EEE72C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w:t>
            </w:r>
          </w:p>
        </w:tc>
        <w:tc>
          <w:tcPr>
            <w:tcW w:w="1312" w:type="dxa"/>
            <w:tcBorders>
              <w:top w:val="single" w:sz="4" w:space="0" w:color="000000"/>
              <w:left w:val="single" w:sz="4" w:space="0" w:color="000000"/>
              <w:bottom w:val="single" w:sz="4" w:space="0" w:color="000000"/>
              <w:right w:val="single" w:sz="4" w:space="0" w:color="000000"/>
            </w:tcBorders>
            <w:vAlign w:val="center"/>
          </w:tcPr>
          <w:p w14:paraId="2CB64F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915C4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Марка Вовчка</w:t>
            </w:r>
          </w:p>
        </w:tc>
        <w:tc>
          <w:tcPr>
            <w:tcW w:w="2190" w:type="dxa"/>
            <w:tcBorders>
              <w:top w:val="single" w:sz="4" w:space="0" w:color="000000"/>
              <w:left w:val="single" w:sz="4" w:space="0" w:color="000000"/>
              <w:bottom w:val="single" w:sz="4" w:space="0" w:color="000000"/>
            </w:tcBorders>
            <w:vAlign w:val="center"/>
          </w:tcPr>
          <w:p w14:paraId="0331DFD2"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Вовчка</w:t>
            </w:r>
          </w:p>
        </w:tc>
        <w:tc>
          <w:tcPr>
            <w:tcW w:w="2760" w:type="dxa"/>
            <w:tcBorders>
              <w:top w:val="single" w:sz="4" w:space="0" w:color="000000"/>
              <w:left w:val="single" w:sz="4" w:space="0" w:color="000000"/>
              <w:bottom w:val="single" w:sz="4" w:space="0" w:color="000000"/>
            </w:tcBorders>
            <w:vAlign w:val="center"/>
          </w:tcPr>
          <w:p w14:paraId="2B643596"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у центральній частині міста, пролягає від вулиці Володимирської</w:t>
            </w:r>
          </w:p>
        </w:tc>
        <w:tc>
          <w:tcPr>
            <w:tcW w:w="1984" w:type="dxa"/>
            <w:tcBorders>
              <w:top w:val="single" w:sz="4" w:space="0" w:color="000000"/>
              <w:left w:val="single" w:sz="4" w:space="0" w:color="000000"/>
              <w:bottom w:val="single" w:sz="4" w:space="0" w:color="000000"/>
            </w:tcBorders>
            <w:vAlign w:val="center"/>
          </w:tcPr>
          <w:p w14:paraId="3E687B1C"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4947B3D1"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провулок Тургенєва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ECA402D"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496</w:t>
            </w:r>
          </w:p>
        </w:tc>
      </w:tr>
      <w:tr w:rsidR="00667B5F" w:rsidRPr="00F37630" w14:paraId="4DEB346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98927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w:t>
            </w:r>
          </w:p>
        </w:tc>
        <w:tc>
          <w:tcPr>
            <w:tcW w:w="1312" w:type="dxa"/>
            <w:tcBorders>
              <w:top w:val="single" w:sz="4" w:space="0" w:color="000000"/>
              <w:left w:val="single" w:sz="4" w:space="0" w:color="000000"/>
              <w:bottom w:val="single" w:sz="4" w:space="0" w:color="000000"/>
              <w:right w:val="single" w:sz="4" w:space="0" w:color="000000"/>
            </w:tcBorders>
            <w:vAlign w:val="center"/>
          </w:tcPr>
          <w:p w14:paraId="7DB16D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ACB33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Водопровідна</w:t>
            </w:r>
          </w:p>
        </w:tc>
        <w:tc>
          <w:tcPr>
            <w:tcW w:w="2190" w:type="dxa"/>
            <w:tcBorders>
              <w:top w:val="single" w:sz="4" w:space="0" w:color="000000"/>
              <w:left w:val="single" w:sz="4" w:space="0" w:color="000000"/>
              <w:bottom w:val="single" w:sz="4" w:space="0" w:color="000000"/>
            </w:tcBorders>
            <w:vAlign w:val="center"/>
          </w:tcPr>
          <w:p w14:paraId="008DAC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Водопровідна</w:t>
            </w:r>
          </w:p>
        </w:tc>
        <w:tc>
          <w:tcPr>
            <w:tcW w:w="2760" w:type="dxa"/>
            <w:tcBorders>
              <w:top w:val="single" w:sz="4" w:space="0" w:color="000000"/>
              <w:left w:val="single" w:sz="4" w:space="0" w:color="000000"/>
              <w:bottom w:val="single" w:sz="4" w:space="0" w:color="000000"/>
            </w:tcBorders>
            <w:vAlign w:val="center"/>
          </w:tcPr>
          <w:p w14:paraId="562D58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центральній частині міста, пролягає від вулиці Свободи до вулиці Старокостянтинівське шосе</w:t>
            </w:r>
          </w:p>
        </w:tc>
        <w:tc>
          <w:tcPr>
            <w:tcW w:w="1984" w:type="dxa"/>
            <w:tcBorders>
              <w:top w:val="single" w:sz="4" w:space="0" w:color="000000"/>
              <w:left w:val="single" w:sz="4" w:space="0" w:color="000000"/>
              <w:bottom w:val="single" w:sz="4" w:space="0" w:color="000000"/>
            </w:tcBorders>
            <w:vAlign w:val="center"/>
          </w:tcPr>
          <w:p w14:paraId="24B390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1936</w:t>
            </w:r>
          </w:p>
        </w:tc>
        <w:tc>
          <w:tcPr>
            <w:tcW w:w="2138" w:type="dxa"/>
            <w:tcBorders>
              <w:top w:val="single" w:sz="4" w:space="0" w:color="000000"/>
              <w:left w:val="single" w:sz="4" w:space="0" w:color="000000"/>
              <w:bottom w:val="single" w:sz="4" w:space="0" w:color="000000"/>
            </w:tcBorders>
            <w:vAlign w:val="center"/>
          </w:tcPr>
          <w:p w14:paraId="17BB6B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Купецький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C12F2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050</w:t>
            </w:r>
          </w:p>
        </w:tc>
      </w:tr>
      <w:tr w:rsidR="00667B5F" w:rsidRPr="00F37630" w14:paraId="59EBCB83"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34680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81E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shd w:val="clear" w:color="auto" w:fill="FFFFFF"/>
            <w:vAlign w:val="center"/>
          </w:tcPr>
          <w:p w14:paraId="624503C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Водопровідний</w:t>
            </w:r>
          </w:p>
        </w:tc>
        <w:tc>
          <w:tcPr>
            <w:tcW w:w="2190" w:type="dxa"/>
            <w:tcBorders>
              <w:top w:val="single" w:sz="4" w:space="0" w:color="000000"/>
              <w:left w:val="single" w:sz="4" w:space="0" w:color="000000"/>
              <w:bottom w:val="single" w:sz="4" w:space="0" w:color="000000"/>
            </w:tcBorders>
            <w:shd w:val="clear" w:color="auto" w:fill="FFFFFF"/>
            <w:vAlign w:val="center"/>
          </w:tcPr>
          <w:p w14:paraId="0CAEFF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Водопровідний</w:t>
            </w:r>
          </w:p>
        </w:tc>
        <w:tc>
          <w:tcPr>
            <w:tcW w:w="2760" w:type="dxa"/>
            <w:tcBorders>
              <w:top w:val="single" w:sz="4" w:space="0" w:color="000000"/>
              <w:left w:val="single" w:sz="4" w:space="0" w:color="000000"/>
              <w:bottom w:val="single" w:sz="4" w:space="0" w:color="000000"/>
            </w:tcBorders>
            <w:shd w:val="clear" w:color="auto" w:fill="FFFFFF"/>
            <w:vAlign w:val="center"/>
          </w:tcPr>
          <w:p w14:paraId="309ED80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984" w:type="dxa"/>
            <w:tcBorders>
              <w:top w:val="single" w:sz="4" w:space="0" w:color="000000"/>
              <w:left w:val="single" w:sz="4" w:space="0" w:color="000000"/>
              <w:bottom w:val="single" w:sz="4" w:space="0" w:color="000000"/>
            </w:tcBorders>
            <w:shd w:val="clear" w:color="auto" w:fill="FFFFFF"/>
            <w:vAlign w:val="center"/>
          </w:tcPr>
          <w:p w14:paraId="58D1BBC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shd w:val="clear" w:color="auto" w:fill="FFFFFF"/>
            <w:vAlign w:val="center"/>
          </w:tcPr>
          <w:p w14:paraId="011DFF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F6B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051</w:t>
            </w:r>
          </w:p>
        </w:tc>
      </w:tr>
      <w:tr w:rsidR="00667B5F" w:rsidRPr="00F37630" w14:paraId="4A39782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5EB3F8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w:t>
            </w:r>
          </w:p>
        </w:tc>
        <w:tc>
          <w:tcPr>
            <w:tcW w:w="1312" w:type="dxa"/>
            <w:tcBorders>
              <w:top w:val="single" w:sz="4" w:space="0" w:color="000000"/>
              <w:left w:val="single" w:sz="4" w:space="0" w:color="000000"/>
              <w:bottom w:val="single" w:sz="4" w:space="0" w:color="000000"/>
              <w:right w:val="single" w:sz="4" w:space="0" w:color="000000"/>
            </w:tcBorders>
            <w:vAlign w:val="center"/>
          </w:tcPr>
          <w:p w14:paraId="6CF0D6D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E6EC3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Вокзальна</w:t>
            </w:r>
          </w:p>
        </w:tc>
        <w:tc>
          <w:tcPr>
            <w:tcW w:w="2190" w:type="dxa"/>
            <w:tcBorders>
              <w:top w:val="single" w:sz="4" w:space="0" w:color="000000"/>
              <w:left w:val="single" w:sz="4" w:space="0" w:color="000000"/>
              <w:bottom w:val="single" w:sz="4" w:space="0" w:color="000000"/>
            </w:tcBorders>
            <w:vAlign w:val="center"/>
          </w:tcPr>
          <w:p w14:paraId="2A5A9D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Вокзальна</w:t>
            </w:r>
          </w:p>
        </w:tc>
        <w:tc>
          <w:tcPr>
            <w:tcW w:w="2760" w:type="dxa"/>
            <w:tcBorders>
              <w:top w:val="single" w:sz="4" w:space="0" w:color="000000"/>
              <w:left w:val="single" w:sz="4" w:space="0" w:color="000000"/>
              <w:bottom w:val="single" w:sz="4" w:space="0" w:color="000000"/>
            </w:tcBorders>
            <w:vAlign w:val="center"/>
          </w:tcPr>
          <w:p w14:paraId="715D59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від вулиці </w:t>
            </w:r>
            <w:r w:rsidRPr="00F37630">
              <w:rPr>
                <w:rFonts w:ascii="Times New Roman" w:eastAsia="SimSun" w:hAnsi="Times New Roman" w:cs="Mangal"/>
                <w:color w:val="0070C0"/>
                <w:kern w:val="1"/>
                <w:sz w:val="24"/>
                <w:szCs w:val="24"/>
                <w:lang w:val="uk-UA" w:eastAsia="hi-IN" w:bidi="hi-IN"/>
              </w:rPr>
              <w:lastRenderedPageBreak/>
              <w:t xml:space="preserve">Проскурівського підпілля через приватну забудову ближніх </w:t>
            </w:r>
            <w:proofErr w:type="spellStart"/>
            <w:r w:rsidRPr="00F37630">
              <w:rPr>
                <w:rFonts w:ascii="Times New Roman" w:eastAsia="SimSun" w:hAnsi="Times New Roman" w:cs="Mangal"/>
                <w:color w:val="0070C0"/>
                <w:kern w:val="1"/>
                <w:sz w:val="24"/>
                <w:szCs w:val="24"/>
                <w:lang w:val="uk-UA" w:eastAsia="hi-IN" w:bidi="hi-IN"/>
              </w:rPr>
              <w:t>Гречан</w:t>
            </w:r>
            <w:proofErr w:type="spellEnd"/>
            <w:r w:rsidRPr="00F37630">
              <w:rPr>
                <w:rFonts w:ascii="Times New Roman" w:eastAsia="SimSun" w:hAnsi="Times New Roman" w:cs="Mangal"/>
                <w:color w:val="0070C0"/>
                <w:kern w:val="1"/>
                <w:sz w:val="24"/>
                <w:szCs w:val="24"/>
                <w:lang w:val="uk-UA" w:eastAsia="hi-IN" w:bidi="hi-IN"/>
              </w:rPr>
              <w:t xml:space="preserve"> до кварталів промислової забудови залізничної станції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vAlign w:val="center"/>
          </w:tcPr>
          <w:p w14:paraId="2540E43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до 1946</w:t>
            </w:r>
          </w:p>
        </w:tc>
        <w:tc>
          <w:tcPr>
            <w:tcW w:w="2138" w:type="dxa"/>
            <w:tcBorders>
              <w:top w:val="single" w:sz="4" w:space="0" w:color="000000"/>
              <w:left w:val="single" w:sz="4" w:space="0" w:color="000000"/>
              <w:bottom w:val="single" w:sz="4" w:space="0" w:color="000000"/>
            </w:tcBorders>
            <w:vAlign w:val="center"/>
          </w:tcPr>
          <w:p w14:paraId="4580E19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C5B00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053</w:t>
            </w:r>
          </w:p>
        </w:tc>
      </w:tr>
      <w:tr w:rsidR="00667B5F" w:rsidRPr="00F37630" w14:paraId="1DF5050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9C27F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w:t>
            </w:r>
          </w:p>
        </w:tc>
        <w:tc>
          <w:tcPr>
            <w:tcW w:w="1312" w:type="dxa"/>
            <w:tcBorders>
              <w:top w:val="single" w:sz="4" w:space="0" w:color="000000"/>
              <w:left w:val="single" w:sz="4" w:space="0" w:color="000000"/>
              <w:bottom w:val="single" w:sz="4" w:space="0" w:color="000000"/>
              <w:right w:val="single" w:sz="4" w:space="0" w:color="000000"/>
            </w:tcBorders>
            <w:vAlign w:val="center"/>
          </w:tcPr>
          <w:p w14:paraId="55AF9D5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D3325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Вокзальний</w:t>
            </w:r>
          </w:p>
        </w:tc>
        <w:tc>
          <w:tcPr>
            <w:tcW w:w="2190" w:type="dxa"/>
            <w:tcBorders>
              <w:top w:val="single" w:sz="4" w:space="0" w:color="000000"/>
              <w:left w:val="single" w:sz="4" w:space="0" w:color="000000"/>
              <w:bottom w:val="single" w:sz="4" w:space="0" w:color="000000"/>
            </w:tcBorders>
            <w:vAlign w:val="center"/>
          </w:tcPr>
          <w:p w14:paraId="3E2FFA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Вокзальний</w:t>
            </w:r>
          </w:p>
        </w:tc>
        <w:tc>
          <w:tcPr>
            <w:tcW w:w="2760" w:type="dxa"/>
            <w:tcBorders>
              <w:top w:val="single" w:sz="4" w:space="0" w:color="000000"/>
              <w:left w:val="single" w:sz="4" w:space="0" w:color="000000"/>
              <w:bottom w:val="single" w:sz="4" w:space="0" w:color="000000"/>
            </w:tcBorders>
            <w:vAlign w:val="center"/>
          </w:tcPr>
          <w:p w14:paraId="51ACBEC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вулиці Вокзальної до вулиці Вишневої</w:t>
            </w:r>
          </w:p>
        </w:tc>
        <w:tc>
          <w:tcPr>
            <w:tcW w:w="1984" w:type="dxa"/>
            <w:tcBorders>
              <w:top w:val="single" w:sz="4" w:space="0" w:color="000000"/>
              <w:left w:val="single" w:sz="4" w:space="0" w:color="000000"/>
              <w:bottom w:val="single" w:sz="4" w:space="0" w:color="000000"/>
            </w:tcBorders>
            <w:vAlign w:val="center"/>
          </w:tcPr>
          <w:p w14:paraId="6B1FCF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3E5FC1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976B1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054</w:t>
            </w:r>
          </w:p>
        </w:tc>
      </w:tr>
      <w:tr w:rsidR="00667B5F" w:rsidRPr="00F37630" w14:paraId="288B300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BCE17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w:t>
            </w:r>
          </w:p>
        </w:tc>
        <w:tc>
          <w:tcPr>
            <w:tcW w:w="1312" w:type="dxa"/>
            <w:tcBorders>
              <w:top w:val="single" w:sz="4" w:space="0" w:color="000000"/>
              <w:left w:val="single" w:sz="4" w:space="0" w:color="000000"/>
              <w:bottom w:val="single" w:sz="4" w:space="0" w:color="000000"/>
              <w:right w:val="single" w:sz="4" w:space="0" w:color="000000"/>
            </w:tcBorders>
            <w:vAlign w:val="center"/>
          </w:tcPr>
          <w:p w14:paraId="0C5691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006B4C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Володимирська</w:t>
            </w:r>
          </w:p>
        </w:tc>
        <w:tc>
          <w:tcPr>
            <w:tcW w:w="2190" w:type="dxa"/>
            <w:tcBorders>
              <w:top w:val="single" w:sz="4" w:space="0" w:color="000000"/>
              <w:left w:val="single" w:sz="4" w:space="0" w:color="000000"/>
              <w:bottom w:val="single" w:sz="4" w:space="0" w:color="000000"/>
            </w:tcBorders>
            <w:vAlign w:val="center"/>
          </w:tcPr>
          <w:p w14:paraId="4C52EE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Володимирська</w:t>
            </w:r>
          </w:p>
        </w:tc>
        <w:tc>
          <w:tcPr>
            <w:tcW w:w="2760" w:type="dxa"/>
            <w:tcBorders>
              <w:top w:val="single" w:sz="4" w:space="0" w:color="000000"/>
              <w:left w:val="single" w:sz="4" w:space="0" w:color="000000"/>
              <w:bottom w:val="single" w:sz="4" w:space="0" w:color="000000"/>
            </w:tcBorders>
            <w:vAlign w:val="center"/>
          </w:tcPr>
          <w:p w14:paraId="24981A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у центральній частині міста, бере свій початок від провулку </w:t>
            </w:r>
            <w:proofErr w:type="spellStart"/>
            <w:r w:rsidRPr="00F37630">
              <w:rPr>
                <w:rFonts w:ascii="Times New Roman" w:eastAsia="SimSun" w:hAnsi="Times New Roman" w:cs="Mangal"/>
                <w:color w:val="0070C0"/>
                <w:kern w:val="1"/>
                <w:sz w:val="24"/>
                <w:szCs w:val="24"/>
                <w:lang w:val="uk-UA" w:eastAsia="hi-IN" w:bidi="hi-IN"/>
              </w:rPr>
              <w:t>Староміського</w:t>
            </w:r>
            <w:proofErr w:type="spellEnd"/>
            <w:r w:rsidRPr="00F37630">
              <w:rPr>
                <w:rFonts w:ascii="Times New Roman" w:eastAsia="SimSun" w:hAnsi="Times New Roman" w:cs="Mangal"/>
                <w:color w:val="0070C0"/>
                <w:kern w:val="1"/>
                <w:sz w:val="24"/>
                <w:szCs w:val="24"/>
                <w:lang w:val="uk-UA" w:eastAsia="hi-IN" w:bidi="hi-IN"/>
              </w:rPr>
              <w:t xml:space="preserve"> та пролягає до вулиці Завадського</w:t>
            </w:r>
          </w:p>
        </w:tc>
        <w:tc>
          <w:tcPr>
            <w:tcW w:w="1984" w:type="dxa"/>
            <w:tcBorders>
              <w:top w:val="single" w:sz="4" w:space="0" w:color="000000"/>
              <w:left w:val="single" w:sz="4" w:space="0" w:color="000000"/>
              <w:bottom w:val="single" w:sz="4" w:space="0" w:color="000000"/>
            </w:tcBorders>
            <w:vAlign w:val="center"/>
          </w:tcPr>
          <w:p w14:paraId="7A2C66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147646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Дворянська, вулиця Остаповича, </w:t>
            </w:r>
          </w:p>
          <w:p w14:paraId="1872EF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Кірова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C4AB1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056</w:t>
            </w:r>
          </w:p>
        </w:tc>
      </w:tr>
      <w:tr w:rsidR="00667B5F" w:rsidRPr="00F37630" w14:paraId="38F0CE9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EBECF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w:t>
            </w:r>
          </w:p>
        </w:tc>
        <w:tc>
          <w:tcPr>
            <w:tcW w:w="1312" w:type="dxa"/>
            <w:tcBorders>
              <w:top w:val="single" w:sz="4" w:space="0" w:color="000000"/>
              <w:left w:val="single" w:sz="4" w:space="0" w:color="000000"/>
              <w:bottom w:val="single" w:sz="4" w:space="0" w:color="000000"/>
              <w:right w:val="single" w:sz="4" w:space="0" w:color="000000"/>
            </w:tcBorders>
            <w:vAlign w:val="center"/>
          </w:tcPr>
          <w:p w14:paraId="791B8E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14717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Володимирський</w:t>
            </w:r>
          </w:p>
        </w:tc>
        <w:tc>
          <w:tcPr>
            <w:tcW w:w="2190" w:type="dxa"/>
            <w:tcBorders>
              <w:top w:val="single" w:sz="4" w:space="0" w:color="000000"/>
              <w:left w:val="single" w:sz="4" w:space="0" w:color="000000"/>
              <w:bottom w:val="single" w:sz="4" w:space="0" w:color="000000"/>
            </w:tcBorders>
            <w:vAlign w:val="center"/>
          </w:tcPr>
          <w:p w14:paraId="0F6712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Володимирський</w:t>
            </w:r>
          </w:p>
        </w:tc>
        <w:tc>
          <w:tcPr>
            <w:tcW w:w="2760" w:type="dxa"/>
            <w:tcBorders>
              <w:top w:val="single" w:sz="4" w:space="0" w:color="000000"/>
              <w:left w:val="single" w:sz="4" w:space="0" w:color="000000"/>
              <w:bottom w:val="single" w:sz="4" w:space="0" w:color="000000"/>
            </w:tcBorders>
            <w:vAlign w:val="center"/>
          </w:tcPr>
          <w:p w14:paraId="002EDB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центральній частині міста, пролягає від вулиці Володимирської до вулиці Свободи</w:t>
            </w:r>
          </w:p>
        </w:tc>
        <w:tc>
          <w:tcPr>
            <w:tcW w:w="1984" w:type="dxa"/>
            <w:tcBorders>
              <w:top w:val="single" w:sz="4" w:space="0" w:color="000000"/>
              <w:left w:val="single" w:sz="4" w:space="0" w:color="000000"/>
              <w:bottom w:val="single" w:sz="4" w:space="0" w:color="000000"/>
            </w:tcBorders>
            <w:vAlign w:val="center"/>
          </w:tcPr>
          <w:p w14:paraId="20B7AA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4105783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Остаповича, провулок Кірова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9E1DD3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057</w:t>
            </w:r>
          </w:p>
        </w:tc>
      </w:tr>
      <w:tr w:rsidR="00667B5F" w:rsidRPr="00F37630" w14:paraId="75A1BFE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9324C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w:t>
            </w:r>
          </w:p>
        </w:tc>
        <w:tc>
          <w:tcPr>
            <w:tcW w:w="1312" w:type="dxa"/>
            <w:tcBorders>
              <w:top w:val="single" w:sz="4" w:space="0" w:color="000000"/>
              <w:left w:val="single" w:sz="4" w:space="0" w:color="000000"/>
              <w:bottom w:val="single" w:sz="4" w:space="0" w:color="000000"/>
              <w:right w:val="single" w:sz="4" w:space="0" w:color="000000"/>
            </w:tcBorders>
            <w:vAlign w:val="center"/>
          </w:tcPr>
          <w:p w14:paraId="69AD95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35028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Волочиська</w:t>
            </w:r>
          </w:p>
        </w:tc>
        <w:tc>
          <w:tcPr>
            <w:tcW w:w="2190" w:type="dxa"/>
            <w:tcBorders>
              <w:top w:val="single" w:sz="4" w:space="0" w:color="000000"/>
              <w:left w:val="single" w:sz="4" w:space="0" w:color="000000"/>
              <w:bottom w:val="single" w:sz="4" w:space="0" w:color="000000"/>
            </w:tcBorders>
            <w:vAlign w:val="center"/>
          </w:tcPr>
          <w:p w14:paraId="753853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Волочиська</w:t>
            </w:r>
          </w:p>
        </w:tc>
        <w:tc>
          <w:tcPr>
            <w:tcW w:w="2760" w:type="dxa"/>
            <w:tcBorders>
              <w:top w:val="single" w:sz="4" w:space="0" w:color="000000"/>
              <w:left w:val="single" w:sz="4" w:space="0" w:color="000000"/>
              <w:bottom w:val="single" w:sz="4" w:space="0" w:color="000000"/>
            </w:tcBorders>
            <w:vAlign w:val="center"/>
          </w:tcPr>
          <w:p w14:paraId="0CF0B1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xml:space="preserve">, бере свій початок від вулиці </w:t>
            </w:r>
            <w:proofErr w:type="spellStart"/>
            <w:r w:rsidRPr="00F37630">
              <w:rPr>
                <w:rFonts w:ascii="Times New Roman" w:eastAsia="SimSun" w:hAnsi="Times New Roman" w:cs="Mangal"/>
                <w:color w:val="0070C0"/>
                <w:kern w:val="1"/>
                <w:sz w:val="24"/>
                <w:szCs w:val="24"/>
                <w:lang w:val="uk-UA" w:eastAsia="hi-IN" w:bidi="hi-IN"/>
              </w:rPr>
              <w:t>Західно</w:t>
            </w:r>
            <w:proofErr w:type="spellEnd"/>
            <w:r w:rsidRPr="00F37630">
              <w:rPr>
                <w:rFonts w:ascii="Times New Roman" w:eastAsia="SimSun" w:hAnsi="Times New Roman" w:cs="Mangal"/>
                <w:color w:val="0070C0"/>
                <w:kern w:val="1"/>
                <w:sz w:val="24"/>
                <w:szCs w:val="24"/>
                <w:lang w:val="uk-UA" w:eastAsia="hi-IN" w:bidi="hi-IN"/>
              </w:rPr>
              <w:t>-Окружної та пролягає на захід до провулку Волочиського</w:t>
            </w:r>
          </w:p>
        </w:tc>
        <w:tc>
          <w:tcPr>
            <w:tcW w:w="1984" w:type="dxa"/>
            <w:tcBorders>
              <w:top w:val="single" w:sz="4" w:space="0" w:color="000000"/>
              <w:left w:val="single" w:sz="4" w:space="0" w:color="000000"/>
              <w:bottom w:val="single" w:sz="4" w:space="0" w:color="000000"/>
            </w:tcBorders>
            <w:vAlign w:val="center"/>
          </w:tcPr>
          <w:p w14:paraId="08D0BF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до 1946 року</w:t>
            </w:r>
          </w:p>
        </w:tc>
        <w:tc>
          <w:tcPr>
            <w:tcW w:w="2138" w:type="dxa"/>
            <w:tcBorders>
              <w:top w:val="single" w:sz="4" w:space="0" w:color="000000"/>
              <w:left w:val="single" w:sz="4" w:space="0" w:color="000000"/>
              <w:bottom w:val="single" w:sz="4" w:space="0" w:color="000000"/>
            </w:tcBorders>
            <w:vAlign w:val="center"/>
          </w:tcPr>
          <w:p w14:paraId="4B4060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D050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058</w:t>
            </w:r>
          </w:p>
        </w:tc>
      </w:tr>
      <w:tr w:rsidR="00667B5F" w:rsidRPr="00F37630" w14:paraId="2CEFB5A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94B885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w:t>
            </w:r>
          </w:p>
        </w:tc>
        <w:tc>
          <w:tcPr>
            <w:tcW w:w="1312" w:type="dxa"/>
            <w:tcBorders>
              <w:top w:val="single" w:sz="4" w:space="0" w:color="000000"/>
              <w:left w:val="single" w:sz="4" w:space="0" w:color="000000"/>
              <w:bottom w:val="single" w:sz="4" w:space="0" w:color="000000"/>
              <w:right w:val="single" w:sz="4" w:space="0" w:color="000000"/>
            </w:tcBorders>
            <w:vAlign w:val="center"/>
          </w:tcPr>
          <w:p w14:paraId="41BA24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D16695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Волочиський</w:t>
            </w:r>
          </w:p>
        </w:tc>
        <w:tc>
          <w:tcPr>
            <w:tcW w:w="2190" w:type="dxa"/>
            <w:tcBorders>
              <w:top w:val="single" w:sz="4" w:space="0" w:color="000000"/>
              <w:left w:val="single" w:sz="4" w:space="0" w:color="000000"/>
              <w:bottom w:val="single" w:sz="4" w:space="0" w:color="000000"/>
            </w:tcBorders>
            <w:vAlign w:val="center"/>
          </w:tcPr>
          <w:p w14:paraId="7FD3DC3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Волочиський</w:t>
            </w:r>
          </w:p>
        </w:tc>
        <w:tc>
          <w:tcPr>
            <w:tcW w:w="2760" w:type="dxa"/>
            <w:tcBorders>
              <w:top w:val="single" w:sz="4" w:space="0" w:color="000000"/>
              <w:left w:val="single" w:sz="4" w:space="0" w:color="000000"/>
              <w:bottom w:val="single" w:sz="4" w:space="0" w:color="000000"/>
            </w:tcBorders>
            <w:vAlign w:val="center"/>
          </w:tcPr>
          <w:p w14:paraId="7DB4DB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поряд з вулицею Волочиською, на її кінцевому відрізку</w:t>
            </w:r>
          </w:p>
        </w:tc>
        <w:tc>
          <w:tcPr>
            <w:tcW w:w="1984" w:type="dxa"/>
            <w:tcBorders>
              <w:top w:val="single" w:sz="4" w:space="0" w:color="000000"/>
              <w:left w:val="single" w:sz="4" w:space="0" w:color="000000"/>
              <w:bottom w:val="single" w:sz="4" w:space="0" w:color="000000"/>
            </w:tcBorders>
            <w:vAlign w:val="center"/>
          </w:tcPr>
          <w:p w14:paraId="1E514C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2FFF9E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C6795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059</w:t>
            </w:r>
          </w:p>
        </w:tc>
      </w:tr>
      <w:tr w:rsidR="00667B5F" w:rsidRPr="00F37630" w14:paraId="168204F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317F0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w:t>
            </w:r>
          </w:p>
        </w:tc>
        <w:tc>
          <w:tcPr>
            <w:tcW w:w="1312" w:type="dxa"/>
            <w:tcBorders>
              <w:top w:val="single" w:sz="4" w:space="0" w:color="000000"/>
              <w:left w:val="single" w:sz="4" w:space="0" w:color="000000"/>
              <w:bottom w:val="single" w:sz="4" w:space="0" w:color="000000"/>
              <w:right w:val="single" w:sz="4" w:space="0" w:color="000000"/>
            </w:tcBorders>
            <w:vAlign w:val="center"/>
          </w:tcPr>
          <w:p w14:paraId="48733B5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7B954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Волочиський</w:t>
            </w:r>
          </w:p>
        </w:tc>
        <w:tc>
          <w:tcPr>
            <w:tcW w:w="2190" w:type="dxa"/>
            <w:tcBorders>
              <w:top w:val="single" w:sz="4" w:space="0" w:color="000000"/>
              <w:left w:val="single" w:sz="4" w:space="0" w:color="000000"/>
              <w:bottom w:val="single" w:sz="4" w:space="0" w:color="000000"/>
            </w:tcBorders>
            <w:vAlign w:val="center"/>
          </w:tcPr>
          <w:p w14:paraId="6BE00B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Волочиський</w:t>
            </w:r>
          </w:p>
        </w:tc>
        <w:tc>
          <w:tcPr>
            <w:tcW w:w="2760" w:type="dxa"/>
            <w:tcBorders>
              <w:top w:val="single" w:sz="4" w:space="0" w:color="000000"/>
              <w:left w:val="single" w:sz="4" w:space="0" w:color="000000"/>
              <w:bottom w:val="single" w:sz="4" w:space="0" w:color="000000"/>
            </w:tcBorders>
            <w:vAlign w:val="center"/>
          </w:tcPr>
          <w:p w14:paraId="0D1AD29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вулиці Волочиської до вулиці Залізничної</w:t>
            </w:r>
          </w:p>
        </w:tc>
        <w:tc>
          <w:tcPr>
            <w:tcW w:w="1984" w:type="dxa"/>
            <w:tcBorders>
              <w:top w:val="single" w:sz="4" w:space="0" w:color="000000"/>
              <w:left w:val="single" w:sz="4" w:space="0" w:color="000000"/>
              <w:bottom w:val="single" w:sz="4" w:space="0" w:color="000000"/>
            </w:tcBorders>
            <w:vAlign w:val="center"/>
          </w:tcPr>
          <w:p w14:paraId="590C9D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540DAF5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C0D54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060</w:t>
            </w:r>
          </w:p>
        </w:tc>
      </w:tr>
      <w:tr w:rsidR="00667B5F" w:rsidRPr="00F37630" w14:paraId="5D94B1D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50635A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w:t>
            </w:r>
          </w:p>
        </w:tc>
        <w:tc>
          <w:tcPr>
            <w:tcW w:w="1312" w:type="dxa"/>
            <w:tcBorders>
              <w:top w:val="single" w:sz="4" w:space="0" w:color="000000"/>
              <w:left w:val="single" w:sz="4" w:space="0" w:color="000000"/>
              <w:bottom w:val="single" w:sz="4" w:space="0" w:color="000000"/>
              <w:right w:val="single" w:sz="4" w:space="0" w:color="000000"/>
            </w:tcBorders>
            <w:vAlign w:val="center"/>
          </w:tcPr>
          <w:p w14:paraId="2A4516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76B7D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Августина Волошина</w:t>
            </w:r>
          </w:p>
        </w:tc>
        <w:tc>
          <w:tcPr>
            <w:tcW w:w="2190" w:type="dxa"/>
            <w:tcBorders>
              <w:top w:val="single" w:sz="4" w:space="0" w:color="000000"/>
              <w:left w:val="single" w:sz="4" w:space="0" w:color="000000"/>
              <w:bottom w:val="single" w:sz="4" w:space="0" w:color="000000"/>
            </w:tcBorders>
            <w:vAlign w:val="center"/>
          </w:tcPr>
          <w:p w14:paraId="31C18C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Волошина</w:t>
            </w:r>
          </w:p>
        </w:tc>
        <w:tc>
          <w:tcPr>
            <w:tcW w:w="2760" w:type="dxa"/>
            <w:tcBorders>
              <w:top w:val="single" w:sz="4" w:space="0" w:color="000000"/>
              <w:left w:val="single" w:sz="4" w:space="0" w:color="000000"/>
              <w:bottom w:val="single" w:sz="4" w:space="0" w:color="000000"/>
            </w:tcBorders>
            <w:vAlign w:val="center"/>
          </w:tcPr>
          <w:p w14:paraId="693E84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Симона Петлюри до провулку Трипільського</w:t>
            </w:r>
          </w:p>
        </w:tc>
        <w:tc>
          <w:tcPr>
            <w:tcW w:w="1984" w:type="dxa"/>
            <w:tcBorders>
              <w:top w:val="single" w:sz="4" w:space="0" w:color="000000"/>
              <w:left w:val="single" w:sz="4" w:space="0" w:color="000000"/>
              <w:bottom w:val="single" w:sz="4" w:space="0" w:color="000000"/>
            </w:tcBorders>
            <w:vAlign w:val="center"/>
          </w:tcPr>
          <w:p w14:paraId="1E5F40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73575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Руднєва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8F016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422</w:t>
            </w:r>
          </w:p>
        </w:tc>
      </w:tr>
      <w:tr w:rsidR="00667B5F" w:rsidRPr="00F37630" w14:paraId="30FF9F6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C7730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w:t>
            </w:r>
          </w:p>
        </w:tc>
        <w:tc>
          <w:tcPr>
            <w:tcW w:w="1312" w:type="dxa"/>
            <w:tcBorders>
              <w:top w:val="single" w:sz="4" w:space="0" w:color="000000"/>
              <w:left w:val="single" w:sz="4" w:space="0" w:color="000000"/>
              <w:bottom w:val="single" w:sz="4" w:space="0" w:color="000000"/>
              <w:right w:val="single" w:sz="4" w:space="0" w:color="000000"/>
            </w:tcBorders>
            <w:vAlign w:val="center"/>
          </w:tcPr>
          <w:p w14:paraId="737DAC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74C3D3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Волошкова</w:t>
            </w:r>
          </w:p>
        </w:tc>
        <w:tc>
          <w:tcPr>
            <w:tcW w:w="2190" w:type="dxa"/>
            <w:tcBorders>
              <w:top w:val="single" w:sz="4" w:space="0" w:color="000000"/>
              <w:left w:val="single" w:sz="4" w:space="0" w:color="000000"/>
              <w:bottom w:val="single" w:sz="4" w:space="0" w:color="000000"/>
            </w:tcBorders>
            <w:vAlign w:val="center"/>
          </w:tcPr>
          <w:p w14:paraId="02D557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Волошкова</w:t>
            </w:r>
          </w:p>
        </w:tc>
        <w:tc>
          <w:tcPr>
            <w:tcW w:w="2760" w:type="dxa"/>
            <w:tcBorders>
              <w:top w:val="single" w:sz="4" w:space="0" w:color="000000"/>
              <w:left w:val="single" w:sz="4" w:space="0" w:color="000000"/>
              <w:bottom w:val="single" w:sz="4" w:space="0" w:color="000000"/>
            </w:tcBorders>
            <w:vAlign w:val="center"/>
          </w:tcPr>
          <w:p w14:paraId="4D8E62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пролягає від вулиці Тихої до вулиці Джерельної</w:t>
            </w:r>
          </w:p>
        </w:tc>
        <w:tc>
          <w:tcPr>
            <w:tcW w:w="1984" w:type="dxa"/>
            <w:tcBorders>
              <w:top w:val="single" w:sz="4" w:space="0" w:color="000000"/>
              <w:left w:val="single" w:sz="4" w:space="0" w:color="000000"/>
              <w:bottom w:val="single" w:sz="4" w:space="0" w:color="000000"/>
            </w:tcBorders>
            <w:vAlign w:val="center"/>
          </w:tcPr>
          <w:p w14:paraId="6A6B3A8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2EB0E45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34F0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061</w:t>
            </w:r>
          </w:p>
        </w:tc>
      </w:tr>
      <w:tr w:rsidR="00667B5F" w:rsidRPr="00F37630" w14:paraId="471E065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99359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83</w:t>
            </w:r>
          </w:p>
        </w:tc>
        <w:tc>
          <w:tcPr>
            <w:tcW w:w="1312" w:type="dxa"/>
            <w:tcBorders>
              <w:top w:val="single" w:sz="4" w:space="0" w:color="000000"/>
              <w:left w:val="single" w:sz="4" w:space="0" w:color="000000"/>
              <w:bottom w:val="single" w:sz="4" w:space="0" w:color="000000"/>
              <w:right w:val="single" w:sz="4" w:space="0" w:color="000000"/>
            </w:tcBorders>
            <w:vAlign w:val="center"/>
          </w:tcPr>
          <w:p w14:paraId="04EEEB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CCED7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М.І.Гавришка</w:t>
            </w:r>
            <w:proofErr w:type="spellEnd"/>
          </w:p>
        </w:tc>
        <w:tc>
          <w:tcPr>
            <w:tcW w:w="2190" w:type="dxa"/>
            <w:tcBorders>
              <w:top w:val="single" w:sz="4" w:space="0" w:color="000000"/>
              <w:left w:val="single" w:sz="4" w:space="0" w:color="000000"/>
              <w:bottom w:val="single" w:sz="4" w:space="0" w:color="000000"/>
            </w:tcBorders>
            <w:vAlign w:val="center"/>
          </w:tcPr>
          <w:p w14:paraId="0626EB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Гавришка</w:t>
            </w:r>
            <w:proofErr w:type="spellEnd"/>
          </w:p>
        </w:tc>
        <w:tc>
          <w:tcPr>
            <w:tcW w:w="2760" w:type="dxa"/>
            <w:tcBorders>
              <w:top w:val="single" w:sz="4" w:space="0" w:color="000000"/>
              <w:left w:val="single" w:sz="4" w:space="0" w:color="000000"/>
              <w:bottom w:val="single" w:sz="4" w:space="0" w:color="000000"/>
            </w:tcBorders>
            <w:vAlign w:val="center"/>
          </w:tcPr>
          <w:p w14:paraId="1E18483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Старицького до вулиці </w:t>
            </w:r>
            <w:proofErr w:type="spellStart"/>
            <w:r w:rsidRPr="00F37630">
              <w:rPr>
                <w:rFonts w:ascii="Times New Roman" w:eastAsia="SimSun" w:hAnsi="Times New Roman" w:cs="Mangal"/>
                <w:color w:val="0070C0"/>
                <w:kern w:val="1"/>
                <w:sz w:val="24"/>
                <w:szCs w:val="24"/>
                <w:lang w:val="uk-UA" w:eastAsia="hi-IN" w:bidi="hi-IN"/>
              </w:rPr>
              <w:t>Вітанова</w:t>
            </w:r>
            <w:proofErr w:type="spellEnd"/>
          </w:p>
        </w:tc>
        <w:tc>
          <w:tcPr>
            <w:tcW w:w="1984" w:type="dxa"/>
            <w:tcBorders>
              <w:top w:val="single" w:sz="4" w:space="0" w:color="000000"/>
              <w:left w:val="single" w:sz="4" w:space="0" w:color="000000"/>
              <w:bottom w:val="single" w:sz="4" w:space="0" w:color="000000"/>
            </w:tcBorders>
            <w:vAlign w:val="center"/>
          </w:tcPr>
          <w:p w14:paraId="2497CC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6E7D3A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частина вулиці Кірова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54806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068</w:t>
            </w:r>
          </w:p>
        </w:tc>
      </w:tr>
      <w:tr w:rsidR="00667B5F" w:rsidRPr="00F37630" w14:paraId="7AD2D81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5E6A9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w:t>
            </w:r>
          </w:p>
        </w:tc>
        <w:tc>
          <w:tcPr>
            <w:tcW w:w="1312" w:type="dxa"/>
            <w:tcBorders>
              <w:top w:val="single" w:sz="4" w:space="0" w:color="000000"/>
              <w:left w:val="single" w:sz="4" w:space="0" w:color="000000"/>
              <w:bottom w:val="single" w:sz="4" w:space="0" w:color="000000"/>
              <w:right w:val="single" w:sz="4" w:space="0" w:color="000000"/>
            </w:tcBorders>
            <w:vAlign w:val="center"/>
          </w:tcPr>
          <w:p w14:paraId="5D0BED2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D9655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Гайдамацька</w:t>
            </w:r>
          </w:p>
        </w:tc>
        <w:tc>
          <w:tcPr>
            <w:tcW w:w="2190" w:type="dxa"/>
            <w:tcBorders>
              <w:top w:val="single" w:sz="4" w:space="0" w:color="000000"/>
              <w:left w:val="single" w:sz="4" w:space="0" w:color="000000"/>
              <w:bottom w:val="single" w:sz="4" w:space="0" w:color="000000"/>
            </w:tcBorders>
            <w:vAlign w:val="center"/>
          </w:tcPr>
          <w:p w14:paraId="7B4B8F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Гайдамацька</w:t>
            </w:r>
          </w:p>
        </w:tc>
        <w:tc>
          <w:tcPr>
            <w:tcW w:w="2760" w:type="dxa"/>
            <w:tcBorders>
              <w:top w:val="single" w:sz="4" w:space="0" w:color="000000"/>
              <w:left w:val="single" w:sz="4" w:space="0" w:color="000000"/>
              <w:bottom w:val="single" w:sz="4" w:space="0" w:color="000000"/>
            </w:tcBorders>
            <w:vAlign w:val="center"/>
          </w:tcPr>
          <w:p w14:paraId="1CBBBFF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в районі вулиці Степана Бандери</w:t>
            </w:r>
          </w:p>
        </w:tc>
        <w:tc>
          <w:tcPr>
            <w:tcW w:w="1984" w:type="dxa"/>
            <w:tcBorders>
              <w:top w:val="single" w:sz="4" w:space="0" w:color="000000"/>
              <w:left w:val="single" w:sz="4" w:space="0" w:color="000000"/>
              <w:bottom w:val="single" w:sz="4" w:space="0" w:color="000000"/>
            </w:tcBorders>
            <w:vAlign w:val="center"/>
          </w:tcPr>
          <w:p w14:paraId="69BF285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657B566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7AE0A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071</w:t>
            </w:r>
          </w:p>
        </w:tc>
      </w:tr>
      <w:tr w:rsidR="00667B5F" w:rsidRPr="00F37630" w14:paraId="2053B31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5B95B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w:t>
            </w:r>
          </w:p>
        </w:tc>
        <w:tc>
          <w:tcPr>
            <w:tcW w:w="1312" w:type="dxa"/>
            <w:tcBorders>
              <w:top w:val="single" w:sz="4" w:space="0" w:color="000000"/>
              <w:left w:val="single" w:sz="4" w:space="0" w:color="000000"/>
              <w:bottom w:val="single" w:sz="4" w:space="0" w:color="000000"/>
              <w:right w:val="single" w:sz="4" w:space="0" w:color="000000"/>
            </w:tcBorders>
            <w:vAlign w:val="center"/>
          </w:tcPr>
          <w:p w14:paraId="33057E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4C594B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Гайдамацький</w:t>
            </w:r>
          </w:p>
        </w:tc>
        <w:tc>
          <w:tcPr>
            <w:tcW w:w="2190" w:type="dxa"/>
            <w:tcBorders>
              <w:top w:val="single" w:sz="4" w:space="0" w:color="000000"/>
              <w:left w:val="single" w:sz="4" w:space="0" w:color="000000"/>
              <w:bottom w:val="single" w:sz="4" w:space="0" w:color="000000"/>
            </w:tcBorders>
            <w:vAlign w:val="center"/>
          </w:tcPr>
          <w:p w14:paraId="5AE6A4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Гайдамацький</w:t>
            </w:r>
          </w:p>
        </w:tc>
        <w:tc>
          <w:tcPr>
            <w:tcW w:w="2760" w:type="dxa"/>
            <w:tcBorders>
              <w:top w:val="single" w:sz="4" w:space="0" w:color="000000"/>
              <w:left w:val="single" w:sz="4" w:space="0" w:color="000000"/>
              <w:bottom w:val="single" w:sz="4" w:space="0" w:color="000000"/>
            </w:tcBorders>
            <w:vAlign w:val="center"/>
          </w:tcPr>
          <w:p w14:paraId="5D4FAC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в районі вулиці Степана Бандери</w:t>
            </w:r>
          </w:p>
        </w:tc>
        <w:tc>
          <w:tcPr>
            <w:tcW w:w="1984" w:type="dxa"/>
            <w:tcBorders>
              <w:top w:val="single" w:sz="4" w:space="0" w:color="000000"/>
              <w:left w:val="single" w:sz="4" w:space="0" w:color="000000"/>
              <w:bottom w:val="single" w:sz="4" w:space="0" w:color="000000"/>
            </w:tcBorders>
            <w:vAlign w:val="center"/>
          </w:tcPr>
          <w:p w14:paraId="549F01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72FCB6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F3F0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072</w:t>
            </w:r>
          </w:p>
        </w:tc>
      </w:tr>
      <w:tr w:rsidR="00667B5F" w:rsidRPr="00F37630" w14:paraId="3472DF0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60B5B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br w:type="page"/>
              <w:t>86</w:t>
            </w:r>
          </w:p>
        </w:tc>
        <w:tc>
          <w:tcPr>
            <w:tcW w:w="1312" w:type="dxa"/>
            <w:tcBorders>
              <w:top w:val="single" w:sz="4" w:space="0" w:color="000000"/>
              <w:left w:val="single" w:sz="4" w:space="0" w:color="000000"/>
              <w:bottom w:val="single" w:sz="4" w:space="0" w:color="000000"/>
              <w:right w:val="single" w:sz="4" w:space="0" w:color="000000"/>
            </w:tcBorders>
            <w:vAlign w:val="center"/>
          </w:tcPr>
          <w:p w14:paraId="3CCC4E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4E055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Гайова</w:t>
            </w:r>
          </w:p>
        </w:tc>
        <w:tc>
          <w:tcPr>
            <w:tcW w:w="2190" w:type="dxa"/>
            <w:tcBorders>
              <w:top w:val="single" w:sz="4" w:space="0" w:color="000000"/>
              <w:left w:val="single" w:sz="4" w:space="0" w:color="000000"/>
              <w:bottom w:val="single" w:sz="4" w:space="0" w:color="000000"/>
            </w:tcBorders>
            <w:vAlign w:val="center"/>
          </w:tcPr>
          <w:p w14:paraId="2D2C27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Гайова</w:t>
            </w:r>
          </w:p>
        </w:tc>
        <w:tc>
          <w:tcPr>
            <w:tcW w:w="2760" w:type="dxa"/>
            <w:tcBorders>
              <w:top w:val="single" w:sz="4" w:space="0" w:color="000000"/>
              <w:left w:val="single" w:sz="4" w:space="0" w:color="000000"/>
              <w:bottom w:val="single" w:sz="4" w:space="0" w:color="000000"/>
            </w:tcBorders>
            <w:vAlign w:val="center"/>
          </w:tcPr>
          <w:p w14:paraId="11F5EC7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пролягає від вулиці Івана Франка до вулиці Олександра </w:t>
            </w:r>
            <w:proofErr w:type="spellStart"/>
            <w:r w:rsidRPr="00F37630">
              <w:rPr>
                <w:rFonts w:ascii="Times New Roman" w:eastAsia="SimSun" w:hAnsi="Times New Roman" w:cs="Mangal"/>
                <w:color w:val="0070C0"/>
                <w:kern w:val="1"/>
                <w:sz w:val="24"/>
                <w:szCs w:val="24"/>
                <w:lang w:val="uk-UA" w:eastAsia="hi-IN" w:bidi="hi-IN"/>
              </w:rPr>
              <w:t>Кушнірука</w:t>
            </w:r>
            <w:proofErr w:type="spellEnd"/>
          </w:p>
        </w:tc>
        <w:tc>
          <w:tcPr>
            <w:tcW w:w="1984" w:type="dxa"/>
            <w:tcBorders>
              <w:top w:val="single" w:sz="4" w:space="0" w:color="000000"/>
              <w:left w:val="single" w:sz="4" w:space="0" w:color="000000"/>
              <w:bottom w:val="single" w:sz="4" w:space="0" w:color="000000"/>
            </w:tcBorders>
            <w:vAlign w:val="center"/>
          </w:tcPr>
          <w:p w14:paraId="227C88F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E9E298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Васяніна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34AB8D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030</w:t>
            </w:r>
          </w:p>
        </w:tc>
      </w:tr>
      <w:tr w:rsidR="00667B5F" w:rsidRPr="00F37630" w14:paraId="0D162E2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5E1F6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w:t>
            </w:r>
          </w:p>
        </w:tc>
        <w:tc>
          <w:tcPr>
            <w:tcW w:w="1312" w:type="dxa"/>
            <w:tcBorders>
              <w:top w:val="single" w:sz="4" w:space="0" w:color="000000"/>
              <w:left w:val="single" w:sz="4" w:space="0" w:color="000000"/>
              <w:bottom w:val="single" w:sz="4" w:space="0" w:color="000000"/>
              <w:right w:val="single" w:sz="4" w:space="0" w:color="000000"/>
            </w:tcBorders>
            <w:vAlign w:val="center"/>
          </w:tcPr>
          <w:p w14:paraId="38C4890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6C9CA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Якова Гальчевського</w:t>
            </w:r>
          </w:p>
        </w:tc>
        <w:tc>
          <w:tcPr>
            <w:tcW w:w="2190" w:type="dxa"/>
            <w:tcBorders>
              <w:top w:val="single" w:sz="4" w:space="0" w:color="000000"/>
              <w:left w:val="single" w:sz="4" w:space="0" w:color="000000"/>
              <w:bottom w:val="single" w:sz="4" w:space="0" w:color="000000"/>
            </w:tcBorders>
            <w:vAlign w:val="center"/>
          </w:tcPr>
          <w:p w14:paraId="6677E9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Гальчевського</w:t>
            </w:r>
          </w:p>
        </w:tc>
        <w:tc>
          <w:tcPr>
            <w:tcW w:w="2760" w:type="dxa"/>
            <w:tcBorders>
              <w:top w:val="single" w:sz="4" w:space="0" w:color="000000"/>
              <w:left w:val="single" w:sz="4" w:space="0" w:color="000000"/>
              <w:bottom w:val="single" w:sz="4" w:space="0" w:color="000000"/>
            </w:tcBorders>
            <w:vAlign w:val="center"/>
          </w:tcPr>
          <w:p w14:paraId="215730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Заводської, перетинає залізницю та пролягає масивом приватної забудови мікрорайону ближнє Ракове до вулиці Винниченка</w:t>
            </w:r>
          </w:p>
        </w:tc>
        <w:tc>
          <w:tcPr>
            <w:tcW w:w="1984" w:type="dxa"/>
            <w:tcBorders>
              <w:top w:val="single" w:sz="4" w:space="0" w:color="000000"/>
              <w:left w:val="single" w:sz="4" w:space="0" w:color="000000"/>
              <w:bottom w:val="single" w:sz="4" w:space="0" w:color="000000"/>
            </w:tcBorders>
            <w:vAlign w:val="center"/>
          </w:tcPr>
          <w:p w14:paraId="28FBB9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vAlign w:val="center"/>
          </w:tcPr>
          <w:p w14:paraId="5C0EFE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Залізнична,</w:t>
            </w:r>
          </w:p>
          <w:p w14:paraId="464D5B7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Гайдара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0B9A5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073</w:t>
            </w:r>
          </w:p>
        </w:tc>
      </w:tr>
      <w:tr w:rsidR="00667B5F" w:rsidRPr="00F37630" w14:paraId="508460B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6F5402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w:t>
            </w:r>
          </w:p>
        </w:tc>
        <w:tc>
          <w:tcPr>
            <w:tcW w:w="1312" w:type="dxa"/>
            <w:tcBorders>
              <w:top w:val="single" w:sz="4" w:space="0" w:color="000000"/>
              <w:left w:val="single" w:sz="4" w:space="0" w:color="000000"/>
              <w:bottom w:val="single" w:sz="4" w:space="0" w:color="000000"/>
              <w:right w:val="single" w:sz="4" w:space="0" w:color="000000"/>
            </w:tcBorders>
            <w:vAlign w:val="center"/>
          </w:tcPr>
          <w:p w14:paraId="29AAAB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376A29D"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Якова Гальчевського</w:t>
            </w:r>
          </w:p>
        </w:tc>
        <w:tc>
          <w:tcPr>
            <w:tcW w:w="2190" w:type="dxa"/>
            <w:tcBorders>
              <w:top w:val="single" w:sz="4" w:space="0" w:color="000000"/>
              <w:left w:val="single" w:sz="4" w:space="0" w:color="000000"/>
              <w:bottom w:val="single" w:sz="4" w:space="0" w:color="000000"/>
            </w:tcBorders>
            <w:vAlign w:val="center"/>
          </w:tcPr>
          <w:p w14:paraId="494927C4"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Гальчевського</w:t>
            </w:r>
          </w:p>
        </w:tc>
        <w:tc>
          <w:tcPr>
            <w:tcW w:w="2760" w:type="dxa"/>
            <w:tcBorders>
              <w:top w:val="single" w:sz="4" w:space="0" w:color="000000"/>
              <w:left w:val="single" w:sz="4" w:space="0" w:color="000000"/>
              <w:bottom w:val="single" w:sz="4" w:space="0" w:color="000000"/>
            </w:tcBorders>
            <w:vAlign w:val="center"/>
          </w:tcPr>
          <w:p w14:paraId="16877607"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ближнє Ракове, пролягає від вулиці Якова Гальчевського до провулку Індустріального</w:t>
            </w:r>
          </w:p>
        </w:tc>
        <w:tc>
          <w:tcPr>
            <w:tcW w:w="1984" w:type="dxa"/>
            <w:tcBorders>
              <w:top w:val="single" w:sz="4" w:space="0" w:color="000000"/>
              <w:left w:val="single" w:sz="4" w:space="0" w:color="000000"/>
              <w:bottom w:val="single" w:sz="4" w:space="0" w:color="000000"/>
            </w:tcBorders>
            <w:vAlign w:val="center"/>
          </w:tcPr>
          <w:p w14:paraId="65C7ACA1"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vAlign w:val="center"/>
          </w:tcPr>
          <w:p w14:paraId="38367E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Залізничний,</w:t>
            </w:r>
          </w:p>
          <w:p w14:paraId="1D96F87B" w14:textId="77777777" w:rsidR="00F37630" w:rsidRPr="00F37630" w:rsidRDefault="00F37630" w:rsidP="00F37630">
            <w:pPr>
              <w:widowControl w:val="0"/>
              <w:suppressAutoHyphens/>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r w:rsidRPr="00F37630">
              <w:rPr>
                <w:rFonts w:ascii="Times New Roman" w:eastAsia="Times New Roman CYR" w:hAnsi="Times New Roman" w:cs="Mangal"/>
                <w:color w:val="0070C0"/>
                <w:kern w:val="1"/>
                <w:sz w:val="24"/>
                <w:szCs w:val="24"/>
                <w:lang w:val="uk-UA" w:eastAsia="hi-IN" w:bidi="hi-IN"/>
              </w:rPr>
              <w:t xml:space="preserve"> Гайдара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3C7513D"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074</w:t>
            </w:r>
          </w:p>
        </w:tc>
      </w:tr>
      <w:tr w:rsidR="00667B5F" w:rsidRPr="00F37630" w14:paraId="2754760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17FE2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w:t>
            </w:r>
          </w:p>
        </w:tc>
        <w:tc>
          <w:tcPr>
            <w:tcW w:w="1312" w:type="dxa"/>
            <w:tcBorders>
              <w:top w:val="single" w:sz="4" w:space="0" w:color="000000"/>
              <w:left w:val="single" w:sz="4" w:space="0" w:color="000000"/>
              <w:bottom w:val="single" w:sz="4" w:space="0" w:color="000000"/>
              <w:right w:val="single" w:sz="4" w:space="0" w:color="000000"/>
            </w:tcBorders>
            <w:vAlign w:val="center"/>
          </w:tcPr>
          <w:p w14:paraId="221CE4D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98466D2"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Якова Гальчевського</w:t>
            </w:r>
          </w:p>
        </w:tc>
        <w:tc>
          <w:tcPr>
            <w:tcW w:w="2190" w:type="dxa"/>
            <w:tcBorders>
              <w:top w:val="single" w:sz="4" w:space="0" w:color="000000"/>
              <w:left w:val="single" w:sz="4" w:space="0" w:color="000000"/>
              <w:bottom w:val="single" w:sz="4" w:space="0" w:color="000000"/>
            </w:tcBorders>
            <w:vAlign w:val="center"/>
          </w:tcPr>
          <w:p w14:paraId="776973A5"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Гальчевського</w:t>
            </w:r>
          </w:p>
        </w:tc>
        <w:tc>
          <w:tcPr>
            <w:tcW w:w="2760" w:type="dxa"/>
            <w:tcBorders>
              <w:top w:val="single" w:sz="4" w:space="0" w:color="000000"/>
              <w:left w:val="single" w:sz="4" w:space="0" w:color="000000"/>
              <w:bottom w:val="single" w:sz="4" w:space="0" w:color="000000"/>
            </w:tcBorders>
            <w:vAlign w:val="center"/>
          </w:tcPr>
          <w:p w14:paraId="238671EF"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 xml:space="preserve">ближнє Ракове, відгалуження від вулиці Якова Гальчевського та пролягає до вулиці </w:t>
            </w:r>
            <w:proofErr w:type="spellStart"/>
            <w:r w:rsidRPr="00F37630">
              <w:rPr>
                <w:rFonts w:ascii="Times New Roman" w:eastAsia="Times New Roman CYR" w:hAnsi="Times New Roman" w:cs="Mangal"/>
                <w:color w:val="0070C0"/>
                <w:kern w:val="1"/>
                <w:sz w:val="24"/>
                <w:szCs w:val="24"/>
                <w:lang w:val="uk-UA" w:eastAsia="hi-IN" w:bidi="hi-IN"/>
              </w:rPr>
              <w:t>Чорновола</w:t>
            </w:r>
            <w:proofErr w:type="spellEnd"/>
          </w:p>
        </w:tc>
        <w:tc>
          <w:tcPr>
            <w:tcW w:w="1984" w:type="dxa"/>
            <w:tcBorders>
              <w:top w:val="single" w:sz="4" w:space="0" w:color="000000"/>
              <w:left w:val="single" w:sz="4" w:space="0" w:color="000000"/>
              <w:bottom w:val="single" w:sz="4" w:space="0" w:color="000000"/>
            </w:tcBorders>
            <w:vAlign w:val="center"/>
          </w:tcPr>
          <w:p w14:paraId="77CDB45D"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vAlign w:val="center"/>
          </w:tcPr>
          <w:p w14:paraId="298D4C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 Залізничний,</w:t>
            </w:r>
          </w:p>
          <w:p w14:paraId="2CAE1050" w14:textId="77777777" w:rsidR="00F37630" w:rsidRPr="00F37630" w:rsidRDefault="00F37630" w:rsidP="00F37630">
            <w:pPr>
              <w:widowControl w:val="0"/>
              <w:suppressAutoHyphens/>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r w:rsidRPr="00F37630">
              <w:rPr>
                <w:rFonts w:ascii="Times New Roman" w:eastAsia="Times New Roman CYR" w:hAnsi="Times New Roman" w:cs="Mangal"/>
                <w:color w:val="0070C0"/>
                <w:kern w:val="1"/>
                <w:sz w:val="24"/>
                <w:szCs w:val="24"/>
                <w:lang w:val="uk-UA" w:eastAsia="hi-IN" w:bidi="hi-IN"/>
              </w:rPr>
              <w:t xml:space="preserve"> Гайдара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CB498BE"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075</w:t>
            </w:r>
          </w:p>
        </w:tc>
      </w:tr>
      <w:tr w:rsidR="00667B5F" w:rsidRPr="00F37630" w14:paraId="717D0E9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E40F5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w:t>
            </w:r>
          </w:p>
        </w:tc>
        <w:tc>
          <w:tcPr>
            <w:tcW w:w="1312" w:type="dxa"/>
            <w:tcBorders>
              <w:top w:val="single" w:sz="4" w:space="0" w:color="000000"/>
              <w:left w:val="single" w:sz="4" w:space="0" w:color="000000"/>
              <w:bottom w:val="single" w:sz="4" w:space="0" w:color="000000"/>
              <w:right w:val="single" w:sz="4" w:space="0" w:color="000000"/>
            </w:tcBorders>
            <w:vAlign w:val="center"/>
          </w:tcPr>
          <w:p w14:paraId="4D26BF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29881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Івана </w:t>
            </w:r>
            <w:proofErr w:type="spellStart"/>
            <w:r w:rsidRPr="00F37630">
              <w:rPr>
                <w:rFonts w:ascii="Times New Roman" w:eastAsia="SimSun" w:hAnsi="Times New Roman" w:cs="Mangal"/>
                <w:color w:val="0070C0"/>
                <w:kern w:val="1"/>
                <w:sz w:val="24"/>
                <w:szCs w:val="24"/>
                <w:lang w:val="uk-UA" w:eastAsia="hi-IN" w:bidi="hi-IN"/>
              </w:rPr>
              <w:t>Ганжі</w:t>
            </w:r>
            <w:proofErr w:type="spellEnd"/>
          </w:p>
        </w:tc>
        <w:tc>
          <w:tcPr>
            <w:tcW w:w="2190" w:type="dxa"/>
            <w:tcBorders>
              <w:top w:val="single" w:sz="4" w:space="0" w:color="000000"/>
              <w:left w:val="single" w:sz="4" w:space="0" w:color="000000"/>
              <w:bottom w:val="single" w:sz="4" w:space="0" w:color="000000"/>
            </w:tcBorders>
            <w:vAlign w:val="center"/>
          </w:tcPr>
          <w:p w14:paraId="0FB1976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Ганжі</w:t>
            </w:r>
            <w:proofErr w:type="spellEnd"/>
          </w:p>
        </w:tc>
        <w:tc>
          <w:tcPr>
            <w:tcW w:w="2760" w:type="dxa"/>
            <w:tcBorders>
              <w:top w:val="single" w:sz="4" w:space="0" w:color="000000"/>
              <w:left w:val="single" w:sz="4" w:space="0" w:color="000000"/>
              <w:bottom w:val="single" w:sz="4" w:space="0" w:color="000000"/>
            </w:tcBorders>
            <w:vAlign w:val="center"/>
          </w:tcPr>
          <w:p w14:paraId="2B0A91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w:t>
            </w:r>
            <w:proofErr w:type="spellStart"/>
            <w:r w:rsidRPr="00F37630">
              <w:rPr>
                <w:rFonts w:ascii="Times New Roman" w:eastAsia="SimSun" w:hAnsi="Times New Roman" w:cs="Mangal"/>
                <w:color w:val="0070C0"/>
                <w:kern w:val="1"/>
                <w:sz w:val="24"/>
                <w:szCs w:val="24"/>
                <w:lang w:val="uk-UA" w:eastAsia="hi-IN" w:bidi="hi-IN"/>
              </w:rPr>
              <w:t>Кошарського</w:t>
            </w:r>
            <w:proofErr w:type="spellEnd"/>
            <w:r w:rsidRPr="00F37630">
              <w:rPr>
                <w:rFonts w:ascii="Times New Roman" w:eastAsia="SimSun" w:hAnsi="Times New Roman" w:cs="Mangal"/>
                <w:color w:val="0070C0"/>
                <w:kern w:val="1"/>
                <w:sz w:val="24"/>
                <w:szCs w:val="24"/>
                <w:lang w:val="uk-UA" w:eastAsia="hi-IN" w:bidi="hi-IN"/>
              </w:rPr>
              <w:t xml:space="preserve"> до вулиці Світанкової</w:t>
            </w:r>
          </w:p>
        </w:tc>
        <w:tc>
          <w:tcPr>
            <w:tcW w:w="1984" w:type="dxa"/>
            <w:tcBorders>
              <w:top w:val="single" w:sz="4" w:space="0" w:color="000000"/>
              <w:left w:val="single" w:sz="4" w:space="0" w:color="000000"/>
              <w:bottom w:val="single" w:sz="4" w:space="0" w:color="000000"/>
            </w:tcBorders>
            <w:vAlign w:val="center"/>
          </w:tcPr>
          <w:p w14:paraId="4F7CCD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01D4D3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CBA488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077</w:t>
            </w:r>
          </w:p>
        </w:tc>
      </w:tr>
      <w:tr w:rsidR="00667B5F" w:rsidRPr="00F37630" w14:paraId="0620995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5A522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w:t>
            </w:r>
          </w:p>
        </w:tc>
        <w:tc>
          <w:tcPr>
            <w:tcW w:w="1312" w:type="dxa"/>
            <w:tcBorders>
              <w:top w:val="single" w:sz="4" w:space="0" w:color="000000"/>
              <w:left w:val="single" w:sz="4" w:space="0" w:color="000000"/>
              <w:bottom w:val="single" w:sz="4" w:space="0" w:color="000000"/>
              <w:right w:val="single" w:sz="4" w:space="0" w:color="000000"/>
            </w:tcBorders>
            <w:vAlign w:val="center"/>
          </w:tcPr>
          <w:p w14:paraId="0B310C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3B03B0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Івана </w:t>
            </w:r>
            <w:proofErr w:type="spellStart"/>
            <w:r w:rsidRPr="00F37630">
              <w:rPr>
                <w:rFonts w:ascii="Times New Roman" w:eastAsia="SimSun" w:hAnsi="Times New Roman" w:cs="Mangal"/>
                <w:color w:val="0070C0"/>
                <w:kern w:val="1"/>
                <w:sz w:val="24"/>
                <w:szCs w:val="24"/>
                <w:lang w:val="uk-UA" w:eastAsia="hi-IN" w:bidi="hi-IN"/>
              </w:rPr>
              <w:t>Ганжі</w:t>
            </w:r>
            <w:proofErr w:type="spellEnd"/>
          </w:p>
        </w:tc>
        <w:tc>
          <w:tcPr>
            <w:tcW w:w="2190" w:type="dxa"/>
            <w:tcBorders>
              <w:top w:val="single" w:sz="4" w:space="0" w:color="000000"/>
              <w:left w:val="single" w:sz="4" w:space="0" w:color="000000"/>
              <w:bottom w:val="single" w:sz="4" w:space="0" w:color="000000"/>
            </w:tcBorders>
            <w:vAlign w:val="center"/>
          </w:tcPr>
          <w:p w14:paraId="4AD49F4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Ганжі</w:t>
            </w:r>
            <w:proofErr w:type="spellEnd"/>
          </w:p>
        </w:tc>
        <w:tc>
          <w:tcPr>
            <w:tcW w:w="2760" w:type="dxa"/>
            <w:tcBorders>
              <w:top w:val="single" w:sz="4" w:space="0" w:color="000000"/>
              <w:left w:val="single" w:sz="4" w:space="0" w:color="000000"/>
              <w:bottom w:val="single" w:sz="4" w:space="0" w:color="000000"/>
            </w:tcBorders>
            <w:vAlign w:val="center"/>
          </w:tcPr>
          <w:p w14:paraId="59F05C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xml:space="preserve">, відгалуження від вулиці Івана </w:t>
            </w:r>
            <w:proofErr w:type="spellStart"/>
            <w:r w:rsidRPr="00F37630">
              <w:rPr>
                <w:rFonts w:ascii="Times New Roman" w:eastAsia="SimSun" w:hAnsi="Times New Roman" w:cs="Mangal"/>
                <w:color w:val="0070C0"/>
                <w:kern w:val="1"/>
                <w:sz w:val="24"/>
                <w:szCs w:val="24"/>
                <w:lang w:val="uk-UA" w:eastAsia="hi-IN" w:bidi="hi-IN"/>
              </w:rPr>
              <w:t>Ганжі</w:t>
            </w:r>
            <w:proofErr w:type="spellEnd"/>
          </w:p>
        </w:tc>
        <w:tc>
          <w:tcPr>
            <w:tcW w:w="1984" w:type="dxa"/>
            <w:tcBorders>
              <w:top w:val="single" w:sz="4" w:space="0" w:color="000000"/>
              <w:left w:val="single" w:sz="4" w:space="0" w:color="000000"/>
              <w:bottom w:val="single" w:sz="4" w:space="0" w:color="000000"/>
            </w:tcBorders>
            <w:vAlign w:val="center"/>
          </w:tcPr>
          <w:p w14:paraId="751DAE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0EB793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3A96F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078</w:t>
            </w:r>
          </w:p>
        </w:tc>
      </w:tr>
      <w:tr w:rsidR="00667B5F" w:rsidRPr="00F37630" w14:paraId="3799A96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BA6B4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w:t>
            </w:r>
          </w:p>
        </w:tc>
        <w:tc>
          <w:tcPr>
            <w:tcW w:w="1312" w:type="dxa"/>
            <w:tcBorders>
              <w:top w:val="single" w:sz="4" w:space="0" w:color="000000"/>
              <w:left w:val="single" w:sz="4" w:space="0" w:color="000000"/>
              <w:bottom w:val="single" w:sz="4" w:space="0" w:color="000000"/>
              <w:right w:val="single" w:sz="4" w:space="0" w:color="000000"/>
            </w:tcBorders>
            <w:vAlign w:val="center"/>
          </w:tcPr>
          <w:p w14:paraId="355F11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B3562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Гвардійська</w:t>
            </w:r>
          </w:p>
        </w:tc>
        <w:tc>
          <w:tcPr>
            <w:tcW w:w="2190" w:type="dxa"/>
            <w:tcBorders>
              <w:top w:val="single" w:sz="4" w:space="0" w:color="000000"/>
              <w:left w:val="single" w:sz="4" w:space="0" w:color="000000"/>
              <w:bottom w:val="single" w:sz="4" w:space="0" w:color="000000"/>
            </w:tcBorders>
            <w:vAlign w:val="center"/>
          </w:tcPr>
          <w:p w14:paraId="6A1572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Гвардійська</w:t>
            </w:r>
          </w:p>
        </w:tc>
        <w:tc>
          <w:tcPr>
            <w:tcW w:w="2760" w:type="dxa"/>
            <w:tcBorders>
              <w:top w:val="single" w:sz="4" w:space="0" w:color="000000"/>
              <w:left w:val="single" w:sz="4" w:space="0" w:color="000000"/>
              <w:bottom w:val="single" w:sz="4" w:space="0" w:color="000000"/>
            </w:tcBorders>
            <w:vAlign w:val="center"/>
          </w:tcPr>
          <w:p w14:paraId="53E905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 центральній частині міста, пролягає від </w:t>
            </w:r>
            <w:r w:rsidRPr="00F37630">
              <w:rPr>
                <w:rFonts w:ascii="Times New Roman" w:eastAsia="SimSun" w:hAnsi="Times New Roman" w:cs="Mangal"/>
                <w:color w:val="0070C0"/>
                <w:kern w:val="1"/>
                <w:sz w:val="24"/>
                <w:szCs w:val="24"/>
                <w:lang w:val="uk-UA" w:eastAsia="hi-IN" w:bidi="hi-IN"/>
              </w:rPr>
              <w:lastRenderedPageBreak/>
              <w:t>провулку Героїв Маріуполя до вулиці Героїв Маріуполя</w:t>
            </w:r>
          </w:p>
        </w:tc>
        <w:tc>
          <w:tcPr>
            <w:tcW w:w="1984" w:type="dxa"/>
            <w:tcBorders>
              <w:top w:val="single" w:sz="4" w:space="0" w:color="000000"/>
              <w:left w:val="single" w:sz="4" w:space="0" w:color="000000"/>
              <w:bottom w:val="single" w:sz="4" w:space="0" w:color="000000"/>
            </w:tcBorders>
            <w:vAlign w:val="center"/>
          </w:tcPr>
          <w:p w14:paraId="2D8DF5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3A0F570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89D4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081</w:t>
            </w:r>
          </w:p>
        </w:tc>
      </w:tr>
      <w:tr w:rsidR="00667B5F" w:rsidRPr="00F37630" w14:paraId="78E018C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D04BF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w:t>
            </w:r>
          </w:p>
        </w:tc>
        <w:tc>
          <w:tcPr>
            <w:tcW w:w="1312" w:type="dxa"/>
            <w:tcBorders>
              <w:top w:val="single" w:sz="4" w:space="0" w:color="000000"/>
              <w:left w:val="single" w:sz="4" w:space="0" w:color="000000"/>
              <w:bottom w:val="single" w:sz="4" w:space="0" w:color="000000"/>
              <w:right w:val="single" w:sz="4" w:space="0" w:color="000000"/>
            </w:tcBorders>
            <w:vAlign w:val="center"/>
          </w:tcPr>
          <w:p w14:paraId="5A3E8D6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CC2E31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Гвардійський</w:t>
            </w:r>
          </w:p>
        </w:tc>
        <w:tc>
          <w:tcPr>
            <w:tcW w:w="2190" w:type="dxa"/>
            <w:tcBorders>
              <w:top w:val="single" w:sz="4" w:space="0" w:color="000000"/>
              <w:left w:val="single" w:sz="4" w:space="0" w:color="000000"/>
              <w:bottom w:val="single" w:sz="4" w:space="0" w:color="000000"/>
            </w:tcBorders>
            <w:vAlign w:val="center"/>
          </w:tcPr>
          <w:p w14:paraId="4B8F825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Гвардійський</w:t>
            </w:r>
          </w:p>
        </w:tc>
        <w:tc>
          <w:tcPr>
            <w:tcW w:w="2760" w:type="dxa"/>
            <w:tcBorders>
              <w:top w:val="single" w:sz="4" w:space="0" w:color="000000"/>
              <w:left w:val="single" w:sz="4" w:space="0" w:color="000000"/>
              <w:bottom w:val="single" w:sz="4" w:space="0" w:color="000000"/>
            </w:tcBorders>
            <w:vAlign w:val="center"/>
          </w:tcPr>
          <w:p w14:paraId="5B87FC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центральна частина міста, відгалуження від вулиці Героїв Маріуполя, поряд із залізницею</w:t>
            </w:r>
          </w:p>
        </w:tc>
        <w:tc>
          <w:tcPr>
            <w:tcW w:w="1984" w:type="dxa"/>
            <w:tcBorders>
              <w:top w:val="single" w:sz="4" w:space="0" w:color="000000"/>
              <w:left w:val="single" w:sz="4" w:space="0" w:color="000000"/>
              <w:bottom w:val="single" w:sz="4" w:space="0" w:color="000000"/>
            </w:tcBorders>
            <w:vAlign w:val="center"/>
          </w:tcPr>
          <w:p w14:paraId="0AFEE83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701F50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C6CE6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082</w:t>
            </w:r>
          </w:p>
        </w:tc>
      </w:tr>
      <w:tr w:rsidR="00667B5F" w:rsidRPr="00F37630" w14:paraId="7C31C6EB"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82341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6791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0C7F87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Геологів</w:t>
            </w:r>
          </w:p>
        </w:tc>
        <w:tc>
          <w:tcPr>
            <w:tcW w:w="2190" w:type="dxa"/>
            <w:tcBorders>
              <w:top w:val="single" w:sz="4" w:space="0" w:color="000000"/>
              <w:left w:val="single" w:sz="4" w:space="0" w:color="000000"/>
              <w:bottom w:val="single" w:sz="4" w:space="0" w:color="000000"/>
            </w:tcBorders>
            <w:shd w:val="clear" w:color="auto" w:fill="FFFFFF"/>
            <w:vAlign w:val="center"/>
          </w:tcPr>
          <w:p w14:paraId="13764D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Геологів</w:t>
            </w:r>
          </w:p>
        </w:tc>
        <w:tc>
          <w:tcPr>
            <w:tcW w:w="2760" w:type="dxa"/>
            <w:tcBorders>
              <w:top w:val="single" w:sz="4" w:space="0" w:color="000000"/>
              <w:left w:val="single" w:sz="4" w:space="0" w:color="000000"/>
              <w:bottom w:val="single" w:sz="4" w:space="0" w:color="000000"/>
            </w:tcBorders>
            <w:shd w:val="clear" w:color="auto" w:fill="FFFFFF"/>
            <w:vAlign w:val="center"/>
          </w:tcPr>
          <w:p w14:paraId="3C8F6C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 південно-західній околиці міста, пролягає вздовж залізниці в районі речового ринку</w:t>
            </w:r>
          </w:p>
        </w:tc>
        <w:tc>
          <w:tcPr>
            <w:tcW w:w="1984" w:type="dxa"/>
            <w:tcBorders>
              <w:top w:val="single" w:sz="4" w:space="0" w:color="000000"/>
              <w:left w:val="single" w:sz="4" w:space="0" w:color="000000"/>
              <w:bottom w:val="single" w:sz="4" w:space="0" w:color="000000"/>
            </w:tcBorders>
            <w:shd w:val="clear" w:color="auto" w:fill="FFFFFF"/>
            <w:vAlign w:val="center"/>
          </w:tcPr>
          <w:p w14:paraId="653E4A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1976</w:t>
            </w:r>
          </w:p>
        </w:tc>
        <w:tc>
          <w:tcPr>
            <w:tcW w:w="2138" w:type="dxa"/>
            <w:tcBorders>
              <w:top w:val="single" w:sz="4" w:space="0" w:color="000000"/>
              <w:left w:val="single" w:sz="4" w:space="0" w:color="000000"/>
              <w:bottom w:val="single" w:sz="4" w:space="0" w:color="000000"/>
            </w:tcBorders>
            <w:shd w:val="clear" w:color="auto" w:fill="FFFFFF"/>
            <w:vAlign w:val="center"/>
          </w:tcPr>
          <w:p w14:paraId="21BD6C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69D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084</w:t>
            </w:r>
          </w:p>
        </w:tc>
      </w:tr>
      <w:tr w:rsidR="00667B5F" w:rsidRPr="00F37630" w14:paraId="6A42FC0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CA9164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w:t>
            </w:r>
          </w:p>
        </w:tc>
        <w:tc>
          <w:tcPr>
            <w:tcW w:w="1312" w:type="dxa"/>
            <w:tcBorders>
              <w:top w:val="single" w:sz="4" w:space="0" w:color="000000"/>
              <w:left w:val="single" w:sz="4" w:space="0" w:color="000000"/>
              <w:bottom w:val="single" w:sz="4" w:space="0" w:color="000000"/>
              <w:right w:val="single" w:sz="4" w:space="0" w:color="000000"/>
            </w:tcBorders>
            <w:vAlign w:val="center"/>
          </w:tcPr>
          <w:p w14:paraId="1DC8E48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EF4127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Геологів</w:t>
            </w:r>
          </w:p>
        </w:tc>
        <w:tc>
          <w:tcPr>
            <w:tcW w:w="2190" w:type="dxa"/>
            <w:tcBorders>
              <w:top w:val="single" w:sz="4" w:space="0" w:color="000000"/>
              <w:left w:val="single" w:sz="4" w:space="0" w:color="000000"/>
              <w:bottom w:val="single" w:sz="4" w:space="0" w:color="000000"/>
            </w:tcBorders>
            <w:vAlign w:val="center"/>
          </w:tcPr>
          <w:p w14:paraId="347550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Геологів</w:t>
            </w:r>
          </w:p>
        </w:tc>
        <w:tc>
          <w:tcPr>
            <w:tcW w:w="2760" w:type="dxa"/>
            <w:tcBorders>
              <w:top w:val="single" w:sz="4" w:space="0" w:color="000000"/>
              <w:left w:val="single" w:sz="4" w:space="0" w:color="000000"/>
              <w:bottom w:val="single" w:sz="4" w:space="0" w:color="000000"/>
            </w:tcBorders>
            <w:vAlign w:val="center"/>
          </w:tcPr>
          <w:p w14:paraId="138AD1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Південно-Західний район, район речових ринків</w:t>
            </w:r>
          </w:p>
        </w:tc>
        <w:tc>
          <w:tcPr>
            <w:tcW w:w="1984" w:type="dxa"/>
            <w:tcBorders>
              <w:top w:val="single" w:sz="4" w:space="0" w:color="000000"/>
              <w:left w:val="single" w:sz="4" w:space="0" w:color="000000"/>
              <w:bottom w:val="single" w:sz="4" w:space="0" w:color="000000"/>
            </w:tcBorders>
            <w:vAlign w:val="center"/>
          </w:tcPr>
          <w:p w14:paraId="4F9938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2009</w:t>
            </w:r>
          </w:p>
        </w:tc>
        <w:tc>
          <w:tcPr>
            <w:tcW w:w="2138" w:type="dxa"/>
            <w:tcBorders>
              <w:top w:val="single" w:sz="4" w:space="0" w:color="000000"/>
              <w:left w:val="single" w:sz="4" w:space="0" w:color="000000"/>
              <w:bottom w:val="single" w:sz="4" w:space="0" w:color="000000"/>
            </w:tcBorders>
            <w:vAlign w:val="center"/>
          </w:tcPr>
          <w:p w14:paraId="441B47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7F934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597</w:t>
            </w:r>
          </w:p>
        </w:tc>
      </w:tr>
      <w:tr w:rsidR="00667B5F" w:rsidRPr="00F37630" w14:paraId="3235BB0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6CBEA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w:t>
            </w:r>
          </w:p>
        </w:tc>
        <w:tc>
          <w:tcPr>
            <w:tcW w:w="1312" w:type="dxa"/>
            <w:tcBorders>
              <w:top w:val="single" w:sz="4" w:space="0" w:color="000000"/>
              <w:left w:val="single" w:sz="4" w:space="0" w:color="000000"/>
              <w:bottom w:val="single" w:sz="4" w:space="0" w:color="000000"/>
              <w:right w:val="single" w:sz="4" w:space="0" w:color="000000"/>
            </w:tcBorders>
            <w:vAlign w:val="center"/>
          </w:tcPr>
          <w:p w14:paraId="77E71C5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83786E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Героїв АТО</w:t>
            </w:r>
          </w:p>
        </w:tc>
        <w:tc>
          <w:tcPr>
            <w:tcW w:w="2190" w:type="dxa"/>
            <w:tcBorders>
              <w:top w:val="single" w:sz="4" w:space="0" w:color="000000"/>
              <w:left w:val="single" w:sz="4" w:space="0" w:color="000000"/>
              <w:bottom w:val="single" w:sz="4" w:space="0" w:color="000000"/>
            </w:tcBorders>
            <w:vAlign w:val="center"/>
          </w:tcPr>
          <w:p w14:paraId="053E4C0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Героїв АТО</w:t>
            </w:r>
          </w:p>
        </w:tc>
        <w:tc>
          <w:tcPr>
            <w:tcW w:w="2760" w:type="dxa"/>
            <w:tcBorders>
              <w:top w:val="single" w:sz="4" w:space="0" w:color="000000"/>
              <w:left w:val="single" w:sz="4" w:space="0" w:color="000000"/>
              <w:bottom w:val="single" w:sz="4" w:space="0" w:color="000000"/>
            </w:tcBorders>
            <w:vAlign w:val="center"/>
          </w:tcPr>
          <w:p w14:paraId="41F70D0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Ракове</w:t>
            </w:r>
          </w:p>
        </w:tc>
        <w:tc>
          <w:tcPr>
            <w:tcW w:w="1984" w:type="dxa"/>
            <w:tcBorders>
              <w:top w:val="single" w:sz="4" w:space="0" w:color="000000"/>
              <w:left w:val="single" w:sz="4" w:space="0" w:color="000000"/>
              <w:bottom w:val="single" w:sz="4" w:space="0" w:color="000000"/>
            </w:tcBorders>
            <w:vAlign w:val="center"/>
          </w:tcPr>
          <w:p w14:paraId="3DBC45C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7ACE850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Ціолковського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5FD2B9F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512</w:t>
            </w:r>
          </w:p>
        </w:tc>
      </w:tr>
      <w:tr w:rsidR="00667B5F" w:rsidRPr="00F37630" w14:paraId="598F02D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25419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w:t>
            </w:r>
          </w:p>
        </w:tc>
        <w:tc>
          <w:tcPr>
            <w:tcW w:w="1312" w:type="dxa"/>
            <w:tcBorders>
              <w:top w:val="single" w:sz="4" w:space="0" w:color="000000"/>
              <w:left w:val="single" w:sz="4" w:space="0" w:color="000000"/>
              <w:bottom w:val="single" w:sz="4" w:space="0" w:color="000000"/>
              <w:right w:val="single" w:sz="4" w:space="0" w:color="000000"/>
            </w:tcBorders>
            <w:vAlign w:val="center"/>
          </w:tcPr>
          <w:p w14:paraId="7F75C5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42EF045"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Героїв Крут</w:t>
            </w:r>
          </w:p>
        </w:tc>
        <w:tc>
          <w:tcPr>
            <w:tcW w:w="2190" w:type="dxa"/>
            <w:tcBorders>
              <w:top w:val="single" w:sz="4" w:space="0" w:color="000000"/>
              <w:left w:val="single" w:sz="4" w:space="0" w:color="000000"/>
              <w:bottom w:val="single" w:sz="4" w:space="0" w:color="000000"/>
            </w:tcBorders>
            <w:vAlign w:val="center"/>
          </w:tcPr>
          <w:p w14:paraId="77C46B64"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Героїв Крут</w:t>
            </w:r>
          </w:p>
        </w:tc>
        <w:tc>
          <w:tcPr>
            <w:tcW w:w="2760" w:type="dxa"/>
            <w:tcBorders>
              <w:top w:val="single" w:sz="4" w:space="0" w:color="000000"/>
              <w:left w:val="single" w:sz="4" w:space="0" w:color="000000"/>
              <w:bottom w:val="single" w:sz="4" w:space="0" w:color="000000"/>
            </w:tcBorders>
            <w:vAlign w:val="center"/>
          </w:tcPr>
          <w:p w14:paraId="4558E3D9"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 xml:space="preserve">пролягає від вулиці </w:t>
            </w:r>
            <w:proofErr w:type="spellStart"/>
            <w:r w:rsidRPr="00F37630">
              <w:rPr>
                <w:rFonts w:ascii="Times New Roman" w:eastAsia="Times New Roman CYR" w:hAnsi="Times New Roman" w:cs="Mangal"/>
                <w:color w:val="0070C0"/>
                <w:kern w:val="1"/>
                <w:sz w:val="24"/>
                <w:szCs w:val="24"/>
                <w:lang w:val="uk-UA" w:eastAsia="hi-IN" w:bidi="hi-IN"/>
              </w:rPr>
              <w:t>Г.Сковороди</w:t>
            </w:r>
            <w:proofErr w:type="spellEnd"/>
            <w:r w:rsidRPr="00F37630">
              <w:rPr>
                <w:rFonts w:ascii="Times New Roman" w:eastAsia="Times New Roman CYR" w:hAnsi="Times New Roman" w:cs="Mangal"/>
                <w:color w:val="0070C0"/>
                <w:kern w:val="1"/>
                <w:sz w:val="24"/>
                <w:szCs w:val="24"/>
                <w:lang w:val="uk-UA" w:eastAsia="hi-IN" w:bidi="hi-IN"/>
              </w:rPr>
              <w:t xml:space="preserve"> до вулиці Ранкової</w:t>
            </w:r>
          </w:p>
        </w:tc>
        <w:tc>
          <w:tcPr>
            <w:tcW w:w="1984" w:type="dxa"/>
            <w:tcBorders>
              <w:top w:val="single" w:sz="4" w:space="0" w:color="000000"/>
              <w:left w:val="single" w:sz="4" w:space="0" w:color="000000"/>
              <w:bottom w:val="single" w:sz="4" w:space="0" w:color="000000"/>
            </w:tcBorders>
            <w:vAlign w:val="center"/>
          </w:tcPr>
          <w:p w14:paraId="7E29D3DF"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vAlign w:val="center"/>
          </w:tcPr>
          <w:p w14:paraId="25B1FC43"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вулиця Комунарів</w:t>
            </w:r>
          </w:p>
        </w:tc>
        <w:tc>
          <w:tcPr>
            <w:tcW w:w="1701" w:type="dxa"/>
            <w:tcBorders>
              <w:top w:val="single" w:sz="4" w:space="0" w:color="000000"/>
              <w:left w:val="single" w:sz="4" w:space="0" w:color="000000"/>
              <w:bottom w:val="single" w:sz="4" w:space="0" w:color="000000"/>
              <w:right w:val="single" w:sz="4" w:space="0" w:color="000000"/>
            </w:tcBorders>
            <w:vAlign w:val="center"/>
          </w:tcPr>
          <w:p w14:paraId="38275FB2"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210</w:t>
            </w:r>
          </w:p>
        </w:tc>
      </w:tr>
      <w:tr w:rsidR="00667B5F" w:rsidRPr="00F37630" w14:paraId="217B7A5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E6C97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w:t>
            </w:r>
          </w:p>
        </w:tc>
        <w:tc>
          <w:tcPr>
            <w:tcW w:w="1312" w:type="dxa"/>
            <w:tcBorders>
              <w:top w:val="single" w:sz="4" w:space="0" w:color="000000"/>
              <w:left w:val="single" w:sz="4" w:space="0" w:color="000000"/>
              <w:bottom w:val="single" w:sz="4" w:space="0" w:color="000000"/>
              <w:right w:val="single" w:sz="4" w:space="0" w:color="000000"/>
            </w:tcBorders>
            <w:vAlign w:val="center"/>
          </w:tcPr>
          <w:p w14:paraId="06EB6F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1305114"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Героїв Крут</w:t>
            </w:r>
          </w:p>
        </w:tc>
        <w:tc>
          <w:tcPr>
            <w:tcW w:w="2190" w:type="dxa"/>
            <w:tcBorders>
              <w:top w:val="single" w:sz="4" w:space="0" w:color="000000"/>
              <w:left w:val="single" w:sz="4" w:space="0" w:color="000000"/>
              <w:bottom w:val="single" w:sz="4" w:space="0" w:color="000000"/>
            </w:tcBorders>
            <w:vAlign w:val="center"/>
          </w:tcPr>
          <w:p w14:paraId="05A3182D"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Героїв Крут</w:t>
            </w:r>
          </w:p>
        </w:tc>
        <w:tc>
          <w:tcPr>
            <w:tcW w:w="2760" w:type="dxa"/>
            <w:tcBorders>
              <w:top w:val="single" w:sz="4" w:space="0" w:color="000000"/>
              <w:left w:val="single" w:sz="4" w:space="0" w:color="000000"/>
              <w:bottom w:val="single" w:sz="4" w:space="0" w:color="000000"/>
            </w:tcBorders>
            <w:vAlign w:val="center"/>
          </w:tcPr>
          <w:p w14:paraId="5CE33AC1"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пролягає від вулиці Героїв Крут до вулиці Миколи Сікори</w:t>
            </w:r>
          </w:p>
        </w:tc>
        <w:tc>
          <w:tcPr>
            <w:tcW w:w="1984" w:type="dxa"/>
            <w:tcBorders>
              <w:top w:val="single" w:sz="4" w:space="0" w:color="000000"/>
              <w:left w:val="single" w:sz="4" w:space="0" w:color="000000"/>
              <w:bottom w:val="single" w:sz="4" w:space="0" w:color="000000"/>
            </w:tcBorders>
            <w:vAlign w:val="center"/>
          </w:tcPr>
          <w:p w14:paraId="1451F819"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vAlign w:val="center"/>
          </w:tcPr>
          <w:p w14:paraId="27A7A5D5"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провулок Комунарів</w:t>
            </w:r>
          </w:p>
        </w:tc>
        <w:tc>
          <w:tcPr>
            <w:tcW w:w="1701" w:type="dxa"/>
            <w:tcBorders>
              <w:top w:val="single" w:sz="4" w:space="0" w:color="000000"/>
              <w:left w:val="single" w:sz="4" w:space="0" w:color="000000"/>
              <w:bottom w:val="single" w:sz="4" w:space="0" w:color="000000"/>
              <w:right w:val="single" w:sz="4" w:space="0" w:color="000000"/>
            </w:tcBorders>
            <w:vAlign w:val="center"/>
          </w:tcPr>
          <w:p w14:paraId="6591B28B"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211</w:t>
            </w:r>
          </w:p>
        </w:tc>
      </w:tr>
      <w:tr w:rsidR="00667B5F" w:rsidRPr="00F37630" w14:paraId="0DCA268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911B2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E30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0AD1615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Героїв Майдану</w:t>
            </w:r>
          </w:p>
        </w:tc>
        <w:tc>
          <w:tcPr>
            <w:tcW w:w="2190" w:type="dxa"/>
            <w:tcBorders>
              <w:top w:val="single" w:sz="4" w:space="0" w:color="000000"/>
              <w:left w:val="single" w:sz="4" w:space="0" w:color="000000"/>
              <w:bottom w:val="single" w:sz="4" w:space="0" w:color="000000"/>
            </w:tcBorders>
            <w:shd w:val="clear" w:color="auto" w:fill="FFFFFF"/>
            <w:vAlign w:val="center"/>
          </w:tcPr>
          <w:p w14:paraId="1D8FF8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Героїв Майдану</w:t>
            </w:r>
          </w:p>
        </w:tc>
        <w:tc>
          <w:tcPr>
            <w:tcW w:w="2760" w:type="dxa"/>
            <w:tcBorders>
              <w:top w:val="single" w:sz="4" w:space="0" w:color="000000"/>
              <w:left w:val="single" w:sz="4" w:space="0" w:color="000000"/>
              <w:bottom w:val="single" w:sz="4" w:space="0" w:color="000000"/>
            </w:tcBorders>
            <w:vAlign w:val="center"/>
          </w:tcPr>
          <w:p w14:paraId="373A8C2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центральній частині міста, пролягає від вулиці Кам’янецької до вулиці Героя України Олексія Скоблі</w:t>
            </w:r>
          </w:p>
        </w:tc>
        <w:tc>
          <w:tcPr>
            <w:tcW w:w="1984" w:type="dxa"/>
            <w:tcBorders>
              <w:top w:val="single" w:sz="4" w:space="0" w:color="000000"/>
              <w:left w:val="single" w:sz="4" w:space="0" w:color="000000"/>
              <w:bottom w:val="single" w:sz="4" w:space="0" w:color="000000"/>
            </w:tcBorders>
            <w:vAlign w:val="center"/>
          </w:tcPr>
          <w:p w14:paraId="5C1F4E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381DA1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Мільйонна, вулиця </w:t>
            </w:r>
            <w:proofErr w:type="spellStart"/>
            <w:r w:rsidRPr="00F37630">
              <w:rPr>
                <w:rFonts w:ascii="Times New Roman" w:eastAsia="SimSun" w:hAnsi="Times New Roman" w:cs="Mangal"/>
                <w:color w:val="0070C0"/>
                <w:kern w:val="1"/>
                <w:sz w:val="24"/>
                <w:szCs w:val="24"/>
                <w:lang w:val="uk-UA" w:eastAsia="hi-IN" w:bidi="hi-IN"/>
              </w:rPr>
              <w:t>Самусяка</w:t>
            </w:r>
            <w:proofErr w:type="spellEnd"/>
            <w:r w:rsidRPr="00F37630">
              <w:rPr>
                <w:rFonts w:ascii="Times New Roman" w:eastAsia="SimSun" w:hAnsi="Times New Roman" w:cs="Mangal"/>
                <w:color w:val="0070C0"/>
                <w:kern w:val="1"/>
                <w:sz w:val="24"/>
                <w:szCs w:val="24"/>
                <w:lang w:val="uk-UA" w:eastAsia="hi-IN" w:bidi="hi-IN"/>
              </w:rPr>
              <w:t>, вулиця Леніна, вулиця Жовтнева, вулиця Театральна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3CB6A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474</w:t>
            </w:r>
          </w:p>
        </w:tc>
      </w:tr>
      <w:tr w:rsidR="00667B5F" w:rsidRPr="00F37630" w14:paraId="4DF01F9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F3400E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w:t>
            </w:r>
          </w:p>
        </w:tc>
        <w:tc>
          <w:tcPr>
            <w:tcW w:w="1312" w:type="dxa"/>
            <w:tcBorders>
              <w:top w:val="single" w:sz="4" w:space="0" w:color="000000"/>
              <w:left w:val="single" w:sz="4" w:space="0" w:color="000000"/>
              <w:bottom w:val="single" w:sz="4" w:space="0" w:color="000000"/>
              <w:right w:val="single" w:sz="4" w:space="0" w:color="000000"/>
            </w:tcBorders>
            <w:vAlign w:val="center"/>
          </w:tcPr>
          <w:p w14:paraId="29134F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4EA04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Героїв Маріуполя</w:t>
            </w:r>
          </w:p>
        </w:tc>
        <w:tc>
          <w:tcPr>
            <w:tcW w:w="2190" w:type="dxa"/>
            <w:tcBorders>
              <w:top w:val="single" w:sz="4" w:space="0" w:color="000000"/>
              <w:left w:val="single" w:sz="4" w:space="0" w:color="000000"/>
              <w:bottom w:val="single" w:sz="4" w:space="0" w:color="000000"/>
            </w:tcBorders>
            <w:vAlign w:val="center"/>
          </w:tcPr>
          <w:p w14:paraId="00AB56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Героїв Маріуполя</w:t>
            </w:r>
          </w:p>
        </w:tc>
        <w:tc>
          <w:tcPr>
            <w:tcW w:w="2760" w:type="dxa"/>
            <w:tcBorders>
              <w:top w:val="single" w:sz="4" w:space="0" w:color="000000"/>
              <w:left w:val="single" w:sz="4" w:space="0" w:color="000000"/>
              <w:bottom w:val="single" w:sz="4" w:space="0" w:color="000000"/>
            </w:tcBorders>
            <w:vAlign w:val="center"/>
          </w:tcPr>
          <w:p w14:paraId="482126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центральна частина міста, пролягає від вулиці </w:t>
            </w:r>
            <w:proofErr w:type="spellStart"/>
            <w:r w:rsidRPr="00F37630">
              <w:rPr>
                <w:rFonts w:ascii="Times New Roman" w:eastAsia="SimSun" w:hAnsi="Times New Roman" w:cs="Mangal"/>
                <w:color w:val="0070C0"/>
                <w:kern w:val="1"/>
                <w:sz w:val="24"/>
                <w:szCs w:val="24"/>
                <w:lang w:val="uk-UA" w:eastAsia="hi-IN" w:bidi="hi-IN"/>
              </w:rPr>
              <w:t>М.Грушевського</w:t>
            </w:r>
            <w:proofErr w:type="spellEnd"/>
            <w:r w:rsidRPr="00F37630">
              <w:rPr>
                <w:rFonts w:ascii="Times New Roman" w:eastAsia="SimSun" w:hAnsi="Times New Roman" w:cs="Mangal"/>
                <w:color w:val="0070C0"/>
                <w:kern w:val="1"/>
                <w:sz w:val="24"/>
                <w:szCs w:val="24"/>
                <w:lang w:val="uk-UA" w:eastAsia="hi-IN" w:bidi="hi-IN"/>
              </w:rPr>
              <w:t xml:space="preserve"> (перетинаючи вулицю Кам'янецьку) до вулиці Гвардійської</w:t>
            </w:r>
          </w:p>
        </w:tc>
        <w:tc>
          <w:tcPr>
            <w:tcW w:w="1984" w:type="dxa"/>
            <w:tcBorders>
              <w:top w:val="single" w:sz="4" w:space="0" w:color="000000"/>
              <w:left w:val="single" w:sz="4" w:space="0" w:color="000000"/>
              <w:bottom w:val="single" w:sz="4" w:space="0" w:color="000000"/>
            </w:tcBorders>
            <w:vAlign w:val="center"/>
          </w:tcPr>
          <w:p w14:paraId="3AC7BA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1B4709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частина Бульвару, частина </w:t>
            </w:r>
            <w:proofErr w:type="spellStart"/>
            <w:r w:rsidRPr="00F37630">
              <w:rPr>
                <w:rFonts w:ascii="Times New Roman" w:eastAsia="SimSun" w:hAnsi="Times New Roman" w:cs="Mangal"/>
                <w:color w:val="0070C0"/>
                <w:kern w:val="1"/>
                <w:sz w:val="24"/>
                <w:szCs w:val="24"/>
                <w:lang w:val="uk-UA" w:eastAsia="hi-IN" w:bidi="hi-IN"/>
              </w:rPr>
              <w:t>Старобульварної</w:t>
            </w:r>
            <w:proofErr w:type="spellEnd"/>
            <w:r w:rsidRPr="00F37630">
              <w:rPr>
                <w:rFonts w:ascii="Times New Roman" w:eastAsia="SimSun" w:hAnsi="Times New Roman" w:cs="Mangal"/>
                <w:color w:val="0070C0"/>
                <w:kern w:val="1"/>
                <w:sz w:val="24"/>
                <w:szCs w:val="24"/>
                <w:lang w:val="uk-UA" w:eastAsia="hi-IN" w:bidi="hi-IN"/>
              </w:rPr>
              <w:t xml:space="preserve">, вулиця </w:t>
            </w:r>
            <w:proofErr w:type="spellStart"/>
            <w:r w:rsidRPr="00F37630">
              <w:rPr>
                <w:rFonts w:ascii="Times New Roman" w:eastAsia="SimSun" w:hAnsi="Times New Roman" w:cs="Mangal"/>
                <w:color w:val="0070C0"/>
                <w:kern w:val="1"/>
                <w:sz w:val="24"/>
                <w:szCs w:val="24"/>
                <w:lang w:val="uk-UA" w:eastAsia="hi-IN" w:bidi="hi-IN"/>
              </w:rPr>
              <w:t>Старобульварна</w:t>
            </w:r>
            <w:proofErr w:type="spellEnd"/>
            <w:r w:rsidRPr="00F37630">
              <w:rPr>
                <w:rFonts w:ascii="Times New Roman" w:eastAsia="SimSun" w:hAnsi="Times New Roman" w:cs="Mangal"/>
                <w:color w:val="0070C0"/>
                <w:kern w:val="1"/>
                <w:sz w:val="24"/>
                <w:szCs w:val="24"/>
                <w:lang w:val="uk-UA" w:eastAsia="hi-IN" w:bidi="hi-IN"/>
              </w:rPr>
              <w:t>, вулиця Гагаріна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F5514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069</w:t>
            </w:r>
          </w:p>
        </w:tc>
      </w:tr>
      <w:tr w:rsidR="00667B5F" w:rsidRPr="00F37630" w14:paraId="07AF3EC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FF842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w:t>
            </w:r>
          </w:p>
        </w:tc>
        <w:tc>
          <w:tcPr>
            <w:tcW w:w="1312" w:type="dxa"/>
            <w:tcBorders>
              <w:top w:val="single" w:sz="4" w:space="0" w:color="000000"/>
              <w:left w:val="single" w:sz="4" w:space="0" w:color="000000"/>
              <w:bottom w:val="single" w:sz="4" w:space="0" w:color="000000"/>
              <w:right w:val="single" w:sz="4" w:space="0" w:color="000000"/>
            </w:tcBorders>
            <w:vAlign w:val="center"/>
          </w:tcPr>
          <w:p w14:paraId="4210FC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0B23B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Героїв Маріуполя</w:t>
            </w:r>
          </w:p>
        </w:tc>
        <w:tc>
          <w:tcPr>
            <w:tcW w:w="2190" w:type="dxa"/>
            <w:tcBorders>
              <w:top w:val="single" w:sz="4" w:space="0" w:color="000000"/>
              <w:left w:val="single" w:sz="4" w:space="0" w:color="000000"/>
              <w:bottom w:val="single" w:sz="4" w:space="0" w:color="000000"/>
            </w:tcBorders>
            <w:vAlign w:val="center"/>
          </w:tcPr>
          <w:p w14:paraId="70ADB1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Героїв Маріуполя</w:t>
            </w:r>
          </w:p>
        </w:tc>
        <w:tc>
          <w:tcPr>
            <w:tcW w:w="2760" w:type="dxa"/>
            <w:tcBorders>
              <w:top w:val="single" w:sz="4" w:space="0" w:color="000000"/>
              <w:left w:val="single" w:sz="4" w:space="0" w:color="000000"/>
              <w:bottom w:val="single" w:sz="4" w:space="0" w:color="000000"/>
            </w:tcBorders>
            <w:vAlign w:val="center"/>
          </w:tcPr>
          <w:p w14:paraId="528F5AEA"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центральна частина міста, відгалуження від вулиці Героїв Маріуполя в напрямку до </w:t>
            </w:r>
            <w:proofErr w:type="spellStart"/>
            <w:r w:rsidRPr="00F37630">
              <w:rPr>
                <w:rFonts w:ascii="Times New Roman" w:eastAsia="SimSun" w:hAnsi="Times New Roman" w:cs="Mangal"/>
                <w:color w:val="0070C0"/>
                <w:kern w:val="1"/>
                <w:sz w:val="24"/>
                <w:szCs w:val="24"/>
                <w:lang w:val="uk-UA" w:eastAsia="hi-IN" w:bidi="hi-IN"/>
              </w:rPr>
              <w:t>р.Плоскої</w:t>
            </w:r>
            <w:proofErr w:type="spellEnd"/>
          </w:p>
        </w:tc>
        <w:tc>
          <w:tcPr>
            <w:tcW w:w="1984" w:type="dxa"/>
            <w:tcBorders>
              <w:top w:val="single" w:sz="4" w:space="0" w:color="000000"/>
              <w:left w:val="single" w:sz="4" w:space="0" w:color="000000"/>
              <w:bottom w:val="single" w:sz="4" w:space="0" w:color="000000"/>
            </w:tcBorders>
            <w:vAlign w:val="center"/>
          </w:tcPr>
          <w:p w14:paraId="609F95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65260FF4"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Гагаріна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03EE3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070</w:t>
            </w:r>
          </w:p>
        </w:tc>
      </w:tr>
      <w:tr w:rsidR="00667B5F" w:rsidRPr="00F37630" w14:paraId="035A595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9072C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102</w:t>
            </w:r>
          </w:p>
        </w:tc>
        <w:tc>
          <w:tcPr>
            <w:tcW w:w="1312" w:type="dxa"/>
            <w:tcBorders>
              <w:top w:val="single" w:sz="4" w:space="0" w:color="000000"/>
              <w:left w:val="single" w:sz="4" w:space="0" w:color="000000"/>
              <w:bottom w:val="single" w:sz="4" w:space="0" w:color="000000"/>
              <w:right w:val="single" w:sz="4" w:space="0" w:color="000000"/>
            </w:tcBorders>
            <w:vAlign w:val="center"/>
          </w:tcPr>
          <w:p w14:paraId="5342660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55024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Героїв Національної гвардії України</w:t>
            </w:r>
          </w:p>
        </w:tc>
        <w:tc>
          <w:tcPr>
            <w:tcW w:w="2190" w:type="dxa"/>
            <w:tcBorders>
              <w:top w:val="single" w:sz="4" w:space="0" w:color="000000"/>
              <w:left w:val="single" w:sz="4" w:space="0" w:color="000000"/>
              <w:bottom w:val="single" w:sz="4" w:space="0" w:color="000000"/>
            </w:tcBorders>
            <w:vAlign w:val="center"/>
          </w:tcPr>
          <w:p w14:paraId="5E964C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Героїв Національної гвардії України</w:t>
            </w:r>
          </w:p>
        </w:tc>
        <w:tc>
          <w:tcPr>
            <w:tcW w:w="2760" w:type="dxa"/>
            <w:tcBorders>
              <w:top w:val="single" w:sz="4" w:space="0" w:color="000000"/>
              <w:left w:val="single" w:sz="4" w:space="0" w:color="000000"/>
              <w:bottom w:val="single" w:sz="4" w:space="0" w:color="000000"/>
            </w:tcBorders>
            <w:vAlign w:val="center"/>
          </w:tcPr>
          <w:p w14:paraId="46EF5B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 масиві приватної та малоквартирної забудови вздовж річки Плоскої, на межі з районом ближніх </w:t>
            </w:r>
            <w:proofErr w:type="spellStart"/>
            <w:r w:rsidRPr="00F37630">
              <w:rPr>
                <w:rFonts w:ascii="Times New Roman" w:eastAsia="SimSun" w:hAnsi="Times New Roman" w:cs="Mangal"/>
                <w:color w:val="0070C0"/>
                <w:kern w:val="1"/>
                <w:sz w:val="24"/>
                <w:szCs w:val="24"/>
                <w:lang w:val="uk-UA" w:eastAsia="hi-IN" w:bidi="hi-IN"/>
              </w:rPr>
              <w:t>Гречан</w:t>
            </w:r>
            <w:proofErr w:type="spellEnd"/>
          </w:p>
        </w:tc>
        <w:tc>
          <w:tcPr>
            <w:tcW w:w="1984" w:type="dxa"/>
            <w:tcBorders>
              <w:top w:val="single" w:sz="4" w:space="0" w:color="000000"/>
              <w:left w:val="single" w:sz="4" w:space="0" w:color="000000"/>
              <w:bottom w:val="single" w:sz="4" w:space="0" w:color="000000"/>
            </w:tcBorders>
            <w:vAlign w:val="center"/>
          </w:tcPr>
          <w:p w14:paraId="67877F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2024</w:t>
            </w:r>
          </w:p>
        </w:tc>
        <w:tc>
          <w:tcPr>
            <w:tcW w:w="2138" w:type="dxa"/>
            <w:tcBorders>
              <w:top w:val="single" w:sz="4" w:space="0" w:color="000000"/>
              <w:left w:val="single" w:sz="4" w:space="0" w:color="000000"/>
              <w:bottom w:val="single" w:sz="4" w:space="0" w:color="000000"/>
            </w:tcBorders>
            <w:vAlign w:val="center"/>
          </w:tcPr>
          <w:p w14:paraId="5421871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Будівельників</w:t>
            </w:r>
          </w:p>
        </w:tc>
        <w:tc>
          <w:tcPr>
            <w:tcW w:w="1701" w:type="dxa"/>
            <w:tcBorders>
              <w:top w:val="single" w:sz="4" w:space="0" w:color="000000"/>
              <w:left w:val="single" w:sz="4" w:space="0" w:color="000000"/>
              <w:bottom w:val="single" w:sz="4" w:space="0" w:color="000000"/>
              <w:right w:val="single" w:sz="4" w:space="0" w:color="000000"/>
            </w:tcBorders>
            <w:vAlign w:val="center"/>
          </w:tcPr>
          <w:p w14:paraId="25492D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025</w:t>
            </w:r>
          </w:p>
        </w:tc>
      </w:tr>
      <w:tr w:rsidR="00667B5F" w:rsidRPr="00F37630" w14:paraId="5868774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C22AE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103</w:t>
            </w:r>
          </w:p>
        </w:tc>
        <w:tc>
          <w:tcPr>
            <w:tcW w:w="1312" w:type="dxa"/>
            <w:tcBorders>
              <w:top w:val="single" w:sz="4" w:space="0" w:color="000000"/>
              <w:left w:val="single" w:sz="4" w:space="0" w:color="000000"/>
              <w:bottom w:val="single" w:sz="4" w:space="0" w:color="000000"/>
              <w:right w:val="single" w:sz="4" w:space="0" w:color="000000"/>
            </w:tcBorders>
            <w:vAlign w:val="center"/>
          </w:tcPr>
          <w:p w14:paraId="199712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3BC29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Героїв Чорнобиля</w:t>
            </w:r>
          </w:p>
        </w:tc>
        <w:tc>
          <w:tcPr>
            <w:tcW w:w="2190" w:type="dxa"/>
            <w:tcBorders>
              <w:top w:val="single" w:sz="4" w:space="0" w:color="000000"/>
              <w:left w:val="single" w:sz="4" w:space="0" w:color="000000"/>
              <w:bottom w:val="single" w:sz="4" w:space="0" w:color="000000"/>
            </w:tcBorders>
            <w:vAlign w:val="center"/>
          </w:tcPr>
          <w:p w14:paraId="749A15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Героїв Чорнобиля</w:t>
            </w:r>
          </w:p>
        </w:tc>
        <w:tc>
          <w:tcPr>
            <w:tcW w:w="2760" w:type="dxa"/>
            <w:tcBorders>
              <w:top w:val="single" w:sz="4" w:space="0" w:color="000000"/>
              <w:left w:val="single" w:sz="4" w:space="0" w:color="000000"/>
              <w:bottom w:val="single" w:sz="4" w:space="0" w:color="000000"/>
            </w:tcBorders>
            <w:vAlign w:val="center"/>
          </w:tcPr>
          <w:p w14:paraId="564AA5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Південно-Західному мікрорайоні міста, пролягає від вулиці Львівське шосе до вулиці Депутатської</w:t>
            </w:r>
          </w:p>
        </w:tc>
        <w:tc>
          <w:tcPr>
            <w:tcW w:w="1984" w:type="dxa"/>
            <w:tcBorders>
              <w:top w:val="single" w:sz="4" w:space="0" w:color="000000"/>
              <w:left w:val="single" w:sz="4" w:space="0" w:color="000000"/>
              <w:bottom w:val="single" w:sz="4" w:space="0" w:color="000000"/>
            </w:tcBorders>
            <w:vAlign w:val="center"/>
          </w:tcPr>
          <w:p w14:paraId="08B89B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2007</w:t>
            </w:r>
          </w:p>
        </w:tc>
        <w:tc>
          <w:tcPr>
            <w:tcW w:w="2138" w:type="dxa"/>
            <w:tcBorders>
              <w:top w:val="single" w:sz="4" w:space="0" w:color="000000"/>
              <w:left w:val="single" w:sz="4" w:space="0" w:color="000000"/>
              <w:bottom w:val="single" w:sz="4" w:space="0" w:color="000000"/>
            </w:tcBorders>
            <w:vAlign w:val="center"/>
          </w:tcPr>
          <w:p w14:paraId="2D441F0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Радгоспна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96666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407</w:t>
            </w:r>
          </w:p>
        </w:tc>
      </w:tr>
      <w:tr w:rsidR="00667B5F" w:rsidRPr="00F37630" w14:paraId="4C3B6A4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AB575C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104</w:t>
            </w:r>
          </w:p>
        </w:tc>
        <w:tc>
          <w:tcPr>
            <w:tcW w:w="1312" w:type="dxa"/>
            <w:tcBorders>
              <w:top w:val="single" w:sz="4" w:space="0" w:color="000000"/>
              <w:left w:val="single" w:sz="4" w:space="0" w:color="000000"/>
              <w:bottom w:val="single" w:sz="4" w:space="0" w:color="000000"/>
              <w:right w:val="single" w:sz="4" w:space="0" w:color="000000"/>
            </w:tcBorders>
            <w:vAlign w:val="center"/>
          </w:tcPr>
          <w:p w14:paraId="5E732A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32322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Героїв-прикордонників</w:t>
            </w:r>
          </w:p>
        </w:tc>
        <w:tc>
          <w:tcPr>
            <w:tcW w:w="2190" w:type="dxa"/>
            <w:tcBorders>
              <w:top w:val="single" w:sz="4" w:space="0" w:color="000000"/>
              <w:left w:val="single" w:sz="4" w:space="0" w:color="000000"/>
              <w:bottom w:val="single" w:sz="4" w:space="0" w:color="000000"/>
            </w:tcBorders>
            <w:vAlign w:val="center"/>
          </w:tcPr>
          <w:p w14:paraId="75E026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Героїв-прикордонників</w:t>
            </w:r>
          </w:p>
        </w:tc>
        <w:tc>
          <w:tcPr>
            <w:tcW w:w="2760" w:type="dxa"/>
            <w:tcBorders>
              <w:top w:val="single" w:sz="4" w:space="0" w:color="000000"/>
              <w:left w:val="single" w:sz="4" w:space="0" w:color="000000"/>
              <w:bottom w:val="single" w:sz="4" w:space="0" w:color="000000"/>
            </w:tcBorders>
            <w:vAlign w:val="center"/>
          </w:tcPr>
          <w:p w14:paraId="3333A04E"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районі залізничного вокзалу, пролягає від вулиці Кобзарів до провулку Героїв-прикордонників</w:t>
            </w:r>
          </w:p>
        </w:tc>
        <w:tc>
          <w:tcPr>
            <w:tcW w:w="1984" w:type="dxa"/>
            <w:tcBorders>
              <w:top w:val="single" w:sz="4" w:space="0" w:color="000000"/>
              <w:left w:val="single" w:sz="4" w:space="0" w:color="000000"/>
              <w:bottom w:val="single" w:sz="4" w:space="0" w:color="000000"/>
            </w:tcBorders>
            <w:vAlign w:val="center"/>
          </w:tcPr>
          <w:p w14:paraId="5E9999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45AFAE36"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Ляндебурського</w:t>
            </w:r>
            <w:proofErr w:type="spellEnd"/>
            <w:r w:rsidRPr="00F37630">
              <w:rPr>
                <w:rFonts w:ascii="Times New Roman" w:eastAsia="SimSun" w:hAnsi="Times New Roman" w:cs="Mangal"/>
                <w:color w:val="0070C0"/>
                <w:kern w:val="1"/>
                <w:sz w:val="24"/>
                <w:szCs w:val="24"/>
                <w:lang w:val="uk-UA" w:eastAsia="hi-IN" w:bidi="hi-IN"/>
              </w:rPr>
              <w:t>, вулиця Некрасова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FBB37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322</w:t>
            </w:r>
          </w:p>
        </w:tc>
      </w:tr>
      <w:tr w:rsidR="00667B5F" w:rsidRPr="00F37630" w14:paraId="73575FC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E68F22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105</w:t>
            </w:r>
          </w:p>
        </w:tc>
        <w:tc>
          <w:tcPr>
            <w:tcW w:w="1312" w:type="dxa"/>
            <w:tcBorders>
              <w:top w:val="single" w:sz="4" w:space="0" w:color="000000"/>
              <w:left w:val="single" w:sz="4" w:space="0" w:color="000000"/>
              <w:bottom w:val="single" w:sz="4" w:space="0" w:color="000000"/>
              <w:right w:val="single" w:sz="4" w:space="0" w:color="000000"/>
            </w:tcBorders>
            <w:vAlign w:val="center"/>
          </w:tcPr>
          <w:p w14:paraId="3B1E52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55B68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Героїв-прикордонників</w:t>
            </w:r>
          </w:p>
        </w:tc>
        <w:tc>
          <w:tcPr>
            <w:tcW w:w="2190" w:type="dxa"/>
            <w:tcBorders>
              <w:top w:val="single" w:sz="4" w:space="0" w:color="000000"/>
              <w:left w:val="single" w:sz="4" w:space="0" w:color="000000"/>
              <w:bottom w:val="single" w:sz="4" w:space="0" w:color="000000"/>
            </w:tcBorders>
            <w:vAlign w:val="center"/>
          </w:tcPr>
          <w:p w14:paraId="6ECE65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Героїв-прикордонників</w:t>
            </w:r>
          </w:p>
        </w:tc>
        <w:tc>
          <w:tcPr>
            <w:tcW w:w="2760" w:type="dxa"/>
            <w:tcBorders>
              <w:top w:val="single" w:sz="4" w:space="0" w:color="000000"/>
              <w:left w:val="single" w:sz="4" w:space="0" w:color="000000"/>
              <w:bottom w:val="single" w:sz="4" w:space="0" w:color="000000"/>
            </w:tcBorders>
            <w:vAlign w:val="center"/>
          </w:tcPr>
          <w:p w14:paraId="7F0FC1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 районі залізничного вокзалу, пролягає від вулиці Заводської до вулиці </w:t>
            </w:r>
            <w:proofErr w:type="spellStart"/>
            <w:r w:rsidRPr="00F37630">
              <w:rPr>
                <w:rFonts w:ascii="Times New Roman" w:eastAsia="SimSun" w:hAnsi="Times New Roman" w:cs="Mangal"/>
                <w:color w:val="0070C0"/>
                <w:kern w:val="1"/>
                <w:sz w:val="24"/>
                <w:szCs w:val="24"/>
                <w:lang w:val="uk-UA" w:eastAsia="hi-IN" w:bidi="hi-IN"/>
              </w:rPr>
              <w:t>М.Трембовецької</w:t>
            </w:r>
            <w:proofErr w:type="spellEnd"/>
          </w:p>
        </w:tc>
        <w:tc>
          <w:tcPr>
            <w:tcW w:w="1984" w:type="dxa"/>
            <w:tcBorders>
              <w:top w:val="single" w:sz="4" w:space="0" w:color="000000"/>
              <w:left w:val="single" w:sz="4" w:space="0" w:color="000000"/>
              <w:bottom w:val="single" w:sz="4" w:space="0" w:color="000000"/>
            </w:tcBorders>
            <w:vAlign w:val="center"/>
          </w:tcPr>
          <w:p w14:paraId="1A808A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505D6335"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Вокзальний, провулок Некрасова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9B3D74D"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323</w:t>
            </w:r>
          </w:p>
        </w:tc>
      </w:tr>
      <w:tr w:rsidR="00667B5F" w:rsidRPr="00F37630" w14:paraId="4FB2D39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A02B8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106</w:t>
            </w:r>
          </w:p>
        </w:tc>
        <w:tc>
          <w:tcPr>
            <w:tcW w:w="1312" w:type="dxa"/>
            <w:tcBorders>
              <w:top w:val="single" w:sz="4" w:space="0" w:color="000000"/>
              <w:left w:val="single" w:sz="4" w:space="0" w:color="000000"/>
              <w:bottom w:val="single" w:sz="4" w:space="0" w:color="000000"/>
              <w:right w:val="single" w:sz="4" w:space="0" w:color="000000"/>
            </w:tcBorders>
            <w:vAlign w:val="center"/>
          </w:tcPr>
          <w:p w14:paraId="55776F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1FB81C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Гетьмана Павла Скоропадського</w:t>
            </w:r>
          </w:p>
        </w:tc>
        <w:tc>
          <w:tcPr>
            <w:tcW w:w="2190" w:type="dxa"/>
            <w:tcBorders>
              <w:top w:val="single" w:sz="4" w:space="0" w:color="000000"/>
              <w:left w:val="single" w:sz="4" w:space="0" w:color="000000"/>
              <w:bottom w:val="single" w:sz="4" w:space="0" w:color="000000"/>
            </w:tcBorders>
            <w:vAlign w:val="center"/>
          </w:tcPr>
          <w:p w14:paraId="08AF1B9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Гетьмана </w:t>
            </w:r>
            <w:proofErr w:type="spellStart"/>
            <w:r w:rsidRPr="00F37630">
              <w:rPr>
                <w:rFonts w:ascii="Times New Roman" w:eastAsia="SimSun" w:hAnsi="Times New Roman" w:cs="Mangal"/>
                <w:color w:val="0070C0"/>
                <w:kern w:val="1"/>
                <w:sz w:val="24"/>
                <w:szCs w:val="24"/>
                <w:lang w:val="uk-UA" w:eastAsia="hi-IN" w:bidi="hi-IN"/>
              </w:rPr>
              <w:t>П.Скоропадського</w:t>
            </w:r>
            <w:proofErr w:type="spellEnd"/>
          </w:p>
        </w:tc>
        <w:tc>
          <w:tcPr>
            <w:tcW w:w="2760" w:type="dxa"/>
            <w:tcBorders>
              <w:top w:val="single" w:sz="4" w:space="0" w:color="000000"/>
              <w:left w:val="single" w:sz="4" w:space="0" w:color="000000"/>
              <w:bottom w:val="single" w:sz="4" w:space="0" w:color="000000"/>
            </w:tcBorders>
            <w:vAlign w:val="center"/>
          </w:tcPr>
          <w:p w14:paraId="40C3523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(масив індивідуальної забудови), пролягає від вулиці </w:t>
            </w:r>
            <w:proofErr w:type="spellStart"/>
            <w:r w:rsidRPr="00F37630">
              <w:rPr>
                <w:rFonts w:ascii="Times New Roman" w:eastAsia="SimSun" w:hAnsi="Times New Roman" w:cs="Mangal"/>
                <w:color w:val="0070C0"/>
                <w:kern w:val="1"/>
                <w:sz w:val="24"/>
                <w:szCs w:val="24"/>
                <w:lang w:val="uk-UA" w:eastAsia="hi-IN" w:bidi="hi-IN"/>
              </w:rPr>
              <w:t>Дубівської</w:t>
            </w:r>
            <w:proofErr w:type="spellEnd"/>
            <w:r w:rsidRPr="00F37630">
              <w:rPr>
                <w:rFonts w:ascii="Times New Roman" w:eastAsia="SimSun" w:hAnsi="Times New Roman" w:cs="Mangal"/>
                <w:color w:val="0070C0"/>
                <w:kern w:val="1"/>
                <w:sz w:val="24"/>
                <w:szCs w:val="24"/>
                <w:lang w:val="uk-UA" w:eastAsia="hi-IN" w:bidi="hi-IN"/>
              </w:rPr>
              <w:t xml:space="preserve"> до провулку Дачного</w:t>
            </w:r>
          </w:p>
        </w:tc>
        <w:tc>
          <w:tcPr>
            <w:tcW w:w="1984" w:type="dxa"/>
            <w:tcBorders>
              <w:top w:val="single" w:sz="4" w:space="0" w:color="000000"/>
              <w:left w:val="single" w:sz="4" w:space="0" w:color="000000"/>
              <w:bottom w:val="single" w:sz="4" w:space="0" w:color="000000"/>
            </w:tcBorders>
            <w:vAlign w:val="center"/>
          </w:tcPr>
          <w:p w14:paraId="2034FAD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2B86F5A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Білгородська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38BA7D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027</w:t>
            </w:r>
          </w:p>
        </w:tc>
      </w:tr>
      <w:tr w:rsidR="00667B5F" w:rsidRPr="00F37630" w14:paraId="616412F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A6B7A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107</w:t>
            </w:r>
          </w:p>
        </w:tc>
        <w:tc>
          <w:tcPr>
            <w:tcW w:w="1312" w:type="dxa"/>
            <w:tcBorders>
              <w:top w:val="single" w:sz="4" w:space="0" w:color="000000"/>
              <w:left w:val="single" w:sz="4" w:space="0" w:color="000000"/>
              <w:bottom w:val="single" w:sz="4" w:space="0" w:color="000000"/>
              <w:right w:val="single" w:sz="4" w:space="0" w:color="000000"/>
            </w:tcBorders>
            <w:vAlign w:val="center"/>
          </w:tcPr>
          <w:p w14:paraId="284B5BB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E0B037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Гетьмана Павла Скоропадського</w:t>
            </w:r>
          </w:p>
        </w:tc>
        <w:tc>
          <w:tcPr>
            <w:tcW w:w="2190" w:type="dxa"/>
            <w:tcBorders>
              <w:top w:val="single" w:sz="4" w:space="0" w:color="000000"/>
              <w:left w:val="single" w:sz="4" w:space="0" w:color="000000"/>
              <w:bottom w:val="single" w:sz="4" w:space="0" w:color="000000"/>
            </w:tcBorders>
            <w:vAlign w:val="center"/>
          </w:tcPr>
          <w:p w14:paraId="37904FE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Гетьмана П. Скоропадського </w:t>
            </w:r>
          </w:p>
        </w:tc>
        <w:tc>
          <w:tcPr>
            <w:tcW w:w="2760" w:type="dxa"/>
            <w:tcBorders>
              <w:top w:val="single" w:sz="4" w:space="0" w:color="000000"/>
              <w:left w:val="single" w:sz="4" w:space="0" w:color="000000"/>
              <w:bottom w:val="single" w:sz="4" w:space="0" w:color="000000"/>
            </w:tcBorders>
            <w:vAlign w:val="center"/>
          </w:tcPr>
          <w:p w14:paraId="36565E4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(масив індивідуальної забудови), пролягає від вулиці Гетьмана Павла Скоропадського до вулиці Авіаційної</w:t>
            </w:r>
          </w:p>
        </w:tc>
        <w:tc>
          <w:tcPr>
            <w:tcW w:w="1984" w:type="dxa"/>
            <w:tcBorders>
              <w:top w:val="single" w:sz="4" w:space="0" w:color="000000"/>
              <w:left w:val="single" w:sz="4" w:space="0" w:color="000000"/>
              <w:bottom w:val="single" w:sz="4" w:space="0" w:color="000000"/>
            </w:tcBorders>
            <w:vAlign w:val="center"/>
          </w:tcPr>
          <w:p w14:paraId="2A6CCD2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2B07EDF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Білгородський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A412CE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028</w:t>
            </w:r>
          </w:p>
        </w:tc>
      </w:tr>
      <w:tr w:rsidR="00667B5F" w:rsidRPr="00F37630" w14:paraId="6470143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737D23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108</w:t>
            </w:r>
          </w:p>
        </w:tc>
        <w:tc>
          <w:tcPr>
            <w:tcW w:w="1312" w:type="dxa"/>
            <w:tcBorders>
              <w:top w:val="single" w:sz="4" w:space="0" w:color="000000"/>
              <w:left w:val="single" w:sz="4" w:space="0" w:color="000000"/>
              <w:bottom w:val="single" w:sz="4" w:space="0" w:color="000000"/>
              <w:right w:val="single" w:sz="4" w:space="0" w:color="000000"/>
            </w:tcBorders>
            <w:vAlign w:val="center"/>
          </w:tcPr>
          <w:p w14:paraId="13893F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354486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Гетьманська</w:t>
            </w:r>
          </w:p>
        </w:tc>
        <w:tc>
          <w:tcPr>
            <w:tcW w:w="2190" w:type="dxa"/>
            <w:tcBorders>
              <w:top w:val="single" w:sz="4" w:space="0" w:color="000000"/>
              <w:left w:val="single" w:sz="4" w:space="0" w:color="000000"/>
              <w:bottom w:val="single" w:sz="4" w:space="0" w:color="000000"/>
            </w:tcBorders>
            <w:vAlign w:val="center"/>
          </w:tcPr>
          <w:p w14:paraId="236AED5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Гетьманська</w:t>
            </w:r>
          </w:p>
        </w:tc>
        <w:tc>
          <w:tcPr>
            <w:tcW w:w="2760" w:type="dxa"/>
            <w:tcBorders>
              <w:top w:val="single" w:sz="4" w:space="0" w:color="000000"/>
              <w:left w:val="single" w:sz="4" w:space="0" w:color="000000"/>
              <w:bottom w:val="single" w:sz="4" w:space="0" w:color="000000"/>
            </w:tcBorders>
            <w:vAlign w:val="center"/>
          </w:tcPr>
          <w:p w14:paraId="581FEC7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житловий масив у мікрорайоні Озерна, з'єднує вулицю Панаса Мирного з вулицею Старокостянтинівське шосе</w:t>
            </w:r>
          </w:p>
        </w:tc>
        <w:tc>
          <w:tcPr>
            <w:tcW w:w="1984" w:type="dxa"/>
            <w:tcBorders>
              <w:top w:val="single" w:sz="4" w:space="0" w:color="000000"/>
              <w:left w:val="single" w:sz="4" w:space="0" w:color="000000"/>
              <w:bottom w:val="single" w:sz="4" w:space="0" w:color="000000"/>
            </w:tcBorders>
            <w:vAlign w:val="center"/>
          </w:tcPr>
          <w:p w14:paraId="5BC02EA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76C9D1A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77D7EA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1049</w:t>
            </w:r>
          </w:p>
        </w:tc>
      </w:tr>
      <w:tr w:rsidR="00667B5F" w:rsidRPr="00F37630" w14:paraId="31BC898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AC597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109</w:t>
            </w:r>
          </w:p>
        </w:tc>
        <w:tc>
          <w:tcPr>
            <w:tcW w:w="1312" w:type="dxa"/>
            <w:tcBorders>
              <w:top w:val="single" w:sz="4" w:space="0" w:color="000000"/>
              <w:left w:val="single" w:sz="4" w:space="0" w:color="000000"/>
              <w:bottom w:val="single" w:sz="4" w:space="0" w:color="000000"/>
              <w:right w:val="single" w:sz="4" w:space="0" w:color="000000"/>
            </w:tcBorders>
            <w:vAlign w:val="center"/>
          </w:tcPr>
          <w:p w14:paraId="494BD8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DB8805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Глібова</w:t>
            </w:r>
          </w:p>
        </w:tc>
        <w:tc>
          <w:tcPr>
            <w:tcW w:w="2190" w:type="dxa"/>
            <w:tcBorders>
              <w:top w:val="single" w:sz="4" w:space="0" w:color="000000"/>
              <w:left w:val="single" w:sz="4" w:space="0" w:color="000000"/>
              <w:bottom w:val="single" w:sz="4" w:space="0" w:color="000000"/>
            </w:tcBorders>
            <w:vAlign w:val="center"/>
          </w:tcPr>
          <w:p w14:paraId="2A205C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Глібова</w:t>
            </w:r>
          </w:p>
        </w:tc>
        <w:tc>
          <w:tcPr>
            <w:tcW w:w="2760" w:type="dxa"/>
            <w:tcBorders>
              <w:top w:val="single" w:sz="4" w:space="0" w:color="000000"/>
              <w:left w:val="single" w:sz="4" w:space="0" w:color="000000"/>
              <w:bottom w:val="single" w:sz="4" w:space="0" w:color="000000"/>
            </w:tcBorders>
            <w:vAlign w:val="center"/>
          </w:tcPr>
          <w:p w14:paraId="368B6A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відгалуження від вулиці Симона Петлюри</w:t>
            </w:r>
          </w:p>
        </w:tc>
        <w:tc>
          <w:tcPr>
            <w:tcW w:w="1984" w:type="dxa"/>
            <w:tcBorders>
              <w:top w:val="single" w:sz="4" w:space="0" w:color="000000"/>
              <w:left w:val="single" w:sz="4" w:space="0" w:color="000000"/>
              <w:bottom w:val="single" w:sz="4" w:space="0" w:color="000000"/>
            </w:tcBorders>
            <w:vAlign w:val="center"/>
          </w:tcPr>
          <w:p w14:paraId="1D709D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1971</w:t>
            </w:r>
          </w:p>
        </w:tc>
        <w:tc>
          <w:tcPr>
            <w:tcW w:w="2138" w:type="dxa"/>
            <w:tcBorders>
              <w:top w:val="single" w:sz="4" w:space="0" w:color="000000"/>
              <w:left w:val="single" w:sz="4" w:space="0" w:color="000000"/>
              <w:bottom w:val="single" w:sz="4" w:space="0" w:color="000000"/>
            </w:tcBorders>
            <w:vAlign w:val="center"/>
          </w:tcPr>
          <w:p w14:paraId="044FD4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8747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087</w:t>
            </w:r>
          </w:p>
        </w:tc>
      </w:tr>
      <w:tr w:rsidR="00667B5F" w:rsidRPr="00F37630" w14:paraId="6B633EE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8F493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110</w:t>
            </w:r>
          </w:p>
        </w:tc>
        <w:tc>
          <w:tcPr>
            <w:tcW w:w="1312" w:type="dxa"/>
            <w:tcBorders>
              <w:top w:val="single" w:sz="4" w:space="0" w:color="000000"/>
              <w:left w:val="single" w:sz="4" w:space="0" w:color="000000"/>
              <w:bottom w:val="single" w:sz="4" w:space="0" w:color="000000"/>
              <w:right w:val="single" w:sz="4" w:space="0" w:color="000000"/>
            </w:tcBorders>
            <w:vAlign w:val="center"/>
          </w:tcPr>
          <w:p w14:paraId="49BB1E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AA096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Глібова</w:t>
            </w:r>
          </w:p>
        </w:tc>
        <w:tc>
          <w:tcPr>
            <w:tcW w:w="2190" w:type="dxa"/>
            <w:tcBorders>
              <w:top w:val="single" w:sz="4" w:space="0" w:color="000000"/>
              <w:left w:val="single" w:sz="4" w:space="0" w:color="000000"/>
              <w:bottom w:val="single" w:sz="4" w:space="0" w:color="000000"/>
            </w:tcBorders>
            <w:vAlign w:val="center"/>
          </w:tcPr>
          <w:p w14:paraId="6DBFFD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Глібова</w:t>
            </w:r>
          </w:p>
        </w:tc>
        <w:tc>
          <w:tcPr>
            <w:tcW w:w="2760" w:type="dxa"/>
            <w:tcBorders>
              <w:top w:val="single" w:sz="4" w:space="0" w:color="000000"/>
              <w:left w:val="single" w:sz="4" w:space="0" w:color="000000"/>
              <w:bottom w:val="single" w:sz="4" w:space="0" w:color="000000"/>
            </w:tcBorders>
            <w:vAlign w:val="center"/>
          </w:tcPr>
          <w:p w14:paraId="79691A8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відгалуження від вулиці Симона Петлюри</w:t>
            </w:r>
          </w:p>
        </w:tc>
        <w:tc>
          <w:tcPr>
            <w:tcW w:w="1984" w:type="dxa"/>
            <w:tcBorders>
              <w:top w:val="single" w:sz="4" w:space="0" w:color="000000"/>
              <w:left w:val="single" w:sz="4" w:space="0" w:color="000000"/>
              <w:bottom w:val="single" w:sz="4" w:space="0" w:color="000000"/>
            </w:tcBorders>
            <w:vAlign w:val="center"/>
          </w:tcPr>
          <w:p w14:paraId="502AA8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1971</w:t>
            </w:r>
          </w:p>
        </w:tc>
        <w:tc>
          <w:tcPr>
            <w:tcW w:w="2138" w:type="dxa"/>
            <w:tcBorders>
              <w:top w:val="single" w:sz="4" w:space="0" w:color="000000"/>
              <w:left w:val="single" w:sz="4" w:space="0" w:color="000000"/>
              <w:bottom w:val="single" w:sz="4" w:space="0" w:color="000000"/>
            </w:tcBorders>
            <w:vAlign w:val="center"/>
          </w:tcPr>
          <w:p w14:paraId="0F9A5D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F52A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088</w:t>
            </w:r>
          </w:p>
        </w:tc>
      </w:tr>
      <w:tr w:rsidR="00667B5F" w:rsidRPr="00F37630" w14:paraId="3A02DE1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97119B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111</w:t>
            </w:r>
          </w:p>
        </w:tc>
        <w:tc>
          <w:tcPr>
            <w:tcW w:w="1312" w:type="dxa"/>
            <w:tcBorders>
              <w:top w:val="single" w:sz="4" w:space="0" w:color="000000"/>
              <w:left w:val="single" w:sz="4" w:space="0" w:color="000000"/>
              <w:bottom w:val="single" w:sz="4" w:space="0" w:color="000000"/>
              <w:right w:val="single" w:sz="4" w:space="0" w:color="000000"/>
            </w:tcBorders>
            <w:vAlign w:val="center"/>
          </w:tcPr>
          <w:p w14:paraId="62F3FC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53A4D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Глібова</w:t>
            </w:r>
          </w:p>
        </w:tc>
        <w:tc>
          <w:tcPr>
            <w:tcW w:w="2190" w:type="dxa"/>
            <w:tcBorders>
              <w:top w:val="single" w:sz="4" w:space="0" w:color="000000"/>
              <w:left w:val="single" w:sz="4" w:space="0" w:color="000000"/>
              <w:bottom w:val="single" w:sz="4" w:space="0" w:color="000000"/>
            </w:tcBorders>
            <w:vAlign w:val="center"/>
          </w:tcPr>
          <w:p w14:paraId="68B89C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Глібова</w:t>
            </w:r>
          </w:p>
        </w:tc>
        <w:tc>
          <w:tcPr>
            <w:tcW w:w="2760" w:type="dxa"/>
            <w:tcBorders>
              <w:top w:val="single" w:sz="4" w:space="0" w:color="000000"/>
              <w:left w:val="single" w:sz="4" w:space="0" w:color="000000"/>
              <w:bottom w:val="single" w:sz="4" w:space="0" w:color="000000"/>
            </w:tcBorders>
            <w:vAlign w:val="center"/>
          </w:tcPr>
          <w:p w14:paraId="0D4654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tc>
        <w:tc>
          <w:tcPr>
            <w:tcW w:w="1984" w:type="dxa"/>
            <w:tcBorders>
              <w:top w:val="single" w:sz="4" w:space="0" w:color="000000"/>
              <w:left w:val="single" w:sz="4" w:space="0" w:color="000000"/>
              <w:bottom w:val="single" w:sz="4" w:space="0" w:color="000000"/>
            </w:tcBorders>
            <w:vAlign w:val="center"/>
          </w:tcPr>
          <w:p w14:paraId="5E2CD5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1971</w:t>
            </w:r>
          </w:p>
        </w:tc>
        <w:tc>
          <w:tcPr>
            <w:tcW w:w="2138" w:type="dxa"/>
            <w:tcBorders>
              <w:top w:val="single" w:sz="4" w:space="0" w:color="000000"/>
              <w:left w:val="single" w:sz="4" w:space="0" w:color="000000"/>
              <w:bottom w:val="single" w:sz="4" w:space="0" w:color="000000"/>
            </w:tcBorders>
            <w:vAlign w:val="center"/>
          </w:tcPr>
          <w:p w14:paraId="790F69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F5AD0A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562</w:t>
            </w:r>
          </w:p>
        </w:tc>
      </w:tr>
      <w:tr w:rsidR="00667B5F" w:rsidRPr="00F37630" w14:paraId="7047251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B0F39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112</w:t>
            </w:r>
          </w:p>
        </w:tc>
        <w:tc>
          <w:tcPr>
            <w:tcW w:w="1312" w:type="dxa"/>
            <w:tcBorders>
              <w:top w:val="single" w:sz="4" w:space="0" w:color="000000"/>
              <w:left w:val="single" w:sz="4" w:space="0" w:color="000000"/>
              <w:bottom w:val="single" w:sz="4" w:space="0" w:color="000000"/>
              <w:right w:val="single" w:sz="4" w:space="0" w:color="000000"/>
            </w:tcBorders>
            <w:vAlign w:val="center"/>
          </w:tcPr>
          <w:p w14:paraId="32219E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ECDD1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Глухий</w:t>
            </w:r>
          </w:p>
        </w:tc>
        <w:tc>
          <w:tcPr>
            <w:tcW w:w="2190" w:type="dxa"/>
            <w:tcBorders>
              <w:top w:val="single" w:sz="4" w:space="0" w:color="000000"/>
              <w:left w:val="single" w:sz="4" w:space="0" w:color="000000"/>
              <w:bottom w:val="single" w:sz="4" w:space="0" w:color="000000"/>
            </w:tcBorders>
            <w:vAlign w:val="center"/>
          </w:tcPr>
          <w:p w14:paraId="48FB97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Глухий</w:t>
            </w:r>
          </w:p>
        </w:tc>
        <w:tc>
          <w:tcPr>
            <w:tcW w:w="2760" w:type="dxa"/>
            <w:tcBorders>
              <w:top w:val="single" w:sz="4" w:space="0" w:color="000000"/>
              <w:left w:val="single" w:sz="4" w:space="0" w:color="000000"/>
              <w:bottom w:val="single" w:sz="4" w:space="0" w:color="000000"/>
            </w:tcBorders>
            <w:vAlign w:val="center"/>
          </w:tcPr>
          <w:p w14:paraId="76FBE6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поряд з вулицею Набережною</w:t>
            </w:r>
          </w:p>
        </w:tc>
        <w:tc>
          <w:tcPr>
            <w:tcW w:w="1984" w:type="dxa"/>
            <w:tcBorders>
              <w:top w:val="single" w:sz="4" w:space="0" w:color="000000"/>
              <w:left w:val="single" w:sz="4" w:space="0" w:color="000000"/>
              <w:bottom w:val="single" w:sz="4" w:space="0" w:color="000000"/>
            </w:tcBorders>
            <w:vAlign w:val="center"/>
          </w:tcPr>
          <w:p w14:paraId="38B9F72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1976</w:t>
            </w:r>
          </w:p>
        </w:tc>
        <w:tc>
          <w:tcPr>
            <w:tcW w:w="2138" w:type="dxa"/>
            <w:tcBorders>
              <w:top w:val="single" w:sz="4" w:space="0" w:color="000000"/>
              <w:left w:val="single" w:sz="4" w:space="0" w:color="000000"/>
              <w:bottom w:val="single" w:sz="4" w:space="0" w:color="000000"/>
            </w:tcBorders>
            <w:vAlign w:val="center"/>
          </w:tcPr>
          <w:p w14:paraId="514AA2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745151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086</w:t>
            </w:r>
          </w:p>
        </w:tc>
      </w:tr>
      <w:tr w:rsidR="00667B5F" w:rsidRPr="00F37630" w14:paraId="574215D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466C85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113</w:t>
            </w:r>
          </w:p>
        </w:tc>
        <w:tc>
          <w:tcPr>
            <w:tcW w:w="1312" w:type="dxa"/>
            <w:tcBorders>
              <w:top w:val="single" w:sz="4" w:space="0" w:color="000000"/>
              <w:left w:val="single" w:sz="4" w:space="0" w:color="000000"/>
              <w:bottom w:val="single" w:sz="4" w:space="0" w:color="000000"/>
              <w:right w:val="single" w:sz="4" w:space="0" w:color="000000"/>
            </w:tcBorders>
            <w:vAlign w:val="center"/>
          </w:tcPr>
          <w:p w14:paraId="262145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576A4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Володимира </w:t>
            </w:r>
            <w:proofErr w:type="spellStart"/>
            <w:r w:rsidRPr="00F37630">
              <w:rPr>
                <w:rFonts w:ascii="Times New Roman" w:eastAsia="SimSun" w:hAnsi="Times New Roman" w:cs="Mangal"/>
                <w:color w:val="0070C0"/>
                <w:kern w:val="1"/>
                <w:sz w:val="24"/>
                <w:szCs w:val="24"/>
                <w:lang w:val="uk-UA" w:eastAsia="hi-IN" w:bidi="hi-IN"/>
              </w:rPr>
              <w:t>Глушенкова</w:t>
            </w:r>
            <w:proofErr w:type="spellEnd"/>
          </w:p>
        </w:tc>
        <w:tc>
          <w:tcPr>
            <w:tcW w:w="2190" w:type="dxa"/>
            <w:tcBorders>
              <w:top w:val="single" w:sz="4" w:space="0" w:color="000000"/>
              <w:left w:val="single" w:sz="4" w:space="0" w:color="000000"/>
              <w:bottom w:val="single" w:sz="4" w:space="0" w:color="000000"/>
            </w:tcBorders>
            <w:vAlign w:val="center"/>
          </w:tcPr>
          <w:p w14:paraId="13A18B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Глушенкова</w:t>
            </w:r>
            <w:proofErr w:type="spellEnd"/>
          </w:p>
        </w:tc>
        <w:tc>
          <w:tcPr>
            <w:tcW w:w="2760" w:type="dxa"/>
            <w:tcBorders>
              <w:top w:val="single" w:sz="4" w:space="0" w:color="000000"/>
              <w:left w:val="single" w:sz="4" w:space="0" w:color="000000"/>
              <w:bottom w:val="single" w:sz="4" w:space="0" w:color="000000"/>
            </w:tcBorders>
            <w:vAlign w:val="center"/>
          </w:tcPr>
          <w:p w14:paraId="3777A6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Кам'янецької до вулиці Академіка Заболотного</w:t>
            </w:r>
          </w:p>
        </w:tc>
        <w:tc>
          <w:tcPr>
            <w:tcW w:w="1984" w:type="dxa"/>
            <w:tcBorders>
              <w:top w:val="single" w:sz="4" w:space="0" w:color="000000"/>
              <w:left w:val="single" w:sz="4" w:space="0" w:color="000000"/>
              <w:bottom w:val="single" w:sz="4" w:space="0" w:color="000000"/>
            </w:tcBorders>
            <w:vAlign w:val="center"/>
          </w:tcPr>
          <w:p w14:paraId="0437158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042D0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Кутузова,</w:t>
            </w:r>
          </w:p>
          <w:p w14:paraId="2E4608F5"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Генерала Кирпоноса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FD270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192</w:t>
            </w:r>
          </w:p>
        </w:tc>
      </w:tr>
      <w:tr w:rsidR="00667B5F" w:rsidRPr="00F37630" w14:paraId="18F13D8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D4D0E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114</w:t>
            </w:r>
          </w:p>
        </w:tc>
        <w:tc>
          <w:tcPr>
            <w:tcW w:w="1312" w:type="dxa"/>
            <w:tcBorders>
              <w:top w:val="single" w:sz="4" w:space="0" w:color="000000"/>
              <w:left w:val="single" w:sz="4" w:space="0" w:color="000000"/>
              <w:bottom w:val="single" w:sz="4" w:space="0" w:color="000000"/>
              <w:right w:val="single" w:sz="4" w:space="0" w:color="000000"/>
            </w:tcBorders>
            <w:vAlign w:val="center"/>
          </w:tcPr>
          <w:p w14:paraId="302122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22EB1EF"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Володимира </w:t>
            </w:r>
            <w:proofErr w:type="spellStart"/>
            <w:r w:rsidRPr="00F37630">
              <w:rPr>
                <w:rFonts w:ascii="Times New Roman" w:eastAsia="SimSun" w:hAnsi="Times New Roman" w:cs="Mangal"/>
                <w:color w:val="0070C0"/>
                <w:kern w:val="1"/>
                <w:sz w:val="24"/>
                <w:szCs w:val="24"/>
                <w:lang w:val="uk-UA" w:eastAsia="hi-IN" w:bidi="hi-IN"/>
              </w:rPr>
              <w:t>Глушенкова</w:t>
            </w:r>
            <w:proofErr w:type="spellEnd"/>
          </w:p>
        </w:tc>
        <w:tc>
          <w:tcPr>
            <w:tcW w:w="2190" w:type="dxa"/>
            <w:tcBorders>
              <w:top w:val="single" w:sz="4" w:space="0" w:color="000000"/>
              <w:left w:val="single" w:sz="4" w:space="0" w:color="000000"/>
              <w:bottom w:val="single" w:sz="4" w:space="0" w:color="000000"/>
            </w:tcBorders>
            <w:vAlign w:val="center"/>
          </w:tcPr>
          <w:p w14:paraId="546CC0E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Глушенкова</w:t>
            </w:r>
            <w:proofErr w:type="spellEnd"/>
          </w:p>
        </w:tc>
        <w:tc>
          <w:tcPr>
            <w:tcW w:w="2760" w:type="dxa"/>
            <w:tcBorders>
              <w:top w:val="single" w:sz="4" w:space="0" w:color="000000"/>
              <w:left w:val="single" w:sz="4" w:space="0" w:color="000000"/>
              <w:bottom w:val="single" w:sz="4" w:space="0" w:color="000000"/>
            </w:tcBorders>
            <w:vAlign w:val="center"/>
          </w:tcPr>
          <w:p w14:paraId="6B30C4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Володимира </w:t>
            </w:r>
            <w:proofErr w:type="spellStart"/>
            <w:r w:rsidRPr="00F37630">
              <w:rPr>
                <w:rFonts w:ascii="Times New Roman" w:eastAsia="SimSun" w:hAnsi="Times New Roman" w:cs="Mangal"/>
                <w:color w:val="0070C0"/>
                <w:kern w:val="1"/>
                <w:sz w:val="24"/>
                <w:szCs w:val="24"/>
                <w:lang w:val="uk-UA" w:eastAsia="hi-IN" w:bidi="hi-IN"/>
              </w:rPr>
              <w:t>Глушенкова</w:t>
            </w:r>
            <w:proofErr w:type="spellEnd"/>
            <w:r w:rsidRPr="00F37630">
              <w:rPr>
                <w:rFonts w:ascii="Times New Roman" w:eastAsia="SimSun" w:hAnsi="Times New Roman" w:cs="Mangal"/>
                <w:color w:val="0070C0"/>
                <w:kern w:val="1"/>
                <w:sz w:val="24"/>
                <w:szCs w:val="24"/>
                <w:lang w:val="uk-UA" w:eastAsia="hi-IN" w:bidi="hi-IN"/>
              </w:rPr>
              <w:t xml:space="preserve"> до вулиці Герасима Смотрицького</w:t>
            </w:r>
          </w:p>
        </w:tc>
        <w:tc>
          <w:tcPr>
            <w:tcW w:w="1984" w:type="dxa"/>
            <w:tcBorders>
              <w:top w:val="single" w:sz="4" w:space="0" w:color="000000"/>
              <w:left w:val="single" w:sz="4" w:space="0" w:color="000000"/>
              <w:bottom w:val="single" w:sz="4" w:space="0" w:color="000000"/>
            </w:tcBorders>
            <w:vAlign w:val="center"/>
          </w:tcPr>
          <w:p w14:paraId="49013C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F7256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частина вулиці Суворова,</w:t>
            </w:r>
          </w:p>
          <w:p w14:paraId="705CC80D"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Генерала Кирпоноса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273A0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193</w:t>
            </w:r>
          </w:p>
        </w:tc>
      </w:tr>
      <w:tr w:rsidR="00667B5F" w:rsidRPr="00F37630" w14:paraId="10D12A2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9D121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115</w:t>
            </w:r>
          </w:p>
        </w:tc>
        <w:tc>
          <w:tcPr>
            <w:tcW w:w="1312" w:type="dxa"/>
            <w:tcBorders>
              <w:top w:val="single" w:sz="4" w:space="0" w:color="000000"/>
              <w:left w:val="single" w:sz="4" w:space="0" w:color="000000"/>
              <w:bottom w:val="single" w:sz="4" w:space="0" w:color="000000"/>
              <w:right w:val="single" w:sz="4" w:space="0" w:color="000000"/>
            </w:tcBorders>
            <w:vAlign w:val="center"/>
          </w:tcPr>
          <w:p w14:paraId="66EEE4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5BAC2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Гоголя</w:t>
            </w:r>
          </w:p>
        </w:tc>
        <w:tc>
          <w:tcPr>
            <w:tcW w:w="2190" w:type="dxa"/>
            <w:tcBorders>
              <w:top w:val="single" w:sz="4" w:space="0" w:color="000000"/>
              <w:left w:val="single" w:sz="4" w:space="0" w:color="000000"/>
              <w:bottom w:val="single" w:sz="4" w:space="0" w:color="000000"/>
            </w:tcBorders>
            <w:vAlign w:val="center"/>
          </w:tcPr>
          <w:p w14:paraId="18D70E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Гоголя</w:t>
            </w:r>
          </w:p>
        </w:tc>
        <w:tc>
          <w:tcPr>
            <w:tcW w:w="2760" w:type="dxa"/>
            <w:tcBorders>
              <w:top w:val="single" w:sz="4" w:space="0" w:color="000000"/>
              <w:left w:val="single" w:sz="4" w:space="0" w:color="000000"/>
              <w:bottom w:val="single" w:sz="4" w:space="0" w:color="000000"/>
            </w:tcBorders>
            <w:vAlign w:val="center"/>
          </w:tcPr>
          <w:p w14:paraId="0D4772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Миколи Сікорського до вулиці Митрополита Шептицького</w:t>
            </w:r>
          </w:p>
        </w:tc>
        <w:tc>
          <w:tcPr>
            <w:tcW w:w="1984" w:type="dxa"/>
            <w:tcBorders>
              <w:top w:val="single" w:sz="4" w:space="0" w:color="000000"/>
              <w:left w:val="single" w:sz="4" w:space="0" w:color="000000"/>
              <w:bottom w:val="single" w:sz="4" w:space="0" w:color="000000"/>
            </w:tcBorders>
            <w:vAlign w:val="center"/>
          </w:tcPr>
          <w:p w14:paraId="090220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1948</w:t>
            </w:r>
          </w:p>
        </w:tc>
        <w:tc>
          <w:tcPr>
            <w:tcW w:w="2138" w:type="dxa"/>
            <w:tcBorders>
              <w:top w:val="single" w:sz="4" w:space="0" w:color="000000"/>
              <w:left w:val="single" w:sz="4" w:space="0" w:color="000000"/>
              <w:bottom w:val="single" w:sz="4" w:space="0" w:color="000000"/>
            </w:tcBorders>
            <w:vAlign w:val="center"/>
          </w:tcPr>
          <w:p w14:paraId="31947F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EFC1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090</w:t>
            </w:r>
          </w:p>
        </w:tc>
      </w:tr>
      <w:tr w:rsidR="00667B5F" w:rsidRPr="00F37630" w14:paraId="6DCB3A1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34B6D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116</w:t>
            </w:r>
          </w:p>
        </w:tc>
        <w:tc>
          <w:tcPr>
            <w:tcW w:w="1312" w:type="dxa"/>
            <w:tcBorders>
              <w:top w:val="single" w:sz="4" w:space="0" w:color="000000"/>
              <w:left w:val="single" w:sz="4" w:space="0" w:color="000000"/>
              <w:bottom w:val="single" w:sz="4" w:space="0" w:color="000000"/>
              <w:right w:val="single" w:sz="4" w:space="0" w:color="000000"/>
            </w:tcBorders>
            <w:vAlign w:val="center"/>
          </w:tcPr>
          <w:p w14:paraId="3FC48F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2D498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Гоголя</w:t>
            </w:r>
          </w:p>
        </w:tc>
        <w:tc>
          <w:tcPr>
            <w:tcW w:w="2190" w:type="dxa"/>
            <w:tcBorders>
              <w:top w:val="single" w:sz="4" w:space="0" w:color="000000"/>
              <w:left w:val="single" w:sz="4" w:space="0" w:color="000000"/>
              <w:bottom w:val="single" w:sz="4" w:space="0" w:color="000000"/>
            </w:tcBorders>
            <w:vAlign w:val="center"/>
          </w:tcPr>
          <w:p w14:paraId="60ED49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Гоголя</w:t>
            </w:r>
          </w:p>
        </w:tc>
        <w:tc>
          <w:tcPr>
            <w:tcW w:w="2760" w:type="dxa"/>
            <w:tcBorders>
              <w:top w:val="single" w:sz="4" w:space="0" w:color="000000"/>
              <w:left w:val="single" w:sz="4" w:space="0" w:color="000000"/>
              <w:bottom w:val="single" w:sz="4" w:space="0" w:color="000000"/>
            </w:tcBorders>
            <w:vAlign w:val="center"/>
          </w:tcPr>
          <w:p w14:paraId="0A2B17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відгалуження від вулиці Гоголя</w:t>
            </w:r>
          </w:p>
        </w:tc>
        <w:tc>
          <w:tcPr>
            <w:tcW w:w="1984" w:type="dxa"/>
            <w:tcBorders>
              <w:top w:val="single" w:sz="4" w:space="0" w:color="000000"/>
              <w:left w:val="single" w:sz="4" w:space="0" w:color="000000"/>
              <w:bottom w:val="single" w:sz="4" w:space="0" w:color="000000"/>
            </w:tcBorders>
            <w:vAlign w:val="center"/>
          </w:tcPr>
          <w:p w14:paraId="323B6B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2C9821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4F21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091</w:t>
            </w:r>
          </w:p>
        </w:tc>
      </w:tr>
      <w:tr w:rsidR="00667B5F" w:rsidRPr="00F37630" w14:paraId="0D1E429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88176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117</w:t>
            </w:r>
          </w:p>
        </w:tc>
        <w:tc>
          <w:tcPr>
            <w:tcW w:w="1312" w:type="dxa"/>
            <w:tcBorders>
              <w:top w:val="single" w:sz="4" w:space="0" w:color="000000"/>
              <w:left w:val="single" w:sz="4" w:space="0" w:color="000000"/>
              <w:bottom w:val="single" w:sz="4" w:space="0" w:color="000000"/>
              <w:right w:val="single" w:sz="4" w:space="0" w:color="000000"/>
            </w:tcBorders>
            <w:vAlign w:val="center"/>
          </w:tcPr>
          <w:p w14:paraId="099AB2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ED019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Гоголя</w:t>
            </w:r>
          </w:p>
        </w:tc>
        <w:tc>
          <w:tcPr>
            <w:tcW w:w="2190" w:type="dxa"/>
            <w:tcBorders>
              <w:top w:val="single" w:sz="4" w:space="0" w:color="000000"/>
              <w:left w:val="single" w:sz="4" w:space="0" w:color="000000"/>
              <w:bottom w:val="single" w:sz="4" w:space="0" w:color="000000"/>
            </w:tcBorders>
            <w:vAlign w:val="center"/>
          </w:tcPr>
          <w:p w14:paraId="606F1B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Гоголя</w:t>
            </w:r>
          </w:p>
        </w:tc>
        <w:tc>
          <w:tcPr>
            <w:tcW w:w="2760" w:type="dxa"/>
            <w:tcBorders>
              <w:top w:val="single" w:sz="4" w:space="0" w:color="000000"/>
              <w:left w:val="single" w:sz="4" w:space="0" w:color="000000"/>
              <w:bottom w:val="single" w:sz="4" w:space="0" w:color="000000"/>
            </w:tcBorders>
            <w:vAlign w:val="center"/>
          </w:tcPr>
          <w:p w14:paraId="218627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пролягає від вулиці Бориса </w:t>
            </w:r>
            <w:proofErr w:type="spellStart"/>
            <w:r w:rsidRPr="00F37630">
              <w:rPr>
                <w:rFonts w:ascii="Times New Roman" w:eastAsia="SimSun" w:hAnsi="Times New Roman" w:cs="Mangal"/>
                <w:color w:val="0070C0"/>
                <w:kern w:val="1"/>
                <w:sz w:val="24"/>
                <w:szCs w:val="24"/>
                <w:lang w:val="uk-UA" w:eastAsia="hi-IN" w:bidi="hi-IN"/>
              </w:rPr>
              <w:t>Мамайсура</w:t>
            </w:r>
            <w:proofErr w:type="spellEnd"/>
            <w:r w:rsidRPr="00F37630">
              <w:rPr>
                <w:rFonts w:ascii="Times New Roman" w:eastAsia="SimSun" w:hAnsi="Times New Roman" w:cs="Mangal"/>
                <w:color w:val="0070C0"/>
                <w:kern w:val="1"/>
                <w:sz w:val="24"/>
                <w:szCs w:val="24"/>
                <w:lang w:val="uk-UA" w:eastAsia="hi-IN" w:bidi="hi-IN"/>
              </w:rPr>
              <w:t xml:space="preserve"> до вулиці Київської</w:t>
            </w:r>
          </w:p>
        </w:tc>
        <w:tc>
          <w:tcPr>
            <w:tcW w:w="1984" w:type="dxa"/>
            <w:tcBorders>
              <w:top w:val="single" w:sz="4" w:space="0" w:color="000000"/>
              <w:left w:val="single" w:sz="4" w:space="0" w:color="000000"/>
              <w:bottom w:val="single" w:sz="4" w:space="0" w:color="000000"/>
            </w:tcBorders>
            <w:vAlign w:val="center"/>
          </w:tcPr>
          <w:p w14:paraId="3297B7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016AE1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C66C1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092</w:t>
            </w:r>
          </w:p>
        </w:tc>
      </w:tr>
      <w:tr w:rsidR="00667B5F" w:rsidRPr="00F37630" w14:paraId="7F31891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CEE1D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118</w:t>
            </w:r>
          </w:p>
        </w:tc>
        <w:tc>
          <w:tcPr>
            <w:tcW w:w="1312" w:type="dxa"/>
            <w:tcBorders>
              <w:top w:val="single" w:sz="4" w:space="0" w:color="000000"/>
              <w:left w:val="single" w:sz="4" w:space="0" w:color="000000"/>
              <w:bottom w:val="single" w:sz="4" w:space="0" w:color="000000"/>
              <w:right w:val="single" w:sz="4" w:space="0" w:color="000000"/>
            </w:tcBorders>
            <w:vAlign w:val="center"/>
          </w:tcPr>
          <w:p w14:paraId="35FD3E5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
        </w:tc>
        <w:tc>
          <w:tcPr>
            <w:tcW w:w="2268" w:type="dxa"/>
            <w:tcBorders>
              <w:top w:val="single" w:sz="4" w:space="0" w:color="000000"/>
              <w:left w:val="single" w:sz="4" w:space="0" w:color="000000"/>
              <w:bottom w:val="single" w:sz="4" w:space="0" w:color="000000"/>
            </w:tcBorders>
            <w:vAlign w:val="center"/>
          </w:tcPr>
          <w:p w14:paraId="4F4C93C0"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Микити Годованця</w:t>
            </w:r>
          </w:p>
        </w:tc>
        <w:tc>
          <w:tcPr>
            <w:tcW w:w="2190" w:type="dxa"/>
            <w:tcBorders>
              <w:top w:val="single" w:sz="4" w:space="0" w:color="000000"/>
              <w:left w:val="single" w:sz="4" w:space="0" w:color="000000"/>
              <w:bottom w:val="single" w:sz="4" w:space="0" w:color="000000"/>
            </w:tcBorders>
            <w:vAlign w:val="center"/>
          </w:tcPr>
          <w:p w14:paraId="47CCFCEC"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Годованця</w:t>
            </w:r>
          </w:p>
        </w:tc>
        <w:tc>
          <w:tcPr>
            <w:tcW w:w="2760" w:type="dxa"/>
            <w:tcBorders>
              <w:top w:val="single" w:sz="4" w:space="0" w:color="000000"/>
              <w:left w:val="single" w:sz="4" w:space="0" w:color="000000"/>
              <w:bottom w:val="single" w:sz="4" w:space="0" w:color="000000"/>
            </w:tcBorders>
            <w:vAlign w:val="center"/>
          </w:tcPr>
          <w:p w14:paraId="1E0FD136"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proofErr w:type="spellStart"/>
            <w:r w:rsidRPr="00F37630">
              <w:rPr>
                <w:rFonts w:ascii="Times New Roman" w:eastAsia="Times New Roman" w:hAnsi="Times New Roman" w:cs="Times New Roman"/>
                <w:color w:val="0070C0"/>
                <w:sz w:val="24"/>
                <w:szCs w:val="24"/>
                <w:lang w:val="uk-UA" w:eastAsia="uk-UA"/>
              </w:rPr>
              <w:t>Лезневе</w:t>
            </w:r>
            <w:proofErr w:type="spellEnd"/>
            <w:r w:rsidRPr="00F37630">
              <w:rPr>
                <w:rFonts w:ascii="Times New Roman" w:eastAsia="Times New Roman" w:hAnsi="Times New Roman" w:cs="Times New Roman"/>
                <w:color w:val="0070C0"/>
                <w:sz w:val="24"/>
                <w:szCs w:val="24"/>
                <w:lang w:val="uk-UA" w:eastAsia="uk-UA"/>
              </w:rPr>
              <w:t xml:space="preserve">, бере свій початок від садівничих товариств та пролягає до вулиці </w:t>
            </w:r>
            <w:proofErr w:type="spellStart"/>
            <w:r w:rsidRPr="00F37630">
              <w:rPr>
                <w:rFonts w:ascii="Times New Roman" w:eastAsia="Times New Roman" w:hAnsi="Times New Roman" w:cs="Times New Roman"/>
                <w:color w:val="0070C0"/>
                <w:sz w:val="24"/>
                <w:szCs w:val="24"/>
                <w:lang w:val="uk-UA" w:eastAsia="uk-UA"/>
              </w:rPr>
              <w:t>Лезнівської</w:t>
            </w:r>
            <w:proofErr w:type="spellEnd"/>
          </w:p>
        </w:tc>
        <w:tc>
          <w:tcPr>
            <w:tcW w:w="1984" w:type="dxa"/>
            <w:tcBorders>
              <w:top w:val="single" w:sz="4" w:space="0" w:color="000000"/>
              <w:left w:val="single" w:sz="4" w:space="0" w:color="000000"/>
              <w:bottom w:val="single" w:sz="4" w:space="0" w:color="000000"/>
            </w:tcBorders>
            <w:vAlign w:val="center"/>
          </w:tcPr>
          <w:p w14:paraId="5FD9D889"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4354EA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Нова,</w:t>
            </w:r>
          </w:p>
          <w:p w14:paraId="2BB0EA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Гончарова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D1C3BDE"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097</w:t>
            </w:r>
          </w:p>
        </w:tc>
      </w:tr>
      <w:tr w:rsidR="00667B5F" w:rsidRPr="00F37630" w14:paraId="43D92F9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A642D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119</w:t>
            </w:r>
          </w:p>
        </w:tc>
        <w:tc>
          <w:tcPr>
            <w:tcW w:w="1312" w:type="dxa"/>
            <w:tcBorders>
              <w:top w:val="single" w:sz="4" w:space="0" w:color="000000"/>
              <w:left w:val="single" w:sz="4" w:space="0" w:color="000000"/>
              <w:bottom w:val="single" w:sz="4" w:space="0" w:color="000000"/>
              <w:right w:val="single" w:sz="4" w:space="0" w:color="000000"/>
            </w:tcBorders>
            <w:vAlign w:val="center"/>
          </w:tcPr>
          <w:p w14:paraId="603A85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0220AF3"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Микити Годованця</w:t>
            </w:r>
          </w:p>
        </w:tc>
        <w:tc>
          <w:tcPr>
            <w:tcW w:w="2190" w:type="dxa"/>
            <w:tcBorders>
              <w:top w:val="single" w:sz="4" w:space="0" w:color="000000"/>
              <w:left w:val="single" w:sz="4" w:space="0" w:color="000000"/>
              <w:bottom w:val="single" w:sz="4" w:space="0" w:color="000000"/>
            </w:tcBorders>
            <w:vAlign w:val="center"/>
          </w:tcPr>
          <w:p w14:paraId="750AE3DE"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Годованця</w:t>
            </w:r>
          </w:p>
        </w:tc>
        <w:tc>
          <w:tcPr>
            <w:tcW w:w="2760" w:type="dxa"/>
            <w:tcBorders>
              <w:top w:val="single" w:sz="4" w:space="0" w:color="000000"/>
              <w:left w:val="single" w:sz="4" w:space="0" w:color="000000"/>
              <w:bottom w:val="single" w:sz="4" w:space="0" w:color="000000"/>
            </w:tcBorders>
            <w:vAlign w:val="center"/>
          </w:tcPr>
          <w:p w14:paraId="3DD4A273"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proofErr w:type="spellStart"/>
            <w:r w:rsidRPr="00F37630">
              <w:rPr>
                <w:rFonts w:ascii="Times New Roman" w:eastAsia="Times New Roman" w:hAnsi="Times New Roman" w:cs="Times New Roman"/>
                <w:color w:val="0070C0"/>
                <w:sz w:val="24"/>
                <w:szCs w:val="24"/>
                <w:lang w:val="uk-UA" w:eastAsia="uk-UA"/>
              </w:rPr>
              <w:t>Лезневе</w:t>
            </w:r>
            <w:proofErr w:type="spellEnd"/>
            <w:r w:rsidRPr="00F37630">
              <w:rPr>
                <w:rFonts w:ascii="Times New Roman" w:eastAsia="Times New Roman" w:hAnsi="Times New Roman" w:cs="Times New Roman"/>
                <w:color w:val="0070C0"/>
                <w:sz w:val="24"/>
                <w:szCs w:val="24"/>
                <w:lang w:val="uk-UA" w:eastAsia="uk-UA"/>
              </w:rPr>
              <w:t xml:space="preserve">, відгалуження від вулиці Вінницьке шосе  </w:t>
            </w:r>
          </w:p>
        </w:tc>
        <w:tc>
          <w:tcPr>
            <w:tcW w:w="1984" w:type="dxa"/>
            <w:tcBorders>
              <w:top w:val="single" w:sz="4" w:space="0" w:color="000000"/>
              <w:left w:val="single" w:sz="4" w:space="0" w:color="000000"/>
              <w:bottom w:val="single" w:sz="4" w:space="0" w:color="000000"/>
            </w:tcBorders>
            <w:vAlign w:val="center"/>
          </w:tcPr>
          <w:p w14:paraId="2168F7B6"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52F3C41A"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провулок Гончарова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CB7021E"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098</w:t>
            </w:r>
          </w:p>
        </w:tc>
      </w:tr>
      <w:tr w:rsidR="00667B5F" w:rsidRPr="00F37630" w14:paraId="06D3B67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E035C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120</w:t>
            </w:r>
          </w:p>
        </w:tc>
        <w:tc>
          <w:tcPr>
            <w:tcW w:w="1312" w:type="dxa"/>
            <w:tcBorders>
              <w:top w:val="single" w:sz="4" w:space="0" w:color="000000"/>
              <w:left w:val="single" w:sz="4" w:space="0" w:color="000000"/>
              <w:bottom w:val="single" w:sz="4" w:space="0" w:color="000000"/>
              <w:right w:val="single" w:sz="4" w:space="0" w:color="000000"/>
            </w:tcBorders>
            <w:vAlign w:val="center"/>
          </w:tcPr>
          <w:p w14:paraId="62020C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399DF83"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Георгія Гонгадзе</w:t>
            </w:r>
          </w:p>
        </w:tc>
        <w:tc>
          <w:tcPr>
            <w:tcW w:w="2190" w:type="dxa"/>
            <w:tcBorders>
              <w:top w:val="single" w:sz="4" w:space="0" w:color="000000"/>
              <w:left w:val="single" w:sz="4" w:space="0" w:color="000000"/>
              <w:bottom w:val="single" w:sz="4" w:space="0" w:color="000000"/>
            </w:tcBorders>
            <w:vAlign w:val="center"/>
          </w:tcPr>
          <w:p w14:paraId="41204ACE"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Гонгадзе</w:t>
            </w:r>
          </w:p>
        </w:tc>
        <w:tc>
          <w:tcPr>
            <w:tcW w:w="2760" w:type="dxa"/>
            <w:tcBorders>
              <w:top w:val="single" w:sz="4" w:space="0" w:color="000000"/>
              <w:left w:val="single" w:sz="4" w:space="0" w:color="000000"/>
              <w:bottom w:val="single" w:sz="4" w:space="0" w:color="000000"/>
            </w:tcBorders>
            <w:vAlign w:val="center"/>
          </w:tcPr>
          <w:p w14:paraId="0EE28CBE"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 xml:space="preserve">ближні </w:t>
            </w:r>
            <w:proofErr w:type="spellStart"/>
            <w:r w:rsidRPr="00F37630">
              <w:rPr>
                <w:rFonts w:ascii="Times New Roman" w:eastAsia="Times New Roman" w:hAnsi="Times New Roman" w:cs="Times New Roman"/>
                <w:color w:val="0070C0"/>
                <w:sz w:val="24"/>
                <w:szCs w:val="24"/>
                <w:lang w:val="uk-UA" w:eastAsia="uk-UA"/>
              </w:rPr>
              <w:t>Гречани</w:t>
            </w:r>
            <w:proofErr w:type="spellEnd"/>
            <w:r w:rsidRPr="00F37630">
              <w:rPr>
                <w:rFonts w:ascii="Times New Roman" w:eastAsia="Times New Roman" w:hAnsi="Times New Roman" w:cs="Times New Roman"/>
                <w:color w:val="0070C0"/>
                <w:sz w:val="24"/>
                <w:szCs w:val="24"/>
                <w:lang w:val="uk-UA" w:eastAsia="uk-UA"/>
              </w:rPr>
              <w:t>, пролягає від вулиці Вишневої до вулиці Північної</w:t>
            </w:r>
          </w:p>
        </w:tc>
        <w:tc>
          <w:tcPr>
            <w:tcW w:w="1984" w:type="dxa"/>
            <w:tcBorders>
              <w:top w:val="single" w:sz="4" w:space="0" w:color="000000"/>
              <w:left w:val="single" w:sz="4" w:space="0" w:color="000000"/>
              <w:bottom w:val="single" w:sz="4" w:space="0" w:color="000000"/>
            </w:tcBorders>
            <w:vAlign w:val="center"/>
          </w:tcPr>
          <w:p w14:paraId="243E0893"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7ADBC80A"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вулиця Чкалова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C962343"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525</w:t>
            </w:r>
          </w:p>
        </w:tc>
      </w:tr>
      <w:tr w:rsidR="00667B5F" w:rsidRPr="00F37630" w14:paraId="4237637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30B56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121</w:t>
            </w:r>
          </w:p>
        </w:tc>
        <w:tc>
          <w:tcPr>
            <w:tcW w:w="1312" w:type="dxa"/>
            <w:tcBorders>
              <w:top w:val="single" w:sz="4" w:space="0" w:color="000000"/>
              <w:left w:val="single" w:sz="4" w:space="0" w:color="000000"/>
              <w:bottom w:val="single" w:sz="4" w:space="0" w:color="000000"/>
              <w:right w:val="single" w:sz="4" w:space="0" w:color="000000"/>
            </w:tcBorders>
            <w:vAlign w:val="center"/>
          </w:tcPr>
          <w:p w14:paraId="64FAEA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8F73D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І.Гонти</w:t>
            </w:r>
            <w:proofErr w:type="spellEnd"/>
          </w:p>
        </w:tc>
        <w:tc>
          <w:tcPr>
            <w:tcW w:w="2190" w:type="dxa"/>
            <w:tcBorders>
              <w:top w:val="single" w:sz="4" w:space="0" w:color="000000"/>
              <w:left w:val="single" w:sz="4" w:space="0" w:color="000000"/>
              <w:bottom w:val="single" w:sz="4" w:space="0" w:color="000000"/>
            </w:tcBorders>
            <w:vAlign w:val="center"/>
          </w:tcPr>
          <w:p w14:paraId="0FF7D2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Гонти</w:t>
            </w:r>
          </w:p>
        </w:tc>
        <w:tc>
          <w:tcPr>
            <w:tcW w:w="2760" w:type="dxa"/>
            <w:tcBorders>
              <w:top w:val="single" w:sz="4" w:space="0" w:color="000000"/>
              <w:left w:val="single" w:sz="4" w:space="0" w:color="000000"/>
              <w:bottom w:val="single" w:sz="4" w:space="0" w:color="000000"/>
            </w:tcBorders>
            <w:vAlign w:val="center"/>
          </w:tcPr>
          <w:p w14:paraId="315600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в масиві індивідуальної забудови</w:t>
            </w:r>
          </w:p>
        </w:tc>
        <w:tc>
          <w:tcPr>
            <w:tcW w:w="1984" w:type="dxa"/>
            <w:tcBorders>
              <w:top w:val="single" w:sz="4" w:space="0" w:color="000000"/>
              <w:left w:val="single" w:sz="4" w:space="0" w:color="000000"/>
              <w:bottom w:val="single" w:sz="4" w:space="0" w:color="000000"/>
            </w:tcBorders>
            <w:vAlign w:val="center"/>
          </w:tcPr>
          <w:p w14:paraId="4B6AC4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59FD287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00531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095</w:t>
            </w:r>
          </w:p>
        </w:tc>
      </w:tr>
      <w:tr w:rsidR="00667B5F" w:rsidRPr="00F37630" w14:paraId="39BB20B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1EF985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122</w:t>
            </w:r>
          </w:p>
        </w:tc>
        <w:tc>
          <w:tcPr>
            <w:tcW w:w="1312" w:type="dxa"/>
            <w:tcBorders>
              <w:top w:val="single" w:sz="4" w:space="0" w:color="000000"/>
              <w:left w:val="single" w:sz="4" w:space="0" w:color="000000"/>
              <w:bottom w:val="single" w:sz="4" w:space="0" w:color="000000"/>
              <w:right w:val="single" w:sz="4" w:space="0" w:color="000000"/>
            </w:tcBorders>
            <w:vAlign w:val="center"/>
          </w:tcPr>
          <w:p w14:paraId="3FB4C9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5B189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І.Гонти</w:t>
            </w:r>
            <w:proofErr w:type="spellEnd"/>
          </w:p>
        </w:tc>
        <w:tc>
          <w:tcPr>
            <w:tcW w:w="2190" w:type="dxa"/>
            <w:tcBorders>
              <w:top w:val="single" w:sz="4" w:space="0" w:color="000000"/>
              <w:left w:val="single" w:sz="4" w:space="0" w:color="000000"/>
              <w:bottom w:val="single" w:sz="4" w:space="0" w:color="000000"/>
            </w:tcBorders>
            <w:vAlign w:val="center"/>
          </w:tcPr>
          <w:p w14:paraId="56E234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Гонти</w:t>
            </w:r>
          </w:p>
        </w:tc>
        <w:tc>
          <w:tcPr>
            <w:tcW w:w="2760" w:type="dxa"/>
            <w:tcBorders>
              <w:top w:val="single" w:sz="4" w:space="0" w:color="000000"/>
              <w:left w:val="single" w:sz="4" w:space="0" w:color="000000"/>
              <w:bottom w:val="single" w:sz="4" w:space="0" w:color="000000"/>
            </w:tcBorders>
            <w:vAlign w:val="center"/>
          </w:tcPr>
          <w:p w14:paraId="3F122C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xml:space="preserve">, відгалуження від </w:t>
            </w:r>
            <w:r w:rsidRPr="00F37630">
              <w:rPr>
                <w:rFonts w:ascii="Times New Roman" w:eastAsia="SimSun" w:hAnsi="Times New Roman" w:cs="Mangal"/>
                <w:color w:val="0070C0"/>
                <w:kern w:val="1"/>
                <w:sz w:val="24"/>
                <w:szCs w:val="24"/>
                <w:lang w:val="uk-UA" w:eastAsia="hi-IN" w:bidi="hi-IN"/>
              </w:rPr>
              <w:lastRenderedPageBreak/>
              <w:t xml:space="preserve">вулиці </w:t>
            </w:r>
            <w:proofErr w:type="spellStart"/>
            <w:r w:rsidRPr="00F37630">
              <w:rPr>
                <w:rFonts w:ascii="Times New Roman" w:eastAsia="SimSun" w:hAnsi="Times New Roman" w:cs="Mangal"/>
                <w:color w:val="0070C0"/>
                <w:kern w:val="1"/>
                <w:sz w:val="24"/>
                <w:szCs w:val="24"/>
                <w:lang w:val="uk-UA" w:eastAsia="hi-IN" w:bidi="hi-IN"/>
              </w:rPr>
              <w:t>І.Гонти</w:t>
            </w:r>
            <w:proofErr w:type="spellEnd"/>
          </w:p>
        </w:tc>
        <w:tc>
          <w:tcPr>
            <w:tcW w:w="1984" w:type="dxa"/>
            <w:tcBorders>
              <w:top w:val="single" w:sz="4" w:space="0" w:color="000000"/>
              <w:left w:val="single" w:sz="4" w:space="0" w:color="000000"/>
              <w:bottom w:val="single" w:sz="4" w:space="0" w:color="000000"/>
            </w:tcBorders>
            <w:vAlign w:val="center"/>
          </w:tcPr>
          <w:p w14:paraId="375017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1993</w:t>
            </w:r>
          </w:p>
        </w:tc>
        <w:tc>
          <w:tcPr>
            <w:tcW w:w="2138" w:type="dxa"/>
            <w:tcBorders>
              <w:top w:val="single" w:sz="4" w:space="0" w:color="000000"/>
              <w:left w:val="single" w:sz="4" w:space="0" w:color="000000"/>
              <w:bottom w:val="single" w:sz="4" w:space="0" w:color="000000"/>
            </w:tcBorders>
            <w:vAlign w:val="center"/>
          </w:tcPr>
          <w:p w14:paraId="16AD83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A3BD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096</w:t>
            </w:r>
          </w:p>
        </w:tc>
      </w:tr>
      <w:tr w:rsidR="00667B5F" w:rsidRPr="00F37630" w14:paraId="5AF5428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AE3F0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123</w:t>
            </w:r>
          </w:p>
        </w:tc>
        <w:tc>
          <w:tcPr>
            <w:tcW w:w="1312" w:type="dxa"/>
            <w:tcBorders>
              <w:top w:val="single" w:sz="4" w:space="0" w:color="000000"/>
              <w:left w:val="single" w:sz="4" w:space="0" w:color="000000"/>
              <w:bottom w:val="single" w:sz="4" w:space="0" w:color="000000"/>
              <w:right w:val="single" w:sz="4" w:space="0" w:color="000000"/>
            </w:tcBorders>
            <w:vAlign w:val="center"/>
          </w:tcPr>
          <w:p w14:paraId="758CDE1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83128E5"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Олеся Гончара</w:t>
            </w:r>
          </w:p>
        </w:tc>
        <w:tc>
          <w:tcPr>
            <w:tcW w:w="2190" w:type="dxa"/>
            <w:tcBorders>
              <w:top w:val="single" w:sz="4" w:space="0" w:color="000000"/>
              <w:left w:val="single" w:sz="4" w:space="0" w:color="000000"/>
              <w:bottom w:val="single" w:sz="4" w:space="0" w:color="000000"/>
            </w:tcBorders>
            <w:vAlign w:val="center"/>
          </w:tcPr>
          <w:p w14:paraId="50FA9B81"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Гончара</w:t>
            </w:r>
          </w:p>
        </w:tc>
        <w:tc>
          <w:tcPr>
            <w:tcW w:w="2760" w:type="dxa"/>
            <w:tcBorders>
              <w:top w:val="single" w:sz="4" w:space="0" w:color="000000"/>
              <w:left w:val="single" w:sz="4" w:space="0" w:color="000000"/>
              <w:bottom w:val="single" w:sz="4" w:space="0" w:color="000000"/>
            </w:tcBorders>
            <w:vAlign w:val="center"/>
          </w:tcPr>
          <w:p w14:paraId="392C74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південній частині міста, пролягає від вулиці Коцюбинського до вулиці Березневої</w:t>
            </w:r>
          </w:p>
        </w:tc>
        <w:tc>
          <w:tcPr>
            <w:tcW w:w="1984" w:type="dxa"/>
            <w:tcBorders>
              <w:top w:val="single" w:sz="4" w:space="0" w:color="000000"/>
              <w:left w:val="single" w:sz="4" w:space="0" w:color="000000"/>
              <w:bottom w:val="single" w:sz="4" w:space="0" w:color="000000"/>
            </w:tcBorders>
            <w:vAlign w:val="center"/>
          </w:tcPr>
          <w:p w14:paraId="7972247C"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2AEE9B17"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вулиця Ломоносова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EC08684"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272</w:t>
            </w:r>
          </w:p>
        </w:tc>
      </w:tr>
      <w:tr w:rsidR="00667B5F" w:rsidRPr="00F37630" w14:paraId="6D4A528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E0627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124</w:t>
            </w:r>
          </w:p>
        </w:tc>
        <w:tc>
          <w:tcPr>
            <w:tcW w:w="1312" w:type="dxa"/>
            <w:tcBorders>
              <w:top w:val="single" w:sz="4" w:space="0" w:color="000000"/>
              <w:left w:val="single" w:sz="4" w:space="0" w:color="000000"/>
              <w:bottom w:val="single" w:sz="4" w:space="0" w:color="000000"/>
              <w:right w:val="single" w:sz="4" w:space="0" w:color="000000"/>
            </w:tcBorders>
            <w:vAlign w:val="center"/>
          </w:tcPr>
          <w:p w14:paraId="1D1EDB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3DBEEAD"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Олеся Гончара</w:t>
            </w:r>
          </w:p>
        </w:tc>
        <w:tc>
          <w:tcPr>
            <w:tcW w:w="2190" w:type="dxa"/>
            <w:tcBorders>
              <w:top w:val="single" w:sz="4" w:space="0" w:color="000000"/>
              <w:left w:val="single" w:sz="4" w:space="0" w:color="000000"/>
              <w:bottom w:val="single" w:sz="4" w:space="0" w:color="000000"/>
            </w:tcBorders>
            <w:vAlign w:val="center"/>
          </w:tcPr>
          <w:p w14:paraId="6760381D"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Гончара</w:t>
            </w:r>
          </w:p>
        </w:tc>
        <w:tc>
          <w:tcPr>
            <w:tcW w:w="2760" w:type="dxa"/>
            <w:tcBorders>
              <w:top w:val="single" w:sz="4" w:space="0" w:color="000000"/>
              <w:left w:val="single" w:sz="4" w:space="0" w:color="000000"/>
              <w:bottom w:val="single" w:sz="4" w:space="0" w:color="000000"/>
            </w:tcBorders>
            <w:vAlign w:val="center"/>
          </w:tcPr>
          <w:p w14:paraId="7155A57F"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пролягає від вулиці Олеся Гончара до вулиці Миколи Трублаїні</w:t>
            </w:r>
          </w:p>
        </w:tc>
        <w:tc>
          <w:tcPr>
            <w:tcW w:w="1984" w:type="dxa"/>
            <w:tcBorders>
              <w:top w:val="single" w:sz="4" w:space="0" w:color="000000"/>
              <w:left w:val="single" w:sz="4" w:space="0" w:color="000000"/>
              <w:bottom w:val="single" w:sz="4" w:space="0" w:color="000000"/>
            </w:tcBorders>
            <w:vAlign w:val="center"/>
          </w:tcPr>
          <w:p w14:paraId="7DBAE7BA"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0658CEAC" w14:textId="77777777" w:rsidR="00F37630" w:rsidRPr="00F37630" w:rsidRDefault="00F37630" w:rsidP="00F37630">
            <w:pPr>
              <w:widowControl w:val="0"/>
              <w:spacing w:after="0" w:line="240" w:lineRule="auto"/>
              <w:ind w:left="11"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провулок Ломоносова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7FD58F4"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273</w:t>
            </w:r>
          </w:p>
        </w:tc>
      </w:tr>
      <w:tr w:rsidR="00667B5F" w:rsidRPr="00F37630" w14:paraId="25A0FE6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74C95E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125</w:t>
            </w:r>
          </w:p>
        </w:tc>
        <w:tc>
          <w:tcPr>
            <w:tcW w:w="1312" w:type="dxa"/>
            <w:tcBorders>
              <w:top w:val="single" w:sz="4" w:space="0" w:color="000000"/>
              <w:left w:val="single" w:sz="4" w:space="0" w:color="000000"/>
              <w:bottom w:val="single" w:sz="4" w:space="0" w:color="000000"/>
              <w:right w:val="single" w:sz="4" w:space="0" w:color="000000"/>
            </w:tcBorders>
            <w:vAlign w:val="center"/>
          </w:tcPr>
          <w:p w14:paraId="301F93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67664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Ю.Горбанчука</w:t>
            </w:r>
            <w:proofErr w:type="spellEnd"/>
          </w:p>
        </w:tc>
        <w:tc>
          <w:tcPr>
            <w:tcW w:w="2190" w:type="dxa"/>
            <w:tcBorders>
              <w:top w:val="single" w:sz="4" w:space="0" w:color="000000"/>
              <w:left w:val="single" w:sz="4" w:space="0" w:color="000000"/>
              <w:bottom w:val="single" w:sz="4" w:space="0" w:color="000000"/>
            </w:tcBorders>
            <w:vAlign w:val="center"/>
          </w:tcPr>
          <w:p w14:paraId="47016A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Горбанчука</w:t>
            </w:r>
            <w:proofErr w:type="spellEnd"/>
          </w:p>
        </w:tc>
        <w:tc>
          <w:tcPr>
            <w:tcW w:w="2760" w:type="dxa"/>
            <w:tcBorders>
              <w:top w:val="single" w:sz="4" w:space="0" w:color="000000"/>
              <w:left w:val="single" w:sz="4" w:space="0" w:color="000000"/>
              <w:bottom w:val="single" w:sz="4" w:space="0" w:color="000000"/>
            </w:tcBorders>
            <w:vAlign w:val="center"/>
          </w:tcPr>
          <w:p w14:paraId="1C5C1A0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Ракове, пролягає від вулиці Народної Волі до провулку Незалежності</w:t>
            </w:r>
          </w:p>
        </w:tc>
        <w:tc>
          <w:tcPr>
            <w:tcW w:w="1984" w:type="dxa"/>
            <w:tcBorders>
              <w:top w:val="single" w:sz="4" w:space="0" w:color="000000"/>
              <w:left w:val="single" w:sz="4" w:space="0" w:color="000000"/>
              <w:bottom w:val="single" w:sz="4" w:space="0" w:color="000000"/>
            </w:tcBorders>
            <w:vAlign w:val="center"/>
          </w:tcPr>
          <w:p w14:paraId="145E8C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0A4998C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47708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099</w:t>
            </w:r>
          </w:p>
        </w:tc>
      </w:tr>
      <w:tr w:rsidR="00667B5F" w:rsidRPr="00F37630" w14:paraId="64D511A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C4C47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126</w:t>
            </w:r>
          </w:p>
        </w:tc>
        <w:tc>
          <w:tcPr>
            <w:tcW w:w="1312" w:type="dxa"/>
            <w:tcBorders>
              <w:top w:val="single" w:sz="4" w:space="0" w:color="000000"/>
              <w:left w:val="single" w:sz="4" w:space="0" w:color="000000"/>
              <w:bottom w:val="single" w:sz="4" w:space="0" w:color="000000"/>
              <w:right w:val="single" w:sz="4" w:space="0" w:color="000000"/>
            </w:tcBorders>
            <w:vAlign w:val="center"/>
          </w:tcPr>
          <w:p w14:paraId="056A64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D8C26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Городній</w:t>
            </w:r>
          </w:p>
        </w:tc>
        <w:tc>
          <w:tcPr>
            <w:tcW w:w="2190" w:type="dxa"/>
            <w:tcBorders>
              <w:top w:val="single" w:sz="4" w:space="0" w:color="000000"/>
              <w:left w:val="single" w:sz="4" w:space="0" w:color="000000"/>
              <w:bottom w:val="single" w:sz="4" w:space="0" w:color="000000"/>
            </w:tcBorders>
            <w:vAlign w:val="center"/>
          </w:tcPr>
          <w:p w14:paraId="649AB6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Городній</w:t>
            </w:r>
          </w:p>
        </w:tc>
        <w:tc>
          <w:tcPr>
            <w:tcW w:w="2760" w:type="dxa"/>
            <w:tcBorders>
              <w:top w:val="single" w:sz="4" w:space="0" w:color="000000"/>
              <w:left w:val="single" w:sz="4" w:space="0" w:color="000000"/>
              <w:bottom w:val="single" w:sz="4" w:space="0" w:color="000000"/>
            </w:tcBorders>
            <w:vAlign w:val="center"/>
          </w:tcPr>
          <w:p w14:paraId="1E563B9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дальні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вулиці Романа Шухевича до вулиці Північної</w:t>
            </w:r>
          </w:p>
        </w:tc>
        <w:tc>
          <w:tcPr>
            <w:tcW w:w="1984" w:type="dxa"/>
            <w:tcBorders>
              <w:top w:val="single" w:sz="4" w:space="0" w:color="000000"/>
              <w:left w:val="single" w:sz="4" w:space="0" w:color="000000"/>
              <w:bottom w:val="single" w:sz="4" w:space="0" w:color="000000"/>
            </w:tcBorders>
            <w:vAlign w:val="center"/>
          </w:tcPr>
          <w:p w14:paraId="6D37B8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0DA892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02E34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w:t>
            </w:r>
          </w:p>
        </w:tc>
      </w:tr>
      <w:tr w:rsidR="00667B5F" w:rsidRPr="00F37630" w14:paraId="3AA29BC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D13E4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127</w:t>
            </w:r>
          </w:p>
        </w:tc>
        <w:tc>
          <w:tcPr>
            <w:tcW w:w="1312" w:type="dxa"/>
            <w:tcBorders>
              <w:top w:val="single" w:sz="4" w:space="0" w:color="000000"/>
              <w:left w:val="single" w:sz="4" w:space="0" w:color="000000"/>
              <w:bottom w:val="single" w:sz="4" w:space="0" w:color="000000"/>
              <w:right w:val="single" w:sz="4" w:space="0" w:color="000000"/>
            </w:tcBorders>
            <w:vAlign w:val="center"/>
          </w:tcPr>
          <w:p w14:paraId="5F2853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90E9C9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Городня</w:t>
            </w:r>
          </w:p>
        </w:tc>
        <w:tc>
          <w:tcPr>
            <w:tcW w:w="2190" w:type="dxa"/>
            <w:tcBorders>
              <w:top w:val="single" w:sz="4" w:space="0" w:color="000000"/>
              <w:left w:val="single" w:sz="4" w:space="0" w:color="000000"/>
              <w:bottom w:val="single" w:sz="4" w:space="0" w:color="000000"/>
            </w:tcBorders>
            <w:vAlign w:val="center"/>
          </w:tcPr>
          <w:p w14:paraId="3099F4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Городня</w:t>
            </w:r>
          </w:p>
        </w:tc>
        <w:tc>
          <w:tcPr>
            <w:tcW w:w="2760" w:type="dxa"/>
            <w:tcBorders>
              <w:top w:val="single" w:sz="4" w:space="0" w:color="000000"/>
              <w:left w:val="single" w:sz="4" w:space="0" w:color="000000"/>
              <w:bottom w:val="single" w:sz="4" w:space="0" w:color="000000"/>
            </w:tcBorders>
            <w:vAlign w:val="center"/>
          </w:tcPr>
          <w:p w14:paraId="1D3CC3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vAlign w:val="center"/>
          </w:tcPr>
          <w:p w14:paraId="3F1FF8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до 1946</w:t>
            </w:r>
          </w:p>
        </w:tc>
        <w:tc>
          <w:tcPr>
            <w:tcW w:w="2138" w:type="dxa"/>
            <w:tcBorders>
              <w:top w:val="single" w:sz="4" w:space="0" w:color="000000"/>
              <w:left w:val="single" w:sz="4" w:space="0" w:color="000000"/>
              <w:bottom w:val="single" w:sz="4" w:space="0" w:color="000000"/>
            </w:tcBorders>
            <w:vAlign w:val="center"/>
          </w:tcPr>
          <w:p w14:paraId="488234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62954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w:t>
            </w:r>
          </w:p>
        </w:tc>
      </w:tr>
      <w:tr w:rsidR="00667B5F" w:rsidRPr="00F37630" w14:paraId="3BA8AD3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B3E47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128</w:t>
            </w:r>
          </w:p>
        </w:tc>
        <w:tc>
          <w:tcPr>
            <w:tcW w:w="1312" w:type="dxa"/>
            <w:tcBorders>
              <w:top w:val="single" w:sz="4" w:space="0" w:color="000000"/>
              <w:left w:val="single" w:sz="4" w:space="0" w:color="000000"/>
              <w:bottom w:val="single" w:sz="4" w:space="0" w:color="000000"/>
              <w:right w:val="single" w:sz="4" w:space="0" w:color="000000"/>
            </w:tcBorders>
            <w:vAlign w:val="center"/>
          </w:tcPr>
          <w:p w14:paraId="6F50AE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54D2C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Госпітальна</w:t>
            </w:r>
          </w:p>
        </w:tc>
        <w:tc>
          <w:tcPr>
            <w:tcW w:w="2190" w:type="dxa"/>
            <w:tcBorders>
              <w:top w:val="single" w:sz="4" w:space="0" w:color="000000"/>
              <w:left w:val="single" w:sz="4" w:space="0" w:color="000000"/>
              <w:bottom w:val="single" w:sz="4" w:space="0" w:color="000000"/>
            </w:tcBorders>
            <w:vAlign w:val="center"/>
          </w:tcPr>
          <w:p w14:paraId="7CAE5DC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Госпітальна</w:t>
            </w:r>
          </w:p>
        </w:tc>
        <w:tc>
          <w:tcPr>
            <w:tcW w:w="2760" w:type="dxa"/>
            <w:tcBorders>
              <w:top w:val="single" w:sz="4" w:space="0" w:color="000000"/>
              <w:left w:val="single" w:sz="4" w:space="0" w:color="000000"/>
              <w:bottom w:val="single" w:sz="4" w:space="0" w:color="000000"/>
            </w:tcBorders>
            <w:vAlign w:val="center"/>
          </w:tcPr>
          <w:p w14:paraId="4850E2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ближнє Ракове, пролягає від вулиці </w:t>
            </w:r>
            <w:proofErr w:type="spellStart"/>
            <w:r w:rsidRPr="00F37630">
              <w:rPr>
                <w:rFonts w:ascii="Times New Roman" w:eastAsia="SimSun" w:hAnsi="Times New Roman" w:cs="Mangal"/>
                <w:color w:val="0070C0"/>
                <w:kern w:val="1"/>
                <w:sz w:val="24"/>
                <w:szCs w:val="24"/>
                <w:lang w:val="uk-UA" w:eastAsia="hi-IN" w:bidi="hi-IN"/>
              </w:rPr>
              <w:t>Чорновола</w:t>
            </w:r>
            <w:proofErr w:type="spellEnd"/>
            <w:r w:rsidRPr="00F37630">
              <w:rPr>
                <w:rFonts w:ascii="Times New Roman" w:eastAsia="SimSun" w:hAnsi="Times New Roman" w:cs="Mangal"/>
                <w:color w:val="0070C0"/>
                <w:kern w:val="1"/>
                <w:sz w:val="24"/>
                <w:szCs w:val="24"/>
                <w:lang w:val="uk-UA" w:eastAsia="hi-IN" w:bidi="hi-IN"/>
              </w:rPr>
              <w:t xml:space="preserve"> до вулиці Станіслава Людкевича</w:t>
            </w:r>
          </w:p>
        </w:tc>
        <w:tc>
          <w:tcPr>
            <w:tcW w:w="1984" w:type="dxa"/>
            <w:tcBorders>
              <w:top w:val="single" w:sz="4" w:space="0" w:color="000000"/>
              <w:left w:val="single" w:sz="4" w:space="0" w:color="000000"/>
              <w:bottom w:val="single" w:sz="4" w:space="0" w:color="000000"/>
            </w:tcBorders>
            <w:vAlign w:val="center"/>
          </w:tcPr>
          <w:p w14:paraId="620C4E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0D2BDC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Дубове №5</w:t>
            </w:r>
          </w:p>
        </w:tc>
        <w:tc>
          <w:tcPr>
            <w:tcW w:w="1701" w:type="dxa"/>
            <w:tcBorders>
              <w:top w:val="single" w:sz="4" w:space="0" w:color="000000"/>
              <w:left w:val="single" w:sz="4" w:space="0" w:color="000000"/>
              <w:bottom w:val="single" w:sz="4" w:space="0" w:color="000000"/>
              <w:right w:val="single" w:sz="4" w:space="0" w:color="000000"/>
            </w:tcBorders>
            <w:vAlign w:val="center"/>
          </w:tcPr>
          <w:p w14:paraId="66C200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104</w:t>
            </w:r>
          </w:p>
        </w:tc>
      </w:tr>
      <w:tr w:rsidR="00667B5F" w:rsidRPr="00F37630" w14:paraId="7A0DE54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10A5C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129</w:t>
            </w:r>
          </w:p>
        </w:tc>
        <w:tc>
          <w:tcPr>
            <w:tcW w:w="1312" w:type="dxa"/>
            <w:tcBorders>
              <w:top w:val="single" w:sz="4" w:space="0" w:color="000000"/>
              <w:left w:val="single" w:sz="4" w:space="0" w:color="000000"/>
              <w:bottom w:val="single" w:sz="4" w:space="0" w:color="000000"/>
              <w:right w:val="single" w:sz="4" w:space="0" w:color="000000"/>
            </w:tcBorders>
            <w:vAlign w:val="center"/>
          </w:tcPr>
          <w:p w14:paraId="1593BFB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02F4E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Госпітальний</w:t>
            </w:r>
          </w:p>
        </w:tc>
        <w:tc>
          <w:tcPr>
            <w:tcW w:w="2190" w:type="dxa"/>
            <w:tcBorders>
              <w:top w:val="single" w:sz="4" w:space="0" w:color="000000"/>
              <w:left w:val="single" w:sz="4" w:space="0" w:color="000000"/>
              <w:bottom w:val="single" w:sz="4" w:space="0" w:color="000000"/>
            </w:tcBorders>
            <w:vAlign w:val="center"/>
          </w:tcPr>
          <w:p w14:paraId="11DC23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Госпітальний</w:t>
            </w:r>
          </w:p>
        </w:tc>
        <w:tc>
          <w:tcPr>
            <w:tcW w:w="2760" w:type="dxa"/>
            <w:tcBorders>
              <w:top w:val="single" w:sz="4" w:space="0" w:color="000000"/>
              <w:left w:val="single" w:sz="4" w:space="0" w:color="000000"/>
              <w:bottom w:val="single" w:sz="4" w:space="0" w:color="000000"/>
            </w:tcBorders>
            <w:vAlign w:val="center"/>
          </w:tcPr>
          <w:p w14:paraId="4551DB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ближнє Ракове, пролягає від вулиці Винниченка до вулиці </w:t>
            </w:r>
            <w:proofErr w:type="spellStart"/>
            <w:r w:rsidRPr="00F37630">
              <w:rPr>
                <w:rFonts w:ascii="Times New Roman" w:eastAsia="SimSun" w:hAnsi="Times New Roman" w:cs="Mangal"/>
                <w:color w:val="0070C0"/>
                <w:kern w:val="1"/>
                <w:sz w:val="24"/>
                <w:szCs w:val="24"/>
                <w:lang w:val="uk-UA" w:eastAsia="hi-IN" w:bidi="hi-IN"/>
              </w:rPr>
              <w:t>Чорновола</w:t>
            </w:r>
            <w:proofErr w:type="spellEnd"/>
          </w:p>
        </w:tc>
        <w:tc>
          <w:tcPr>
            <w:tcW w:w="1984" w:type="dxa"/>
            <w:tcBorders>
              <w:top w:val="single" w:sz="4" w:space="0" w:color="000000"/>
              <w:left w:val="single" w:sz="4" w:space="0" w:color="000000"/>
              <w:bottom w:val="single" w:sz="4" w:space="0" w:color="000000"/>
            </w:tcBorders>
            <w:vAlign w:val="center"/>
          </w:tcPr>
          <w:p w14:paraId="705E78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73490B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43E6D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105</w:t>
            </w:r>
          </w:p>
        </w:tc>
      </w:tr>
      <w:tr w:rsidR="00667B5F" w:rsidRPr="00F37630" w14:paraId="267EACE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22311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130</w:t>
            </w:r>
          </w:p>
        </w:tc>
        <w:tc>
          <w:tcPr>
            <w:tcW w:w="1312" w:type="dxa"/>
            <w:tcBorders>
              <w:top w:val="single" w:sz="4" w:space="0" w:color="000000"/>
              <w:left w:val="single" w:sz="4" w:space="0" w:color="000000"/>
              <w:bottom w:val="single" w:sz="4" w:space="0" w:color="000000"/>
              <w:right w:val="single" w:sz="4" w:space="0" w:color="000000"/>
            </w:tcBorders>
            <w:vAlign w:val="center"/>
          </w:tcPr>
          <w:p w14:paraId="1665C9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9FFA8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С.Гошинського</w:t>
            </w:r>
            <w:proofErr w:type="spellEnd"/>
          </w:p>
        </w:tc>
        <w:tc>
          <w:tcPr>
            <w:tcW w:w="2190" w:type="dxa"/>
            <w:tcBorders>
              <w:top w:val="single" w:sz="4" w:space="0" w:color="000000"/>
              <w:left w:val="single" w:sz="4" w:space="0" w:color="000000"/>
              <w:bottom w:val="single" w:sz="4" w:space="0" w:color="000000"/>
            </w:tcBorders>
            <w:vAlign w:val="center"/>
          </w:tcPr>
          <w:p w14:paraId="3FE25C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Гошинського</w:t>
            </w:r>
            <w:proofErr w:type="spellEnd"/>
          </w:p>
        </w:tc>
        <w:tc>
          <w:tcPr>
            <w:tcW w:w="2760" w:type="dxa"/>
            <w:tcBorders>
              <w:top w:val="single" w:sz="4" w:space="0" w:color="000000"/>
              <w:left w:val="single" w:sz="4" w:space="0" w:color="000000"/>
              <w:bottom w:val="single" w:sz="4" w:space="0" w:color="000000"/>
            </w:tcBorders>
            <w:vAlign w:val="center"/>
          </w:tcPr>
          <w:p w14:paraId="69FAB22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в районі вулиці Степана Бандери</w:t>
            </w:r>
          </w:p>
        </w:tc>
        <w:tc>
          <w:tcPr>
            <w:tcW w:w="1984" w:type="dxa"/>
            <w:tcBorders>
              <w:top w:val="single" w:sz="4" w:space="0" w:color="000000"/>
              <w:left w:val="single" w:sz="4" w:space="0" w:color="000000"/>
              <w:bottom w:val="single" w:sz="4" w:space="0" w:color="000000"/>
            </w:tcBorders>
            <w:vAlign w:val="center"/>
          </w:tcPr>
          <w:p w14:paraId="51929D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00A67F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E8885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107</w:t>
            </w:r>
          </w:p>
        </w:tc>
      </w:tr>
      <w:tr w:rsidR="00667B5F" w:rsidRPr="00F37630" w14:paraId="14511AA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4BBDC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131</w:t>
            </w:r>
          </w:p>
        </w:tc>
        <w:tc>
          <w:tcPr>
            <w:tcW w:w="1312" w:type="dxa"/>
            <w:tcBorders>
              <w:top w:val="single" w:sz="4" w:space="0" w:color="000000"/>
              <w:left w:val="single" w:sz="4" w:space="0" w:color="000000"/>
              <w:bottom w:val="single" w:sz="4" w:space="0" w:color="000000"/>
              <w:right w:val="single" w:sz="4" w:space="0" w:color="000000"/>
            </w:tcBorders>
            <w:vAlign w:val="center"/>
          </w:tcPr>
          <w:p w14:paraId="160F42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286F8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Гречанський</w:t>
            </w:r>
            <w:proofErr w:type="spellEnd"/>
          </w:p>
        </w:tc>
        <w:tc>
          <w:tcPr>
            <w:tcW w:w="2190" w:type="dxa"/>
            <w:tcBorders>
              <w:top w:val="single" w:sz="4" w:space="0" w:color="000000"/>
              <w:left w:val="single" w:sz="4" w:space="0" w:color="000000"/>
              <w:bottom w:val="single" w:sz="4" w:space="0" w:color="000000"/>
            </w:tcBorders>
            <w:vAlign w:val="center"/>
          </w:tcPr>
          <w:p w14:paraId="6F05A7F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Гречанський</w:t>
            </w:r>
            <w:proofErr w:type="spellEnd"/>
          </w:p>
        </w:tc>
        <w:tc>
          <w:tcPr>
            <w:tcW w:w="2760" w:type="dxa"/>
            <w:tcBorders>
              <w:top w:val="single" w:sz="4" w:space="0" w:color="000000"/>
              <w:left w:val="single" w:sz="4" w:space="0" w:color="000000"/>
              <w:bottom w:val="single" w:sz="4" w:space="0" w:color="000000"/>
            </w:tcBorders>
            <w:vAlign w:val="center"/>
          </w:tcPr>
          <w:p w14:paraId="4709E1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поблизу заплави річки Плоскої</w:t>
            </w:r>
          </w:p>
        </w:tc>
        <w:tc>
          <w:tcPr>
            <w:tcW w:w="1984" w:type="dxa"/>
            <w:tcBorders>
              <w:top w:val="single" w:sz="4" w:space="0" w:color="000000"/>
              <w:left w:val="single" w:sz="4" w:space="0" w:color="000000"/>
              <w:bottom w:val="single" w:sz="4" w:space="0" w:color="000000"/>
            </w:tcBorders>
            <w:vAlign w:val="center"/>
          </w:tcPr>
          <w:p w14:paraId="610BE1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виник у ХІХ ст.</w:t>
            </w:r>
          </w:p>
        </w:tc>
        <w:tc>
          <w:tcPr>
            <w:tcW w:w="2138" w:type="dxa"/>
            <w:tcBorders>
              <w:top w:val="single" w:sz="4" w:space="0" w:color="000000"/>
              <w:left w:val="single" w:sz="4" w:space="0" w:color="000000"/>
              <w:bottom w:val="single" w:sz="4" w:space="0" w:color="000000"/>
            </w:tcBorders>
            <w:vAlign w:val="center"/>
          </w:tcPr>
          <w:p w14:paraId="1FE912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B72F5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108</w:t>
            </w:r>
          </w:p>
        </w:tc>
      </w:tr>
      <w:tr w:rsidR="00667B5F" w:rsidRPr="00F37630" w14:paraId="4FC1CDB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67944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132</w:t>
            </w:r>
          </w:p>
        </w:tc>
        <w:tc>
          <w:tcPr>
            <w:tcW w:w="1312" w:type="dxa"/>
            <w:tcBorders>
              <w:top w:val="single" w:sz="4" w:space="0" w:color="000000"/>
              <w:left w:val="single" w:sz="4" w:space="0" w:color="000000"/>
              <w:bottom w:val="single" w:sz="4" w:space="0" w:color="000000"/>
              <w:right w:val="single" w:sz="4" w:space="0" w:color="000000"/>
            </w:tcBorders>
            <w:vAlign w:val="center"/>
          </w:tcPr>
          <w:p w14:paraId="754C74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12E2D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М.Грушевського</w:t>
            </w:r>
            <w:proofErr w:type="spellEnd"/>
          </w:p>
        </w:tc>
        <w:tc>
          <w:tcPr>
            <w:tcW w:w="2190" w:type="dxa"/>
            <w:tcBorders>
              <w:top w:val="single" w:sz="4" w:space="0" w:color="000000"/>
              <w:left w:val="single" w:sz="4" w:space="0" w:color="000000"/>
              <w:bottom w:val="single" w:sz="4" w:space="0" w:color="000000"/>
            </w:tcBorders>
            <w:vAlign w:val="center"/>
          </w:tcPr>
          <w:p w14:paraId="3396F7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Грушевського</w:t>
            </w:r>
          </w:p>
        </w:tc>
        <w:tc>
          <w:tcPr>
            <w:tcW w:w="2760" w:type="dxa"/>
            <w:tcBorders>
              <w:top w:val="single" w:sz="4" w:space="0" w:color="000000"/>
              <w:left w:val="single" w:sz="4" w:space="0" w:color="000000"/>
              <w:bottom w:val="single" w:sz="4" w:space="0" w:color="000000"/>
            </w:tcBorders>
            <w:vAlign w:val="center"/>
          </w:tcPr>
          <w:p w14:paraId="41A3E14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у центральній частині міста, пролягає від вулиці </w:t>
            </w:r>
            <w:proofErr w:type="spellStart"/>
            <w:r w:rsidRPr="00F37630">
              <w:rPr>
                <w:rFonts w:ascii="Times New Roman" w:eastAsia="SimSun" w:hAnsi="Times New Roman" w:cs="Mangal"/>
                <w:color w:val="0070C0"/>
                <w:kern w:val="1"/>
                <w:sz w:val="24"/>
                <w:szCs w:val="24"/>
                <w:lang w:val="uk-UA" w:eastAsia="hi-IN" w:bidi="hi-IN"/>
              </w:rPr>
              <w:t>Прибузької</w:t>
            </w:r>
            <w:proofErr w:type="spellEnd"/>
            <w:r w:rsidRPr="00F37630">
              <w:rPr>
                <w:rFonts w:ascii="Times New Roman" w:eastAsia="SimSun" w:hAnsi="Times New Roman" w:cs="Mangal"/>
                <w:color w:val="0070C0"/>
                <w:kern w:val="1"/>
                <w:sz w:val="24"/>
                <w:szCs w:val="24"/>
                <w:lang w:val="uk-UA" w:eastAsia="hi-IN" w:bidi="hi-IN"/>
              </w:rPr>
              <w:t xml:space="preserve"> до вулиці Героя України Олексія Скоблі</w:t>
            </w:r>
          </w:p>
        </w:tc>
        <w:tc>
          <w:tcPr>
            <w:tcW w:w="1984" w:type="dxa"/>
            <w:tcBorders>
              <w:top w:val="single" w:sz="4" w:space="0" w:color="000000"/>
              <w:left w:val="single" w:sz="4" w:space="0" w:color="000000"/>
              <w:bottom w:val="single" w:sz="4" w:space="0" w:color="000000"/>
            </w:tcBorders>
            <w:vAlign w:val="center"/>
          </w:tcPr>
          <w:p w14:paraId="4706EA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6F6CFA5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Комерційна, вулиця Рози Люксембург</w:t>
            </w:r>
          </w:p>
        </w:tc>
        <w:tc>
          <w:tcPr>
            <w:tcW w:w="1701" w:type="dxa"/>
            <w:tcBorders>
              <w:top w:val="single" w:sz="4" w:space="0" w:color="000000"/>
              <w:left w:val="single" w:sz="4" w:space="0" w:color="000000"/>
              <w:bottom w:val="single" w:sz="4" w:space="0" w:color="000000"/>
              <w:right w:val="single" w:sz="4" w:space="0" w:color="000000"/>
            </w:tcBorders>
            <w:vAlign w:val="center"/>
          </w:tcPr>
          <w:p w14:paraId="42CD0E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113</w:t>
            </w:r>
          </w:p>
        </w:tc>
      </w:tr>
      <w:tr w:rsidR="00667B5F" w:rsidRPr="00F37630" w14:paraId="044ED6D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8FEEEB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133</w:t>
            </w:r>
          </w:p>
        </w:tc>
        <w:tc>
          <w:tcPr>
            <w:tcW w:w="1312" w:type="dxa"/>
            <w:tcBorders>
              <w:top w:val="single" w:sz="4" w:space="0" w:color="000000"/>
              <w:left w:val="single" w:sz="4" w:space="0" w:color="000000"/>
              <w:bottom w:val="single" w:sz="4" w:space="0" w:color="000000"/>
              <w:right w:val="single" w:sz="4" w:space="0" w:color="000000"/>
            </w:tcBorders>
            <w:vAlign w:val="center"/>
          </w:tcPr>
          <w:p w14:paraId="471852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B2E1D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Гуменюка</w:t>
            </w:r>
          </w:p>
        </w:tc>
        <w:tc>
          <w:tcPr>
            <w:tcW w:w="2190" w:type="dxa"/>
            <w:tcBorders>
              <w:top w:val="single" w:sz="4" w:space="0" w:color="000000"/>
              <w:left w:val="single" w:sz="4" w:space="0" w:color="000000"/>
              <w:bottom w:val="single" w:sz="4" w:space="0" w:color="000000"/>
            </w:tcBorders>
            <w:vAlign w:val="center"/>
          </w:tcPr>
          <w:p w14:paraId="03308D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Гуменюка</w:t>
            </w:r>
          </w:p>
        </w:tc>
        <w:tc>
          <w:tcPr>
            <w:tcW w:w="2760" w:type="dxa"/>
            <w:tcBorders>
              <w:top w:val="single" w:sz="4" w:space="0" w:color="000000"/>
              <w:left w:val="single" w:sz="4" w:space="0" w:color="000000"/>
              <w:bottom w:val="single" w:sz="4" w:space="0" w:color="000000"/>
            </w:tcBorders>
            <w:vAlign w:val="center"/>
          </w:tcPr>
          <w:p w14:paraId="78A5DBB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xml:space="preserve">, пролягає від провулку </w:t>
            </w:r>
            <w:proofErr w:type="spellStart"/>
            <w:r w:rsidRPr="00F37630">
              <w:rPr>
                <w:rFonts w:ascii="Times New Roman" w:eastAsia="SimSun" w:hAnsi="Times New Roman" w:cs="Mangal"/>
                <w:color w:val="0070C0"/>
                <w:kern w:val="1"/>
                <w:sz w:val="24"/>
                <w:szCs w:val="24"/>
                <w:lang w:val="uk-UA" w:eastAsia="hi-IN" w:bidi="hi-IN"/>
              </w:rPr>
              <w:t>М.Стельмаха</w:t>
            </w:r>
            <w:proofErr w:type="spellEnd"/>
            <w:r w:rsidRPr="00F37630">
              <w:rPr>
                <w:rFonts w:ascii="Times New Roman" w:eastAsia="SimSun" w:hAnsi="Times New Roman" w:cs="Mangal"/>
                <w:color w:val="0070C0"/>
                <w:kern w:val="1"/>
                <w:sz w:val="24"/>
                <w:szCs w:val="24"/>
                <w:lang w:val="uk-UA" w:eastAsia="hi-IN" w:bidi="hi-IN"/>
              </w:rPr>
              <w:t xml:space="preserve"> до вулиці Івана Веретка</w:t>
            </w:r>
          </w:p>
        </w:tc>
        <w:tc>
          <w:tcPr>
            <w:tcW w:w="1984" w:type="dxa"/>
            <w:tcBorders>
              <w:top w:val="single" w:sz="4" w:space="0" w:color="000000"/>
              <w:left w:val="single" w:sz="4" w:space="0" w:color="000000"/>
              <w:bottom w:val="single" w:sz="4" w:space="0" w:color="000000"/>
            </w:tcBorders>
            <w:vAlign w:val="center"/>
          </w:tcPr>
          <w:p w14:paraId="0DEA84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78DA9FA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2BAB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114</w:t>
            </w:r>
          </w:p>
        </w:tc>
      </w:tr>
      <w:tr w:rsidR="00667B5F" w:rsidRPr="00F37630" w14:paraId="538FA47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F94AEF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134</w:t>
            </w:r>
          </w:p>
        </w:tc>
        <w:tc>
          <w:tcPr>
            <w:tcW w:w="1312" w:type="dxa"/>
            <w:tcBorders>
              <w:top w:val="single" w:sz="4" w:space="0" w:color="000000"/>
              <w:left w:val="single" w:sz="4" w:space="0" w:color="000000"/>
              <w:bottom w:val="single" w:sz="4" w:space="0" w:color="000000"/>
              <w:right w:val="single" w:sz="4" w:space="0" w:color="000000"/>
            </w:tcBorders>
            <w:vAlign w:val="center"/>
          </w:tcPr>
          <w:p w14:paraId="660981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5B97B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С.К.Гуменюка</w:t>
            </w:r>
            <w:proofErr w:type="spellEnd"/>
          </w:p>
        </w:tc>
        <w:tc>
          <w:tcPr>
            <w:tcW w:w="2190" w:type="dxa"/>
            <w:tcBorders>
              <w:top w:val="single" w:sz="4" w:space="0" w:color="000000"/>
              <w:left w:val="single" w:sz="4" w:space="0" w:color="000000"/>
              <w:bottom w:val="single" w:sz="4" w:space="0" w:color="000000"/>
            </w:tcBorders>
            <w:vAlign w:val="center"/>
          </w:tcPr>
          <w:p w14:paraId="07D682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Гуменюка</w:t>
            </w:r>
          </w:p>
        </w:tc>
        <w:tc>
          <w:tcPr>
            <w:tcW w:w="2760" w:type="dxa"/>
            <w:tcBorders>
              <w:top w:val="single" w:sz="4" w:space="0" w:color="000000"/>
              <w:left w:val="single" w:sz="4" w:space="0" w:color="000000"/>
              <w:bottom w:val="single" w:sz="4" w:space="0" w:color="000000"/>
            </w:tcBorders>
            <w:vAlign w:val="center"/>
          </w:tcPr>
          <w:p w14:paraId="4B4A46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xml:space="preserve">, відгалуження від вулиці </w:t>
            </w:r>
            <w:proofErr w:type="spellStart"/>
            <w:r w:rsidRPr="00F37630">
              <w:rPr>
                <w:rFonts w:ascii="Times New Roman" w:eastAsia="SimSun" w:hAnsi="Times New Roman" w:cs="Mangal"/>
                <w:color w:val="0070C0"/>
                <w:kern w:val="1"/>
                <w:sz w:val="24"/>
                <w:szCs w:val="24"/>
                <w:lang w:val="uk-UA" w:eastAsia="hi-IN" w:bidi="hi-IN"/>
              </w:rPr>
              <w:t>І.Гонти</w:t>
            </w:r>
            <w:proofErr w:type="spellEnd"/>
          </w:p>
        </w:tc>
        <w:tc>
          <w:tcPr>
            <w:tcW w:w="1984" w:type="dxa"/>
            <w:tcBorders>
              <w:top w:val="single" w:sz="4" w:space="0" w:color="000000"/>
              <w:left w:val="single" w:sz="4" w:space="0" w:color="000000"/>
              <w:bottom w:val="single" w:sz="4" w:space="0" w:color="000000"/>
            </w:tcBorders>
            <w:vAlign w:val="center"/>
          </w:tcPr>
          <w:p w14:paraId="7B8F31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3F5FB2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55FB42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115</w:t>
            </w:r>
          </w:p>
        </w:tc>
      </w:tr>
      <w:tr w:rsidR="00667B5F" w:rsidRPr="00F37630" w14:paraId="6BD7C1A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8A486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135</w:t>
            </w:r>
          </w:p>
        </w:tc>
        <w:tc>
          <w:tcPr>
            <w:tcW w:w="1312" w:type="dxa"/>
            <w:tcBorders>
              <w:top w:val="single" w:sz="4" w:space="0" w:color="000000"/>
              <w:left w:val="single" w:sz="4" w:space="0" w:color="000000"/>
              <w:bottom w:val="single" w:sz="4" w:space="0" w:color="000000"/>
              <w:right w:val="single" w:sz="4" w:space="0" w:color="000000"/>
            </w:tcBorders>
            <w:vAlign w:val="center"/>
          </w:tcPr>
          <w:p w14:paraId="6ACAA0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A7FCB1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М.Гунашевського</w:t>
            </w:r>
            <w:proofErr w:type="spellEnd"/>
          </w:p>
        </w:tc>
        <w:tc>
          <w:tcPr>
            <w:tcW w:w="2190" w:type="dxa"/>
            <w:tcBorders>
              <w:top w:val="single" w:sz="4" w:space="0" w:color="000000"/>
              <w:left w:val="single" w:sz="4" w:space="0" w:color="000000"/>
              <w:bottom w:val="single" w:sz="4" w:space="0" w:color="000000"/>
            </w:tcBorders>
            <w:vAlign w:val="center"/>
          </w:tcPr>
          <w:p w14:paraId="139F5CD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Гунашевського</w:t>
            </w:r>
            <w:proofErr w:type="spellEnd"/>
          </w:p>
        </w:tc>
        <w:tc>
          <w:tcPr>
            <w:tcW w:w="2760" w:type="dxa"/>
            <w:tcBorders>
              <w:top w:val="single" w:sz="4" w:space="0" w:color="000000"/>
              <w:left w:val="single" w:sz="4" w:space="0" w:color="000000"/>
              <w:bottom w:val="single" w:sz="4" w:space="0" w:color="000000"/>
            </w:tcBorders>
            <w:vAlign w:val="center"/>
          </w:tcPr>
          <w:p w14:paraId="63BA81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відгалуження від вулиці </w:t>
            </w:r>
            <w:proofErr w:type="spellStart"/>
            <w:r w:rsidRPr="00F37630">
              <w:rPr>
                <w:rFonts w:ascii="Times New Roman" w:eastAsia="SimSun" w:hAnsi="Times New Roman" w:cs="Mangal"/>
                <w:color w:val="0070C0"/>
                <w:kern w:val="1"/>
                <w:sz w:val="24"/>
                <w:szCs w:val="24"/>
                <w:lang w:val="uk-UA" w:eastAsia="hi-IN" w:bidi="hi-IN"/>
              </w:rPr>
              <w:t>Дубівської</w:t>
            </w:r>
            <w:proofErr w:type="spellEnd"/>
          </w:p>
        </w:tc>
        <w:tc>
          <w:tcPr>
            <w:tcW w:w="1984" w:type="dxa"/>
            <w:tcBorders>
              <w:top w:val="single" w:sz="4" w:space="0" w:color="000000"/>
              <w:left w:val="single" w:sz="4" w:space="0" w:color="000000"/>
              <w:bottom w:val="single" w:sz="4" w:space="0" w:color="000000"/>
            </w:tcBorders>
            <w:vAlign w:val="center"/>
          </w:tcPr>
          <w:p w14:paraId="0517FD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04716A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E0EE0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116</w:t>
            </w:r>
          </w:p>
        </w:tc>
      </w:tr>
      <w:tr w:rsidR="00667B5F" w:rsidRPr="00F37630" w14:paraId="0767AA36"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F2E2B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38C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6F7F1B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Дмитра Гуні</w:t>
            </w:r>
          </w:p>
        </w:tc>
        <w:tc>
          <w:tcPr>
            <w:tcW w:w="2190" w:type="dxa"/>
            <w:tcBorders>
              <w:top w:val="single" w:sz="4" w:space="0" w:color="000000"/>
              <w:left w:val="single" w:sz="4" w:space="0" w:color="000000"/>
              <w:bottom w:val="single" w:sz="4" w:space="0" w:color="000000"/>
            </w:tcBorders>
            <w:shd w:val="clear" w:color="auto" w:fill="FFFFFF"/>
            <w:vAlign w:val="center"/>
          </w:tcPr>
          <w:p w14:paraId="7A4C00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Гуні</w:t>
            </w:r>
          </w:p>
        </w:tc>
        <w:tc>
          <w:tcPr>
            <w:tcW w:w="2760" w:type="dxa"/>
            <w:tcBorders>
              <w:top w:val="single" w:sz="4" w:space="0" w:color="000000"/>
              <w:left w:val="single" w:sz="4" w:space="0" w:color="000000"/>
              <w:bottom w:val="single" w:sz="4" w:space="0" w:color="000000"/>
            </w:tcBorders>
            <w:shd w:val="clear" w:color="auto" w:fill="FFFFFF"/>
            <w:vAlign w:val="center"/>
          </w:tcPr>
          <w:p w14:paraId="50AC1D97"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
        </w:tc>
        <w:tc>
          <w:tcPr>
            <w:tcW w:w="1984" w:type="dxa"/>
            <w:tcBorders>
              <w:top w:val="single" w:sz="4" w:space="0" w:color="000000"/>
              <w:left w:val="single" w:sz="4" w:space="0" w:color="000000"/>
              <w:bottom w:val="single" w:sz="4" w:space="0" w:color="000000"/>
            </w:tcBorders>
            <w:shd w:val="clear" w:color="auto" w:fill="FFFFFF"/>
            <w:vAlign w:val="center"/>
          </w:tcPr>
          <w:p w14:paraId="75F7FC59"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shd w:val="clear" w:color="auto" w:fill="FFFFFF"/>
            <w:vAlign w:val="center"/>
          </w:tcPr>
          <w:p w14:paraId="4598E203"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Валі Котика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3545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229</w:t>
            </w:r>
          </w:p>
        </w:tc>
      </w:tr>
      <w:tr w:rsidR="00667B5F" w:rsidRPr="00F37630" w14:paraId="686E32E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EF97E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137</w:t>
            </w:r>
          </w:p>
        </w:tc>
        <w:tc>
          <w:tcPr>
            <w:tcW w:w="1312" w:type="dxa"/>
            <w:tcBorders>
              <w:top w:val="single" w:sz="4" w:space="0" w:color="000000"/>
              <w:left w:val="single" w:sz="4" w:space="0" w:color="000000"/>
              <w:bottom w:val="single" w:sz="4" w:space="0" w:color="000000"/>
              <w:right w:val="single" w:sz="4" w:space="0" w:color="000000"/>
            </w:tcBorders>
            <w:vAlign w:val="center"/>
          </w:tcPr>
          <w:p w14:paraId="34847B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99475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Дмитра Гуні</w:t>
            </w:r>
          </w:p>
        </w:tc>
        <w:tc>
          <w:tcPr>
            <w:tcW w:w="2190" w:type="dxa"/>
            <w:tcBorders>
              <w:top w:val="single" w:sz="4" w:space="0" w:color="000000"/>
              <w:left w:val="single" w:sz="4" w:space="0" w:color="000000"/>
              <w:bottom w:val="single" w:sz="4" w:space="0" w:color="000000"/>
            </w:tcBorders>
            <w:vAlign w:val="center"/>
          </w:tcPr>
          <w:p w14:paraId="2F6C36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Гуні</w:t>
            </w:r>
          </w:p>
        </w:tc>
        <w:tc>
          <w:tcPr>
            <w:tcW w:w="2760" w:type="dxa"/>
            <w:tcBorders>
              <w:top w:val="single" w:sz="4" w:space="0" w:color="000000"/>
              <w:left w:val="single" w:sz="4" w:space="0" w:color="000000"/>
              <w:bottom w:val="single" w:sz="4" w:space="0" w:color="000000"/>
            </w:tcBorders>
            <w:vAlign w:val="center"/>
          </w:tcPr>
          <w:p w14:paraId="65754F2E"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відгалуження від вулиці Космонавта Павла Поповича</w:t>
            </w:r>
          </w:p>
        </w:tc>
        <w:tc>
          <w:tcPr>
            <w:tcW w:w="1984" w:type="dxa"/>
            <w:tcBorders>
              <w:top w:val="single" w:sz="4" w:space="0" w:color="000000"/>
              <w:left w:val="single" w:sz="4" w:space="0" w:color="000000"/>
              <w:bottom w:val="single" w:sz="4" w:space="0" w:color="000000"/>
            </w:tcBorders>
            <w:vAlign w:val="center"/>
          </w:tcPr>
          <w:p w14:paraId="606B8BFF"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18E6B23F"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Матросова, провулок Валі Котика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550D0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230</w:t>
            </w:r>
          </w:p>
        </w:tc>
      </w:tr>
      <w:tr w:rsidR="00667B5F" w:rsidRPr="00F37630" w14:paraId="038B187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6A4B7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138</w:t>
            </w:r>
          </w:p>
        </w:tc>
        <w:tc>
          <w:tcPr>
            <w:tcW w:w="1312" w:type="dxa"/>
            <w:tcBorders>
              <w:top w:val="single" w:sz="4" w:space="0" w:color="000000"/>
              <w:left w:val="single" w:sz="4" w:space="0" w:color="000000"/>
              <w:bottom w:val="single" w:sz="4" w:space="0" w:color="000000"/>
              <w:right w:val="single" w:sz="4" w:space="0" w:color="000000"/>
            </w:tcBorders>
            <w:vAlign w:val="center"/>
          </w:tcPr>
          <w:p w14:paraId="580FE2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471A58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Дальній</w:t>
            </w:r>
          </w:p>
        </w:tc>
        <w:tc>
          <w:tcPr>
            <w:tcW w:w="2190" w:type="dxa"/>
            <w:tcBorders>
              <w:top w:val="single" w:sz="4" w:space="0" w:color="000000"/>
              <w:left w:val="single" w:sz="4" w:space="0" w:color="000000"/>
              <w:bottom w:val="single" w:sz="4" w:space="0" w:color="000000"/>
            </w:tcBorders>
            <w:vAlign w:val="center"/>
          </w:tcPr>
          <w:p w14:paraId="46E872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Дальній</w:t>
            </w:r>
          </w:p>
        </w:tc>
        <w:tc>
          <w:tcPr>
            <w:tcW w:w="2760" w:type="dxa"/>
            <w:tcBorders>
              <w:top w:val="single" w:sz="4" w:space="0" w:color="000000"/>
              <w:left w:val="single" w:sz="4" w:space="0" w:color="000000"/>
              <w:bottom w:val="single" w:sz="4" w:space="0" w:color="000000"/>
            </w:tcBorders>
            <w:vAlign w:val="center"/>
          </w:tcPr>
          <w:p w14:paraId="5E8A04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дальні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xml:space="preserve">, паралельно до провулку </w:t>
            </w:r>
            <w:proofErr w:type="spellStart"/>
            <w:r w:rsidRPr="00F37630">
              <w:rPr>
                <w:rFonts w:ascii="Times New Roman" w:eastAsia="SimSun" w:hAnsi="Times New Roman" w:cs="Mangal"/>
                <w:color w:val="0070C0"/>
                <w:kern w:val="1"/>
                <w:sz w:val="24"/>
                <w:szCs w:val="24"/>
                <w:lang w:val="uk-UA" w:eastAsia="hi-IN" w:bidi="hi-IN"/>
              </w:rPr>
              <w:t>П'яскорського</w:t>
            </w:r>
            <w:proofErr w:type="spellEnd"/>
          </w:p>
        </w:tc>
        <w:tc>
          <w:tcPr>
            <w:tcW w:w="1984" w:type="dxa"/>
            <w:tcBorders>
              <w:top w:val="single" w:sz="4" w:space="0" w:color="000000"/>
              <w:left w:val="single" w:sz="4" w:space="0" w:color="000000"/>
              <w:bottom w:val="single" w:sz="4" w:space="0" w:color="000000"/>
            </w:tcBorders>
            <w:vAlign w:val="center"/>
          </w:tcPr>
          <w:p w14:paraId="6FE752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1849D9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43295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118</w:t>
            </w:r>
          </w:p>
        </w:tc>
      </w:tr>
      <w:tr w:rsidR="00667B5F" w:rsidRPr="00F37630" w14:paraId="0BB6BE7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A3548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139</w:t>
            </w:r>
          </w:p>
        </w:tc>
        <w:tc>
          <w:tcPr>
            <w:tcW w:w="1312" w:type="dxa"/>
            <w:tcBorders>
              <w:top w:val="single" w:sz="4" w:space="0" w:color="000000"/>
              <w:left w:val="single" w:sz="4" w:space="0" w:color="000000"/>
              <w:bottom w:val="single" w:sz="4" w:space="0" w:color="000000"/>
              <w:right w:val="single" w:sz="4" w:space="0" w:color="000000"/>
            </w:tcBorders>
            <w:vAlign w:val="center"/>
          </w:tcPr>
          <w:p w14:paraId="39329D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5D0D9E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Дачна</w:t>
            </w:r>
          </w:p>
        </w:tc>
        <w:tc>
          <w:tcPr>
            <w:tcW w:w="2190" w:type="dxa"/>
            <w:tcBorders>
              <w:top w:val="single" w:sz="4" w:space="0" w:color="000000"/>
              <w:left w:val="single" w:sz="4" w:space="0" w:color="000000"/>
              <w:bottom w:val="single" w:sz="4" w:space="0" w:color="000000"/>
            </w:tcBorders>
            <w:vAlign w:val="center"/>
          </w:tcPr>
          <w:p w14:paraId="1843E7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Дачна</w:t>
            </w:r>
          </w:p>
        </w:tc>
        <w:tc>
          <w:tcPr>
            <w:tcW w:w="2760" w:type="dxa"/>
            <w:tcBorders>
              <w:top w:val="single" w:sz="4" w:space="0" w:color="000000"/>
              <w:left w:val="single" w:sz="4" w:space="0" w:color="000000"/>
              <w:bottom w:val="single" w:sz="4" w:space="0" w:color="000000"/>
            </w:tcBorders>
            <w:vAlign w:val="center"/>
          </w:tcPr>
          <w:p w14:paraId="00274E1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перпендикулярно до вулиці Криничної та паралельно до вулиці Академіка Заболотного</w:t>
            </w:r>
          </w:p>
        </w:tc>
        <w:tc>
          <w:tcPr>
            <w:tcW w:w="1984" w:type="dxa"/>
            <w:tcBorders>
              <w:top w:val="single" w:sz="4" w:space="0" w:color="000000"/>
              <w:left w:val="single" w:sz="4" w:space="0" w:color="000000"/>
              <w:bottom w:val="single" w:sz="4" w:space="0" w:color="000000"/>
            </w:tcBorders>
            <w:vAlign w:val="center"/>
          </w:tcPr>
          <w:p w14:paraId="7EEBB4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336EEA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12D8E3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119</w:t>
            </w:r>
          </w:p>
        </w:tc>
      </w:tr>
      <w:tr w:rsidR="00667B5F" w:rsidRPr="00F37630" w14:paraId="64FD948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CB66C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140</w:t>
            </w:r>
          </w:p>
        </w:tc>
        <w:tc>
          <w:tcPr>
            <w:tcW w:w="1312" w:type="dxa"/>
            <w:tcBorders>
              <w:top w:val="single" w:sz="4" w:space="0" w:color="000000"/>
              <w:left w:val="single" w:sz="4" w:space="0" w:color="000000"/>
              <w:bottom w:val="single" w:sz="4" w:space="0" w:color="000000"/>
              <w:right w:val="single" w:sz="4" w:space="0" w:color="000000"/>
            </w:tcBorders>
            <w:vAlign w:val="center"/>
          </w:tcPr>
          <w:p w14:paraId="7D6748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E63C2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Дачний</w:t>
            </w:r>
          </w:p>
        </w:tc>
        <w:tc>
          <w:tcPr>
            <w:tcW w:w="2190" w:type="dxa"/>
            <w:tcBorders>
              <w:top w:val="single" w:sz="4" w:space="0" w:color="000000"/>
              <w:left w:val="single" w:sz="4" w:space="0" w:color="000000"/>
              <w:bottom w:val="single" w:sz="4" w:space="0" w:color="000000"/>
            </w:tcBorders>
            <w:vAlign w:val="center"/>
          </w:tcPr>
          <w:p w14:paraId="542C24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Дачний</w:t>
            </w:r>
          </w:p>
        </w:tc>
        <w:tc>
          <w:tcPr>
            <w:tcW w:w="2760" w:type="dxa"/>
            <w:tcBorders>
              <w:top w:val="single" w:sz="4" w:space="0" w:color="000000"/>
              <w:left w:val="single" w:sz="4" w:space="0" w:color="000000"/>
              <w:bottom w:val="single" w:sz="4" w:space="0" w:color="000000"/>
            </w:tcBorders>
            <w:vAlign w:val="center"/>
          </w:tcPr>
          <w:p w14:paraId="3C9408E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пролягає від вулиці Гетьмана Павла Скоропадського до вулиці </w:t>
            </w:r>
            <w:proofErr w:type="spellStart"/>
            <w:r w:rsidRPr="00F37630">
              <w:rPr>
                <w:rFonts w:ascii="Times New Roman" w:eastAsia="SimSun" w:hAnsi="Times New Roman" w:cs="Mangal"/>
                <w:color w:val="0070C0"/>
                <w:kern w:val="1"/>
                <w:sz w:val="24"/>
                <w:szCs w:val="24"/>
                <w:lang w:val="uk-UA" w:eastAsia="hi-IN" w:bidi="hi-IN"/>
              </w:rPr>
              <w:t>Дубівської</w:t>
            </w:r>
            <w:proofErr w:type="spellEnd"/>
          </w:p>
        </w:tc>
        <w:tc>
          <w:tcPr>
            <w:tcW w:w="1984" w:type="dxa"/>
            <w:tcBorders>
              <w:top w:val="single" w:sz="4" w:space="0" w:color="000000"/>
              <w:left w:val="single" w:sz="4" w:space="0" w:color="000000"/>
              <w:bottom w:val="single" w:sz="4" w:space="0" w:color="000000"/>
            </w:tcBorders>
            <w:vAlign w:val="center"/>
          </w:tcPr>
          <w:p w14:paraId="16265D9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58E10A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C6BF75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120</w:t>
            </w:r>
          </w:p>
        </w:tc>
      </w:tr>
      <w:tr w:rsidR="00667B5F" w:rsidRPr="00F37630" w14:paraId="7FED7C0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F37246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141</w:t>
            </w:r>
          </w:p>
        </w:tc>
        <w:tc>
          <w:tcPr>
            <w:tcW w:w="1312" w:type="dxa"/>
            <w:tcBorders>
              <w:top w:val="single" w:sz="4" w:space="0" w:color="000000"/>
              <w:left w:val="single" w:sz="4" w:space="0" w:color="000000"/>
              <w:bottom w:val="single" w:sz="4" w:space="0" w:color="000000"/>
              <w:right w:val="single" w:sz="4" w:space="0" w:color="000000"/>
            </w:tcBorders>
            <w:vAlign w:val="center"/>
          </w:tcPr>
          <w:p w14:paraId="317B7F5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9D03DC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М.Дейгена</w:t>
            </w:r>
            <w:proofErr w:type="spellEnd"/>
          </w:p>
        </w:tc>
        <w:tc>
          <w:tcPr>
            <w:tcW w:w="2190" w:type="dxa"/>
            <w:tcBorders>
              <w:top w:val="single" w:sz="4" w:space="0" w:color="000000"/>
              <w:left w:val="single" w:sz="4" w:space="0" w:color="000000"/>
              <w:bottom w:val="single" w:sz="4" w:space="0" w:color="000000"/>
            </w:tcBorders>
            <w:vAlign w:val="center"/>
          </w:tcPr>
          <w:p w14:paraId="74DF2F6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Дейгена</w:t>
            </w:r>
            <w:proofErr w:type="spellEnd"/>
          </w:p>
        </w:tc>
        <w:tc>
          <w:tcPr>
            <w:tcW w:w="2760" w:type="dxa"/>
            <w:tcBorders>
              <w:top w:val="single" w:sz="4" w:space="0" w:color="000000"/>
              <w:left w:val="single" w:sz="4" w:space="0" w:color="000000"/>
              <w:bottom w:val="single" w:sz="4" w:space="0" w:color="000000"/>
            </w:tcBorders>
            <w:vAlign w:val="center"/>
          </w:tcPr>
          <w:p w14:paraId="312B0F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паралельно до вулиці </w:t>
            </w:r>
            <w:proofErr w:type="spellStart"/>
            <w:r w:rsidRPr="00F37630">
              <w:rPr>
                <w:rFonts w:ascii="Times New Roman" w:eastAsia="SimSun" w:hAnsi="Times New Roman" w:cs="Mangal"/>
                <w:color w:val="0070C0"/>
                <w:kern w:val="1"/>
                <w:sz w:val="24"/>
                <w:szCs w:val="24"/>
                <w:lang w:val="uk-UA" w:eastAsia="hi-IN" w:bidi="hi-IN"/>
              </w:rPr>
              <w:t>В.Стуса</w:t>
            </w:r>
            <w:proofErr w:type="spellEnd"/>
          </w:p>
        </w:tc>
        <w:tc>
          <w:tcPr>
            <w:tcW w:w="1984" w:type="dxa"/>
            <w:tcBorders>
              <w:top w:val="single" w:sz="4" w:space="0" w:color="000000"/>
              <w:left w:val="single" w:sz="4" w:space="0" w:color="000000"/>
              <w:bottom w:val="single" w:sz="4" w:space="0" w:color="000000"/>
            </w:tcBorders>
            <w:vAlign w:val="center"/>
          </w:tcPr>
          <w:p w14:paraId="5BF26CE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7E4859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89D26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121</w:t>
            </w:r>
          </w:p>
        </w:tc>
      </w:tr>
      <w:tr w:rsidR="00667B5F" w:rsidRPr="00F37630" w14:paraId="67F09D4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4BBA9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142</w:t>
            </w:r>
          </w:p>
        </w:tc>
        <w:tc>
          <w:tcPr>
            <w:tcW w:w="1312" w:type="dxa"/>
            <w:tcBorders>
              <w:top w:val="single" w:sz="4" w:space="0" w:color="000000"/>
              <w:left w:val="single" w:sz="4" w:space="0" w:color="000000"/>
              <w:bottom w:val="single" w:sz="4" w:space="0" w:color="000000"/>
              <w:right w:val="single" w:sz="4" w:space="0" w:color="000000"/>
            </w:tcBorders>
            <w:vAlign w:val="center"/>
          </w:tcPr>
          <w:p w14:paraId="3E72C85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47C39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Деповська</w:t>
            </w:r>
          </w:p>
        </w:tc>
        <w:tc>
          <w:tcPr>
            <w:tcW w:w="2190" w:type="dxa"/>
            <w:tcBorders>
              <w:top w:val="single" w:sz="4" w:space="0" w:color="000000"/>
              <w:left w:val="single" w:sz="4" w:space="0" w:color="000000"/>
              <w:bottom w:val="single" w:sz="4" w:space="0" w:color="000000"/>
            </w:tcBorders>
            <w:vAlign w:val="center"/>
          </w:tcPr>
          <w:p w14:paraId="3CB893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Деповська</w:t>
            </w:r>
          </w:p>
        </w:tc>
        <w:tc>
          <w:tcPr>
            <w:tcW w:w="2760" w:type="dxa"/>
            <w:tcBorders>
              <w:top w:val="single" w:sz="4" w:space="0" w:color="000000"/>
              <w:left w:val="single" w:sz="4" w:space="0" w:color="000000"/>
              <w:bottom w:val="single" w:sz="4" w:space="0" w:color="000000"/>
            </w:tcBorders>
            <w:vAlign w:val="center"/>
          </w:tcPr>
          <w:p w14:paraId="0FFD18E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дальні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паралельно до вулиці Романа Шухевича</w:t>
            </w:r>
          </w:p>
        </w:tc>
        <w:tc>
          <w:tcPr>
            <w:tcW w:w="1984" w:type="dxa"/>
            <w:tcBorders>
              <w:top w:val="single" w:sz="4" w:space="0" w:color="000000"/>
              <w:left w:val="single" w:sz="4" w:space="0" w:color="000000"/>
              <w:bottom w:val="single" w:sz="4" w:space="0" w:color="000000"/>
            </w:tcBorders>
            <w:vAlign w:val="center"/>
          </w:tcPr>
          <w:p w14:paraId="7BB097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до 1946</w:t>
            </w:r>
          </w:p>
        </w:tc>
        <w:tc>
          <w:tcPr>
            <w:tcW w:w="2138" w:type="dxa"/>
            <w:tcBorders>
              <w:top w:val="single" w:sz="4" w:space="0" w:color="000000"/>
              <w:left w:val="single" w:sz="4" w:space="0" w:color="000000"/>
              <w:bottom w:val="single" w:sz="4" w:space="0" w:color="000000"/>
            </w:tcBorders>
            <w:vAlign w:val="center"/>
          </w:tcPr>
          <w:p w14:paraId="40A57E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F11C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123</w:t>
            </w:r>
          </w:p>
        </w:tc>
      </w:tr>
      <w:tr w:rsidR="00667B5F" w:rsidRPr="00F37630" w14:paraId="0601C8E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4CF52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143</w:t>
            </w:r>
          </w:p>
        </w:tc>
        <w:tc>
          <w:tcPr>
            <w:tcW w:w="1312" w:type="dxa"/>
            <w:tcBorders>
              <w:top w:val="single" w:sz="4" w:space="0" w:color="000000"/>
              <w:left w:val="single" w:sz="4" w:space="0" w:color="000000"/>
              <w:bottom w:val="single" w:sz="4" w:space="0" w:color="000000"/>
              <w:right w:val="single" w:sz="4" w:space="0" w:color="000000"/>
            </w:tcBorders>
            <w:vAlign w:val="center"/>
          </w:tcPr>
          <w:p w14:paraId="70A026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AF1C6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Депутатська</w:t>
            </w:r>
          </w:p>
        </w:tc>
        <w:tc>
          <w:tcPr>
            <w:tcW w:w="2190" w:type="dxa"/>
            <w:tcBorders>
              <w:top w:val="single" w:sz="4" w:space="0" w:color="000000"/>
              <w:left w:val="single" w:sz="4" w:space="0" w:color="000000"/>
              <w:bottom w:val="single" w:sz="4" w:space="0" w:color="000000"/>
            </w:tcBorders>
            <w:vAlign w:val="center"/>
          </w:tcPr>
          <w:p w14:paraId="385734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Депутатська</w:t>
            </w:r>
          </w:p>
        </w:tc>
        <w:tc>
          <w:tcPr>
            <w:tcW w:w="2760" w:type="dxa"/>
            <w:tcBorders>
              <w:top w:val="single" w:sz="4" w:space="0" w:color="000000"/>
              <w:left w:val="single" w:sz="4" w:space="0" w:color="000000"/>
              <w:bottom w:val="single" w:sz="4" w:space="0" w:color="000000"/>
            </w:tcBorders>
            <w:vAlign w:val="center"/>
          </w:tcPr>
          <w:p w14:paraId="0490413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південно-західній частині міста, пролягає від вулиці Львівське шосе до вулиці Івана Пулюя</w:t>
            </w:r>
          </w:p>
        </w:tc>
        <w:tc>
          <w:tcPr>
            <w:tcW w:w="1984" w:type="dxa"/>
            <w:tcBorders>
              <w:top w:val="single" w:sz="4" w:space="0" w:color="000000"/>
              <w:left w:val="single" w:sz="4" w:space="0" w:color="000000"/>
              <w:bottom w:val="single" w:sz="4" w:space="0" w:color="000000"/>
            </w:tcBorders>
            <w:vAlign w:val="center"/>
          </w:tcPr>
          <w:p w14:paraId="2D2362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початок 1930-х</w:t>
            </w:r>
          </w:p>
        </w:tc>
        <w:tc>
          <w:tcPr>
            <w:tcW w:w="2138" w:type="dxa"/>
            <w:tcBorders>
              <w:top w:val="single" w:sz="4" w:space="0" w:color="000000"/>
              <w:left w:val="single" w:sz="4" w:space="0" w:color="000000"/>
              <w:bottom w:val="single" w:sz="4" w:space="0" w:color="000000"/>
            </w:tcBorders>
            <w:vAlign w:val="center"/>
          </w:tcPr>
          <w:p w14:paraId="417B42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0BAB6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124</w:t>
            </w:r>
          </w:p>
        </w:tc>
      </w:tr>
      <w:tr w:rsidR="00667B5F" w:rsidRPr="00F37630" w14:paraId="41EC2B3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D85280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144</w:t>
            </w:r>
          </w:p>
        </w:tc>
        <w:tc>
          <w:tcPr>
            <w:tcW w:w="1312" w:type="dxa"/>
            <w:tcBorders>
              <w:top w:val="single" w:sz="4" w:space="0" w:color="000000"/>
              <w:left w:val="single" w:sz="4" w:space="0" w:color="000000"/>
              <w:bottom w:val="single" w:sz="4" w:space="0" w:color="000000"/>
              <w:right w:val="single" w:sz="4" w:space="0" w:color="000000"/>
            </w:tcBorders>
            <w:vAlign w:val="center"/>
          </w:tcPr>
          <w:p w14:paraId="485C58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9CC36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Джерельна</w:t>
            </w:r>
          </w:p>
        </w:tc>
        <w:tc>
          <w:tcPr>
            <w:tcW w:w="2190" w:type="dxa"/>
            <w:tcBorders>
              <w:top w:val="single" w:sz="4" w:space="0" w:color="000000"/>
              <w:left w:val="single" w:sz="4" w:space="0" w:color="000000"/>
              <w:bottom w:val="single" w:sz="4" w:space="0" w:color="000000"/>
            </w:tcBorders>
            <w:vAlign w:val="center"/>
          </w:tcPr>
          <w:p w14:paraId="4A46E0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Джерельна</w:t>
            </w:r>
          </w:p>
        </w:tc>
        <w:tc>
          <w:tcPr>
            <w:tcW w:w="2760" w:type="dxa"/>
            <w:tcBorders>
              <w:top w:val="single" w:sz="4" w:space="0" w:color="000000"/>
              <w:left w:val="single" w:sz="4" w:space="0" w:color="000000"/>
              <w:bottom w:val="single" w:sz="4" w:space="0" w:color="000000"/>
            </w:tcBorders>
            <w:vAlign w:val="center"/>
          </w:tcPr>
          <w:p w14:paraId="1C26D4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пролягає від вулиці Селекційної до вулиці Івана Підкови</w:t>
            </w:r>
          </w:p>
        </w:tc>
        <w:tc>
          <w:tcPr>
            <w:tcW w:w="1984" w:type="dxa"/>
            <w:tcBorders>
              <w:top w:val="single" w:sz="4" w:space="0" w:color="000000"/>
              <w:left w:val="single" w:sz="4" w:space="0" w:color="000000"/>
              <w:bottom w:val="single" w:sz="4" w:space="0" w:color="000000"/>
            </w:tcBorders>
            <w:vAlign w:val="center"/>
          </w:tcPr>
          <w:p w14:paraId="18B993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2255532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E64F3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125</w:t>
            </w:r>
          </w:p>
        </w:tc>
      </w:tr>
      <w:tr w:rsidR="00667B5F" w:rsidRPr="00F37630" w14:paraId="0FF7709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C41E2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145</w:t>
            </w:r>
          </w:p>
        </w:tc>
        <w:tc>
          <w:tcPr>
            <w:tcW w:w="1312" w:type="dxa"/>
            <w:tcBorders>
              <w:top w:val="single" w:sz="4" w:space="0" w:color="000000"/>
              <w:left w:val="single" w:sz="4" w:space="0" w:color="000000"/>
              <w:bottom w:val="single" w:sz="4" w:space="0" w:color="000000"/>
              <w:right w:val="single" w:sz="4" w:space="0" w:color="000000"/>
            </w:tcBorders>
            <w:vAlign w:val="center"/>
          </w:tcPr>
          <w:p w14:paraId="26A2B6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B30214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Джумаківка</w:t>
            </w:r>
            <w:proofErr w:type="spellEnd"/>
          </w:p>
        </w:tc>
        <w:tc>
          <w:tcPr>
            <w:tcW w:w="2190" w:type="dxa"/>
            <w:tcBorders>
              <w:top w:val="single" w:sz="4" w:space="0" w:color="000000"/>
              <w:left w:val="single" w:sz="4" w:space="0" w:color="000000"/>
              <w:bottom w:val="single" w:sz="4" w:space="0" w:color="000000"/>
            </w:tcBorders>
            <w:vAlign w:val="center"/>
          </w:tcPr>
          <w:p w14:paraId="1079EF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Джумаківка</w:t>
            </w:r>
            <w:proofErr w:type="spellEnd"/>
          </w:p>
        </w:tc>
        <w:tc>
          <w:tcPr>
            <w:tcW w:w="2760" w:type="dxa"/>
            <w:tcBorders>
              <w:top w:val="single" w:sz="4" w:space="0" w:color="000000"/>
              <w:left w:val="single" w:sz="4" w:space="0" w:color="000000"/>
              <w:bottom w:val="single" w:sz="4" w:space="0" w:color="000000"/>
            </w:tcBorders>
            <w:vAlign w:val="center"/>
          </w:tcPr>
          <w:p w14:paraId="30EC608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індивідуальна забудова</w:t>
            </w:r>
          </w:p>
        </w:tc>
        <w:tc>
          <w:tcPr>
            <w:tcW w:w="1984" w:type="dxa"/>
            <w:tcBorders>
              <w:top w:val="single" w:sz="4" w:space="0" w:color="000000"/>
              <w:left w:val="single" w:sz="4" w:space="0" w:color="000000"/>
              <w:bottom w:val="single" w:sz="4" w:space="0" w:color="000000"/>
            </w:tcBorders>
            <w:vAlign w:val="center"/>
          </w:tcPr>
          <w:p w14:paraId="773F89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5B828D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7AB1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126</w:t>
            </w:r>
          </w:p>
        </w:tc>
      </w:tr>
      <w:tr w:rsidR="00667B5F" w:rsidRPr="00F37630" w14:paraId="1C2963A3"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2A6E71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CF4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3E4F634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А.Димінського</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069F8A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Димінського</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3187D1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паралельно до </w:t>
            </w:r>
            <w:r w:rsidRPr="00F37630">
              <w:rPr>
                <w:rFonts w:ascii="Times New Roman" w:eastAsia="SimSun" w:hAnsi="Times New Roman" w:cs="Mangal"/>
                <w:color w:val="0070C0"/>
                <w:kern w:val="1"/>
                <w:sz w:val="24"/>
                <w:szCs w:val="24"/>
                <w:lang w:val="uk-UA" w:eastAsia="hi-IN" w:bidi="hi-IN"/>
              </w:rPr>
              <w:lastRenderedPageBreak/>
              <w:t xml:space="preserve">вулиці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1984" w:type="dxa"/>
            <w:tcBorders>
              <w:top w:val="single" w:sz="4" w:space="0" w:color="000000"/>
              <w:left w:val="single" w:sz="4" w:space="0" w:color="000000"/>
              <w:bottom w:val="single" w:sz="4" w:space="0" w:color="000000"/>
            </w:tcBorders>
            <w:shd w:val="clear" w:color="auto" w:fill="FFFFFF"/>
            <w:vAlign w:val="center"/>
          </w:tcPr>
          <w:p w14:paraId="426BE01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1993</w:t>
            </w:r>
          </w:p>
        </w:tc>
        <w:tc>
          <w:tcPr>
            <w:tcW w:w="2138" w:type="dxa"/>
            <w:tcBorders>
              <w:top w:val="single" w:sz="4" w:space="0" w:color="000000"/>
              <w:left w:val="single" w:sz="4" w:space="0" w:color="000000"/>
              <w:bottom w:val="single" w:sz="4" w:space="0" w:color="000000"/>
            </w:tcBorders>
            <w:shd w:val="clear" w:color="auto" w:fill="FFFFFF"/>
            <w:vAlign w:val="center"/>
          </w:tcPr>
          <w:p w14:paraId="3F8018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92A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131</w:t>
            </w:r>
          </w:p>
        </w:tc>
      </w:tr>
      <w:tr w:rsidR="00667B5F" w:rsidRPr="00F37630" w14:paraId="41C4FAC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AE028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147</w:t>
            </w:r>
          </w:p>
        </w:tc>
        <w:tc>
          <w:tcPr>
            <w:tcW w:w="1312" w:type="dxa"/>
            <w:tcBorders>
              <w:top w:val="single" w:sz="4" w:space="0" w:color="000000"/>
              <w:left w:val="single" w:sz="4" w:space="0" w:color="000000"/>
              <w:bottom w:val="single" w:sz="4" w:space="0" w:color="000000"/>
              <w:right w:val="single" w:sz="4" w:space="0" w:color="000000"/>
            </w:tcBorders>
            <w:vAlign w:val="center"/>
          </w:tcPr>
          <w:p w14:paraId="048ED53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696F6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Дністрянська</w:t>
            </w:r>
          </w:p>
        </w:tc>
        <w:tc>
          <w:tcPr>
            <w:tcW w:w="2190" w:type="dxa"/>
            <w:tcBorders>
              <w:top w:val="single" w:sz="4" w:space="0" w:color="000000"/>
              <w:left w:val="single" w:sz="4" w:space="0" w:color="000000"/>
              <w:bottom w:val="single" w:sz="4" w:space="0" w:color="000000"/>
            </w:tcBorders>
            <w:vAlign w:val="center"/>
          </w:tcPr>
          <w:p w14:paraId="188308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Дністрянська</w:t>
            </w:r>
          </w:p>
        </w:tc>
        <w:tc>
          <w:tcPr>
            <w:tcW w:w="2760" w:type="dxa"/>
            <w:tcBorders>
              <w:top w:val="single" w:sz="4" w:space="0" w:color="000000"/>
              <w:left w:val="single" w:sz="4" w:space="0" w:color="000000"/>
              <w:bottom w:val="single" w:sz="4" w:space="0" w:color="000000"/>
            </w:tcBorders>
            <w:vAlign w:val="center"/>
          </w:tcPr>
          <w:p w14:paraId="75F15C3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масив індивідуальної житлової забудови «Мрія» у мікрорайоні Дубове</w:t>
            </w:r>
          </w:p>
        </w:tc>
        <w:tc>
          <w:tcPr>
            <w:tcW w:w="1984" w:type="dxa"/>
            <w:tcBorders>
              <w:top w:val="single" w:sz="4" w:space="0" w:color="000000"/>
              <w:left w:val="single" w:sz="4" w:space="0" w:color="000000"/>
              <w:bottom w:val="single" w:sz="4" w:space="0" w:color="000000"/>
            </w:tcBorders>
            <w:vAlign w:val="center"/>
          </w:tcPr>
          <w:p w14:paraId="476BBC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2015</w:t>
            </w:r>
          </w:p>
        </w:tc>
        <w:tc>
          <w:tcPr>
            <w:tcW w:w="2138" w:type="dxa"/>
            <w:tcBorders>
              <w:top w:val="single" w:sz="4" w:space="0" w:color="000000"/>
              <w:left w:val="single" w:sz="4" w:space="0" w:color="000000"/>
              <w:bottom w:val="single" w:sz="4" w:space="0" w:color="000000"/>
            </w:tcBorders>
            <w:vAlign w:val="center"/>
          </w:tcPr>
          <w:p w14:paraId="0B1B9F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DD57A6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644</w:t>
            </w:r>
          </w:p>
        </w:tc>
      </w:tr>
      <w:tr w:rsidR="00667B5F" w:rsidRPr="00F37630" w14:paraId="6CA848F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CD4D9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148</w:t>
            </w:r>
          </w:p>
        </w:tc>
        <w:tc>
          <w:tcPr>
            <w:tcW w:w="1312" w:type="dxa"/>
            <w:tcBorders>
              <w:top w:val="single" w:sz="4" w:space="0" w:color="000000"/>
              <w:left w:val="single" w:sz="4" w:space="0" w:color="000000"/>
              <w:bottom w:val="single" w:sz="4" w:space="0" w:color="000000"/>
              <w:right w:val="single" w:sz="4" w:space="0" w:color="000000"/>
            </w:tcBorders>
            <w:vAlign w:val="center"/>
          </w:tcPr>
          <w:p w14:paraId="4CAF2B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733C18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Довженка</w:t>
            </w:r>
          </w:p>
        </w:tc>
        <w:tc>
          <w:tcPr>
            <w:tcW w:w="2190" w:type="dxa"/>
            <w:tcBorders>
              <w:top w:val="single" w:sz="4" w:space="0" w:color="000000"/>
              <w:left w:val="single" w:sz="4" w:space="0" w:color="000000"/>
              <w:bottom w:val="single" w:sz="4" w:space="0" w:color="000000"/>
            </w:tcBorders>
            <w:vAlign w:val="center"/>
          </w:tcPr>
          <w:p w14:paraId="1795953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Довженка</w:t>
            </w:r>
          </w:p>
        </w:tc>
        <w:tc>
          <w:tcPr>
            <w:tcW w:w="2760" w:type="dxa"/>
            <w:tcBorders>
              <w:top w:val="single" w:sz="4" w:space="0" w:color="000000"/>
              <w:left w:val="single" w:sz="4" w:space="0" w:color="000000"/>
              <w:bottom w:val="single" w:sz="4" w:space="0" w:color="000000"/>
            </w:tcBorders>
            <w:vAlign w:val="center"/>
          </w:tcPr>
          <w:p w14:paraId="608957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Ракове, пролягає від вулиці </w:t>
            </w:r>
            <w:proofErr w:type="spellStart"/>
            <w:r w:rsidRPr="00F37630">
              <w:rPr>
                <w:rFonts w:ascii="Times New Roman" w:eastAsia="SimSun" w:hAnsi="Times New Roman" w:cs="Mangal"/>
                <w:color w:val="0070C0"/>
                <w:kern w:val="1"/>
                <w:sz w:val="24"/>
                <w:szCs w:val="24"/>
                <w:lang w:val="uk-UA" w:eastAsia="hi-IN" w:bidi="hi-IN"/>
              </w:rPr>
              <w:t>Чорновола</w:t>
            </w:r>
            <w:proofErr w:type="spellEnd"/>
            <w:r w:rsidRPr="00F37630">
              <w:rPr>
                <w:rFonts w:ascii="Times New Roman" w:eastAsia="SimSun" w:hAnsi="Times New Roman" w:cs="Mangal"/>
                <w:color w:val="0070C0"/>
                <w:kern w:val="1"/>
                <w:sz w:val="24"/>
                <w:szCs w:val="24"/>
                <w:lang w:val="uk-UA" w:eastAsia="hi-IN" w:bidi="hi-IN"/>
              </w:rPr>
              <w:t xml:space="preserve"> до вулиці Народної Волі</w:t>
            </w:r>
          </w:p>
        </w:tc>
        <w:tc>
          <w:tcPr>
            <w:tcW w:w="1984" w:type="dxa"/>
            <w:tcBorders>
              <w:top w:val="single" w:sz="4" w:space="0" w:color="000000"/>
              <w:left w:val="single" w:sz="4" w:space="0" w:color="000000"/>
              <w:bottom w:val="single" w:sz="4" w:space="0" w:color="000000"/>
            </w:tcBorders>
            <w:vAlign w:val="center"/>
          </w:tcPr>
          <w:p w14:paraId="0FF1E6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1966</w:t>
            </w:r>
          </w:p>
        </w:tc>
        <w:tc>
          <w:tcPr>
            <w:tcW w:w="2138" w:type="dxa"/>
            <w:tcBorders>
              <w:top w:val="single" w:sz="4" w:space="0" w:color="000000"/>
              <w:left w:val="single" w:sz="4" w:space="0" w:color="000000"/>
              <w:bottom w:val="single" w:sz="4" w:space="0" w:color="000000"/>
            </w:tcBorders>
            <w:vAlign w:val="center"/>
          </w:tcPr>
          <w:p w14:paraId="4E2CD0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44A6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132</w:t>
            </w:r>
          </w:p>
        </w:tc>
      </w:tr>
      <w:tr w:rsidR="00667B5F" w:rsidRPr="00F37630" w14:paraId="4274F4B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F0326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149</w:t>
            </w:r>
          </w:p>
        </w:tc>
        <w:tc>
          <w:tcPr>
            <w:tcW w:w="1312" w:type="dxa"/>
            <w:tcBorders>
              <w:top w:val="single" w:sz="4" w:space="0" w:color="000000"/>
              <w:left w:val="single" w:sz="4" w:space="0" w:color="000000"/>
              <w:bottom w:val="single" w:sz="4" w:space="0" w:color="000000"/>
              <w:right w:val="single" w:sz="4" w:space="0" w:color="000000"/>
            </w:tcBorders>
            <w:vAlign w:val="center"/>
          </w:tcPr>
          <w:p w14:paraId="06EEE4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5BF25C9"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Дмитра Донцова</w:t>
            </w:r>
          </w:p>
        </w:tc>
        <w:tc>
          <w:tcPr>
            <w:tcW w:w="2190" w:type="dxa"/>
            <w:tcBorders>
              <w:top w:val="single" w:sz="4" w:space="0" w:color="000000"/>
              <w:left w:val="single" w:sz="4" w:space="0" w:color="000000"/>
              <w:bottom w:val="single" w:sz="4" w:space="0" w:color="000000"/>
            </w:tcBorders>
            <w:vAlign w:val="center"/>
          </w:tcPr>
          <w:p w14:paraId="61195C38"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Донцова</w:t>
            </w:r>
          </w:p>
        </w:tc>
        <w:tc>
          <w:tcPr>
            <w:tcW w:w="2760" w:type="dxa"/>
            <w:tcBorders>
              <w:top w:val="single" w:sz="4" w:space="0" w:color="000000"/>
              <w:left w:val="single" w:sz="4" w:space="0" w:color="000000"/>
              <w:bottom w:val="single" w:sz="4" w:space="0" w:color="000000"/>
            </w:tcBorders>
            <w:vAlign w:val="center"/>
          </w:tcPr>
          <w:p w14:paraId="24F3C622"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Arial Unicode MS" w:hAnsi="Times New Roman" w:cs="Mangal"/>
                <w:color w:val="0070C0"/>
                <w:kern w:val="1"/>
                <w:sz w:val="24"/>
                <w:szCs w:val="24"/>
                <w:lang w:val="uk-UA" w:eastAsia="hi-IN" w:bidi="hi-IN"/>
              </w:rPr>
              <w:t>ближнє Ракове, пролягає від вулиці Лесі Українки до вулиці</w:t>
            </w:r>
            <w:r w:rsidRPr="00F37630">
              <w:rPr>
                <w:rFonts w:ascii="Times New Roman" w:eastAsia="SimSun" w:hAnsi="Times New Roman" w:cs="Mangal"/>
                <w:color w:val="0070C0"/>
                <w:kern w:val="1"/>
                <w:sz w:val="24"/>
                <w:szCs w:val="24"/>
                <w:lang w:val="uk-UA" w:eastAsia="uk-UA" w:bidi="hi-IN"/>
              </w:rPr>
              <w:t xml:space="preserve"> Котляревського</w:t>
            </w:r>
          </w:p>
        </w:tc>
        <w:tc>
          <w:tcPr>
            <w:tcW w:w="1984" w:type="dxa"/>
            <w:tcBorders>
              <w:top w:val="single" w:sz="4" w:space="0" w:color="000000"/>
              <w:left w:val="single" w:sz="4" w:space="0" w:color="000000"/>
              <w:bottom w:val="single" w:sz="4" w:space="0" w:color="000000"/>
            </w:tcBorders>
            <w:vAlign w:val="center"/>
          </w:tcPr>
          <w:p w14:paraId="3704CE82"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4E7327FE"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провулок Ракове №1, вулиця Матросова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2D22227"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291</w:t>
            </w:r>
          </w:p>
        </w:tc>
      </w:tr>
      <w:tr w:rsidR="00667B5F" w:rsidRPr="00F37630" w14:paraId="505D4B1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BDC82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150</w:t>
            </w:r>
          </w:p>
        </w:tc>
        <w:tc>
          <w:tcPr>
            <w:tcW w:w="1312" w:type="dxa"/>
            <w:tcBorders>
              <w:top w:val="single" w:sz="4" w:space="0" w:color="000000"/>
              <w:left w:val="single" w:sz="4" w:space="0" w:color="000000"/>
              <w:bottom w:val="single" w:sz="4" w:space="0" w:color="000000"/>
              <w:right w:val="single" w:sz="4" w:space="0" w:color="000000"/>
            </w:tcBorders>
            <w:vAlign w:val="center"/>
          </w:tcPr>
          <w:p w14:paraId="758BD07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FC89895"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Дмитра Донцова</w:t>
            </w:r>
          </w:p>
        </w:tc>
        <w:tc>
          <w:tcPr>
            <w:tcW w:w="2190" w:type="dxa"/>
            <w:tcBorders>
              <w:top w:val="single" w:sz="4" w:space="0" w:color="000000"/>
              <w:left w:val="single" w:sz="4" w:space="0" w:color="000000"/>
              <w:bottom w:val="single" w:sz="4" w:space="0" w:color="000000"/>
            </w:tcBorders>
            <w:vAlign w:val="center"/>
          </w:tcPr>
          <w:p w14:paraId="1D9246A6"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Донцова</w:t>
            </w:r>
          </w:p>
        </w:tc>
        <w:tc>
          <w:tcPr>
            <w:tcW w:w="2760" w:type="dxa"/>
            <w:tcBorders>
              <w:top w:val="single" w:sz="4" w:space="0" w:color="000000"/>
              <w:left w:val="single" w:sz="4" w:space="0" w:color="000000"/>
              <w:bottom w:val="single" w:sz="4" w:space="0" w:color="000000"/>
            </w:tcBorders>
            <w:vAlign w:val="center"/>
          </w:tcPr>
          <w:p w14:paraId="0FAD22D4"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ближнє Ракове</w:t>
            </w:r>
          </w:p>
        </w:tc>
        <w:tc>
          <w:tcPr>
            <w:tcW w:w="1984" w:type="dxa"/>
            <w:tcBorders>
              <w:top w:val="single" w:sz="4" w:space="0" w:color="000000"/>
              <w:left w:val="single" w:sz="4" w:space="0" w:color="000000"/>
              <w:bottom w:val="single" w:sz="4" w:space="0" w:color="000000"/>
            </w:tcBorders>
            <w:vAlign w:val="center"/>
          </w:tcPr>
          <w:p w14:paraId="001DCE4D"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128004B1"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провулок Матросова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440ADED"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292</w:t>
            </w:r>
          </w:p>
        </w:tc>
      </w:tr>
      <w:tr w:rsidR="00667B5F" w:rsidRPr="00F37630" w14:paraId="2363E68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615EC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151</w:t>
            </w:r>
          </w:p>
        </w:tc>
        <w:tc>
          <w:tcPr>
            <w:tcW w:w="1312" w:type="dxa"/>
            <w:tcBorders>
              <w:top w:val="single" w:sz="4" w:space="0" w:color="000000"/>
              <w:left w:val="single" w:sz="4" w:space="0" w:color="000000"/>
              <w:bottom w:val="single" w:sz="4" w:space="0" w:color="000000"/>
              <w:right w:val="single" w:sz="4" w:space="0" w:color="000000"/>
            </w:tcBorders>
            <w:vAlign w:val="center"/>
          </w:tcPr>
          <w:p w14:paraId="321041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4A99B4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Михайла Драгоманова</w:t>
            </w:r>
          </w:p>
        </w:tc>
        <w:tc>
          <w:tcPr>
            <w:tcW w:w="2190" w:type="dxa"/>
            <w:tcBorders>
              <w:top w:val="single" w:sz="4" w:space="0" w:color="000000"/>
              <w:left w:val="single" w:sz="4" w:space="0" w:color="000000"/>
              <w:bottom w:val="single" w:sz="4" w:space="0" w:color="000000"/>
            </w:tcBorders>
            <w:vAlign w:val="center"/>
          </w:tcPr>
          <w:p w14:paraId="69B5E5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Драгоманова</w:t>
            </w:r>
          </w:p>
        </w:tc>
        <w:tc>
          <w:tcPr>
            <w:tcW w:w="2760" w:type="dxa"/>
            <w:tcBorders>
              <w:top w:val="single" w:sz="4" w:space="0" w:color="000000"/>
              <w:left w:val="single" w:sz="4" w:space="0" w:color="000000"/>
              <w:bottom w:val="single" w:sz="4" w:space="0" w:color="000000"/>
            </w:tcBorders>
            <w:vAlign w:val="center"/>
          </w:tcPr>
          <w:p w14:paraId="022304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1462AF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903B83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Щорса,</w:t>
            </w:r>
          </w:p>
          <w:p w14:paraId="0EBF11C4"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
          <w:p w14:paraId="53194260"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М.Тухачевського</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0B14433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497</w:t>
            </w:r>
          </w:p>
        </w:tc>
      </w:tr>
      <w:tr w:rsidR="00667B5F" w:rsidRPr="00F37630" w14:paraId="7EA5587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A90B14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152</w:t>
            </w:r>
          </w:p>
        </w:tc>
        <w:tc>
          <w:tcPr>
            <w:tcW w:w="1312" w:type="dxa"/>
            <w:tcBorders>
              <w:top w:val="single" w:sz="4" w:space="0" w:color="000000"/>
              <w:left w:val="single" w:sz="4" w:space="0" w:color="000000"/>
              <w:bottom w:val="single" w:sz="4" w:space="0" w:color="000000"/>
              <w:right w:val="single" w:sz="4" w:space="0" w:color="000000"/>
            </w:tcBorders>
            <w:vAlign w:val="center"/>
          </w:tcPr>
          <w:p w14:paraId="2BEE97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B2519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Дружби</w:t>
            </w:r>
          </w:p>
        </w:tc>
        <w:tc>
          <w:tcPr>
            <w:tcW w:w="2190" w:type="dxa"/>
            <w:tcBorders>
              <w:top w:val="single" w:sz="4" w:space="0" w:color="000000"/>
              <w:left w:val="single" w:sz="4" w:space="0" w:color="000000"/>
              <w:bottom w:val="single" w:sz="4" w:space="0" w:color="000000"/>
            </w:tcBorders>
            <w:vAlign w:val="center"/>
          </w:tcPr>
          <w:p w14:paraId="5958A5C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Дружби</w:t>
            </w:r>
          </w:p>
        </w:tc>
        <w:tc>
          <w:tcPr>
            <w:tcW w:w="2760" w:type="dxa"/>
            <w:tcBorders>
              <w:top w:val="single" w:sz="4" w:space="0" w:color="000000"/>
              <w:left w:val="single" w:sz="4" w:space="0" w:color="000000"/>
              <w:bottom w:val="single" w:sz="4" w:space="0" w:color="000000"/>
            </w:tcBorders>
            <w:vAlign w:val="center"/>
          </w:tcPr>
          <w:p w14:paraId="38DD69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 південно-західній околиці міста, в масиві індивідуальної забудови поблизу заводу «Катіон»</w:t>
            </w:r>
          </w:p>
        </w:tc>
        <w:tc>
          <w:tcPr>
            <w:tcW w:w="1984" w:type="dxa"/>
            <w:tcBorders>
              <w:top w:val="single" w:sz="4" w:space="0" w:color="000000"/>
              <w:left w:val="single" w:sz="4" w:space="0" w:color="000000"/>
              <w:bottom w:val="single" w:sz="4" w:space="0" w:color="000000"/>
            </w:tcBorders>
            <w:vAlign w:val="center"/>
          </w:tcPr>
          <w:p w14:paraId="2137D1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756AE7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14567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136</w:t>
            </w:r>
          </w:p>
        </w:tc>
      </w:tr>
      <w:tr w:rsidR="00667B5F" w:rsidRPr="00F37630" w14:paraId="4518A6C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83EAF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153</w:t>
            </w:r>
          </w:p>
        </w:tc>
        <w:tc>
          <w:tcPr>
            <w:tcW w:w="1312" w:type="dxa"/>
            <w:tcBorders>
              <w:top w:val="single" w:sz="4" w:space="0" w:color="000000"/>
              <w:left w:val="single" w:sz="4" w:space="0" w:color="000000"/>
              <w:bottom w:val="single" w:sz="4" w:space="0" w:color="000000"/>
              <w:right w:val="single" w:sz="4" w:space="0" w:color="000000"/>
            </w:tcBorders>
            <w:vAlign w:val="center"/>
          </w:tcPr>
          <w:p w14:paraId="07DCFAC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38DB3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Дружби</w:t>
            </w:r>
          </w:p>
        </w:tc>
        <w:tc>
          <w:tcPr>
            <w:tcW w:w="2190" w:type="dxa"/>
            <w:tcBorders>
              <w:top w:val="single" w:sz="4" w:space="0" w:color="000000"/>
              <w:left w:val="single" w:sz="4" w:space="0" w:color="000000"/>
              <w:bottom w:val="single" w:sz="4" w:space="0" w:color="000000"/>
            </w:tcBorders>
            <w:vAlign w:val="center"/>
          </w:tcPr>
          <w:p w14:paraId="2E1CF4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Дружби</w:t>
            </w:r>
          </w:p>
        </w:tc>
        <w:tc>
          <w:tcPr>
            <w:tcW w:w="2760" w:type="dxa"/>
            <w:tcBorders>
              <w:top w:val="single" w:sz="4" w:space="0" w:color="000000"/>
              <w:left w:val="single" w:sz="4" w:space="0" w:color="000000"/>
              <w:bottom w:val="single" w:sz="4" w:space="0" w:color="000000"/>
            </w:tcBorders>
            <w:vAlign w:val="center"/>
          </w:tcPr>
          <w:p w14:paraId="27E020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 південно-західній околиці міста, в масиві індивідуальної забудови поблизу заводу «Катіон»</w:t>
            </w:r>
          </w:p>
        </w:tc>
        <w:tc>
          <w:tcPr>
            <w:tcW w:w="1984" w:type="dxa"/>
            <w:tcBorders>
              <w:top w:val="single" w:sz="4" w:space="0" w:color="000000"/>
              <w:left w:val="single" w:sz="4" w:space="0" w:color="000000"/>
              <w:bottom w:val="single" w:sz="4" w:space="0" w:color="000000"/>
            </w:tcBorders>
            <w:vAlign w:val="center"/>
          </w:tcPr>
          <w:p w14:paraId="5C42C1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080AC0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81795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137</w:t>
            </w:r>
          </w:p>
        </w:tc>
      </w:tr>
      <w:tr w:rsidR="00667B5F" w:rsidRPr="00F37630" w14:paraId="51EB252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DC294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154</w:t>
            </w:r>
          </w:p>
        </w:tc>
        <w:tc>
          <w:tcPr>
            <w:tcW w:w="1312" w:type="dxa"/>
            <w:tcBorders>
              <w:top w:val="single" w:sz="4" w:space="0" w:color="000000"/>
              <w:left w:val="single" w:sz="4" w:space="0" w:color="000000"/>
              <w:bottom w:val="single" w:sz="4" w:space="0" w:color="000000"/>
              <w:right w:val="single" w:sz="4" w:space="0" w:color="000000"/>
            </w:tcBorders>
            <w:vAlign w:val="center"/>
          </w:tcPr>
          <w:p w14:paraId="0CD46A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C14CF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Дубівська</w:t>
            </w:r>
            <w:proofErr w:type="spellEnd"/>
          </w:p>
        </w:tc>
        <w:tc>
          <w:tcPr>
            <w:tcW w:w="2190" w:type="dxa"/>
            <w:tcBorders>
              <w:top w:val="single" w:sz="4" w:space="0" w:color="000000"/>
              <w:left w:val="single" w:sz="4" w:space="0" w:color="000000"/>
              <w:bottom w:val="single" w:sz="4" w:space="0" w:color="000000"/>
            </w:tcBorders>
            <w:vAlign w:val="center"/>
          </w:tcPr>
          <w:p w14:paraId="55651C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Дубівська</w:t>
            </w:r>
            <w:proofErr w:type="spellEnd"/>
          </w:p>
        </w:tc>
        <w:tc>
          <w:tcPr>
            <w:tcW w:w="2760" w:type="dxa"/>
            <w:tcBorders>
              <w:top w:val="single" w:sz="4" w:space="0" w:color="000000"/>
              <w:left w:val="single" w:sz="4" w:space="0" w:color="000000"/>
              <w:bottom w:val="single" w:sz="4" w:space="0" w:color="000000"/>
            </w:tcBorders>
            <w:vAlign w:val="center"/>
          </w:tcPr>
          <w:p w14:paraId="22F4C7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пролягає від вулиці </w:t>
            </w:r>
            <w:proofErr w:type="spellStart"/>
            <w:r w:rsidRPr="00F37630">
              <w:rPr>
                <w:rFonts w:ascii="Times New Roman" w:eastAsia="SimSun" w:hAnsi="Times New Roman" w:cs="Mangal"/>
                <w:color w:val="0070C0"/>
                <w:kern w:val="1"/>
                <w:sz w:val="24"/>
                <w:szCs w:val="24"/>
                <w:lang w:val="uk-UA" w:eastAsia="hi-IN" w:bidi="hi-IN"/>
              </w:rPr>
              <w:t>М.Гунашевського</w:t>
            </w:r>
            <w:proofErr w:type="spellEnd"/>
            <w:r w:rsidRPr="00F37630">
              <w:rPr>
                <w:rFonts w:ascii="Times New Roman" w:eastAsia="SimSun" w:hAnsi="Times New Roman" w:cs="Mangal"/>
                <w:color w:val="0070C0"/>
                <w:kern w:val="1"/>
                <w:sz w:val="24"/>
                <w:szCs w:val="24"/>
                <w:lang w:val="uk-UA" w:eastAsia="hi-IN" w:bidi="hi-IN"/>
              </w:rPr>
              <w:t xml:space="preserve"> до провулку Дачного</w:t>
            </w:r>
          </w:p>
        </w:tc>
        <w:tc>
          <w:tcPr>
            <w:tcW w:w="1984" w:type="dxa"/>
            <w:tcBorders>
              <w:top w:val="single" w:sz="4" w:space="0" w:color="000000"/>
              <w:left w:val="single" w:sz="4" w:space="0" w:color="000000"/>
              <w:bottom w:val="single" w:sz="4" w:space="0" w:color="000000"/>
            </w:tcBorders>
            <w:vAlign w:val="center"/>
          </w:tcPr>
          <w:p w14:paraId="239924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452C44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55F0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138</w:t>
            </w:r>
          </w:p>
        </w:tc>
      </w:tr>
      <w:tr w:rsidR="00667B5F" w:rsidRPr="00F37630" w14:paraId="4EE1899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4FCC48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155</w:t>
            </w:r>
          </w:p>
        </w:tc>
        <w:tc>
          <w:tcPr>
            <w:tcW w:w="1312" w:type="dxa"/>
            <w:tcBorders>
              <w:top w:val="single" w:sz="4" w:space="0" w:color="000000"/>
              <w:left w:val="single" w:sz="4" w:space="0" w:color="000000"/>
              <w:bottom w:val="single" w:sz="4" w:space="0" w:color="000000"/>
              <w:right w:val="single" w:sz="4" w:space="0" w:color="000000"/>
            </w:tcBorders>
            <w:vAlign w:val="center"/>
          </w:tcPr>
          <w:p w14:paraId="300C18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B13EB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Дубівський</w:t>
            </w:r>
          </w:p>
        </w:tc>
        <w:tc>
          <w:tcPr>
            <w:tcW w:w="2190" w:type="dxa"/>
            <w:tcBorders>
              <w:top w:val="single" w:sz="4" w:space="0" w:color="000000"/>
              <w:left w:val="single" w:sz="4" w:space="0" w:color="000000"/>
              <w:bottom w:val="single" w:sz="4" w:space="0" w:color="000000"/>
            </w:tcBorders>
            <w:vAlign w:val="center"/>
          </w:tcPr>
          <w:p w14:paraId="26376A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Дубівський</w:t>
            </w:r>
          </w:p>
        </w:tc>
        <w:tc>
          <w:tcPr>
            <w:tcW w:w="2760" w:type="dxa"/>
            <w:tcBorders>
              <w:top w:val="single" w:sz="4" w:space="0" w:color="000000"/>
              <w:left w:val="single" w:sz="4" w:space="0" w:color="000000"/>
              <w:bottom w:val="single" w:sz="4" w:space="0" w:color="000000"/>
            </w:tcBorders>
            <w:vAlign w:val="center"/>
          </w:tcPr>
          <w:p w14:paraId="370ED5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Гетьмана Павла Скоропадського до вулиці Авіаційної</w:t>
            </w:r>
          </w:p>
        </w:tc>
        <w:tc>
          <w:tcPr>
            <w:tcW w:w="1984" w:type="dxa"/>
            <w:tcBorders>
              <w:top w:val="single" w:sz="4" w:space="0" w:color="000000"/>
              <w:left w:val="single" w:sz="4" w:space="0" w:color="000000"/>
              <w:bottom w:val="single" w:sz="4" w:space="0" w:color="000000"/>
            </w:tcBorders>
            <w:vAlign w:val="center"/>
          </w:tcPr>
          <w:p w14:paraId="4F0F44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17D090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74AE2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139</w:t>
            </w:r>
          </w:p>
        </w:tc>
      </w:tr>
      <w:tr w:rsidR="00667B5F" w:rsidRPr="00F37630" w14:paraId="777166D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D6969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156</w:t>
            </w:r>
          </w:p>
        </w:tc>
        <w:tc>
          <w:tcPr>
            <w:tcW w:w="1312" w:type="dxa"/>
            <w:tcBorders>
              <w:top w:val="single" w:sz="4" w:space="0" w:color="000000"/>
              <w:left w:val="single" w:sz="4" w:space="0" w:color="000000"/>
              <w:bottom w:val="single" w:sz="4" w:space="0" w:color="000000"/>
              <w:right w:val="single" w:sz="4" w:space="0" w:color="000000"/>
            </w:tcBorders>
            <w:vAlign w:val="center"/>
          </w:tcPr>
          <w:p w14:paraId="0FF41F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3791B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Героя України Володимира </w:t>
            </w:r>
            <w:proofErr w:type="spellStart"/>
            <w:r w:rsidRPr="00F37630">
              <w:rPr>
                <w:rFonts w:ascii="Times New Roman" w:eastAsia="SimSun" w:hAnsi="Times New Roman" w:cs="Mangal"/>
                <w:color w:val="0070C0"/>
                <w:kern w:val="1"/>
                <w:sz w:val="24"/>
                <w:szCs w:val="24"/>
                <w:lang w:val="uk-UA" w:eastAsia="hi-IN" w:bidi="hi-IN"/>
              </w:rPr>
              <w:t>Дудченка</w:t>
            </w:r>
            <w:proofErr w:type="spellEnd"/>
          </w:p>
        </w:tc>
        <w:tc>
          <w:tcPr>
            <w:tcW w:w="2190" w:type="dxa"/>
            <w:tcBorders>
              <w:top w:val="single" w:sz="4" w:space="0" w:color="000000"/>
              <w:left w:val="single" w:sz="4" w:space="0" w:color="000000"/>
              <w:bottom w:val="single" w:sz="4" w:space="0" w:color="000000"/>
            </w:tcBorders>
            <w:vAlign w:val="center"/>
          </w:tcPr>
          <w:p w14:paraId="78234F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Дудченка</w:t>
            </w:r>
            <w:proofErr w:type="spellEnd"/>
          </w:p>
        </w:tc>
        <w:tc>
          <w:tcPr>
            <w:tcW w:w="2760" w:type="dxa"/>
            <w:tcBorders>
              <w:top w:val="single" w:sz="4" w:space="0" w:color="000000"/>
              <w:left w:val="single" w:sz="4" w:space="0" w:color="000000"/>
              <w:bottom w:val="single" w:sz="4" w:space="0" w:color="000000"/>
            </w:tcBorders>
            <w:vAlign w:val="center"/>
          </w:tcPr>
          <w:p w14:paraId="7D9CD3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Ракове, відгалуження від вулиці Довженка</w:t>
            </w:r>
          </w:p>
        </w:tc>
        <w:tc>
          <w:tcPr>
            <w:tcW w:w="1984" w:type="dxa"/>
            <w:tcBorders>
              <w:top w:val="single" w:sz="4" w:space="0" w:color="000000"/>
              <w:left w:val="single" w:sz="4" w:space="0" w:color="000000"/>
              <w:bottom w:val="single" w:sz="4" w:space="0" w:color="000000"/>
            </w:tcBorders>
            <w:vAlign w:val="center"/>
          </w:tcPr>
          <w:p w14:paraId="047B37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2024</w:t>
            </w:r>
          </w:p>
        </w:tc>
        <w:tc>
          <w:tcPr>
            <w:tcW w:w="2138" w:type="dxa"/>
            <w:tcBorders>
              <w:top w:val="single" w:sz="4" w:space="0" w:color="000000"/>
              <w:left w:val="single" w:sz="4" w:space="0" w:color="000000"/>
              <w:bottom w:val="single" w:sz="4" w:space="0" w:color="000000"/>
            </w:tcBorders>
            <w:vAlign w:val="center"/>
          </w:tcPr>
          <w:p w14:paraId="060AA5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Гарнізонна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18647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079</w:t>
            </w:r>
          </w:p>
        </w:tc>
      </w:tr>
      <w:tr w:rsidR="00667B5F" w:rsidRPr="00F37630" w14:paraId="4E0DF79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4833D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157</w:t>
            </w:r>
          </w:p>
        </w:tc>
        <w:tc>
          <w:tcPr>
            <w:tcW w:w="1312" w:type="dxa"/>
            <w:tcBorders>
              <w:top w:val="single" w:sz="4" w:space="0" w:color="000000"/>
              <w:left w:val="single" w:sz="4" w:space="0" w:color="000000"/>
              <w:bottom w:val="single" w:sz="4" w:space="0" w:color="000000"/>
              <w:right w:val="single" w:sz="4" w:space="0" w:color="000000"/>
            </w:tcBorders>
            <w:vAlign w:val="center"/>
          </w:tcPr>
          <w:p w14:paraId="49DCC5A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5976E7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Ентузіастів 1-а</w:t>
            </w:r>
          </w:p>
        </w:tc>
        <w:tc>
          <w:tcPr>
            <w:tcW w:w="2190" w:type="dxa"/>
            <w:tcBorders>
              <w:top w:val="single" w:sz="4" w:space="0" w:color="000000"/>
              <w:left w:val="single" w:sz="4" w:space="0" w:color="000000"/>
              <w:bottom w:val="single" w:sz="4" w:space="0" w:color="000000"/>
            </w:tcBorders>
            <w:vAlign w:val="center"/>
          </w:tcPr>
          <w:p w14:paraId="0D747F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Ентузіастів 1-а</w:t>
            </w:r>
          </w:p>
        </w:tc>
        <w:tc>
          <w:tcPr>
            <w:tcW w:w="2760" w:type="dxa"/>
            <w:tcBorders>
              <w:top w:val="single" w:sz="4" w:space="0" w:color="000000"/>
              <w:left w:val="single" w:sz="4" w:space="0" w:color="000000"/>
              <w:bottom w:val="single" w:sz="4" w:space="0" w:color="000000"/>
            </w:tcBorders>
            <w:vAlign w:val="center"/>
          </w:tcPr>
          <w:p w14:paraId="4940B0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vAlign w:val="center"/>
          </w:tcPr>
          <w:p w14:paraId="51BD2A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1989</w:t>
            </w:r>
          </w:p>
        </w:tc>
        <w:tc>
          <w:tcPr>
            <w:tcW w:w="2138" w:type="dxa"/>
            <w:tcBorders>
              <w:top w:val="single" w:sz="4" w:space="0" w:color="000000"/>
              <w:left w:val="single" w:sz="4" w:space="0" w:color="000000"/>
              <w:bottom w:val="single" w:sz="4" w:space="0" w:color="000000"/>
            </w:tcBorders>
            <w:vAlign w:val="center"/>
          </w:tcPr>
          <w:p w14:paraId="6120C9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1E6CB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142</w:t>
            </w:r>
          </w:p>
        </w:tc>
      </w:tr>
      <w:tr w:rsidR="00667B5F" w:rsidRPr="00F37630" w14:paraId="6EB37CF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8E0E93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158</w:t>
            </w:r>
          </w:p>
        </w:tc>
        <w:tc>
          <w:tcPr>
            <w:tcW w:w="1312" w:type="dxa"/>
            <w:tcBorders>
              <w:top w:val="single" w:sz="4" w:space="0" w:color="000000"/>
              <w:left w:val="single" w:sz="4" w:space="0" w:color="000000"/>
              <w:bottom w:val="single" w:sz="4" w:space="0" w:color="000000"/>
              <w:right w:val="single" w:sz="4" w:space="0" w:color="000000"/>
            </w:tcBorders>
            <w:vAlign w:val="center"/>
          </w:tcPr>
          <w:p w14:paraId="376009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A5831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Ентузіастів 2-а</w:t>
            </w:r>
          </w:p>
        </w:tc>
        <w:tc>
          <w:tcPr>
            <w:tcW w:w="2190" w:type="dxa"/>
            <w:tcBorders>
              <w:top w:val="single" w:sz="4" w:space="0" w:color="000000"/>
              <w:left w:val="single" w:sz="4" w:space="0" w:color="000000"/>
              <w:bottom w:val="single" w:sz="4" w:space="0" w:color="000000"/>
            </w:tcBorders>
            <w:vAlign w:val="center"/>
          </w:tcPr>
          <w:p w14:paraId="2475FD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Ентузіастів 2-а</w:t>
            </w:r>
          </w:p>
        </w:tc>
        <w:tc>
          <w:tcPr>
            <w:tcW w:w="2760" w:type="dxa"/>
            <w:tcBorders>
              <w:top w:val="single" w:sz="4" w:space="0" w:color="000000"/>
              <w:left w:val="single" w:sz="4" w:space="0" w:color="000000"/>
              <w:bottom w:val="single" w:sz="4" w:space="0" w:color="000000"/>
            </w:tcBorders>
            <w:vAlign w:val="center"/>
          </w:tcPr>
          <w:p w14:paraId="5D9A7B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vAlign w:val="center"/>
          </w:tcPr>
          <w:p w14:paraId="0A7296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690958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9CF6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143</w:t>
            </w:r>
          </w:p>
        </w:tc>
      </w:tr>
      <w:tr w:rsidR="00667B5F" w:rsidRPr="00F37630" w14:paraId="68A0C19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6CDFF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159</w:t>
            </w:r>
          </w:p>
        </w:tc>
        <w:tc>
          <w:tcPr>
            <w:tcW w:w="1312" w:type="dxa"/>
            <w:tcBorders>
              <w:top w:val="single" w:sz="4" w:space="0" w:color="000000"/>
              <w:left w:val="single" w:sz="4" w:space="0" w:color="000000"/>
              <w:bottom w:val="single" w:sz="4" w:space="0" w:color="000000"/>
              <w:right w:val="single" w:sz="4" w:space="0" w:color="000000"/>
            </w:tcBorders>
            <w:vAlign w:val="center"/>
          </w:tcPr>
          <w:p w14:paraId="57D651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40980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Ентузіастів 2-й</w:t>
            </w:r>
          </w:p>
        </w:tc>
        <w:tc>
          <w:tcPr>
            <w:tcW w:w="2190" w:type="dxa"/>
            <w:tcBorders>
              <w:top w:val="single" w:sz="4" w:space="0" w:color="000000"/>
              <w:left w:val="single" w:sz="4" w:space="0" w:color="000000"/>
              <w:bottom w:val="single" w:sz="4" w:space="0" w:color="000000"/>
            </w:tcBorders>
            <w:vAlign w:val="center"/>
          </w:tcPr>
          <w:p w14:paraId="0B82FA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Ентузіастів 2-й</w:t>
            </w:r>
          </w:p>
        </w:tc>
        <w:tc>
          <w:tcPr>
            <w:tcW w:w="2760" w:type="dxa"/>
            <w:tcBorders>
              <w:top w:val="single" w:sz="4" w:space="0" w:color="000000"/>
              <w:left w:val="single" w:sz="4" w:space="0" w:color="000000"/>
              <w:bottom w:val="single" w:sz="4" w:space="0" w:color="000000"/>
            </w:tcBorders>
            <w:vAlign w:val="center"/>
          </w:tcPr>
          <w:p w14:paraId="3AE0F5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xml:space="preserve">, пролягає від </w:t>
            </w:r>
            <w:r w:rsidRPr="00F37630">
              <w:rPr>
                <w:rFonts w:ascii="Times New Roman" w:eastAsia="SimSun" w:hAnsi="Times New Roman" w:cs="Mangal"/>
                <w:color w:val="0070C0"/>
                <w:kern w:val="1"/>
                <w:sz w:val="24"/>
                <w:szCs w:val="24"/>
                <w:lang w:val="uk-UA" w:eastAsia="hi-IN" w:bidi="hi-IN"/>
              </w:rPr>
              <w:lastRenderedPageBreak/>
              <w:t>вулиці Партизанської до вулиці Польової</w:t>
            </w:r>
          </w:p>
        </w:tc>
        <w:tc>
          <w:tcPr>
            <w:tcW w:w="1984" w:type="dxa"/>
            <w:tcBorders>
              <w:top w:val="single" w:sz="4" w:space="0" w:color="000000"/>
              <w:left w:val="single" w:sz="4" w:space="0" w:color="000000"/>
              <w:bottom w:val="single" w:sz="4" w:space="0" w:color="000000"/>
            </w:tcBorders>
            <w:vAlign w:val="center"/>
          </w:tcPr>
          <w:p w14:paraId="632581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1989</w:t>
            </w:r>
          </w:p>
        </w:tc>
        <w:tc>
          <w:tcPr>
            <w:tcW w:w="2138" w:type="dxa"/>
            <w:tcBorders>
              <w:top w:val="single" w:sz="4" w:space="0" w:color="000000"/>
              <w:left w:val="single" w:sz="4" w:space="0" w:color="000000"/>
              <w:bottom w:val="single" w:sz="4" w:space="0" w:color="000000"/>
            </w:tcBorders>
            <w:vAlign w:val="center"/>
          </w:tcPr>
          <w:p w14:paraId="30E642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886B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144</w:t>
            </w:r>
          </w:p>
        </w:tc>
      </w:tr>
      <w:tr w:rsidR="00667B5F" w:rsidRPr="00F37630" w14:paraId="2F327F5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A3029B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160</w:t>
            </w:r>
          </w:p>
        </w:tc>
        <w:tc>
          <w:tcPr>
            <w:tcW w:w="1312" w:type="dxa"/>
            <w:tcBorders>
              <w:top w:val="single" w:sz="4" w:space="0" w:color="000000"/>
              <w:left w:val="single" w:sz="4" w:space="0" w:color="000000"/>
              <w:bottom w:val="single" w:sz="4" w:space="0" w:color="000000"/>
              <w:right w:val="single" w:sz="4" w:space="0" w:color="000000"/>
            </w:tcBorders>
            <w:vAlign w:val="center"/>
          </w:tcPr>
          <w:p w14:paraId="24BDBD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E133E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Ентузіастів І-й</w:t>
            </w:r>
          </w:p>
        </w:tc>
        <w:tc>
          <w:tcPr>
            <w:tcW w:w="2190" w:type="dxa"/>
            <w:tcBorders>
              <w:top w:val="single" w:sz="4" w:space="0" w:color="000000"/>
              <w:left w:val="single" w:sz="4" w:space="0" w:color="000000"/>
              <w:bottom w:val="single" w:sz="4" w:space="0" w:color="000000"/>
            </w:tcBorders>
            <w:vAlign w:val="center"/>
          </w:tcPr>
          <w:p w14:paraId="6355BD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Ентузіастів І-й</w:t>
            </w:r>
          </w:p>
        </w:tc>
        <w:tc>
          <w:tcPr>
            <w:tcW w:w="2760" w:type="dxa"/>
            <w:tcBorders>
              <w:top w:val="single" w:sz="4" w:space="0" w:color="000000"/>
              <w:left w:val="single" w:sz="4" w:space="0" w:color="000000"/>
              <w:bottom w:val="single" w:sz="4" w:space="0" w:color="000000"/>
            </w:tcBorders>
            <w:vAlign w:val="center"/>
          </w:tcPr>
          <w:p w14:paraId="6B45D9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вулиці Партизанської до вулиці Польової</w:t>
            </w:r>
          </w:p>
        </w:tc>
        <w:tc>
          <w:tcPr>
            <w:tcW w:w="1984" w:type="dxa"/>
            <w:tcBorders>
              <w:top w:val="single" w:sz="4" w:space="0" w:color="000000"/>
              <w:left w:val="single" w:sz="4" w:space="0" w:color="000000"/>
              <w:bottom w:val="single" w:sz="4" w:space="0" w:color="000000"/>
            </w:tcBorders>
            <w:vAlign w:val="center"/>
          </w:tcPr>
          <w:p w14:paraId="71A5CDA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2009</w:t>
            </w:r>
          </w:p>
        </w:tc>
        <w:tc>
          <w:tcPr>
            <w:tcW w:w="2138" w:type="dxa"/>
            <w:tcBorders>
              <w:top w:val="single" w:sz="4" w:space="0" w:color="000000"/>
              <w:left w:val="single" w:sz="4" w:space="0" w:color="000000"/>
              <w:bottom w:val="single" w:sz="4" w:space="0" w:color="000000"/>
            </w:tcBorders>
            <w:vAlign w:val="center"/>
          </w:tcPr>
          <w:p w14:paraId="00CF3D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6553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599</w:t>
            </w:r>
          </w:p>
        </w:tc>
      </w:tr>
      <w:tr w:rsidR="00667B5F" w:rsidRPr="00F37630" w14:paraId="405C577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F4CF3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161</w:t>
            </w:r>
          </w:p>
        </w:tc>
        <w:tc>
          <w:tcPr>
            <w:tcW w:w="1312" w:type="dxa"/>
            <w:tcBorders>
              <w:top w:val="single" w:sz="4" w:space="0" w:color="000000"/>
              <w:left w:val="single" w:sz="4" w:space="0" w:color="000000"/>
              <w:bottom w:val="single" w:sz="4" w:space="0" w:color="000000"/>
              <w:right w:val="single" w:sz="4" w:space="0" w:color="000000"/>
            </w:tcBorders>
            <w:vAlign w:val="center"/>
          </w:tcPr>
          <w:p w14:paraId="06258B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9774F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Європейська</w:t>
            </w:r>
          </w:p>
        </w:tc>
        <w:tc>
          <w:tcPr>
            <w:tcW w:w="2190" w:type="dxa"/>
            <w:tcBorders>
              <w:top w:val="single" w:sz="4" w:space="0" w:color="000000"/>
              <w:left w:val="single" w:sz="4" w:space="0" w:color="000000"/>
              <w:bottom w:val="single" w:sz="4" w:space="0" w:color="000000"/>
            </w:tcBorders>
            <w:shd w:val="clear" w:color="auto" w:fill="FFFFFF"/>
            <w:vAlign w:val="center"/>
          </w:tcPr>
          <w:p w14:paraId="213015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Європейська</w:t>
            </w:r>
          </w:p>
        </w:tc>
        <w:tc>
          <w:tcPr>
            <w:tcW w:w="2760" w:type="dxa"/>
            <w:tcBorders>
              <w:top w:val="single" w:sz="4" w:space="0" w:color="000000"/>
              <w:left w:val="single" w:sz="4" w:space="0" w:color="000000"/>
              <w:bottom w:val="single" w:sz="4" w:space="0" w:color="000000"/>
            </w:tcBorders>
            <w:vAlign w:val="center"/>
          </w:tcPr>
          <w:p w14:paraId="4CAFA2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центральна частина міста, пролягає від вулиці </w:t>
            </w:r>
            <w:proofErr w:type="spellStart"/>
            <w:r w:rsidRPr="00F37630">
              <w:rPr>
                <w:rFonts w:ascii="Times New Roman" w:eastAsia="SimSun" w:hAnsi="Times New Roman" w:cs="Mangal"/>
                <w:color w:val="0070C0"/>
                <w:kern w:val="1"/>
                <w:sz w:val="24"/>
                <w:szCs w:val="24"/>
                <w:lang w:val="uk-UA" w:eastAsia="hi-IN" w:bidi="hi-IN"/>
              </w:rPr>
              <w:t>М.Грушевського</w:t>
            </w:r>
            <w:proofErr w:type="spellEnd"/>
            <w:r w:rsidRPr="00F37630">
              <w:rPr>
                <w:rFonts w:ascii="Times New Roman" w:eastAsia="SimSun" w:hAnsi="Times New Roman" w:cs="Mangal"/>
                <w:color w:val="0070C0"/>
                <w:kern w:val="1"/>
                <w:sz w:val="24"/>
                <w:szCs w:val="24"/>
                <w:lang w:val="uk-UA" w:eastAsia="hi-IN" w:bidi="hi-IN"/>
              </w:rPr>
              <w:t xml:space="preserve"> до вулиці Свободи</w:t>
            </w:r>
          </w:p>
        </w:tc>
        <w:tc>
          <w:tcPr>
            <w:tcW w:w="1984" w:type="dxa"/>
            <w:tcBorders>
              <w:top w:val="single" w:sz="4" w:space="0" w:color="000000"/>
              <w:left w:val="single" w:sz="4" w:space="0" w:color="000000"/>
              <w:bottom w:val="single" w:sz="4" w:space="0" w:color="000000"/>
            </w:tcBorders>
            <w:vAlign w:val="center"/>
          </w:tcPr>
          <w:p w14:paraId="08FF46F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 1930-х</w:t>
            </w:r>
          </w:p>
        </w:tc>
        <w:tc>
          <w:tcPr>
            <w:tcW w:w="2138" w:type="dxa"/>
            <w:tcBorders>
              <w:top w:val="single" w:sz="4" w:space="0" w:color="000000"/>
              <w:left w:val="single" w:sz="4" w:space="0" w:color="000000"/>
              <w:bottom w:val="single" w:sz="4" w:space="0" w:color="000000"/>
            </w:tcBorders>
            <w:vAlign w:val="center"/>
          </w:tcPr>
          <w:p w14:paraId="4452665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частина Бульвару, частина </w:t>
            </w:r>
            <w:proofErr w:type="spellStart"/>
            <w:r w:rsidRPr="00F37630">
              <w:rPr>
                <w:rFonts w:ascii="Times New Roman" w:eastAsia="SimSun" w:hAnsi="Times New Roman" w:cs="Mangal"/>
                <w:color w:val="0070C0"/>
                <w:kern w:val="1"/>
                <w:sz w:val="24"/>
                <w:szCs w:val="24"/>
                <w:lang w:val="uk-UA" w:eastAsia="hi-IN" w:bidi="hi-IN"/>
              </w:rPr>
              <w:t>Старобульварної</w:t>
            </w:r>
            <w:proofErr w:type="spellEnd"/>
            <w:r w:rsidRPr="00F37630">
              <w:rPr>
                <w:rFonts w:ascii="Times New Roman" w:eastAsia="SimSun" w:hAnsi="Times New Roman" w:cs="Mangal"/>
                <w:color w:val="0070C0"/>
                <w:kern w:val="1"/>
                <w:sz w:val="24"/>
                <w:szCs w:val="24"/>
                <w:lang w:val="uk-UA" w:eastAsia="hi-IN" w:bidi="hi-IN"/>
              </w:rPr>
              <w:t xml:space="preserve">, провулок </w:t>
            </w:r>
            <w:proofErr w:type="spellStart"/>
            <w:r w:rsidRPr="00F37630">
              <w:rPr>
                <w:rFonts w:ascii="Times New Roman" w:eastAsia="SimSun" w:hAnsi="Times New Roman" w:cs="Mangal"/>
                <w:color w:val="0070C0"/>
                <w:kern w:val="1"/>
                <w:sz w:val="24"/>
                <w:szCs w:val="24"/>
                <w:lang w:val="uk-UA" w:eastAsia="hi-IN" w:bidi="hi-IN"/>
              </w:rPr>
              <w:t>Медведівський</w:t>
            </w:r>
            <w:proofErr w:type="spellEnd"/>
            <w:r w:rsidRPr="00F37630">
              <w:rPr>
                <w:rFonts w:ascii="Times New Roman" w:eastAsia="SimSun" w:hAnsi="Times New Roman" w:cs="Mangal"/>
                <w:color w:val="0070C0"/>
                <w:kern w:val="1"/>
                <w:sz w:val="24"/>
                <w:szCs w:val="24"/>
                <w:lang w:val="uk-UA" w:eastAsia="hi-IN" w:bidi="hi-IN"/>
              </w:rPr>
              <w:t>, вулиця Червоноармійська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82C23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518</w:t>
            </w:r>
          </w:p>
        </w:tc>
      </w:tr>
      <w:tr w:rsidR="00667B5F" w:rsidRPr="00F37630" w14:paraId="1F501AA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1949D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162</w:t>
            </w:r>
          </w:p>
        </w:tc>
        <w:tc>
          <w:tcPr>
            <w:tcW w:w="1312" w:type="dxa"/>
            <w:tcBorders>
              <w:top w:val="single" w:sz="4" w:space="0" w:color="000000"/>
              <w:left w:val="single" w:sz="4" w:space="0" w:color="000000"/>
              <w:bottom w:val="single" w:sz="4" w:space="0" w:color="000000"/>
              <w:right w:val="single" w:sz="4" w:space="0" w:color="000000"/>
            </w:tcBorders>
            <w:vAlign w:val="center"/>
          </w:tcPr>
          <w:p w14:paraId="2D7815A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2E270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П.Житецького</w:t>
            </w:r>
            <w:proofErr w:type="spellEnd"/>
          </w:p>
        </w:tc>
        <w:tc>
          <w:tcPr>
            <w:tcW w:w="2190" w:type="dxa"/>
            <w:tcBorders>
              <w:top w:val="single" w:sz="4" w:space="0" w:color="000000"/>
              <w:left w:val="single" w:sz="4" w:space="0" w:color="000000"/>
              <w:bottom w:val="single" w:sz="4" w:space="0" w:color="000000"/>
            </w:tcBorders>
            <w:vAlign w:val="center"/>
          </w:tcPr>
          <w:p w14:paraId="740D00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Житецького</w:t>
            </w:r>
          </w:p>
        </w:tc>
        <w:tc>
          <w:tcPr>
            <w:tcW w:w="2760" w:type="dxa"/>
            <w:tcBorders>
              <w:top w:val="single" w:sz="4" w:space="0" w:color="000000"/>
              <w:left w:val="single" w:sz="4" w:space="0" w:color="000000"/>
              <w:bottom w:val="single" w:sz="4" w:space="0" w:color="000000"/>
            </w:tcBorders>
            <w:vAlign w:val="center"/>
          </w:tcPr>
          <w:p w14:paraId="31DE94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бере свій початок від вулиці Кам'янецької</w:t>
            </w:r>
          </w:p>
        </w:tc>
        <w:tc>
          <w:tcPr>
            <w:tcW w:w="1984" w:type="dxa"/>
            <w:tcBorders>
              <w:top w:val="single" w:sz="4" w:space="0" w:color="000000"/>
              <w:left w:val="single" w:sz="4" w:space="0" w:color="000000"/>
              <w:bottom w:val="single" w:sz="4" w:space="0" w:color="000000"/>
            </w:tcBorders>
            <w:vAlign w:val="center"/>
          </w:tcPr>
          <w:p w14:paraId="42E3B0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3405C4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Свердлова, вулиця 325-річчя Возз’єднання</w:t>
            </w:r>
          </w:p>
        </w:tc>
        <w:tc>
          <w:tcPr>
            <w:tcW w:w="1701" w:type="dxa"/>
            <w:tcBorders>
              <w:top w:val="single" w:sz="4" w:space="0" w:color="000000"/>
              <w:left w:val="single" w:sz="4" w:space="0" w:color="000000"/>
              <w:bottom w:val="single" w:sz="4" w:space="0" w:color="000000"/>
              <w:right w:val="single" w:sz="4" w:space="0" w:color="000000"/>
            </w:tcBorders>
            <w:vAlign w:val="center"/>
          </w:tcPr>
          <w:p w14:paraId="5C4A09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146</w:t>
            </w:r>
          </w:p>
        </w:tc>
      </w:tr>
      <w:tr w:rsidR="00667B5F" w:rsidRPr="00F37630" w14:paraId="5CDC0F6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F1B88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163</w:t>
            </w:r>
          </w:p>
        </w:tc>
        <w:tc>
          <w:tcPr>
            <w:tcW w:w="1312" w:type="dxa"/>
            <w:tcBorders>
              <w:top w:val="single" w:sz="4" w:space="0" w:color="000000"/>
              <w:left w:val="single" w:sz="4" w:space="0" w:color="000000"/>
              <w:bottom w:val="single" w:sz="4" w:space="0" w:color="000000"/>
              <w:right w:val="single" w:sz="4" w:space="0" w:color="000000"/>
            </w:tcBorders>
            <w:vAlign w:val="center"/>
          </w:tcPr>
          <w:p w14:paraId="3E433A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42078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Житній</w:t>
            </w:r>
          </w:p>
        </w:tc>
        <w:tc>
          <w:tcPr>
            <w:tcW w:w="2190" w:type="dxa"/>
            <w:tcBorders>
              <w:top w:val="single" w:sz="4" w:space="0" w:color="000000"/>
              <w:left w:val="single" w:sz="4" w:space="0" w:color="000000"/>
              <w:bottom w:val="single" w:sz="4" w:space="0" w:color="000000"/>
            </w:tcBorders>
            <w:vAlign w:val="center"/>
          </w:tcPr>
          <w:p w14:paraId="5CC1B95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Житній</w:t>
            </w:r>
          </w:p>
        </w:tc>
        <w:tc>
          <w:tcPr>
            <w:tcW w:w="2760" w:type="dxa"/>
            <w:tcBorders>
              <w:top w:val="single" w:sz="4" w:space="0" w:color="000000"/>
              <w:left w:val="single" w:sz="4" w:space="0" w:color="000000"/>
              <w:bottom w:val="single" w:sz="4" w:space="0" w:color="000000"/>
            </w:tcBorders>
            <w:vAlign w:val="center"/>
          </w:tcPr>
          <w:p w14:paraId="0EEF55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відгалуження від вулиці Житньої</w:t>
            </w:r>
          </w:p>
        </w:tc>
        <w:tc>
          <w:tcPr>
            <w:tcW w:w="1984" w:type="dxa"/>
            <w:tcBorders>
              <w:top w:val="single" w:sz="4" w:space="0" w:color="000000"/>
              <w:left w:val="single" w:sz="4" w:space="0" w:color="000000"/>
              <w:bottom w:val="single" w:sz="4" w:space="0" w:color="000000"/>
            </w:tcBorders>
            <w:vAlign w:val="center"/>
          </w:tcPr>
          <w:p w14:paraId="0E9DF0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5C1B25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7BB5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148</w:t>
            </w:r>
          </w:p>
        </w:tc>
      </w:tr>
      <w:tr w:rsidR="00667B5F" w:rsidRPr="00F37630" w14:paraId="7694AE4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148B2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164</w:t>
            </w:r>
          </w:p>
        </w:tc>
        <w:tc>
          <w:tcPr>
            <w:tcW w:w="1312" w:type="dxa"/>
            <w:tcBorders>
              <w:top w:val="single" w:sz="4" w:space="0" w:color="000000"/>
              <w:left w:val="single" w:sz="4" w:space="0" w:color="000000"/>
              <w:bottom w:val="single" w:sz="4" w:space="0" w:color="000000"/>
              <w:right w:val="single" w:sz="4" w:space="0" w:color="000000"/>
            </w:tcBorders>
            <w:vAlign w:val="center"/>
          </w:tcPr>
          <w:p w14:paraId="5CF678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67BB5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Житній</w:t>
            </w:r>
          </w:p>
        </w:tc>
        <w:tc>
          <w:tcPr>
            <w:tcW w:w="2190" w:type="dxa"/>
            <w:tcBorders>
              <w:top w:val="single" w:sz="4" w:space="0" w:color="000000"/>
              <w:left w:val="single" w:sz="4" w:space="0" w:color="000000"/>
              <w:bottom w:val="single" w:sz="4" w:space="0" w:color="000000"/>
            </w:tcBorders>
            <w:vAlign w:val="center"/>
          </w:tcPr>
          <w:p w14:paraId="02E74E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Житній</w:t>
            </w:r>
          </w:p>
        </w:tc>
        <w:tc>
          <w:tcPr>
            <w:tcW w:w="2760" w:type="dxa"/>
            <w:tcBorders>
              <w:top w:val="single" w:sz="4" w:space="0" w:color="000000"/>
              <w:left w:val="single" w:sz="4" w:space="0" w:color="000000"/>
              <w:bottom w:val="single" w:sz="4" w:space="0" w:color="000000"/>
            </w:tcBorders>
            <w:vAlign w:val="center"/>
          </w:tcPr>
          <w:p w14:paraId="7EC8A8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пролягає від вулиці Житньої до вулиці  Академіка Корольова</w:t>
            </w:r>
          </w:p>
        </w:tc>
        <w:tc>
          <w:tcPr>
            <w:tcW w:w="1984" w:type="dxa"/>
            <w:tcBorders>
              <w:top w:val="single" w:sz="4" w:space="0" w:color="000000"/>
              <w:left w:val="single" w:sz="4" w:space="0" w:color="000000"/>
              <w:bottom w:val="single" w:sz="4" w:space="0" w:color="000000"/>
            </w:tcBorders>
            <w:vAlign w:val="center"/>
          </w:tcPr>
          <w:p w14:paraId="72FC10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4B1F4C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C65A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149</w:t>
            </w:r>
          </w:p>
        </w:tc>
      </w:tr>
      <w:tr w:rsidR="00667B5F" w:rsidRPr="00F37630" w14:paraId="06DB886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0EE9F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165</w:t>
            </w:r>
          </w:p>
        </w:tc>
        <w:tc>
          <w:tcPr>
            <w:tcW w:w="1312" w:type="dxa"/>
            <w:tcBorders>
              <w:top w:val="single" w:sz="4" w:space="0" w:color="000000"/>
              <w:left w:val="single" w:sz="4" w:space="0" w:color="000000"/>
              <w:bottom w:val="single" w:sz="4" w:space="0" w:color="000000"/>
              <w:right w:val="single" w:sz="4" w:space="0" w:color="000000"/>
            </w:tcBorders>
            <w:vAlign w:val="center"/>
          </w:tcPr>
          <w:p w14:paraId="1D6BC2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A08363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Житня</w:t>
            </w:r>
          </w:p>
        </w:tc>
        <w:tc>
          <w:tcPr>
            <w:tcW w:w="2190" w:type="dxa"/>
            <w:tcBorders>
              <w:top w:val="single" w:sz="4" w:space="0" w:color="000000"/>
              <w:left w:val="single" w:sz="4" w:space="0" w:color="000000"/>
              <w:bottom w:val="single" w:sz="4" w:space="0" w:color="000000"/>
            </w:tcBorders>
            <w:vAlign w:val="center"/>
          </w:tcPr>
          <w:p w14:paraId="3815C1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Житня</w:t>
            </w:r>
          </w:p>
        </w:tc>
        <w:tc>
          <w:tcPr>
            <w:tcW w:w="2760" w:type="dxa"/>
            <w:tcBorders>
              <w:top w:val="single" w:sz="4" w:space="0" w:color="000000"/>
              <w:left w:val="single" w:sz="4" w:space="0" w:color="000000"/>
              <w:bottom w:val="single" w:sz="4" w:space="0" w:color="000000"/>
            </w:tcBorders>
            <w:vAlign w:val="center"/>
          </w:tcPr>
          <w:p w14:paraId="35A5FD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бере свій початок від вулиці Пилипа Орлика та пролягає в напрямку на південь</w:t>
            </w:r>
          </w:p>
        </w:tc>
        <w:tc>
          <w:tcPr>
            <w:tcW w:w="1984" w:type="dxa"/>
            <w:tcBorders>
              <w:top w:val="single" w:sz="4" w:space="0" w:color="000000"/>
              <w:left w:val="single" w:sz="4" w:space="0" w:color="000000"/>
              <w:bottom w:val="single" w:sz="4" w:space="0" w:color="000000"/>
            </w:tcBorders>
            <w:vAlign w:val="center"/>
          </w:tcPr>
          <w:p w14:paraId="3BF206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4EED4C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09FA0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147</w:t>
            </w:r>
          </w:p>
        </w:tc>
      </w:tr>
      <w:tr w:rsidR="00667B5F" w:rsidRPr="00F37630" w14:paraId="1E26DDE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F0D11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166</w:t>
            </w:r>
          </w:p>
        </w:tc>
        <w:tc>
          <w:tcPr>
            <w:tcW w:w="1312" w:type="dxa"/>
            <w:tcBorders>
              <w:top w:val="single" w:sz="4" w:space="0" w:color="000000"/>
              <w:left w:val="single" w:sz="4" w:space="0" w:color="000000"/>
              <w:bottom w:val="single" w:sz="4" w:space="0" w:color="000000"/>
              <w:right w:val="single" w:sz="4" w:space="0" w:color="000000"/>
            </w:tcBorders>
            <w:vAlign w:val="center"/>
          </w:tcPr>
          <w:p w14:paraId="235868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1B223E5"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 xml:space="preserve">Івана </w:t>
            </w:r>
            <w:proofErr w:type="spellStart"/>
            <w:r w:rsidRPr="00F37630">
              <w:rPr>
                <w:rFonts w:ascii="Times New Roman" w:eastAsia="Times New Roman" w:hAnsi="Times New Roman" w:cs="Times New Roman"/>
                <w:color w:val="0070C0"/>
                <w:sz w:val="24"/>
                <w:szCs w:val="24"/>
                <w:lang w:val="uk-UA" w:eastAsia="ar-SA"/>
              </w:rPr>
              <w:t>Жулкевського</w:t>
            </w:r>
            <w:proofErr w:type="spellEnd"/>
          </w:p>
        </w:tc>
        <w:tc>
          <w:tcPr>
            <w:tcW w:w="2190" w:type="dxa"/>
            <w:tcBorders>
              <w:top w:val="single" w:sz="4" w:space="0" w:color="000000"/>
              <w:left w:val="single" w:sz="4" w:space="0" w:color="000000"/>
              <w:bottom w:val="single" w:sz="4" w:space="0" w:color="000000"/>
            </w:tcBorders>
            <w:vAlign w:val="center"/>
          </w:tcPr>
          <w:p w14:paraId="7A17C3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Жулкевського</w:t>
            </w:r>
            <w:proofErr w:type="spellEnd"/>
          </w:p>
        </w:tc>
        <w:tc>
          <w:tcPr>
            <w:tcW w:w="2760" w:type="dxa"/>
            <w:tcBorders>
              <w:top w:val="single" w:sz="4" w:space="0" w:color="000000"/>
              <w:left w:val="single" w:sz="4" w:space="0" w:color="000000"/>
              <w:bottom w:val="single" w:sz="4" w:space="0" w:color="000000"/>
            </w:tcBorders>
            <w:vAlign w:val="center"/>
          </w:tcPr>
          <w:p w14:paraId="7CB98304"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колишня територія</w:t>
            </w:r>
            <w:r w:rsidRPr="00F37630">
              <w:rPr>
                <w:rFonts w:ascii="Times New Roman" w:eastAsia="SimSun" w:hAnsi="Times New Roman" w:cs="Mangal"/>
                <w:color w:val="0070C0"/>
                <w:kern w:val="1"/>
                <w:sz w:val="24"/>
                <w:szCs w:val="24"/>
                <w:shd w:val="clear" w:color="auto" w:fill="FFFFFF"/>
                <w:lang w:val="uk-UA" w:eastAsia="hi-IN" w:bidi="hi-IN"/>
              </w:rPr>
              <w:t xml:space="preserve"> </w:t>
            </w:r>
            <w:r w:rsidRPr="00F37630">
              <w:rPr>
                <w:rFonts w:ascii="Times New Roman" w:eastAsia="SimSun" w:hAnsi="Times New Roman" w:cs="Mangal"/>
                <w:color w:val="0070C0"/>
                <w:kern w:val="1"/>
                <w:sz w:val="24"/>
                <w:szCs w:val="24"/>
                <w:lang w:val="uk-UA" w:eastAsia="hi-IN" w:bidi="hi-IN"/>
              </w:rPr>
              <w:t>житлового масиву «</w:t>
            </w:r>
            <w:proofErr w:type="spellStart"/>
            <w:r w:rsidRPr="00F37630">
              <w:rPr>
                <w:rFonts w:ascii="Times New Roman" w:eastAsia="SimSun" w:hAnsi="Times New Roman" w:cs="Mangal"/>
                <w:color w:val="0070C0"/>
                <w:kern w:val="1"/>
                <w:sz w:val="24"/>
                <w:szCs w:val="24"/>
                <w:lang w:val="uk-UA" w:eastAsia="hi-IN" w:bidi="hi-IN"/>
              </w:rPr>
              <w:t>Дивокрай</w:t>
            </w:r>
            <w:proofErr w:type="spellEnd"/>
            <w:r w:rsidRPr="00F37630">
              <w:rPr>
                <w:rFonts w:ascii="Times New Roman" w:eastAsia="SimSun" w:hAnsi="Times New Roman" w:cs="Mangal"/>
                <w:color w:val="0070C0"/>
                <w:kern w:val="1"/>
                <w:sz w:val="24"/>
                <w:szCs w:val="24"/>
                <w:lang w:val="uk-UA" w:eastAsia="hi-IN" w:bidi="hi-IN"/>
              </w:rPr>
              <w:t xml:space="preserve">» </w:t>
            </w:r>
            <w:proofErr w:type="spellStart"/>
            <w:r w:rsidRPr="00F37630">
              <w:rPr>
                <w:rFonts w:ascii="Times New Roman" w:eastAsia="SimSun" w:hAnsi="Times New Roman" w:cs="Mangal"/>
                <w:color w:val="0070C0"/>
                <w:kern w:val="1"/>
                <w:sz w:val="24"/>
                <w:szCs w:val="24"/>
                <w:lang w:val="uk-UA" w:eastAsia="hi-IN" w:bidi="hi-IN"/>
              </w:rPr>
              <w:t>нза</w:t>
            </w:r>
            <w:proofErr w:type="spellEnd"/>
            <w:r w:rsidRPr="00F37630">
              <w:rPr>
                <w:rFonts w:ascii="Times New Roman" w:eastAsia="SimSun" w:hAnsi="Times New Roman" w:cs="Mangal"/>
                <w:color w:val="0070C0"/>
                <w:kern w:val="1"/>
                <w:sz w:val="24"/>
                <w:szCs w:val="24"/>
                <w:lang w:val="uk-UA" w:eastAsia="hi-IN" w:bidi="hi-IN"/>
              </w:rPr>
              <w:t xml:space="preserve"> землях </w:t>
            </w:r>
            <w:proofErr w:type="spellStart"/>
            <w:r w:rsidRPr="00F37630">
              <w:rPr>
                <w:rFonts w:ascii="Times New Roman" w:eastAsia="SimSun" w:hAnsi="Times New Roman" w:cs="Mangal"/>
                <w:color w:val="0070C0"/>
                <w:kern w:val="1"/>
                <w:sz w:val="24"/>
                <w:szCs w:val="24"/>
                <w:lang w:val="uk-UA" w:eastAsia="hi-IN" w:bidi="hi-IN"/>
              </w:rPr>
              <w:t>Грузевицької</w:t>
            </w:r>
            <w:proofErr w:type="spellEnd"/>
            <w:r w:rsidRPr="00F37630">
              <w:rPr>
                <w:rFonts w:ascii="Times New Roman" w:eastAsia="SimSun" w:hAnsi="Times New Roman" w:cs="Mangal"/>
                <w:color w:val="0070C0"/>
                <w:kern w:val="1"/>
                <w:sz w:val="24"/>
                <w:szCs w:val="24"/>
                <w:lang w:val="uk-UA" w:eastAsia="hi-IN" w:bidi="hi-IN"/>
              </w:rPr>
              <w:t xml:space="preserve"> сільської ради, що ввійшла в межі міста Хмельницького, пролягає від вулиці Степана Бандери до вулиці Веселкової</w:t>
            </w:r>
          </w:p>
        </w:tc>
        <w:tc>
          <w:tcPr>
            <w:tcW w:w="1984" w:type="dxa"/>
            <w:tcBorders>
              <w:top w:val="single" w:sz="4" w:space="0" w:color="000000"/>
              <w:left w:val="single" w:sz="4" w:space="0" w:color="000000"/>
              <w:bottom w:val="single" w:sz="4" w:space="0" w:color="000000"/>
            </w:tcBorders>
            <w:vAlign w:val="center"/>
          </w:tcPr>
          <w:p w14:paraId="73E432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2011</w:t>
            </w:r>
          </w:p>
        </w:tc>
        <w:tc>
          <w:tcPr>
            <w:tcW w:w="2138" w:type="dxa"/>
            <w:tcBorders>
              <w:top w:val="single" w:sz="4" w:space="0" w:color="000000"/>
              <w:left w:val="single" w:sz="4" w:space="0" w:color="000000"/>
              <w:bottom w:val="single" w:sz="4" w:space="0" w:color="000000"/>
            </w:tcBorders>
            <w:vAlign w:val="center"/>
          </w:tcPr>
          <w:p w14:paraId="14762B6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Різдвяна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46C69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619</w:t>
            </w:r>
          </w:p>
        </w:tc>
      </w:tr>
      <w:tr w:rsidR="00667B5F" w:rsidRPr="00F37630" w14:paraId="288BB08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41C39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167</w:t>
            </w:r>
          </w:p>
        </w:tc>
        <w:tc>
          <w:tcPr>
            <w:tcW w:w="1312" w:type="dxa"/>
            <w:tcBorders>
              <w:top w:val="single" w:sz="4" w:space="0" w:color="000000"/>
              <w:left w:val="single" w:sz="4" w:space="0" w:color="000000"/>
              <w:bottom w:val="single" w:sz="4" w:space="0" w:color="000000"/>
              <w:right w:val="single" w:sz="4" w:space="0" w:color="000000"/>
            </w:tcBorders>
            <w:vAlign w:val="center"/>
          </w:tcPr>
          <w:p w14:paraId="59D853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B0EE6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Академіка Заболотного</w:t>
            </w:r>
          </w:p>
        </w:tc>
        <w:tc>
          <w:tcPr>
            <w:tcW w:w="2190" w:type="dxa"/>
            <w:tcBorders>
              <w:top w:val="single" w:sz="4" w:space="0" w:color="000000"/>
              <w:left w:val="single" w:sz="4" w:space="0" w:color="000000"/>
              <w:bottom w:val="single" w:sz="4" w:space="0" w:color="000000"/>
            </w:tcBorders>
            <w:vAlign w:val="center"/>
          </w:tcPr>
          <w:p w14:paraId="65BE96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Заболотного</w:t>
            </w:r>
          </w:p>
        </w:tc>
        <w:tc>
          <w:tcPr>
            <w:tcW w:w="2760" w:type="dxa"/>
            <w:tcBorders>
              <w:top w:val="single" w:sz="4" w:space="0" w:color="000000"/>
              <w:left w:val="single" w:sz="4" w:space="0" w:color="000000"/>
              <w:bottom w:val="single" w:sz="4" w:space="0" w:color="000000"/>
            </w:tcBorders>
            <w:vAlign w:val="center"/>
          </w:tcPr>
          <w:p w14:paraId="5B96E1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Криничної до вулиці Володимира </w:t>
            </w:r>
            <w:proofErr w:type="spellStart"/>
            <w:r w:rsidRPr="00F37630">
              <w:rPr>
                <w:rFonts w:ascii="Times New Roman" w:eastAsia="SimSun" w:hAnsi="Times New Roman" w:cs="Mangal"/>
                <w:color w:val="0070C0"/>
                <w:kern w:val="1"/>
                <w:sz w:val="24"/>
                <w:szCs w:val="24"/>
                <w:lang w:val="uk-UA" w:eastAsia="hi-IN" w:bidi="hi-IN"/>
              </w:rPr>
              <w:lastRenderedPageBreak/>
              <w:t>Глушенкова</w:t>
            </w:r>
            <w:proofErr w:type="spellEnd"/>
          </w:p>
        </w:tc>
        <w:tc>
          <w:tcPr>
            <w:tcW w:w="1984" w:type="dxa"/>
            <w:tcBorders>
              <w:top w:val="single" w:sz="4" w:space="0" w:color="000000"/>
              <w:left w:val="single" w:sz="4" w:space="0" w:color="000000"/>
              <w:bottom w:val="single" w:sz="4" w:space="0" w:color="000000"/>
            </w:tcBorders>
            <w:vAlign w:val="center"/>
          </w:tcPr>
          <w:p w14:paraId="46652D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1981</w:t>
            </w:r>
          </w:p>
        </w:tc>
        <w:tc>
          <w:tcPr>
            <w:tcW w:w="2138" w:type="dxa"/>
            <w:tcBorders>
              <w:top w:val="single" w:sz="4" w:space="0" w:color="000000"/>
              <w:left w:val="single" w:sz="4" w:space="0" w:color="000000"/>
              <w:bottom w:val="single" w:sz="4" w:space="0" w:color="000000"/>
            </w:tcBorders>
            <w:vAlign w:val="center"/>
          </w:tcPr>
          <w:p w14:paraId="329A74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Гвардійська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A67BB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156</w:t>
            </w:r>
          </w:p>
        </w:tc>
      </w:tr>
      <w:tr w:rsidR="00667B5F" w:rsidRPr="00F37630" w14:paraId="561C377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20031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168</w:t>
            </w:r>
          </w:p>
        </w:tc>
        <w:tc>
          <w:tcPr>
            <w:tcW w:w="1312" w:type="dxa"/>
            <w:tcBorders>
              <w:top w:val="single" w:sz="4" w:space="0" w:color="000000"/>
              <w:left w:val="single" w:sz="4" w:space="0" w:color="000000"/>
              <w:bottom w:val="single" w:sz="4" w:space="0" w:color="000000"/>
              <w:right w:val="single" w:sz="4" w:space="0" w:color="000000"/>
            </w:tcBorders>
            <w:vAlign w:val="center"/>
          </w:tcPr>
          <w:p w14:paraId="2C81F6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0D300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Завадського</w:t>
            </w:r>
          </w:p>
        </w:tc>
        <w:tc>
          <w:tcPr>
            <w:tcW w:w="2190" w:type="dxa"/>
            <w:tcBorders>
              <w:top w:val="single" w:sz="4" w:space="0" w:color="000000"/>
              <w:left w:val="single" w:sz="4" w:space="0" w:color="000000"/>
              <w:bottom w:val="single" w:sz="4" w:space="0" w:color="000000"/>
            </w:tcBorders>
            <w:vAlign w:val="center"/>
          </w:tcPr>
          <w:p w14:paraId="09D38D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Завадського</w:t>
            </w:r>
          </w:p>
        </w:tc>
        <w:tc>
          <w:tcPr>
            <w:tcW w:w="2760" w:type="dxa"/>
            <w:tcBorders>
              <w:top w:val="single" w:sz="4" w:space="0" w:color="000000"/>
              <w:left w:val="single" w:sz="4" w:space="0" w:color="000000"/>
              <w:bottom w:val="single" w:sz="4" w:space="0" w:color="000000"/>
            </w:tcBorders>
            <w:vAlign w:val="center"/>
          </w:tcPr>
          <w:p w14:paraId="13E7273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центральній частині міста, пролягає від вулиці  Проскурівського підпілля до вулиці Героїв Маріуполя</w:t>
            </w:r>
          </w:p>
        </w:tc>
        <w:tc>
          <w:tcPr>
            <w:tcW w:w="1984" w:type="dxa"/>
            <w:tcBorders>
              <w:top w:val="single" w:sz="4" w:space="0" w:color="000000"/>
              <w:left w:val="single" w:sz="4" w:space="0" w:color="000000"/>
              <w:bottom w:val="single" w:sz="4" w:space="0" w:color="000000"/>
            </w:tcBorders>
            <w:vAlign w:val="center"/>
          </w:tcPr>
          <w:p w14:paraId="25D8FF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1982</w:t>
            </w:r>
          </w:p>
        </w:tc>
        <w:tc>
          <w:tcPr>
            <w:tcW w:w="2138" w:type="dxa"/>
            <w:tcBorders>
              <w:top w:val="single" w:sz="4" w:space="0" w:color="000000"/>
              <w:left w:val="single" w:sz="4" w:space="0" w:color="000000"/>
              <w:bottom w:val="single" w:sz="4" w:space="0" w:color="000000"/>
            </w:tcBorders>
            <w:vAlign w:val="center"/>
          </w:tcPr>
          <w:p w14:paraId="10C2BE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Завалля, вулиця Радянська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A1FEE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157</w:t>
            </w:r>
          </w:p>
        </w:tc>
      </w:tr>
      <w:tr w:rsidR="00667B5F" w:rsidRPr="00F37630" w14:paraId="1EB38EB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38857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169</w:t>
            </w:r>
          </w:p>
        </w:tc>
        <w:tc>
          <w:tcPr>
            <w:tcW w:w="1312" w:type="dxa"/>
            <w:tcBorders>
              <w:top w:val="single" w:sz="4" w:space="0" w:color="000000"/>
              <w:left w:val="single" w:sz="4" w:space="0" w:color="000000"/>
              <w:bottom w:val="single" w:sz="4" w:space="0" w:color="000000"/>
              <w:right w:val="single" w:sz="4" w:space="0" w:color="000000"/>
            </w:tcBorders>
            <w:vAlign w:val="center"/>
          </w:tcPr>
          <w:p w14:paraId="709D14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51D33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Завадського</w:t>
            </w:r>
          </w:p>
        </w:tc>
        <w:tc>
          <w:tcPr>
            <w:tcW w:w="2190" w:type="dxa"/>
            <w:tcBorders>
              <w:top w:val="single" w:sz="4" w:space="0" w:color="000000"/>
              <w:left w:val="single" w:sz="4" w:space="0" w:color="000000"/>
              <w:bottom w:val="single" w:sz="4" w:space="0" w:color="000000"/>
            </w:tcBorders>
            <w:vAlign w:val="center"/>
          </w:tcPr>
          <w:p w14:paraId="5C3C9F6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Завадського</w:t>
            </w:r>
          </w:p>
        </w:tc>
        <w:tc>
          <w:tcPr>
            <w:tcW w:w="2760" w:type="dxa"/>
            <w:tcBorders>
              <w:top w:val="single" w:sz="4" w:space="0" w:color="000000"/>
              <w:left w:val="single" w:sz="4" w:space="0" w:color="000000"/>
              <w:bottom w:val="single" w:sz="4" w:space="0" w:color="000000"/>
            </w:tcBorders>
            <w:vAlign w:val="center"/>
          </w:tcPr>
          <w:p w14:paraId="1CBB8A1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центральній частині міста, відгалуження від вулиці Завадського</w:t>
            </w:r>
          </w:p>
        </w:tc>
        <w:tc>
          <w:tcPr>
            <w:tcW w:w="1984" w:type="dxa"/>
            <w:tcBorders>
              <w:top w:val="single" w:sz="4" w:space="0" w:color="000000"/>
              <w:left w:val="single" w:sz="4" w:space="0" w:color="000000"/>
              <w:bottom w:val="single" w:sz="4" w:space="0" w:color="000000"/>
            </w:tcBorders>
            <w:vAlign w:val="center"/>
          </w:tcPr>
          <w:p w14:paraId="61AE12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1982</w:t>
            </w:r>
          </w:p>
        </w:tc>
        <w:tc>
          <w:tcPr>
            <w:tcW w:w="2138" w:type="dxa"/>
            <w:tcBorders>
              <w:top w:val="single" w:sz="4" w:space="0" w:color="000000"/>
              <w:left w:val="single" w:sz="4" w:space="0" w:color="000000"/>
              <w:bottom w:val="single" w:sz="4" w:space="0" w:color="000000"/>
            </w:tcBorders>
            <w:vAlign w:val="center"/>
          </w:tcPr>
          <w:p w14:paraId="6E006A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Завалля (називалась частина міста)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106D8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158</w:t>
            </w:r>
          </w:p>
        </w:tc>
      </w:tr>
      <w:tr w:rsidR="00667B5F" w:rsidRPr="00F37630" w14:paraId="17657C5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976AD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170</w:t>
            </w:r>
          </w:p>
        </w:tc>
        <w:tc>
          <w:tcPr>
            <w:tcW w:w="1312" w:type="dxa"/>
            <w:tcBorders>
              <w:top w:val="single" w:sz="4" w:space="0" w:color="000000"/>
              <w:left w:val="single" w:sz="4" w:space="0" w:color="000000"/>
              <w:bottom w:val="single" w:sz="4" w:space="0" w:color="000000"/>
              <w:right w:val="single" w:sz="4" w:space="0" w:color="000000"/>
            </w:tcBorders>
            <w:vAlign w:val="center"/>
          </w:tcPr>
          <w:p w14:paraId="08EA78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6158D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Заводська</w:t>
            </w:r>
          </w:p>
        </w:tc>
        <w:tc>
          <w:tcPr>
            <w:tcW w:w="2190" w:type="dxa"/>
            <w:tcBorders>
              <w:top w:val="single" w:sz="4" w:space="0" w:color="000000"/>
              <w:left w:val="single" w:sz="4" w:space="0" w:color="000000"/>
              <w:bottom w:val="single" w:sz="4" w:space="0" w:color="000000"/>
            </w:tcBorders>
            <w:vAlign w:val="center"/>
          </w:tcPr>
          <w:p w14:paraId="23E5CA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Заводська</w:t>
            </w:r>
          </w:p>
        </w:tc>
        <w:tc>
          <w:tcPr>
            <w:tcW w:w="2760" w:type="dxa"/>
            <w:tcBorders>
              <w:top w:val="single" w:sz="4" w:space="0" w:color="000000"/>
              <w:left w:val="single" w:sz="4" w:space="0" w:color="000000"/>
              <w:bottom w:val="single" w:sz="4" w:space="0" w:color="000000"/>
            </w:tcBorders>
            <w:vAlign w:val="center"/>
          </w:tcPr>
          <w:p w14:paraId="41955E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Ніни Янчук до вулиці Якова Гальчевського</w:t>
            </w:r>
          </w:p>
        </w:tc>
        <w:tc>
          <w:tcPr>
            <w:tcW w:w="1984" w:type="dxa"/>
            <w:tcBorders>
              <w:top w:val="single" w:sz="4" w:space="0" w:color="000000"/>
              <w:left w:val="single" w:sz="4" w:space="0" w:color="000000"/>
              <w:bottom w:val="single" w:sz="4" w:space="0" w:color="000000"/>
            </w:tcBorders>
            <w:vAlign w:val="center"/>
          </w:tcPr>
          <w:p w14:paraId="1A44CC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наприкінці ХІХ ст.</w:t>
            </w:r>
          </w:p>
        </w:tc>
        <w:tc>
          <w:tcPr>
            <w:tcW w:w="2138" w:type="dxa"/>
            <w:tcBorders>
              <w:top w:val="single" w:sz="4" w:space="0" w:color="000000"/>
              <w:left w:val="single" w:sz="4" w:space="0" w:color="000000"/>
              <w:bottom w:val="single" w:sz="4" w:space="0" w:color="000000"/>
            </w:tcBorders>
            <w:vAlign w:val="center"/>
          </w:tcPr>
          <w:p w14:paraId="5C620B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868613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159</w:t>
            </w:r>
          </w:p>
        </w:tc>
      </w:tr>
      <w:tr w:rsidR="00667B5F" w:rsidRPr="00F37630" w14:paraId="3681E5C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B60639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171</w:t>
            </w:r>
          </w:p>
        </w:tc>
        <w:tc>
          <w:tcPr>
            <w:tcW w:w="1312" w:type="dxa"/>
            <w:tcBorders>
              <w:top w:val="single" w:sz="4" w:space="0" w:color="000000"/>
              <w:left w:val="single" w:sz="4" w:space="0" w:color="000000"/>
              <w:bottom w:val="single" w:sz="4" w:space="0" w:color="000000"/>
              <w:right w:val="single" w:sz="4" w:space="0" w:color="000000"/>
            </w:tcBorders>
            <w:vAlign w:val="center"/>
          </w:tcPr>
          <w:p w14:paraId="2BD931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651D9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Заводський</w:t>
            </w:r>
          </w:p>
        </w:tc>
        <w:tc>
          <w:tcPr>
            <w:tcW w:w="2190" w:type="dxa"/>
            <w:tcBorders>
              <w:top w:val="single" w:sz="4" w:space="0" w:color="000000"/>
              <w:left w:val="single" w:sz="4" w:space="0" w:color="000000"/>
              <w:bottom w:val="single" w:sz="4" w:space="0" w:color="000000"/>
            </w:tcBorders>
            <w:vAlign w:val="center"/>
          </w:tcPr>
          <w:p w14:paraId="4D2193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Заводський</w:t>
            </w:r>
          </w:p>
        </w:tc>
        <w:tc>
          <w:tcPr>
            <w:tcW w:w="2760" w:type="dxa"/>
            <w:tcBorders>
              <w:top w:val="single" w:sz="4" w:space="0" w:color="000000"/>
              <w:left w:val="single" w:sz="4" w:space="0" w:color="000000"/>
              <w:bottom w:val="single" w:sz="4" w:space="0" w:color="000000"/>
            </w:tcBorders>
            <w:vAlign w:val="center"/>
          </w:tcPr>
          <w:p w14:paraId="1C15A6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Калнишевського до вулиці 2-ї Лугової</w:t>
            </w:r>
          </w:p>
        </w:tc>
        <w:tc>
          <w:tcPr>
            <w:tcW w:w="1984" w:type="dxa"/>
            <w:tcBorders>
              <w:top w:val="single" w:sz="4" w:space="0" w:color="000000"/>
              <w:left w:val="single" w:sz="4" w:space="0" w:color="000000"/>
              <w:bottom w:val="single" w:sz="4" w:space="0" w:color="000000"/>
            </w:tcBorders>
            <w:vAlign w:val="center"/>
          </w:tcPr>
          <w:p w14:paraId="05A972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509B79C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План №1, провулок №4</w:t>
            </w:r>
          </w:p>
        </w:tc>
        <w:tc>
          <w:tcPr>
            <w:tcW w:w="1701" w:type="dxa"/>
            <w:tcBorders>
              <w:top w:val="single" w:sz="4" w:space="0" w:color="000000"/>
              <w:left w:val="single" w:sz="4" w:space="0" w:color="000000"/>
              <w:bottom w:val="single" w:sz="4" w:space="0" w:color="000000"/>
              <w:right w:val="single" w:sz="4" w:space="0" w:color="000000"/>
            </w:tcBorders>
            <w:vAlign w:val="center"/>
          </w:tcPr>
          <w:p w14:paraId="779BFE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160</w:t>
            </w:r>
          </w:p>
        </w:tc>
      </w:tr>
      <w:tr w:rsidR="00667B5F" w:rsidRPr="00F37630" w14:paraId="23B30B4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057F8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172</w:t>
            </w:r>
          </w:p>
        </w:tc>
        <w:tc>
          <w:tcPr>
            <w:tcW w:w="1312" w:type="dxa"/>
            <w:tcBorders>
              <w:top w:val="single" w:sz="4" w:space="0" w:color="000000"/>
              <w:left w:val="single" w:sz="4" w:space="0" w:color="000000"/>
              <w:bottom w:val="single" w:sz="4" w:space="0" w:color="000000"/>
              <w:right w:val="single" w:sz="4" w:space="0" w:color="000000"/>
            </w:tcBorders>
            <w:vAlign w:val="center"/>
          </w:tcPr>
          <w:p w14:paraId="39DD7D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13708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Павла Загребельного</w:t>
            </w:r>
          </w:p>
        </w:tc>
        <w:tc>
          <w:tcPr>
            <w:tcW w:w="2190" w:type="dxa"/>
            <w:tcBorders>
              <w:top w:val="single" w:sz="4" w:space="0" w:color="000000"/>
              <w:left w:val="single" w:sz="4" w:space="0" w:color="000000"/>
              <w:bottom w:val="single" w:sz="4" w:space="0" w:color="000000"/>
            </w:tcBorders>
            <w:vAlign w:val="center"/>
          </w:tcPr>
          <w:p w14:paraId="374D52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Загребельного</w:t>
            </w:r>
          </w:p>
        </w:tc>
        <w:tc>
          <w:tcPr>
            <w:tcW w:w="2760" w:type="dxa"/>
            <w:tcBorders>
              <w:top w:val="single" w:sz="4" w:space="0" w:color="000000"/>
              <w:left w:val="single" w:sz="4" w:space="0" w:color="000000"/>
              <w:bottom w:val="single" w:sz="4" w:space="0" w:color="000000"/>
            </w:tcBorders>
            <w:vAlign w:val="center"/>
          </w:tcPr>
          <w:p w14:paraId="2C503C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Симона Петлюри до вулиці Південної</w:t>
            </w:r>
          </w:p>
        </w:tc>
        <w:tc>
          <w:tcPr>
            <w:tcW w:w="1984" w:type="dxa"/>
            <w:tcBorders>
              <w:top w:val="single" w:sz="4" w:space="0" w:color="000000"/>
              <w:left w:val="single" w:sz="4" w:space="0" w:color="000000"/>
              <w:bottom w:val="single" w:sz="4" w:space="0" w:color="000000"/>
            </w:tcBorders>
            <w:vAlign w:val="center"/>
          </w:tcPr>
          <w:p w14:paraId="1D2F84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301B5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Чапаєва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38C2D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515</w:t>
            </w:r>
          </w:p>
        </w:tc>
      </w:tr>
      <w:tr w:rsidR="00667B5F" w:rsidRPr="00F37630" w14:paraId="6D614BF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6C3E1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173</w:t>
            </w:r>
          </w:p>
        </w:tc>
        <w:tc>
          <w:tcPr>
            <w:tcW w:w="1312" w:type="dxa"/>
            <w:tcBorders>
              <w:top w:val="single" w:sz="4" w:space="0" w:color="000000"/>
              <w:left w:val="single" w:sz="4" w:space="0" w:color="000000"/>
              <w:bottom w:val="single" w:sz="4" w:space="0" w:color="000000"/>
              <w:right w:val="single" w:sz="4" w:space="0" w:color="000000"/>
            </w:tcBorders>
            <w:vAlign w:val="center"/>
          </w:tcPr>
          <w:p w14:paraId="43BB6FB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8B96FF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Павла Загребельного</w:t>
            </w:r>
          </w:p>
        </w:tc>
        <w:tc>
          <w:tcPr>
            <w:tcW w:w="2190" w:type="dxa"/>
            <w:tcBorders>
              <w:top w:val="single" w:sz="4" w:space="0" w:color="000000"/>
              <w:left w:val="single" w:sz="4" w:space="0" w:color="000000"/>
              <w:bottom w:val="single" w:sz="4" w:space="0" w:color="000000"/>
            </w:tcBorders>
            <w:vAlign w:val="center"/>
          </w:tcPr>
          <w:p w14:paraId="4D08F7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Загребельного</w:t>
            </w:r>
          </w:p>
        </w:tc>
        <w:tc>
          <w:tcPr>
            <w:tcW w:w="2760" w:type="dxa"/>
            <w:tcBorders>
              <w:top w:val="single" w:sz="4" w:space="0" w:color="000000"/>
              <w:left w:val="single" w:sz="4" w:space="0" w:color="000000"/>
              <w:bottom w:val="single" w:sz="4" w:space="0" w:color="000000"/>
            </w:tcBorders>
            <w:vAlign w:val="center"/>
          </w:tcPr>
          <w:p w14:paraId="6C1924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бере свій початок від вулиці Павла Загребельного</w:t>
            </w:r>
          </w:p>
        </w:tc>
        <w:tc>
          <w:tcPr>
            <w:tcW w:w="1984" w:type="dxa"/>
            <w:tcBorders>
              <w:top w:val="single" w:sz="4" w:space="0" w:color="000000"/>
              <w:left w:val="single" w:sz="4" w:space="0" w:color="000000"/>
              <w:bottom w:val="single" w:sz="4" w:space="0" w:color="000000"/>
            </w:tcBorders>
            <w:vAlign w:val="center"/>
          </w:tcPr>
          <w:p w14:paraId="1B9E5A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4FA14F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Чапаєва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902D9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516</w:t>
            </w:r>
          </w:p>
        </w:tc>
      </w:tr>
      <w:tr w:rsidR="00667B5F" w:rsidRPr="00F37630" w14:paraId="3AFEF0B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8AD31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174</w:t>
            </w:r>
          </w:p>
        </w:tc>
        <w:tc>
          <w:tcPr>
            <w:tcW w:w="1312" w:type="dxa"/>
            <w:tcBorders>
              <w:top w:val="single" w:sz="4" w:space="0" w:color="000000"/>
              <w:left w:val="single" w:sz="4" w:space="0" w:color="000000"/>
              <w:bottom w:val="single" w:sz="4" w:space="0" w:color="000000"/>
              <w:right w:val="single" w:sz="4" w:space="0" w:color="000000"/>
            </w:tcBorders>
            <w:vAlign w:val="center"/>
          </w:tcPr>
          <w:p w14:paraId="3753E0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7DBFB4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Залізнична</w:t>
            </w:r>
          </w:p>
        </w:tc>
        <w:tc>
          <w:tcPr>
            <w:tcW w:w="2190" w:type="dxa"/>
            <w:tcBorders>
              <w:top w:val="single" w:sz="4" w:space="0" w:color="000000"/>
              <w:left w:val="single" w:sz="4" w:space="0" w:color="000000"/>
              <w:bottom w:val="single" w:sz="4" w:space="0" w:color="000000"/>
            </w:tcBorders>
            <w:vAlign w:val="center"/>
          </w:tcPr>
          <w:p w14:paraId="3D4418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Залізнична</w:t>
            </w:r>
          </w:p>
        </w:tc>
        <w:tc>
          <w:tcPr>
            <w:tcW w:w="2760" w:type="dxa"/>
            <w:tcBorders>
              <w:top w:val="single" w:sz="4" w:space="0" w:color="000000"/>
              <w:left w:val="single" w:sz="4" w:space="0" w:color="000000"/>
              <w:bottom w:val="single" w:sz="4" w:space="0" w:color="000000"/>
            </w:tcBorders>
            <w:vAlign w:val="center"/>
          </w:tcPr>
          <w:p w14:paraId="785C9B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поряд з вулицею Партизанською</w:t>
            </w:r>
          </w:p>
        </w:tc>
        <w:tc>
          <w:tcPr>
            <w:tcW w:w="1984" w:type="dxa"/>
            <w:tcBorders>
              <w:top w:val="single" w:sz="4" w:space="0" w:color="000000"/>
              <w:left w:val="single" w:sz="4" w:space="0" w:color="000000"/>
              <w:bottom w:val="single" w:sz="4" w:space="0" w:color="000000"/>
            </w:tcBorders>
            <w:vAlign w:val="center"/>
          </w:tcPr>
          <w:p w14:paraId="13B5D9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до 1946</w:t>
            </w:r>
          </w:p>
        </w:tc>
        <w:tc>
          <w:tcPr>
            <w:tcW w:w="2138" w:type="dxa"/>
            <w:tcBorders>
              <w:top w:val="single" w:sz="4" w:space="0" w:color="000000"/>
              <w:left w:val="single" w:sz="4" w:space="0" w:color="000000"/>
              <w:bottom w:val="single" w:sz="4" w:space="0" w:color="000000"/>
            </w:tcBorders>
            <w:vAlign w:val="center"/>
          </w:tcPr>
          <w:p w14:paraId="425D6D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42B3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161</w:t>
            </w:r>
          </w:p>
        </w:tc>
      </w:tr>
      <w:tr w:rsidR="00667B5F" w:rsidRPr="00F37630" w14:paraId="3A0A4B4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16531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175</w:t>
            </w:r>
          </w:p>
        </w:tc>
        <w:tc>
          <w:tcPr>
            <w:tcW w:w="1312" w:type="dxa"/>
            <w:tcBorders>
              <w:top w:val="single" w:sz="4" w:space="0" w:color="000000"/>
              <w:left w:val="single" w:sz="4" w:space="0" w:color="000000"/>
              <w:bottom w:val="single" w:sz="4" w:space="0" w:color="000000"/>
              <w:right w:val="single" w:sz="4" w:space="0" w:color="000000"/>
            </w:tcBorders>
            <w:vAlign w:val="center"/>
          </w:tcPr>
          <w:p w14:paraId="0232CFC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25A834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Залізничний</w:t>
            </w:r>
          </w:p>
        </w:tc>
        <w:tc>
          <w:tcPr>
            <w:tcW w:w="2190" w:type="dxa"/>
            <w:tcBorders>
              <w:top w:val="single" w:sz="4" w:space="0" w:color="000000"/>
              <w:left w:val="single" w:sz="4" w:space="0" w:color="000000"/>
              <w:bottom w:val="single" w:sz="4" w:space="0" w:color="000000"/>
            </w:tcBorders>
            <w:vAlign w:val="center"/>
          </w:tcPr>
          <w:p w14:paraId="156BF1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Залізничний</w:t>
            </w:r>
          </w:p>
        </w:tc>
        <w:tc>
          <w:tcPr>
            <w:tcW w:w="2760" w:type="dxa"/>
            <w:tcBorders>
              <w:top w:val="single" w:sz="4" w:space="0" w:color="000000"/>
              <w:left w:val="single" w:sz="4" w:space="0" w:color="000000"/>
              <w:bottom w:val="single" w:sz="4" w:space="0" w:color="000000"/>
            </w:tcBorders>
            <w:vAlign w:val="center"/>
          </w:tcPr>
          <w:p w14:paraId="6923360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вулиці Волочиської до вулиці Польової</w:t>
            </w:r>
          </w:p>
        </w:tc>
        <w:tc>
          <w:tcPr>
            <w:tcW w:w="1984" w:type="dxa"/>
            <w:tcBorders>
              <w:top w:val="single" w:sz="4" w:space="0" w:color="000000"/>
              <w:left w:val="single" w:sz="4" w:space="0" w:color="000000"/>
              <w:bottom w:val="single" w:sz="4" w:space="0" w:color="000000"/>
            </w:tcBorders>
            <w:vAlign w:val="center"/>
          </w:tcPr>
          <w:p w14:paraId="06DC0B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42BE65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D434D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162</w:t>
            </w:r>
          </w:p>
        </w:tc>
      </w:tr>
      <w:tr w:rsidR="00667B5F" w:rsidRPr="00F37630" w14:paraId="609133C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7F62F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176</w:t>
            </w:r>
          </w:p>
        </w:tc>
        <w:tc>
          <w:tcPr>
            <w:tcW w:w="1312" w:type="dxa"/>
            <w:tcBorders>
              <w:top w:val="single" w:sz="4" w:space="0" w:color="000000"/>
              <w:left w:val="single" w:sz="4" w:space="0" w:color="000000"/>
              <w:bottom w:val="single" w:sz="4" w:space="0" w:color="000000"/>
              <w:right w:val="single" w:sz="4" w:space="0" w:color="000000"/>
            </w:tcBorders>
            <w:vAlign w:val="center"/>
          </w:tcPr>
          <w:p w14:paraId="7A9BF7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C69DD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Максима Залізняка</w:t>
            </w:r>
          </w:p>
        </w:tc>
        <w:tc>
          <w:tcPr>
            <w:tcW w:w="2190" w:type="dxa"/>
            <w:tcBorders>
              <w:top w:val="single" w:sz="4" w:space="0" w:color="000000"/>
              <w:left w:val="single" w:sz="4" w:space="0" w:color="000000"/>
              <w:bottom w:val="single" w:sz="4" w:space="0" w:color="000000"/>
            </w:tcBorders>
            <w:vAlign w:val="center"/>
          </w:tcPr>
          <w:p w14:paraId="145B6E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Залізняка</w:t>
            </w:r>
          </w:p>
        </w:tc>
        <w:tc>
          <w:tcPr>
            <w:tcW w:w="2760" w:type="dxa"/>
            <w:tcBorders>
              <w:top w:val="single" w:sz="4" w:space="0" w:color="000000"/>
              <w:left w:val="single" w:sz="4" w:space="0" w:color="000000"/>
              <w:bottom w:val="single" w:sz="4" w:space="0" w:color="000000"/>
            </w:tcBorders>
            <w:vAlign w:val="center"/>
          </w:tcPr>
          <w:p w14:paraId="129E655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Озерна, пролягає від вулиці Панаса Мирного в напрямку до вулиці </w:t>
            </w:r>
            <w:proofErr w:type="spellStart"/>
            <w:r w:rsidRPr="00F37630">
              <w:rPr>
                <w:rFonts w:ascii="Times New Roman" w:eastAsia="SimSun" w:hAnsi="Times New Roman" w:cs="Mangal"/>
                <w:color w:val="0070C0"/>
                <w:kern w:val="1"/>
                <w:sz w:val="24"/>
                <w:szCs w:val="24"/>
                <w:lang w:val="uk-UA" w:eastAsia="hi-IN" w:bidi="hi-IN"/>
              </w:rPr>
              <w:t>Лісогринівецької</w:t>
            </w:r>
            <w:proofErr w:type="spellEnd"/>
          </w:p>
        </w:tc>
        <w:tc>
          <w:tcPr>
            <w:tcW w:w="1984" w:type="dxa"/>
            <w:tcBorders>
              <w:top w:val="single" w:sz="4" w:space="0" w:color="000000"/>
              <w:left w:val="single" w:sz="4" w:space="0" w:color="000000"/>
              <w:bottom w:val="single" w:sz="4" w:space="0" w:color="000000"/>
            </w:tcBorders>
            <w:vAlign w:val="center"/>
          </w:tcPr>
          <w:p w14:paraId="61A2FF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4534322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E74C4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163</w:t>
            </w:r>
          </w:p>
        </w:tc>
      </w:tr>
      <w:tr w:rsidR="00667B5F" w:rsidRPr="00F37630" w14:paraId="6721F74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D7C67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177</w:t>
            </w:r>
          </w:p>
        </w:tc>
        <w:tc>
          <w:tcPr>
            <w:tcW w:w="1312" w:type="dxa"/>
            <w:tcBorders>
              <w:top w:val="single" w:sz="4" w:space="0" w:color="000000"/>
              <w:left w:val="single" w:sz="4" w:space="0" w:color="000000"/>
              <w:bottom w:val="single" w:sz="4" w:space="0" w:color="000000"/>
              <w:right w:val="single" w:sz="4" w:space="0" w:color="000000"/>
            </w:tcBorders>
            <w:vAlign w:val="center"/>
          </w:tcPr>
          <w:p w14:paraId="689E96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7005809"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Максима Залізняка</w:t>
            </w:r>
          </w:p>
        </w:tc>
        <w:tc>
          <w:tcPr>
            <w:tcW w:w="2190" w:type="dxa"/>
            <w:tcBorders>
              <w:top w:val="single" w:sz="4" w:space="0" w:color="000000"/>
              <w:left w:val="single" w:sz="4" w:space="0" w:color="000000"/>
              <w:bottom w:val="single" w:sz="4" w:space="0" w:color="000000"/>
            </w:tcBorders>
            <w:vAlign w:val="center"/>
          </w:tcPr>
          <w:p w14:paraId="533E1933"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Залізняка</w:t>
            </w:r>
          </w:p>
        </w:tc>
        <w:tc>
          <w:tcPr>
            <w:tcW w:w="2760" w:type="dxa"/>
            <w:tcBorders>
              <w:top w:val="single" w:sz="4" w:space="0" w:color="000000"/>
              <w:left w:val="single" w:sz="4" w:space="0" w:color="000000"/>
              <w:bottom w:val="single" w:sz="4" w:space="0" w:color="000000"/>
            </w:tcBorders>
            <w:vAlign w:val="center"/>
          </w:tcPr>
          <w:p w14:paraId="1059A1C1"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Озерна, пролягає між вулицею Степана Бандери та вулицею Максима Залізняка</w:t>
            </w:r>
          </w:p>
        </w:tc>
        <w:tc>
          <w:tcPr>
            <w:tcW w:w="1984" w:type="dxa"/>
            <w:tcBorders>
              <w:top w:val="single" w:sz="4" w:space="0" w:color="000000"/>
              <w:left w:val="single" w:sz="4" w:space="0" w:color="000000"/>
              <w:bottom w:val="single" w:sz="4" w:space="0" w:color="000000"/>
            </w:tcBorders>
            <w:vAlign w:val="center"/>
          </w:tcPr>
          <w:p w14:paraId="599F35FD"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2009</w:t>
            </w:r>
          </w:p>
        </w:tc>
        <w:tc>
          <w:tcPr>
            <w:tcW w:w="2138" w:type="dxa"/>
            <w:tcBorders>
              <w:top w:val="single" w:sz="4" w:space="0" w:color="000000"/>
              <w:left w:val="single" w:sz="4" w:space="0" w:color="000000"/>
              <w:bottom w:val="single" w:sz="4" w:space="0" w:color="000000"/>
            </w:tcBorders>
            <w:vAlign w:val="center"/>
          </w:tcPr>
          <w:p w14:paraId="4BE712AF"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C4B35D"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600</w:t>
            </w:r>
          </w:p>
        </w:tc>
      </w:tr>
      <w:tr w:rsidR="00667B5F" w:rsidRPr="00F37630" w14:paraId="0BC81DD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D1899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178</w:t>
            </w:r>
          </w:p>
        </w:tc>
        <w:tc>
          <w:tcPr>
            <w:tcW w:w="1312" w:type="dxa"/>
            <w:tcBorders>
              <w:top w:val="single" w:sz="4" w:space="0" w:color="000000"/>
              <w:left w:val="single" w:sz="4" w:space="0" w:color="000000"/>
              <w:bottom w:val="single" w:sz="4" w:space="0" w:color="000000"/>
              <w:right w:val="single" w:sz="4" w:space="0" w:color="000000"/>
            </w:tcBorders>
            <w:vAlign w:val="center"/>
          </w:tcPr>
          <w:p w14:paraId="53B7C9F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CCB613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Марії Заньковецької</w:t>
            </w:r>
          </w:p>
        </w:tc>
        <w:tc>
          <w:tcPr>
            <w:tcW w:w="2190" w:type="dxa"/>
            <w:tcBorders>
              <w:top w:val="single" w:sz="4" w:space="0" w:color="000000"/>
              <w:left w:val="single" w:sz="4" w:space="0" w:color="000000"/>
              <w:bottom w:val="single" w:sz="4" w:space="0" w:color="000000"/>
            </w:tcBorders>
            <w:vAlign w:val="center"/>
          </w:tcPr>
          <w:p w14:paraId="315E6B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Заньковецької</w:t>
            </w:r>
          </w:p>
        </w:tc>
        <w:tc>
          <w:tcPr>
            <w:tcW w:w="2760" w:type="dxa"/>
            <w:tcBorders>
              <w:top w:val="single" w:sz="4" w:space="0" w:color="000000"/>
              <w:left w:val="single" w:sz="4" w:space="0" w:color="000000"/>
              <w:bottom w:val="single" w:sz="4" w:space="0" w:color="000000"/>
            </w:tcBorders>
            <w:vAlign w:val="center"/>
          </w:tcPr>
          <w:p w14:paraId="0E5F4C3A"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xml:space="preserve">, бере свій початок від вулиці 2-ї Садибної та </w:t>
            </w:r>
            <w:r w:rsidRPr="00F37630">
              <w:rPr>
                <w:rFonts w:ascii="Times New Roman" w:eastAsia="SimSun" w:hAnsi="Times New Roman" w:cs="Mangal"/>
                <w:color w:val="0070C0"/>
                <w:kern w:val="1"/>
                <w:sz w:val="24"/>
                <w:szCs w:val="24"/>
                <w:lang w:val="uk-UA" w:eastAsia="hi-IN" w:bidi="hi-IN"/>
              </w:rPr>
              <w:lastRenderedPageBreak/>
              <w:t>пролягає паралельно до вулиці Партизанської</w:t>
            </w:r>
          </w:p>
        </w:tc>
        <w:tc>
          <w:tcPr>
            <w:tcW w:w="1984" w:type="dxa"/>
            <w:tcBorders>
              <w:top w:val="single" w:sz="4" w:space="0" w:color="000000"/>
              <w:left w:val="single" w:sz="4" w:space="0" w:color="000000"/>
              <w:bottom w:val="single" w:sz="4" w:space="0" w:color="000000"/>
            </w:tcBorders>
            <w:vAlign w:val="center"/>
          </w:tcPr>
          <w:p w14:paraId="78FBFA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2022</w:t>
            </w:r>
          </w:p>
        </w:tc>
        <w:tc>
          <w:tcPr>
            <w:tcW w:w="2138" w:type="dxa"/>
            <w:tcBorders>
              <w:top w:val="single" w:sz="4" w:space="0" w:color="000000"/>
              <w:left w:val="single" w:sz="4" w:space="0" w:color="000000"/>
              <w:bottom w:val="single" w:sz="4" w:space="0" w:color="000000"/>
            </w:tcBorders>
            <w:vAlign w:val="center"/>
          </w:tcPr>
          <w:p w14:paraId="75C4F70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М.Савіної</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2044D5BB"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431</w:t>
            </w:r>
          </w:p>
        </w:tc>
      </w:tr>
      <w:tr w:rsidR="00667B5F" w:rsidRPr="00F37630" w14:paraId="02434FD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72E39D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179</w:t>
            </w:r>
          </w:p>
        </w:tc>
        <w:tc>
          <w:tcPr>
            <w:tcW w:w="1312" w:type="dxa"/>
            <w:tcBorders>
              <w:top w:val="single" w:sz="4" w:space="0" w:color="000000"/>
              <w:left w:val="single" w:sz="4" w:space="0" w:color="000000"/>
              <w:bottom w:val="single" w:sz="4" w:space="0" w:color="000000"/>
              <w:right w:val="single" w:sz="4" w:space="0" w:color="000000"/>
            </w:tcBorders>
            <w:vAlign w:val="center"/>
          </w:tcPr>
          <w:p w14:paraId="636ED5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DF930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В.І.Заремби</w:t>
            </w:r>
            <w:proofErr w:type="spellEnd"/>
          </w:p>
        </w:tc>
        <w:tc>
          <w:tcPr>
            <w:tcW w:w="2190" w:type="dxa"/>
            <w:tcBorders>
              <w:top w:val="single" w:sz="4" w:space="0" w:color="000000"/>
              <w:left w:val="single" w:sz="4" w:space="0" w:color="000000"/>
              <w:bottom w:val="single" w:sz="4" w:space="0" w:color="000000"/>
            </w:tcBorders>
            <w:vAlign w:val="center"/>
          </w:tcPr>
          <w:p w14:paraId="4BD8D0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Заремби</w:t>
            </w:r>
          </w:p>
        </w:tc>
        <w:tc>
          <w:tcPr>
            <w:tcW w:w="2760" w:type="dxa"/>
            <w:tcBorders>
              <w:top w:val="single" w:sz="4" w:space="0" w:color="000000"/>
              <w:left w:val="single" w:sz="4" w:space="0" w:color="000000"/>
              <w:bottom w:val="single" w:sz="4" w:space="0" w:color="000000"/>
            </w:tcBorders>
            <w:vAlign w:val="center"/>
          </w:tcPr>
          <w:p w14:paraId="57BF89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Павла Тичини до вулиці Академіка Заболотного</w:t>
            </w:r>
          </w:p>
        </w:tc>
        <w:tc>
          <w:tcPr>
            <w:tcW w:w="1984" w:type="dxa"/>
            <w:tcBorders>
              <w:top w:val="single" w:sz="4" w:space="0" w:color="000000"/>
              <w:left w:val="single" w:sz="4" w:space="0" w:color="000000"/>
              <w:bottom w:val="single" w:sz="4" w:space="0" w:color="000000"/>
            </w:tcBorders>
            <w:vAlign w:val="center"/>
          </w:tcPr>
          <w:p w14:paraId="6A1A73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13D1D1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Космодем’янської</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735E43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165</w:t>
            </w:r>
          </w:p>
        </w:tc>
      </w:tr>
      <w:tr w:rsidR="00667B5F" w:rsidRPr="00F37630" w14:paraId="6F2501C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B59C92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180</w:t>
            </w:r>
          </w:p>
        </w:tc>
        <w:tc>
          <w:tcPr>
            <w:tcW w:w="1312" w:type="dxa"/>
            <w:tcBorders>
              <w:top w:val="single" w:sz="4" w:space="0" w:color="000000"/>
              <w:left w:val="single" w:sz="4" w:space="0" w:color="000000"/>
              <w:bottom w:val="single" w:sz="4" w:space="0" w:color="000000"/>
              <w:right w:val="single" w:sz="4" w:space="0" w:color="000000"/>
            </w:tcBorders>
            <w:vAlign w:val="center"/>
          </w:tcPr>
          <w:p w14:paraId="6E87FC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1E01F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Зарічанська</w:t>
            </w:r>
          </w:p>
        </w:tc>
        <w:tc>
          <w:tcPr>
            <w:tcW w:w="2190" w:type="dxa"/>
            <w:tcBorders>
              <w:top w:val="single" w:sz="4" w:space="0" w:color="000000"/>
              <w:left w:val="single" w:sz="4" w:space="0" w:color="000000"/>
              <w:bottom w:val="single" w:sz="4" w:space="0" w:color="000000"/>
            </w:tcBorders>
            <w:vAlign w:val="center"/>
          </w:tcPr>
          <w:p w14:paraId="3E1ED3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Зарічанська</w:t>
            </w:r>
          </w:p>
        </w:tc>
        <w:tc>
          <w:tcPr>
            <w:tcW w:w="2760" w:type="dxa"/>
            <w:tcBorders>
              <w:top w:val="single" w:sz="4" w:space="0" w:color="000000"/>
              <w:left w:val="single" w:sz="4" w:space="0" w:color="000000"/>
              <w:bottom w:val="single" w:sz="4" w:space="0" w:color="000000"/>
            </w:tcBorders>
            <w:vAlign w:val="center"/>
          </w:tcPr>
          <w:p w14:paraId="3F9C04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мікрорайоні Заріччя, пролягає вздовж річки Південний Буг, від вулиці Старокостянтинівське шосе до вулиці Степана Бандери</w:t>
            </w:r>
          </w:p>
        </w:tc>
        <w:tc>
          <w:tcPr>
            <w:tcW w:w="1984" w:type="dxa"/>
            <w:tcBorders>
              <w:top w:val="single" w:sz="4" w:space="0" w:color="000000"/>
              <w:left w:val="single" w:sz="4" w:space="0" w:color="000000"/>
              <w:bottom w:val="single" w:sz="4" w:space="0" w:color="000000"/>
            </w:tcBorders>
            <w:vAlign w:val="center"/>
          </w:tcPr>
          <w:p w14:paraId="5F6DA3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0C2AB4A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Куйбишева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D610C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166</w:t>
            </w:r>
          </w:p>
        </w:tc>
      </w:tr>
      <w:tr w:rsidR="00667B5F" w:rsidRPr="00F37630" w14:paraId="65E57C6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9C180D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181</w:t>
            </w:r>
          </w:p>
        </w:tc>
        <w:tc>
          <w:tcPr>
            <w:tcW w:w="1312" w:type="dxa"/>
            <w:tcBorders>
              <w:top w:val="single" w:sz="4" w:space="0" w:color="000000"/>
              <w:left w:val="single" w:sz="4" w:space="0" w:color="000000"/>
              <w:bottom w:val="single" w:sz="4" w:space="0" w:color="000000"/>
              <w:right w:val="single" w:sz="4" w:space="0" w:color="000000"/>
            </w:tcBorders>
            <w:vAlign w:val="center"/>
          </w:tcPr>
          <w:p w14:paraId="0F787A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BF76B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Зарічанський</w:t>
            </w:r>
          </w:p>
        </w:tc>
        <w:tc>
          <w:tcPr>
            <w:tcW w:w="2190" w:type="dxa"/>
            <w:tcBorders>
              <w:top w:val="single" w:sz="4" w:space="0" w:color="000000"/>
              <w:left w:val="single" w:sz="4" w:space="0" w:color="000000"/>
              <w:bottom w:val="single" w:sz="4" w:space="0" w:color="000000"/>
            </w:tcBorders>
            <w:vAlign w:val="center"/>
          </w:tcPr>
          <w:p w14:paraId="7DE4F8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Зарічанський</w:t>
            </w:r>
          </w:p>
        </w:tc>
        <w:tc>
          <w:tcPr>
            <w:tcW w:w="2760" w:type="dxa"/>
            <w:tcBorders>
              <w:top w:val="single" w:sz="4" w:space="0" w:color="000000"/>
              <w:left w:val="single" w:sz="4" w:space="0" w:color="000000"/>
              <w:bottom w:val="single" w:sz="4" w:space="0" w:color="000000"/>
            </w:tcBorders>
            <w:vAlign w:val="center"/>
          </w:tcPr>
          <w:p w14:paraId="54168F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перпендикулярно до вулиці Свободи</w:t>
            </w:r>
          </w:p>
        </w:tc>
        <w:tc>
          <w:tcPr>
            <w:tcW w:w="1984" w:type="dxa"/>
            <w:tcBorders>
              <w:top w:val="single" w:sz="4" w:space="0" w:color="000000"/>
              <w:left w:val="single" w:sz="4" w:space="0" w:color="000000"/>
              <w:bottom w:val="single" w:sz="4" w:space="0" w:color="000000"/>
            </w:tcBorders>
            <w:vAlign w:val="center"/>
          </w:tcPr>
          <w:p w14:paraId="007E4AF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080DEA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Куйбишева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8F764D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167</w:t>
            </w:r>
          </w:p>
        </w:tc>
      </w:tr>
      <w:tr w:rsidR="00667B5F" w:rsidRPr="00F37630" w14:paraId="5A9872F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FE2D5F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182</w:t>
            </w:r>
          </w:p>
        </w:tc>
        <w:tc>
          <w:tcPr>
            <w:tcW w:w="1312" w:type="dxa"/>
            <w:tcBorders>
              <w:top w:val="single" w:sz="4" w:space="0" w:color="000000"/>
              <w:left w:val="single" w:sz="4" w:space="0" w:color="000000"/>
              <w:bottom w:val="single" w:sz="4" w:space="0" w:color="000000"/>
              <w:right w:val="single" w:sz="4" w:space="0" w:color="000000"/>
            </w:tcBorders>
            <w:vAlign w:val="center"/>
          </w:tcPr>
          <w:p w14:paraId="2C3688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32212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Заріччя</w:t>
            </w:r>
          </w:p>
        </w:tc>
        <w:tc>
          <w:tcPr>
            <w:tcW w:w="2190" w:type="dxa"/>
            <w:tcBorders>
              <w:top w:val="single" w:sz="4" w:space="0" w:color="000000"/>
              <w:left w:val="single" w:sz="4" w:space="0" w:color="000000"/>
              <w:bottom w:val="single" w:sz="4" w:space="0" w:color="000000"/>
            </w:tcBorders>
            <w:vAlign w:val="center"/>
          </w:tcPr>
          <w:p w14:paraId="0D39BF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Заріччя</w:t>
            </w:r>
          </w:p>
        </w:tc>
        <w:tc>
          <w:tcPr>
            <w:tcW w:w="2760" w:type="dxa"/>
            <w:tcBorders>
              <w:top w:val="single" w:sz="4" w:space="0" w:color="000000"/>
              <w:left w:val="single" w:sz="4" w:space="0" w:color="000000"/>
              <w:bottom w:val="single" w:sz="4" w:space="0" w:color="000000"/>
            </w:tcBorders>
            <w:vAlign w:val="center"/>
          </w:tcPr>
          <w:p w14:paraId="7B6487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Підгірної до вулиці Нижньої Берегової</w:t>
            </w:r>
          </w:p>
        </w:tc>
        <w:tc>
          <w:tcPr>
            <w:tcW w:w="1984" w:type="dxa"/>
            <w:tcBorders>
              <w:top w:val="single" w:sz="4" w:space="0" w:color="000000"/>
              <w:left w:val="single" w:sz="4" w:space="0" w:color="000000"/>
              <w:bottom w:val="single" w:sz="4" w:space="0" w:color="000000"/>
            </w:tcBorders>
            <w:vAlign w:val="center"/>
          </w:tcPr>
          <w:p w14:paraId="5ABFA6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056746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Першотравневий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60B4D1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361</w:t>
            </w:r>
          </w:p>
        </w:tc>
      </w:tr>
      <w:tr w:rsidR="00667B5F" w:rsidRPr="00F37630" w14:paraId="30ECAA2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57E8BB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183</w:t>
            </w:r>
          </w:p>
        </w:tc>
        <w:tc>
          <w:tcPr>
            <w:tcW w:w="1312" w:type="dxa"/>
            <w:tcBorders>
              <w:top w:val="single" w:sz="4" w:space="0" w:color="000000"/>
              <w:left w:val="single" w:sz="4" w:space="0" w:color="000000"/>
              <w:bottom w:val="single" w:sz="4" w:space="0" w:color="000000"/>
              <w:right w:val="single" w:sz="4" w:space="0" w:color="000000"/>
            </w:tcBorders>
            <w:vAlign w:val="center"/>
          </w:tcPr>
          <w:p w14:paraId="02C321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2F98C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Затишний</w:t>
            </w:r>
          </w:p>
        </w:tc>
        <w:tc>
          <w:tcPr>
            <w:tcW w:w="2190" w:type="dxa"/>
            <w:tcBorders>
              <w:top w:val="single" w:sz="4" w:space="0" w:color="000000"/>
              <w:left w:val="single" w:sz="4" w:space="0" w:color="000000"/>
              <w:bottom w:val="single" w:sz="4" w:space="0" w:color="000000"/>
            </w:tcBorders>
            <w:vAlign w:val="center"/>
          </w:tcPr>
          <w:p w14:paraId="0A9445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Затишний</w:t>
            </w:r>
          </w:p>
        </w:tc>
        <w:tc>
          <w:tcPr>
            <w:tcW w:w="2760" w:type="dxa"/>
            <w:tcBorders>
              <w:top w:val="single" w:sz="4" w:space="0" w:color="000000"/>
              <w:left w:val="single" w:sz="4" w:space="0" w:color="000000"/>
              <w:bottom w:val="single" w:sz="4" w:space="0" w:color="000000"/>
            </w:tcBorders>
            <w:vAlign w:val="center"/>
          </w:tcPr>
          <w:p w14:paraId="752C77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О. Вишні до вулиці Авіаційної</w:t>
            </w:r>
          </w:p>
        </w:tc>
        <w:tc>
          <w:tcPr>
            <w:tcW w:w="1984" w:type="dxa"/>
            <w:tcBorders>
              <w:top w:val="single" w:sz="4" w:space="0" w:color="000000"/>
              <w:left w:val="single" w:sz="4" w:space="0" w:color="000000"/>
              <w:bottom w:val="single" w:sz="4" w:space="0" w:color="000000"/>
            </w:tcBorders>
            <w:vAlign w:val="center"/>
          </w:tcPr>
          <w:p w14:paraId="45FDB1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307CDE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17E9A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168</w:t>
            </w:r>
          </w:p>
        </w:tc>
      </w:tr>
      <w:tr w:rsidR="00667B5F" w:rsidRPr="00F37630" w14:paraId="61AB54E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24867C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184</w:t>
            </w:r>
          </w:p>
        </w:tc>
        <w:tc>
          <w:tcPr>
            <w:tcW w:w="1312" w:type="dxa"/>
            <w:tcBorders>
              <w:top w:val="single" w:sz="4" w:space="0" w:color="000000"/>
              <w:left w:val="single" w:sz="4" w:space="0" w:color="000000"/>
              <w:bottom w:val="single" w:sz="4" w:space="0" w:color="000000"/>
              <w:right w:val="single" w:sz="4" w:space="0" w:color="000000"/>
            </w:tcBorders>
            <w:vAlign w:val="center"/>
          </w:tcPr>
          <w:p w14:paraId="2EC2B7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F05B0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Західно</w:t>
            </w:r>
            <w:proofErr w:type="spellEnd"/>
            <w:r w:rsidRPr="00F37630">
              <w:rPr>
                <w:rFonts w:ascii="Times New Roman" w:eastAsia="SimSun" w:hAnsi="Times New Roman" w:cs="Mangal"/>
                <w:color w:val="0070C0"/>
                <w:kern w:val="1"/>
                <w:sz w:val="24"/>
                <w:szCs w:val="24"/>
                <w:lang w:val="uk-UA" w:eastAsia="hi-IN" w:bidi="hi-IN"/>
              </w:rPr>
              <w:t>-Окружна</w:t>
            </w:r>
          </w:p>
        </w:tc>
        <w:tc>
          <w:tcPr>
            <w:tcW w:w="2190" w:type="dxa"/>
            <w:tcBorders>
              <w:top w:val="single" w:sz="4" w:space="0" w:color="000000"/>
              <w:left w:val="single" w:sz="4" w:space="0" w:color="000000"/>
              <w:bottom w:val="single" w:sz="4" w:space="0" w:color="000000"/>
            </w:tcBorders>
            <w:vAlign w:val="center"/>
          </w:tcPr>
          <w:p w14:paraId="184815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Західно</w:t>
            </w:r>
            <w:proofErr w:type="spellEnd"/>
            <w:r w:rsidRPr="00F37630">
              <w:rPr>
                <w:rFonts w:ascii="Times New Roman" w:eastAsia="SimSun" w:hAnsi="Times New Roman" w:cs="Mangal"/>
                <w:color w:val="0070C0"/>
                <w:kern w:val="1"/>
                <w:sz w:val="24"/>
                <w:szCs w:val="24"/>
                <w:lang w:val="uk-UA" w:eastAsia="hi-IN" w:bidi="hi-IN"/>
              </w:rPr>
              <w:t>-Окружна</w:t>
            </w:r>
          </w:p>
        </w:tc>
        <w:tc>
          <w:tcPr>
            <w:tcW w:w="2760" w:type="dxa"/>
            <w:tcBorders>
              <w:top w:val="single" w:sz="4" w:space="0" w:color="000000"/>
              <w:left w:val="single" w:sz="4" w:space="0" w:color="000000"/>
              <w:bottom w:val="single" w:sz="4" w:space="0" w:color="000000"/>
            </w:tcBorders>
            <w:vAlign w:val="center"/>
          </w:tcPr>
          <w:p w14:paraId="207129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проспекту Миру до вулиці Львівське шосе</w:t>
            </w:r>
          </w:p>
        </w:tc>
        <w:tc>
          <w:tcPr>
            <w:tcW w:w="1984" w:type="dxa"/>
            <w:tcBorders>
              <w:top w:val="single" w:sz="4" w:space="0" w:color="000000"/>
              <w:left w:val="single" w:sz="4" w:space="0" w:color="000000"/>
              <w:bottom w:val="single" w:sz="4" w:space="0" w:color="000000"/>
            </w:tcBorders>
            <w:vAlign w:val="center"/>
          </w:tcPr>
          <w:p w14:paraId="305135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367FD18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0957B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170</w:t>
            </w:r>
          </w:p>
        </w:tc>
      </w:tr>
      <w:tr w:rsidR="00667B5F" w:rsidRPr="00F37630" w14:paraId="33B320F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4E567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185</w:t>
            </w:r>
          </w:p>
        </w:tc>
        <w:tc>
          <w:tcPr>
            <w:tcW w:w="1312" w:type="dxa"/>
            <w:tcBorders>
              <w:top w:val="single" w:sz="4" w:space="0" w:color="000000"/>
              <w:left w:val="single" w:sz="4" w:space="0" w:color="000000"/>
              <w:bottom w:val="single" w:sz="4" w:space="0" w:color="000000"/>
              <w:right w:val="single" w:sz="4" w:space="0" w:color="000000"/>
            </w:tcBorders>
            <w:vAlign w:val="center"/>
          </w:tcPr>
          <w:p w14:paraId="6FC379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907AA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Заярна</w:t>
            </w:r>
            <w:proofErr w:type="spellEnd"/>
          </w:p>
        </w:tc>
        <w:tc>
          <w:tcPr>
            <w:tcW w:w="2190" w:type="dxa"/>
            <w:tcBorders>
              <w:top w:val="single" w:sz="4" w:space="0" w:color="000000"/>
              <w:left w:val="single" w:sz="4" w:space="0" w:color="000000"/>
              <w:bottom w:val="single" w:sz="4" w:space="0" w:color="000000"/>
            </w:tcBorders>
            <w:vAlign w:val="center"/>
          </w:tcPr>
          <w:p w14:paraId="76328A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Заярна</w:t>
            </w:r>
            <w:proofErr w:type="spellEnd"/>
          </w:p>
        </w:tc>
        <w:tc>
          <w:tcPr>
            <w:tcW w:w="2760" w:type="dxa"/>
            <w:tcBorders>
              <w:top w:val="single" w:sz="4" w:space="0" w:color="000000"/>
              <w:left w:val="single" w:sz="4" w:space="0" w:color="000000"/>
              <w:bottom w:val="single" w:sz="4" w:space="0" w:color="000000"/>
            </w:tcBorders>
            <w:vAlign w:val="center"/>
          </w:tcPr>
          <w:p w14:paraId="0BEB82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бере свій початок від вулиці Дмитра Багалія в напрямку на захід до садівничих товариств</w:t>
            </w:r>
          </w:p>
        </w:tc>
        <w:tc>
          <w:tcPr>
            <w:tcW w:w="1984" w:type="dxa"/>
            <w:tcBorders>
              <w:top w:val="single" w:sz="4" w:space="0" w:color="000000"/>
              <w:left w:val="single" w:sz="4" w:space="0" w:color="000000"/>
              <w:bottom w:val="single" w:sz="4" w:space="0" w:color="000000"/>
            </w:tcBorders>
            <w:vAlign w:val="center"/>
          </w:tcPr>
          <w:p w14:paraId="64E996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70311C3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138A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171</w:t>
            </w:r>
          </w:p>
        </w:tc>
      </w:tr>
      <w:tr w:rsidR="00667B5F" w:rsidRPr="00F37630" w14:paraId="4BBCB55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A0561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186</w:t>
            </w:r>
          </w:p>
        </w:tc>
        <w:tc>
          <w:tcPr>
            <w:tcW w:w="1312" w:type="dxa"/>
            <w:tcBorders>
              <w:top w:val="single" w:sz="4" w:space="0" w:color="000000"/>
              <w:left w:val="single" w:sz="4" w:space="0" w:color="000000"/>
              <w:bottom w:val="single" w:sz="4" w:space="0" w:color="000000"/>
              <w:right w:val="single" w:sz="4" w:space="0" w:color="000000"/>
            </w:tcBorders>
            <w:vAlign w:val="center"/>
          </w:tcPr>
          <w:p w14:paraId="3B6BF2F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75424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Збручанська</w:t>
            </w:r>
            <w:proofErr w:type="spellEnd"/>
          </w:p>
        </w:tc>
        <w:tc>
          <w:tcPr>
            <w:tcW w:w="2190" w:type="dxa"/>
            <w:tcBorders>
              <w:top w:val="single" w:sz="4" w:space="0" w:color="000000"/>
              <w:left w:val="single" w:sz="4" w:space="0" w:color="000000"/>
              <w:bottom w:val="single" w:sz="4" w:space="0" w:color="000000"/>
            </w:tcBorders>
            <w:vAlign w:val="center"/>
          </w:tcPr>
          <w:p w14:paraId="320A17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Збручанська</w:t>
            </w:r>
            <w:proofErr w:type="spellEnd"/>
          </w:p>
        </w:tc>
        <w:tc>
          <w:tcPr>
            <w:tcW w:w="2760" w:type="dxa"/>
            <w:tcBorders>
              <w:top w:val="single" w:sz="4" w:space="0" w:color="000000"/>
              <w:left w:val="single" w:sz="4" w:space="0" w:color="000000"/>
              <w:bottom w:val="single" w:sz="4" w:space="0" w:color="000000"/>
            </w:tcBorders>
            <w:vAlign w:val="center"/>
          </w:tcPr>
          <w:p w14:paraId="4825F66C"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масив індивідуальної житлової забудови «Мрія» у мікрорайоні Дубове</w:t>
            </w:r>
          </w:p>
        </w:tc>
        <w:tc>
          <w:tcPr>
            <w:tcW w:w="1984" w:type="dxa"/>
            <w:tcBorders>
              <w:top w:val="single" w:sz="4" w:space="0" w:color="000000"/>
              <w:left w:val="single" w:sz="4" w:space="0" w:color="000000"/>
              <w:bottom w:val="single" w:sz="4" w:space="0" w:color="000000"/>
            </w:tcBorders>
            <w:vAlign w:val="center"/>
          </w:tcPr>
          <w:p w14:paraId="736B783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2015</w:t>
            </w:r>
          </w:p>
        </w:tc>
        <w:tc>
          <w:tcPr>
            <w:tcW w:w="2138" w:type="dxa"/>
            <w:tcBorders>
              <w:top w:val="single" w:sz="4" w:space="0" w:color="000000"/>
              <w:left w:val="single" w:sz="4" w:space="0" w:color="000000"/>
              <w:bottom w:val="single" w:sz="4" w:space="0" w:color="000000"/>
            </w:tcBorders>
            <w:vAlign w:val="center"/>
          </w:tcPr>
          <w:p w14:paraId="7CF057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B6B3A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645</w:t>
            </w:r>
          </w:p>
        </w:tc>
      </w:tr>
      <w:tr w:rsidR="00667B5F" w:rsidRPr="00F37630" w14:paraId="2108448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1860B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187</w:t>
            </w:r>
          </w:p>
        </w:tc>
        <w:tc>
          <w:tcPr>
            <w:tcW w:w="1312" w:type="dxa"/>
            <w:tcBorders>
              <w:top w:val="single" w:sz="4" w:space="0" w:color="000000"/>
              <w:left w:val="single" w:sz="4" w:space="0" w:color="000000"/>
              <w:bottom w:val="single" w:sz="4" w:space="0" w:color="000000"/>
              <w:right w:val="single" w:sz="4" w:space="0" w:color="000000"/>
            </w:tcBorders>
            <w:vAlign w:val="center"/>
          </w:tcPr>
          <w:p w14:paraId="2E72E9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96B94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Зв'язківців</w:t>
            </w:r>
          </w:p>
        </w:tc>
        <w:tc>
          <w:tcPr>
            <w:tcW w:w="2190" w:type="dxa"/>
            <w:tcBorders>
              <w:top w:val="single" w:sz="4" w:space="0" w:color="000000"/>
              <w:left w:val="single" w:sz="4" w:space="0" w:color="000000"/>
              <w:bottom w:val="single" w:sz="4" w:space="0" w:color="000000"/>
            </w:tcBorders>
            <w:vAlign w:val="center"/>
          </w:tcPr>
          <w:p w14:paraId="7F1B48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Зв'язківців</w:t>
            </w:r>
          </w:p>
        </w:tc>
        <w:tc>
          <w:tcPr>
            <w:tcW w:w="2760" w:type="dxa"/>
            <w:tcBorders>
              <w:top w:val="single" w:sz="4" w:space="0" w:color="000000"/>
              <w:left w:val="single" w:sz="4" w:space="0" w:color="000000"/>
              <w:bottom w:val="single" w:sz="4" w:space="0" w:color="000000"/>
            </w:tcBorders>
            <w:vAlign w:val="center"/>
          </w:tcPr>
          <w:p w14:paraId="54BE32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бере свій початок від вулиці Степана Бандери та пролягає до проспекту </w:t>
            </w:r>
            <w:r w:rsidRPr="00F37630">
              <w:rPr>
                <w:rFonts w:ascii="Times New Roman" w:eastAsia="SimSun" w:hAnsi="Times New Roman" w:cs="Mangal"/>
                <w:color w:val="0070C0"/>
                <w:kern w:val="1"/>
                <w:sz w:val="24"/>
                <w:szCs w:val="24"/>
                <w:lang w:val="uk-UA" w:eastAsia="hi-IN" w:bidi="hi-IN"/>
              </w:rPr>
              <w:lastRenderedPageBreak/>
              <w:t>Миру (індивідуальна забудова)</w:t>
            </w:r>
          </w:p>
        </w:tc>
        <w:tc>
          <w:tcPr>
            <w:tcW w:w="1984" w:type="dxa"/>
            <w:tcBorders>
              <w:top w:val="single" w:sz="4" w:space="0" w:color="000000"/>
              <w:left w:val="single" w:sz="4" w:space="0" w:color="000000"/>
              <w:bottom w:val="single" w:sz="4" w:space="0" w:color="000000"/>
            </w:tcBorders>
            <w:vAlign w:val="center"/>
          </w:tcPr>
          <w:p w14:paraId="1F9647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1994</w:t>
            </w:r>
          </w:p>
        </w:tc>
        <w:tc>
          <w:tcPr>
            <w:tcW w:w="2138" w:type="dxa"/>
            <w:tcBorders>
              <w:top w:val="single" w:sz="4" w:space="0" w:color="000000"/>
              <w:left w:val="single" w:sz="4" w:space="0" w:color="000000"/>
              <w:bottom w:val="single" w:sz="4" w:space="0" w:color="000000"/>
            </w:tcBorders>
            <w:vAlign w:val="center"/>
          </w:tcPr>
          <w:p w14:paraId="63308B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86475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174</w:t>
            </w:r>
          </w:p>
        </w:tc>
      </w:tr>
      <w:tr w:rsidR="00667B5F" w:rsidRPr="00F37630" w14:paraId="455B574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53A40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188</w:t>
            </w:r>
          </w:p>
        </w:tc>
        <w:tc>
          <w:tcPr>
            <w:tcW w:w="1312" w:type="dxa"/>
            <w:tcBorders>
              <w:top w:val="single" w:sz="4" w:space="0" w:color="000000"/>
              <w:left w:val="single" w:sz="4" w:space="0" w:color="000000"/>
              <w:bottom w:val="single" w:sz="4" w:space="0" w:color="000000"/>
              <w:right w:val="single" w:sz="4" w:space="0" w:color="000000"/>
            </w:tcBorders>
            <w:vAlign w:val="center"/>
          </w:tcPr>
          <w:p w14:paraId="36D388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C35F16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Зв'язківців</w:t>
            </w:r>
          </w:p>
        </w:tc>
        <w:tc>
          <w:tcPr>
            <w:tcW w:w="2190" w:type="dxa"/>
            <w:tcBorders>
              <w:top w:val="single" w:sz="4" w:space="0" w:color="000000"/>
              <w:left w:val="single" w:sz="4" w:space="0" w:color="000000"/>
              <w:bottom w:val="single" w:sz="4" w:space="0" w:color="000000"/>
            </w:tcBorders>
            <w:vAlign w:val="center"/>
          </w:tcPr>
          <w:p w14:paraId="6C79FC7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Зв'язківців</w:t>
            </w:r>
          </w:p>
        </w:tc>
        <w:tc>
          <w:tcPr>
            <w:tcW w:w="2760" w:type="dxa"/>
            <w:tcBorders>
              <w:top w:val="single" w:sz="4" w:space="0" w:color="000000"/>
              <w:left w:val="single" w:sz="4" w:space="0" w:color="000000"/>
              <w:bottom w:val="single" w:sz="4" w:space="0" w:color="000000"/>
            </w:tcBorders>
            <w:vAlign w:val="center"/>
          </w:tcPr>
          <w:p w14:paraId="1ED64B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відгалуження від вулиці Зв’язківців</w:t>
            </w:r>
          </w:p>
        </w:tc>
        <w:tc>
          <w:tcPr>
            <w:tcW w:w="1984" w:type="dxa"/>
            <w:tcBorders>
              <w:top w:val="single" w:sz="4" w:space="0" w:color="000000"/>
              <w:left w:val="single" w:sz="4" w:space="0" w:color="000000"/>
              <w:bottom w:val="single" w:sz="4" w:space="0" w:color="000000"/>
            </w:tcBorders>
            <w:vAlign w:val="center"/>
          </w:tcPr>
          <w:p w14:paraId="1E1F10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1994</w:t>
            </w:r>
          </w:p>
        </w:tc>
        <w:tc>
          <w:tcPr>
            <w:tcW w:w="2138" w:type="dxa"/>
            <w:tcBorders>
              <w:top w:val="single" w:sz="4" w:space="0" w:color="000000"/>
              <w:left w:val="single" w:sz="4" w:space="0" w:color="000000"/>
              <w:bottom w:val="single" w:sz="4" w:space="0" w:color="000000"/>
            </w:tcBorders>
            <w:vAlign w:val="center"/>
          </w:tcPr>
          <w:p w14:paraId="28CD1D5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FEA94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175</w:t>
            </w:r>
          </w:p>
        </w:tc>
      </w:tr>
      <w:tr w:rsidR="00667B5F" w:rsidRPr="00F37630" w14:paraId="5A933BC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C306B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189</w:t>
            </w:r>
          </w:p>
        </w:tc>
        <w:tc>
          <w:tcPr>
            <w:tcW w:w="1312" w:type="dxa"/>
            <w:tcBorders>
              <w:top w:val="single" w:sz="4" w:space="0" w:color="000000"/>
              <w:left w:val="single" w:sz="4" w:space="0" w:color="000000"/>
              <w:bottom w:val="single" w:sz="4" w:space="0" w:color="000000"/>
              <w:right w:val="single" w:sz="4" w:space="0" w:color="000000"/>
            </w:tcBorders>
            <w:vAlign w:val="center"/>
          </w:tcPr>
          <w:p w14:paraId="4887C2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B347D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Зелена</w:t>
            </w:r>
          </w:p>
        </w:tc>
        <w:tc>
          <w:tcPr>
            <w:tcW w:w="2190" w:type="dxa"/>
            <w:tcBorders>
              <w:top w:val="single" w:sz="4" w:space="0" w:color="000000"/>
              <w:left w:val="single" w:sz="4" w:space="0" w:color="000000"/>
              <w:bottom w:val="single" w:sz="4" w:space="0" w:color="000000"/>
            </w:tcBorders>
            <w:vAlign w:val="center"/>
          </w:tcPr>
          <w:p w14:paraId="47CAE5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Зелена</w:t>
            </w:r>
          </w:p>
        </w:tc>
        <w:tc>
          <w:tcPr>
            <w:tcW w:w="2760" w:type="dxa"/>
            <w:tcBorders>
              <w:top w:val="single" w:sz="4" w:space="0" w:color="000000"/>
              <w:left w:val="single" w:sz="4" w:space="0" w:color="000000"/>
              <w:bottom w:val="single" w:sz="4" w:space="0" w:color="000000"/>
            </w:tcBorders>
            <w:vAlign w:val="center"/>
          </w:tcPr>
          <w:p w14:paraId="4DDF02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південно-західній частині міста, бере свій початок від вулиці Львівське шосе</w:t>
            </w:r>
          </w:p>
        </w:tc>
        <w:tc>
          <w:tcPr>
            <w:tcW w:w="1984" w:type="dxa"/>
            <w:tcBorders>
              <w:top w:val="single" w:sz="4" w:space="0" w:color="000000"/>
              <w:left w:val="single" w:sz="4" w:space="0" w:color="000000"/>
              <w:bottom w:val="single" w:sz="4" w:space="0" w:color="000000"/>
            </w:tcBorders>
            <w:vAlign w:val="center"/>
          </w:tcPr>
          <w:p w14:paraId="7F7D38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1948</w:t>
            </w:r>
          </w:p>
        </w:tc>
        <w:tc>
          <w:tcPr>
            <w:tcW w:w="2138" w:type="dxa"/>
            <w:tcBorders>
              <w:top w:val="single" w:sz="4" w:space="0" w:color="000000"/>
              <w:left w:val="single" w:sz="4" w:space="0" w:color="000000"/>
              <w:bottom w:val="single" w:sz="4" w:space="0" w:color="000000"/>
            </w:tcBorders>
            <w:vAlign w:val="center"/>
          </w:tcPr>
          <w:p w14:paraId="01DCB9F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D738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176</w:t>
            </w:r>
          </w:p>
        </w:tc>
      </w:tr>
      <w:tr w:rsidR="00667B5F" w:rsidRPr="00F37630" w14:paraId="4A111E2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D69A7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190</w:t>
            </w:r>
          </w:p>
        </w:tc>
        <w:tc>
          <w:tcPr>
            <w:tcW w:w="1312" w:type="dxa"/>
            <w:tcBorders>
              <w:top w:val="single" w:sz="4" w:space="0" w:color="000000"/>
              <w:left w:val="single" w:sz="4" w:space="0" w:color="000000"/>
              <w:bottom w:val="single" w:sz="4" w:space="0" w:color="000000"/>
              <w:right w:val="single" w:sz="4" w:space="0" w:color="000000"/>
            </w:tcBorders>
            <w:vAlign w:val="center"/>
          </w:tcPr>
          <w:p w14:paraId="39500A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EB0A4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Зенітна</w:t>
            </w:r>
          </w:p>
        </w:tc>
        <w:tc>
          <w:tcPr>
            <w:tcW w:w="2190" w:type="dxa"/>
            <w:tcBorders>
              <w:top w:val="single" w:sz="4" w:space="0" w:color="000000"/>
              <w:left w:val="single" w:sz="4" w:space="0" w:color="000000"/>
              <w:bottom w:val="single" w:sz="4" w:space="0" w:color="000000"/>
            </w:tcBorders>
            <w:vAlign w:val="center"/>
          </w:tcPr>
          <w:p w14:paraId="699ECD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Зенітна</w:t>
            </w:r>
          </w:p>
        </w:tc>
        <w:tc>
          <w:tcPr>
            <w:tcW w:w="2760" w:type="dxa"/>
            <w:tcBorders>
              <w:top w:val="single" w:sz="4" w:space="0" w:color="000000"/>
              <w:left w:val="single" w:sz="4" w:space="0" w:color="000000"/>
              <w:bottom w:val="single" w:sz="4" w:space="0" w:color="000000"/>
            </w:tcBorders>
            <w:vAlign w:val="center"/>
          </w:tcPr>
          <w:p w14:paraId="0C46D3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дальні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вулиці Романа Шухевича до вулиці Вокзальної</w:t>
            </w:r>
          </w:p>
        </w:tc>
        <w:tc>
          <w:tcPr>
            <w:tcW w:w="1984" w:type="dxa"/>
            <w:tcBorders>
              <w:top w:val="single" w:sz="4" w:space="0" w:color="000000"/>
              <w:left w:val="single" w:sz="4" w:space="0" w:color="000000"/>
              <w:bottom w:val="single" w:sz="4" w:space="0" w:color="000000"/>
            </w:tcBorders>
            <w:vAlign w:val="center"/>
          </w:tcPr>
          <w:p w14:paraId="1425FB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1966</w:t>
            </w:r>
          </w:p>
        </w:tc>
        <w:tc>
          <w:tcPr>
            <w:tcW w:w="2138" w:type="dxa"/>
            <w:tcBorders>
              <w:top w:val="single" w:sz="4" w:space="0" w:color="000000"/>
              <w:left w:val="single" w:sz="4" w:space="0" w:color="000000"/>
              <w:bottom w:val="single" w:sz="4" w:space="0" w:color="000000"/>
            </w:tcBorders>
            <w:vAlign w:val="center"/>
          </w:tcPr>
          <w:p w14:paraId="103EBF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34AE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177</w:t>
            </w:r>
          </w:p>
        </w:tc>
      </w:tr>
      <w:tr w:rsidR="00667B5F" w:rsidRPr="00F37630" w14:paraId="2A77063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DBF13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191</w:t>
            </w:r>
          </w:p>
        </w:tc>
        <w:tc>
          <w:tcPr>
            <w:tcW w:w="1312" w:type="dxa"/>
            <w:tcBorders>
              <w:top w:val="single" w:sz="4" w:space="0" w:color="000000"/>
              <w:left w:val="single" w:sz="4" w:space="0" w:color="000000"/>
              <w:bottom w:val="single" w:sz="4" w:space="0" w:color="000000"/>
              <w:right w:val="single" w:sz="4" w:space="0" w:color="000000"/>
            </w:tcBorders>
            <w:vAlign w:val="center"/>
          </w:tcPr>
          <w:p w14:paraId="766CC0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52187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Зенітний</w:t>
            </w:r>
          </w:p>
        </w:tc>
        <w:tc>
          <w:tcPr>
            <w:tcW w:w="2190" w:type="dxa"/>
            <w:tcBorders>
              <w:top w:val="single" w:sz="4" w:space="0" w:color="000000"/>
              <w:left w:val="single" w:sz="4" w:space="0" w:color="000000"/>
              <w:bottom w:val="single" w:sz="4" w:space="0" w:color="000000"/>
            </w:tcBorders>
            <w:vAlign w:val="center"/>
          </w:tcPr>
          <w:p w14:paraId="325BF3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Зенітний</w:t>
            </w:r>
          </w:p>
        </w:tc>
        <w:tc>
          <w:tcPr>
            <w:tcW w:w="2760" w:type="dxa"/>
            <w:tcBorders>
              <w:top w:val="single" w:sz="4" w:space="0" w:color="000000"/>
              <w:left w:val="single" w:sz="4" w:space="0" w:color="000000"/>
              <w:bottom w:val="single" w:sz="4" w:space="0" w:color="000000"/>
            </w:tcBorders>
            <w:vAlign w:val="center"/>
          </w:tcPr>
          <w:p w14:paraId="0C89928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дальні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відгалуження від вулиці Зенітної</w:t>
            </w:r>
          </w:p>
        </w:tc>
        <w:tc>
          <w:tcPr>
            <w:tcW w:w="1984" w:type="dxa"/>
            <w:tcBorders>
              <w:top w:val="single" w:sz="4" w:space="0" w:color="000000"/>
              <w:left w:val="single" w:sz="4" w:space="0" w:color="000000"/>
              <w:bottom w:val="single" w:sz="4" w:space="0" w:color="000000"/>
            </w:tcBorders>
            <w:vAlign w:val="center"/>
          </w:tcPr>
          <w:p w14:paraId="14C6D80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до 1946</w:t>
            </w:r>
          </w:p>
        </w:tc>
        <w:tc>
          <w:tcPr>
            <w:tcW w:w="2138" w:type="dxa"/>
            <w:tcBorders>
              <w:top w:val="single" w:sz="4" w:space="0" w:color="000000"/>
              <w:left w:val="single" w:sz="4" w:space="0" w:color="000000"/>
              <w:bottom w:val="single" w:sz="4" w:space="0" w:color="000000"/>
            </w:tcBorders>
            <w:vAlign w:val="center"/>
          </w:tcPr>
          <w:p w14:paraId="2B5950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6359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178</w:t>
            </w:r>
          </w:p>
        </w:tc>
      </w:tr>
      <w:tr w:rsidR="00667B5F" w:rsidRPr="00F37630" w14:paraId="08EF1E4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33598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192</w:t>
            </w:r>
          </w:p>
        </w:tc>
        <w:tc>
          <w:tcPr>
            <w:tcW w:w="1312" w:type="dxa"/>
            <w:tcBorders>
              <w:top w:val="single" w:sz="4" w:space="0" w:color="000000"/>
              <w:left w:val="single" w:sz="4" w:space="0" w:color="000000"/>
              <w:bottom w:val="single" w:sz="4" w:space="0" w:color="000000"/>
              <w:right w:val="single" w:sz="4" w:space="0" w:color="000000"/>
            </w:tcBorders>
            <w:vAlign w:val="center"/>
          </w:tcPr>
          <w:p w14:paraId="2A1A46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D189A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Василя </w:t>
            </w:r>
            <w:proofErr w:type="spellStart"/>
            <w:r w:rsidRPr="00F37630">
              <w:rPr>
                <w:rFonts w:ascii="Times New Roman" w:eastAsia="SimSun" w:hAnsi="Times New Roman" w:cs="Mangal"/>
                <w:color w:val="0070C0"/>
                <w:kern w:val="1"/>
                <w:sz w:val="24"/>
                <w:szCs w:val="24"/>
                <w:lang w:val="uk-UA" w:eastAsia="hi-IN" w:bidi="hi-IN"/>
              </w:rPr>
              <w:t>Зеньковського</w:t>
            </w:r>
            <w:proofErr w:type="spellEnd"/>
          </w:p>
        </w:tc>
        <w:tc>
          <w:tcPr>
            <w:tcW w:w="2190" w:type="dxa"/>
            <w:tcBorders>
              <w:top w:val="single" w:sz="4" w:space="0" w:color="000000"/>
              <w:left w:val="single" w:sz="4" w:space="0" w:color="000000"/>
              <w:bottom w:val="single" w:sz="4" w:space="0" w:color="000000"/>
            </w:tcBorders>
            <w:vAlign w:val="center"/>
          </w:tcPr>
          <w:p w14:paraId="43E072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Зеньковського</w:t>
            </w:r>
            <w:proofErr w:type="spellEnd"/>
          </w:p>
        </w:tc>
        <w:tc>
          <w:tcPr>
            <w:tcW w:w="2760" w:type="dxa"/>
            <w:tcBorders>
              <w:top w:val="single" w:sz="4" w:space="0" w:color="000000"/>
              <w:left w:val="single" w:sz="4" w:space="0" w:color="000000"/>
              <w:bottom w:val="single" w:sz="4" w:space="0" w:color="000000"/>
            </w:tcBorders>
            <w:vAlign w:val="center"/>
          </w:tcPr>
          <w:p w14:paraId="149CB3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бере свій початок від вулиці Пилипа Орлика та пролягає в напрямку на південь</w:t>
            </w:r>
          </w:p>
        </w:tc>
        <w:tc>
          <w:tcPr>
            <w:tcW w:w="1984" w:type="dxa"/>
            <w:tcBorders>
              <w:top w:val="single" w:sz="4" w:space="0" w:color="000000"/>
              <w:left w:val="single" w:sz="4" w:space="0" w:color="000000"/>
              <w:bottom w:val="single" w:sz="4" w:space="0" w:color="000000"/>
            </w:tcBorders>
            <w:vAlign w:val="center"/>
          </w:tcPr>
          <w:p w14:paraId="5AAAFF4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2007</w:t>
            </w:r>
          </w:p>
        </w:tc>
        <w:tc>
          <w:tcPr>
            <w:tcW w:w="2138" w:type="dxa"/>
            <w:tcBorders>
              <w:top w:val="single" w:sz="4" w:space="0" w:color="000000"/>
              <w:left w:val="single" w:sz="4" w:space="0" w:color="000000"/>
              <w:bottom w:val="single" w:sz="4" w:space="0" w:color="000000"/>
            </w:tcBorders>
            <w:vAlign w:val="center"/>
          </w:tcPr>
          <w:p w14:paraId="6D1093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Косіора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FFFF1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226</w:t>
            </w:r>
          </w:p>
        </w:tc>
      </w:tr>
      <w:tr w:rsidR="00667B5F" w:rsidRPr="00F37630" w14:paraId="6765ED7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86965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193</w:t>
            </w:r>
          </w:p>
        </w:tc>
        <w:tc>
          <w:tcPr>
            <w:tcW w:w="1312" w:type="dxa"/>
            <w:tcBorders>
              <w:top w:val="single" w:sz="4" w:space="0" w:color="000000"/>
              <w:left w:val="single" w:sz="4" w:space="0" w:color="000000"/>
              <w:bottom w:val="single" w:sz="4" w:space="0" w:color="000000"/>
              <w:right w:val="single" w:sz="4" w:space="0" w:color="000000"/>
            </w:tcBorders>
            <w:vAlign w:val="center"/>
          </w:tcPr>
          <w:p w14:paraId="5E792B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98733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Василя </w:t>
            </w:r>
            <w:proofErr w:type="spellStart"/>
            <w:r w:rsidRPr="00F37630">
              <w:rPr>
                <w:rFonts w:ascii="Times New Roman" w:eastAsia="SimSun" w:hAnsi="Times New Roman" w:cs="Mangal"/>
                <w:color w:val="0070C0"/>
                <w:kern w:val="1"/>
                <w:sz w:val="24"/>
                <w:szCs w:val="24"/>
                <w:lang w:val="uk-UA" w:eastAsia="hi-IN" w:bidi="hi-IN"/>
              </w:rPr>
              <w:t>Зеньковського</w:t>
            </w:r>
            <w:proofErr w:type="spellEnd"/>
          </w:p>
        </w:tc>
        <w:tc>
          <w:tcPr>
            <w:tcW w:w="2190" w:type="dxa"/>
            <w:tcBorders>
              <w:top w:val="single" w:sz="4" w:space="0" w:color="000000"/>
              <w:left w:val="single" w:sz="4" w:space="0" w:color="000000"/>
              <w:bottom w:val="single" w:sz="4" w:space="0" w:color="000000"/>
            </w:tcBorders>
            <w:vAlign w:val="center"/>
          </w:tcPr>
          <w:p w14:paraId="02D674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Зеньковського</w:t>
            </w:r>
            <w:proofErr w:type="spellEnd"/>
          </w:p>
        </w:tc>
        <w:tc>
          <w:tcPr>
            <w:tcW w:w="2760" w:type="dxa"/>
            <w:tcBorders>
              <w:top w:val="single" w:sz="4" w:space="0" w:color="000000"/>
              <w:left w:val="single" w:sz="4" w:space="0" w:color="000000"/>
              <w:bottom w:val="single" w:sz="4" w:space="0" w:color="000000"/>
            </w:tcBorders>
            <w:vAlign w:val="center"/>
          </w:tcPr>
          <w:p w14:paraId="782EE8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Платона Майбороди до вулиці Василя </w:t>
            </w:r>
            <w:proofErr w:type="spellStart"/>
            <w:r w:rsidRPr="00F37630">
              <w:rPr>
                <w:rFonts w:ascii="Times New Roman" w:eastAsia="SimSun" w:hAnsi="Times New Roman" w:cs="Mangal"/>
                <w:color w:val="0070C0"/>
                <w:kern w:val="1"/>
                <w:sz w:val="24"/>
                <w:szCs w:val="24"/>
                <w:lang w:val="uk-UA" w:eastAsia="hi-IN" w:bidi="hi-IN"/>
              </w:rPr>
              <w:t>Зеньковського</w:t>
            </w:r>
            <w:proofErr w:type="spellEnd"/>
          </w:p>
        </w:tc>
        <w:tc>
          <w:tcPr>
            <w:tcW w:w="1984" w:type="dxa"/>
            <w:tcBorders>
              <w:top w:val="single" w:sz="4" w:space="0" w:color="000000"/>
              <w:left w:val="single" w:sz="4" w:space="0" w:color="000000"/>
              <w:bottom w:val="single" w:sz="4" w:space="0" w:color="000000"/>
            </w:tcBorders>
            <w:vAlign w:val="center"/>
          </w:tcPr>
          <w:p w14:paraId="3A9644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2007</w:t>
            </w:r>
          </w:p>
        </w:tc>
        <w:tc>
          <w:tcPr>
            <w:tcW w:w="2138" w:type="dxa"/>
            <w:tcBorders>
              <w:top w:val="single" w:sz="4" w:space="0" w:color="000000"/>
              <w:left w:val="single" w:sz="4" w:space="0" w:color="000000"/>
              <w:bottom w:val="single" w:sz="4" w:space="0" w:color="000000"/>
            </w:tcBorders>
            <w:vAlign w:val="center"/>
          </w:tcPr>
          <w:p w14:paraId="31BEBE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Косіора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DACC0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227</w:t>
            </w:r>
          </w:p>
        </w:tc>
      </w:tr>
      <w:tr w:rsidR="00667B5F" w:rsidRPr="00F37630" w14:paraId="44CCA9E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C541B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w:t>
            </w:r>
          </w:p>
        </w:tc>
        <w:tc>
          <w:tcPr>
            <w:tcW w:w="1312" w:type="dxa"/>
            <w:tcBorders>
              <w:top w:val="single" w:sz="4" w:space="0" w:color="000000"/>
              <w:left w:val="single" w:sz="4" w:space="0" w:color="000000"/>
              <w:bottom w:val="single" w:sz="4" w:space="0" w:color="000000"/>
              <w:right w:val="single" w:sz="4" w:space="0" w:color="000000"/>
            </w:tcBorders>
            <w:vAlign w:val="center"/>
          </w:tcPr>
          <w:p w14:paraId="51BCDBA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5425E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Василя </w:t>
            </w:r>
            <w:proofErr w:type="spellStart"/>
            <w:r w:rsidRPr="00F37630">
              <w:rPr>
                <w:rFonts w:ascii="Times New Roman" w:eastAsia="SimSun" w:hAnsi="Times New Roman" w:cs="Mangal"/>
                <w:color w:val="0070C0"/>
                <w:kern w:val="1"/>
                <w:sz w:val="24"/>
                <w:szCs w:val="24"/>
                <w:lang w:val="uk-UA" w:eastAsia="hi-IN" w:bidi="hi-IN"/>
              </w:rPr>
              <w:t>Зеньковського</w:t>
            </w:r>
            <w:proofErr w:type="spellEnd"/>
          </w:p>
        </w:tc>
        <w:tc>
          <w:tcPr>
            <w:tcW w:w="2190" w:type="dxa"/>
            <w:tcBorders>
              <w:top w:val="single" w:sz="4" w:space="0" w:color="000000"/>
              <w:left w:val="single" w:sz="4" w:space="0" w:color="000000"/>
              <w:bottom w:val="single" w:sz="4" w:space="0" w:color="000000"/>
            </w:tcBorders>
            <w:vAlign w:val="center"/>
          </w:tcPr>
          <w:p w14:paraId="6E3A76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Зеньковського</w:t>
            </w:r>
            <w:proofErr w:type="spellEnd"/>
          </w:p>
        </w:tc>
        <w:tc>
          <w:tcPr>
            <w:tcW w:w="2760" w:type="dxa"/>
            <w:tcBorders>
              <w:top w:val="single" w:sz="4" w:space="0" w:color="000000"/>
              <w:left w:val="single" w:sz="4" w:space="0" w:color="000000"/>
              <w:bottom w:val="single" w:sz="4" w:space="0" w:color="000000"/>
            </w:tcBorders>
            <w:vAlign w:val="center"/>
          </w:tcPr>
          <w:p w14:paraId="53E671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Василя </w:t>
            </w:r>
            <w:proofErr w:type="spellStart"/>
            <w:r w:rsidRPr="00F37630">
              <w:rPr>
                <w:rFonts w:ascii="Times New Roman" w:eastAsia="SimSun" w:hAnsi="Times New Roman" w:cs="Mangal"/>
                <w:color w:val="0070C0"/>
                <w:kern w:val="1"/>
                <w:sz w:val="24"/>
                <w:szCs w:val="24"/>
                <w:lang w:val="uk-UA" w:eastAsia="hi-IN" w:bidi="hi-IN"/>
              </w:rPr>
              <w:t>Зеньковського</w:t>
            </w:r>
            <w:proofErr w:type="spellEnd"/>
            <w:r w:rsidRPr="00F37630">
              <w:rPr>
                <w:rFonts w:ascii="Times New Roman" w:eastAsia="SimSun" w:hAnsi="Times New Roman" w:cs="Mangal"/>
                <w:color w:val="0070C0"/>
                <w:kern w:val="1"/>
                <w:sz w:val="24"/>
                <w:szCs w:val="24"/>
                <w:lang w:val="uk-UA" w:eastAsia="hi-IN" w:bidi="hi-IN"/>
              </w:rPr>
              <w:t xml:space="preserve"> до вулиці Струмкової</w:t>
            </w:r>
          </w:p>
        </w:tc>
        <w:tc>
          <w:tcPr>
            <w:tcW w:w="1984" w:type="dxa"/>
            <w:tcBorders>
              <w:top w:val="single" w:sz="4" w:space="0" w:color="000000"/>
              <w:left w:val="single" w:sz="4" w:space="0" w:color="000000"/>
              <w:bottom w:val="single" w:sz="4" w:space="0" w:color="000000"/>
            </w:tcBorders>
            <w:vAlign w:val="center"/>
          </w:tcPr>
          <w:p w14:paraId="4AAD97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2007</w:t>
            </w:r>
          </w:p>
        </w:tc>
        <w:tc>
          <w:tcPr>
            <w:tcW w:w="2138" w:type="dxa"/>
            <w:tcBorders>
              <w:top w:val="single" w:sz="4" w:space="0" w:color="000000"/>
              <w:left w:val="single" w:sz="4" w:space="0" w:color="000000"/>
              <w:bottom w:val="single" w:sz="4" w:space="0" w:color="000000"/>
            </w:tcBorders>
            <w:vAlign w:val="center"/>
          </w:tcPr>
          <w:p w14:paraId="008C3E9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 Косіора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F48BE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228</w:t>
            </w:r>
          </w:p>
        </w:tc>
      </w:tr>
      <w:tr w:rsidR="00667B5F" w:rsidRPr="00F37630" w14:paraId="512636A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A9F93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195</w:t>
            </w:r>
          </w:p>
        </w:tc>
        <w:tc>
          <w:tcPr>
            <w:tcW w:w="1312" w:type="dxa"/>
            <w:tcBorders>
              <w:top w:val="single" w:sz="4" w:space="0" w:color="000000"/>
              <w:left w:val="single" w:sz="4" w:space="0" w:color="000000"/>
              <w:bottom w:val="single" w:sz="4" w:space="0" w:color="000000"/>
              <w:right w:val="single" w:sz="4" w:space="0" w:color="000000"/>
            </w:tcBorders>
            <w:vAlign w:val="center"/>
          </w:tcPr>
          <w:p w14:paraId="56F7A4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56242F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Зоряна</w:t>
            </w:r>
          </w:p>
        </w:tc>
        <w:tc>
          <w:tcPr>
            <w:tcW w:w="2190" w:type="dxa"/>
            <w:tcBorders>
              <w:top w:val="single" w:sz="4" w:space="0" w:color="000000"/>
              <w:left w:val="single" w:sz="4" w:space="0" w:color="000000"/>
              <w:bottom w:val="single" w:sz="4" w:space="0" w:color="000000"/>
            </w:tcBorders>
            <w:vAlign w:val="center"/>
          </w:tcPr>
          <w:p w14:paraId="55AFD7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Зоряна</w:t>
            </w:r>
          </w:p>
        </w:tc>
        <w:tc>
          <w:tcPr>
            <w:tcW w:w="2760" w:type="dxa"/>
            <w:tcBorders>
              <w:top w:val="single" w:sz="4" w:space="0" w:color="000000"/>
              <w:left w:val="single" w:sz="4" w:space="0" w:color="000000"/>
              <w:bottom w:val="single" w:sz="4" w:space="0" w:color="000000"/>
            </w:tcBorders>
            <w:vAlign w:val="center"/>
          </w:tcPr>
          <w:p w14:paraId="55F66D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паралельно до вулиці Місячної в індивідуальній забудові</w:t>
            </w:r>
          </w:p>
        </w:tc>
        <w:tc>
          <w:tcPr>
            <w:tcW w:w="1984" w:type="dxa"/>
            <w:tcBorders>
              <w:top w:val="single" w:sz="4" w:space="0" w:color="000000"/>
              <w:left w:val="single" w:sz="4" w:space="0" w:color="000000"/>
              <w:bottom w:val="single" w:sz="4" w:space="0" w:color="000000"/>
            </w:tcBorders>
            <w:vAlign w:val="center"/>
          </w:tcPr>
          <w:p w14:paraId="69D295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4ECE45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A5A31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179</w:t>
            </w:r>
          </w:p>
        </w:tc>
      </w:tr>
      <w:tr w:rsidR="00667B5F" w:rsidRPr="00F37630" w14:paraId="4CC610A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20A7BC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196</w:t>
            </w:r>
          </w:p>
        </w:tc>
        <w:tc>
          <w:tcPr>
            <w:tcW w:w="1312" w:type="dxa"/>
            <w:tcBorders>
              <w:top w:val="single" w:sz="4" w:space="0" w:color="000000"/>
              <w:left w:val="single" w:sz="4" w:space="0" w:color="000000"/>
              <w:bottom w:val="single" w:sz="4" w:space="0" w:color="000000"/>
              <w:right w:val="single" w:sz="4" w:space="0" w:color="000000"/>
            </w:tcBorders>
            <w:vAlign w:val="center"/>
          </w:tcPr>
          <w:p w14:paraId="273B71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E7C92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Зоряний</w:t>
            </w:r>
          </w:p>
        </w:tc>
        <w:tc>
          <w:tcPr>
            <w:tcW w:w="2190" w:type="dxa"/>
            <w:tcBorders>
              <w:top w:val="single" w:sz="4" w:space="0" w:color="000000"/>
              <w:left w:val="single" w:sz="4" w:space="0" w:color="000000"/>
              <w:bottom w:val="single" w:sz="4" w:space="0" w:color="000000"/>
            </w:tcBorders>
            <w:vAlign w:val="center"/>
          </w:tcPr>
          <w:p w14:paraId="7C0C77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Зоряний</w:t>
            </w:r>
          </w:p>
        </w:tc>
        <w:tc>
          <w:tcPr>
            <w:tcW w:w="2760" w:type="dxa"/>
            <w:tcBorders>
              <w:top w:val="single" w:sz="4" w:space="0" w:color="000000"/>
              <w:left w:val="single" w:sz="4" w:space="0" w:color="000000"/>
              <w:bottom w:val="single" w:sz="4" w:space="0" w:color="000000"/>
            </w:tcBorders>
            <w:vAlign w:val="center"/>
          </w:tcPr>
          <w:p w14:paraId="0563EF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паралельно до вулиці Зоряної</w:t>
            </w:r>
          </w:p>
        </w:tc>
        <w:tc>
          <w:tcPr>
            <w:tcW w:w="1984" w:type="dxa"/>
            <w:tcBorders>
              <w:top w:val="single" w:sz="4" w:space="0" w:color="000000"/>
              <w:left w:val="single" w:sz="4" w:space="0" w:color="000000"/>
              <w:bottom w:val="single" w:sz="4" w:space="0" w:color="000000"/>
            </w:tcBorders>
            <w:vAlign w:val="center"/>
          </w:tcPr>
          <w:p w14:paraId="65EF179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2067ED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0910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180</w:t>
            </w:r>
          </w:p>
        </w:tc>
      </w:tr>
      <w:tr w:rsidR="00667B5F" w:rsidRPr="00F37630" w14:paraId="7493214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57AF34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197</w:t>
            </w:r>
          </w:p>
        </w:tc>
        <w:tc>
          <w:tcPr>
            <w:tcW w:w="1312" w:type="dxa"/>
            <w:tcBorders>
              <w:top w:val="single" w:sz="4" w:space="0" w:color="000000"/>
              <w:left w:val="single" w:sz="4" w:space="0" w:color="000000"/>
              <w:bottom w:val="single" w:sz="4" w:space="0" w:color="000000"/>
              <w:right w:val="single" w:sz="4" w:space="0" w:color="000000"/>
            </w:tcBorders>
            <w:vAlign w:val="center"/>
          </w:tcPr>
          <w:p w14:paraId="38D48F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D9C0DEC"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Івана Павла ІІ</w:t>
            </w:r>
          </w:p>
        </w:tc>
        <w:tc>
          <w:tcPr>
            <w:tcW w:w="2190" w:type="dxa"/>
            <w:tcBorders>
              <w:top w:val="single" w:sz="4" w:space="0" w:color="000000"/>
              <w:left w:val="single" w:sz="4" w:space="0" w:color="000000"/>
              <w:bottom w:val="single" w:sz="4" w:space="0" w:color="000000"/>
            </w:tcBorders>
            <w:vAlign w:val="center"/>
          </w:tcPr>
          <w:p w14:paraId="76CEE7A7"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Івана Павла ІІ</w:t>
            </w:r>
          </w:p>
        </w:tc>
        <w:tc>
          <w:tcPr>
            <w:tcW w:w="2760" w:type="dxa"/>
            <w:tcBorders>
              <w:top w:val="single" w:sz="4" w:space="0" w:color="000000"/>
              <w:left w:val="single" w:sz="4" w:space="0" w:color="000000"/>
              <w:bottom w:val="single" w:sz="4" w:space="0" w:color="000000"/>
            </w:tcBorders>
            <w:vAlign w:val="center"/>
          </w:tcPr>
          <w:p w14:paraId="7A99F8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vAlign w:val="center"/>
          </w:tcPr>
          <w:p w14:paraId="7FDDBE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78DD5E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Ричка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5F7708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419</w:t>
            </w:r>
          </w:p>
        </w:tc>
      </w:tr>
      <w:tr w:rsidR="00667B5F" w:rsidRPr="00F37630" w14:paraId="3C2B00E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B7015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w:t>
            </w:r>
          </w:p>
        </w:tc>
        <w:tc>
          <w:tcPr>
            <w:tcW w:w="1312" w:type="dxa"/>
            <w:tcBorders>
              <w:top w:val="single" w:sz="4" w:space="0" w:color="000000"/>
              <w:left w:val="single" w:sz="4" w:space="0" w:color="000000"/>
              <w:bottom w:val="single" w:sz="4" w:space="0" w:color="000000"/>
              <w:right w:val="single" w:sz="4" w:space="0" w:color="000000"/>
            </w:tcBorders>
            <w:vAlign w:val="center"/>
          </w:tcPr>
          <w:p w14:paraId="25F7B9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B8631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Володимира Івасюка</w:t>
            </w:r>
          </w:p>
        </w:tc>
        <w:tc>
          <w:tcPr>
            <w:tcW w:w="2190" w:type="dxa"/>
            <w:tcBorders>
              <w:top w:val="single" w:sz="4" w:space="0" w:color="000000"/>
              <w:left w:val="single" w:sz="4" w:space="0" w:color="000000"/>
              <w:bottom w:val="single" w:sz="4" w:space="0" w:color="000000"/>
            </w:tcBorders>
            <w:vAlign w:val="center"/>
          </w:tcPr>
          <w:p w14:paraId="561E630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Івасюка</w:t>
            </w:r>
          </w:p>
        </w:tc>
        <w:tc>
          <w:tcPr>
            <w:tcW w:w="2760" w:type="dxa"/>
            <w:tcBorders>
              <w:top w:val="single" w:sz="4" w:space="0" w:color="000000"/>
              <w:left w:val="single" w:sz="4" w:space="0" w:color="000000"/>
              <w:bottom w:val="single" w:sz="4" w:space="0" w:color="000000"/>
            </w:tcBorders>
            <w:vAlign w:val="center"/>
          </w:tcPr>
          <w:p w14:paraId="66C956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індивідуальна забудова поряд з вулицею Львівське шосе при виїзді </w:t>
            </w:r>
            <w:r w:rsidRPr="00F37630">
              <w:rPr>
                <w:rFonts w:ascii="Times New Roman" w:eastAsia="SimSun" w:hAnsi="Times New Roman" w:cs="Mangal"/>
                <w:color w:val="0070C0"/>
                <w:kern w:val="1"/>
                <w:sz w:val="24"/>
                <w:szCs w:val="24"/>
                <w:lang w:val="uk-UA" w:eastAsia="hi-IN" w:bidi="hi-IN"/>
              </w:rPr>
              <w:lastRenderedPageBreak/>
              <w:t xml:space="preserve">з міста, пролягає від вулиці </w:t>
            </w:r>
            <w:proofErr w:type="spellStart"/>
            <w:r w:rsidRPr="00F37630">
              <w:rPr>
                <w:rFonts w:ascii="Times New Roman" w:eastAsia="SimSun" w:hAnsi="Times New Roman" w:cs="Mangal"/>
                <w:color w:val="0070C0"/>
                <w:kern w:val="1"/>
                <w:sz w:val="24"/>
                <w:szCs w:val="24"/>
                <w:lang w:val="uk-UA" w:eastAsia="hi-IN" w:bidi="hi-IN"/>
              </w:rPr>
              <w:t>Малиницької</w:t>
            </w:r>
            <w:proofErr w:type="spellEnd"/>
            <w:r w:rsidRPr="00F37630">
              <w:rPr>
                <w:rFonts w:ascii="Times New Roman" w:eastAsia="SimSun" w:hAnsi="Times New Roman" w:cs="Mangal"/>
                <w:color w:val="0070C0"/>
                <w:kern w:val="1"/>
                <w:sz w:val="24"/>
                <w:szCs w:val="24"/>
                <w:lang w:val="uk-UA" w:eastAsia="hi-IN" w:bidi="hi-IN"/>
              </w:rPr>
              <w:t xml:space="preserve"> до вулиці Сонячної</w:t>
            </w:r>
          </w:p>
        </w:tc>
        <w:tc>
          <w:tcPr>
            <w:tcW w:w="1984" w:type="dxa"/>
            <w:tcBorders>
              <w:top w:val="single" w:sz="4" w:space="0" w:color="000000"/>
              <w:left w:val="single" w:sz="4" w:space="0" w:color="000000"/>
              <w:bottom w:val="single" w:sz="4" w:space="0" w:color="000000"/>
            </w:tcBorders>
            <w:vAlign w:val="center"/>
          </w:tcPr>
          <w:p w14:paraId="550B92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1991</w:t>
            </w:r>
          </w:p>
        </w:tc>
        <w:tc>
          <w:tcPr>
            <w:tcW w:w="2138" w:type="dxa"/>
            <w:tcBorders>
              <w:top w:val="single" w:sz="4" w:space="0" w:color="000000"/>
              <w:left w:val="single" w:sz="4" w:space="0" w:color="000000"/>
              <w:bottom w:val="single" w:sz="4" w:space="0" w:color="000000"/>
            </w:tcBorders>
            <w:vAlign w:val="center"/>
          </w:tcPr>
          <w:p w14:paraId="3810978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F9181B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553</w:t>
            </w:r>
          </w:p>
        </w:tc>
      </w:tr>
      <w:tr w:rsidR="00667B5F" w:rsidRPr="00F37630" w14:paraId="164A4B3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8CDB4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w:t>
            </w:r>
          </w:p>
        </w:tc>
        <w:tc>
          <w:tcPr>
            <w:tcW w:w="1312" w:type="dxa"/>
            <w:tcBorders>
              <w:top w:val="single" w:sz="4" w:space="0" w:color="000000"/>
              <w:left w:val="single" w:sz="4" w:space="0" w:color="000000"/>
              <w:bottom w:val="single" w:sz="4" w:space="0" w:color="000000"/>
              <w:right w:val="single" w:sz="4" w:space="0" w:color="000000"/>
            </w:tcBorders>
            <w:vAlign w:val="center"/>
          </w:tcPr>
          <w:p w14:paraId="6680F0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BA863C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Дмитра </w:t>
            </w:r>
            <w:proofErr w:type="spellStart"/>
            <w:r w:rsidRPr="00F37630">
              <w:rPr>
                <w:rFonts w:ascii="Times New Roman" w:eastAsia="SimSun" w:hAnsi="Times New Roman" w:cs="Mangal"/>
                <w:color w:val="0070C0"/>
                <w:kern w:val="1"/>
                <w:sz w:val="24"/>
                <w:szCs w:val="24"/>
                <w:lang w:val="uk-UA" w:eastAsia="hi-IN" w:bidi="hi-IN"/>
              </w:rPr>
              <w:t>Іваха</w:t>
            </w:r>
            <w:proofErr w:type="spellEnd"/>
          </w:p>
        </w:tc>
        <w:tc>
          <w:tcPr>
            <w:tcW w:w="2190" w:type="dxa"/>
            <w:tcBorders>
              <w:top w:val="single" w:sz="4" w:space="0" w:color="000000"/>
              <w:left w:val="single" w:sz="4" w:space="0" w:color="000000"/>
              <w:bottom w:val="single" w:sz="4" w:space="0" w:color="000000"/>
            </w:tcBorders>
            <w:vAlign w:val="center"/>
          </w:tcPr>
          <w:p w14:paraId="0608D0C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Іваха</w:t>
            </w:r>
            <w:proofErr w:type="spellEnd"/>
          </w:p>
        </w:tc>
        <w:tc>
          <w:tcPr>
            <w:tcW w:w="2760" w:type="dxa"/>
            <w:tcBorders>
              <w:top w:val="single" w:sz="4" w:space="0" w:color="000000"/>
              <w:left w:val="single" w:sz="4" w:space="0" w:color="000000"/>
              <w:bottom w:val="single" w:sz="4" w:space="0" w:color="000000"/>
            </w:tcBorders>
            <w:vAlign w:val="center"/>
          </w:tcPr>
          <w:p w14:paraId="1B3DB24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починається від транспортної розв'язки біля </w:t>
            </w:r>
            <w:proofErr w:type="spellStart"/>
            <w:r w:rsidRPr="00F37630">
              <w:rPr>
                <w:rFonts w:ascii="Times New Roman" w:eastAsia="SimSun" w:hAnsi="Times New Roman" w:cs="Mangal"/>
                <w:color w:val="0070C0"/>
                <w:kern w:val="1"/>
                <w:sz w:val="24"/>
                <w:szCs w:val="24"/>
                <w:lang w:val="uk-UA" w:eastAsia="hi-IN" w:bidi="hi-IN"/>
              </w:rPr>
              <w:t>Кам'янецького</w:t>
            </w:r>
            <w:proofErr w:type="spellEnd"/>
            <w:r w:rsidRPr="00F37630">
              <w:rPr>
                <w:rFonts w:ascii="Times New Roman" w:eastAsia="SimSun" w:hAnsi="Times New Roman" w:cs="Mangal"/>
                <w:color w:val="0070C0"/>
                <w:kern w:val="1"/>
                <w:sz w:val="24"/>
                <w:szCs w:val="24"/>
                <w:lang w:val="uk-UA" w:eastAsia="hi-IN" w:bidi="hi-IN"/>
              </w:rPr>
              <w:t xml:space="preserve"> переїзду, відгалуження від вулиці </w:t>
            </w:r>
            <w:proofErr w:type="spellStart"/>
            <w:r w:rsidRPr="00F37630">
              <w:rPr>
                <w:rFonts w:ascii="Times New Roman" w:eastAsia="SimSun" w:hAnsi="Times New Roman" w:cs="Mangal"/>
                <w:color w:val="0070C0"/>
                <w:kern w:val="1"/>
                <w:sz w:val="24"/>
                <w:szCs w:val="24"/>
                <w:lang w:val="uk-UA" w:eastAsia="hi-IN" w:bidi="hi-IN"/>
              </w:rPr>
              <w:t>Г.Сковороди</w:t>
            </w:r>
            <w:proofErr w:type="spellEnd"/>
          </w:p>
        </w:tc>
        <w:tc>
          <w:tcPr>
            <w:tcW w:w="1984" w:type="dxa"/>
            <w:tcBorders>
              <w:top w:val="single" w:sz="4" w:space="0" w:color="000000"/>
              <w:left w:val="single" w:sz="4" w:space="0" w:color="000000"/>
              <w:bottom w:val="single" w:sz="4" w:space="0" w:color="000000"/>
            </w:tcBorders>
            <w:vAlign w:val="center"/>
          </w:tcPr>
          <w:p w14:paraId="28ECA3F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2019</w:t>
            </w:r>
          </w:p>
        </w:tc>
        <w:tc>
          <w:tcPr>
            <w:tcW w:w="2138" w:type="dxa"/>
            <w:tcBorders>
              <w:top w:val="single" w:sz="4" w:space="0" w:color="000000"/>
              <w:left w:val="single" w:sz="4" w:space="0" w:color="000000"/>
              <w:bottom w:val="single" w:sz="4" w:space="0" w:color="000000"/>
            </w:tcBorders>
            <w:vAlign w:val="center"/>
          </w:tcPr>
          <w:p w14:paraId="195BC6C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за </w:t>
            </w:r>
            <w:proofErr w:type="spellStart"/>
            <w:r w:rsidRPr="00F37630">
              <w:rPr>
                <w:rFonts w:ascii="Times New Roman" w:eastAsia="SimSun" w:hAnsi="Times New Roman" w:cs="Mangal"/>
                <w:color w:val="0070C0"/>
                <w:kern w:val="1"/>
                <w:sz w:val="24"/>
                <w:szCs w:val="24"/>
                <w:lang w:val="uk-UA" w:eastAsia="hi-IN" w:bidi="hi-IN"/>
              </w:rPr>
              <w:t>Кам'янецьким</w:t>
            </w:r>
            <w:proofErr w:type="spellEnd"/>
            <w:r w:rsidRPr="00F37630">
              <w:rPr>
                <w:rFonts w:ascii="Times New Roman" w:eastAsia="SimSun" w:hAnsi="Times New Roman" w:cs="Mangal"/>
                <w:color w:val="0070C0"/>
                <w:kern w:val="1"/>
                <w:sz w:val="24"/>
                <w:szCs w:val="24"/>
                <w:lang w:val="uk-UA" w:eastAsia="hi-IN" w:bidi="hi-IN"/>
              </w:rPr>
              <w:t xml:space="preserve"> переїздом №1,</w:t>
            </w:r>
          </w:p>
          <w:p w14:paraId="70E4832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Калініна,</w:t>
            </w:r>
          </w:p>
          <w:p w14:paraId="09891D8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Жванецька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C3DB4B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145</w:t>
            </w:r>
          </w:p>
        </w:tc>
      </w:tr>
      <w:tr w:rsidR="00667B5F" w:rsidRPr="00F37630" w14:paraId="1F88E9DD"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3B3521B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BA9C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578BE1AC"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Василя Ігнатенка</w:t>
            </w:r>
          </w:p>
        </w:tc>
        <w:tc>
          <w:tcPr>
            <w:tcW w:w="2190" w:type="dxa"/>
            <w:tcBorders>
              <w:top w:val="single" w:sz="4" w:space="0" w:color="000000"/>
              <w:left w:val="single" w:sz="4" w:space="0" w:color="000000"/>
              <w:bottom w:val="single" w:sz="4" w:space="0" w:color="000000"/>
            </w:tcBorders>
            <w:shd w:val="clear" w:color="auto" w:fill="FFFFFF"/>
            <w:vAlign w:val="center"/>
          </w:tcPr>
          <w:p w14:paraId="2C5D62CC"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Ігнатенка</w:t>
            </w:r>
          </w:p>
        </w:tc>
        <w:tc>
          <w:tcPr>
            <w:tcW w:w="2760" w:type="dxa"/>
            <w:tcBorders>
              <w:top w:val="single" w:sz="4" w:space="0" w:color="000000"/>
              <w:left w:val="single" w:sz="4" w:space="0" w:color="000000"/>
              <w:bottom w:val="single" w:sz="4" w:space="0" w:color="000000"/>
            </w:tcBorders>
            <w:shd w:val="clear" w:color="auto" w:fill="FFFFFF"/>
            <w:vAlign w:val="center"/>
          </w:tcPr>
          <w:p w14:paraId="15A3EFC6"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садівниче товариство Хмельницького гарнізону пожежної охорони «Прометей»</w:t>
            </w:r>
          </w:p>
        </w:tc>
        <w:tc>
          <w:tcPr>
            <w:tcW w:w="1984" w:type="dxa"/>
            <w:tcBorders>
              <w:top w:val="single" w:sz="4" w:space="0" w:color="000000"/>
              <w:left w:val="single" w:sz="4" w:space="0" w:color="000000"/>
              <w:bottom w:val="single" w:sz="4" w:space="0" w:color="000000"/>
            </w:tcBorders>
            <w:shd w:val="clear" w:color="auto" w:fill="FFFFFF"/>
            <w:vAlign w:val="center"/>
          </w:tcPr>
          <w:p w14:paraId="4D32333B"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shd w:val="clear" w:color="auto" w:fill="FFFFFF"/>
            <w:vAlign w:val="center"/>
          </w:tcPr>
          <w:p w14:paraId="19E43008" w14:textId="77777777" w:rsidR="00F37630" w:rsidRPr="00F37630" w:rsidRDefault="00F37630" w:rsidP="00F37630">
            <w:pPr>
              <w:widowControl w:val="0"/>
              <w:suppressAutoHyphens/>
              <w:autoSpaceDE w:val="0"/>
              <w:snapToGrid w:val="0"/>
              <w:spacing w:after="0" w:line="240" w:lineRule="auto"/>
              <w:jc w:val="center"/>
              <w:rPr>
                <w:rFonts w:ascii="Times New Roman" w:eastAsia="Calibri"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37553"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638</w:t>
            </w:r>
          </w:p>
        </w:tc>
      </w:tr>
      <w:tr w:rsidR="00667B5F" w:rsidRPr="00F37630" w14:paraId="75DDC07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2808E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w:t>
            </w:r>
          </w:p>
        </w:tc>
        <w:tc>
          <w:tcPr>
            <w:tcW w:w="1312" w:type="dxa"/>
            <w:tcBorders>
              <w:top w:val="single" w:sz="4" w:space="0" w:color="000000"/>
              <w:left w:val="single" w:sz="4" w:space="0" w:color="000000"/>
              <w:bottom w:val="single" w:sz="4" w:space="0" w:color="000000"/>
              <w:right w:val="single" w:sz="4" w:space="0" w:color="000000"/>
            </w:tcBorders>
            <w:vAlign w:val="center"/>
          </w:tcPr>
          <w:p w14:paraId="78EDDF4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89AB6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Індустріальний</w:t>
            </w:r>
          </w:p>
        </w:tc>
        <w:tc>
          <w:tcPr>
            <w:tcW w:w="2190" w:type="dxa"/>
            <w:tcBorders>
              <w:top w:val="single" w:sz="4" w:space="0" w:color="000000"/>
              <w:left w:val="single" w:sz="4" w:space="0" w:color="000000"/>
              <w:bottom w:val="single" w:sz="4" w:space="0" w:color="000000"/>
            </w:tcBorders>
            <w:vAlign w:val="center"/>
          </w:tcPr>
          <w:p w14:paraId="4248D6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Індустріальний</w:t>
            </w:r>
          </w:p>
        </w:tc>
        <w:tc>
          <w:tcPr>
            <w:tcW w:w="2760" w:type="dxa"/>
            <w:tcBorders>
              <w:top w:val="single" w:sz="4" w:space="0" w:color="000000"/>
              <w:left w:val="single" w:sz="4" w:space="0" w:color="000000"/>
              <w:bottom w:val="single" w:sz="4" w:space="0" w:color="000000"/>
            </w:tcBorders>
            <w:vAlign w:val="center"/>
          </w:tcPr>
          <w:p w14:paraId="7F4A17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ближнє Ракове, пролягає від вулиці </w:t>
            </w:r>
            <w:proofErr w:type="spellStart"/>
            <w:r w:rsidRPr="00F37630">
              <w:rPr>
                <w:rFonts w:ascii="Times New Roman" w:eastAsia="SimSun" w:hAnsi="Times New Roman" w:cs="Mangal"/>
                <w:color w:val="0070C0"/>
                <w:kern w:val="1"/>
                <w:sz w:val="24"/>
                <w:szCs w:val="24"/>
                <w:lang w:val="uk-UA" w:eastAsia="hi-IN" w:bidi="hi-IN"/>
              </w:rPr>
              <w:t>Чорновола</w:t>
            </w:r>
            <w:proofErr w:type="spellEnd"/>
            <w:r w:rsidRPr="00F37630">
              <w:rPr>
                <w:rFonts w:ascii="Times New Roman" w:eastAsia="SimSun" w:hAnsi="Times New Roman" w:cs="Mangal"/>
                <w:color w:val="0070C0"/>
                <w:kern w:val="1"/>
                <w:sz w:val="24"/>
                <w:szCs w:val="24"/>
                <w:lang w:val="uk-UA" w:eastAsia="hi-IN" w:bidi="hi-IN"/>
              </w:rPr>
              <w:t xml:space="preserve"> до вулиці Тупикової</w:t>
            </w:r>
          </w:p>
        </w:tc>
        <w:tc>
          <w:tcPr>
            <w:tcW w:w="1984" w:type="dxa"/>
            <w:tcBorders>
              <w:top w:val="single" w:sz="4" w:space="0" w:color="000000"/>
              <w:left w:val="single" w:sz="4" w:space="0" w:color="000000"/>
              <w:bottom w:val="single" w:sz="4" w:space="0" w:color="000000"/>
            </w:tcBorders>
            <w:vAlign w:val="center"/>
          </w:tcPr>
          <w:p w14:paraId="58787A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1953</w:t>
            </w:r>
          </w:p>
        </w:tc>
        <w:tc>
          <w:tcPr>
            <w:tcW w:w="2138" w:type="dxa"/>
            <w:tcBorders>
              <w:top w:val="single" w:sz="4" w:space="0" w:color="000000"/>
              <w:left w:val="single" w:sz="4" w:space="0" w:color="000000"/>
              <w:bottom w:val="single" w:sz="4" w:space="0" w:color="000000"/>
            </w:tcBorders>
            <w:vAlign w:val="center"/>
          </w:tcPr>
          <w:p w14:paraId="210782A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Табірний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82B72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555</w:t>
            </w:r>
          </w:p>
        </w:tc>
      </w:tr>
      <w:tr w:rsidR="00667B5F" w:rsidRPr="00F37630" w14:paraId="42809B8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72D35C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w:t>
            </w:r>
          </w:p>
        </w:tc>
        <w:tc>
          <w:tcPr>
            <w:tcW w:w="1312" w:type="dxa"/>
            <w:tcBorders>
              <w:top w:val="single" w:sz="4" w:space="0" w:color="000000"/>
              <w:left w:val="single" w:sz="4" w:space="0" w:color="000000"/>
              <w:bottom w:val="single" w:sz="4" w:space="0" w:color="000000"/>
              <w:right w:val="single" w:sz="4" w:space="0" w:color="000000"/>
            </w:tcBorders>
            <w:vAlign w:val="center"/>
          </w:tcPr>
          <w:p w14:paraId="7C73DA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38A5D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Індустріальний</w:t>
            </w:r>
          </w:p>
        </w:tc>
        <w:tc>
          <w:tcPr>
            <w:tcW w:w="2190" w:type="dxa"/>
            <w:tcBorders>
              <w:top w:val="single" w:sz="4" w:space="0" w:color="000000"/>
              <w:left w:val="single" w:sz="4" w:space="0" w:color="000000"/>
              <w:bottom w:val="single" w:sz="4" w:space="0" w:color="000000"/>
            </w:tcBorders>
            <w:vAlign w:val="center"/>
          </w:tcPr>
          <w:p w14:paraId="6E2D9F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Індустріальний</w:t>
            </w:r>
          </w:p>
        </w:tc>
        <w:tc>
          <w:tcPr>
            <w:tcW w:w="2760" w:type="dxa"/>
            <w:tcBorders>
              <w:top w:val="single" w:sz="4" w:space="0" w:color="000000"/>
              <w:left w:val="single" w:sz="4" w:space="0" w:color="000000"/>
              <w:bottom w:val="single" w:sz="4" w:space="0" w:color="000000"/>
            </w:tcBorders>
            <w:vAlign w:val="center"/>
          </w:tcPr>
          <w:p w14:paraId="6757054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ближнє Ракове, поряд з провулком Індустріальним</w:t>
            </w:r>
          </w:p>
        </w:tc>
        <w:tc>
          <w:tcPr>
            <w:tcW w:w="1984" w:type="dxa"/>
            <w:tcBorders>
              <w:top w:val="single" w:sz="4" w:space="0" w:color="000000"/>
              <w:left w:val="single" w:sz="4" w:space="0" w:color="000000"/>
              <w:bottom w:val="single" w:sz="4" w:space="0" w:color="000000"/>
            </w:tcBorders>
            <w:vAlign w:val="center"/>
          </w:tcPr>
          <w:p w14:paraId="107193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1953</w:t>
            </w:r>
          </w:p>
        </w:tc>
        <w:tc>
          <w:tcPr>
            <w:tcW w:w="2138" w:type="dxa"/>
            <w:tcBorders>
              <w:top w:val="single" w:sz="4" w:space="0" w:color="000000"/>
              <w:left w:val="single" w:sz="4" w:space="0" w:color="000000"/>
              <w:bottom w:val="single" w:sz="4" w:space="0" w:color="000000"/>
            </w:tcBorders>
            <w:vAlign w:val="center"/>
          </w:tcPr>
          <w:p w14:paraId="704430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 Табірний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3111C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556</w:t>
            </w:r>
          </w:p>
        </w:tc>
      </w:tr>
      <w:tr w:rsidR="00667B5F" w:rsidRPr="00F37630" w14:paraId="07AF37E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ADC134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203</w:t>
            </w:r>
          </w:p>
        </w:tc>
        <w:tc>
          <w:tcPr>
            <w:tcW w:w="1312" w:type="dxa"/>
            <w:tcBorders>
              <w:top w:val="single" w:sz="4" w:space="0" w:color="000000"/>
              <w:left w:val="single" w:sz="4" w:space="0" w:color="000000"/>
              <w:bottom w:val="single" w:sz="4" w:space="0" w:color="000000"/>
              <w:right w:val="single" w:sz="4" w:space="0" w:color="000000"/>
            </w:tcBorders>
            <w:vAlign w:val="center"/>
          </w:tcPr>
          <w:p w14:paraId="47DCEF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1CA9D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Інститутська</w:t>
            </w:r>
          </w:p>
        </w:tc>
        <w:tc>
          <w:tcPr>
            <w:tcW w:w="2190" w:type="dxa"/>
            <w:tcBorders>
              <w:top w:val="single" w:sz="4" w:space="0" w:color="000000"/>
              <w:left w:val="single" w:sz="4" w:space="0" w:color="000000"/>
              <w:bottom w:val="single" w:sz="4" w:space="0" w:color="000000"/>
            </w:tcBorders>
            <w:vAlign w:val="center"/>
          </w:tcPr>
          <w:p w14:paraId="550F26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Інститутська</w:t>
            </w:r>
          </w:p>
        </w:tc>
        <w:tc>
          <w:tcPr>
            <w:tcW w:w="2760" w:type="dxa"/>
            <w:tcBorders>
              <w:top w:val="single" w:sz="4" w:space="0" w:color="000000"/>
              <w:left w:val="single" w:sz="4" w:space="0" w:color="000000"/>
              <w:bottom w:val="single" w:sz="4" w:space="0" w:color="000000"/>
            </w:tcBorders>
            <w:vAlign w:val="center"/>
          </w:tcPr>
          <w:p w14:paraId="413669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південно-західній частині міста, пролягає від вулиці Кам'янецької до вулиці Молодіжної</w:t>
            </w:r>
          </w:p>
        </w:tc>
        <w:tc>
          <w:tcPr>
            <w:tcW w:w="1984" w:type="dxa"/>
            <w:tcBorders>
              <w:top w:val="single" w:sz="4" w:space="0" w:color="000000"/>
              <w:left w:val="single" w:sz="4" w:space="0" w:color="000000"/>
              <w:bottom w:val="single" w:sz="4" w:space="0" w:color="000000"/>
            </w:tcBorders>
            <w:vAlign w:val="center"/>
          </w:tcPr>
          <w:p w14:paraId="5F7196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1965</w:t>
            </w:r>
          </w:p>
        </w:tc>
        <w:tc>
          <w:tcPr>
            <w:tcW w:w="2138" w:type="dxa"/>
            <w:tcBorders>
              <w:top w:val="single" w:sz="4" w:space="0" w:color="000000"/>
              <w:left w:val="single" w:sz="4" w:space="0" w:color="000000"/>
              <w:bottom w:val="single" w:sz="4" w:space="0" w:color="000000"/>
            </w:tcBorders>
            <w:vAlign w:val="center"/>
          </w:tcPr>
          <w:p w14:paraId="23A747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6DD5C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557</w:t>
            </w:r>
          </w:p>
        </w:tc>
      </w:tr>
      <w:tr w:rsidR="00667B5F" w:rsidRPr="00F37630" w14:paraId="140BFE4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800F9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204</w:t>
            </w:r>
          </w:p>
        </w:tc>
        <w:tc>
          <w:tcPr>
            <w:tcW w:w="1312" w:type="dxa"/>
            <w:tcBorders>
              <w:top w:val="single" w:sz="4" w:space="0" w:color="000000"/>
              <w:left w:val="single" w:sz="4" w:space="0" w:color="000000"/>
              <w:bottom w:val="single" w:sz="4" w:space="0" w:color="000000"/>
              <w:right w:val="single" w:sz="4" w:space="0" w:color="000000"/>
            </w:tcBorders>
            <w:vAlign w:val="center"/>
          </w:tcPr>
          <w:p w14:paraId="086426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517F1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Іподромний</w:t>
            </w:r>
          </w:p>
        </w:tc>
        <w:tc>
          <w:tcPr>
            <w:tcW w:w="2190" w:type="dxa"/>
            <w:tcBorders>
              <w:top w:val="single" w:sz="4" w:space="0" w:color="000000"/>
              <w:left w:val="single" w:sz="4" w:space="0" w:color="000000"/>
              <w:bottom w:val="single" w:sz="4" w:space="0" w:color="000000"/>
            </w:tcBorders>
            <w:vAlign w:val="center"/>
          </w:tcPr>
          <w:p w14:paraId="028715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Іподромний</w:t>
            </w:r>
          </w:p>
        </w:tc>
        <w:tc>
          <w:tcPr>
            <w:tcW w:w="2760" w:type="dxa"/>
            <w:tcBorders>
              <w:top w:val="single" w:sz="4" w:space="0" w:color="000000"/>
              <w:left w:val="single" w:sz="4" w:space="0" w:color="000000"/>
              <w:bottom w:val="single" w:sz="4" w:space="0" w:color="000000"/>
            </w:tcBorders>
            <w:vAlign w:val="center"/>
          </w:tcPr>
          <w:p w14:paraId="134351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поряд з вулицею Князя Святослава Хороброго, перпендикулярно до вулиці Професора Миколи Чорнобрового</w:t>
            </w:r>
          </w:p>
        </w:tc>
        <w:tc>
          <w:tcPr>
            <w:tcW w:w="1984" w:type="dxa"/>
            <w:tcBorders>
              <w:top w:val="single" w:sz="4" w:space="0" w:color="000000"/>
              <w:left w:val="single" w:sz="4" w:space="0" w:color="000000"/>
              <w:bottom w:val="single" w:sz="4" w:space="0" w:color="000000"/>
            </w:tcBorders>
            <w:vAlign w:val="center"/>
          </w:tcPr>
          <w:p w14:paraId="188988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1920-х</w:t>
            </w:r>
          </w:p>
        </w:tc>
        <w:tc>
          <w:tcPr>
            <w:tcW w:w="2138" w:type="dxa"/>
            <w:tcBorders>
              <w:top w:val="single" w:sz="4" w:space="0" w:color="000000"/>
              <w:left w:val="single" w:sz="4" w:space="0" w:color="000000"/>
              <w:bottom w:val="single" w:sz="4" w:space="0" w:color="000000"/>
            </w:tcBorders>
            <w:vAlign w:val="center"/>
          </w:tcPr>
          <w:p w14:paraId="6F50894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Іподромна №2</w:t>
            </w:r>
          </w:p>
        </w:tc>
        <w:tc>
          <w:tcPr>
            <w:tcW w:w="1701" w:type="dxa"/>
            <w:tcBorders>
              <w:top w:val="single" w:sz="4" w:space="0" w:color="000000"/>
              <w:left w:val="single" w:sz="4" w:space="0" w:color="000000"/>
              <w:bottom w:val="single" w:sz="4" w:space="0" w:color="000000"/>
              <w:right w:val="single" w:sz="4" w:space="0" w:color="000000"/>
            </w:tcBorders>
            <w:vAlign w:val="center"/>
          </w:tcPr>
          <w:p w14:paraId="7FAFBD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559</w:t>
            </w:r>
          </w:p>
        </w:tc>
      </w:tr>
      <w:tr w:rsidR="00667B5F" w:rsidRPr="00F37630" w14:paraId="24F9740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B2588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205</w:t>
            </w:r>
          </w:p>
        </w:tc>
        <w:tc>
          <w:tcPr>
            <w:tcW w:w="1312" w:type="dxa"/>
            <w:tcBorders>
              <w:top w:val="single" w:sz="4" w:space="0" w:color="000000"/>
              <w:left w:val="single" w:sz="4" w:space="0" w:color="000000"/>
              <w:bottom w:val="single" w:sz="4" w:space="0" w:color="000000"/>
              <w:right w:val="single" w:sz="4" w:space="0" w:color="000000"/>
            </w:tcBorders>
            <w:vAlign w:val="center"/>
          </w:tcPr>
          <w:p w14:paraId="59F1CF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CB100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Іподромний</w:t>
            </w:r>
          </w:p>
        </w:tc>
        <w:tc>
          <w:tcPr>
            <w:tcW w:w="2190" w:type="dxa"/>
            <w:tcBorders>
              <w:top w:val="single" w:sz="4" w:space="0" w:color="000000"/>
              <w:left w:val="single" w:sz="4" w:space="0" w:color="000000"/>
              <w:bottom w:val="single" w:sz="4" w:space="0" w:color="000000"/>
            </w:tcBorders>
            <w:vAlign w:val="center"/>
          </w:tcPr>
          <w:p w14:paraId="1D7DE8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Іподромний</w:t>
            </w:r>
          </w:p>
        </w:tc>
        <w:tc>
          <w:tcPr>
            <w:tcW w:w="2760" w:type="dxa"/>
            <w:tcBorders>
              <w:top w:val="single" w:sz="4" w:space="0" w:color="000000"/>
              <w:left w:val="single" w:sz="4" w:space="0" w:color="000000"/>
              <w:bottom w:val="single" w:sz="4" w:space="0" w:color="000000"/>
            </w:tcBorders>
            <w:vAlign w:val="center"/>
          </w:tcPr>
          <w:p w14:paraId="025DC1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Марії Примаченко до проїзду Козацького</w:t>
            </w:r>
          </w:p>
        </w:tc>
        <w:tc>
          <w:tcPr>
            <w:tcW w:w="1984" w:type="dxa"/>
            <w:tcBorders>
              <w:top w:val="single" w:sz="4" w:space="0" w:color="000000"/>
              <w:left w:val="single" w:sz="4" w:space="0" w:color="000000"/>
              <w:bottom w:val="single" w:sz="4" w:space="0" w:color="000000"/>
            </w:tcBorders>
            <w:vAlign w:val="center"/>
          </w:tcPr>
          <w:p w14:paraId="61E6C9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1930-х</w:t>
            </w:r>
          </w:p>
        </w:tc>
        <w:tc>
          <w:tcPr>
            <w:tcW w:w="2138" w:type="dxa"/>
            <w:tcBorders>
              <w:top w:val="single" w:sz="4" w:space="0" w:color="000000"/>
              <w:left w:val="single" w:sz="4" w:space="0" w:color="000000"/>
              <w:bottom w:val="single" w:sz="4" w:space="0" w:color="000000"/>
            </w:tcBorders>
            <w:vAlign w:val="center"/>
          </w:tcPr>
          <w:p w14:paraId="6DCCB96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F23C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560</w:t>
            </w:r>
          </w:p>
        </w:tc>
      </w:tr>
      <w:tr w:rsidR="00667B5F" w:rsidRPr="00F37630" w14:paraId="1978635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0E46F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206</w:t>
            </w:r>
          </w:p>
        </w:tc>
        <w:tc>
          <w:tcPr>
            <w:tcW w:w="1312" w:type="dxa"/>
            <w:tcBorders>
              <w:top w:val="single" w:sz="4" w:space="0" w:color="000000"/>
              <w:left w:val="single" w:sz="4" w:space="0" w:color="000000"/>
              <w:bottom w:val="single" w:sz="4" w:space="0" w:color="000000"/>
              <w:right w:val="single" w:sz="4" w:space="0" w:color="000000"/>
            </w:tcBorders>
            <w:vAlign w:val="center"/>
          </w:tcPr>
          <w:p w14:paraId="26968E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8E911D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Кавказька</w:t>
            </w:r>
          </w:p>
        </w:tc>
        <w:tc>
          <w:tcPr>
            <w:tcW w:w="2190" w:type="dxa"/>
            <w:tcBorders>
              <w:top w:val="single" w:sz="4" w:space="0" w:color="000000"/>
              <w:left w:val="single" w:sz="4" w:space="0" w:color="000000"/>
              <w:bottom w:val="single" w:sz="4" w:space="0" w:color="000000"/>
            </w:tcBorders>
            <w:vAlign w:val="center"/>
          </w:tcPr>
          <w:p w14:paraId="205D6C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Кавказька</w:t>
            </w:r>
          </w:p>
        </w:tc>
        <w:tc>
          <w:tcPr>
            <w:tcW w:w="2760" w:type="dxa"/>
            <w:tcBorders>
              <w:top w:val="single" w:sz="4" w:space="0" w:color="000000"/>
              <w:left w:val="single" w:sz="4" w:space="0" w:color="000000"/>
              <w:bottom w:val="single" w:sz="4" w:space="0" w:color="000000"/>
            </w:tcBorders>
            <w:vAlign w:val="center"/>
          </w:tcPr>
          <w:p w14:paraId="3B1447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поряд з вулицею Митрополита Шептицького (на її кінцевому відрізку), пролягає між індивідуальною приватною забудовою та </w:t>
            </w:r>
            <w:r w:rsidRPr="00F37630">
              <w:rPr>
                <w:rFonts w:ascii="Times New Roman" w:eastAsia="SimSun" w:hAnsi="Times New Roman" w:cs="Mangal"/>
                <w:color w:val="0070C0"/>
                <w:kern w:val="1"/>
                <w:sz w:val="24"/>
                <w:szCs w:val="24"/>
                <w:lang w:val="uk-UA" w:eastAsia="hi-IN" w:bidi="hi-IN"/>
              </w:rPr>
              <w:lastRenderedPageBreak/>
              <w:t>садівничими товариствами</w:t>
            </w:r>
          </w:p>
        </w:tc>
        <w:tc>
          <w:tcPr>
            <w:tcW w:w="1984" w:type="dxa"/>
            <w:tcBorders>
              <w:top w:val="single" w:sz="4" w:space="0" w:color="000000"/>
              <w:left w:val="single" w:sz="4" w:space="0" w:color="000000"/>
              <w:bottom w:val="single" w:sz="4" w:space="0" w:color="000000"/>
            </w:tcBorders>
            <w:vAlign w:val="center"/>
          </w:tcPr>
          <w:p w14:paraId="13F731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1993</w:t>
            </w:r>
          </w:p>
        </w:tc>
        <w:tc>
          <w:tcPr>
            <w:tcW w:w="2138" w:type="dxa"/>
            <w:tcBorders>
              <w:top w:val="single" w:sz="4" w:space="0" w:color="000000"/>
              <w:left w:val="single" w:sz="4" w:space="0" w:color="000000"/>
              <w:bottom w:val="single" w:sz="4" w:space="0" w:color="000000"/>
            </w:tcBorders>
            <w:vAlign w:val="center"/>
          </w:tcPr>
          <w:p w14:paraId="0D45967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1A95D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181</w:t>
            </w:r>
          </w:p>
        </w:tc>
      </w:tr>
      <w:tr w:rsidR="00667B5F" w:rsidRPr="00F37630" w14:paraId="7282233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A86DE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207</w:t>
            </w:r>
          </w:p>
        </w:tc>
        <w:tc>
          <w:tcPr>
            <w:tcW w:w="1312" w:type="dxa"/>
            <w:tcBorders>
              <w:top w:val="single" w:sz="4" w:space="0" w:color="000000"/>
              <w:left w:val="single" w:sz="4" w:space="0" w:color="000000"/>
              <w:bottom w:val="single" w:sz="4" w:space="0" w:color="000000"/>
              <w:right w:val="single" w:sz="4" w:space="0" w:color="000000"/>
            </w:tcBorders>
            <w:vAlign w:val="center"/>
          </w:tcPr>
          <w:p w14:paraId="631CAB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DEBD3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Кавказький</w:t>
            </w:r>
          </w:p>
        </w:tc>
        <w:tc>
          <w:tcPr>
            <w:tcW w:w="2190" w:type="dxa"/>
            <w:tcBorders>
              <w:top w:val="single" w:sz="4" w:space="0" w:color="000000"/>
              <w:left w:val="single" w:sz="4" w:space="0" w:color="000000"/>
              <w:bottom w:val="single" w:sz="4" w:space="0" w:color="000000"/>
            </w:tcBorders>
            <w:vAlign w:val="center"/>
          </w:tcPr>
          <w:p w14:paraId="3B2336B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Кавказький</w:t>
            </w:r>
          </w:p>
        </w:tc>
        <w:tc>
          <w:tcPr>
            <w:tcW w:w="2760" w:type="dxa"/>
            <w:tcBorders>
              <w:top w:val="single" w:sz="4" w:space="0" w:color="000000"/>
              <w:left w:val="single" w:sz="4" w:space="0" w:color="000000"/>
              <w:bottom w:val="single" w:sz="4" w:space="0" w:color="000000"/>
            </w:tcBorders>
            <w:vAlign w:val="center"/>
          </w:tcPr>
          <w:p w14:paraId="50F7A3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Кавказької в північному напрямку</w:t>
            </w:r>
          </w:p>
        </w:tc>
        <w:tc>
          <w:tcPr>
            <w:tcW w:w="1984" w:type="dxa"/>
            <w:tcBorders>
              <w:top w:val="single" w:sz="4" w:space="0" w:color="000000"/>
              <w:left w:val="single" w:sz="4" w:space="0" w:color="000000"/>
              <w:bottom w:val="single" w:sz="4" w:space="0" w:color="000000"/>
            </w:tcBorders>
            <w:vAlign w:val="center"/>
          </w:tcPr>
          <w:p w14:paraId="474105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2488B68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BD056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182</w:t>
            </w:r>
          </w:p>
        </w:tc>
      </w:tr>
      <w:tr w:rsidR="00667B5F" w:rsidRPr="00F37630" w14:paraId="1EA2322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58DBD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208</w:t>
            </w:r>
          </w:p>
        </w:tc>
        <w:tc>
          <w:tcPr>
            <w:tcW w:w="1312" w:type="dxa"/>
            <w:tcBorders>
              <w:top w:val="single" w:sz="4" w:space="0" w:color="000000"/>
              <w:left w:val="single" w:sz="4" w:space="0" w:color="000000"/>
              <w:bottom w:val="single" w:sz="4" w:space="0" w:color="000000"/>
              <w:right w:val="single" w:sz="4" w:space="0" w:color="000000"/>
            </w:tcBorders>
            <w:vAlign w:val="center"/>
          </w:tcPr>
          <w:p w14:paraId="29A93E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CBDE2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Калинова</w:t>
            </w:r>
          </w:p>
        </w:tc>
        <w:tc>
          <w:tcPr>
            <w:tcW w:w="2190" w:type="dxa"/>
            <w:tcBorders>
              <w:top w:val="single" w:sz="4" w:space="0" w:color="000000"/>
              <w:left w:val="single" w:sz="4" w:space="0" w:color="000000"/>
              <w:bottom w:val="single" w:sz="4" w:space="0" w:color="000000"/>
            </w:tcBorders>
            <w:vAlign w:val="center"/>
          </w:tcPr>
          <w:p w14:paraId="7BBA10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Калинова</w:t>
            </w:r>
          </w:p>
        </w:tc>
        <w:tc>
          <w:tcPr>
            <w:tcW w:w="2760" w:type="dxa"/>
            <w:tcBorders>
              <w:top w:val="single" w:sz="4" w:space="0" w:color="000000"/>
              <w:left w:val="single" w:sz="4" w:space="0" w:color="000000"/>
              <w:bottom w:val="single" w:sz="4" w:space="0" w:color="000000"/>
            </w:tcBorders>
            <w:vAlign w:val="center"/>
          </w:tcPr>
          <w:p w14:paraId="2C19C8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масив індивідуальної житлової забудови у мікрорайоні Дубове</w:t>
            </w:r>
          </w:p>
        </w:tc>
        <w:tc>
          <w:tcPr>
            <w:tcW w:w="1984" w:type="dxa"/>
            <w:tcBorders>
              <w:top w:val="single" w:sz="4" w:space="0" w:color="000000"/>
              <w:left w:val="single" w:sz="4" w:space="0" w:color="000000"/>
              <w:bottom w:val="single" w:sz="4" w:space="0" w:color="000000"/>
            </w:tcBorders>
            <w:vAlign w:val="center"/>
          </w:tcPr>
          <w:p w14:paraId="7436DA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2015</w:t>
            </w:r>
          </w:p>
        </w:tc>
        <w:tc>
          <w:tcPr>
            <w:tcW w:w="2138" w:type="dxa"/>
            <w:tcBorders>
              <w:top w:val="single" w:sz="4" w:space="0" w:color="000000"/>
              <w:left w:val="single" w:sz="4" w:space="0" w:color="000000"/>
              <w:bottom w:val="single" w:sz="4" w:space="0" w:color="000000"/>
            </w:tcBorders>
            <w:vAlign w:val="center"/>
          </w:tcPr>
          <w:p w14:paraId="7768F9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44FCC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651</w:t>
            </w:r>
          </w:p>
        </w:tc>
      </w:tr>
      <w:tr w:rsidR="00667B5F" w:rsidRPr="00F37630" w14:paraId="5B8EDE9D"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F6A4C5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0A2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shd w:val="clear" w:color="auto" w:fill="FFFFFF"/>
            <w:vAlign w:val="center"/>
          </w:tcPr>
          <w:p w14:paraId="7F5FD40A"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Калиновий</w:t>
            </w:r>
          </w:p>
        </w:tc>
        <w:tc>
          <w:tcPr>
            <w:tcW w:w="2190" w:type="dxa"/>
            <w:tcBorders>
              <w:top w:val="single" w:sz="4" w:space="0" w:color="000000"/>
              <w:left w:val="single" w:sz="4" w:space="0" w:color="000000"/>
              <w:bottom w:val="single" w:sz="4" w:space="0" w:color="000000"/>
            </w:tcBorders>
            <w:shd w:val="clear" w:color="auto" w:fill="FFFFFF"/>
            <w:vAlign w:val="center"/>
          </w:tcPr>
          <w:p w14:paraId="1A5682F0"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Калиновий</w:t>
            </w:r>
          </w:p>
        </w:tc>
        <w:tc>
          <w:tcPr>
            <w:tcW w:w="2760" w:type="dxa"/>
            <w:tcBorders>
              <w:top w:val="single" w:sz="4" w:space="0" w:color="000000"/>
              <w:left w:val="single" w:sz="4" w:space="0" w:color="000000"/>
              <w:bottom w:val="single" w:sz="4" w:space="0" w:color="000000"/>
            </w:tcBorders>
            <w:shd w:val="clear" w:color="auto" w:fill="FFFFFF"/>
            <w:vAlign w:val="center"/>
          </w:tcPr>
          <w:p w14:paraId="03E9FC0B" w14:textId="77777777" w:rsidR="00F37630" w:rsidRPr="00F37630" w:rsidRDefault="00F37630" w:rsidP="00F37630">
            <w:pPr>
              <w:widowControl w:val="0"/>
              <w:suppressAutoHyphens/>
              <w:autoSpaceDE w:val="0"/>
              <w:snapToGrid w:val="0"/>
              <w:spacing w:after="0" w:line="240" w:lineRule="auto"/>
              <w:jc w:val="center"/>
              <w:rPr>
                <w:rFonts w:ascii="Times New Roman" w:eastAsia="Calibri" w:hAnsi="Times New Roman" w:cs="Mangal"/>
                <w:color w:val="0070C0"/>
                <w:kern w:val="1"/>
                <w:sz w:val="24"/>
                <w:szCs w:val="24"/>
                <w:lang w:val="uk-UA" w:eastAsia="hi-IN" w:bidi="hi-IN"/>
              </w:rPr>
            </w:pPr>
          </w:p>
        </w:tc>
        <w:tc>
          <w:tcPr>
            <w:tcW w:w="1984" w:type="dxa"/>
            <w:tcBorders>
              <w:top w:val="single" w:sz="4" w:space="0" w:color="000000"/>
              <w:left w:val="single" w:sz="4" w:space="0" w:color="000000"/>
              <w:bottom w:val="single" w:sz="4" w:space="0" w:color="000000"/>
            </w:tcBorders>
            <w:shd w:val="clear" w:color="auto" w:fill="FFFFFF"/>
            <w:vAlign w:val="center"/>
          </w:tcPr>
          <w:p w14:paraId="4276F715"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shd w:val="clear" w:color="auto" w:fill="FFFFFF"/>
            <w:vAlign w:val="center"/>
          </w:tcPr>
          <w:p w14:paraId="68F1A63C"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провулок Свердлова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34230"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440</w:t>
            </w:r>
          </w:p>
        </w:tc>
      </w:tr>
      <w:tr w:rsidR="00667B5F" w:rsidRPr="00F37630" w14:paraId="2EFB9AE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2FF09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210</w:t>
            </w:r>
          </w:p>
        </w:tc>
        <w:tc>
          <w:tcPr>
            <w:tcW w:w="1312" w:type="dxa"/>
            <w:tcBorders>
              <w:top w:val="single" w:sz="4" w:space="0" w:color="000000"/>
              <w:left w:val="single" w:sz="4" w:space="0" w:color="000000"/>
              <w:bottom w:val="single" w:sz="4" w:space="0" w:color="000000"/>
              <w:right w:val="single" w:sz="4" w:space="0" w:color="000000"/>
            </w:tcBorders>
            <w:vAlign w:val="center"/>
          </w:tcPr>
          <w:p w14:paraId="5D10AD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3CB255C"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Петра Калнишевського</w:t>
            </w:r>
          </w:p>
        </w:tc>
        <w:tc>
          <w:tcPr>
            <w:tcW w:w="2190" w:type="dxa"/>
            <w:tcBorders>
              <w:top w:val="single" w:sz="4" w:space="0" w:color="000000"/>
              <w:left w:val="single" w:sz="4" w:space="0" w:color="000000"/>
              <w:bottom w:val="single" w:sz="4" w:space="0" w:color="000000"/>
            </w:tcBorders>
            <w:vAlign w:val="center"/>
          </w:tcPr>
          <w:p w14:paraId="03651444"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Калнишевського</w:t>
            </w:r>
          </w:p>
        </w:tc>
        <w:tc>
          <w:tcPr>
            <w:tcW w:w="2760" w:type="dxa"/>
            <w:tcBorders>
              <w:top w:val="single" w:sz="4" w:space="0" w:color="000000"/>
              <w:left w:val="single" w:sz="4" w:space="0" w:color="000000"/>
              <w:bottom w:val="single" w:sz="4" w:space="0" w:color="000000"/>
            </w:tcBorders>
            <w:vAlign w:val="center"/>
          </w:tcPr>
          <w:p w14:paraId="57C72003"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пролягає від вулиці Заводської до вулиці Калнишевського</w:t>
            </w:r>
          </w:p>
        </w:tc>
        <w:tc>
          <w:tcPr>
            <w:tcW w:w="1984" w:type="dxa"/>
            <w:tcBorders>
              <w:top w:val="single" w:sz="4" w:space="0" w:color="000000"/>
              <w:left w:val="single" w:sz="4" w:space="0" w:color="000000"/>
              <w:bottom w:val="single" w:sz="4" w:space="0" w:color="000000"/>
            </w:tcBorders>
            <w:vAlign w:val="center"/>
          </w:tcPr>
          <w:p w14:paraId="0D23EC7C"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3633F8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План №1,</w:t>
            </w:r>
          </w:p>
          <w:p w14:paraId="02E0CE6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№6,</w:t>
            </w:r>
          </w:p>
          <w:p w14:paraId="055AEB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Головіна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BF772CB"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094</w:t>
            </w:r>
          </w:p>
        </w:tc>
      </w:tr>
      <w:tr w:rsidR="00667B5F" w:rsidRPr="00F37630" w14:paraId="0D2429E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57226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211</w:t>
            </w:r>
          </w:p>
        </w:tc>
        <w:tc>
          <w:tcPr>
            <w:tcW w:w="1312" w:type="dxa"/>
            <w:tcBorders>
              <w:top w:val="single" w:sz="4" w:space="0" w:color="000000"/>
              <w:left w:val="single" w:sz="4" w:space="0" w:color="000000"/>
              <w:bottom w:val="single" w:sz="4" w:space="0" w:color="000000"/>
              <w:right w:val="single" w:sz="4" w:space="0" w:color="000000"/>
            </w:tcBorders>
            <w:vAlign w:val="center"/>
          </w:tcPr>
          <w:p w14:paraId="074A30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437338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Калнишевського</w:t>
            </w:r>
          </w:p>
        </w:tc>
        <w:tc>
          <w:tcPr>
            <w:tcW w:w="2190" w:type="dxa"/>
            <w:tcBorders>
              <w:top w:val="single" w:sz="4" w:space="0" w:color="000000"/>
              <w:left w:val="single" w:sz="4" w:space="0" w:color="000000"/>
              <w:bottom w:val="single" w:sz="4" w:space="0" w:color="000000"/>
            </w:tcBorders>
            <w:vAlign w:val="center"/>
          </w:tcPr>
          <w:p w14:paraId="14C082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Калнишевського</w:t>
            </w:r>
          </w:p>
        </w:tc>
        <w:tc>
          <w:tcPr>
            <w:tcW w:w="2760" w:type="dxa"/>
            <w:tcBorders>
              <w:top w:val="single" w:sz="4" w:space="0" w:color="000000"/>
              <w:left w:val="single" w:sz="4" w:space="0" w:color="000000"/>
              <w:bottom w:val="single" w:sz="4" w:space="0" w:color="000000"/>
            </w:tcBorders>
            <w:vAlign w:val="center"/>
          </w:tcPr>
          <w:p w14:paraId="38604A5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масиві приватної забудови, поряд з вулицею Заводською, паралельно до залізниці</w:t>
            </w:r>
          </w:p>
        </w:tc>
        <w:tc>
          <w:tcPr>
            <w:tcW w:w="1984" w:type="dxa"/>
            <w:tcBorders>
              <w:top w:val="single" w:sz="4" w:space="0" w:color="000000"/>
              <w:left w:val="single" w:sz="4" w:space="0" w:color="000000"/>
              <w:bottom w:val="single" w:sz="4" w:space="0" w:color="000000"/>
            </w:tcBorders>
            <w:vAlign w:val="center"/>
          </w:tcPr>
          <w:p w14:paraId="6111662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738942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Артема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3CFFC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183</w:t>
            </w:r>
          </w:p>
        </w:tc>
      </w:tr>
      <w:tr w:rsidR="00667B5F" w:rsidRPr="00F37630" w14:paraId="0A05E46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F68AD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212</w:t>
            </w:r>
          </w:p>
        </w:tc>
        <w:tc>
          <w:tcPr>
            <w:tcW w:w="1312" w:type="dxa"/>
            <w:tcBorders>
              <w:top w:val="single" w:sz="4" w:space="0" w:color="000000"/>
              <w:left w:val="single" w:sz="4" w:space="0" w:color="000000"/>
              <w:bottom w:val="single" w:sz="4" w:space="0" w:color="000000"/>
              <w:right w:val="single" w:sz="4" w:space="0" w:color="000000"/>
            </w:tcBorders>
            <w:vAlign w:val="center"/>
          </w:tcPr>
          <w:p w14:paraId="2DC4C5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0DA05F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Кам’янецький</w:t>
            </w:r>
            <w:proofErr w:type="spellEnd"/>
          </w:p>
        </w:tc>
        <w:tc>
          <w:tcPr>
            <w:tcW w:w="2190" w:type="dxa"/>
            <w:tcBorders>
              <w:top w:val="single" w:sz="4" w:space="0" w:color="000000"/>
              <w:left w:val="single" w:sz="4" w:space="0" w:color="000000"/>
              <w:bottom w:val="single" w:sz="4" w:space="0" w:color="000000"/>
            </w:tcBorders>
            <w:vAlign w:val="center"/>
          </w:tcPr>
          <w:p w14:paraId="772474C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Кам’янецький</w:t>
            </w:r>
            <w:proofErr w:type="spellEnd"/>
          </w:p>
        </w:tc>
        <w:tc>
          <w:tcPr>
            <w:tcW w:w="2760" w:type="dxa"/>
            <w:tcBorders>
              <w:top w:val="single" w:sz="4" w:space="0" w:color="000000"/>
              <w:left w:val="single" w:sz="4" w:space="0" w:color="000000"/>
              <w:bottom w:val="single" w:sz="4" w:space="0" w:color="000000"/>
            </w:tcBorders>
            <w:vAlign w:val="center"/>
          </w:tcPr>
          <w:p w14:paraId="4C9FF2A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центральній частині міста (район філармонії), пролягає від вулиці Кам'янецької</w:t>
            </w:r>
          </w:p>
        </w:tc>
        <w:tc>
          <w:tcPr>
            <w:tcW w:w="1984" w:type="dxa"/>
            <w:tcBorders>
              <w:top w:val="single" w:sz="4" w:space="0" w:color="000000"/>
              <w:left w:val="single" w:sz="4" w:space="0" w:color="000000"/>
              <w:bottom w:val="single" w:sz="4" w:space="0" w:color="000000"/>
            </w:tcBorders>
            <w:vAlign w:val="center"/>
          </w:tcPr>
          <w:p w14:paraId="2F2C786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2019</w:t>
            </w:r>
          </w:p>
        </w:tc>
        <w:tc>
          <w:tcPr>
            <w:tcW w:w="2138" w:type="dxa"/>
            <w:tcBorders>
              <w:top w:val="single" w:sz="4" w:space="0" w:color="000000"/>
              <w:left w:val="single" w:sz="4" w:space="0" w:color="000000"/>
              <w:bottom w:val="single" w:sz="4" w:space="0" w:color="000000"/>
            </w:tcBorders>
            <w:vAlign w:val="center"/>
          </w:tcPr>
          <w:p w14:paraId="58133CA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Офіцерський, провулок Іванова,</w:t>
            </w:r>
          </w:p>
          <w:p w14:paraId="750A2EC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Маяковського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22B161E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293</w:t>
            </w:r>
          </w:p>
        </w:tc>
      </w:tr>
      <w:tr w:rsidR="00667B5F" w:rsidRPr="00F37630" w14:paraId="1420C5C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F1875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213</w:t>
            </w:r>
          </w:p>
        </w:tc>
        <w:tc>
          <w:tcPr>
            <w:tcW w:w="1312" w:type="dxa"/>
            <w:tcBorders>
              <w:top w:val="single" w:sz="4" w:space="0" w:color="000000"/>
              <w:left w:val="single" w:sz="4" w:space="0" w:color="000000"/>
              <w:bottom w:val="single" w:sz="4" w:space="0" w:color="000000"/>
              <w:right w:val="single" w:sz="4" w:space="0" w:color="000000"/>
            </w:tcBorders>
            <w:vAlign w:val="center"/>
          </w:tcPr>
          <w:p w14:paraId="086FC5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переїзд</w:t>
            </w:r>
          </w:p>
        </w:tc>
        <w:tc>
          <w:tcPr>
            <w:tcW w:w="2268" w:type="dxa"/>
            <w:tcBorders>
              <w:top w:val="single" w:sz="4" w:space="0" w:color="000000"/>
              <w:left w:val="single" w:sz="4" w:space="0" w:color="000000"/>
              <w:bottom w:val="single" w:sz="4" w:space="0" w:color="000000"/>
            </w:tcBorders>
            <w:vAlign w:val="center"/>
          </w:tcPr>
          <w:p w14:paraId="42FE9459"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proofErr w:type="spellStart"/>
            <w:r w:rsidRPr="00F37630">
              <w:rPr>
                <w:rFonts w:ascii="Times New Roman" w:eastAsia="Arial Unicode MS" w:hAnsi="Times New Roman" w:cs="Times New Roman"/>
                <w:color w:val="0070C0"/>
                <w:sz w:val="24"/>
                <w:szCs w:val="24"/>
                <w:lang w:val="uk-UA" w:eastAsia="ar-SA"/>
              </w:rPr>
              <w:t>Кам’янецький</w:t>
            </w:r>
            <w:proofErr w:type="spellEnd"/>
            <w:r w:rsidRPr="00F37630">
              <w:rPr>
                <w:rFonts w:ascii="Times New Roman" w:eastAsia="Arial Unicode MS" w:hAnsi="Times New Roman" w:cs="Times New Roman"/>
                <w:color w:val="0070C0"/>
                <w:sz w:val="24"/>
                <w:szCs w:val="24"/>
                <w:lang w:val="uk-UA" w:eastAsia="ar-SA"/>
              </w:rPr>
              <w:t xml:space="preserve"> переїзд 1225 км</w:t>
            </w:r>
          </w:p>
        </w:tc>
        <w:tc>
          <w:tcPr>
            <w:tcW w:w="2190" w:type="dxa"/>
            <w:tcBorders>
              <w:top w:val="single" w:sz="4" w:space="0" w:color="000000"/>
              <w:left w:val="single" w:sz="4" w:space="0" w:color="000000"/>
              <w:bottom w:val="single" w:sz="4" w:space="0" w:color="000000"/>
            </w:tcBorders>
            <w:vAlign w:val="center"/>
          </w:tcPr>
          <w:p w14:paraId="3B8DFDC3"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proofErr w:type="spellStart"/>
            <w:r w:rsidRPr="00F37630">
              <w:rPr>
                <w:rFonts w:ascii="Times New Roman" w:eastAsia="Arial Unicode MS" w:hAnsi="Times New Roman" w:cs="Times New Roman"/>
                <w:color w:val="0070C0"/>
                <w:sz w:val="24"/>
                <w:szCs w:val="24"/>
                <w:lang w:val="uk-UA" w:eastAsia="ar-SA"/>
              </w:rPr>
              <w:t>Кам’янецький</w:t>
            </w:r>
            <w:proofErr w:type="spellEnd"/>
            <w:r w:rsidRPr="00F37630">
              <w:rPr>
                <w:rFonts w:ascii="Times New Roman" w:eastAsia="Arial Unicode MS" w:hAnsi="Times New Roman" w:cs="Times New Roman"/>
                <w:color w:val="0070C0"/>
                <w:sz w:val="24"/>
                <w:szCs w:val="24"/>
                <w:lang w:val="uk-UA" w:eastAsia="ar-SA"/>
              </w:rPr>
              <w:t xml:space="preserve"> переїзд 1225 км</w:t>
            </w:r>
          </w:p>
        </w:tc>
        <w:tc>
          <w:tcPr>
            <w:tcW w:w="2760" w:type="dxa"/>
            <w:tcBorders>
              <w:top w:val="single" w:sz="4" w:space="0" w:color="000000"/>
              <w:left w:val="single" w:sz="4" w:space="0" w:color="000000"/>
              <w:bottom w:val="single" w:sz="4" w:space="0" w:color="000000"/>
            </w:tcBorders>
            <w:vAlign w:val="center"/>
          </w:tcPr>
          <w:p w14:paraId="514CFD1A" w14:textId="77777777" w:rsidR="00F37630" w:rsidRPr="00F37630" w:rsidRDefault="00F37630" w:rsidP="00F37630">
            <w:pPr>
              <w:widowControl w:val="0"/>
              <w:suppressAutoHyphens/>
              <w:snapToGrid w:val="0"/>
              <w:spacing w:after="0" w:line="240" w:lineRule="auto"/>
              <w:jc w:val="center"/>
              <w:rPr>
                <w:rFonts w:ascii="Times New Roman" w:eastAsia="Arial Unicode MS" w:hAnsi="Times New Roman" w:cs="Mangal"/>
                <w:color w:val="0070C0"/>
                <w:kern w:val="1"/>
                <w:sz w:val="24"/>
                <w:szCs w:val="24"/>
                <w:lang w:val="uk-UA" w:eastAsia="hi-IN" w:bidi="hi-IN"/>
              </w:rPr>
            </w:pPr>
            <w:r w:rsidRPr="00F37630">
              <w:rPr>
                <w:rFonts w:ascii="Times New Roman" w:eastAsia="Arial Unicode MS" w:hAnsi="Times New Roman" w:cs="Mangal"/>
                <w:color w:val="0070C0"/>
                <w:kern w:val="1"/>
                <w:sz w:val="24"/>
                <w:szCs w:val="24"/>
                <w:lang w:val="uk-UA" w:eastAsia="hi-IN" w:bidi="hi-IN"/>
              </w:rPr>
              <w:t>в районі залізничної колії, перпендикулярно до вулиці Кам'янецької (міст), між вулицею Героя України Олексія Скоблі та вулицею Князя Святослава Хороброго</w:t>
            </w:r>
          </w:p>
        </w:tc>
        <w:tc>
          <w:tcPr>
            <w:tcW w:w="1984" w:type="dxa"/>
            <w:tcBorders>
              <w:top w:val="single" w:sz="4" w:space="0" w:color="000000"/>
              <w:left w:val="single" w:sz="4" w:space="0" w:color="000000"/>
              <w:bottom w:val="single" w:sz="4" w:space="0" w:color="000000"/>
            </w:tcBorders>
            <w:vAlign w:val="center"/>
          </w:tcPr>
          <w:p w14:paraId="1196B16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5D217A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прз.1225</w:t>
            </w:r>
          </w:p>
        </w:tc>
        <w:tc>
          <w:tcPr>
            <w:tcW w:w="1701" w:type="dxa"/>
            <w:tcBorders>
              <w:top w:val="single" w:sz="4" w:space="0" w:color="000000"/>
              <w:left w:val="single" w:sz="4" w:space="0" w:color="000000"/>
              <w:bottom w:val="single" w:sz="4" w:space="0" w:color="000000"/>
              <w:right w:val="single" w:sz="4" w:space="0" w:color="000000"/>
            </w:tcBorders>
            <w:vAlign w:val="center"/>
          </w:tcPr>
          <w:p w14:paraId="686209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581</w:t>
            </w:r>
          </w:p>
        </w:tc>
      </w:tr>
      <w:tr w:rsidR="00667B5F" w:rsidRPr="00F37630" w14:paraId="6B385A7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84FB4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214</w:t>
            </w:r>
          </w:p>
        </w:tc>
        <w:tc>
          <w:tcPr>
            <w:tcW w:w="1312" w:type="dxa"/>
            <w:tcBorders>
              <w:top w:val="single" w:sz="4" w:space="0" w:color="000000"/>
              <w:left w:val="single" w:sz="4" w:space="0" w:color="000000"/>
              <w:bottom w:val="single" w:sz="4" w:space="0" w:color="000000"/>
              <w:right w:val="single" w:sz="4" w:space="0" w:color="000000"/>
            </w:tcBorders>
            <w:vAlign w:val="center"/>
          </w:tcPr>
          <w:p w14:paraId="34C53F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E155A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Кам'янецька</w:t>
            </w:r>
          </w:p>
        </w:tc>
        <w:tc>
          <w:tcPr>
            <w:tcW w:w="2190" w:type="dxa"/>
            <w:tcBorders>
              <w:top w:val="single" w:sz="4" w:space="0" w:color="000000"/>
              <w:left w:val="single" w:sz="4" w:space="0" w:color="000000"/>
              <w:bottom w:val="single" w:sz="4" w:space="0" w:color="000000"/>
            </w:tcBorders>
            <w:vAlign w:val="center"/>
          </w:tcPr>
          <w:p w14:paraId="6432EB0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Кам'янецька</w:t>
            </w:r>
          </w:p>
        </w:tc>
        <w:tc>
          <w:tcPr>
            <w:tcW w:w="2760" w:type="dxa"/>
            <w:tcBorders>
              <w:top w:val="single" w:sz="4" w:space="0" w:color="000000"/>
              <w:left w:val="single" w:sz="4" w:space="0" w:color="000000"/>
              <w:bottom w:val="single" w:sz="4" w:space="0" w:color="000000"/>
            </w:tcBorders>
            <w:vAlign w:val="center"/>
          </w:tcPr>
          <w:p w14:paraId="106EB5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одна з головних магістралей міста, що пролягає від берегів річки Південний Буг до південної околиці міста (умовний мікрорайон </w:t>
            </w: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023C4A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5DFC06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Поштова дорога на Кам’янець,</w:t>
            </w:r>
          </w:p>
          <w:p w14:paraId="289341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Кам'янецька, вулиця </w:t>
            </w:r>
            <w:proofErr w:type="spellStart"/>
            <w:r w:rsidRPr="00F37630">
              <w:rPr>
                <w:rFonts w:ascii="Times New Roman" w:eastAsia="SimSun" w:hAnsi="Times New Roman" w:cs="Mangal"/>
                <w:color w:val="0070C0"/>
                <w:kern w:val="1"/>
                <w:sz w:val="24"/>
                <w:szCs w:val="24"/>
                <w:lang w:val="uk-UA" w:eastAsia="hi-IN" w:bidi="hi-IN"/>
              </w:rPr>
              <w:t>М.Фрунзе</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3448E2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184</w:t>
            </w:r>
          </w:p>
        </w:tc>
      </w:tr>
      <w:tr w:rsidR="00667B5F" w:rsidRPr="00F37630" w14:paraId="4F0F42B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BF3C3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215</w:t>
            </w:r>
          </w:p>
        </w:tc>
        <w:tc>
          <w:tcPr>
            <w:tcW w:w="1312" w:type="dxa"/>
            <w:tcBorders>
              <w:top w:val="single" w:sz="4" w:space="0" w:color="000000"/>
              <w:left w:val="single" w:sz="4" w:space="0" w:color="000000"/>
              <w:bottom w:val="single" w:sz="4" w:space="0" w:color="000000"/>
              <w:right w:val="single" w:sz="4" w:space="0" w:color="000000"/>
            </w:tcBorders>
            <w:vAlign w:val="center"/>
          </w:tcPr>
          <w:p w14:paraId="018CB85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E886C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Кам'янецький</w:t>
            </w:r>
            <w:proofErr w:type="spellEnd"/>
          </w:p>
        </w:tc>
        <w:tc>
          <w:tcPr>
            <w:tcW w:w="2190" w:type="dxa"/>
            <w:tcBorders>
              <w:top w:val="single" w:sz="4" w:space="0" w:color="000000"/>
              <w:left w:val="single" w:sz="4" w:space="0" w:color="000000"/>
              <w:bottom w:val="single" w:sz="4" w:space="0" w:color="000000"/>
            </w:tcBorders>
            <w:vAlign w:val="center"/>
          </w:tcPr>
          <w:p w14:paraId="22C75D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Кам'янецький</w:t>
            </w:r>
            <w:proofErr w:type="spellEnd"/>
          </w:p>
        </w:tc>
        <w:tc>
          <w:tcPr>
            <w:tcW w:w="2760" w:type="dxa"/>
            <w:tcBorders>
              <w:top w:val="single" w:sz="4" w:space="0" w:color="000000"/>
              <w:left w:val="single" w:sz="4" w:space="0" w:color="000000"/>
              <w:bottom w:val="single" w:sz="4" w:space="0" w:color="000000"/>
            </w:tcBorders>
            <w:vAlign w:val="center"/>
          </w:tcPr>
          <w:p w14:paraId="555F717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південній частині міста, виник як відгалуження від вулиці Кам'янецької</w:t>
            </w:r>
          </w:p>
        </w:tc>
        <w:tc>
          <w:tcPr>
            <w:tcW w:w="1984" w:type="dxa"/>
            <w:tcBorders>
              <w:top w:val="single" w:sz="4" w:space="0" w:color="000000"/>
              <w:left w:val="single" w:sz="4" w:space="0" w:color="000000"/>
              <w:bottom w:val="single" w:sz="4" w:space="0" w:color="000000"/>
            </w:tcBorders>
            <w:vAlign w:val="center"/>
          </w:tcPr>
          <w:p w14:paraId="4990DC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5567083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Фрунзе</w:t>
            </w:r>
          </w:p>
        </w:tc>
        <w:tc>
          <w:tcPr>
            <w:tcW w:w="1701" w:type="dxa"/>
            <w:tcBorders>
              <w:top w:val="single" w:sz="4" w:space="0" w:color="000000"/>
              <w:left w:val="single" w:sz="4" w:space="0" w:color="000000"/>
              <w:bottom w:val="single" w:sz="4" w:space="0" w:color="000000"/>
              <w:right w:val="single" w:sz="4" w:space="0" w:color="000000"/>
            </w:tcBorders>
            <w:vAlign w:val="center"/>
          </w:tcPr>
          <w:p w14:paraId="6CB3F6C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185</w:t>
            </w:r>
          </w:p>
        </w:tc>
      </w:tr>
      <w:tr w:rsidR="00667B5F" w:rsidRPr="00F37630" w14:paraId="0BD2507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77ECA8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216</w:t>
            </w:r>
          </w:p>
        </w:tc>
        <w:tc>
          <w:tcPr>
            <w:tcW w:w="1312" w:type="dxa"/>
            <w:tcBorders>
              <w:top w:val="single" w:sz="4" w:space="0" w:color="000000"/>
              <w:left w:val="single" w:sz="4" w:space="0" w:color="000000"/>
              <w:bottom w:val="single" w:sz="4" w:space="0" w:color="000000"/>
              <w:right w:val="single" w:sz="4" w:space="0" w:color="000000"/>
            </w:tcBorders>
            <w:vAlign w:val="center"/>
          </w:tcPr>
          <w:p w14:paraId="762CA6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A065B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Кармелюка</w:t>
            </w:r>
          </w:p>
        </w:tc>
        <w:tc>
          <w:tcPr>
            <w:tcW w:w="2190" w:type="dxa"/>
            <w:tcBorders>
              <w:top w:val="single" w:sz="4" w:space="0" w:color="000000"/>
              <w:left w:val="single" w:sz="4" w:space="0" w:color="000000"/>
              <w:bottom w:val="single" w:sz="4" w:space="0" w:color="000000"/>
            </w:tcBorders>
            <w:vAlign w:val="center"/>
          </w:tcPr>
          <w:p w14:paraId="50E30E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Кармелюка</w:t>
            </w:r>
          </w:p>
        </w:tc>
        <w:tc>
          <w:tcPr>
            <w:tcW w:w="2760" w:type="dxa"/>
            <w:tcBorders>
              <w:top w:val="single" w:sz="4" w:space="0" w:color="000000"/>
              <w:left w:val="single" w:sz="4" w:space="0" w:color="000000"/>
              <w:bottom w:val="single" w:sz="4" w:space="0" w:color="000000"/>
            </w:tcBorders>
            <w:vAlign w:val="center"/>
          </w:tcPr>
          <w:p w14:paraId="31B12F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Озерна, пролягає від вулиці Панаса Мирного до вулиці </w:t>
            </w:r>
            <w:proofErr w:type="spellStart"/>
            <w:r w:rsidRPr="00F37630">
              <w:rPr>
                <w:rFonts w:ascii="Times New Roman" w:eastAsia="SimSun" w:hAnsi="Times New Roman" w:cs="Mangal"/>
                <w:color w:val="0070C0"/>
                <w:kern w:val="1"/>
                <w:sz w:val="24"/>
                <w:szCs w:val="24"/>
                <w:lang w:val="uk-UA" w:eastAsia="hi-IN" w:bidi="hi-IN"/>
              </w:rPr>
              <w:t>Лісогринівецької</w:t>
            </w:r>
            <w:proofErr w:type="spellEnd"/>
          </w:p>
        </w:tc>
        <w:tc>
          <w:tcPr>
            <w:tcW w:w="1984" w:type="dxa"/>
            <w:tcBorders>
              <w:top w:val="single" w:sz="4" w:space="0" w:color="000000"/>
              <w:left w:val="single" w:sz="4" w:space="0" w:color="000000"/>
              <w:bottom w:val="single" w:sz="4" w:space="0" w:color="000000"/>
            </w:tcBorders>
            <w:vAlign w:val="center"/>
          </w:tcPr>
          <w:p w14:paraId="757649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55FD4DA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98BE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187</w:t>
            </w:r>
          </w:p>
        </w:tc>
      </w:tr>
      <w:tr w:rsidR="00667B5F" w:rsidRPr="00F37630" w14:paraId="2E82686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E6565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217</w:t>
            </w:r>
          </w:p>
        </w:tc>
        <w:tc>
          <w:tcPr>
            <w:tcW w:w="1312" w:type="dxa"/>
            <w:tcBorders>
              <w:top w:val="single" w:sz="4" w:space="0" w:color="000000"/>
              <w:left w:val="single" w:sz="4" w:space="0" w:color="000000"/>
              <w:bottom w:val="single" w:sz="4" w:space="0" w:color="000000"/>
              <w:right w:val="single" w:sz="4" w:space="0" w:color="000000"/>
            </w:tcBorders>
            <w:vAlign w:val="center"/>
          </w:tcPr>
          <w:p w14:paraId="32F201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93F26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Катіонівська</w:t>
            </w:r>
            <w:proofErr w:type="spellEnd"/>
          </w:p>
        </w:tc>
        <w:tc>
          <w:tcPr>
            <w:tcW w:w="2190" w:type="dxa"/>
            <w:tcBorders>
              <w:top w:val="single" w:sz="4" w:space="0" w:color="000000"/>
              <w:left w:val="single" w:sz="4" w:space="0" w:color="000000"/>
              <w:bottom w:val="single" w:sz="4" w:space="0" w:color="000000"/>
            </w:tcBorders>
            <w:vAlign w:val="center"/>
          </w:tcPr>
          <w:p w14:paraId="56BF54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Катіонівська</w:t>
            </w:r>
            <w:proofErr w:type="spellEnd"/>
          </w:p>
        </w:tc>
        <w:tc>
          <w:tcPr>
            <w:tcW w:w="2760" w:type="dxa"/>
            <w:tcBorders>
              <w:top w:val="single" w:sz="4" w:space="0" w:color="000000"/>
              <w:left w:val="single" w:sz="4" w:space="0" w:color="000000"/>
              <w:bottom w:val="single" w:sz="4" w:space="0" w:color="000000"/>
            </w:tcBorders>
            <w:vAlign w:val="center"/>
          </w:tcPr>
          <w:p w14:paraId="05175D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масиві індивідуальної забудови, поряд з вулицею Львівське шосе (при виїзді з міста)</w:t>
            </w:r>
          </w:p>
        </w:tc>
        <w:tc>
          <w:tcPr>
            <w:tcW w:w="1984" w:type="dxa"/>
            <w:tcBorders>
              <w:top w:val="single" w:sz="4" w:space="0" w:color="000000"/>
              <w:left w:val="single" w:sz="4" w:space="0" w:color="000000"/>
              <w:bottom w:val="single" w:sz="4" w:space="0" w:color="000000"/>
            </w:tcBorders>
            <w:vAlign w:val="center"/>
          </w:tcPr>
          <w:p w14:paraId="6C5A7C9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666998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C0387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188</w:t>
            </w:r>
          </w:p>
        </w:tc>
      </w:tr>
      <w:tr w:rsidR="00667B5F" w:rsidRPr="00F37630" w14:paraId="6EFA34A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BEC71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218</w:t>
            </w:r>
          </w:p>
        </w:tc>
        <w:tc>
          <w:tcPr>
            <w:tcW w:w="1312" w:type="dxa"/>
            <w:tcBorders>
              <w:top w:val="single" w:sz="4" w:space="0" w:color="000000"/>
              <w:left w:val="single" w:sz="4" w:space="0" w:color="000000"/>
              <w:bottom w:val="single" w:sz="4" w:space="0" w:color="000000"/>
              <w:right w:val="single" w:sz="4" w:space="0" w:color="000000"/>
            </w:tcBorders>
            <w:vAlign w:val="center"/>
          </w:tcPr>
          <w:p w14:paraId="18D53C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76E96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Катіонівський</w:t>
            </w:r>
            <w:proofErr w:type="spellEnd"/>
          </w:p>
        </w:tc>
        <w:tc>
          <w:tcPr>
            <w:tcW w:w="2190" w:type="dxa"/>
            <w:tcBorders>
              <w:top w:val="single" w:sz="4" w:space="0" w:color="000000"/>
              <w:left w:val="single" w:sz="4" w:space="0" w:color="000000"/>
              <w:bottom w:val="single" w:sz="4" w:space="0" w:color="000000"/>
            </w:tcBorders>
            <w:vAlign w:val="center"/>
          </w:tcPr>
          <w:p w14:paraId="789EA7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Катіонівський</w:t>
            </w:r>
            <w:proofErr w:type="spellEnd"/>
          </w:p>
        </w:tc>
        <w:tc>
          <w:tcPr>
            <w:tcW w:w="2760" w:type="dxa"/>
            <w:tcBorders>
              <w:top w:val="single" w:sz="4" w:space="0" w:color="000000"/>
              <w:left w:val="single" w:sz="4" w:space="0" w:color="000000"/>
              <w:bottom w:val="single" w:sz="4" w:space="0" w:color="000000"/>
            </w:tcBorders>
            <w:vAlign w:val="center"/>
          </w:tcPr>
          <w:p w14:paraId="797B86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 масиві індивідуальної забудови, поряд з вулицею Львівське шосе (при виїзді з міста), пролягає від вулиці </w:t>
            </w:r>
            <w:proofErr w:type="spellStart"/>
            <w:r w:rsidRPr="00F37630">
              <w:rPr>
                <w:rFonts w:ascii="Times New Roman" w:eastAsia="SimSun" w:hAnsi="Times New Roman" w:cs="Mangal"/>
                <w:color w:val="0070C0"/>
                <w:kern w:val="1"/>
                <w:sz w:val="24"/>
                <w:szCs w:val="24"/>
                <w:lang w:val="uk-UA" w:eastAsia="hi-IN" w:bidi="hi-IN"/>
              </w:rPr>
              <w:t>Катіонівської</w:t>
            </w:r>
            <w:proofErr w:type="spellEnd"/>
            <w:r w:rsidRPr="00F37630">
              <w:rPr>
                <w:rFonts w:ascii="Times New Roman" w:eastAsia="SimSun" w:hAnsi="Times New Roman" w:cs="Mangal"/>
                <w:color w:val="0070C0"/>
                <w:kern w:val="1"/>
                <w:sz w:val="24"/>
                <w:szCs w:val="24"/>
                <w:lang w:val="uk-UA" w:eastAsia="hi-IN" w:bidi="hi-IN"/>
              </w:rPr>
              <w:t xml:space="preserve"> до вулиці Дружби</w:t>
            </w:r>
          </w:p>
        </w:tc>
        <w:tc>
          <w:tcPr>
            <w:tcW w:w="1984" w:type="dxa"/>
            <w:tcBorders>
              <w:top w:val="single" w:sz="4" w:space="0" w:color="000000"/>
              <w:left w:val="single" w:sz="4" w:space="0" w:color="000000"/>
              <w:bottom w:val="single" w:sz="4" w:space="0" w:color="000000"/>
            </w:tcBorders>
            <w:vAlign w:val="center"/>
          </w:tcPr>
          <w:p w14:paraId="12F106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4399FE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C844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189</w:t>
            </w:r>
          </w:p>
        </w:tc>
      </w:tr>
      <w:tr w:rsidR="00667B5F" w:rsidRPr="00F37630" w14:paraId="37382EA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FC1DD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219</w:t>
            </w:r>
          </w:p>
        </w:tc>
        <w:tc>
          <w:tcPr>
            <w:tcW w:w="1312" w:type="dxa"/>
            <w:tcBorders>
              <w:top w:val="single" w:sz="4" w:space="0" w:color="000000"/>
              <w:left w:val="single" w:sz="4" w:space="0" w:color="000000"/>
              <w:bottom w:val="single" w:sz="4" w:space="0" w:color="000000"/>
              <w:right w:val="single" w:sz="4" w:space="0" w:color="000000"/>
            </w:tcBorders>
            <w:vAlign w:val="center"/>
          </w:tcPr>
          <w:p w14:paraId="1B66EF1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6EF3B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Катіонівський</w:t>
            </w:r>
            <w:proofErr w:type="spellEnd"/>
          </w:p>
        </w:tc>
        <w:tc>
          <w:tcPr>
            <w:tcW w:w="2190" w:type="dxa"/>
            <w:tcBorders>
              <w:top w:val="single" w:sz="4" w:space="0" w:color="000000"/>
              <w:left w:val="single" w:sz="4" w:space="0" w:color="000000"/>
              <w:bottom w:val="single" w:sz="4" w:space="0" w:color="000000"/>
            </w:tcBorders>
            <w:vAlign w:val="center"/>
          </w:tcPr>
          <w:p w14:paraId="32CE01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Катіонівський</w:t>
            </w:r>
            <w:proofErr w:type="spellEnd"/>
          </w:p>
        </w:tc>
        <w:tc>
          <w:tcPr>
            <w:tcW w:w="2760" w:type="dxa"/>
            <w:tcBorders>
              <w:top w:val="single" w:sz="4" w:space="0" w:color="000000"/>
              <w:left w:val="single" w:sz="4" w:space="0" w:color="000000"/>
              <w:bottom w:val="single" w:sz="4" w:space="0" w:color="000000"/>
            </w:tcBorders>
            <w:vAlign w:val="center"/>
          </w:tcPr>
          <w:p w14:paraId="2428B9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від вулиці </w:t>
            </w:r>
            <w:proofErr w:type="spellStart"/>
            <w:r w:rsidRPr="00F37630">
              <w:rPr>
                <w:rFonts w:ascii="Times New Roman" w:eastAsia="SimSun" w:hAnsi="Times New Roman" w:cs="Mangal"/>
                <w:color w:val="0070C0"/>
                <w:kern w:val="1"/>
                <w:sz w:val="24"/>
                <w:szCs w:val="24"/>
                <w:lang w:val="uk-UA" w:eastAsia="hi-IN" w:bidi="hi-IN"/>
              </w:rPr>
              <w:t>Катіонівської</w:t>
            </w:r>
            <w:proofErr w:type="spellEnd"/>
            <w:r w:rsidRPr="00F37630">
              <w:rPr>
                <w:rFonts w:ascii="Times New Roman" w:eastAsia="SimSun" w:hAnsi="Times New Roman" w:cs="Mangal"/>
                <w:color w:val="0070C0"/>
                <w:kern w:val="1"/>
                <w:sz w:val="24"/>
                <w:szCs w:val="24"/>
                <w:lang w:val="uk-UA" w:eastAsia="hi-IN" w:bidi="hi-IN"/>
              </w:rPr>
              <w:t xml:space="preserve"> до вулиці Роздільної</w:t>
            </w:r>
          </w:p>
        </w:tc>
        <w:tc>
          <w:tcPr>
            <w:tcW w:w="1984" w:type="dxa"/>
            <w:tcBorders>
              <w:top w:val="single" w:sz="4" w:space="0" w:color="000000"/>
              <w:left w:val="single" w:sz="4" w:space="0" w:color="000000"/>
              <w:bottom w:val="single" w:sz="4" w:space="0" w:color="000000"/>
            </w:tcBorders>
            <w:vAlign w:val="center"/>
          </w:tcPr>
          <w:p w14:paraId="4968A4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1994</w:t>
            </w:r>
          </w:p>
        </w:tc>
        <w:tc>
          <w:tcPr>
            <w:tcW w:w="2138" w:type="dxa"/>
            <w:tcBorders>
              <w:top w:val="single" w:sz="4" w:space="0" w:color="000000"/>
              <w:left w:val="single" w:sz="4" w:space="0" w:color="000000"/>
              <w:bottom w:val="single" w:sz="4" w:space="0" w:color="000000"/>
            </w:tcBorders>
            <w:vAlign w:val="center"/>
          </w:tcPr>
          <w:p w14:paraId="4E78BD5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059B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190</w:t>
            </w:r>
          </w:p>
        </w:tc>
      </w:tr>
      <w:tr w:rsidR="00667B5F" w:rsidRPr="00F37630" w14:paraId="1662CE6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1632C5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220</w:t>
            </w:r>
          </w:p>
        </w:tc>
        <w:tc>
          <w:tcPr>
            <w:tcW w:w="1312" w:type="dxa"/>
            <w:tcBorders>
              <w:top w:val="single" w:sz="4" w:space="0" w:color="000000"/>
              <w:left w:val="single" w:sz="4" w:space="0" w:color="000000"/>
              <w:bottom w:val="single" w:sz="4" w:space="0" w:color="000000"/>
              <w:right w:val="single" w:sz="4" w:space="0" w:color="000000"/>
            </w:tcBorders>
            <w:vAlign w:val="center"/>
          </w:tcPr>
          <w:p w14:paraId="54A9C8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073F8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Квітки </w:t>
            </w:r>
            <w:proofErr w:type="spellStart"/>
            <w:r w:rsidRPr="00F37630">
              <w:rPr>
                <w:rFonts w:ascii="Times New Roman" w:eastAsia="SimSun" w:hAnsi="Times New Roman" w:cs="Mangal"/>
                <w:color w:val="0070C0"/>
                <w:kern w:val="1"/>
                <w:sz w:val="24"/>
                <w:szCs w:val="24"/>
                <w:lang w:val="uk-UA" w:eastAsia="hi-IN" w:bidi="hi-IN"/>
              </w:rPr>
              <w:t>Цісик</w:t>
            </w:r>
            <w:proofErr w:type="spellEnd"/>
          </w:p>
        </w:tc>
        <w:tc>
          <w:tcPr>
            <w:tcW w:w="2190" w:type="dxa"/>
            <w:tcBorders>
              <w:top w:val="single" w:sz="4" w:space="0" w:color="000000"/>
              <w:left w:val="single" w:sz="4" w:space="0" w:color="000000"/>
              <w:bottom w:val="single" w:sz="4" w:space="0" w:color="000000"/>
            </w:tcBorders>
            <w:vAlign w:val="center"/>
          </w:tcPr>
          <w:p w14:paraId="4C085D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Квітки </w:t>
            </w:r>
            <w:proofErr w:type="spellStart"/>
            <w:r w:rsidRPr="00F37630">
              <w:rPr>
                <w:rFonts w:ascii="Times New Roman" w:eastAsia="SimSun" w:hAnsi="Times New Roman" w:cs="Mangal"/>
                <w:color w:val="0070C0"/>
                <w:kern w:val="1"/>
                <w:sz w:val="24"/>
                <w:szCs w:val="24"/>
                <w:lang w:val="uk-UA" w:eastAsia="hi-IN" w:bidi="hi-IN"/>
              </w:rPr>
              <w:t>Цісик</w:t>
            </w:r>
            <w:proofErr w:type="spellEnd"/>
            <w:r w:rsidRPr="00F37630">
              <w:rPr>
                <w:rFonts w:ascii="Times New Roman" w:eastAsia="SimSun" w:hAnsi="Times New Roman" w:cs="Mangal"/>
                <w:color w:val="0070C0"/>
                <w:kern w:val="1"/>
                <w:sz w:val="24"/>
                <w:szCs w:val="24"/>
                <w:lang w:val="uk-UA" w:eastAsia="hi-IN" w:bidi="hi-IN"/>
              </w:rPr>
              <w:t xml:space="preserve"> </w:t>
            </w:r>
          </w:p>
        </w:tc>
        <w:tc>
          <w:tcPr>
            <w:tcW w:w="2760" w:type="dxa"/>
            <w:tcBorders>
              <w:top w:val="single" w:sz="4" w:space="0" w:color="000000"/>
              <w:left w:val="single" w:sz="4" w:space="0" w:color="000000"/>
              <w:bottom w:val="single" w:sz="4" w:space="0" w:color="000000"/>
            </w:tcBorders>
            <w:vAlign w:val="center"/>
          </w:tcPr>
          <w:p w14:paraId="77E9DB0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Волочиської до вулиці Польової</w:t>
            </w:r>
          </w:p>
        </w:tc>
        <w:tc>
          <w:tcPr>
            <w:tcW w:w="1984" w:type="dxa"/>
            <w:tcBorders>
              <w:top w:val="single" w:sz="4" w:space="0" w:color="000000"/>
              <w:left w:val="single" w:sz="4" w:space="0" w:color="000000"/>
              <w:bottom w:val="single" w:sz="4" w:space="0" w:color="000000"/>
            </w:tcBorders>
            <w:vAlign w:val="center"/>
          </w:tcPr>
          <w:p w14:paraId="6184C1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D007E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Колгоспна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71331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207</w:t>
            </w:r>
          </w:p>
        </w:tc>
      </w:tr>
      <w:tr w:rsidR="00667B5F" w:rsidRPr="00F37630" w14:paraId="63F64B9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795A0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221</w:t>
            </w:r>
          </w:p>
        </w:tc>
        <w:tc>
          <w:tcPr>
            <w:tcW w:w="1312" w:type="dxa"/>
            <w:tcBorders>
              <w:top w:val="single" w:sz="4" w:space="0" w:color="000000"/>
              <w:left w:val="single" w:sz="4" w:space="0" w:color="000000"/>
              <w:bottom w:val="single" w:sz="4" w:space="0" w:color="000000"/>
              <w:right w:val="single" w:sz="4" w:space="0" w:color="000000"/>
            </w:tcBorders>
            <w:vAlign w:val="center"/>
          </w:tcPr>
          <w:p w14:paraId="7246F9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7CCFEA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Квіткова</w:t>
            </w:r>
          </w:p>
        </w:tc>
        <w:tc>
          <w:tcPr>
            <w:tcW w:w="2190" w:type="dxa"/>
            <w:tcBorders>
              <w:top w:val="single" w:sz="4" w:space="0" w:color="000000"/>
              <w:left w:val="single" w:sz="4" w:space="0" w:color="000000"/>
              <w:bottom w:val="single" w:sz="4" w:space="0" w:color="000000"/>
            </w:tcBorders>
            <w:vAlign w:val="center"/>
          </w:tcPr>
          <w:p w14:paraId="7E5216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Квіткова</w:t>
            </w:r>
          </w:p>
        </w:tc>
        <w:tc>
          <w:tcPr>
            <w:tcW w:w="2760" w:type="dxa"/>
            <w:tcBorders>
              <w:top w:val="single" w:sz="4" w:space="0" w:color="000000"/>
              <w:left w:val="single" w:sz="4" w:space="0" w:color="000000"/>
              <w:bottom w:val="single" w:sz="4" w:space="0" w:color="000000"/>
            </w:tcBorders>
            <w:vAlign w:val="center"/>
          </w:tcPr>
          <w:p w14:paraId="2E3AB6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південно-західна частина міста (індивідуальна забудова поряд з вулицею Львівське шосе, при виїзді на село </w:t>
            </w:r>
            <w:proofErr w:type="spellStart"/>
            <w:r w:rsidRPr="00F37630">
              <w:rPr>
                <w:rFonts w:ascii="Times New Roman" w:eastAsia="SimSun" w:hAnsi="Times New Roman" w:cs="Mangal"/>
                <w:color w:val="0070C0"/>
                <w:kern w:val="1"/>
                <w:sz w:val="24"/>
                <w:szCs w:val="24"/>
                <w:lang w:val="uk-UA" w:eastAsia="hi-IN" w:bidi="hi-IN"/>
              </w:rPr>
              <w:t>Шаровечку</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w:t>
            </w:r>
            <w:proofErr w:type="spellStart"/>
            <w:r w:rsidRPr="00F37630">
              <w:rPr>
                <w:rFonts w:ascii="Times New Roman" w:eastAsia="SimSun" w:hAnsi="Times New Roman" w:cs="Mangal"/>
                <w:color w:val="0070C0"/>
                <w:kern w:val="1"/>
                <w:sz w:val="24"/>
                <w:szCs w:val="24"/>
                <w:lang w:val="uk-UA" w:eastAsia="hi-IN" w:bidi="hi-IN"/>
              </w:rPr>
              <w:t>Малиницької</w:t>
            </w:r>
            <w:proofErr w:type="spellEnd"/>
            <w:r w:rsidRPr="00F37630">
              <w:rPr>
                <w:rFonts w:ascii="Times New Roman" w:eastAsia="SimSun" w:hAnsi="Times New Roman" w:cs="Mangal"/>
                <w:color w:val="0070C0"/>
                <w:kern w:val="1"/>
                <w:sz w:val="24"/>
                <w:szCs w:val="24"/>
                <w:lang w:val="uk-UA" w:eastAsia="hi-IN" w:bidi="hi-IN"/>
              </w:rPr>
              <w:t xml:space="preserve"> до вулиці Сонячної</w:t>
            </w:r>
          </w:p>
        </w:tc>
        <w:tc>
          <w:tcPr>
            <w:tcW w:w="1984" w:type="dxa"/>
            <w:tcBorders>
              <w:top w:val="single" w:sz="4" w:space="0" w:color="000000"/>
              <w:left w:val="single" w:sz="4" w:space="0" w:color="000000"/>
              <w:bottom w:val="single" w:sz="4" w:space="0" w:color="000000"/>
            </w:tcBorders>
            <w:vAlign w:val="center"/>
          </w:tcPr>
          <w:p w14:paraId="1D7112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15D6E0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F7E86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191</w:t>
            </w:r>
          </w:p>
        </w:tc>
      </w:tr>
      <w:tr w:rsidR="00667B5F" w:rsidRPr="00F37630" w14:paraId="22A5663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ABEF8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222</w:t>
            </w:r>
          </w:p>
        </w:tc>
        <w:tc>
          <w:tcPr>
            <w:tcW w:w="1312" w:type="dxa"/>
            <w:tcBorders>
              <w:top w:val="single" w:sz="4" w:space="0" w:color="000000"/>
              <w:left w:val="single" w:sz="4" w:space="0" w:color="000000"/>
              <w:bottom w:val="single" w:sz="4" w:space="0" w:color="000000"/>
              <w:right w:val="single" w:sz="4" w:space="0" w:color="000000"/>
            </w:tcBorders>
            <w:vAlign w:val="center"/>
          </w:tcPr>
          <w:p w14:paraId="0B60C6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A9FDF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Київська</w:t>
            </w:r>
          </w:p>
        </w:tc>
        <w:tc>
          <w:tcPr>
            <w:tcW w:w="2190" w:type="dxa"/>
            <w:tcBorders>
              <w:top w:val="single" w:sz="4" w:space="0" w:color="000000"/>
              <w:left w:val="single" w:sz="4" w:space="0" w:color="000000"/>
              <w:bottom w:val="single" w:sz="4" w:space="0" w:color="000000"/>
            </w:tcBorders>
            <w:vAlign w:val="center"/>
          </w:tcPr>
          <w:p w14:paraId="024E16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Київська</w:t>
            </w:r>
          </w:p>
        </w:tc>
        <w:tc>
          <w:tcPr>
            <w:tcW w:w="2760" w:type="dxa"/>
            <w:tcBorders>
              <w:top w:val="single" w:sz="4" w:space="0" w:color="000000"/>
              <w:left w:val="single" w:sz="4" w:space="0" w:color="000000"/>
              <w:bottom w:val="single" w:sz="4" w:space="0" w:color="000000"/>
            </w:tcBorders>
            <w:vAlign w:val="center"/>
          </w:tcPr>
          <w:p w14:paraId="08D3663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південній частині міста, пролягає від вулиці Кам'янецької до вулиці Митрополита Шептицького</w:t>
            </w:r>
          </w:p>
        </w:tc>
        <w:tc>
          <w:tcPr>
            <w:tcW w:w="1984" w:type="dxa"/>
            <w:tcBorders>
              <w:top w:val="single" w:sz="4" w:space="0" w:color="000000"/>
              <w:left w:val="single" w:sz="4" w:space="0" w:color="000000"/>
              <w:bottom w:val="single" w:sz="4" w:space="0" w:color="000000"/>
            </w:tcBorders>
            <w:vAlign w:val="center"/>
          </w:tcPr>
          <w:p w14:paraId="3105CC3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1948</w:t>
            </w:r>
          </w:p>
        </w:tc>
        <w:tc>
          <w:tcPr>
            <w:tcW w:w="2138" w:type="dxa"/>
            <w:tcBorders>
              <w:top w:val="single" w:sz="4" w:space="0" w:color="000000"/>
              <w:left w:val="single" w:sz="4" w:space="0" w:color="000000"/>
              <w:bottom w:val="single" w:sz="4" w:space="0" w:color="000000"/>
            </w:tcBorders>
            <w:vAlign w:val="center"/>
          </w:tcPr>
          <w:p w14:paraId="467912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DD0143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w:t>
            </w:r>
          </w:p>
        </w:tc>
      </w:tr>
      <w:tr w:rsidR="00667B5F" w:rsidRPr="00F37630" w14:paraId="35B2584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E4E2D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223</w:t>
            </w:r>
          </w:p>
        </w:tc>
        <w:tc>
          <w:tcPr>
            <w:tcW w:w="1312" w:type="dxa"/>
            <w:tcBorders>
              <w:top w:val="single" w:sz="4" w:space="0" w:color="000000"/>
              <w:left w:val="single" w:sz="4" w:space="0" w:color="000000"/>
              <w:bottom w:val="single" w:sz="4" w:space="0" w:color="000000"/>
              <w:right w:val="single" w:sz="4" w:space="0" w:color="000000"/>
            </w:tcBorders>
            <w:vAlign w:val="center"/>
          </w:tcPr>
          <w:p w14:paraId="582928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DF2D78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Київський</w:t>
            </w:r>
          </w:p>
        </w:tc>
        <w:tc>
          <w:tcPr>
            <w:tcW w:w="2190" w:type="dxa"/>
            <w:tcBorders>
              <w:top w:val="single" w:sz="4" w:space="0" w:color="000000"/>
              <w:left w:val="single" w:sz="4" w:space="0" w:color="000000"/>
              <w:bottom w:val="single" w:sz="4" w:space="0" w:color="000000"/>
            </w:tcBorders>
            <w:vAlign w:val="center"/>
          </w:tcPr>
          <w:p w14:paraId="284387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Київський</w:t>
            </w:r>
          </w:p>
        </w:tc>
        <w:tc>
          <w:tcPr>
            <w:tcW w:w="2760" w:type="dxa"/>
            <w:tcBorders>
              <w:top w:val="single" w:sz="4" w:space="0" w:color="000000"/>
              <w:left w:val="single" w:sz="4" w:space="0" w:color="000000"/>
              <w:bottom w:val="single" w:sz="4" w:space="0" w:color="000000"/>
            </w:tcBorders>
            <w:vAlign w:val="center"/>
          </w:tcPr>
          <w:p w14:paraId="41C24AD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відгалуження від вулиці </w:t>
            </w:r>
            <w:r w:rsidRPr="00F37630">
              <w:rPr>
                <w:rFonts w:ascii="Times New Roman" w:eastAsia="SimSun" w:hAnsi="Times New Roman" w:cs="Mangal"/>
                <w:color w:val="0070C0"/>
                <w:kern w:val="1"/>
                <w:sz w:val="24"/>
                <w:szCs w:val="24"/>
                <w:lang w:val="uk-UA" w:eastAsia="hi-IN" w:bidi="hi-IN"/>
              </w:rPr>
              <w:lastRenderedPageBreak/>
              <w:t>Київської</w:t>
            </w:r>
          </w:p>
        </w:tc>
        <w:tc>
          <w:tcPr>
            <w:tcW w:w="1984" w:type="dxa"/>
            <w:tcBorders>
              <w:top w:val="single" w:sz="4" w:space="0" w:color="000000"/>
              <w:left w:val="single" w:sz="4" w:space="0" w:color="000000"/>
              <w:bottom w:val="single" w:sz="4" w:space="0" w:color="000000"/>
            </w:tcBorders>
            <w:vAlign w:val="center"/>
          </w:tcPr>
          <w:p w14:paraId="55BD04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4F6FD9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0EED6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195</w:t>
            </w:r>
          </w:p>
        </w:tc>
      </w:tr>
      <w:tr w:rsidR="00667B5F" w:rsidRPr="00F37630" w14:paraId="39DE3E21"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5F24A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C89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46A74E01"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 xml:space="preserve">Віктора </w:t>
            </w:r>
            <w:proofErr w:type="spellStart"/>
            <w:r w:rsidRPr="00F37630">
              <w:rPr>
                <w:rFonts w:ascii="Times New Roman" w:eastAsia="Times New Roman CYR" w:hAnsi="Times New Roman" w:cs="Mangal"/>
                <w:color w:val="0070C0"/>
                <w:kern w:val="1"/>
                <w:sz w:val="24"/>
                <w:szCs w:val="24"/>
                <w:lang w:val="uk-UA" w:eastAsia="hi-IN" w:bidi="hi-IN"/>
              </w:rPr>
              <w:t>Кібенка</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1B6868A3"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proofErr w:type="spellStart"/>
            <w:r w:rsidRPr="00F37630">
              <w:rPr>
                <w:rFonts w:ascii="Times New Roman" w:eastAsia="Times New Roman CYR" w:hAnsi="Times New Roman" w:cs="Mangal"/>
                <w:color w:val="0070C0"/>
                <w:kern w:val="1"/>
                <w:sz w:val="24"/>
                <w:szCs w:val="24"/>
                <w:lang w:val="uk-UA" w:eastAsia="hi-IN" w:bidi="hi-IN"/>
              </w:rPr>
              <w:t>Кібенка</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0F82FAC0"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садівниче товариство Хмельницького гарнізону пожежної охорони «Прометей»</w:t>
            </w:r>
          </w:p>
        </w:tc>
        <w:tc>
          <w:tcPr>
            <w:tcW w:w="1984" w:type="dxa"/>
            <w:tcBorders>
              <w:top w:val="single" w:sz="4" w:space="0" w:color="000000"/>
              <w:left w:val="single" w:sz="4" w:space="0" w:color="000000"/>
              <w:bottom w:val="single" w:sz="4" w:space="0" w:color="000000"/>
            </w:tcBorders>
            <w:shd w:val="clear" w:color="auto" w:fill="FFFFFF"/>
            <w:vAlign w:val="center"/>
          </w:tcPr>
          <w:p w14:paraId="2EDA60CE"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shd w:val="clear" w:color="auto" w:fill="FFFFFF"/>
            <w:vAlign w:val="center"/>
          </w:tcPr>
          <w:p w14:paraId="0AC09C80" w14:textId="77777777" w:rsidR="00F37630" w:rsidRPr="00F37630" w:rsidRDefault="00F37630" w:rsidP="00F37630">
            <w:pPr>
              <w:widowControl w:val="0"/>
              <w:suppressAutoHyphens/>
              <w:autoSpaceDE w:val="0"/>
              <w:snapToGrid w:val="0"/>
              <w:spacing w:after="0" w:line="240" w:lineRule="auto"/>
              <w:rPr>
                <w:rFonts w:ascii="Times New Roman" w:eastAsia="Calibri"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08FED"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639</w:t>
            </w:r>
          </w:p>
        </w:tc>
      </w:tr>
      <w:tr w:rsidR="00667B5F" w:rsidRPr="00F37630" w14:paraId="6588DE89"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E0259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976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shd w:val="clear" w:color="auto" w:fill="FFFFFF"/>
            <w:vAlign w:val="center"/>
          </w:tcPr>
          <w:p w14:paraId="60BDAD64"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 xml:space="preserve">Віктора </w:t>
            </w:r>
            <w:proofErr w:type="spellStart"/>
            <w:r w:rsidRPr="00F37630">
              <w:rPr>
                <w:rFonts w:ascii="Times New Roman" w:eastAsia="Times New Roman CYR" w:hAnsi="Times New Roman" w:cs="Mangal"/>
                <w:color w:val="0070C0"/>
                <w:kern w:val="1"/>
                <w:sz w:val="24"/>
                <w:szCs w:val="24"/>
                <w:lang w:val="uk-UA" w:eastAsia="hi-IN" w:bidi="hi-IN"/>
              </w:rPr>
              <w:t>Кібенка</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67B1C904"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proofErr w:type="spellStart"/>
            <w:r w:rsidRPr="00F37630">
              <w:rPr>
                <w:rFonts w:ascii="Times New Roman" w:eastAsia="Times New Roman CYR" w:hAnsi="Times New Roman" w:cs="Mangal"/>
                <w:color w:val="0070C0"/>
                <w:kern w:val="1"/>
                <w:sz w:val="24"/>
                <w:szCs w:val="24"/>
                <w:lang w:val="uk-UA" w:eastAsia="hi-IN" w:bidi="hi-IN"/>
              </w:rPr>
              <w:t>Кібенка</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2A7989AD"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садівниче товариство Хмельницького гарнізону пожежної охорони «Прометей»</w:t>
            </w:r>
          </w:p>
        </w:tc>
        <w:tc>
          <w:tcPr>
            <w:tcW w:w="1984" w:type="dxa"/>
            <w:tcBorders>
              <w:top w:val="single" w:sz="4" w:space="0" w:color="000000"/>
              <w:left w:val="single" w:sz="4" w:space="0" w:color="000000"/>
              <w:bottom w:val="single" w:sz="4" w:space="0" w:color="000000"/>
            </w:tcBorders>
            <w:shd w:val="clear" w:color="auto" w:fill="FFFFFF"/>
            <w:vAlign w:val="center"/>
          </w:tcPr>
          <w:p w14:paraId="13A388EB"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shd w:val="clear" w:color="auto" w:fill="FFFFFF"/>
            <w:vAlign w:val="center"/>
          </w:tcPr>
          <w:p w14:paraId="03C85566" w14:textId="77777777" w:rsidR="00F37630" w:rsidRPr="00F37630" w:rsidRDefault="00F37630" w:rsidP="00F37630">
            <w:pPr>
              <w:widowControl w:val="0"/>
              <w:suppressAutoHyphens/>
              <w:autoSpaceDE w:val="0"/>
              <w:snapToGrid w:val="0"/>
              <w:spacing w:after="0" w:line="240" w:lineRule="auto"/>
              <w:rPr>
                <w:rFonts w:ascii="Times New Roman" w:eastAsia="Calibri"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0DC1C"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640</w:t>
            </w:r>
          </w:p>
        </w:tc>
      </w:tr>
      <w:tr w:rsidR="00667B5F" w:rsidRPr="00F37630" w14:paraId="04F8BBA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ECE08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226</w:t>
            </w:r>
          </w:p>
        </w:tc>
        <w:tc>
          <w:tcPr>
            <w:tcW w:w="1312" w:type="dxa"/>
            <w:tcBorders>
              <w:top w:val="single" w:sz="4" w:space="0" w:color="000000"/>
              <w:left w:val="single" w:sz="4" w:space="0" w:color="000000"/>
              <w:bottom w:val="single" w:sz="4" w:space="0" w:color="000000"/>
              <w:right w:val="single" w:sz="4" w:space="0" w:color="000000"/>
            </w:tcBorders>
            <w:vAlign w:val="center"/>
          </w:tcPr>
          <w:p w14:paraId="5131DB6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0BAE6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Кільцевий</w:t>
            </w:r>
          </w:p>
        </w:tc>
        <w:tc>
          <w:tcPr>
            <w:tcW w:w="2190" w:type="dxa"/>
            <w:tcBorders>
              <w:top w:val="single" w:sz="4" w:space="0" w:color="000000"/>
              <w:left w:val="single" w:sz="4" w:space="0" w:color="000000"/>
              <w:bottom w:val="single" w:sz="4" w:space="0" w:color="000000"/>
            </w:tcBorders>
            <w:vAlign w:val="center"/>
          </w:tcPr>
          <w:p w14:paraId="1D31F4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Кільцевий</w:t>
            </w:r>
          </w:p>
        </w:tc>
        <w:tc>
          <w:tcPr>
            <w:tcW w:w="2760" w:type="dxa"/>
            <w:tcBorders>
              <w:top w:val="single" w:sz="4" w:space="0" w:color="000000"/>
              <w:left w:val="single" w:sz="4" w:space="0" w:color="000000"/>
              <w:bottom w:val="single" w:sz="4" w:space="0" w:color="000000"/>
            </w:tcBorders>
            <w:vAlign w:val="center"/>
          </w:tcPr>
          <w:p w14:paraId="2084E7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неподалік від Дубівських </w:t>
            </w:r>
            <w:proofErr w:type="spellStart"/>
            <w:r w:rsidRPr="00F37630">
              <w:rPr>
                <w:rFonts w:ascii="Times New Roman" w:eastAsia="SimSun" w:hAnsi="Times New Roman" w:cs="Mangal"/>
                <w:color w:val="0070C0"/>
                <w:kern w:val="1"/>
                <w:sz w:val="24"/>
                <w:szCs w:val="24"/>
                <w:lang w:val="uk-UA" w:eastAsia="hi-IN" w:bidi="hi-IN"/>
              </w:rPr>
              <w:t>ставів</w:t>
            </w:r>
            <w:proofErr w:type="spellEnd"/>
            <w:r w:rsidRPr="00F37630">
              <w:rPr>
                <w:rFonts w:ascii="Times New Roman" w:eastAsia="SimSun" w:hAnsi="Times New Roman" w:cs="Mangal"/>
                <w:color w:val="0070C0"/>
                <w:kern w:val="1"/>
                <w:sz w:val="24"/>
                <w:szCs w:val="24"/>
                <w:lang w:val="uk-UA" w:eastAsia="hi-IN" w:bidi="hi-IN"/>
              </w:rPr>
              <w:t>, відгалуження від вулиці Короленка</w:t>
            </w:r>
          </w:p>
        </w:tc>
        <w:tc>
          <w:tcPr>
            <w:tcW w:w="1984" w:type="dxa"/>
            <w:tcBorders>
              <w:top w:val="single" w:sz="4" w:space="0" w:color="000000"/>
              <w:left w:val="single" w:sz="4" w:space="0" w:color="000000"/>
              <w:bottom w:val="single" w:sz="4" w:space="0" w:color="000000"/>
            </w:tcBorders>
            <w:vAlign w:val="center"/>
          </w:tcPr>
          <w:p w14:paraId="25B587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401D04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5391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259</w:t>
            </w:r>
          </w:p>
        </w:tc>
      </w:tr>
      <w:tr w:rsidR="00667B5F" w:rsidRPr="00F37630" w14:paraId="7E48B9E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5443A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227</w:t>
            </w:r>
          </w:p>
        </w:tc>
        <w:tc>
          <w:tcPr>
            <w:tcW w:w="1312" w:type="dxa"/>
            <w:tcBorders>
              <w:top w:val="single" w:sz="4" w:space="0" w:color="000000"/>
              <w:left w:val="single" w:sz="4" w:space="0" w:color="000000"/>
              <w:bottom w:val="single" w:sz="4" w:space="0" w:color="000000"/>
              <w:right w:val="single" w:sz="4" w:space="0" w:color="000000"/>
            </w:tcBorders>
            <w:vAlign w:val="center"/>
          </w:tcPr>
          <w:p w14:paraId="357407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F63A47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Юрія Клена</w:t>
            </w:r>
          </w:p>
        </w:tc>
        <w:tc>
          <w:tcPr>
            <w:tcW w:w="2190" w:type="dxa"/>
            <w:tcBorders>
              <w:top w:val="single" w:sz="4" w:space="0" w:color="000000"/>
              <w:left w:val="single" w:sz="4" w:space="0" w:color="000000"/>
              <w:bottom w:val="single" w:sz="4" w:space="0" w:color="000000"/>
            </w:tcBorders>
            <w:vAlign w:val="center"/>
          </w:tcPr>
          <w:p w14:paraId="6CA9597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Клена</w:t>
            </w:r>
          </w:p>
        </w:tc>
        <w:tc>
          <w:tcPr>
            <w:tcW w:w="2760" w:type="dxa"/>
            <w:tcBorders>
              <w:top w:val="single" w:sz="4" w:space="0" w:color="000000"/>
              <w:left w:val="single" w:sz="4" w:space="0" w:color="000000"/>
              <w:bottom w:val="single" w:sz="4" w:space="0" w:color="000000"/>
            </w:tcBorders>
            <w:vAlign w:val="center"/>
          </w:tcPr>
          <w:p w14:paraId="37DA548B"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xml:space="preserve">, відгалуження від вулиці </w:t>
            </w:r>
            <w:proofErr w:type="spellStart"/>
            <w:r w:rsidRPr="00F37630">
              <w:rPr>
                <w:rFonts w:ascii="Times New Roman" w:eastAsia="SimSun" w:hAnsi="Times New Roman" w:cs="Mangal"/>
                <w:color w:val="0070C0"/>
                <w:kern w:val="1"/>
                <w:sz w:val="24"/>
                <w:szCs w:val="24"/>
                <w:lang w:val="uk-UA" w:eastAsia="hi-IN" w:bidi="hi-IN"/>
              </w:rPr>
              <w:t>П.Житецького</w:t>
            </w:r>
            <w:proofErr w:type="spellEnd"/>
          </w:p>
        </w:tc>
        <w:tc>
          <w:tcPr>
            <w:tcW w:w="1984" w:type="dxa"/>
            <w:tcBorders>
              <w:top w:val="single" w:sz="4" w:space="0" w:color="000000"/>
              <w:left w:val="single" w:sz="4" w:space="0" w:color="000000"/>
              <w:bottom w:val="single" w:sz="4" w:space="0" w:color="000000"/>
            </w:tcBorders>
            <w:vAlign w:val="center"/>
          </w:tcPr>
          <w:p w14:paraId="4DEA2D64"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2BDC2773"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Чапаєва, вулиця </w:t>
            </w:r>
            <w:proofErr w:type="spellStart"/>
            <w:r w:rsidRPr="00F37630">
              <w:rPr>
                <w:rFonts w:ascii="Times New Roman" w:eastAsia="SimSun" w:hAnsi="Times New Roman" w:cs="Mangal"/>
                <w:color w:val="0070C0"/>
                <w:kern w:val="1"/>
                <w:sz w:val="24"/>
                <w:szCs w:val="24"/>
                <w:lang w:val="uk-UA" w:eastAsia="hi-IN" w:bidi="hi-IN"/>
              </w:rPr>
              <w:t>О.П.Гуцалюка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37E243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117</w:t>
            </w:r>
          </w:p>
        </w:tc>
      </w:tr>
      <w:tr w:rsidR="00667B5F" w:rsidRPr="00F37630" w14:paraId="46AB5AC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7107A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228</w:t>
            </w:r>
          </w:p>
        </w:tc>
        <w:tc>
          <w:tcPr>
            <w:tcW w:w="1312" w:type="dxa"/>
            <w:tcBorders>
              <w:top w:val="single" w:sz="4" w:space="0" w:color="000000"/>
              <w:left w:val="single" w:sz="4" w:space="0" w:color="000000"/>
              <w:bottom w:val="single" w:sz="4" w:space="0" w:color="000000"/>
              <w:right w:val="single" w:sz="4" w:space="0" w:color="000000"/>
            </w:tcBorders>
            <w:vAlign w:val="center"/>
          </w:tcPr>
          <w:p w14:paraId="5E3A76D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3EF28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Кленова</w:t>
            </w:r>
          </w:p>
        </w:tc>
        <w:tc>
          <w:tcPr>
            <w:tcW w:w="2190" w:type="dxa"/>
            <w:tcBorders>
              <w:top w:val="single" w:sz="4" w:space="0" w:color="000000"/>
              <w:left w:val="single" w:sz="4" w:space="0" w:color="000000"/>
              <w:bottom w:val="single" w:sz="4" w:space="0" w:color="000000"/>
            </w:tcBorders>
            <w:vAlign w:val="center"/>
          </w:tcPr>
          <w:p w14:paraId="08EAAD6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Кленова</w:t>
            </w:r>
          </w:p>
        </w:tc>
        <w:tc>
          <w:tcPr>
            <w:tcW w:w="2760" w:type="dxa"/>
            <w:tcBorders>
              <w:top w:val="single" w:sz="4" w:space="0" w:color="000000"/>
              <w:left w:val="single" w:sz="4" w:space="0" w:color="000000"/>
              <w:bottom w:val="single" w:sz="4" w:space="0" w:color="000000"/>
            </w:tcBorders>
            <w:vAlign w:val="center"/>
          </w:tcPr>
          <w:p w14:paraId="2E0C0E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від вулиці </w:t>
            </w:r>
            <w:proofErr w:type="spellStart"/>
            <w:r w:rsidRPr="00F37630">
              <w:rPr>
                <w:rFonts w:ascii="Times New Roman" w:eastAsia="SimSun" w:hAnsi="Times New Roman" w:cs="Mangal"/>
                <w:color w:val="0070C0"/>
                <w:kern w:val="1"/>
                <w:sz w:val="24"/>
                <w:szCs w:val="24"/>
                <w:lang w:val="uk-UA" w:eastAsia="hi-IN" w:bidi="hi-IN"/>
              </w:rPr>
              <w:t>Катіонівської</w:t>
            </w:r>
            <w:proofErr w:type="spellEnd"/>
            <w:r w:rsidRPr="00F37630">
              <w:rPr>
                <w:rFonts w:ascii="Times New Roman" w:eastAsia="SimSun" w:hAnsi="Times New Roman" w:cs="Mangal"/>
                <w:color w:val="0070C0"/>
                <w:kern w:val="1"/>
                <w:sz w:val="24"/>
                <w:szCs w:val="24"/>
                <w:lang w:val="uk-UA" w:eastAsia="hi-IN" w:bidi="hi-IN"/>
              </w:rPr>
              <w:t xml:space="preserve"> до вулиці </w:t>
            </w:r>
            <w:proofErr w:type="spellStart"/>
            <w:r w:rsidRPr="00F37630">
              <w:rPr>
                <w:rFonts w:ascii="Times New Roman" w:eastAsia="SimSun" w:hAnsi="Times New Roman" w:cs="Mangal"/>
                <w:color w:val="0070C0"/>
                <w:kern w:val="1"/>
                <w:sz w:val="24"/>
                <w:szCs w:val="24"/>
                <w:lang w:val="uk-UA" w:eastAsia="hi-IN" w:bidi="hi-IN"/>
              </w:rPr>
              <w:t>Західно</w:t>
            </w:r>
            <w:proofErr w:type="spellEnd"/>
            <w:r w:rsidRPr="00F37630">
              <w:rPr>
                <w:rFonts w:ascii="Times New Roman" w:eastAsia="SimSun" w:hAnsi="Times New Roman" w:cs="Mangal"/>
                <w:color w:val="0070C0"/>
                <w:kern w:val="1"/>
                <w:sz w:val="24"/>
                <w:szCs w:val="24"/>
                <w:lang w:val="uk-UA" w:eastAsia="hi-IN" w:bidi="hi-IN"/>
              </w:rPr>
              <w:t>-Окружної (вздовж залізниці)</w:t>
            </w:r>
          </w:p>
        </w:tc>
        <w:tc>
          <w:tcPr>
            <w:tcW w:w="1984" w:type="dxa"/>
            <w:tcBorders>
              <w:top w:val="single" w:sz="4" w:space="0" w:color="000000"/>
              <w:left w:val="single" w:sz="4" w:space="0" w:color="000000"/>
              <w:bottom w:val="single" w:sz="4" w:space="0" w:color="000000"/>
            </w:tcBorders>
            <w:vAlign w:val="center"/>
          </w:tcPr>
          <w:p w14:paraId="1F8418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29B2E2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AC64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196</w:t>
            </w:r>
          </w:p>
        </w:tc>
      </w:tr>
      <w:tr w:rsidR="00667B5F" w:rsidRPr="00F37630" w14:paraId="22414D7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6C79E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229</w:t>
            </w:r>
          </w:p>
        </w:tc>
        <w:tc>
          <w:tcPr>
            <w:tcW w:w="1312" w:type="dxa"/>
            <w:tcBorders>
              <w:top w:val="single" w:sz="4" w:space="0" w:color="000000"/>
              <w:left w:val="single" w:sz="4" w:space="0" w:color="000000"/>
              <w:bottom w:val="single" w:sz="4" w:space="0" w:color="000000"/>
              <w:right w:val="single" w:sz="4" w:space="0" w:color="000000"/>
            </w:tcBorders>
            <w:vAlign w:val="center"/>
          </w:tcPr>
          <w:p w14:paraId="231F26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D1F17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Кленовий</w:t>
            </w:r>
          </w:p>
        </w:tc>
        <w:tc>
          <w:tcPr>
            <w:tcW w:w="2190" w:type="dxa"/>
            <w:tcBorders>
              <w:top w:val="single" w:sz="4" w:space="0" w:color="000000"/>
              <w:left w:val="single" w:sz="4" w:space="0" w:color="000000"/>
              <w:bottom w:val="single" w:sz="4" w:space="0" w:color="000000"/>
            </w:tcBorders>
            <w:vAlign w:val="center"/>
          </w:tcPr>
          <w:p w14:paraId="2CE1E5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Кленовий</w:t>
            </w:r>
          </w:p>
        </w:tc>
        <w:tc>
          <w:tcPr>
            <w:tcW w:w="2760" w:type="dxa"/>
            <w:tcBorders>
              <w:top w:val="single" w:sz="4" w:space="0" w:color="000000"/>
              <w:left w:val="single" w:sz="4" w:space="0" w:color="000000"/>
              <w:bottom w:val="single" w:sz="4" w:space="0" w:color="000000"/>
            </w:tcBorders>
            <w:vAlign w:val="center"/>
          </w:tcPr>
          <w:p w14:paraId="7135DB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Кленової до вулиці Львівське шосе</w:t>
            </w:r>
          </w:p>
        </w:tc>
        <w:tc>
          <w:tcPr>
            <w:tcW w:w="1984" w:type="dxa"/>
            <w:tcBorders>
              <w:top w:val="single" w:sz="4" w:space="0" w:color="000000"/>
              <w:left w:val="single" w:sz="4" w:space="0" w:color="000000"/>
              <w:bottom w:val="single" w:sz="4" w:space="0" w:color="000000"/>
            </w:tcBorders>
            <w:vAlign w:val="center"/>
          </w:tcPr>
          <w:p w14:paraId="3A25E3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5AA7C2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0D479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197</w:t>
            </w:r>
          </w:p>
        </w:tc>
      </w:tr>
      <w:tr w:rsidR="00667B5F" w:rsidRPr="00F37630" w14:paraId="349FB0B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E449B6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230</w:t>
            </w:r>
          </w:p>
        </w:tc>
        <w:tc>
          <w:tcPr>
            <w:tcW w:w="1312" w:type="dxa"/>
            <w:tcBorders>
              <w:top w:val="single" w:sz="4" w:space="0" w:color="000000"/>
              <w:left w:val="single" w:sz="4" w:space="0" w:color="000000"/>
              <w:bottom w:val="single" w:sz="4" w:space="0" w:color="000000"/>
              <w:right w:val="single" w:sz="4" w:space="0" w:color="000000"/>
            </w:tcBorders>
            <w:vAlign w:val="center"/>
          </w:tcPr>
          <w:p w14:paraId="69099BF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0B181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Клубний</w:t>
            </w:r>
          </w:p>
        </w:tc>
        <w:tc>
          <w:tcPr>
            <w:tcW w:w="2190" w:type="dxa"/>
            <w:tcBorders>
              <w:top w:val="single" w:sz="4" w:space="0" w:color="000000"/>
              <w:left w:val="single" w:sz="4" w:space="0" w:color="000000"/>
              <w:bottom w:val="single" w:sz="4" w:space="0" w:color="000000"/>
            </w:tcBorders>
            <w:vAlign w:val="center"/>
          </w:tcPr>
          <w:p w14:paraId="24B21C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Клубний</w:t>
            </w:r>
          </w:p>
        </w:tc>
        <w:tc>
          <w:tcPr>
            <w:tcW w:w="2760" w:type="dxa"/>
            <w:tcBorders>
              <w:top w:val="single" w:sz="4" w:space="0" w:color="000000"/>
              <w:left w:val="single" w:sz="4" w:space="0" w:color="000000"/>
              <w:bottom w:val="single" w:sz="4" w:space="0" w:color="000000"/>
            </w:tcBorders>
            <w:vAlign w:val="center"/>
          </w:tcPr>
          <w:p w14:paraId="6008EA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бере свій початок від вулиці Вокзальної</w:t>
            </w:r>
          </w:p>
        </w:tc>
        <w:tc>
          <w:tcPr>
            <w:tcW w:w="1984" w:type="dxa"/>
            <w:tcBorders>
              <w:top w:val="single" w:sz="4" w:space="0" w:color="000000"/>
              <w:left w:val="single" w:sz="4" w:space="0" w:color="000000"/>
              <w:bottom w:val="single" w:sz="4" w:space="0" w:color="000000"/>
            </w:tcBorders>
            <w:vAlign w:val="center"/>
          </w:tcPr>
          <w:p w14:paraId="510C8F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до 1946</w:t>
            </w:r>
          </w:p>
        </w:tc>
        <w:tc>
          <w:tcPr>
            <w:tcW w:w="2138" w:type="dxa"/>
            <w:tcBorders>
              <w:top w:val="single" w:sz="4" w:space="0" w:color="000000"/>
              <w:left w:val="single" w:sz="4" w:space="0" w:color="000000"/>
              <w:bottom w:val="single" w:sz="4" w:space="0" w:color="000000"/>
            </w:tcBorders>
            <w:vAlign w:val="center"/>
          </w:tcPr>
          <w:p w14:paraId="69DD68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DF03E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w:t>
            </w:r>
          </w:p>
        </w:tc>
      </w:tr>
      <w:tr w:rsidR="00667B5F" w:rsidRPr="00F37630" w14:paraId="099F412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D4BD4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231</w:t>
            </w:r>
          </w:p>
        </w:tc>
        <w:tc>
          <w:tcPr>
            <w:tcW w:w="1312" w:type="dxa"/>
            <w:tcBorders>
              <w:top w:val="single" w:sz="4" w:space="0" w:color="000000"/>
              <w:left w:val="single" w:sz="4" w:space="0" w:color="000000"/>
              <w:bottom w:val="single" w:sz="4" w:space="0" w:color="000000"/>
              <w:right w:val="single" w:sz="4" w:space="0" w:color="000000"/>
            </w:tcBorders>
            <w:vAlign w:val="center"/>
          </w:tcPr>
          <w:p w14:paraId="112C68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FA12A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Князя Святослава Хороброго</w:t>
            </w:r>
          </w:p>
        </w:tc>
        <w:tc>
          <w:tcPr>
            <w:tcW w:w="2190" w:type="dxa"/>
            <w:tcBorders>
              <w:top w:val="single" w:sz="4" w:space="0" w:color="000000"/>
              <w:left w:val="single" w:sz="4" w:space="0" w:color="000000"/>
              <w:bottom w:val="single" w:sz="4" w:space="0" w:color="000000"/>
            </w:tcBorders>
            <w:vAlign w:val="center"/>
          </w:tcPr>
          <w:p w14:paraId="14D9A7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Князя </w:t>
            </w:r>
            <w:proofErr w:type="spellStart"/>
            <w:r w:rsidRPr="00F37630">
              <w:rPr>
                <w:rFonts w:ascii="Times New Roman" w:eastAsia="SimSun" w:hAnsi="Times New Roman" w:cs="Mangal"/>
                <w:color w:val="0070C0"/>
                <w:kern w:val="1"/>
                <w:sz w:val="24"/>
                <w:szCs w:val="24"/>
                <w:lang w:val="uk-UA" w:eastAsia="hi-IN" w:bidi="hi-IN"/>
              </w:rPr>
              <w:t>С.Хороброго</w:t>
            </w:r>
            <w:proofErr w:type="spellEnd"/>
            <w:r w:rsidRPr="00F37630">
              <w:rPr>
                <w:rFonts w:ascii="Times New Roman" w:eastAsia="SimSun" w:hAnsi="Times New Roman" w:cs="Mangal"/>
                <w:color w:val="0070C0"/>
                <w:kern w:val="1"/>
                <w:sz w:val="24"/>
                <w:szCs w:val="24"/>
                <w:lang w:val="uk-UA" w:eastAsia="hi-IN" w:bidi="hi-IN"/>
              </w:rPr>
              <w:t xml:space="preserve"> </w:t>
            </w:r>
          </w:p>
        </w:tc>
        <w:tc>
          <w:tcPr>
            <w:tcW w:w="2760" w:type="dxa"/>
            <w:tcBorders>
              <w:top w:val="single" w:sz="4" w:space="0" w:color="000000"/>
              <w:left w:val="single" w:sz="4" w:space="0" w:color="000000"/>
              <w:bottom w:val="single" w:sz="4" w:space="0" w:color="000000"/>
            </w:tcBorders>
            <w:vAlign w:val="center"/>
          </w:tcPr>
          <w:p w14:paraId="7D091FD9"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південно-західній частині міста, пролягає від вулиці Гетьмана Мазепи до вулиці Львівське шосе</w:t>
            </w:r>
          </w:p>
        </w:tc>
        <w:tc>
          <w:tcPr>
            <w:tcW w:w="1984" w:type="dxa"/>
            <w:tcBorders>
              <w:top w:val="single" w:sz="4" w:space="0" w:color="000000"/>
              <w:left w:val="single" w:sz="4" w:space="0" w:color="000000"/>
              <w:bottom w:val="single" w:sz="4" w:space="0" w:color="000000"/>
            </w:tcBorders>
            <w:vAlign w:val="center"/>
          </w:tcPr>
          <w:p w14:paraId="6217B6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42CF90B5"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за </w:t>
            </w:r>
            <w:proofErr w:type="spellStart"/>
            <w:r w:rsidRPr="00F37630">
              <w:rPr>
                <w:rFonts w:ascii="Times New Roman" w:eastAsia="SimSun" w:hAnsi="Times New Roman" w:cs="Mangal"/>
                <w:color w:val="0070C0"/>
                <w:kern w:val="1"/>
                <w:sz w:val="24"/>
                <w:szCs w:val="24"/>
                <w:lang w:val="uk-UA" w:eastAsia="hi-IN" w:bidi="hi-IN"/>
              </w:rPr>
              <w:t>Фельштинським</w:t>
            </w:r>
            <w:proofErr w:type="spellEnd"/>
            <w:r w:rsidRPr="00F37630">
              <w:rPr>
                <w:rFonts w:ascii="Times New Roman" w:eastAsia="SimSun" w:hAnsi="Times New Roman" w:cs="Mangal"/>
                <w:color w:val="0070C0"/>
                <w:kern w:val="1"/>
                <w:sz w:val="24"/>
                <w:szCs w:val="24"/>
                <w:lang w:val="uk-UA" w:eastAsia="hi-IN" w:bidi="hi-IN"/>
              </w:rPr>
              <w:t xml:space="preserve"> переїздом, вулиця </w:t>
            </w:r>
            <w:proofErr w:type="spellStart"/>
            <w:r w:rsidRPr="00F37630">
              <w:rPr>
                <w:rFonts w:ascii="Times New Roman" w:eastAsia="SimSun" w:hAnsi="Times New Roman" w:cs="Mangal"/>
                <w:color w:val="0070C0"/>
                <w:kern w:val="1"/>
                <w:sz w:val="24"/>
                <w:szCs w:val="24"/>
                <w:lang w:val="uk-UA" w:eastAsia="hi-IN" w:bidi="hi-IN"/>
              </w:rPr>
              <w:t>Л.Толстого</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2FEF47B9"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481</w:t>
            </w:r>
          </w:p>
        </w:tc>
      </w:tr>
      <w:tr w:rsidR="00667B5F" w:rsidRPr="00F37630" w14:paraId="6D53ED5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D9235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232</w:t>
            </w:r>
          </w:p>
        </w:tc>
        <w:tc>
          <w:tcPr>
            <w:tcW w:w="1312" w:type="dxa"/>
            <w:tcBorders>
              <w:top w:val="single" w:sz="4" w:space="0" w:color="000000"/>
              <w:left w:val="single" w:sz="4" w:space="0" w:color="000000"/>
              <w:bottom w:val="single" w:sz="4" w:space="0" w:color="000000"/>
              <w:right w:val="single" w:sz="4" w:space="0" w:color="000000"/>
            </w:tcBorders>
            <w:vAlign w:val="center"/>
          </w:tcPr>
          <w:p w14:paraId="2D2C968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2968392"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Кобзарів</w:t>
            </w:r>
          </w:p>
        </w:tc>
        <w:tc>
          <w:tcPr>
            <w:tcW w:w="2190" w:type="dxa"/>
            <w:tcBorders>
              <w:top w:val="single" w:sz="4" w:space="0" w:color="000000"/>
              <w:left w:val="single" w:sz="4" w:space="0" w:color="000000"/>
              <w:bottom w:val="single" w:sz="4" w:space="0" w:color="000000"/>
            </w:tcBorders>
            <w:vAlign w:val="center"/>
          </w:tcPr>
          <w:p w14:paraId="03422E11"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Кобзарів</w:t>
            </w:r>
          </w:p>
        </w:tc>
        <w:tc>
          <w:tcPr>
            <w:tcW w:w="2760" w:type="dxa"/>
            <w:tcBorders>
              <w:top w:val="single" w:sz="4" w:space="0" w:color="000000"/>
              <w:left w:val="single" w:sz="4" w:space="0" w:color="000000"/>
              <w:bottom w:val="single" w:sz="4" w:space="0" w:color="000000"/>
            </w:tcBorders>
            <w:vAlign w:val="center"/>
          </w:tcPr>
          <w:p w14:paraId="1CEDF43B"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 xml:space="preserve">в районі залізничного вокзалу, пролягає від вулиці Заводської до вулиці </w:t>
            </w:r>
            <w:proofErr w:type="spellStart"/>
            <w:r w:rsidRPr="00F37630">
              <w:rPr>
                <w:rFonts w:ascii="Times New Roman" w:eastAsia="Times New Roman" w:hAnsi="Times New Roman" w:cs="Times New Roman"/>
                <w:color w:val="0070C0"/>
                <w:sz w:val="24"/>
                <w:szCs w:val="24"/>
                <w:lang w:val="uk-UA" w:eastAsia="uk-UA"/>
              </w:rPr>
              <w:t>М.Трембовецької</w:t>
            </w:r>
            <w:proofErr w:type="spellEnd"/>
          </w:p>
        </w:tc>
        <w:tc>
          <w:tcPr>
            <w:tcW w:w="1984" w:type="dxa"/>
            <w:tcBorders>
              <w:top w:val="single" w:sz="4" w:space="0" w:color="000000"/>
              <w:left w:val="single" w:sz="4" w:space="0" w:color="000000"/>
              <w:bottom w:val="single" w:sz="4" w:space="0" w:color="000000"/>
            </w:tcBorders>
            <w:vAlign w:val="center"/>
          </w:tcPr>
          <w:p w14:paraId="6FBF3BCC"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1665F314"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вулиця Невського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602B0461"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321</w:t>
            </w:r>
          </w:p>
        </w:tc>
      </w:tr>
      <w:tr w:rsidR="00667B5F" w:rsidRPr="00F37630" w14:paraId="14FE0FB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7C4A5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233</w:t>
            </w:r>
          </w:p>
        </w:tc>
        <w:tc>
          <w:tcPr>
            <w:tcW w:w="1312" w:type="dxa"/>
            <w:tcBorders>
              <w:top w:val="single" w:sz="4" w:space="0" w:color="000000"/>
              <w:left w:val="single" w:sz="4" w:space="0" w:color="000000"/>
              <w:bottom w:val="single" w:sz="4" w:space="0" w:color="000000"/>
              <w:right w:val="single" w:sz="4" w:space="0" w:color="000000"/>
            </w:tcBorders>
            <w:vAlign w:val="center"/>
          </w:tcPr>
          <w:p w14:paraId="5E0F09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1DFFB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Кобилянської</w:t>
            </w:r>
          </w:p>
        </w:tc>
        <w:tc>
          <w:tcPr>
            <w:tcW w:w="2190" w:type="dxa"/>
            <w:tcBorders>
              <w:top w:val="single" w:sz="4" w:space="0" w:color="000000"/>
              <w:left w:val="single" w:sz="4" w:space="0" w:color="000000"/>
              <w:bottom w:val="single" w:sz="4" w:space="0" w:color="000000"/>
            </w:tcBorders>
            <w:vAlign w:val="center"/>
          </w:tcPr>
          <w:p w14:paraId="08B038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Кобилянської</w:t>
            </w:r>
          </w:p>
        </w:tc>
        <w:tc>
          <w:tcPr>
            <w:tcW w:w="2760" w:type="dxa"/>
            <w:tcBorders>
              <w:top w:val="single" w:sz="4" w:space="0" w:color="000000"/>
              <w:left w:val="single" w:sz="4" w:space="0" w:color="000000"/>
              <w:bottom w:val="single" w:sz="4" w:space="0" w:color="000000"/>
            </w:tcBorders>
            <w:vAlign w:val="center"/>
          </w:tcPr>
          <w:p w14:paraId="6B74B1F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у південній частині міста, бере свій початок від вулиці Березневої, </w:t>
            </w:r>
            <w:r w:rsidRPr="00F37630">
              <w:rPr>
                <w:rFonts w:ascii="Times New Roman" w:eastAsia="SimSun" w:hAnsi="Times New Roman" w:cs="Mangal"/>
                <w:color w:val="0070C0"/>
                <w:kern w:val="1"/>
                <w:sz w:val="24"/>
                <w:szCs w:val="24"/>
                <w:lang w:val="uk-UA" w:eastAsia="hi-IN" w:bidi="hi-IN"/>
              </w:rPr>
              <w:lastRenderedPageBreak/>
              <w:t>перетинає вулицю Київську та пролягає в напрямку до Хмельницького заводу будівельних матеріалів</w:t>
            </w:r>
          </w:p>
        </w:tc>
        <w:tc>
          <w:tcPr>
            <w:tcW w:w="1984" w:type="dxa"/>
            <w:tcBorders>
              <w:top w:val="single" w:sz="4" w:space="0" w:color="000000"/>
              <w:left w:val="single" w:sz="4" w:space="0" w:color="000000"/>
              <w:bottom w:val="single" w:sz="4" w:space="0" w:color="000000"/>
            </w:tcBorders>
            <w:vAlign w:val="center"/>
          </w:tcPr>
          <w:p w14:paraId="76DB25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1948</w:t>
            </w:r>
          </w:p>
        </w:tc>
        <w:tc>
          <w:tcPr>
            <w:tcW w:w="2138" w:type="dxa"/>
            <w:tcBorders>
              <w:top w:val="single" w:sz="4" w:space="0" w:color="000000"/>
              <w:left w:val="single" w:sz="4" w:space="0" w:color="000000"/>
              <w:bottom w:val="single" w:sz="4" w:space="0" w:color="000000"/>
            </w:tcBorders>
            <w:vAlign w:val="center"/>
          </w:tcPr>
          <w:p w14:paraId="5037FB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EBA1D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w:t>
            </w:r>
          </w:p>
        </w:tc>
      </w:tr>
      <w:tr w:rsidR="00667B5F" w:rsidRPr="00F37630" w14:paraId="2FEBEE7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1AE3E3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234</w:t>
            </w:r>
          </w:p>
        </w:tc>
        <w:tc>
          <w:tcPr>
            <w:tcW w:w="1312" w:type="dxa"/>
            <w:tcBorders>
              <w:top w:val="single" w:sz="4" w:space="0" w:color="000000"/>
              <w:left w:val="single" w:sz="4" w:space="0" w:color="000000"/>
              <w:bottom w:val="single" w:sz="4" w:space="0" w:color="000000"/>
              <w:right w:val="single" w:sz="4" w:space="0" w:color="000000"/>
            </w:tcBorders>
            <w:vAlign w:val="center"/>
          </w:tcPr>
          <w:p w14:paraId="4496AB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32C62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Козацька</w:t>
            </w:r>
          </w:p>
        </w:tc>
        <w:tc>
          <w:tcPr>
            <w:tcW w:w="2190" w:type="dxa"/>
            <w:tcBorders>
              <w:top w:val="single" w:sz="4" w:space="0" w:color="000000"/>
              <w:left w:val="single" w:sz="4" w:space="0" w:color="000000"/>
              <w:bottom w:val="single" w:sz="4" w:space="0" w:color="000000"/>
            </w:tcBorders>
            <w:vAlign w:val="center"/>
          </w:tcPr>
          <w:p w14:paraId="38C3B1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Козацька</w:t>
            </w:r>
          </w:p>
        </w:tc>
        <w:tc>
          <w:tcPr>
            <w:tcW w:w="2760" w:type="dxa"/>
            <w:tcBorders>
              <w:top w:val="single" w:sz="4" w:space="0" w:color="000000"/>
              <w:left w:val="single" w:sz="4" w:space="0" w:color="000000"/>
              <w:bottom w:val="single" w:sz="4" w:space="0" w:color="000000"/>
            </w:tcBorders>
            <w:vAlign w:val="center"/>
          </w:tcPr>
          <w:p w14:paraId="468D093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одна з головних магістралей мікрорайону Дубове, бере свій початок від вулиці Князя Святослава Хороброго та пролягає до вулиці Симона Петлюри</w:t>
            </w:r>
          </w:p>
        </w:tc>
        <w:tc>
          <w:tcPr>
            <w:tcW w:w="1984" w:type="dxa"/>
            <w:tcBorders>
              <w:top w:val="single" w:sz="4" w:space="0" w:color="000000"/>
              <w:left w:val="single" w:sz="4" w:space="0" w:color="000000"/>
              <w:bottom w:val="single" w:sz="4" w:space="0" w:color="000000"/>
            </w:tcBorders>
            <w:vAlign w:val="center"/>
          </w:tcPr>
          <w:p w14:paraId="2BA861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75C2534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Бєлгородська, вулиця Червонокозача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B00FC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204</w:t>
            </w:r>
          </w:p>
        </w:tc>
      </w:tr>
      <w:tr w:rsidR="00667B5F" w:rsidRPr="00F37630" w14:paraId="6554070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92934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235</w:t>
            </w:r>
          </w:p>
        </w:tc>
        <w:tc>
          <w:tcPr>
            <w:tcW w:w="1312" w:type="dxa"/>
            <w:tcBorders>
              <w:top w:val="single" w:sz="4" w:space="0" w:color="000000"/>
              <w:left w:val="single" w:sz="4" w:space="0" w:color="000000"/>
              <w:bottom w:val="single" w:sz="4" w:space="0" w:color="000000"/>
              <w:right w:val="single" w:sz="4" w:space="0" w:color="000000"/>
            </w:tcBorders>
            <w:vAlign w:val="center"/>
          </w:tcPr>
          <w:p w14:paraId="0CDCC02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BC4337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Козацький</w:t>
            </w:r>
          </w:p>
        </w:tc>
        <w:tc>
          <w:tcPr>
            <w:tcW w:w="2190" w:type="dxa"/>
            <w:tcBorders>
              <w:top w:val="single" w:sz="4" w:space="0" w:color="000000"/>
              <w:left w:val="single" w:sz="4" w:space="0" w:color="000000"/>
              <w:bottom w:val="single" w:sz="4" w:space="0" w:color="000000"/>
            </w:tcBorders>
            <w:vAlign w:val="center"/>
          </w:tcPr>
          <w:p w14:paraId="00F654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Козацький</w:t>
            </w:r>
          </w:p>
        </w:tc>
        <w:tc>
          <w:tcPr>
            <w:tcW w:w="2760" w:type="dxa"/>
            <w:tcBorders>
              <w:top w:val="single" w:sz="4" w:space="0" w:color="000000"/>
              <w:left w:val="single" w:sz="4" w:space="0" w:color="000000"/>
              <w:bottom w:val="single" w:sz="4" w:space="0" w:color="000000"/>
            </w:tcBorders>
            <w:vAlign w:val="center"/>
          </w:tcPr>
          <w:p w14:paraId="051027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Козацької до вулиці Професора Миколи Чорнобрового</w:t>
            </w:r>
          </w:p>
        </w:tc>
        <w:tc>
          <w:tcPr>
            <w:tcW w:w="1984" w:type="dxa"/>
            <w:tcBorders>
              <w:top w:val="single" w:sz="4" w:space="0" w:color="000000"/>
              <w:left w:val="single" w:sz="4" w:space="0" w:color="000000"/>
              <w:bottom w:val="single" w:sz="4" w:space="0" w:color="000000"/>
            </w:tcBorders>
            <w:vAlign w:val="center"/>
          </w:tcPr>
          <w:p w14:paraId="57D16C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1835C2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Червонокозачий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17BCC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205</w:t>
            </w:r>
          </w:p>
        </w:tc>
      </w:tr>
      <w:tr w:rsidR="00667B5F" w:rsidRPr="00F37630" w14:paraId="2CE0C55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39E71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236</w:t>
            </w:r>
          </w:p>
        </w:tc>
        <w:tc>
          <w:tcPr>
            <w:tcW w:w="1312" w:type="dxa"/>
            <w:tcBorders>
              <w:top w:val="single" w:sz="4" w:space="0" w:color="000000"/>
              <w:left w:val="single" w:sz="4" w:space="0" w:color="000000"/>
              <w:bottom w:val="single" w:sz="4" w:space="0" w:color="000000"/>
              <w:right w:val="single" w:sz="4" w:space="0" w:color="000000"/>
            </w:tcBorders>
            <w:vAlign w:val="center"/>
          </w:tcPr>
          <w:p w14:paraId="50878D3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B423B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Козацький</w:t>
            </w:r>
          </w:p>
        </w:tc>
        <w:tc>
          <w:tcPr>
            <w:tcW w:w="2190" w:type="dxa"/>
            <w:tcBorders>
              <w:top w:val="single" w:sz="4" w:space="0" w:color="000000"/>
              <w:left w:val="single" w:sz="4" w:space="0" w:color="000000"/>
              <w:bottom w:val="single" w:sz="4" w:space="0" w:color="000000"/>
            </w:tcBorders>
            <w:vAlign w:val="center"/>
          </w:tcPr>
          <w:p w14:paraId="370284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Козацький</w:t>
            </w:r>
          </w:p>
        </w:tc>
        <w:tc>
          <w:tcPr>
            <w:tcW w:w="2760" w:type="dxa"/>
            <w:tcBorders>
              <w:top w:val="single" w:sz="4" w:space="0" w:color="000000"/>
              <w:left w:val="single" w:sz="4" w:space="0" w:color="000000"/>
              <w:bottom w:val="single" w:sz="4" w:space="0" w:color="000000"/>
            </w:tcBorders>
            <w:vAlign w:val="center"/>
          </w:tcPr>
          <w:p w14:paraId="769408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провулку Козацького до вулиці Назарія Яремчука</w:t>
            </w:r>
          </w:p>
        </w:tc>
        <w:tc>
          <w:tcPr>
            <w:tcW w:w="1984" w:type="dxa"/>
            <w:tcBorders>
              <w:top w:val="single" w:sz="4" w:space="0" w:color="000000"/>
              <w:left w:val="single" w:sz="4" w:space="0" w:color="000000"/>
              <w:bottom w:val="single" w:sz="4" w:space="0" w:color="000000"/>
            </w:tcBorders>
            <w:vAlign w:val="center"/>
          </w:tcPr>
          <w:p w14:paraId="281CFB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7AFBBC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6FDF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206</w:t>
            </w:r>
          </w:p>
        </w:tc>
      </w:tr>
      <w:tr w:rsidR="00667B5F" w:rsidRPr="00F37630" w14:paraId="2325ECF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600A5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237</w:t>
            </w:r>
          </w:p>
        </w:tc>
        <w:tc>
          <w:tcPr>
            <w:tcW w:w="1312" w:type="dxa"/>
            <w:tcBorders>
              <w:top w:val="single" w:sz="4" w:space="0" w:color="000000"/>
              <w:left w:val="single" w:sz="4" w:space="0" w:color="000000"/>
              <w:bottom w:val="single" w:sz="4" w:space="0" w:color="000000"/>
              <w:right w:val="single" w:sz="4" w:space="0" w:color="000000"/>
            </w:tcBorders>
            <w:vAlign w:val="center"/>
          </w:tcPr>
          <w:p w14:paraId="21D91C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12B0D4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Юрія Козловського</w:t>
            </w:r>
          </w:p>
        </w:tc>
        <w:tc>
          <w:tcPr>
            <w:tcW w:w="2190" w:type="dxa"/>
            <w:tcBorders>
              <w:top w:val="single" w:sz="4" w:space="0" w:color="000000"/>
              <w:left w:val="single" w:sz="4" w:space="0" w:color="000000"/>
              <w:bottom w:val="single" w:sz="4" w:space="0" w:color="000000"/>
            </w:tcBorders>
            <w:vAlign w:val="center"/>
          </w:tcPr>
          <w:p w14:paraId="0BA8FB4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Козловського</w:t>
            </w:r>
          </w:p>
        </w:tc>
        <w:tc>
          <w:tcPr>
            <w:tcW w:w="2760" w:type="dxa"/>
            <w:tcBorders>
              <w:top w:val="single" w:sz="4" w:space="0" w:color="000000"/>
              <w:left w:val="single" w:sz="4" w:space="0" w:color="000000"/>
              <w:bottom w:val="single" w:sz="4" w:space="0" w:color="000000"/>
            </w:tcBorders>
            <w:vAlign w:val="center"/>
          </w:tcPr>
          <w:p w14:paraId="6CBD1CF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Геологів до провулку Геологів</w:t>
            </w:r>
          </w:p>
        </w:tc>
        <w:tc>
          <w:tcPr>
            <w:tcW w:w="1984" w:type="dxa"/>
            <w:tcBorders>
              <w:top w:val="single" w:sz="4" w:space="0" w:color="000000"/>
              <w:left w:val="single" w:sz="4" w:space="0" w:color="000000"/>
              <w:bottom w:val="single" w:sz="4" w:space="0" w:color="000000"/>
            </w:tcBorders>
            <w:vAlign w:val="center"/>
          </w:tcPr>
          <w:p w14:paraId="2E0C72A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2E97BC4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 Геологів</w:t>
            </w:r>
          </w:p>
        </w:tc>
        <w:tc>
          <w:tcPr>
            <w:tcW w:w="1701" w:type="dxa"/>
            <w:tcBorders>
              <w:top w:val="single" w:sz="4" w:space="0" w:color="000000"/>
              <w:left w:val="single" w:sz="4" w:space="0" w:color="000000"/>
              <w:bottom w:val="single" w:sz="4" w:space="0" w:color="000000"/>
              <w:right w:val="single" w:sz="4" w:space="0" w:color="000000"/>
            </w:tcBorders>
            <w:vAlign w:val="center"/>
          </w:tcPr>
          <w:p w14:paraId="0E1DAA9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598</w:t>
            </w:r>
          </w:p>
        </w:tc>
      </w:tr>
      <w:tr w:rsidR="00667B5F" w:rsidRPr="00F37630" w14:paraId="6D1AC3C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100D3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238</w:t>
            </w:r>
          </w:p>
        </w:tc>
        <w:tc>
          <w:tcPr>
            <w:tcW w:w="1312" w:type="dxa"/>
            <w:tcBorders>
              <w:top w:val="single" w:sz="4" w:space="0" w:color="000000"/>
              <w:left w:val="single" w:sz="4" w:space="0" w:color="000000"/>
              <w:bottom w:val="single" w:sz="4" w:space="0" w:color="000000"/>
              <w:right w:val="single" w:sz="4" w:space="0" w:color="000000"/>
            </w:tcBorders>
            <w:vAlign w:val="center"/>
          </w:tcPr>
          <w:p w14:paraId="17CF82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EE0235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Євгена Коновальця</w:t>
            </w:r>
          </w:p>
        </w:tc>
        <w:tc>
          <w:tcPr>
            <w:tcW w:w="2190" w:type="dxa"/>
            <w:tcBorders>
              <w:top w:val="single" w:sz="4" w:space="0" w:color="000000"/>
              <w:left w:val="single" w:sz="4" w:space="0" w:color="000000"/>
              <w:bottom w:val="single" w:sz="4" w:space="0" w:color="000000"/>
            </w:tcBorders>
            <w:vAlign w:val="center"/>
          </w:tcPr>
          <w:p w14:paraId="47B864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Коновальця</w:t>
            </w:r>
          </w:p>
        </w:tc>
        <w:tc>
          <w:tcPr>
            <w:tcW w:w="2760" w:type="dxa"/>
            <w:tcBorders>
              <w:top w:val="single" w:sz="4" w:space="0" w:color="000000"/>
              <w:left w:val="single" w:sz="4" w:space="0" w:color="000000"/>
              <w:bottom w:val="single" w:sz="4" w:space="0" w:color="000000"/>
            </w:tcBorders>
            <w:vAlign w:val="center"/>
          </w:tcPr>
          <w:p w14:paraId="080405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Заріччя, бере свій початок від вулиці Степана Бандери</w:t>
            </w:r>
          </w:p>
        </w:tc>
        <w:tc>
          <w:tcPr>
            <w:tcW w:w="1984" w:type="dxa"/>
            <w:tcBorders>
              <w:top w:val="single" w:sz="4" w:space="0" w:color="000000"/>
              <w:left w:val="single" w:sz="4" w:space="0" w:color="000000"/>
              <w:bottom w:val="single" w:sz="4" w:space="0" w:color="000000"/>
            </w:tcBorders>
            <w:vAlign w:val="center"/>
          </w:tcPr>
          <w:p w14:paraId="1D536F7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4E807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Ковпака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461F5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w:t>
            </w:r>
          </w:p>
        </w:tc>
      </w:tr>
      <w:tr w:rsidR="00667B5F" w:rsidRPr="00F37630" w14:paraId="04BA36FC"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36D603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DA3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shd w:val="clear" w:color="auto" w:fill="FFFFFF"/>
            <w:vAlign w:val="center"/>
          </w:tcPr>
          <w:p w14:paraId="7C8DA1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Євгена Коновальця</w:t>
            </w:r>
          </w:p>
        </w:tc>
        <w:tc>
          <w:tcPr>
            <w:tcW w:w="2190" w:type="dxa"/>
            <w:tcBorders>
              <w:top w:val="single" w:sz="4" w:space="0" w:color="000000"/>
              <w:left w:val="single" w:sz="4" w:space="0" w:color="000000"/>
              <w:bottom w:val="single" w:sz="4" w:space="0" w:color="000000"/>
            </w:tcBorders>
            <w:shd w:val="clear" w:color="auto" w:fill="FFFFFF"/>
            <w:vAlign w:val="center"/>
          </w:tcPr>
          <w:p w14:paraId="6070204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Коновальця</w:t>
            </w:r>
          </w:p>
        </w:tc>
        <w:tc>
          <w:tcPr>
            <w:tcW w:w="2760" w:type="dxa"/>
            <w:tcBorders>
              <w:top w:val="single" w:sz="4" w:space="0" w:color="000000"/>
              <w:left w:val="single" w:sz="4" w:space="0" w:color="000000"/>
              <w:bottom w:val="single" w:sz="4" w:space="0" w:color="000000"/>
            </w:tcBorders>
            <w:shd w:val="clear" w:color="auto" w:fill="FFFFFF"/>
            <w:vAlign w:val="center"/>
          </w:tcPr>
          <w:p w14:paraId="4893A3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Заріччя</w:t>
            </w:r>
          </w:p>
        </w:tc>
        <w:tc>
          <w:tcPr>
            <w:tcW w:w="1984" w:type="dxa"/>
            <w:tcBorders>
              <w:top w:val="single" w:sz="4" w:space="0" w:color="000000"/>
              <w:left w:val="single" w:sz="4" w:space="0" w:color="000000"/>
              <w:bottom w:val="single" w:sz="4" w:space="0" w:color="000000"/>
            </w:tcBorders>
            <w:shd w:val="clear" w:color="auto" w:fill="FFFFFF"/>
            <w:vAlign w:val="center"/>
          </w:tcPr>
          <w:p w14:paraId="62F27A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0B542BC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Ковпака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0E9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w:t>
            </w:r>
          </w:p>
        </w:tc>
      </w:tr>
      <w:tr w:rsidR="00667B5F" w:rsidRPr="00F37630" w14:paraId="47E420D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6DC22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240</w:t>
            </w:r>
          </w:p>
        </w:tc>
        <w:tc>
          <w:tcPr>
            <w:tcW w:w="1312" w:type="dxa"/>
            <w:tcBorders>
              <w:top w:val="single" w:sz="4" w:space="0" w:color="000000"/>
              <w:left w:val="single" w:sz="4" w:space="0" w:color="000000"/>
              <w:bottom w:val="single" w:sz="4" w:space="0" w:color="000000"/>
              <w:right w:val="single" w:sz="4" w:space="0" w:color="000000"/>
            </w:tcBorders>
            <w:vAlign w:val="center"/>
          </w:tcPr>
          <w:p w14:paraId="763320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28302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Кооперативна</w:t>
            </w:r>
          </w:p>
        </w:tc>
        <w:tc>
          <w:tcPr>
            <w:tcW w:w="2190" w:type="dxa"/>
            <w:tcBorders>
              <w:top w:val="single" w:sz="4" w:space="0" w:color="000000"/>
              <w:left w:val="single" w:sz="4" w:space="0" w:color="000000"/>
              <w:bottom w:val="single" w:sz="4" w:space="0" w:color="000000"/>
            </w:tcBorders>
            <w:vAlign w:val="center"/>
          </w:tcPr>
          <w:p w14:paraId="17012A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Кооперативна</w:t>
            </w:r>
          </w:p>
        </w:tc>
        <w:tc>
          <w:tcPr>
            <w:tcW w:w="2760" w:type="dxa"/>
            <w:tcBorders>
              <w:top w:val="single" w:sz="4" w:space="0" w:color="000000"/>
              <w:left w:val="single" w:sz="4" w:space="0" w:color="000000"/>
              <w:bottom w:val="single" w:sz="4" w:space="0" w:color="000000"/>
            </w:tcBorders>
            <w:vAlign w:val="center"/>
          </w:tcPr>
          <w:p w14:paraId="22BBCFA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дальні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вулиці Романа Шухевича в напрямку на північ</w:t>
            </w:r>
          </w:p>
        </w:tc>
        <w:tc>
          <w:tcPr>
            <w:tcW w:w="1984" w:type="dxa"/>
            <w:tcBorders>
              <w:top w:val="single" w:sz="4" w:space="0" w:color="000000"/>
              <w:left w:val="single" w:sz="4" w:space="0" w:color="000000"/>
              <w:bottom w:val="single" w:sz="4" w:space="0" w:color="000000"/>
            </w:tcBorders>
            <w:vAlign w:val="center"/>
          </w:tcPr>
          <w:p w14:paraId="1A18E75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1953</w:t>
            </w:r>
          </w:p>
        </w:tc>
        <w:tc>
          <w:tcPr>
            <w:tcW w:w="2138" w:type="dxa"/>
            <w:tcBorders>
              <w:top w:val="single" w:sz="4" w:space="0" w:color="000000"/>
              <w:left w:val="single" w:sz="4" w:space="0" w:color="000000"/>
              <w:bottom w:val="single" w:sz="4" w:space="0" w:color="000000"/>
            </w:tcBorders>
            <w:vAlign w:val="center"/>
          </w:tcPr>
          <w:p w14:paraId="486FF9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D5D1F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214</w:t>
            </w:r>
          </w:p>
        </w:tc>
      </w:tr>
      <w:tr w:rsidR="00667B5F" w:rsidRPr="00F37630" w14:paraId="74101370"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5CD59A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241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481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shd w:val="clear" w:color="auto" w:fill="FFFFFF"/>
            <w:vAlign w:val="center"/>
          </w:tcPr>
          <w:p w14:paraId="1C0BA5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Кооперативний</w:t>
            </w:r>
          </w:p>
        </w:tc>
        <w:tc>
          <w:tcPr>
            <w:tcW w:w="2190" w:type="dxa"/>
            <w:tcBorders>
              <w:top w:val="single" w:sz="4" w:space="0" w:color="000000"/>
              <w:left w:val="single" w:sz="4" w:space="0" w:color="000000"/>
              <w:bottom w:val="single" w:sz="4" w:space="0" w:color="000000"/>
            </w:tcBorders>
            <w:shd w:val="clear" w:color="auto" w:fill="FFFFFF"/>
            <w:vAlign w:val="center"/>
          </w:tcPr>
          <w:p w14:paraId="05CCEB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Кооперативний</w:t>
            </w:r>
          </w:p>
        </w:tc>
        <w:tc>
          <w:tcPr>
            <w:tcW w:w="2760" w:type="dxa"/>
            <w:tcBorders>
              <w:top w:val="single" w:sz="4" w:space="0" w:color="000000"/>
              <w:left w:val="single" w:sz="4" w:space="0" w:color="000000"/>
              <w:bottom w:val="single" w:sz="4" w:space="0" w:color="000000"/>
            </w:tcBorders>
            <w:shd w:val="clear" w:color="auto" w:fill="FFFFFF"/>
            <w:vAlign w:val="center"/>
          </w:tcPr>
          <w:p w14:paraId="2164D6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відгалуження від вулиці Кооперативної</w:t>
            </w:r>
          </w:p>
        </w:tc>
        <w:tc>
          <w:tcPr>
            <w:tcW w:w="1984" w:type="dxa"/>
            <w:tcBorders>
              <w:top w:val="single" w:sz="4" w:space="0" w:color="000000"/>
              <w:left w:val="single" w:sz="4" w:space="0" w:color="000000"/>
              <w:bottom w:val="single" w:sz="4" w:space="0" w:color="000000"/>
            </w:tcBorders>
            <w:shd w:val="clear" w:color="auto" w:fill="FFFFFF"/>
            <w:vAlign w:val="center"/>
          </w:tcPr>
          <w:p w14:paraId="3475CA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shd w:val="clear" w:color="auto" w:fill="FFFFFF"/>
            <w:vAlign w:val="center"/>
          </w:tcPr>
          <w:p w14:paraId="25F7DE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25C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215</w:t>
            </w:r>
          </w:p>
        </w:tc>
      </w:tr>
      <w:tr w:rsidR="00667B5F" w:rsidRPr="00F37630" w14:paraId="780DB46A"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7C6B4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242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7885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0F3604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Копистинське</w:t>
            </w:r>
            <w:proofErr w:type="spellEnd"/>
            <w:r w:rsidRPr="00F37630">
              <w:rPr>
                <w:rFonts w:ascii="Times New Roman" w:eastAsia="SimSun" w:hAnsi="Times New Roman" w:cs="Mangal"/>
                <w:color w:val="0070C0"/>
                <w:kern w:val="1"/>
                <w:sz w:val="24"/>
                <w:szCs w:val="24"/>
                <w:lang w:val="uk-UA" w:eastAsia="hi-IN" w:bidi="hi-IN"/>
              </w:rPr>
              <w:t xml:space="preserve"> шосе</w:t>
            </w:r>
          </w:p>
        </w:tc>
        <w:tc>
          <w:tcPr>
            <w:tcW w:w="2190" w:type="dxa"/>
            <w:tcBorders>
              <w:top w:val="single" w:sz="4" w:space="0" w:color="000000"/>
              <w:left w:val="single" w:sz="4" w:space="0" w:color="000000"/>
              <w:bottom w:val="single" w:sz="4" w:space="0" w:color="000000"/>
            </w:tcBorders>
            <w:shd w:val="clear" w:color="auto" w:fill="FFFFFF"/>
            <w:vAlign w:val="center"/>
          </w:tcPr>
          <w:p w14:paraId="265CC0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Копистинське</w:t>
            </w:r>
            <w:proofErr w:type="spellEnd"/>
            <w:r w:rsidRPr="00F37630">
              <w:rPr>
                <w:rFonts w:ascii="Times New Roman" w:eastAsia="SimSun" w:hAnsi="Times New Roman" w:cs="Mangal"/>
                <w:color w:val="0070C0"/>
                <w:kern w:val="1"/>
                <w:sz w:val="24"/>
                <w:szCs w:val="24"/>
                <w:lang w:val="uk-UA" w:eastAsia="hi-IN" w:bidi="hi-IN"/>
              </w:rPr>
              <w:t xml:space="preserve"> шосе</w:t>
            </w:r>
          </w:p>
        </w:tc>
        <w:tc>
          <w:tcPr>
            <w:tcW w:w="2760" w:type="dxa"/>
            <w:tcBorders>
              <w:top w:val="single" w:sz="4" w:space="0" w:color="000000"/>
              <w:left w:val="single" w:sz="4" w:space="0" w:color="000000"/>
              <w:bottom w:val="single" w:sz="4" w:space="0" w:color="000000"/>
            </w:tcBorders>
            <w:shd w:val="clear" w:color="auto" w:fill="FFFFFF"/>
            <w:vAlign w:val="center"/>
          </w:tcPr>
          <w:p w14:paraId="4F4A10B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Ракове, пролягає вздовж залізниці від переїзду до виїзду з міста в напрямку до села </w:t>
            </w:r>
            <w:proofErr w:type="spellStart"/>
            <w:r w:rsidRPr="00F37630">
              <w:rPr>
                <w:rFonts w:ascii="Times New Roman" w:eastAsia="SimSun" w:hAnsi="Times New Roman" w:cs="Mangal"/>
                <w:color w:val="0070C0"/>
                <w:kern w:val="1"/>
                <w:sz w:val="24"/>
                <w:szCs w:val="24"/>
                <w:lang w:val="uk-UA" w:eastAsia="hi-IN" w:bidi="hi-IN"/>
              </w:rPr>
              <w:t>Копистин</w:t>
            </w:r>
            <w:proofErr w:type="spellEnd"/>
          </w:p>
        </w:tc>
        <w:tc>
          <w:tcPr>
            <w:tcW w:w="1984" w:type="dxa"/>
            <w:tcBorders>
              <w:top w:val="single" w:sz="4" w:space="0" w:color="000000"/>
              <w:left w:val="single" w:sz="4" w:space="0" w:color="000000"/>
              <w:bottom w:val="single" w:sz="4" w:space="0" w:color="000000"/>
            </w:tcBorders>
            <w:shd w:val="clear" w:color="auto" w:fill="FFFFFF"/>
            <w:vAlign w:val="center"/>
          </w:tcPr>
          <w:p w14:paraId="676FB5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shd w:val="clear" w:color="auto" w:fill="FFFFFF"/>
            <w:vAlign w:val="center"/>
          </w:tcPr>
          <w:p w14:paraId="4387C1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68A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216</w:t>
            </w:r>
          </w:p>
        </w:tc>
      </w:tr>
      <w:tr w:rsidR="00667B5F" w:rsidRPr="00F37630" w14:paraId="02A4C4F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0CF37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243</w:t>
            </w:r>
          </w:p>
        </w:tc>
        <w:tc>
          <w:tcPr>
            <w:tcW w:w="1312" w:type="dxa"/>
            <w:tcBorders>
              <w:top w:val="single" w:sz="4" w:space="0" w:color="000000"/>
              <w:left w:val="single" w:sz="4" w:space="0" w:color="000000"/>
              <w:bottom w:val="single" w:sz="4" w:space="0" w:color="000000"/>
              <w:right w:val="single" w:sz="4" w:space="0" w:color="000000"/>
            </w:tcBorders>
            <w:vAlign w:val="center"/>
          </w:tcPr>
          <w:p w14:paraId="688E20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F77EDF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Короленка</w:t>
            </w:r>
          </w:p>
        </w:tc>
        <w:tc>
          <w:tcPr>
            <w:tcW w:w="2190" w:type="dxa"/>
            <w:tcBorders>
              <w:top w:val="single" w:sz="4" w:space="0" w:color="000000"/>
              <w:left w:val="single" w:sz="4" w:space="0" w:color="000000"/>
              <w:bottom w:val="single" w:sz="4" w:space="0" w:color="000000"/>
            </w:tcBorders>
            <w:vAlign w:val="center"/>
          </w:tcPr>
          <w:p w14:paraId="26F04D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Короленка</w:t>
            </w:r>
          </w:p>
        </w:tc>
        <w:tc>
          <w:tcPr>
            <w:tcW w:w="2760" w:type="dxa"/>
            <w:tcBorders>
              <w:top w:val="single" w:sz="4" w:space="0" w:color="000000"/>
              <w:left w:val="single" w:sz="4" w:space="0" w:color="000000"/>
              <w:bottom w:val="single" w:sz="4" w:space="0" w:color="000000"/>
            </w:tcBorders>
            <w:vAlign w:val="center"/>
          </w:tcPr>
          <w:p w14:paraId="6BE0F4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пролягає від вулиці Героя України Олександра </w:t>
            </w:r>
            <w:proofErr w:type="spellStart"/>
            <w:r w:rsidRPr="00F37630">
              <w:rPr>
                <w:rFonts w:ascii="Times New Roman" w:eastAsia="SimSun" w:hAnsi="Times New Roman" w:cs="Mangal"/>
                <w:color w:val="0070C0"/>
                <w:kern w:val="1"/>
                <w:sz w:val="24"/>
                <w:szCs w:val="24"/>
                <w:lang w:val="uk-UA" w:eastAsia="hi-IN" w:bidi="hi-IN"/>
              </w:rPr>
              <w:t>Петраківського</w:t>
            </w:r>
            <w:proofErr w:type="spellEnd"/>
            <w:r w:rsidRPr="00F37630">
              <w:rPr>
                <w:rFonts w:ascii="Times New Roman" w:eastAsia="SimSun" w:hAnsi="Times New Roman" w:cs="Mangal"/>
                <w:color w:val="0070C0"/>
                <w:kern w:val="1"/>
                <w:sz w:val="24"/>
                <w:szCs w:val="24"/>
                <w:lang w:val="uk-UA" w:eastAsia="hi-IN" w:bidi="hi-IN"/>
              </w:rPr>
              <w:t xml:space="preserve"> до вулиці Південної</w:t>
            </w:r>
          </w:p>
        </w:tc>
        <w:tc>
          <w:tcPr>
            <w:tcW w:w="1984" w:type="dxa"/>
            <w:tcBorders>
              <w:top w:val="single" w:sz="4" w:space="0" w:color="000000"/>
              <w:left w:val="single" w:sz="4" w:space="0" w:color="000000"/>
              <w:bottom w:val="single" w:sz="4" w:space="0" w:color="000000"/>
            </w:tcBorders>
            <w:vAlign w:val="center"/>
          </w:tcPr>
          <w:p w14:paraId="300599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1948</w:t>
            </w:r>
          </w:p>
        </w:tc>
        <w:tc>
          <w:tcPr>
            <w:tcW w:w="2138" w:type="dxa"/>
            <w:tcBorders>
              <w:top w:val="single" w:sz="4" w:space="0" w:color="000000"/>
              <w:left w:val="single" w:sz="4" w:space="0" w:color="000000"/>
              <w:bottom w:val="single" w:sz="4" w:space="0" w:color="000000"/>
            </w:tcBorders>
            <w:vAlign w:val="center"/>
          </w:tcPr>
          <w:p w14:paraId="61EFF3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D5CF8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217</w:t>
            </w:r>
          </w:p>
        </w:tc>
      </w:tr>
      <w:tr w:rsidR="00667B5F" w:rsidRPr="00F37630" w14:paraId="6190BC8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624309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244</w:t>
            </w:r>
          </w:p>
        </w:tc>
        <w:tc>
          <w:tcPr>
            <w:tcW w:w="1312" w:type="dxa"/>
            <w:tcBorders>
              <w:top w:val="single" w:sz="4" w:space="0" w:color="000000"/>
              <w:left w:val="single" w:sz="4" w:space="0" w:color="000000"/>
              <w:bottom w:val="single" w:sz="4" w:space="0" w:color="000000"/>
              <w:right w:val="single" w:sz="4" w:space="0" w:color="000000"/>
            </w:tcBorders>
            <w:vAlign w:val="center"/>
          </w:tcPr>
          <w:p w14:paraId="3567C4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8DA13D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Академіка Корольова</w:t>
            </w:r>
          </w:p>
        </w:tc>
        <w:tc>
          <w:tcPr>
            <w:tcW w:w="2190" w:type="dxa"/>
            <w:tcBorders>
              <w:top w:val="single" w:sz="4" w:space="0" w:color="000000"/>
              <w:left w:val="single" w:sz="4" w:space="0" w:color="000000"/>
              <w:bottom w:val="single" w:sz="4" w:space="0" w:color="000000"/>
            </w:tcBorders>
            <w:vAlign w:val="center"/>
          </w:tcPr>
          <w:p w14:paraId="1137EE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Корольова</w:t>
            </w:r>
          </w:p>
        </w:tc>
        <w:tc>
          <w:tcPr>
            <w:tcW w:w="2760" w:type="dxa"/>
            <w:tcBorders>
              <w:top w:val="single" w:sz="4" w:space="0" w:color="000000"/>
              <w:left w:val="single" w:sz="4" w:space="0" w:color="000000"/>
              <w:bottom w:val="single" w:sz="4" w:space="0" w:color="000000"/>
            </w:tcBorders>
            <w:vAlign w:val="center"/>
          </w:tcPr>
          <w:p w14:paraId="29D21F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пролягає від вулиці Пилипа Орлика до проїзду Житнього</w:t>
            </w:r>
          </w:p>
        </w:tc>
        <w:tc>
          <w:tcPr>
            <w:tcW w:w="1984" w:type="dxa"/>
            <w:tcBorders>
              <w:top w:val="single" w:sz="4" w:space="0" w:color="000000"/>
              <w:left w:val="single" w:sz="4" w:space="0" w:color="000000"/>
              <w:bottom w:val="single" w:sz="4" w:space="0" w:color="000000"/>
            </w:tcBorders>
            <w:vAlign w:val="center"/>
          </w:tcPr>
          <w:p w14:paraId="7CFDD5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30F9DC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C9E578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218</w:t>
            </w:r>
          </w:p>
        </w:tc>
      </w:tr>
      <w:tr w:rsidR="00667B5F" w:rsidRPr="00F37630" w14:paraId="33D4725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89E0C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245</w:t>
            </w:r>
          </w:p>
        </w:tc>
        <w:tc>
          <w:tcPr>
            <w:tcW w:w="1312" w:type="dxa"/>
            <w:tcBorders>
              <w:top w:val="single" w:sz="4" w:space="0" w:color="000000"/>
              <w:left w:val="single" w:sz="4" w:space="0" w:color="000000"/>
              <w:bottom w:val="single" w:sz="4" w:space="0" w:color="000000"/>
              <w:right w:val="single" w:sz="4" w:space="0" w:color="000000"/>
            </w:tcBorders>
            <w:vAlign w:val="center"/>
          </w:tcPr>
          <w:p w14:paraId="326266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4102D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Академіка Корольова</w:t>
            </w:r>
          </w:p>
        </w:tc>
        <w:tc>
          <w:tcPr>
            <w:tcW w:w="2190" w:type="dxa"/>
            <w:tcBorders>
              <w:top w:val="single" w:sz="4" w:space="0" w:color="000000"/>
              <w:left w:val="single" w:sz="4" w:space="0" w:color="000000"/>
              <w:bottom w:val="single" w:sz="4" w:space="0" w:color="000000"/>
            </w:tcBorders>
            <w:vAlign w:val="center"/>
          </w:tcPr>
          <w:p w14:paraId="7BA6019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Корольова</w:t>
            </w:r>
          </w:p>
        </w:tc>
        <w:tc>
          <w:tcPr>
            <w:tcW w:w="2760" w:type="dxa"/>
            <w:tcBorders>
              <w:top w:val="single" w:sz="4" w:space="0" w:color="000000"/>
              <w:left w:val="single" w:sz="4" w:space="0" w:color="000000"/>
              <w:bottom w:val="single" w:sz="4" w:space="0" w:color="000000"/>
            </w:tcBorders>
            <w:vAlign w:val="center"/>
          </w:tcPr>
          <w:p w14:paraId="2A96EC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відгалуження від вулиці Академіка Корольова</w:t>
            </w:r>
          </w:p>
        </w:tc>
        <w:tc>
          <w:tcPr>
            <w:tcW w:w="1984" w:type="dxa"/>
            <w:tcBorders>
              <w:top w:val="single" w:sz="4" w:space="0" w:color="000000"/>
              <w:left w:val="single" w:sz="4" w:space="0" w:color="000000"/>
              <w:bottom w:val="single" w:sz="4" w:space="0" w:color="000000"/>
            </w:tcBorders>
            <w:vAlign w:val="center"/>
          </w:tcPr>
          <w:p w14:paraId="7AF8AF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317160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9C2F6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219</w:t>
            </w:r>
          </w:p>
        </w:tc>
      </w:tr>
      <w:tr w:rsidR="00667B5F" w:rsidRPr="00F37630" w14:paraId="31EA57E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83261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246</w:t>
            </w:r>
          </w:p>
        </w:tc>
        <w:tc>
          <w:tcPr>
            <w:tcW w:w="1312" w:type="dxa"/>
            <w:tcBorders>
              <w:top w:val="single" w:sz="4" w:space="0" w:color="000000"/>
              <w:left w:val="single" w:sz="4" w:space="0" w:color="000000"/>
              <w:bottom w:val="single" w:sz="4" w:space="0" w:color="000000"/>
              <w:right w:val="single" w:sz="4" w:space="0" w:color="000000"/>
            </w:tcBorders>
            <w:vAlign w:val="center"/>
          </w:tcPr>
          <w:p w14:paraId="3FDBB6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B0639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Короля Данила</w:t>
            </w:r>
          </w:p>
        </w:tc>
        <w:tc>
          <w:tcPr>
            <w:tcW w:w="2190" w:type="dxa"/>
            <w:tcBorders>
              <w:top w:val="single" w:sz="4" w:space="0" w:color="000000"/>
              <w:left w:val="single" w:sz="4" w:space="0" w:color="000000"/>
              <w:bottom w:val="single" w:sz="4" w:space="0" w:color="000000"/>
            </w:tcBorders>
            <w:vAlign w:val="center"/>
          </w:tcPr>
          <w:p w14:paraId="68D330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Короля Данила</w:t>
            </w:r>
          </w:p>
        </w:tc>
        <w:tc>
          <w:tcPr>
            <w:tcW w:w="2760" w:type="dxa"/>
            <w:tcBorders>
              <w:top w:val="single" w:sz="4" w:space="0" w:color="000000"/>
              <w:left w:val="single" w:sz="4" w:space="0" w:color="000000"/>
              <w:bottom w:val="single" w:sz="4" w:space="0" w:color="000000"/>
            </w:tcBorders>
            <w:vAlign w:val="center"/>
          </w:tcPr>
          <w:p w14:paraId="0908B810"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пролягає від вулиці Бориса </w:t>
            </w:r>
            <w:proofErr w:type="spellStart"/>
            <w:r w:rsidRPr="00F37630">
              <w:rPr>
                <w:rFonts w:ascii="Times New Roman" w:eastAsia="SimSun" w:hAnsi="Times New Roman" w:cs="Mangal"/>
                <w:color w:val="0070C0"/>
                <w:kern w:val="1"/>
                <w:sz w:val="24"/>
                <w:szCs w:val="24"/>
                <w:lang w:val="uk-UA" w:eastAsia="hi-IN" w:bidi="hi-IN"/>
              </w:rPr>
              <w:t>Мамайсура</w:t>
            </w:r>
            <w:proofErr w:type="spellEnd"/>
            <w:r w:rsidRPr="00F37630">
              <w:rPr>
                <w:rFonts w:ascii="Times New Roman" w:eastAsia="SimSun" w:hAnsi="Times New Roman" w:cs="Mangal"/>
                <w:color w:val="0070C0"/>
                <w:kern w:val="1"/>
                <w:sz w:val="24"/>
                <w:szCs w:val="24"/>
                <w:lang w:val="uk-UA" w:eastAsia="hi-IN" w:bidi="hi-IN"/>
              </w:rPr>
              <w:t xml:space="preserve"> до вулиці Південної</w:t>
            </w:r>
          </w:p>
        </w:tc>
        <w:tc>
          <w:tcPr>
            <w:tcW w:w="1984" w:type="dxa"/>
            <w:tcBorders>
              <w:top w:val="single" w:sz="4" w:space="0" w:color="000000"/>
              <w:left w:val="single" w:sz="4" w:space="0" w:color="000000"/>
              <w:bottom w:val="single" w:sz="4" w:space="0" w:color="000000"/>
            </w:tcBorders>
            <w:vAlign w:val="center"/>
          </w:tcPr>
          <w:p w14:paraId="2E89E7A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7B87A63C"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Лєскова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E014615"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268</w:t>
            </w:r>
          </w:p>
        </w:tc>
      </w:tr>
      <w:tr w:rsidR="00667B5F" w:rsidRPr="00F37630" w14:paraId="6D76FF5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63A8B8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247</w:t>
            </w:r>
          </w:p>
        </w:tc>
        <w:tc>
          <w:tcPr>
            <w:tcW w:w="1312" w:type="dxa"/>
            <w:tcBorders>
              <w:top w:val="single" w:sz="4" w:space="0" w:color="000000"/>
              <w:left w:val="single" w:sz="4" w:space="0" w:color="000000"/>
              <w:bottom w:val="single" w:sz="4" w:space="0" w:color="000000"/>
              <w:right w:val="single" w:sz="4" w:space="0" w:color="000000"/>
            </w:tcBorders>
            <w:vAlign w:val="center"/>
          </w:tcPr>
          <w:p w14:paraId="0F06F79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954E4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Короля Данила</w:t>
            </w:r>
          </w:p>
        </w:tc>
        <w:tc>
          <w:tcPr>
            <w:tcW w:w="2190" w:type="dxa"/>
            <w:tcBorders>
              <w:top w:val="single" w:sz="4" w:space="0" w:color="000000"/>
              <w:left w:val="single" w:sz="4" w:space="0" w:color="000000"/>
              <w:bottom w:val="single" w:sz="4" w:space="0" w:color="000000"/>
            </w:tcBorders>
            <w:vAlign w:val="center"/>
          </w:tcPr>
          <w:p w14:paraId="68D0AB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Короля Данила</w:t>
            </w:r>
          </w:p>
        </w:tc>
        <w:tc>
          <w:tcPr>
            <w:tcW w:w="2760" w:type="dxa"/>
            <w:tcBorders>
              <w:top w:val="single" w:sz="4" w:space="0" w:color="000000"/>
              <w:left w:val="single" w:sz="4" w:space="0" w:color="000000"/>
              <w:bottom w:val="single" w:sz="4" w:space="0" w:color="000000"/>
            </w:tcBorders>
            <w:vAlign w:val="center"/>
          </w:tcPr>
          <w:p w14:paraId="284C280C"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Гоголя до вулиці Київської</w:t>
            </w:r>
          </w:p>
        </w:tc>
        <w:tc>
          <w:tcPr>
            <w:tcW w:w="1984" w:type="dxa"/>
            <w:tcBorders>
              <w:top w:val="single" w:sz="4" w:space="0" w:color="000000"/>
              <w:left w:val="single" w:sz="4" w:space="0" w:color="000000"/>
              <w:bottom w:val="single" w:sz="4" w:space="0" w:color="000000"/>
            </w:tcBorders>
            <w:vAlign w:val="center"/>
          </w:tcPr>
          <w:p w14:paraId="0CA90C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4C50A665"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Лєскова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D0C571E"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269</w:t>
            </w:r>
          </w:p>
        </w:tc>
      </w:tr>
      <w:tr w:rsidR="00667B5F" w:rsidRPr="00F37630" w14:paraId="5375744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92EF74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248</w:t>
            </w:r>
          </w:p>
        </w:tc>
        <w:tc>
          <w:tcPr>
            <w:tcW w:w="1312" w:type="dxa"/>
            <w:tcBorders>
              <w:top w:val="single" w:sz="4" w:space="0" w:color="000000"/>
              <w:left w:val="single" w:sz="4" w:space="0" w:color="000000"/>
              <w:bottom w:val="single" w:sz="4" w:space="0" w:color="000000"/>
              <w:right w:val="single" w:sz="4" w:space="0" w:color="000000"/>
            </w:tcBorders>
            <w:vAlign w:val="center"/>
          </w:tcPr>
          <w:p w14:paraId="69D192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7EA159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Ніни </w:t>
            </w:r>
            <w:proofErr w:type="spellStart"/>
            <w:r w:rsidRPr="00F37630">
              <w:rPr>
                <w:rFonts w:ascii="Times New Roman" w:eastAsia="SimSun" w:hAnsi="Times New Roman" w:cs="Mangal"/>
                <w:color w:val="0070C0"/>
                <w:kern w:val="1"/>
                <w:sz w:val="24"/>
                <w:szCs w:val="24"/>
                <w:lang w:val="uk-UA" w:eastAsia="hi-IN" w:bidi="hi-IN"/>
              </w:rPr>
              <w:t>Косарєвої</w:t>
            </w:r>
            <w:proofErr w:type="spellEnd"/>
          </w:p>
        </w:tc>
        <w:tc>
          <w:tcPr>
            <w:tcW w:w="2190" w:type="dxa"/>
            <w:tcBorders>
              <w:top w:val="single" w:sz="4" w:space="0" w:color="000000"/>
              <w:left w:val="single" w:sz="4" w:space="0" w:color="000000"/>
              <w:bottom w:val="single" w:sz="4" w:space="0" w:color="000000"/>
            </w:tcBorders>
            <w:vAlign w:val="center"/>
          </w:tcPr>
          <w:p w14:paraId="5A4B271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Косарєвої</w:t>
            </w:r>
            <w:proofErr w:type="spellEnd"/>
          </w:p>
        </w:tc>
        <w:tc>
          <w:tcPr>
            <w:tcW w:w="2760" w:type="dxa"/>
            <w:tcBorders>
              <w:top w:val="single" w:sz="4" w:space="0" w:color="000000"/>
              <w:left w:val="single" w:sz="4" w:space="0" w:color="000000"/>
              <w:bottom w:val="single" w:sz="4" w:space="0" w:color="000000"/>
            </w:tcBorders>
            <w:vAlign w:val="center"/>
          </w:tcPr>
          <w:p w14:paraId="102739A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пролягає від вулиці Вінницької до вулиці Михайла Драгоманова</w:t>
            </w:r>
          </w:p>
        </w:tc>
        <w:tc>
          <w:tcPr>
            <w:tcW w:w="1984" w:type="dxa"/>
            <w:tcBorders>
              <w:top w:val="single" w:sz="4" w:space="0" w:color="000000"/>
              <w:left w:val="single" w:sz="4" w:space="0" w:color="000000"/>
              <w:bottom w:val="single" w:sz="4" w:space="0" w:color="000000"/>
            </w:tcBorders>
            <w:vAlign w:val="center"/>
          </w:tcPr>
          <w:p w14:paraId="4BDC950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684D74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Жданова,</w:t>
            </w:r>
          </w:p>
          <w:p w14:paraId="7E8A69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Тамбовська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EEF0A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473</w:t>
            </w:r>
          </w:p>
        </w:tc>
      </w:tr>
      <w:tr w:rsidR="00667B5F" w:rsidRPr="00F37630" w14:paraId="10DE7AD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BF9CD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249</w:t>
            </w:r>
          </w:p>
        </w:tc>
        <w:tc>
          <w:tcPr>
            <w:tcW w:w="1312" w:type="dxa"/>
            <w:tcBorders>
              <w:top w:val="single" w:sz="4" w:space="0" w:color="000000"/>
              <w:left w:val="single" w:sz="4" w:space="0" w:color="000000"/>
              <w:bottom w:val="single" w:sz="4" w:space="0" w:color="000000"/>
              <w:right w:val="single" w:sz="4" w:space="0" w:color="000000"/>
            </w:tcBorders>
            <w:vAlign w:val="center"/>
          </w:tcPr>
          <w:p w14:paraId="193CA4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67C934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Юрія Косача</w:t>
            </w:r>
          </w:p>
        </w:tc>
        <w:tc>
          <w:tcPr>
            <w:tcW w:w="2190" w:type="dxa"/>
            <w:tcBorders>
              <w:top w:val="single" w:sz="4" w:space="0" w:color="000000"/>
              <w:left w:val="single" w:sz="4" w:space="0" w:color="000000"/>
              <w:bottom w:val="single" w:sz="4" w:space="0" w:color="000000"/>
            </w:tcBorders>
            <w:vAlign w:val="center"/>
          </w:tcPr>
          <w:p w14:paraId="342A248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Косача</w:t>
            </w:r>
          </w:p>
        </w:tc>
        <w:tc>
          <w:tcPr>
            <w:tcW w:w="2760" w:type="dxa"/>
            <w:tcBorders>
              <w:top w:val="single" w:sz="4" w:space="0" w:color="000000"/>
              <w:left w:val="single" w:sz="4" w:space="0" w:color="000000"/>
              <w:bottom w:val="single" w:sz="4" w:space="0" w:color="000000"/>
            </w:tcBorders>
            <w:vAlign w:val="center"/>
          </w:tcPr>
          <w:p w14:paraId="4FC7B81D"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від вулиці Кам'янецької до вулиці </w:t>
            </w:r>
            <w:proofErr w:type="spellStart"/>
            <w:r w:rsidRPr="00F37630">
              <w:rPr>
                <w:rFonts w:ascii="Times New Roman" w:eastAsia="SimSun" w:hAnsi="Times New Roman" w:cs="Mangal"/>
                <w:color w:val="0070C0"/>
                <w:kern w:val="1"/>
                <w:sz w:val="24"/>
                <w:szCs w:val="24"/>
                <w:lang w:val="uk-UA" w:eastAsia="hi-IN" w:bidi="hi-IN"/>
              </w:rPr>
              <w:t>Г.Сковороди</w:t>
            </w:r>
            <w:proofErr w:type="spellEnd"/>
          </w:p>
        </w:tc>
        <w:tc>
          <w:tcPr>
            <w:tcW w:w="1984" w:type="dxa"/>
            <w:tcBorders>
              <w:top w:val="single" w:sz="4" w:space="0" w:color="000000"/>
              <w:left w:val="single" w:sz="4" w:space="0" w:color="000000"/>
              <w:bottom w:val="single" w:sz="4" w:space="0" w:color="000000"/>
            </w:tcBorders>
            <w:vAlign w:val="center"/>
          </w:tcPr>
          <w:p w14:paraId="3BEF1A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5ED4FADF"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№1, провулок Рєпіна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BA916DA"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428</w:t>
            </w:r>
          </w:p>
        </w:tc>
      </w:tr>
      <w:tr w:rsidR="00667B5F" w:rsidRPr="00F37630" w14:paraId="2D21781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21C70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250</w:t>
            </w:r>
          </w:p>
        </w:tc>
        <w:tc>
          <w:tcPr>
            <w:tcW w:w="1312" w:type="dxa"/>
            <w:tcBorders>
              <w:top w:val="single" w:sz="4" w:space="0" w:color="000000"/>
              <w:left w:val="single" w:sz="4" w:space="0" w:color="000000"/>
              <w:bottom w:val="single" w:sz="4" w:space="0" w:color="000000"/>
              <w:right w:val="single" w:sz="4" w:space="0" w:color="000000"/>
            </w:tcBorders>
            <w:vAlign w:val="center"/>
          </w:tcPr>
          <w:p w14:paraId="5802FDD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5D1AC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Космічна</w:t>
            </w:r>
          </w:p>
        </w:tc>
        <w:tc>
          <w:tcPr>
            <w:tcW w:w="2190" w:type="dxa"/>
            <w:tcBorders>
              <w:top w:val="single" w:sz="4" w:space="0" w:color="000000"/>
              <w:left w:val="single" w:sz="4" w:space="0" w:color="000000"/>
              <w:bottom w:val="single" w:sz="4" w:space="0" w:color="000000"/>
            </w:tcBorders>
            <w:vAlign w:val="center"/>
          </w:tcPr>
          <w:p w14:paraId="57DA34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Космічна</w:t>
            </w:r>
          </w:p>
        </w:tc>
        <w:tc>
          <w:tcPr>
            <w:tcW w:w="2760" w:type="dxa"/>
            <w:tcBorders>
              <w:top w:val="single" w:sz="4" w:space="0" w:color="000000"/>
              <w:left w:val="single" w:sz="4" w:space="0" w:color="000000"/>
              <w:bottom w:val="single" w:sz="4" w:space="0" w:color="000000"/>
            </w:tcBorders>
            <w:vAlign w:val="center"/>
          </w:tcPr>
          <w:p w14:paraId="692963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xml:space="preserve">, вздовж річки </w:t>
            </w:r>
            <w:proofErr w:type="spellStart"/>
            <w:r w:rsidRPr="00F37630">
              <w:rPr>
                <w:rFonts w:ascii="Times New Roman" w:eastAsia="SimSun" w:hAnsi="Times New Roman" w:cs="Mangal"/>
                <w:color w:val="0070C0"/>
                <w:kern w:val="1"/>
                <w:sz w:val="24"/>
                <w:szCs w:val="24"/>
                <w:lang w:val="uk-UA" w:eastAsia="hi-IN" w:bidi="hi-IN"/>
              </w:rPr>
              <w:t>Кудрянки</w:t>
            </w:r>
            <w:proofErr w:type="spellEnd"/>
          </w:p>
        </w:tc>
        <w:tc>
          <w:tcPr>
            <w:tcW w:w="1984" w:type="dxa"/>
            <w:tcBorders>
              <w:top w:val="single" w:sz="4" w:space="0" w:color="000000"/>
              <w:left w:val="single" w:sz="4" w:space="0" w:color="000000"/>
              <w:bottom w:val="single" w:sz="4" w:space="0" w:color="000000"/>
            </w:tcBorders>
            <w:vAlign w:val="center"/>
          </w:tcPr>
          <w:p w14:paraId="73DC53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1989</w:t>
            </w:r>
          </w:p>
        </w:tc>
        <w:tc>
          <w:tcPr>
            <w:tcW w:w="2138" w:type="dxa"/>
            <w:tcBorders>
              <w:top w:val="single" w:sz="4" w:space="0" w:color="000000"/>
              <w:left w:val="single" w:sz="4" w:space="0" w:color="000000"/>
              <w:bottom w:val="single" w:sz="4" w:space="0" w:color="000000"/>
            </w:tcBorders>
            <w:vAlign w:val="center"/>
          </w:tcPr>
          <w:p w14:paraId="6674138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E1DED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223</w:t>
            </w:r>
          </w:p>
        </w:tc>
      </w:tr>
      <w:tr w:rsidR="00667B5F" w:rsidRPr="00F37630" w14:paraId="35E9DB3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80A18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251</w:t>
            </w:r>
          </w:p>
        </w:tc>
        <w:tc>
          <w:tcPr>
            <w:tcW w:w="1312" w:type="dxa"/>
            <w:tcBorders>
              <w:top w:val="single" w:sz="4" w:space="0" w:color="000000"/>
              <w:left w:val="single" w:sz="4" w:space="0" w:color="000000"/>
              <w:bottom w:val="single" w:sz="4" w:space="0" w:color="000000"/>
              <w:right w:val="single" w:sz="4" w:space="0" w:color="000000"/>
            </w:tcBorders>
            <w:vAlign w:val="center"/>
          </w:tcPr>
          <w:p w14:paraId="36644F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141FB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Костюшка</w:t>
            </w:r>
          </w:p>
        </w:tc>
        <w:tc>
          <w:tcPr>
            <w:tcW w:w="2190" w:type="dxa"/>
            <w:tcBorders>
              <w:top w:val="single" w:sz="4" w:space="0" w:color="000000"/>
              <w:left w:val="single" w:sz="4" w:space="0" w:color="000000"/>
              <w:bottom w:val="single" w:sz="4" w:space="0" w:color="000000"/>
            </w:tcBorders>
            <w:vAlign w:val="center"/>
          </w:tcPr>
          <w:p w14:paraId="1B68E3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Костюшка</w:t>
            </w:r>
          </w:p>
        </w:tc>
        <w:tc>
          <w:tcPr>
            <w:tcW w:w="2760" w:type="dxa"/>
            <w:tcBorders>
              <w:top w:val="single" w:sz="4" w:space="0" w:color="000000"/>
              <w:left w:val="single" w:sz="4" w:space="0" w:color="000000"/>
              <w:bottom w:val="single" w:sz="4" w:space="0" w:color="000000"/>
            </w:tcBorders>
            <w:vAlign w:val="center"/>
          </w:tcPr>
          <w:p w14:paraId="21EF23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між вулицею Івана Павла ІІ та вулицею Партизанською</w:t>
            </w:r>
          </w:p>
        </w:tc>
        <w:tc>
          <w:tcPr>
            <w:tcW w:w="1984" w:type="dxa"/>
            <w:tcBorders>
              <w:top w:val="single" w:sz="4" w:space="0" w:color="000000"/>
              <w:left w:val="single" w:sz="4" w:space="0" w:color="000000"/>
              <w:bottom w:val="single" w:sz="4" w:space="0" w:color="000000"/>
            </w:tcBorders>
            <w:vAlign w:val="center"/>
          </w:tcPr>
          <w:p w14:paraId="6E2030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63DEED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3DF4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224</w:t>
            </w:r>
          </w:p>
        </w:tc>
      </w:tr>
      <w:tr w:rsidR="00667B5F" w:rsidRPr="00F37630" w14:paraId="31ADA0A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78B08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252</w:t>
            </w:r>
          </w:p>
        </w:tc>
        <w:tc>
          <w:tcPr>
            <w:tcW w:w="1312" w:type="dxa"/>
            <w:tcBorders>
              <w:top w:val="single" w:sz="4" w:space="0" w:color="000000"/>
              <w:left w:val="single" w:sz="4" w:space="0" w:color="000000"/>
              <w:bottom w:val="single" w:sz="4" w:space="0" w:color="000000"/>
              <w:right w:val="single" w:sz="4" w:space="0" w:color="000000"/>
            </w:tcBorders>
            <w:vAlign w:val="center"/>
          </w:tcPr>
          <w:p w14:paraId="5BE028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181A03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Котляревського</w:t>
            </w:r>
          </w:p>
        </w:tc>
        <w:tc>
          <w:tcPr>
            <w:tcW w:w="2190" w:type="dxa"/>
            <w:tcBorders>
              <w:top w:val="single" w:sz="4" w:space="0" w:color="000000"/>
              <w:left w:val="single" w:sz="4" w:space="0" w:color="000000"/>
              <w:bottom w:val="single" w:sz="4" w:space="0" w:color="000000"/>
            </w:tcBorders>
            <w:vAlign w:val="center"/>
          </w:tcPr>
          <w:p w14:paraId="24ED22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Котляревського</w:t>
            </w:r>
          </w:p>
        </w:tc>
        <w:tc>
          <w:tcPr>
            <w:tcW w:w="2760" w:type="dxa"/>
            <w:tcBorders>
              <w:top w:val="single" w:sz="4" w:space="0" w:color="000000"/>
              <w:left w:val="single" w:sz="4" w:space="0" w:color="000000"/>
              <w:bottom w:val="single" w:sz="4" w:space="0" w:color="000000"/>
            </w:tcBorders>
            <w:vAlign w:val="center"/>
          </w:tcPr>
          <w:p w14:paraId="384890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ближнє Ракове, пролягає від вулиці </w:t>
            </w:r>
            <w:proofErr w:type="spellStart"/>
            <w:r w:rsidRPr="00F37630">
              <w:rPr>
                <w:rFonts w:ascii="Times New Roman" w:eastAsia="SimSun" w:hAnsi="Times New Roman" w:cs="Mangal"/>
                <w:color w:val="0070C0"/>
                <w:kern w:val="1"/>
                <w:sz w:val="24"/>
                <w:szCs w:val="24"/>
                <w:lang w:val="uk-UA" w:eastAsia="hi-IN" w:bidi="hi-IN"/>
              </w:rPr>
              <w:t>Чорновола</w:t>
            </w:r>
            <w:proofErr w:type="spellEnd"/>
          </w:p>
        </w:tc>
        <w:tc>
          <w:tcPr>
            <w:tcW w:w="1984" w:type="dxa"/>
            <w:tcBorders>
              <w:top w:val="single" w:sz="4" w:space="0" w:color="000000"/>
              <w:left w:val="single" w:sz="4" w:space="0" w:color="000000"/>
              <w:bottom w:val="single" w:sz="4" w:space="0" w:color="000000"/>
            </w:tcBorders>
            <w:vAlign w:val="center"/>
          </w:tcPr>
          <w:p w14:paraId="52D4AE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1953</w:t>
            </w:r>
          </w:p>
        </w:tc>
        <w:tc>
          <w:tcPr>
            <w:tcW w:w="2138" w:type="dxa"/>
            <w:tcBorders>
              <w:top w:val="single" w:sz="4" w:space="0" w:color="000000"/>
              <w:left w:val="single" w:sz="4" w:space="0" w:color="000000"/>
              <w:bottom w:val="single" w:sz="4" w:space="0" w:color="000000"/>
            </w:tcBorders>
            <w:vAlign w:val="center"/>
          </w:tcPr>
          <w:p w14:paraId="443CAD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Польова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6CBC0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231</w:t>
            </w:r>
          </w:p>
        </w:tc>
      </w:tr>
      <w:tr w:rsidR="00667B5F" w:rsidRPr="00F37630" w14:paraId="78273E3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CF9BF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253</w:t>
            </w:r>
          </w:p>
        </w:tc>
        <w:tc>
          <w:tcPr>
            <w:tcW w:w="1312" w:type="dxa"/>
            <w:tcBorders>
              <w:top w:val="single" w:sz="4" w:space="0" w:color="000000"/>
              <w:left w:val="single" w:sz="4" w:space="0" w:color="000000"/>
              <w:bottom w:val="single" w:sz="4" w:space="0" w:color="000000"/>
              <w:right w:val="single" w:sz="4" w:space="0" w:color="000000"/>
            </w:tcBorders>
            <w:vAlign w:val="center"/>
          </w:tcPr>
          <w:p w14:paraId="442324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329CC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Коцюбинського</w:t>
            </w:r>
          </w:p>
        </w:tc>
        <w:tc>
          <w:tcPr>
            <w:tcW w:w="2190" w:type="dxa"/>
            <w:tcBorders>
              <w:top w:val="single" w:sz="4" w:space="0" w:color="000000"/>
              <w:left w:val="single" w:sz="4" w:space="0" w:color="000000"/>
              <w:bottom w:val="single" w:sz="4" w:space="0" w:color="000000"/>
            </w:tcBorders>
            <w:vAlign w:val="center"/>
          </w:tcPr>
          <w:p w14:paraId="45A961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Коцюбинського</w:t>
            </w:r>
          </w:p>
        </w:tc>
        <w:tc>
          <w:tcPr>
            <w:tcW w:w="2760" w:type="dxa"/>
            <w:tcBorders>
              <w:top w:val="single" w:sz="4" w:space="0" w:color="000000"/>
              <w:left w:val="single" w:sz="4" w:space="0" w:color="000000"/>
              <w:bottom w:val="single" w:sz="4" w:space="0" w:color="000000"/>
            </w:tcBorders>
            <w:vAlign w:val="center"/>
          </w:tcPr>
          <w:p w14:paraId="0E13D4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Симона Петлюри, паралельно до вулиці Кам'янецької</w:t>
            </w:r>
          </w:p>
        </w:tc>
        <w:tc>
          <w:tcPr>
            <w:tcW w:w="1984" w:type="dxa"/>
            <w:tcBorders>
              <w:top w:val="single" w:sz="4" w:space="0" w:color="000000"/>
              <w:left w:val="single" w:sz="4" w:space="0" w:color="000000"/>
              <w:bottom w:val="single" w:sz="4" w:space="0" w:color="000000"/>
            </w:tcBorders>
            <w:vAlign w:val="center"/>
          </w:tcPr>
          <w:p w14:paraId="29BBD4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1948</w:t>
            </w:r>
          </w:p>
        </w:tc>
        <w:tc>
          <w:tcPr>
            <w:tcW w:w="2138" w:type="dxa"/>
            <w:tcBorders>
              <w:top w:val="single" w:sz="4" w:space="0" w:color="000000"/>
              <w:left w:val="single" w:sz="4" w:space="0" w:color="000000"/>
              <w:bottom w:val="single" w:sz="4" w:space="0" w:color="000000"/>
            </w:tcBorders>
            <w:vAlign w:val="center"/>
          </w:tcPr>
          <w:p w14:paraId="25D9551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DA2586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235</w:t>
            </w:r>
          </w:p>
        </w:tc>
      </w:tr>
      <w:tr w:rsidR="00667B5F" w:rsidRPr="00F37630" w14:paraId="003A181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48A9E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254</w:t>
            </w:r>
          </w:p>
        </w:tc>
        <w:tc>
          <w:tcPr>
            <w:tcW w:w="1312" w:type="dxa"/>
            <w:tcBorders>
              <w:top w:val="single" w:sz="4" w:space="0" w:color="000000"/>
              <w:left w:val="single" w:sz="4" w:space="0" w:color="000000"/>
              <w:bottom w:val="single" w:sz="4" w:space="0" w:color="000000"/>
              <w:right w:val="single" w:sz="4" w:space="0" w:color="000000"/>
            </w:tcBorders>
            <w:vAlign w:val="center"/>
          </w:tcPr>
          <w:p w14:paraId="24DDF2B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1B57E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Коцюбинського</w:t>
            </w:r>
          </w:p>
        </w:tc>
        <w:tc>
          <w:tcPr>
            <w:tcW w:w="2190" w:type="dxa"/>
            <w:tcBorders>
              <w:top w:val="single" w:sz="4" w:space="0" w:color="000000"/>
              <w:left w:val="single" w:sz="4" w:space="0" w:color="000000"/>
              <w:bottom w:val="single" w:sz="4" w:space="0" w:color="000000"/>
            </w:tcBorders>
            <w:vAlign w:val="center"/>
          </w:tcPr>
          <w:p w14:paraId="5AB625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Коцюбинського</w:t>
            </w:r>
          </w:p>
        </w:tc>
        <w:tc>
          <w:tcPr>
            <w:tcW w:w="2760" w:type="dxa"/>
            <w:tcBorders>
              <w:top w:val="single" w:sz="4" w:space="0" w:color="000000"/>
              <w:left w:val="single" w:sz="4" w:space="0" w:color="000000"/>
              <w:bottom w:val="single" w:sz="4" w:space="0" w:color="000000"/>
            </w:tcBorders>
            <w:vAlign w:val="center"/>
          </w:tcPr>
          <w:p w14:paraId="18B9CBB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поряд з вулицею </w:t>
            </w:r>
            <w:r w:rsidRPr="00F37630">
              <w:rPr>
                <w:rFonts w:ascii="Times New Roman" w:eastAsia="SimSun" w:hAnsi="Times New Roman" w:cs="Mangal"/>
                <w:color w:val="0070C0"/>
                <w:kern w:val="1"/>
                <w:sz w:val="24"/>
                <w:szCs w:val="24"/>
                <w:lang w:val="uk-UA" w:eastAsia="hi-IN" w:bidi="hi-IN"/>
              </w:rPr>
              <w:lastRenderedPageBreak/>
              <w:t>Коцюбинського</w:t>
            </w:r>
          </w:p>
        </w:tc>
        <w:tc>
          <w:tcPr>
            <w:tcW w:w="1984" w:type="dxa"/>
            <w:tcBorders>
              <w:top w:val="single" w:sz="4" w:space="0" w:color="000000"/>
              <w:left w:val="single" w:sz="4" w:space="0" w:color="000000"/>
              <w:bottom w:val="single" w:sz="4" w:space="0" w:color="000000"/>
            </w:tcBorders>
            <w:vAlign w:val="center"/>
          </w:tcPr>
          <w:p w14:paraId="2AC99FC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1948</w:t>
            </w:r>
          </w:p>
        </w:tc>
        <w:tc>
          <w:tcPr>
            <w:tcW w:w="2138" w:type="dxa"/>
            <w:tcBorders>
              <w:top w:val="single" w:sz="4" w:space="0" w:color="000000"/>
              <w:left w:val="single" w:sz="4" w:space="0" w:color="000000"/>
              <w:bottom w:val="single" w:sz="4" w:space="0" w:color="000000"/>
            </w:tcBorders>
            <w:vAlign w:val="center"/>
          </w:tcPr>
          <w:p w14:paraId="140241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A7C4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236</w:t>
            </w:r>
          </w:p>
        </w:tc>
      </w:tr>
      <w:tr w:rsidR="00667B5F" w:rsidRPr="00F37630" w14:paraId="482D778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FBB88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255</w:t>
            </w:r>
          </w:p>
        </w:tc>
        <w:tc>
          <w:tcPr>
            <w:tcW w:w="1312" w:type="dxa"/>
            <w:tcBorders>
              <w:top w:val="single" w:sz="4" w:space="0" w:color="000000"/>
              <w:left w:val="single" w:sz="4" w:space="0" w:color="000000"/>
              <w:bottom w:val="single" w:sz="4" w:space="0" w:color="000000"/>
              <w:right w:val="single" w:sz="4" w:space="0" w:color="000000"/>
            </w:tcBorders>
            <w:vAlign w:val="center"/>
          </w:tcPr>
          <w:p w14:paraId="6862C01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F7039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Коцюбинського</w:t>
            </w:r>
          </w:p>
        </w:tc>
        <w:tc>
          <w:tcPr>
            <w:tcW w:w="2190" w:type="dxa"/>
            <w:tcBorders>
              <w:top w:val="single" w:sz="4" w:space="0" w:color="000000"/>
              <w:left w:val="single" w:sz="4" w:space="0" w:color="000000"/>
              <w:bottom w:val="single" w:sz="4" w:space="0" w:color="000000"/>
            </w:tcBorders>
            <w:vAlign w:val="center"/>
          </w:tcPr>
          <w:p w14:paraId="7F6CFC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Коцюбинського</w:t>
            </w:r>
          </w:p>
        </w:tc>
        <w:tc>
          <w:tcPr>
            <w:tcW w:w="2760" w:type="dxa"/>
            <w:tcBorders>
              <w:top w:val="single" w:sz="4" w:space="0" w:color="000000"/>
              <w:left w:val="single" w:sz="4" w:space="0" w:color="000000"/>
              <w:bottom w:val="single" w:sz="4" w:space="0" w:color="000000"/>
            </w:tcBorders>
            <w:vAlign w:val="center"/>
          </w:tcPr>
          <w:p w14:paraId="132BC5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Коцюбинського до вулиці Кам'янецької</w:t>
            </w:r>
          </w:p>
        </w:tc>
        <w:tc>
          <w:tcPr>
            <w:tcW w:w="1984" w:type="dxa"/>
            <w:tcBorders>
              <w:top w:val="single" w:sz="4" w:space="0" w:color="000000"/>
              <w:left w:val="single" w:sz="4" w:space="0" w:color="000000"/>
              <w:bottom w:val="single" w:sz="4" w:space="0" w:color="000000"/>
            </w:tcBorders>
            <w:vAlign w:val="center"/>
          </w:tcPr>
          <w:p w14:paraId="113DF47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1948</w:t>
            </w:r>
          </w:p>
        </w:tc>
        <w:tc>
          <w:tcPr>
            <w:tcW w:w="2138" w:type="dxa"/>
            <w:tcBorders>
              <w:top w:val="single" w:sz="4" w:space="0" w:color="000000"/>
              <w:left w:val="single" w:sz="4" w:space="0" w:color="000000"/>
              <w:bottom w:val="single" w:sz="4" w:space="0" w:color="000000"/>
            </w:tcBorders>
            <w:vAlign w:val="center"/>
          </w:tcPr>
          <w:p w14:paraId="10D867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19A7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237</w:t>
            </w:r>
          </w:p>
        </w:tc>
      </w:tr>
      <w:tr w:rsidR="00667B5F" w:rsidRPr="00F37630" w14:paraId="1BB56A7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34E53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256</w:t>
            </w:r>
          </w:p>
        </w:tc>
        <w:tc>
          <w:tcPr>
            <w:tcW w:w="1312" w:type="dxa"/>
            <w:tcBorders>
              <w:top w:val="single" w:sz="4" w:space="0" w:color="000000"/>
              <w:left w:val="single" w:sz="4" w:space="0" w:color="000000"/>
              <w:bottom w:val="single" w:sz="4" w:space="0" w:color="000000"/>
              <w:right w:val="single" w:sz="4" w:space="0" w:color="000000"/>
            </w:tcBorders>
            <w:vAlign w:val="center"/>
          </w:tcPr>
          <w:p w14:paraId="3EE716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250FF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Кошарського</w:t>
            </w:r>
            <w:proofErr w:type="spellEnd"/>
          </w:p>
        </w:tc>
        <w:tc>
          <w:tcPr>
            <w:tcW w:w="2190" w:type="dxa"/>
            <w:tcBorders>
              <w:top w:val="single" w:sz="4" w:space="0" w:color="000000"/>
              <w:left w:val="single" w:sz="4" w:space="0" w:color="000000"/>
              <w:bottom w:val="single" w:sz="4" w:space="0" w:color="000000"/>
            </w:tcBorders>
            <w:vAlign w:val="center"/>
          </w:tcPr>
          <w:p w14:paraId="3869301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Кошарського</w:t>
            </w:r>
            <w:proofErr w:type="spellEnd"/>
          </w:p>
        </w:tc>
        <w:tc>
          <w:tcPr>
            <w:tcW w:w="2760" w:type="dxa"/>
            <w:tcBorders>
              <w:top w:val="single" w:sz="4" w:space="0" w:color="000000"/>
              <w:left w:val="single" w:sz="4" w:space="0" w:color="000000"/>
              <w:bottom w:val="single" w:sz="4" w:space="0" w:color="000000"/>
            </w:tcBorders>
            <w:vAlign w:val="center"/>
          </w:tcPr>
          <w:p w14:paraId="3667016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28AEA4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1976</w:t>
            </w:r>
          </w:p>
        </w:tc>
        <w:tc>
          <w:tcPr>
            <w:tcW w:w="2138" w:type="dxa"/>
            <w:tcBorders>
              <w:top w:val="single" w:sz="4" w:space="0" w:color="000000"/>
              <w:left w:val="single" w:sz="4" w:space="0" w:color="000000"/>
              <w:bottom w:val="single" w:sz="4" w:space="0" w:color="000000"/>
            </w:tcBorders>
            <w:vAlign w:val="center"/>
          </w:tcPr>
          <w:p w14:paraId="4EE36D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Чехова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5DD73F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238</w:t>
            </w:r>
          </w:p>
        </w:tc>
      </w:tr>
      <w:tr w:rsidR="00667B5F" w:rsidRPr="00F37630" w14:paraId="7A95170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9C264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257</w:t>
            </w:r>
          </w:p>
        </w:tc>
        <w:tc>
          <w:tcPr>
            <w:tcW w:w="1312" w:type="dxa"/>
            <w:tcBorders>
              <w:top w:val="single" w:sz="4" w:space="0" w:color="000000"/>
              <w:left w:val="single" w:sz="4" w:space="0" w:color="000000"/>
              <w:bottom w:val="single" w:sz="4" w:space="0" w:color="000000"/>
              <w:right w:val="single" w:sz="4" w:space="0" w:color="000000"/>
            </w:tcBorders>
            <w:vAlign w:val="center"/>
          </w:tcPr>
          <w:p w14:paraId="51A397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C0530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Кошарського</w:t>
            </w:r>
            <w:proofErr w:type="spellEnd"/>
          </w:p>
        </w:tc>
        <w:tc>
          <w:tcPr>
            <w:tcW w:w="2190" w:type="dxa"/>
            <w:tcBorders>
              <w:top w:val="single" w:sz="4" w:space="0" w:color="000000"/>
              <w:left w:val="single" w:sz="4" w:space="0" w:color="000000"/>
              <w:bottom w:val="single" w:sz="4" w:space="0" w:color="000000"/>
            </w:tcBorders>
            <w:vAlign w:val="center"/>
          </w:tcPr>
          <w:p w14:paraId="3E20BD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Кошарського</w:t>
            </w:r>
            <w:proofErr w:type="spellEnd"/>
          </w:p>
        </w:tc>
        <w:tc>
          <w:tcPr>
            <w:tcW w:w="2760" w:type="dxa"/>
            <w:tcBorders>
              <w:top w:val="single" w:sz="4" w:space="0" w:color="000000"/>
              <w:left w:val="single" w:sz="4" w:space="0" w:color="000000"/>
              <w:bottom w:val="single" w:sz="4" w:space="0" w:color="000000"/>
            </w:tcBorders>
            <w:vAlign w:val="center"/>
          </w:tcPr>
          <w:p w14:paraId="0901F0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xml:space="preserve">, відгалуження від вулиці </w:t>
            </w:r>
            <w:proofErr w:type="spellStart"/>
            <w:r w:rsidRPr="00F37630">
              <w:rPr>
                <w:rFonts w:ascii="Times New Roman" w:eastAsia="SimSun" w:hAnsi="Times New Roman" w:cs="Mangal"/>
                <w:color w:val="0070C0"/>
                <w:kern w:val="1"/>
                <w:sz w:val="24"/>
                <w:szCs w:val="24"/>
                <w:lang w:val="uk-UA" w:eastAsia="hi-IN" w:bidi="hi-IN"/>
              </w:rPr>
              <w:t>Кошарського</w:t>
            </w:r>
            <w:proofErr w:type="spellEnd"/>
          </w:p>
        </w:tc>
        <w:tc>
          <w:tcPr>
            <w:tcW w:w="1984" w:type="dxa"/>
            <w:tcBorders>
              <w:top w:val="single" w:sz="4" w:space="0" w:color="000000"/>
              <w:left w:val="single" w:sz="4" w:space="0" w:color="000000"/>
              <w:bottom w:val="single" w:sz="4" w:space="0" w:color="000000"/>
            </w:tcBorders>
            <w:vAlign w:val="center"/>
          </w:tcPr>
          <w:p w14:paraId="2A6F33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1976</w:t>
            </w:r>
          </w:p>
        </w:tc>
        <w:tc>
          <w:tcPr>
            <w:tcW w:w="2138" w:type="dxa"/>
            <w:tcBorders>
              <w:top w:val="single" w:sz="4" w:space="0" w:color="000000"/>
              <w:left w:val="single" w:sz="4" w:space="0" w:color="000000"/>
              <w:bottom w:val="single" w:sz="4" w:space="0" w:color="000000"/>
            </w:tcBorders>
            <w:vAlign w:val="center"/>
          </w:tcPr>
          <w:p w14:paraId="07051D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A5283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239</w:t>
            </w:r>
          </w:p>
        </w:tc>
      </w:tr>
      <w:tr w:rsidR="00667B5F" w:rsidRPr="00F37630" w14:paraId="6359E48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4A1E6F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258</w:t>
            </w:r>
          </w:p>
        </w:tc>
        <w:tc>
          <w:tcPr>
            <w:tcW w:w="1312" w:type="dxa"/>
            <w:tcBorders>
              <w:top w:val="single" w:sz="4" w:space="0" w:color="000000"/>
              <w:left w:val="single" w:sz="4" w:space="0" w:color="000000"/>
              <w:bottom w:val="single" w:sz="4" w:space="0" w:color="000000"/>
              <w:right w:val="single" w:sz="4" w:space="0" w:color="000000"/>
            </w:tcBorders>
            <w:vAlign w:val="center"/>
          </w:tcPr>
          <w:p w14:paraId="1226C0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3B53F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Красилівська</w:t>
            </w:r>
            <w:proofErr w:type="spellEnd"/>
          </w:p>
        </w:tc>
        <w:tc>
          <w:tcPr>
            <w:tcW w:w="2190" w:type="dxa"/>
            <w:tcBorders>
              <w:top w:val="single" w:sz="4" w:space="0" w:color="000000"/>
              <w:left w:val="single" w:sz="4" w:space="0" w:color="000000"/>
              <w:bottom w:val="single" w:sz="4" w:space="0" w:color="000000"/>
            </w:tcBorders>
            <w:vAlign w:val="center"/>
          </w:tcPr>
          <w:p w14:paraId="0B40DC8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Красилівська</w:t>
            </w:r>
            <w:proofErr w:type="spellEnd"/>
          </w:p>
        </w:tc>
        <w:tc>
          <w:tcPr>
            <w:tcW w:w="2760" w:type="dxa"/>
            <w:tcBorders>
              <w:top w:val="single" w:sz="4" w:space="0" w:color="000000"/>
              <w:left w:val="single" w:sz="4" w:space="0" w:color="000000"/>
              <w:bottom w:val="single" w:sz="4" w:space="0" w:color="000000"/>
            </w:tcBorders>
            <w:vAlign w:val="center"/>
          </w:tcPr>
          <w:p w14:paraId="5258AB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в районі вулиці Степана Бандери</w:t>
            </w:r>
          </w:p>
        </w:tc>
        <w:tc>
          <w:tcPr>
            <w:tcW w:w="1984" w:type="dxa"/>
            <w:tcBorders>
              <w:top w:val="single" w:sz="4" w:space="0" w:color="000000"/>
              <w:left w:val="single" w:sz="4" w:space="0" w:color="000000"/>
              <w:bottom w:val="single" w:sz="4" w:space="0" w:color="000000"/>
            </w:tcBorders>
            <w:vAlign w:val="center"/>
          </w:tcPr>
          <w:p w14:paraId="2EB6C3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346B8C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D0BA8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242</w:t>
            </w:r>
          </w:p>
        </w:tc>
      </w:tr>
      <w:tr w:rsidR="00667B5F" w:rsidRPr="00F37630" w14:paraId="587A9CF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AA1CCE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259</w:t>
            </w:r>
          </w:p>
        </w:tc>
        <w:tc>
          <w:tcPr>
            <w:tcW w:w="1312" w:type="dxa"/>
            <w:tcBorders>
              <w:top w:val="single" w:sz="4" w:space="0" w:color="000000"/>
              <w:left w:val="single" w:sz="4" w:space="0" w:color="000000"/>
              <w:bottom w:val="single" w:sz="4" w:space="0" w:color="000000"/>
              <w:right w:val="single" w:sz="4" w:space="0" w:color="000000"/>
            </w:tcBorders>
            <w:vAlign w:val="center"/>
          </w:tcPr>
          <w:p w14:paraId="7C3E0E3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3B4F1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І.Крашевського</w:t>
            </w:r>
            <w:proofErr w:type="spellEnd"/>
          </w:p>
        </w:tc>
        <w:tc>
          <w:tcPr>
            <w:tcW w:w="2190" w:type="dxa"/>
            <w:tcBorders>
              <w:top w:val="single" w:sz="4" w:space="0" w:color="000000"/>
              <w:left w:val="single" w:sz="4" w:space="0" w:color="000000"/>
              <w:bottom w:val="single" w:sz="4" w:space="0" w:color="000000"/>
            </w:tcBorders>
            <w:vAlign w:val="center"/>
          </w:tcPr>
          <w:p w14:paraId="7FA5B1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Крашевського</w:t>
            </w:r>
          </w:p>
        </w:tc>
        <w:tc>
          <w:tcPr>
            <w:tcW w:w="2760" w:type="dxa"/>
            <w:tcBorders>
              <w:top w:val="single" w:sz="4" w:space="0" w:color="000000"/>
              <w:left w:val="single" w:sz="4" w:space="0" w:color="000000"/>
              <w:bottom w:val="single" w:sz="4" w:space="0" w:color="000000"/>
            </w:tcBorders>
            <w:vAlign w:val="center"/>
          </w:tcPr>
          <w:p w14:paraId="128565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в районі вулиці Степана Бандери</w:t>
            </w:r>
          </w:p>
        </w:tc>
        <w:tc>
          <w:tcPr>
            <w:tcW w:w="1984" w:type="dxa"/>
            <w:tcBorders>
              <w:top w:val="single" w:sz="4" w:space="0" w:color="000000"/>
              <w:left w:val="single" w:sz="4" w:space="0" w:color="000000"/>
              <w:bottom w:val="single" w:sz="4" w:space="0" w:color="000000"/>
            </w:tcBorders>
            <w:vAlign w:val="center"/>
          </w:tcPr>
          <w:p w14:paraId="2285B2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7E1CC6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0E83D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246</w:t>
            </w:r>
          </w:p>
        </w:tc>
      </w:tr>
      <w:tr w:rsidR="00667B5F" w:rsidRPr="00F37630" w14:paraId="5FC6A51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2E5BF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260</w:t>
            </w:r>
          </w:p>
        </w:tc>
        <w:tc>
          <w:tcPr>
            <w:tcW w:w="1312" w:type="dxa"/>
            <w:tcBorders>
              <w:top w:val="single" w:sz="4" w:space="0" w:color="000000"/>
              <w:left w:val="single" w:sz="4" w:space="0" w:color="000000"/>
              <w:bottom w:val="single" w:sz="4" w:space="0" w:color="000000"/>
              <w:right w:val="single" w:sz="4" w:space="0" w:color="000000"/>
            </w:tcBorders>
            <w:vAlign w:val="center"/>
          </w:tcPr>
          <w:p w14:paraId="72FDC0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BC237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М.Кривоноса</w:t>
            </w:r>
            <w:proofErr w:type="spellEnd"/>
          </w:p>
        </w:tc>
        <w:tc>
          <w:tcPr>
            <w:tcW w:w="2190" w:type="dxa"/>
            <w:tcBorders>
              <w:top w:val="single" w:sz="4" w:space="0" w:color="000000"/>
              <w:left w:val="single" w:sz="4" w:space="0" w:color="000000"/>
              <w:bottom w:val="single" w:sz="4" w:space="0" w:color="000000"/>
            </w:tcBorders>
            <w:vAlign w:val="center"/>
          </w:tcPr>
          <w:p w14:paraId="34E433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Кривоноса</w:t>
            </w:r>
          </w:p>
        </w:tc>
        <w:tc>
          <w:tcPr>
            <w:tcW w:w="2760" w:type="dxa"/>
            <w:tcBorders>
              <w:top w:val="single" w:sz="4" w:space="0" w:color="000000"/>
              <w:left w:val="single" w:sz="4" w:space="0" w:color="000000"/>
              <w:bottom w:val="single" w:sz="4" w:space="0" w:color="000000"/>
            </w:tcBorders>
            <w:vAlign w:val="center"/>
          </w:tcPr>
          <w:p w14:paraId="318769A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Катерини Білокур</w:t>
            </w:r>
          </w:p>
        </w:tc>
        <w:tc>
          <w:tcPr>
            <w:tcW w:w="1984" w:type="dxa"/>
            <w:tcBorders>
              <w:top w:val="single" w:sz="4" w:space="0" w:color="000000"/>
              <w:left w:val="single" w:sz="4" w:space="0" w:color="000000"/>
              <w:bottom w:val="single" w:sz="4" w:space="0" w:color="000000"/>
            </w:tcBorders>
            <w:vAlign w:val="center"/>
          </w:tcPr>
          <w:p w14:paraId="32ED86D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5D5A7E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Висока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3BAC93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247</w:t>
            </w:r>
          </w:p>
        </w:tc>
      </w:tr>
      <w:tr w:rsidR="00667B5F" w:rsidRPr="00F37630" w14:paraId="73630A7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2B92A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261</w:t>
            </w:r>
          </w:p>
        </w:tc>
        <w:tc>
          <w:tcPr>
            <w:tcW w:w="1312" w:type="dxa"/>
            <w:tcBorders>
              <w:top w:val="single" w:sz="4" w:space="0" w:color="000000"/>
              <w:left w:val="single" w:sz="4" w:space="0" w:color="000000"/>
              <w:bottom w:val="single" w:sz="4" w:space="0" w:color="000000"/>
              <w:right w:val="single" w:sz="4" w:space="0" w:color="000000"/>
            </w:tcBorders>
            <w:vAlign w:val="center"/>
          </w:tcPr>
          <w:p w14:paraId="74AE5E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07090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Агатангела Кримського</w:t>
            </w:r>
          </w:p>
        </w:tc>
        <w:tc>
          <w:tcPr>
            <w:tcW w:w="2190" w:type="dxa"/>
            <w:tcBorders>
              <w:top w:val="single" w:sz="4" w:space="0" w:color="000000"/>
              <w:left w:val="single" w:sz="4" w:space="0" w:color="000000"/>
              <w:bottom w:val="single" w:sz="4" w:space="0" w:color="000000"/>
            </w:tcBorders>
            <w:vAlign w:val="center"/>
          </w:tcPr>
          <w:p w14:paraId="595D40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Кримського</w:t>
            </w:r>
          </w:p>
        </w:tc>
        <w:tc>
          <w:tcPr>
            <w:tcW w:w="2760" w:type="dxa"/>
            <w:tcBorders>
              <w:top w:val="single" w:sz="4" w:space="0" w:color="000000"/>
              <w:left w:val="single" w:sz="4" w:space="0" w:color="000000"/>
              <w:bottom w:val="single" w:sz="4" w:space="0" w:color="000000"/>
            </w:tcBorders>
            <w:vAlign w:val="center"/>
          </w:tcPr>
          <w:p w14:paraId="698CD0D7"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tc>
        <w:tc>
          <w:tcPr>
            <w:tcW w:w="1984" w:type="dxa"/>
            <w:tcBorders>
              <w:top w:val="single" w:sz="4" w:space="0" w:color="000000"/>
              <w:left w:val="single" w:sz="4" w:space="0" w:color="000000"/>
              <w:bottom w:val="single" w:sz="4" w:space="0" w:color="000000"/>
            </w:tcBorders>
            <w:vAlign w:val="center"/>
          </w:tcPr>
          <w:p w14:paraId="5A34C16A"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34ECDC45"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Академіка Чеботарьова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DCB17F5"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517</w:t>
            </w:r>
          </w:p>
        </w:tc>
      </w:tr>
      <w:tr w:rsidR="00667B5F" w:rsidRPr="00F37630" w14:paraId="72F51882"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39963A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55E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275399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Кринична</w:t>
            </w:r>
          </w:p>
        </w:tc>
        <w:tc>
          <w:tcPr>
            <w:tcW w:w="2190" w:type="dxa"/>
            <w:tcBorders>
              <w:top w:val="single" w:sz="4" w:space="0" w:color="000000"/>
              <w:left w:val="single" w:sz="4" w:space="0" w:color="000000"/>
              <w:bottom w:val="single" w:sz="4" w:space="0" w:color="000000"/>
            </w:tcBorders>
            <w:shd w:val="clear" w:color="auto" w:fill="FFFFFF"/>
            <w:vAlign w:val="center"/>
          </w:tcPr>
          <w:p w14:paraId="4D3941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Кринична</w:t>
            </w:r>
          </w:p>
        </w:tc>
        <w:tc>
          <w:tcPr>
            <w:tcW w:w="2760" w:type="dxa"/>
            <w:tcBorders>
              <w:top w:val="single" w:sz="4" w:space="0" w:color="000000"/>
              <w:left w:val="single" w:sz="4" w:space="0" w:color="000000"/>
              <w:bottom w:val="single" w:sz="4" w:space="0" w:color="000000"/>
            </w:tcBorders>
            <w:shd w:val="clear" w:color="auto" w:fill="FFFFFF"/>
            <w:vAlign w:val="center"/>
          </w:tcPr>
          <w:p w14:paraId="28A020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Кам'янецької до вулиці Дачної</w:t>
            </w:r>
          </w:p>
        </w:tc>
        <w:tc>
          <w:tcPr>
            <w:tcW w:w="1984" w:type="dxa"/>
            <w:tcBorders>
              <w:top w:val="single" w:sz="4" w:space="0" w:color="000000"/>
              <w:left w:val="single" w:sz="4" w:space="0" w:color="000000"/>
              <w:bottom w:val="single" w:sz="4" w:space="0" w:color="000000"/>
            </w:tcBorders>
            <w:shd w:val="clear" w:color="auto" w:fill="FFFFFF"/>
            <w:vAlign w:val="center"/>
          </w:tcPr>
          <w:p w14:paraId="221B66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shd w:val="clear" w:color="auto" w:fill="FFFFFF"/>
            <w:vAlign w:val="center"/>
          </w:tcPr>
          <w:p w14:paraId="1046B6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Щорса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73A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248</w:t>
            </w:r>
          </w:p>
        </w:tc>
      </w:tr>
      <w:tr w:rsidR="00667B5F" w:rsidRPr="00F37630" w14:paraId="4546B98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FBA27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263</w:t>
            </w:r>
          </w:p>
        </w:tc>
        <w:tc>
          <w:tcPr>
            <w:tcW w:w="1312" w:type="dxa"/>
            <w:tcBorders>
              <w:top w:val="single" w:sz="4" w:space="0" w:color="000000"/>
              <w:left w:val="single" w:sz="4" w:space="0" w:color="000000"/>
              <w:bottom w:val="single" w:sz="4" w:space="0" w:color="000000"/>
              <w:right w:val="single" w:sz="4" w:space="0" w:color="000000"/>
            </w:tcBorders>
            <w:vAlign w:val="center"/>
          </w:tcPr>
          <w:p w14:paraId="639368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92B7D2C"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Криничний</w:t>
            </w:r>
          </w:p>
        </w:tc>
        <w:tc>
          <w:tcPr>
            <w:tcW w:w="2190" w:type="dxa"/>
            <w:tcBorders>
              <w:top w:val="single" w:sz="4" w:space="0" w:color="000000"/>
              <w:left w:val="single" w:sz="4" w:space="0" w:color="000000"/>
              <w:bottom w:val="single" w:sz="4" w:space="0" w:color="000000"/>
            </w:tcBorders>
            <w:vAlign w:val="center"/>
          </w:tcPr>
          <w:p w14:paraId="046DB703"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Криничний</w:t>
            </w:r>
          </w:p>
        </w:tc>
        <w:tc>
          <w:tcPr>
            <w:tcW w:w="2760" w:type="dxa"/>
            <w:tcBorders>
              <w:top w:val="single" w:sz="4" w:space="0" w:color="000000"/>
              <w:left w:val="single" w:sz="4" w:space="0" w:color="000000"/>
              <w:bottom w:val="single" w:sz="4" w:space="0" w:color="000000"/>
            </w:tcBorders>
            <w:vAlign w:val="center"/>
          </w:tcPr>
          <w:p w14:paraId="0012A025"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proofErr w:type="spellStart"/>
            <w:r w:rsidRPr="00F37630">
              <w:rPr>
                <w:rFonts w:ascii="Times New Roman" w:eastAsia="Times New Roman" w:hAnsi="Times New Roman" w:cs="Times New Roman"/>
                <w:color w:val="0070C0"/>
                <w:sz w:val="24"/>
                <w:szCs w:val="24"/>
                <w:lang w:val="uk-UA" w:eastAsia="uk-UA"/>
              </w:rPr>
              <w:t>Ружична</w:t>
            </w:r>
            <w:proofErr w:type="spellEnd"/>
            <w:r w:rsidRPr="00F37630">
              <w:rPr>
                <w:rFonts w:ascii="Times New Roman" w:eastAsia="Times New Roman" w:hAnsi="Times New Roman" w:cs="Times New Roman"/>
                <w:color w:val="0070C0"/>
                <w:sz w:val="24"/>
                <w:szCs w:val="24"/>
                <w:lang w:val="uk-UA" w:eastAsia="uk-UA"/>
              </w:rPr>
              <w:t>, відгалуження від вулиці Криничної</w:t>
            </w:r>
          </w:p>
        </w:tc>
        <w:tc>
          <w:tcPr>
            <w:tcW w:w="1984" w:type="dxa"/>
            <w:tcBorders>
              <w:top w:val="single" w:sz="4" w:space="0" w:color="000000"/>
              <w:left w:val="single" w:sz="4" w:space="0" w:color="000000"/>
              <w:bottom w:val="single" w:sz="4" w:space="0" w:color="000000"/>
            </w:tcBorders>
            <w:vAlign w:val="center"/>
          </w:tcPr>
          <w:p w14:paraId="65966BCE"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56B298CD"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 xml:space="preserve">провулок </w:t>
            </w:r>
            <w:proofErr w:type="spellStart"/>
            <w:r w:rsidRPr="00F37630">
              <w:rPr>
                <w:rFonts w:ascii="Times New Roman" w:eastAsia="Times New Roman" w:hAnsi="Times New Roman" w:cs="Times New Roman"/>
                <w:color w:val="0070C0"/>
                <w:sz w:val="24"/>
                <w:szCs w:val="24"/>
                <w:lang w:val="uk-UA" w:eastAsia="uk-UA"/>
              </w:rPr>
              <w:t>Запрудний</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1C9CC538"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164</w:t>
            </w:r>
          </w:p>
        </w:tc>
      </w:tr>
      <w:tr w:rsidR="00667B5F" w:rsidRPr="00F37630" w14:paraId="45BAD78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54855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264</w:t>
            </w:r>
          </w:p>
        </w:tc>
        <w:tc>
          <w:tcPr>
            <w:tcW w:w="1312" w:type="dxa"/>
            <w:tcBorders>
              <w:top w:val="single" w:sz="4" w:space="0" w:color="000000"/>
              <w:left w:val="single" w:sz="4" w:space="0" w:color="000000"/>
              <w:bottom w:val="single" w:sz="4" w:space="0" w:color="000000"/>
              <w:right w:val="single" w:sz="4" w:space="0" w:color="000000"/>
            </w:tcBorders>
            <w:vAlign w:val="center"/>
          </w:tcPr>
          <w:p w14:paraId="02F6616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10274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Марка Кропивницького</w:t>
            </w:r>
          </w:p>
        </w:tc>
        <w:tc>
          <w:tcPr>
            <w:tcW w:w="2190" w:type="dxa"/>
            <w:tcBorders>
              <w:top w:val="single" w:sz="4" w:space="0" w:color="000000"/>
              <w:left w:val="single" w:sz="4" w:space="0" w:color="000000"/>
              <w:bottom w:val="single" w:sz="4" w:space="0" w:color="000000"/>
            </w:tcBorders>
            <w:vAlign w:val="center"/>
          </w:tcPr>
          <w:p w14:paraId="164C3B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Кропивницького</w:t>
            </w:r>
          </w:p>
        </w:tc>
        <w:tc>
          <w:tcPr>
            <w:tcW w:w="2760" w:type="dxa"/>
            <w:tcBorders>
              <w:top w:val="single" w:sz="4" w:space="0" w:color="000000"/>
              <w:left w:val="single" w:sz="4" w:space="0" w:color="000000"/>
              <w:bottom w:val="single" w:sz="4" w:space="0" w:color="000000"/>
            </w:tcBorders>
            <w:vAlign w:val="center"/>
          </w:tcPr>
          <w:p w14:paraId="0590D69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проспекту Миру в напрямку до вулиці Озерної</w:t>
            </w:r>
          </w:p>
        </w:tc>
        <w:tc>
          <w:tcPr>
            <w:tcW w:w="1984" w:type="dxa"/>
            <w:tcBorders>
              <w:top w:val="single" w:sz="4" w:space="0" w:color="000000"/>
              <w:left w:val="single" w:sz="4" w:space="0" w:color="000000"/>
              <w:bottom w:val="single" w:sz="4" w:space="0" w:color="000000"/>
            </w:tcBorders>
            <w:vAlign w:val="center"/>
          </w:tcPr>
          <w:p w14:paraId="2083FF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2ED72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Галана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A5E7B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076</w:t>
            </w:r>
          </w:p>
        </w:tc>
      </w:tr>
      <w:tr w:rsidR="00667B5F" w:rsidRPr="00F37630" w14:paraId="17A49754"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BEABA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62D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72FFA86E"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Соломії Крушельницької</w:t>
            </w:r>
          </w:p>
        </w:tc>
        <w:tc>
          <w:tcPr>
            <w:tcW w:w="2190" w:type="dxa"/>
            <w:tcBorders>
              <w:top w:val="single" w:sz="4" w:space="0" w:color="000000"/>
              <w:left w:val="single" w:sz="4" w:space="0" w:color="000000"/>
              <w:bottom w:val="single" w:sz="4" w:space="0" w:color="000000"/>
            </w:tcBorders>
            <w:shd w:val="clear" w:color="auto" w:fill="FFFFFF"/>
            <w:vAlign w:val="center"/>
          </w:tcPr>
          <w:p w14:paraId="54ED6DAF"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Крушельницької</w:t>
            </w:r>
          </w:p>
        </w:tc>
        <w:tc>
          <w:tcPr>
            <w:tcW w:w="2760" w:type="dxa"/>
            <w:tcBorders>
              <w:top w:val="single" w:sz="4" w:space="0" w:color="000000"/>
              <w:left w:val="single" w:sz="4" w:space="0" w:color="000000"/>
              <w:bottom w:val="single" w:sz="4" w:space="0" w:color="000000"/>
            </w:tcBorders>
            <w:shd w:val="clear" w:color="auto" w:fill="FFFFFF"/>
            <w:vAlign w:val="center"/>
          </w:tcPr>
          <w:p w14:paraId="3395B7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ближнє Ракове</w:t>
            </w:r>
          </w:p>
        </w:tc>
        <w:tc>
          <w:tcPr>
            <w:tcW w:w="1984" w:type="dxa"/>
            <w:tcBorders>
              <w:top w:val="single" w:sz="4" w:space="0" w:color="000000"/>
              <w:left w:val="single" w:sz="4" w:space="0" w:color="000000"/>
              <w:bottom w:val="single" w:sz="4" w:space="0" w:color="000000"/>
            </w:tcBorders>
            <w:shd w:val="clear" w:color="auto" w:fill="FFFFFF"/>
            <w:vAlign w:val="center"/>
          </w:tcPr>
          <w:p w14:paraId="11B91C86"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shd w:val="clear" w:color="auto" w:fill="FFFFFF"/>
            <w:vAlign w:val="center"/>
          </w:tcPr>
          <w:p w14:paraId="05880D7C"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вулиця Панфілова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A087E"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345</w:t>
            </w:r>
          </w:p>
        </w:tc>
      </w:tr>
      <w:tr w:rsidR="00667B5F" w:rsidRPr="00F37630" w14:paraId="1D3DE099"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04E24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B16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shd w:val="clear" w:color="auto" w:fill="FFFFFF"/>
            <w:vAlign w:val="center"/>
          </w:tcPr>
          <w:p w14:paraId="05BAB46B"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Соломії Крушельницької</w:t>
            </w:r>
          </w:p>
        </w:tc>
        <w:tc>
          <w:tcPr>
            <w:tcW w:w="2190" w:type="dxa"/>
            <w:tcBorders>
              <w:top w:val="single" w:sz="4" w:space="0" w:color="000000"/>
              <w:left w:val="single" w:sz="4" w:space="0" w:color="000000"/>
              <w:bottom w:val="single" w:sz="4" w:space="0" w:color="000000"/>
            </w:tcBorders>
            <w:shd w:val="clear" w:color="auto" w:fill="FFFFFF"/>
            <w:vAlign w:val="center"/>
          </w:tcPr>
          <w:p w14:paraId="66A8145B"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Крушельницької</w:t>
            </w:r>
          </w:p>
        </w:tc>
        <w:tc>
          <w:tcPr>
            <w:tcW w:w="2760" w:type="dxa"/>
            <w:tcBorders>
              <w:top w:val="single" w:sz="4" w:space="0" w:color="000000"/>
              <w:left w:val="single" w:sz="4" w:space="0" w:color="000000"/>
              <w:bottom w:val="single" w:sz="4" w:space="0" w:color="000000"/>
            </w:tcBorders>
            <w:shd w:val="clear" w:color="auto" w:fill="FFFFFF"/>
            <w:vAlign w:val="center"/>
          </w:tcPr>
          <w:p w14:paraId="5921DCB2"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ближнє Ракове</w:t>
            </w:r>
          </w:p>
        </w:tc>
        <w:tc>
          <w:tcPr>
            <w:tcW w:w="1984" w:type="dxa"/>
            <w:tcBorders>
              <w:top w:val="single" w:sz="4" w:space="0" w:color="000000"/>
              <w:left w:val="single" w:sz="4" w:space="0" w:color="000000"/>
              <w:bottom w:val="single" w:sz="4" w:space="0" w:color="000000"/>
            </w:tcBorders>
            <w:shd w:val="clear" w:color="auto" w:fill="FFFFFF"/>
            <w:vAlign w:val="center"/>
          </w:tcPr>
          <w:p w14:paraId="031C7940"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shd w:val="clear" w:color="auto" w:fill="FFFFFF"/>
            <w:vAlign w:val="center"/>
          </w:tcPr>
          <w:p w14:paraId="766444E5" w14:textId="77777777" w:rsidR="00F37630" w:rsidRPr="00F37630" w:rsidRDefault="00F37630" w:rsidP="00F37630">
            <w:pPr>
              <w:widowControl w:val="0"/>
              <w:spacing w:after="0" w:line="240" w:lineRule="auto"/>
              <w:ind w:left="11"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провулок Дубове №1,</w:t>
            </w:r>
          </w:p>
          <w:p w14:paraId="7FB3EB51" w14:textId="77777777" w:rsidR="00F37630" w:rsidRPr="00F37630" w:rsidRDefault="00F37630" w:rsidP="00F37630">
            <w:pPr>
              <w:widowControl w:val="0"/>
              <w:spacing w:after="0" w:line="240" w:lineRule="auto"/>
              <w:ind w:left="11"/>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провулок Панфілова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7895F"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346</w:t>
            </w:r>
          </w:p>
        </w:tc>
      </w:tr>
      <w:tr w:rsidR="00667B5F" w:rsidRPr="00F37630" w14:paraId="7807C8F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9DE14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267</w:t>
            </w:r>
          </w:p>
        </w:tc>
        <w:tc>
          <w:tcPr>
            <w:tcW w:w="1312" w:type="dxa"/>
            <w:tcBorders>
              <w:top w:val="single" w:sz="4" w:space="0" w:color="000000"/>
              <w:left w:val="single" w:sz="4" w:space="0" w:color="000000"/>
              <w:bottom w:val="single" w:sz="4" w:space="0" w:color="000000"/>
              <w:right w:val="single" w:sz="4" w:space="0" w:color="000000"/>
            </w:tcBorders>
            <w:vAlign w:val="center"/>
          </w:tcPr>
          <w:p w14:paraId="07BE2C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5CCC2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Кудрянки</w:t>
            </w:r>
            <w:proofErr w:type="spellEnd"/>
          </w:p>
        </w:tc>
        <w:tc>
          <w:tcPr>
            <w:tcW w:w="2190" w:type="dxa"/>
            <w:tcBorders>
              <w:top w:val="single" w:sz="4" w:space="0" w:color="000000"/>
              <w:left w:val="single" w:sz="4" w:space="0" w:color="000000"/>
              <w:bottom w:val="single" w:sz="4" w:space="0" w:color="000000"/>
            </w:tcBorders>
            <w:vAlign w:val="center"/>
          </w:tcPr>
          <w:p w14:paraId="3B507D0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Кудрянки</w:t>
            </w:r>
            <w:proofErr w:type="spellEnd"/>
          </w:p>
        </w:tc>
        <w:tc>
          <w:tcPr>
            <w:tcW w:w="2760" w:type="dxa"/>
            <w:tcBorders>
              <w:top w:val="single" w:sz="4" w:space="0" w:color="000000"/>
              <w:left w:val="single" w:sz="4" w:space="0" w:color="000000"/>
              <w:bottom w:val="single" w:sz="4" w:space="0" w:color="000000"/>
            </w:tcBorders>
            <w:vAlign w:val="center"/>
          </w:tcPr>
          <w:p w14:paraId="19D86A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поряд з вулицею Трипільською, вздовж берегів річки </w:t>
            </w:r>
            <w:proofErr w:type="spellStart"/>
            <w:r w:rsidRPr="00F37630">
              <w:rPr>
                <w:rFonts w:ascii="Times New Roman" w:eastAsia="SimSun" w:hAnsi="Times New Roman" w:cs="Mangal"/>
                <w:color w:val="0070C0"/>
                <w:kern w:val="1"/>
                <w:sz w:val="24"/>
                <w:szCs w:val="24"/>
                <w:lang w:val="uk-UA" w:eastAsia="hi-IN" w:bidi="hi-IN"/>
              </w:rPr>
              <w:t>Кудрянки</w:t>
            </w:r>
            <w:proofErr w:type="spellEnd"/>
          </w:p>
        </w:tc>
        <w:tc>
          <w:tcPr>
            <w:tcW w:w="1984" w:type="dxa"/>
            <w:tcBorders>
              <w:top w:val="single" w:sz="4" w:space="0" w:color="000000"/>
              <w:left w:val="single" w:sz="4" w:space="0" w:color="000000"/>
              <w:bottom w:val="single" w:sz="4" w:space="0" w:color="000000"/>
            </w:tcBorders>
            <w:vAlign w:val="center"/>
          </w:tcPr>
          <w:p w14:paraId="1E851E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73FD3A6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4B67DD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250</w:t>
            </w:r>
          </w:p>
        </w:tc>
      </w:tr>
      <w:tr w:rsidR="00667B5F" w:rsidRPr="00F37630" w14:paraId="73C4CC38"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DB5E7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DBB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shd w:val="clear" w:color="auto" w:fill="FFFFFF"/>
            <w:vAlign w:val="center"/>
          </w:tcPr>
          <w:p w14:paraId="5ABD5A4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Кудрянки</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2D3C7F4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Кудрянки</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04EA9BF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984" w:type="dxa"/>
            <w:tcBorders>
              <w:top w:val="single" w:sz="4" w:space="0" w:color="000000"/>
              <w:left w:val="single" w:sz="4" w:space="0" w:color="000000"/>
              <w:bottom w:val="single" w:sz="4" w:space="0" w:color="000000"/>
            </w:tcBorders>
            <w:shd w:val="clear" w:color="auto" w:fill="FFFFFF"/>
            <w:vAlign w:val="center"/>
          </w:tcPr>
          <w:p w14:paraId="376DDA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shd w:val="clear" w:color="auto" w:fill="FFFFFF"/>
            <w:vAlign w:val="center"/>
          </w:tcPr>
          <w:p w14:paraId="0C623C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5FD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251</w:t>
            </w:r>
          </w:p>
        </w:tc>
      </w:tr>
      <w:tr w:rsidR="00667B5F" w:rsidRPr="00F37630" w14:paraId="7F48A5B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FDB63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269</w:t>
            </w:r>
          </w:p>
        </w:tc>
        <w:tc>
          <w:tcPr>
            <w:tcW w:w="1312" w:type="dxa"/>
            <w:tcBorders>
              <w:top w:val="single" w:sz="4" w:space="0" w:color="000000"/>
              <w:left w:val="single" w:sz="4" w:space="0" w:color="000000"/>
              <w:bottom w:val="single" w:sz="4" w:space="0" w:color="000000"/>
              <w:right w:val="single" w:sz="4" w:space="0" w:color="000000"/>
            </w:tcBorders>
            <w:vAlign w:val="center"/>
          </w:tcPr>
          <w:p w14:paraId="7E83FEC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8D23917"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Миколи Куліша</w:t>
            </w:r>
          </w:p>
        </w:tc>
        <w:tc>
          <w:tcPr>
            <w:tcW w:w="2190" w:type="dxa"/>
            <w:tcBorders>
              <w:top w:val="single" w:sz="4" w:space="0" w:color="000000"/>
              <w:left w:val="single" w:sz="4" w:space="0" w:color="000000"/>
              <w:bottom w:val="single" w:sz="4" w:space="0" w:color="000000"/>
            </w:tcBorders>
            <w:vAlign w:val="center"/>
          </w:tcPr>
          <w:p w14:paraId="23E4F9B4"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Куліша</w:t>
            </w:r>
          </w:p>
        </w:tc>
        <w:tc>
          <w:tcPr>
            <w:tcW w:w="2760" w:type="dxa"/>
            <w:tcBorders>
              <w:top w:val="single" w:sz="4" w:space="0" w:color="000000"/>
              <w:left w:val="single" w:sz="4" w:space="0" w:color="000000"/>
              <w:bottom w:val="single" w:sz="4" w:space="0" w:color="000000"/>
            </w:tcBorders>
            <w:vAlign w:val="center"/>
          </w:tcPr>
          <w:p w14:paraId="224C39C5"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новий масив індивідуальної житлової </w:t>
            </w:r>
            <w:r w:rsidRPr="00F37630">
              <w:rPr>
                <w:rFonts w:ascii="Times New Roman" w:eastAsia="SimSun" w:hAnsi="Times New Roman" w:cs="Mangal"/>
                <w:color w:val="0070C0"/>
                <w:kern w:val="1"/>
                <w:sz w:val="24"/>
                <w:szCs w:val="24"/>
                <w:lang w:val="uk-UA" w:eastAsia="hi-IN" w:bidi="hi-IN"/>
              </w:rPr>
              <w:lastRenderedPageBreak/>
              <w:t>забудови поряд з садівничим кооперативом «Лідія»</w:t>
            </w:r>
          </w:p>
        </w:tc>
        <w:tc>
          <w:tcPr>
            <w:tcW w:w="1984" w:type="dxa"/>
            <w:tcBorders>
              <w:top w:val="single" w:sz="4" w:space="0" w:color="000000"/>
              <w:left w:val="single" w:sz="4" w:space="0" w:color="000000"/>
              <w:bottom w:val="single" w:sz="4" w:space="0" w:color="000000"/>
            </w:tcBorders>
            <w:vAlign w:val="center"/>
          </w:tcPr>
          <w:p w14:paraId="61510A10"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2010</w:t>
            </w:r>
          </w:p>
        </w:tc>
        <w:tc>
          <w:tcPr>
            <w:tcW w:w="2138" w:type="dxa"/>
            <w:tcBorders>
              <w:top w:val="single" w:sz="4" w:space="0" w:color="000000"/>
              <w:left w:val="single" w:sz="4" w:space="0" w:color="000000"/>
              <w:bottom w:val="single" w:sz="4" w:space="0" w:color="000000"/>
            </w:tcBorders>
            <w:vAlign w:val="center"/>
          </w:tcPr>
          <w:p w14:paraId="7CFBFD4C"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A31459E"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608</w:t>
            </w:r>
          </w:p>
        </w:tc>
      </w:tr>
      <w:tr w:rsidR="00667B5F" w:rsidRPr="00F37630" w14:paraId="08FF01F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10A96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270</w:t>
            </w:r>
          </w:p>
        </w:tc>
        <w:tc>
          <w:tcPr>
            <w:tcW w:w="1312" w:type="dxa"/>
            <w:tcBorders>
              <w:top w:val="single" w:sz="4" w:space="0" w:color="000000"/>
              <w:left w:val="single" w:sz="4" w:space="0" w:color="000000"/>
              <w:bottom w:val="single" w:sz="4" w:space="0" w:color="000000"/>
              <w:right w:val="single" w:sz="4" w:space="0" w:color="000000"/>
            </w:tcBorders>
            <w:vAlign w:val="center"/>
          </w:tcPr>
          <w:p w14:paraId="2E3E923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17D010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Леся Курбаса</w:t>
            </w:r>
          </w:p>
        </w:tc>
        <w:tc>
          <w:tcPr>
            <w:tcW w:w="2190" w:type="dxa"/>
            <w:tcBorders>
              <w:top w:val="single" w:sz="4" w:space="0" w:color="000000"/>
              <w:left w:val="single" w:sz="4" w:space="0" w:color="000000"/>
              <w:bottom w:val="single" w:sz="4" w:space="0" w:color="000000"/>
            </w:tcBorders>
            <w:vAlign w:val="center"/>
          </w:tcPr>
          <w:p w14:paraId="239D65B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Курбаса</w:t>
            </w:r>
          </w:p>
        </w:tc>
        <w:tc>
          <w:tcPr>
            <w:tcW w:w="2760" w:type="dxa"/>
            <w:tcBorders>
              <w:top w:val="single" w:sz="4" w:space="0" w:color="000000"/>
              <w:left w:val="single" w:sz="4" w:space="0" w:color="000000"/>
              <w:bottom w:val="single" w:sz="4" w:space="0" w:color="000000"/>
            </w:tcBorders>
            <w:vAlign w:val="center"/>
          </w:tcPr>
          <w:p w14:paraId="68535D0A"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колишня територія</w:t>
            </w:r>
            <w:r w:rsidRPr="00F37630">
              <w:rPr>
                <w:rFonts w:ascii="Times New Roman" w:eastAsia="SimSun" w:hAnsi="Times New Roman" w:cs="Mangal"/>
                <w:color w:val="0070C0"/>
                <w:kern w:val="1"/>
                <w:sz w:val="24"/>
                <w:szCs w:val="24"/>
                <w:shd w:val="clear" w:color="auto" w:fill="FFFFFF"/>
                <w:lang w:val="uk-UA" w:eastAsia="hi-IN" w:bidi="hi-IN"/>
              </w:rPr>
              <w:t xml:space="preserve"> </w:t>
            </w:r>
            <w:r w:rsidRPr="00F37630">
              <w:rPr>
                <w:rFonts w:ascii="Times New Roman" w:eastAsia="SimSun" w:hAnsi="Times New Roman" w:cs="Mangal"/>
                <w:color w:val="0070C0"/>
                <w:kern w:val="1"/>
                <w:sz w:val="24"/>
                <w:szCs w:val="24"/>
                <w:lang w:val="uk-UA" w:eastAsia="hi-IN" w:bidi="hi-IN"/>
              </w:rPr>
              <w:t>житлового масиву «</w:t>
            </w:r>
            <w:proofErr w:type="spellStart"/>
            <w:r w:rsidRPr="00F37630">
              <w:rPr>
                <w:rFonts w:ascii="Times New Roman" w:eastAsia="SimSun" w:hAnsi="Times New Roman" w:cs="Mangal"/>
                <w:color w:val="0070C0"/>
                <w:kern w:val="1"/>
                <w:sz w:val="24"/>
                <w:szCs w:val="24"/>
                <w:lang w:val="uk-UA" w:eastAsia="hi-IN" w:bidi="hi-IN"/>
              </w:rPr>
              <w:t>Дивокрай</w:t>
            </w:r>
            <w:proofErr w:type="spellEnd"/>
            <w:r w:rsidRPr="00F37630">
              <w:rPr>
                <w:rFonts w:ascii="Times New Roman" w:eastAsia="SimSun" w:hAnsi="Times New Roman" w:cs="Mangal"/>
                <w:color w:val="0070C0"/>
                <w:kern w:val="1"/>
                <w:sz w:val="24"/>
                <w:szCs w:val="24"/>
                <w:lang w:val="uk-UA" w:eastAsia="hi-IN" w:bidi="hi-IN"/>
              </w:rPr>
              <w:t xml:space="preserve">» на землях </w:t>
            </w:r>
            <w:proofErr w:type="spellStart"/>
            <w:r w:rsidRPr="00F37630">
              <w:rPr>
                <w:rFonts w:ascii="Times New Roman" w:eastAsia="SimSun" w:hAnsi="Times New Roman" w:cs="Mangal"/>
                <w:color w:val="0070C0"/>
                <w:kern w:val="1"/>
                <w:sz w:val="24"/>
                <w:szCs w:val="24"/>
                <w:lang w:val="uk-UA" w:eastAsia="hi-IN" w:bidi="hi-IN"/>
              </w:rPr>
              <w:t>Грузевицької</w:t>
            </w:r>
            <w:proofErr w:type="spellEnd"/>
            <w:r w:rsidRPr="00F37630">
              <w:rPr>
                <w:rFonts w:ascii="Times New Roman" w:eastAsia="SimSun" w:hAnsi="Times New Roman" w:cs="Mangal"/>
                <w:color w:val="0070C0"/>
                <w:kern w:val="1"/>
                <w:sz w:val="24"/>
                <w:szCs w:val="24"/>
                <w:lang w:val="uk-UA" w:eastAsia="hi-IN" w:bidi="hi-IN"/>
              </w:rPr>
              <w:t xml:space="preserve"> сільської ради, що ввійшла в межі міста Хмельницького</w:t>
            </w:r>
          </w:p>
        </w:tc>
        <w:tc>
          <w:tcPr>
            <w:tcW w:w="1984" w:type="dxa"/>
            <w:tcBorders>
              <w:top w:val="single" w:sz="4" w:space="0" w:color="000000"/>
              <w:left w:val="single" w:sz="4" w:space="0" w:color="000000"/>
              <w:bottom w:val="single" w:sz="4" w:space="0" w:color="000000"/>
            </w:tcBorders>
            <w:vAlign w:val="center"/>
          </w:tcPr>
          <w:p w14:paraId="612540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2011</w:t>
            </w:r>
          </w:p>
        </w:tc>
        <w:tc>
          <w:tcPr>
            <w:tcW w:w="2138" w:type="dxa"/>
            <w:tcBorders>
              <w:top w:val="single" w:sz="4" w:space="0" w:color="000000"/>
              <w:left w:val="single" w:sz="4" w:space="0" w:color="000000"/>
              <w:bottom w:val="single" w:sz="4" w:space="0" w:color="000000"/>
            </w:tcBorders>
            <w:vAlign w:val="center"/>
          </w:tcPr>
          <w:p w14:paraId="6D31996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Джерельна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2D60E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620</w:t>
            </w:r>
          </w:p>
        </w:tc>
      </w:tr>
      <w:tr w:rsidR="00667B5F" w:rsidRPr="00F37630" w14:paraId="3B2FEA6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9FAE36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271</w:t>
            </w:r>
          </w:p>
        </w:tc>
        <w:tc>
          <w:tcPr>
            <w:tcW w:w="1312" w:type="dxa"/>
            <w:tcBorders>
              <w:top w:val="single" w:sz="4" w:space="0" w:color="000000"/>
              <w:left w:val="single" w:sz="4" w:space="0" w:color="000000"/>
              <w:bottom w:val="single" w:sz="4" w:space="0" w:color="000000"/>
              <w:right w:val="single" w:sz="4" w:space="0" w:color="000000"/>
            </w:tcBorders>
            <w:vAlign w:val="center"/>
          </w:tcPr>
          <w:p w14:paraId="68F3BB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95E44AA"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Олександра </w:t>
            </w:r>
            <w:proofErr w:type="spellStart"/>
            <w:r w:rsidRPr="00F37630">
              <w:rPr>
                <w:rFonts w:ascii="Times New Roman" w:eastAsia="SimSun" w:hAnsi="Times New Roman" w:cs="Mangal"/>
                <w:color w:val="0070C0"/>
                <w:kern w:val="1"/>
                <w:sz w:val="24"/>
                <w:szCs w:val="24"/>
                <w:lang w:val="uk-UA" w:eastAsia="hi-IN" w:bidi="hi-IN"/>
              </w:rPr>
              <w:t>Кушнірука</w:t>
            </w:r>
            <w:proofErr w:type="spellEnd"/>
          </w:p>
        </w:tc>
        <w:tc>
          <w:tcPr>
            <w:tcW w:w="2190" w:type="dxa"/>
            <w:tcBorders>
              <w:top w:val="single" w:sz="4" w:space="0" w:color="000000"/>
              <w:left w:val="single" w:sz="4" w:space="0" w:color="000000"/>
              <w:bottom w:val="single" w:sz="4" w:space="0" w:color="000000"/>
            </w:tcBorders>
            <w:vAlign w:val="center"/>
          </w:tcPr>
          <w:p w14:paraId="607D14A2"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Кушнірука</w:t>
            </w:r>
            <w:proofErr w:type="spellEnd"/>
          </w:p>
        </w:tc>
        <w:tc>
          <w:tcPr>
            <w:tcW w:w="2760" w:type="dxa"/>
            <w:tcBorders>
              <w:top w:val="single" w:sz="4" w:space="0" w:color="000000"/>
              <w:left w:val="single" w:sz="4" w:space="0" w:color="000000"/>
              <w:bottom w:val="single" w:sz="4" w:space="0" w:color="000000"/>
            </w:tcBorders>
            <w:vAlign w:val="center"/>
          </w:tcPr>
          <w:p w14:paraId="398D73C0"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tc>
        <w:tc>
          <w:tcPr>
            <w:tcW w:w="1984" w:type="dxa"/>
            <w:tcBorders>
              <w:top w:val="single" w:sz="4" w:space="0" w:color="000000"/>
              <w:left w:val="single" w:sz="4" w:space="0" w:color="000000"/>
              <w:bottom w:val="single" w:sz="4" w:space="0" w:color="000000"/>
            </w:tcBorders>
            <w:vAlign w:val="center"/>
          </w:tcPr>
          <w:p w14:paraId="029E71FB"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13876CDF"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Гастелло</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4D6873D1"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080</w:t>
            </w:r>
          </w:p>
        </w:tc>
      </w:tr>
      <w:tr w:rsidR="00667B5F" w:rsidRPr="00F37630" w14:paraId="76CDD39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83F29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272</w:t>
            </w:r>
          </w:p>
        </w:tc>
        <w:tc>
          <w:tcPr>
            <w:tcW w:w="1312" w:type="dxa"/>
            <w:tcBorders>
              <w:top w:val="single" w:sz="4" w:space="0" w:color="000000"/>
              <w:left w:val="single" w:sz="4" w:space="0" w:color="000000"/>
              <w:bottom w:val="single" w:sz="4" w:space="0" w:color="000000"/>
              <w:right w:val="single" w:sz="4" w:space="0" w:color="000000"/>
            </w:tcBorders>
            <w:vAlign w:val="center"/>
          </w:tcPr>
          <w:p w14:paraId="6A22890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9EF02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Ламаний</w:t>
            </w:r>
          </w:p>
        </w:tc>
        <w:tc>
          <w:tcPr>
            <w:tcW w:w="2190" w:type="dxa"/>
            <w:tcBorders>
              <w:top w:val="single" w:sz="4" w:space="0" w:color="000000"/>
              <w:left w:val="single" w:sz="4" w:space="0" w:color="000000"/>
              <w:bottom w:val="single" w:sz="4" w:space="0" w:color="000000"/>
            </w:tcBorders>
            <w:vAlign w:val="center"/>
          </w:tcPr>
          <w:p w14:paraId="714823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Ламаний</w:t>
            </w:r>
          </w:p>
        </w:tc>
        <w:tc>
          <w:tcPr>
            <w:tcW w:w="2760" w:type="dxa"/>
            <w:tcBorders>
              <w:top w:val="single" w:sz="4" w:space="0" w:color="000000"/>
              <w:left w:val="single" w:sz="4" w:space="0" w:color="000000"/>
              <w:bottom w:val="single" w:sz="4" w:space="0" w:color="000000"/>
            </w:tcBorders>
            <w:vAlign w:val="center"/>
          </w:tcPr>
          <w:p w14:paraId="77825E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масиві приватної забудови, поблизу парку та річки Плоскої, бере свій початок від провулку Рибацького</w:t>
            </w:r>
          </w:p>
        </w:tc>
        <w:tc>
          <w:tcPr>
            <w:tcW w:w="1984" w:type="dxa"/>
            <w:tcBorders>
              <w:top w:val="single" w:sz="4" w:space="0" w:color="000000"/>
              <w:left w:val="single" w:sz="4" w:space="0" w:color="000000"/>
              <w:bottom w:val="single" w:sz="4" w:space="0" w:color="000000"/>
            </w:tcBorders>
            <w:vAlign w:val="center"/>
          </w:tcPr>
          <w:p w14:paraId="5F80EC3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виник у ХІХ ст.</w:t>
            </w:r>
          </w:p>
        </w:tc>
        <w:tc>
          <w:tcPr>
            <w:tcW w:w="2138" w:type="dxa"/>
            <w:tcBorders>
              <w:top w:val="single" w:sz="4" w:space="0" w:color="000000"/>
              <w:left w:val="single" w:sz="4" w:space="0" w:color="000000"/>
              <w:bottom w:val="single" w:sz="4" w:space="0" w:color="000000"/>
            </w:tcBorders>
            <w:vAlign w:val="center"/>
          </w:tcPr>
          <w:p w14:paraId="6FF3AB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16FB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261</w:t>
            </w:r>
          </w:p>
        </w:tc>
      </w:tr>
      <w:tr w:rsidR="00667B5F" w:rsidRPr="00F37630" w14:paraId="5550296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13AB74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273</w:t>
            </w:r>
          </w:p>
        </w:tc>
        <w:tc>
          <w:tcPr>
            <w:tcW w:w="1312" w:type="dxa"/>
            <w:tcBorders>
              <w:top w:val="single" w:sz="4" w:space="0" w:color="000000"/>
              <w:left w:val="single" w:sz="4" w:space="0" w:color="000000"/>
              <w:bottom w:val="single" w:sz="4" w:space="0" w:color="000000"/>
              <w:right w:val="single" w:sz="4" w:space="0" w:color="000000"/>
            </w:tcBorders>
            <w:vAlign w:val="center"/>
          </w:tcPr>
          <w:p w14:paraId="5496B3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45FEE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Ланок</w:t>
            </w:r>
          </w:p>
        </w:tc>
        <w:tc>
          <w:tcPr>
            <w:tcW w:w="2190" w:type="dxa"/>
            <w:tcBorders>
              <w:top w:val="single" w:sz="4" w:space="0" w:color="000000"/>
              <w:left w:val="single" w:sz="4" w:space="0" w:color="000000"/>
              <w:bottom w:val="single" w:sz="4" w:space="0" w:color="000000"/>
            </w:tcBorders>
            <w:vAlign w:val="center"/>
          </w:tcPr>
          <w:p w14:paraId="5F577E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Ланок</w:t>
            </w:r>
          </w:p>
        </w:tc>
        <w:tc>
          <w:tcPr>
            <w:tcW w:w="2760" w:type="dxa"/>
            <w:tcBorders>
              <w:top w:val="single" w:sz="4" w:space="0" w:color="000000"/>
              <w:left w:val="single" w:sz="4" w:space="0" w:color="000000"/>
              <w:bottom w:val="single" w:sz="4" w:space="0" w:color="000000"/>
            </w:tcBorders>
            <w:vAlign w:val="center"/>
          </w:tcPr>
          <w:p w14:paraId="3A8B1F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Дмитра Багалія до вулиці </w:t>
            </w:r>
            <w:proofErr w:type="spellStart"/>
            <w:r w:rsidRPr="00F37630">
              <w:rPr>
                <w:rFonts w:ascii="Times New Roman" w:eastAsia="SimSun" w:hAnsi="Times New Roman" w:cs="Mangal"/>
                <w:color w:val="0070C0"/>
                <w:kern w:val="1"/>
                <w:sz w:val="24"/>
                <w:szCs w:val="24"/>
                <w:lang w:val="uk-UA" w:eastAsia="hi-IN" w:bidi="hi-IN"/>
              </w:rPr>
              <w:t>Заярної</w:t>
            </w:r>
            <w:proofErr w:type="spellEnd"/>
          </w:p>
        </w:tc>
        <w:tc>
          <w:tcPr>
            <w:tcW w:w="1984" w:type="dxa"/>
            <w:tcBorders>
              <w:top w:val="single" w:sz="4" w:space="0" w:color="000000"/>
              <w:left w:val="single" w:sz="4" w:space="0" w:color="000000"/>
              <w:bottom w:val="single" w:sz="4" w:space="0" w:color="000000"/>
            </w:tcBorders>
            <w:vAlign w:val="center"/>
          </w:tcPr>
          <w:p w14:paraId="063A97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10C05A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E51705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264</w:t>
            </w:r>
          </w:p>
        </w:tc>
      </w:tr>
      <w:tr w:rsidR="00667B5F" w:rsidRPr="00F37630" w14:paraId="256A172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F502B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274</w:t>
            </w:r>
          </w:p>
        </w:tc>
        <w:tc>
          <w:tcPr>
            <w:tcW w:w="1312" w:type="dxa"/>
            <w:tcBorders>
              <w:top w:val="single" w:sz="4" w:space="0" w:color="000000"/>
              <w:left w:val="single" w:sz="4" w:space="0" w:color="000000"/>
              <w:bottom w:val="single" w:sz="4" w:space="0" w:color="000000"/>
              <w:right w:val="single" w:sz="4" w:space="0" w:color="000000"/>
            </w:tcBorders>
            <w:vAlign w:val="center"/>
          </w:tcPr>
          <w:p w14:paraId="419A2A9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26112B6"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 xml:space="preserve">Йосипа </w:t>
            </w:r>
            <w:proofErr w:type="spellStart"/>
            <w:r w:rsidRPr="00F37630">
              <w:rPr>
                <w:rFonts w:ascii="Times New Roman" w:eastAsia="Arial Unicode MS" w:hAnsi="Times New Roman" w:cs="Times New Roman"/>
                <w:color w:val="0070C0"/>
                <w:sz w:val="24"/>
                <w:szCs w:val="24"/>
                <w:lang w:val="uk-UA" w:eastAsia="ar-SA"/>
              </w:rPr>
              <w:t>Лапушкіна</w:t>
            </w:r>
            <w:proofErr w:type="spellEnd"/>
          </w:p>
        </w:tc>
        <w:tc>
          <w:tcPr>
            <w:tcW w:w="2190" w:type="dxa"/>
            <w:tcBorders>
              <w:top w:val="single" w:sz="4" w:space="0" w:color="000000"/>
              <w:left w:val="single" w:sz="4" w:space="0" w:color="000000"/>
              <w:bottom w:val="single" w:sz="4" w:space="0" w:color="000000"/>
            </w:tcBorders>
            <w:vAlign w:val="center"/>
          </w:tcPr>
          <w:p w14:paraId="7117B5DE"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proofErr w:type="spellStart"/>
            <w:r w:rsidRPr="00F37630">
              <w:rPr>
                <w:rFonts w:ascii="Times New Roman" w:eastAsia="Arial Unicode MS" w:hAnsi="Times New Roman" w:cs="Times New Roman"/>
                <w:color w:val="0070C0"/>
                <w:sz w:val="24"/>
                <w:szCs w:val="24"/>
                <w:lang w:val="uk-UA" w:eastAsia="ar-SA"/>
              </w:rPr>
              <w:t>Лапушкіна</w:t>
            </w:r>
            <w:proofErr w:type="spellEnd"/>
          </w:p>
        </w:tc>
        <w:tc>
          <w:tcPr>
            <w:tcW w:w="2760" w:type="dxa"/>
            <w:tcBorders>
              <w:top w:val="single" w:sz="4" w:space="0" w:color="000000"/>
              <w:left w:val="single" w:sz="4" w:space="0" w:color="000000"/>
              <w:bottom w:val="single" w:sz="4" w:space="0" w:color="000000"/>
            </w:tcBorders>
            <w:vAlign w:val="center"/>
          </w:tcPr>
          <w:p w14:paraId="35A8F91D"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у центральній частині міста, пролягає паралельно до вулиці Кам’янецької</w:t>
            </w:r>
          </w:p>
        </w:tc>
        <w:tc>
          <w:tcPr>
            <w:tcW w:w="1984" w:type="dxa"/>
            <w:tcBorders>
              <w:top w:val="single" w:sz="4" w:space="0" w:color="000000"/>
              <w:left w:val="single" w:sz="4" w:space="0" w:color="000000"/>
              <w:bottom w:val="single" w:sz="4" w:space="0" w:color="000000"/>
            </w:tcBorders>
            <w:vAlign w:val="center"/>
          </w:tcPr>
          <w:p w14:paraId="2E69A3EE"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1946</w:t>
            </w:r>
          </w:p>
        </w:tc>
        <w:tc>
          <w:tcPr>
            <w:tcW w:w="2138" w:type="dxa"/>
            <w:tcBorders>
              <w:top w:val="single" w:sz="4" w:space="0" w:color="000000"/>
              <w:left w:val="single" w:sz="4" w:space="0" w:color="000000"/>
              <w:bottom w:val="single" w:sz="4" w:space="0" w:color="000000"/>
            </w:tcBorders>
            <w:vAlign w:val="center"/>
          </w:tcPr>
          <w:p w14:paraId="25C2A57F"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 xml:space="preserve">вулиця </w:t>
            </w:r>
            <w:proofErr w:type="spellStart"/>
            <w:r w:rsidRPr="00F37630">
              <w:rPr>
                <w:rFonts w:ascii="Times New Roman" w:eastAsia="Arial Unicode MS" w:hAnsi="Times New Roman" w:cs="Times New Roman"/>
                <w:color w:val="0070C0"/>
                <w:sz w:val="24"/>
                <w:szCs w:val="24"/>
                <w:lang w:val="uk-UA" w:eastAsia="ar-SA"/>
              </w:rPr>
              <w:t>Підкам’янецька</w:t>
            </w:r>
            <w:proofErr w:type="spellEnd"/>
            <w:r w:rsidRPr="00F37630">
              <w:rPr>
                <w:rFonts w:ascii="Times New Roman" w:eastAsia="Arial Unicode MS" w:hAnsi="Times New Roman" w:cs="Times New Roman"/>
                <w:color w:val="0070C0"/>
                <w:sz w:val="24"/>
                <w:szCs w:val="24"/>
                <w:lang w:val="uk-UA" w:eastAsia="ar-SA"/>
              </w:rPr>
              <w:t>, вулиця Шолом-Алейхема, провулок Карла Маркса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753D047"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290</w:t>
            </w:r>
          </w:p>
        </w:tc>
      </w:tr>
      <w:tr w:rsidR="00667B5F" w:rsidRPr="00F37630" w14:paraId="167F9D28"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206E11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663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6347D98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Лебедина</w:t>
            </w:r>
          </w:p>
        </w:tc>
        <w:tc>
          <w:tcPr>
            <w:tcW w:w="2190" w:type="dxa"/>
            <w:tcBorders>
              <w:top w:val="single" w:sz="4" w:space="0" w:color="000000"/>
              <w:left w:val="single" w:sz="4" w:space="0" w:color="000000"/>
              <w:bottom w:val="single" w:sz="4" w:space="0" w:color="000000"/>
            </w:tcBorders>
            <w:shd w:val="clear" w:color="auto" w:fill="FFFFFF"/>
            <w:vAlign w:val="center"/>
          </w:tcPr>
          <w:p w14:paraId="567075D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Лебедина</w:t>
            </w:r>
          </w:p>
        </w:tc>
        <w:tc>
          <w:tcPr>
            <w:tcW w:w="2760" w:type="dxa"/>
            <w:tcBorders>
              <w:top w:val="single" w:sz="4" w:space="0" w:color="000000"/>
              <w:left w:val="single" w:sz="4" w:space="0" w:color="000000"/>
              <w:bottom w:val="single" w:sz="4" w:space="0" w:color="000000"/>
            </w:tcBorders>
            <w:shd w:val="clear" w:color="auto" w:fill="FFFFFF"/>
            <w:vAlign w:val="center"/>
          </w:tcPr>
          <w:p w14:paraId="3364BD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колишня територія житлового масиву «</w:t>
            </w:r>
            <w:proofErr w:type="spellStart"/>
            <w:r w:rsidRPr="00F37630">
              <w:rPr>
                <w:rFonts w:ascii="Times New Roman" w:eastAsia="SimSun" w:hAnsi="Times New Roman" w:cs="Mangal"/>
                <w:color w:val="0070C0"/>
                <w:kern w:val="1"/>
                <w:sz w:val="24"/>
                <w:szCs w:val="24"/>
                <w:lang w:val="uk-UA" w:eastAsia="hi-IN" w:bidi="hi-IN"/>
              </w:rPr>
              <w:t>Дивокрай</w:t>
            </w:r>
            <w:proofErr w:type="spellEnd"/>
            <w:r w:rsidRPr="00F37630">
              <w:rPr>
                <w:rFonts w:ascii="Times New Roman" w:eastAsia="SimSun" w:hAnsi="Times New Roman" w:cs="Mangal"/>
                <w:color w:val="0070C0"/>
                <w:kern w:val="1"/>
                <w:sz w:val="24"/>
                <w:szCs w:val="24"/>
                <w:lang w:val="uk-UA" w:eastAsia="hi-IN" w:bidi="hi-IN"/>
              </w:rPr>
              <w:t xml:space="preserve">» на землях </w:t>
            </w:r>
            <w:proofErr w:type="spellStart"/>
            <w:r w:rsidRPr="00F37630">
              <w:rPr>
                <w:rFonts w:ascii="Times New Roman" w:eastAsia="SimSun" w:hAnsi="Times New Roman" w:cs="Mangal"/>
                <w:color w:val="0070C0"/>
                <w:kern w:val="1"/>
                <w:sz w:val="24"/>
                <w:szCs w:val="24"/>
                <w:lang w:val="uk-UA" w:eastAsia="hi-IN" w:bidi="hi-IN"/>
              </w:rPr>
              <w:t>Грузевицької</w:t>
            </w:r>
            <w:proofErr w:type="spellEnd"/>
            <w:r w:rsidRPr="00F37630">
              <w:rPr>
                <w:rFonts w:ascii="Times New Roman" w:eastAsia="SimSun" w:hAnsi="Times New Roman" w:cs="Mangal"/>
                <w:color w:val="0070C0"/>
                <w:kern w:val="1"/>
                <w:sz w:val="24"/>
                <w:szCs w:val="24"/>
                <w:lang w:val="uk-UA" w:eastAsia="hi-IN" w:bidi="hi-IN"/>
              </w:rPr>
              <w:t xml:space="preserve"> сільської ради, що ввійшла в межі міста Хмельницького, пролягає від вулиці Веселкової до вулиці Леся Курбаса</w:t>
            </w:r>
          </w:p>
        </w:tc>
        <w:tc>
          <w:tcPr>
            <w:tcW w:w="1984" w:type="dxa"/>
            <w:tcBorders>
              <w:top w:val="single" w:sz="4" w:space="0" w:color="000000"/>
              <w:left w:val="single" w:sz="4" w:space="0" w:color="000000"/>
              <w:bottom w:val="single" w:sz="4" w:space="0" w:color="000000"/>
            </w:tcBorders>
            <w:shd w:val="clear" w:color="auto" w:fill="FFFFFF"/>
            <w:vAlign w:val="center"/>
          </w:tcPr>
          <w:p w14:paraId="3AB750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2012</w:t>
            </w:r>
          </w:p>
        </w:tc>
        <w:tc>
          <w:tcPr>
            <w:tcW w:w="2138" w:type="dxa"/>
            <w:tcBorders>
              <w:top w:val="single" w:sz="4" w:space="0" w:color="000000"/>
              <w:left w:val="single" w:sz="4" w:space="0" w:color="000000"/>
              <w:bottom w:val="single" w:sz="4" w:space="0" w:color="000000"/>
            </w:tcBorders>
            <w:shd w:val="clear" w:color="auto" w:fill="FFFFFF"/>
            <w:vAlign w:val="center"/>
          </w:tcPr>
          <w:p w14:paraId="259F12EE"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вулиця Набережна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607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628</w:t>
            </w:r>
          </w:p>
        </w:tc>
      </w:tr>
      <w:tr w:rsidR="00667B5F" w:rsidRPr="00F37630" w14:paraId="5A304DD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8BCD0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276</w:t>
            </w:r>
          </w:p>
        </w:tc>
        <w:tc>
          <w:tcPr>
            <w:tcW w:w="1312" w:type="dxa"/>
            <w:tcBorders>
              <w:top w:val="single" w:sz="4" w:space="0" w:color="000000"/>
              <w:left w:val="single" w:sz="4" w:space="0" w:color="000000"/>
              <w:bottom w:val="single" w:sz="4" w:space="0" w:color="000000"/>
              <w:right w:val="single" w:sz="4" w:space="0" w:color="000000"/>
            </w:tcBorders>
            <w:vAlign w:val="center"/>
          </w:tcPr>
          <w:p w14:paraId="3E86C9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3DC16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Лезнівська</w:t>
            </w:r>
            <w:proofErr w:type="spellEnd"/>
          </w:p>
        </w:tc>
        <w:tc>
          <w:tcPr>
            <w:tcW w:w="2190" w:type="dxa"/>
            <w:tcBorders>
              <w:top w:val="single" w:sz="4" w:space="0" w:color="000000"/>
              <w:left w:val="single" w:sz="4" w:space="0" w:color="000000"/>
              <w:bottom w:val="single" w:sz="4" w:space="0" w:color="000000"/>
            </w:tcBorders>
            <w:vAlign w:val="center"/>
          </w:tcPr>
          <w:p w14:paraId="3D607B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Лезнівська</w:t>
            </w:r>
            <w:proofErr w:type="spellEnd"/>
          </w:p>
        </w:tc>
        <w:tc>
          <w:tcPr>
            <w:tcW w:w="2760" w:type="dxa"/>
            <w:tcBorders>
              <w:top w:val="single" w:sz="4" w:space="0" w:color="000000"/>
              <w:left w:val="single" w:sz="4" w:space="0" w:color="000000"/>
              <w:bottom w:val="single" w:sz="4" w:space="0" w:color="000000"/>
            </w:tcBorders>
            <w:vAlign w:val="center"/>
          </w:tcPr>
          <w:p w14:paraId="397330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1305FE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1976</w:t>
            </w:r>
          </w:p>
        </w:tc>
        <w:tc>
          <w:tcPr>
            <w:tcW w:w="2138" w:type="dxa"/>
            <w:tcBorders>
              <w:top w:val="single" w:sz="4" w:space="0" w:color="000000"/>
              <w:left w:val="single" w:sz="4" w:space="0" w:color="000000"/>
              <w:bottom w:val="single" w:sz="4" w:space="0" w:color="000000"/>
            </w:tcBorders>
            <w:vAlign w:val="center"/>
          </w:tcPr>
          <w:p w14:paraId="6803D6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М.Островського</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7655F1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265</w:t>
            </w:r>
          </w:p>
        </w:tc>
      </w:tr>
      <w:tr w:rsidR="00667B5F" w:rsidRPr="00F37630" w14:paraId="54F823E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A2846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277</w:t>
            </w:r>
          </w:p>
        </w:tc>
        <w:tc>
          <w:tcPr>
            <w:tcW w:w="1312" w:type="dxa"/>
            <w:tcBorders>
              <w:top w:val="single" w:sz="4" w:space="0" w:color="000000"/>
              <w:left w:val="single" w:sz="4" w:space="0" w:color="000000"/>
              <w:bottom w:val="single" w:sz="4" w:space="0" w:color="000000"/>
              <w:right w:val="single" w:sz="4" w:space="0" w:color="000000"/>
            </w:tcBorders>
            <w:vAlign w:val="center"/>
          </w:tcPr>
          <w:p w14:paraId="461B97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B8B62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Леонтовича</w:t>
            </w:r>
          </w:p>
        </w:tc>
        <w:tc>
          <w:tcPr>
            <w:tcW w:w="2190" w:type="dxa"/>
            <w:tcBorders>
              <w:top w:val="single" w:sz="4" w:space="0" w:color="000000"/>
              <w:left w:val="single" w:sz="4" w:space="0" w:color="000000"/>
              <w:bottom w:val="single" w:sz="4" w:space="0" w:color="000000"/>
            </w:tcBorders>
            <w:vAlign w:val="center"/>
          </w:tcPr>
          <w:p w14:paraId="1D59D7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Леонтовича</w:t>
            </w:r>
          </w:p>
        </w:tc>
        <w:tc>
          <w:tcPr>
            <w:tcW w:w="2760" w:type="dxa"/>
            <w:tcBorders>
              <w:top w:val="single" w:sz="4" w:space="0" w:color="000000"/>
              <w:left w:val="single" w:sz="4" w:space="0" w:color="000000"/>
              <w:bottom w:val="single" w:sz="4" w:space="0" w:color="000000"/>
            </w:tcBorders>
            <w:vAlign w:val="center"/>
          </w:tcPr>
          <w:p w14:paraId="1AAFBD0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xml:space="preserve">, бере свій </w:t>
            </w:r>
            <w:r w:rsidRPr="00F37630">
              <w:rPr>
                <w:rFonts w:ascii="Times New Roman" w:eastAsia="SimSun" w:hAnsi="Times New Roman" w:cs="Mangal"/>
                <w:color w:val="0070C0"/>
                <w:kern w:val="1"/>
                <w:sz w:val="24"/>
                <w:szCs w:val="24"/>
                <w:lang w:val="uk-UA" w:eastAsia="hi-IN" w:bidi="hi-IN"/>
              </w:rPr>
              <w:lastRenderedPageBreak/>
              <w:t>початок від провулку Криничного</w:t>
            </w:r>
          </w:p>
        </w:tc>
        <w:tc>
          <w:tcPr>
            <w:tcW w:w="1984" w:type="dxa"/>
            <w:tcBorders>
              <w:top w:val="single" w:sz="4" w:space="0" w:color="000000"/>
              <w:left w:val="single" w:sz="4" w:space="0" w:color="000000"/>
              <w:bottom w:val="single" w:sz="4" w:space="0" w:color="000000"/>
            </w:tcBorders>
            <w:vAlign w:val="center"/>
          </w:tcPr>
          <w:p w14:paraId="62F295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1981</w:t>
            </w:r>
          </w:p>
        </w:tc>
        <w:tc>
          <w:tcPr>
            <w:tcW w:w="2138" w:type="dxa"/>
            <w:tcBorders>
              <w:top w:val="single" w:sz="4" w:space="0" w:color="000000"/>
              <w:left w:val="single" w:sz="4" w:space="0" w:color="000000"/>
              <w:bottom w:val="single" w:sz="4" w:space="0" w:color="000000"/>
            </w:tcBorders>
            <w:vAlign w:val="center"/>
          </w:tcPr>
          <w:p w14:paraId="0F5843D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2F2D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266</w:t>
            </w:r>
          </w:p>
        </w:tc>
      </w:tr>
      <w:tr w:rsidR="00667B5F" w:rsidRPr="00F37630" w14:paraId="2D5BDF9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E856D5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278</w:t>
            </w:r>
          </w:p>
        </w:tc>
        <w:tc>
          <w:tcPr>
            <w:tcW w:w="1312" w:type="dxa"/>
            <w:tcBorders>
              <w:top w:val="single" w:sz="4" w:space="0" w:color="000000"/>
              <w:left w:val="single" w:sz="4" w:space="0" w:color="000000"/>
              <w:bottom w:val="single" w:sz="4" w:space="0" w:color="000000"/>
              <w:right w:val="single" w:sz="4" w:space="0" w:color="000000"/>
            </w:tcBorders>
            <w:vAlign w:val="center"/>
          </w:tcPr>
          <w:p w14:paraId="6FC187F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E88E564"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Володимира Леся</w:t>
            </w:r>
          </w:p>
        </w:tc>
        <w:tc>
          <w:tcPr>
            <w:tcW w:w="2190" w:type="dxa"/>
            <w:tcBorders>
              <w:top w:val="single" w:sz="4" w:space="0" w:color="000000"/>
              <w:left w:val="single" w:sz="4" w:space="0" w:color="000000"/>
              <w:bottom w:val="single" w:sz="4" w:space="0" w:color="000000"/>
            </w:tcBorders>
            <w:vAlign w:val="center"/>
          </w:tcPr>
          <w:p w14:paraId="14D51A0D"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Леся</w:t>
            </w:r>
          </w:p>
        </w:tc>
        <w:tc>
          <w:tcPr>
            <w:tcW w:w="2760" w:type="dxa"/>
            <w:tcBorders>
              <w:top w:val="single" w:sz="4" w:space="0" w:color="000000"/>
              <w:left w:val="single" w:sz="4" w:space="0" w:color="000000"/>
              <w:bottom w:val="single" w:sz="4" w:space="0" w:color="000000"/>
            </w:tcBorders>
            <w:vAlign w:val="center"/>
          </w:tcPr>
          <w:p w14:paraId="4E552DC7"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 xml:space="preserve">у південно-західній частині міста, пролягає від вулиці Юрія </w:t>
            </w:r>
            <w:proofErr w:type="spellStart"/>
            <w:r w:rsidRPr="00F37630">
              <w:rPr>
                <w:rFonts w:ascii="Times New Roman" w:eastAsia="Times New Roman" w:hAnsi="Times New Roman" w:cs="Times New Roman"/>
                <w:color w:val="0070C0"/>
                <w:sz w:val="24"/>
                <w:szCs w:val="24"/>
                <w:lang w:val="uk-UA" w:eastAsia="uk-UA"/>
              </w:rPr>
              <w:t>Руфа</w:t>
            </w:r>
            <w:proofErr w:type="spellEnd"/>
            <w:r w:rsidRPr="00F37630">
              <w:rPr>
                <w:rFonts w:ascii="Times New Roman" w:eastAsia="Times New Roman" w:hAnsi="Times New Roman" w:cs="Times New Roman"/>
                <w:color w:val="0070C0"/>
                <w:sz w:val="24"/>
                <w:szCs w:val="24"/>
                <w:lang w:val="uk-UA" w:eastAsia="uk-UA"/>
              </w:rPr>
              <w:t xml:space="preserve"> до вулиці Олега Ольжича</w:t>
            </w:r>
          </w:p>
        </w:tc>
        <w:tc>
          <w:tcPr>
            <w:tcW w:w="1984" w:type="dxa"/>
            <w:tcBorders>
              <w:top w:val="single" w:sz="4" w:space="0" w:color="000000"/>
              <w:left w:val="single" w:sz="4" w:space="0" w:color="000000"/>
              <w:bottom w:val="single" w:sz="4" w:space="0" w:color="000000"/>
            </w:tcBorders>
            <w:vAlign w:val="center"/>
          </w:tcPr>
          <w:p w14:paraId="34CA08F4"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45C6546E"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провулок Павлова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4A1C6FE"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344</w:t>
            </w:r>
          </w:p>
        </w:tc>
      </w:tr>
      <w:tr w:rsidR="00667B5F" w:rsidRPr="00F37630" w14:paraId="38BB92D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89E15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279</w:t>
            </w:r>
          </w:p>
        </w:tc>
        <w:tc>
          <w:tcPr>
            <w:tcW w:w="1312" w:type="dxa"/>
            <w:tcBorders>
              <w:top w:val="single" w:sz="4" w:space="0" w:color="000000"/>
              <w:left w:val="single" w:sz="4" w:space="0" w:color="000000"/>
              <w:bottom w:val="single" w:sz="4" w:space="0" w:color="000000"/>
              <w:right w:val="single" w:sz="4" w:space="0" w:color="000000"/>
            </w:tcBorders>
            <w:vAlign w:val="center"/>
          </w:tcPr>
          <w:p w14:paraId="23A301B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F85707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Летичівська</w:t>
            </w:r>
          </w:p>
        </w:tc>
        <w:tc>
          <w:tcPr>
            <w:tcW w:w="2190" w:type="dxa"/>
            <w:tcBorders>
              <w:top w:val="single" w:sz="4" w:space="0" w:color="000000"/>
              <w:left w:val="single" w:sz="4" w:space="0" w:color="000000"/>
              <w:bottom w:val="single" w:sz="4" w:space="0" w:color="000000"/>
            </w:tcBorders>
            <w:vAlign w:val="center"/>
          </w:tcPr>
          <w:p w14:paraId="7D378A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Летичівська</w:t>
            </w:r>
          </w:p>
        </w:tc>
        <w:tc>
          <w:tcPr>
            <w:tcW w:w="2760" w:type="dxa"/>
            <w:tcBorders>
              <w:top w:val="single" w:sz="4" w:space="0" w:color="000000"/>
              <w:left w:val="single" w:sz="4" w:space="0" w:color="000000"/>
              <w:bottom w:val="single" w:sz="4" w:space="0" w:color="000000"/>
            </w:tcBorders>
            <w:vAlign w:val="center"/>
          </w:tcPr>
          <w:p w14:paraId="56C076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пролягає від вулиці Профспілкової до вулиці Івана Веретка</w:t>
            </w:r>
          </w:p>
        </w:tc>
        <w:tc>
          <w:tcPr>
            <w:tcW w:w="1984" w:type="dxa"/>
            <w:tcBorders>
              <w:top w:val="single" w:sz="4" w:space="0" w:color="000000"/>
              <w:left w:val="single" w:sz="4" w:space="0" w:color="000000"/>
              <w:bottom w:val="single" w:sz="4" w:space="0" w:color="000000"/>
            </w:tcBorders>
            <w:vAlign w:val="center"/>
          </w:tcPr>
          <w:p w14:paraId="308EC2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1976</w:t>
            </w:r>
          </w:p>
        </w:tc>
        <w:tc>
          <w:tcPr>
            <w:tcW w:w="2138" w:type="dxa"/>
            <w:tcBorders>
              <w:top w:val="single" w:sz="4" w:space="0" w:color="000000"/>
              <w:left w:val="single" w:sz="4" w:space="0" w:color="000000"/>
              <w:bottom w:val="single" w:sz="4" w:space="0" w:color="000000"/>
            </w:tcBorders>
            <w:vAlign w:val="center"/>
          </w:tcPr>
          <w:p w14:paraId="6FCF26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Кірова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911BE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270</w:t>
            </w:r>
          </w:p>
        </w:tc>
      </w:tr>
      <w:tr w:rsidR="00667B5F" w:rsidRPr="00F37630" w14:paraId="04A2150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EFDC90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280</w:t>
            </w:r>
          </w:p>
        </w:tc>
        <w:tc>
          <w:tcPr>
            <w:tcW w:w="1312" w:type="dxa"/>
            <w:tcBorders>
              <w:top w:val="single" w:sz="4" w:space="0" w:color="000000"/>
              <w:left w:val="single" w:sz="4" w:space="0" w:color="000000"/>
              <w:bottom w:val="single" w:sz="4" w:space="0" w:color="000000"/>
              <w:right w:val="single" w:sz="4" w:space="0" w:color="000000"/>
            </w:tcBorders>
            <w:vAlign w:val="center"/>
          </w:tcPr>
          <w:p w14:paraId="3915F9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B1EA7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b/>
                <w:bCs/>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Леха Качинського</w:t>
            </w:r>
          </w:p>
        </w:tc>
        <w:tc>
          <w:tcPr>
            <w:tcW w:w="2190" w:type="dxa"/>
            <w:tcBorders>
              <w:top w:val="single" w:sz="4" w:space="0" w:color="000000"/>
              <w:left w:val="single" w:sz="4" w:space="0" w:color="000000"/>
              <w:bottom w:val="single" w:sz="4" w:space="0" w:color="000000"/>
            </w:tcBorders>
            <w:vAlign w:val="center"/>
          </w:tcPr>
          <w:p w14:paraId="02058B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Леха Качинського </w:t>
            </w:r>
          </w:p>
        </w:tc>
        <w:tc>
          <w:tcPr>
            <w:tcW w:w="2760" w:type="dxa"/>
            <w:tcBorders>
              <w:top w:val="single" w:sz="4" w:space="0" w:color="000000"/>
              <w:left w:val="single" w:sz="4" w:space="0" w:color="000000"/>
              <w:bottom w:val="single" w:sz="4" w:space="0" w:color="000000"/>
            </w:tcBorders>
            <w:vAlign w:val="center"/>
          </w:tcPr>
          <w:p w14:paraId="29CDDBA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vAlign w:val="center"/>
          </w:tcPr>
          <w:p w14:paraId="597045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43375E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Урицького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3E37FA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500</w:t>
            </w:r>
          </w:p>
        </w:tc>
      </w:tr>
      <w:tr w:rsidR="00667B5F" w:rsidRPr="00F37630" w14:paraId="67DD5E2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90DEA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281</w:t>
            </w:r>
          </w:p>
        </w:tc>
        <w:tc>
          <w:tcPr>
            <w:tcW w:w="1312" w:type="dxa"/>
            <w:tcBorders>
              <w:top w:val="single" w:sz="4" w:space="0" w:color="000000"/>
              <w:left w:val="single" w:sz="4" w:space="0" w:color="000000"/>
              <w:bottom w:val="single" w:sz="4" w:space="0" w:color="000000"/>
              <w:right w:val="single" w:sz="4" w:space="0" w:color="000000"/>
            </w:tcBorders>
            <w:vAlign w:val="center"/>
          </w:tcPr>
          <w:p w14:paraId="05E1E1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597327F"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Липнева</w:t>
            </w:r>
          </w:p>
        </w:tc>
        <w:tc>
          <w:tcPr>
            <w:tcW w:w="2190" w:type="dxa"/>
            <w:tcBorders>
              <w:top w:val="single" w:sz="4" w:space="0" w:color="000000"/>
              <w:left w:val="single" w:sz="4" w:space="0" w:color="000000"/>
              <w:bottom w:val="single" w:sz="4" w:space="0" w:color="000000"/>
            </w:tcBorders>
            <w:vAlign w:val="center"/>
          </w:tcPr>
          <w:p w14:paraId="5478FC2A"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Липнева</w:t>
            </w:r>
          </w:p>
        </w:tc>
        <w:tc>
          <w:tcPr>
            <w:tcW w:w="2760" w:type="dxa"/>
            <w:tcBorders>
              <w:top w:val="single" w:sz="4" w:space="0" w:color="000000"/>
              <w:left w:val="single" w:sz="4" w:space="0" w:color="000000"/>
              <w:bottom w:val="single" w:sz="4" w:space="0" w:color="000000"/>
            </w:tcBorders>
            <w:vAlign w:val="center"/>
          </w:tcPr>
          <w:p w14:paraId="406EC2C8"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північно-західна частина міста, масив індивідуальної забудови</w:t>
            </w:r>
          </w:p>
        </w:tc>
        <w:tc>
          <w:tcPr>
            <w:tcW w:w="1984" w:type="dxa"/>
            <w:tcBorders>
              <w:top w:val="single" w:sz="4" w:space="0" w:color="000000"/>
              <w:left w:val="single" w:sz="4" w:space="0" w:color="000000"/>
              <w:bottom w:val="single" w:sz="4" w:space="0" w:color="000000"/>
            </w:tcBorders>
            <w:vAlign w:val="center"/>
          </w:tcPr>
          <w:p w14:paraId="74333F3B"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2009</w:t>
            </w:r>
          </w:p>
        </w:tc>
        <w:tc>
          <w:tcPr>
            <w:tcW w:w="2138" w:type="dxa"/>
            <w:tcBorders>
              <w:top w:val="single" w:sz="4" w:space="0" w:color="000000"/>
              <w:left w:val="single" w:sz="4" w:space="0" w:color="000000"/>
              <w:bottom w:val="single" w:sz="4" w:space="0" w:color="000000"/>
            </w:tcBorders>
            <w:vAlign w:val="center"/>
          </w:tcPr>
          <w:p w14:paraId="6D0DACB2"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0A72904"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602</w:t>
            </w:r>
          </w:p>
        </w:tc>
      </w:tr>
      <w:tr w:rsidR="00667B5F" w:rsidRPr="00F37630" w14:paraId="7510466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2713C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282</w:t>
            </w:r>
          </w:p>
        </w:tc>
        <w:tc>
          <w:tcPr>
            <w:tcW w:w="1312" w:type="dxa"/>
            <w:tcBorders>
              <w:top w:val="single" w:sz="4" w:space="0" w:color="000000"/>
              <w:left w:val="single" w:sz="4" w:space="0" w:color="000000"/>
              <w:bottom w:val="single" w:sz="4" w:space="0" w:color="000000"/>
              <w:right w:val="single" w:sz="4" w:space="0" w:color="000000"/>
            </w:tcBorders>
            <w:vAlign w:val="center"/>
          </w:tcPr>
          <w:p w14:paraId="3D37823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58BFCE2"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Липневий</w:t>
            </w:r>
          </w:p>
        </w:tc>
        <w:tc>
          <w:tcPr>
            <w:tcW w:w="2190" w:type="dxa"/>
            <w:tcBorders>
              <w:top w:val="single" w:sz="4" w:space="0" w:color="000000"/>
              <w:left w:val="single" w:sz="4" w:space="0" w:color="000000"/>
              <w:bottom w:val="single" w:sz="4" w:space="0" w:color="000000"/>
            </w:tcBorders>
            <w:vAlign w:val="center"/>
          </w:tcPr>
          <w:p w14:paraId="36712FB6"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Липневий</w:t>
            </w:r>
          </w:p>
        </w:tc>
        <w:tc>
          <w:tcPr>
            <w:tcW w:w="2760" w:type="dxa"/>
            <w:tcBorders>
              <w:top w:val="single" w:sz="4" w:space="0" w:color="000000"/>
              <w:left w:val="single" w:sz="4" w:space="0" w:color="000000"/>
              <w:bottom w:val="single" w:sz="4" w:space="0" w:color="000000"/>
            </w:tcBorders>
            <w:vAlign w:val="center"/>
          </w:tcPr>
          <w:p w14:paraId="2F402924"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північно-західна частина міста, масив індивідуальної забудови</w:t>
            </w:r>
          </w:p>
        </w:tc>
        <w:tc>
          <w:tcPr>
            <w:tcW w:w="1984" w:type="dxa"/>
            <w:tcBorders>
              <w:top w:val="single" w:sz="4" w:space="0" w:color="000000"/>
              <w:left w:val="single" w:sz="4" w:space="0" w:color="000000"/>
              <w:bottom w:val="single" w:sz="4" w:space="0" w:color="000000"/>
            </w:tcBorders>
            <w:vAlign w:val="center"/>
          </w:tcPr>
          <w:p w14:paraId="4B77239E"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2009</w:t>
            </w:r>
          </w:p>
        </w:tc>
        <w:tc>
          <w:tcPr>
            <w:tcW w:w="2138" w:type="dxa"/>
            <w:tcBorders>
              <w:top w:val="single" w:sz="4" w:space="0" w:color="000000"/>
              <w:left w:val="single" w:sz="4" w:space="0" w:color="000000"/>
              <w:bottom w:val="single" w:sz="4" w:space="0" w:color="000000"/>
            </w:tcBorders>
            <w:vAlign w:val="center"/>
          </w:tcPr>
          <w:p w14:paraId="349E4090"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1F97D3"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603</w:t>
            </w:r>
          </w:p>
        </w:tc>
      </w:tr>
      <w:tr w:rsidR="00667B5F" w:rsidRPr="00F37630" w14:paraId="01A938D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C68D1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283</w:t>
            </w:r>
          </w:p>
        </w:tc>
        <w:tc>
          <w:tcPr>
            <w:tcW w:w="1312" w:type="dxa"/>
            <w:tcBorders>
              <w:top w:val="single" w:sz="4" w:space="0" w:color="000000"/>
              <w:left w:val="single" w:sz="4" w:space="0" w:color="000000"/>
              <w:bottom w:val="single" w:sz="4" w:space="0" w:color="000000"/>
              <w:right w:val="single" w:sz="4" w:space="0" w:color="000000"/>
            </w:tcBorders>
            <w:vAlign w:val="center"/>
          </w:tcPr>
          <w:p w14:paraId="2C29BE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86B5972"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Миколи Лисенка</w:t>
            </w:r>
          </w:p>
        </w:tc>
        <w:tc>
          <w:tcPr>
            <w:tcW w:w="2190" w:type="dxa"/>
            <w:tcBorders>
              <w:top w:val="single" w:sz="4" w:space="0" w:color="000000"/>
              <w:left w:val="single" w:sz="4" w:space="0" w:color="000000"/>
              <w:bottom w:val="single" w:sz="4" w:space="0" w:color="000000"/>
            </w:tcBorders>
            <w:vAlign w:val="center"/>
          </w:tcPr>
          <w:p w14:paraId="29535A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Лисенка</w:t>
            </w:r>
          </w:p>
        </w:tc>
        <w:tc>
          <w:tcPr>
            <w:tcW w:w="2760" w:type="dxa"/>
            <w:tcBorders>
              <w:top w:val="single" w:sz="4" w:space="0" w:color="000000"/>
              <w:left w:val="single" w:sz="4" w:space="0" w:color="000000"/>
              <w:bottom w:val="single" w:sz="4" w:space="0" w:color="000000"/>
            </w:tcBorders>
            <w:vAlign w:val="center"/>
          </w:tcPr>
          <w:p w14:paraId="7DD25C3A"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колишня територія житлового масиву «</w:t>
            </w:r>
            <w:proofErr w:type="spellStart"/>
            <w:r w:rsidRPr="00F37630">
              <w:rPr>
                <w:rFonts w:ascii="Times New Roman" w:eastAsia="SimSun" w:hAnsi="Times New Roman" w:cs="Mangal"/>
                <w:color w:val="0070C0"/>
                <w:kern w:val="1"/>
                <w:sz w:val="24"/>
                <w:szCs w:val="24"/>
                <w:lang w:val="uk-UA" w:eastAsia="hi-IN" w:bidi="hi-IN"/>
              </w:rPr>
              <w:t>Дивокрай</w:t>
            </w:r>
            <w:proofErr w:type="spellEnd"/>
            <w:r w:rsidRPr="00F37630">
              <w:rPr>
                <w:rFonts w:ascii="Times New Roman" w:eastAsia="SimSun" w:hAnsi="Times New Roman" w:cs="Mangal"/>
                <w:color w:val="0070C0"/>
                <w:kern w:val="1"/>
                <w:sz w:val="24"/>
                <w:szCs w:val="24"/>
                <w:lang w:val="uk-UA" w:eastAsia="hi-IN" w:bidi="hi-IN"/>
              </w:rPr>
              <w:t xml:space="preserve">» на землях </w:t>
            </w:r>
            <w:proofErr w:type="spellStart"/>
            <w:r w:rsidRPr="00F37630">
              <w:rPr>
                <w:rFonts w:ascii="Times New Roman" w:eastAsia="SimSun" w:hAnsi="Times New Roman" w:cs="Mangal"/>
                <w:color w:val="0070C0"/>
                <w:kern w:val="1"/>
                <w:sz w:val="24"/>
                <w:szCs w:val="24"/>
                <w:lang w:val="uk-UA" w:eastAsia="hi-IN" w:bidi="hi-IN"/>
              </w:rPr>
              <w:t>Грузевицької</w:t>
            </w:r>
            <w:proofErr w:type="spellEnd"/>
            <w:r w:rsidRPr="00F37630">
              <w:rPr>
                <w:rFonts w:ascii="Times New Roman" w:eastAsia="SimSun" w:hAnsi="Times New Roman" w:cs="Mangal"/>
                <w:color w:val="0070C0"/>
                <w:kern w:val="1"/>
                <w:sz w:val="24"/>
                <w:szCs w:val="24"/>
                <w:lang w:val="uk-UA" w:eastAsia="hi-IN" w:bidi="hi-IN"/>
              </w:rPr>
              <w:t xml:space="preserve"> сільської ради, що ввійшла в межі міста Хмельницького, бере свій початок від вулиці Садової</w:t>
            </w:r>
          </w:p>
        </w:tc>
        <w:tc>
          <w:tcPr>
            <w:tcW w:w="1984" w:type="dxa"/>
            <w:tcBorders>
              <w:top w:val="single" w:sz="4" w:space="0" w:color="000000"/>
              <w:left w:val="single" w:sz="4" w:space="0" w:color="000000"/>
              <w:bottom w:val="single" w:sz="4" w:space="0" w:color="000000"/>
            </w:tcBorders>
            <w:vAlign w:val="center"/>
          </w:tcPr>
          <w:p w14:paraId="0A290B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2011</w:t>
            </w:r>
          </w:p>
        </w:tc>
        <w:tc>
          <w:tcPr>
            <w:tcW w:w="2138" w:type="dxa"/>
            <w:tcBorders>
              <w:top w:val="single" w:sz="4" w:space="0" w:color="000000"/>
              <w:left w:val="single" w:sz="4" w:space="0" w:color="000000"/>
              <w:bottom w:val="single" w:sz="4" w:space="0" w:color="000000"/>
            </w:tcBorders>
            <w:vAlign w:val="center"/>
          </w:tcPr>
          <w:p w14:paraId="63B9F6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Будівельників</w:t>
            </w:r>
          </w:p>
        </w:tc>
        <w:tc>
          <w:tcPr>
            <w:tcW w:w="1701" w:type="dxa"/>
            <w:tcBorders>
              <w:top w:val="single" w:sz="4" w:space="0" w:color="000000"/>
              <w:left w:val="single" w:sz="4" w:space="0" w:color="000000"/>
              <w:bottom w:val="single" w:sz="4" w:space="0" w:color="000000"/>
              <w:right w:val="single" w:sz="4" w:space="0" w:color="000000"/>
            </w:tcBorders>
            <w:vAlign w:val="center"/>
          </w:tcPr>
          <w:p w14:paraId="702620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621</w:t>
            </w:r>
          </w:p>
        </w:tc>
      </w:tr>
      <w:tr w:rsidR="00667B5F" w:rsidRPr="00F37630" w14:paraId="2247EC6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3F5818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284</w:t>
            </w:r>
          </w:p>
        </w:tc>
        <w:tc>
          <w:tcPr>
            <w:tcW w:w="1312" w:type="dxa"/>
            <w:tcBorders>
              <w:top w:val="single" w:sz="4" w:space="0" w:color="000000"/>
              <w:left w:val="single" w:sz="4" w:space="0" w:color="000000"/>
              <w:bottom w:val="single" w:sz="4" w:space="0" w:color="000000"/>
              <w:right w:val="single" w:sz="4" w:space="0" w:color="000000"/>
            </w:tcBorders>
            <w:vAlign w:val="center"/>
          </w:tcPr>
          <w:p w14:paraId="0C768B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ADC58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Лікарняна</w:t>
            </w:r>
          </w:p>
        </w:tc>
        <w:tc>
          <w:tcPr>
            <w:tcW w:w="2190" w:type="dxa"/>
            <w:tcBorders>
              <w:top w:val="single" w:sz="4" w:space="0" w:color="000000"/>
              <w:left w:val="single" w:sz="4" w:space="0" w:color="000000"/>
              <w:bottom w:val="single" w:sz="4" w:space="0" w:color="000000"/>
            </w:tcBorders>
            <w:vAlign w:val="center"/>
          </w:tcPr>
          <w:p w14:paraId="323C548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Лікарняна</w:t>
            </w:r>
          </w:p>
        </w:tc>
        <w:tc>
          <w:tcPr>
            <w:tcW w:w="2760" w:type="dxa"/>
            <w:tcBorders>
              <w:top w:val="single" w:sz="4" w:space="0" w:color="000000"/>
              <w:left w:val="single" w:sz="4" w:space="0" w:color="000000"/>
              <w:bottom w:val="single" w:sz="4" w:space="0" w:color="000000"/>
            </w:tcBorders>
            <w:vAlign w:val="center"/>
          </w:tcPr>
          <w:p w14:paraId="4F84C9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від вулиці </w:t>
            </w:r>
            <w:proofErr w:type="spellStart"/>
            <w:r w:rsidRPr="00F37630">
              <w:rPr>
                <w:rFonts w:ascii="Times New Roman" w:eastAsia="SimSun" w:hAnsi="Times New Roman" w:cs="Mangal"/>
                <w:color w:val="0070C0"/>
                <w:kern w:val="1"/>
                <w:sz w:val="24"/>
                <w:szCs w:val="24"/>
                <w:lang w:val="uk-UA" w:eastAsia="hi-IN" w:bidi="hi-IN"/>
              </w:rPr>
              <w:t>Г.Сковороди</w:t>
            </w:r>
            <w:proofErr w:type="spellEnd"/>
            <w:r w:rsidRPr="00F37630">
              <w:rPr>
                <w:rFonts w:ascii="Times New Roman" w:eastAsia="SimSun" w:hAnsi="Times New Roman" w:cs="Mangal"/>
                <w:color w:val="0070C0"/>
                <w:kern w:val="1"/>
                <w:sz w:val="24"/>
                <w:szCs w:val="24"/>
                <w:lang w:val="uk-UA" w:eastAsia="hi-IN" w:bidi="hi-IN"/>
              </w:rPr>
              <w:t xml:space="preserve"> до вулиці Короленка, паралельно до вулиці Миколи Сікори</w:t>
            </w:r>
          </w:p>
        </w:tc>
        <w:tc>
          <w:tcPr>
            <w:tcW w:w="1984" w:type="dxa"/>
            <w:tcBorders>
              <w:top w:val="single" w:sz="4" w:space="0" w:color="000000"/>
              <w:left w:val="single" w:sz="4" w:space="0" w:color="000000"/>
              <w:bottom w:val="single" w:sz="4" w:space="0" w:color="000000"/>
            </w:tcBorders>
            <w:vAlign w:val="center"/>
          </w:tcPr>
          <w:p w14:paraId="3442F94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1911</w:t>
            </w:r>
          </w:p>
        </w:tc>
        <w:tc>
          <w:tcPr>
            <w:tcW w:w="2138" w:type="dxa"/>
            <w:tcBorders>
              <w:top w:val="single" w:sz="4" w:space="0" w:color="000000"/>
              <w:left w:val="single" w:sz="4" w:space="0" w:color="000000"/>
              <w:bottom w:val="single" w:sz="4" w:space="0" w:color="000000"/>
            </w:tcBorders>
            <w:vAlign w:val="center"/>
          </w:tcPr>
          <w:p w14:paraId="086259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00531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281</w:t>
            </w:r>
          </w:p>
        </w:tc>
      </w:tr>
      <w:tr w:rsidR="00667B5F" w:rsidRPr="00F37630" w14:paraId="38FCE61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C446E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285</w:t>
            </w:r>
          </w:p>
        </w:tc>
        <w:tc>
          <w:tcPr>
            <w:tcW w:w="1312" w:type="dxa"/>
            <w:tcBorders>
              <w:top w:val="single" w:sz="4" w:space="0" w:color="000000"/>
              <w:left w:val="single" w:sz="4" w:space="0" w:color="000000"/>
              <w:bottom w:val="single" w:sz="4" w:space="0" w:color="000000"/>
              <w:right w:val="single" w:sz="4" w:space="0" w:color="000000"/>
            </w:tcBorders>
            <w:vAlign w:val="center"/>
          </w:tcPr>
          <w:p w14:paraId="284A4B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53057E6"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Лісова</w:t>
            </w:r>
          </w:p>
        </w:tc>
        <w:tc>
          <w:tcPr>
            <w:tcW w:w="2190" w:type="dxa"/>
            <w:tcBorders>
              <w:top w:val="single" w:sz="4" w:space="0" w:color="000000"/>
              <w:left w:val="single" w:sz="4" w:space="0" w:color="000000"/>
              <w:bottom w:val="single" w:sz="4" w:space="0" w:color="000000"/>
            </w:tcBorders>
            <w:vAlign w:val="center"/>
          </w:tcPr>
          <w:p w14:paraId="6AA8ED84"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Лісова</w:t>
            </w:r>
          </w:p>
        </w:tc>
        <w:tc>
          <w:tcPr>
            <w:tcW w:w="2760" w:type="dxa"/>
            <w:tcBorders>
              <w:top w:val="single" w:sz="4" w:space="0" w:color="000000"/>
              <w:left w:val="single" w:sz="4" w:space="0" w:color="000000"/>
              <w:bottom w:val="single" w:sz="4" w:space="0" w:color="000000"/>
            </w:tcBorders>
            <w:vAlign w:val="center"/>
          </w:tcPr>
          <w:p w14:paraId="6DACCE6C"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Заріччя</w:t>
            </w:r>
          </w:p>
        </w:tc>
        <w:tc>
          <w:tcPr>
            <w:tcW w:w="1984" w:type="dxa"/>
            <w:tcBorders>
              <w:top w:val="single" w:sz="4" w:space="0" w:color="000000"/>
              <w:left w:val="single" w:sz="4" w:space="0" w:color="000000"/>
              <w:bottom w:val="single" w:sz="4" w:space="0" w:color="000000"/>
            </w:tcBorders>
            <w:vAlign w:val="center"/>
          </w:tcPr>
          <w:p w14:paraId="1977ED8A"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2015</w:t>
            </w:r>
          </w:p>
        </w:tc>
        <w:tc>
          <w:tcPr>
            <w:tcW w:w="2138" w:type="dxa"/>
            <w:tcBorders>
              <w:top w:val="single" w:sz="4" w:space="0" w:color="000000"/>
              <w:left w:val="single" w:sz="4" w:space="0" w:color="000000"/>
              <w:bottom w:val="single" w:sz="4" w:space="0" w:color="000000"/>
            </w:tcBorders>
            <w:vAlign w:val="center"/>
          </w:tcPr>
          <w:p w14:paraId="28E0749E"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вулиця Лісна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5E68EB1"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282</w:t>
            </w:r>
          </w:p>
        </w:tc>
      </w:tr>
      <w:tr w:rsidR="00667B5F" w:rsidRPr="00F37630" w14:paraId="653E3D1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91470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286</w:t>
            </w:r>
          </w:p>
        </w:tc>
        <w:tc>
          <w:tcPr>
            <w:tcW w:w="1312" w:type="dxa"/>
            <w:tcBorders>
              <w:top w:val="single" w:sz="4" w:space="0" w:color="000000"/>
              <w:left w:val="single" w:sz="4" w:space="0" w:color="000000"/>
              <w:bottom w:val="single" w:sz="4" w:space="0" w:color="000000"/>
              <w:right w:val="single" w:sz="4" w:space="0" w:color="000000"/>
            </w:tcBorders>
            <w:vAlign w:val="center"/>
          </w:tcPr>
          <w:p w14:paraId="0029DE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14B1EE9"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Лісовий</w:t>
            </w:r>
          </w:p>
        </w:tc>
        <w:tc>
          <w:tcPr>
            <w:tcW w:w="2190" w:type="dxa"/>
            <w:tcBorders>
              <w:top w:val="single" w:sz="4" w:space="0" w:color="000000"/>
              <w:left w:val="single" w:sz="4" w:space="0" w:color="000000"/>
              <w:bottom w:val="single" w:sz="4" w:space="0" w:color="000000"/>
            </w:tcBorders>
            <w:vAlign w:val="center"/>
          </w:tcPr>
          <w:p w14:paraId="19EDB521"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Лісовий</w:t>
            </w:r>
          </w:p>
        </w:tc>
        <w:tc>
          <w:tcPr>
            <w:tcW w:w="2760" w:type="dxa"/>
            <w:tcBorders>
              <w:top w:val="single" w:sz="4" w:space="0" w:color="000000"/>
              <w:left w:val="single" w:sz="4" w:space="0" w:color="000000"/>
              <w:bottom w:val="single" w:sz="4" w:space="0" w:color="000000"/>
            </w:tcBorders>
            <w:vAlign w:val="center"/>
          </w:tcPr>
          <w:p w14:paraId="4F4A64BD"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Заріччя</w:t>
            </w:r>
          </w:p>
        </w:tc>
        <w:tc>
          <w:tcPr>
            <w:tcW w:w="1984" w:type="dxa"/>
            <w:tcBorders>
              <w:top w:val="single" w:sz="4" w:space="0" w:color="000000"/>
              <w:left w:val="single" w:sz="4" w:space="0" w:color="000000"/>
              <w:bottom w:val="single" w:sz="4" w:space="0" w:color="000000"/>
            </w:tcBorders>
            <w:vAlign w:val="center"/>
          </w:tcPr>
          <w:p w14:paraId="740797E0"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2015</w:t>
            </w:r>
          </w:p>
        </w:tc>
        <w:tc>
          <w:tcPr>
            <w:tcW w:w="2138" w:type="dxa"/>
            <w:tcBorders>
              <w:top w:val="single" w:sz="4" w:space="0" w:color="000000"/>
              <w:left w:val="single" w:sz="4" w:space="0" w:color="000000"/>
              <w:bottom w:val="single" w:sz="4" w:space="0" w:color="000000"/>
            </w:tcBorders>
            <w:vAlign w:val="center"/>
          </w:tcPr>
          <w:p w14:paraId="625A57D2"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провулок Лісний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EE7FF69"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283</w:t>
            </w:r>
          </w:p>
        </w:tc>
      </w:tr>
      <w:tr w:rsidR="00667B5F" w:rsidRPr="00F37630" w14:paraId="12AF061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FBB061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287</w:t>
            </w:r>
          </w:p>
        </w:tc>
        <w:tc>
          <w:tcPr>
            <w:tcW w:w="1312" w:type="dxa"/>
            <w:tcBorders>
              <w:top w:val="single" w:sz="4" w:space="0" w:color="000000"/>
              <w:left w:val="single" w:sz="4" w:space="0" w:color="000000"/>
              <w:bottom w:val="single" w:sz="4" w:space="0" w:color="000000"/>
              <w:right w:val="single" w:sz="4" w:space="0" w:color="000000"/>
            </w:tcBorders>
            <w:vAlign w:val="center"/>
          </w:tcPr>
          <w:p w14:paraId="64E616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A0273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Лісогринівецька</w:t>
            </w:r>
            <w:proofErr w:type="spellEnd"/>
          </w:p>
        </w:tc>
        <w:tc>
          <w:tcPr>
            <w:tcW w:w="2190" w:type="dxa"/>
            <w:tcBorders>
              <w:top w:val="single" w:sz="4" w:space="0" w:color="000000"/>
              <w:left w:val="single" w:sz="4" w:space="0" w:color="000000"/>
              <w:bottom w:val="single" w:sz="4" w:space="0" w:color="000000"/>
            </w:tcBorders>
            <w:vAlign w:val="center"/>
          </w:tcPr>
          <w:p w14:paraId="7B1C7D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Лісогринівецька</w:t>
            </w:r>
            <w:proofErr w:type="spellEnd"/>
          </w:p>
        </w:tc>
        <w:tc>
          <w:tcPr>
            <w:tcW w:w="2760" w:type="dxa"/>
            <w:tcBorders>
              <w:top w:val="single" w:sz="4" w:space="0" w:color="000000"/>
              <w:left w:val="single" w:sz="4" w:space="0" w:color="000000"/>
              <w:bottom w:val="single" w:sz="4" w:space="0" w:color="000000"/>
            </w:tcBorders>
            <w:vAlign w:val="center"/>
          </w:tcPr>
          <w:p w14:paraId="0F1026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Озерна</w:t>
            </w:r>
          </w:p>
        </w:tc>
        <w:tc>
          <w:tcPr>
            <w:tcW w:w="1984" w:type="dxa"/>
            <w:tcBorders>
              <w:top w:val="single" w:sz="4" w:space="0" w:color="000000"/>
              <w:left w:val="single" w:sz="4" w:space="0" w:color="000000"/>
              <w:bottom w:val="single" w:sz="4" w:space="0" w:color="000000"/>
            </w:tcBorders>
            <w:vAlign w:val="center"/>
          </w:tcPr>
          <w:p w14:paraId="7994A1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5601A4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1903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284</w:t>
            </w:r>
          </w:p>
        </w:tc>
      </w:tr>
      <w:tr w:rsidR="00667B5F" w:rsidRPr="00F37630" w14:paraId="1B7897D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F88D4E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288</w:t>
            </w:r>
          </w:p>
        </w:tc>
        <w:tc>
          <w:tcPr>
            <w:tcW w:w="1312" w:type="dxa"/>
            <w:tcBorders>
              <w:top w:val="single" w:sz="4" w:space="0" w:color="000000"/>
              <w:left w:val="single" w:sz="4" w:space="0" w:color="000000"/>
              <w:bottom w:val="single" w:sz="4" w:space="0" w:color="000000"/>
              <w:right w:val="single" w:sz="4" w:space="0" w:color="000000"/>
            </w:tcBorders>
            <w:vAlign w:val="center"/>
          </w:tcPr>
          <w:p w14:paraId="1F5C7F2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A85ED54"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Літня</w:t>
            </w:r>
          </w:p>
        </w:tc>
        <w:tc>
          <w:tcPr>
            <w:tcW w:w="2190" w:type="dxa"/>
            <w:tcBorders>
              <w:top w:val="single" w:sz="4" w:space="0" w:color="000000"/>
              <w:left w:val="single" w:sz="4" w:space="0" w:color="000000"/>
              <w:bottom w:val="single" w:sz="4" w:space="0" w:color="000000"/>
            </w:tcBorders>
            <w:vAlign w:val="center"/>
          </w:tcPr>
          <w:p w14:paraId="3EEE8F46"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Літня</w:t>
            </w:r>
          </w:p>
        </w:tc>
        <w:tc>
          <w:tcPr>
            <w:tcW w:w="2760" w:type="dxa"/>
            <w:tcBorders>
              <w:top w:val="single" w:sz="4" w:space="0" w:color="000000"/>
              <w:left w:val="single" w:sz="4" w:space="0" w:color="000000"/>
              <w:bottom w:val="single" w:sz="4" w:space="0" w:color="000000"/>
            </w:tcBorders>
            <w:vAlign w:val="center"/>
          </w:tcPr>
          <w:p w14:paraId="60FB4F83"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північно-західна частина міста, масив індивідуальної забудови</w:t>
            </w:r>
          </w:p>
        </w:tc>
        <w:tc>
          <w:tcPr>
            <w:tcW w:w="1984" w:type="dxa"/>
            <w:tcBorders>
              <w:top w:val="single" w:sz="4" w:space="0" w:color="000000"/>
              <w:left w:val="single" w:sz="4" w:space="0" w:color="000000"/>
              <w:bottom w:val="single" w:sz="4" w:space="0" w:color="000000"/>
            </w:tcBorders>
            <w:vAlign w:val="center"/>
          </w:tcPr>
          <w:p w14:paraId="242641B0"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2009</w:t>
            </w:r>
          </w:p>
        </w:tc>
        <w:tc>
          <w:tcPr>
            <w:tcW w:w="2138" w:type="dxa"/>
            <w:tcBorders>
              <w:top w:val="single" w:sz="4" w:space="0" w:color="000000"/>
              <w:left w:val="single" w:sz="4" w:space="0" w:color="000000"/>
              <w:bottom w:val="single" w:sz="4" w:space="0" w:color="000000"/>
            </w:tcBorders>
            <w:vAlign w:val="center"/>
          </w:tcPr>
          <w:p w14:paraId="6AB2C265"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6D88524"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604</w:t>
            </w:r>
          </w:p>
        </w:tc>
      </w:tr>
      <w:tr w:rsidR="00667B5F" w:rsidRPr="00F37630" w14:paraId="73E08CF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C66AE5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289</w:t>
            </w:r>
          </w:p>
        </w:tc>
        <w:tc>
          <w:tcPr>
            <w:tcW w:w="1312" w:type="dxa"/>
            <w:tcBorders>
              <w:top w:val="single" w:sz="4" w:space="0" w:color="000000"/>
              <w:left w:val="single" w:sz="4" w:space="0" w:color="000000"/>
              <w:bottom w:val="single" w:sz="4" w:space="0" w:color="000000"/>
              <w:right w:val="single" w:sz="4" w:space="0" w:color="000000"/>
            </w:tcBorders>
            <w:vAlign w:val="center"/>
          </w:tcPr>
          <w:p w14:paraId="0A3AE3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041D8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Локомотивна</w:t>
            </w:r>
          </w:p>
        </w:tc>
        <w:tc>
          <w:tcPr>
            <w:tcW w:w="2190" w:type="dxa"/>
            <w:tcBorders>
              <w:top w:val="single" w:sz="4" w:space="0" w:color="000000"/>
              <w:left w:val="single" w:sz="4" w:space="0" w:color="000000"/>
              <w:bottom w:val="single" w:sz="4" w:space="0" w:color="000000"/>
            </w:tcBorders>
            <w:vAlign w:val="center"/>
          </w:tcPr>
          <w:p w14:paraId="492567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Локомотивна</w:t>
            </w:r>
          </w:p>
        </w:tc>
        <w:tc>
          <w:tcPr>
            <w:tcW w:w="2760" w:type="dxa"/>
            <w:tcBorders>
              <w:top w:val="single" w:sz="4" w:space="0" w:color="000000"/>
              <w:left w:val="single" w:sz="4" w:space="0" w:color="000000"/>
              <w:bottom w:val="single" w:sz="4" w:space="0" w:color="000000"/>
            </w:tcBorders>
            <w:vAlign w:val="center"/>
          </w:tcPr>
          <w:p w14:paraId="3B01E3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дальні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xml:space="preserve">, пролягає поряд з вулицею </w:t>
            </w:r>
            <w:proofErr w:type="spellStart"/>
            <w:r w:rsidRPr="00F37630">
              <w:rPr>
                <w:rFonts w:ascii="Times New Roman" w:eastAsia="SimSun" w:hAnsi="Times New Roman" w:cs="Mangal"/>
                <w:color w:val="0070C0"/>
                <w:kern w:val="1"/>
                <w:sz w:val="24"/>
                <w:szCs w:val="24"/>
                <w:lang w:val="uk-UA" w:eastAsia="hi-IN" w:bidi="hi-IN"/>
              </w:rPr>
              <w:lastRenderedPageBreak/>
              <w:t>Чорноострівською</w:t>
            </w:r>
            <w:proofErr w:type="spellEnd"/>
          </w:p>
        </w:tc>
        <w:tc>
          <w:tcPr>
            <w:tcW w:w="1984" w:type="dxa"/>
            <w:tcBorders>
              <w:top w:val="single" w:sz="4" w:space="0" w:color="000000"/>
              <w:left w:val="single" w:sz="4" w:space="0" w:color="000000"/>
              <w:bottom w:val="single" w:sz="4" w:space="0" w:color="000000"/>
            </w:tcBorders>
            <w:vAlign w:val="center"/>
          </w:tcPr>
          <w:p w14:paraId="5282E6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1966</w:t>
            </w:r>
          </w:p>
        </w:tc>
        <w:tc>
          <w:tcPr>
            <w:tcW w:w="2138" w:type="dxa"/>
            <w:tcBorders>
              <w:top w:val="single" w:sz="4" w:space="0" w:color="000000"/>
              <w:left w:val="single" w:sz="4" w:space="0" w:color="000000"/>
              <w:bottom w:val="single" w:sz="4" w:space="0" w:color="000000"/>
            </w:tcBorders>
            <w:vAlign w:val="center"/>
          </w:tcPr>
          <w:p w14:paraId="02DBF1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DBF8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271</w:t>
            </w:r>
          </w:p>
        </w:tc>
      </w:tr>
      <w:tr w:rsidR="00667B5F" w:rsidRPr="00F37630" w14:paraId="372CB71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88D01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290</w:t>
            </w:r>
          </w:p>
        </w:tc>
        <w:tc>
          <w:tcPr>
            <w:tcW w:w="1312" w:type="dxa"/>
            <w:tcBorders>
              <w:top w:val="single" w:sz="4" w:space="0" w:color="000000"/>
              <w:left w:val="single" w:sz="4" w:space="0" w:color="000000"/>
              <w:bottom w:val="single" w:sz="4" w:space="0" w:color="000000"/>
              <w:right w:val="single" w:sz="4" w:space="0" w:color="000000"/>
            </w:tcBorders>
            <w:vAlign w:val="center"/>
          </w:tcPr>
          <w:p w14:paraId="248AEB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06AA8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1-а Лугова</w:t>
            </w:r>
          </w:p>
        </w:tc>
        <w:tc>
          <w:tcPr>
            <w:tcW w:w="2190" w:type="dxa"/>
            <w:tcBorders>
              <w:top w:val="single" w:sz="4" w:space="0" w:color="000000"/>
              <w:left w:val="single" w:sz="4" w:space="0" w:color="000000"/>
              <w:bottom w:val="single" w:sz="4" w:space="0" w:color="000000"/>
            </w:tcBorders>
            <w:vAlign w:val="center"/>
          </w:tcPr>
          <w:p w14:paraId="16E158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1-а Лугова </w:t>
            </w:r>
          </w:p>
        </w:tc>
        <w:tc>
          <w:tcPr>
            <w:tcW w:w="2760" w:type="dxa"/>
            <w:tcBorders>
              <w:top w:val="single" w:sz="4" w:space="0" w:color="000000"/>
              <w:left w:val="single" w:sz="4" w:space="0" w:color="000000"/>
              <w:bottom w:val="single" w:sz="4" w:space="0" w:color="000000"/>
            </w:tcBorders>
            <w:vAlign w:val="center"/>
          </w:tcPr>
          <w:p w14:paraId="5E18DC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відгалуження від провулку Заводського</w:t>
            </w:r>
          </w:p>
        </w:tc>
        <w:tc>
          <w:tcPr>
            <w:tcW w:w="1984" w:type="dxa"/>
            <w:tcBorders>
              <w:top w:val="single" w:sz="4" w:space="0" w:color="000000"/>
              <w:left w:val="single" w:sz="4" w:space="0" w:color="000000"/>
              <w:bottom w:val="single" w:sz="4" w:space="0" w:color="000000"/>
            </w:tcBorders>
            <w:vAlign w:val="center"/>
          </w:tcPr>
          <w:p w14:paraId="7ADBCD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1955</w:t>
            </w:r>
          </w:p>
        </w:tc>
        <w:tc>
          <w:tcPr>
            <w:tcW w:w="2138" w:type="dxa"/>
            <w:tcBorders>
              <w:top w:val="single" w:sz="4" w:space="0" w:color="000000"/>
              <w:left w:val="single" w:sz="4" w:space="0" w:color="000000"/>
              <w:bottom w:val="single" w:sz="4" w:space="0" w:color="000000"/>
            </w:tcBorders>
            <w:vAlign w:val="center"/>
          </w:tcPr>
          <w:p w14:paraId="5D74DB7E" w14:textId="77777777" w:rsidR="00F37630" w:rsidRPr="00F37630" w:rsidRDefault="00F37630" w:rsidP="00F37630">
            <w:pPr>
              <w:widowControl w:val="0"/>
              <w:spacing w:after="0" w:line="240" w:lineRule="auto"/>
              <w:ind w:left="11"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Новий План №1</w:t>
            </w:r>
          </w:p>
        </w:tc>
        <w:tc>
          <w:tcPr>
            <w:tcW w:w="1701" w:type="dxa"/>
            <w:tcBorders>
              <w:top w:val="single" w:sz="4" w:space="0" w:color="000000"/>
              <w:left w:val="single" w:sz="4" w:space="0" w:color="000000"/>
              <w:bottom w:val="single" w:sz="4" w:space="0" w:color="000000"/>
              <w:right w:val="single" w:sz="4" w:space="0" w:color="000000"/>
            </w:tcBorders>
            <w:vAlign w:val="center"/>
          </w:tcPr>
          <w:p w14:paraId="67154C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274</w:t>
            </w:r>
          </w:p>
        </w:tc>
      </w:tr>
      <w:tr w:rsidR="00667B5F" w:rsidRPr="00F37630" w14:paraId="3C95A75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978A0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291</w:t>
            </w:r>
          </w:p>
        </w:tc>
        <w:tc>
          <w:tcPr>
            <w:tcW w:w="1312" w:type="dxa"/>
            <w:tcBorders>
              <w:top w:val="single" w:sz="4" w:space="0" w:color="000000"/>
              <w:left w:val="single" w:sz="4" w:space="0" w:color="000000"/>
              <w:bottom w:val="single" w:sz="4" w:space="0" w:color="000000"/>
              <w:right w:val="single" w:sz="4" w:space="0" w:color="000000"/>
            </w:tcBorders>
            <w:vAlign w:val="center"/>
          </w:tcPr>
          <w:p w14:paraId="33A21E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D72F2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2-а Лугова</w:t>
            </w:r>
          </w:p>
        </w:tc>
        <w:tc>
          <w:tcPr>
            <w:tcW w:w="2190" w:type="dxa"/>
            <w:tcBorders>
              <w:top w:val="single" w:sz="4" w:space="0" w:color="000000"/>
              <w:left w:val="single" w:sz="4" w:space="0" w:color="000000"/>
              <w:bottom w:val="single" w:sz="4" w:space="0" w:color="000000"/>
            </w:tcBorders>
            <w:vAlign w:val="center"/>
          </w:tcPr>
          <w:p w14:paraId="6DC2A5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2-а Лугова</w:t>
            </w:r>
          </w:p>
        </w:tc>
        <w:tc>
          <w:tcPr>
            <w:tcW w:w="2760" w:type="dxa"/>
            <w:tcBorders>
              <w:top w:val="single" w:sz="4" w:space="0" w:color="000000"/>
              <w:left w:val="single" w:sz="4" w:space="0" w:color="000000"/>
              <w:bottom w:val="single" w:sz="4" w:space="0" w:color="000000"/>
            </w:tcBorders>
            <w:vAlign w:val="center"/>
          </w:tcPr>
          <w:p w14:paraId="5F5CE6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провулку Лугового до провулку Олександра Олеся</w:t>
            </w:r>
          </w:p>
        </w:tc>
        <w:tc>
          <w:tcPr>
            <w:tcW w:w="1984" w:type="dxa"/>
            <w:tcBorders>
              <w:top w:val="single" w:sz="4" w:space="0" w:color="000000"/>
              <w:left w:val="single" w:sz="4" w:space="0" w:color="000000"/>
              <w:bottom w:val="single" w:sz="4" w:space="0" w:color="000000"/>
            </w:tcBorders>
            <w:vAlign w:val="center"/>
          </w:tcPr>
          <w:p w14:paraId="09F268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33B0FF28"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3962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275</w:t>
            </w:r>
          </w:p>
        </w:tc>
      </w:tr>
      <w:tr w:rsidR="00667B5F" w:rsidRPr="00F37630" w14:paraId="72BCFCB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441B5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292</w:t>
            </w:r>
          </w:p>
        </w:tc>
        <w:tc>
          <w:tcPr>
            <w:tcW w:w="1312" w:type="dxa"/>
            <w:tcBorders>
              <w:top w:val="single" w:sz="4" w:space="0" w:color="000000"/>
              <w:left w:val="single" w:sz="4" w:space="0" w:color="000000"/>
              <w:bottom w:val="single" w:sz="4" w:space="0" w:color="000000"/>
              <w:right w:val="single" w:sz="4" w:space="0" w:color="000000"/>
            </w:tcBorders>
            <w:vAlign w:val="center"/>
          </w:tcPr>
          <w:p w14:paraId="77CDBA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A72FD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3-я Лугова</w:t>
            </w:r>
          </w:p>
        </w:tc>
        <w:tc>
          <w:tcPr>
            <w:tcW w:w="2190" w:type="dxa"/>
            <w:tcBorders>
              <w:top w:val="single" w:sz="4" w:space="0" w:color="000000"/>
              <w:left w:val="single" w:sz="4" w:space="0" w:color="000000"/>
              <w:bottom w:val="single" w:sz="4" w:space="0" w:color="000000"/>
            </w:tcBorders>
            <w:vAlign w:val="center"/>
          </w:tcPr>
          <w:p w14:paraId="1885BC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3-я Лугова</w:t>
            </w:r>
          </w:p>
        </w:tc>
        <w:tc>
          <w:tcPr>
            <w:tcW w:w="2760" w:type="dxa"/>
            <w:tcBorders>
              <w:top w:val="single" w:sz="4" w:space="0" w:color="000000"/>
              <w:left w:val="single" w:sz="4" w:space="0" w:color="000000"/>
              <w:bottom w:val="single" w:sz="4" w:space="0" w:color="000000"/>
            </w:tcBorders>
            <w:vAlign w:val="center"/>
          </w:tcPr>
          <w:p w14:paraId="5D9E72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провулку Лугового до провулку Олександра Олеся</w:t>
            </w:r>
          </w:p>
        </w:tc>
        <w:tc>
          <w:tcPr>
            <w:tcW w:w="1984" w:type="dxa"/>
            <w:tcBorders>
              <w:top w:val="single" w:sz="4" w:space="0" w:color="000000"/>
              <w:left w:val="single" w:sz="4" w:space="0" w:color="000000"/>
              <w:bottom w:val="single" w:sz="4" w:space="0" w:color="000000"/>
            </w:tcBorders>
            <w:vAlign w:val="center"/>
          </w:tcPr>
          <w:p w14:paraId="2289D2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1C5031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B7F6E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276</w:t>
            </w:r>
          </w:p>
        </w:tc>
      </w:tr>
      <w:tr w:rsidR="00667B5F" w:rsidRPr="00F37630" w14:paraId="42D08B2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73777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293</w:t>
            </w:r>
          </w:p>
        </w:tc>
        <w:tc>
          <w:tcPr>
            <w:tcW w:w="1312" w:type="dxa"/>
            <w:tcBorders>
              <w:top w:val="single" w:sz="4" w:space="0" w:color="000000"/>
              <w:left w:val="single" w:sz="4" w:space="0" w:color="000000"/>
              <w:bottom w:val="single" w:sz="4" w:space="0" w:color="000000"/>
              <w:right w:val="single" w:sz="4" w:space="0" w:color="000000"/>
            </w:tcBorders>
            <w:vAlign w:val="center"/>
          </w:tcPr>
          <w:p w14:paraId="05FC01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FDC6D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Луговий</w:t>
            </w:r>
          </w:p>
        </w:tc>
        <w:tc>
          <w:tcPr>
            <w:tcW w:w="2190" w:type="dxa"/>
            <w:tcBorders>
              <w:top w:val="single" w:sz="4" w:space="0" w:color="000000"/>
              <w:left w:val="single" w:sz="4" w:space="0" w:color="000000"/>
              <w:bottom w:val="single" w:sz="4" w:space="0" w:color="000000"/>
            </w:tcBorders>
            <w:vAlign w:val="center"/>
          </w:tcPr>
          <w:p w14:paraId="36565C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Луговий</w:t>
            </w:r>
          </w:p>
        </w:tc>
        <w:tc>
          <w:tcPr>
            <w:tcW w:w="2760" w:type="dxa"/>
            <w:tcBorders>
              <w:top w:val="single" w:sz="4" w:space="0" w:color="000000"/>
              <w:left w:val="single" w:sz="4" w:space="0" w:color="000000"/>
              <w:bottom w:val="single" w:sz="4" w:space="0" w:color="000000"/>
            </w:tcBorders>
            <w:vAlign w:val="center"/>
          </w:tcPr>
          <w:p w14:paraId="2A1A0C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відгалуження від вулиці 3-ї Лугової</w:t>
            </w:r>
          </w:p>
        </w:tc>
        <w:tc>
          <w:tcPr>
            <w:tcW w:w="1984" w:type="dxa"/>
            <w:tcBorders>
              <w:top w:val="single" w:sz="4" w:space="0" w:color="000000"/>
              <w:left w:val="single" w:sz="4" w:space="0" w:color="000000"/>
              <w:bottom w:val="single" w:sz="4" w:space="0" w:color="000000"/>
            </w:tcBorders>
            <w:vAlign w:val="center"/>
          </w:tcPr>
          <w:p w14:paraId="444F03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263EBA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8881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277</w:t>
            </w:r>
          </w:p>
        </w:tc>
      </w:tr>
      <w:tr w:rsidR="00667B5F" w:rsidRPr="00F37630" w14:paraId="3E8F8CB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576BE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294</w:t>
            </w:r>
          </w:p>
        </w:tc>
        <w:tc>
          <w:tcPr>
            <w:tcW w:w="1312" w:type="dxa"/>
            <w:tcBorders>
              <w:top w:val="single" w:sz="4" w:space="0" w:color="000000"/>
              <w:left w:val="single" w:sz="4" w:space="0" w:color="000000"/>
              <w:bottom w:val="single" w:sz="4" w:space="0" w:color="000000"/>
              <w:right w:val="single" w:sz="4" w:space="0" w:color="000000"/>
            </w:tcBorders>
            <w:vAlign w:val="center"/>
          </w:tcPr>
          <w:p w14:paraId="476C31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CB4D0F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Левка Лук’яненка</w:t>
            </w:r>
          </w:p>
        </w:tc>
        <w:tc>
          <w:tcPr>
            <w:tcW w:w="2190" w:type="dxa"/>
            <w:tcBorders>
              <w:top w:val="single" w:sz="4" w:space="0" w:color="000000"/>
              <w:left w:val="single" w:sz="4" w:space="0" w:color="000000"/>
              <w:bottom w:val="single" w:sz="4" w:space="0" w:color="000000"/>
            </w:tcBorders>
            <w:vAlign w:val="center"/>
          </w:tcPr>
          <w:p w14:paraId="5FC0CA0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Лук’яненка</w:t>
            </w:r>
          </w:p>
        </w:tc>
        <w:tc>
          <w:tcPr>
            <w:tcW w:w="2760" w:type="dxa"/>
            <w:tcBorders>
              <w:top w:val="single" w:sz="4" w:space="0" w:color="000000"/>
              <w:left w:val="single" w:sz="4" w:space="0" w:color="000000"/>
              <w:bottom w:val="single" w:sz="4" w:space="0" w:color="000000"/>
            </w:tcBorders>
            <w:vAlign w:val="center"/>
          </w:tcPr>
          <w:p w14:paraId="0212460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між вулицями Ярослава Стецька та Вокзальною</w:t>
            </w:r>
          </w:p>
        </w:tc>
        <w:tc>
          <w:tcPr>
            <w:tcW w:w="1984" w:type="dxa"/>
            <w:tcBorders>
              <w:top w:val="single" w:sz="4" w:space="0" w:color="000000"/>
              <w:left w:val="single" w:sz="4" w:space="0" w:color="000000"/>
              <w:bottom w:val="single" w:sz="4" w:space="0" w:color="000000"/>
            </w:tcBorders>
            <w:vAlign w:val="center"/>
          </w:tcPr>
          <w:p w14:paraId="1215673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2019</w:t>
            </w:r>
          </w:p>
        </w:tc>
        <w:tc>
          <w:tcPr>
            <w:tcW w:w="2138" w:type="dxa"/>
            <w:tcBorders>
              <w:top w:val="single" w:sz="4" w:space="0" w:color="000000"/>
              <w:left w:val="single" w:sz="4" w:space="0" w:color="000000"/>
              <w:bottom w:val="single" w:sz="4" w:space="0" w:color="000000"/>
            </w:tcBorders>
            <w:vAlign w:val="center"/>
          </w:tcPr>
          <w:p w14:paraId="5A2484D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Декабристів</w:t>
            </w:r>
          </w:p>
        </w:tc>
        <w:tc>
          <w:tcPr>
            <w:tcW w:w="1701" w:type="dxa"/>
            <w:tcBorders>
              <w:top w:val="single" w:sz="4" w:space="0" w:color="000000"/>
              <w:left w:val="single" w:sz="4" w:space="0" w:color="000000"/>
              <w:bottom w:val="single" w:sz="4" w:space="0" w:color="000000"/>
              <w:right w:val="single" w:sz="4" w:space="0" w:color="000000"/>
            </w:tcBorders>
            <w:vAlign w:val="center"/>
          </w:tcPr>
          <w:p w14:paraId="4608116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122</w:t>
            </w:r>
          </w:p>
        </w:tc>
      </w:tr>
      <w:tr w:rsidR="00667B5F" w:rsidRPr="00F37630" w14:paraId="14A960D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415C6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295</w:t>
            </w:r>
          </w:p>
        </w:tc>
        <w:tc>
          <w:tcPr>
            <w:tcW w:w="1312" w:type="dxa"/>
            <w:tcBorders>
              <w:top w:val="single" w:sz="4" w:space="0" w:color="000000"/>
              <w:left w:val="single" w:sz="4" w:space="0" w:color="000000"/>
              <w:bottom w:val="single" w:sz="4" w:space="0" w:color="000000"/>
              <w:right w:val="single" w:sz="4" w:space="0" w:color="000000"/>
            </w:tcBorders>
            <w:vAlign w:val="center"/>
          </w:tcPr>
          <w:p w14:paraId="7276D3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39C92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Л.Лупана</w:t>
            </w:r>
            <w:proofErr w:type="spellEnd"/>
          </w:p>
        </w:tc>
        <w:tc>
          <w:tcPr>
            <w:tcW w:w="2190" w:type="dxa"/>
            <w:tcBorders>
              <w:top w:val="single" w:sz="4" w:space="0" w:color="000000"/>
              <w:left w:val="single" w:sz="4" w:space="0" w:color="000000"/>
              <w:bottom w:val="single" w:sz="4" w:space="0" w:color="000000"/>
            </w:tcBorders>
            <w:vAlign w:val="center"/>
          </w:tcPr>
          <w:p w14:paraId="38BB1F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Лупана</w:t>
            </w:r>
            <w:proofErr w:type="spellEnd"/>
          </w:p>
        </w:tc>
        <w:tc>
          <w:tcPr>
            <w:tcW w:w="2760" w:type="dxa"/>
            <w:tcBorders>
              <w:top w:val="single" w:sz="4" w:space="0" w:color="000000"/>
              <w:left w:val="single" w:sz="4" w:space="0" w:color="000000"/>
              <w:bottom w:val="single" w:sz="4" w:space="0" w:color="000000"/>
            </w:tcBorders>
            <w:vAlign w:val="center"/>
          </w:tcPr>
          <w:p w14:paraId="7DB4249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в районі вулиці Степана Бандери</w:t>
            </w:r>
          </w:p>
        </w:tc>
        <w:tc>
          <w:tcPr>
            <w:tcW w:w="1984" w:type="dxa"/>
            <w:tcBorders>
              <w:top w:val="single" w:sz="4" w:space="0" w:color="000000"/>
              <w:left w:val="single" w:sz="4" w:space="0" w:color="000000"/>
              <w:bottom w:val="single" w:sz="4" w:space="0" w:color="000000"/>
            </w:tcBorders>
            <w:vAlign w:val="center"/>
          </w:tcPr>
          <w:p w14:paraId="02ECFD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58B815C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2893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278</w:t>
            </w:r>
          </w:p>
        </w:tc>
      </w:tr>
      <w:tr w:rsidR="00667B5F" w:rsidRPr="00F37630" w14:paraId="1519479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0F5426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296</w:t>
            </w:r>
          </w:p>
        </w:tc>
        <w:tc>
          <w:tcPr>
            <w:tcW w:w="1312" w:type="dxa"/>
            <w:tcBorders>
              <w:top w:val="single" w:sz="4" w:space="0" w:color="000000"/>
              <w:left w:val="single" w:sz="4" w:space="0" w:color="000000"/>
              <w:bottom w:val="single" w:sz="4" w:space="0" w:color="000000"/>
              <w:right w:val="single" w:sz="4" w:space="0" w:color="000000"/>
            </w:tcBorders>
            <w:vAlign w:val="center"/>
          </w:tcPr>
          <w:p w14:paraId="1C01D7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DBC6C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Лупана</w:t>
            </w:r>
            <w:proofErr w:type="spellEnd"/>
          </w:p>
        </w:tc>
        <w:tc>
          <w:tcPr>
            <w:tcW w:w="2190" w:type="dxa"/>
            <w:tcBorders>
              <w:top w:val="single" w:sz="4" w:space="0" w:color="000000"/>
              <w:left w:val="single" w:sz="4" w:space="0" w:color="000000"/>
              <w:bottom w:val="single" w:sz="4" w:space="0" w:color="000000"/>
            </w:tcBorders>
            <w:vAlign w:val="center"/>
          </w:tcPr>
          <w:p w14:paraId="10997F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Лупана</w:t>
            </w:r>
            <w:proofErr w:type="spellEnd"/>
          </w:p>
        </w:tc>
        <w:tc>
          <w:tcPr>
            <w:tcW w:w="2760" w:type="dxa"/>
            <w:tcBorders>
              <w:top w:val="single" w:sz="4" w:space="0" w:color="000000"/>
              <w:left w:val="single" w:sz="4" w:space="0" w:color="000000"/>
              <w:bottom w:val="single" w:sz="4" w:space="0" w:color="000000"/>
            </w:tcBorders>
            <w:vAlign w:val="center"/>
          </w:tcPr>
          <w:p w14:paraId="6BADBD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в районі вулиці Степана Бандери, відгалуження від вулиці Підлісної</w:t>
            </w:r>
          </w:p>
        </w:tc>
        <w:tc>
          <w:tcPr>
            <w:tcW w:w="1984" w:type="dxa"/>
            <w:tcBorders>
              <w:top w:val="single" w:sz="4" w:space="0" w:color="000000"/>
              <w:left w:val="single" w:sz="4" w:space="0" w:color="000000"/>
              <w:bottom w:val="single" w:sz="4" w:space="0" w:color="000000"/>
            </w:tcBorders>
            <w:vAlign w:val="center"/>
          </w:tcPr>
          <w:p w14:paraId="034E5B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701B6E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752B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279</w:t>
            </w:r>
          </w:p>
        </w:tc>
      </w:tr>
      <w:tr w:rsidR="00667B5F" w:rsidRPr="00F37630" w14:paraId="19EF3BD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5DB56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297</w:t>
            </w:r>
          </w:p>
        </w:tc>
        <w:tc>
          <w:tcPr>
            <w:tcW w:w="1312" w:type="dxa"/>
            <w:tcBorders>
              <w:top w:val="single" w:sz="4" w:space="0" w:color="000000"/>
              <w:left w:val="single" w:sz="4" w:space="0" w:color="000000"/>
              <w:bottom w:val="single" w:sz="4" w:space="0" w:color="000000"/>
              <w:right w:val="single" w:sz="4" w:space="0" w:color="000000"/>
            </w:tcBorders>
            <w:vAlign w:val="center"/>
          </w:tcPr>
          <w:p w14:paraId="4A960C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957C68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Львівське шосе</w:t>
            </w:r>
          </w:p>
        </w:tc>
        <w:tc>
          <w:tcPr>
            <w:tcW w:w="2190" w:type="dxa"/>
            <w:tcBorders>
              <w:top w:val="single" w:sz="4" w:space="0" w:color="000000"/>
              <w:left w:val="single" w:sz="4" w:space="0" w:color="000000"/>
              <w:bottom w:val="single" w:sz="4" w:space="0" w:color="000000"/>
            </w:tcBorders>
            <w:vAlign w:val="center"/>
          </w:tcPr>
          <w:p w14:paraId="3767F1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Львівське шосе</w:t>
            </w:r>
          </w:p>
        </w:tc>
        <w:tc>
          <w:tcPr>
            <w:tcW w:w="2760" w:type="dxa"/>
            <w:tcBorders>
              <w:top w:val="single" w:sz="4" w:space="0" w:color="000000"/>
              <w:left w:val="single" w:sz="4" w:space="0" w:color="000000"/>
              <w:bottom w:val="single" w:sz="4" w:space="0" w:color="000000"/>
            </w:tcBorders>
            <w:vAlign w:val="center"/>
          </w:tcPr>
          <w:p w14:paraId="299748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одна з головних магістралей південно-західної частини міста</w:t>
            </w:r>
          </w:p>
        </w:tc>
        <w:tc>
          <w:tcPr>
            <w:tcW w:w="1984" w:type="dxa"/>
            <w:tcBorders>
              <w:top w:val="single" w:sz="4" w:space="0" w:color="000000"/>
              <w:left w:val="single" w:sz="4" w:space="0" w:color="000000"/>
              <w:bottom w:val="single" w:sz="4" w:space="0" w:color="000000"/>
            </w:tcBorders>
            <w:vAlign w:val="center"/>
          </w:tcPr>
          <w:p w14:paraId="2BCA18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030FB3A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Фельштинське</w:t>
            </w:r>
            <w:proofErr w:type="spellEnd"/>
            <w:r w:rsidRPr="00F37630">
              <w:rPr>
                <w:rFonts w:ascii="Times New Roman" w:eastAsia="SimSun" w:hAnsi="Times New Roman" w:cs="Mangal"/>
                <w:color w:val="0070C0"/>
                <w:kern w:val="1"/>
                <w:sz w:val="24"/>
                <w:szCs w:val="24"/>
                <w:lang w:val="uk-UA" w:eastAsia="hi-IN" w:bidi="hi-IN"/>
              </w:rPr>
              <w:t xml:space="preserve"> шосе</w:t>
            </w:r>
          </w:p>
        </w:tc>
        <w:tc>
          <w:tcPr>
            <w:tcW w:w="1701" w:type="dxa"/>
            <w:tcBorders>
              <w:top w:val="single" w:sz="4" w:space="0" w:color="000000"/>
              <w:left w:val="single" w:sz="4" w:space="0" w:color="000000"/>
              <w:bottom w:val="single" w:sz="4" w:space="0" w:color="000000"/>
              <w:right w:val="single" w:sz="4" w:space="0" w:color="000000"/>
            </w:tcBorders>
            <w:vAlign w:val="center"/>
          </w:tcPr>
          <w:p w14:paraId="0C6BAD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280</w:t>
            </w:r>
          </w:p>
        </w:tc>
      </w:tr>
      <w:tr w:rsidR="00667B5F" w:rsidRPr="00F37630" w14:paraId="50578EA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9D8A5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298</w:t>
            </w:r>
          </w:p>
        </w:tc>
        <w:tc>
          <w:tcPr>
            <w:tcW w:w="1312" w:type="dxa"/>
            <w:tcBorders>
              <w:top w:val="single" w:sz="4" w:space="0" w:color="000000"/>
              <w:left w:val="single" w:sz="4" w:space="0" w:color="000000"/>
              <w:bottom w:val="single" w:sz="4" w:space="0" w:color="000000"/>
              <w:right w:val="single" w:sz="4" w:space="0" w:color="000000"/>
            </w:tcBorders>
            <w:vAlign w:val="center"/>
          </w:tcPr>
          <w:p w14:paraId="575040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CCFD8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Львівський</w:t>
            </w:r>
          </w:p>
        </w:tc>
        <w:tc>
          <w:tcPr>
            <w:tcW w:w="2190" w:type="dxa"/>
            <w:tcBorders>
              <w:top w:val="single" w:sz="4" w:space="0" w:color="000000"/>
              <w:left w:val="single" w:sz="4" w:space="0" w:color="000000"/>
              <w:bottom w:val="single" w:sz="4" w:space="0" w:color="000000"/>
            </w:tcBorders>
            <w:vAlign w:val="center"/>
          </w:tcPr>
          <w:p w14:paraId="0CBC2B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Львівський</w:t>
            </w:r>
          </w:p>
        </w:tc>
        <w:tc>
          <w:tcPr>
            <w:tcW w:w="2760" w:type="dxa"/>
            <w:tcBorders>
              <w:top w:val="single" w:sz="4" w:space="0" w:color="000000"/>
              <w:left w:val="single" w:sz="4" w:space="0" w:color="000000"/>
              <w:bottom w:val="single" w:sz="4" w:space="0" w:color="000000"/>
            </w:tcBorders>
            <w:vAlign w:val="center"/>
          </w:tcPr>
          <w:p w14:paraId="29CE51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відгалуження від вулиці Львівське шосе</w:t>
            </w:r>
          </w:p>
        </w:tc>
        <w:tc>
          <w:tcPr>
            <w:tcW w:w="1984" w:type="dxa"/>
            <w:tcBorders>
              <w:top w:val="single" w:sz="4" w:space="0" w:color="000000"/>
              <w:left w:val="single" w:sz="4" w:space="0" w:color="000000"/>
              <w:bottom w:val="single" w:sz="4" w:space="0" w:color="000000"/>
            </w:tcBorders>
            <w:vAlign w:val="center"/>
          </w:tcPr>
          <w:p w14:paraId="6B2C7D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1997</w:t>
            </w:r>
          </w:p>
        </w:tc>
        <w:tc>
          <w:tcPr>
            <w:tcW w:w="2138" w:type="dxa"/>
            <w:tcBorders>
              <w:top w:val="single" w:sz="4" w:space="0" w:color="000000"/>
              <w:left w:val="single" w:sz="4" w:space="0" w:color="000000"/>
              <w:bottom w:val="single" w:sz="4" w:space="0" w:color="000000"/>
            </w:tcBorders>
            <w:vAlign w:val="center"/>
          </w:tcPr>
          <w:p w14:paraId="24D3A3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625B9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566</w:t>
            </w:r>
          </w:p>
        </w:tc>
      </w:tr>
      <w:tr w:rsidR="00667B5F" w:rsidRPr="00F37630" w14:paraId="0A79271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A0867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299</w:t>
            </w:r>
          </w:p>
        </w:tc>
        <w:tc>
          <w:tcPr>
            <w:tcW w:w="1312" w:type="dxa"/>
            <w:tcBorders>
              <w:top w:val="single" w:sz="4" w:space="0" w:color="000000"/>
              <w:left w:val="single" w:sz="4" w:space="0" w:color="000000"/>
              <w:bottom w:val="single" w:sz="4" w:space="0" w:color="000000"/>
              <w:right w:val="single" w:sz="4" w:space="0" w:color="000000"/>
            </w:tcBorders>
            <w:vAlign w:val="center"/>
          </w:tcPr>
          <w:p w14:paraId="3F83C4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D0C80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Станіслава Людкевича</w:t>
            </w:r>
          </w:p>
        </w:tc>
        <w:tc>
          <w:tcPr>
            <w:tcW w:w="2190" w:type="dxa"/>
            <w:tcBorders>
              <w:top w:val="single" w:sz="4" w:space="0" w:color="000000"/>
              <w:left w:val="single" w:sz="4" w:space="0" w:color="000000"/>
              <w:bottom w:val="single" w:sz="4" w:space="0" w:color="000000"/>
            </w:tcBorders>
            <w:vAlign w:val="center"/>
          </w:tcPr>
          <w:p w14:paraId="23A5B4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Людкевича</w:t>
            </w:r>
          </w:p>
        </w:tc>
        <w:tc>
          <w:tcPr>
            <w:tcW w:w="2760" w:type="dxa"/>
            <w:tcBorders>
              <w:top w:val="single" w:sz="4" w:space="0" w:color="000000"/>
              <w:left w:val="single" w:sz="4" w:space="0" w:color="000000"/>
              <w:bottom w:val="single" w:sz="4" w:space="0" w:color="000000"/>
            </w:tcBorders>
            <w:vAlign w:val="center"/>
          </w:tcPr>
          <w:p w14:paraId="27067882"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ближнє Ракове, бере свій початок від вулиці </w:t>
            </w:r>
            <w:proofErr w:type="spellStart"/>
            <w:r w:rsidRPr="00F37630">
              <w:rPr>
                <w:rFonts w:ascii="Times New Roman" w:eastAsia="SimSun" w:hAnsi="Times New Roman" w:cs="Mangal"/>
                <w:color w:val="0070C0"/>
                <w:kern w:val="1"/>
                <w:sz w:val="24"/>
                <w:szCs w:val="24"/>
                <w:lang w:val="uk-UA" w:eastAsia="hi-IN" w:bidi="hi-IN"/>
              </w:rPr>
              <w:t>Холодноярців</w:t>
            </w:r>
            <w:proofErr w:type="spellEnd"/>
          </w:p>
        </w:tc>
        <w:tc>
          <w:tcPr>
            <w:tcW w:w="1984" w:type="dxa"/>
            <w:tcBorders>
              <w:top w:val="single" w:sz="4" w:space="0" w:color="000000"/>
              <w:left w:val="single" w:sz="4" w:space="0" w:color="000000"/>
              <w:bottom w:val="single" w:sz="4" w:space="0" w:color="000000"/>
            </w:tcBorders>
            <w:vAlign w:val="center"/>
          </w:tcPr>
          <w:p w14:paraId="3E49E9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34971CAB"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p w14:paraId="24339F25"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N2,</w:t>
            </w:r>
          </w:p>
          <w:p w14:paraId="6B6D0BCE"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Чайковського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516AD4F9"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513</w:t>
            </w:r>
          </w:p>
        </w:tc>
      </w:tr>
      <w:tr w:rsidR="00667B5F" w:rsidRPr="00F37630" w14:paraId="2D0F5E9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4DDF7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300</w:t>
            </w:r>
          </w:p>
        </w:tc>
        <w:tc>
          <w:tcPr>
            <w:tcW w:w="1312" w:type="dxa"/>
            <w:tcBorders>
              <w:top w:val="single" w:sz="4" w:space="0" w:color="000000"/>
              <w:left w:val="single" w:sz="4" w:space="0" w:color="000000"/>
              <w:bottom w:val="single" w:sz="4" w:space="0" w:color="000000"/>
              <w:right w:val="single" w:sz="4" w:space="0" w:color="000000"/>
            </w:tcBorders>
            <w:vAlign w:val="center"/>
          </w:tcPr>
          <w:p w14:paraId="32744D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2BC6F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Миколи </w:t>
            </w:r>
            <w:proofErr w:type="spellStart"/>
            <w:r w:rsidRPr="00F37630">
              <w:rPr>
                <w:rFonts w:ascii="Times New Roman" w:eastAsia="SimSun" w:hAnsi="Times New Roman" w:cs="Mangal"/>
                <w:color w:val="0070C0"/>
                <w:kern w:val="1"/>
                <w:sz w:val="24"/>
                <w:szCs w:val="24"/>
                <w:lang w:val="uk-UA" w:eastAsia="hi-IN" w:bidi="hi-IN"/>
              </w:rPr>
              <w:t>Магери</w:t>
            </w:r>
            <w:proofErr w:type="spellEnd"/>
          </w:p>
        </w:tc>
        <w:tc>
          <w:tcPr>
            <w:tcW w:w="2190" w:type="dxa"/>
            <w:tcBorders>
              <w:top w:val="single" w:sz="4" w:space="0" w:color="000000"/>
              <w:left w:val="single" w:sz="4" w:space="0" w:color="000000"/>
              <w:bottom w:val="single" w:sz="4" w:space="0" w:color="000000"/>
            </w:tcBorders>
            <w:vAlign w:val="center"/>
          </w:tcPr>
          <w:p w14:paraId="0212EB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Магери</w:t>
            </w:r>
            <w:proofErr w:type="spellEnd"/>
          </w:p>
        </w:tc>
        <w:tc>
          <w:tcPr>
            <w:tcW w:w="2760" w:type="dxa"/>
            <w:tcBorders>
              <w:top w:val="single" w:sz="4" w:space="0" w:color="000000"/>
              <w:left w:val="single" w:sz="4" w:space="0" w:color="000000"/>
              <w:bottom w:val="single" w:sz="4" w:space="0" w:color="000000"/>
            </w:tcBorders>
            <w:vAlign w:val="center"/>
          </w:tcPr>
          <w:p w14:paraId="2ADA8A5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Василя </w:t>
            </w:r>
            <w:proofErr w:type="spellStart"/>
            <w:r w:rsidRPr="00F37630">
              <w:rPr>
                <w:rFonts w:ascii="Times New Roman" w:eastAsia="SimSun" w:hAnsi="Times New Roman" w:cs="Mangal"/>
                <w:color w:val="0070C0"/>
                <w:kern w:val="1"/>
                <w:sz w:val="24"/>
                <w:szCs w:val="24"/>
                <w:lang w:val="uk-UA" w:eastAsia="hi-IN" w:bidi="hi-IN"/>
              </w:rPr>
              <w:t>Зеньковського</w:t>
            </w:r>
            <w:proofErr w:type="spellEnd"/>
            <w:r w:rsidRPr="00F37630">
              <w:rPr>
                <w:rFonts w:ascii="Times New Roman" w:eastAsia="SimSun" w:hAnsi="Times New Roman" w:cs="Mangal"/>
                <w:color w:val="0070C0"/>
                <w:kern w:val="1"/>
                <w:sz w:val="24"/>
                <w:szCs w:val="24"/>
                <w:lang w:val="uk-UA" w:eastAsia="hi-IN" w:bidi="hi-IN"/>
              </w:rPr>
              <w:t xml:space="preserve"> до вулиці Академіка Корольова</w:t>
            </w:r>
          </w:p>
        </w:tc>
        <w:tc>
          <w:tcPr>
            <w:tcW w:w="1984" w:type="dxa"/>
            <w:tcBorders>
              <w:top w:val="single" w:sz="4" w:space="0" w:color="000000"/>
              <w:left w:val="single" w:sz="4" w:space="0" w:color="000000"/>
              <w:bottom w:val="single" w:sz="4" w:space="0" w:color="000000"/>
            </w:tcBorders>
            <w:vAlign w:val="center"/>
          </w:tcPr>
          <w:p w14:paraId="1CFA3E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749AC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Олексенка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0594D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336</w:t>
            </w:r>
          </w:p>
        </w:tc>
      </w:tr>
      <w:tr w:rsidR="00667B5F" w:rsidRPr="00F37630" w14:paraId="0C7AA62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1AC39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301</w:t>
            </w:r>
          </w:p>
        </w:tc>
        <w:tc>
          <w:tcPr>
            <w:tcW w:w="1312" w:type="dxa"/>
            <w:tcBorders>
              <w:top w:val="single" w:sz="4" w:space="0" w:color="000000"/>
              <w:left w:val="single" w:sz="4" w:space="0" w:color="000000"/>
              <w:bottom w:val="single" w:sz="4" w:space="0" w:color="000000"/>
              <w:right w:val="single" w:sz="4" w:space="0" w:color="000000"/>
            </w:tcBorders>
            <w:vAlign w:val="center"/>
          </w:tcPr>
          <w:p w14:paraId="073010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9E3CC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Гетьмана Мазепи</w:t>
            </w:r>
          </w:p>
        </w:tc>
        <w:tc>
          <w:tcPr>
            <w:tcW w:w="2190" w:type="dxa"/>
            <w:tcBorders>
              <w:top w:val="single" w:sz="4" w:space="0" w:color="000000"/>
              <w:left w:val="single" w:sz="4" w:space="0" w:color="000000"/>
              <w:bottom w:val="single" w:sz="4" w:space="0" w:color="000000"/>
            </w:tcBorders>
            <w:vAlign w:val="center"/>
          </w:tcPr>
          <w:p w14:paraId="1336F8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Мазепи</w:t>
            </w:r>
          </w:p>
        </w:tc>
        <w:tc>
          <w:tcPr>
            <w:tcW w:w="2760" w:type="dxa"/>
            <w:tcBorders>
              <w:top w:val="single" w:sz="4" w:space="0" w:color="000000"/>
              <w:left w:val="single" w:sz="4" w:space="0" w:color="000000"/>
              <w:bottom w:val="single" w:sz="4" w:space="0" w:color="000000"/>
            </w:tcBorders>
            <w:vAlign w:val="center"/>
          </w:tcPr>
          <w:p w14:paraId="3EE731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у масиві індивідуальної забудови </w:t>
            </w:r>
            <w:r w:rsidRPr="00F37630">
              <w:rPr>
                <w:rFonts w:ascii="Times New Roman" w:eastAsia="SimSun" w:hAnsi="Times New Roman" w:cs="Mangal"/>
                <w:color w:val="0070C0"/>
                <w:kern w:val="1"/>
                <w:sz w:val="24"/>
                <w:szCs w:val="24"/>
                <w:lang w:val="uk-UA" w:eastAsia="hi-IN" w:bidi="hi-IN"/>
              </w:rPr>
              <w:lastRenderedPageBreak/>
              <w:t>на місці Старого Аеропорту</w:t>
            </w:r>
          </w:p>
        </w:tc>
        <w:tc>
          <w:tcPr>
            <w:tcW w:w="1984" w:type="dxa"/>
            <w:tcBorders>
              <w:top w:val="single" w:sz="4" w:space="0" w:color="000000"/>
              <w:left w:val="single" w:sz="4" w:space="0" w:color="000000"/>
              <w:bottom w:val="single" w:sz="4" w:space="0" w:color="000000"/>
            </w:tcBorders>
            <w:vAlign w:val="center"/>
          </w:tcPr>
          <w:p w14:paraId="465058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2022</w:t>
            </w:r>
          </w:p>
        </w:tc>
        <w:tc>
          <w:tcPr>
            <w:tcW w:w="2138" w:type="dxa"/>
            <w:tcBorders>
              <w:top w:val="single" w:sz="4" w:space="0" w:color="000000"/>
              <w:left w:val="single" w:sz="4" w:space="0" w:color="000000"/>
              <w:bottom w:val="single" w:sz="4" w:space="0" w:color="000000"/>
            </w:tcBorders>
            <w:vAlign w:val="center"/>
          </w:tcPr>
          <w:p w14:paraId="135A05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Маршала Красовського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7F8E2D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244</w:t>
            </w:r>
          </w:p>
        </w:tc>
      </w:tr>
      <w:tr w:rsidR="00667B5F" w:rsidRPr="00F37630" w14:paraId="5FBEEB3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84506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302</w:t>
            </w:r>
          </w:p>
        </w:tc>
        <w:tc>
          <w:tcPr>
            <w:tcW w:w="1312" w:type="dxa"/>
            <w:tcBorders>
              <w:top w:val="single" w:sz="4" w:space="0" w:color="000000"/>
              <w:left w:val="single" w:sz="4" w:space="0" w:color="000000"/>
              <w:bottom w:val="single" w:sz="4" w:space="0" w:color="000000"/>
              <w:right w:val="single" w:sz="4" w:space="0" w:color="000000"/>
            </w:tcBorders>
            <w:vAlign w:val="center"/>
          </w:tcPr>
          <w:p w14:paraId="6B1553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C289B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Гетьмана Мазепи</w:t>
            </w:r>
          </w:p>
        </w:tc>
        <w:tc>
          <w:tcPr>
            <w:tcW w:w="2190" w:type="dxa"/>
            <w:tcBorders>
              <w:top w:val="single" w:sz="4" w:space="0" w:color="000000"/>
              <w:left w:val="single" w:sz="4" w:space="0" w:color="000000"/>
              <w:bottom w:val="single" w:sz="4" w:space="0" w:color="000000"/>
            </w:tcBorders>
            <w:vAlign w:val="center"/>
          </w:tcPr>
          <w:p w14:paraId="2CD0BD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Мазепи</w:t>
            </w:r>
          </w:p>
        </w:tc>
        <w:tc>
          <w:tcPr>
            <w:tcW w:w="2760" w:type="dxa"/>
            <w:tcBorders>
              <w:top w:val="single" w:sz="4" w:space="0" w:color="000000"/>
              <w:left w:val="single" w:sz="4" w:space="0" w:color="000000"/>
              <w:bottom w:val="single" w:sz="4" w:space="0" w:color="000000"/>
            </w:tcBorders>
            <w:vAlign w:val="center"/>
          </w:tcPr>
          <w:p w14:paraId="5EF557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Князя Святослава Хороброго вздовж території медичного містечка обласної лікарні до вулиці Симона Петлюри</w:t>
            </w:r>
          </w:p>
        </w:tc>
        <w:tc>
          <w:tcPr>
            <w:tcW w:w="1984" w:type="dxa"/>
            <w:tcBorders>
              <w:top w:val="single" w:sz="4" w:space="0" w:color="000000"/>
              <w:left w:val="single" w:sz="4" w:space="0" w:color="000000"/>
              <w:bottom w:val="single" w:sz="4" w:space="0" w:color="000000"/>
            </w:tcBorders>
            <w:vAlign w:val="center"/>
          </w:tcPr>
          <w:p w14:paraId="053B52B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4FE085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частина </w:t>
            </w:r>
            <w:proofErr w:type="spellStart"/>
            <w:r w:rsidRPr="00F37630">
              <w:rPr>
                <w:rFonts w:ascii="Times New Roman" w:eastAsia="SimSun" w:hAnsi="Times New Roman" w:cs="Mangal"/>
                <w:color w:val="0070C0"/>
                <w:kern w:val="1"/>
                <w:sz w:val="24"/>
                <w:szCs w:val="24"/>
                <w:lang w:val="uk-UA" w:eastAsia="hi-IN" w:bidi="hi-IN"/>
              </w:rPr>
              <w:t>Старо</w:t>
            </w:r>
            <w:proofErr w:type="spellEnd"/>
            <w:r w:rsidRPr="00F37630">
              <w:rPr>
                <w:rFonts w:ascii="Times New Roman" w:eastAsia="SimSun" w:hAnsi="Times New Roman" w:cs="Mangal"/>
                <w:color w:val="0070C0"/>
                <w:kern w:val="1"/>
                <w:sz w:val="24"/>
                <w:szCs w:val="24"/>
                <w:lang w:val="uk-UA" w:eastAsia="hi-IN" w:bidi="hi-IN"/>
              </w:rPr>
              <w:t>-костянтинівського шосе, вулиця Маршала Красовського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737EBA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245</w:t>
            </w:r>
          </w:p>
        </w:tc>
      </w:tr>
      <w:tr w:rsidR="00667B5F" w:rsidRPr="00F37630" w14:paraId="29C3C2B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A51F6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303</w:t>
            </w:r>
          </w:p>
        </w:tc>
        <w:tc>
          <w:tcPr>
            <w:tcW w:w="1312" w:type="dxa"/>
            <w:tcBorders>
              <w:top w:val="single" w:sz="4" w:space="0" w:color="000000"/>
              <w:left w:val="single" w:sz="4" w:space="0" w:color="000000"/>
              <w:bottom w:val="single" w:sz="4" w:space="0" w:color="000000"/>
              <w:right w:val="single" w:sz="4" w:space="0" w:color="000000"/>
            </w:tcBorders>
            <w:vAlign w:val="center"/>
          </w:tcPr>
          <w:p w14:paraId="757784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53064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Миколи Мазура</w:t>
            </w:r>
          </w:p>
        </w:tc>
        <w:tc>
          <w:tcPr>
            <w:tcW w:w="2190" w:type="dxa"/>
            <w:tcBorders>
              <w:top w:val="single" w:sz="4" w:space="0" w:color="000000"/>
              <w:left w:val="single" w:sz="4" w:space="0" w:color="000000"/>
              <w:bottom w:val="single" w:sz="4" w:space="0" w:color="000000"/>
            </w:tcBorders>
            <w:vAlign w:val="center"/>
          </w:tcPr>
          <w:p w14:paraId="2C8C83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Мазура</w:t>
            </w:r>
          </w:p>
        </w:tc>
        <w:tc>
          <w:tcPr>
            <w:tcW w:w="2760" w:type="dxa"/>
            <w:tcBorders>
              <w:top w:val="single" w:sz="4" w:space="0" w:color="000000"/>
              <w:left w:val="single" w:sz="4" w:space="0" w:color="000000"/>
              <w:bottom w:val="single" w:sz="4" w:space="0" w:color="000000"/>
            </w:tcBorders>
            <w:vAlign w:val="center"/>
          </w:tcPr>
          <w:p w14:paraId="259BC3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Заріччя</w:t>
            </w:r>
          </w:p>
        </w:tc>
        <w:tc>
          <w:tcPr>
            <w:tcW w:w="1984" w:type="dxa"/>
            <w:tcBorders>
              <w:top w:val="single" w:sz="4" w:space="0" w:color="000000"/>
              <w:left w:val="single" w:sz="4" w:space="0" w:color="000000"/>
              <w:bottom w:val="single" w:sz="4" w:space="0" w:color="000000"/>
            </w:tcBorders>
            <w:vAlign w:val="center"/>
          </w:tcPr>
          <w:p w14:paraId="63B233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65F8B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Колгоспна, вулиця Щербакова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A69D9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541</w:t>
            </w:r>
          </w:p>
        </w:tc>
      </w:tr>
      <w:tr w:rsidR="00667B5F" w:rsidRPr="00F37630" w14:paraId="659FC46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6118D5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304</w:t>
            </w:r>
          </w:p>
        </w:tc>
        <w:tc>
          <w:tcPr>
            <w:tcW w:w="1312" w:type="dxa"/>
            <w:tcBorders>
              <w:top w:val="single" w:sz="4" w:space="0" w:color="000000"/>
              <w:left w:val="single" w:sz="4" w:space="0" w:color="000000"/>
              <w:bottom w:val="single" w:sz="4" w:space="0" w:color="000000"/>
              <w:right w:val="single" w:sz="4" w:space="0" w:color="000000"/>
            </w:tcBorders>
            <w:vAlign w:val="center"/>
          </w:tcPr>
          <w:p w14:paraId="7A6933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0E5D1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Платона Майбороди</w:t>
            </w:r>
          </w:p>
        </w:tc>
        <w:tc>
          <w:tcPr>
            <w:tcW w:w="2190" w:type="dxa"/>
            <w:tcBorders>
              <w:top w:val="single" w:sz="4" w:space="0" w:color="000000"/>
              <w:left w:val="single" w:sz="4" w:space="0" w:color="000000"/>
              <w:bottom w:val="single" w:sz="4" w:space="0" w:color="000000"/>
            </w:tcBorders>
            <w:vAlign w:val="center"/>
          </w:tcPr>
          <w:p w14:paraId="7BA703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Майбороди</w:t>
            </w:r>
          </w:p>
        </w:tc>
        <w:tc>
          <w:tcPr>
            <w:tcW w:w="2760" w:type="dxa"/>
            <w:tcBorders>
              <w:top w:val="single" w:sz="4" w:space="0" w:color="000000"/>
              <w:left w:val="single" w:sz="4" w:space="0" w:color="000000"/>
              <w:bottom w:val="single" w:sz="4" w:space="0" w:color="000000"/>
            </w:tcBorders>
            <w:vAlign w:val="center"/>
          </w:tcPr>
          <w:p w14:paraId="513A1C9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xml:space="preserve">, бере свій початок від вулиці </w:t>
            </w:r>
            <w:proofErr w:type="spellStart"/>
            <w:r w:rsidRPr="00F37630">
              <w:rPr>
                <w:rFonts w:ascii="Times New Roman" w:eastAsia="SimSun" w:hAnsi="Times New Roman" w:cs="Mangal"/>
                <w:color w:val="0070C0"/>
                <w:kern w:val="1"/>
                <w:sz w:val="24"/>
                <w:szCs w:val="24"/>
                <w:lang w:val="uk-UA" w:eastAsia="hi-IN" w:bidi="hi-IN"/>
              </w:rPr>
              <w:t>П’ятисотенниць</w:t>
            </w:r>
            <w:proofErr w:type="spellEnd"/>
            <w:r w:rsidRPr="00F37630">
              <w:rPr>
                <w:rFonts w:ascii="Times New Roman" w:eastAsia="SimSun" w:hAnsi="Times New Roman" w:cs="Mangal"/>
                <w:color w:val="0070C0"/>
                <w:kern w:val="1"/>
                <w:sz w:val="24"/>
                <w:szCs w:val="24"/>
                <w:lang w:val="uk-UA" w:eastAsia="hi-IN" w:bidi="hi-IN"/>
              </w:rPr>
              <w:t xml:space="preserve"> в напрямку на північ</w:t>
            </w:r>
          </w:p>
        </w:tc>
        <w:tc>
          <w:tcPr>
            <w:tcW w:w="1984" w:type="dxa"/>
            <w:tcBorders>
              <w:top w:val="single" w:sz="4" w:space="0" w:color="000000"/>
              <w:left w:val="single" w:sz="4" w:space="0" w:color="000000"/>
              <w:bottom w:val="single" w:sz="4" w:space="0" w:color="000000"/>
            </w:tcBorders>
            <w:vAlign w:val="center"/>
          </w:tcPr>
          <w:p w14:paraId="3D67EA6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69957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Миколи Кузнєцова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3BBC5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252</w:t>
            </w:r>
          </w:p>
        </w:tc>
      </w:tr>
      <w:tr w:rsidR="00667B5F" w:rsidRPr="00F37630" w14:paraId="08E92EA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D3D89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305</w:t>
            </w:r>
          </w:p>
        </w:tc>
        <w:tc>
          <w:tcPr>
            <w:tcW w:w="1312" w:type="dxa"/>
            <w:tcBorders>
              <w:top w:val="single" w:sz="4" w:space="0" w:color="000000"/>
              <w:left w:val="single" w:sz="4" w:space="0" w:color="000000"/>
              <w:bottom w:val="single" w:sz="4" w:space="0" w:color="000000"/>
              <w:right w:val="single" w:sz="4" w:space="0" w:color="000000"/>
            </w:tcBorders>
            <w:vAlign w:val="center"/>
          </w:tcPr>
          <w:p w14:paraId="7CD443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6237B4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Майборського</w:t>
            </w:r>
            <w:proofErr w:type="spellEnd"/>
          </w:p>
        </w:tc>
        <w:tc>
          <w:tcPr>
            <w:tcW w:w="2190" w:type="dxa"/>
            <w:tcBorders>
              <w:top w:val="single" w:sz="4" w:space="0" w:color="000000"/>
              <w:left w:val="single" w:sz="4" w:space="0" w:color="000000"/>
              <w:bottom w:val="single" w:sz="4" w:space="0" w:color="000000"/>
            </w:tcBorders>
            <w:vAlign w:val="center"/>
          </w:tcPr>
          <w:p w14:paraId="4A3C6A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Майборського</w:t>
            </w:r>
            <w:proofErr w:type="spellEnd"/>
          </w:p>
        </w:tc>
        <w:tc>
          <w:tcPr>
            <w:tcW w:w="2760" w:type="dxa"/>
            <w:tcBorders>
              <w:top w:val="single" w:sz="4" w:space="0" w:color="000000"/>
              <w:left w:val="single" w:sz="4" w:space="0" w:color="000000"/>
              <w:bottom w:val="single" w:sz="4" w:space="0" w:color="000000"/>
            </w:tcBorders>
            <w:vAlign w:val="center"/>
          </w:tcPr>
          <w:p w14:paraId="0AD123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Ракове, пролягає від вулиці </w:t>
            </w:r>
            <w:proofErr w:type="spellStart"/>
            <w:r w:rsidRPr="00F37630">
              <w:rPr>
                <w:rFonts w:ascii="Times New Roman" w:eastAsia="SimSun" w:hAnsi="Times New Roman" w:cs="Mangal"/>
                <w:color w:val="0070C0"/>
                <w:kern w:val="1"/>
                <w:sz w:val="24"/>
                <w:szCs w:val="24"/>
                <w:lang w:val="uk-UA" w:eastAsia="hi-IN" w:bidi="hi-IN"/>
              </w:rPr>
              <w:t>Чорновола</w:t>
            </w:r>
            <w:proofErr w:type="spellEnd"/>
            <w:r w:rsidRPr="00F37630">
              <w:rPr>
                <w:rFonts w:ascii="Times New Roman" w:eastAsia="SimSun" w:hAnsi="Times New Roman" w:cs="Mangal"/>
                <w:color w:val="0070C0"/>
                <w:kern w:val="1"/>
                <w:sz w:val="24"/>
                <w:szCs w:val="24"/>
                <w:lang w:val="uk-UA" w:eastAsia="hi-IN" w:bidi="hi-IN"/>
              </w:rPr>
              <w:t xml:space="preserve"> до вулиці Героя України Володимира </w:t>
            </w:r>
            <w:proofErr w:type="spellStart"/>
            <w:r w:rsidRPr="00F37630">
              <w:rPr>
                <w:rFonts w:ascii="Times New Roman" w:eastAsia="SimSun" w:hAnsi="Times New Roman" w:cs="Mangal"/>
                <w:color w:val="0070C0"/>
                <w:kern w:val="1"/>
                <w:sz w:val="24"/>
                <w:szCs w:val="24"/>
                <w:lang w:val="uk-UA" w:eastAsia="hi-IN" w:bidi="hi-IN"/>
              </w:rPr>
              <w:t>Дудченка</w:t>
            </w:r>
            <w:proofErr w:type="spellEnd"/>
          </w:p>
        </w:tc>
        <w:tc>
          <w:tcPr>
            <w:tcW w:w="1984" w:type="dxa"/>
            <w:tcBorders>
              <w:top w:val="single" w:sz="4" w:space="0" w:color="000000"/>
              <w:left w:val="single" w:sz="4" w:space="0" w:color="000000"/>
              <w:bottom w:val="single" w:sz="4" w:space="0" w:color="000000"/>
            </w:tcBorders>
            <w:vAlign w:val="center"/>
          </w:tcPr>
          <w:p w14:paraId="144DC1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05F6A7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Ворошилова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2844F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285</w:t>
            </w:r>
          </w:p>
        </w:tc>
      </w:tr>
      <w:tr w:rsidR="00667B5F" w:rsidRPr="00F37630" w14:paraId="44AAB97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4B036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306</w:t>
            </w:r>
          </w:p>
        </w:tc>
        <w:tc>
          <w:tcPr>
            <w:tcW w:w="1312" w:type="dxa"/>
            <w:tcBorders>
              <w:top w:val="single" w:sz="4" w:space="0" w:color="000000"/>
              <w:left w:val="single" w:sz="4" w:space="0" w:color="000000"/>
              <w:bottom w:val="single" w:sz="4" w:space="0" w:color="000000"/>
              <w:right w:val="single" w:sz="4" w:space="0" w:color="000000"/>
            </w:tcBorders>
            <w:vAlign w:val="center"/>
          </w:tcPr>
          <w:p w14:paraId="2738160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DB14AEE"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Ольги Мак</w:t>
            </w:r>
          </w:p>
        </w:tc>
        <w:tc>
          <w:tcPr>
            <w:tcW w:w="2190" w:type="dxa"/>
            <w:tcBorders>
              <w:top w:val="single" w:sz="4" w:space="0" w:color="000000"/>
              <w:left w:val="single" w:sz="4" w:space="0" w:color="000000"/>
              <w:bottom w:val="single" w:sz="4" w:space="0" w:color="000000"/>
            </w:tcBorders>
            <w:vAlign w:val="center"/>
          </w:tcPr>
          <w:p w14:paraId="05945E23"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Мак</w:t>
            </w:r>
          </w:p>
        </w:tc>
        <w:tc>
          <w:tcPr>
            <w:tcW w:w="2760" w:type="dxa"/>
            <w:tcBorders>
              <w:top w:val="single" w:sz="4" w:space="0" w:color="000000"/>
              <w:left w:val="single" w:sz="4" w:space="0" w:color="000000"/>
              <w:bottom w:val="single" w:sz="4" w:space="0" w:color="000000"/>
            </w:tcBorders>
            <w:vAlign w:val="center"/>
          </w:tcPr>
          <w:p w14:paraId="27EC17BE"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Академіка Заболотного до вулиці Павла Тичини</w:t>
            </w:r>
          </w:p>
        </w:tc>
        <w:tc>
          <w:tcPr>
            <w:tcW w:w="1984" w:type="dxa"/>
            <w:tcBorders>
              <w:top w:val="single" w:sz="4" w:space="0" w:color="000000"/>
              <w:left w:val="single" w:sz="4" w:space="0" w:color="000000"/>
              <w:bottom w:val="single" w:sz="4" w:space="0" w:color="000000"/>
            </w:tcBorders>
            <w:vAlign w:val="center"/>
          </w:tcPr>
          <w:p w14:paraId="2757A240"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67F83D00"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Восьмого Березня</w:t>
            </w:r>
          </w:p>
        </w:tc>
        <w:tc>
          <w:tcPr>
            <w:tcW w:w="1701" w:type="dxa"/>
            <w:tcBorders>
              <w:top w:val="single" w:sz="4" w:space="0" w:color="000000"/>
              <w:left w:val="single" w:sz="4" w:space="0" w:color="000000"/>
              <w:bottom w:val="single" w:sz="4" w:space="0" w:color="000000"/>
              <w:right w:val="single" w:sz="4" w:space="0" w:color="000000"/>
            </w:tcBorders>
            <w:vAlign w:val="center"/>
          </w:tcPr>
          <w:p w14:paraId="39491B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018</w:t>
            </w:r>
          </w:p>
        </w:tc>
      </w:tr>
      <w:tr w:rsidR="00667B5F" w:rsidRPr="00F37630" w14:paraId="1C863B0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49AC4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307</w:t>
            </w:r>
          </w:p>
        </w:tc>
        <w:tc>
          <w:tcPr>
            <w:tcW w:w="1312" w:type="dxa"/>
            <w:tcBorders>
              <w:top w:val="single" w:sz="4" w:space="0" w:color="000000"/>
              <w:left w:val="single" w:sz="4" w:space="0" w:color="000000"/>
              <w:bottom w:val="single" w:sz="4" w:space="0" w:color="000000"/>
              <w:right w:val="single" w:sz="4" w:space="0" w:color="000000"/>
            </w:tcBorders>
            <w:vAlign w:val="center"/>
          </w:tcPr>
          <w:p w14:paraId="2081B4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AE73AE3"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Євгена Маланюка</w:t>
            </w:r>
          </w:p>
        </w:tc>
        <w:tc>
          <w:tcPr>
            <w:tcW w:w="2190" w:type="dxa"/>
            <w:tcBorders>
              <w:top w:val="single" w:sz="4" w:space="0" w:color="000000"/>
              <w:left w:val="single" w:sz="4" w:space="0" w:color="000000"/>
              <w:bottom w:val="single" w:sz="4" w:space="0" w:color="000000"/>
            </w:tcBorders>
            <w:vAlign w:val="center"/>
          </w:tcPr>
          <w:p w14:paraId="03CAF075"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Маланюка</w:t>
            </w:r>
          </w:p>
        </w:tc>
        <w:tc>
          <w:tcPr>
            <w:tcW w:w="2760" w:type="dxa"/>
            <w:tcBorders>
              <w:top w:val="single" w:sz="4" w:space="0" w:color="000000"/>
              <w:left w:val="single" w:sz="4" w:space="0" w:color="000000"/>
              <w:bottom w:val="single" w:sz="4" w:space="0" w:color="000000"/>
            </w:tcBorders>
            <w:vAlign w:val="center"/>
          </w:tcPr>
          <w:p w14:paraId="1B7771C0"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в масиві індивідуальної забудови, пролягає від вулиці Назарія Яремчука, паралельно до вулиці Марії Примаченко</w:t>
            </w:r>
          </w:p>
        </w:tc>
        <w:tc>
          <w:tcPr>
            <w:tcW w:w="1984" w:type="dxa"/>
            <w:tcBorders>
              <w:top w:val="single" w:sz="4" w:space="0" w:color="000000"/>
              <w:left w:val="single" w:sz="4" w:space="0" w:color="000000"/>
              <w:bottom w:val="single" w:sz="4" w:space="0" w:color="000000"/>
            </w:tcBorders>
            <w:vAlign w:val="center"/>
          </w:tcPr>
          <w:p w14:paraId="5053A3E6"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33C37D88"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 xml:space="preserve">вулиця </w:t>
            </w:r>
            <w:proofErr w:type="spellStart"/>
            <w:r w:rsidRPr="00F37630">
              <w:rPr>
                <w:rFonts w:ascii="Times New Roman" w:eastAsia="Times New Roman" w:hAnsi="Times New Roman" w:cs="Times New Roman"/>
                <w:color w:val="0070C0"/>
                <w:sz w:val="24"/>
                <w:szCs w:val="24"/>
                <w:lang w:val="uk-UA" w:eastAsia="uk-UA"/>
              </w:rPr>
              <w:t>Кошевого</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6DB38F1D"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240</w:t>
            </w:r>
          </w:p>
        </w:tc>
      </w:tr>
      <w:tr w:rsidR="00667B5F" w:rsidRPr="00F37630" w14:paraId="401169F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49360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308</w:t>
            </w:r>
          </w:p>
        </w:tc>
        <w:tc>
          <w:tcPr>
            <w:tcW w:w="1312" w:type="dxa"/>
            <w:tcBorders>
              <w:top w:val="single" w:sz="4" w:space="0" w:color="000000"/>
              <w:left w:val="single" w:sz="4" w:space="0" w:color="000000"/>
              <w:bottom w:val="single" w:sz="4" w:space="0" w:color="000000"/>
              <w:right w:val="single" w:sz="4" w:space="0" w:color="000000"/>
            </w:tcBorders>
            <w:vAlign w:val="center"/>
          </w:tcPr>
          <w:p w14:paraId="04DD4F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9458113"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Євгена Маланюка</w:t>
            </w:r>
          </w:p>
        </w:tc>
        <w:tc>
          <w:tcPr>
            <w:tcW w:w="2190" w:type="dxa"/>
            <w:tcBorders>
              <w:top w:val="single" w:sz="4" w:space="0" w:color="000000"/>
              <w:left w:val="single" w:sz="4" w:space="0" w:color="000000"/>
              <w:bottom w:val="single" w:sz="4" w:space="0" w:color="000000"/>
            </w:tcBorders>
            <w:vAlign w:val="center"/>
          </w:tcPr>
          <w:p w14:paraId="3A7593B7"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Маланюка</w:t>
            </w:r>
          </w:p>
        </w:tc>
        <w:tc>
          <w:tcPr>
            <w:tcW w:w="2760" w:type="dxa"/>
            <w:tcBorders>
              <w:top w:val="single" w:sz="4" w:space="0" w:color="000000"/>
              <w:left w:val="single" w:sz="4" w:space="0" w:color="000000"/>
              <w:bottom w:val="single" w:sz="4" w:space="0" w:color="000000"/>
            </w:tcBorders>
            <w:vAlign w:val="center"/>
          </w:tcPr>
          <w:p w14:paraId="4BB096D7"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відгалуження від вулиці Євгена Маланюка</w:t>
            </w:r>
          </w:p>
        </w:tc>
        <w:tc>
          <w:tcPr>
            <w:tcW w:w="1984" w:type="dxa"/>
            <w:tcBorders>
              <w:top w:val="single" w:sz="4" w:space="0" w:color="000000"/>
              <w:left w:val="single" w:sz="4" w:space="0" w:color="000000"/>
              <w:bottom w:val="single" w:sz="4" w:space="0" w:color="000000"/>
            </w:tcBorders>
            <w:vAlign w:val="center"/>
          </w:tcPr>
          <w:p w14:paraId="50979B42"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632C150E"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 xml:space="preserve">провулок </w:t>
            </w:r>
            <w:proofErr w:type="spellStart"/>
            <w:r w:rsidRPr="00F37630">
              <w:rPr>
                <w:rFonts w:ascii="Times New Roman" w:eastAsia="Times New Roman" w:hAnsi="Times New Roman" w:cs="Times New Roman"/>
                <w:color w:val="0070C0"/>
                <w:sz w:val="24"/>
                <w:szCs w:val="24"/>
                <w:lang w:val="uk-UA" w:eastAsia="uk-UA"/>
              </w:rPr>
              <w:t>Кошевого</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2D30B160"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241</w:t>
            </w:r>
          </w:p>
        </w:tc>
      </w:tr>
      <w:tr w:rsidR="00667B5F" w:rsidRPr="00F37630" w14:paraId="6A9A519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71A39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309</w:t>
            </w:r>
          </w:p>
        </w:tc>
        <w:tc>
          <w:tcPr>
            <w:tcW w:w="1312" w:type="dxa"/>
            <w:tcBorders>
              <w:top w:val="single" w:sz="4" w:space="0" w:color="000000"/>
              <w:left w:val="single" w:sz="4" w:space="0" w:color="000000"/>
              <w:bottom w:val="single" w:sz="4" w:space="0" w:color="000000"/>
              <w:right w:val="single" w:sz="4" w:space="0" w:color="000000"/>
            </w:tcBorders>
            <w:vAlign w:val="center"/>
          </w:tcPr>
          <w:p w14:paraId="442F66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98C0E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Малиницька</w:t>
            </w:r>
            <w:proofErr w:type="spellEnd"/>
          </w:p>
        </w:tc>
        <w:tc>
          <w:tcPr>
            <w:tcW w:w="2190" w:type="dxa"/>
            <w:tcBorders>
              <w:top w:val="single" w:sz="4" w:space="0" w:color="000000"/>
              <w:left w:val="single" w:sz="4" w:space="0" w:color="000000"/>
              <w:bottom w:val="single" w:sz="4" w:space="0" w:color="000000"/>
            </w:tcBorders>
            <w:vAlign w:val="center"/>
          </w:tcPr>
          <w:p w14:paraId="3D0C898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Малиницька</w:t>
            </w:r>
            <w:proofErr w:type="spellEnd"/>
          </w:p>
        </w:tc>
        <w:tc>
          <w:tcPr>
            <w:tcW w:w="2760" w:type="dxa"/>
            <w:tcBorders>
              <w:top w:val="single" w:sz="4" w:space="0" w:color="000000"/>
              <w:left w:val="single" w:sz="4" w:space="0" w:color="000000"/>
              <w:bottom w:val="single" w:sz="4" w:space="0" w:color="000000"/>
            </w:tcBorders>
            <w:vAlign w:val="center"/>
          </w:tcPr>
          <w:p w14:paraId="250470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в районі вулиці Львівське шосе при виїзді з міста</w:t>
            </w:r>
          </w:p>
        </w:tc>
        <w:tc>
          <w:tcPr>
            <w:tcW w:w="1984" w:type="dxa"/>
            <w:tcBorders>
              <w:top w:val="single" w:sz="4" w:space="0" w:color="000000"/>
              <w:left w:val="single" w:sz="4" w:space="0" w:color="000000"/>
              <w:bottom w:val="single" w:sz="4" w:space="0" w:color="000000"/>
            </w:tcBorders>
            <w:vAlign w:val="center"/>
          </w:tcPr>
          <w:p w14:paraId="366F39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640A62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D6D71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288</w:t>
            </w:r>
          </w:p>
        </w:tc>
      </w:tr>
      <w:tr w:rsidR="00667B5F" w:rsidRPr="00F37630" w14:paraId="2719BB3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D39BE4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310</w:t>
            </w:r>
          </w:p>
        </w:tc>
        <w:tc>
          <w:tcPr>
            <w:tcW w:w="1312" w:type="dxa"/>
            <w:tcBorders>
              <w:top w:val="single" w:sz="4" w:space="0" w:color="000000"/>
              <w:left w:val="single" w:sz="4" w:space="0" w:color="000000"/>
              <w:bottom w:val="single" w:sz="4" w:space="0" w:color="000000"/>
              <w:right w:val="single" w:sz="4" w:space="0" w:color="000000"/>
            </w:tcBorders>
            <w:vAlign w:val="center"/>
          </w:tcPr>
          <w:p w14:paraId="6B45F6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61F887D"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Малиновий</w:t>
            </w:r>
          </w:p>
        </w:tc>
        <w:tc>
          <w:tcPr>
            <w:tcW w:w="2190" w:type="dxa"/>
            <w:tcBorders>
              <w:top w:val="single" w:sz="4" w:space="0" w:color="000000"/>
              <w:left w:val="single" w:sz="4" w:space="0" w:color="000000"/>
              <w:bottom w:val="single" w:sz="4" w:space="0" w:color="000000"/>
            </w:tcBorders>
            <w:vAlign w:val="center"/>
          </w:tcPr>
          <w:p w14:paraId="32C416E0"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Малиновий</w:t>
            </w:r>
          </w:p>
        </w:tc>
        <w:tc>
          <w:tcPr>
            <w:tcW w:w="2760" w:type="dxa"/>
            <w:tcBorders>
              <w:top w:val="single" w:sz="4" w:space="0" w:color="000000"/>
              <w:left w:val="single" w:sz="4" w:space="0" w:color="000000"/>
              <w:bottom w:val="single" w:sz="4" w:space="0" w:color="000000"/>
            </w:tcBorders>
            <w:vAlign w:val="center"/>
          </w:tcPr>
          <w:p w14:paraId="27AE65C5"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відгалуження від вулиці Заводської</w:t>
            </w:r>
          </w:p>
        </w:tc>
        <w:tc>
          <w:tcPr>
            <w:tcW w:w="1984" w:type="dxa"/>
            <w:tcBorders>
              <w:top w:val="single" w:sz="4" w:space="0" w:color="000000"/>
              <w:left w:val="single" w:sz="4" w:space="0" w:color="000000"/>
              <w:bottom w:val="single" w:sz="4" w:space="0" w:color="000000"/>
            </w:tcBorders>
            <w:vAlign w:val="center"/>
          </w:tcPr>
          <w:p w14:paraId="6882FA99"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vAlign w:val="center"/>
          </w:tcPr>
          <w:p w14:paraId="03D4BD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План №1,</w:t>
            </w:r>
          </w:p>
          <w:p w14:paraId="1366D85A" w14:textId="77777777" w:rsidR="00F37630" w:rsidRPr="00F37630" w:rsidRDefault="00F37630" w:rsidP="00F37630">
            <w:pPr>
              <w:widowControl w:val="0"/>
              <w:suppressAutoHyphens/>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Піонерський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B86A2A0"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406</w:t>
            </w:r>
          </w:p>
        </w:tc>
      </w:tr>
      <w:tr w:rsidR="00667B5F" w:rsidRPr="00F37630" w14:paraId="1E55225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130778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311</w:t>
            </w:r>
          </w:p>
        </w:tc>
        <w:tc>
          <w:tcPr>
            <w:tcW w:w="1312" w:type="dxa"/>
            <w:tcBorders>
              <w:top w:val="single" w:sz="4" w:space="0" w:color="000000"/>
              <w:left w:val="single" w:sz="4" w:space="0" w:color="000000"/>
              <w:bottom w:val="single" w:sz="4" w:space="0" w:color="000000"/>
              <w:right w:val="single" w:sz="4" w:space="0" w:color="000000"/>
            </w:tcBorders>
            <w:vAlign w:val="center"/>
          </w:tcPr>
          <w:p w14:paraId="5B65B5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7EF0D50"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Мальовничий</w:t>
            </w:r>
          </w:p>
        </w:tc>
        <w:tc>
          <w:tcPr>
            <w:tcW w:w="2190" w:type="dxa"/>
            <w:tcBorders>
              <w:top w:val="single" w:sz="4" w:space="0" w:color="000000"/>
              <w:left w:val="single" w:sz="4" w:space="0" w:color="000000"/>
              <w:bottom w:val="single" w:sz="4" w:space="0" w:color="000000"/>
            </w:tcBorders>
            <w:vAlign w:val="center"/>
          </w:tcPr>
          <w:p w14:paraId="58DE9EA9"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Мальовничий</w:t>
            </w:r>
          </w:p>
        </w:tc>
        <w:tc>
          <w:tcPr>
            <w:tcW w:w="2760" w:type="dxa"/>
            <w:tcBorders>
              <w:top w:val="single" w:sz="4" w:space="0" w:color="000000"/>
              <w:left w:val="single" w:sz="4" w:space="0" w:color="000000"/>
              <w:bottom w:val="single" w:sz="4" w:space="0" w:color="000000"/>
            </w:tcBorders>
            <w:vAlign w:val="center"/>
          </w:tcPr>
          <w:p w14:paraId="6F79A91C"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 xml:space="preserve">у південно-західній частині міста, бере свій початок від </w:t>
            </w:r>
            <w:r w:rsidRPr="00F37630">
              <w:rPr>
                <w:rFonts w:ascii="Times New Roman" w:eastAsia="SimSun" w:hAnsi="Times New Roman" w:cs="Mangal"/>
                <w:color w:val="0070C0"/>
                <w:kern w:val="1"/>
                <w:sz w:val="24"/>
                <w:szCs w:val="24"/>
                <w:lang w:val="uk-UA" w:eastAsia="hi-IN" w:bidi="hi-IN"/>
              </w:rPr>
              <w:t xml:space="preserve">вулиці Юрія </w:t>
            </w:r>
            <w:proofErr w:type="spellStart"/>
            <w:r w:rsidRPr="00F37630">
              <w:rPr>
                <w:rFonts w:ascii="Times New Roman" w:eastAsia="SimSun" w:hAnsi="Times New Roman" w:cs="Mangal"/>
                <w:color w:val="0070C0"/>
                <w:kern w:val="1"/>
                <w:sz w:val="24"/>
                <w:szCs w:val="24"/>
                <w:lang w:val="uk-UA" w:eastAsia="hi-IN" w:bidi="hi-IN"/>
              </w:rPr>
              <w:t>Руфа</w:t>
            </w:r>
            <w:proofErr w:type="spellEnd"/>
          </w:p>
        </w:tc>
        <w:tc>
          <w:tcPr>
            <w:tcW w:w="1984" w:type="dxa"/>
            <w:tcBorders>
              <w:top w:val="single" w:sz="4" w:space="0" w:color="000000"/>
              <w:left w:val="single" w:sz="4" w:space="0" w:color="000000"/>
              <w:bottom w:val="single" w:sz="4" w:space="0" w:color="000000"/>
            </w:tcBorders>
            <w:vAlign w:val="center"/>
          </w:tcPr>
          <w:p w14:paraId="295990B5"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6C113B34"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провулок Мічуріна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C1936B8"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314</w:t>
            </w:r>
          </w:p>
        </w:tc>
      </w:tr>
      <w:tr w:rsidR="00667B5F" w:rsidRPr="00F37630" w14:paraId="7E1B6CF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31404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312</w:t>
            </w:r>
          </w:p>
        </w:tc>
        <w:tc>
          <w:tcPr>
            <w:tcW w:w="1312" w:type="dxa"/>
            <w:tcBorders>
              <w:top w:val="single" w:sz="4" w:space="0" w:color="000000"/>
              <w:left w:val="single" w:sz="4" w:space="0" w:color="000000"/>
              <w:bottom w:val="single" w:sz="4" w:space="0" w:color="000000"/>
              <w:right w:val="single" w:sz="4" w:space="0" w:color="000000"/>
            </w:tcBorders>
            <w:vAlign w:val="center"/>
          </w:tcPr>
          <w:p w14:paraId="71FBB8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0E592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Бориса </w:t>
            </w:r>
            <w:proofErr w:type="spellStart"/>
            <w:r w:rsidRPr="00F37630">
              <w:rPr>
                <w:rFonts w:ascii="Times New Roman" w:eastAsia="SimSun" w:hAnsi="Times New Roman" w:cs="Mangal"/>
                <w:color w:val="0070C0"/>
                <w:kern w:val="1"/>
                <w:sz w:val="24"/>
                <w:szCs w:val="24"/>
                <w:lang w:val="uk-UA" w:eastAsia="hi-IN" w:bidi="hi-IN"/>
              </w:rPr>
              <w:t>Мамайсура</w:t>
            </w:r>
            <w:proofErr w:type="spellEnd"/>
          </w:p>
        </w:tc>
        <w:tc>
          <w:tcPr>
            <w:tcW w:w="2190" w:type="dxa"/>
            <w:tcBorders>
              <w:top w:val="single" w:sz="4" w:space="0" w:color="000000"/>
              <w:left w:val="single" w:sz="4" w:space="0" w:color="000000"/>
              <w:bottom w:val="single" w:sz="4" w:space="0" w:color="000000"/>
            </w:tcBorders>
            <w:vAlign w:val="center"/>
          </w:tcPr>
          <w:p w14:paraId="624499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Мамайсура</w:t>
            </w:r>
            <w:proofErr w:type="spellEnd"/>
          </w:p>
        </w:tc>
        <w:tc>
          <w:tcPr>
            <w:tcW w:w="2760" w:type="dxa"/>
            <w:tcBorders>
              <w:top w:val="single" w:sz="4" w:space="0" w:color="000000"/>
              <w:left w:val="single" w:sz="4" w:space="0" w:color="000000"/>
              <w:bottom w:val="single" w:sz="4" w:space="0" w:color="000000"/>
            </w:tcBorders>
            <w:vAlign w:val="center"/>
          </w:tcPr>
          <w:p w14:paraId="7CBFAAB0"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провулку Київського до вулиці Симона Петлюри</w:t>
            </w:r>
          </w:p>
        </w:tc>
        <w:tc>
          <w:tcPr>
            <w:tcW w:w="1984" w:type="dxa"/>
            <w:tcBorders>
              <w:top w:val="single" w:sz="4" w:space="0" w:color="000000"/>
              <w:left w:val="single" w:sz="4" w:space="0" w:color="000000"/>
              <w:bottom w:val="single" w:sz="4" w:space="0" w:color="000000"/>
            </w:tcBorders>
            <w:vAlign w:val="center"/>
          </w:tcPr>
          <w:p w14:paraId="600420F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197092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Лермонтова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EC030C3"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267</w:t>
            </w:r>
          </w:p>
        </w:tc>
      </w:tr>
      <w:tr w:rsidR="00667B5F" w:rsidRPr="00F37630" w14:paraId="5E7A2088"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D2F84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6A9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6BC5DE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Мельникова</w:t>
            </w:r>
          </w:p>
        </w:tc>
        <w:tc>
          <w:tcPr>
            <w:tcW w:w="2190" w:type="dxa"/>
            <w:tcBorders>
              <w:top w:val="single" w:sz="4" w:space="0" w:color="000000"/>
              <w:left w:val="single" w:sz="4" w:space="0" w:color="000000"/>
              <w:bottom w:val="single" w:sz="4" w:space="0" w:color="000000"/>
            </w:tcBorders>
            <w:shd w:val="clear" w:color="auto" w:fill="FFFFFF"/>
            <w:vAlign w:val="center"/>
          </w:tcPr>
          <w:p w14:paraId="20ECE7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Мельникова</w:t>
            </w:r>
          </w:p>
        </w:tc>
        <w:tc>
          <w:tcPr>
            <w:tcW w:w="2760" w:type="dxa"/>
            <w:tcBorders>
              <w:top w:val="single" w:sz="4" w:space="0" w:color="000000"/>
              <w:left w:val="single" w:sz="4" w:space="0" w:color="000000"/>
              <w:bottom w:val="single" w:sz="4" w:space="0" w:color="000000"/>
            </w:tcBorders>
            <w:shd w:val="clear" w:color="auto" w:fill="FFFFFF"/>
            <w:vAlign w:val="center"/>
          </w:tcPr>
          <w:p w14:paraId="3B7E57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xml:space="preserve"> </w:t>
            </w:r>
          </w:p>
        </w:tc>
        <w:tc>
          <w:tcPr>
            <w:tcW w:w="1984" w:type="dxa"/>
            <w:tcBorders>
              <w:top w:val="single" w:sz="4" w:space="0" w:color="000000"/>
              <w:left w:val="single" w:sz="4" w:space="0" w:color="000000"/>
              <w:bottom w:val="single" w:sz="4" w:space="0" w:color="000000"/>
            </w:tcBorders>
            <w:shd w:val="clear" w:color="auto" w:fill="FFFFFF"/>
            <w:vAlign w:val="center"/>
          </w:tcPr>
          <w:p w14:paraId="78E68E6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shd w:val="clear" w:color="auto" w:fill="FFFFFF"/>
            <w:vAlign w:val="center"/>
          </w:tcPr>
          <w:p w14:paraId="3FF15F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B55D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294</w:t>
            </w:r>
          </w:p>
        </w:tc>
      </w:tr>
      <w:tr w:rsidR="00667B5F" w:rsidRPr="00F37630" w14:paraId="72248A5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E3ED7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314</w:t>
            </w:r>
          </w:p>
        </w:tc>
        <w:tc>
          <w:tcPr>
            <w:tcW w:w="1312" w:type="dxa"/>
            <w:tcBorders>
              <w:top w:val="single" w:sz="4" w:space="0" w:color="000000"/>
              <w:left w:val="single" w:sz="4" w:space="0" w:color="000000"/>
              <w:bottom w:val="single" w:sz="4" w:space="0" w:color="000000"/>
              <w:right w:val="single" w:sz="4" w:space="0" w:color="000000"/>
            </w:tcBorders>
            <w:vAlign w:val="center"/>
          </w:tcPr>
          <w:p w14:paraId="1BCCD8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CA60A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І.Мельникова</w:t>
            </w:r>
            <w:proofErr w:type="spellEnd"/>
          </w:p>
        </w:tc>
        <w:tc>
          <w:tcPr>
            <w:tcW w:w="2190" w:type="dxa"/>
            <w:tcBorders>
              <w:top w:val="single" w:sz="4" w:space="0" w:color="000000"/>
              <w:left w:val="single" w:sz="4" w:space="0" w:color="000000"/>
              <w:bottom w:val="single" w:sz="4" w:space="0" w:color="000000"/>
            </w:tcBorders>
            <w:vAlign w:val="center"/>
          </w:tcPr>
          <w:p w14:paraId="28EC30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Мельникова</w:t>
            </w:r>
          </w:p>
        </w:tc>
        <w:tc>
          <w:tcPr>
            <w:tcW w:w="2760" w:type="dxa"/>
            <w:tcBorders>
              <w:top w:val="single" w:sz="4" w:space="0" w:color="000000"/>
              <w:left w:val="single" w:sz="4" w:space="0" w:color="000000"/>
              <w:bottom w:val="single" w:sz="4" w:space="0" w:color="000000"/>
            </w:tcBorders>
            <w:vAlign w:val="center"/>
          </w:tcPr>
          <w:p w14:paraId="080C89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відгалуження від вулиці Івана Веретка</w:t>
            </w:r>
          </w:p>
        </w:tc>
        <w:tc>
          <w:tcPr>
            <w:tcW w:w="1984" w:type="dxa"/>
            <w:tcBorders>
              <w:top w:val="single" w:sz="4" w:space="0" w:color="000000"/>
              <w:left w:val="single" w:sz="4" w:space="0" w:color="000000"/>
              <w:bottom w:val="single" w:sz="4" w:space="0" w:color="000000"/>
            </w:tcBorders>
            <w:vAlign w:val="center"/>
          </w:tcPr>
          <w:p w14:paraId="64028F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514A98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D2C6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295</w:t>
            </w:r>
          </w:p>
        </w:tc>
      </w:tr>
      <w:tr w:rsidR="00667B5F" w:rsidRPr="00F37630" w14:paraId="1C382A7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EDD0F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315</w:t>
            </w:r>
          </w:p>
        </w:tc>
        <w:tc>
          <w:tcPr>
            <w:tcW w:w="1312" w:type="dxa"/>
            <w:tcBorders>
              <w:top w:val="single" w:sz="4" w:space="0" w:color="000000"/>
              <w:left w:val="single" w:sz="4" w:space="0" w:color="000000"/>
              <w:bottom w:val="single" w:sz="4" w:space="0" w:color="000000"/>
              <w:right w:val="single" w:sz="4" w:space="0" w:color="000000"/>
            </w:tcBorders>
            <w:vAlign w:val="center"/>
          </w:tcPr>
          <w:p w14:paraId="01B48C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67E36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Мирний</w:t>
            </w:r>
          </w:p>
        </w:tc>
        <w:tc>
          <w:tcPr>
            <w:tcW w:w="2190" w:type="dxa"/>
            <w:tcBorders>
              <w:top w:val="single" w:sz="4" w:space="0" w:color="000000"/>
              <w:left w:val="single" w:sz="4" w:space="0" w:color="000000"/>
              <w:bottom w:val="single" w:sz="4" w:space="0" w:color="000000"/>
            </w:tcBorders>
            <w:vAlign w:val="center"/>
          </w:tcPr>
          <w:p w14:paraId="32FDDB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Мирний</w:t>
            </w:r>
          </w:p>
        </w:tc>
        <w:tc>
          <w:tcPr>
            <w:tcW w:w="2760" w:type="dxa"/>
            <w:tcBorders>
              <w:top w:val="single" w:sz="4" w:space="0" w:color="000000"/>
              <w:left w:val="single" w:sz="4" w:space="0" w:color="000000"/>
              <w:bottom w:val="single" w:sz="4" w:space="0" w:color="000000"/>
            </w:tcBorders>
            <w:vAlign w:val="center"/>
          </w:tcPr>
          <w:p w14:paraId="4FD384D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бере свій початок від проспекту Миру та пролягає в напрямку на північ</w:t>
            </w:r>
          </w:p>
        </w:tc>
        <w:tc>
          <w:tcPr>
            <w:tcW w:w="1984" w:type="dxa"/>
            <w:tcBorders>
              <w:top w:val="single" w:sz="4" w:space="0" w:color="000000"/>
              <w:left w:val="single" w:sz="4" w:space="0" w:color="000000"/>
              <w:bottom w:val="single" w:sz="4" w:space="0" w:color="000000"/>
            </w:tcBorders>
            <w:vAlign w:val="center"/>
          </w:tcPr>
          <w:p w14:paraId="009BEF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1959</w:t>
            </w:r>
          </w:p>
        </w:tc>
        <w:tc>
          <w:tcPr>
            <w:tcW w:w="2138" w:type="dxa"/>
            <w:tcBorders>
              <w:top w:val="single" w:sz="4" w:space="0" w:color="000000"/>
              <w:left w:val="single" w:sz="4" w:space="0" w:color="000000"/>
              <w:bottom w:val="single" w:sz="4" w:space="0" w:color="000000"/>
            </w:tcBorders>
            <w:vAlign w:val="center"/>
          </w:tcPr>
          <w:p w14:paraId="79347DC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DCAE8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297</w:t>
            </w:r>
          </w:p>
        </w:tc>
      </w:tr>
      <w:tr w:rsidR="00667B5F" w:rsidRPr="00F37630" w14:paraId="140A009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1C196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316</w:t>
            </w:r>
          </w:p>
        </w:tc>
        <w:tc>
          <w:tcPr>
            <w:tcW w:w="1312" w:type="dxa"/>
            <w:tcBorders>
              <w:top w:val="single" w:sz="4" w:space="0" w:color="000000"/>
              <w:left w:val="single" w:sz="4" w:space="0" w:color="000000"/>
              <w:bottom w:val="single" w:sz="4" w:space="0" w:color="000000"/>
              <w:right w:val="single" w:sz="4" w:space="0" w:color="000000"/>
            </w:tcBorders>
            <w:vAlign w:val="center"/>
          </w:tcPr>
          <w:p w14:paraId="6ABF6D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CCC45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Мирний</w:t>
            </w:r>
          </w:p>
        </w:tc>
        <w:tc>
          <w:tcPr>
            <w:tcW w:w="2190" w:type="dxa"/>
            <w:tcBorders>
              <w:top w:val="single" w:sz="4" w:space="0" w:color="000000"/>
              <w:left w:val="single" w:sz="4" w:space="0" w:color="000000"/>
              <w:bottom w:val="single" w:sz="4" w:space="0" w:color="000000"/>
            </w:tcBorders>
            <w:vAlign w:val="center"/>
          </w:tcPr>
          <w:p w14:paraId="53A12C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Мирний</w:t>
            </w:r>
          </w:p>
        </w:tc>
        <w:tc>
          <w:tcPr>
            <w:tcW w:w="2760" w:type="dxa"/>
            <w:tcBorders>
              <w:top w:val="single" w:sz="4" w:space="0" w:color="000000"/>
              <w:left w:val="single" w:sz="4" w:space="0" w:color="000000"/>
              <w:bottom w:val="single" w:sz="4" w:space="0" w:color="000000"/>
            </w:tcBorders>
            <w:vAlign w:val="center"/>
          </w:tcPr>
          <w:p w14:paraId="6931C5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бере свій початок від проспекту Миру</w:t>
            </w:r>
          </w:p>
        </w:tc>
        <w:tc>
          <w:tcPr>
            <w:tcW w:w="1984" w:type="dxa"/>
            <w:tcBorders>
              <w:top w:val="single" w:sz="4" w:space="0" w:color="000000"/>
              <w:left w:val="single" w:sz="4" w:space="0" w:color="000000"/>
              <w:bottom w:val="single" w:sz="4" w:space="0" w:color="000000"/>
            </w:tcBorders>
            <w:vAlign w:val="center"/>
          </w:tcPr>
          <w:p w14:paraId="356E29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1959</w:t>
            </w:r>
          </w:p>
        </w:tc>
        <w:tc>
          <w:tcPr>
            <w:tcW w:w="2138" w:type="dxa"/>
            <w:tcBorders>
              <w:top w:val="single" w:sz="4" w:space="0" w:color="000000"/>
              <w:left w:val="single" w:sz="4" w:space="0" w:color="000000"/>
              <w:bottom w:val="single" w:sz="4" w:space="0" w:color="000000"/>
            </w:tcBorders>
            <w:vAlign w:val="center"/>
          </w:tcPr>
          <w:p w14:paraId="5E3AF8B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64E0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298</w:t>
            </w:r>
          </w:p>
        </w:tc>
      </w:tr>
      <w:tr w:rsidR="00667B5F" w:rsidRPr="00F37630" w14:paraId="111CB7E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EC475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317</w:t>
            </w:r>
          </w:p>
        </w:tc>
        <w:tc>
          <w:tcPr>
            <w:tcW w:w="1312" w:type="dxa"/>
            <w:tcBorders>
              <w:top w:val="single" w:sz="4" w:space="0" w:color="000000"/>
              <w:left w:val="single" w:sz="4" w:space="0" w:color="000000"/>
              <w:bottom w:val="single" w:sz="4" w:space="0" w:color="000000"/>
              <w:right w:val="single" w:sz="4" w:space="0" w:color="000000"/>
            </w:tcBorders>
            <w:vAlign w:val="center"/>
          </w:tcPr>
          <w:p w14:paraId="31CDF3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50F4C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Панаса Мирного</w:t>
            </w:r>
          </w:p>
        </w:tc>
        <w:tc>
          <w:tcPr>
            <w:tcW w:w="2190" w:type="dxa"/>
            <w:tcBorders>
              <w:top w:val="single" w:sz="4" w:space="0" w:color="000000"/>
              <w:left w:val="single" w:sz="4" w:space="0" w:color="000000"/>
              <w:bottom w:val="single" w:sz="4" w:space="0" w:color="000000"/>
            </w:tcBorders>
            <w:vAlign w:val="center"/>
          </w:tcPr>
          <w:p w14:paraId="76EFFD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Мирного</w:t>
            </w:r>
          </w:p>
        </w:tc>
        <w:tc>
          <w:tcPr>
            <w:tcW w:w="2760" w:type="dxa"/>
            <w:tcBorders>
              <w:top w:val="single" w:sz="4" w:space="0" w:color="000000"/>
              <w:left w:val="single" w:sz="4" w:space="0" w:color="000000"/>
              <w:bottom w:val="single" w:sz="4" w:space="0" w:color="000000"/>
            </w:tcBorders>
            <w:vAlign w:val="center"/>
          </w:tcPr>
          <w:p w14:paraId="6FD22A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Озерна, пролягає від проспекту Миру до вулиці Степана Бандери</w:t>
            </w:r>
          </w:p>
        </w:tc>
        <w:tc>
          <w:tcPr>
            <w:tcW w:w="1984" w:type="dxa"/>
            <w:tcBorders>
              <w:top w:val="single" w:sz="4" w:space="0" w:color="000000"/>
              <w:left w:val="single" w:sz="4" w:space="0" w:color="000000"/>
              <w:bottom w:val="single" w:sz="4" w:space="0" w:color="000000"/>
            </w:tcBorders>
            <w:vAlign w:val="center"/>
          </w:tcPr>
          <w:p w14:paraId="6CC2E1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1988</w:t>
            </w:r>
          </w:p>
        </w:tc>
        <w:tc>
          <w:tcPr>
            <w:tcW w:w="2138" w:type="dxa"/>
            <w:tcBorders>
              <w:top w:val="single" w:sz="4" w:space="0" w:color="000000"/>
              <w:left w:val="single" w:sz="4" w:space="0" w:color="000000"/>
              <w:bottom w:val="single" w:sz="4" w:space="0" w:color="000000"/>
            </w:tcBorders>
            <w:vAlign w:val="center"/>
          </w:tcPr>
          <w:p w14:paraId="0B4E48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53FF1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299</w:t>
            </w:r>
          </w:p>
        </w:tc>
      </w:tr>
      <w:tr w:rsidR="00667B5F" w:rsidRPr="00F37630" w14:paraId="0608863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5C848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318</w:t>
            </w:r>
          </w:p>
        </w:tc>
        <w:tc>
          <w:tcPr>
            <w:tcW w:w="1312" w:type="dxa"/>
            <w:tcBorders>
              <w:top w:val="single" w:sz="4" w:space="0" w:color="000000"/>
              <w:left w:val="single" w:sz="4" w:space="0" w:color="000000"/>
              <w:bottom w:val="single" w:sz="4" w:space="0" w:color="000000"/>
              <w:right w:val="single" w:sz="4" w:space="0" w:color="000000"/>
            </w:tcBorders>
            <w:vAlign w:val="center"/>
          </w:tcPr>
          <w:p w14:paraId="3F7FFA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BCC18C5"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Панаса Мирного</w:t>
            </w:r>
          </w:p>
        </w:tc>
        <w:tc>
          <w:tcPr>
            <w:tcW w:w="2190" w:type="dxa"/>
            <w:tcBorders>
              <w:top w:val="single" w:sz="4" w:space="0" w:color="000000"/>
              <w:left w:val="single" w:sz="4" w:space="0" w:color="000000"/>
              <w:bottom w:val="single" w:sz="4" w:space="0" w:color="000000"/>
            </w:tcBorders>
            <w:vAlign w:val="center"/>
          </w:tcPr>
          <w:p w14:paraId="4FDF1023"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Мирного</w:t>
            </w:r>
          </w:p>
        </w:tc>
        <w:tc>
          <w:tcPr>
            <w:tcW w:w="2760" w:type="dxa"/>
            <w:tcBorders>
              <w:top w:val="single" w:sz="4" w:space="0" w:color="000000"/>
              <w:left w:val="single" w:sz="4" w:space="0" w:color="000000"/>
              <w:bottom w:val="single" w:sz="4" w:space="0" w:color="000000"/>
            </w:tcBorders>
            <w:vAlign w:val="center"/>
          </w:tcPr>
          <w:p w14:paraId="3B7AEF00"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Озерна, пролягає від вулиці Панаса Мирного до вулиці Кармелюка</w:t>
            </w:r>
          </w:p>
        </w:tc>
        <w:tc>
          <w:tcPr>
            <w:tcW w:w="1984" w:type="dxa"/>
            <w:tcBorders>
              <w:top w:val="single" w:sz="4" w:space="0" w:color="000000"/>
              <w:left w:val="single" w:sz="4" w:space="0" w:color="000000"/>
              <w:bottom w:val="single" w:sz="4" w:space="0" w:color="000000"/>
            </w:tcBorders>
            <w:vAlign w:val="center"/>
          </w:tcPr>
          <w:p w14:paraId="762F9622"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2009</w:t>
            </w:r>
          </w:p>
        </w:tc>
        <w:tc>
          <w:tcPr>
            <w:tcW w:w="2138" w:type="dxa"/>
            <w:tcBorders>
              <w:top w:val="single" w:sz="4" w:space="0" w:color="000000"/>
              <w:left w:val="single" w:sz="4" w:space="0" w:color="000000"/>
              <w:bottom w:val="single" w:sz="4" w:space="0" w:color="000000"/>
            </w:tcBorders>
            <w:vAlign w:val="center"/>
          </w:tcPr>
          <w:p w14:paraId="1A9F8CF7"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5EFA7E2"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605</w:t>
            </w:r>
          </w:p>
        </w:tc>
      </w:tr>
      <w:tr w:rsidR="00667B5F" w:rsidRPr="00F37630" w14:paraId="632FBBD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0126C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319</w:t>
            </w:r>
          </w:p>
        </w:tc>
        <w:tc>
          <w:tcPr>
            <w:tcW w:w="1312" w:type="dxa"/>
            <w:tcBorders>
              <w:top w:val="single" w:sz="4" w:space="0" w:color="000000"/>
              <w:left w:val="single" w:sz="4" w:space="0" w:color="000000"/>
              <w:bottom w:val="single" w:sz="4" w:space="0" w:color="000000"/>
              <w:right w:val="single" w:sz="4" w:space="0" w:color="000000"/>
            </w:tcBorders>
            <w:vAlign w:val="center"/>
          </w:tcPr>
          <w:p w14:paraId="2DD7BB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83AD597"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Панаса Мирного</w:t>
            </w:r>
          </w:p>
        </w:tc>
        <w:tc>
          <w:tcPr>
            <w:tcW w:w="2190" w:type="dxa"/>
            <w:tcBorders>
              <w:top w:val="single" w:sz="4" w:space="0" w:color="000000"/>
              <w:left w:val="single" w:sz="4" w:space="0" w:color="000000"/>
              <w:bottom w:val="single" w:sz="4" w:space="0" w:color="000000"/>
            </w:tcBorders>
            <w:vAlign w:val="center"/>
          </w:tcPr>
          <w:p w14:paraId="1420EBA8"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Мирного</w:t>
            </w:r>
          </w:p>
        </w:tc>
        <w:tc>
          <w:tcPr>
            <w:tcW w:w="2760" w:type="dxa"/>
            <w:tcBorders>
              <w:top w:val="single" w:sz="4" w:space="0" w:color="000000"/>
              <w:left w:val="single" w:sz="4" w:space="0" w:color="000000"/>
              <w:bottom w:val="single" w:sz="4" w:space="0" w:color="000000"/>
            </w:tcBorders>
            <w:vAlign w:val="center"/>
          </w:tcPr>
          <w:p w14:paraId="4DFD51CA"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Озерна, пролягає від вулиці Панаса Мирного до вулиці Кармелюка</w:t>
            </w:r>
          </w:p>
        </w:tc>
        <w:tc>
          <w:tcPr>
            <w:tcW w:w="1984" w:type="dxa"/>
            <w:tcBorders>
              <w:top w:val="single" w:sz="4" w:space="0" w:color="000000"/>
              <w:left w:val="single" w:sz="4" w:space="0" w:color="000000"/>
              <w:bottom w:val="single" w:sz="4" w:space="0" w:color="000000"/>
            </w:tcBorders>
            <w:vAlign w:val="center"/>
          </w:tcPr>
          <w:p w14:paraId="0A379059"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2009</w:t>
            </w:r>
          </w:p>
        </w:tc>
        <w:tc>
          <w:tcPr>
            <w:tcW w:w="2138" w:type="dxa"/>
            <w:tcBorders>
              <w:top w:val="single" w:sz="4" w:space="0" w:color="000000"/>
              <w:left w:val="single" w:sz="4" w:space="0" w:color="000000"/>
              <w:bottom w:val="single" w:sz="4" w:space="0" w:color="000000"/>
            </w:tcBorders>
            <w:vAlign w:val="center"/>
          </w:tcPr>
          <w:p w14:paraId="10A95145"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9F7A9D"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606</w:t>
            </w:r>
          </w:p>
        </w:tc>
      </w:tr>
      <w:tr w:rsidR="00667B5F" w:rsidRPr="00F37630" w14:paraId="7545851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946FD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320</w:t>
            </w:r>
          </w:p>
        </w:tc>
        <w:tc>
          <w:tcPr>
            <w:tcW w:w="1312" w:type="dxa"/>
            <w:tcBorders>
              <w:top w:val="single" w:sz="4" w:space="0" w:color="000000"/>
              <w:left w:val="single" w:sz="4" w:space="0" w:color="000000"/>
              <w:bottom w:val="single" w:sz="4" w:space="0" w:color="000000"/>
              <w:right w:val="single" w:sz="4" w:space="0" w:color="000000"/>
            </w:tcBorders>
            <w:vAlign w:val="center"/>
          </w:tcPr>
          <w:p w14:paraId="737901A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проспект</w:t>
            </w:r>
          </w:p>
        </w:tc>
        <w:tc>
          <w:tcPr>
            <w:tcW w:w="2268" w:type="dxa"/>
            <w:tcBorders>
              <w:top w:val="single" w:sz="4" w:space="0" w:color="000000"/>
              <w:left w:val="single" w:sz="4" w:space="0" w:color="000000"/>
              <w:bottom w:val="single" w:sz="4" w:space="0" w:color="000000"/>
            </w:tcBorders>
            <w:vAlign w:val="center"/>
          </w:tcPr>
          <w:p w14:paraId="044052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Миру</w:t>
            </w:r>
          </w:p>
        </w:tc>
        <w:tc>
          <w:tcPr>
            <w:tcW w:w="2190" w:type="dxa"/>
            <w:tcBorders>
              <w:top w:val="single" w:sz="4" w:space="0" w:color="000000"/>
              <w:left w:val="single" w:sz="4" w:space="0" w:color="000000"/>
              <w:bottom w:val="single" w:sz="4" w:space="0" w:color="000000"/>
            </w:tcBorders>
            <w:vAlign w:val="center"/>
          </w:tcPr>
          <w:p w14:paraId="32A26B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Миру</w:t>
            </w:r>
          </w:p>
        </w:tc>
        <w:tc>
          <w:tcPr>
            <w:tcW w:w="2760" w:type="dxa"/>
            <w:tcBorders>
              <w:top w:val="single" w:sz="4" w:space="0" w:color="000000"/>
              <w:left w:val="single" w:sz="4" w:space="0" w:color="000000"/>
              <w:bottom w:val="single" w:sz="4" w:space="0" w:color="000000"/>
            </w:tcBorders>
            <w:vAlign w:val="center"/>
          </w:tcPr>
          <w:p w14:paraId="1C106B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одна з головних магістралей міста Хмельницького, пролягає від вулиці </w:t>
            </w:r>
            <w:proofErr w:type="spellStart"/>
            <w:r w:rsidRPr="00F37630">
              <w:rPr>
                <w:rFonts w:ascii="Times New Roman" w:eastAsia="SimSun" w:hAnsi="Times New Roman" w:cs="Mangal"/>
                <w:color w:val="0070C0"/>
                <w:kern w:val="1"/>
                <w:sz w:val="24"/>
                <w:szCs w:val="24"/>
                <w:lang w:val="uk-UA" w:eastAsia="hi-IN" w:bidi="hi-IN"/>
              </w:rPr>
              <w:t>Західно</w:t>
            </w:r>
            <w:proofErr w:type="spellEnd"/>
            <w:r w:rsidRPr="00F37630">
              <w:rPr>
                <w:rFonts w:ascii="Times New Roman" w:eastAsia="SimSun" w:hAnsi="Times New Roman" w:cs="Mangal"/>
                <w:color w:val="0070C0"/>
                <w:kern w:val="1"/>
                <w:sz w:val="24"/>
                <w:szCs w:val="24"/>
                <w:lang w:val="uk-UA" w:eastAsia="hi-IN" w:bidi="hi-IN"/>
              </w:rPr>
              <w:t>-Окружної до вулиці Вінницької</w:t>
            </w:r>
          </w:p>
        </w:tc>
        <w:tc>
          <w:tcPr>
            <w:tcW w:w="1984" w:type="dxa"/>
            <w:tcBorders>
              <w:top w:val="single" w:sz="4" w:space="0" w:color="000000"/>
              <w:left w:val="single" w:sz="4" w:space="0" w:color="000000"/>
              <w:bottom w:val="single" w:sz="4" w:space="0" w:color="000000"/>
            </w:tcBorders>
            <w:vAlign w:val="center"/>
          </w:tcPr>
          <w:p w14:paraId="3CEB92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 початку 1960-х</w:t>
            </w:r>
          </w:p>
        </w:tc>
        <w:tc>
          <w:tcPr>
            <w:tcW w:w="2138" w:type="dxa"/>
            <w:tcBorders>
              <w:top w:val="single" w:sz="4" w:space="0" w:color="000000"/>
              <w:left w:val="single" w:sz="4" w:space="0" w:color="000000"/>
              <w:bottom w:val="single" w:sz="4" w:space="0" w:color="000000"/>
            </w:tcBorders>
            <w:vAlign w:val="center"/>
          </w:tcPr>
          <w:p w14:paraId="346608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62FB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300</w:t>
            </w:r>
          </w:p>
        </w:tc>
      </w:tr>
      <w:tr w:rsidR="00667B5F" w:rsidRPr="00F37630" w14:paraId="31E15FF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71001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321</w:t>
            </w:r>
          </w:p>
        </w:tc>
        <w:tc>
          <w:tcPr>
            <w:tcW w:w="1312" w:type="dxa"/>
            <w:tcBorders>
              <w:top w:val="single" w:sz="4" w:space="0" w:color="000000"/>
              <w:left w:val="single" w:sz="4" w:space="0" w:color="000000"/>
              <w:bottom w:val="single" w:sz="4" w:space="0" w:color="000000"/>
              <w:right w:val="single" w:sz="4" w:space="0" w:color="000000"/>
            </w:tcBorders>
            <w:vAlign w:val="center"/>
          </w:tcPr>
          <w:p w14:paraId="0C146B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67B34B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Костя </w:t>
            </w:r>
            <w:proofErr w:type="spellStart"/>
            <w:r w:rsidRPr="00F37630">
              <w:rPr>
                <w:rFonts w:ascii="Times New Roman" w:eastAsia="SimSun" w:hAnsi="Times New Roman" w:cs="Mangal"/>
                <w:color w:val="0070C0"/>
                <w:kern w:val="1"/>
                <w:sz w:val="24"/>
                <w:szCs w:val="24"/>
                <w:lang w:val="uk-UA" w:eastAsia="hi-IN" w:bidi="hi-IN"/>
              </w:rPr>
              <w:t>Місевича</w:t>
            </w:r>
            <w:proofErr w:type="spellEnd"/>
          </w:p>
        </w:tc>
        <w:tc>
          <w:tcPr>
            <w:tcW w:w="2190" w:type="dxa"/>
            <w:tcBorders>
              <w:top w:val="single" w:sz="4" w:space="0" w:color="000000"/>
              <w:left w:val="single" w:sz="4" w:space="0" w:color="000000"/>
              <w:bottom w:val="single" w:sz="4" w:space="0" w:color="000000"/>
            </w:tcBorders>
            <w:vAlign w:val="center"/>
          </w:tcPr>
          <w:p w14:paraId="3FA1F6C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Місевича</w:t>
            </w:r>
            <w:proofErr w:type="spellEnd"/>
          </w:p>
        </w:tc>
        <w:tc>
          <w:tcPr>
            <w:tcW w:w="2760" w:type="dxa"/>
            <w:tcBorders>
              <w:top w:val="single" w:sz="4" w:space="0" w:color="000000"/>
              <w:left w:val="single" w:sz="4" w:space="0" w:color="000000"/>
              <w:bottom w:val="single" w:sz="4" w:space="0" w:color="000000"/>
            </w:tcBorders>
            <w:vAlign w:val="center"/>
          </w:tcPr>
          <w:p w14:paraId="4384B67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пролягає від вулиці Вінницької до вулиці Профспілкової</w:t>
            </w:r>
          </w:p>
        </w:tc>
        <w:tc>
          <w:tcPr>
            <w:tcW w:w="1984" w:type="dxa"/>
            <w:tcBorders>
              <w:top w:val="single" w:sz="4" w:space="0" w:color="000000"/>
              <w:left w:val="single" w:sz="4" w:space="0" w:color="000000"/>
              <w:bottom w:val="single" w:sz="4" w:space="0" w:color="000000"/>
            </w:tcBorders>
            <w:vAlign w:val="center"/>
          </w:tcPr>
          <w:p w14:paraId="5557BC7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21E693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Коцюбинського,</w:t>
            </w:r>
          </w:p>
          <w:p w14:paraId="25BD0B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Московська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0798B4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309</w:t>
            </w:r>
          </w:p>
        </w:tc>
      </w:tr>
      <w:tr w:rsidR="00667B5F" w:rsidRPr="00F37630" w14:paraId="595A5B5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E2C39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322</w:t>
            </w:r>
          </w:p>
        </w:tc>
        <w:tc>
          <w:tcPr>
            <w:tcW w:w="1312" w:type="dxa"/>
            <w:tcBorders>
              <w:top w:val="single" w:sz="4" w:space="0" w:color="000000"/>
              <w:left w:val="single" w:sz="4" w:space="0" w:color="000000"/>
              <w:bottom w:val="single" w:sz="4" w:space="0" w:color="000000"/>
              <w:right w:val="single" w:sz="4" w:space="0" w:color="000000"/>
            </w:tcBorders>
            <w:vAlign w:val="center"/>
          </w:tcPr>
          <w:p w14:paraId="7194FD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BBE27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Місячна</w:t>
            </w:r>
          </w:p>
        </w:tc>
        <w:tc>
          <w:tcPr>
            <w:tcW w:w="2190" w:type="dxa"/>
            <w:tcBorders>
              <w:top w:val="single" w:sz="4" w:space="0" w:color="000000"/>
              <w:left w:val="single" w:sz="4" w:space="0" w:color="000000"/>
              <w:bottom w:val="single" w:sz="4" w:space="0" w:color="000000"/>
            </w:tcBorders>
            <w:vAlign w:val="center"/>
          </w:tcPr>
          <w:p w14:paraId="490348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Місячна</w:t>
            </w:r>
          </w:p>
        </w:tc>
        <w:tc>
          <w:tcPr>
            <w:tcW w:w="2760" w:type="dxa"/>
            <w:tcBorders>
              <w:top w:val="single" w:sz="4" w:space="0" w:color="000000"/>
              <w:left w:val="single" w:sz="4" w:space="0" w:color="000000"/>
              <w:bottom w:val="single" w:sz="4" w:space="0" w:color="000000"/>
            </w:tcBorders>
            <w:vAlign w:val="center"/>
          </w:tcPr>
          <w:p w14:paraId="1DFD1C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індивідуальна забудова, бере свій початок від </w:t>
            </w:r>
            <w:r w:rsidRPr="00F37630">
              <w:rPr>
                <w:rFonts w:ascii="Times New Roman" w:eastAsia="SimSun" w:hAnsi="Times New Roman" w:cs="Mangal"/>
                <w:color w:val="0070C0"/>
                <w:kern w:val="1"/>
                <w:sz w:val="24"/>
                <w:szCs w:val="24"/>
                <w:lang w:val="uk-UA" w:eastAsia="hi-IN" w:bidi="hi-IN"/>
              </w:rPr>
              <w:lastRenderedPageBreak/>
              <w:t>вулиці Космічної</w:t>
            </w:r>
          </w:p>
        </w:tc>
        <w:tc>
          <w:tcPr>
            <w:tcW w:w="1984" w:type="dxa"/>
            <w:tcBorders>
              <w:top w:val="single" w:sz="4" w:space="0" w:color="000000"/>
              <w:left w:val="single" w:sz="4" w:space="0" w:color="000000"/>
              <w:bottom w:val="single" w:sz="4" w:space="0" w:color="000000"/>
            </w:tcBorders>
            <w:vAlign w:val="center"/>
          </w:tcPr>
          <w:p w14:paraId="124454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1995</w:t>
            </w:r>
          </w:p>
        </w:tc>
        <w:tc>
          <w:tcPr>
            <w:tcW w:w="2138" w:type="dxa"/>
            <w:tcBorders>
              <w:top w:val="single" w:sz="4" w:space="0" w:color="000000"/>
              <w:left w:val="single" w:sz="4" w:space="0" w:color="000000"/>
              <w:bottom w:val="single" w:sz="4" w:space="0" w:color="000000"/>
            </w:tcBorders>
            <w:vAlign w:val="center"/>
          </w:tcPr>
          <w:p w14:paraId="626B9F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5C09D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310</w:t>
            </w:r>
          </w:p>
        </w:tc>
      </w:tr>
      <w:tr w:rsidR="00667B5F" w:rsidRPr="00F37630" w14:paraId="0F06BE0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A6F78A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323</w:t>
            </w:r>
          </w:p>
        </w:tc>
        <w:tc>
          <w:tcPr>
            <w:tcW w:w="1312" w:type="dxa"/>
            <w:tcBorders>
              <w:top w:val="single" w:sz="4" w:space="0" w:color="000000"/>
              <w:left w:val="single" w:sz="4" w:space="0" w:color="000000"/>
              <w:bottom w:val="single" w:sz="4" w:space="0" w:color="000000"/>
              <w:right w:val="single" w:sz="4" w:space="0" w:color="000000"/>
            </w:tcBorders>
            <w:vAlign w:val="center"/>
          </w:tcPr>
          <w:p w14:paraId="217409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B9BE4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Місячний</w:t>
            </w:r>
          </w:p>
        </w:tc>
        <w:tc>
          <w:tcPr>
            <w:tcW w:w="2190" w:type="dxa"/>
            <w:tcBorders>
              <w:top w:val="single" w:sz="4" w:space="0" w:color="000000"/>
              <w:left w:val="single" w:sz="4" w:space="0" w:color="000000"/>
              <w:bottom w:val="single" w:sz="4" w:space="0" w:color="000000"/>
            </w:tcBorders>
            <w:vAlign w:val="center"/>
          </w:tcPr>
          <w:p w14:paraId="269F02D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Місячний</w:t>
            </w:r>
          </w:p>
        </w:tc>
        <w:tc>
          <w:tcPr>
            <w:tcW w:w="2760" w:type="dxa"/>
            <w:tcBorders>
              <w:top w:val="single" w:sz="4" w:space="0" w:color="000000"/>
              <w:left w:val="single" w:sz="4" w:space="0" w:color="000000"/>
              <w:bottom w:val="single" w:sz="4" w:space="0" w:color="000000"/>
            </w:tcBorders>
            <w:vAlign w:val="center"/>
          </w:tcPr>
          <w:p w14:paraId="3D3D43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бере свій початок від вулиці Зоряної</w:t>
            </w:r>
          </w:p>
        </w:tc>
        <w:tc>
          <w:tcPr>
            <w:tcW w:w="1984" w:type="dxa"/>
            <w:tcBorders>
              <w:top w:val="single" w:sz="4" w:space="0" w:color="000000"/>
              <w:left w:val="single" w:sz="4" w:space="0" w:color="000000"/>
              <w:bottom w:val="single" w:sz="4" w:space="0" w:color="000000"/>
            </w:tcBorders>
            <w:vAlign w:val="center"/>
          </w:tcPr>
          <w:p w14:paraId="725486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2FAC81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EC4B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311</w:t>
            </w:r>
          </w:p>
        </w:tc>
      </w:tr>
      <w:tr w:rsidR="00667B5F" w:rsidRPr="00F37630" w14:paraId="108831C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0B604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324</w:t>
            </w:r>
          </w:p>
        </w:tc>
        <w:tc>
          <w:tcPr>
            <w:tcW w:w="1312" w:type="dxa"/>
            <w:tcBorders>
              <w:top w:val="single" w:sz="4" w:space="0" w:color="000000"/>
              <w:left w:val="single" w:sz="4" w:space="0" w:color="000000"/>
              <w:bottom w:val="single" w:sz="4" w:space="0" w:color="000000"/>
              <w:right w:val="single" w:sz="4" w:space="0" w:color="000000"/>
            </w:tcBorders>
            <w:vAlign w:val="center"/>
          </w:tcPr>
          <w:p w14:paraId="31DBD99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A377E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Миколи Міхновського</w:t>
            </w:r>
          </w:p>
        </w:tc>
        <w:tc>
          <w:tcPr>
            <w:tcW w:w="2190" w:type="dxa"/>
            <w:tcBorders>
              <w:top w:val="single" w:sz="4" w:space="0" w:color="000000"/>
              <w:left w:val="single" w:sz="4" w:space="0" w:color="000000"/>
              <w:bottom w:val="single" w:sz="4" w:space="0" w:color="000000"/>
            </w:tcBorders>
            <w:vAlign w:val="center"/>
          </w:tcPr>
          <w:p w14:paraId="1E0C1F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Міхновського</w:t>
            </w:r>
          </w:p>
        </w:tc>
        <w:tc>
          <w:tcPr>
            <w:tcW w:w="2760" w:type="dxa"/>
            <w:tcBorders>
              <w:top w:val="single" w:sz="4" w:space="0" w:color="000000"/>
              <w:left w:val="single" w:sz="4" w:space="0" w:color="000000"/>
              <w:bottom w:val="single" w:sz="4" w:space="0" w:color="000000"/>
            </w:tcBorders>
            <w:vAlign w:val="center"/>
          </w:tcPr>
          <w:p w14:paraId="522F20C0"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відгалуження від вулиці Олександра </w:t>
            </w:r>
            <w:proofErr w:type="spellStart"/>
            <w:r w:rsidRPr="00F37630">
              <w:rPr>
                <w:rFonts w:ascii="Times New Roman" w:eastAsia="SimSun" w:hAnsi="Times New Roman" w:cs="Mangal"/>
                <w:color w:val="0070C0"/>
                <w:kern w:val="1"/>
                <w:sz w:val="24"/>
                <w:szCs w:val="24"/>
                <w:lang w:val="uk-UA" w:eastAsia="hi-IN" w:bidi="hi-IN"/>
              </w:rPr>
              <w:t>Кушнірука</w:t>
            </w:r>
            <w:proofErr w:type="spellEnd"/>
          </w:p>
        </w:tc>
        <w:tc>
          <w:tcPr>
            <w:tcW w:w="1984" w:type="dxa"/>
            <w:tcBorders>
              <w:top w:val="single" w:sz="4" w:space="0" w:color="000000"/>
              <w:left w:val="single" w:sz="4" w:space="0" w:color="000000"/>
              <w:bottom w:val="single" w:sz="4" w:space="0" w:color="000000"/>
            </w:tcBorders>
            <w:vAlign w:val="center"/>
          </w:tcPr>
          <w:p w14:paraId="750839D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579EFF7C"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Маршала Гречка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9BC1B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109</w:t>
            </w:r>
          </w:p>
        </w:tc>
      </w:tr>
      <w:tr w:rsidR="00667B5F" w:rsidRPr="00F37630" w14:paraId="4869B0C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3EB9C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325</w:t>
            </w:r>
          </w:p>
        </w:tc>
        <w:tc>
          <w:tcPr>
            <w:tcW w:w="1312" w:type="dxa"/>
            <w:tcBorders>
              <w:top w:val="single" w:sz="4" w:space="0" w:color="000000"/>
              <w:left w:val="single" w:sz="4" w:space="0" w:color="000000"/>
              <w:bottom w:val="single" w:sz="4" w:space="0" w:color="000000"/>
              <w:right w:val="single" w:sz="4" w:space="0" w:color="000000"/>
            </w:tcBorders>
            <w:vAlign w:val="center"/>
          </w:tcPr>
          <w:p w14:paraId="10DDE8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C21F97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А.Міцкевича</w:t>
            </w:r>
            <w:proofErr w:type="spellEnd"/>
          </w:p>
        </w:tc>
        <w:tc>
          <w:tcPr>
            <w:tcW w:w="2190" w:type="dxa"/>
            <w:tcBorders>
              <w:top w:val="single" w:sz="4" w:space="0" w:color="000000"/>
              <w:left w:val="single" w:sz="4" w:space="0" w:color="000000"/>
              <w:bottom w:val="single" w:sz="4" w:space="0" w:color="000000"/>
            </w:tcBorders>
            <w:vAlign w:val="center"/>
          </w:tcPr>
          <w:p w14:paraId="2E6C3D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Міцкевича</w:t>
            </w:r>
          </w:p>
        </w:tc>
        <w:tc>
          <w:tcPr>
            <w:tcW w:w="2760" w:type="dxa"/>
            <w:tcBorders>
              <w:top w:val="single" w:sz="4" w:space="0" w:color="000000"/>
              <w:left w:val="single" w:sz="4" w:space="0" w:color="000000"/>
              <w:bottom w:val="single" w:sz="4" w:space="0" w:color="000000"/>
            </w:tcBorders>
            <w:vAlign w:val="center"/>
          </w:tcPr>
          <w:p w14:paraId="0984CC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у мікрорайоні дальні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xml:space="preserve">, пролягає від провулку </w:t>
            </w:r>
            <w:proofErr w:type="spellStart"/>
            <w:r w:rsidRPr="00F37630">
              <w:rPr>
                <w:rFonts w:ascii="Times New Roman" w:eastAsia="SimSun" w:hAnsi="Times New Roman" w:cs="Mangal"/>
                <w:color w:val="0070C0"/>
                <w:kern w:val="1"/>
                <w:sz w:val="24"/>
                <w:szCs w:val="24"/>
                <w:lang w:val="uk-UA" w:eastAsia="hi-IN" w:bidi="hi-IN"/>
              </w:rPr>
              <w:t>П’яскорського</w:t>
            </w:r>
            <w:proofErr w:type="spellEnd"/>
            <w:r w:rsidRPr="00F37630">
              <w:rPr>
                <w:rFonts w:ascii="Times New Roman" w:eastAsia="SimSun" w:hAnsi="Times New Roman" w:cs="Mangal"/>
                <w:color w:val="0070C0"/>
                <w:kern w:val="1"/>
                <w:sz w:val="24"/>
                <w:szCs w:val="24"/>
                <w:lang w:val="uk-UA" w:eastAsia="hi-IN" w:bidi="hi-IN"/>
              </w:rPr>
              <w:t xml:space="preserve"> до вулиці Кооперативної</w:t>
            </w:r>
          </w:p>
        </w:tc>
        <w:tc>
          <w:tcPr>
            <w:tcW w:w="1984" w:type="dxa"/>
            <w:tcBorders>
              <w:top w:val="single" w:sz="4" w:space="0" w:color="000000"/>
              <w:left w:val="single" w:sz="4" w:space="0" w:color="000000"/>
              <w:bottom w:val="single" w:sz="4" w:space="0" w:color="000000"/>
            </w:tcBorders>
            <w:vAlign w:val="center"/>
          </w:tcPr>
          <w:p w14:paraId="469735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31F4D51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Друга Північна </w:t>
            </w:r>
          </w:p>
        </w:tc>
        <w:tc>
          <w:tcPr>
            <w:tcW w:w="1701" w:type="dxa"/>
            <w:tcBorders>
              <w:top w:val="single" w:sz="4" w:space="0" w:color="000000"/>
              <w:left w:val="single" w:sz="4" w:space="0" w:color="000000"/>
              <w:bottom w:val="single" w:sz="4" w:space="0" w:color="000000"/>
              <w:right w:val="single" w:sz="4" w:space="0" w:color="000000"/>
            </w:tcBorders>
            <w:vAlign w:val="center"/>
          </w:tcPr>
          <w:p w14:paraId="189FE0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312</w:t>
            </w:r>
          </w:p>
        </w:tc>
      </w:tr>
      <w:tr w:rsidR="00667B5F" w:rsidRPr="00F37630" w14:paraId="696DEFAC"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9AF22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207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0A7CBC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Молдавська</w:t>
            </w:r>
          </w:p>
        </w:tc>
        <w:tc>
          <w:tcPr>
            <w:tcW w:w="2190" w:type="dxa"/>
            <w:tcBorders>
              <w:top w:val="single" w:sz="4" w:space="0" w:color="000000"/>
              <w:left w:val="single" w:sz="4" w:space="0" w:color="000000"/>
              <w:bottom w:val="single" w:sz="4" w:space="0" w:color="000000"/>
            </w:tcBorders>
            <w:shd w:val="clear" w:color="auto" w:fill="FFFFFF"/>
            <w:vAlign w:val="center"/>
          </w:tcPr>
          <w:p w14:paraId="6E63FF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Молдавська</w:t>
            </w:r>
          </w:p>
        </w:tc>
        <w:tc>
          <w:tcPr>
            <w:tcW w:w="2760" w:type="dxa"/>
            <w:tcBorders>
              <w:top w:val="single" w:sz="4" w:space="0" w:color="000000"/>
              <w:left w:val="single" w:sz="4" w:space="0" w:color="000000"/>
              <w:bottom w:val="single" w:sz="4" w:space="0" w:color="000000"/>
            </w:tcBorders>
            <w:shd w:val="clear" w:color="auto" w:fill="FFFFFF"/>
            <w:vAlign w:val="center"/>
          </w:tcPr>
          <w:p w14:paraId="0D50BB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shd w:val="clear" w:color="auto" w:fill="FFFFFF"/>
            <w:vAlign w:val="center"/>
          </w:tcPr>
          <w:p w14:paraId="6D2ED14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1976</w:t>
            </w:r>
          </w:p>
        </w:tc>
        <w:tc>
          <w:tcPr>
            <w:tcW w:w="2138" w:type="dxa"/>
            <w:tcBorders>
              <w:top w:val="single" w:sz="4" w:space="0" w:color="000000"/>
              <w:left w:val="single" w:sz="4" w:space="0" w:color="000000"/>
              <w:bottom w:val="single" w:sz="4" w:space="0" w:color="000000"/>
            </w:tcBorders>
            <w:shd w:val="clear" w:color="auto" w:fill="FFFFFF"/>
            <w:vAlign w:val="center"/>
          </w:tcPr>
          <w:p w14:paraId="381FEC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Шевченка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159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302</w:t>
            </w:r>
          </w:p>
        </w:tc>
      </w:tr>
      <w:tr w:rsidR="00667B5F" w:rsidRPr="00F37630" w14:paraId="16D03A6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99085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327</w:t>
            </w:r>
          </w:p>
        </w:tc>
        <w:tc>
          <w:tcPr>
            <w:tcW w:w="1312" w:type="dxa"/>
            <w:tcBorders>
              <w:top w:val="single" w:sz="4" w:space="0" w:color="000000"/>
              <w:left w:val="single" w:sz="4" w:space="0" w:color="000000"/>
              <w:bottom w:val="single" w:sz="4" w:space="0" w:color="000000"/>
              <w:right w:val="single" w:sz="4" w:space="0" w:color="000000"/>
            </w:tcBorders>
            <w:vAlign w:val="center"/>
          </w:tcPr>
          <w:p w14:paraId="78512A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CC6D2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Молдавський</w:t>
            </w:r>
          </w:p>
        </w:tc>
        <w:tc>
          <w:tcPr>
            <w:tcW w:w="2190" w:type="dxa"/>
            <w:tcBorders>
              <w:top w:val="single" w:sz="4" w:space="0" w:color="000000"/>
              <w:left w:val="single" w:sz="4" w:space="0" w:color="000000"/>
              <w:bottom w:val="single" w:sz="4" w:space="0" w:color="000000"/>
            </w:tcBorders>
            <w:vAlign w:val="center"/>
          </w:tcPr>
          <w:p w14:paraId="5273E4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Молдавський</w:t>
            </w:r>
          </w:p>
        </w:tc>
        <w:tc>
          <w:tcPr>
            <w:tcW w:w="2760" w:type="dxa"/>
            <w:tcBorders>
              <w:top w:val="single" w:sz="4" w:space="0" w:color="000000"/>
              <w:left w:val="single" w:sz="4" w:space="0" w:color="000000"/>
              <w:bottom w:val="single" w:sz="4" w:space="0" w:color="000000"/>
            </w:tcBorders>
            <w:vAlign w:val="center"/>
          </w:tcPr>
          <w:p w14:paraId="4313F4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6F8A4A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2757B0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A13DB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303</w:t>
            </w:r>
          </w:p>
        </w:tc>
      </w:tr>
      <w:tr w:rsidR="00667B5F" w:rsidRPr="00F37630" w14:paraId="0543B64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D5DC5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328</w:t>
            </w:r>
          </w:p>
        </w:tc>
        <w:tc>
          <w:tcPr>
            <w:tcW w:w="1312" w:type="dxa"/>
            <w:tcBorders>
              <w:top w:val="single" w:sz="4" w:space="0" w:color="000000"/>
              <w:left w:val="single" w:sz="4" w:space="0" w:color="000000"/>
              <w:bottom w:val="single" w:sz="4" w:space="0" w:color="000000"/>
              <w:right w:val="single" w:sz="4" w:space="0" w:color="000000"/>
            </w:tcBorders>
            <w:vAlign w:val="center"/>
          </w:tcPr>
          <w:p w14:paraId="216ECD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2C576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Молодіжна</w:t>
            </w:r>
          </w:p>
        </w:tc>
        <w:tc>
          <w:tcPr>
            <w:tcW w:w="2190" w:type="dxa"/>
            <w:tcBorders>
              <w:top w:val="single" w:sz="4" w:space="0" w:color="000000"/>
              <w:left w:val="single" w:sz="4" w:space="0" w:color="000000"/>
              <w:bottom w:val="single" w:sz="4" w:space="0" w:color="000000"/>
            </w:tcBorders>
            <w:vAlign w:val="center"/>
          </w:tcPr>
          <w:p w14:paraId="5C65D3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Молодіжна</w:t>
            </w:r>
          </w:p>
        </w:tc>
        <w:tc>
          <w:tcPr>
            <w:tcW w:w="2760" w:type="dxa"/>
            <w:tcBorders>
              <w:top w:val="single" w:sz="4" w:space="0" w:color="000000"/>
              <w:left w:val="single" w:sz="4" w:space="0" w:color="000000"/>
              <w:bottom w:val="single" w:sz="4" w:space="0" w:color="000000"/>
            </w:tcBorders>
            <w:vAlign w:val="center"/>
          </w:tcPr>
          <w:p w14:paraId="496C4ED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південно-західна частина міста</w:t>
            </w:r>
          </w:p>
        </w:tc>
        <w:tc>
          <w:tcPr>
            <w:tcW w:w="1984" w:type="dxa"/>
            <w:tcBorders>
              <w:top w:val="single" w:sz="4" w:space="0" w:color="000000"/>
              <w:left w:val="single" w:sz="4" w:space="0" w:color="000000"/>
              <w:bottom w:val="single" w:sz="4" w:space="0" w:color="000000"/>
            </w:tcBorders>
            <w:vAlign w:val="center"/>
          </w:tcPr>
          <w:p w14:paraId="5B18827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1970-х</w:t>
            </w:r>
          </w:p>
        </w:tc>
        <w:tc>
          <w:tcPr>
            <w:tcW w:w="2138" w:type="dxa"/>
            <w:tcBorders>
              <w:top w:val="single" w:sz="4" w:space="0" w:color="000000"/>
              <w:left w:val="single" w:sz="4" w:space="0" w:color="000000"/>
              <w:bottom w:val="single" w:sz="4" w:space="0" w:color="000000"/>
            </w:tcBorders>
            <w:vAlign w:val="center"/>
          </w:tcPr>
          <w:p w14:paraId="5650ECB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95DC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304</w:t>
            </w:r>
          </w:p>
        </w:tc>
      </w:tr>
      <w:tr w:rsidR="00667B5F" w:rsidRPr="00F37630" w14:paraId="7EEDCA3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1B3AE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329</w:t>
            </w:r>
          </w:p>
        </w:tc>
        <w:tc>
          <w:tcPr>
            <w:tcW w:w="1312" w:type="dxa"/>
            <w:tcBorders>
              <w:top w:val="single" w:sz="4" w:space="0" w:color="000000"/>
              <w:left w:val="single" w:sz="4" w:space="0" w:color="000000"/>
              <w:bottom w:val="single" w:sz="4" w:space="0" w:color="000000"/>
              <w:right w:val="single" w:sz="4" w:space="0" w:color="000000"/>
            </w:tcBorders>
            <w:vAlign w:val="center"/>
          </w:tcPr>
          <w:p w14:paraId="352B41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77C1F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Молодіжний</w:t>
            </w:r>
          </w:p>
        </w:tc>
        <w:tc>
          <w:tcPr>
            <w:tcW w:w="2190" w:type="dxa"/>
            <w:tcBorders>
              <w:top w:val="single" w:sz="4" w:space="0" w:color="000000"/>
              <w:left w:val="single" w:sz="4" w:space="0" w:color="000000"/>
              <w:bottom w:val="single" w:sz="4" w:space="0" w:color="000000"/>
            </w:tcBorders>
            <w:vAlign w:val="center"/>
          </w:tcPr>
          <w:p w14:paraId="4FD7B2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Молодіжний</w:t>
            </w:r>
          </w:p>
        </w:tc>
        <w:tc>
          <w:tcPr>
            <w:tcW w:w="2760" w:type="dxa"/>
            <w:tcBorders>
              <w:top w:val="single" w:sz="4" w:space="0" w:color="000000"/>
              <w:left w:val="single" w:sz="4" w:space="0" w:color="000000"/>
              <w:bottom w:val="single" w:sz="4" w:space="0" w:color="000000"/>
            </w:tcBorders>
            <w:vAlign w:val="center"/>
          </w:tcPr>
          <w:p w14:paraId="20FAAC3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поряд з вулицею Молодіжною</w:t>
            </w:r>
          </w:p>
        </w:tc>
        <w:tc>
          <w:tcPr>
            <w:tcW w:w="1984" w:type="dxa"/>
            <w:tcBorders>
              <w:top w:val="single" w:sz="4" w:space="0" w:color="000000"/>
              <w:left w:val="single" w:sz="4" w:space="0" w:color="000000"/>
              <w:bottom w:val="single" w:sz="4" w:space="0" w:color="000000"/>
            </w:tcBorders>
            <w:vAlign w:val="center"/>
          </w:tcPr>
          <w:p w14:paraId="4BAE849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1994</w:t>
            </w:r>
          </w:p>
        </w:tc>
        <w:tc>
          <w:tcPr>
            <w:tcW w:w="2138" w:type="dxa"/>
            <w:tcBorders>
              <w:top w:val="single" w:sz="4" w:space="0" w:color="000000"/>
              <w:left w:val="single" w:sz="4" w:space="0" w:color="000000"/>
              <w:bottom w:val="single" w:sz="4" w:space="0" w:color="000000"/>
            </w:tcBorders>
            <w:vAlign w:val="center"/>
          </w:tcPr>
          <w:p w14:paraId="012071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4ACA9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305</w:t>
            </w:r>
          </w:p>
        </w:tc>
      </w:tr>
      <w:tr w:rsidR="00667B5F" w:rsidRPr="00F37630" w14:paraId="2E9248B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372933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330</w:t>
            </w:r>
          </w:p>
        </w:tc>
        <w:tc>
          <w:tcPr>
            <w:tcW w:w="1312" w:type="dxa"/>
            <w:tcBorders>
              <w:top w:val="single" w:sz="4" w:space="0" w:color="000000"/>
              <w:left w:val="single" w:sz="4" w:space="0" w:color="000000"/>
              <w:bottom w:val="single" w:sz="4" w:space="0" w:color="000000"/>
              <w:right w:val="single" w:sz="4" w:space="0" w:color="000000"/>
            </w:tcBorders>
            <w:vAlign w:val="center"/>
          </w:tcPr>
          <w:p w14:paraId="5D858D1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782F12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Молодіжний</w:t>
            </w:r>
          </w:p>
        </w:tc>
        <w:tc>
          <w:tcPr>
            <w:tcW w:w="2190" w:type="dxa"/>
            <w:tcBorders>
              <w:top w:val="single" w:sz="4" w:space="0" w:color="000000"/>
              <w:left w:val="single" w:sz="4" w:space="0" w:color="000000"/>
              <w:bottom w:val="single" w:sz="4" w:space="0" w:color="000000"/>
            </w:tcBorders>
            <w:vAlign w:val="center"/>
          </w:tcPr>
          <w:p w14:paraId="256AC6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Молодіжний</w:t>
            </w:r>
          </w:p>
        </w:tc>
        <w:tc>
          <w:tcPr>
            <w:tcW w:w="2760" w:type="dxa"/>
            <w:tcBorders>
              <w:top w:val="single" w:sz="4" w:space="0" w:color="000000"/>
              <w:left w:val="single" w:sz="4" w:space="0" w:color="000000"/>
              <w:bottom w:val="single" w:sz="4" w:space="0" w:color="000000"/>
            </w:tcBorders>
            <w:vAlign w:val="center"/>
          </w:tcPr>
          <w:p w14:paraId="0C4D17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поряд з провулком Молодіжним</w:t>
            </w:r>
          </w:p>
        </w:tc>
        <w:tc>
          <w:tcPr>
            <w:tcW w:w="1984" w:type="dxa"/>
            <w:tcBorders>
              <w:top w:val="single" w:sz="4" w:space="0" w:color="000000"/>
              <w:left w:val="single" w:sz="4" w:space="0" w:color="000000"/>
              <w:bottom w:val="single" w:sz="4" w:space="0" w:color="000000"/>
            </w:tcBorders>
            <w:vAlign w:val="center"/>
          </w:tcPr>
          <w:p w14:paraId="048E59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1994</w:t>
            </w:r>
          </w:p>
        </w:tc>
        <w:tc>
          <w:tcPr>
            <w:tcW w:w="2138" w:type="dxa"/>
            <w:tcBorders>
              <w:top w:val="single" w:sz="4" w:space="0" w:color="000000"/>
              <w:left w:val="single" w:sz="4" w:space="0" w:color="000000"/>
              <w:bottom w:val="single" w:sz="4" w:space="0" w:color="000000"/>
            </w:tcBorders>
            <w:vAlign w:val="center"/>
          </w:tcPr>
          <w:p w14:paraId="6416753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C9C98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306</w:t>
            </w:r>
          </w:p>
        </w:tc>
      </w:tr>
      <w:tr w:rsidR="00667B5F" w:rsidRPr="00F37630" w14:paraId="4D9297E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CFBE6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331</w:t>
            </w:r>
          </w:p>
        </w:tc>
        <w:tc>
          <w:tcPr>
            <w:tcW w:w="1312" w:type="dxa"/>
            <w:tcBorders>
              <w:top w:val="single" w:sz="4" w:space="0" w:color="000000"/>
              <w:left w:val="single" w:sz="4" w:space="0" w:color="000000"/>
              <w:bottom w:val="single" w:sz="4" w:space="0" w:color="000000"/>
              <w:right w:val="single" w:sz="4" w:space="0" w:color="000000"/>
            </w:tcBorders>
            <w:vAlign w:val="center"/>
          </w:tcPr>
          <w:p w14:paraId="26CE3B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0CF07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Полковника Морозенка</w:t>
            </w:r>
          </w:p>
        </w:tc>
        <w:tc>
          <w:tcPr>
            <w:tcW w:w="2190" w:type="dxa"/>
            <w:tcBorders>
              <w:top w:val="single" w:sz="4" w:space="0" w:color="000000"/>
              <w:left w:val="single" w:sz="4" w:space="0" w:color="000000"/>
              <w:bottom w:val="single" w:sz="4" w:space="0" w:color="000000"/>
            </w:tcBorders>
            <w:vAlign w:val="center"/>
          </w:tcPr>
          <w:p w14:paraId="3152643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Морозенка</w:t>
            </w:r>
          </w:p>
        </w:tc>
        <w:tc>
          <w:tcPr>
            <w:tcW w:w="2760" w:type="dxa"/>
            <w:tcBorders>
              <w:top w:val="single" w:sz="4" w:space="0" w:color="000000"/>
              <w:left w:val="single" w:sz="4" w:space="0" w:color="000000"/>
              <w:bottom w:val="single" w:sz="4" w:space="0" w:color="000000"/>
            </w:tcBorders>
            <w:vAlign w:val="center"/>
          </w:tcPr>
          <w:p w14:paraId="40DAA3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пролягає від вулиці Івана Підкови до вулиці Джерельної</w:t>
            </w:r>
          </w:p>
        </w:tc>
        <w:tc>
          <w:tcPr>
            <w:tcW w:w="1984" w:type="dxa"/>
            <w:tcBorders>
              <w:top w:val="single" w:sz="4" w:space="0" w:color="000000"/>
              <w:left w:val="single" w:sz="4" w:space="0" w:color="000000"/>
              <w:bottom w:val="single" w:sz="4" w:space="0" w:color="000000"/>
            </w:tcBorders>
            <w:vAlign w:val="center"/>
          </w:tcPr>
          <w:p w14:paraId="1EC942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29FFD6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6DBE9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307</w:t>
            </w:r>
          </w:p>
        </w:tc>
      </w:tr>
      <w:tr w:rsidR="00667B5F" w:rsidRPr="00F37630" w14:paraId="2B4C3C1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BDB2E3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332</w:t>
            </w:r>
          </w:p>
        </w:tc>
        <w:tc>
          <w:tcPr>
            <w:tcW w:w="1312" w:type="dxa"/>
            <w:tcBorders>
              <w:top w:val="single" w:sz="4" w:space="0" w:color="000000"/>
              <w:left w:val="single" w:sz="4" w:space="0" w:color="000000"/>
              <w:bottom w:val="single" w:sz="4" w:space="0" w:color="000000"/>
              <w:right w:val="single" w:sz="4" w:space="0" w:color="000000"/>
            </w:tcBorders>
            <w:vAlign w:val="center"/>
          </w:tcPr>
          <w:p w14:paraId="728913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FB84AF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Полковника Морозенка</w:t>
            </w:r>
          </w:p>
        </w:tc>
        <w:tc>
          <w:tcPr>
            <w:tcW w:w="2190" w:type="dxa"/>
            <w:tcBorders>
              <w:top w:val="single" w:sz="4" w:space="0" w:color="000000"/>
              <w:left w:val="single" w:sz="4" w:space="0" w:color="000000"/>
              <w:bottom w:val="single" w:sz="4" w:space="0" w:color="000000"/>
            </w:tcBorders>
            <w:vAlign w:val="center"/>
          </w:tcPr>
          <w:p w14:paraId="2C200B7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Морозенка</w:t>
            </w:r>
          </w:p>
        </w:tc>
        <w:tc>
          <w:tcPr>
            <w:tcW w:w="2760" w:type="dxa"/>
            <w:tcBorders>
              <w:top w:val="single" w:sz="4" w:space="0" w:color="000000"/>
              <w:left w:val="single" w:sz="4" w:space="0" w:color="000000"/>
              <w:bottom w:val="single" w:sz="4" w:space="0" w:color="000000"/>
            </w:tcBorders>
            <w:vAlign w:val="center"/>
          </w:tcPr>
          <w:p w14:paraId="6463CC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пролягає від вулиці Полковника Морозенка до вулиці Івана Підкови</w:t>
            </w:r>
          </w:p>
        </w:tc>
        <w:tc>
          <w:tcPr>
            <w:tcW w:w="1984" w:type="dxa"/>
            <w:tcBorders>
              <w:top w:val="single" w:sz="4" w:space="0" w:color="000000"/>
              <w:left w:val="single" w:sz="4" w:space="0" w:color="000000"/>
              <w:bottom w:val="single" w:sz="4" w:space="0" w:color="000000"/>
            </w:tcBorders>
            <w:vAlign w:val="center"/>
          </w:tcPr>
          <w:p w14:paraId="63AD5F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0D2FE20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0FDFF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308</w:t>
            </w:r>
          </w:p>
        </w:tc>
      </w:tr>
      <w:tr w:rsidR="00667B5F" w:rsidRPr="00F37630" w14:paraId="3566A55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6A9EA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333</w:t>
            </w:r>
          </w:p>
        </w:tc>
        <w:tc>
          <w:tcPr>
            <w:tcW w:w="1312" w:type="dxa"/>
            <w:tcBorders>
              <w:top w:val="single" w:sz="4" w:space="0" w:color="000000"/>
              <w:left w:val="single" w:sz="4" w:space="0" w:color="000000"/>
              <w:bottom w:val="single" w:sz="4" w:space="0" w:color="000000"/>
              <w:right w:val="single" w:sz="4" w:space="0" w:color="000000"/>
            </w:tcBorders>
            <w:vAlign w:val="center"/>
          </w:tcPr>
          <w:p w14:paraId="5F8A22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163B9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Набережна</w:t>
            </w:r>
          </w:p>
        </w:tc>
        <w:tc>
          <w:tcPr>
            <w:tcW w:w="2190" w:type="dxa"/>
            <w:tcBorders>
              <w:top w:val="single" w:sz="4" w:space="0" w:color="000000"/>
              <w:left w:val="single" w:sz="4" w:space="0" w:color="000000"/>
              <w:bottom w:val="single" w:sz="4" w:space="0" w:color="000000"/>
            </w:tcBorders>
            <w:vAlign w:val="center"/>
          </w:tcPr>
          <w:p w14:paraId="79CCE6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Набережна</w:t>
            </w:r>
          </w:p>
        </w:tc>
        <w:tc>
          <w:tcPr>
            <w:tcW w:w="2760" w:type="dxa"/>
            <w:tcBorders>
              <w:top w:val="single" w:sz="4" w:space="0" w:color="000000"/>
              <w:left w:val="single" w:sz="4" w:space="0" w:color="000000"/>
              <w:bottom w:val="single" w:sz="4" w:space="0" w:color="000000"/>
            </w:tcBorders>
            <w:vAlign w:val="center"/>
          </w:tcPr>
          <w:p w14:paraId="44AD28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xml:space="preserve">, бере свій початок від вулиці Профспілкової </w:t>
            </w:r>
          </w:p>
        </w:tc>
        <w:tc>
          <w:tcPr>
            <w:tcW w:w="1984" w:type="dxa"/>
            <w:tcBorders>
              <w:top w:val="single" w:sz="4" w:space="0" w:color="000000"/>
              <w:left w:val="single" w:sz="4" w:space="0" w:color="000000"/>
              <w:bottom w:val="single" w:sz="4" w:space="0" w:color="000000"/>
            </w:tcBorders>
            <w:vAlign w:val="center"/>
          </w:tcPr>
          <w:p w14:paraId="41E4F2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до 1976</w:t>
            </w:r>
          </w:p>
        </w:tc>
        <w:tc>
          <w:tcPr>
            <w:tcW w:w="2138" w:type="dxa"/>
            <w:tcBorders>
              <w:top w:val="single" w:sz="4" w:space="0" w:color="000000"/>
              <w:left w:val="single" w:sz="4" w:space="0" w:color="000000"/>
              <w:bottom w:val="single" w:sz="4" w:space="0" w:color="000000"/>
            </w:tcBorders>
            <w:vAlign w:val="center"/>
          </w:tcPr>
          <w:p w14:paraId="07474C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54AE60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315</w:t>
            </w:r>
          </w:p>
        </w:tc>
      </w:tr>
      <w:tr w:rsidR="00667B5F" w:rsidRPr="00F37630" w14:paraId="452A72F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DE26A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334</w:t>
            </w:r>
          </w:p>
        </w:tc>
        <w:tc>
          <w:tcPr>
            <w:tcW w:w="1312" w:type="dxa"/>
            <w:tcBorders>
              <w:top w:val="single" w:sz="4" w:space="0" w:color="000000"/>
              <w:left w:val="single" w:sz="4" w:space="0" w:color="000000"/>
              <w:bottom w:val="single" w:sz="4" w:space="0" w:color="000000"/>
              <w:right w:val="single" w:sz="4" w:space="0" w:color="000000"/>
            </w:tcBorders>
            <w:vAlign w:val="center"/>
          </w:tcPr>
          <w:p w14:paraId="322067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03F7146"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1-й Набережний</w:t>
            </w:r>
          </w:p>
        </w:tc>
        <w:tc>
          <w:tcPr>
            <w:tcW w:w="2190" w:type="dxa"/>
            <w:tcBorders>
              <w:top w:val="single" w:sz="4" w:space="0" w:color="000000"/>
              <w:left w:val="single" w:sz="4" w:space="0" w:color="000000"/>
              <w:bottom w:val="single" w:sz="4" w:space="0" w:color="000000"/>
            </w:tcBorders>
            <w:vAlign w:val="center"/>
          </w:tcPr>
          <w:p w14:paraId="3CE9482C"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1-й Набережний</w:t>
            </w:r>
          </w:p>
        </w:tc>
        <w:tc>
          <w:tcPr>
            <w:tcW w:w="2760" w:type="dxa"/>
            <w:tcBorders>
              <w:top w:val="single" w:sz="4" w:space="0" w:color="000000"/>
              <w:left w:val="single" w:sz="4" w:space="0" w:color="000000"/>
              <w:bottom w:val="single" w:sz="4" w:space="0" w:color="000000"/>
            </w:tcBorders>
            <w:vAlign w:val="center"/>
          </w:tcPr>
          <w:p w14:paraId="5C828D3C"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 xml:space="preserve">новий житловий масив у мікрорайоні </w:t>
            </w:r>
            <w:proofErr w:type="spellStart"/>
            <w:r w:rsidRPr="00F37630">
              <w:rPr>
                <w:rFonts w:ascii="Times New Roman" w:eastAsia="Arial Unicode MS" w:hAnsi="Times New Roman" w:cs="Times New Roman"/>
                <w:color w:val="0070C0"/>
                <w:sz w:val="24"/>
                <w:szCs w:val="24"/>
                <w:lang w:val="uk-UA" w:eastAsia="ar-SA"/>
              </w:rPr>
              <w:t>Лезневе</w:t>
            </w:r>
            <w:proofErr w:type="spellEnd"/>
          </w:p>
        </w:tc>
        <w:tc>
          <w:tcPr>
            <w:tcW w:w="1984" w:type="dxa"/>
            <w:tcBorders>
              <w:top w:val="single" w:sz="4" w:space="0" w:color="000000"/>
              <w:left w:val="single" w:sz="4" w:space="0" w:color="000000"/>
              <w:bottom w:val="single" w:sz="4" w:space="0" w:color="000000"/>
            </w:tcBorders>
            <w:vAlign w:val="center"/>
          </w:tcPr>
          <w:p w14:paraId="17711B0E"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2013</w:t>
            </w:r>
          </w:p>
        </w:tc>
        <w:tc>
          <w:tcPr>
            <w:tcW w:w="2138" w:type="dxa"/>
            <w:tcBorders>
              <w:top w:val="single" w:sz="4" w:space="0" w:color="000000"/>
              <w:left w:val="single" w:sz="4" w:space="0" w:color="000000"/>
              <w:bottom w:val="single" w:sz="4" w:space="0" w:color="000000"/>
            </w:tcBorders>
            <w:vAlign w:val="center"/>
          </w:tcPr>
          <w:p w14:paraId="69279CE8" w14:textId="77777777" w:rsidR="00F37630" w:rsidRPr="00F37630" w:rsidRDefault="00F37630" w:rsidP="00F37630">
            <w:pPr>
              <w:widowControl w:val="0"/>
              <w:suppressAutoHyphens/>
              <w:snapToGrid w:val="0"/>
              <w:spacing w:after="0" w:line="240" w:lineRule="auto"/>
              <w:jc w:val="center"/>
              <w:rPr>
                <w:rFonts w:ascii="Times New Roman" w:eastAsia="Arial Unicode MS"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BB72A8"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633</w:t>
            </w:r>
          </w:p>
        </w:tc>
      </w:tr>
      <w:tr w:rsidR="00667B5F" w:rsidRPr="00F37630" w14:paraId="3ABB36F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88969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335</w:t>
            </w:r>
          </w:p>
        </w:tc>
        <w:tc>
          <w:tcPr>
            <w:tcW w:w="1312" w:type="dxa"/>
            <w:tcBorders>
              <w:top w:val="single" w:sz="4" w:space="0" w:color="000000"/>
              <w:left w:val="single" w:sz="4" w:space="0" w:color="000000"/>
              <w:bottom w:val="single" w:sz="4" w:space="0" w:color="000000"/>
              <w:right w:val="single" w:sz="4" w:space="0" w:color="000000"/>
            </w:tcBorders>
            <w:vAlign w:val="center"/>
          </w:tcPr>
          <w:p w14:paraId="1A9063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0556DA2"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2-й Набережний</w:t>
            </w:r>
          </w:p>
        </w:tc>
        <w:tc>
          <w:tcPr>
            <w:tcW w:w="2190" w:type="dxa"/>
            <w:tcBorders>
              <w:top w:val="single" w:sz="4" w:space="0" w:color="000000"/>
              <w:left w:val="single" w:sz="4" w:space="0" w:color="000000"/>
              <w:bottom w:val="single" w:sz="4" w:space="0" w:color="000000"/>
            </w:tcBorders>
            <w:vAlign w:val="center"/>
          </w:tcPr>
          <w:p w14:paraId="585BBC16"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2-й Набережний</w:t>
            </w:r>
          </w:p>
        </w:tc>
        <w:tc>
          <w:tcPr>
            <w:tcW w:w="2760" w:type="dxa"/>
            <w:tcBorders>
              <w:top w:val="single" w:sz="4" w:space="0" w:color="000000"/>
              <w:left w:val="single" w:sz="4" w:space="0" w:color="000000"/>
              <w:bottom w:val="single" w:sz="4" w:space="0" w:color="000000"/>
            </w:tcBorders>
            <w:vAlign w:val="center"/>
          </w:tcPr>
          <w:p w14:paraId="524B88D5"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 xml:space="preserve">новий житловий масив у мікрорайоні </w:t>
            </w:r>
            <w:proofErr w:type="spellStart"/>
            <w:r w:rsidRPr="00F37630">
              <w:rPr>
                <w:rFonts w:ascii="Times New Roman" w:eastAsia="Arial Unicode MS" w:hAnsi="Times New Roman" w:cs="Times New Roman"/>
                <w:color w:val="0070C0"/>
                <w:sz w:val="24"/>
                <w:szCs w:val="24"/>
                <w:lang w:val="uk-UA" w:eastAsia="ar-SA"/>
              </w:rPr>
              <w:t>Лезневе</w:t>
            </w:r>
            <w:proofErr w:type="spellEnd"/>
          </w:p>
        </w:tc>
        <w:tc>
          <w:tcPr>
            <w:tcW w:w="1984" w:type="dxa"/>
            <w:tcBorders>
              <w:top w:val="single" w:sz="4" w:space="0" w:color="000000"/>
              <w:left w:val="single" w:sz="4" w:space="0" w:color="000000"/>
              <w:bottom w:val="single" w:sz="4" w:space="0" w:color="000000"/>
            </w:tcBorders>
            <w:vAlign w:val="center"/>
          </w:tcPr>
          <w:p w14:paraId="36CD4259"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2013</w:t>
            </w:r>
          </w:p>
        </w:tc>
        <w:tc>
          <w:tcPr>
            <w:tcW w:w="2138" w:type="dxa"/>
            <w:tcBorders>
              <w:top w:val="single" w:sz="4" w:space="0" w:color="000000"/>
              <w:left w:val="single" w:sz="4" w:space="0" w:color="000000"/>
              <w:bottom w:val="single" w:sz="4" w:space="0" w:color="000000"/>
            </w:tcBorders>
            <w:vAlign w:val="center"/>
          </w:tcPr>
          <w:p w14:paraId="7B772A8B" w14:textId="77777777" w:rsidR="00F37630" w:rsidRPr="00F37630" w:rsidRDefault="00F37630" w:rsidP="00F37630">
            <w:pPr>
              <w:widowControl w:val="0"/>
              <w:suppressAutoHyphens/>
              <w:snapToGrid w:val="0"/>
              <w:spacing w:after="0" w:line="240" w:lineRule="auto"/>
              <w:jc w:val="center"/>
              <w:rPr>
                <w:rFonts w:ascii="Times New Roman" w:eastAsia="Arial Unicode MS"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5A80B03"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634</w:t>
            </w:r>
          </w:p>
        </w:tc>
      </w:tr>
      <w:tr w:rsidR="00667B5F" w:rsidRPr="00F37630" w14:paraId="15E73A5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B37DF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336</w:t>
            </w:r>
          </w:p>
        </w:tc>
        <w:tc>
          <w:tcPr>
            <w:tcW w:w="1312" w:type="dxa"/>
            <w:tcBorders>
              <w:top w:val="single" w:sz="4" w:space="0" w:color="000000"/>
              <w:left w:val="single" w:sz="4" w:space="0" w:color="000000"/>
              <w:bottom w:val="single" w:sz="4" w:space="0" w:color="000000"/>
              <w:right w:val="single" w:sz="4" w:space="0" w:color="000000"/>
            </w:tcBorders>
            <w:vAlign w:val="center"/>
          </w:tcPr>
          <w:p w14:paraId="69800F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0D9EE79"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3-й Набережний</w:t>
            </w:r>
          </w:p>
        </w:tc>
        <w:tc>
          <w:tcPr>
            <w:tcW w:w="2190" w:type="dxa"/>
            <w:tcBorders>
              <w:top w:val="single" w:sz="4" w:space="0" w:color="000000"/>
              <w:left w:val="single" w:sz="4" w:space="0" w:color="000000"/>
              <w:bottom w:val="single" w:sz="4" w:space="0" w:color="000000"/>
            </w:tcBorders>
            <w:vAlign w:val="center"/>
          </w:tcPr>
          <w:p w14:paraId="739E7EAE"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3-й Набережний</w:t>
            </w:r>
          </w:p>
        </w:tc>
        <w:tc>
          <w:tcPr>
            <w:tcW w:w="2760" w:type="dxa"/>
            <w:tcBorders>
              <w:top w:val="single" w:sz="4" w:space="0" w:color="000000"/>
              <w:left w:val="single" w:sz="4" w:space="0" w:color="000000"/>
              <w:bottom w:val="single" w:sz="4" w:space="0" w:color="000000"/>
            </w:tcBorders>
            <w:vAlign w:val="center"/>
          </w:tcPr>
          <w:p w14:paraId="226EDA9D"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 xml:space="preserve">новий житловий масив у мікрорайоні </w:t>
            </w:r>
            <w:proofErr w:type="spellStart"/>
            <w:r w:rsidRPr="00F37630">
              <w:rPr>
                <w:rFonts w:ascii="Times New Roman" w:eastAsia="Arial Unicode MS" w:hAnsi="Times New Roman" w:cs="Times New Roman"/>
                <w:color w:val="0070C0"/>
                <w:sz w:val="24"/>
                <w:szCs w:val="24"/>
                <w:lang w:val="uk-UA" w:eastAsia="ar-SA"/>
              </w:rPr>
              <w:t>Лезневе</w:t>
            </w:r>
            <w:proofErr w:type="spellEnd"/>
          </w:p>
        </w:tc>
        <w:tc>
          <w:tcPr>
            <w:tcW w:w="1984" w:type="dxa"/>
            <w:tcBorders>
              <w:top w:val="single" w:sz="4" w:space="0" w:color="000000"/>
              <w:left w:val="single" w:sz="4" w:space="0" w:color="000000"/>
              <w:bottom w:val="single" w:sz="4" w:space="0" w:color="000000"/>
            </w:tcBorders>
            <w:vAlign w:val="center"/>
          </w:tcPr>
          <w:p w14:paraId="11C58730"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2013</w:t>
            </w:r>
          </w:p>
        </w:tc>
        <w:tc>
          <w:tcPr>
            <w:tcW w:w="2138" w:type="dxa"/>
            <w:tcBorders>
              <w:top w:val="single" w:sz="4" w:space="0" w:color="000000"/>
              <w:left w:val="single" w:sz="4" w:space="0" w:color="000000"/>
              <w:bottom w:val="single" w:sz="4" w:space="0" w:color="000000"/>
            </w:tcBorders>
            <w:vAlign w:val="center"/>
          </w:tcPr>
          <w:p w14:paraId="61E00138" w14:textId="77777777" w:rsidR="00F37630" w:rsidRPr="00F37630" w:rsidRDefault="00F37630" w:rsidP="00F37630">
            <w:pPr>
              <w:widowControl w:val="0"/>
              <w:suppressAutoHyphens/>
              <w:snapToGrid w:val="0"/>
              <w:spacing w:after="0" w:line="240" w:lineRule="auto"/>
              <w:jc w:val="center"/>
              <w:rPr>
                <w:rFonts w:ascii="Times New Roman" w:eastAsia="Arial Unicode MS"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9BB7CE"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635</w:t>
            </w:r>
          </w:p>
        </w:tc>
      </w:tr>
      <w:tr w:rsidR="00667B5F" w:rsidRPr="00F37630" w14:paraId="65B0A15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2B61A0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337</w:t>
            </w:r>
          </w:p>
        </w:tc>
        <w:tc>
          <w:tcPr>
            <w:tcW w:w="1312" w:type="dxa"/>
            <w:tcBorders>
              <w:top w:val="single" w:sz="4" w:space="0" w:color="000000"/>
              <w:left w:val="single" w:sz="4" w:space="0" w:color="000000"/>
              <w:bottom w:val="single" w:sz="4" w:space="0" w:color="000000"/>
              <w:right w:val="single" w:sz="4" w:space="0" w:color="000000"/>
            </w:tcBorders>
            <w:vAlign w:val="center"/>
          </w:tcPr>
          <w:p w14:paraId="7F10A8F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D2F48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Нагірна</w:t>
            </w:r>
          </w:p>
        </w:tc>
        <w:tc>
          <w:tcPr>
            <w:tcW w:w="2190" w:type="dxa"/>
            <w:tcBorders>
              <w:top w:val="single" w:sz="4" w:space="0" w:color="000000"/>
              <w:left w:val="single" w:sz="4" w:space="0" w:color="000000"/>
              <w:bottom w:val="single" w:sz="4" w:space="0" w:color="000000"/>
            </w:tcBorders>
            <w:vAlign w:val="center"/>
          </w:tcPr>
          <w:p w14:paraId="59EAF9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Нагірна</w:t>
            </w:r>
          </w:p>
        </w:tc>
        <w:tc>
          <w:tcPr>
            <w:tcW w:w="2760" w:type="dxa"/>
            <w:tcBorders>
              <w:top w:val="single" w:sz="4" w:space="0" w:color="000000"/>
              <w:left w:val="single" w:sz="4" w:space="0" w:color="000000"/>
              <w:bottom w:val="single" w:sz="4" w:space="0" w:color="000000"/>
            </w:tcBorders>
            <w:vAlign w:val="center"/>
          </w:tcPr>
          <w:p w14:paraId="267FFAB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p>
        </w:tc>
        <w:tc>
          <w:tcPr>
            <w:tcW w:w="1984" w:type="dxa"/>
            <w:tcBorders>
              <w:top w:val="single" w:sz="4" w:space="0" w:color="000000"/>
              <w:left w:val="single" w:sz="4" w:space="0" w:color="000000"/>
              <w:bottom w:val="single" w:sz="4" w:space="0" w:color="000000"/>
            </w:tcBorders>
            <w:vAlign w:val="center"/>
          </w:tcPr>
          <w:p w14:paraId="16C1DBC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до 1981</w:t>
            </w:r>
          </w:p>
        </w:tc>
        <w:tc>
          <w:tcPr>
            <w:tcW w:w="2138" w:type="dxa"/>
            <w:tcBorders>
              <w:top w:val="single" w:sz="4" w:space="0" w:color="000000"/>
              <w:left w:val="single" w:sz="4" w:space="0" w:color="000000"/>
              <w:bottom w:val="single" w:sz="4" w:space="0" w:color="000000"/>
            </w:tcBorders>
            <w:vAlign w:val="center"/>
          </w:tcPr>
          <w:p w14:paraId="26193B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1DF7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316</w:t>
            </w:r>
          </w:p>
        </w:tc>
      </w:tr>
      <w:tr w:rsidR="00667B5F" w:rsidRPr="00F37630" w14:paraId="658DBDD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42B65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338</w:t>
            </w:r>
          </w:p>
        </w:tc>
        <w:tc>
          <w:tcPr>
            <w:tcW w:w="1312" w:type="dxa"/>
            <w:tcBorders>
              <w:top w:val="single" w:sz="4" w:space="0" w:color="000000"/>
              <w:left w:val="single" w:sz="4" w:space="0" w:color="000000"/>
              <w:bottom w:val="single" w:sz="4" w:space="0" w:color="000000"/>
              <w:right w:val="single" w:sz="4" w:space="0" w:color="000000"/>
            </w:tcBorders>
            <w:vAlign w:val="center"/>
          </w:tcPr>
          <w:p w14:paraId="4FE1848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9A58B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Нагірний</w:t>
            </w:r>
          </w:p>
        </w:tc>
        <w:tc>
          <w:tcPr>
            <w:tcW w:w="2190" w:type="dxa"/>
            <w:tcBorders>
              <w:top w:val="single" w:sz="4" w:space="0" w:color="000000"/>
              <w:left w:val="single" w:sz="4" w:space="0" w:color="000000"/>
              <w:bottom w:val="single" w:sz="4" w:space="0" w:color="000000"/>
            </w:tcBorders>
            <w:vAlign w:val="center"/>
          </w:tcPr>
          <w:p w14:paraId="7EE3B0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Нагірний</w:t>
            </w:r>
          </w:p>
        </w:tc>
        <w:tc>
          <w:tcPr>
            <w:tcW w:w="2760" w:type="dxa"/>
            <w:tcBorders>
              <w:top w:val="single" w:sz="4" w:space="0" w:color="000000"/>
              <w:left w:val="single" w:sz="4" w:space="0" w:color="000000"/>
              <w:bottom w:val="single" w:sz="4" w:space="0" w:color="000000"/>
            </w:tcBorders>
            <w:vAlign w:val="center"/>
          </w:tcPr>
          <w:p w14:paraId="7FEDF3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провулку Герасима Смотрицького до вулиці Нагірної</w:t>
            </w:r>
          </w:p>
        </w:tc>
        <w:tc>
          <w:tcPr>
            <w:tcW w:w="1984" w:type="dxa"/>
            <w:tcBorders>
              <w:top w:val="single" w:sz="4" w:space="0" w:color="000000"/>
              <w:left w:val="single" w:sz="4" w:space="0" w:color="000000"/>
              <w:bottom w:val="single" w:sz="4" w:space="0" w:color="000000"/>
            </w:tcBorders>
            <w:vAlign w:val="center"/>
          </w:tcPr>
          <w:p w14:paraId="669D84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до 1981</w:t>
            </w:r>
          </w:p>
        </w:tc>
        <w:tc>
          <w:tcPr>
            <w:tcW w:w="2138" w:type="dxa"/>
            <w:tcBorders>
              <w:top w:val="single" w:sz="4" w:space="0" w:color="000000"/>
              <w:left w:val="single" w:sz="4" w:space="0" w:color="000000"/>
              <w:bottom w:val="single" w:sz="4" w:space="0" w:color="000000"/>
            </w:tcBorders>
            <w:vAlign w:val="center"/>
          </w:tcPr>
          <w:p w14:paraId="43F70D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CBEE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317</w:t>
            </w:r>
          </w:p>
        </w:tc>
      </w:tr>
      <w:tr w:rsidR="00667B5F" w:rsidRPr="00F37630" w14:paraId="0F2D5F1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9B90C5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339</w:t>
            </w:r>
          </w:p>
        </w:tc>
        <w:tc>
          <w:tcPr>
            <w:tcW w:w="1312" w:type="dxa"/>
            <w:tcBorders>
              <w:top w:val="single" w:sz="4" w:space="0" w:color="000000"/>
              <w:left w:val="single" w:sz="4" w:space="0" w:color="000000"/>
              <w:bottom w:val="single" w:sz="4" w:space="0" w:color="000000"/>
              <w:right w:val="single" w:sz="4" w:space="0" w:color="000000"/>
            </w:tcBorders>
            <w:vAlign w:val="center"/>
          </w:tcPr>
          <w:p w14:paraId="1B1A5B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D2734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Северина Наливайка</w:t>
            </w:r>
          </w:p>
        </w:tc>
        <w:tc>
          <w:tcPr>
            <w:tcW w:w="2190" w:type="dxa"/>
            <w:tcBorders>
              <w:top w:val="single" w:sz="4" w:space="0" w:color="000000"/>
              <w:left w:val="single" w:sz="4" w:space="0" w:color="000000"/>
              <w:bottom w:val="single" w:sz="4" w:space="0" w:color="000000"/>
            </w:tcBorders>
            <w:vAlign w:val="center"/>
          </w:tcPr>
          <w:p w14:paraId="44082E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Наливайка</w:t>
            </w:r>
          </w:p>
        </w:tc>
        <w:tc>
          <w:tcPr>
            <w:tcW w:w="2760" w:type="dxa"/>
            <w:tcBorders>
              <w:top w:val="single" w:sz="4" w:space="0" w:color="000000"/>
              <w:left w:val="single" w:sz="4" w:space="0" w:color="000000"/>
              <w:bottom w:val="single" w:sz="4" w:space="0" w:color="000000"/>
            </w:tcBorders>
            <w:vAlign w:val="center"/>
          </w:tcPr>
          <w:p w14:paraId="08EDEF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пролягає від вулиці Житньої до вулиці Василя Тютюнника</w:t>
            </w:r>
          </w:p>
        </w:tc>
        <w:tc>
          <w:tcPr>
            <w:tcW w:w="1984" w:type="dxa"/>
            <w:tcBorders>
              <w:top w:val="single" w:sz="4" w:space="0" w:color="000000"/>
              <w:left w:val="single" w:sz="4" w:space="0" w:color="000000"/>
              <w:bottom w:val="single" w:sz="4" w:space="0" w:color="000000"/>
            </w:tcBorders>
            <w:vAlign w:val="center"/>
          </w:tcPr>
          <w:p w14:paraId="2AF693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до 1981</w:t>
            </w:r>
          </w:p>
        </w:tc>
        <w:tc>
          <w:tcPr>
            <w:tcW w:w="2138" w:type="dxa"/>
            <w:tcBorders>
              <w:top w:val="single" w:sz="4" w:space="0" w:color="000000"/>
              <w:left w:val="single" w:sz="4" w:space="0" w:color="000000"/>
              <w:bottom w:val="single" w:sz="4" w:space="0" w:color="000000"/>
            </w:tcBorders>
            <w:vAlign w:val="center"/>
          </w:tcPr>
          <w:p w14:paraId="508311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47C3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318</w:t>
            </w:r>
          </w:p>
        </w:tc>
      </w:tr>
      <w:tr w:rsidR="00667B5F" w:rsidRPr="00F37630" w14:paraId="4BE20E5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AA4B92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340</w:t>
            </w:r>
          </w:p>
        </w:tc>
        <w:tc>
          <w:tcPr>
            <w:tcW w:w="1312" w:type="dxa"/>
            <w:tcBorders>
              <w:top w:val="single" w:sz="4" w:space="0" w:color="000000"/>
              <w:left w:val="single" w:sz="4" w:space="0" w:color="000000"/>
              <w:bottom w:val="single" w:sz="4" w:space="0" w:color="000000"/>
              <w:right w:val="single" w:sz="4" w:space="0" w:color="000000"/>
            </w:tcBorders>
            <w:vAlign w:val="center"/>
          </w:tcPr>
          <w:p w14:paraId="7C5F42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D9124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Народної Волі</w:t>
            </w:r>
          </w:p>
        </w:tc>
        <w:tc>
          <w:tcPr>
            <w:tcW w:w="2190" w:type="dxa"/>
            <w:tcBorders>
              <w:top w:val="single" w:sz="4" w:space="0" w:color="000000"/>
              <w:left w:val="single" w:sz="4" w:space="0" w:color="000000"/>
              <w:bottom w:val="single" w:sz="4" w:space="0" w:color="000000"/>
            </w:tcBorders>
            <w:vAlign w:val="center"/>
          </w:tcPr>
          <w:p w14:paraId="7440B74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Народної Волі</w:t>
            </w:r>
          </w:p>
        </w:tc>
        <w:tc>
          <w:tcPr>
            <w:tcW w:w="2760" w:type="dxa"/>
            <w:tcBorders>
              <w:top w:val="single" w:sz="4" w:space="0" w:color="000000"/>
              <w:left w:val="single" w:sz="4" w:space="0" w:color="000000"/>
              <w:bottom w:val="single" w:sz="4" w:space="0" w:color="000000"/>
            </w:tcBorders>
            <w:vAlign w:val="center"/>
          </w:tcPr>
          <w:p w14:paraId="71C351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Ракове</w:t>
            </w:r>
          </w:p>
        </w:tc>
        <w:tc>
          <w:tcPr>
            <w:tcW w:w="1984" w:type="dxa"/>
            <w:tcBorders>
              <w:top w:val="single" w:sz="4" w:space="0" w:color="000000"/>
              <w:left w:val="single" w:sz="4" w:space="0" w:color="000000"/>
              <w:bottom w:val="single" w:sz="4" w:space="0" w:color="000000"/>
            </w:tcBorders>
            <w:vAlign w:val="center"/>
          </w:tcPr>
          <w:p w14:paraId="6D2D50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7E6B51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162D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319</w:t>
            </w:r>
          </w:p>
        </w:tc>
      </w:tr>
      <w:tr w:rsidR="00667B5F" w:rsidRPr="00F37630" w14:paraId="602D40E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A4D4C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341</w:t>
            </w:r>
          </w:p>
        </w:tc>
        <w:tc>
          <w:tcPr>
            <w:tcW w:w="1312" w:type="dxa"/>
            <w:tcBorders>
              <w:top w:val="single" w:sz="4" w:space="0" w:color="000000"/>
              <w:left w:val="single" w:sz="4" w:space="0" w:color="000000"/>
              <w:bottom w:val="single" w:sz="4" w:space="0" w:color="000000"/>
              <w:right w:val="single" w:sz="4" w:space="0" w:color="000000"/>
            </w:tcBorders>
            <w:vAlign w:val="center"/>
          </w:tcPr>
          <w:p w14:paraId="427B4C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F3DE03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Незалежності</w:t>
            </w:r>
          </w:p>
        </w:tc>
        <w:tc>
          <w:tcPr>
            <w:tcW w:w="2190" w:type="dxa"/>
            <w:tcBorders>
              <w:top w:val="single" w:sz="4" w:space="0" w:color="000000"/>
              <w:left w:val="single" w:sz="4" w:space="0" w:color="000000"/>
              <w:bottom w:val="single" w:sz="4" w:space="0" w:color="000000"/>
            </w:tcBorders>
            <w:vAlign w:val="center"/>
          </w:tcPr>
          <w:p w14:paraId="53D04B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Незалежності</w:t>
            </w:r>
          </w:p>
        </w:tc>
        <w:tc>
          <w:tcPr>
            <w:tcW w:w="2760" w:type="dxa"/>
            <w:tcBorders>
              <w:top w:val="single" w:sz="4" w:space="0" w:color="000000"/>
              <w:left w:val="single" w:sz="4" w:space="0" w:color="000000"/>
              <w:bottom w:val="single" w:sz="4" w:space="0" w:color="000000"/>
            </w:tcBorders>
            <w:vAlign w:val="center"/>
          </w:tcPr>
          <w:p w14:paraId="78ECF7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Ракове</w:t>
            </w:r>
          </w:p>
        </w:tc>
        <w:tc>
          <w:tcPr>
            <w:tcW w:w="1984" w:type="dxa"/>
            <w:tcBorders>
              <w:top w:val="single" w:sz="4" w:space="0" w:color="000000"/>
              <w:left w:val="single" w:sz="4" w:space="0" w:color="000000"/>
              <w:bottom w:val="single" w:sz="4" w:space="0" w:color="000000"/>
            </w:tcBorders>
            <w:vAlign w:val="center"/>
          </w:tcPr>
          <w:p w14:paraId="35E42F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0E0DAF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E19004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586</w:t>
            </w:r>
          </w:p>
        </w:tc>
      </w:tr>
      <w:tr w:rsidR="00667B5F" w:rsidRPr="00F37630" w14:paraId="4761672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31F708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342</w:t>
            </w:r>
          </w:p>
        </w:tc>
        <w:tc>
          <w:tcPr>
            <w:tcW w:w="1312" w:type="dxa"/>
            <w:tcBorders>
              <w:top w:val="single" w:sz="4" w:space="0" w:color="000000"/>
              <w:left w:val="single" w:sz="4" w:space="0" w:color="000000"/>
              <w:bottom w:val="single" w:sz="4" w:space="0" w:color="000000"/>
              <w:right w:val="single" w:sz="4" w:space="0" w:color="000000"/>
            </w:tcBorders>
            <w:vAlign w:val="center"/>
          </w:tcPr>
          <w:p w14:paraId="282BBA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майдан</w:t>
            </w:r>
          </w:p>
        </w:tc>
        <w:tc>
          <w:tcPr>
            <w:tcW w:w="2268" w:type="dxa"/>
            <w:tcBorders>
              <w:top w:val="single" w:sz="4" w:space="0" w:color="000000"/>
              <w:left w:val="single" w:sz="4" w:space="0" w:color="000000"/>
              <w:bottom w:val="single" w:sz="4" w:space="0" w:color="000000"/>
            </w:tcBorders>
            <w:vAlign w:val="center"/>
          </w:tcPr>
          <w:p w14:paraId="3090B0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Незалежності України</w:t>
            </w:r>
          </w:p>
        </w:tc>
        <w:tc>
          <w:tcPr>
            <w:tcW w:w="2190" w:type="dxa"/>
            <w:tcBorders>
              <w:top w:val="single" w:sz="4" w:space="0" w:color="000000"/>
              <w:left w:val="single" w:sz="4" w:space="0" w:color="000000"/>
              <w:bottom w:val="single" w:sz="4" w:space="0" w:color="000000"/>
            </w:tcBorders>
            <w:vAlign w:val="center"/>
          </w:tcPr>
          <w:p w14:paraId="39C3718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Незалежності</w:t>
            </w:r>
          </w:p>
        </w:tc>
        <w:tc>
          <w:tcPr>
            <w:tcW w:w="2760" w:type="dxa"/>
            <w:tcBorders>
              <w:top w:val="single" w:sz="4" w:space="0" w:color="000000"/>
              <w:left w:val="single" w:sz="4" w:space="0" w:color="000000"/>
              <w:bottom w:val="single" w:sz="4" w:space="0" w:color="000000"/>
            </w:tcBorders>
            <w:vAlign w:val="center"/>
          </w:tcPr>
          <w:p w14:paraId="19E852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між вулицею Героїв Маріуполя та вулицею Володимирською</w:t>
            </w:r>
          </w:p>
        </w:tc>
        <w:tc>
          <w:tcPr>
            <w:tcW w:w="1984" w:type="dxa"/>
            <w:tcBorders>
              <w:top w:val="single" w:sz="4" w:space="0" w:color="000000"/>
              <w:left w:val="single" w:sz="4" w:space="0" w:color="000000"/>
              <w:bottom w:val="single" w:sz="4" w:space="0" w:color="000000"/>
            </w:tcBorders>
            <w:vAlign w:val="center"/>
          </w:tcPr>
          <w:p w14:paraId="00A4FF9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54EDC7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площа Леніна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103BC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tr w:rsidR="00667B5F" w:rsidRPr="00F37630" w14:paraId="498B8A0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EBF72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343</w:t>
            </w:r>
          </w:p>
        </w:tc>
        <w:tc>
          <w:tcPr>
            <w:tcW w:w="1312" w:type="dxa"/>
            <w:tcBorders>
              <w:top w:val="single" w:sz="4" w:space="0" w:color="000000"/>
              <w:left w:val="single" w:sz="4" w:space="0" w:color="000000"/>
              <w:bottom w:val="single" w:sz="4" w:space="0" w:color="000000"/>
              <w:right w:val="single" w:sz="4" w:space="0" w:color="000000"/>
            </w:tcBorders>
            <w:vAlign w:val="center"/>
          </w:tcPr>
          <w:p w14:paraId="119873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0A0C2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Данила Нечая</w:t>
            </w:r>
          </w:p>
        </w:tc>
        <w:tc>
          <w:tcPr>
            <w:tcW w:w="2190" w:type="dxa"/>
            <w:tcBorders>
              <w:top w:val="single" w:sz="4" w:space="0" w:color="000000"/>
              <w:left w:val="single" w:sz="4" w:space="0" w:color="000000"/>
              <w:bottom w:val="single" w:sz="4" w:space="0" w:color="000000"/>
            </w:tcBorders>
            <w:vAlign w:val="center"/>
          </w:tcPr>
          <w:p w14:paraId="525CB3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Нечая</w:t>
            </w:r>
          </w:p>
        </w:tc>
        <w:tc>
          <w:tcPr>
            <w:tcW w:w="2760" w:type="dxa"/>
            <w:tcBorders>
              <w:top w:val="single" w:sz="4" w:space="0" w:color="000000"/>
              <w:left w:val="single" w:sz="4" w:space="0" w:color="000000"/>
              <w:bottom w:val="single" w:sz="4" w:space="0" w:color="000000"/>
            </w:tcBorders>
            <w:vAlign w:val="center"/>
          </w:tcPr>
          <w:p w14:paraId="496D1D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поряд з вулицею Данила Нечая</w:t>
            </w:r>
          </w:p>
        </w:tc>
        <w:tc>
          <w:tcPr>
            <w:tcW w:w="1984" w:type="dxa"/>
            <w:tcBorders>
              <w:top w:val="single" w:sz="4" w:space="0" w:color="000000"/>
              <w:left w:val="single" w:sz="4" w:space="0" w:color="000000"/>
              <w:bottom w:val="single" w:sz="4" w:space="0" w:color="000000"/>
            </w:tcBorders>
            <w:vAlign w:val="center"/>
          </w:tcPr>
          <w:p w14:paraId="7A07CC4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1990-х</w:t>
            </w:r>
          </w:p>
        </w:tc>
        <w:tc>
          <w:tcPr>
            <w:tcW w:w="2138" w:type="dxa"/>
            <w:tcBorders>
              <w:top w:val="single" w:sz="4" w:space="0" w:color="000000"/>
              <w:left w:val="single" w:sz="4" w:space="0" w:color="000000"/>
              <w:bottom w:val="single" w:sz="4" w:space="0" w:color="000000"/>
            </w:tcBorders>
            <w:vAlign w:val="center"/>
          </w:tcPr>
          <w:p w14:paraId="1835C5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D528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324</w:t>
            </w:r>
          </w:p>
        </w:tc>
      </w:tr>
      <w:tr w:rsidR="00667B5F" w:rsidRPr="00F37630" w14:paraId="354196B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93B1F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344</w:t>
            </w:r>
          </w:p>
        </w:tc>
        <w:tc>
          <w:tcPr>
            <w:tcW w:w="1312" w:type="dxa"/>
            <w:tcBorders>
              <w:top w:val="single" w:sz="4" w:space="0" w:color="000000"/>
              <w:left w:val="single" w:sz="4" w:space="0" w:color="000000"/>
              <w:bottom w:val="single" w:sz="4" w:space="0" w:color="000000"/>
              <w:right w:val="single" w:sz="4" w:space="0" w:color="000000"/>
            </w:tcBorders>
            <w:vAlign w:val="center"/>
          </w:tcPr>
          <w:p w14:paraId="3C4400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7DA5D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Данила Нечая</w:t>
            </w:r>
          </w:p>
        </w:tc>
        <w:tc>
          <w:tcPr>
            <w:tcW w:w="2190" w:type="dxa"/>
            <w:tcBorders>
              <w:top w:val="single" w:sz="4" w:space="0" w:color="000000"/>
              <w:left w:val="single" w:sz="4" w:space="0" w:color="000000"/>
              <w:bottom w:val="single" w:sz="4" w:space="0" w:color="000000"/>
            </w:tcBorders>
            <w:vAlign w:val="center"/>
          </w:tcPr>
          <w:p w14:paraId="2F41552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Нечая</w:t>
            </w:r>
          </w:p>
        </w:tc>
        <w:tc>
          <w:tcPr>
            <w:tcW w:w="2760" w:type="dxa"/>
            <w:tcBorders>
              <w:top w:val="single" w:sz="4" w:space="0" w:color="000000"/>
              <w:left w:val="single" w:sz="4" w:space="0" w:color="000000"/>
              <w:bottom w:val="single" w:sz="4" w:space="0" w:color="000000"/>
            </w:tcBorders>
            <w:vAlign w:val="center"/>
          </w:tcPr>
          <w:p w14:paraId="786DBE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бере свій початок від вулиці Івана Богуна та пролягає в напрямку на північ</w:t>
            </w:r>
          </w:p>
        </w:tc>
        <w:tc>
          <w:tcPr>
            <w:tcW w:w="1984" w:type="dxa"/>
            <w:tcBorders>
              <w:top w:val="single" w:sz="4" w:space="0" w:color="000000"/>
              <w:left w:val="single" w:sz="4" w:space="0" w:color="000000"/>
              <w:bottom w:val="single" w:sz="4" w:space="0" w:color="000000"/>
            </w:tcBorders>
            <w:vAlign w:val="center"/>
          </w:tcPr>
          <w:p w14:paraId="2534C05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73C42A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Космічна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79835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325</w:t>
            </w:r>
          </w:p>
        </w:tc>
      </w:tr>
      <w:tr w:rsidR="00667B5F" w:rsidRPr="00F37630" w14:paraId="548D24D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04029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345</w:t>
            </w:r>
          </w:p>
        </w:tc>
        <w:tc>
          <w:tcPr>
            <w:tcW w:w="1312" w:type="dxa"/>
            <w:tcBorders>
              <w:top w:val="single" w:sz="4" w:space="0" w:color="000000"/>
              <w:left w:val="single" w:sz="4" w:space="0" w:color="000000"/>
              <w:bottom w:val="single" w:sz="4" w:space="0" w:color="000000"/>
              <w:right w:val="single" w:sz="4" w:space="0" w:color="000000"/>
            </w:tcBorders>
            <w:vAlign w:val="center"/>
          </w:tcPr>
          <w:p w14:paraId="2886C0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49D0D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Нижній Береговий</w:t>
            </w:r>
          </w:p>
        </w:tc>
        <w:tc>
          <w:tcPr>
            <w:tcW w:w="2190" w:type="dxa"/>
            <w:tcBorders>
              <w:top w:val="single" w:sz="4" w:space="0" w:color="000000"/>
              <w:left w:val="single" w:sz="4" w:space="0" w:color="000000"/>
              <w:bottom w:val="single" w:sz="4" w:space="0" w:color="000000"/>
            </w:tcBorders>
            <w:vAlign w:val="center"/>
          </w:tcPr>
          <w:p w14:paraId="281D63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Нижній Береговий</w:t>
            </w:r>
          </w:p>
        </w:tc>
        <w:tc>
          <w:tcPr>
            <w:tcW w:w="2760" w:type="dxa"/>
            <w:tcBorders>
              <w:top w:val="single" w:sz="4" w:space="0" w:color="000000"/>
              <w:left w:val="single" w:sz="4" w:space="0" w:color="000000"/>
              <w:bottom w:val="single" w:sz="4" w:space="0" w:color="000000"/>
            </w:tcBorders>
            <w:vAlign w:val="center"/>
          </w:tcPr>
          <w:p w14:paraId="0A7127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Заріччя, відгалуження від вулиці Нижньої Берегової</w:t>
            </w:r>
          </w:p>
        </w:tc>
        <w:tc>
          <w:tcPr>
            <w:tcW w:w="1984" w:type="dxa"/>
            <w:tcBorders>
              <w:top w:val="single" w:sz="4" w:space="0" w:color="000000"/>
              <w:left w:val="single" w:sz="4" w:space="0" w:color="000000"/>
              <w:bottom w:val="single" w:sz="4" w:space="0" w:color="000000"/>
            </w:tcBorders>
            <w:vAlign w:val="center"/>
          </w:tcPr>
          <w:p w14:paraId="31F8038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12ABE4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7A293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016</w:t>
            </w:r>
          </w:p>
        </w:tc>
      </w:tr>
      <w:tr w:rsidR="00667B5F" w:rsidRPr="00F37630" w14:paraId="3D3B8A4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5CBF6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346</w:t>
            </w:r>
          </w:p>
        </w:tc>
        <w:tc>
          <w:tcPr>
            <w:tcW w:w="1312" w:type="dxa"/>
            <w:tcBorders>
              <w:top w:val="single" w:sz="4" w:space="0" w:color="000000"/>
              <w:left w:val="single" w:sz="4" w:space="0" w:color="000000"/>
              <w:bottom w:val="single" w:sz="4" w:space="0" w:color="000000"/>
              <w:right w:val="single" w:sz="4" w:space="0" w:color="000000"/>
            </w:tcBorders>
            <w:vAlign w:val="center"/>
          </w:tcPr>
          <w:p w14:paraId="3CCF5D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A4D0C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Нижня Берегова</w:t>
            </w:r>
          </w:p>
        </w:tc>
        <w:tc>
          <w:tcPr>
            <w:tcW w:w="2190" w:type="dxa"/>
            <w:tcBorders>
              <w:top w:val="single" w:sz="4" w:space="0" w:color="000000"/>
              <w:left w:val="single" w:sz="4" w:space="0" w:color="000000"/>
              <w:bottom w:val="single" w:sz="4" w:space="0" w:color="000000"/>
            </w:tcBorders>
            <w:vAlign w:val="center"/>
          </w:tcPr>
          <w:p w14:paraId="78F21F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Нижня Берегова</w:t>
            </w:r>
          </w:p>
        </w:tc>
        <w:tc>
          <w:tcPr>
            <w:tcW w:w="2760" w:type="dxa"/>
            <w:tcBorders>
              <w:top w:val="single" w:sz="4" w:space="0" w:color="000000"/>
              <w:left w:val="single" w:sz="4" w:space="0" w:color="000000"/>
              <w:bottom w:val="single" w:sz="4" w:space="0" w:color="000000"/>
            </w:tcBorders>
            <w:vAlign w:val="center"/>
          </w:tcPr>
          <w:p w14:paraId="7B9DD6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Заріччя, пролягає з заходу на схід до вулиці Степана Бандери та продовжується від вулиці Зарічанської до провулку Нижнього Берегового</w:t>
            </w:r>
          </w:p>
        </w:tc>
        <w:tc>
          <w:tcPr>
            <w:tcW w:w="1984" w:type="dxa"/>
            <w:tcBorders>
              <w:top w:val="single" w:sz="4" w:space="0" w:color="000000"/>
              <w:left w:val="single" w:sz="4" w:space="0" w:color="000000"/>
              <w:bottom w:val="single" w:sz="4" w:space="0" w:color="000000"/>
            </w:tcBorders>
            <w:vAlign w:val="center"/>
          </w:tcPr>
          <w:p w14:paraId="714ABA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5AEE3F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0879F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013</w:t>
            </w:r>
          </w:p>
        </w:tc>
      </w:tr>
      <w:tr w:rsidR="00667B5F" w:rsidRPr="00F37630" w14:paraId="45F573E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03419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347</w:t>
            </w:r>
          </w:p>
        </w:tc>
        <w:tc>
          <w:tcPr>
            <w:tcW w:w="1312" w:type="dxa"/>
            <w:tcBorders>
              <w:top w:val="single" w:sz="4" w:space="0" w:color="000000"/>
              <w:left w:val="single" w:sz="4" w:space="0" w:color="000000"/>
              <w:bottom w:val="single" w:sz="4" w:space="0" w:color="000000"/>
              <w:right w:val="single" w:sz="4" w:space="0" w:color="000000"/>
            </w:tcBorders>
            <w:vAlign w:val="center"/>
          </w:tcPr>
          <w:p w14:paraId="59C38E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E3DE0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1-а Нова</w:t>
            </w:r>
          </w:p>
        </w:tc>
        <w:tc>
          <w:tcPr>
            <w:tcW w:w="2190" w:type="dxa"/>
            <w:tcBorders>
              <w:top w:val="single" w:sz="4" w:space="0" w:color="000000"/>
              <w:left w:val="single" w:sz="4" w:space="0" w:color="000000"/>
              <w:bottom w:val="single" w:sz="4" w:space="0" w:color="000000"/>
            </w:tcBorders>
            <w:vAlign w:val="center"/>
          </w:tcPr>
          <w:p w14:paraId="66ED68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1-а Нова</w:t>
            </w:r>
          </w:p>
        </w:tc>
        <w:tc>
          <w:tcPr>
            <w:tcW w:w="2760" w:type="dxa"/>
            <w:tcBorders>
              <w:top w:val="single" w:sz="4" w:space="0" w:color="000000"/>
              <w:left w:val="single" w:sz="4" w:space="0" w:color="000000"/>
              <w:bottom w:val="single" w:sz="4" w:space="0" w:color="000000"/>
            </w:tcBorders>
            <w:vAlign w:val="center"/>
          </w:tcPr>
          <w:p w14:paraId="3CBED8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розташована поряд з річкою Плоска, перпендикулярно до вулиці Героїв Національної гвардії України, пролягає між вулицею Проскурівського підпілля та вулицею 2-ю Новою</w:t>
            </w:r>
          </w:p>
        </w:tc>
        <w:tc>
          <w:tcPr>
            <w:tcW w:w="1984" w:type="dxa"/>
            <w:tcBorders>
              <w:top w:val="single" w:sz="4" w:space="0" w:color="000000"/>
              <w:left w:val="single" w:sz="4" w:space="0" w:color="000000"/>
              <w:bottom w:val="single" w:sz="4" w:space="0" w:color="000000"/>
            </w:tcBorders>
            <w:vAlign w:val="center"/>
          </w:tcPr>
          <w:p w14:paraId="00839A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53DAA7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4FFE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326</w:t>
            </w:r>
          </w:p>
        </w:tc>
      </w:tr>
      <w:tr w:rsidR="00667B5F" w:rsidRPr="00F37630" w14:paraId="3FEA2CF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46BDF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348</w:t>
            </w:r>
          </w:p>
        </w:tc>
        <w:tc>
          <w:tcPr>
            <w:tcW w:w="1312" w:type="dxa"/>
            <w:tcBorders>
              <w:top w:val="single" w:sz="4" w:space="0" w:color="000000"/>
              <w:left w:val="single" w:sz="4" w:space="0" w:color="000000"/>
              <w:bottom w:val="single" w:sz="4" w:space="0" w:color="000000"/>
              <w:right w:val="single" w:sz="4" w:space="0" w:color="000000"/>
            </w:tcBorders>
            <w:vAlign w:val="center"/>
          </w:tcPr>
          <w:p w14:paraId="6959AF4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0A6D6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2-а Нова</w:t>
            </w:r>
          </w:p>
        </w:tc>
        <w:tc>
          <w:tcPr>
            <w:tcW w:w="2190" w:type="dxa"/>
            <w:tcBorders>
              <w:top w:val="single" w:sz="4" w:space="0" w:color="000000"/>
              <w:left w:val="single" w:sz="4" w:space="0" w:color="000000"/>
              <w:bottom w:val="single" w:sz="4" w:space="0" w:color="000000"/>
            </w:tcBorders>
            <w:vAlign w:val="center"/>
          </w:tcPr>
          <w:p w14:paraId="0B8ED25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2-а Нова</w:t>
            </w:r>
          </w:p>
        </w:tc>
        <w:tc>
          <w:tcPr>
            <w:tcW w:w="2760" w:type="dxa"/>
            <w:tcBorders>
              <w:top w:val="single" w:sz="4" w:space="0" w:color="000000"/>
              <w:left w:val="single" w:sz="4" w:space="0" w:color="000000"/>
              <w:bottom w:val="single" w:sz="4" w:space="0" w:color="000000"/>
            </w:tcBorders>
            <w:vAlign w:val="center"/>
          </w:tcPr>
          <w:p w14:paraId="0127B0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розташована поряд з річкою Плоска, перпендикулярно до вулиці Героїв Національної гвардії України, пролягає між вулицею 1-ю Новою та вулицею 3-ю Новою</w:t>
            </w:r>
          </w:p>
        </w:tc>
        <w:tc>
          <w:tcPr>
            <w:tcW w:w="1984" w:type="dxa"/>
            <w:tcBorders>
              <w:top w:val="single" w:sz="4" w:space="0" w:color="000000"/>
              <w:left w:val="single" w:sz="4" w:space="0" w:color="000000"/>
              <w:bottom w:val="single" w:sz="4" w:space="0" w:color="000000"/>
            </w:tcBorders>
            <w:vAlign w:val="center"/>
          </w:tcPr>
          <w:p w14:paraId="6AB517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1958-1959</w:t>
            </w:r>
          </w:p>
        </w:tc>
        <w:tc>
          <w:tcPr>
            <w:tcW w:w="2138" w:type="dxa"/>
            <w:tcBorders>
              <w:top w:val="single" w:sz="4" w:space="0" w:color="000000"/>
              <w:left w:val="single" w:sz="4" w:space="0" w:color="000000"/>
              <w:bottom w:val="single" w:sz="4" w:space="0" w:color="000000"/>
            </w:tcBorders>
            <w:vAlign w:val="center"/>
          </w:tcPr>
          <w:p w14:paraId="404B1B5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63E8E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327</w:t>
            </w:r>
          </w:p>
        </w:tc>
      </w:tr>
      <w:tr w:rsidR="00667B5F" w:rsidRPr="00F37630" w14:paraId="7C024E5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5CC248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349</w:t>
            </w:r>
          </w:p>
        </w:tc>
        <w:tc>
          <w:tcPr>
            <w:tcW w:w="1312" w:type="dxa"/>
            <w:tcBorders>
              <w:top w:val="single" w:sz="4" w:space="0" w:color="000000"/>
              <w:left w:val="single" w:sz="4" w:space="0" w:color="000000"/>
              <w:bottom w:val="single" w:sz="4" w:space="0" w:color="000000"/>
              <w:right w:val="single" w:sz="4" w:space="0" w:color="000000"/>
            </w:tcBorders>
            <w:vAlign w:val="center"/>
          </w:tcPr>
          <w:p w14:paraId="53A106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37ECD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3-я Нова</w:t>
            </w:r>
          </w:p>
        </w:tc>
        <w:tc>
          <w:tcPr>
            <w:tcW w:w="2190" w:type="dxa"/>
            <w:tcBorders>
              <w:top w:val="single" w:sz="4" w:space="0" w:color="000000"/>
              <w:left w:val="single" w:sz="4" w:space="0" w:color="000000"/>
              <w:bottom w:val="single" w:sz="4" w:space="0" w:color="000000"/>
            </w:tcBorders>
            <w:vAlign w:val="center"/>
          </w:tcPr>
          <w:p w14:paraId="1291D6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3-я Нова</w:t>
            </w:r>
          </w:p>
        </w:tc>
        <w:tc>
          <w:tcPr>
            <w:tcW w:w="2760" w:type="dxa"/>
            <w:tcBorders>
              <w:top w:val="single" w:sz="4" w:space="0" w:color="000000"/>
              <w:left w:val="single" w:sz="4" w:space="0" w:color="000000"/>
              <w:bottom w:val="single" w:sz="4" w:space="0" w:color="000000"/>
            </w:tcBorders>
            <w:vAlign w:val="center"/>
          </w:tcPr>
          <w:p w14:paraId="7FD3F5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розташована поряд з річкою Плоска, перпендикулярно до вулиці Героїв Національної гвардії України, пролягає між вулицею 2-ю Новою та вулицею 4-ю Новою</w:t>
            </w:r>
          </w:p>
        </w:tc>
        <w:tc>
          <w:tcPr>
            <w:tcW w:w="1984" w:type="dxa"/>
            <w:tcBorders>
              <w:top w:val="single" w:sz="4" w:space="0" w:color="000000"/>
              <w:left w:val="single" w:sz="4" w:space="0" w:color="000000"/>
              <w:bottom w:val="single" w:sz="4" w:space="0" w:color="000000"/>
            </w:tcBorders>
            <w:vAlign w:val="center"/>
          </w:tcPr>
          <w:p w14:paraId="018CF3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1958-1959</w:t>
            </w:r>
          </w:p>
        </w:tc>
        <w:tc>
          <w:tcPr>
            <w:tcW w:w="2138" w:type="dxa"/>
            <w:tcBorders>
              <w:top w:val="single" w:sz="4" w:space="0" w:color="000000"/>
              <w:left w:val="single" w:sz="4" w:space="0" w:color="000000"/>
              <w:bottom w:val="single" w:sz="4" w:space="0" w:color="000000"/>
            </w:tcBorders>
            <w:vAlign w:val="center"/>
          </w:tcPr>
          <w:p w14:paraId="176A82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0E4F3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328</w:t>
            </w:r>
          </w:p>
        </w:tc>
      </w:tr>
      <w:tr w:rsidR="00667B5F" w:rsidRPr="00F37630" w14:paraId="72645F7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F84D9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350</w:t>
            </w:r>
          </w:p>
        </w:tc>
        <w:tc>
          <w:tcPr>
            <w:tcW w:w="1312" w:type="dxa"/>
            <w:tcBorders>
              <w:top w:val="single" w:sz="4" w:space="0" w:color="000000"/>
              <w:left w:val="single" w:sz="4" w:space="0" w:color="000000"/>
              <w:bottom w:val="single" w:sz="4" w:space="0" w:color="000000"/>
              <w:right w:val="single" w:sz="4" w:space="0" w:color="000000"/>
            </w:tcBorders>
            <w:vAlign w:val="center"/>
          </w:tcPr>
          <w:p w14:paraId="268748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EFCBC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4-а Нова</w:t>
            </w:r>
          </w:p>
        </w:tc>
        <w:tc>
          <w:tcPr>
            <w:tcW w:w="2190" w:type="dxa"/>
            <w:tcBorders>
              <w:top w:val="single" w:sz="4" w:space="0" w:color="000000"/>
              <w:left w:val="single" w:sz="4" w:space="0" w:color="000000"/>
              <w:bottom w:val="single" w:sz="4" w:space="0" w:color="000000"/>
            </w:tcBorders>
            <w:vAlign w:val="center"/>
          </w:tcPr>
          <w:p w14:paraId="30D604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4-а Нова</w:t>
            </w:r>
          </w:p>
        </w:tc>
        <w:tc>
          <w:tcPr>
            <w:tcW w:w="2760" w:type="dxa"/>
            <w:tcBorders>
              <w:top w:val="single" w:sz="4" w:space="0" w:color="000000"/>
              <w:left w:val="single" w:sz="4" w:space="0" w:color="000000"/>
              <w:bottom w:val="single" w:sz="4" w:space="0" w:color="000000"/>
            </w:tcBorders>
            <w:vAlign w:val="center"/>
          </w:tcPr>
          <w:p w14:paraId="1D76BC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розташована поряд з річкою Плоска, перпендикулярно до вулиці Героїв Національної гвардії України</w:t>
            </w:r>
          </w:p>
        </w:tc>
        <w:tc>
          <w:tcPr>
            <w:tcW w:w="1984" w:type="dxa"/>
            <w:tcBorders>
              <w:top w:val="single" w:sz="4" w:space="0" w:color="000000"/>
              <w:left w:val="single" w:sz="4" w:space="0" w:color="000000"/>
              <w:bottom w:val="single" w:sz="4" w:space="0" w:color="000000"/>
            </w:tcBorders>
            <w:vAlign w:val="center"/>
          </w:tcPr>
          <w:p w14:paraId="6F36B1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1958-1959</w:t>
            </w:r>
          </w:p>
        </w:tc>
        <w:tc>
          <w:tcPr>
            <w:tcW w:w="2138" w:type="dxa"/>
            <w:tcBorders>
              <w:top w:val="single" w:sz="4" w:space="0" w:color="000000"/>
              <w:left w:val="single" w:sz="4" w:space="0" w:color="000000"/>
              <w:bottom w:val="single" w:sz="4" w:space="0" w:color="000000"/>
            </w:tcBorders>
            <w:vAlign w:val="center"/>
          </w:tcPr>
          <w:p w14:paraId="205127A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46ADB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329</w:t>
            </w:r>
          </w:p>
        </w:tc>
      </w:tr>
      <w:tr w:rsidR="00667B5F" w:rsidRPr="00F37630" w14:paraId="0FC6992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FAE5A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351</w:t>
            </w:r>
          </w:p>
        </w:tc>
        <w:tc>
          <w:tcPr>
            <w:tcW w:w="1312" w:type="dxa"/>
            <w:tcBorders>
              <w:top w:val="single" w:sz="4" w:space="0" w:color="000000"/>
              <w:left w:val="single" w:sz="4" w:space="0" w:color="000000"/>
              <w:bottom w:val="single" w:sz="4" w:space="0" w:color="000000"/>
              <w:right w:val="single" w:sz="4" w:space="0" w:color="000000"/>
            </w:tcBorders>
            <w:vAlign w:val="center"/>
          </w:tcPr>
          <w:p w14:paraId="2ED5A23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4BD69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Новосільна</w:t>
            </w:r>
            <w:proofErr w:type="spellEnd"/>
          </w:p>
        </w:tc>
        <w:tc>
          <w:tcPr>
            <w:tcW w:w="2190" w:type="dxa"/>
            <w:tcBorders>
              <w:top w:val="single" w:sz="4" w:space="0" w:color="000000"/>
              <w:left w:val="single" w:sz="4" w:space="0" w:color="000000"/>
              <w:bottom w:val="single" w:sz="4" w:space="0" w:color="000000"/>
            </w:tcBorders>
            <w:vAlign w:val="center"/>
          </w:tcPr>
          <w:p w14:paraId="017EA8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Новосільна</w:t>
            </w:r>
            <w:proofErr w:type="spellEnd"/>
          </w:p>
        </w:tc>
        <w:tc>
          <w:tcPr>
            <w:tcW w:w="2760" w:type="dxa"/>
            <w:tcBorders>
              <w:top w:val="single" w:sz="4" w:space="0" w:color="000000"/>
              <w:left w:val="single" w:sz="4" w:space="0" w:color="000000"/>
              <w:bottom w:val="single" w:sz="4" w:space="0" w:color="000000"/>
            </w:tcBorders>
            <w:vAlign w:val="center"/>
          </w:tcPr>
          <w:p w14:paraId="731A345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пролягає від вулиці Михайла Драгоманова до провулку Веселого</w:t>
            </w:r>
          </w:p>
        </w:tc>
        <w:tc>
          <w:tcPr>
            <w:tcW w:w="1984" w:type="dxa"/>
            <w:tcBorders>
              <w:top w:val="single" w:sz="4" w:space="0" w:color="000000"/>
              <w:left w:val="single" w:sz="4" w:space="0" w:color="000000"/>
              <w:bottom w:val="single" w:sz="4" w:space="0" w:color="000000"/>
            </w:tcBorders>
            <w:vAlign w:val="center"/>
          </w:tcPr>
          <w:p w14:paraId="4F57B8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733F1E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77A74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330</w:t>
            </w:r>
          </w:p>
        </w:tc>
      </w:tr>
      <w:tr w:rsidR="00667B5F" w:rsidRPr="00F37630" w14:paraId="517FF01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0EEC5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352</w:t>
            </w:r>
          </w:p>
        </w:tc>
        <w:tc>
          <w:tcPr>
            <w:tcW w:w="1312" w:type="dxa"/>
            <w:tcBorders>
              <w:top w:val="single" w:sz="4" w:space="0" w:color="000000"/>
              <w:left w:val="single" w:sz="4" w:space="0" w:color="000000"/>
              <w:bottom w:val="single" w:sz="4" w:space="0" w:color="000000"/>
              <w:right w:val="single" w:sz="4" w:space="0" w:color="000000"/>
            </w:tcBorders>
            <w:vAlign w:val="center"/>
          </w:tcPr>
          <w:p w14:paraId="73182F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1D894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190" w:type="dxa"/>
            <w:tcBorders>
              <w:top w:val="single" w:sz="4" w:space="0" w:color="000000"/>
              <w:left w:val="single" w:sz="4" w:space="0" w:color="000000"/>
              <w:bottom w:val="single" w:sz="4" w:space="0" w:color="000000"/>
            </w:tcBorders>
            <w:vAlign w:val="center"/>
          </w:tcPr>
          <w:p w14:paraId="6CD8B4B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760" w:type="dxa"/>
            <w:tcBorders>
              <w:top w:val="single" w:sz="4" w:space="0" w:color="000000"/>
              <w:left w:val="single" w:sz="4" w:space="0" w:color="000000"/>
              <w:bottom w:val="single" w:sz="4" w:space="0" w:color="000000"/>
            </w:tcBorders>
            <w:vAlign w:val="center"/>
          </w:tcPr>
          <w:p w14:paraId="509954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пролягає від вулиці </w:t>
            </w:r>
            <w:proofErr w:type="spellStart"/>
            <w:r w:rsidRPr="00F37630">
              <w:rPr>
                <w:rFonts w:ascii="Times New Roman" w:eastAsia="SimSun" w:hAnsi="Times New Roman" w:cs="Mangal"/>
                <w:color w:val="0070C0"/>
                <w:kern w:val="1"/>
                <w:sz w:val="24"/>
                <w:szCs w:val="24"/>
                <w:lang w:val="uk-UA" w:eastAsia="hi-IN" w:bidi="hi-IN"/>
              </w:rPr>
              <w:t>Дубівської</w:t>
            </w:r>
            <w:proofErr w:type="spellEnd"/>
            <w:r w:rsidRPr="00F37630">
              <w:rPr>
                <w:rFonts w:ascii="Times New Roman" w:eastAsia="SimSun" w:hAnsi="Times New Roman" w:cs="Mangal"/>
                <w:color w:val="0070C0"/>
                <w:kern w:val="1"/>
                <w:sz w:val="24"/>
                <w:szCs w:val="24"/>
                <w:lang w:val="uk-UA" w:eastAsia="hi-IN" w:bidi="hi-IN"/>
              </w:rPr>
              <w:t xml:space="preserve"> до садівничого товариства «Радуга»</w:t>
            </w:r>
          </w:p>
        </w:tc>
        <w:tc>
          <w:tcPr>
            <w:tcW w:w="1984" w:type="dxa"/>
            <w:tcBorders>
              <w:top w:val="single" w:sz="4" w:space="0" w:color="000000"/>
              <w:left w:val="single" w:sz="4" w:space="0" w:color="000000"/>
              <w:bottom w:val="single" w:sz="4" w:space="0" w:color="000000"/>
            </w:tcBorders>
            <w:vAlign w:val="center"/>
          </w:tcPr>
          <w:p w14:paraId="255828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420734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698E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049</w:t>
            </w:r>
          </w:p>
        </w:tc>
      </w:tr>
      <w:tr w:rsidR="00667B5F" w:rsidRPr="00F37630" w14:paraId="466F1BD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429C45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353</w:t>
            </w:r>
          </w:p>
        </w:tc>
        <w:tc>
          <w:tcPr>
            <w:tcW w:w="1312" w:type="dxa"/>
            <w:tcBorders>
              <w:top w:val="single" w:sz="4" w:space="0" w:color="000000"/>
              <w:left w:val="single" w:sz="4" w:space="0" w:color="000000"/>
              <w:bottom w:val="single" w:sz="4" w:space="0" w:color="000000"/>
              <w:right w:val="single" w:sz="4" w:space="0" w:color="000000"/>
            </w:tcBorders>
            <w:vAlign w:val="center"/>
          </w:tcPr>
          <w:p w14:paraId="415D59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533EA7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Огієнка</w:t>
            </w:r>
          </w:p>
        </w:tc>
        <w:tc>
          <w:tcPr>
            <w:tcW w:w="2190" w:type="dxa"/>
            <w:tcBorders>
              <w:top w:val="single" w:sz="4" w:space="0" w:color="000000"/>
              <w:left w:val="single" w:sz="4" w:space="0" w:color="000000"/>
              <w:bottom w:val="single" w:sz="4" w:space="0" w:color="000000"/>
            </w:tcBorders>
            <w:vAlign w:val="center"/>
          </w:tcPr>
          <w:p w14:paraId="23B5E6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Огієнка</w:t>
            </w:r>
          </w:p>
        </w:tc>
        <w:tc>
          <w:tcPr>
            <w:tcW w:w="2760" w:type="dxa"/>
            <w:tcBorders>
              <w:top w:val="single" w:sz="4" w:space="0" w:color="000000"/>
              <w:left w:val="single" w:sz="4" w:space="0" w:color="000000"/>
              <w:bottom w:val="single" w:sz="4" w:space="0" w:color="000000"/>
            </w:tcBorders>
            <w:vAlign w:val="center"/>
          </w:tcPr>
          <w:p w14:paraId="146B4E0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провулку Олени Теліги до вулиці Київської</w:t>
            </w:r>
          </w:p>
        </w:tc>
        <w:tc>
          <w:tcPr>
            <w:tcW w:w="1984" w:type="dxa"/>
            <w:tcBorders>
              <w:top w:val="single" w:sz="4" w:space="0" w:color="000000"/>
              <w:left w:val="single" w:sz="4" w:space="0" w:color="000000"/>
              <w:bottom w:val="single" w:sz="4" w:space="0" w:color="000000"/>
            </w:tcBorders>
            <w:vAlign w:val="center"/>
          </w:tcPr>
          <w:p w14:paraId="739C4A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4DF1CE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Свердлова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07C2A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331</w:t>
            </w:r>
          </w:p>
        </w:tc>
      </w:tr>
      <w:tr w:rsidR="00667B5F" w:rsidRPr="00F37630" w14:paraId="495C540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F8CFC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354</w:t>
            </w:r>
          </w:p>
        </w:tc>
        <w:tc>
          <w:tcPr>
            <w:tcW w:w="1312" w:type="dxa"/>
            <w:tcBorders>
              <w:top w:val="single" w:sz="4" w:space="0" w:color="000000"/>
              <w:left w:val="single" w:sz="4" w:space="0" w:color="000000"/>
              <w:bottom w:val="single" w:sz="4" w:space="0" w:color="000000"/>
              <w:right w:val="single" w:sz="4" w:space="0" w:color="000000"/>
            </w:tcBorders>
            <w:vAlign w:val="center"/>
          </w:tcPr>
          <w:p w14:paraId="4EB8CC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28933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Огієнка</w:t>
            </w:r>
          </w:p>
        </w:tc>
        <w:tc>
          <w:tcPr>
            <w:tcW w:w="2190" w:type="dxa"/>
            <w:tcBorders>
              <w:top w:val="single" w:sz="4" w:space="0" w:color="000000"/>
              <w:left w:val="single" w:sz="4" w:space="0" w:color="000000"/>
              <w:bottom w:val="single" w:sz="4" w:space="0" w:color="000000"/>
            </w:tcBorders>
            <w:vAlign w:val="center"/>
          </w:tcPr>
          <w:p w14:paraId="04848F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Огієнка</w:t>
            </w:r>
          </w:p>
        </w:tc>
        <w:tc>
          <w:tcPr>
            <w:tcW w:w="2760" w:type="dxa"/>
            <w:tcBorders>
              <w:top w:val="single" w:sz="4" w:space="0" w:color="000000"/>
              <w:left w:val="single" w:sz="4" w:space="0" w:color="000000"/>
              <w:bottom w:val="single" w:sz="4" w:space="0" w:color="000000"/>
            </w:tcBorders>
            <w:vAlign w:val="center"/>
          </w:tcPr>
          <w:p w14:paraId="6C760F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Гоголя до вулиці Київської</w:t>
            </w:r>
          </w:p>
        </w:tc>
        <w:tc>
          <w:tcPr>
            <w:tcW w:w="1984" w:type="dxa"/>
            <w:tcBorders>
              <w:top w:val="single" w:sz="4" w:space="0" w:color="000000"/>
              <w:left w:val="single" w:sz="4" w:space="0" w:color="000000"/>
              <w:bottom w:val="single" w:sz="4" w:space="0" w:color="000000"/>
            </w:tcBorders>
            <w:vAlign w:val="center"/>
          </w:tcPr>
          <w:p w14:paraId="08495D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018968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Свердлова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F68FA7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332</w:t>
            </w:r>
          </w:p>
        </w:tc>
      </w:tr>
      <w:tr w:rsidR="00667B5F" w:rsidRPr="00F37630" w14:paraId="2EC7EA2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60FB4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355</w:t>
            </w:r>
          </w:p>
        </w:tc>
        <w:tc>
          <w:tcPr>
            <w:tcW w:w="1312" w:type="dxa"/>
            <w:tcBorders>
              <w:top w:val="single" w:sz="4" w:space="0" w:color="000000"/>
              <w:left w:val="single" w:sz="4" w:space="0" w:color="000000"/>
              <w:bottom w:val="single" w:sz="4" w:space="0" w:color="000000"/>
              <w:right w:val="single" w:sz="4" w:space="0" w:color="000000"/>
            </w:tcBorders>
            <w:vAlign w:val="center"/>
          </w:tcPr>
          <w:p w14:paraId="53866D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72110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Озерна</w:t>
            </w:r>
          </w:p>
        </w:tc>
        <w:tc>
          <w:tcPr>
            <w:tcW w:w="2190" w:type="dxa"/>
            <w:tcBorders>
              <w:top w:val="single" w:sz="4" w:space="0" w:color="000000"/>
              <w:left w:val="single" w:sz="4" w:space="0" w:color="000000"/>
              <w:bottom w:val="single" w:sz="4" w:space="0" w:color="000000"/>
            </w:tcBorders>
            <w:vAlign w:val="center"/>
          </w:tcPr>
          <w:p w14:paraId="7A8945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Озерна</w:t>
            </w:r>
          </w:p>
        </w:tc>
        <w:tc>
          <w:tcPr>
            <w:tcW w:w="2760" w:type="dxa"/>
            <w:tcBorders>
              <w:top w:val="single" w:sz="4" w:space="0" w:color="000000"/>
              <w:left w:val="single" w:sz="4" w:space="0" w:color="000000"/>
              <w:bottom w:val="single" w:sz="4" w:space="0" w:color="000000"/>
            </w:tcBorders>
            <w:vAlign w:val="center"/>
          </w:tcPr>
          <w:p w14:paraId="7F435B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Степана Бандери до вулиці Старокостянтинівське шосе</w:t>
            </w:r>
          </w:p>
        </w:tc>
        <w:tc>
          <w:tcPr>
            <w:tcW w:w="1984" w:type="dxa"/>
            <w:tcBorders>
              <w:top w:val="single" w:sz="4" w:space="0" w:color="000000"/>
              <w:left w:val="single" w:sz="4" w:space="0" w:color="000000"/>
              <w:bottom w:val="single" w:sz="4" w:space="0" w:color="000000"/>
            </w:tcBorders>
            <w:vAlign w:val="center"/>
          </w:tcPr>
          <w:p w14:paraId="5616A9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наприкінці 1980-х</w:t>
            </w:r>
          </w:p>
        </w:tc>
        <w:tc>
          <w:tcPr>
            <w:tcW w:w="2138" w:type="dxa"/>
            <w:tcBorders>
              <w:top w:val="single" w:sz="4" w:space="0" w:color="000000"/>
              <w:left w:val="single" w:sz="4" w:space="0" w:color="000000"/>
              <w:bottom w:val="single" w:sz="4" w:space="0" w:color="000000"/>
            </w:tcBorders>
            <w:vAlign w:val="center"/>
          </w:tcPr>
          <w:p w14:paraId="3E6AE1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56500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334</w:t>
            </w:r>
          </w:p>
        </w:tc>
      </w:tr>
      <w:tr w:rsidR="00667B5F" w:rsidRPr="00F37630" w14:paraId="185DF52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66F80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356</w:t>
            </w:r>
          </w:p>
        </w:tc>
        <w:tc>
          <w:tcPr>
            <w:tcW w:w="1312" w:type="dxa"/>
            <w:tcBorders>
              <w:top w:val="single" w:sz="4" w:space="0" w:color="000000"/>
              <w:left w:val="single" w:sz="4" w:space="0" w:color="000000"/>
              <w:bottom w:val="single" w:sz="4" w:space="0" w:color="000000"/>
              <w:right w:val="single" w:sz="4" w:space="0" w:color="000000"/>
            </w:tcBorders>
            <w:vAlign w:val="center"/>
          </w:tcPr>
          <w:p w14:paraId="3E8FC2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C1BB0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Й.Й.Окинського</w:t>
            </w:r>
            <w:proofErr w:type="spellEnd"/>
          </w:p>
        </w:tc>
        <w:tc>
          <w:tcPr>
            <w:tcW w:w="2190" w:type="dxa"/>
            <w:tcBorders>
              <w:top w:val="single" w:sz="4" w:space="0" w:color="000000"/>
              <w:left w:val="single" w:sz="4" w:space="0" w:color="000000"/>
              <w:bottom w:val="single" w:sz="4" w:space="0" w:color="000000"/>
            </w:tcBorders>
            <w:vAlign w:val="center"/>
          </w:tcPr>
          <w:p w14:paraId="3D5767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Окинського</w:t>
            </w:r>
            <w:proofErr w:type="spellEnd"/>
          </w:p>
        </w:tc>
        <w:tc>
          <w:tcPr>
            <w:tcW w:w="2760" w:type="dxa"/>
            <w:tcBorders>
              <w:top w:val="single" w:sz="4" w:space="0" w:color="000000"/>
              <w:left w:val="single" w:sz="4" w:space="0" w:color="000000"/>
              <w:bottom w:val="single" w:sz="4" w:space="0" w:color="000000"/>
            </w:tcBorders>
            <w:vAlign w:val="center"/>
          </w:tcPr>
          <w:p w14:paraId="5D34E4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біля заводу «Катіон»</w:t>
            </w:r>
          </w:p>
        </w:tc>
        <w:tc>
          <w:tcPr>
            <w:tcW w:w="1984" w:type="dxa"/>
            <w:tcBorders>
              <w:top w:val="single" w:sz="4" w:space="0" w:color="000000"/>
              <w:left w:val="single" w:sz="4" w:space="0" w:color="000000"/>
              <w:bottom w:val="single" w:sz="4" w:space="0" w:color="000000"/>
            </w:tcBorders>
            <w:vAlign w:val="center"/>
          </w:tcPr>
          <w:p w14:paraId="511FBD1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49A621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4DE52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335</w:t>
            </w:r>
          </w:p>
        </w:tc>
      </w:tr>
      <w:tr w:rsidR="00667B5F" w:rsidRPr="00F37630" w14:paraId="356BEC2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7935C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357</w:t>
            </w:r>
          </w:p>
        </w:tc>
        <w:tc>
          <w:tcPr>
            <w:tcW w:w="1312" w:type="dxa"/>
            <w:tcBorders>
              <w:top w:val="single" w:sz="4" w:space="0" w:color="000000"/>
              <w:left w:val="single" w:sz="4" w:space="0" w:color="000000"/>
              <w:bottom w:val="single" w:sz="4" w:space="0" w:color="000000"/>
              <w:right w:val="single" w:sz="4" w:space="0" w:color="000000"/>
            </w:tcBorders>
            <w:vAlign w:val="center"/>
          </w:tcPr>
          <w:p w14:paraId="1B44C1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7BB909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Героя України Олександра </w:t>
            </w:r>
            <w:proofErr w:type="spellStart"/>
            <w:r w:rsidRPr="00F37630">
              <w:rPr>
                <w:rFonts w:ascii="Times New Roman" w:eastAsia="SimSun" w:hAnsi="Times New Roman" w:cs="Mangal"/>
                <w:color w:val="0070C0"/>
                <w:kern w:val="1"/>
                <w:sz w:val="24"/>
                <w:szCs w:val="24"/>
                <w:lang w:val="uk-UA" w:eastAsia="hi-IN" w:bidi="hi-IN"/>
              </w:rPr>
              <w:t>Оксанченка</w:t>
            </w:r>
            <w:proofErr w:type="spellEnd"/>
          </w:p>
        </w:tc>
        <w:tc>
          <w:tcPr>
            <w:tcW w:w="2190" w:type="dxa"/>
            <w:tcBorders>
              <w:top w:val="single" w:sz="4" w:space="0" w:color="000000"/>
              <w:left w:val="single" w:sz="4" w:space="0" w:color="000000"/>
              <w:bottom w:val="single" w:sz="4" w:space="0" w:color="000000"/>
            </w:tcBorders>
            <w:vAlign w:val="center"/>
          </w:tcPr>
          <w:p w14:paraId="31A5B4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Оксанченка</w:t>
            </w:r>
            <w:proofErr w:type="spellEnd"/>
          </w:p>
        </w:tc>
        <w:tc>
          <w:tcPr>
            <w:tcW w:w="2760" w:type="dxa"/>
            <w:tcBorders>
              <w:top w:val="single" w:sz="4" w:space="0" w:color="000000"/>
              <w:left w:val="single" w:sz="4" w:space="0" w:color="000000"/>
              <w:bottom w:val="single" w:sz="4" w:space="0" w:color="000000"/>
            </w:tcBorders>
            <w:vAlign w:val="center"/>
          </w:tcPr>
          <w:p w14:paraId="3D09E086"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
        </w:tc>
        <w:tc>
          <w:tcPr>
            <w:tcW w:w="1984" w:type="dxa"/>
            <w:tcBorders>
              <w:top w:val="single" w:sz="4" w:space="0" w:color="000000"/>
              <w:left w:val="single" w:sz="4" w:space="0" w:color="000000"/>
              <w:bottom w:val="single" w:sz="4" w:space="0" w:color="000000"/>
            </w:tcBorders>
            <w:vAlign w:val="center"/>
          </w:tcPr>
          <w:p w14:paraId="3EF7489A"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2FA90035"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Кожедуба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179B6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w:t>
            </w:r>
          </w:p>
        </w:tc>
      </w:tr>
      <w:tr w:rsidR="00667B5F" w:rsidRPr="00F37630" w14:paraId="7D09324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850762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358</w:t>
            </w:r>
          </w:p>
        </w:tc>
        <w:tc>
          <w:tcPr>
            <w:tcW w:w="1312" w:type="dxa"/>
            <w:tcBorders>
              <w:top w:val="single" w:sz="4" w:space="0" w:color="000000"/>
              <w:left w:val="single" w:sz="4" w:space="0" w:color="000000"/>
              <w:bottom w:val="single" w:sz="4" w:space="0" w:color="000000"/>
              <w:right w:val="single" w:sz="4" w:space="0" w:color="000000"/>
            </w:tcBorders>
            <w:vAlign w:val="center"/>
          </w:tcPr>
          <w:p w14:paraId="11D0B7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F2F43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Героя України Олександра </w:t>
            </w:r>
            <w:proofErr w:type="spellStart"/>
            <w:r w:rsidRPr="00F37630">
              <w:rPr>
                <w:rFonts w:ascii="Times New Roman" w:eastAsia="SimSun" w:hAnsi="Times New Roman" w:cs="Mangal"/>
                <w:color w:val="0070C0"/>
                <w:kern w:val="1"/>
                <w:sz w:val="24"/>
                <w:szCs w:val="24"/>
                <w:lang w:val="uk-UA" w:eastAsia="hi-IN" w:bidi="hi-IN"/>
              </w:rPr>
              <w:t>Оксанченка</w:t>
            </w:r>
            <w:proofErr w:type="spellEnd"/>
          </w:p>
        </w:tc>
        <w:tc>
          <w:tcPr>
            <w:tcW w:w="2190" w:type="dxa"/>
            <w:tcBorders>
              <w:top w:val="single" w:sz="4" w:space="0" w:color="000000"/>
              <w:left w:val="single" w:sz="4" w:space="0" w:color="000000"/>
              <w:bottom w:val="single" w:sz="4" w:space="0" w:color="000000"/>
            </w:tcBorders>
            <w:vAlign w:val="center"/>
          </w:tcPr>
          <w:p w14:paraId="233395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Оксанченка</w:t>
            </w:r>
            <w:proofErr w:type="spellEnd"/>
          </w:p>
        </w:tc>
        <w:tc>
          <w:tcPr>
            <w:tcW w:w="2760" w:type="dxa"/>
            <w:tcBorders>
              <w:top w:val="single" w:sz="4" w:space="0" w:color="000000"/>
              <w:left w:val="single" w:sz="4" w:space="0" w:color="000000"/>
              <w:bottom w:val="single" w:sz="4" w:space="0" w:color="000000"/>
            </w:tcBorders>
            <w:vAlign w:val="center"/>
          </w:tcPr>
          <w:p w14:paraId="0D01631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у південній частині міста, за залізницею, пролягає від вулиці </w:t>
            </w:r>
            <w:proofErr w:type="spellStart"/>
            <w:r w:rsidRPr="00F37630">
              <w:rPr>
                <w:rFonts w:ascii="Times New Roman" w:eastAsia="SimSun" w:hAnsi="Times New Roman" w:cs="Mangal"/>
                <w:color w:val="0070C0"/>
                <w:kern w:val="1"/>
                <w:sz w:val="24"/>
                <w:szCs w:val="24"/>
                <w:lang w:val="uk-UA" w:eastAsia="hi-IN" w:bidi="hi-IN"/>
              </w:rPr>
              <w:t>Чорновола</w:t>
            </w:r>
            <w:proofErr w:type="spellEnd"/>
            <w:r w:rsidRPr="00F37630">
              <w:rPr>
                <w:rFonts w:ascii="Times New Roman" w:eastAsia="SimSun" w:hAnsi="Times New Roman" w:cs="Mangal"/>
                <w:color w:val="0070C0"/>
                <w:kern w:val="1"/>
                <w:sz w:val="24"/>
                <w:szCs w:val="24"/>
                <w:lang w:val="uk-UA" w:eastAsia="hi-IN" w:bidi="hi-IN"/>
              </w:rPr>
              <w:t xml:space="preserve"> до вулиці Пілотської</w:t>
            </w:r>
          </w:p>
        </w:tc>
        <w:tc>
          <w:tcPr>
            <w:tcW w:w="1984" w:type="dxa"/>
            <w:tcBorders>
              <w:top w:val="single" w:sz="4" w:space="0" w:color="000000"/>
              <w:left w:val="single" w:sz="4" w:space="0" w:color="000000"/>
              <w:bottom w:val="single" w:sz="4" w:space="0" w:color="000000"/>
            </w:tcBorders>
            <w:vAlign w:val="center"/>
          </w:tcPr>
          <w:p w14:paraId="09424185"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4DD84396"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Кожедуба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CA5BB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203</w:t>
            </w:r>
          </w:p>
        </w:tc>
      </w:tr>
      <w:tr w:rsidR="00667B5F" w:rsidRPr="00F37630" w14:paraId="02C650C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4DA1A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359</w:t>
            </w:r>
          </w:p>
        </w:tc>
        <w:tc>
          <w:tcPr>
            <w:tcW w:w="1312" w:type="dxa"/>
            <w:tcBorders>
              <w:top w:val="single" w:sz="4" w:space="0" w:color="000000"/>
              <w:left w:val="single" w:sz="4" w:space="0" w:color="000000"/>
              <w:bottom w:val="single" w:sz="4" w:space="0" w:color="000000"/>
              <w:right w:val="single" w:sz="4" w:space="0" w:color="000000"/>
            </w:tcBorders>
            <w:vAlign w:val="center"/>
          </w:tcPr>
          <w:p w14:paraId="1E3BF6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D7F2EB5"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Олександра Олеся</w:t>
            </w:r>
          </w:p>
        </w:tc>
        <w:tc>
          <w:tcPr>
            <w:tcW w:w="2190" w:type="dxa"/>
            <w:tcBorders>
              <w:top w:val="single" w:sz="4" w:space="0" w:color="000000"/>
              <w:left w:val="single" w:sz="4" w:space="0" w:color="000000"/>
              <w:bottom w:val="single" w:sz="4" w:space="0" w:color="000000"/>
            </w:tcBorders>
            <w:vAlign w:val="center"/>
          </w:tcPr>
          <w:p w14:paraId="132FDE0D"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Олеся</w:t>
            </w:r>
          </w:p>
        </w:tc>
        <w:tc>
          <w:tcPr>
            <w:tcW w:w="2760" w:type="dxa"/>
            <w:tcBorders>
              <w:top w:val="single" w:sz="4" w:space="0" w:color="000000"/>
              <w:left w:val="single" w:sz="4" w:space="0" w:color="000000"/>
              <w:bottom w:val="single" w:sz="4" w:space="0" w:color="000000"/>
            </w:tcBorders>
            <w:vAlign w:val="center"/>
          </w:tcPr>
          <w:p w14:paraId="2E665BC9"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пролягає від вулиці Калнишевського до вулиці 2-ї Лугової</w:t>
            </w:r>
          </w:p>
        </w:tc>
        <w:tc>
          <w:tcPr>
            <w:tcW w:w="1984" w:type="dxa"/>
            <w:tcBorders>
              <w:top w:val="single" w:sz="4" w:space="0" w:color="000000"/>
              <w:left w:val="single" w:sz="4" w:space="0" w:color="000000"/>
              <w:bottom w:val="single" w:sz="4" w:space="0" w:color="000000"/>
            </w:tcBorders>
            <w:vAlign w:val="center"/>
          </w:tcPr>
          <w:p w14:paraId="27DBF74D"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3CAB11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План №1 провулок №3,</w:t>
            </w:r>
          </w:p>
          <w:p w14:paraId="09BEBA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hi-IN" w:bidi="hi-IN"/>
              </w:rPr>
              <w:t>провулок</w:t>
            </w:r>
            <w:r w:rsidRPr="00F37630">
              <w:rPr>
                <w:rFonts w:ascii="Times New Roman" w:eastAsia="SimSun" w:hAnsi="Times New Roman" w:cs="Mangal"/>
                <w:color w:val="0070C0"/>
                <w:kern w:val="1"/>
                <w:sz w:val="24"/>
                <w:szCs w:val="24"/>
                <w:lang w:val="uk-UA" w:eastAsia="uk-UA" w:bidi="hi-IN"/>
              </w:rPr>
              <w:t xml:space="preserve"> Пугачова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5100615"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391</w:t>
            </w:r>
          </w:p>
        </w:tc>
      </w:tr>
      <w:tr w:rsidR="00667B5F" w:rsidRPr="00F37630" w14:paraId="044ECBE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D1509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360</w:t>
            </w:r>
          </w:p>
        </w:tc>
        <w:tc>
          <w:tcPr>
            <w:tcW w:w="1312" w:type="dxa"/>
            <w:tcBorders>
              <w:top w:val="single" w:sz="4" w:space="0" w:color="000000"/>
              <w:left w:val="single" w:sz="4" w:space="0" w:color="000000"/>
              <w:bottom w:val="single" w:sz="4" w:space="0" w:color="000000"/>
              <w:right w:val="single" w:sz="4" w:space="0" w:color="000000"/>
            </w:tcBorders>
            <w:vAlign w:val="center"/>
          </w:tcPr>
          <w:p w14:paraId="7B1A6A5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F6E59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Б.С.Олійника</w:t>
            </w:r>
            <w:proofErr w:type="spellEnd"/>
          </w:p>
        </w:tc>
        <w:tc>
          <w:tcPr>
            <w:tcW w:w="2190" w:type="dxa"/>
            <w:tcBorders>
              <w:top w:val="single" w:sz="4" w:space="0" w:color="000000"/>
              <w:left w:val="single" w:sz="4" w:space="0" w:color="000000"/>
              <w:bottom w:val="single" w:sz="4" w:space="0" w:color="000000"/>
            </w:tcBorders>
            <w:vAlign w:val="center"/>
          </w:tcPr>
          <w:p w14:paraId="0761B1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Олійника</w:t>
            </w:r>
          </w:p>
        </w:tc>
        <w:tc>
          <w:tcPr>
            <w:tcW w:w="2760" w:type="dxa"/>
            <w:tcBorders>
              <w:top w:val="single" w:sz="4" w:space="0" w:color="000000"/>
              <w:left w:val="single" w:sz="4" w:space="0" w:color="000000"/>
              <w:bottom w:val="single" w:sz="4" w:space="0" w:color="000000"/>
            </w:tcBorders>
            <w:vAlign w:val="center"/>
          </w:tcPr>
          <w:p w14:paraId="49DBCFC2"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частина вулиці Вокзальної на її кінцевому відрізку, – від вулиці Волочиської</w:t>
            </w:r>
          </w:p>
        </w:tc>
        <w:tc>
          <w:tcPr>
            <w:tcW w:w="1984" w:type="dxa"/>
            <w:tcBorders>
              <w:top w:val="single" w:sz="4" w:space="0" w:color="000000"/>
              <w:left w:val="single" w:sz="4" w:space="0" w:color="000000"/>
              <w:bottom w:val="single" w:sz="4" w:space="0" w:color="000000"/>
            </w:tcBorders>
            <w:vAlign w:val="center"/>
          </w:tcPr>
          <w:p w14:paraId="10BE17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2000</w:t>
            </w:r>
          </w:p>
        </w:tc>
        <w:tc>
          <w:tcPr>
            <w:tcW w:w="2138" w:type="dxa"/>
            <w:tcBorders>
              <w:top w:val="single" w:sz="4" w:space="0" w:color="000000"/>
              <w:left w:val="single" w:sz="4" w:space="0" w:color="000000"/>
              <w:bottom w:val="single" w:sz="4" w:space="0" w:color="000000"/>
            </w:tcBorders>
            <w:vAlign w:val="center"/>
          </w:tcPr>
          <w:p w14:paraId="67A4C5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частина вулиці Вокзальної</w:t>
            </w:r>
          </w:p>
        </w:tc>
        <w:tc>
          <w:tcPr>
            <w:tcW w:w="1701" w:type="dxa"/>
            <w:tcBorders>
              <w:top w:val="single" w:sz="4" w:space="0" w:color="000000"/>
              <w:left w:val="single" w:sz="4" w:space="0" w:color="000000"/>
              <w:bottom w:val="single" w:sz="4" w:space="0" w:color="000000"/>
              <w:right w:val="single" w:sz="4" w:space="0" w:color="000000"/>
            </w:tcBorders>
            <w:vAlign w:val="center"/>
          </w:tcPr>
          <w:p w14:paraId="372793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587</w:t>
            </w:r>
          </w:p>
        </w:tc>
      </w:tr>
      <w:tr w:rsidR="00667B5F" w:rsidRPr="00F37630" w14:paraId="2759505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DF155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361</w:t>
            </w:r>
          </w:p>
        </w:tc>
        <w:tc>
          <w:tcPr>
            <w:tcW w:w="1312" w:type="dxa"/>
            <w:tcBorders>
              <w:top w:val="single" w:sz="4" w:space="0" w:color="000000"/>
              <w:left w:val="single" w:sz="4" w:space="0" w:color="000000"/>
              <w:bottom w:val="single" w:sz="4" w:space="0" w:color="000000"/>
              <w:right w:val="single" w:sz="4" w:space="0" w:color="000000"/>
            </w:tcBorders>
            <w:vAlign w:val="center"/>
          </w:tcPr>
          <w:p w14:paraId="0E7A4C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4CFD7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Олімпійська</w:t>
            </w:r>
          </w:p>
        </w:tc>
        <w:tc>
          <w:tcPr>
            <w:tcW w:w="2190" w:type="dxa"/>
            <w:tcBorders>
              <w:top w:val="single" w:sz="4" w:space="0" w:color="000000"/>
              <w:left w:val="single" w:sz="4" w:space="0" w:color="000000"/>
              <w:bottom w:val="single" w:sz="4" w:space="0" w:color="000000"/>
            </w:tcBorders>
            <w:vAlign w:val="center"/>
          </w:tcPr>
          <w:p w14:paraId="349331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Олімпійська</w:t>
            </w:r>
          </w:p>
        </w:tc>
        <w:tc>
          <w:tcPr>
            <w:tcW w:w="2760" w:type="dxa"/>
            <w:tcBorders>
              <w:top w:val="single" w:sz="4" w:space="0" w:color="000000"/>
              <w:left w:val="single" w:sz="4" w:space="0" w:color="000000"/>
              <w:bottom w:val="single" w:sz="4" w:space="0" w:color="000000"/>
            </w:tcBorders>
            <w:vAlign w:val="center"/>
          </w:tcPr>
          <w:p w14:paraId="0DE80A9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vAlign w:val="center"/>
          </w:tcPr>
          <w:p w14:paraId="19EAD7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1980-х</w:t>
            </w:r>
          </w:p>
        </w:tc>
        <w:tc>
          <w:tcPr>
            <w:tcW w:w="2138" w:type="dxa"/>
            <w:tcBorders>
              <w:top w:val="single" w:sz="4" w:space="0" w:color="000000"/>
              <w:left w:val="single" w:sz="4" w:space="0" w:color="000000"/>
              <w:bottom w:val="single" w:sz="4" w:space="0" w:color="000000"/>
            </w:tcBorders>
            <w:vAlign w:val="center"/>
          </w:tcPr>
          <w:p w14:paraId="616141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1889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337</w:t>
            </w:r>
          </w:p>
        </w:tc>
      </w:tr>
      <w:tr w:rsidR="00667B5F" w:rsidRPr="00F37630" w14:paraId="73F8DB0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86B87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362</w:t>
            </w:r>
          </w:p>
        </w:tc>
        <w:tc>
          <w:tcPr>
            <w:tcW w:w="1312" w:type="dxa"/>
            <w:tcBorders>
              <w:top w:val="single" w:sz="4" w:space="0" w:color="000000"/>
              <w:left w:val="single" w:sz="4" w:space="0" w:color="000000"/>
              <w:bottom w:val="single" w:sz="4" w:space="0" w:color="000000"/>
              <w:right w:val="single" w:sz="4" w:space="0" w:color="000000"/>
            </w:tcBorders>
            <w:vAlign w:val="center"/>
          </w:tcPr>
          <w:p w14:paraId="403068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C329144"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Олега Ольжича</w:t>
            </w:r>
          </w:p>
        </w:tc>
        <w:tc>
          <w:tcPr>
            <w:tcW w:w="2190" w:type="dxa"/>
            <w:tcBorders>
              <w:top w:val="single" w:sz="4" w:space="0" w:color="000000"/>
              <w:left w:val="single" w:sz="4" w:space="0" w:color="000000"/>
              <w:bottom w:val="single" w:sz="4" w:space="0" w:color="000000"/>
            </w:tcBorders>
            <w:vAlign w:val="center"/>
          </w:tcPr>
          <w:p w14:paraId="5AFBA808"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Ольжича</w:t>
            </w:r>
          </w:p>
        </w:tc>
        <w:tc>
          <w:tcPr>
            <w:tcW w:w="2760" w:type="dxa"/>
            <w:tcBorders>
              <w:top w:val="single" w:sz="4" w:space="0" w:color="000000"/>
              <w:left w:val="single" w:sz="4" w:space="0" w:color="000000"/>
              <w:bottom w:val="single" w:sz="4" w:space="0" w:color="000000"/>
            </w:tcBorders>
            <w:vAlign w:val="center"/>
          </w:tcPr>
          <w:p w14:paraId="036A1BF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у південно-західній частині міста, пролягає від вулиці Юрія </w:t>
            </w:r>
            <w:proofErr w:type="spellStart"/>
            <w:r w:rsidRPr="00F37630">
              <w:rPr>
                <w:rFonts w:ascii="Times New Roman" w:eastAsia="SimSun" w:hAnsi="Times New Roman" w:cs="Mangal"/>
                <w:color w:val="0070C0"/>
                <w:kern w:val="1"/>
                <w:sz w:val="24"/>
                <w:szCs w:val="24"/>
                <w:lang w:val="uk-UA" w:eastAsia="hi-IN" w:bidi="hi-IN"/>
              </w:rPr>
              <w:t>Руфа</w:t>
            </w:r>
            <w:proofErr w:type="spellEnd"/>
            <w:r w:rsidRPr="00F37630">
              <w:rPr>
                <w:rFonts w:ascii="Times New Roman" w:eastAsia="SimSun" w:hAnsi="Times New Roman" w:cs="Mangal"/>
                <w:color w:val="0070C0"/>
                <w:kern w:val="1"/>
                <w:sz w:val="24"/>
                <w:szCs w:val="24"/>
                <w:lang w:val="uk-UA" w:eastAsia="hi-IN" w:bidi="hi-IN"/>
              </w:rPr>
              <w:t xml:space="preserve"> до вулиці Олега Ольжича</w:t>
            </w:r>
          </w:p>
        </w:tc>
        <w:tc>
          <w:tcPr>
            <w:tcW w:w="1984" w:type="dxa"/>
            <w:tcBorders>
              <w:top w:val="single" w:sz="4" w:space="0" w:color="000000"/>
              <w:left w:val="single" w:sz="4" w:space="0" w:color="000000"/>
              <w:bottom w:val="single" w:sz="4" w:space="0" w:color="000000"/>
            </w:tcBorders>
            <w:vAlign w:val="center"/>
          </w:tcPr>
          <w:p w14:paraId="18BEA8A5"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65588F57"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 xml:space="preserve">провулок </w:t>
            </w:r>
            <w:proofErr w:type="spellStart"/>
            <w:r w:rsidRPr="00F37630">
              <w:rPr>
                <w:rFonts w:ascii="Times New Roman" w:eastAsia="SimSun" w:hAnsi="Times New Roman" w:cs="Mangal"/>
                <w:color w:val="0070C0"/>
                <w:kern w:val="1"/>
                <w:sz w:val="24"/>
                <w:szCs w:val="24"/>
                <w:lang w:val="uk-UA" w:eastAsia="uk-UA" w:bidi="hi-IN"/>
              </w:rPr>
              <w:t>С.Разіна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117FEECD"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410</w:t>
            </w:r>
          </w:p>
        </w:tc>
      </w:tr>
      <w:tr w:rsidR="00667B5F" w:rsidRPr="00F37630" w14:paraId="72C689F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CF884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363</w:t>
            </w:r>
          </w:p>
        </w:tc>
        <w:tc>
          <w:tcPr>
            <w:tcW w:w="1312" w:type="dxa"/>
            <w:tcBorders>
              <w:top w:val="single" w:sz="4" w:space="0" w:color="000000"/>
              <w:left w:val="single" w:sz="4" w:space="0" w:color="000000"/>
              <w:bottom w:val="single" w:sz="4" w:space="0" w:color="000000"/>
              <w:right w:val="single" w:sz="4" w:space="0" w:color="000000"/>
            </w:tcBorders>
            <w:vAlign w:val="center"/>
          </w:tcPr>
          <w:p w14:paraId="550D4D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A716A6E"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Олега Ольжича</w:t>
            </w:r>
          </w:p>
        </w:tc>
        <w:tc>
          <w:tcPr>
            <w:tcW w:w="2190" w:type="dxa"/>
            <w:tcBorders>
              <w:top w:val="single" w:sz="4" w:space="0" w:color="000000"/>
              <w:left w:val="single" w:sz="4" w:space="0" w:color="000000"/>
              <w:bottom w:val="single" w:sz="4" w:space="0" w:color="000000"/>
            </w:tcBorders>
            <w:vAlign w:val="center"/>
          </w:tcPr>
          <w:p w14:paraId="6C0CF8EA"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Ольжича</w:t>
            </w:r>
          </w:p>
        </w:tc>
        <w:tc>
          <w:tcPr>
            <w:tcW w:w="2760" w:type="dxa"/>
            <w:tcBorders>
              <w:top w:val="single" w:sz="4" w:space="0" w:color="000000"/>
              <w:left w:val="single" w:sz="4" w:space="0" w:color="000000"/>
              <w:bottom w:val="single" w:sz="4" w:space="0" w:color="000000"/>
            </w:tcBorders>
            <w:vAlign w:val="center"/>
          </w:tcPr>
          <w:p w14:paraId="48B62C0F"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 xml:space="preserve">у південно-західній частині міста, пролягає паралельно до вулиці Юрія </w:t>
            </w:r>
            <w:proofErr w:type="spellStart"/>
            <w:r w:rsidRPr="00F37630">
              <w:rPr>
                <w:rFonts w:ascii="Times New Roman" w:eastAsia="SimSun" w:hAnsi="Times New Roman" w:cs="Mangal"/>
                <w:color w:val="0070C0"/>
                <w:kern w:val="1"/>
                <w:sz w:val="24"/>
                <w:szCs w:val="24"/>
                <w:lang w:val="uk-UA" w:eastAsia="uk-UA" w:bidi="hi-IN"/>
              </w:rPr>
              <w:t>Руфа</w:t>
            </w:r>
            <w:proofErr w:type="spellEnd"/>
          </w:p>
        </w:tc>
        <w:tc>
          <w:tcPr>
            <w:tcW w:w="1984" w:type="dxa"/>
            <w:tcBorders>
              <w:top w:val="single" w:sz="4" w:space="0" w:color="000000"/>
              <w:left w:val="single" w:sz="4" w:space="0" w:color="000000"/>
              <w:bottom w:val="single" w:sz="4" w:space="0" w:color="000000"/>
            </w:tcBorders>
            <w:vAlign w:val="center"/>
          </w:tcPr>
          <w:p w14:paraId="0FC50974"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15085DFE" w14:textId="77777777" w:rsidR="00F37630" w:rsidRPr="00F37630" w:rsidRDefault="00F37630" w:rsidP="00F37630">
            <w:pPr>
              <w:widowControl w:val="0"/>
              <w:spacing w:after="0" w:line="240" w:lineRule="auto"/>
              <w:ind w:left="-74" w:right="-74"/>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 xml:space="preserve">за </w:t>
            </w:r>
            <w:proofErr w:type="spellStart"/>
            <w:r w:rsidRPr="00F37630">
              <w:rPr>
                <w:rFonts w:ascii="Times New Roman" w:eastAsia="SimSun" w:hAnsi="Times New Roman" w:cs="Mangal"/>
                <w:color w:val="0070C0"/>
                <w:kern w:val="1"/>
                <w:sz w:val="24"/>
                <w:szCs w:val="24"/>
                <w:lang w:val="uk-UA" w:eastAsia="uk-UA" w:bidi="hi-IN"/>
              </w:rPr>
              <w:t>Фельштинським</w:t>
            </w:r>
            <w:proofErr w:type="spellEnd"/>
            <w:r w:rsidRPr="00F37630">
              <w:rPr>
                <w:rFonts w:ascii="Times New Roman" w:eastAsia="SimSun" w:hAnsi="Times New Roman" w:cs="Mangal"/>
                <w:color w:val="0070C0"/>
                <w:kern w:val="1"/>
                <w:sz w:val="24"/>
                <w:szCs w:val="24"/>
                <w:lang w:val="uk-UA" w:eastAsia="uk-UA" w:bidi="hi-IN"/>
              </w:rPr>
              <w:t xml:space="preserve"> переїздом №2,</w:t>
            </w:r>
          </w:p>
          <w:p w14:paraId="7D0A8B3F" w14:textId="77777777" w:rsidR="00F37630" w:rsidRPr="00F37630" w:rsidRDefault="00F37630" w:rsidP="00F37630">
            <w:pPr>
              <w:widowControl w:val="0"/>
              <w:spacing w:after="0" w:line="240" w:lineRule="auto"/>
              <w:ind w:left="-74" w:right="-74"/>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 xml:space="preserve">вулиця </w:t>
            </w:r>
            <w:proofErr w:type="spellStart"/>
            <w:r w:rsidRPr="00F37630">
              <w:rPr>
                <w:rFonts w:ascii="Times New Roman" w:eastAsia="SimSun" w:hAnsi="Times New Roman" w:cs="Mangal"/>
                <w:color w:val="0070C0"/>
                <w:kern w:val="1"/>
                <w:sz w:val="24"/>
                <w:szCs w:val="24"/>
                <w:lang w:val="uk-UA" w:eastAsia="uk-UA" w:bidi="hi-IN"/>
              </w:rPr>
              <w:t>С.Разіна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188CF603"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411</w:t>
            </w:r>
          </w:p>
        </w:tc>
      </w:tr>
      <w:tr w:rsidR="00667B5F" w:rsidRPr="00F37630" w14:paraId="2BAF038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5A777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364</w:t>
            </w:r>
          </w:p>
        </w:tc>
        <w:tc>
          <w:tcPr>
            <w:tcW w:w="1312" w:type="dxa"/>
            <w:tcBorders>
              <w:top w:val="single" w:sz="4" w:space="0" w:color="000000"/>
              <w:left w:val="single" w:sz="4" w:space="0" w:color="000000"/>
              <w:bottom w:val="single" w:sz="4" w:space="0" w:color="000000"/>
              <w:right w:val="single" w:sz="4" w:space="0" w:color="000000"/>
            </w:tcBorders>
            <w:vAlign w:val="center"/>
          </w:tcPr>
          <w:p w14:paraId="448E78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89E68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Пилипа Орлика</w:t>
            </w:r>
          </w:p>
        </w:tc>
        <w:tc>
          <w:tcPr>
            <w:tcW w:w="2190" w:type="dxa"/>
            <w:tcBorders>
              <w:top w:val="single" w:sz="4" w:space="0" w:color="000000"/>
              <w:left w:val="single" w:sz="4" w:space="0" w:color="000000"/>
              <w:bottom w:val="single" w:sz="4" w:space="0" w:color="000000"/>
            </w:tcBorders>
            <w:vAlign w:val="center"/>
          </w:tcPr>
          <w:p w14:paraId="602646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Орлика</w:t>
            </w:r>
          </w:p>
        </w:tc>
        <w:tc>
          <w:tcPr>
            <w:tcW w:w="2760" w:type="dxa"/>
            <w:tcBorders>
              <w:top w:val="single" w:sz="4" w:space="0" w:color="000000"/>
              <w:left w:val="single" w:sz="4" w:space="0" w:color="000000"/>
              <w:bottom w:val="single" w:sz="4" w:space="0" w:color="000000"/>
            </w:tcBorders>
            <w:vAlign w:val="center"/>
          </w:tcPr>
          <w:p w14:paraId="37689C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Василя </w:t>
            </w:r>
            <w:proofErr w:type="spellStart"/>
            <w:r w:rsidRPr="00F37630">
              <w:rPr>
                <w:rFonts w:ascii="Times New Roman" w:eastAsia="SimSun" w:hAnsi="Times New Roman" w:cs="Mangal"/>
                <w:color w:val="0070C0"/>
                <w:kern w:val="1"/>
                <w:sz w:val="24"/>
                <w:szCs w:val="24"/>
                <w:lang w:val="uk-UA" w:eastAsia="hi-IN" w:bidi="hi-IN"/>
              </w:rPr>
              <w:t>Зеньковського</w:t>
            </w:r>
            <w:proofErr w:type="spellEnd"/>
            <w:r w:rsidRPr="00F37630">
              <w:rPr>
                <w:rFonts w:ascii="Times New Roman" w:eastAsia="SimSun" w:hAnsi="Times New Roman" w:cs="Mangal"/>
                <w:color w:val="0070C0"/>
                <w:kern w:val="1"/>
                <w:sz w:val="24"/>
                <w:szCs w:val="24"/>
                <w:lang w:val="uk-UA" w:eastAsia="hi-IN" w:bidi="hi-IN"/>
              </w:rPr>
              <w:t xml:space="preserve"> в напрямку до вулиці Довженка (кінцева зупинка тролейбусного руху)</w:t>
            </w:r>
          </w:p>
        </w:tc>
        <w:tc>
          <w:tcPr>
            <w:tcW w:w="1984" w:type="dxa"/>
            <w:tcBorders>
              <w:top w:val="single" w:sz="4" w:space="0" w:color="000000"/>
              <w:left w:val="single" w:sz="4" w:space="0" w:color="000000"/>
              <w:bottom w:val="single" w:sz="4" w:space="0" w:color="000000"/>
            </w:tcBorders>
            <w:vAlign w:val="center"/>
          </w:tcPr>
          <w:p w14:paraId="435884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2021</w:t>
            </w:r>
          </w:p>
        </w:tc>
        <w:tc>
          <w:tcPr>
            <w:tcW w:w="2138" w:type="dxa"/>
            <w:tcBorders>
              <w:top w:val="single" w:sz="4" w:space="0" w:color="000000"/>
              <w:left w:val="single" w:sz="4" w:space="0" w:color="000000"/>
              <w:bottom w:val="single" w:sz="4" w:space="0" w:color="000000"/>
            </w:tcBorders>
            <w:vAlign w:val="center"/>
          </w:tcPr>
          <w:p w14:paraId="35D6F4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Генерала Карбишева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2719D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186</w:t>
            </w:r>
          </w:p>
        </w:tc>
      </w:tr>
      <w:tr w:rsidR="00667B5F" w:rsidRPr="00F37630" w14:paraId="65AEB7D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42821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365</w:t>
            </w:r>
          </w:p>
        </w:tc>
        <w:tc>
          <w:tcPr>
            <w:tcW w:w="1312" w:type="dxa"/>
            <w:tcBorders>
              <w:top w:val="single" w:sz="4" w:space="0" w:color="000000"/>
              <w:left w:val="single" w:sz="4" w:space="0" w:color="000000"/>
              <w:bottom w:val="single" w:sz="4" w:space="0" w:color="000000"/>
              <w:right w:val="single" w:sz="4" w:space="0" w:color="000000"/>
            </w:tcBorders>
            <w:vAlign w:val="center"/>
          </w:tcPr>
          <w:p w14:paraId="429427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8ACED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Михайла Орловського</w:t>
            </w:r>
          </w:p>
        </w:tc>
        <w:tc>
          <w:tcPr>
            <w:tcW w:w="2190" w:type="dxa"/>
            <w:tcBorders>
              <w:top w:val="single" w:sz="4" w:space="0" w:color="000000"/>
              <w:left w:val="single" w:sz="4" w:space="0" w:color="000000"/>
              <w:bottom w:val="single" w:sz="4" w:space="0" w:color="000000"/>
            </w:tcBorders>
            <w:vAlign w:val="center"/>
          </w:tcPr>
          <w:p w14:paraId="2D17BF05"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Орловського</w:t>
            </w:r>
          </w:p>
        </w:tc>
        <w:tc>
          <w:tcPr>
            <w:tcW w:w="2760" w:type="dxa"/>
            <w:tcBorders>
              <w:top w:val="single" w:sz="4" w:space="0" w:color="000000"/>
              <w:left w:val="single" w:sz="4" w:space="0" w:color="000000"/>
              <w:bottom w:val="single" w:sz="4" w:space="0" w:color="000000"/>
            </w:tcBorders>
            <w:vAlign w:val="center"/>
          </w:tcPr>
          <w:p w14:paraId="0307F0D2"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колишня територія житлового масиву «</w:t>
            </w:r>
            <w:proofErr w:type="spellStart"/>
            <w:r w:rsidRPr="00F37630">
              <w:rPr>
                <w:rFonts w:ascii="Times New Roman" w:eastAsia="SimSun" w:hAnsi="Times New Roman" w:cs="Mangal"/>
                <w:color w:val="0070C0"/>
                <w:kern w:val="1"/>
                <w:sz w:val="24"/>
                <w:szCs w:val="24"/>
                <w:lang w:val="uk-UA" w:eastAsia="hi-IN" w:bidi="hi-IN"/>
              </w:rPr>
              <w:t>Дивокрай</w:t>
            </w:r>
            <w:proofErr w:type="spellEnd"/>
            <w:r w:rsidRPr="00F37630">
              <w:rPr>
                <w:rFonts w:ascii="Times New Roman" w:eastAsia="SimSun" w:hAnsi="Times New Roman" w:cs="Mangal"/>
                <w:color w:val="0070C0"/>
                <w:kern w:val="1"/>
                <w:sz w:val="24"/>
                <w:szCs w:val="24"/>
                <w:lang w:val="uk-UA" w:eastAsia="hi-IN" w:bidi="hi-IN"/>
              </w:rPr>
              <w:t xml:space="preserve">» на землях </w:t>
            </w:r>
            <w:proofErr w:type="spellStart"/>
            <w:r w:rsidRPr="00F37630">
              <w:rPr>
                <w:rFonts w:ascii="Times New Roman" w:eastAsia="SimSun" w:hAnsi="Times New Roman" w:cs="Mangal"/>
                <w:color w:val="0070C0"/>
                <w:kern w:val="1"/>
                <w:sz w:val="24"/>
                <w:szCs w:val="24"/>
                <w:lang w:val="uk-UA" w:eastAsia="hi-IN" w:bidi="hi-IN"/>
              </w:rPr>
              <w:t>Грузевицької</w:t>
            </w:r>
            <w:proofErr w:type="spellEnd"/>
            <w:r w:rsidRPr="00F37630">
              <w:rPr>
                <w:rFonts w:ascii="Times New Roman" w:eastAsia="SimSun" w:hAnsi="Times New Roman" w:cs="Mangal"/>
                <w:color w:val="0070C0"/>
                <w:kern w:val="1"/>
                <w:sz w:val="24"/>
                <w:szCs w:val="24"/>
                <w:lang w:val="uk-UA" w:eastAsia="hi-IN" w:bidi="hi-IN"/>
              </w:rPr>
              <w:t xml:space="preserve"> сільської ради, що ввійшла в межі міста Хмельницького, пролягає від вулиці Івана </w:t>
            </w:r>
            <w:proofErr w:type="spellStart"/>
            <w:r w:rsidRPr="00F37630">
              <w:rPr>
                <w:rFonts w:ascii="Times New Roman" w:eastAsia="SimSun" w:hAnsi="Times New Roman" w:cs="Mangal"/>
                <w:color w:val="0070C0"/>
                <w:kern w:val="1"/>
                <w:sz w:val="24"/>
                <w:szCs w:val="24"/>
                <w:lang w:val="uk-UA" w:eastAsia="hi-IN" w:bidi="hi-IN"/>
              </w:rPr>
              <w:t>Жулкевського</w:t>
            </w:r>
            <w:proofErr w:type="spellEnd"/>
            <w:r w:rsidRPr="00F37630">
              <w:rPr>
                <w:rFonts w:ascii="Times New Roman" w:eastAsia="SimSun" w:hAnsi="Times New Roman" w:cs="Mangal"/>
                <w:color w:val="0070C0"/>
                <w:kern w:val="1"/>
                <w:sz w:val="24"/>
                <w:szCs w:val="24"/>
                <w:lang w:val="uk-UA" w:eastAsia="hi-IN" w:bidi="hi-IN"/>
              </w:rPr>
              <w:t xml:space="preserve"> до вулиці Центральної</w:t>
            </w:r>
          </w:p>
        </w:tc>
        <w:tc>
          <w:tcPr>
            <w:tcW w:w="1984" w:type="dxa"/>
            <w:tcBorders>
              <w:top w:val="single" w:sz="4" w:space="0" w:color="000000"/>
              <w:left w:val="single" w:sz="4" w:space="0" w:color="000000"/>
              <w:bottom w:val="single" w:sz="4" w:space="0" w:color="000000"/>
            </w:tcBorders>
            <w:vAlign w:val="center"/>
          </w:tcPr>
          <w:p w14:paraId="62AE5F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2011</w:t>
            </w:r>
          </w:p>
        </w:tc>
        <w:tc>
          <w:tcPr>
            <w:tcW w:w="2138" w:type="dxa"/>
            <w:tcBorders>
              <w:top w:val="single" w:sz="4" w:space="0" w:color="000000"/>
              <w:left w:val="single" w:sz="4" w:space="0" w:color="000000"/>
              <w:bottom w:val="single" w:sz="4" w:space="0" w:color="000000"/>
            </w:tcBorders>
            <w:vAlign w:val="center"/>
          </w:tcPr>
          <w:p w14:paraId="56849A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Сонячна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81701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622</w:t>
            </w:r>
          </w:p>
        </w:tc>
      </w:tr>
      <w:tr w:rsidR="00667B5F" w:rsidRPr="00F37630" w14:paraId="6C705E6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ACFEDC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366</w:t>
            </w:r>
          </w:p>
        </w:tc>
        <w:tc>
          <w:tcPr>
            <w:tcW w:w="1312" w:type="dxa"/>
            <w:tcBorders>
              <w:top w:val="single" w:sz="4" w:space="0" w:color="000000"/>
              <w:left w:val="single" w:sz="4" w:space="0" w:color="000000"/>
              <w:bottom w:val="single" w:sz="4" w:space="0" w:color="000000"/>
              <w:right w:val="single" w:sz="4" w:space="0" w:color="000000"/>
            </w:tcBorders>
            <w:vAlign w:val="center"/>
          </w:tcPr>
          <w:p w14:paraId="15E0CA8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BC54B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Михайла Орловського</w:t>
            </w:r>
          </w:p>
        </w:tc>
        <w:tc>
          <w:tcPr>
            <w:tcW w:w="2190" w:type="dxa"/>
            <w:tcBorders>
              <w:top w:val="single" w:sz="4" w:space="0" w:color="000000"/>
              <w:left w:val="single" w:sz="4" w:space="0" w:color="000000"/>
              <w:bottom w:val="single" w:sz="4" w:space="0" w:color="000000"/>
            </w:tcBorders>
            <w:vAlign w:val="center"/>
          </w:tcPr>
          <w:p w14:paraId="0AF892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Орловського</w:t>
            </w:r>
          </w:p>
        </w:tc>
        <w:tc>
          <w:tcPr>
            <w:tcW w:w="2760" w:type="dxa"/>
            <w:tcBorders>
              <w:top w:val="single" w:sz="4" w:space="0" w:color="000000"/>
              <w:left w:val="single" w:sz="4" w:space="0" w:color="000000"/>
              <w:bottom w:val="single" w:sz="4" w:space="0" w:color="000000"/>
            </w:tcBorders>
            <w:vAlign w:val="center"/>
          </w:tcPr>
          <w:p w14:paraId="7D0782F0"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колишня територія житлового масиву «</w:t>
            </w:r>
            <w:proofErr w:type="spellStart"/>
            <w:r w:rsidRPr="00F37630">
              <w:rPr>
                <w:rFonts w:ascii="Times New Roman" w:eastAsia="SimSun" w:hAnsi="Times New Roman" w:cs="Mangal"/>
                <w:color w:val="0070C0"/>
                <w:kern w:val="1"/>
                <w:sz w:val="24"/>
                <w:szCs w:val="24"/>
                <w:lang w:val="uk-UA" w:eastAsia="hi-IN" w:bidi="hi-IN"/>
              </w:rPr>
              <w:t>Дивокрай</w:t>
            </w:r>
            <w:proofErr w:type="spellEnd"/>
            <w:r w:rsidRPr="00F37630">
              <w:rPr>
                <w:rFonts w:ascii="Times New Roman" w:eastAsia="SimSun" w:hAnsi="Times New Roman" w:cs="Mangal"/>
                <w:color w:val="0070C0"/>
                <w:kern w:val="1"/>
                <w:sz w:val="24"/>
                <w:szCs w:val="24"/>
                <w:lang w:val="uk-UA" w:eastAsia="hi-IN" w:bidi="hi-IN"/>
              </w:rPr>
              <w:t xml:space="preserve">» на землях </w:t>
            </w:r>
            <w:proofErr w:type="spellStart"/>
            <w:r w:rsidRPr="00F37630">
              <w:rPr>
                <w:rFonts w:ascii="Times New Roman" w:eastAsia="SimSun" w:hAnsi="Times New Roman" w:cs="Mangal"/>
                <w:color w:val="0070C0"/>
                <w:kern w:val="1"/>
                <w:sz w:val="24"/>
                <w:szCs w:val="24"/>
                <w:lang w:val="uk-UA" w:eastAsia="hi-IN" w:bidi="hi-IN"/>
              </w:rPr>
              <w:t>Грузевицької</w:t>
            </w:r>
            <w:proofErr w:type="spellEnd"/>
            <w:r w:rsidRPr="00F37630">
              <w:rPr>
                <w:rFonts w:ascii="Times New Roman" w:eastAsia="SimSun" w:hAnsi="Times New Roman" w:cs="Mangal"/>
                <w:color w:val="0070C0"/>
                <w:kern w:val="1"/>
                <w:sz w:val="24"/>
                <w:szCs w:val="24"/>
                <w:lang w:val="uk-UA" w:eastAsia="hi-IN" w:bidi="hi-IN"/>
              </w:rPr>
              <w:t xml:space="preserve"> сільської ради, що ввійшла в межі міста Хмельницького, пролягає від вулиці Івана </w:t>
            </w:r>
            <w:proofErr w:type="spellStart"/>
            <w:r w:rsidRPr="00F37630">
              <w:rPr>
                <w:rFonts w:ascii="Times New Roman" w:eastAsia="SimSun" w:hAnsi="Times New Roman" w:cs="Mangal"/>
                <w:color w:val="0070C0"/>
                <w:kern w:val="1"/>
                <w:sz w:val="24"/>
                <w:szCs w:val="24"/>
                <w:lang w:val="uk-UA" w:eastAsia="hi-IN" w:bidi="hi-IN"/>
              </w:rPr>
              <w:t>Жулкевського</w:t>
            </w:r>
            <w:proofErr w:type="spellEnd"/>
            <w:r w:rsidRPr="00F37630">
              <w:rPr>
                <w:rFonts w:ascii="Times New Roman" w:eastAsia="SimSun" w:hAnsi="Times New Roman" w:cs="Mangal"/>
                <w:color w:val="0070C0"/>
                <w:kern w:val="1"/>
                <w:sz w:val="24"/>
                <w:szCs w:val="24"/>
                <w:lang w:val="uk-UA" w:eastAsia="hi-IN" w:bidi="hi-IN"/>
              </w:rPr>
              <w:t xml:space="preserve"> до вулиці Центральної</w:t>
            </w:r>
          </w:p>
        </w:tc>
        <w:tc>
          <w:tcPr>
            <w:tcW w:w="1984" w:type="dxa"/>
            <w:tcBorders>
              <w:top w:val="single" w:sz="4" w:space="0" w:color="000000"/>
              <w:left w:val="single" w:sz="4" w:space="0" w:color="000000"/>
              <w:bottom w:val="single" w:sz="4" w:space="0" w:color="000000"/>
            </w:tcBorders>
            <w:vAlign w:val="center"/>
          </w:tcPr>
          <w:p w14:paraId="243734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2011</w:t>
            </w:r>
          </w:p>
        </w:tc>
        <w:tc>
          <w:tcPr>
            <w:tcW w:w="2138" w:type="dxa"/>
            <w:tcBorders>
              <w:top w:val="single" w:sz="4" w:space="0" w:color="000000"/>
              <w:left w:val="single" w:sz="4" w:space="0" w:color="000000"/>
              <w:bottom w:val="single" w:sz="4" w:space="0" w:color="000000"/>
            </w:tcBorders>
            <w:vAlign w:val="center"/>
          </w:tcPr>
          <w:p w14:paraId="74DEB6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Центральний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EFD09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623</w:t>
            </w:r>
          </w:p>
        </w:tc>
      </w:tr>
      <w:tr w:rsidR="00667B5F" w:rsidRPr="00F37630" w14:paraId="1333941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DE20C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367</w:t>
            </w:r>
          </w:p>
        </w:tc>
        <w:tc>
          <w:tcPr>
            <w:tcW w:w="1312" w:type="dxa"/>
            <w:tcBorders>
              <w:top w:val="single" w:sz="4" w:space="0" w:color="000000"/>
              <w:left w:val="single" w:sz="4" w:space="0" w:color="000000"/>
              <w:bottom w:val="single" w:sz="4" w:space="0" w:color="000000"/>
              <w:right w:val="single" w:sz="4" w:space="0" w:color="000000"/>
            </w:tcBorders>
            <w:vAlign w:val="center"/>
          </w:tcPr>
          <w:p w14:paraId="5414D2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DE046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Марини </w:t>
            </w:r>
            <w:proofErr w:type="spellStart"/>
            <w:r w:rsidRPr="00F37630">
              <w:rPr>
                <w:rFonts w:ascii="Times New Roman" w:eastAsia="SimSun" w:hAnsi="Times New Roman" w:cs="Mangal"/>
                <w:color w:val="0070C0"/>
                <w:kern w:val="1"/>
                <w:sz w:val="24"/>
                <w:szCs w:val="24"/>
                <w:lang w:val="uk-UA" w:eastAsia="hi-IN" w:bidi="hi-IN"/>
              </w:rPr>
              <w:t>Кіреєвої</w:t>
            </w:r>
            <w:proofErr w:type="spellEnd"/>
          </w:p>
        </w:tc>
        <w:tc>
          <w:tcPr>
            <w:tcW w:w="2190" w:type="dxa"/>
            <w:tcBorders>
              <w:top w:val="single" w:sz="4" w:space="0" w:color="000000"/>
              <w:left w:val="single" w:sz="4" w:space="0" w:color="000000"/>
              <w:bottom w:val="single" w:sz="4" w:space="0" w:color="000000"/>
            </w:tcBorders>
            <w:vAlign w:val="center"/>
          </w:tcPr>
          <w:p w14:paraId="6010717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Кіреєвої</w:t>
            </w:r>
            <w:proofErr w:type="spellEnd"/>
          </w:p>
        </w:tc>
        <w:tc>
          <w:tcPr>
            <w:tcW w:w="2760" w:type="dxa"/>
            <w:tcBorders>
              <w:top w:val="single" w:sz="4" w:space="0" w:color="000000"/>
              <w:left w:val="single" w:sz="4" w:space="0" w:color="000000"/>
              <w:bottom w:val="single" w:sz="4" w:space="0" w:color="000000"/>
            </w:tcBorders>
            <w:vAlign w:val="center"/>
          </w:tcPr>
          <w:p w14:paraId="71DCB6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Заводської до вулиці Калнишевського</w:t>
            </w:r>
          </w:p>
        </w:tc>
        <w:tc>
          <w:tcPr>
            <w:tcW w:w="1984" w:type="dxa"/>
            <w:tcBorders>
              <w:top w:val="single" w:sz="4" w:space="0" w:color="000000"/>
              <w:left w:val="single" w:sz="4" w:space="0" w:color="000000"/>
              <w:bottom w:val="single" w:sz="4" w:space="0" w:color="000000"/>
            </w:tcBorders>
            <w:vAlign w:val="center"/>
          </w:tcPr>
          <w:p w14:paraId="3B51F3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51FE80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План N1 провулок N1, провулок Осипенко</w:t>
            </w:r>
          </w:p>
        </w:tc>
        <w:tc>
          <w:tcPr>
            <w:tcW w:w="1701" w:type="dxa"/>
            <w:tcBorders>
              <w:top w:val="single" w:sz="4" w:space="0" w:color="000000"/>
              <w:left w:val="single" w:sz="4" w:space="0" w:color="000000"/>
              <w:bottom w:val="single" w:sz="4" w:space="0" w:color="000000"/>
              <w:right w:val="single" w:sz="4" w:space="0" w:color="000000"/>
            </w:tcBorders>
            <w:vAlign w:val="center"/>
          </w:tcPr>
          <w:p w14:paraId="2B9F23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338</w:t>
            </w:r>
          </w:p>
        </w:tc>
      </w:tr>
      <w:tr w:rsidR="00667B5F" w:rsidRPr="00F37630" w14:paraId="2923C51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CC637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368</w:t>
            </w:r>
          </w:p>
        </w:tc>
        <w:tc>
          <w:tcPr>
            <w:tcW w:w="1312" w:type="dxa"/>
            <w:tcBorders>
              <w:top w:val="single" w:sz="4" w:space="0" w:color="000000"/>
              <w:left w:val="single" w:sz="4" w:space="0" w:color="000000"/>
              <w:bottom w:val="single" w:sz="4" w:space="0" w:color="000000"/>
              <w:right w:val="single" w:sz="4" w:space="0" w:color="000000"/>
            </w:tcBorders>
            <w:vAlign w:val="center"/>
          </w:tcPr>
          <w:p w14:paraId="1B4B822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ACD513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Осінній</w:t>
            </w:r>
          </w:p>
        </w:tc>
        <w:tc>
          <w:tcPr>
            <w:tcW w:w="2190" w:type="dxa"/>
            <w:tcBorders>
              <w:top w:val="single" w:sz="4" w:space="0" w:color="000000"/>
              <w:left w:val="single" w:sz="4" w:space="0" w:color="000000"/>
              <w:bottom w:val="single" w:sz="4" w:space="0" w:color="000000"/>
            </w:tcBorders>
            <w:vAlign w:val="center"/>
          </w:tcPr>
          <w:p w14:paraId="71B24B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Осінній</w:t>
            </w:r>
          </w:p>
        </w:tc>
        <w:tc>
          <w:tcPr>
            <w:tcW w:w="2760" w:type="dxa"/>
            <w:tcBorders>
              <w:top w:val="single" w:sz="4" w:space="0" w:color="000000"/>
              <w:left w:val="single" w:sz="4" w:space="0" w:color="000000"/>
              <w:bottom w:val="single" w:sz="4" w:space="0" w:color="000000"/>
            </w:tcBorders>
            <w:vAlign w:val="center"/>
          </w:tcPr>
          <w:p w14:paraId="600E26BA"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масив індивідуальної житлової забудови «Мрія» у мікрорайоні Дубове</w:t>
            </w:r>
          </w:p>
        </w:tc>
        <w:tc>
          <w:tcPr>
            <w:tcW w:w="1984" w:type="dxa"/>
            <w:tcBorders>
              <w:top w:val="single" w:sz="4" w:space="0" w:color="000000"/>
              <w:left w:val="single" w:sz="4" w:space="0" w:color="000000"/>
              <w:bottom w:val="single" w:sz="4" w:space="0" w:color="000000"/>
            </w:tcBorders>
            <w:vAlign w:val="center"/>
          </w:tcPr>
          <w:p w14:paraId="19F0A9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2015</w:t>
            </w:r>
          </w:p>
        </w:tc>
        <w:tc>
          <w:tcPr>
            <w:tcW w:w="2138" w:type="dxa"/>
            <w:tcBorders>
              <w:top w:val="single" w:sz="4" w:space="0" w:color="000000"/>
              <w:left w:val="single" w:sz="4" w:space="0" w:color="000000"/>
              <w:bottom w:val="single" w:sz="4" w:space="0" w:color="000000"/>
            </w:tcBorders>
            <w:vAlign w:val="center"/>
          </w:tcPr>
          <w:p w14:paraId="40A65D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6B01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647</w:t>
            </w:r>
          </w:p>
        </w:tc>
      </w:tr>
      <w:tr w:rsidR="00667B5F" w:rsidRPr="00F37630" w14:paraId="1D5FD37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C4DBA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369</w:t>
            </w:r>
          </w:p>
        </w:tc>
        <w:tc>
          <w:tcPr>
            <w:tcW w:w="1312" w:type="dxa"/>
            <w:tcBorders>
              <w:top w:val="single" w:sz="4" w:space="0" w:color="000000"/>
              <w:left w:val="single" w:sz="4" w:space="0" w:color="000000"/>
              <w:bottom w:val="single" w:sz="4" w:space="0" w:color="000000"/>
              <w:right w:val="single" w:sz="4" w:space="0" w:color="000000"/>
            </w:tcBorders>
            <w:vAlign w:val="center"/>
          </w:tcPr>
          <w:p w14:paraId="2CFF9A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4D8D7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Осіння</w:t>
            </w:r>
          </w:p>
        </w:tc>
        <w:tc>
          <w:tcPr>
            <w:tcW w:w="2190" w:type="dxa"/>
            <w:tcBorders>
              <w:top w:val="single" w:sz="4" w:space="0" w:color="000000"/>
              <w:left w:val="single" w:sz="4" w:space="0" w:color="000000"/>
              <w:bottom w:val="single" w:sz="4" w:space="0" w:color="000000"/>
            </w:tcBorders>
            <w:vAlign w:val="center"/>
          </w:tcPr>
          <w:p w14:paraId="6DE0B4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Осіння</w:t>
            </w:r>
          </w:p>
        </w:tc>
        <w:tc>
          <w:tcPr>
            <w:tcW w:w="2760" w:type="dxa"/>
            <w:tcBorders>
              <w:top w:val="single" w:sz="4" w:space="0" w:color="000000"/>
              <w:left w:val="single" w:sz="4" w:space="0" w:color="000000"/>
              <w:bottom w:val="single" w:sz="4" w:space="0" w:color="000000"/>
            </w:tcBorders>
            <w:vAlign w:val="center"/>
          </w:tcPr>
          <w:p w14:paraId="608AD945"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масив індивідуальної житлової забудови «Мрія» у мікрорайоні Дубове</w:t>
            </w:r>
          </w:p>
        </w:tc>
        <w:tc>
          <w:tcPr>
            <w:tcW w:w="1984" w:type="dxa"/>
            <w:tcBorders>
              <w:top w:val="single" w:sz="4" w:space="0" w:color="000000"/>
              <w:left w:val="single" w:sz="4" w:space="0" w:color="000000"/>
              <w:bottom w:val="single" w:sz="4" w:space="0" w:color="000000"/>
            </w:tcBorders>
            <w:vAlign w:val="center"/>
          </w:tcPr>
          <w:p w14:paraId="49BE03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2015</w:t>
            </w:r>
          </w:p>
        </w:tc>
        <w:tc>
          <w:tcPr>
            <w:tcW w:w="2138" w:type="dxa"/>
            <w:tcBorders>
              <w:top w:val="single" w:sz="4" w:space="0" w:color="000000"/>
              <w:left w:val="single" w:sz="4" w:space="0" w:color="000000"/>
              <w:bottom w:val="single" w:sz="4" w:space="0" w:color="000000"/>
            </w:tcBorders>
            <w:vAlign w:val="center"/>
          </w:tcPr>
          <w:p w14:paraId="19A4EA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6C7E3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646</w:t>
            </w:r>
          </w:p>
        </w:tc>
      </w:tr>
      <w:tr w:rsidR="00667B5F" w:rsidRPr="00F37630" w14:paraId="01BB257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03FEA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E7B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F7117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Острозького</w:t>
            </w:r>
          </w:p>
        </w:tc>
        <w:tc>
          <w:tcPr>
            <w:tcW w:w="2190" w:type="dxa"/>
            <w:tcBorders>
              <w:top w:val="single" w:sz="4" w:space="0" w:color="000000"/>
              <w:left w:val="single" w:sz="4" w:space="0" w:color="000000"/>
              <w:bottom w:val="single" w:sz="4" w:space="0" w:color="000000"/>
            </w:tcBorders>
            <w:vAlign w:val="center"/>
          </w:tcPr>
          <w:p w14:paraId="70A265F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Острозького</w:t>
            </w:r>
          </w:p>
        </w:tc>
        <w:tc>
          <w:tcPr>
            <w:tcW w:w="2760" w:type="dxa"/>
            <w:tcBorders>
              <w:top w:val="single" w:sz="4" w:space="0" w:color="000000"/>
              <w:left w:val="single" w:sz="4" w:space="0" w:color="000000"/>
              <w:bottom w:val="single" w:sz="4" w:space="0" w:color="000000"/>
            </w:tcBorders>
            <w:vAlign w:val="center"/>
          </w:tcPr>
          <w:p w14:paraId="212F002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 міжміським автовокзалом, пролягає від вулиці Сільськогосподарської</w:t>
            </w:r>
          </w:p>
        </w:tc>
        <w:tc>
          <w:tcPr>
            <w:tcW w:w="1984" w:type="dxa"/>
            <w:tcBorders>
              <w:top w:val="single" w:sz="4" w:space="0" w:color="000000"/>
              <w:left w:val="single" w:sz="4" w:space="0" w:color="000000"/>
              <w:bottom w:val="single" w:sz="4" w:space="0" w:color="000000"/>
            </w:tcBorders>
            <w:vAlign w:val="center"/>
          </w:tcPr>
          <w:p w14:paraId="232604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2009</w:t>
            </w:r>
          </w:p>
        </w:tc>
        <w:tc>
          <w:tcPr>
            <w:tcW w:w="2138" w:type="dxa"/>
            <w:tcBorders>
              <w:top w:val="single" w:sz="4" w:space="0" w:color="000000"/>
              <w:left w:val="single" w:sz="4" w:space="0" w:color="000000"/>
              <w:bottom w:val="single" w:sz="4" w:space="0" w:color="000000"/>
            </w:tcBorders>
            <w:vAlign w:val="center"/>
          </w:tcPr>
          <w:p w14:paraId="049039A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BFF71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607</w:t>
            </w:r>
          </w:p>
        </w:tc>
      </w:tr>
      <w:tr w:rsidR="00667B5F" w:rsidRPr="00F37630" w14:paraId="3248A38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39A37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371</w:t>
            </w:r>
          </w:p>
        </w:tc>
        <w:tc>
          <w:tcPr>
            <w:tcW w:w="1312" w:type="dxa"/>
            <w:tcBorders>
              <w:top w:val="single" w:sz="4" w:space="0" w:color="000000"/>
              <w:left w:val="single" w:sz="4" w:space="0" w:color="000000"/>
              <w:bottom w:val="single" w:sz="4" w:space="0" w:color="000000"/>
              <w:right w:val="single" w:sz="4" w:space="0" w:color="000000"/>
            </w:tcBorders>
            <w:vAlign w:val="center"/>
          </w:tcPr>
          <w:p w14:paraId="4E57C1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7A9CB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Сергія Параджанова</w:t>
            </w:r>
          </w:p>
        </w:tc>
        <w:tc>
          <w:tcPr>
            <w:tcW w:w="2190" w:type="dxa"/>
            <w:tcBorders>
              <w:top w:val="single" w:sz="4" w:space="0" w:color="000000"/>
              <w:left w:val="single" w:sz="4" w:space="0" w:color="000000"/>
              <w:bottom w:val="single" w:sz="4" w:space="0" w:color="000000"/>
            </w:tcBorders>
            <w:vAlign w:val="center"/>
          </w:tcPr>
          <w:p w14:paraId="68023C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Параджанова</w:t>
            </w:r>
          </w:p>
        </w:tc>
        <w:tc>
          <w:tcPr>
            <w:tcW w:w="2760" w:type="dxa"/>
            <w:tcBorders>
              <w:top w:val="single" w:sz="4" w:space="0" w:color="000000"/>
              <w:left w:val="single" w:sz="4" w:space="0" w:color="000000"/>
              <w:bottom w:val="single" w:sz="4" w:space="0" w:color="000000"/>
            </w:tcBorders>
            <w:vAlign w:val="center"/>
          </w:tcPr>
          <w:p w14:paraId="38E983BB"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716F7905"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5C8297B8"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Чайковського, вулиця </w:t>
            </w:r>
            <w:proofErr w:type="spellStart"/>
            <w:r w:rsidRPr="00F37630">
              <w:rPr>
                <w:rFonts w:ascii="Times New Roman" w:eastAsia="SimSun" w:hAnsi="Times New Roman" w:cs="Mangal"/>
                <w:color w:val="0070C0"/>
                <w:kern w:val="1"/>
                <w:sz w:val="24"/>
                <w:szCs w:val="24"/>
                <w:lang w:val="uk-UA" w:eastAsia="hi-IN" w:bidi="hi-IN"/>
              </w:rPr>
              <w:lastRenderedPageBreak/>
              <w:t>Шостаковича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1903650F"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hi-IN" w:bidi="hi-IN"/>
              </w:rPr>
              <w:lastRenderedPageBreak/>
              <w:t>536</w:t>
            </w:r>
          </w:p>
        </w:tc>
      </w:tr>
      <w:tr w:rsidR="00667B5F" w:rsidRPr="00F37630" w14:paraId="75ACE8A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7B72D6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372</w:t>
            </w:r>
          </w:p>
        </w:tc>
        <w:tc>
          <w:tcPr>
            <w:tcW w:w="1312" w:type="dxa"/>
            <w:tcBorders>
              <w:top w:val="single" w:sz="4" w:space="0" w:color="000000"/>
              <w:left w:val="single" w:sz="4" w:space="0" w:color="000000"/>
              <w:bottom w:val="single" w:sz="4" w:space="0" w:color="000000"/>
              <w:right w:val="single" w:sz="4" w:space="0" w:color="000000"/>
            </w:tcBorders>
            <w:vAlign w:val="center"/>
          </w:tcPr>
          <w:p w14:paraId="395629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98306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Сергія Параджанова</w:t>
            </w:r>
          </w:p>
        </w:tc>
        <w:tc>
          <w:tcPr>
            <w:tcW w:w="2190" w:type="dxa"/>
            <w:tcBorders>
              <w:top w:val="single" w:sz="4" w:space="0" w:color="000000"/>
              <w:left w:val="single" w:sz="4" w:space="0" w:color="000000"/>
              <w:bottom w:val="single" w:sz="4" w:space="0" w:color="000000"/>
            </w:tcBorders>
            <w:vAlign w:val="center"/>
          </w:tcPr>
          <w:p w14:paraId="729249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Параджанова</w:t>
            </w:r>
          </w:p>
        </w:tc>
        <w:tc>
          <w:tcPr>
            <w:tcW w:w="2760" w:type="dxa"/>
            <w:tcBorders>
              <w:top w:val="single" w:sz="4" w:space="0" w:color="000000"/>
              <w:left w:val="single" w:sz="4" w:space="0" w:color="000000"/>
              <w:bottom w:val="single" w:sz="4" w:space="0" w:color="000000"/>
            </w:tcBorders>
            <w:vAlign w:val="center"/>
          </w:tcPr>
          <w:p w14:paraId="711474E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38D4D9B2"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58B0422D"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провулок Чайковського, провулок </w:t>
            </w:r>
            <w:proofErr w:type="spellStart"/>
            <w:r w:rsidRPr="00F37630">
              <w:rPr>
                <w:rFonts w:ascii="Times New Roman" w:eastAsia="SimSun" w:hAnsi="Times New Roman" w:cs="Mangal"/>
                <w:color w:val="0070C0"/>
                <w:kern w:val="1"/>
                <w:sz w:val="24"/>
                <w:szCs w:val="24"/>
                <w:lang w:val="uk-UA" w:eastAsia="hi-IN" w:bidi="hi-IN"/>
              </w:rPr>
              <w:t>Шостаковича</w:t>
            </w:r>
            <w:proofErr w:type="spellEnd"/>
          </w:p>
          <w:p w14:paraId="7CE7A13E"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D21D31D"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hi-IN" w:bidi="hi-IN"/>
              </w:rPr>
              <w:t>537</w:t>
            </w:r>
          </w:p>
        </w:tc>
      </w:tr>
      <w:tr w:rsidR="00667B5F" w:rsidRPr="00F37630" w14:paraId="339C9AC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5666F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373</w:t>
            </w:r>
          </w:p>
        </w:tc>
        <w:tc>
          <w:tcPr>
            <w:tcW w:w="1312" w:type="dxa"/>
            <w:tcBorders>
              <w:top w:val="single" w:sz="4" w:space="0" w:color="000000"/>
              <w:left w:val="single" w:sz="4" w:space="0" w:color="000000"/>
              <w:bottom w:val="single" w:sz="4" w:space="0" w:color="000000"/>
              <w:right w:val="single" w:sz="4" w:space="0" w:color="000000"/>
            </w:tcBorders>
            <w:vAlign w:val="center"/>
          </w:tcPr>
          <w:p w14:paraId="45C37B1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75623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Паркова</w:t>
            </w:r>
          </w:p>
        </w:tc>
        <w:tc>
          <w:tcPr>
            <w:tcW w:w="2190" w:type="dxa"/>
            <w:tcBorders>
              <w:top w:val="single" w:sz="4" w:space="0" w:color="000000"/>
              <w:left w:val="single" w:sz="4" w:space="0" w:color="000000"/>
              <w:bottom w:val="single" w:sz="4" w:space="0" w:color="000000"/>
            </w:tcBorders>
            <w:vAlign w:val="center"/>
          </w:tcPr>
          <w:p w14:paraId="3E9FD9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Паркова</w:t>
            </w:r>
          </w:p>
        </w:tc>
        <w:tc>
          <w:tcPr>
            <w:tcW w:w="2760" w:type="dxa"/>
            <w:tcBorders>
              <w:top w:val="single" w:sz="4" w:space="0" w:color="000000"/>
              <w:left w:val="single" w:sz="4" w:space="0" w:color="000000"/>
              <w:bottom w:val="single" w:sz="4" w:space="0" w:color="000000"/>
            </w:tcBorders>
            <w:vAlign w:val="center"/>
          </w:tcPr>
          <w:p w14:paraId="1559A4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від вулиці </w:t>
            </w:r>
            <w:proofErr w:type="spellStart"/>
            <w:r w:rsidRPr="00F37630">
              <w:rPr>
                <w:rFonts w:ascii="Times New Roman" w:eastAsia="SimSun" w:hAnsi="Times New Roman" w:cs="Mangal"/>
                <w:color w:val="0070C0"/>
                <w:kern w:val="1"/>
                <w:sz w:val="24"/>
                <w:szCs w:val="24"/>
                <w:lang w:val="uk-UA" w:eastAsia="hi-IN" w:bidi="hi-IN"/>
              </w:rPr>
              <w:t>Староміської</w:t>
            </w:r>
            <w:proofErr w:type="spellEnd"/>
            <w:r w:rsidRPr="00F37630">
              <w:rPr>
                <w:rFonts w:ascii="Times New Roman" w:eastAsia="SimSun" w:hAnsi="Times New Roman" w:cs="Mangal"/>
                <w:color w:val="0070C0"/>
                <w:kern w:val="1"/>
                <w:sz w:val="24"/>
                <w:szCs w:val="24"/>
                <w:lang w:val="uk-UA" w:eastAsia="hi-IN" w:bidi="hi-IN"/>
              </w:rPr>
              <w:t xml:space="preserve"> в напрямку до вулиці Проскурівського підпілля, вздовж річки Плоскої</w:t>
            </w:r>
          </w:p>
        </w:tc>
        <w:tc>
          <w:tcPr>
            <w:tcW w:w="1984" w:type="dxa"/>
            <w:tcBorders>
              <w:top w:val="single" w:sz="4" w:space="0" w:color="000000"/>
              <w:left w:val="single" w:sz="4" w:space="0" w:color="000000"/>
              <w:bottom w:val="single" w:sz="4" w:space="0" w:color="000000"/>
            </w:tcBorders>
            <w:vAlign w:val="center"/>
          </w:tcPr>
          <w:p w14:paraId="2AFFF0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1955</w:t>
            </w:r>
          </w:p>
        </w:tc>
        <w:tc>
          <w:tcPr>
            <w:tcW w:w="2138" w:type="dxa"/>
            <w:tcBorders>
              <w:top w:val="single" w:sz="4" w:space="0" w:color="000000"/>
              <w:left w:val="single" w:sz="4" w:space="0" w:color="000000"/>
              <w:bottom w:val="single" w:sz="4" w:space="0" w:color="000000"/>
            </w:tcBorders>
            <w:vAlign w:val="center"/>
          </w:tcPr>
          <w:p w14:paraId="37C35E4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D0569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348</w:t>
            </w:r>
          </w:p>
        </w:tc>
      </w:tr>
      <w:tr w:rsidR="00667B5F" w:rsidRPr="00F37630" w14:paraId="4CD8BB5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9E98E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374</w:t>
            </w:r>
          </w:p>
        </w:tc>
        <w:tc>
          <w:tcPr>
            <w:tcW w:w="1312" w:type="dxa"/>
            <w:tcBorders>
              <w:top w:val="single" w:sz="4" w:space="0" w:color="000000"/>
              <w:left w:val="single" w:sz="4" w:space="0" w:color="000000"/>
              <w:bottom w:val="single" w:sz="4" w:space="0" w:color="000000"/>
              <w:right w:val="single" w:sz="4" w:space="0" w:color="000000"/>
            </w:tcBorders>
            <w:vAlign w:val="center"/>
          </w:tcPr>
          <w:p w14:paraId="301E84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DBCDD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Парковий</w:t>
            </w:r>
          </w:p>
        </w:tc>
        <w:tc>
          <w:tcPr>
            <w:tcW w:w="2190" w:type="dxa"/>
            <w:tcBorders>
              <w:top w:val="single" w:sz="4" w:space="0" w:color="000000"/>
              <w:left w:val="single" w:sz="4" w:space="0" w:color="000000"/>
              <w:bottom w:val="single" w:sz="4" w:space="0" w:color="000000"/>
            </w:tcBorders>
            <w:vAlign w:val="center"/>
          </w:tcPr>
          <w:p w14:paraId="718114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Парковий</w:t>
            </w:r>
          </w:p>
        </w:tc>
        <w:tc>
          <w:tcPr>
            <w:tcW w:w="2760" w:type="dxa"/>
            <w:tcBorders>
              <w:top w:val="single" w:sz="4" w:space="0" w:color="000000"/>
              <w:left w:val="single" w:sz="4" w:space="0" w:color="000000"/>
              <w:bottom w:val="single" w:sz="4" w:space="0" w:color="000000"/>
            </w:tcBorders>
            <w:vAlign w:val="center"/>
          </w:tcPr>
          <w:p w14:paraId="7FFA7A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провулку Прибузького</w:t>
            </w:r>
          </w:p>
        </w:tc>
        <w:tc>
          <w:tcPr>
            <w:tcW w:w="1984" w:type="dxa"/>
            <w:tcBorders>
              <w:top w:val="single" w:sz="4" w:space="0" w:color="000000"/>
              <w:left w:val="single" w:sz="4" w:space="0" w:color="000000"/>
              <w:bottom w:val="single" w:sz="4" w:space="0" w:color="000000"/>
            </w:tcBorders>
            <w:vAlign w:val="center"/>
          </w:tcPr>
          <w:p w14:paraId="47297C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1D89AA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План №1</w:t>
            </w:r>
          </w:p>
        </w:tc>
        <w:tc>
          <w:tcPr>
            <w:tcW w:w="1701" w:type="dxa"/>
            <w:tcBorders>
              <w:top w:val="single" w:sz="4" w:space="0" w:color="000000"/>
              <w:left w:val="single" w:sz="4" w:space="0" w:color="000000"/>
              <w:bottom w:val="single" w:sz="4" w:space="0" w:color="000000"/>
              <w:right w:val="single" w:sz="4" w:space="0" w:color="000000"/>
            </w:tcBorders>
            <w:vAlign w:val="center"/>
          </w:tcPr>
          <w:p w14:paraId="4564F35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349</w:t>
            </w:r>
          </w:p>
        </w:tc>
      </w:tr>
      <w:tr w:rsidR="00667B5F" w:rsidRPr="00F37630" w14:paraId="0621914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1986EF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375</w:t>
            </w:r>
          </w:p>
        </w:tc>
        <w:tc>
          <w:tcPr>
            <w:tcW w:w="1312" w:type="dxa"/>
            <w:tcBorders>
              <w:top w:val="single" w:sz="4" w:space="0" w:color="000000"/>
              <w:left w:val="single" w:sz="4" w:space="0" w:color="000000"/>
              <w:bottom w:val="single" w:sz="4" w:space="0" w:color="000000"/>
              <w:right w:val="single" w:sz="4" w:space="0" w:color="000000"/>
            </w:tcBorders>
            <w:vAlign w:val="center"/>
          </w:tcPr>
          <w:p w14:paraId="3FE602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60B07F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Партизанська</w:t>
            </w:r>
          </w:p>
        </w:tc>
        <w:tc>
          <w:tcPr>
            <w:tcW w:w="2190" w:type="dxa"/>
            <w:tcBorders>
              <w:top w:val="single" w:sz="4" w:space="0" w:color="000000"/>
              <w:left w:val="single" w:sz="4" w:space="0" w:color="000000"/>
              <w:bottom w:val="single" w:sz="4" w:space="0" w:color="000000"/>
            </w:tcBorders>
            <w:vAlign w:val="center"/>
          </w:tcPr>
          <w:p w14:paraId="203DDF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Партизанська</w:t>
            </w:r>
          </w:p>
        </w:tc>
        <w:tc>
          <w:tcPr>
            <w:tcW w:w="2760" w:type="dxa"/>
            <w:tcBorders>
              <w:top w:val="single" w:sz="4" w:space="0" w:color="000000"/>
              <w:left w:val="single" w:sz="4" w:space="0" w:color="000000"/>
              <w:bottom w:val="single" w:sz="4" w:space="0" w:color="000000"/>
            </w:tcBorders>
            <w:vAlign w:val="center"/>
          </w:tcPr>
          <w:p w14:paraId="00B06D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vAlign w:val="center"/>
          </w:tcPr>
          <w:p w14:paraId="0B6C57F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5677A1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68C0E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350</w:t>
            </w:r>
          </w:p>
        </w:tc>
      </w:tr>
      <w:tr w:rsidR="00667B5F" w:rsidRPr="00F37630" w14:paraId="1D9E04C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0CEA4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376</w:t>
            </w:r>
          </w:p>
        </w:tc>
        <w:tc>
          <w:tcPr>
            <w:tcW w:w="1312" w:type="dxa"/>
            <w:tcBorders>
              <w:top w:val="single" w:sz="4" w:space="0" w:color="000000"/>
              <w:left w:val="single" w:sz="4" w:space="0" w:color="000000"/>
              <w:bottom w:val="single" w:sz="4" w:space="0" w:color="000000"/>
              <w:right w:val="single" w:sz="4" w:space="0" w:color="000000"/>
            </w:tcBorders>
            <w:vAlign w:val="center"/>
          </w:tcPr>
          <w:p w14:paraId="228FC1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0090B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Пасічна</w:t>
            </w:r>
          </w:p>
        </w:tc>
        <w:tc>
          <w:tcPr>
            <w:tcW w:w="2190" w:type="dxa"/>
            <w:tcBorders>
              <w:top w:val="single" w:sz="4" w:space="0" w:color="000000"/>
              <w:left w:val="single" w:sz="4" w:space="0" w:color="000000"/>
              <w:bottom w:val="single" w:sz="4" w:space="0" w:color="000000"/>
            </w:tcBorders>
            <w:vAlign w:val="center"/>
          </w:tcPr>
          <w:p w14:paraId="760D76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Пасічна</w:t>
            </w:r>
          </w:p>
        </w:tc>
        <w:tc>
          <w:tcPr>
            <w:tcW w:w="2760" w:type="dxa"/>
            <w:tcBorders>
              <w:top w:val="single" w:sz="4" w:space="0" w:color="000000"/>
              <w:left w:val="single" w:sz="4" w:space="0" w:color="000000"/>
              <w:bottom w:val="single" w:sz="4" w:space="0" w:color="000000"/>
            </w:tcBorders>
            <w:vAlign w:val="center"/>
          </w:tcPr>
          <w:p w14:paraId="7D7D13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425625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1976</w:t>
            </w:r>
          </w:p>
        </w:tc>
        <w:tc>
          <w:tcPr>
            <w:tcW w:w="2138" w:type="dxa"/>
            <w:tcBorders>
              <w:top w:val="single" w:sz="4" w:space="0" w:color="000000"/>
              <w:left w:val="single" w:sz="4" w:space="0" w:color="000000"/>
              <w:bottom w:val="single" w:sz="4" w:space="0" w:color="000000"/>
            </w:tcBorders>
            <w:vAlign w:val="center"/>
          </w:tcPr>
          <w:p w14:paraId="7DFBC6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EF37A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352</w:t>
            </w:r>
          </w:p>
        </w:tc>
      </w:tr>
      <w:tr w:rsidR="00667B5F" w:rsidRPr="00F37630" w14:paraId="067BA8C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22A78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377</w:t>
            </w:r>
          </w:p>
        </w:tc>
        <w:tc>
          <w:tcPr>
            <w:tcW w:w="1312" w:type="dxa"/>
            <w:tcBorders>
              <w:top w:val="single" w:sz="4" w:space="0" w:color="000000"/>
              <w:left w:val="single" w:sz="4" w:space="0" w:color="000000"/>
              <w:bottom w:val="single" w:sz="4" w:space="0" w:color="000000"/>
              <w:right w:val="single" w:sz="4" w:space="0" w:color="000000"/>
            </w:tcBorders>
            <w:vAlign w:val="center"/>
          </w:tcPr>
          <w:p w14:paraId="425C91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4488E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Бориса Патона</w:t>
            </w:r>
          </w:p>
        </w:tc>
        <w:tc>
          <w:tcPr>
            <w:tcW w:w="2190" w:type="dxa"/>
            <w:tcBorders>
              <w:top w:val="single" w:sz="4" w:space="0" w:color="000000"/>
              <w:left w:val="single" w:sz="4" w:space="0" w:color="000000"/>
              <w:bottom w:val="single" w:sz="4" w:space="0" w:color="000000"/>
            </w:tcBorders>
            <w:vAlign w:val="center"/>
          </w:tcPr>
          <w:p w14:paraId="1E95CB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Патона</w:t>
            </w:r>
          </w:p>
        </w:tc>
        <w:tc>
          <w:tcPr>
            <w:tcW w:w="2760" w:type="dxa"/>
            <w:tcBorders>
              <w:top w:val="single" w:sz="4" w:space="0" w:color="000000"/>
              <w:left w:val="single" w:sz="4" w:space="0" w:color="000000"/>
              <w:bottom w:val="single" w:sz="4" w:space="0" w:color="000000"/>
            </w:tcBorders>
            <w:vAlign w:val="center"/>
          </w:tcPr>
          <w:p w14:paraId="73A61893"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xml:space="preserve">, бере свій початок від вулиці Дмитра Багалія та пролягає паралельно до вулиці Василя </w:t>
            </w:r>
            <w:proofErr w:type="spellStart"/>
            <w:r w:rsidRPr="00F37630">
              <w:rPr>
                <w:rFonts w:ascii="Times New Roman" w:eastAsia="SimSun" w:hAnsi="Times New Roman" w:cs="Mangal"/>
                <w:color w:val="0070C0"/>
                <w:kern w:val="1"/>
                <w:sz w:val="24"/>
                <w:szCs w:val="24"/>
                <w:lang w:val="uk-UA" w:eastAsia="hi-IN" w:bidi="hi-IN"/>
              </w:rPr>
              <w:t>Зеньковського</w:t>
            </w:r>
            <w:proofErr w:type="spellEnd"/>
          </w:p>
        </w:tc>
        <w:tc>
          <w:tcPr>
            <w:tcW w:w="1984" w:type="dxa"/>
            <w:tcBorders>
              <w:top w:val="single" w:sz="4" w:space="0" w:color="000000"/>
              <w:left w:val="single" w:sz="4" w:space="0" w:color="000000"/>
              <w:bottom w:val="single" w:sz="4" w:space="0" w:color="000000"/>
            </w:tcBorders>
            <w:vAlign w:val="center"/>
          </w:tcPr>
          <w:p w14:paraId="4609AF0C"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7C8D2BB5"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Академіка </w:t>
            </w:r>
            <w:proofErr w:type="spellStart"/>
            <w:r w:rsidRPr="00F37630">
              <w:rPr>
                <w:rFonts w:ascii="Times New Roman" w:eastAsia="SimSun" w:hAnsi="Times New Roman" w:cs="Mangal"/>
                <w:color w:val="0070C0"/>
                <w:kern w:val="1"/>
                <w:sz w:val="24"/>
                <w:szCs w:val="24"/>
                <w:lang w:val="uk-UA" w:eastAsia="hi-IN" w:bidi="hi-IN"/>
              </w:rPr>
              <w:t>Збарського</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4ED2C2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172</w:t>
            </w:r>
          </w:p>
        </w:tc>
      </w:tr>
      <w:tr w:rsidR="00667B5F" w:rsidRPr="00F37630" w14:paraId="418BBD0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1058C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378</w:t>
            </w:r>
          </w:p>
        </w:tc>
        <w:tc>
          <w:tcPr>
            <w:tcW w:w="1312" w:type="dxa"/>
            <w:tcBorders>
              <w:top w:val="single" w:sz="4" w:space="0" w:color="000000"/>
              <w:left w:val="single" w:sz="4" w:space="0" w:color="000000"/>
              <w:bottom w:val="single" w:sz="4" w:space="0" w:color="000000"/>
              <w:right w:val="single" w:sz="4" w:space="0" w:color="000000"/>
            </w:tcBorders>
            <w:vAlign w:val="center"/>
          </w:tcPr>
          <w:p w14:paraId="5CF8EB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476F2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Бориса Патона</w:t>
            </w:r>
          </w:p>
        </w:tc>
        <w:tc>
          <w:tcPr>
            <w:tcW w:w="2190" w:type="dxa"/>
            <w:tcBorders>
              <w:top w:val="single" w:sz="4" w:space="0" w:color="000000"/>
              <w:left w:val="single" w:sz="4" w:space="0" w:color="000000"/>
              <w:bottom w:val="single" w:sz="4" w:space="0" w:color="000000"/>
            </w:tcBorders>
            <w:vAlign w:val="center"/>
          </w:tcPr>
          <w:p w14:paraId="7240A1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Патона</w:t>
            </w:r>
          </w:p>
        </w:tc>
        <w:tc>
          <w:tcPr>
            <w:tcW w:w="2760" w:type="dxa"/>
            <w:tcBorders>
              <w:top w:val="single" w:sz="4" w:space="0" w:color="000000"/>
              <w:left w:val="single" w:sz="4" w:space="0" w:color="000000"/>
              <w:bottom w:val="single" w:sz="4" w:space="0" w:color="000000"/>
            </w:tcBorders>
            <w:vAlign w:val="center"/>
          </w:tcPr>
          <w:p w14:paraId="34738B3F"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Бориса Патона до вулиці </w:t>
            </w:r>
            <w:proofErr w:type="spellStart"/>
            <w:r w:rsidRPr="00F37630">
              <w:rPr>
                <w:rFonts w:ascii="Times New Roman" w:eastAsia="SimSun" w:hAnsi="Times New Roman" w:cs="Mangal"/>
                <w:color w:val="0070C0"/>
                <w:kern w:val="1"/>
                <w:sz w:val="24"/>
                <w:szCs w:val="24"/>
                <w:lang w:val="uk-UA" w:eastAsia="hi-IN" w:bidi="hi-IN"/>
              </w:rPr>
              <w:t>Старосадової</w:t>
            </w:r>
            <w:proofErr w:type="spellEnd"/>
          </w:p>
        </w:tc>
        <w:tc>
          <w:tcPr>
            <w:tcW w:w="1984" w:type="dxa"/>
            <w:tcBorders>
              <w:top w:val="single" w:sz="4" w:space="0" w:color="000000"/>
              <w:left w:val="single" w:sz="4" w:space="0" w:color="000000"/>
              <w:bottom w:val="single" w:sz="4" w:space="0" w:color="000000"/>
            </w:tcBorders>
            <w:vAlign w:val="center"/>
          </w:tcPr>
          <w:p w14:paraId="4FB1B259"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6F13DE97"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провулок Академіка </w:t>
            </w:r>
            <w:proofErr w:type="spellStart"/>
            <w:r w:rsidRPr="00F37630">
              <w:rPr>
                <w:rFonts w:ascii="Times New Roman" w:eastAsia="SimSun" w:hAnsi="Times New Roman" w:cs="Mangal"/>
                <w:color w:val="0070C0"/>
                <w:kern w:val="1"/>
                <w:sz w:val="24"/>
                <w:szCs w:val="24"/>
                <w:lang w:val="uk-UA" w:eastAsia="hi-IN" w:bidi="hi-IN"/>
              </w:rPr>
              <w:t>Збарського</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684F34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173</w:t>
            </w:r>
          </w:p>
        </w:tc>
      </w:tr>
      <w:tr w:rsidR="00667B5F" w:rsidRPr="00F37630" w14:paraId="1859518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8E03A4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379</w:t>
            </w:r>
          </w:p>
        </w:tc>
        <w:tc>
          <w:tcPr>
            <w:tcW w:w="1312" w:type="dxa"/>
            <w:tcBorders>
              <w:top w:val="single" w:sz="4" w:space="0" w:color="000000"/>
              <w:left w:val="single" w:sz="4" w:space="0" w:color="000000"/>
              <w:bottom w:val="single" w:sz="4" w:space="0" w:color="000000"/>
              <w:right w:val="single" w:sz="4" w:space="0" w:color="000000"/>
            </w:tcBorders>
            <w:vAlign w:val="center"/>
          </w:tcPr>
          <w:p w14:paraId="3D292D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FBAFB6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Пекарський</w:t>
            </w:r>
          </w:p>
        </w:tc>
        <w:tc>
          <w:tcPr>
            <w:tcW w:w="2190" w:type="dxa"/>
            <w:tcBorders>
              <w:top w:val="single" w:sz="4" w:space="0" w:color="000000"/>
              <w:left w:val="single" w:sz="4" w:space="0" w:color="000000"/>
              <w:bottom w:val="single" w:sz="4" w:space="0" w:color="000000"/>
            </w:tcBorders>
            <w:vAlign w:val="center"/>
          </w:tcPr>
          <w:p w14:paraId="734C37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Пекарський</w:t>
            </w:r>
          </w:p>
        </w:tc>
        <w:tc>
          <w:tcPr>
            <w:tcW w:w="2760" w:type="dxa"/>
            <w:tcBorders>
              <w:top w:val="single" w:sz="4" w:space="0" w:color="000000"/>
              <w:left w:val="single" w:sz="4" w:space="0" w:color="000000"/>
              <w:bottom w:val="single" w:sz="4" w:space="0" w:color="000000"/>
            </w:tcBorders>
            <w:vAlign w:val="center"/>
          </w:tcPr>
          <w:p w14:paraId="4DE7C4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розташований в центральній частині міста, між вулицею Соборною та вулицею Проскурівського підпілля, поряд з продуктовим ринком</w:t>
            </w:r>
          </w:p>
        </w:tc>
        <w:tc>
          <w:tcPr>
            <w:tcW w:w="1984" w:type="dxa"/>
            <w:tcBorders>
              <w:top w:val="single" w:sz="4" w:space="0" w:color="000000"/>
              <w:left w:val="single" w:sz="4" w:space="0" w:color="000000"/>
              <w:bottom w:val="single" w:sz="4" w:space="0" w:color="000000"/>
            </w:tcBorders>
            <w:vAlign w:val="center"/>
          </w:tcPr>
          <w:p w14:paraId="4F68B0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ХVІІІ ст.</w:t>
            </w:r>
          </w:p>
        </w:tc>
        <w:tc>
          <w:tcPr>
            <w:tcW w:w="2138" w:type="dxa"/>
            <w:tcBorders>
              <w:top w:val="single" w:sz="4" w:space="0" w:color="000000"/>
              <w:left w:val="single" w:sz="4" w:space="0" w:color="000000"/>
              <w:bottom w:val="single" w:sz="4" w:space="0" w:color="000000"/>
            </w:tcBorders>
            <w:vAlign w:val="center"/>
          </w:tcPr>
          <w:p w14:paraId="7E3F12E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4C4AE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353</w:t>
            </w:r>
          </w:p>
        </w:tc>
      </w:tr>
      <w:tr w:rsidR="00667B5F" w:rsidRPr="00F37630" w14:paraId="148C19F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59A6A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380</w:t>
            </w:r>
          </w:p>
        </w:tc>
        <w:tc>
          <w:tcPr>
            <w:tcW w:w="1312" w:type="dxa"/>
            <w:tcBorders>
              <w:top w:val="single" w:sz="4" w:space="0" w:color="000000"/>
              <w:left w:val="single" w:sz="4" w:space="0" w:color="000000"/>
              <w:bottom w:val="single" w:sz="4" w:space="0" w:color="000000"/>
              <w:right w:val="single" w:sz="4" w:space="0" w:color="000000"/>
            </w:tcBorders>
            <w:vAlign w:val="center"/>
          </w:tcPr>
          <w:p w14:paraId="7FE49B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0413C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Перемоги</w:t>
            </w:r>
          </w:p>
        </w:tc>
        <w:tc>
          <w:tcPr>
            <w:tcW w:w="2190" w:type="dxa"/>
            <w:tcBorders>
              <w:top w:val="single" w:sz="4" w:space="0" w:color="000000"/>
              <w:left w:val="single" w:sz="4" w:space="0" w:color="000000"/>
              <w:bottom w:val="single" w:sz="4" w:space="0" w:color="000000"/>
            </w:tcBorders>
            <w:vAlign w:val="center"/>
          </w:tcPr>
          <w:p w14:paraId="61BA396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Перемоги</w:t>
            </w:r>
          </w:p>
        </w:tc>
        <w:tc>
          <w:tcPr>
            <w:tcW w:w="2760" w:type="dxa"/>
            <w:tcBorders>
              <w:top w:val="single" w:sz="4" w:space="0" w:color="000000"/>
              <w:left w:val="single" w:sz="4" w:space="0" w:color="000000"/>
              <w:bottom w:val="single" w:sz="4" w:space="0" w:color="000000"/>
            </w:tcBorders>
            <w:vAlign w:val="center"/>
          </w:tcPr>
          <w:p w14:paraId="40386AB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Заріччя, пролягає від проспекту Миру до вулиці Зарічанської</w:t>
            </w:r>
          </w:p>
        </w:tc>
        <w:tc>
          <w:tcPr>
            <w:tcW w:w="1984" w:type="dxa"/>
            <w:tcBorders>
              <w:top w:val="single" w:sz="4" w:space="0" w:color="000000"/>
              <w:left w:val="single" w:sz="4" w:space="0" w:color="000000"/>
              <w:bottom w:val="single" w:sz="4" w:space="0" w:color="000000"/>
            </w:tcBorders>
            <w:vAlign w:val="center"/>
          </w:tcPr>
          <w:p w14:paraId="4F6328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1966</w:t>
            </w:r>
          </w:p>
        </w:tc>
        <w:tc>
          <w:tcPr>
            <w:tcW w:w="2138" w:type="dxa"/>
            <w:tcBorders>
              <w:top w:val="single" w:sz="4" w:space="0" w:color="000000"/>
              <w:left w:val="single" w:sz="4" w:space="0" w:color="000000"/>
              <w:bottom w:val="single" w:sz="4" w:space="0" w:color="000000"/>
            </w:tcBorders>
            <w:vAlign w:val="center"/>
          </w:tcPr>
          <w:p w14:paraId="2A1C5D2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D2E4EA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355</w:t>
            </w:r>
          </w:p>
        </w:tc>
      </w:tr>
      <w:tr w:rsidR="00667B5F" w:rsidRPr="00F37630" w14:paraId="43E8D10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DCCBC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381</w:t>
            </w:r>
          </w:p>
        </w:tc>
        <w:tc>
          <w:tcPr>
            <w:tcW w:w="1312" w:type="dxa"/>
            <w:tcBorders>
              <w:top w:val="single" w:sz="4" w:space="0" w:color="000000"/>
              <w:left w:val="single" w:sz="4" w:space="0" w:color="000000"/>
              <w:bottom w:val="single" w:sz="4" w:space="0" w:color="000000"/>
              <w:right w:val="single" w:sz="4" w:space="0" w:color="000000"/>
            </w:tcBorders>
            <w:vAlign w:val="center"/>
          </w:tcPr>
          <w:p w14:paraId="125BBA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4127E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Симона Петлюри</w:t>
            </w:r>
          </w:p>
        </w:tc>
        <w:tc>
          <w:tcPr>
            <w:tcW w:w="2190" w:type="dxa"/>
            <w:tcBorders>
              <w:top w:val="single" w:sz="4" w:space="0" w:color="000000"/>
              <w:left w:val="single" w:sz="4" w:space="0" w:color="000000"/>
              <w:bottom w:val="single" w:sz="4" w:space="0" w:color="000000"/>
            </w:tcBorders>
            <w:vAlign w:val="center"/>
          </w:tcPr>
          <w:p w14:paraId="349A95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Петлюри</w:t>
            </w:r>
          </w:p>
        </w:tc>
        <w:tc>
          <w:tcPr>
            <w:tcW w:w="2760" w:type="dxa"/>
            <w:tcBorders>
              <w:top w:val="single" w:sz="4" w:space="0" w:color="000000"/>
              <w:left w:val="single" w:sz="4" w:space="0" w:color="000000"/>
              <w:bottom w:val="single" w:sz="4" w:space="0" w:color="000000"/>
            </w:tcBorders>
            <w:vAlign w:val="center"/>
          </w:tcPr>
          <w:p w14:paraId="295C500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Кам'янецької до вулиці Трипільської</w:t>
            </w:r>
          </w:p>
        </w:tc>
        <w:tc>
          <w:tcPr>
            <w:tcW w:w="1984" w:type="dxa"/>
            <w:tcBorders>
              <w:top w:val="single" w:sz="4" w:space="0" w:color="000000"/>
              <w:left w:val="single" w:sz="4" w:space="0" w:color="000000"/>
              <w:bottom w:val="single" w:sz="4" w:space="0" w:color="000000"/>
            </w:tcBorders>
            <w:vAlign w:val="center"/>
          </w:tcPr>
          <w:p w14:paraId="557600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2AEE685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Купріна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726BB36"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253</w:t>
            </w:r>
          </w:p>
        </w:tc>
      </w:tr>
      <w:tr w:rsidR="00667B5F" w:rsidRPr="00F37630" w14:paraId="51A2B33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5A794D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382</w:t>
            </w:r>
          </w:p>
        </w:tc>
        <w:tc>
          <w:tcPr>
            <w:tcW w:w="1312" w:type="dxa"/>
            <w:tcBorders>
              <w:top w:val="single" w:sz="4" w:space="0" w:color="000000"/>
              <w:left w:val="single" w:sz="4" w:space="0" w:color="000000"/>
              <w:bottom w:val="single" w:sz="4" w:space="0" w:color="000000"/>
              <w:right w:val="single" w:sz="4" w:space="0" w:color="000000"/>
            </w:tcBorders>
            <w:vAlign w:val="center"/>
          </w:tcPr>
          <w:p w14:paraId="1904F4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E1B7C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Симона Петлюри</w:t>
            </w:r>
          </w:p>
        </w:tc>
        <w:tc>
          <w:tcPr>
            <w:tcW w:w="2190" w:type="dxa"/>
            <w:tcBorders>
              <w:top w:val="single" w:sz="4" w:space="0" w:color="000000"/>
              <w:left w:val="single" w:sz="4" w:space="0" w:color="000000"/>
              <w:bottom w:val="single" w:sz="4" w:space="0" w:color="000000"/>
            </w:tcBorders>
            <w:vAlign w:val="center"/>
          </w:tcPr>
          <w:p w14:paraId="2F7553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Петлюри</w:t>
            </w:r>
          </w:p>
        </w:tc>
        <w:tc>
          <w:tcPr>
            <w:tcW w:w="2760" w:type="dxa"/>
            <w:tcBorders>
              <w:top w:val="single" w:sz="4" w:space="0" w:color="000000"/>
              <w:left w:val="single" w:sz="4" w:space="0" w:color="000000"/>
              <w:bottom w:val="single" w:sz="4" w:space="0" w:color="000000"/>
            </w:tcBorders>
            <w:vAlign w:val="center"/>
          </w:tcPr>
          <w:p w14:paraId="4305D6AB"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відгалуження від </w:t>
            </w:r>
            <w:r w:rsidRPr="00F37630">
              <w:rPr>
                <w:rFonts w:ascii="Times New Roman" w:eastAsia="SimSun" w:hAnsi="Times New Roman" w:cs="Mangal"/>
                <w:color w:val="0070C0"/>
                <w:kern w:val="1"/>
                <w:sz w:val="24"/>
                <w:szCs w:val="24"/>
                <w:lang w:val="uk-UA" w:eastAsia="hi-IN" w:bidi="hi-IN"/>
              </w:rPr>
              <w:lastRenderedPageBreak/>
              <w:t>вулиці Симона Петлюри</w:t>
            </w:r>
          </w:p>
        </w:tc>
        <w:tc>
          <w:tcPr>
            <w:tcW w:w="1984" w:type="dxa"/>
            <w:tcBorders>
              <w:top w:val="single" w:sz="4" w:space="0" w:color="000000"/>
              <w:left w:val="single" w:sz="4" w:space="0" w:color="000000"/>
              <w:bottom w:val="single" w:sz="4" w:space="0" w:color="000000"/>
            </w:tcBorders>
            <w:vAlign w:val="center"/>
          </w:tcPr>
          <w:p w14:paraId="520943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2022</w:t>
            </w:r>
          </w:p>
        </w:tc>
        <w:tc>
          <w:tcPr>
            <w:tcW w:w="2138" w:type="dxa"/>
            <w:tcBorders>
              <w:top w:val="single" w:sz="4" w:space="0" w:color="000000"/>
              <w:left w:val="single" w:sz="4" w:space="0" w:color="000000"/>
              <w:bottom w:val="single" w:sz="4" w:space="0" w:color="000000"/>
            </w:tcBorders>
            <w:vAlign w:val="center"/>
          </w:tcPr>
          <w:p w14:paraId="4877F5B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Купріна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D1B0BDB"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254</w:t>
            </w:r>
          </w:p>
        </w:tc>
      </w:tr>
      <w:tr w:rsidR="00667B5F" w:rsidRPr="00F37630" w14:paraId="7AFD484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9C30D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383</w:t>
            </w:r>
          </w:p>
        </w:tc>
        <w:tc>
          <w:tcPr>
            <w:tcW w:w="1312" w:type="dxa"/>
            <w:tcBorders>
              <w:top w:val="single" w:sz="4" w:space="0" w:color="000000"/>
              <w:left w:val="single" w:sz="4" w:space="0" w:color="000000"/>
              <w:bottom w:val="single" w:sz="4" w:space="0" w:color="000000"/>
              <w:right w:val="single" w:sz="4" w:space="0" w:color="000000"/>
            </w:tcBorders>
            <w:vAlign w:val="center"/>
          </w:tcPr>
          <w:p w14:paraId="7AE874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2B9378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Симона Петлюри</w:t>
            </w:r>
          </w:p>
        </w:tc>
        <w:tc>
          <w:tcPr>
            <w:tcW w:w="2190" w:type="dxa"/>
            <w:tcBorders>
              <w:top w:val="single" w:sz="4" w:space="0" w:color="000000"/>
              <w:left w:val="single" w:sz="4" w:space="0" w:color="000000"/>
              <w:bottom w:val="single" w:sz="4" w:space="0" w:color="000000"/>
            </w:tcBorders>
            <w:shd w:val="clear" w:color="auto" w:fill="FFFFFF"/>
            <w:vAlign w:val="center"/>
          </w:tcPr>
          <w:p w14:paraId="5693BB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Петлюри</w:t>
            </w:r>
          </w:p>
        </w:tc>
        <w:tc>
          <w:tcPr>
            <w:tcW w:w="2760" w:type="dxa"/>
            <w:tcBorders>
              <w:top w:val="single" w:sz="4" w:space="0" w:color="000000"/>
              <w:left w:val="single" w:sz="4" w:space="0" w:color="000000"/>
              <w:bottom w:val="single" w:sz="4" w:space="0" w:color="000000"/>
            </w:tcBorders>
            <w:vAlign w:val="center"/>
          </w:tcPr>
          <w:p w14:paraId="7C933422"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з'єднує вулицю Симона Петлюри з Дубівським водоймищем, пролягає вздовж садівничого товариства «Авіатор»</w:t>
            </w:r>
          </w:p>
        </w:tc>
        <w:tc>
          <w:tcPr>
            <w:tcW w:w="1984" w:type="dxa"/>
            <w:tcBorders>
              <w:top w:val="single" w:sz="4" w:space="0" w:color="000000"/>
              <w:left w:val="single" w:sz="4" w:space="0" w:color="000000"/>
              <w:bottom w:val="single" w:sz="4" w:space="0" w:color="000000"/>
            </w:tcBorders>
            <w:vAlign w:val="center"/>
          </w:tcPr>
          <w:p w14:paraId="3643F2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67AFF7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 Купріна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4AA7953"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601</w:t>
            </w:r>
          </w:p>
        </w:tc>
      </w:tr>
      <w:tr w:rsidR="00667B5F" w:rsidRPr="00F37630" w14:paraId="03B179C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1CAD7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384</w:t>
            </w:r>
          </w:p>
        </w:tc>
        <w:tc>
          <w:tcPr>
            <w:tcW w:w="1312" w:type="dxa"/>
            <w:tcBorders>
              <w:top w:val="single" w:sz="4" w:space="0" w:color="000000"/>
              <w:left w:val="single" w:sz="4" w:space="0" w:color="000000"/>
              <w:bottom w:val="single" w:sz="4" w:space="0" w:color="000000"/>
              <w:right w:val="single" w:sz="4" w:space="0" w:color="000000"/>
            </w:tcBorders>
            <w:vAlign w:val="center"/>
          </w:tcPr>
          <w:p w14:paraId="3DC9D2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2AC7F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Героя України Олександра </w:t>
            </w:r>
            <w:proofErr w:type="spellStart"/>
            <w:r w:rsidRPr="00F37630">
              <w:rPr>
                <w:rFonts w:ascii="Times New Roman" w:eastAsia="SimSun" w:hAnsi="Times New Roman" w:cs="Mangal"/>
                <w:color w:val="0070C0"/>
                <w:kern w:val="1"/>
                <w:sz w:val="24"/>
                <w:szCs w:val="24"/>
                <w:lang w:val="uk-UA" w:eastAsia="hi-IN" w:bidi="hi-IN"/>
              </w:rPr>
              <w:t>Петраківського</w:t>
            </w:r>
            <w:proofErr w:type="spellEnd"/>
          </w:p>
        </w:tc>
        <w:tc>
          <w:tcPr>
            <w:tcW w:w="2190" w:type="dxa"/>
            <w:tcBorders>
              <w:top w:val="single" w:sz="4" w:space="0" w:color="000000"/>
              <w:left w:val="single" w:sz="4" w:space="0" w:color="000000"/>
              <w:bottom w:val="single" w:sz="4" w:space="0" w:color="000000"/>
            </w:tcBorders>
            <w:vAlign w:val="center"/>
          </w:tcPr>
          <w:p w14:paraId="2EA213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Петраківського</w:t>
            </w:r>
            <w:proofErr w:type="spellEnd"/>
          </w:p>
        </w:tc>
        <w:tc>
          <w:tcPr>
            <w:tcW w:w="2760" w:type="dxa"/>
            <w:tcBorders>
              <w:top w:val="single" w:sz="4" w:space="0" w:color="000000"/>
              <w:left w:val="single" w:sz="4" w:space="0" w:color="000000"/>
              <w:bottom w:val="single" w:sz="4" w:space="0" w:color="000000"/>
            </w:tcBorders>
            <w:vAlign w:val="center"/>
          </w:tcPr>
          <w:p w14:paraId="1AD6D6F6"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за </w:t>
            </w:r>
            <w:proofErr w:type="spellStart"/>
            <w:r w:rsidRPr="00F37630">
              <w:rPr>
                <w:rFonts w:ascii="Times New Roman" w:eastAsia="SimSun" w:hAnsi="Times New Roman" w:cs="Mangal"/>
                <w:color w:val="0070C0"/>
                <w:kern w:val="1"/>
                <w:sz w:val="24"/>
                <w:szCs w:val="24"/>
                <w:lang w:val="uk-UA" w:eastAsia="hi-IN" w:bidi="hi-IN"/>
              </w:rPr>
              <w:t>Кам'янецьким</w:t>
            </w:r>
            <w:proofErr w:type="spellEnd"/>
            <w:r w:rsidRPr="00F37630">
              <w:rPr>
                <w:rFonts w:ascii="Times New Roman" w:eastAsia="SimSun" w:hAnsi="Times New Roman" w:cs="Mangal"/>
                <w:color w:val="0070C0"/>
                <w:kern w:val="1"/>
                <w:sz w:val="24"/>
                <w:szCs w:val="24"/>
                <w:lang w:val="uk-UA" w:eastAsia="hi-IN" w:bidi="hi-IN"/>
              </w:rPr>
              <w:t xml:space="preserve"> переїздом, поряд з вулицею Князя Святослава Хороброго</w:t>
            </w:r>
          </w:p>
        </w:tc>
        <w:tc>
          <w:tcPr>
            <w:tcW w:w="1984" w:type="dxa"/>
            <w:tcBorders>
              <w:top w:val="single" w:sz="4" w:space="0" w:color="000000"/>
              <w:left w:val="single" w:sz="4" w:space="0" w:color="000000"/>
              <w:bottom w:val="single" w:sz="4" w:space="0" w:color="000000"/>
            </w:tcBorders>
            <w:vAlign w:val="center"/>
          </w:tcPr>
          <w:p w14:paraId="3F0167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33FD7AD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Ланова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E5D7DD8"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262</w:t>
            </w:r>
          </w:p>
        </w:tc>
      </w:tr>
      <w:tr w:rsidR="00667B5F" w:rsidRPr="00F37630" w14:paraId="7EF0454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A9869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385</w:t>
            </w:r>
          </w:p>
        </w:tc>
        <w:tc>
          <w:tcPr>
            <w:tcW w:w="1312" w:type="dxa"/>
            <w:tcBorders>
              <w:top w:val="single" w:sz="4" w:space="0" w:color="000000"/>
              <w:left w:val="single" w:sz="4" w:space="0" w:color="000000"/>
              <w:bottom w:val="single" w:sz="4" w:space="0" w:color="000000"/>
              <w:right w:val="single" w:sz="4" w:space="0" w:color="000000"/>
            </w:tcBorders>
            <w:vAlign w:val="center"/>
          </w:tcPr>
          <w:p w14:paraId="541A20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962AF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Пилипчука</w:t>
            </w:r>
          </w:p>
        </w:tc>
        <w:tc>
          <w:tcPr>
            <w:tcW w:w="2190" w:type="dxa"/>
            <w:tcBorders>
              <w:top w:val="single" w:sz="4" w:space="0" w:color="000000"/>
              <w:left w:val="single" w:sz="4" w:space="0" w:color="000000"/>
              <w:bottom w:val="single" w:sz="4" w:space="0" w:color="000000"/>
            </w:tcBorders>
            <w:vAlign w:val="center"/>
          </w:tcPr>
          <w:p w14:paraId="29E3965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Пилипчука</w:t>
            </w:r>
          </w:p>
        </w:tc>
        <w:tc>
          <w:tcPr>
            <w:tcW w:w="2760" w:type="dxa"/>
            <w:tcBorders>
              <w:top w:val="single" w:sz="4" w:space="0" w:color="000000"/>
              <w:left w:val="single" w:sz="4" w:space="0" w:color="000000"/>
              <w:bottom w:val="single" w:sz="4" w:space="0" w:color="000000"/>
            </w:tcBorders>
            <w:vAlign w:val="center"/>
          </w:tcPr>
          <w:p w14:paraId="1B0C50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центральній частині міста, пролягає від вулиці Володимирської до міської лікарні</w:t>
            </w:r>
          </w:p>
        </w:tc>
        <w:tc>
          <w:tcPr>
            <w:tcW w:w="1984" w:type="dxa"/>
            <w:tcBorders>
              <w:top w:val="single" w:sz="4" w:space="0" w:color="000000"/>
              <w:left w:val="single" w:sz="4" w:space="0" w:color="000000"/>
              <w:bottom w:val="single" w:sz="4" w:space="0" w:color="000000"/>
            </w:tcBorders>
            <w:vAlign w:val="center"/>
          </w:tcPr>
          <w:p w14:paraId="427AA7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1989</w:t>
            </w:r>
          </w:p>
        </w:tc>
        <w:tc>
          <w:tcPr>
            <w:tcW w:w="2138" w:type="dxa"/>
            <w:tcBorders>
              <w:top w:val="single" w:sz="4" w:space="0" w:color="000000"/>
              <w:left w:val="single" w:sz="4" w:space="0" w:color="000000"/>
              <w:bottom w:val="single" w:sz="4" w:space="0" w:color="000000"/>
            </w:tcBorders>
            <w:vAlign w:val="center"/>
          </w:tcPr>
          <w:p w14:paraId="767522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Мала Вокзальна, </w:t>
            </w:r>
            <w:proofErr w:type="spellStart"/>
            <w:r w:rsidRPr="00F37630">
              <w:rPr>
                <w:rFonts w:ascii="Times New Roman" w:eastAsia="SimSun" w:hAnsi="Times New Roman" w:cs="Mangal"/>
                <w:color w:val="0070C0"/>
                <w:kern w:val="1"/>
                <w:sz w:val="24"/>
                <w:szCs w:val="24"/>
                <w:lang w:val="uk-UA" w:eastAsia="hi-IN" w:bidi="hi-IN"/>
              </w:rPr>
              <w:t>Робсільміліції</w:t>
            </w:r>
            <w:proofErr w:type="spellEnd"/>
            <w:r w:rsidRPr="00F37630">
              <w:rPr>
                <w:rFonts w:ascii="Times New Roman" w:eastAsia="SimSun" w:hAnsi="Times New Roman" w:cs="Mangal"/>
                <w:color w:val="0070C0"/>
                <w:kern w:val="1"/>
                <w:sz w:val="24"/>
                <w:szCs w:val="24"/>
                <w:lang w:val="uk-UA" w:eastAsia="hi-IN" w:bidi="hi-IN"/>
              </w:rPr>
              <w:t>, Глуха, Жданова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6B8E9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362</w:t>
            </w:r>
          </w:p>
        </w:tc>
      </w:tr>
      <w:tr w:rsidR="00667B5F" w:rsidRPr="00F37630" w14:paraId="2B2149F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29FBD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386</w:t>
            </w:r>
          </w:p>
        </w:tc>
        <w:tc>
          <w:tcPr>
            <w:tcW w:w="1312" w:type="dxa"/>
            <w:tcBorders>
              <w:top w:val="single" w:sz="4" w:space="0" w:color="000000"/>
              <w:left w:val="single" w:sz="4" w:space="0" w:color="000000"/>
              <w:bottom w:val="single" w:sz="4" w:space="0" w:color="000000"/>
              <w:right w:val="single" w:sz="4" w:space="0" w:color="000000"/>
            </w:tcBorders>
            <w:vAlign w:val="center"/>
          </w:tcPr>
          <w:p w14:paraId="2543C3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3A7DF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Пилипчука</w:t>
            </w:r>
          </w:p>
        </w:tc>
        <w:tc>
          <w:tcPr>
            <w:tcW w:w="2190" w:type="dxa"/>
            <w:tcBorders>
              <w:top w:val="single" w:sz="4" w:space="0" w:color="000000"/>
              <w:left w:val="single" w:sz="4" w:space="0" w:color="000000"/>
              <w:bottom w:val="single" w:sz="4" w:space="0" w:color="000000"/>
            </w:tcBorders>
            <w:vAlign w:val="center"/>
          </w:tcPr>
          <w:p w14:paraId="4A2F4D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Пилипчука</w:t>
            </w:r>
          </w:p>
        </w:tc>
        <w:tc>
          <w:tcPr>
            <w:tcW w:w="2760" w:type="dxa"/>
            <w:tcBorders>
              <w:top w:val="single" w:sz="4" w:space="0" w:color="000000"/>
              <w:left w:val="single" w:sz="4" w:space="0" w:color="000000"/>
              <w:bottom w:val="single" w:sz="4" w:space="0" w:color="000000"/>
            </w:tcBorders>
            <w:vAlign w:val="center"/>
          </w:tcPr>
          <w:p w14:paraId="13AF3D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центральній частині міста, пролягає від вулиці Шевченка до вулиці Проскурівської</w:t>
            </w:r>
          </w:p>
        </w:tc>
        <w:tc>
          <w:tcPr>
            <w:tcW w:w="1984" w:type="dxa"/>
            <w:tcBorders>
              <w:top w:val="single" w:sz="4" w:space="0" w:color="000000"/>
              <w:left w:val="single" w:sz="4" w:space="0" w:color="000000"/>
              <w:bottom w:val="single" w:sz="4" w:space="0" w:color="000000"/>
            </w:tcBorders>
            <w:vAlign w:val="center"/>
          </w:tcPr>
          <w:p w14:paraId="44DE5A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2132CC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25-го Жовтня</w:t>
            </w:r>
          </w:p>
        </w:tc>
        <w:tc>
          <w:tcPr>
            <w:tcW w:w="1701" w:type="dxa"/>
            <w:tcBorders>
              <w:top w:val="single" w:sz="4" w:space="0" w:color="000000"/>
              <w:left w:val="single" w:sz="4" w:space="0" w:color="000000"/>
              <w:bottom w:val="single" w:sz="4" w:space="0" w:color="000000"/>
              <w:right w:val="single" w:sz="4" w:space="0" w:color="000000"/>
            </w:tcBorders>
            <w:vAlign w:val="center"/>
          </w:tcPr>
          <w:p w14:paraId="34EE0A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363</w:t>
            </w:r>
          </w:p>
        </w:tc>
      </w:tr>
      <w:tr w:rsidR="00667B5F" w:rsidRPr="00F37630" w14:paraId="3AF6352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71F6D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387</w:t>
            </w:r>
          </w:p>
        </w:tc>
        <w:tc>
          <w:tcPr>
            <w:tcW w:w="1312" w:type="dxa"/>
            <w:tcBorders>
              <w:top w:val="single" w:sz="4" w:space="0" w:color="000000"/>
              <w:left w:val="single" w:sz="4" w:space="0" w:color="000000"/>
              <w:bottom w:val="single" w:sz="4" w:space="0" w:color="000000"/>
              <w:right w:val="single" w:sz="4" w:space="0" w:color="000000"/>
            </w:tcBorders>
            <w:vAlign w:val="center"/>
          </w:tcPr>
          <w:p w14:paraId="4BB33A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5C84B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Південна</w:t>
            </w:r>
          </w:p>
        </w:tc>
        <w:tc>
          <w:tcPr>
            <w:tcW w:w="2190" w:type="dxa"/>
            <w:tcBorders>
              <w:top w:val="single" w:sz="4" w:space="0" w:color="000000"/>
              <w:left w:val="single" w:sz="4" w:space="0" w:color="000000"/>
              <w:bottom w:val="single" w:sz="4" w:space="0" w:color="000000"/>
            </w:tcBorders>
            <w:vAlign w:val="center"/>
          </w:tcPr>
          <w:p w14:paraId="600F55A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 Південна</w:t>
            </w:r>
          </w:p>
        </w:tc>
        <w:tc>
          <w:tcPr>
            <w:tcW w:w="2760" w:type="dxa"/>
            <w:tcBorders>
              <w:top w:val="single" w:sz="4" w:space="0" w:color="000000"/>
              <w:left w:val="single" w:sz="4" w:space="0" w:color="000000"/>
              <w:bottom w:val="single" w:sz="4" w:space="0" w:color="000000"/>
            </w:tcBorders>
            <w:vAlign w:val="center"/>
          </w:tcPr>
          <w:p w14:paraId="4755AB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tc>
        <w:tc>
          <w:tcPr>
            <w:tcW w:w="1984" w:type="dxa"/>
            <w:tcBorders>
              <w:top w:val="single" w:sz="4" w:space="0" w:color="000000"/>
              <w:left w:val="single" w:sz="4" w:space="0" w:color="000000"/>
              <w:bottom w:val="single" w:sz="4" w:space="0" w:color="000000"/>
            </w:tcBorders>
            <w:vAlign w:val="center"/>
          </w:tcPr>
          <w:p w14:paraId="3C8F10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1959</w:t>
            </w:r>
          </w:p>
        </w:tc>
        <w:tc>
          <w:tcPr>
            <w:tcW w:w="2138" w:type="dxa"/>
            <w:tcBorders>
              <w:top w:val="single" w:sz="4" w:space="0" w:color="000000"/>
              <w:left w:val="single" w:sz="4" w:space="0" w:color="000000"/>
              <w:bottom w:val="single" w:sz="4" w:space="0" w:color="000000"/>
            </w:tcBorders>
            <w:vAlign w:val="center"/>
          </w:tcPr>
          <w:p w14:paraId="57805E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BF964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394</w:t>
            </w:r>
          </w:p>
        </w:tc>
      </w:tr>
      <w:tr w:rsidR="00667B5F" w:rsidRPr="00F37630" w14:paraId="314E2DB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2612A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388</w:t>
            </w:r>
          </w:p>
        </w:tc>
        <w:tc>
          <w:tcPr>
            <w:tcW w:w="1312" w:type="dxa"/>
            <w:tcBorders>
              <w:top w:val="single" w:sz="4" w:space="0" w:color="000000"/>
              <w:left w:val="single" w:sz="4" w:space="0" w:color="000000"/>
              <w:bottom w:val="single" w:sz="4" w:space="0" w:color="000000"/>
              <w:right w:val="single" w:sz="4" w:space="0" w:color="000000"/>
            </w:tcBorders>
            <w:vAlign w:val="center"/>
          </w:tcPr>
          <w:p w14:paraId="34A83F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597F00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Північна</w:t>
            </w:r>
          </w:p>
        </w:tc>
        <w:tc>
          <w:tcPr>
            <w:tcW w:w="2190" w:type="dxa"/>
            <w:tcBorders>
              <w:top w:val="single" w:sz="4" w:space="0" w:color="000000"/>
              <w:left w:val="single" w:sz="4" w:space="0" w:color="000000"/>
              <w:bottom w:val="single" w:sz="4" w:space="0" w:color="000000"/>
            </w:tcBorders>
            <w:vAlign w:val="center"/>
          </w:tcPr>
          <w:p w14:paraId="20E02C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Північна</w:t>
            </w:r>
          </w:p>
        </w:tc>
        <w:tc>
          <w:tcPr>
            <w:tcW w:w="2760" w:type="dxa"/>
            <w:tcBorders>
              <w:top w:val="single" w:sz="4" w:space="0" w:color="000000"/>
              <w:left w:val="single" w:sz="4" w:space="0" w:color="000000"/>
              <w:bottom w:val="single" w:sz="4" w:space="0" w:color="000000"/>
            </w:tcBorders>
            <w:vAlign w:val="center"/>
          </w:tcPr>
          <w:p w14:paraId="530639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вздовж річки Південний Буг в напрямку до дальніх </w:t>
            </w:r>
            <w:proofErr w:type="spellStart"/>
            <w:r w:rsidRPr="00F37630">
              <w:rPr>
                <w:rFonts w:ascii="Times New Roman" w:eastAsia="SimSun" w:hAnsi="Times New Roman" w:cs="Mangal"/>
                <w:color w:val="0070C0"/>
                <w:kern w:val="1"/>
                <w:sz w:val="24"/>
                <w:szCs w:val="24"/>
                <w:lang w:val="uk-UA" w:eastAsia="hi-IN" w:bidi="hi-IN"/>
              </w:rPr>
              <w:t>Гречан</w:t>
            </w:r>
            <w:proofErr w:type="spellEnd"/>
          </w:p>
        </w:tc>
        <w:tc>
          <w:tcPr>
            <w:tcW w:w="1984" w:type="dxa"/>
            <w:tcBorders>
              <w:top w:val="single" w:sz="4" w:space="0" w:color="000000"/>
              <w:left w:val="single" w:sz="4" w:space="0" w:color="000000"/>
              <w:bottom w:val="single" w:sz="4" w:space="0" w:color="000000"/>
            </w:tcBorders>
            <w:vAlign w:val="center"/>
          </w:tcPr>
          <w:p w14:paraId="30E804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4FF6C6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1B24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395</w:t>
            </w:r>
          </w:p>
        </w:tc>
      </w:tr>
      <w:tr w:rsidR="00667B5F" w:rsidRPr="00F37630" w14:paraId="0F201F8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F3BC4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389</w:t>
            </w:r>
          </w:p>
        </w:tc>
        <w:tc>
          <w:tcPr>
            <w:tcW w:w="1312" w:type="dxa"/>
            <w:tcBorders>
              <w:top w:val="single" w:sz="4" w:space="0" w:color="000000"/>
              <w:left w:val="single" w:sz="4" w:space="0" w:color="000000"/>
              <w:bottom w:val="single" w:sz="4" w:space="0" w:color="000000"/>
              <w:right w:val="single" w:sz="4" w:space="0" w:color="000000"/>
            </w:tcBorders>
            <w:vAlign w:val="center"/>
          </w:tcPr>
          <w:p w14:paraId="52EC78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4CCF3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Північний</w:t>
            </w:r>
          </w:p>
        </w:tc>
        <w:tc>
          <w:tcPr>
            <w:tcW w:w="2190" w:type="dxa"/>
            <w:tcBorders>
              <w:top w:val="single" w:sz="4" w:space="0" w:color="000000"/>
              <w:left w:val="single" w:sz="4" w:space="0" w:color="000000"/>
              <w:bottom w:val="single" w:sz="4" w:space="0" w:color="000000"/>
            </w:tcBorders>
            <w:vAlign w:val="center"/>
          </w:tcPr>
          <w:p w14:paraId="55AB47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Північний</w:t>
            </w:r>
          </w:p>
        </w:tc>
        <w:tc>
          <w:tcPr>
            <w:tcW w:w="2760" w:type="dxa"/>
            <w:tcBorders>
              <w:top w:val="single" w:sz="4" w:space="0" w:color="000000"/>
              <w:left w:val="single" w:sz="4" w:space="0" w:color="000000"/>
              <w:bottom w:val="single" w:sz="4" w:space="0" w:color="000000"/>
            </w:tcBorders>
            <w:vAlign w:val="center"/>
          </w:tcPr>
          <w:p w14:paraId="26F2F9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відгалуження від вулиці Романа Шухевича</w:t>
            </w:r>
          </w:p>
        </w:tc>
        <w:tc>
          <w:tcPr>
            <w:tcW w:w="1984" w:type="dxa"/>
            <w:tcBorders>
              <w:top w:val="single" w:sz="4" w:space="0" w:color="000000"/>
              <w:left w:val="single" w:sz="4" w:space="0" w:color="000000"/>
              <w:bottom w:val="single" w:sz="4" w:space="0" w:color="000000"/>
            </w:tcBorders>
            <w:vAlign w:val="center"/>
          </w:tcPr>
          <w:p w14:paraId="526642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3806B4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3778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396</w:t>
            </w:r>
          </w:p>
        </w:tc>
      </w:tr>
      <w:tr w:rsidR="00667B5F" w:rsidRPr="00F37630" w14:paraId="7C435C2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E66B7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390</w:t>
            </w:r>
          </w:p>
        </w:tc>
        <w:tc>
          <w:tcPr>
            <w:tcW w:w="1312" w:type="dxa"/>
            <w:tcBorders>
              <w:top w:val="single" w:sz="4" w:space="0" w:color="000000"/>
              <w:left w:val="single" w:sz="4" w:space="0" w:color="000000"/>
              <w:bottom w:val="single" w:sz="4" w:space="0" w:color="000000"/>
              <w:right w:val="single" w:sz="4" w:space="0" w:color="000000"/>
            </w:tcBorders>
            <w:vAlign w:val="center"/>
          </w:tcPr>
          <w:p w14:paraId="258EA6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C8D8C3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Північний</w:t>
            </w:r>
          </w:p>
        </w:tc>
        <w:tc>
          <w:tcPr>
            <w:tcW w:w="2190" w:type="dxa"/>
            <w:tcBorders>
              <w:top w:val="single" w:sz="4" w:space="0" w:color="000000"/>
              <w:left w:val="single" w:sz="4" w:space="0" w:color="000000"/>
              <w:bottom w:val="single" w:sz="4" w:space="0" w:color="000000"/>
            </w:tcBorders>
            <w:vAlign w:val="center"/>
          </w:tcPr>
          <w:p w14:paraId="0D4A04F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Північний</w:t>
            </w:r>
          </w:p>
        </w:tc>
        <w:tc>
          <w:tcPr>
            <w:tcW w:w="2760" w:type="dxa"/>
            <w:tcBorders>
              <w:top w:val="single" w:sz="4" w:space="0" w:color="000000"/>
              <w:left w:val="single" w:sz="4" w:space="0" w:color="000000"/>
              <w:bottom w:val="single" w:sz="4" w:space="0" w:color="000000"/>
            </w:tcBorders>
            <w:vAlign w:val="center"/>
          </w:tcPr>
          <w:p w14:paraId="6BAC19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відгалуження від провулку Романа Шухевича</w:t>
            </w:r>
          </w:p>
        </w:tc>
        <w:tc>
          <w:tcPr>
            <w:tcW w:w="1984" w:type="dxa"/>
            <w:tcBorders>
              <w:top w:val="single" w:sz="4" w:space="0" w:color="000000"/>
              <w:left w:val="single" w:sz="4" w:space="0" w:color="000000"/>
              <w:bottom w:val="single" w:sz="4" w:space="0" w:color="000000"/>
            </w:tcBorders>
            <w:vAlign w:val="center"/>
          </w:tcPr>
          <w:p w14:paraId="445DBA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5ABE01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65D16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397</w:t>
            </w:r>
          </w:p>
        </w:tc>
      </w:tr>
      <w:tr w:rsidR="00667B5F" w:rsidRPr="00F37630" w14:paraId="365A392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F340B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391</w:t>
            </w:r>
          </w:p>
        </w:tc>
        <w:tc>
          <w:tcPr>
            <w:tcW w:w="1312" w:type="dxa"/>
            <w:tcBorders>
              <w:top w:val="single" w:sz="4" w:space="0" w:color="000000"/>
              <w:left w:val="single" w:sz="4" w:space="0" w:color="000000"/>
              <w:bottom w:val="single" w:sz="4" w:space="0" w:color="000000"/>
              <w:right w:val="single" w:sz="4" w:space="0" w:color="000000"/>
            </w:tcBorders>
            <w:vAlign w:val="center"/>
          </w:tcPr>
          <w:p w14:paraId="4A9CCB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C27BE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Підгірна</w:t>
            </w:r>
          </w:p>
        </w:tc>
        <w:tc>
          <w:tcPr>
            <w:tcW w:w="2190" w:type="dxa"/>
            <w:tcBorders>
              <w:top w:val="single" w:sz="4" w:space="0" w:color="000000"/>
              <w:left w:val="single" w:sz="4" w:space="0" w:color="000000"/>
              <w:bottom w:val="single" w:sz="4" w:space="0" w:color="000000"/>
            </w:tcBorders>
            <w:vAlign w:val="center"/>
          </w:tcPr>
          <w:p w14:paraId="1BBFF3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Підгірна</w:t>
            </w:r>
          </w:p>
        </w:tc>
        <w:tc>
          <w:tcPr>
            <w:tcW w:w="2760" w:type="dxa"/>
            <w:tcBorders>
              <w:top w:val="single" w:sz="4" w:space="0" w:color="000000"/>
              <w:left w:val="single" w:sz="4" w:space="0" w:color="000000"/>
              <w:bottom w:val="single" w:sz="4" w:space="0" w:color="000000"/>
            </w:tcBorders>
            <w:vAlign w:val="center"/>
          </w:tcPr>
          <w:p w14:paraId="2DE947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Заріччя, пролягає від західної околиці мікрорайону, через вулицю Степана Бандери в напрямку до вулиці Перемоги</w:t>
            </w:r>
          </w:p>
        </w:tc>
        <w:tc>
          <w:tcPr>
            <w:tcW w:w="1984" w:type="dxa"/>
            <w:tcBorders>
              <w:top w:val="single" w:sz="4" w:space="0" w:color="000000"/>
              <w:left w:val="single" w:sz="4" w:space="0" w:color="000000"/>
              <w:bottom w:val="single" w:sz="4" w:space="0" w:color="000000"/>
            </w:tcBorders>
            <w:vAlign w:val="center"/>
          </w:tcPr>
          <w:p w14:paraId="696043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2D0EA9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7D77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398</w:t>
            </w:r>
          </w:p>
        </w:tc>
      </w:tr>
      <w:tr w:rsidR="00667B5F" w:rsidRPr="00F37630" w14:paraId="5CD01FF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E506B3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392</w:t>
            </w:r>
          </w:p>
        </w:tc>
        <w:tc>
          <w:tcPr>
            <w:tcW w:w="1312" w:type="dxa"/>
            <w:tcBorders>
              <w:top w:val="single" w:sz="4" w:space="0" w:color="000000"/>
              <w:left w:val="single" w:sz="4" w:space="0" w:color="000000"/>
              <w:bottom w:val="single" w:sz="4" w:space="0" w:color="000000"/>
              <w:right w:val="single" w:sz="4" w:space="0" w:color="000000"/>
            </w:tcBorders>
            <w:vAlign w:val="center"/>
          </w:tcPr>
          <w:p w14:paraId="2E2EA8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EF975B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Івана Піддубного</w:t>
            </w:r>
          </w:p>
        </w:tc>
        <w:tc>
          <w:tcPr>
            <w:tcW w:w="2190" w:type="dxa"/>
            <w:tcBorders>
              <w:top w:val="single" w:sz="4" w:space="0" w:color="000000"/>
              <w:left w:val="single" w:sz="4" w:space="0" w:color="000000"/>
              <w:bottom w:val="single" w:sz="4" w:space="0" w:color="000000"/>
            </w:tcBorders>
            <w:vAlign w:val="center"/>
          </w:tcPr>
          <w:p w14:paraId="5325DED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Піддубного</w:t>
            </w:r>
          </w:p>
        </w:tc>
        <w:tc>
          <w:tcPr>
            <w:tcW w:w="2760" w:type="dxa"/>
            <w:tcBorders>
              <w:top w:val="single" w:sz="4" w:space="0" w:color="000000"/>
              <w:left w:val="single" w:sz="4" w:space="0" w:color="000000"/>
              <w:bottom w:val="single" w:sz="4" w:space="0" w:color="000000"/>
            </w:tcBorders>
            <w:vAlign w:val="center"/>
          </w:tcPr>
          <w:p w14:paraId="6EE2FDD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Криничної в напрямку на південь</w:t>
            </w:r>
          </w:p>
        </w:tc>
        <w:tc>
          <w:tcPr>
            <w:tcW w:w="1984" w:type="dxa"/>
            <w:tcBorders>
              <w:top w:val="single" w:sz="4" w:space="0" w:color="000000"/>
              <w:left w:val="single" w:sz="4" w:space="0" w:color="000000"/>
              <w:bottom w:val="single" w:sz="4" w:space="0" w:color="000000"/>
            </w:tcBorders>
            <w:vAlign w:val="center"/>
          </w:tcPr>
          <w:p w14:paraId="153177E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2019</w:t>
            </w:r>
          </w:p>
        </w:tc>
        <w:tc>
          <w:tcPr>
            <w:tcW w:w="2138" w:type="dxa"/>
            <w:tcBorders>
              <w:top w:val="single" w:sz="4" w:space="0" w:color="000000"/>
              <w:left w:val="single" w:sz="4" w:space="0" w:color="000000"/>
              <w:bottom w:val="single" w:sz="4" w:space="0" w:color="000000"/>
            </w:tcBorders>
            <w:vAlign w:val="center"/>
          </w:tcPr>
          <w:p w14:paraId="25D28FF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Комунарів,</w:t>
            </w:r>
          </w:p>
          <w:p w14:paraId="19E9106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Одухи</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1D262E6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333</w:t>
            </w:r>
          </w:p>
        </w:tc>
      </w:tr>
      <w:tr w:rsidR="00667B5F" w:rsidRPr="00F37630" w14:paraId="0441C5F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766C65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393</w:t>
            </w:r>
          </w:p>
        </w:tc>
        <w:tc>
          <w:tcPr>
            <w:tcW w:w="1312" w:type="dxa"/>
            <w:tcBorders>
              <w:top w:val="single" w:sz="4" w:space="0" w:color="000000"/>
              <w:left w:val="single" w:sz="4" w:space="0" w:color="000000"/>
              <w:bottom w:val="single" w:sz="4" w:space="0" w:color="000000"/>
              <w:right w:val="single" w:sz="4" w:space="0" w:color="000000"/>
            </w:tcBorders>
            <w:vAlign w:val="center"/>
          </w:tcPr>
          <w:p w14:paraId="7CD46E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C9CE5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Підкалинна</w:t>
            </w:r>
            <w:proofErr w:type="spellEnd"/>
          </w:p>
        </w:tc>
        <w:tc>
          <w:tcPr>
            <w:tcW w:w="2190" w:type="dxa"/>
            <w:tcBorders>
              <w:top w:val="single" w:sz="4" w:space="0" w:color="000000"/>
              <w:left w:val="single" w:sz="4" w:space="0" w:color="000000"/>
              <w:bottom w:val="single" w:sz="4" w:space="0" w:color="000000"/>
            </w:tcBorders>
            <w:vAlign w:val="center"/>
          </w:tcPr>
          <w:p w14:paraId="2A0FBA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Підкалинна</w:t>
            </w:r>
            <w:proofErr w:type="spellEnd"/>
          </w:p>
        </w:tc>
        <w:tc>
          <w:tcPr>
            <w:tcW w:w="2760" w:type="dxa"/>
            <w:tcBorders>
              <w:top w:val="single" w:sz="4" w:space="0" w:color="000000"/>
              <w:left w:val="single" w:sz="4" w:space="0" w:color="000000"/>
              <w:bottom w:val="single" w:sz="4" w:space="0" w:color="000000"/>
            </w:tcBorders>
            <w:vAlign w:val="center"/>
          </w:tcPr>
          <w:p w14:paraId="386E9B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xml:space="preserve">, масив </w:t>
            </w:r>
            <w:r w:rsidRPr="00F37630">
              <w:rPr>
                <w:rFonts w:ascii="Times New Roman" w:eastAsia="SimSun" w:hAnsi="Times New Roman" w:cs="Mangal"/>
                <w:color w:val="0070C0"/>
                <w:kern w:val="1"/>
                <w:sz w:val="24"/>
                <w:szCs w:val="24"/>
                <w:lang w:val="uk-UA" w:eastAsia="hi-IN" w:bidi="hi-IN"/>
              </w:rPr>
              <w:lastRenderedPageBreak/>
              <w:t>індивідуальної житлової забудови</w:t>
            </w:r>
          </w:p>
        </w:tc>
        <w:tc>
          <w:tcPr>
            <w:tcW w:w="1984" w:type="dxa"/>
            <w:tcBorders>
              <w:top w:val="single" w:sz="4" w:space="0" w:color="000000"/>
              <w:left w:val="single" w:sz="4" w:space="0" w:color="000000"/>
              <w:bottom w:val="single" w:sz="4" w:space="0" w:color="000000"/>
            </w:tcBorders>
            <w:vAlign w:val="center"/>
          </w:tcPr>
          <w:p w14:paraId="0652F2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1990</w:t>
            </w:r>
          </w:p>
        </w:tc>
        <w:tc>
          <w:tcPr>
            <w:tcW w:w="2138" w:type="dxa"/>
            <w:tcBorders>
              <w:top w:val="single" w:sz="4" w:space="0" w:color="000000"/>
              <w:left w:val="single" w:sz="4" w:space="0" w:color="000000"/>
              <w:bottom w:val="single" w:sz="4" w:space="0" w:color="000000"/>
            </w:tcBorders>
            <w:vAlign w:val="center"/>
          </w:tcPr>
          <w:p w14:paraId="3730D6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A6C78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400</w:t>
            </w:r>
          </w:p>
        </w:tc>
      </w:tr>
      <w:tr w:rsidR="00667B5F" w:rsidRPr="00F37630" w14:paraId="3499F54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A5342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394</w:t>
            </w:r>
          </w:p>
        </w:tc>
        <w:tc>
          <w:tcPr>
            <w:tcW w:w="1312" w:type="dxa"/>
            <w:tcBorders>
              <w:top w:val="single" w:sz="4" w:space="0" w:color="000000"/>
              <w:left w:val="single" w:sz="4" w:space="0" w:color="000000"/>
              <w:bottom w:val="single" w:sz="4" w:space="0" w:color="000000"/>
              <w:right w:val="single" w:sz="4" w:space="0" w:color="000000"/>
            </w:tcBorders>
            <w:vAlign w:val="center"/>
          </w:tcPr>
          <w:p w14:paraId="17300E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9A55F2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Івана Підкови</w:t>
            </w:r>
          </w:p>
        </w:tc>
        <w:tc>
          <w:tcPr>
            <w:tcW w:w="2190" w:type="dxa"/>
            <w:tcBorders>
              <w:top w:val="single" w:sz="4" w:space="0" w:color="000000"/>
              <w:left w:val="single" w:sz="4" w:space="0" w:color="000000"/>
              <w:bottom w:val="single" w:sz="4" w:space="0" w:color="000000"/>
            </w:tcBorders>
            <w:vAlign w:val="center"/>
          </w:tcPr>
          <w:p w14:paraId="484158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Підкови</w:t>
            </w:r>
          </w:p>
        </w:tc>
        <w:tc>
          <w:tcPr>
            <w:tcW w:w="2760" w:type="dxa"/>
            <w:tcBorders>
              <w:top w:val="single" w:sz="4" w:space="0" w:color="000000"/>
              <w:left w:val="single" w:sz="4" w:space="0" w:color="000000"/>
              <w:bottom w:val="single" w:sz="4" w:space="0" w:color="000000"/>
            </w:tcBorders>
            <w:vAlign w:val="center"/>
          </w:tcPr>
          <w:p w14:paraId="0DF7A7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w:t>
            </w:r>
            <w:proofErr w:type="spellStart"/>
            <w:r w:rsidRPr="00F37630">
              <w:rPr>
                <w:rFonts w:ascii="Times New Roman" w:eastAsia="SimSun" w:hAnsi="Times New Roman" w:cs="Mangal"/>
                <w:color w:val="0070C0"/>
                <w:kern w:val="1"/>
                <w:sz w:val="24"/>
                <w:szCs w:val="24"/>
                <w:lang w:val="uk-UA" w:eastAsia="hi-IN" w:bidi="hi-IN"/>
              </w:rPr>
              <w:t>Кошарського</w:t>
            </w:r>
            <w:proofErr w:type="spellEnd"/>
            <w:r w:rsidRPr="00F37630">
              <w:rPr>
                <w:rFonts w:ascii="Times New Roman" w:eastAsia="SimSun" w:hAnsi="Times New Roman" w:cs="Mangal"/>
                <w:color w:val="0070C0"/>
                <w:kern w:val="1"/>
                <w:sz w:val="24"/>
                <w:szCs w:val="24"/>
                <w:lang w:val="uk-UA" w:eastAsia="hi-IN" w:bidi="hi-IN"/>
              </w:rPr>
              <w:t xml:space="preserve"> в напрямку до СТ «Кристал-2»</w:t>
            </w:r>
          </w:p>
        </w:tc>
        <w:tc>
          <w:tcPr>
            <w:tcW w:w="1984" w:type="dxa"/>
            <w:tcBorders>
              <w:top w:val="single" w:sz="4" w:space="0" w:color="000000"/>
              <w:left w:val="single" w:sz="4" w:space="0" w:color="000000"/>
              <w:bottom w:val="single" w:sz="4" w:space="0" w:color="000000"/>
            </w:tcBorders>
            <w:vAlign w:val="center"/>
          </w:tcPr>
          <w:p w14:paraId="70ED57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5C49CA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DF5A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401</w:t>
            </w:r>
          </w:p>
        </w:tc>
      </w:tr>
      <w:tr w:rsidR="00667B5F" w:rsidRPr="00F37630" w14:paraId="18609CE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16382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395</w:t>
            </w:r>
          </w:p>
        </w:tc>
        <w:tc>
          <w:tcPr>
            <w:tcW w:w="1312" w:type="dxa"/>
            <w:tcBorders>
              <w:top w:val="single" w:sz="4" w:space="0" w:color="000000"/>
              <w:left w:val="single" w:sz="4" w:space="0" w:color="000000"/>
              <w:bottom w:val="single" w:sz="4" w:space="0" w:color="000000"/>
              <w:right w:val="single" w:sz="4" w:space="0" w:color="000000"/>
            </w:tcBorders>
            <w:vAlign w:val="center"/>
          </w:tcPr>
          <w:p w14:paraId="319917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928EA2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Івана Підкови</w:t>
            </w:r>
          </w:p>
        </w:tc>
        <w:tc>
          <w:tcPr>
            <w:tcW w:w="2190" w:type="dxa"/>
            <w:tcBorders>
              <w:top w:val="single" w:sz="4" w:space="0" w:color="000000"/>
              <w:left w:val="single" w:sz="4" w:space="0" w:color="000000"/>
              <w:bottom w:val="single" w:sz="4" w:space="0" w:color="000000"/>
            </w:tcBorders>
            <w:vAlign w:val="center"/>
          </w:tcPr>
          <w:p w14:paraId="11AC2F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Підкови</w:t>
            </w:r>
          </w:p>
        </w:tc>
        <w:tc>
          <w:tcPr>
            <w:tcW w:w="2760" w:type="dxa"/>
            <w:tcBorders>
              <w:top w:val="single" w:sz="4" w:space="0" w:color="000000"/>
              <w:left w:val="single" w:sz="4" w:space="0" w:color="000000"/>
              <w:bottom w:val="single" w:sz="4" w:space="0" w:color="000000"/>
            </w:tcBorders>
            <w:vAlign w:val="center"/>
          </w:tcPr>
          <w:p w14:paraId="15AF4C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пролягає від вулиці Полковника Морозенка до вулиці Івана Підкови</w:t>
            </w:r>
          </w:p>
        </w:tc>
        <w:tc>
          <w:tcPr>
            <w:tcW w:w="1984" w:type="dxa"/>
            <w:tcBorders>
              <w:top w:val="single" w:sz="4" w:space="0" w:color="000000"/>
              <w:left w:val="single" w:sz="4" w:space="0" w:color="000000"/>
              <w:bottom w:val="single" w:sz="4" w:space="0" w:color="000000"/>
            </w:tcBorders>
            <w:vAlign w:val="center"/>
          </w:tcPr>
          <w:p w14:paraId="012545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0DF88E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37C08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402</w:t>
            </w:r>
          </w:p>
        </w:tc>
      </w:tr>
      <w:tr w:rsidR="00667B5F" w:rsidRPr="00F37630" w14:paraId="09ED501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D6FB79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396</w:t>
            </w:r>
          </w:p>
        </w:tc>
        <w:tc>
          <w:tcPr>
            <w:tcW w:w="1312" w:type="dxa"/>
            <w:tcBorders>
              <w:top w:val="single" w:sz="4" w:space="0" w:color="000000"/>
              <w:left w:val="single" w:sz="4" w:space="0" w:color="000000"/>
              <w:bottom w:val="single" w:sz="4" w:space="0" w:color="000000"/>
              <w:right w:val="single" w:sz="4" w:space="0" w:color="000000"/>
            </w:tcBorders>
            <w:vAlign w:val="center"/>
          </w:tcPr>
          <w:p w14:paraId="51E345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6FAC5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Підлісна</w:t>
            </w:r>
          </w:p>
        </w:tc>
        <w:tc>
          <w:tcPr>
            <w:tcW w:w="2190" w:type="dxa"/>
            <w:tcBorders>
              <w:top w:val="single" w:sz="4" w:space="0" w:color="000000"/>
              <w:left w:val="single" w:sz="4" w:space="0" w:color="000000"/>
              <w:bottom w:val="single" w:sz="4" w:space="0" w:color="000000"/>
            </w:tcBorders>
            <w:vAlign w:val="center"/>
          </w:tcPr>
          <w:p w14:paraId="2D66B1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Підлісна</w:t>
            </w:r>
          </w:p>
        </w:tc>
        <w:tc>
          <w:tcPr>
            <w:tcW w:w="2760" w:type="dxa"/>
            <w:tcBorders>
              <w:top w:val="single" w:sz="4" w:space="0" w:color="000000"/>
              <w:left w:val="single" w:sz="4" w:space="0" w:color="000000"/>
              <w:bottom w:val="single" w:sz="4" w:space="0" w:color="000000"/>
            </w:tcBorders>
            <w:vAlign w:val="center"/>
          </w:tcPr>
          <w:p w14:paraId="57B95D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Озерна, індивідуальна забудова в районі вулиці Степана Бандери</w:t>
            </w:r>
          </w:p>
        </w:tc>
        <w:tc>
          <w:tcPr>
            <w:tcW w:w="1984" w:type="dxa"/>
            <w:tcBorders>
              <w:top w:val="single" w:sz="4" w:space="0" w:color="000000"/>
              <w:left w:val="single" w:sz="4" w:space="0" w:color="000000"/>
              <w:bottom w:val="single" w:sz="4" w:space="0" w:color="000000"/>
            </w:tcBorders>
            <w:vAlign w:val="center"/>
          </w:tcPr>
          <w:p w14:paraId="7D536C4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046D12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7B8D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403</w:t>
            </w:r>
          </w:p>
        </w:tc>
      </w:tr>
      <w:tr w:rsidR="00667B5F" w:rsidRPr="00F37630" w14:paraId="37D23CD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0262C6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397</w:t>
            </w:r>
          </w:p>
        </w:tc>
        <w:tc>
          <w:tcPr>
            <w:tcW w:w="1312" w:type="dxa"/>
            <w:tcBorders>
              <w:top w:val="single" w:sz="4" w:space="0" w:color="000000"/>
              <w:left w:val="single" w:sz="4" w:space="0" w:color="000000"/>
              <w:bottom w:val="single" w:sz="4" w:space="0" w:color="000000"/>
              <w:right w:val="single" w:sz="4" w:space="0" w:color="000000"/>
            </w:tcBorders>
            <w:vAlign w:val="center"/>
          </w:tcPr>
          <w:p w14:paraId="0381CE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5D5F3E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Підлісний</w:t>
            </w:r>
          </w:p>
        </w:tc>
        <w:tc>
          <w:tcPr>
            <w:tcW w:w="2190" w:type="dxa"/>
            <w:tcBorders>
              <w:top w:val="single" w:sz="4" w:space="0" w:color="000000"/>
              <w:left w:val="single" w:sz="4" w:space="0" w:color="000000"/>
              <w:bottom w:val="single" w:sz="4" w:space="0" w:color="000000"/>
            </w:tcBorders>
            <w:vAlign w:val="center"/>
          </w:tcPr>
          <w:p w14:paraId="1BFA37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Підлісний</w:t>
            </w:r>
          </w:p>
        </w:tc>
        <w:tc>
          <w:tcPr>
            <w:tcW w:w="2760" w:type="dxa"/>
            <w:tcBorders>
              <w:top w:val="single" w:sz="4" w:space="0" w:color="000000"/>
              <w:left w:val="single" w:sz="4" w:space="0" w:color="000000"/>
              <w:bottom w:val="single" w:sz="4" w:space="0" w:color="000000"/>
            </w:tcBorders>
            <w:vAlign w:val="center"/>
          </w:tcPr>
          <w:p w14:paraId="6924F41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відгалуження від вулиці Вінницької</w:t>
            </w:r>
          </w:p>
        </w:tc>
        <w:tc>
          <w:tcPr>
            <w:tcW w:w="1984" w:type="dxa"/>
            <w:tcBorders>
              <w:top w:val="single" w:sz="4" w:space="0" w:color="000000"/>
              <w:left w:val="single" w:sz="4" w:space="0" w:color="000000"/>
              <w:bottom w:val="single" w:sz="4" w:space="0" w:color="000000"/>
            </w:tcBorders>
            <w:vAlign w:val="center"/>
          </w:tcPr>
          <w:p w14:paraId="49B548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4ABDC69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Луговий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D7836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404</w:t>
            </w:r>
          </w:p>
        </w:tc>
      </w:tr>
      <w:tr w:rsidR="00667B5F" w:rsidRPr="00F37630" w14:paraId="1D475E6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77571D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398</w:t>
            </w:r>
          </w:p>
        </w:tc>
        <w:tc>
          <w:tcPr>
            <w:tcW w:w="1312" w:type="dxa"/>
            <w:tcBorders>
              <w:top w:val="single" w:sz="4" w:space="0" w:color="000000"/>
              <w:left w:val="single" w:sz="4" w:space="0" w:color="000000"/>
              <w:bottom w:val="single" w:sz="4" w:space="0" w:color="000000"/>
              <w:right w:val="single" w:sz="4" w:space="0" w:color="000000"/>
            </w:tcBorders>
            <w:vAlign w:val="center"/>
          </w:tcPr>
          <w:p w14:paraId="0F9D9F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CF4FE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Пілотська</w:t>
            </w:r>
          </w:p>
        </w:tc>
        <w:tc>
          <w:tcPr>
            <w:tcW w:w="2190" w:type="dxa"/>
            <w:tcBorders>
              <w:top w:val="single" w:sz="4" w:space="0" w:color="000000"/>
              <w:left w:val="single" w:sz="4" w:space="0" w:color="000000"/>
              <w:bottom w:val="single" w:sz="4" w:space="0" w:color="000000"/>
            </w:tcBorders>
            <w:vAlign w:val="center"/>
          </w:tcPr>
          <w:p w14:paraId="4DC3119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Пілотська</w:t>
            </w:r>
          </w:p>
        </w:tc>
        <w:tc>
          <w:tcPr>
            <w:tcW w:w="2760" w:type="dxa"/>
            <w:tcBorders>
              <w:top w:val="single" w:sz="4" w:space="0" w:color="000000"/>
              <w:left w:val="single" w:sz="4" w:space="0" w:color="000000"/>
              <w:bottom w:val="single" w:sz="4" w:space="0" w:color="000000"/>
            </w:tcBorders>
            <w:vAlign w:val="center"/>
          </w:tcPr>
          <w:p w14:paraId="4F8691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від вулиці Гетьмана Мазепи до вулиці </w:t>
            </w:r>
            <w:proofErr w:type="spellStart"/>
            <w:r w:rsidRPr="00F37630">
              <w:rPr>
                <w:rFonts w:ascii="Times New Roman" w:eastAsia="SimSun" w:hAnsi="Times New Roman" w:cs="Mangal"/>
                <w:color w:val="0070C0"/>
                <w:kern w:val="1"/>
                <w:sz w:val="24"/>
                <w:szCs w:val="24"/>
                <w:lang w:val="uk-UA" w:eastAsia="hi-IN" w:bidi="hi-IN"/>
              </w:rPr>
              <w:t>Чорновола</w:t>
            </w:r>
            <w:proofErr w:type="spellEnd"/>
          </w:p>
        </w:tc>
        <w:tc>
          <w:tcPr>
            <w:tcW w:w="1984" w:type="dxa"/>
            <w:tcBorders>
              <w:top w:val="single" w:sz="4" w:space="0" w:color="000000"/>
              <w:left w:val="single" w:sz="4" w:space="0" w:color="000000"/>
              <w:bottom w:val="single" w:sz="4" w:space="0" w:color="000000"/>
            </w:tcBorders>
            <w:vAlign w:val="center"/>
          </w:tcPr>
          <w:p w14:paraId="788F0F5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234D05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Пілотська, вулиця 60-річчя СРСР</w:t>
            </w:r>
          </w:p>
        </w:tc>
        <w:tc>
          <w:tcPr>
            <w:tcW w:w="1701" w:type="dxa"/>
            <w:tcBorders>
              <w:top w:val="single" w:sz="4" w:space="0" w:color="000000"/>
              <w:left w:val="single" w:sz="4" w:space="0" w:color="000000"/>
              <w:bottom w:val="single" w:sz="4" w:space="0" w:color="000000"/>
              <w:right w:val="single" w:sz="4" w:space="0" w:color="000000"/>
            </w:tcBorders>
            <w:vAlign w:val="center"/>
          </w:tcPr>
          <w:p w14:paraId="5CE3768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405</w:t>
            </w:r>
          </w:p>
        </w:tc>
      </w:tr>
      <w:tr w:rsidR="00667B5F" w:rsidRPr="00F37630" w14:paraId="4EA88E2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5FD80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399</w:t>
            </w:r>
          </w:p>
        </w:tc>
        <w:tc>
          <w:tcPr>
            <w:tcW w:w="1312" w:type="dxa"/>
            <w:tcBorders>
              <w:top w:val="single" w:sz="4" w:space="0" w:color="000000"/>
              <w:left w:val="single" w:sz="4" w:space="0" w:color="000000"/>
              <w:bottom w:val="single" w:sz="4" w:space="0" w:color="000000"/>
              <w:right w:val="single" w:sz="4" w:space="0" w:color="000000"/>
            </w:tcBorders>
            <w:vAlign w:val="center"/>
          </w:tcPr>
          <w:p w14:paraId="792BAB6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B5C1C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Плоска</w:t>
            </w:r>
          </w:p>
        </w:tc>
        <w:tc>
          <w:tcPr>
            <w:tcW w:w="2190" w:type="dxa"/>
            <w:tcBorders>
              <w:top w:val="single" w:sz="4" w:space="0" w:color="000000"/>
              <w:left w:val="single" w:sz="4" w:space="0" w:color="000000"/>
              <w:bottom w:val="single" w:sz="4" w:space="0" w:color="000000"/>
            </w:tcBorders>
            <w:vAlign w:val="center"/>
          </w:tcPr>
          <w:p w14:paraId="37D0C5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Плоска</w:t>
            </w:r>
          </w:p>
        </w:tc>
        <w:tc>
          <w:tcPr>
            <w:tcW w:w="2760" w:type="dxa"/>
            <w:tcBorders>
              <w:top w:val="single" w:sz="4" w:space="0" w:color="000000"/>
              <w:left w:val="single" w:sz="4" w:space="0" w:color="000000"/>
              <w:bottom w:val="single" w:sz="4" w:space="0" w:color="000000"/>
            </w:tcBorders>
            <w:vAlign w:val="center"/>
          </w:tcPr>
          <w:p w14:paraId="5F40B2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бере свій початок поблизу вулиці </w:t>
            </w:r>
            <w:proofErr w:type="spellStart"/>
            <w:r w:rsidRPr="00F37630">
              <w:rPr>
                <w:rFonts w:ascii="Times New Roman" w:eastAsia="SimSun" w:hAnsi="Times New Roman" w:cs="Mangal"/>
                <w:color w:val="0070C0"/>
                <w:kern w:val="1"/>
                <w:sz w:val="24"/>
                <w:szCs w:val="24"/>
                <w:lang w:val="uk-UA" w:eastAsia="hi-IN" w:bidi="hi-IN"/>
              </w:rPr>
              <w:t>Староміської</w:t>
            </w:r>
            <w:proofErr w:type="spellEnd"/>
            <w:r w:rsidRPr="00F37630">
              <w:rPr>
                <w:rFonts w:ascii="Times New Roman" w:eastAsia="SimSun" w:hAnsi="Times New Roman" w:cs="Mangal"/>
                <w:color w:val="0070C0"/>
                <w:kern w:val="1"/>
                <w:sz w:val="24"/>
                <w:szCs w:val="24"/>
                <w:lang w:val="uk-UA" w:eastAsia="hi-IN" w:bidi="hi-IN"/>
              </w:rPr>
              <w:t xml:space="preserve"> та пролягає до вулиці Проскурівського підпілля</w:t>
            </w:r>
          </w:p>
        </w:tc>
        <w:tc>
          <w:tcPr>
            <w:tcW w:w="1984" w:type="dxa"/>
            <w:tcBorders>
              <w:top w:val="single" w:sz="4" w:space="0" w:color="000000"/>
              <w:left w:val="single" w:sz="4" w:space="0" w:color="000000"/>
              <w:bottom w:val="single" w:sz="4" w:space="0" w:color="000000"/>
            </w:tcBorders>
            <w:vAlign w:val="center"/>
          </w:tcPr>
          <w:p w14:paraId="5019E7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1966</w:t>
            </w:r>
          </w:p>
        </w:tc>
        <w:tc>
          <w:tcPr>
            <w:tcW w:w="2138" w:type="dxa"/>
            <w:tcBorders>
              <w:top w:val="single" w:sz="4" w:space="0" w:color="000000"/>
              <w:left w:val="single" w:sz="4" w:space="0" w:color="000000"/>
              <w:bottom w:val="single" w:sz="4" w:space="0" w:color="000000"/>
            </w:tcBorders>
            <w:vAlign w:val="center"/>
          </w:tcPr>
          <w:p w14:paraId="0CE078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1-й Плоский та 2-й Плоский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A872B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364</w:t>
            </w:r>
          </w:p>
        </w:tc>
      </w:tr>
      <w:tr w:rsidR="00667B5F" w:rsidRPr="00F37630" w14:paraId="6AC089E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3621B8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400</w:t>
            </w:r>
          </w:p>
        </w:tc>
        <w:tc>
          <w:tcPr>
            <w:tcW w:w="1312" w:type="dxa"/>
            <w:tcBorders>
              <w:top w:val="single" w:sz="4" w:space="0" w:color="000000"/>
              <w:left w:val="single" w:sz="4" w:space="0" w:color="000000"/>
              <w:bottom w:val="single" w:sz="4" w:space="0" w:color="000000"/>
              <w:right w:val="single" w:sz="4" w:space="0" w:color="000000"/>
            </w:tcBorders>
            <w:vAlign w:val="center"/>
          </w:tcPr>
          <w:p w14:paraId="55C5D33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144DD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Плоский</w:t>
            </w:r>
          </w:p>
        </w:tc>
        <w:tc>
          <w:tcPr>
            <w:tcW w:w="2190" w:type="dxa"/>
            <w:tcBorders>
              <w:top w:val="single" w:sz="4" w:space="0" w:color="000000"/>
              <w:left w:val="single" w:sz="4" w:space="0" w:color="000000"/>
              <w:bottom w:val="single" w:sz="4" w:space="0" w:color="000000"/>
            </w:tcBorders>
            <w:vAlign w:val="center"/>
          </w:tcPr>
          <w:p w14:paraId="69EE1B3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Плоский</w:t>
            </w:r>
          </w:p>
        </w:tc>
        <w:tc>
          <w:tcPr>
            <w:tcW w:w="2760" w:type="dxa"/>
            <w:tcBorders>
              <w:top w:val="single" w:sz="4" w:space="0" w:color="000000"/>
              <w:left w:val="single" w:sz="4" w:space="0" w:color="000000"/>
              <w:bottom w:val="single" w:sz="4" w:space="0" w:color="000000"/>
            </w:tcBorders>
            <w:vAlign w:val="center"/>
          </w:tcPr>
          <w:p w14:paraId="6E962D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центральній частині міста, відгалуження від вулиці Плоскої</w:t>
            </w:r>
          </w:p>
        </w:tc>
        <w:tc>
          <w:tcPr>
            <w:tcW w:w="1984" w:type="dxa"/>
            <w:tcBorders>
              <w:top w:val="single" w:sz="4" w:space="0" w:color="000000"/>
              <w:left w:val="single" w:sz="4" w:space="0" w:color="000000"/>
              <w:bottom w:val="single" w:sz="4" w:space="0" w:color="000000"/>
            </w:tcBorders>
            <w:vAlign w:val="center"/>
          </w:tcPr>
          <w:p w14:paraId="124ED8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75D1D4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D977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365</w:t>
            </w:r>
          </w:p>
        </w:tc>
      </w:tr>
      <w:tr w:rsidR="00667B5F" w:rsidRPr="00F37630" w14:paraId="41BA5F0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777FA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401</w:t>
            </w:r>
          </w:p>
        </w:tc>
        <w:tc>
          <w:tcPr>
            <w:tcW w:w="1312" w:type="dxa"/>
            <w:tcBorders>
              <w:top w:val="single" w:sz="4" w:space="0" w:color="000000"/>
              <w:left w:val="single" w:sz="4" w:space="0" w:color="000000"/>
              <w:bottom w:val="single" w:sz="4" w:space="0" w:color="000000"/>
              <w:right w:val="single" w:sz="4" w:space="0" w:color="000000"/>
            </w:tcBorders>
            <w:vAlign w:val="center"/>
          </w:tcPr>
          <w:p w14:paraId="50E507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D68B3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Євгена Плужника</w:t>
            </w:r>
          </w:p>
        </w:tc>
        <w:tc>
          <w:tcPr>
            <w:tcW w:w="2190" w:type="dxa"/>
            <w:tcBorders>
              <w:top w:val="single" w:sz="4" w:space="0" w:color="000000"/>
              <w:left w:val="single" w:sz="4" w:space="0" w:color="000000"/>
              <w:bottom w:val="single" w:sz="4" w:space="0" w:color="000000"/>
            </w:tcBorders>
            <w:vAlign w:val="center"/>
          </w:tcPr>
          <w:p w14:paraId="34C14E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Плужника</w:t>
            </w:r>
          </w:p>
        </w:tc>
        <w:tc>
          <w:tcPr>
            <w:tcW w:w="2760" w:type="dxa"/>
            <w:tcBorders>
              <w:top w:val="single" w:sz="4" w:space="0" w:color="000000"/>
              <w:left w:val="single" w:sz="4" w:space="0" w:color="000000"/>
              <w:bottom w:val="single" w:sz="4" w:space="0" w:color="000000"/>
            </w:tcBorders>
            <w:vAlign w:val="center"/>
          </w:tcPr>
          <w:p w14:paraId="76DD66D9"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 міжміським автовокзалом</w:t>
            </w:r>
          </w:p>
        </w:tc>
        <w:tc>
          <w:tcPr>
            <w:tcW w:w="1984" w:type="dxa"/>
            <w:tcBorders>
              <w:top w:val="single" w:sz="4" w:space="0" w:color="000000"/>
              <w:left w:val="single" w:sz="4" w:space="0" w:color="000000"/>
              <w:bottom w:val="single" w:sz="4" w:space="0" w:color="000000"/>
            </w:tcBorders>
            <w:vAlign w:val="center"/>
          </w:tcPr>
          <w:p w14:paraId="26BF9044"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1E0E36E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Святослава Федорова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25C15BB"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hi-IN" w:bidi="hi-IN"/>
              </w:rPr>
              <w:t>589</w:t>
            </w:r>
          </w:p>
        </w:tc>
      </w:tr>
      <w:tr w:rsidR="00667B5F" w:rsidRPr="00F37630" w14:paraId="2858461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5DD77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402</w:t>
            </w:r>
          </w:p>
        </w:tc>
        <w:tc>
          <w:tcPr>
            <w:tcW w:w="1312" w:type="dxa"/>
            <w:tcBorders>
              <w:top w:val="single" w:sz="4" w:space="0" w:color="000000"/>
              <w:left w:val="single" w:sz="4" w:space="0" w:color="000000"/>
              <w:bottom w:val="single" w:sz="4" w:space="0" w:color="000000"/>
              <w:right w:val="single" w:sz="4" w:space="0" w:color="000000"/>
            </w:tcBorders>
            <w:vAlign w:val="center"/>
          </w:tcPr>
          <w:p w14:paraId="3C49B38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279743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Повстанська</w:t>
            </w:r>
          </w:p>
        </w:tc>
        <w:tc>
          <w:tcPr>
            <w:tcW w:w="2190" w:type="dxa"/>
            <w:tcBorders>
              <w:top w:val="single" w:sz="4" w:space="0" w:color="000000"/>
              <w:left w:val="single" w:sz="4" w:space="0" w:color="000000"/>
              <w:bottom w:val="single" w:sz="4" w:space="0" w:color="000000"/>
            </w:tcBorders>
            <w:vAlign w:val="center"/>
          </w:tcPr>
          <w:p w14:paraId="386C86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Повстанська</w:t>
            </w:r>
          </w:p>
        </w:tc>
        <w:tc>
          <w:tcPr>
            <w:tcW w:w="2760" w:type="dxa"/>
            <w:tcBorders>
              <w:top w:val="single" w:sz="4" w:space="0" w:color="000000"/>
              <w:left w:val="single" w:sz="4" w:space="0" w:color="000000"/>
              <w:bottom w:val="single" w:sz="4" w:space="0" w:color="000000"/>
            </w:tcBorders>
            <w:vAlign w:val="center"/>
          </w:tcPr>
          <w:p w14:paraId="3668F8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південна частина міста, пролягає від вулиці Гетьмана Мазепи паралельно до вулиці Пілотської</w:t>
            </w:r>
          </w:p>
        </w:tc>
        <w:tc>
          <w:tcPr>
            <w:tcW w:w="1984" w:type="dxa"/>
            <w:tcBorders>
              <w:top w:val="single" w:sz="4" w:space="0" w:color="000000"/>
              <w:left w:val="single" w:sz="4" w:space="0" w:color="000000"/>
              <w:bottom w:val="single" w:sz="4" w:space="0" w:color="000000"/>
            </w:tcBorders>
            <w:vAlign w:val="center"/>
          </w:tcPr>
          <w:p w14:paraId="741195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1B24A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План №2,</w:t>
            </w:r>
          </w:p>
          <w:p w14:paraId="0FD33035"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Червонофлотська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3ED0E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519</w:t>
            </w:r>
          </w:p>
        </w:tc>
      </w:tr>
      <w:tr w:rsidR="00667B5F" w:rsidRPr="00F37630" w14:paraId="51E808A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D8561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403</w:t>
            </w:r>
          </w:p>
        </w:tc>
        <w:tc>
          <w:tcPr>
            <w:tcW w:w="1312" w:type="dxa"/>
            <w:tcBorders>
              <w:top w:val="single" w:sz="4" w:space="0" w:color="000000"/>
              <w:left w:val="single" w:sz="4" w:space="0" w:color="000000"/>
              <w:bottom w:val="single" w:sz="4" w:space="0" w:color="000000"/>
              <w:right w:val="single" w:sz="4" w:space="0" w:color="000000"/>
            </w:tcBorders>
            <w:vAlign w:val="center"/>
          </w:tcPr>
          <w:p w14:paraId="60FC5A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C3553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Повстанський</w:t>
            </w:r>
          </w:p>
        </w:tc>
        <w:tc>
          <w:tcPr>
            <w:tcW w:w="2190" w:type="dxa"/>
            <w:tcBorders>
              <w:top w:val="single" w:sz="4" w:space="0" w:color="000000"/>
              <w:left w:val="single" w:sz="4" w:space="0" w:color="000000"/>
              <w:bottom w:val="single" w:sz="4" w:space="0" w:color="000000"/>
            </w:tcBorders>
            <w:vAlign w:val="center"/>
          </w:tcPr>
          <w:p w14:paraId="34D04EB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Повстанський</w:t>
            </w:r>
          </w:p>
        </w:tc>
        <w:tc>
          <w:tcPr>
            <w:tcW w:w="2760" w:type="dxa"/>
            <w:tcBorders>
              <w:top w:val="single" w:sz="4" w:space="0" w:color="000000"/>
              <w:left w:val="single" w:sz="4" w:space="0" w:color="000000"/>
              <w:bottom w:val="single" w:sz="4" w:space="0" w:color="000000"/>
            </w:tcBorders>
            <w:vAlign w:val="center"/>
          </w:tcPr>
          <w:p w14:paraId="366831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південна частина міста, пролягає від вулиці </w:t>
            </w:r>
            <w:proofErr w:type="spellStart"/>
            <w:r w:rsidRPr="00F37630">
              <w:rPr>
                <w:rFonts w:ascii="Times New Roman" w:eastAsia="SimSun" w:hAnsi="Times New Roman" w:cs="Mangal"/>
                <w:color w:val="0070C0"/>
                <w:kern w:val="1"/>
                <w:sz w:val="24"/>
                <w:szCs w:val="24"/>
                <w:lang w:val="uk-UA" w:eastAsia="hi-IN" w:bidi="hi-IN"/>
              </w:rPr>
              <w:t>М.Бажана</w:t>
            </w:r>
            <w:proofErr w:type="spellEnd"/>
            <w:r w:rsidRPr="00F37630">
              <w:rPr>
                <w:rFonts w:ascii="Times New Roman" w:eastAsia="SimSun" w:hAnsi="Times New Roman" w:cs="Mangal"/>
                <w:color w:val="0070C0"/>
                <w:kern w:val="1"/>
                <w:sz w:val="24"/>
                <w:szCs w:val="24"/>
                <w:lang w:val="uk-UA" w:eastAsia="hi-IN" w:bidi="hi-IN"/>
              </w:rPr>
              <w:t xml:space="preserve"> до вулиці Повстанської</w:t>
            </w:r>
          </w:p>
        </w:tc>
        <w:tc>
          <w:tcPr>
            <w:tcW w:w="1984" w:type="dxa"/>
            <w:tcBorders>
              <w:top w:val="single" w:sz="4" w:space="0" w:color="000000"/>
              <w:left w:val="single" w:sz="4" w:space="0" w:color="000000"/>
              <w:bottom w:val="single" w:sz="4" w:space="0" w:color="000000"/>
            </w:tcBorders>
            <w:vAlign w:val="center"/>
          </w:tcPr>
          <w:p w14:paraId="5652DEF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440E0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План №2 провулок №4,</w:t>
            </w:r>
          </w:p>
          <w:p w14:paraId="07EDC97B"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Червонофлотський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85723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520</w:t>
            </w:r>
          </w:p>
        </w:tc>
      </w:tr>
      <w:tr w:rsidR="00667B5F" w:rsidRPr="00F37630" w14:paraId="65DE265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DA1D1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404</w:t>
            </w:r>
          </w:p>
        </w:tc>
        <w:tc>
          <w:tcPr>
            <w:tcW w:w="1312" w:type="dxa"/>
            <w:tcBorders>
              <w:top w:val="single" w:sz="4" w:space="0" w:color="000000"/>
              <w:left w:val="single" w:sz="4" w:space="0" w:color="000000"/>
              <w:bottom w:val="single" w:sz="4" w:space="0" w:color="000000"/>
              <w:right w:val="single" w:sz="4" w:space="0" w:color="000000"/>
            </w:tcBorders>
            <w:vAlign w:val="center"/>
          </w:tcPr>
          <w:p w14:paraId="53DECC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54E80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Подільська</w:t>
            </w:r>
          </w:p>
        </w:tc>
        <w:tc>
          <w:tcPr>
            <w:tcW w:w="2190" w:type="dxa"/>
            <w:tcBorders>
              <w:top w:val="single" w:sz="4" w:space="0" w:color="000000"/>
              <w:left w:val="single" w:sz="4" w:space="0" w:color="000000"/>
              <w:bottom w:val="single" w:sz="4" w:space="0" w:color="000000"/>
            </w:tcBorders>
            <w:vAlign w:val="center"/>
          </w:tcPr>
          <w:p w14:paraId="4FB2F2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Подільська</w:t>
            </w:r>
          </w:p>
        </w:tc>
        <w:tc>
          <w:tcPr>
            <w:tcW w:w="2760" w:type="dxa"/>
            <w:tcBorders>
              <w:top w:val="single" w:sz="4" w:space="0" w:color="000000"/>
              <w:left w:val="single" w:sz="4" w:space="0" w:color="000000"/>
              <w:bottom w:val="single" w:sz="4" w:space="0" w:color="000000"/>
            </w:tcBorders>
            <w:vAlign w:val="center"/>
          </w:tcPr>
          <w:p w14:paraId="1EFEE2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центральній частині міста, бере свій початок від вулиці Шестакова та пролягає в напрямку до вулиці Старокостянтинівське шосе</w:t>
            </w:r>
          </w:p>
        </w:tc>
        <w:tc>
          <w:tcPr>
            <w:tcW w:w="1984" w:type="dxa"/>
            <w:tcBorders>
              <w:top w:val="single" w:sz="4" w:space="0" w:color="000000"/>
              <w:left w:val="single" w:sz="4" w:space="0" w:color="000000"/>
              <w:bottom w:val="single" w:sz="4" w:space="0" w:color="000000"/>
            </w:tcBorders>
            <w:vAlign w:val="center"/>
          </w:tcPr>
          <w:p w14:paraId="334DE4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4E309E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Купецька, вулиця Карла Маркса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A36DD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367</w:t>
            </w:r>
          </w:p>
        </w:tc>
      </w:tr>
      <w:tr w:rsidR="00667B5F" w:rsidRPr="00F37630" w14:paraId="0E2844F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670BE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405</w:t>
            </w:r>
          </w:p>
        </w:tc>
        <w:tc>
          <w:tcPr>
            <w:tcW w:w="1312" w:type="dxa"/>
            <w:tcBorders>
              <w:top w:val="single" w:sz="4" w:space="0" w:color="000000"/>
              <w:left w:val="single" w:sz="4" w:space="0" w:color="000000"/>
              <w:bottom w:val="single" w:sz="4" w:space="0" w:color="000000"/>
              <w:right w:val="single" w:sz="4" w:space="0" w:color="000000"/>
            </w:tcBorders>
            <w:vAlign w:val="center"/>
          </w:tcPr>
          <w:p w14:paraId="7E5596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488AF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Подільський</w:t>
            </w:r>
          </w:p>
        </w:tc>
        <w:tc>
          <w:tcPr>
            <w:tcW w:w="2190" w:type="dxa"/>
            <w:tcBorders>
              <w:top w:val="single" w:sz="4" w:space="0" w:color="000000"/>
              <w:left w:val="single" w:sz="4" w:space="0" w:color="000000"/>
              <w:bottom w:val="single" w:sz="4" w:space="0" w:color="000000"/>
            </w:tcBorders>
            <w:vAlign w:val="center"/>
          </w:tcPr>
          <w:p w14:paraId="7ABE52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Подільський</w:t>
            </w:r>
          </w:p>
        </w:tc>
        <w:tc>
          <w:tcPr>
            <w:tcW w:w="2760" w:type="dxa"/>
            <w:tcBorders>
              <w:top w:val="single" w:sz="4" w:space="0" w:color="000000"/>
              <w:left w:val="single" w:sz="4" w:space="0" w:color="000000"/>
              <w:bottom w:val="single" w:sz="4" w:space="0" w:color="000000"/>
            </w:tcBorders>
            <w:vAlign w:val="center"/>
          </w:tcPr>
          <w:p w14:paraId="7269D5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Героїв Маріуполя</w:t>
            </w:r>
          </w:p>
        </w:tc>
        <w:tc>
          <w:tcPr>
            <w:tcW w:w="1984" w:type="dxa"/>
            <w:tcBorders>
              <w:top w:val="single" w:sz="4" w:space="0" w:color="000000"/>
              <w:left w:val="single" w:sz="4" w:space="0" w:color="000000"/>
              <w:bottom w:val="single" w:sz="4" w:space="0" w:color="000000"/>
            </w:tcBorders>
            <w:vAlign w:val="center"/>
          </w:tcPr>
          <w:p w14:paraId="613D1A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002F98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провулок </w:t>
            </w:r>
            <w:proofErr w:type="spellStart"/>
            <w:r w:rsidRPr="00F37630">
              <w:rPr>
                <w:rFonts w:ascii="Times New Roman" w:eastAsia="SimSun" w:hAnsi="Times New Roman" w:cs="Mangal"/>
                <w:color w:val="0070C0"/>
                <w:kern w:val="1"/>
                <w:sz w:val="24"/>
                <w:szCs w:val="24"/>
                <w:lang w:val="uk-UA" w:eastAsia="hi-IN" w:bidi="hi-IN"/>
              </w:rPr>
              <w:t>Кладбищенський</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3CF13F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368</w:t>
            </w:r>
          </w:p>
        </w:tc>
      </w:tr>
      <w:tr w:rsidR="00667B5F" w:rsidRPr="00F37630" w14:paraId="588A02C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9EA2B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406</w:t>
            </w:r>
          </w:p>
        </w:tc>
        <w:tc>
          <w:tcPr>
            <w:tcW w:w="1312" w:type="dxa"/>
            <w:tcBorders>
              <w:top w:val="single" w:sz="4" w:space="0" w:color="000000"/>
              <w:left w:val="single" w:sz="4" w:space="0" w:color="000000"/>
              <w:bottom w:val="single" w:sz="4" w:space="0" w:color="000000"/>
              <w:right w:val="single" w:sz="4" w:space="0" w:color="000000"/>
            </w:tcBorders>
            <w:vAlign w:val="center"/>
          </w:tcPr>
          <w:p w14:paraId="67916F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181D9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Покровська</w:t>
            </w:r>
          </w:p>
        </w:tc>
        <w:tc>
          <w:tcPr>
            <w:tcW w:w="2190" w:type="dxa"/>
            <w:tcBorders>
              <w:top w:val="single" w:sz="4" w:space="0" w:color="000000"/>
              <w:left w:val="single" w:sz="4" w:space="0" w:color="000000"/>
              <w:bottom w:val="single" w:sz="4" w:space="0" w:color="000000"/>
            </w:tcBorders>
            <w:vAlign w:val="center"/>
          </w:tcPr>
          <w:p w14:paraId="7D831F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Покровська</w:t>
            </w:r>
          </w:p>
        </w:tc>
        <w:tc>
          <w:tcPr>
            <w:tcW w:w="2760" w:type="dxa"/>
            <w:tcBorders>
              <w:top w:val="single" w:sz="4" w:space="0" w:color="000000"/>
              <w:left w:val="single" w:sz="4" w:space="0" w:color="000000"/>
              <w:bottom w:val="single" w:sz="4" w:space="0" w:color="000000"/>
            </w:tcBorders>
            <w:vAlign w:val="center"/>
          </w:tcPr>
          <w:p w14:paraId="2A4C38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пролягає від вулиці Летичівської до вулиці Набережної</w:t>
            </w:r>
          </w:p>
        </w:tc>
        <w:tc>
          <w:tcPr>
            <w:tcW w:w="1984" w:type="dxa"/>
            <w:tcBorders>
              <w:top w:val="single" w:sz="4" w:space="0" w:color="000000"/>
              <w:left w:val="single" w:sz="4" w:space="0" w:color="000000"/>
              <w:bottom w:val="single" w:sz="4" w:space="0" w:color="000000"/>
            </w:tcBorders>
            <w:vAlign w:val="center"/>
          </w:tcPr>
          <w:p w14:paraId="4931B7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360CC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Воровського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03A47E3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062</w:t>
            </w:r>
          </w:p>
        </w:tc>
      </w:tr>
      <w:tr w:rsidR="00667B5F" w:rsidRPr="00F37630" w14:paraId="19CBF2D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19A6C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407</w:t>
            </w:r>
          </w:p>
        </w:tc>
        <w:tc>
          <w:tcPr>
            <w:tcW w:w="1312" w:type="dxa"/>
            <w:tcBorders>
              <w:top w:val="single" w:sz="4" w:space="0" w:color="000000"/>
              <w:left w:val="single" w:sz="4" w:space="0" w:color="000000"/>
              <w:bottom w:val="single" w:sz="4" w:space="0" w:color="000000"/>
              <w:right w:val="single" w:sz="4" w:space="0" w:color="000000"/>
            </w:tcBorders>
            <w:vAlign w:val="center"/>
          </w:tcPr>
          <w:p w14:paraId="5C53B25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1EDE0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Полігонна</w:t>
            </w:r>
          </w:p>
        </w:tc>
        <w:tc>
          <w:tcPr>
            <w:tcW w:w="2190" w:type="dxa"/>
            <w:tcBorders>
              <w:top w:val="single" w:sz="4" w:space="0" w:color="000000"/>
              <w:left w:val="single" w:sz="4" w:space="0" w:color="000000"/>
              <w:bottom w:val="single" w:sz="4" w:space="0" w:color="000000"/>
            </w:tcBorders>
            <w:vAlign w:val="center"/>
          </w:tcPr>
          <w:p w14:paraId="6DB7D1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Полігонна</w:t>
            </w:r>
          </w:p>
        </w:tc>
        <w:tc>
          <w:tcPr>
            <w:tcW w:w="2760" w:type="dxa"/>
            <w:tcBorders>
              <w:top w:val="single" w:sz="4" w:space="0" w:color="000000"/>
              <w:left w:val="single" w:sz="4" w:space="0" w:color="000000"/>
              <w:bottom w:val="single" w:sz="4" w:space="0" w:color="000000"/>
            </w:tcBorders>
            <w:vAlign w:val="center"/>
          </w:tcPr>
          <w:p w14:paraId="3FEF98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північній частині міста, пролягає від вулиці Степана Бандери до вулиці Стрілецької (індивідуальна забудова)</w:t>
            </w:r>
          </w:p>
        </w:tc>
        <w:tc>
          <w:tcPr>
            <w:tcW w:w="1984" w:type="dxa"/>
            <w:tcBorders>
              <w:top w:val="single" w:sz="4" w:space="0" w:color="000000"/>
              <w:left w:val="single" w:sz="4" w:space="0" w:color="000000"/>
              <w:bottom w:val="single" w:sz="4" w:space="0" w:color="000000"/>
            </w:tcBorders>
            <w:vAlign w:val="center"/>
          </w:tcPr>
          <w:p w14:paraId="65C94E5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76CF9F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61E0C5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372</w:t>
            </w:r>
          </w:p>
        </w:tc>
      </w:tr>
      <w:tr w:rsidR="00667B5F" w:rsidRPr="00F37630" w14:paraId="1670B17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0310E4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408</w:t>
            </w:r>
          </w:p>
        </w:tc>
        <w:tc>
          <w:tcPr>
            <w:tcW w:w="1312" w:type="dxa"/>
            <w:tcBorders>
              <w:top w:val="single" w:sz="4" w:space="0" w:color="000000"/>
              <w:left w:val="single" w:sz="4" w:space="0" w:color="000000"/>
              <w:bottom w:val="single" w:sz="4" w:space="0" w:color="000000"/>
              <w:right w:val="single" w:sz="4" w:space="0" w:color="000000"/>
            </w:tcBorders>
            <w:vAlign w:val="center"/>
          </w:tcPr>
          <w:p w14:paraId="34FCCB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109599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Польова</w:t>
            </w:r>
          </w:p>
        </w:tc>
        <w:tc>
          <w:tcPr>
            <w:tcW w:w="2190" w:type="dxa"/>
            <w:tcBorders>
              <w:top w:val="single" w:sz="4" w:space="0" w:color="000000"/>
              <w:left w:val="single" w:sz="4" w:space="0" w:color="000000"/>
              <w:bottom w:val="single" w:sz="4" w:space="0" w:color="000000"/>
            </w:tcBorders>
            <w:vAlign w:val="center"/>
          </w:tcPr>
          <w:p w14:paraId="3EBF2D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Польова</w:t>
            </w:r>
          </w:p>
        </w:tc>
        <w:tc>
          <w:tcPr>
            <w:tcW w:w="2760" w:type="dxa"/>
            <w:tcBorders>
              <w:top w:val="single" w:sz="4" w:space="0" w:color="000000"/>
              <w:left w:val="single" w:sz="4" w:space="0" w:color="000000"/>
              <w:bottom w:val="single" w:sz="4" w:space="0" w:color="000000"/>
            </w:tcBorders>
            <w:vAlign w:val="center"/>
          </w:tcPr>
          <w:p w14:paraId="47474F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vAlign w:val="center"/>
          </w:tcPr>
          <w:p w14:paraId="15B4BC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51B138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6CB75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370</w:t>
            </w:r>
          </w:p>
        </w:tc>
      </w:tr>
      <w:tr w:rsidR="00667B5F" w:rsidRPr="00F37630" w14:paraId="505BDBD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C5532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409</w:t>
            </w:r>
          </w:p>
        </w:tc>
        <w:tc>
          <w:tcPr>
            <w:tcW w:w="1312" w:type="dxa"/>
            <w:tcBorders>
              <w:top w:val="single" w:sz="4" w:space="0" w:color="000000"/>
              <w:left w:val="single" w:sz="4" w:space="0" w:color="000000"/>
              <w:bottom w:val="single" w:sz="4" w:space="0" w:color="000000"/>
              <w:right w:val="single" w:sz="4" w:space="0" w:color="000000"/>
            </w:tcBorders>
            <w:vAlign w:val="center"/>
          </w:tcPr>
          <w:p w14:paraId="6B7832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D3939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Польовий</w:t>
            </w:r>
          </w:p>
        </w:tc>
        <w:tc>
          <w:tcPr>
            <w:tcW w:w="2190" w:type="dxa"/>
            <w:tcBorders>
              <w:top w:val="single" w:sz="4" w:space="0" w:color="000000"/>
              <w:left w:val="single" w:sz="4" w:space="0" w:color="000000"/>
              <w:bottom w:val="single" w:sz="4" w:space="0" w:color="000000"/>
            </w:tcBorders>
            <w:vAlign w:val="center"/>
          </w:tcPr>
          <w:p w14:paraId="1772CA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Польовий</w:t>
            </w:r>
          </w:p>
        </w:tc>
        <w:tc>
          <w:tcPr>
            <w:tcW w:w="2760" w:type="dxa"/>
            <w:tcBorders>
              <w:top w:val="single" w:sz="4" w:space="0" w:color="000000"/>
              <w:left w:val="single" w:sz="4" w:space="0" w:color="000000"/>
              <w:bottom w:val="single" w:sz="4" w:space="0" w:color="000000"/>
            </w:tcBorders>
            <w:vAlign w:val="center"/>
          </w:tcPr>
          <w:p w14:paraId="29D222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вулиці Польової до вулиці Залізничної</w:t>
            </w:r>
          </w:p>
        </w:tc>
        <w:tc>
          <w:tcPr>
            <w:tcW w:w="1984" w:type="dxa"/>
            <w:tcBorders>
              <w:top w:val="single" w:sz="4" w:space="0" w:color="000000"/>
              <w:left w:val="single" w:sz="4" w:space="0" w:color="000000"/>
              <w:bottom w:val="single" w:sz="4" w:space="0" w:color="000000"/>
            </w:tcBorders>
            <w:vAlign w:val="center"/>
          </w:tcPr>
          <w:p w14:paraId="7D79AC1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3FCC1E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4C122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371</w:t>
            </w:r>
          </w:p>
        </w:tc>
      </w:tr>
      <w:tr w:rsidR="00667B5F" w:rsidRPr="00F37630" w14:paraId="61624F7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F0D28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410</w:t>
            </w:r>
          </w:p>
        </w:tc>
        <w:tc>
          <w:tcPr>
            <w:tcW w:w="1312" w:type="dxa"/>
            <w:tcBorders>
              <w:top w:val="single" w:sz="4" w:space="0" w:color="000000"/>
              <w:left w:val="single" w:sz="4" w:space="0" w:color="000000"/>
              <w:bottom w:val="single" w:sz="4" w:space="0" w:color="000000"/>
              <w:right w:val="single" w:sz="4" w:space="0" w:color="000000"/>
            </w:tcBorders>
            <w:vAlign w:val="center"/>
          </w:tcPr>
          <w:p w14:paraId="66D605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B9F74D9"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Космонавта Павла Поповича</w:t>
            </w:r>
          </w:p>
        </w:tc>
        <w:tc>
          <w:tcPr>
            <w:tcW w:w="2190" w:type="dxa"/>
            <w:tcBorders>
              <w:top w:val="single" w:sz="4" w:space="0" w:color="000000"/>
              <w:left w:val="single" w:sz="4" w:space="0" w:color="000000"/>
              <w:bottom w:val="single" w:sz="4" w:space="0" w:color="000000"/>
            </w:tcBorders>
            <w:vAlign w:val="center"/>
          </w:tcPr>
          <w:p w14:paraId="6F526A04"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Поповича</w:t>
            </w:r>
          </w:p>
        </w:tc>
        <w:tc>
          <w:tcPr>
            <w:tcW w:w="2760" w:type="dxa"/>
            <w:tcBorders>
              <w:top w:val="single" w:sz="4" w:space="0" w:color="000000"/>
              <w:left w:val="single" w:sz="4" w:space="0" w:color="000000"/>
              <w:bottom w:val="single" w:sz="4" w:space="0" w:color="000000"/>
            </w:tcBorders>
            <w:vAlign w:val="center"/>
          </w:tcPr>
          <w:p w14:paraId="47BA1CB4"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proofErr w:type="spellStart"/>
            <w:r w:rsidRPr="00F37630">
              <w:rPr>
                <w:rFonts w:ascii="Times New Roman" w:eastAsia="Times New Roman" w:hAnsi="Times New Roman" w:cs="Times New Roman"/>
                <w:color w:val="0070C0"/>
                <w:sz w:val="24"/>
                <w:szCs w:val="24"/>
                <w:lang w:val="uk-UA" w:eastAsia="uk-UA"/>
              </w:rPr>
              <w:t>Лезневе</w:t>
            </w:r>
            <w:proofErr w:type="spellEnd"/>
            <w:r w:rsidRPr="00F37630">
              <w:rPr>
                <w:rFonts w:ascii="Times New Roman" w:eastAsia="Times New Roman" w:hAnsi="Times New Roman" w:cs="Times New Roman"/>
                <w:color w:val="0070C0"/>
                <w:sz w:val="24"/>
                <w:szCs w:val="24"/>
                <w:lang w:val="uk-UA" w:eastAsia="uk-UA"/>
              </w:rPr>
              <w:t xml:space="preserve">, відгалуження від вулиці </w:t>
            </w:r>
            <w:proofErr w:type="spellStart"/>
            <w:r w:rsidRPr="00F37630">
              <w:rPr>
                <w:rFonts w:ascii="Times New Roman" w:eastAsia="Times New Roman" w:hAnsi="Times New Roman" w:cs="Times New Roman"/>
                <w:color w:val="0070C0"/>
                <w:sz w:val="24"/>
                <w:szCs w:val="24"/>
                <w:lang w:val="uk-UA" w:eastAsia="uk-UA"/>
              </w:rPr>
              <w:t>Кошарського</w:t>
            </w:r>
            <w:proofErr w:type="spellEnd"/>
          </w:p>
        </w:tc>
        <w:tc>
          <w:tcPr>
            <w:tcW w:w="1984" w:type="dxa"/>
            <w:tcBorders>
              <w:top w:val="single" w:sz="4" w:space="0" w:color="000000"/>
              <w:left w:val="single" w:sz="4" w:space="0" w:color="000000"/>
              <w:bottom w:val="single" w:sz="4" w:space="0" w:color="000000"/>
            </w:tcBorders>
            <w:vAlign w:val="center"/>
          </w:tcPr>
          <w:p w14:paraId="49EC0BF8"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7F93F6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Матросова,</w:t>
            </w:r>
          </w:p>
          <w:p w14:paraId="6A55D2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Космонавта Комарова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97D924B"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208</w:t>
            </w:r>
          </w:p>
        </w:tc>
      </w:tr>
      <w:tr w:rsidR="00667B5F" w:rsidRPr="00F37630" w14:paraId="4EB7053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38F6A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411</w:t>
            </w:r>
          </w:p>
        </w:tc>
        <w:tc>
          <w:tcPr>
            <w:tcW w:w="1312" w:type="dxa"/>
            <w:tcBorders>
              <w:top w:val="single" w:sz="4" w:space="0" w:color="000000"/>
              <w:left w:val="single" w:sz="4" w:space="0" w:color="000000"/>
              <w:bottom w:val="single" w:sz="4" w:space="0" w:color="000000"/>
              <w:right w:val="single" w:sz="4" w:space="0" w:color="000000"/>
            </w:tcBorders>
            <w:vAlign w:val="center"/>
          </w:tcPr>
          <w:p w14:paraId="7FFF8F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A25D254"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 xml:space="preserve">Володимира </w:t>
            </w:r>
            <w:proofErr w:type="spellStart"/>
            <w:r w:rsidRPr="00F37630">
              <w:rPr>
                <w:rFonts w:ascii="Times New Roman" w:eastAsia="Times New Roman CYR" w:hAnsi="Times New Roman" w:cs="Mangal"/>
                <w:color w:val="0070C0"/>
                <w:kern w:val="1"/>
                <w:sz w:val="24"/>
                <w:szCs w:val="24"/>
                <w:lang w:val="uk-UA" w:eastAsia="hi-IN" w:bidi="hi-IN"/>
              </w:rPr>
              <w:t>Правика</w:t>
            </w:r>
            <w:proofErr w:type="spellEnd"/>
          </w:p>
        </w:tc>
        <w:tc>
          <w:tcPr>
            <w:tcW w:w="2190" w:type="dxa"/>
            <w:tcBorders>
              <w:top w:val="single" w:sz="4" w:space="0" w:color="000000"/>
              <w:left w:val="single" w:sz="4" w:space="0" w:color="000000"/>
              <w:bottom w:val="single" w:sz="4" w:space="0" w:color="000000"/>
            </w:tcBorders>
            <w:vAlign w:val="center"/>
          </w:tcPr>
          <w:p w14:paraId="68028D8C"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proofErr w:type="spellStart"/>
            <w:r w:rsidRPr="00F37630">
              <w:rPr>
                <w:rFonts w:ascii="Times New Roman" w:eastAsia="Times New Roman CYR" w:hAnsi="Times New Roman" w:cs="Mangal"/>
                <w:color w:val="0070C0"/>
                <w:kern w:val="1"/>
                <w:sz w:val="24"/>
                <w:szCs w:val="24"/>
                <w:lang w:val="uk-UA" w:eastAsia="hi-IN" w:bidi="hi-IN"/>
              </w:rPr>
              <w:t>Правика</w:t>
            </w:r>
            <w:proofErr w:type="spellEnd"/>
          </w:p>
        </w:tc>
        <w:tc>
          <w:tcPr>
            <w:tcW w:w="2760" w:type="dxa"/>
            <w:tcBorders>
              <w:top w:val="single" w:sz="4" w:space="0" w:color="000000"/>
              <w:left w:val="single" w:sz="4" w:space="0" w:color="000000"/>
              <w:bottom w:val="single" w:sz="4" w:space="0" w:color="000000"/>
            </w:tcBorders>
            <w:vAlign w:val="center"/>
          </w:tcPr>
          <w:p w14:paraId="44FD1411"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садівниче товариство Хмельницького гарнізону пожежної охорони «Прометей»</w:t>
            </w:r>
          </w:p>
        </w:tc>
        <w:tc>
          <w:tcPr>
            <w:tcW w:w="1984" w:type="dxa"/>
            <w:tcBorders>
              <w:top w:val="single" w:sz="4" w:space="0" w:color="000000"/>
              <w:left w:val="single" w:sz="4" w:space="0" w:color="000000"/>
              <w:bottom w:val="single" w:sz="4" w:space="0" w:color="000000"/>
            </w:tcBorders>
            <w:vAlign w:val="center"/>
          </w:tcPr>
          <w:p w14:paraId="3BF7B2B5"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vAlign w:val="center"/>
          </w:tcPr>
          <w:p w14:paraId="288F9E20" w14:textId="77777777" w:rsidR="00F37630" w:rsidRPr="00F37630" w:rsidRDefault="00F37630" w:rsidP="00F37630">
            <w:pPr>
              <w:widowControl w:val="0"/>
              <w:suppressAutoHyphens/>
              <w:autoSpaceDE w:val="0"/>
              <w:snapToGrid w:val="0"/>
              <w:spacing w:after="0" w:line="240" w:lineRule="auto"/>
              <w:rPr>
                <w:rFonts w:ascii="Times New Roman" w:eastAsia="Calibri"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B1F955"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641</w:t>
            </w:r>
          </w:p>
        </w:tc>
      </w:tr>
      <w:tr w:rsidR="00667B5F" w:rsidRPr="00F37630" w14:paraId="5FACB00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E4F4E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412</w:t>
            </w:r>
          </w:p>
        </w:tc>
        <w:tc>
          <w:tcPr>
            <w:tcW w:w="1312" w:type="dxa"/>
            <w:tcBorders>
              <w:top w:val="single" w:sz="4" w:space="0" w:color="000000"/>
              <w:left w:val="single" w:sz="4" w:space="0" w:color="000000"/>
              <w:bottom w:val="single" w:sz="4" w:space="0" w:color="000000"/>
              <w:right w:val="single" w:sz="4" w:space="0" w:color="000000"/>
            </w:tcBorders>
            <w:vAlign w:val="center"/>
          </w:tcPr>
          <w:p w14:paraId="238D9BD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AA0F48F"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 xml:space="preserve">Володимира </w:t>
            </w:r>
            <w:proofErr w:type="spellStart"/>
            <w:r w:rsidRPr="00F37630">
              <w:rPr>
                <w:rFonts w:ascii="Times New Roman" w:eastAsia="Times New Roman CYR" w:hAnsi="Times New Roman" w:cs="Mangal"/>
                <w:color w:val="0070C0"/>
                <w:kern w:val="1"/>
                <w:sz w:val="24"/>
                <w:szCs w:val="24"/>
                <w:lang w:val="uk-UA" w:eastAsia="hi-IN" w:bidi="hi-IN"/>
              </w:rPr>
              <w:t>Правика</w:t>
            </w:r>
            <w:proofErr w:type="spellEnd"/>
          </w:p>
        </w:tc>
        <w:tc>
          <w:tcPr>
            <w:tcW w:w="2190" w:type="dxa"/>
            <w:tcBorders>
              <w:top w:val="single" w:sz="4" w:space="0" w:color="000000"/>
              <w:left w:val="single" w:sz="4" w:space="0" w:color="000000"/>
              <w:bottom w:val="single" w:sz="4" w:space="0" w:color="000000"/>
            </w:tcBorders>
            <w:vAlign w:val="center"/>
          </w:tcPr>
          <w:p w14:paraId="5BD2B6D0"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proofErr w:type="spellStart"/>
            <w:r w:rsidRPr="00F37630">
              <w:rPr>
                <w:rFonts w:ascii="Times New Roman" w:eastAsia="Times New Roman CYR" w:hAnsi="Times New Roman" w:cs="Mangal"/>
                <w:color w:val="0070C0"/>
                <w:kern w:val="1"/>
                <w:sz w:val="24"/>
                <w:szCs w:val="24"/>
                <w:lang w:val="uk-UA" w:eastAsia="hi-IN" w:bidi="hi-IN"/>
              </w:rPr>
              <w:t>Правика</w:t>
            </w:r>
            <w:proofErr w:type="spellEnd"/>
          </w:p>
        </w:tc>
        <w:tc>
          <w:tcPr>
            <w:tcW w:w="2760" w:type="dxa"/>
            <w:tcBorders>
              <w:top w:val="single" w:sz="4" w:space="0" w:color="000000"/>
              <w:left w:val="single" w:sz="4" w:space="0" w:color="000000"/>
              <w:bottom w:val="single" w:sz="4" w:space="0" w:color="000000"/>
            </w:tcBorders>
            <w:vAlign w:val="center"/>
          </w:tcPr>
          <w:p w14:paraId="3DBC317D"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садівниче товариство Хмельницького гарнізону пожежної охорони «Прометей»</w:t>
            </w:r>
          </w:p>
        </w:tc>
        <w:tc>
          <w:tcPr>
            <w:tcW w:w="1984" w:type="dxa"/>
            <w:tcBorders>
              <w:top w:val="single" w:sz="4" w:space="0" w:color="000000"/>
              <w:left w:val="single" w:sz="4" w:space="0" w:color="000000"/>
              <w:bottom w:val="single" w:sz="4" w:space="0" w:color="000000"/>
            </w:tcBorders>
            <w:vAlign w:val="center"/>
          </w:tcPr>
          <w:p w14:paraId="77C35FC6"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vAlign w:val="center"/>
          </w:tcPr>
          <w:p w14:paraId="1D3E2731" w14:textId="77777777" w:rsidR="00F37630" w:rsidRPr="00F37630" w:rsidRDefault="00F37630" w:rsidP="00F37630">
            <w:pPr>
              <w:widowControl w:val="0"/>
              <w:suppressAutoHyphens/>
              <w:autoSpaceDE w:val="0"/>
              <w:snapToGrid w:val="0"/>
              <w:spacing w:after="0" w:line="240" w:lineRule="auto"/>
              <w:rPr>
                <w:rFonts w:ascii="Times New Roman" w:eastAsia="Calibri"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724ACE"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642</w:t>
            </w:r>
          </w:p>
        </w:tc>
      </w:tr>
      <w:tr w:rsidR="00667B5F" w:rsidRPr="00F37630" w14:paraId="3E4C5A0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EE9EB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413</w:t>
            </w:r>
          </w:p>
        </w:tc>
        <w:tc>
          <w:tcPr>
            <w:tcW w:w="1312" w:type="dxa"/>
            <w:tcBorders>
              <w:top w:val="single" w:sz="4" w:space="0" w:color="000000"/>
              <w:left w:val="single" w:sz="4" w:space="0" w:color="000000"/>
              <w:bottom w:val="single" w:sz="4" w:space="0" w:color="000000"/>
              <w:right w:val="single" w:sz="4" w:space="0" w:color="000000"/>
            </w:tcBorders>
            <w:vAlign w:val="center"/>
          </w:tcPr>
          <w:p w14:paraId="6F029A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1EFB2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І.Пресайзена</w:t>
            </w:r>
            <w:proofErr w:type="spellEnd"/>
          </w:p>
        </w:tc>
        <w:tc>
          <w:tcPr>
            <w:tcW w:w="2190" w:type="dxa"/>
            <w:tcBorders>
              <w:top w:val="single" w:sz="4" w:space="0" w:color="000000"/>
              <w:left w:val="single" w:sz="4" w:space="0" w:color="000000"/>
              <w:bottom w:val="single" w:sz="4" w:space="0" w:color="000000"/>
            </w:tcBorders>
            <w:vAlign w:val="center"/>
          </w:tcPr>
          <w:p w14:paraId="73AFB4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Пресайзена</w:t>
            </w:r>
            <w:proofErr w:type="spellEnd"/>
          </w:p>
        </w:tc>
        <w:tc>
          <w:tcPr>
            <w:tcW w:w="2760" w:type="dxa"/>
            <w:tcBorders>
              <w:top w:val="single" w:sz="4" w:space="0" w:color="000000"/>
              <w:left w:val="single" w:sz="4" w:space="0" w:color="000000"/>
              <w:bottom w:val="single" w:sz="4" w:space="0" w:color="000000"/>
            </w:tcBorders>
            <w:vAlign w:val="center"/>
          </w:tcPr>
          <w:p w14:paraId="36BC63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північна частина міста, індивідуальна забудова в районі вулиці Степана Бандери</w:t>
            </w:r>
          </w:p>
        </w:tc>
        <w:tc>
          <w:tcPr>
            <w:tcW w:w="1984" w:type="dxa"/>
            <w:tcBorders>
              <w:top w:val="single" w:sz="4" w:space="0" w:color="000000"/>
              <w:left w:val="single" w:sz="4" w:space="0" w:color="000000"/>
              <w:bottom w:val="single" w:sz="4" w:space="0" w:color="000000"/>
            </w:tcBorders>
            <w:vAlign w:val="center"/>
          </w:tcPr>
          <w:p w14:paraId="7434A9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235B825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8A508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376</w:t>
            </w:r>
          </w:p>
        </w:tc>
      </w:tr>
      <w:tr w:rsidR="00667B5F" w:rsidRPr="00F37630" w14:paraId="7B664BE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225A6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414</w:t>
            </w:r>
          </w:p>
        </w:tc>
        <w:tc>
          <w:tcPr>
            <w:tcW w:w="1312" w:type="dxa"/>
            <w:tcBorders>
              <w:top w:val="single" w:sz="4" w:space="0" w:color="000000"/>
              <w:left w:val="single" w:sz="4" w:space="0" w:color="000000"/>
              <w:bottom w:val="single" w:sz="4" w:space="0" w:color="000000"/>
              <w:right w:val="single" w:sz="4" w:space="0" w:color="000000"/>
            </w:tcBorders>
            <w:vAlign w:val="center"/>
          </w:tcPr>
          <w:p w14:paraId="49609B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A3AD96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Прибузька</w:t>
            </w:r>
            <w:proofErr w:type="spellEnd"/>
          </w:p>
        </w:tc>
        <w:tc>
          <w:tcPr>
            <w:tcW w:w="2190" w:type="dxa"/>
            <w:tcBorders>
              <w:top w:val="single" w:sz="4" w:space="0" w:color="000000"/>
              <w:left w:val="single" w:sz="4" w:space="0" w:color="000000"/>
              <w:bottom w:val="single" w:sz="4" w:space="0" w:color="000000"/>
            </w:tcBorders>
            <w:vAlign w:val="center"/>
          </w:tcPr>
          <w:p w14:paraId="5EB395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Прибузька</w:t>
            </w:r>
            <w:proofErr w:type="spellEnd"/>
          </w:p>
        </w:tc>
        <w:tc>
          <w:tcPr>
            <w:tcW w:w="2760" w:type="dxa"/>
            <w:tcBorders>
              <w:top w:val="single" w:sz="4" w:space="0" w:color="000000"/>
              <w:left w:val="single" w:sz="4" w:space="0" w:color="000000"/>
              <w:bottom w:val="single" w:sz="4" w:space="0" w:color="000000"/>
            </w:tcBorders>
            <w:vAlign w:val="center"/>
          </w:tcPr>
          <w:p w14:paraId="2A856D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центральній частині міста, пролягає від вулиці Кам’янецької до провулку Прибузького</w:t>
            </w:r>
          </w:p>
        </w:tc>
        <w:tc>
          <w:tcPr>
            <w:tcW w:w="1984" w:type="dxa"/>
            <w:tcBorders>
              <w:top w:val="single" w:sz="4" w:space="0" w:color="000000"/>
              <w:left w:val="single" w:sz="4" w:space="0" w:color="000000"/>
              <w:bottom w:val="single" w:sz="4" w:space="0" w:color="000000"/>
            </w:tcBorders>
            <w:vAlign w:val="center"/>
          </w:tcPr>
          <w:p w14:paraId="5BC1C8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342E16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Радянська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71A6A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377</w:t>
            </w:r>
          </w:p>
        </w:tc>
      </w:tr>
      <w:tr w:rsidR="00667B5F" w:rsidRPr="00F37630" w14:paraId="7AB2483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E79D3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415</w:t>
            </w:r>
          </w:p>
        </w:tc>
        <w:tc>
          <w:tcPr>
            <w:tcW w:w="1312" w:type="dxa"/>
            <w:tcBorders>
              <w:top w:val="single" w:sz="4" w:space="0" w:color="000000"/>
              <w:left w:val="single" w:sz="4" w:space="0" w:color="000000"/>
              <w:bottom w:val="single" w:sz="4" w:space="0" w:color="000000"/>
              <w:right w:val="single" w:sz="4" w:space="0" w:color="000000"/>
            </w:tcBorders>
            <w:vAlign w:val="center"/>
          </w:tcPr>
          <w:p w14:paraId="42A26B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BF63B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Прибузький</w:t>
            </w:r>
            <w:proofErr w:type="spellEnd"/>
          </w:p>
        </w:tc>
        <w:tc>
          <w:tcPr>
            <w:tcW w:w="2190" w:type="dxa"/>
            <w:tcBorders>
              <w:top w:val="single" w:sz="4" w:space="0" w:color="000000"/>
              <w:left w:val="single" w:sz="4" w:space="0" w:color="000000"/>
              <w:bottom w:val="single" w:sz="4" w:space="0" w:color="000000"/>
            </w:tcBorders>
            <w:vAlign w:val="center"/>
          </w:tcPr>
          <w:p w14:paraId="605445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Прибузький</w:t>
            </w:r>
            <w:proofErr w:type="spellEnd"/>
          </w:p>
        </w:tc>
        <w:tc>
          <w:tcPr>
            <w:tcW w:w="2760" w:type="dxa"/>
            <w:tcBorders>
              <w:top w:val="single" w:sz="4" w:space="0" w:color="000000"/>
              <w:left w:val="single" w:sz="4" w:space="0" w:color="000000"/>
              <w:bottom w:val="single" w:sz="4" w:space="0" w:color="000000"/>
            </w:tcBorders>
            <w:vAlign w:val="center"/>
          </w:tcPr>
          <w:p w14:paraId="1BEEE6C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від вулиці Заводської до вулиці </w:t>
            </w:r>
            <w:proofErr w:type="spellStart"/>
            <w:r w:rsidRPr="00F37630">
              <w:rPr>
                <w:rFonts w:ascii="Times New Roman" w:eastAsia="SimSun" w:hAnsi="Times New Roman" w:cs="Mangal"/>
                <w:color w:val="0070C0"/>
                <w:kern w:val="1"/>
                <w:sz w:val="24"/>
                <w:szCs w:val="24"/>
                <w:lang w:val="uk-UA" w:eastAsia="hi-IN" w:bidi="hi-IN"/>
              </w:rPr>
              <w:t>Прибузької</w:t>
            </w:r>
            <w:proofErr w:type="spellEnd"/>
          </w:p>
        </w:tc>
        <w:tc>
          <w:tcPr>
            <w:tcW w:w="1984" w:type="dxa"/>
            <w:tcBorders>
              <w:top w:val="single" w:sz="4" w:space="0" w:color="000000"/>
              <w:left w:val="single" w:sz="4" w:space="0" w:color="000000"/>
              <w:bottom w:val="single" w:sz="4" w:space="0" w:color="000000"/>
            </w:tcBorders>
            <w:vAlign w:val="center"/>
          </w:tcPr>
          <w:p w14:paraId="37183D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807D5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Жовтневий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F9D90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585</w:t>
            </w:r>
          </w:p>
        </w:tc>
      </w:tr>
      <w:tr w:rsidR="00667B5F" w:rsidRPr="00F37630" w14:paraId="0187FDC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488AB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416</w:t>
            </w:r>
          </w:p>
        </w:tc>
        <w:tc>
          <w:tcPr>
            <w:tcW w:w="1312" w:type="dxa"/>
            <w:tcBorders>
              <w:top w:val="single" w:sz="4" w:space="0" w:color="000000"/>
              <w:left w:val="single" w:sz="4" w:space="0" w:color="000000"/>
              <w:bottom w:val="single" w:sz="4" w:space="0" w:color="000000"/>
              <w:right w:val="single" w:sz="4" w:space="0" w:color="000000"/>
            </w:tcBorders>
            <w:vAlign w:val="center"/>
          </w:tcPr>
          <w:p w14:paraId="2A298C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70F1D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Привітна</w:t>
            </w:r>
          </w:p>
        </w:tc>
        <w:tc>
          <w:tcPr>
            <w:tcW w:w="2190" w:type="dxa"/>
            <w:tcBorders>
              <w:top w:val="single" w:sz="4" w:space="0" w:color="000000"/>
              <w:left w:val="single" w:sz="4" w:space="0" w:color="000000"/>
              <w:bottom w:val="single" w:sz="4" w:space="0" w:color="000000"/>
            </w:tcBorders>
            <w:vAlign w:val="center"/>
          </w:tcPr>
          <w:p w14:paraId="39DD89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Привітна</w:t>
            </w:r>
          </w:p>
        </w:tc>
        <w:tc>
          <w:tcPr>
            <w:tcW w:w="2760" w:type="dxa"/>
            <w:tcBorders>
              <w:top w:val="single" w:sz="4" w:space="0" w:color="000000"/>
              <w:left w:val="single" w:sz="4" w:space="0" w:color="000000"/>
              <w:bottom w:val="single" w:sz="4" w:space="0" w:color="000000"/>
            </w:tcBorders>
            <w:vAlign w:val="center"/>
          </w:tcPr>
          <w:p w14:paraId="02EDFF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індивідуальна забудова поряд з вулицею Трипільською</w:t>
            </w:r>
          </w:p>
        </w:tc>
        <w:tc>
          <w:tcPr>
            <w:tcW w:w="1984" w:type="dxa"/>
            <w:tcBorders>
              <w:top w:val="single" w:sz="4" w:space="0" w:color="000000"/>
              <w:left w:val="single" w:sz="4" w:space="0" w:color="000000"/>
              <w:bottom w:val="single" w:sz="4" w:space="0" w:color="000000"/>
            </w:tcBorders>
            <w:vAlign w:val="center"/>
          </w:tcPr>
          <w:p w14:paraId="7F7F0A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47C572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CB687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378</w:t>
            </w:r>
          </w:p>
        </w:tc>
      </w:tr>
      <w:tr w:rsidR="00667B5F" w:rsidRPr="00F37630" w14:paraId="4BA7752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91EE3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417</w:t>
            </w:r>
          </w:p>
        </w:tc>
        <w:tc>
          <w:tcPr>
            <w:tcW w:w="1312" w:type="dxa"/>
            <w:tcBorders>
              <w:top w:val="single" w:sz="4" w:space="0" w:color="000000"/>
              <w:left w:val="single" w:sz="4" w:space="0" w:color="000000"/>
              <w:bottom w:val="single" w:sz="4" w:space="0" w:color="000000"/>
              <w:right w:val="single" w:sz="4" w:space="0" w:color="000000"/>
            </w:tcBorders>
            <w:vAlign w:val="center"/>
          </w:tcPr>
          <w:p w14:paraId="11123D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площа</w:t>
            </w:r>
          </w:p>
        </w:tc>
        <w:tc>
          <w:tcPr>
            <w:tcW w:w="2268" w:type="dxa"/>
            <w:tcBorders>
              <w:top w:val="single" w:sz="4" w:space="0" w:color="000000"/>
              <w:left w:val="single" w:sz="4" w:space="0" w:color="000000"/>
              <w:bottom w:val="single" w:sz="4" w:space="0" w:color="000000"/>
            </w:tcBorders>
            <w:vAlign w:val="center"/>
          </w:tcPr>
          <w:p w14:paraId="03C54C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Привокзальна</w:t>
            </w:r>
          </w:p>
        </w:tc>
        <w:tc>
          <w:tcPr>
            <w:tcW w:w="2190" w:type="dxa"/>
            <w:tcBorders>
              <w:top w:val="single" w:sz="4" w:space="0" w:color="000000"/>
              <w:left w:val="single" w:sz="4" w:space="0" w:color="000000"/>
              <w:bottom w:val="single" w:sz="4" w:space="0" w:color="000000"/>
            </w:tcBorders>
            <w:vAlign w:val="center"/>
          </w:tcPr>
          <w:p w14:paraId="4325A1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Привокзальна</w:t>
            </w:r>
          </w:p>
        </w:tc>
        <w:tc>
          <w:tcPr>
            <w:tcW w:w="2760" w:type="dxa"/>
            <w:tcBorders>
              <w:top w:val="single" w:sz="4" w:space="0" w:color="000000"/>
              <w:left w:val="single" w:sz="4" w:space="0" w:color="000000"/>
              <w:bottom w:val="single" w:sz="4" w:space="0" w:color="000000"/>
            </w:tcBorders>
            <w:vAlign w:val="center"/>
          </w:tcPr>
          <w:p w14:paraId="15AADCF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районі залізничного вокзалу</w:t>
            </w:r>
          </w:p>
        </w:tc>
        <w:tc>
          <w:tcPr>
            <w:tcW w:w="1984" w:type="dxa"/>
            <w:tcBorders>
              <w:top w:val="single" w:sz="4" w:space="0" w:color="000000"/>
              <w:left w:val="single" w:sz="4" w:space="0" w:color="000000"/>
              <w:bottom w:val="single" w:sz="4" w:space="0" w:color="000000"/>
            </w:tcBorders>
            <w:vAlign w:val="center"/>
          </w:tcPr>
          <w:p w14:paraId="56EB0A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11ED82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FAB59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573</w:t>
            </w:r>
          </w:p>
        </w:tc>
      </w:tr>
      <w:tr w:rsidR="00667B5F" w:rsidRPr="00F37630" w14:paraId="004D991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24749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418</w:t>
            </w:r>
          </w:p>
        </w:tc>
        <w:tc>
          <w:tcPr>
            <w:tcW w:w="1312" w:type="dxa"/>
            <w:tcBorders>
              <w:top w:val="single" w:sz="4" w:space="0" w:color="000000"/>
              <w:left w:val="single" w:sz="4" w:space="0" w:color="000000"/>
              <w:bottom w:val="single" w:sz="4" w:space="0" w:color="000000"/>
              <w:right w:val="single" w:sz="4" w:space="0" w:color="000000"/>
            </w:tcBorders>
            <w:vAlign w:val="center"/>
          </w:tcPr>
          <w:p w14:paraId="33E4C4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A4BCC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Прикордонників</w:t>
            </w:r>
          </w:p>
        </w:tc>
        <w:tc>
          <w:tcPr>
            <w:tcW w:w="2190" w:type="dxa"/>
            <w:tcBorders>
              <w:top w:val="single" w:sz="4" w:space="0" w:color="000000"/>
              <w:left w:val="single" w:sz="4" w:space="0" w:color="000000"/>
              <w:bottom w:val="single" w:sz="4" w:space="0" w:color="000000"/>
            </w:tcBorders>
            <w:vAlign w:val="center"/>
          </w:tcPr>
          <w:p w14:paraId="78FEFCA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Прикордонників</w:t>
            </w:r>
          </w:p>
        </w:tc>
        <w:tc>
          <w:tcPr>
            <w:tcW w:w="2760" w:type="dxa"/>
            <w:tcBorders>
              <w:top w:val="single" w:sz="4" w:space="0" w:color="000000"/>
              <w:left w:val="single" w:sz="4" w:space="0" w:color="000000"/>
              <w:bottom w:val="single" w:sz="4" w:space="0" w:color="000000"/>
            </w:tcBorders>
            <w:vAlign w:val="center"/>
          </w:tcPr>
          <w:p w14:paraId="693029C6"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колишня територія житлового масиву «</w:t>
            </w:r>
            <w:proofErr w:type="spellStart"/>
            <w:r w:rsidRPr="00F37630">
              <w:rPr>
                <w:rFonts w:ascii="Times New Roman" w:eastAsia="SimSun" w:hAnsi="Times New Roman" w:cs="Mangal"/>
                <w:color w:val="0070C0"/>
                <w:kern w:val="1"/>
                <w:sz w:val="24"/>
                <w:szCs w:val="24"/>
                <w:lang w:val="uk-UA" w:eastAsia="hi-IN" w:bidi="hi-IN"/>
              </w:rPr>
              <w:t>Дивокрай</w:t>
            </w:r>
            <w:proofErr w:type="spellEnd"/>
            <w:r w:rsidRPr="00F37630">
              <w:rPr>
                <w:rFonts w:ascii="Times New Roman" w:eastAsia="SimSun" w:hAnsi="Times New Roman" w:cs="Mangal"/>
                <w:color w:val="0070C0"/>
                <w:kern w:val="1"/>
                <w:sz w:val="24"/>
                <w:szCs w:val="24"/>
                <w:lang w:val="uk-UA" w:eastAsia="hi-IN" w:bidi="hi-IN"/>
              </w:rPr>
              <w:t xml:space="preserve">» на землях </w:t>
            </w:r>
            <w:proofErr w:type="spellStart"/>
            <w:r w:rsidRPr="00F37630">
              <w:rPr>
                <w:rFonts w:ascii="Times New Roman" w:eastAsia="SimSun" w:hAnsi="Times New Roman" w:cs="Mangal"/>
                <w:color w:val="0070C0"/>
                <w:kern w:val="1"/>
                <w:sz w:val="24"/>
                <w:szCs w:val="24"/>
                <w:lang w:val="uk-UA" w:eastAsia="hi-IN" w:bidi="hi-IN"/>
              </w:rPr>
              <w:t>Грузевицької</w:t>
            </w:r>
            <w:proofErr w:type="spellEnd"/>
            <w:r w:rsidRPr="00F37630">
              <w:rPr>
                <w:rFonts w:ascii="Times New Roman" w:eastAsia="SimSun" w:hAnsi="Times New Roman" w:cs="Mangal"/>
                <w:color w:val="0070C0"/>
                <w:kern w:val="1"/>
                <w:sz w:val="24"/>
                <w:szCs w:val="24"/>
                <w:lang w:val="uk-UA" w:eastAsia="hi-IN" w:bidi="hi-IN"/>
              </w:rPr>
              <w:t xml:space="preserve"> сільської ради, що ввійшла в межі міста Хмельницького, бере свій початок від вулиці Степана Бандери</w:t>
            </w:r>
          </w:p>
        </w:tc>
        <w:tc>
          <w:tcPr>
            <w:tcW w:w="1984" w:type="dxa"/>
            <w:tcBorders>
              <w:top w:val="single" w:sz="4" w:space="0" w:color="000000"/>
              <w:left w:val="single" w:sz="4" w:space="0" w:color="000000"/>
              <w:bottom w:val="single" w:sz="4" w:space="0" w:color="000000"/>
            </w:tcBorders>
            <w:vAlign w:val="center"/>
          </w:tcPr>
          <w:p w14:paraId="77BF82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2011</w:t>
            </w:r>
          </w:p>
        </w:tc>
        <w:tc>
          <w:tcPr>
            <w:tcW w:w="2138" w:type="dxa"/>
            <w:tcBorders>
              <w:top w:val="single" w:sz="4" w:space="0" w:color="000000"/>
              <w:left w:val="single" w:sz="4" w:space="0" w:color="000000"/>
              <w:bottom w:val="single" w:sz="4" w:space="0" w:color="000000"/>
            </w:tcBorders>
            <w:vAlign w:val="center"/>
          </w:tcPr>
          <w:p w14:paraId="08F670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4BB4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624</w:t>
            </w:r>
          </w:p>
        </w:tc>
      </w:tr>
      <w:tr w:rsidR="00667B5F" w:rsidRPr="00F37630" w14:paraId="0BFDB15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BF7E6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419</w:t>
            </w:r>
          </w:p>
        </w:tc>
        <w:tc>
          <w:tcPr>
            <w:tcW w:w="1312" w:type="dxa"/>
            <w:tcBorders>
              <w:top w:val="single" w:sz="4" w:space="0" w:color="000000"/>
              <w:left w:val="single" w:sz="4" w:space="0" w:color="000000"/>
              <w:bottom w:val="single" w:sz="4" w:space="0" w:color="000000"/>
              <w:right w:val="single" w:sz="4" w:space="0" w:color="000000"/>
            </w:tcBorders>
            <w:vAlign w:val="center"/>
          </w:tcPr>
          <w:p w14:paraId="305449C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C9E1827"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Марії Примаченко</w:t>
            </w:r>
          </w:p>
        </w:tc>
        <w:tc>
          <w:tcPr>
            <w:tcW w:w="2190" w:type="dxa"/>
            <w:tcBorders>
              <w:top w:val="single" w:sz="4" w:space="0" w:color="000000"/>
              <w:left w:val="single" w:sz="4" w:space="0" w:color="000000"/>
              <w:bottom w:val="single" w:sz="4" w:space="0" w:color="000000"/>
            </w:tcBorders>
            <w:vAlign w:val="center"/>
          </w:tcPr>
          <w:p w14:paraId="48115BFF"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Примаченко</w:t>
            </w:r>
          </w:p>
        </w:tc>
        <w:tc>
          <w:tcPr>
            <w:tcW w:w="2760" w:type="dxa"/>
            <w:tcBorders>
              <w:top w:val="single" w:sz="4" w:space="0" w:color="000000"/>
              <w:left w:val="single" w:sz="4" w:space="0" w:color="000000"/>
              <w:bottom w:val="single" w:sz="4" w:space="0" w:color="000000"/>
            </w:tcBorders>
            <w:vAlign w:val="center"/>
          </w:tcPr>
          <w:p w14:paraId="5D031895"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в масиві приватної забудови, пролягає від провулку Козацького до території медичного містечка обласної лікарні</w:t>
            </w:r>
          </w:p>
        </w:tc>
        <w:tc>
          <w:tcPr>
            <w:tcW w:w="1984" w:type="dxa"/>
            <w:tcBorders>
              <w:top w:val="single" w:sz="4" w:space="0" w:color="000000"/>
              <w:left w:val="single" w:sz="4" w:space="0" w:color="000000"/>
              <w:bottom w:val="single" w:sz="4" w:space="0" w:color="000000"/>
            </w:tcBorders>
            <w:vAlign w:val="center"/>
          </w:tcPr>
          <w:p w14:paraId="5AD2E8E4"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683D47B8"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вулиця Черняховського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11F55655"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522</w:t>
            </w:r>
          </w:p>
        </w:tc>
      </w:tr>
      <w:tr w:rsidR="00667B5F" w:rsidRPr="00F37630" w14:paraId="4803722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E89A58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420</w:t>
            </w:r>
          </w:p>
        </w:tc>
        <w:tc>
          <w:tcPr>
            <w:tcW w:w="1312" w:type="dxa"/>
            <w:tcBorders>
              <w:top w:val="single" w:sz="4" w:space="0" w:color="000000"/>
              <w:left w:val="single" w:sz="4" w:space="0" w:color="000000"/>
              <w:bottom w:val="single" w:sz="4" w:space="0" w:color="000000"/>
              <w:right w:val="single" w:sz="4" w:space="0" w:color="000000"/>
            </w:tcBorders>
            <w:vAlign w:val="center"/>
          </w:tcPr>
          <w:p w14:paraId="21A12C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F4643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Приміський</w:t>
            </w:r>
          </w:p>
        </w:tc>
        <w:tc>
          <w:tcPr>
            <w:tcW w:w="2190" w:type="dxa"/>
            <w:tcBorders>
              <w:top w:val="single" w:sz="4" w:space="0" w:color="000000"/>
              <w:left w:val="single" w:sz="4" w:space="0" w:color="000000"/>
              <w:bottom w:val="single" w:sz="4" w:space="0" w:color="000000"/>
            </w:tcBorders>
            <w:vAlign w:val="center"/>
          </w:tcPr>
          <w:p w14:paraId="0597EA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Приміський</w:t>
            </w:r>
          </w:p>
        </w:tc>
        <w:tc>
          <w:tcPr>
            <w:tcW w:w="2760" w:type="dxa"/>
            <w:tcBorders>
              <w:top w:val="single" w:sz="4" w:space="0" w:color="000000"/>
              <w:left w:val="single" w:sz="4" w:space="0" w:color="000000"/>
              <w:bottom w:val="single" w:sz="4" w:space="0" w:color="000000"/>
            </w:tcBorders>
            <w:vAlign w:val="center"/>
          </w:tcPr>
          <w:p w14:paraId="3015A7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вулиці Георгія Гонгадзе</w:t>
            </w:r>
          </w:p>
        </w:tc>
        <w:tc>
          <w:tcPr>
            <w:tcW w:w="1984" w:type="dxa"/>
            <w:tcBorders>
              <w:top w:val="single" w:sz="4" w:space="0" w:color="000000"/>
              <w:left w:val="single" w:sz="4" w:space="0" w:color="000000"/>
              <w:bottom w:val="single" w:sz="4" w:space="0" w:color="000000"/>
            </w:tcBorders>
            <w:vAlign w:val="center"/>
          </w:tcPr>
          <w:p w14:paraId="49C805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1964</w:t>
            </w:r>
          </w:p>
        </w:tc>
        <w:tc>
          <w:tcPr>
            <w:tcW w:w="2138" w:type="dxa"/>
            <w:tcBorders>
              <w:top w:val="single" w:sz="4" w:space="0" w:color="000000"/>
              <w:left w:val="single" w:sz="4" w:space="0" w:color="000000"/>
              <w:bottom w:val="single" w:sz="4" w:space="0" w:color="000000"/>
            </w:tcBorders>
            <w:vAlign w:val="center"/>
          </w:tcPr>
          <w:p w14:paraId="198094C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Лановий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4D91B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381</w:t>
            </w:r>
          </w:p>
        </w:tc>
      </w:tr>
      <w:tr w:rsidR="00667B5F" w:rsidRPr="00F37630" w14:paraId="2CFB28A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73E17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421</w:t>
            </w:r>
          </w:p>
        </w:tc>
        <w:tc>
          <w:tcPr>
            <w:tcW w:w="1312" w:type="dxa"/>
            <w:tcBorders>
              <w:top w:val="single" w:sz="4" w:space="0" w:color="000000"/>
              <w:left w:val="single" w:sz="4" w:space="0" w:color="000000"/>
              <w:bottom w:val="single" w:sz="4" w:space="0" w:color="000000"/>
              <w:right w:val="single" w:sz="4" w:space="0" w:color="000000"/>
            </w:tcBorders>
            <w:vAlign w:val="center"/>
          </w:tcPr>
          <w:p w14:paraId="341A8BF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97738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Прифермська</w:t>
            </w:r>
          </w:p>
        </w:tc>
        <w:tc>
          <w:tcPr>
            <w:tcW w:w="2190" w:type="dxa"/>
            <w:tcBorders>
              <w:top w:val="single" w:sz="4" w:space="0" w:color="000000"/>
              <w:left w:val="single" w:sz="4" w:space="0" w:color="000000"/>
              <w:bottom w:val="single" w:sz="4" w:space="0" w:color="000000"/>
            </w:tcBorders>
            <w:vAlign w:val="center"/>
          </w:tcPr>
          <w:p w14:paraId="6DBF56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Прифермська</w:t>
            </w:r>
          </w:p>
        </w:tc>
        <w:tc>
          <w:tcPr>
            <w:tcW w:w="2760" w:type="dxa"/>
            <w:tcBorders>
              <w:top w:val="single" w:sz="4" w:space="0" w:color="000000"/>
              <w:left w:val="single" w:sz="4" w:space="0" w:color="000000"/>
              <w:bottom w:val="single" w:sz="4" w:space="0" w:color="000000"/>
            </w:tcBorders>
            <w:vAlign w:val="center"/>
          </w:tcPr>
          <w:p w14:paraId="6072AB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західна частина міста, пролягає від вулиці </w:t>
            </w:r>
            <w:proofErr w:type="spellStart"/>
            <w:r w:rsidRPr="00F37630">
              <w:rPr>
                <w:rFonts w:ascii="Times New Roman" w:eastAsia="SimSun" w:hAnsi="Times New Roman" w:cs="Mangal"/>
                <w:color w:val="0070C0"/>
                <w:kern w:val="1"/>
                <w:sz w:val="24"/>
                <w:szCs w:val="24"/>
                <w:lang w:val="uk-UA" w:eastAsia="hi-IN" w:bidi="hi-IN"/>
              </w:rPr>
              <w:t>Болохівської</w:t>
            </w:r>
            <w:proofErr w:type="spellEnd"/>
            <w:r w:rsidRPr="00F37630">
              <w:rPr>
                <w:rFonts w:ascii="Times New Roman" w:eastAsia="SimSun" w:hAnsi="Times New Roman" w:cs="Mangal"/>
                <w:color w:val="0070C0"/>
                <w:kern w:val="1"/>
                <w:sz w:val="24"/>
                <w:szCs w:val="24"/>
                <w:lang w:val="uk-UA" w:eastAsia="hi-IN" w:bidi="hi-IN"/>
              </w:rPr>
              <w:t xml:space="preserve"> до вулиці Тракторної</w:t>
            </w:r>
          </w:p>
        </w:tc>
        <w:tc>
          <w:tcPr>
            <w:tcW w:w="1984" w:type="dxa"/>
            <w:tcBorders>
              <w:top w:val="single" w:sz="4" w:space="0" w:color="000000"/>
              <w:left w:val="single" w:sz="4" w:space="0" w:color="000000"/>
              <w:bottom w:val="single" w:sz="4" w:space="0" w:color="000000"/>
            </w:tcBorders>
            <w:vAlign w:val="center"/>
          </w:tcPr>
          <w:p w14:paraId="2A31E4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570A2B6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C3088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382</w:t>
            </w:r>
          </w:p>
        </w:tc>
      </w:tr>
      <w:tr w:rsidR="00667B5F" w:rsidRPr="00F37630" w14:paraId="1A92EF1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A52A4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422</w:t>
            </w:r>
          </w:p>
        </w:tc>
        <w:tc>
          <w:tcPr>
            <w:tcW w:w="1312" w:type="dxa"/>
            <w:tcBorders>
              <w:top w:val="single" w:sz="4" w:space="0" w:color="000000"/>
              <w:left w:val="single" w:sz="4" w:space="0" w:color="000000"/>
              <w:bottom w:val="single" w:sz="4" w:space="0" w:color="000000"/>
              <w:right w:val="single" w:sz="4" w:space="0" w:color="000000"/>
            </w:tcBorders>
            <w:vAlign w:val="center"/>
          </w:tcPr>
          <w:p w14:paraId="0F7D673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8ED82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Проїзний</w:t>
            </w:r>
          </w:p>
        </w:tc>
        <w:tc>
          <w:tcPr>
            <w:tcW w:w="2190" w:type="dxa"/>
            <w:tcBorders>
              <w:top w:val="single" w:sz="4" w:space="0" w:color="000000"/>
              <w:left w:val="single" w:sz="4" w:space="0" w:color="000000"/>
              <w:bottom w:val="single" w:sz="4" w:space="0" w:color="000000"/>
            </w:tcBorders>
            <w:vAlign w:val="center"/>
          </w:tcPr>
          <w:p w14:paraId="2AC643B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Проїзний</w:t>
            </w:r>
          </w:p>
        </w:tc>
        <w:tc>
          <w:tcPr>
            <w:tcW w:w="2760" w:type="dxa"/>
            <w:tcBorders>
              <w:top w:val="single" w:sz="4" w:space="0" w:color="000000"/>
              <w:left w:val="single" w:sz="4" w:space="0" w:color="000000"/>
              <w:bottom w:val="single" w:sz="4" w:space="0" w:color="000000"/>
            </w:tcBorders>
            <w:vAlign w:val="center"/>
          </w:tcPr>
          <w:p w14:paraId="132021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відгалуження від вулиці </w:t>
            </w:r>
            <w:proofErr w:type="spellStart"/>
            <w:r w:rsidRPr="00F37630">
              <w:rPr>
                <w:rFonts w:ascii="Times New Roman" w:eastAsia="SimSun" w:hAnsi="Times New Roman" w:cs="Mangal"/>
                <w:color w:val="0070C0"/>
                <w:kern w:val="1"/>
                <w:sz w:val="24"/>
                <w:szCs w:val="24"/>
                <w:lang w:val="uk-UA" w:eastAsia="hi-IN" w:bidi="hi-IN"/>
              </w:rPr>
              <w:t>Чорновола</w:t>
            </w:r>
            <w:proofErr w:type="spellEnd"/>
            <w:r w:rsidRPr="00F37630">
              <w:rPr>
                <w:rFonts w:ascii="Times New Roman" w:eastAsia="SimSun" w:hAnsi="Times New Roman" w:cs="Mangal"/>
                <w:color w:val="0070C0"/>
                <w:kern w:val="1"/>
                <w:sz w:val="24"/>
                <w:szCs w:val="24"/>
                <w:lang w:val="uk-UA" w:eastAsia="hi-IN" w:bidi="hi-IN"/>
              </w:rPr>
              <w:t xml:space="preserve">, перпендикулярно до вулиці </w:t>
            </w:r>
            <w:proofErr w:type="spellStart"/>
            <w:r w:rsidRPr="00F37630">
              <w:rPr>
                <w:rFonts w:ascii="Times New Roman" w:eastAsia="SimSun" w:hAnsi="Times New Roman" w:cs="Mangal"/>
                <w:color w:val="0070C0"/>
                <w:kern w:val="1"/>
                <w:sz w:val="24"/>
                <w:szCs w:val="24"/>
                <w:lang w:val="uk-UA" w:eastAsia="hi-IN" w:bidi="hi-IN"/>
              </w:rPr>
              <w:t>М.Бажана</w:t>
            </w:r>
            <w:proofErr w:type="spellEnd"/>
          </w:p>
        </w:tc>
        <w:tc>
          <w:tcPr>
            <w:tcW w:w="1984" w:type="dxa"/>
            <w:tcBorders>
              <w:top w:val="single" w:sz="4" w:space="0" w:color="000000"/>
              <w:left w:val="single" w:sz="4" w:space="0" w:color="000000"/>
              <w:bottom w:val="single" w:sz="4" w:space="0" w:color="000000"/>
            </w:tcBorders>
            <w:vAlign w:val="center"/>
          </w:tcPr>
          <w:p w14:paraId="52B37A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4A6048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План №2, провулок №7</w:t>
            </w:r>
          </w:p>
        </w:tc>
        <w:tc>
          <w:tcPr>
            <w:tcW w:w="1701" w:type="dxa"/>
            <w:tcBorders>
              <w:top w:val="single" w:sz="4" w:space="0" w:color="000000"/>
              <w:left w:val="single" w:sz="4" w:space="0" w:color="000000"/>
              <w:bottom w:val="single" w:sz="4" w:space="0" w:color="000000"/>
              <w:right w:val="single" w:sz="4" w:space="0" w:color="000000"/>
            </w:tcBorders>
            <w:vAlign w:val="center"/>
          </w:tcPr>
          <w:p w14:paraId="6AD8CF3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389</w:t>
            </w:r>
          </w:p>
        </w:tc>
      </w:tr>
      <w:tr w:rsidR="00667B5F" w:rsidRPr="00F37630" w14:paraId="3CE35C1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1EA108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423</w:t>
            </w:r>
          </w:p>
        </w:tc>
        <w:tc>
          <w:tcPr>
            <w:tcW w:w="1312" w:type="dxa"/>
            <w:tcBorders>
              <w:top w:val="single" w:sz="4" w:space="0" w:color="000000"/>
              <w:left w:val="single" w:sz="4" w:space="0" w:color="000000"/>
              <w:bottom w:val="single" w:sz="4" w:space="0" w:color="000000"/>
              <w:right w:val="single" w:sz="4" w:space="0" w:color="000000"/>
            </w:tcBorders>
            <w:vAlign w:val="center"/>
          </w:tcPr>
          <w:p w14:paraId="5B89E5F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447E8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Пролісковий</w:t>
            </w:r>
          </w:p>
        </w:tc>
        <w:tc>
          <w:tcPr>
            <w:tcW w:w="2190" w:type="dxa"/>
            <w:tcBorders>
              <w:top w:val="single" w:sz="4" w:space="0" w:color="000000"/>
              <w:left w:val="single" w:sz="4" w:space="0" w:color="000000"/>
              <w:bottom w:val="single" w:sz="4" w:space="0" w:color="000000"/>
            </w:tcBorders>
            <w:vAlign w:val="center"/>
          </w:tcPr>
          <w:p w14:paraId="659E4B2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Пролісковий</w:t>
            </w:r>
          </w:p>
        </w:tc>
        <w:tc>
          <w:tcPr>
            <w:tcW w:w="2760" w:type="dxa"/>
            <w:tcBorders>
              <w:top w:val="single" w:sz="4" w:space="0" w:color="000000"/>
              <w:left w:val="single" w:sz="4" w:space="0" w:color="000000"/>
              <w:bottom w:val="single" w:sz="4" w:space="0" w:color="000000"/>
            </w:tcBorders>
            <w:vAlign w:val="center"/>
          </w:tcPr>
          <w:p w14:paraId="04B72BB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пролягає від вулиці Полковника Морозенка до вулиці Івана Підкови</w:t>
            </w:r>
          </w:p>
        </w:tc>
        <w:tc>
          <w:tcPr>
            <w:tcW w:w="1984" w:type="dxa"/>
            <w:tcBorders>
              <w:top w:val="single" w:sz="4" w:space="0" w:color="000000"/>
              <w:left w:val="single" w:sz="4" w:space="0" w:color="000000"/>
              <w:bottom w:val="single" w:sz="4" w:space="0" w:color="000000"/>
            </w:tcBorders>
            <w:vAlign w:val="center"/>
          </w:tcPr>
          <w:p w14:paraId="02148C3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6954863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AAE544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383</w:t>
            </w:r>
          </w:p>
        </w:tc>
      </w:tr>
      <w:tr w:rsidR="00667B5F" w:rsidRPr="00F37630" w14:paraId="3C41EA9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951B3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424</w:t>
            </w:r>
          </w:p>
        </w:tc>
        <w:tc>
          <w:tcPr>
            <w:tcW w:w="1312" w:type="dxa"/>
            <w:tcBorders>
              <w:top w:val="single" w:sz="4" w:space="0" w:color="000000"/>
              <w:left w:val="single" w:sz="4" w:space="0" w:color="000000"/>
              <w:bottom w:val="single" w:sz="4" w:space="0" w:color="000000"/>
              <w:right w:val="single" w:sz="4" w:space="0" w:color="000000"/>
            </w:tcBorders>
            <w:vAlign w:val="center"/>
          </w:tcPr>
          <w:p w14:paraId="4E54B6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2EDC3D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Прорізна</w:t>
            </w:r>
          </w:p>
        </w:tc>
        <w:tc>
          <w:tcPr>
            <w:tcW w:w="2190" w:type="dxa"/>
            <w:tcBorders>
              <w:top w:val="single" w:sz="4" w:space="0" w:color="000000"/>
              <w:left w:val="single" w:sz="4" w:space="0" w:color="000000"/>
              <w:bottom w:val="single" w:sz="4" w:space="0" w:color="000000"/>
            </w:tcBorders>
            <w:vAlign w:val="center"/>
          </w:tcPr>
          <w:p w14:paraId="167F6B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Прорізна</w:t>
            </w:r>
          </w:p>
        </w:tc>
        <w:tc>
          <w:tcPr>
            <w:tcW w:w="2760" w:type="dxa"/>
            <w:tcBorders>
              <w:top w:val="single" w:sz="4" w:space="0" w:color="000000"/>
              <w:left w:val="single" w:sz="4" w:space="0" w:color="000000"/>
              <w:bottom w:val="single" w:sz="4" w:space="0" w:color="000000"/>
            </w:tcBorders>
            <w:vAlign w:val="center"/>
          </w:tcPr>
          <w:p w14:paraId="31591B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984" w:type="dxa"/>
            <w:tcBorders>
              <w:top w:val="single" w:sz="4" w:space="0" w:color="000000"/>
              <w:left w:val="single" w:sz="4" w:space="0" w:color="000000"/>
              <w:bottom w:val="single" w:sz="4" w:space="0" w:color="000000"/>
            </w:tcBorders>
            <w:vAlign w:val="center"/>
          </w:tcPr>
          <w:p w14:paraId="4286BBD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45E22A8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08793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384</w:t>
            </w:r>
          </w:p>
        </w:tc>
      </w:tr>
      <w:tr w:rsidR="00667B5F" w:rsidRPr="00F37630" w14:paraId="2E097C8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7D1B5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425</w:t>
            </w:r>
          </w:p>
        </w:tc>
        <w:tc>
          <w:tcPr>
            <w:tcW w:w="1312" w:type="dxa"/>
            <w:tcBorders>
              <w:top w:val="single" w:sz="4" w:space="0" w:color="000000"/>
              <w:left w:val="single" w:sz="4" w:space="0" w:color="000000"/>
              <w:bottom w:val="single" w:sz="4" w:space="0" w:color="000000"/>
              <w:right w:val="single" w:sz="4" w:space="0" w:color="000000"/>
            </w:tcBorders>
            <w:vAlign w:val="center"/>
          </w:tcPr>
          <w:p w14:paraId="533507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47DA5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Прорізний</w:t>
            </w:r>
          </w:p>
        </w:tc>
        <w:tc>
          <w:tcPr>
            <w:tcW w:w="2190" w:type="dxa"/>
            <w:tcBorders>
              <w:top w:val="single" w:sz="4" w:space="0" w:color="000000"/>
              <w:left w:val="single" w:sz="4" w:space="0" w:color="000000"/>
              <w:bottom w:val="single" w:sz="4" w:space="0" w:color="000000"/>
            </w:tcBorders>
            <w:vAlign w:val="center"/>
          </w:tcPr>
          <w:p w14:paraId="534025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Прорізний</w:t>
            </w:r>
          </w:p>
        </w:tc>
        <w:tc>
          <w:tcPr>
            <w:tcW w:w="2760" w:type="dxa"/>
            <w:tcBorders>
              <w:top w:val="single" w:sz="4" w:space="0" w:color="000000"/>
              <w:left w:val="single" w:sz="4" w:space="0" w:color="000000"/>
              <w:bottom w:val="single" w:sz="4" w:space="0" w:color="000000"/>
            </w:tcBorders>
            <w:vAlign w:val="center"/>
          </w:tcPr>
          <w:p w14:paraId="5EE6F1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відгалуження від вулиці Симона Петлюри</w:t>
            </w:r>
          </w:p>
        </w:tc>
        <w:tc>
          <w:tcPr>
            <w:tcW w:w="1984" w:type="dxa"/>
            <w:tcBorders>
              <w:top w:val="single" w:sz="4" w:space="0" w:color="000000"/>
              <w:left w:val="single" w:sz="4" w:space="0" w:color="000000"/>
              <w:bottom w:val="single" w:sz="4" w:space="0" w:color="000000"/>
            </w:tcBorders>
            <w:vAlign w:val="center"/>
          </w:tcPr>
          <w:p w14:paraId="5CD801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1948</w:t>
            </w:r>
          </w:p>
        </w:tc>
        <w:tc>
          <w:tcPr>
            <w:tcW w:w="2138" w:type="dxa"/>
            <w:tcBorders>
              <w:top w:val="single" w:sz="4" w:space="0" w:color="000000"/>
              <w:left w:val="single" w:sz="4" w:space="0" w:color="000000"/>
              <w:bottom w:val="single" w:sz="4" w:space="0" w:color="000000"/>
            </w:tcBorders>
            <w:vAlign w:val="center"/>
          </w:tcPr>
          <w:p w14:paraId="65C20B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03360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385</w:t>
            </w:r>
          </w:p>
        </w:tc>
      </w:tr>
      <w:tr w:rsidR="00667B5F" w:rsidRPr="00F37630" w14:paraId="5EC951F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CFABD6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426</w:t>
            </w:r>
          </w:p>
        </w:tc>
        <w:tc>
          <w:tcPr>
            <w:tcW w:w="1312" w:type="dxa"/>
            <w:tcBorders>
              <w:top w:val="single" w:sz="4" w:space="0" w:color="000000"/>
              <w:left w:val="single" w:sz="4" w:space="0" w:color="000000"/>
              <w:bottom w:val="single" w:sz="4" w:space="0" w:color="000000"/>
              <w:right w:val="single" w:sz="4" w:space="0" w:color="000000"/>
            </w:tcBorders>
            <w:vAlign w:val="center"/>
          </w:tcPr>
          <w:p w14:paraId="7A3FFB8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3A0E98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Проскурівська</w:t>
            </w:r>
          </w:p>
        </w:tc>
        <w:tc>
          <w:tcPr>
            <w:tcW w:w="2190" w:type="dxa"/>
            <w:tcBorders>
              <w:top w:val="single" w:sz="4" w:space="0" w:color="000000"/>
              <w:left w:val="single" w:sz="4" w:space="0" w:color="000000"/>
              <w:bottom w:val="single" w:sz="4" w:space="0" w:color="000000"/>
            </w:tcBorders>
            <w:vAlign w:val="center"/>
          </w:tcPr>
          <w:p w14:paraId="4F2B62D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Проскурівська</w:t>
            </w:r>
          </w:p>
        </w:tc>
        <w:tc>
          <w:tcPr>
            <w:tcW w:w="2760" w:type="dxa"/>
            <w:tcBorders>
              <w:top w:val="single" w:sz="4" w:space="0" w:color="000000"/>
              <w:left w:val="single" w:sz="4" w:space="0" w:color="000000"/>
              <w:bottom w:val="single" w:sz="4" w:space="0" w:color="000000"/>
            </w:tcBorders>
            <w:vAlign w:val="center"/>
          </w:tcPr>
          <w:p w14:paraId="4E7ABB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центральна вулиця міста, пролягає від вулиці Соборної до залізничного вокзалу</w:t>
            </w:r>
          </w:p>
        </w:tc>
        <w:tc>
          <w:tcPr>
            <w:tcW w:w="1984" w:type="dxa"/>
            <w:tcBorders>
              <w:top w:val="single" w:sz="4" w:space="0" w:color="000000"/>
              <w:left w:val="single" w:sz="4" w:space="0" w:color="000000"/>
              <w:bottom w:val="single" w:sz="4" w:space="0" w:color="000000"/>
            </w:tcBorders>
            <w:vAlign w:val="center"/>
          </w:tcPr>
          <w:p w14:paraId="5566B45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602261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Поштова на Летичів, вулиця Олександрівська, вулиця 25-го Жовтня, Леніна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1FF6B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387</w:t>
            </w:r>
          </w:p>
        </w:tc>
      </w:tr>
      <w:tr w:rsidR="00667B5F" w:rsidRPr="00F37630" w14:paraId="646D0A0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C599BD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427</w:t>
            </w:r>
          </w:p>
        </w:tc>
        <w:tc>
          <w:tcPr>
            <w:tcW w:w="1312" w:type="dxa"/>
            <w:tcBorders>
              <w:top w:val="single" w:sz="4" w:space="0" w:color="000000"/>
              <w:left w:val="single" w:sz="4" w:space="0" w:color="000000"/>
              <w:bottom w:val="single" w:sz="4" w:space="0" w:color="000000"/>
              <w:right w:val="single" w:sz="4" w:space="0" w:color="000000"/>
            </w:tcBorders>
            <w:vAlign w:val="center"/>
          </w:tcPr>
          <w:p w14:paraId="44BC42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5484A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Проскурівський</w:t>
            </w:r>
          </w:p>
        </w:tc>
        <w:tc>
          <w:tcPr>
            <w:tcW w:w="2190" w:type="dxa"/>
            <w:tcBorders>
              <w:top w:val="single" w:sz="4" w:space="0" w:color="000000"/>
              <w:left w:val="single" w:sz="4" w:space="0" w:color="000000"/>
              <w:bottom w:val="single" w:sz="4" w:space="0" w:color="000000"/>
            </w:tcBorders>
            <w:vAlign w:val="center"/>
          </w:tcPr>
          <w:p w14:paraId="4163E7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Проскурівський</w:t>
            </w:r>
          </w:p>
        </w:tc>
        <w:tc>
          <w:tcPr>
            <w:tcW w:w="2760" w:type="dxa"/>
            <w:tcBorders>
              <w:top w:val="single" w:sz="4" w:space="0" w:color="000000"/>
              <w:left w:val="single" w:sz="4" w:space="0" w:color="000000"/>
              <w:bottom w:val="single" w:sz="4" w:space="0" w:color="000000"/>
            </w:tcBorders>
            <w:vAlign w:val="center"/>
          </w:tcPr>
          <w:p w14:paraId="30AEE1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984" w:type="dxa"/>
            <w:tcBorders>
              <w:top w:val="single" w:sz="4" w:space="0" w:color="000000"/>
              <w:left w:val="single" w:sz="4" w:space="0" w:color="000000"/>
              <w:bottom w:val="single" w:sz="4" w:space="0" w:color="000000"/>
            </w:tcBorders>
            <w:vAlign w:val="center"/>
          </w:tcPr>
          <w:p w14:paraId="40015C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0F5037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35CA68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575</w:t>
            </w:r>
          </w:p>
        </w:tc>
      </w:tr>
      <w:tr w:rsidR="00667B5F" w:rsidRPr="00F37630" w14:paraId="452A813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62623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428</w:t>
            </w:r>
          </w:p>
        </w:tc>
        <w:tc>
          <w:tcPr>
            <w:tcW w:w="1312" w:type="dxa"/>
            <w:tcBorders>
              <w:top w:val="single" w:sz="4" w:space="0" w:color="000000"/>
              <w:left w:val="single" w:sz="4" w:space="0" w:color="000000"/>
              <w:bottom w:val="single" w:sz="4" w:space="0" w:color="000000"/>
              <w:right w:val="single" w:sz="4" w:space="0" w:color="000000"/>
            </w:tcBorders>
            <w:vAlign w:val="center"/>
          </w:tcPr>
          <w:p w14:paraId="401F77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24B298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Проскурівського підпілля</w:t>
            </w:r>
          </w:p>
        </w:tc>
        <w:tc>
          <w:tcPr>
            <w:tcW w:w="2190" w:type="dxa"/>
            <w:tcBorders>
              <w:top w:val="single" w:sz="4" w:space="0" w:color="000000"/>
              <w:left w:val="single" w:sz="4" w:space="0" w:color="000000"/>
              <w:bottom w:val="single" w:sz="4" w:space="0" w:color="000000"/>
            </w:tcBorders>
            <w:vAlign w:val="center"/>
          </w:tcPr>
          <w:p w14:paraId="688533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Проскурівського підпілля</w:t>
            </w:r>
          </w:p>
        </w:tc>
        <w:tc>
          <w:tcPr>
            <w:tcW w:w="2760" w:type="dxa"/>
            <w:tcBorders>
              <w:top w:val="single" w:sz="4" w:space="0" w:color="000000"/>
              <w:left w:val="single" w:sz="4" w:space="0" w:color="000000"/>
              <w:bottom w:val="single" w:sz="4" w:space="0" w:color="000000"/>
            </w:tcBorders>
            <w:vAlign w:val="center"/>
          </w:tcPr>
          <w:p w14:paraId="591881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центральною частиною міста (від продуктового ринку) до вулиці Романа Шухевича</w:t>
            </w:r>
          </w:p>
        </w:tc>
        <w:tc>
          <w:tcPr>
            <w:tcW w:w="1984" w:type="dxa"/>
            <w:tcBorders>
              <w:top w:val="single" w:sz="4" w:space="0" w:color="000000"/>
              <w:left w:val="single" w:sz="4" w:space="0" w:color="000000"/>
              <w:bottom w:val="single" w:sz="4" w:space="0" w:color="000000"/>
            </w:tcBorders>
            <w:vAlign w:val="center"/>
          </w:tcPr>
          <w:p w14:paraId="1C21192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2000</w:t>
            </w:r>
          </w:p>
        </w:tc>
        <w:tc>
          <w:tcPr>
            <w:tcW w:w="2138" w:type="dxa"/>
            <w:tcBorders>
              <w:top w:val="single" w:sz="4" w:space="0" w:color="000000"/>
              <w:left w:val="single" w:sz="4" w:space="0" w:color="000000"/>
              <w:bottom w:val="single" w:sz="4" w:space="0" w:color="000000"/>
            </w:tcBorders>
            <w:vAlign w:val="center"/>
          </w:tcPr>
          <w:p w14:paraId="3CCDE9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Аптекарська, вулиця Котовського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4276085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232</w:t>
            </w:r>
          </w:p>
        </w:tc>
      </w:tr>
      <w:tr w:rsidR="00667B5F" w:rsidRPr="00F37630" w14:paraId="45A5206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AAB06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429</w:t>
            </w:r>
          </w:p>
        </w:tc>
        <w:tc>
          <w:tcPr>
            <w:tcW w:w="1312" w:type="dxa"/>
            <w:tcBorders>
              <w:top w:val="single" w:sz="4" w:space="0" w:color="000000"/>
              <w:left w:val="single" w:sz="4" w:space="0" w:color="000000"/>
              <w:bottom w:val="single" w:sz="4" w:space="0" w:color="000000"/>
              <w:right w:val="single" w:sz="4" w:space="0" w:color="000000"/>
            </w:tcBorders>
            <w:vAlign w:val="center"/>
          </w:tcPr>
          <w:p w14:paraId="5E1B89B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17FCB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Проскурівського підпілля</w:t>
            </w:r>
          </w:p>
        </w:tc>
        <w:tc>
          <w:tcPr>
            <w:tcW w:w="2190" w:type="dxa"/>
            <w:tcBorders>
              <w:top w:val="single" w:sz="4" w:space="0" w:color="000000"/>
              <w:left w:val="single" w:sz="4" w:space="0" w:color="000000"/>
              <w:bottom w:val="single" w:sz="4" w:space="0" w:color="000000"/>
            </w:tcBorders>
            <w:vAlign w:val="center"/>
          </w:tcPr>
          <w:p w14:paraId="7EBD8E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Проскурівського підпілля</w:t>
            </w:r>
          </w:p>
        </w:tc>
        <w:tc>
          <w:tcPr>
            <w:tcW w:w="2760" w:type="dxa"/>
            <w:tcBorders>
              <w:top w:val="single" w:sz="4" w:space="0" w:color="000000"/>
              <w:left w:val="single" w:sz="4" w:space="0" w:color="000000"/>
              <w:bottom w:val="single" w:sz="4" w:space="0" w:color="000000"/>
            </w:tcBorders>
            <w:vAlign w:val="center"/>
          </w:tcPr>
          <w:p w14:paraId="490105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центральна частина міста, пролягає від вулиці Проскурівського підпілля до провулку Плоского</w:t>
            </w:r>
          </w:p>
        </w:tc>
        <w:tc>
          <w:tcPr>
            <w:tcW w:w="1984" w:type="dxa"/>
            <w:tcBorders>
              <w:top w:val="single" w:sz="4" w:space="0" w:color="000000"/>
              <w:left w:val="single" w:sz="4" w:space="0" w:color="000000"/>
              <w:bottom w:val="single" w:sz="4" w:space="0" w:color="000000"/>
            </w:tcBorders>
            <w:vAlign w:val="center"/>
          </w:tcPr>
          <w:p w14:paraId="4733AD6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2000</w:t>
            </w:r>
          </w:p>
        </w:tc>
        <w:tc>
          <w:tcPr>
            <w:tcW w:w="2138" w:type="dxa"/>
            <w:tcBorders>
              <w:top w:val="single" w:sz="4" w:space="0" w:color="000000"/>
              <w:left w:val="single" w:sz="4" w:space="0" w:color="000000"/>
              <w:bottom w:val="single" w:sz="4" w:space="0" w:color="000000"/>
            </w:tcBorders>
            <w:vAlign w:val="center"/>
          </w:tcPr>
          <w:p w14:paraId="248F84D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Котовського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7BF5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233</w:t>
            </w:r>
          </w:p>
        </w:tc>
      </w:tr>
      <w:tr w:rsidR="00667B5F" w:rsidRPr="00F37630" w14:paraId="739C1C5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AD93C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430</w:t>
            </w:r>
          </w:p>
        </w:tc>
        <w:tc>
          <w:tcPr>
            <w:tcW w:w="1312" w:type="dxa"/>
            <w:tcBorders>
              <w:top w:val="single" w:sz="4" w:space="0" w:color="000000"/>
              <w:left w:val="single" w:sz="4" w:space="0" w:color="000000"/>
              <w:bottom w:val="single" w:sz="4" w:space="0" w:color="000000"/>
              <w:right w:val="single" w:sz="4" w:space="0" w:color="000000"/>
            </w:tcBorders>
            <w:vAlign w:val="center"/>
          </w:tcPr>
          <w:p w14:paraId="2B014A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B8D09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Проскурівського підпілля</w:t>
            </w:r>
          </w:p>
        </w:tc>
        <w:tc>
          <w:tcPr>
            <w:tcW w:w="2190" w:type="dxa"/>
            <w:tcBorders>
              <w:top w:val="single" w:sz="4" w:space="0" w:color="000000"/>
              <w:left w:val="single" w:sz="4" w:space="0" w:color="000000"/>
              <w:bottom w:val="single" w:sz="4" w:space="0" w:color="000000"/>
            </w:tcBorders>
            <w:vAlign w:val="center"/>
          </w:tcPr>
          <w:p w14:paraId="1CBEBB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Проскурівського підпілля</w:t>
            </w:r>
          </w:p>
        </w:tc>
        <w:tc>
          <w:tcPr>
            <w:tcW w:w="2760" w:type="dxa"/>
            <w:tcBorders>
              <w:top w:val="single" w:sz="4" w:space="0" w:color="000000"/>
              <w:left w:val="single" w:sz="4" w:space="0" w:color="000000"/>
              <w:bottom w:val="single" w:sz="4" w:space="0" w:color="000000"/>
            </w:tcBorders>
            <w:vAlign w:val="center"/>
          </w:tcPr>
          <w:p w14:paraId="5C3BFF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центральна частина міста, пролягає від провулку Проскурівського підпілля до вулиці Плоскої</w:t>
            </w:r>
          </w:p>
        </w:tc>
        <w:tc>
          <w:tcPr>
            <w:tcW w:w="1984" w:type="dxa"/>
            <w:tcBorders>
              <w:top w:val="single" w:sz="4" w:space="0" w:color="000000"/>
              <w:left w:val="single" w:sz="4" w:space="0" w:color="000000"/>
              <w:bottom w:val="single" w:sz="4" w:space="0" w:color="000000"/>
            </w:tcBorders>
            <w:vAlign w:val="center"/>
          </w:tcPr>
          <w:p w14:paraId="04BE6A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2000</w:t>
            </w:r>
          </w:p>
        </w:tc>
        <w:tc>
          <w:tcPr>
            <w:tcW w:w="2138" w:type="dxa"/>
            <w:tcBorders>
              <w:top w:val="single" w:sz="4" w:space="0" w:color="000000"/>
              <w:left w:val="single" w:sz="4" w:space="0" w:color="000000"/>
              <w:bottom w:val="single" w:sz="4" w:space="0" w:color="000000"/>
            </w:tcBorders>
            <w:vAlign w:val="center"/>
          </w:tcPr>
          <w:p w14:paraId="18159E9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 Котовського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1071AA3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234</w:t>
            </w:r>
          </w:p>
        </w:tc>
      </w:tr>
      <w:tr w:rsidR="00667B5F" w:rsidRPr="00F37630" w14:paraId="1E9F003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6F8AC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431</w:t>
            </w:r>
          </w:p>
        </w:tc>
        <w:tc>
          <w:tcPr>
            <w:tcW w:w="1312" w:type="dxa"/>
            <w:tcBorders>
              <w:top w:val="single" w:sz="4" w:space="0" w:color="000000"/>
              <w:left w:val="single" w:sz="4" w:space="0" w:color="000000"/>
              <w:bottom w:val="single" w:sz="4" w:space="0" w:color="000000"/>
              <w:right w:val="single" w:sz="4" w:space="0" w:color="000000"/>
            </w:tcBorders>
            <w:vAlign w:val="center"/>
          </w:tcPr>
          <w:p w14:paraId="4CEFEBD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B36808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Профспілкова</w:t>
            </w:r>
          </w:p>
        </w:tc>
        <w:tc>
          <w:tcPr>
            <w:tcW w:w="2190" w:type="dxa"/>
            <w:tcBorders>
              <w:top w:val="single" w:sz="4" w:space="0" w:color="000000"/>
              <w:left w:val="single" w:sz="4" w:space="0" w:color="000000"/>
              <w:bottom w:val="single" w:sz="4" w:space="0" w:color="000000"/>
            </w:tcBorders>
            <w:vAlign w:val="center"/>
          </w:tcPr>
          <w:p w14:paraId="64EC84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Профспілкова</w:t>
            </w:r>
          </w:p>
        </w:tc>
        <w:tc>
          <w:tcPr>
            <w:tcW w:w="2760" w:type="dxa"/>
            <w:tcBorders>
              <w:top w:val="single" w:sz="4" w:space="0" w:color="000000"/>
              <w:left w:val="single" w:sz="4" w:space="0" w:color="000000"/>
              <w:bottom w:val="single" w:sz="4" w:space="0" w:color="000000"/>
            </w:tcBorders>
            <w:vAlign w:val="center"/>
          </w:tcPr>
          <w:p w14:paraId="60A789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165C25A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1976</w:t>
            </w:r>
          </w:p>
        </w:tc>
        <w:tc>
          <w:tcPr>
            <w:tcW w:w="2138" w:type="dxa"/>
            <w:tcBorders>
              <w:top w:val="single" w:sz="4" w:space="0" w:color="000000"/>
              <w:left w:val="single" w:sz="4" w:space="0" w:color="000000"/>
              <w:bottom w:val="single" w:sz="4" w:space="0" w:color="000000"/>
            </w:tcBorders>
            <w:vAlign w:val="center"/>
          </w:tcPr>
          <w:p w14:paraId="681D33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Маяковського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43408E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388</w:t>
            </w:r>
          </w:p>
        </w:tc>
      </w:tr>
      <w:tr w:rsidR="00667B5F" w:rsidRPr="00F37630" w14:paraId="71893BA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4D881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A6F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shd w:val="clear" w:color="auto" w:fill="FFFFFF"/>
            <w:vAlign w:val="center"/>
          </w:tcPr>
          <w:p w14:paraId="26F009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Профспілковий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619F9F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Профспілковий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43B269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984" w:type="dxa"/>
            <w:tcBorders>
              <w:top w:val="single" w:sz="4" w:space="0" w:color="000000"/>
              <w:left w:val="single" w:sz="4" w:space="0" w:color="000000"/>
              <w:bottom w:val="single" w:sz="4" w:space="0" w:color="000000"/>
            </w:tcBorders>
            <w:shd w:val="clear" w:color="auto" w:fill="FFFFFF"/>
            <w:vAlign w:val="center"/>
          </w:tcPr>
          <w:p w14:paraId="2E7B2B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shd w:val="clear" w:color="auto" w:fill="FFFFFF"/>
            <w:vAlign w:val="center"/>
          </w:tcPr>
          <w:p w14:paraId="462FD4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C4F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593</w:t>
            </w:r>
          </w:p>
        </w:tc>
      </w:tr>
      <w:tr w:rsidR="00667B5F" w:rsidRPr="00F37630" w14:paraId="63AE2E8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8C211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433</w:t>
            </w:r>
          </w:p>
        </w:tc>
        <w:tc>
          <w:tcPr>
            <w:tcW w:w="1312" w:type="dxa"/>
            <w:tcBorders>
              <w:top w:val="single" w:sz="4" w:space="0" w:color="000000"/>
              <w:left w:val="single" w:sz="4" w:space="0" w:color="000000"/>
              <w:bottom w:val="single" w:sz="4" w:space="0" w:color="000000"/>
              <w:right w:val="single" w:sz="4" w:space="0" w:color="000000"/>
            </w:tcBorders>
            <w:vAlign w:val="center"/>
          </w:tcPr>
          <w:p w14:paraId="082D8A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63073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Івана Пулюя</w:t>
            </w:r>
          </w:p>
        </w:tc>
        <w:tc>
          <w:tcPr>
            <w:tcW w:w="2190" w:type="dxa"/>
            <w:tcBorders>
              <w:top w:val="single" w:sz="4" w:space="0" w:color="000000"/>
              <w:left w:val="single" w:sz="4" w:space="0" w:color="000000"/>
              <w:bottom w:val="single" w:sz="4" w:space="0" w:color="000000"/>
            </w:tcBorders>
            <w:vAlign w:val="center"/>
          </w:tcPr>
          <w:p w14:paraId="1BDAB5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Пулюя</w:t>
            </w:r>
          </w:p>
        </w:tc>
        <w:tc>
          <w:tcPr>
            <w:tcW w:w="2760" w:type="dxa"/>
            <w:tcBorders>
              <w:top w:val="single" w:sz="4" w:space="0" w:color="000000"/>
              <w:left w:val="single" w:sz="4" w:space="0" w:color="000000"/>
              <w:bottom w:val="single" w:sz="4" w:space="0" w:color="000000"/>
            </w:tcBorders>
            <w:vAlign w:val="center"/>
          </w:tcPr>
          <w:p w14:paraId="307716D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південно-західній частині міста, пролягає від вулиці Інститутської до вулиці Львівське шосе</w:t>
            </w:r>
          </w:p>
        </w:tc>
        <w:tc>
          <w:tcPr>
            <w:tcW w:w="1984" w:type="dxa"/>
            <w:tcBorders>
              <w:top w:val="single" w:sz="4" w:space="0" w:color="000000"/>
              <w:left w:val="single" w:sz="4" w:space="0" w:color="000000"/>
              <w:bottom w:val="single" w:sz="4" w:space="0" w:color="000000"/>
            </w:tcBorders>
            <w:vAlign w:val="center"/>
          </w:tcPr>
          <w:p w14:paraId="63B319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68DDB253"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Затонського,</w:t>
            </w:r>
          </w:p>
          <w:p w14:paraId="1C0F0BD2"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С.Хотовицького</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08453FD3"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508</w:t>
            </w:r>
          </w:p>
        </w:tc>
      </w:tr>
      <w:tr w:rsidR="00667B5F" w:rsidRPr="00F37630" w14:paraId="705693F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C3C10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434</w:t>
            </w:r>
          </w:p>
        </w:tc>
        <w:tc>
          <w:tcPr>
            <w:tcW w:w="1312" w:type="dxa"/>
            <w:tcBorders>
              <w:top w:val="single" w:sz="4" w:space="0" w:color="000000"/>
              <w:left w:val="single" w:sz="4" w:space="0" w:color="000000"/>
              <w:bottom w:val="single" w:sz="4" w:space="0" w:color="000000"/>
              <w:right w:val="single" w:sz="4" w:space="0" w:color="000000"/>
            </w:tcBorders>
            <w:vAlign w:val="center"/>
          </w:tcPr>
          <w:p w14:paraId="17403A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60D7B67"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Олени Пчілки</w:t>
            </w:r>
          </w:p>
        </w:tc>
        <w:tc>
          <w:tcPr>
            <w:tcW w:w="2190" w:type="dxa"/>
            <w:tcBorders>
              <w:top w:val="single" w:sz="4" w:space="0" w:color="000000"/>
              <w:left w:val="single" w:sz="4" w:space="0" w:color="000000"/>
              <w:bottom w:val="single" w:sz="4" w:space="0" w:color="000000"/>
            </w:tcBorders>
            <w:vAlign w:val="center"/>
          </w:tcPr>
          <w:p w14:paraId="1E43ED2C"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Пчілки</w:t>
            </w:r>
          </w:p>
        </w:tc>
        <w:tc>
          <w:tcPr>
            <w:tcW w:w="2760" w:type="dxa"/>
            <w:tcBorders>
              <w:top w:val="single" w:sz="4" w:space="0" w:color="000000"/>
              <w:left w:val="single" w:sz="4" w:space="0" w:color="000000"/>
              <w:bottom w:val="single" w:sz="4" w:space="0" w:color="000000"/>
            </w:tcBorders>
            <w:vAlign w:val="center"/>
          </w:tcPr>
          <w:p w14:paraId="2EEE60CA"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новий масив індивідуальної житлової забудови поряд з садівничим кооперативом </w:t>
            </w:r>
            <w:r w:rsidRPr="00F37630">
              <w:rPr>
                <w:rFonts w:ascii="Times New Roman" w:eastAsia="SimSun" w:hAnsi="Times New Roman" w:cs="Mangal"/>
                <w:color w:val="0070C0"/>
                <w:kern w:val="1"/>
                <w:sz w:val="24"/>
                <w:szCs w:val="24"/>
                <w:lang w:val="uk-UA" w:eastAsia="hi-IN" w:bidi="hi-IN"/>
              </w:rPr>
              <w:lastRenderedPageBreak/>
              <w:t>«Лідія»</w:t>
            </w:r>
          </w:p>
        </w:tc>
        <w:tc>
          <w:tcPr>
            <w:tcW w:w="1984" w:type="dxa"/>
            <w:tcBorders>
              <w:top w:val="single" w:sz="4" w:space="0" w:color="000000"/>
              <w:left w:val="single" w:sz="4" w:space="0" w:color="000000"/>
              <w:bottom w:val="single" w:sz="4" w:space="0" w:color="000000"/>
            </w:tcBorders>
            <w:vAlign w:val="center"/>
          </w:tcPr>
          <w:p w14:paraId="0A03FAE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2010</w:t>
            </w:r>
          </w:p>
        </w:tc>
        <w:tc>
          <w:tcPr>
            <w:tcW w:w="2138" w:type="dxa"/>
            <w:tcBorders>
              <w:top w:val="single" w:sz="4" w:space="0" w:color="000000"/>
              <w:left w:val="single" w:sz="4" w:space="0" w:color="000000"/>
              <w:bottom w:val="single" w:sz="4" w:space="0" w:color="000000"/>
            </w:tcBorders>
            <w:vAlign w:val="center"/>
          </w:tcPr>
          <w:p w14:paraId="55BC46E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F807F8"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609</w:t>
            </w:r>
          </w:p>
        </w:tc>
      </w:tr>
      <w:tr w:rsidR="00667B5F" w:rsidRPr="00F37630" w14:paraId="295B383A"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476CF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FF0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07819BB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Пшенична</w:t>
            </w:r>
          </w:p>
        </w:tc>
        <w:tc>
          <w:tcPr>
            <w:tcW w:w="2190" w:type="dxa"/>
            <w:tcBorders>
              <w:top w:val="single" w:sz="4" w:space="0" w:color="000000"/>
              <w:left w:val="single" w:sz="4" w:space="0" w:color="000000"/>
              <w:bottom w:val="single" w:sz="4" w:space="0" w:color="000000"/>
            </w:tcBorders>
            <w:shd w:val="clear" w:color="auto" w:fill="FFFFFF"/>
            <w:vAlign w:val="center"/>
          </w:tcPr>
          <w:p w14:paraId="123FF0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Пшенична</w:t>
            </w:r>
          </w:p>
        </w:tc>
        <w:tc>
          <w:tcPr>
            <w:tcW w:w="2760" w:type="dxa"/>
            <w:tcBorders>
              <w:top w:val="single" w:sz="4" w:space="0" w:color="000000"/>
              <w:left w:val="single" w:sz="4" w:space="0" w:color="000000"/>
              <w:bottom w:val="single" w:sz="4" w:space="0" w:color="000000"/>
            </w:tcBorders>
            <w:shd w:val="clear" w:color="auto" w:fill="FFFFFF"/>
            <w:vAlign w:val="center"/>
          </w:tcPr>
          <w:p w14:paraId="39F79F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xml:space="preserve">, бере свій початок від вулиці </w:t>
            </w:r>
            <w:proofErr w:type="spellStart"/>
            <w:r w:rsidRPr="00F37630">
              <w:rPr>
                <w:rFonts w:ascii="Times New Roman" w:eastAsia="SimSun" w:hAnsi="Times New Roman" w:cs="Mangal"/>
                <w:color w:val="0070C0"/>
                <w:kern w:val="1"/>
                <w:sz w:val="24"/>
                <w:szCs w:val="24"/>
                <w:lang w:val="uk-UA" w:eastAsia="hi-IN" w:bidi="hi-IN"/>
              </w:rPr>
              <w:t>Старосадової</w:t>
            </w:r>
            <w:proofErr w:type="spellEnd"/>
          </w:p>
        </w:tc>
        <w:tc>
          <w:tcPr>
            <w:tcW w:w="1984" w:type="dxa"/>
            <w:tcBorders>
              <w:top w:val="single" w:sz="4" w:space="0" w:color="000000"/>
              <w:left w:val="single" w:sz="4" w:space="0" w:color="000000"/>
              <w:bottom w:val="single" w:sz="4" w:space="0" w:color="000000"/>
            </w:tcBorders>
            <w:shd w:val="clear" w:color="auto" w:fill="FFFFFF"/>
            <w:vAlign w:val="center"/>
          </w:tcPr>
          <w:p w14:paraId="6BA34F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2012</w:t>
            </w:r>
          </w:p>
        </w:tc>
        <w:tc>
          <w:tcPr>
            <w:tcW w:w="2138" w:type="dxa"/>
            <w:tcBorders>
              <w:top w:val="single" w:sz="4" w:space="0" w:color="000000"/>
              <w:left w:val="single" w:sz="4" w:space="0" w:color="000000"/>
              <w:bottom w:val="single" w:sz="4" w:space="0" w:color="000000"/>
            </w:tcBorders>
            <w:shd w:val="clear" w:color="auto" w:fill="FFFFFF"/>
            <w:vAlign w:val="center"/>
          </w:tcPr>
          <w:p w14:paraId="73262CC3"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вулиця Польова на землях Хмельницького району до прийняття постанови Верховної Ради України від 12.05.2011 №3349-VI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035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627</w:t>
            </w:r>
          </w:p>
        </w:tc>
      </w:tr>
      <w:tr w:rsidR="00667B5F" w:rsidRPr="00F37630" w14:paraId="2E9CF79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B88D8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436</w:t>
            </w:r>
          </w:p>
        </w:tc>
        <w:tc>
          <w:tcPr>
            <w:tcW w:w="1312" w:type="dxa"/>
            <w:tcBorders>
              <w:top w:val="single" w:sz="4" w:space="0" w:color="000000"/>
              <w:left w:val="single" w:sz="4" w:space="0" w:color="000000"/>
              <w:bottom w:val="single" w:sz="4" w:space="0" w:color="000000"/>
              <w:right w:val="single" w:sz="4" w:space="0" w:color="000000"/>
            </w:tcBorders>
            <w:vAlign w:val="center"/>
          </w:tcPr>
          <w:p w14:paraId="3BF7878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216B7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П'яскорського</w:t>
            </w:r>
            <w:proofErr w:type="spellEnd"/>
          </w:p>
        </w:tc>
        <w:tc>
          <w:tcPr>
            <w:tcW w:w="2190" w:type="dxa"/>
            <w:tcBorders>
              <w:top w:val="single" w:sz="4" w:space="0" w:color="000000"/>
              <w:left w:val="single" w:sz="4" w:space="0" w:color="000000"/>
              <w:bottom w:val="single" w:sz="4" w:space="0" w:color="000000"/>
            </w:tcBorders>
            <w:vAlign w:val="center"/>
          </w:tcPr>
          <w:p w14:paraId="5C8507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П'яскорського</w:t>
            </w:r>
            <w:proofErr w:type="spellEnd"/>
          </w:p>
        </w:tc>
        <w:tc>
          <w:tcPr>
            <w:tcW w:w="2760" w:type="dxa"/>
            <w:tcBorders>
              <w:top w:val="single" w:sz="4" w:space="0" w:color="000000"/>
              <w:left w:val="single" w:sz="4" w:space="0" w:color="000000"/>
              <w:bottom w:val="single" w:sz="4" w:space="0" w:color="000000"/>
            </w:tcBorders>
            <w:vAlign w:val="center"/>
          </w:tcPr>
          <w:p w14:paraId="767169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дальні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vAlign w:val="center"/>
          </w:tcPr>
          <w:p w14:paraId="77F660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41D3AC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2-а Городня</w:t>
            </w:r>
          </w:p>
        </w:tc>
        <w:tc>
          <w:tcPr>
            <w:tcW w:w="1701" w:type="dxa"/>
            <w:tcBorders>
              <w:top w:val="single" w:sz="4" w:space="0" w:color="000000"/>
              <w:left w:val="single" w:sz="4" w:space="0" w:color="000000"/>
              <w:bottom w:val="single" w:sz="4" w:space="0" w:color="000000"/>
              <w:right w:val="single" w:sz="4" w:space="0" w:color="000000"/>
            </w:tcBorders>
            <w:vAlign w:val="center"/>
          </w:tcPr>
          <w:p w14:paraId="708EBA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340</w:t>
            </w:r>
          </w:p>
        </w:tc>
      </w:tr>
      <w:tr w:rsidR="00667B5F" w:rsidRPr="00F37630" w14:paraId="640B8F2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6D3F7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437</w:t>
            </w:r>
          </w:p>
        </w:tc>
        <w:tc>
          <w:tcPr>
            <w:tcW w:w="1312" w:type="dxa"/>
            <w:tcBorders>
              <w:top w:val="single" w:sz="4" w:space="0" w:color="000000"/>
              <w:left w:val="single" w:sz="4" w:space="0" w:color="000000"/>
              <w:bottom w:val="single" w:sz="4" w:space="0" w:color="000000"/>
              <w:right w:val="single" w:sz="4" w:space="0" w:color="000000"/>
            </w:tcBorders>
            <w:vAlign w:val="center"/>
          </w:tcPr>
          <w:p w14:paraId="1CC371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0D8F51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П'яскорського</w:t>
            </w:r>
            <w:proofErr w:type="spellEnd"/>
          </w:p>
        </w:tc>
        <w:tc>
          <w:tcPr>
            <w:tcW w:w="2190" w:type="dxa"/>
            <w:tcBorders>
              <w:top w:val="single" w:sz="4" w:space="0" w:color="000000"/>
              <w:left w:val="single" w:sz="4" w:space="0" w:color="000000"/>
              <w:bottom w:val="single" w:sz="4" w:space="0" w:color="000000"/>
            </w:tcBorders>
            <w:vAlign w:val="center"/>
          </w:tcPr>
          <w:p w14:paraId="6E3FE4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П'яскорського</w:t>
            </w:r>
            <w:proofErr w:type="spellEnd"/>
          </w:p>
        </w:tc>
        <w:tc>
          <w:tcPr>
            <w:tcW w:w="2760" w:type="dxa"/>
            <w:tcBorders>
              <w:top w:val="single" w:sz="4" w:space="0" w:color="000000"/>
              <w:left w:val="single" w:sz="4" w:space="0" w:color="000000"/>
              <w:bottom w:val="single" w:sz="4" w:space="0" w:color="000000"/>
            </w:tcBorders>
            <w:vAlign w:val="center"/>
          </w:tcPr>
          <w:p w14:paraId="241BA4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дальні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vAlign w:val="center"/>
          </w:tcPr>
          <w:p w14:paraId="5382B91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590455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Городній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6555E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341</w:t>
            </w:r>
          </w:p>
        </w:tc>
      </w:tr>
      <w:tr w:rsidR="00667B5F" w:rsidRPr="00F37630" w14:paraId="11F45C0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A8000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438</w:t>
            </w:r>
          </w:p>
        </w:tc>
        <w:tc>
          <w:tcPr>
            <w:tcW w:w="1312" w:type="dxa"/>
            <w:tcBorders>
              <w:top w:val="single" w:sz="4" w:space="0" w:color="000000"/>
              <w:left w:val="single" w:sz="4" w:space="0" w:color="000000"/>
              <w:bottom w:val="single" w:sz="4" w:space="0" w:color="000000"/>
              <w:right w:val="single" w:sz="4" w:space="0" w:color="000000"/>
            </w:tcBorders>
            <w:vAlign w:val="center"/>
          </w:tcPr>
          <w:p w14:paraId="0B9CF1A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EEE38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П'ятисотенниць</w:t>
            </w:r>
            <w:proofErr w:type="spellEnd"/>
          </w:p>
        </w:tc>
        <w:tc>
          <w:tcPr>
            <w:tcW w:w="2190" w:type="dxa"/>
            <w:tcBorders>
              <w:top w:val="single" w:sz="4" w:space="0" w:color="000000"/>
              <w:left w:val="single" w:sz="4" w:space="0" w:color="000000"/>
              <w:bottom w:val="single" w:sz="4" w:space="0" w:color="000000"/>
            </w:tcBorders>
            <w:vAlign w:val="center"/>
          </w:tcPr>
          <w:p w14:paraId="33E93C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П'ятисотенниць</w:t>
            </w:r>
            <w:proofErr w:type="spellEnd"/>
          </w:p>
        </w:tc>
        <w:tc>
          <w:tcPr>
            <w:tcW w:w="2760" w:type="dxa"/>
            <w:tcBorders>
              <w:top w:val="single" w:sz="4" w:space="0" w:color="000000"/>
              <w:left w:val="single" w:sz="4" w:space="0" w:color="000000"/>
              <w:bottom w:val="single" w:sz="4" w:space="0" w:color="000000"/>
            </w:tcBorders>
            <w:vAlign w:val="center"/>
          </w:tcPr>
          <w:p w14:paraId="15B031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Василя </w:t>
            </w:r>
            <w:proofErr w:type="spellStart"/>
            <w:r w:rsidRPr="00F37630">
              <w:rPr>
                <w:rFonts w:ascii="Times New Roman" w:eastAsia="SimSun" w:hAnsi="Times New Roman" w:cs="Mangal"/>
                <w:color w:val="0070C0"/>
                <w:kern w:val="1"/>
                <w:sz w:val="24"/>
                <w:szCs w:val="24"/>
                <w:lang w:val="uk-UA" w:eastAsia="hi-IN" w:bidi="hi-IN"/>
              </w:rPr>
              <w:t>Зеньковського</w:t>
            </w:r>
            <w:proofErr w:type="spellEnd"/>
            <w:r w:rsidRPr="00F37630">
              <w:rPr>
                <w:rFonts w:ascii="Times New Roman" w:eastAsia="SimSun" w:hAnsi="Times New Roman" w:cs="Mangal"/>
                <w:color w:val="0070C0"/>
                <w:kern w:val="1"/>
                <w:sz w:val="24"/>
                <w:szCs w:val="24"/>
                <w:lang w:val="uk-UA" w:eastAsia="hi-IN" w:bidi="hi-IN"/>
              </w:rPr>
              <w:t xml:space="preserve"> до вулиці </w:t>
            </w:r>
            <w:proofErr w:type="spellStart"/>
            <w:r w:rsidRPr="00F37630">
              <w:rPr>
                <w:rFonts w:ascii="Times New Roman" w:eastAsia="SimSun" w:hAnsi="Times New Roman" w:cs="Mangal"/>
                <w:color w:val="0070C0"/>
                <w:kern w:val="1"/>
                <w:sz w:val="24"/>
                <w:szCs w:val="24"/>
                <w:lang w:val="uk-UA" w:eastAsia="hi-IN" w:bidi="hi-IN"/>
              </w:rPr>
              <w:t>Холодноярців</w:t>
            </w:r>
            <w:proofErr w:type="spellEnd"/>
          </w:p>
        </w:tc>
        <w:tc>
          <w:tcPr>
            <w:tcW w:w="1984" w:type="dxa"/>
            <w:tcBorders>
              <w:top w:val="single" w:sz="4" w:space="0" w:color="000000"/>
              <w:left w:val="single" w:sz="4" w:space="0" w:color="000000"/>
              <w:bottom w:val="single" w:sz="4" w:space="0" w:color="000000"/>
            </w:tcBorders>
            <w:vAlign w:val="center"/>
          </w:tcPr>
          <w:p w14:paraId="236809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694981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4086A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342</w:t>
            </w:r>
          </w:p>
        </w:tc>
      </w:tr>
      <w:tr w:rsidR="00667B5F" w:rsidRPr="00F37630" w14:paraId="69B4663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67B8AA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439</w:t>
            </w:r>
          </w:p>
        </w:tc>
        <w:tc>
          <w:tcPr>
            <w:tcW w:w="1312" w:type="dxa"/>
            <w:tcBorders>
              <w:top w:val="single" w:sz="4" w:space="0" w:color="000000"/>
              <w:left w:val="single" w:sz="4" w:space="0" w:color="000000"/>
              <w:bottom w:val="single" w:sz="4" w:space="0" w:color="000000"/>
              <w:right w:val="single" w:sz="4" w:space="0" w:color="000000"/>
            </w:tcBorders>
            <w:vAlign w:val="center"/>
          </w:tcPr>
          <w:p w14:paraId="2C830A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A2939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П'ятисотенниць</w:t>
            </w:r>
            <w:proofErr w:type="spellEnd"/>
          </w:p>
        </w:tc>
        <w:tc>
          <w:tcPr>
            <w:tcW w:w="2190" w:type="dxa"/>
            <w:tcBorders>
              <w:top w:val="single" w:sz="4" w:space="0" w:color="000000"/>
              <w:left w:val="single" w:sz="4" w:space="0" w:color="000000"/>
              <w:bottom w:val="single" w:sz="4" w:space="0" w:color="000000"/>
            </w:tcBorders>
            <w:vAlign w:val="center"/>
          </w:tcPr>
          <w:p w14:paraId="5A97AF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П'ятисотенниць</w:t>
            </w:r>
            <w:proofErr w:type="spellEnd"/>
          </w:p>
        </w:tc>
        <w:tc>
          <w:tcPr>
            <w:tcW w:w="2760" w:type="dxa"/>
            <w:tcBorders>
              <w:top w:val="single" w:sz="4" w:space="0" w:color="000000"/>
              <w:left w:val="single" w:sz="4" w:space="0" w:color="000000"/>
              <w:bottom w:val="single" w:sz="4" w:space="0" w:color="000000"/>
            </w:tcBorders>
            <w:vAlign w:val="center"/>
          </w:tcPr>
          <w:p w14:paraId="083FCC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xml:space="preserve">, відгалуження від вулиці </w:t>
            </w:r>
            <w:proofErr w:type="spellStart"/>
            <w:r w:rsidRPr="00F37630">
              <w:rPr>
                <w:rFonts w:ascii="Times New Roman" w:eastAsia="SimSun" w:hAnsi="Times New Roman" w:cs="Mangal"/>
                <w:color w:val="0070C0"/>
                <w:kern w:val="1"/>
                <w:sz w:val="24"/>
                <w:szCs w:val="24"/>
                <w:lang w:val="uk-UA" w:eastAsia="hi-IN" w:bidi="hi-IN"/>
              </w:rPr>
              <w:t>П’ятисотенниць</w:t>
            </w:r>
            <w:proofErr w:type="spellEnd"/>
          </w:p>
        </w:tc>
        <w:tc>
          <w:tcPr>
            <w:tcW w:w="1984" w:type="dxa"/>
            <w:tcBorders>
              <w:top w:val="single" w:sz="4" w:space="0" w:color="000000"/>
              <w:left w:val="single" w:sz="4" w:space="0" w:color="000000"/>
              <w:bottom w:val="single" w:sz="4" w:space="0" w:color="000000"/>
            </w:tcBorders>
            <w:vAlign w:val="center"/>
          </w:tcPr>
          <w:p w14:paraId="12A178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579767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67676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343</w:t>
            </w:r>
          </w:p>
        </w:tc>
      </w:tr>
      <w:tr w:rsidR="00667B5F" w:rsidRPr="00F37630" w14:paraId="11C19DF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8C2978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440</w:t>
            </w:r>
          </w:p>
        </w:tc>
        <w:tc>
          <w:tcPr>
            <w:tcW w:w="1312" w:type="dxa"/>
            <w:tcBorders>
              <w:top w:val="single" w:sz="4" w:space="0" w:color="000000"/>
              <w:left w:val="single" w:sz="4" w:space="0" w:color="000000"/>
              <w:bottom w:val="single" w:sz="4" w:space="0" w:color="000000"/>
              <w:right w:val="single" w:sz="4" w:space="0" w:color="000000"/>
            </w:tcBorders>
            <w:vAlign w:val="center"/>
          </w:tcPr>
          <w:p w14:paraId="6C3D36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3662E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М.Радзієвського</w:t>
            </w:r>
            <w:proofErr w:type="spellEnd"/>
          </w:p>
        </w:tc>
        <w:tc>
          <w:tcPr>
            <w:tcW w:w="2190" w:type="dxa"/>
            <w:tcBorders>
              <w:top w:val="single" w:sz="4" w:space="0" w:color="000000"/>
              <w:left w:val="single" w:sz="4" w:space="0" w:color="000000"/>
              <w:bottom w:val="single" w:sz="4" w:space="0" w:color="000000"/>
            </w:tcBorders>
            <w:vAlign w:val="center"/>
          </w:tcPr>
          <w:p w14:paraId="021D9C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Радзієвського</w:t>
            </w:r>
            <w:proofErr w:type="spellEnd"/>
          </w:p>
        </w:tc>
        <w:tc>
          <w:tcPr>
            <w:tcW w:w="2760" w:type="dxa"/>
            <w:tcBorders>
              <w:top w:val="single" w:sz="4" w:space="0" w:color="000000"/>
              <w:left w:val="single" w:sz="4" w:space="0" w:color="000000"/>
              <w:bottom w:val="single" w:sz="4" w:space="0" w:color="000000"/>
            </w:tcBorders>
            <w:vAlign w:val="center"/>
          </w:tcPr>
          <w:p w14:paraId="450C9F2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індивідуальна житлова забудова</w:t>
            </w:r>
          </w:p>
        </w:tc>
        <w:tc>
          <w:tcPr>
            <w:tcW w:w="1984" w:type="dxa"/>
            <w:tcBorders>
              <w:top w:val="single" w:sz="4" w:space="0" w:color="000000"/>
              <w:left w:val="single" w:sz="4" w:space="0" w:color="000000"/>
              <w:bottom w:val="single" w:sz="4" w:space="0" w:color="000000"/>
            </w:tcBorders>
            <w:vAlign w:val="center"/>
          </w:tcPr>
          <w:p w14:paraId="104256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5BF52B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8FC6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408</w:t>
            </w:r>
          </w:p>
        </w:tc>
      </w:tr>
      <w:tr w:rsidR="00667B5F" w:rsidRPr="00F37630" w14:paraId="6603C52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BD4E4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441</w:t>
            </w:r>
          </w:p>
        </w:tc>
        <w:tc>
          <w:tcPr>
            <w:tcW w:w="1312" w:type="dxa"/>
            <w:tcBorders>
              <w:top w:val="single" w:sz="4" w:space="0" w:color="000000"/>
              <w:left w:val="single" w:sz="4" w:space="0" w:color="000000"/>
              <w:bottom w:val="single" w:sz="4" w:space="0" w:color="000000"/>
              <w:right w:val="single" w:sz="4" w:space="0" w:color="000000"/>
            </w:tcBorders>
            <w:vAlign w:val="center"/>
          </w:tcPr>
          <w:p w14:paraId="4146DE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6D292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Радісний</w:t>
            </w:r>
          </w:p>
        </w:tc>
        <w:tc>
          <w:tcPr>
            <w:tcW w:w="2190" w:type="dxa"/>
            <w:tcBorders>
              <w:top w:val="single" w:sz="4" w:space="0" w:color="000000"/>
              <w:left w:val="single" w:sz="4" w:space="0" w:color="000000"/>
              <w:bottom w:val="single" w:sz="4" w:space="0" w:color="000000"/>
            </w:tcBorders>
            <w:vAlign w:val="center"/>
          </w:tcPr>
          <w:p w14:paraId="6746E18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Радісний</w:t>
            </w:r>
          </w:p>
        </w:tc>
        <w:tc>
          <w:tcPr>
            <w:tcW w:w="2760" w:type="dxa"/>
            <w:tcBorders>
              <w:top w:val="single" w:sz="4" w:space="0" w:color="000000"/>
              <w:left w:val="single" w:sz="4" w:space="0" w:color="000000"/>
              <w:bottom w:val="single" w:sz="4" w:space="0" w:color="000000"/>
            </w:tcBorders>
            <w:vAlign w:val="center"/>
          </w:tcPr>
          <w:p w14:paraId="254660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вулиці Івана Павла ІІ до вулиці 1-ї Садибної</w:t>
            </w:r>
          </w:p>
        </w:tc>
        <w:tc>
          <w:tcPr>
            <w:tcW w:w="1984" w:type="dxa"/>
            <w:tcBorders>
              <w:top w:val="single" w:sz="4" w:space="0" w:color="000000"/>
              <w:left w:val="single" w:sz="4" w:space="0" w:color="000000"/>
              <w:bottom w:val="single" w:sz="4" w:space="0" w:color="000000"/>
            </w:tcBorders>
            <w:vAlign w:val="center"/>
          </w:tcPr>
          <w:p w14:paraId="1802BF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1989</w:t>
            </w:r>
          </w:p>
        </w:tc>
        <w:tc>
          <w:tcPr>
            <w:tcW w:w="2138" w:type="dxa"/>
            <w:tcBorders>
              <w:top w:val="single" w:sz="4" w:space="0" w:color="000000"/>
              <w:left w:val="single" w:sz="4" w:space="0" w:color="000000"/>
              <w:bottom w:val="single" w:sz="4" w:space="0" w:color="000000"/>
            </w:tcBorders>
            <w:vAlign w:val="center"/>
          </w:tcPr>
          <w:p w14:paraId="3C7FD8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91C3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409</w:t>
            </w:r>
          </w:p>
        </w:tc>
      </w:tr>
      <w:tr w:rsidR="00667B5F" w:rsidRPr="00F37630" w14:paraId="18BD023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9AE5F3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442</w:t>
            </w:r>
          </w:p>
        </w:tc>
        <w:tc>
          <w:tcPr>
            <w:tcW w:w="1312" w:type="dxa"/>
            <w:tcBorders>
              <w:top w:val="single" w:sz="4" w:space="0" w:color="000000"/>
              <w:left w:val="single" w:sz="4" w:space="0" w:color="000000"/>
              <w:bottom w:val="single" w:sz="4" w:space="0" w:color="000000"/>
              <w:right w:val="single" w:sz="4" w:space="0" w:color="000000"/>
            </w:tcBorders>
            <w:vAlign w:val="center"/>
          </w:tcPr>
          <w:p w14:paraId="7187FE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93D2F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Ракетників</w:t>
            </w:r>
          </w:p>
        </w:tc>
        <w:tc>
          <w:tcPr>
            <w:tcW w:w="2190" w:type="dxa"/>
            <w:tcBorders>
              <w:top w:val="single" w:sz="4" w:space="0" w:color="000000"/>
              <w:left w:val="single" w:sz="4" w:space="0" w:color="000000"/>
              <w:bottom w:val="single" w:sz="4" w:space="0" w:color="000000"/>
            </w:tcBorders>
            <w:vAlign w:val="center"/>
          </w:tcPr>
          <w:p w14:paraId="0B60B2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Ракетників</w:t>
            </w:r>
          </w:p>
        </w:tc>
        <w:tc>
          <w:tcPr>
            <w:tcW w:w="2760" w:type="dxa"/>
            <w:tcBorders>
              <w:top w:val="single" w:sz="4" w:space="0" w:color="000000"/>
              <w:left w:val="single" w:sz="4" w:space="0" w:color="000000"/>
              <w:bottom w:val="single" w:sz="4" w:space="0" w:color="000000"/>
            </w:tcBorders>
            <w:vAlign w:val="center"/>
          </w:tcPr>
          <w:p w14:paraId="17A52F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Ракове, пролягає від вулиці Героїв АТО до вулиці </w:t>
            </w:r>
            <w:proofErr w:type="spellStart"/>
            <w:r w:rsidRPr="00F37630">
              <w:rPr>
                <w:rFonts w:ascii="Times New Roman" w:eastAsia="SimSun" w:hAnsi="Times New Roman" w:cs="Mangal"/>
                <w:color w:val="0070C0"/>
                <w:kern w:val="1"/>
                <w:sz w:val="24"/>
                <w:szCs w:val="24"/>
                <w:lang w:val="uk-UA" w:eastAsia="hi-IN" w:bidi="hi-IN"/>
              </w:rPr>
              <w:t>Майборського</w:t>
            </w:r>
            <w:proofErr w:type="spellEnd"/>
          </w:p>
        </w:tc>
        <w:tc>
          <w:tcPr>
            <w:tcW w:w="1984" w:type="dxa"/>
            <w:tcBorders>
              <w:top w:val="single" w:sz="4" w:space="0" w:color="000000"/>
              <w:left w:val="single" w:sz="4" w:space="0" w:color="000000"/>
              <w:bottom w:val="single" w:sz="4" w:space="0" w:color="000000"/>
            </w:tcBorders>
            <w:vAlign w:val="center"/>
          </w:tcPr>
          <w:p w14:paraId="371A5C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94EAE1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Якіра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A79AB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550</w:t>
            </w:r>
          </w:p>
        </w:tc>
      </w:tr>
      <w:tr w:rsidR="00667B5F" w:rsidRPr="00F37630" w14:paraId="7FDDC4B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609D79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443</w:t>
            </w:r>
          </w:p>
        </w:tc>
        <w:tc>
          <w:tcPr>
            <w:tcW w:w="1312" w:type="dxa"/>
            <w:tcBorders>
              <w:top w:val="single" w:sz="4" w:space="0" w:color="000000"/>
              <w:left w:val="single" w:sz="4" w:space="0" w:color="000000"/>
              <w:bottom w:val="single" w:sz="4" w:space="0" w:color="000000"/>
              <w:right w:val="single" w:sz="4" w:space="0" w:color="000000"/>
            </w:tcBorders>
            <w:vAlign w:val="center"/>
          </w:tcPr>
          <w:p w14:paraId="629F66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83BC9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Ранкова</w:t>
            </w:r>
          </w:p>
        </w:tc>
        <w:tc>
          <w:tcPr>
            <w:tcW w:w="2190" w:type="dxa"/>
            <w:tcBorders>
              <w:top w:val="single" w:sz="4" w:space="0" w:color="000000"/>
              <w:left w:val="single" w:sz="4" w:space="0" w:color="000000"/>
              <w:bottom w:val="single" w:sz="4" w:space="0" w:color="000000"/>
            </w:tcBorders>
            <w:vAlign w:val="center"/>
          </w:tcPr>
          <w:p w14:paraId="48BEFF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Ранкова</w:t>
            </w:r>
          </w:p>
        </w:tc>
        <w:tc>
          <w:tcPr>
            <w:tcW w:w="2760" w:type="dxa"/>
            <w:tcBorders>
              <w:top w:val="single" w:sz="4" w:space="0" w:color="000000"/>
              <w:left w:val="single" w:sz="4" w:space="0" w:color="000000"/>
              <w:bottom w:val="single" w:sz="4" w:space="0" w:color="000000"/>
            </w:tcBorders>
            <w:vAlign w:val="center"/>
          </w:tcPr>
          <w:p w14:paraId="625B34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ГК «Фортуна» до вулиці Симона Петлюри</w:t>
            </w:r>
          </w:p>
        </w:tc>
        <w:tc>
          <w:tcPr>
            <w:tcW w:w="1984" w:type="dxa"/>
            <w:tcBorders>
              <w:top w:val="single" w:sz="4" w:space="0" w:color="000000"/>
              <w:left w:val="single" w:sz="4" w:space="0" w:color="000000"/>
              <w:bottom w:val="single" w:sz="4" w:space="0" w:color="000000"/>
            </w:tcBorders>
            <w:vAlign w:val="center"/>
          </w:tcPr>
          <w:p w14:paraId="600180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4BB21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частина вулиці Раскової</w:t>
            </w:r>
          </w:p>
        </w:tc>
        <w:tc>
          <w:tcPr>
            <w:tcW w:w="1701" w:type="dxa"/>
            <w:tcBorders>
              <w:top w:val="single" w:sz="4" w:space="0" w:color="000000"/>
              <w:left w:val="single" w:sz="4" w:space="0" w:color="000000"/>
              <w:bottom w:val="single" w:sz="4" w:space="0" w:color="000000"/>
              <w:right w:val="single" w:sz="4" w:space="0" w:color="000000"/>
            </w:tcBorders>
            <w:vAlign w:val="center"/>
          </w:tcPr>
          <w:p w14:paraId="0A0F16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412</w:t>
            </w:r>
          </w:p>
        </w:tc>
      </w:tr>
      <w:tr w:rsidR="00667B5F" w:rsidRPr="00F37630" w14:paraId="184F49A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9D1B4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444</w:t>
            </w:r>
          </w:p>
        </w:tc>
        <w:tc>
          <w:tcPr>
            <w:tcW w:w="1312" w:type="dxa"/>
            <w:tcBorders>
              <w:top w:val="single" w:sz="4" w:space="0" w:color="000000"/>
              <w:left w:val="single" w:sz="4" w:space="0" w:color="000000"/>
              <w:bottom w:val="single" w:sz="4" w:space="0" w:color="000000"/>
              <w:right w:val="single" w:sz="4" w:space="0" w:color="000000"/>
            </w:tcBorders>
            <w:vAlign w:val="center"/>
          </w:tcPr>
          <w:p w14:paraId="7D006F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4C66CD8"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Ранковий</w:t>
            </w:r>
          </w:p>
        </w:tc>
        <w:tc>
          <w:tcPr>
            <w:tcW w:w="2190" w:type="dxa"/>
            <w:tcBorders>
              <w:top w:val="single" w:sz="4" w:space="0" w:color="000000"/>
              <w:left w:val="single" w:sz="4" w:space="0" w:color="000000"/>
              <w:bottom w:val="single" w:sz="4" w:space="0" w:color="000000"/>
            </w:tcBorders>
            <w:vAlign w:val="center"/>
          </w:tcPr>
          <w:p w14:paraId="1B4A64B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Ранковий</w:t>
            </w:r>
          </w:p>
        </w:tc>
        <w:tc>
          <w:tcPr>
            <w:tcW w:w="2760" w:type="dxa"/>
            <w:tcBorders>
              <w:top w:val="single" w:sz="4" w:space="0" w:color="000000"/>
              <w:left w:val="single" w:sz="4" w:space="0" w:color="000000"/>
              <w:bottom w:val="single" w:sz="4" w:space="0" w:color="000000"/>
            </w:tcBorders>
            <w:vAlign w:val="center"/>
          </w:tcPr>
          <w:p w14:paraId="1006E7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tc>
        <w:tc>
          <w:tcPr>
            <w:tcW w:w="1984" w:type="dxa"/>
            <w:tcBorders>
              <w:top w:val="single" w:sz="4" w:space="0" w:color="000000"/>
              <w:left w:val="single" w:sz="4" w:space="0" w:color="000000"/>
              <w:bottom w:val="single" w:sz="4" w:space="0" w:color="000000"/>
            </w:tcBorders>
            <w:vAlign w:val="center"/>
          </w:tcPr>
          <w:p w14:paraId="73E328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C9B0E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Раскової</w:t>
            </w:r>
          </w:p>
        </w:tc>
        <w:tc>
          <w:tcPr>
            <w:tcW w:w="1701" w:type="dxa"/>
            <w:tcBorders>
              <w:top w:val="single" w:sz="4" w:space="0" w:color="000000"/>
              <w:left w:val="single" w:sz="4" w:space="0" w:color="000000"/>
              <w:bottom w:val="single" w:sz="4" w:space="0" w:color="000000"/>
              <w:right w:val="single" w:sz="4" w:space="0" w:color="000000"/>
            </w:tcBorders>
            <w:vAlign w:val="center"/>
          </w:tcPr>
          <w:p w14:paraId="139A0F7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413</w:t>
            </w:r>
          </w:p>
        </w:tc>
      </w:tr>
      <w:tr w:rsidR="00667B5F" w:rsidRPr="00F37630" w14:paraId="26BD8AE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4CA53B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445</w:t>
            </w:r>
          </w:p>
        </w:tc>
        <w:tc>
          <w:tcPr>
            <w:tcW w:w="1312" w:type="dxa"/>
            <w:tcBorders>
              <w:top w:val="single" w:sz="4" w:space="0" w:color="000000"/>
              <w:left w:val="single" w:sz="4" w:space="0" w:color="000000"/>
              <w:bottom w:val="single" w:sz="4" w:space="0" w:color="000000"/>
              <w:right w:val="single" w:sz="4" w:space="0" w:color="000000"/>
            </w:tcBorders>
            <w:vAlign w:val="center"/>
          </w:tcPr>
          <w:p w14:paraId="50FA02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2492C5D"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Ранковий </w:t>
            </w:r>
          </w:p>
        </w:tc>
        <w:tc>
          <w:tcPr>
            <w:tcW w:w="2190" w:type="dxa"/>
            <w:tcBorders>
              <w:top w:val="single" w:sz="4" w:space="0" w:color="000000"/>
              <w:left w:val="single" w:sz="4" w:space="0" w:color="000000"/>
              <w:bottom w:val="single" w:sz="4" w:space="0" w:color="000000"/>
            </w:tcBorders>
            <w:vAlign w:val="center"/>
          </w:tcPr>
          <w:p w14:paraId="6C37BB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Ранковий</w:t>
            </w:r>
          </w:p>
        </w:tc>
        <w:tc>
          <w:tcPr>
            <w:tcW w:w="2760" w:type="dxa"/>
            <w:tcBorders>
              <w:top w:val="single" w:sz="4" w:space="0" w:color="000000"/>
              <w:left w:val="single" w:sz="4" w:space="0" w:color="000000"/>
              <w:bottom w:val="single" w:sz="4" w:space="0" w:color="000000"/>
            </w:tcBorders>
            <w:vAlign w:val="center"/>
          </w:tcPr>
          <w:p w14:paraId="3129ED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відгалуження від вулиці Митрополита Шептицького</w:t>
            </w:r>
          </w:p>
        </w:tc>
        <w:tc>
          <w:tcPr>
            <w:tcW w:w="1984" w:type="dxa"/>
            <w:tcBorders>
              <w:top w:val="single" w:sz="4" w:space="0" w:color="000000"/>
              <w:left w:val="single" w:sz="4" w:space="0" w:color="000000"/>
              <w:bottom w:val="single" w:sz="4" w:space="0" w:color="000000"/>
            </w:tcBorders>
            <w:vAlign w:val="center"/>
          </w:tcPr>
          <w:p w14:paraId="30973E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5357CB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 Раскової</w:t>
            </w:r>
          </w:p>
        </w:tc>
        <w:tc>
          <w:tcPr>
            <w:tcW w:w="1701" w:type="dxa"/>
            <w:tcBorders>
              <w:top w:val="single" w:sz="4" w:space="0" w:color="000000"/>
              <w:left w:val="single" w:sz="4" w:space="0" w:color="000000"/>
              <w:bottom w:val="single" w:sz="4" w:space="0" w:color="000000"/>
              <w:right w:val="single" w:sz="4" w:space="0" w:color="000000"/>
            </w:tcBorders>
            <w:vAlign w:val="center"/>
          </w:tcPr>
          <w:p w14:paraId="5FFDCD65"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414</w:t>
            </w:r>
          </w:p>
        </w:tc>
      </w:tr>
      <w:tr w:rsidR="00667B5F" w:rsidRPr="00F37630" w14:paraId="7CF41B9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085EF3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446</w:t>
            </w:r>
          </w:p>
        </w:tc>
        <w:tc>
          <w:tcPr>
            <w:tcW w:w="1312" w:type="dxa"/>
            <w:tcBorders>
              <w:top w:val="single" w:sz="4" w:space="0" w:color="000000"/>
              <w:left w:val="single" w:sz="4" w:space="0" w:color="000000"/>
              <w:bottom w:val="single" w:sz="4" w:space="0" w:color="000000"/>
              <w:right w:val="single" w:sz="4" w:space="0" w:color="000000"/>
            </w:tcBorders>
            <w:vAlign w:val="center"/>
          </w:tcPr>
          <w:p w14:paraId="3D371F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6C011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Рибацький</w:t>
            </w:r>
          </w:p>
        </w:tc>
        <w:tc>
          <w:tcPr>
            <w:tcW w:w="2190" w:type="dxa"/>
            <w:tcBorders>
              <w:top w:val="single" w:sz="4" w:space="0" w:color="000000"/>
              <w:left w:val="single" w:sz="4" w:space="0" w:color="000000"/>
              <w:bottom w:val="single" w:sz="4" w:space="0" w:color="000000"/>
            </w:tcBorders>
            <w:vAlign w:val="center"/>
          </w:tcPr>
          <w:p w14:paraId="115ABE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Рибацький</w:t>
            </w:r>
          </w:p>
        </w:tc>
        <w:tc>
          <w:tcPr>
            <w:tcW w:w="2760" w:type="dxa"/>
            <w:tcBorders>
              <w:top w:val="single" w:sz="4" w:space="0" w:color="000000"/>
              <w:left w:val="single" w:sz="4" w:space="0" w:color="000000"/>
              <w:bottom w:val="single" w:sz="4" w:space="0" w:color="000000"/>
            </w:tcBorders>
            <w:vAlign w:val="center"/>
          </w:tcPr>
          <w:p w14:paraId="615A20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відгалуження від вулиці Шестакова</w:t>
            </w:r>
          </w:p>
        </w:tc>
        <w:tc>
          <w:tcPr>
            <w:tcW w:w="1984" w:type="dxa"/>
            <w:tcBorders>
              <w:top w:val="single" w:sz="4" w:space="0" w:color="000000"/>
              <w:left w:val="single" w:sz="4" w:space="0" w:color="000000"/>
              <w:bottom w:val="single" w:sz="4" w:space="0" w:color="000000"/>
            </w:tcBorders>
            <w:vAlign w:val="center"/>
          </w:tcPr>
          <w:p w14:paraId="5993EE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ХІХ ст.</w:t>
            </w:r>
          </w:p>
        </w:tc>
        <w:tc>
          <w:tcPr>
            <w:tcW w:w="2138" w:type="dxa"/>
            <w:tcBorders>
              <w:top w:val="single" w:sz="4" w:space="0" w:color="000000"/>
              <w:left w:val="single" w:sz="4" w:space="0" w:color="000000"/>
              <w:bottom w:val="single" w:sz="4" w:space="0" w:color="000000"/>
            </w:tcBorders>
            <w:vAlign w:val="center"/>
          </w:tcPr>
          <w:p w14:paraId="1B334CA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Старе Місто (або Старий Базар)</w:t>
            </w:r>
          </w:p>
        </w:tc>
        <w:tc>
          <w:tcPr>
            <w:tcW w:w="1701" w:type="dxa"/>
            <w:tcBorders>
              <w:top w:val="single" w:sz="4" w:space="0" w:color="000000"/>
              <w:left w:val="single" w:sz="4" w:space="0" w:color="000000"/>
              <w:bottom w:val="single" w:sz="4" w:space="0" w:color="000000"/>
              <w:right w:val="single" w:sz="4" w:space="0" w:color="000000"/>
            </w:tcBorders>
            <w:vAlign w:val="center"/>
          </w:tcPr>
          <w:p w14:paraId="1A1043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418</w:t>
            </w:r>
          </w:p>
        </w:tc>
      </w:tr>
      <w:tr w:rsidR="00667B5F" w:rsidRPr="00F37630" w14:paraId="4EE0940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BD2AE5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447</w:t>
            </w:r>
          </w:p>
        </w:tc>
        <w:tc>
          <w:tcPr>
            <w:tcW w:w="1312" w:type="dxa"/>
            <w:tcBorders>
              <w:top w:val="single" w:sz="4" w:space="0" w:color="000000"/>
              <w:left w:val="single" w:sz="4" w:space="0" w:color="000000"/>
              <w:bottom w:val="single" w:sz="4" w:space="0" w:color="000000"/>
              <w:right w:val="single" w:sz="4" w:space="0" w:color="000000"/>
            </w:tcBorders>
            <w:vAlign w:val="center"/>
          </w:tcPr>
          <w:p w14:paraId="1C782F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9C61C07"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Максима Рильського</w:t>
            </w:r>
          </w:p>
        </w:tc>
        <w:tc>
          <w:tcPr>
            <w:tcW w:w="2190" w:type="dxa"/>
            <w:tcBorders>
              <w:top w:val="single" w:sz="4" w:space="0" w:color="000000"/>
              <w:left w:val="single" w:sz="4" w:space="0" w:color="000000"/>
              <w:bottom w:val="single" w:sz="4" w:space="0" w:color="000000"/>
            </w:tcBorders>
            <w:vAlign w:val="center"/>
          </w:tcPr>
          <w:p w14:paraId="502E1B86"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Рильського</w:t>
            </w:r>
          </w:p>
        </w:tc>
        <w:tc>
          <w:tcPr>
            <w:tcW w:w="2760" w:type="dxa"/>
            <w:tcBorders>
              <w:top w:val="single" w:sz="4" w:space="0" w:color="000000"/>
              <w:left w:val="single" w:sz="4" w:space="0" w:color="000000"/>
              <w:bottom w:val="single" w:sz="4" w:space="0" w:color="000000"/>
            </w:tcBorders>
            <w:vAlign w:val="center"/>
          </w:tcPr>
          <w:p w14:paraId="13E2BB80"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масив індивідуальної житлової забудови поряд з садівничим кооперативом «Лідія»</w:t>
            </w:r>
          </w:p>
        </w:tc>
        <w:tc>
          <w:tcPr>
            <w:tcW w:w="1984" w:type="dxa"/>
            <w:tcBorders>
              <w:top w:val="single" w:sz="4" w:space="0" w:color="000000"/>
              <w:left w:val="single" w:sz="4" w:space="0" w:color="000000"/>
              <w:bottom w:val="single" w:sz="4" w:space="0" w:color="000000"/>
            </w:tcBorders>
            <w:vAlign w:val="center"/>
          </w:tcPr>
          <w:p w14:paraId="7C3FCC7A"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2010</w:t>
            </w:r>
          </w:p>
        </w:tc>
        <w:tc>
          <w:tcPr>
            <w:tcW w:w="2138" w:type="dxa"/>
            <w:tcBorders>
              <w:top w:val="single" w:sz="4" w:space="0" w:color="000000"/>
              <w:left w:val="single" w:sz="4" w:space="0" w:color="000000"/>
              <w:bottom w:val="single" w:sz="4" w:space="0" w:color="000000"/>
            </w:tcBorders>
            <w:vAlign w:val="center"/>
          </w:tcPr>
          <w:p w14:paraId="3694604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53D61DF"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610</w:t>
            </w:r>
          </w:p>
        </w:tc>
      </w:tr>
      <w:tr w:rsidR="00667B5F" w:rsidRPr="00F37630" w14:paraId="2F963D7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89CDA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448</w:t>
            </w:r>
          </w:p>
        </w:tc>
        <w:tc>
          <w:tcPr>
            <w:tcW w:w="1312" w:type="dxa"/>
            <w:tcBorders>
              <w:top w:val="single" w:sz="4" w:space="0" w:color="000000"/>
              <w:left w:val="single" w:sz="4" w:space="0" w:color="000000"/>
              <w:bottom w:val="single" w:sz="4" w:space="0" w:color="000000"/>
              <w:right w:val="single" w:sz="4" w:space="0" w:color="000000"/>
            </w:tcBorders>
            <w:vAlign w:val="center"/>
          </w:tcPr>
          <w:p w14:paraId="547AB6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2AD09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Різдвяна</w:t>
            </w:r>
          </w:p>
        </w:tc>
        <w:tc>
          <w:tcPr>
            <w:tcW w:w="2190" w:type="dxa"/>
            <w:tcBorders>
              <w:top w:val="single" w:sz="4" w:space="0" w:color="000000"/>
              <w:left w:val="single" w:sz="4" w:space="0" w:color="000000"/>
              <w:bottom w:val="single" w:sz="4" w:space="0" w:color="000000"/>
            </w:tcBorders>
            <w:vAlign w:val="center"/>
          </w:tcPr>
          <w:p w14:paraId="436216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Різдвяна</w:t>
            </w:r>
          </w:p>
        </w:tc>
        <w:tc>
          <w:tcPr>
            <w:tcW w:w="2760" w:type="dxa"/>
            <w:tcBorders>
              <w:top w:val="single" w:sz="4" w:space="0" w:color="000000"/>
              <w:left w:val="single" w:sz="4" w:space="0" w:color="000000"/>
              <w:bottom w:val="single" w:sz="4" w:space="0" w:color="000000"/>
            </w:tcBorders>
            <w:vAlign w:val="center"/>
          </w:tcPr>
          <w:p w14:paraId="250F74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індивідуальна житлова забудова в районі </w:t>
            </w:r>
            <w:proofErr w:type="spellStart"/>
            <w:r w:rsidRPr="00F37630">
              <w:rPr>
                <w:rFonts w:ascii="Times New Roman" w:eastAsia="SimSun" w:hAnsi="Times New Roman" w:cs="Mangal"/>
                <w:color w:val="0070C0"/>
                <w:kern w:val="1"/>
                <w:sz w:val="24"/>
                <w:szCs w:val="24"/>
                <w:lang w:val="uk-UA" w:eastAsia="hi-IN" w:bidi="hi-IN"/>
              </w:rPr>
              <w:t>Ружичнянського</w:t>
            </w:r>
            <w:proofErr w:type="spellEnd"/>
            <w:r w:rsidRPr="00F37630">
              <w:rPr>
                <w:rFonts w:ascii="Times New Roman" w:eastAsia="SimSun" w:hAnsi="Times New Roman" w:cs="Mangal"/>
                <w:color w:val="0070C0"/>
                <w:kern w:val="1"/>
                <w:sz w:val="24"/>
                <w:szCs w:val="24"/>
                <w:lang w:val="uk-UA" w:eastAsia="hi-IN" w:bidi="hi-IN"/>
              </w:rPr>
              <w:t xml:space="preserve"> </w:t>
            </w:r>
            <w:proofErr w:type="spellStart"/>
            <w:r w:rsidRPr="00F37630">
              <w:rPr>
                <w:rFonts w:ascii="Times New Roman" w:eastAsia="SimSun" w:hAnsi="Times New Roman" w:cs="Mangal"/>
                <w:color w:val="0070C0"/>
                <w:kern w:val="1"/>
                <w:sz w:val="24"/>
                <w:szCs w:val="24"/>
                <w:lang w:val="uk-UA" w:eastAsia="hi-IN" w:bidi="hi-IN"/>
              </w:rPr>
              <w:t>ставу</w:t>
            </w:r>
            <w:proofErr w:type="spellEnd"/>
          </w:p>
        </w:tc>
        <w:tc>
          <w:tcPr>
            <w:tcW w:w="1984" w:type="dxa"/>
            <w:tcBorders>
              <w:top w:val="single" w:sz="4" w:space="0" w:color="000000"/>
              <w:left w:val="single" w:sz="4" w:space="0" w:color="000000"/>
              <w:bottom w:val="single" w:sz="4" w:space="0" w:color="000000"/>
            </w:tcBorders>
            <w:vAlign w:val="center"/>
          </w:tcPr>
          <w:p w14:paraId="5D01D8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2AEA37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54D5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429</w:t>
            </w:r>
          </w:p>
        </w:tc>
      </w:tr>
      <w:tr w:rsidR="00667B5F" w:rsidRPr="00F37630" w14:paraId="7689B28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1C1D7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449</w:t>
            </w:r>
          </w:p>
        </w:tc>
        <w:tc>
          <w:tcPr>
            <w:tcW w:w="1312" w:type="dxa"/>
            <w:tcBorders>
              <w:top w:val="single" w:sz="4" w:space="0" w:color="000000"/>
              <w:left w:val="single" w:sz="4" w:space="0" w:color="000000"/>
              <w:bottom w:val="single" w:sz="4" w:space="0" w:color="000000"/>
              <w:right w:val="single" w:sz="4" w:space="0" w:color="000000"/>
            </w:tcBorders>
            <w:vAlign w:val="center"/>
          </w:tcPr>
          <w:p w14:paraId="7466C3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57980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Річкова</w:t>
            </w:r>
          </w:p>
        </w:tc>
        <w:tc>
          <w:tcPr>
            <w:tcW w:w="2190" w:type="dxa"/>
            <w:tcBorders>
              <w:top w:val="single" w:sz="4" w:space="0" w:color="000000"/>
              <w:left w:val="single" w:sz="4" w:space="0" w:color="000000"/>
              <w:bottom w:val="single" w:sz="4" w:space="0" w:color="000000"/>
            </w:tcBorders>
            <w:vAlign w:val="center"/>
          </w:tcPr>
          <w:p w14:paraId="414FF63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Річкова</w:t>
            </w:r>
          </w:p>
        </w:tc>
        <w:tc>
          <w:tcPr>
            <w:tcW w:w="2760" w:type="dxa"/>
            <w:tcBorders>
              <w:top w:val="single" w:sz="4" w:space="0" w:color="000000"/>
              <w:left w:val="single" w:sz="4" w:space="0" w:color="000000"/>
              <w:bottom w:val="single" w:sz="4" w:space="0" w:color="000000"/>
            </w:tcBorders>
            <w:vAlign w:val="center"/>
          </w:tcPr>
          <w:p w14:paraId="33A68F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у центральній частині міста, поряд з вулицею </w:t>
            </w:r>
            <w:proofErr w:type="spellStart"/>
            <w:r w:rsidRPr="00F37630">
              <w:rPr>
                <w:rFonts w:ascii="Times New Roman" w:eastAsia="SimSun" w:hAnsi="Times New Roman" w:cs="Mangal"/>
                <w:color w:val="0070C0"/>
                <w:kern w:val="1"/>
                <w:sz w:val="24"/>
                <w:szCs w:val="24"/>
                <w:lang w:val="uk-UA" w:eastAsia="hi-IN" w:bidi="hi-IN"/>
              </w:rPr>
              <w:t>Прибузькою</w:t>
            </w:r>
            <w:proofErr w:type="spellEnd"/>
          </w:p>
        </w:tc>
        <w:tc>
          <w:tcPr>
            <w:tcW w:w="1984" w:type="dxa"/>
            <w:tcBorders>
              <w:top w:val="single" w:sz="4" w:space="0" w:color="000000"/>
              <w:left w:val="single" w:sz="4" w:space="0" w:color="000000"/>
              <w:bottom w:val="single" w:sz="4" w:space="0" w:color="000000"/>
            </w:tcBorders>
            <w:vAlign w:val="center"/>
          </w:tcPr>
          <w:p w14:paraId="17D545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1954</w:t>
            </w:r>
          </w:p>
        </w:tc>
        <w:tc>
          <w:tcPr>
            <w:tcW w:w="2138" w:type="dxa"/>
            <w:tcBorders>
              <w:top w:val="single" w:sz="4" w:space="0" w:color="000000"/>
              <w:left w:val="single" w:sz="4" w:space="0" w:color="000000"/>
              <w:bottom w:val="single" w:sz="4" w:space="0" w:color="000000"/>
            </w:tcBorders>
            <w:vAlign w:val="center"/>
          </w:tcPr>
          <w:p w14:paraId="6BC81F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7FA2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430</w:t>
            </w:r>
          </w:p>
        </w:tc>
      </w:tr>
      <w:tr w:rsidR="00667B5F" w:rsidRPr="00F37630" w14:paraId="54101D0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B9307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450</w:t>
            </w:r>
          </w:p>
        </w:tc>
        <w:tc>
          <w:tcPr>
            <w:tcW w:w="1312" w:type="dxa"/>
            <w:tcBorders>
              <w:top w:val="single" w:sz="4" w:space="0" w:color="000000"/>
              <w:left w:val="single" w:sz="4" w:space="0" w:color="000000"/>
              <w:bottom w:val="single" w:sz="4" w:space="0" w:color="000000"/>
              <w:right w:val="single" w:sz="4" w:space="0" w:color="000000"/>
            </w:tcBorders>
            <w:vAlign w:val="center"/>
          </w:tcPr>
          <w:p w14:paraId="72A177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78107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Роздільна</w:t>
            </w:r>
          </w:p>
        </w:tc>
        <w:tc>
          <w:tcPr>
            <w:tcW w:w="2190" w:type="dxa"/>
            <w:tcBorders>
              <w:top w:val="single" w:sz="4" w:space="0" w:color="000000"/>
              <w:left w:val="single" w:sz="4" w:space="0" w:color="000000"/>
              <w:bottom w:val="single" w:sz="4" w:space="0" w:color="000000"/>
            </w:tcBorders>
            <w:vAlign w:val="center"/>
          </w:tcPr>
          <w:p w14:paraId="6C1115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Роздільна</w:t>
            </w:r>
          </w:p>
        </w:tc>
        <w:tc>
          <w:tcPr>
            <w:tcW w:w="2760" w:type="dxa"/>
            <w:tcBorders>
              <w:top w:val="single" w:sz="4" w:space="0" w:color="000000"/>
              <w:left w:val="single" w:sz="4" w:space="0" w:color="000000"/>
              <w:bottom w:val="single" w:sz="4" w:space="0" w:color="000000"/>
            </w:tcBorders>
            <w:vAlign w:val="center"/>
          </w:tcPr>
          <w:p w14:paraId="666ECC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житлова забудова в районі вулиці Львівське шосе (на виїзді з міста)</w:t>
            </w:r>
          </w:p>
        </w:tc>
        <w:tc>
          <w:tcPr>
            <w:tcW w:w="1984" w:type="dxa"/>
            <w:tcBorders>
              <w:top w:val="single" w:sz="4" w:space="0" w:color="000000"/>
              <w:left w:val="single" w:sz="4" w:space="0" w:color="000000"/>
              <w:bottom w:val="single" w:sz="4" w:space="0" w:color="000000"/>
            </w:tcBorders>
            <w:vAlign w:val="center"/>
          </w:tcPr>
          <w:p w14:paraId="43B40AA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6D08656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2712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420</w:t>
            </w:r>
          </w:p>
        </w:tc>
      </w:tr>
      <w:tr w:rsidR="00667B5F" w:rsidRPr="00F37630" w14:paraId="5BC6043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937249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451</w:t>
            </w:r>
          </w:p>
        </w:tc>
        <w:tc>
          <w:tcPr>
            <w:tcW w:w="1312" w:type="dxa"/>
            <w:tcBorders>
              <w:top w:val="single" w:sz="4" w:space="0" w:color="000000"/>
              <w:left w:val="single" w:sz="4" w:space="0" w:color="000000"/>
              <w:bottom w:val="single" w:sz="4" w:space="0" w:color="000000"/>
              <w:right w:val="single" w:sz="4" w:space="0" w:color="000000"/>
            </w:tcBorders>
            <w:vAlign w:val="center"/>
          </w:tcPr>
          <w:p w14:paraId="23825B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AFF86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Катерини </w:t>
            </w:r>
            <w:proofErr w:type="spellStart"/>
            <w:r w:rsidRPr="00F37630">
              <w:rPr>
                <w:rFonts w:ascii="Times New Roman" w:eastAsia="SimSun" w:hAnsi="Times New Roman" w:cs="Mangal"/>
                <w:color w:val="0070C0"/>
                <w:kern w:val="1"/>
                <w:sz w:val="24"/>
                <w:szCs w:val="24"/>
                <w:lang w:val="uk-UA" w:eastAsia="hi-IN" w:bidi="hi-IN"/>
              </w:rPr>
              <w:t>Рубчакової</w:t>
            </w:r>
            <w:proofErr w:type="spellEnd"/>
          </w:p>
        </w:tc>
        <w:tc>
          <w:tcPr>
            <w:tcW w:w="2190" w:type="dxa"/>
            <w:tcBorders>
              <w:top w:val="single" w:sz="4" w:space="0" w:color="000000"/>
              <w:left w:val="single" w:sz="4" w:space="0" w:color="000000"/>
              <w:bottom w:val="single" w:sz="4" w:space="0" w:color="000000"/>
            </w:tcBorders>
            <w:vAlign w:val="center"/>
          </w:tcPr>
          <w:p w14:paraId="17D582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Рубчакової</w:t>
            </w:r>
            <w:proofErr w:type="spellEnd"/>
          </w:p>
        </w:tc>
        <w:tc>
          <w:tcPr>
            <w:tcW w:w="2760" w:type="dxa"/>
            <w:tcBorders>
              <w:top w:val="single" w:sz="4" w:space="0" w:color="000000"/>
              <w:left w:val="single" w:sz="4" w:space="0" w:color="000000"/>
              <w:bottom w:val="single" w:sz="4" w:space="0" w:color="000000"/>
            </w:tcBorders>
            <w:vAlign w:val="center"/>
          </w:tcPr>
          <w:p w14:paraId="7507E5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у центральній частині міста, в районі залізничного вокзалу, пролягає від вулиці Заводської до вулиці </w:t>
            </w:r>
            <w:proofErr w:type="spellStart"/>
            <w:r w:rsidRPr="00F37630">
              <w:rPr>
                <w:rFonts w:ascii="Times New Roman" w:eastAsia="SimSun" w:hAnsi="Times New Roman" w:cs="Mangal"/>
                <w:color w:val="0070C0"/>
                <w:kern w:val="1"/>
                <w:sz w:val="24"/>
                <w:szCs w:val="24"/>
                <w:lang w:val="uk-UA" w:eastAsia="hi-IN" w:bidi="hi-IN"/>
              </w:rPr>
              <w:t>М.Трембовецької</w:t>
            </w:r>
            <w:proofErr w:type="spellEnd"/>
          </w:p>
        </w:tc>
        <w:tc>
          <w:tcPr>
            <w:tcW w:w="1984" w:type="dxa"/>
            <w:tcBorders>
              <w:top w:val="single" w:sz="4" w:space="0" w:color="000000"/>
              <w:left w:val="single" w:sz="4" w:space="0" w:color="000000"/>
              <w:bottom w:val="single" w:sz="4" w:space="0" w:color="000000"/>
            </w:tcBorders>
            <w:vAlign w:val="center"/>
          </w:tcPr>
          <w:p w14:paraId="4B0CFE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4C8C7E4B"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 xml:space="preserve">вулиця </w:t>
            </w:r>
            <w:proofErr w:type="spellStart"/>
            <w:r w:rsidRPr="00F37630">
              <w:rPr>
                <w:rFonts w:ascii="Times New Roman" w:eastAsia="Times New Roman CYR" w:hAnsi="Times New Roman" w:cs="Mangal"/>
                <w:color w:val="0070C0"/>
                <w:kern w:val="1"/>
                <w:sz w:val="24"/>
                <w:szCs w:val="24"/>
                <w:lang w:val="uk-UA" w:eastAsia="hi-IN" w:bidi="hi-IN"/>
              </w:rPr>
              <w:t>Фурманова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44D5DE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503</w:t>
            </w:r>
          </w:p>
        </w:tc>
      </w:tr>
      <w:tr w:rsidR="00667B5F" w:rsidRPr="00F37630" w14:paraId="011675F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69C3D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452</w:t>
            </w:r>
          </w:p>
        </w:tc>
        <w:tc>
          <w:tcPr>
            <w:tcW w:w="1312" w:type="dxa"/>
            <w:tcBorders>
              <w:top w:val="single" w:sz="4" w:space="0" w:color="000000"/>
              <w:left w:val="single" w:sz="4" w:space="0" w:color="000000"/>
              <w:bottom w:val="single" w:sz="4" w:space="0" w:color="000000"/>
              <w:right w:val="single" w:sz="4" w:space="0" w:color="000000"/>
            </w:tcBorders>
            <w:vAlign w:val="center"/>
          </w:tcPr>
          <w:p w14:paraId="42DFB0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A91A3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Руданського</w:t>
            </w:r>
          </w:p>
        </w:tc>
        <w:tc>
          <w:tcPr>
            <w:tcW w:w="2190" w:type="dxa"/>
            <w:tcBorders>
              <w:top w:val="single" w:sz="4" w:space="0" w:color="000000"/>
              <w:left w:val="single" w:sz="4" w:space="0" w:color="000000"/>
              <w:bottom w:val="single" w:sz="4" w:space="0" w:color="000000"/>
            </w:tcBorders>
            <w:vAlign w:val="center"/>
          </w:tcPr>
          <w:p w14:paraId="6040C1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Руданського</w:t>
            </w:r>
          </w:p>
        </w:tc>
        <w:tc>
          <w:tcPr>
            <w:tcW w:w="2760" w:type="dxa"/>
            <w:tcBorders>
              <w:top w:val="single" w:sz="4" w:space="0" w:color="000000"/>
              <w:left w:val="single" w:sz="4" w:space="0" w:color="000000"/>
              <w:bottom w:val="single" w:sz="4" w:space="0" w:color="000000"/>
            </w:tcBorders>
            <w:vAlign w:val="center"/>
          </w:tcPr>
          <w:p w14:paraId="2F4FC2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p>
        </w:tc>
        <w:tc>
          <w:tcPr>
            <w:tcW w:w="1984" w:type="dxa"/>
            <w:tcBorders>
              <w:top w:val="single" w:sz="4" w:space="0" w:color="000000"/>
              <w:left w:val="single" w:sz="4" w:space="0" w:color="000000"/>
              <w:bottom w:val="single" w:sz="4" w:space="0" w:color="000000"/>
            </w:tcBorders>
            <w:vAlign w:val="center"/>
          </w:tcPr>
          <w:p w14:paraId="21DEEFC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00A06D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Фрунзе</w:t>
            </w:r>
          </w:p>
        </w:tc>
        <w:tc>
          <w:tcPr>
            <w:tcW w:w="1701" w:type="dxa"/>
            <w:tcBorders>
              <w:top w:val="single" w:sz="4" w:space="0" w:color="000000"/>
              <w:left w:val="single" w:sz="4" w:space="0" w:color="000000"/>
              <w:bottom w:val="single" w:sz="4" w:space="0" w:color="000000"/>
              <w:right w:val="single" w:sz="4" w:space="0" w:color="000000"/>
            </w:tcBorders>
            <w:vAlign w:val="center"/>
          </w:tcPr>
          <w:p w14:paraId="259285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421</w:t>
            </w:r>
          </w:p>
        </w:tc>
      </w:tr>
      <w:tr w:rsidR="00667B5F" w:rsidRPr="00F37630" w14:paraId="2FEDFEF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5B8DE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453</w:t>
            </w:r>
          </w:p>
        </w:tc>
        <w:tc>
          <w:tcPr>
            <w:tcW w:w="1312" w:type="dxa"/>
            <w:tcBorders>
              <w:top w:val="single" w:sz="4" w:space="0" w:color="000000"/>
              <w:left w:val="single" w:sz="4" w:space="0" w:color="000000"/>
              <w:bottom w:val="single" w:sz="4" w:space="0" w:color="000000"/>
              <w:right w:val="single" w:sz="4" w:space="0" w:color="000000"/>
            </w:tcBorders>
            <w:vAlign w:val="center"/>
          </w:tcPr>
          <w:p w14:paraId="302BCC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B576FF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Ружичнянська</w:t>
            </w:r>
            <w:proofErr w:type="spellEnd"/>
          </w:p>
        </w:tc>
        <w:tc>
          <w:tcPr>
            <w:tcW w:w="2190" w:type="dxa"/>
            <w:tcBorders>
              <w:top w:val="single" w:sz="4" w:space="0" w:color="000000"/>
              <w:left w:val="single" w:sz="4" w:space="0" w:color="000000"/>
              <w:bottom w:val="single" w:sz="4" w:space="0" w:color="000000"/>
            </w:tcBorders>
            <w:vAlign w:val="center"/>
          </w:tcPr>
          <w:p w14:paraId="046F71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Ружичнянська</w:t>
            </w:r>
            <w:proofErr w:type="spellEnd"/>
          </w:p>
        </w:tc>
        <w:tc>
          <w:tcPr>
            <w:tcW w:w="2760" w:type="dxa"/>
            <w:tcBorders>
              <w:top w:val="single" w:sz="4" w:space="0" w:color="000000"/>
              <w:left w:val="single" w:sz="4" w:space="0" w:color="000000"/>
              <w:bottom w:val="single" w:sz="4" w:space="0" w:color="000000"/>
            </w:tcBorders>
            <w:vAlign w:val="center"/>
          </w:tcPr>
          <w:p w14:paraId="426632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p>
        </w:tc>
        <w:tc>
          <w:tcPr>
            <w:tcW w:w="1984" w:type="dxa"/>
            <w:tcBorders>
              <w:top w:val="single" w:sz="4" w:space="0" w:color="000000"/>
              <w:left w:val="single" w:sz="4" w:space="0" w:color="000000"/>
              <w:bottom w:val="single" w:sz="4" w:space="0" w:color="000000"/>
            </w:tcBorders>
            <w:vAlign w:val="center"/>
          </w:tcPr>
          <w:p w14:paraId="65AA82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59612E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03FF0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423</w:t>
            </w:r>
          </w:p>
        </w:tc>
      </w:tr>
      <w:tr w:rsidR="00667B5F" w:rsidRPr="00F37630" w14:paraId="628824D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85AEC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454</w:t>
            </w:r>
          </w:p>
        </w:tc>
        <w:tc>
          <w:tcPr>
            <w:tcW w:w="1312" w:type="dxa"/>
            <w:tcBorders>
              <w:top w:val="single" w:sz="4" w:space="0" w:color="000000"/>
              <w:left w:val="single" w:sz="4" w:space="0" w:color="000000"/>
              <w:bottom w:val="single" w:sz="4" w:space="0" w:color="000000"/>
              <w:right w:val="single" w:sz="4" w:space="0" w:color="000000"/>
            </w:tcBorders>
            <w:vAlign w:val="center"/>
          </w:tcPr>
          <w:p w14:paraId="333297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6D88F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Ружичнянський</w:t>
            </w:r>
            <w:proofErr w:type="spellEnd"/>
          </w:p>
        </w:tc>
        <w:tc>
          <w:tcPr>
            <w:tcW w:w="2190" w:type="dxa"/>
            <w:tcBorders>
              <w:top w:val="single" w:sz="4" w:space="0" w:color="000000"/>
              <w:left w:val="single" w:sz="4" w:space="0" w:color="000000"/>
              <w:bottom w:val="single" w:sz="4" w:space="0" w:color="000000"/>
            </w:tcBorders>
            <w:vAlign w:val="center"/>
          </w:tcPr>
          <w:p w14:paraId="2D1673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Ружичнянський</w:t>
            </w:r>
            <w:proofErr w:type="spellEnd"/>
          </w:p>
        </w:tc>
        <w:tc>
          <w:tcPr>
            <w:tcW w:w="2760" w:type="dxa"/>
            <w:tcBorders>
              <w:top w:val="single" w:sz="4" w:space="0" w:color="000000"/>
              <w:left w:val="single" w:sz="4" w:space="0" w:color="000000"/>
              <w:bottom w:val="single" w:sz="4" w:space="0" w:color="000000"/>
            </w:tcBorders>
            <w:vAlign w:val="center"/>
          </w:tcPr>
          <w:p w14:paraId="515EBC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Старицького до вулиці Академіка Павловського</w:t>
            </w:r>
          </w:p>
        </w:tc>
        <w:tc>
          <w:tcPr>
            <w:tcW w:w="1984" w:type="dxa"/>
            <w:tcBorders>
              <w:top w:val="single" w:sz="4" w:space="0" w:color="000000"/>
              <w:left w:val="single" w:sz="4" w:space="0" w:color="000000"/>
              <w:bottom w:val="single" w:sz="4" w:space="0" w:color="000000"/>
            </w:tcBorders>
            <w:vAlign w:val="center"/>
          </w:tcPr>
          <w:p w14:paraId="3A84CC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13AD5E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D0276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424</w:t>
            </w:r>
          </w:p>
        </w:tc>
      </w:tr>
      <w:tr w:rsidR="00667B5F" w:rsidRPr="00F37630" w14:paraId="78AF478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BFB77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455</w:t>
            </w:r>
          </w:p>
        </w:tc>
        <w:tc>
          <w:tcPr>
            <w:tcW w:w="1312" w:type="dxa"/>
            <w:tcBorders>
              <w:top w:val="single" w:sz="4" w:space="0" w:color="000000"/>
              <w:left w:val="single" w:sz="4" w:space="0" w:color="000000"/>
              <w:bottom w:val="single" w:sz="4" w:space="0" w:color="000000"/>
              <w:right w:val="single" w:sz="4" w:space="0" w:color="000000"/>
            </w:tcBorders>
            <w:vAlign w:val="center"/>
          </w:tcPr>
          <w:p w14:paraId="191B805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F1831A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Юрія </w:t>
            </w:r>
            <w:proofErr w:type="spellStart"/>
            <w:r w:rsidRPr="00F37630">
              <w:rPr>
                <w:rFonts w:ascii="Times New Roman" w:eastAsia="SimSun" w:hAnsi="Times New Roman" w:cs="Mangal"/>
                <w:color w:val="0070C0"/>
                <w:kern w:val="1"/>
                <w:sz w:val="24"/>
                <w:szCs w:val="24"/>
                <w:lang w:val="uk-UA" w:eastAsia="hi-IN" w:bidi="hi-IN"/>
              </w:rPr>
              <w:t>Руфа</w:t>
            </w:r>
            <w:proofErr w:type="spellEnd"/>
          </w:p>
        </w:tc>
        <w:tc>
          <w:tcPr>
            <w:tcW w:w="2190" w:type="dxa"/>
            <w:tcBorders>
              <w:top w:val="single" w:sz="4" w:space="0" w:color="000000"/>
              <w:left w:val="single" w:sz="4" w:space="0" w:color="000000"/>
              <w:bottom w:val="single" w:sz="4" w:space="0" w:color="000000"/>
            </w:tcBorders>
            <w:vAlign w:val="center"/>
          </w:tcPr>
          <w:p w14:paraId="6E357A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Руфа</w:t>
            </w:r>
            <w:proofErr w:type="spellEnd"/>
          </w:p>
        </w:tc>
        <w:tc>
          <w:tcPr>
            <w:tcW w:w="2760" w:type="dxa"/>
            <w:tcBorders>
              <w:top w:val="single" w:sz="4" w:space="0" w:color="000000"/>
              <w:left w:val="single" w:sz="4" w:space="0" w:color="000000"/>
              <w:bottom w:val="single" w:sz="4" w:space="0" w:color="000000"/>
            </w:tcBorders>
            <w:vAlign w:val="center"/>
          </w:tcPr>
          <w:p w14:paraId="149D1E7D"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південно-західна частина міста, пролягає від вулиці Героїв Чорнобиля</w:t>
            </w:r>
          </w:p>
        </w:tc>
        <w:tc>
          <w:tcPr>
            <w:tcW w:w="1984" w:type="dxa"/>
            <w:tcBorders>
              <w:top w:val="single" w:sz="4" w:space="0" w:color="000000"/>
              <w:left w:val="single" w:sz="4" w:space="0" w:color="000000"/>
              <w:bottom w:val="single" w:sz="4" w:space="0" w:color="000000"/>
            </w:tcBorders>
            <w:vAlign w:val="center"/>
          </w:tcPr>
          <w:p w14:paraId="6AA76AEA"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33BD741E"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за </w:t>
            </w:r>
            <w:proofErr w:type="spellStart"/>
            <w:r w:rsidRPr="00F37630">
              <w:rPr>
                <w:rFonts w:ascii="Times New Roman" w:eastAsia="SimSun" w:hAnsi="Times New Roman" w:cs="Mangal"/>
                <w:color w:val="0070C0"/>
                <w:kern w:val="1"/>
                <w:sz w:val="24"/>
                <w:szCs w:val="24"/>
                <w:lang w:val="uk-UA" w:eastAsia="hi-IN" w:bidi="hi-IN"/>
              </w:rPr>
              <w:t>Фельштинським</w:t>
            </w:r>
            <w:proofErr w:type="spellEnd"/>
            <w:r w:rsidRPr="00F37630">
              <w:rPr>
                <w:rFonts w:ascii="Times New Roman" w:eastAsia="SimSun" w:hAnsi="Times New Roman" w:cs="Mangal"/>
                <w:color w:val="0070C0"/>
                <w:kern w:val="1"/>
                <w:sz w:val="24"/>
                <w:szCs w:val="24"/>
                <w:lang w:val="uk-UA" w:eastAsia="hi-IN" w:bidi="hi-IN"/>
              </w:rPr>
              <w:t xml:space="preserve"> переїздом N1,</w:t>
            </w:r>
          </w:p>
          <w:p w14:paraId="061C65F7"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Чехова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A8057A7"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523</w:t>
            </w:r>
          </w:p>
        </w:tc>
      </w:tr>
      <w:tr w:rsidR="00667B5F" w:rsidRPr="00F37630" w14:paraId="7471415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75715A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456</w:t>
            </w:r>
          </w:p>
        </w:tc>
        <w:tc>
          <w:tcPr>
            <w:tcW w:w="1312" w:type="dxa"/>
            <w:tcBorders>
              <w:top w:val="single" w:sz="4" w:space="0" w:color="000000"/>
              <w:left w:val="single" w:sz="4" w:space="0" w:color="000000"/>
              <w:bottom w:val="single" w:sz="4" w:space="0" w:color="000000"/>
              <w:right w:val="single" w:sz="4" w:space="0" w:color="000000"/>
            </w:tcBorders>
            <w:vAlign w:val="center"/>
          </w:tcPr>
          <w:p w14:paraId="62E66F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D5CC8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Юрія </w:t>
            </w:r>
            <w:proofErr w:type="spellStart"/>
            <w:r w:rsidRPr="00F37630">
              <w:rPr>
                <w:rFonts w:ascii="Times New Roman" w:eastAsia="SimSun" w:hAnsi="Times New Roman" w:cs="Mangal"/>
                <w:color w:val="0070C0"/>
                <w:kern w:val="1"/>
                <w:sz w:val="24"/>
                <w:szCs w:val="24"/>
                <w:lang w:val="uk-UA" w:eastAsia="hi-IN" w:bidi="hi-IN"/>
              </w:rPr>
              <w:t>Руфа</w:t>
            </w:r>
            <w:proofErr w:type="spellEnd"/>
          </w:p>
        </w:tc>
        <w:tc>
          <w:tcPr>
            <w:tcW w:w="2190" w:type="dxa"/>
            <w:tcBorders>
              <w:top w:val="single" w:sz="4" w:space="0" w:color="000000"/>
              <w:left w:val="single" w:sz="4" w:space="0" w:color="000000"/>
              <w:bottom w:val="single" w:sz="4" w:space="0" w:color="000000"/>
            </w:tcBorders>
            <w:vAlign w:val="center"/>
          </w:tcPr>
          <w:p w14:paraId="2B8477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Руфа</w:t>
            </w:r>
            <w:proofErr w:type="spellEnd"/>
          </w:p>
        </w:tc>
        <w:tc>
          <w:tcPr>
            <w:tcW w:w="2760" w:type="dxa"/>
            <w:tcBorders>
              <w:top w:val="single" w:sz="4" w:space="0" w:color="000000"/>
              <w:left w:val="single" w:sz="4" w:space="0" w:color="000000"/>
              <w:bottom w:val="single" w:sz="4" w:space="0" w:color="000000"/>
            </w:tcBorders>
            <w:vAlign w:val="center"/>
          </w:tcPr>
          <w:p w14:paraId="13EDCD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між вулицею Юрія </w:t>
            </w:r>
            <w:proofErr w:type="spellStart"/>
            <w:r w:rsidRPr="00F37630">
              <w:rPr>
                <w:rFonts w:ascii="Times New Roman" w:eastAsia="SimSun" w:hAnsi="Times New Roman" w:cs="Mangal"/>
                <w:color w:val="0070C0"/>
                <w:kern w:val="1"/>
                <w:sz w:val="24"/>
                <w:szCs w:val="24"/>
                <w:lang w:val="uk-UA" w:eastAsia="hi-IN" w:bidi="hi-IN"/>
              </w:rPr>
              <w:t>Руфа</w:t>
            </w:r>
            <w:proofErr w:type="spellEnd"/>
            <w:r w:rsidRPr="00F37630">
              <w:rPr>
                <w:rFonts w:ascii="Times New Roman" w:eastAsia="SimSun" w:hAnsi="Times New Roman" w:cs="Mangal"/>
                <w:color w:val="0070C0"/>
                <w:kern w:val="1"/>
                <w:sz w:val="24"/>
                <w:szCs w:val="24"/>
                <w:lang w:val="uk-UA" w:eastAsia="hi-IN" w:bidi="hi-IN"/>
              </w:rPr>
              <w:t xml:space="preserve"> та вулицею Олега Ольжича</w:t>
            </w:r>
          </w:p>
        </w:tc>
        <w:tc>
          <w:tcPr>
            <w:tcW w:w="1984" w:type="dxa"/>
            <w:tcBorders>
              <w:top w:val="single" w:sz="4" w:space="0" w:color="000000"/>
              <w:left w:val="single" w:sz="4" w:space="0" w:color="000000"/>
              <w:bottom w:val="single" w:sz="4" w:space="0" w:color="000000"/>
            </w:tcBorders>
            <w:vAlign w:val="center"/>
          </w:tcPr>
          <w:p w14:paraId="24E51CF4"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04947BCF"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Чехова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F5E6C65"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524</w:t>
            </w:r>
          </w:p>
        </w:tc>
      </w:tr>
      <w:tr w:rsidR="00667B5F" w:rsidRPr="00F37630" w14:paraId="6620062E"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37E5BB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26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0DD28E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Ручковської</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61A573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Ручковської</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234401D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shd w:val="clear" w:color="auto" w:fill="FFFFFF"/>
            <w:vAlign w:val="center"/>
          </w:tcPr>
          <w:p w14:paraId="03089F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1985</w:t>
            </w:r>
          </w:p>
        </w:tc>
        <w:tc>
          <w:tcPr>
            <w:tcW w:w="2138" w:type="dxa"/>
            <w:tcBorders>
              <w:top w:val="single" w:sz="4" w:space="0" w:color="000000"/>
              <w:left w:val="single" w:sz="4" w:space="0" w:color="000000"/>
              <w:bottom w:val="single" w:sz="4" w:space="0" w:color="000000"/>
            </w:tcBorders>
            <w:shd w:val="clear" w:color="auto" w:fill="FFFFFF"/>
            <w:vAlign w:val="center"/>
          </w:tcPr>
          <w:p w14:paraId="7CE57D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BFE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427</w:t>
            </w:r>
          </w:p>
        </w:tc>
      </w:tr>
      <w:tr w:rsidR="00667B5F" w:rsidRPr="00F37630" w14:paraId="2A29972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59A11A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458</w:t>
            </w:r>
          </w:p>
        </w:tc>
        <w:tc>
          <w:tcPr>
            <w:tcW w:w="1312" w:type="dxa"/>
            <w:tcBorders>
              <w:top w:val="single" w:sz="4" w:space="0" w:color="000000"/>
              <w:left w:val="single" w:sz="4" w:space="0" w:color="000000"/>
              <w:bottom w:val="single" w:sz="4" w:space="0" w:color="000000"/>
              <w:right w:val="single" w:sz="4" w:space="0" w:color="000000"/>
            </w:tcBorders>
            <w:vAlign w:val="center"/>
          </w:tcPr>
          <w:p w14:paraId="32A38E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7AD208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Саварчука</w:t>
            </w:r>
            <w:proofErr w:type="spellEnd"/>
          </w:p>
        </w:tc>
        <w:tc>
          <w:tcPr>
            <w:tcW w:w="2190" w:type="dxa"/>
            <w:tcBorders>
              <w:top w:val="single" w:sz="4" w:space="0" w:color="000000"/>
              <w:left w:val="single" w:sz="4" w:space="0" w:color="000000"/>
              <w:bottom w:val="single" w:sz="4" w:space="0" w:color="000000"/>
            </w:tcBorders>
            <w:vAlign w:val="center"/>
          </w:tcPr>
          <w:p w14:paraId="57C5F6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Саварчука</w:t>
            </w:r>
            <w:proofErr w:type="spellEnd"/>
          </w:p>
        </w:tc>
        <w:tc>
          <w:tcPr>
            <w:tcW w:w="2760" w:type="dxa"/>
            <w:tcBorders>
              <w:top w:val="single" w:sz="4" w:space="0" w:color="000000"/>
              <w:left w:val="single" w:sz="4" w:space="0" w:color="000000"/>
              <w:bottom w:val="single" w:sz="4" w:space="0" w:color="000000"/>
            </w:tcBorders>
            <w:vAlign w:val="center"/>
          </w:tcPr>
          <w:p w14:paraId="609202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vAlign w:val="center"/>
          </w:tcPr>
          <w:p w14:paraId="5C712E6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1999</w:t>
            </w:r>
          </w:p>
        </w:tc>
        <w:tc>
          <w:tcPr>
            <w:tcW w:w="2138" w:type="dxa"/>
            <w:tcBorders>
              <w:top w:val="single" w:sz="4" w:space="0" w:color="000000"/>
              <w:left w:val="single" w:sz="4" w:space="0" w:color="000000"/>
              <w:bottom w:val="single" w:sz="4" w:space="0" w:color="000000"/>
            </w:tcBorders>
            <w:vAlign w:val="center"/>
          </w:tcPr>
          <w:p w14:paraId="7D0F15D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Кармалюка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6C5B7D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588</w:t>
            </w:r>
          </w:p>
        </w:tc>
      </w:tr>
      <w:tr w:rsidR="00667B5F" w:rsidRPr="00F37630" w14:paraId="3E4EFF9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89999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459</w:t>
            </w:r>
          </w:p>
        </w:tc>
        <w:tc>
          <w:tcPr>
            <w:tcW w:w="1312" w:type="dxa"/>
            <w:tcBorders>
              <w:top w:val="single" w:sz="4" w:space="0" w:color="000000"/>
              <w:left w:val="single" w:sz="4" w:space="0" w:color="000000"/>
              <w:bottom w:val="single" w:sz="4" w:space="0" w:color="000000"/>
              <w:right w:val="single" w:sz="4" w:space="0" w:color="000000"/>
            </w:tcBorders>
            <w:vAlign w:val="center"/>
          </w:tcPr>
          <w:p w14:paraId="57AD27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8D1734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Сагайдачного</w:t>
            </w:r>
          </w:p>
        </w:tc>
        <w:tc>
          <w:tcPr>
            <w:tcW w:w="2190" w:type="dxa"/>
            <w:tcBorders>
              <w:top w:val="single" w:sz="4" w:space="0" w:color="000000"/>
              <w:left w:val="single" w:sz="4" w:space="0" w:color="000000"/>
              <w:bottom w:val="single" w:sz="4" w:space="0" w:color="000000"/>
            </w:tcBorders>
            <w:vAlign w:val="center"/>
          </w:tcPr>
          <w:p w14:paraId="063F53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Сагайдачного</w:t>
            </w:r>
          </w:p>
        </w:tc>
        <w:tc>
          <w:tcPr>
            <w:tcW w:w="2760" w:type="dxa"/>
            <w:tcBorders>
              <w:top w:val="single" w:sz="4" w:space="0" w:color="000000"/>
              <w:left w:val="single" w:sz="4" w:space="0" w:color="000000"/>
              <w:bottom w:val="single" w:sz="4" w:space="0" w:color="000000"/>
            </w:tcBorders>
            <w:vAlign w:val="center"/>
          </w:tcPr>
          <w:p w14:paraId="4684EB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745B714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7314D7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9B4F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432</w:t>
            </w:r>
          </w:p>
        </w:tc>
      </w:tr>
      <w:tr w:rsidR="00667B5F" w:rsidRPr="00F37630" w14:paraId="6FD72B3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7AF4B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460</w:t>
            </w:r>
          </w:p>
        </w:tc>
        <w:tc>
          <w:tcPr>
            <w:tcW w:w="1312" w:type="dxa"/>
            <w:tcBorders>
              <w:top w:val="single" w:sz="4" w:space="0" w:color="000000"/>
              <w:left w:val="single" w:sz="4" w:space="0" w:color="000000"/>
              <w:bottom w:val="single" w:sz="4" w:space="0" w:color="000000"/>
              <w:right w:val="single" w:sz="4" w:space="0" w:color="000000"/>
            </w:tcBorders>
            <w:vAlign w:val="center"/>
          </w:tcPr>
          <w:p w14:paraId="1AFC9D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8217C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1-а Садибна</w:t>
            </w:r>
          </w:p>
        </w:tc>
        <w:tc>
          <w:tcPr>
            <w:tcW w:w="2190" w:type="dxa"/>
            <w:tcBorders>
              <w:top w:val="single" w:sz="4" w:space="0" w:color="000000"/>
              <w:left w:val="single" w:sz="4" w:space="0" w:color="000000"/>
              <w:bottom w:val="single" w:sz="4" w:space="0" w:color="000000"/>
            </w:tcBorders>
            <w:vAlign w:val="center"/>
          </w:tcPr>
          <w:p w14:paraId="67A861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1-а Садибна</w:t>
            </w:r>
          </w:p>
        </w:tc>
        <w:tc>
          <w:tcPr>
            <w:tcW w:w="2760" w:type="dxa"/>
            <w:tcBorders>
              <w:top w:val="single" w:sz="4" w:space="0" w:color="000000"/>
              <w:left w:val="single" w:sz="4" w:space="0" w:color="000000"/>
              <w:bottom w:val="single" w:sz="4" w:space="0" w:color="000000"/>
            </w:tcBorders>
            <w:vAlign w:val="center"/>
          </w:tcPr>
          <w:p w14:paraId="41A37D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вулиці Івана Павла ІІ до вулиці Щасливої</w:t>
            </w:r>
          </w:p>
        </w:tc>
        <w:tc>
          <w:tcPr>
            <w:tcW w:w="1984" w:type="dxa"/>
            <w:tcBorders>
              <w:top w:val="single" w:sz="4" w:space="0" w:color="000000"/>
              <w:left w:val="single" w:sz="4" w:space="0" w:color="000000"/>
              <w:bottom w:val="single" w:sz="4" w:space="0" w:color="000000"/>
            </w:tcBorders>
            <w:vAlign w:val="center"/>
          </w:tcPr>
          <w:p w14:paraId="380975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1989</w:t>
            </w:r>
          </w:p>
        </w:tc>
        <w:tc>
          <w:tcPr>
            <w:tcW w:w="2138" w:type="dxa"/>
            <w:tcBorders>
              <w:top w:val="single" w:sz="4" w:space="0" w:color="000000"/>
              <w:left w:val="single" w:sz="4" w:space="0" w:color="000000"/>
              <w:bottom w:val="single" w:sz="4" w:space="0" w:color="000000"/>
            </w:tcBorders>
            <w:vAlign w:val="center"/>
          </w:tcPr>
          <w:p w14:paraId="5DF5C9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93CE2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433</w:t>
            </w:r>
          </w:p>
        </w:tc>
      </w:tr>
      <w:tr w:rsidR="00667B5F" w:rsidRPr="00F37630" w14:paraId="60967D1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CA0F5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461</w:t>
            </w:r>
          </w:p>
        </w:tc>
        <w:tc>
          <w:tcPr>
            <w:tcW w:w="1312" w:type="dxa"/>
            <w:tcBorders>
              <w:top w:val="single" w:sz="4" w:space="0" w:color="000000"/>
              <w:left w:val="single" w:sz="4" w:space="0" w:color="000000"/>
              <w:bottom w:val="single" w:sz="4" w:space="0" w:color="000000"/>
              <w:right w:val="single" w:sz="4" w:space="0" w:color="000000"/>
            </w:tcBorders>
            <w:vAlign w:val="center"/>
          </w:tcPr>
          <w:p w14:paraId="360594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F3105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2-а Садибна</w:t>
            </w:r>
          </w:p>
        </w:tc>
        <w:tc>
          <w:tcPr>
            <w:tcW w:w="2190" w:type="dxa"/>
            <w:tcBorders>
              <w:top w:val="single" w:sz="4" w:space="0" w:color="000000"/>
              <w:left w:val="single" w:sz="4" w:space="0" w:color="000000"/>
              <w:bottom w:val="single" w:sz="4" w:space="0" w:color="000000"/>
            </w:tcBorders>
            <w:vAlign w:val="center"/>
          </w:tcPr>
          <w:p w14:paraId="66A523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2-а Садибна</w:t>
            </w:r>
          </w:p>
        </w:tc>
        <w:tc>
          <w:tcPr>
            <w:tcW w:w="2760" w:type="dxa"/>
            <w:tcBorders>
              <w:top w:val="single" w:sz="4" w:space="0" w:color="000000"/>
              <w:left w:val="single" w:sz="4" w:space="0" w:color="000000"/>
              <w:bottom w:val="single" w:sz="4" w:space="0" w:color="000000"/>
            </w:tcBorders>
            <w:vAlign w:val="center"/>
          </w:tcPr>
          <w:p w14:paraId="6852BE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вулиці Івана Павла ІІ до вулиці Щасливої</w:t>
            </w:r>
          </w:p>
        </w:tc>
        <w:tc>
          <w:tcPr>
            <w:tcW w:w="1984" w:type="dxa"/>
            <w:tcBorders>
              <w:top w:val="single" w:sz="4" w:space="0" w:color="000000"/>
              <w:left w:val="single" w:sz="4" w:space="0" w:color="000000"/>
              <w:bottom w:val="single" w:sz="4" w:space="0" w:color="000000"/>
            </w:tcBorders>
            <w:vAlign w:val="center"/>
          </w:tcPr>
          <w:p w14:paraId="4975715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1989</w:t>
            </w:r>
          </w:p>
        </w:tc>
        <w:tc>
          <w:tcPr>
            <w:tcW w:w="2138" w:type="dxa"/>
            <w:tcBorders>
              <w:top w:val="single" w:sz="4" w:space="0" w:color="000000"/>
              <w:left w:val="single" w:sz="4" w:space="0" w:color="000000"/>
              <w:bottom w:val="single" w:sz="4" w:space="0" w:color="000000"/>
            </w:tcBorders>
            <w:vAlign w:val="center"/>
          </w:tcPr>
          <w:p w14:paraId="3989B5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F29DA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434</w:t>
            </w:r>
          </w:p>
        </w:tc>
      </w:tr>
      <w:tr w:rsidR="00667B5F" w:rsidRPr="00F37630" w14:paraId="5F2BA51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8498D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462</w:t>
            </w:r>
          </w:p>
        </w:tc>
        <w:tc>
          <w:tcPr>
            <w:tcW w:w="1312" w:type="dxa"/>
            <w:tcBorders>
              <w:top w:val="single" w:sz="4" w:space="0" w:color="000000"/>
              <w:left w:val="single" w:sz="4" w:space="0" w:color="000000"/>
              <w:bottom w:val="single" w:sz="4" w:space="0" w:color="000000"/>
              <w:right w:val="single" w:sz="4" w:space="0" w:color="000000"/>
            </w:tcBorders>
            <w:vAlign w:val="center"/>
          </w:tcPr>
          <w:p w14:paraId="08B456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95A05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3-я Садибна</w:t>
            </w:r>
          </w:p>
        </w:tc>
        <w:tc>
          <w:tcPr>
            <w:tcW w:w="2190" w:type="dxa"/>
            <w:tcBorders>
              <w:top w:val="single" w:sz="4" w:space="0" w:color="000000"/>
              <w:left w:val="single" w:sz="4" w:space="0" w:color="000000"/>
              <w:bottom w:val="single" w:sz="4" w:space="0" w:color="000000"/>
            </w:tcBorders>
            <w:vAlign w:val="center"/>
          </w:tcPr>
          <w:p w14:paraId="5D9AE8E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3-я Садибна</w:t>
            </w:r>
          </w:p>
        </w:tc>
        <w:tc>
          <w:tcPr>
            <w:tcW w:w="2760" w:type="dxa"/>
            <w:tcBorders>
              <w:top w:val="single" w:sz="4" w:space="0" w:color="000000"/>
              <w:left w:val="single" w:sz="4" w:space="0" w:color="000000"/>
              <w:bottom w:val="single" w:sz="4" w:space="0" w:color="000000"/>
            </w:tcBorders>
            <w:vAlign w:val="center"/>
          </w:tcPr>
          <w:p w14:paraId="1AE56C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вулиці Залізничної  до вулиці Щасливої</w:t>
            </w:r>
          </w:p>
        </w:tc>
        <w:tc>
          <w:tcPr>
            <w:tcW w:w="1984" w:type="dxa"/>
            <w:tcBorders>
              <w:top w:val="single" w:sz="4" w:space="0" w:color="000000"/>
              <w:left w:val="single" w:sz="4" w:space="0" w:color="000000"/>
              <w:bottom w:val="single" w:sz="4" w:space="0" w:color="000000"/>
            </w:tcBorders>
            <w:vAlign w:val="center"/>
          </w:tcPr>
          <w:p w14:paraId="6E89567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1989</w:t>
            </w:r>
          </w:p>
        </w:tc>
        <w:tc>
          <w:tcPr>
            <w:tcW w:w="2138" w:type="dxa"/>
            <w:tcBorders>
              <w:top w:val="single" w:sz="4" w:space="0" w:color="000000"/>
              <w:left w:val="single" w:sz="4" w:space="0" w:color="000000"/>
              <w:bottom w:val="single" w:sz="4" w:space="0" w:color="000000"/>
            </w:tcBorders>
            <w:vAlign w:val="center"/>
          </w:tcPr>
          <w:p w14:paraId="25C607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91469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435</w:t>
            </w:r>
          </w:p>
        </w:tc>
      </w:tr>
      <w:tr w:rsidR="00667B5F" w:rsidRPr="00F37630" w14:paraId="0681822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869C92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463</w:t>
            </w:r>
          </w:p>
        </w:tc>
        <w:tc>
          <w:tcPr>
            <w:tcW w:w="1312" w:type="dxa"/>
            <w:tcBorders>
              <w:top w:val="single" w:sz="4" w:space="0" w:color="000000"/>
              <w:left w:val="single" w:sz="4" w:space="0" w:color="000000"/>
              <w:bottom w:val="single" w:sz="4" w:space="0" w:color="000000"/>
              <w:right w:val="single" w:sz="4" w:space="0" w:color="000000"/>
            </w:tcBorders>
            <w:vAlign w:val="center"/>
          </w:tcPr>
          <w:p w14:paraId="7D5707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EBE2EE5"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Садова</w:t>
            </w:r>
          </w:p>
        </w:tc>
        <w:tc>
          <w:tcPr>
            <w:tcW w:w="2190" w:type="dxa"/>
            <w:tcBorders>
              <w:top w:val="single" w:sz="4" w:space="0" w:color="000000"/>
              <w:left w:val="single" w:sz="4" w:space="0" w:color="000000"/>
              <w:bottom w:val="single" w:sz="4" w:space="0" w:color="000000"/>
            </w:tcBorders>
            <w:vAlign w:val="center"/>
          </w:tcPr>
          <w:p w14:paraId="3119B86C"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Садова</w:t>
            </w:r>
          </w:p>
        </w:tc>
        <w:tc>
          <w:tcPr>
            <w:tcW w:w="2760" w:type="dxa"/>
            <w:tcBorders>
              <w:top w:val="single" w:sz="4" w:space="0" w:color="000000"/>
              <w:left w:val="single" w:sz="4" w:space="0" w:color="000000"/>
              <w:bottom w:val="single" w:sz="4" w:space="0" w:color="000000"/>
            </w:tcBorders>
            <w:vAlign w:val="center"/>
          </w:tcPr>
          <w:p w14:paraId="42C4C7AC"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Озерна, індивідуальна житлова забудова (колишній житловий масив «</w:t>
            </w:r>
            <w:proofErr w:type="spellStart"/>
            <w:r w:rsidRPr="00F37630">
              <w:rPr>
                <w:rFonts w:ascii="Times New Roman" w:eastAsia="Times New Roman CYR" w:hAnsi="Times New Roman" w:cs="Mangal"/>
                <w:color w:val="0070C0"/>
                <w:kern w:val="1"/>
                <w:sz w:val="24"/>
                <w:szCs w:val="24"/>
                <w:lang w:val="uk-UA" w:eastAsia="hi-IN" w:bidi="hi-IN"/>
              </w:rPr>
              <w:t>Дивокрай</w:t>
            </w:r>
            <w:proofErr w:type="spellEnd"/>
            <w:r w:rsidRPr="00F37630">
              <w:rPr>
                <w:rFonts w:ascii="Times New Roman" w:eastAsia="Times New Roman CYR"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122CF36B"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2011</w:t>
            </w:r>
          </w:p>
        </w:tc>
        <w:tc>
          <w:tcPr>
            <w:tcW w:w="2138" w:type="dxa"/>
            <w:tcBorders>
              <w:top w:val="single" w:sz="4" w:space="0" w:color="000000"/>
              <w:left w:val="single" w:sz="4" w:space="0" w:color="000000"/>
              <w:bottom w:val="single" w:sz="4" w:space="0" w:color="000000"/>
            </w:tcBorders>
            <w:vAlign w:val="center"/>
          </w:tcPr>
          <w:p w14:paraId="618312DB"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C77443B"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436</w:t>
            </w:r>
          </w:p>
        </w:tc>
      </w:tr>
      <w:tr w:rsidR="00667B5F" w:rsidRPr="00F37630" w14:paraId="0181BAC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169AE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464</w:t>
            </w:r>
          </w:p>
        </w:tc>
        <w:tc>
          <w:tcPr>
            <w:tcW w:w="1312" w:type="dxa"/>
            <w:tcBorders>
              <w:top w:val="single" w:sz="4" w:space="0" w:color="000000"/>
              <w:left w:val="single" w:sz="4" w:space="0" w:color="000000"/>
              <w:bottom w:val="single" w:sz="4" w:space="0" w:color="000000"/>
              <w:right w:val="single" w:sz="4" w:space="0" w:color="000000"/>
            </w:tcBorders>
            <w:vAlign w:val="center"/>
          </w:tcPr>
          <w:p w14:paraId="3E50FE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449840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Садовий</w:t>
            </w:r>
          </w:p>
        </w:tc>
        <w:tc>
          <w:tcPr>
            <w:tcW w:w="2190" w:type="dxa"/>
            <w:tcBorders>
              <w:top w:val="single" w:sz="4" w:space="0" w:color="000000"/>
              <w:left w:val="single" w:sz="4" w:space="0" w:color="000000"/>
              <w:bottom w:val="single" w:sz="4" w:space="0" w:color="000000"/>
            </w:tcBorders>
            <w:vAlign w:val="center"/>
          </w:tcPr>
          <w:p w14:paraId="535B0B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Садовий</w:t>
            </w:r>
          </w:p>
        </w:tc>
        <w:tc>
          <w:tcPr>
            <w:tcW w:w="2760" w:type="dxa"/>
            <w:tcBorders>
              <w:top w:val="single" w:sz="4" w:space="0" w:color="000000"/>
              <w:left w:val="single" w:sz="4" w:space="0" w:color="000000"/>
              <w:bottom w:val="single" w:sz="4" w:space="0" w:color="000000"/>
            </w:tcBorders>
            <w:vAlign w:val="center"/>
          </w:tcPr>
          <w:p w14:paraId="66E4BDC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Заріччя, відгалуження від вулиці Підгірної</w:t>
            </w:r>
          </w:p>
        </w:tc>
        <w:tc>
          <w:tcPr>
            <w:tcW w:w="1984" w:type="dxa"/>
            <w:tcBorders>
              <w:top w:val="single" w:sz="4" w:space="0" w:color="000000"/>
              <w:left w:val="single" w:sz="4" w:space="0" w:color="000000"/>
              <w:bottom w:val="single" w:sz="4" w:space="0" w:color="000000"/>
            </w:tcBorders>
            <w:vAlign w:val="center"/>
          </w:tcPr>
          <w:p w14:paraId="7051C7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0C6125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EA1D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437</w:t>
            </w:r>
          </w:p>
        </w:tc>
      </w:tr>
      <w:tr w:rsidR="00667B5F" w:rsidRPr="00F37630" w14:paraId="5C427E6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8E68B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465</w:t>
            </w:r>
          </w:p>
        </w:tc>
        <w:tc>
          <w:tcPr>
            <w:tcW w:w="1312" w:type="dxa"/>
            <w:tcBorders>
              <w:top w:val="single" w:sz="4" w:space="0" w:color="000000"/>
              <w:left w:val="single" w:sz="4" w:space="0" w:color="000000"/>
              <w:bottom w:val="single" w:sz="4" w:space="0" w:color="000000"/>
              <w:right w:val="single" w:sz="4" w:space="0" w:color="000000"/>
            </w:tcBorders>
            <w:vAlign w:val="center"/>
          </w:tcPr>
          <w:p w14:paraId="6F8E23D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B01074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Миколи Садовського</w:t>
            </w:r>
          </w:p>
        </w:tc>
        <w:tc>
          <w:tcPr>
            <w:tcW w:w="2190" w:type="dxa"/>
            <w:tcBorders>
              <w:top w:val="single" w:sz="4" w:space="0" w:color="000000"/>
              <w:left w:val="single" w:sz="4" w:space="0" w:color="000000"/>
              <w:bottom w:val="single" w:sz="4" w:space="0" w:color="000000"/>
            </w:tcBorders>
            <w:vAlign w:val="center"/>
          </w:tcPr>
          <w:p w14:paraId="31802C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Садовського</w:t>
            </w:r>
          </w:p>
        </w:tc>
        <w:tc>
          <w:tcPr>
            <w:tcW w:w="2760" w:type="dxa"/>
            <w:tcBorders>
              <w:top w:val="single" w:sz="4" w:space="0" w:color="000000"/>
              <w:left w:val="single" w:sz="4" w:space="0" w:color="000000"/>
              <w:bottom w:val="single" w:sz="4" w:space="0" w:color="000000"/>
            </w:tcBorders>
            <w:vAlign w:val="center"/>
          </w:tcPr>
          <w:p w14:paraId="1D267D43"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в районі вулиці Львівське шосе</w:t>
            </w:r>
          </w:p>
        </w:tc>
        <w:tc>
          <w:tcPr>
            <w:tcW w:w="1984" w:type="dxa"/>
            <w:tcBorders>
              <w:top w:val="single" w:sz="4" w:space="0" w:color="000000"/>
              <w:left w:val="single" w:sz="4" w:space="0" w:color="000000"/>
              <w:bottom w:val="single" w:sz="4" w:space="0" w:color="000000"/>
            </w:tcBorders>
            <w:vAlign w:val="center"/>
          </w:tcPr>
          <w:p w14:paraId="68A02FF4"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645CA1D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Ткачука Г.І.</w:t>
            </w:r>
          </w:p>
        </w:tc>
        <w:tc>
          <w:tcPr>
            <w:tcW w:w="1701" w:type="dxa"/>
            <w:tcBorders>
              <w:top w:val="single" w:sz="4" w:space="0" w:color="000000"/>
              <w:left w:val="single" w:sz="4" w:space="0" w:color="000000"/>
              <w:bottom w:val="single" w:sz="4" w:space="0" w:color="000000"/>
              <w:right w:val="single" w:sz="4" w:space="0" w:color="000000"/>
            </w:tcBorders>
            <w:vAlign w:val="center"/>
          </w:tcPr>
          <w:p w14:paraId="50B8CAA2"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hi-IN" w:bidi="hi-IN"/>
              </w:rPr>
              <w:t>576</w:t>
            </w:r>
          </w:p>
        </w:tc>
      </w:tr>
      <w:tr w:rsidR="00667B5F" w:rsidRPr="00F37630" w14:paraId="060CB28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DF8B9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466</w:t>
            </w:r>
          </w:p>
        </w:tc>
        <w:tc>
          <w:tcPr>
            <w:tcW w:w="1312" w:type="dxa"/>
            <w:tcBorders>
              <w:top w:val="single" w:sz="4" w:space="0" w:color="000000"/>
              <w:left w:val="single" w:sz="4" w:space="0" w:color="000000"/>
              <w:bottom w:val="single" w:sz="4" w:space="0" w:color="000000"/>
              <w:right w:val="single" w:sz="4" w:space="0" w:color="000000"/>
            </w:tcBorders>
            <w:vAlign w:val="center"/>
          </w:tcPr>
          <w:p w14:paraId="49EB43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17935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Миколи Садовського</w:t>
            </w:r>
          </w:p>
        </w:tc>
        <w:tc>
          <w:tcPr>
            <w:tcW w:w="2190" w:type="dxa"/>
            <w:tcBorders>
              <w:top w:val="single" w:sz="4" w:space="0" w:color="000000"/>
              <w:left w:val="single" w:sz="4" w:space="0" w:color="000000"/>
              <w:bottom w:val="single" w:sz="4" w:space="0" w:color="000000"/>
            </w:tcBorders>
            <w:vAlign w:val="center"/>
          </w:tcPr>
          <w:p w14:paraId="020644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Садовського</w:t>
            </w:r>
          </w:p>
        </w:tc>
        <w:tc>
          <w:tcPr>
            <w:tcW w:w="2760" w:type="dxa"/>
            <w:tcBorders>
              <w:top w:val="single" w:sz="4" w:space="0" w:color="000000"/>
              <w:left w:val="single" w:sz="4" w:space="0" w:color="000000"/>
              <w:bottom w:val="single" w:sz="4" w:space="0" w:color="000000"/>
            </w:tcBorders>
            <w:vAlign w:val="center"/>
          </w:tcPr>
          <w:p w14:paraId="45720933"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в районі вулиці Львівське шосе</w:t>
            </w:r>
          </w:p>
        </w:tc>
        <w:tc>
          <w:tcPr>
            <w:tcW w:w="1984" w:type="dxa"/>
            <w:tcBorders>
              <w:top w:val="single" w:sz="4" w:space="0" w:color="000000"/>
              <w:left w:val="single" w:sz="4" w:space="0" w:color="000000"/>
              <w:bottom w:val="single" w:sz="4" w:space="0" w:color="000000"/>
            </w:tcBorders>
            <w:vAlign w:val="center"/>
          </w:tcPr>
          <w:p w14:paraId="42D7D2BB"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6CBC1B4F"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Ткачука Г.І.</w:t>
            </w:r>
          </w:p>
        </w:tc>
        <w:tc>
          <w:tcPr>
            <w:tcW w:w="1701" w:type="dxa"/>
            <w:tcBorders>
              <w:top w:val="single" w:sz="4" w:space="0" w:color="000000"/>
              <w:left w:val="single" w:sz="4" w:space="0" w:color="000000"/>
              <w:bottom w:val="single" w:sz="4" w:space="0" w:color="000000"/>
              <w:right w:val="single" w:sz="4" w:space="0" w:color="000000"/>
            </w:tcBorders>
            <w:vAlign w:val="center"/>
          </w:tcPr>
          <w:p w14:paraId="07709B9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hi-IN" w:bidi="hi-IN"/>
              </w:rPr>
              <w:t>577</w:t>
            </w:r>
          </w:p>
        </w:tc>
      </w:tr>
      <w:tr w:rsidR="00667B5F" w:rsidRPr="00F37630" w14:paraId="7BA76D4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02925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467</w:t>
            </w:r>
          </w:p>
        </w:tc>
        <w:tc>
          <w:tcPr>
            <w:tcW w:w="1312" w:type="dxa"/>
            <w:tcBorders>
              <w:top w:val="single" w:sz="4" w:space="0" w:color="000000"/>
              <w:left w:val="single" w:sz="4" w:space="0" w:color="000000"/>
              <w:bottom w:val="single" w:sz="4" w:space="0" w:color="000000"/>
              <w:right w:val="single" w:sz="4" w:space="0" w:color="000000"/>
            </w:tcBorders>
            <w:vAlign w:val="center"/>
          </w:tcPr>
          <w:p w14:paraId="35851F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F03E892"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 xml:space="preserve">Уласа </w:t>
            </w:r>
            <w:proofErr w:type="spellStart"/>
            <w:r w:rsidRPr="00F37630">
              <w:rPr>
                <w:rFonts w:ascii="Times New Roman" w:eastAsia="SimSun" w:hAnsi="Times New Roman" w:cs="Mangal"/>
                <w:color w:val="0070C0"/>
                <w:kern w:val="1"/>
                <w:sz w:val="24"/>
                <w:szCs w:val="24"/>
                <w:lang w:val="uk-UA" w:eastAsia="uk-UA" w:bidi="hi-IN"/>
              </w:rPr>
              <w:t>Самчука</w:t>
            </w:r>
            <w:proofErr w:type="spellEnd"/>
          </w:p>
        </w:tc>
        <w:tc>
          <w:tcPr>
            <w:tcW w:w="2190" w:type="dxa"/>
            <w:tcBorders>
              <w:top w:val="single" w:sz="4" w:space="0" w:color="000000"/>
              <w:left w:val="single" w:sz="4" w:space="0" w:color="000000"/>
              <w:bottom w:val="single" w:sz="4" w:space="0" w:color="000000"/>
            </w:tcBorders>
            <w:vAlign w:val="center"/>
          </w:tcPr>
          <w:p w14:paraId="63FDF623"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proofErr w:type="spellStart"/>
            <w:r w:rsidRPr="00F37630">
              <w:rPr>
                <w:rFonts w:ascii="Times New Roman" w:eastAsia="SimSun" w:hAnsi="Times New Roman" w:cs="Mangal"/>
                <w:color w:val="0070C0"/>
                <w:kern w:val="1"/>
                <w:sz w:val="24"/>
                <w:szCs w:val="24"/>
                <w:lang w:val="uk-UA" w:eastAsia="uk-UA" w:bidi="hi-IN"/>
              </w:rPr>
              <w:t>Самчука</w:t>
            </w:r>
            <w:proofErr w:type="spellEnd"/>
          </w:p>
        </w:tc>
        <w:tc>
          <w:tcPr>
            <w:tcW w:w="2760" w:type="dxa"/>
            <w:tcBorders>
              <w:top w:val="single" w:sz="4" w:space="0" w:color="000000"/>
              <w:left w:val="single" w:sz="4" w:space="0" w:color="000000"/>
              <w:bottom w:val="single" w:sz="4" w:space="0" w:color="000000"/>
            </w:tcBorders>
            <w:vAlign w:val="center"/>
          </w:tcPr>
          <w:p w14:paraId="20D89966"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в масиві приватної забудови, пролягає паралельно до вулиці Яворницького</w:t>
            </w:r>
          </w:p>
        </w:tc>
        <w:tc>
          <w:tcPr>
            <w:tcW w:w="1984" w:type="dxa"/>
            <w:tcBorders>
              <w:top w:val="single" w:sz="4" w:space="0" w:color="000000"/>
              <w:left w:val="single" w:sz="4" w:space="0" w:color="000000"/>
              <w:bottom w:val="single" w:sz="4" w:space="0" w:color="000000"/>
            </w:tcBorders>
            <w:vAlign w:val="center"/>
          </w:tcPr>
          <w:p w14:paraId="30819B1F"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7728CF85"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 xml:space="preserve">провулок 2-й Комсомольський, вулиця </w:t>
            </w:r>
            <w:proofErr w:type="spellStart"/>
            <w:r w:rsidRPr="00F37630">
              <w:rPr>
                <w:rFonts w:ascii="Times New Roman" w:eastAsia="SimSun" w:hAnsi="Times New Roman" w:cs="Mangal"/>
                <w:color w:val="0070C0"/>
                <w:kern w:val="1"/>
                <w:sz w:val="24"/>
                <w:szCs w:val="24"/>
                <w:lang w:val="uk-UA" w:eastAsia="uk-UA" w:bidi="hi-IN"/>
              </w:rPr>
              <w:t>Мересьєва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73AE2AA8"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296</w:t>
            </w:r>
          </w:p>
        </w:tc>
      </w:tr>
      <w:tr w:rsidR="00667B5F" w:rsidRPr="00F37630" w14:paraId="2C3DF76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11865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468</w:t>
            </w:r>
          </w:p>
        </w:tc>
        <w:tc>
          <w:tcPr>
            <w:tcW w:w="1312" w:type="dxa"/>
            <w:tcBorders>
              <w:top w:val="single" w:sz="4" w:space="0" w:color="000000"/>
              <w:left w:val="single" w:sz="4" w:space="0" w:color="000000"/>
              <w:bottom w:val="single" w:sz="4" w:space="0" w:color="000000"/>
              <w:right w:val="single" w:sz="4" w:space="0" w:color="000000"/>
            </w:tcBorders>
            <w:vAlign w:val="center"/>
          </w:tcPr>
          <w:p w14:paraId="000A4D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6566C43"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Анатолія Свидницького</w:t>
            </w:r>
          </w:p>
        </w:tc>
        <w:tc>
          <w:tcPr>
            <w:tcW w:w="2190" w:type="dxa"/>
            <w:tcBorders>
              <w:top w:val="single" w:sz="4" w:space="0" w:color="000000"/>
              <w:left w:val="single" w:sz="4" w:space="0" w:color="000000"/>
              <w:bottom w:val="single" w:sz="4" w:space="0" w:color="000000"/>
            </w:tcBorders>
            <w:vAlign w:val="center"/>
          </w:tcPr>
          <w:p w14:paraId="5C841D2F"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Свидницького</w:t>
            </w:r>
          </w:p>
        </w:tc>
        <w:tc>
          <w:tcPr>
            <w:tcW w:w="2760" w:type="dxa"/>
            <w:tcBorders>
              <w:top w:val="single" w:sz="4" w:space="0" w:color="000000"/>
              <w:left w:val="single" w:sz="4" w:space="0" w:color="000000"/>
              <w:bottom w:val="single" w:sz="4" w:space="0" w:color="000000"/>
            </w:tcBorders>
            <w:vAlign w:val="center"/>
          </w:tcPr>
          <w:p w14:paraId="5360693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Дубове, пролягає від вулиці Симона Петлюри до вулиці Гоголя</w:t>
            </w:r>
          </w:p>
        </w:tc>
        <w:tc>
          <w:tcPr>
            <w:tcW w:w="1984" w:type="dxa"/>
            <w:tcBorders>
              <w:top w:val="single" w:sz="4" w:space="0" w:color="000000"/>
              <w:left w:val="single" w:sz="4" w:space="0" w:color="000000"/>
              <w:bottom w:val="single" w:sz="4" w:space="0" w:color="000000"/>
            </w:tcBorders>
            <w:vAlign w:val="center"/>
          </w:tcPr>
          <w:p w14:paraId="34B063D4"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6DF28C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Прорізна,</w:t>
            </w:r>
          </w:p>
          <w:p w14:paraId="0D0474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Стеніна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7EF23090"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464</w:t>
            </w:r>
          </w:p>
        </w:tc>
      </w:tr>
      <w:tr w:rsidR="00667B5F" w:rsidRPr="00F37630" w14:paraId="472CCEB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049044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469</w:t>
            </w:r>
          </w:p>
        </w:tc>
        <w:tc>
          <w:tcPr>
            <w:tcW w:w="1312" w:type="dxa"/>
            <w:tcBorders>
              <w:top w:val="single" w:sz="4" w:space="0" w:color="000000"/>
              <w:left w:val="single" w:sz="4" w:space="0" w:color="000000"/>
              <w:bottom w:val="single" w:sz="4" w:space="0" w:color="000000"/>
              <w:right w:val="single" w:sz="4" w:space="0" w:color="000000"/>
            </w:tcBorders>
            <w:vAlign w:val="center"/>
          </w:tcPr>
          <w:p w14:paraId="6C3529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E8B9E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Світанкова</w:t>
            </w:r>
          </w:p>
        </w:tc>
        <w:tc>
          <w:tcPr>
            <w:tcW w:w="2190" w:type="dxa"/>
            <w:tcBorders>
              <w:top w:val="single" w:sz="4" w:space="0" w:color="000000"/>
              <w:left w:val="single" w:sz="4" w:space="0" w:color="000000"/>
              <w:bottom w:val="single" w:sz="4" w:space="0" w:color="000000"/>
            </w:tcBorders>
            <w:vAlign w:val="center"/>
          </w:tcPr>
          <w:p w14:paraId="5D53E0F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Світанкова</w:t>
            </w:r>
          </w:p>
        </w:tc>
        <w:tc>
          <w:tcPr>
            <w:tcW w:w="2760" w:type="dxa"/>
            <w:tcBorders>
              <w:top w:val="single" w:sz="4" w:space="0" w:color="000000"/>
              <w:left w:val="single" w:sz="4" w:space="0" w:color="000000"/>
              <w:bottom w:val="single" w:sz="4" w:space="0" w:color="000000"/>
            </w:tcBorders>
            <w:vAlign w:val="center"/>
          </w:tcPr>
          <w:p w14:paraId="75EA36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w:t>
            </w:r>
            <w:proofErr w:type="spellStart"/>
            <w:r w:rsidRPr="00F37630">
              <w:rPr>
                <w:rFonts w:ascii="Times New Roman" w:eastAsia="SimSun" w:hAnsi="Times New Roman" w:cs="Mangal"/>
                <w:color w:val="0070C0"/>
                <w:kern w:val="1"/>
                <w:sz w:val="24"/>
                <w:szCs w:val="24"/>
                <w:lang w:val="uk-UA" w:eastAsia="hi-IN" w:bidi="hi-IN"/>
              </w:rPr>
              <w:t>Кошарського</w:t>
            </w:r>
            <w:proofErr w:type="spellEnd"/>
            <w:r w:rsidRPr="00F37630">
              <w:rPr>
                <w:rFonts w:ascii="Times New Roman" w:eastAsia="SimSun" w:hAnsi="Times New Roman" w:cs="Mangal"/>
                <w:color w:val="0070C0"/>
                <w:kern w:val="1"/>
                <w:sz w:val="24"/>
                <w:szCs w:val="24"/>
                <w:lang w:val="uk-UA" w:eastAsia="hi-IN" w:bidi="hi-IN"/>
              </w:rPr>
              <w:t xml:space="preserve"> до вулиці Тихої</w:t>
            </w:r>
          </w:p>
        </w:tc>
        <w:tc>
          <w:tcPr>
            <w:tcW w:w="1984" w:type="dxa"/>
            <w:tcBorders>
              <w:top w:val="single" w:sz="4" w:space="0" w:color="000000"/>
              <w:left w:val="single" w:sz="4" w:space="0" w:color="000000"/>
              <w:bottom w:val="single" w:sz="4" w:space="0" w:color="000000"/>
            </w:tcBorders>
            <w:vAlign w:val="center"/>
          </w:tcPr>
          <w:p w14:paraId="3537C7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380062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E19C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443</w:t>
            </w:r>
          </w:p>
        </w:tc>
      </w:tr>
      <w:tr w:rsidR="00667B5F" w:rsidRPr="00F37630" w14:paraId="1D19AD0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D03A9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470</w:t>
            </w:r>
          </w:p>
        </w:tc>
        <w:tc>
          <w:tcPr>
            <w:tcW w:w="1312" w:type="dxa"/>
            <w:tcBorders>
              <w:top w:val="single" w:sz="4" w:space="0" w:color="000000"/>
              <w:left w:val="single" w:sz="4" w:space="0" w:color="000000"/>
              <w:bottom w:val="single" w:sz="4" w:space="0" w:color="000000"/>
              <w:right w:val="single" w:sz="4" w:space="0" w:color="000000"/>
            </w:tcBorders>
            <w:vAlign w:val="center"/>
          </w:tcPr>
          <w:p w14:paraId="30814B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B2ED7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Світанковий</w:t>
            </w:r>
          </w:p>
        </w:tc>
        <w:tc>
          <w:tcPr>
            <w:tcW w:w="2190" w:type="dxa"/>
            <w:tcBorders>
              <w:top w:val="single" w:sz="4" w:space="0" w:color="000000"/>
              <w:left w:val="single" w:sz="4" w:space="0" w:color="000000"/>
              <w:bottom w:val="single" w:sz="4" w:space="0" w:color="000000"/>
            </w:tcBorders>
            <w:vAlign w:val="center"/>
          </w:tcPr>
          <w:p w14:paraId="7F1D23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Світанковий</w:t>
            </w:r>
          </w:p>
        </w:tc>
        <w:tc>
          <w:tcPr>
            <w:tcW w:w="2760" w:type="dxa"/>
            <w:tcBorders>
              <w:top w:val="single" w:sz="4" w:space="0" w:color="000000"/>
              <w:left w:val="single" w:sz="4" w:space="0" w:color="000000"/>
              <w:bottom w:val="single" w:sz="4" w:space="0" w:color="000000"/>
            </w:tcBorders>
            <w:vAlign w:val="center"/>
          </w:tcPr>
          <w:p w14:paraId="1BD60E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пролягає від вулиці Світанкової до вулиці Івана Підкови</w:t>
            </w:r>
          </w:p>
        </w:tc>
        <w:tc>
          <w:tcPr>
            <w:tcW w:w="1984" w:type="dxa"/>
            <w:tcBorders>
              <w:top w:val="single" w:sz="4" w:space="0" w:color="000000"/>
              <w:left w:val="single" w:sz="4" w:space="0" w:color="000000"/>
              <w:bottom w:val="single" w:sz="4" w:space="0" w:color="000000"/>
            </w:tcBorders>
            <w:vAlign w:val="center"/>
          </w:tcPr>
          <w:p w14:paraId="7E0946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4DA6A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провулок </w:t>
            </w:r>
            <w:proofErr w:type="spellStart"/>
            <w:r w:rsidRPr="00F37630">
              <w:rPr>
                <w:rFonts w:ascii="Times New Roman" w:eastAsia="SimSun" w:hAnsi="Times New Roman" w:cs="Mangal"/>
                <w:color w:val="0070C0"/>
                <w:kern w:val="1"/>
                <w:sz w:val="24"/>
                <w:szCs w:val="24"/>
                <w:lang w:val="uk-UA" w:eastAsia="hi-IN" w:bidi="hi-IN"/>
              </w:rPr>
              <w:t>С.М.Атерлея</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0A453B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006</w:t>
            </w:r>
          </w:p>
        </w:tc>
      </w:tr>
      <w:tr w:rsidR="00667B5F" w:rsidRPr="00F37630" w14:paraId="534A021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D1082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471</w:t>
            </w:r>
          </w:p>
        </w:tc>
        <w:tc>
          <w:tcPr>
            <w:tcW w:w="1312" w:type="dxa"/>
            <w:tcBorders>
              <w:top w:val="single" w:sz="4" w:space="0" w:color="000000"/>
              <w:left w:val="single" w:sz="4" w:space="0" w:color="000000"/>
              <w:bottom w:val="single" w:sz="4" w:space="0" w:color="000000"/>
              <w:right w:val="single" w:sz="4" w:space="0" w:color="000000"/>
            </w:tcBorders>
            <w:vAlign w:val="center"/>
          </w:tcPr>
          <w:p w14:paraId="7D59D4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A31CA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Свободи</w:t>
            </w:r>
          </w:p>
        </w:tc>
        <w:tc>
          <w:tcPr>
            <w:tcW w:w="2190" w:type="dxa"/>
            <w:tcBorders>
              <w:top w:val="single" w:sz="4" w:space="0" w:color="000000"/>
              <w:left w:val="single" w:sz="4" w:space="0" w:color="000000"/>
              <w:bottom w:val="single" w:sz="4" w:space="0" w:color="000000"/>
            </w:tcBorders>
            <w:vAlign w:val="center"/>
          </w:tcPr>
          <w:p w14:paraId="633C77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Свободи</w:t>
            </w:r>
          </w:p>
        </w:tc>
        <w:tc>
          <w:tcPr>
            <w:tcW w:w="2760" w:type="dxa"/>
            <w:tcBorders>
              <w:top w:val="single" w:sz="4" w:space="0" w:color="000000"/>
              <w:left w:val="single" w:sz="4" w:space="0" w:color="000000"/>
              <w:bottom w:val="single" w:sz="4" w:space="0" w:color="000000"/>
            </w:tcBorders>
            <w:vAlign w:val="center"/>
          </w:tcPr>
          <w:p w14:paraId="21BC844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від проспекту Миру до вулиці Героя </w:t>
            </w:r>
            <w:r w:rsidRPr="00F37630">
              <w:rPr>
                <w:rFonts w:ascii="Times New Roman" w:eastAsia="SimSun" w:hAnsi="Times New Roman" w:cs="Mangal"/>
                <w:color w:val="0070C0"/>
                <w:kern w:val="1"/>
                <w:sz w:val="24"/>
                <w:szCs w:val="24"/>
                <w:lang w:val="uk-UA" w:eastAsia="hi-IN" w:bidi="hi-IN"/>
              </w:rPr>
              <w:lastRenderedPageBreak/>
              <w:t>України Олексія Скоблі</w:t>
            </w:r>
          </w:p>
        </w:tc>
        <w:tc>
          <w:tcPr>
            <w:tcW w:w="1984" w:type="dxa"/>
            <w:tcBorders>
              <w:top w:val="single" w:sz="4" w:space="0" w:color="000000"/>
              <w:left w:val="single" w:sz="4" w:space="0" w:color="000000"/>
              <w:bottom w:val="single" w:sz="4" w:space="0" w:color="000000"/>
            </w:tcBorders>
            <w:vAlign w:val="center"/>
          </w:tcPr>
          <w:p w14:paraId="582C63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1991</w:t>
            </w:r>
          </w:p>
        </w:tc>
        <w:tc>
          <w:tcPr>
            <w:tcW w:w="2138" w:type="dxa"/>
            <w:tcBorders>
              <w:top w:val="single" w:sz="4" w:space="0" w:color="000000"/>
              <w:left w:val="single" w:sz="4" w:space="0" w:color="000000"/>
              <w:bottom w:val="single" w:sz="4" w:space="0" w:color="000000"/>
            </w:tcBorders>
            <w:vAlign w:val="center"/>
          </w:tcPr>
          <w:p w14:paraId="39EF24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частина Бульвару, частина </w:t>
            </w:r>
            <w:proofErr w:type="spellStart"/>
            <w:r w:rsidRPr="00F37630">
              <w:rPr>
                <w:rFonts w:ascii="Times New Roman" w:eastAsia="SimSun" w:hAnsi="Times New Roman" w:cs="Mangal"/>
                <w:color w:val="0070C0"/>
                <w:kern w:val="1"/>
                <w:sz w:val="24"/>
                <w:szCs w:val="24"/>
                <w:lang w:val="uk-UA" w:eastAsia="hi-IN" w:bidi="hi-IN"/>
              </w:rPr>
              <w:lastRenderedPageBreak/>
              <w:t>Старобульварної</w:t>
            </w:r>
            <w:proofErr w:type="spellEnd"/>
            <w:r w:rsidRPr="00F37630">
              <w:rPr>
                <w:rFonts w:ascii="Times New Roman" w:eastAsia="SimSun" w:hAnsi="Times New Roman" w:cs="Mangal"/>
                <w:color w:val="0070C0"/>
                <w:kern w:val="1"/>
                <w:sz w:val="24"/>
                <w:szCs w:val="24"/>
                <w:lang w:val="uk-UA" w:eastAsia="hi-IN" w:bidi="hi-IN"/>
              </w:rPr>
              <w:t>, вулиця Дзержинського, частина вулиці Правди</w:t>
            </w:r>
          </w:p>
        </w:tc>
        <w:tc>
          <w:tcPr>
            <w:tcW w:w="1701" w:type="dxa"/>
            <w:tcBorders>
              <w:top w:val="single" w:sz="4" w:space="0" w:color="000000"/>
              <w:left w:val="single" w:sz="4" w:space="0" w:color="000000"/>
              <w:bottom w:val="single" w:sz="4" w:space="0" w:color="000000"/>
              <w:right w:val="single" w:sz="4" w:space="0" w:color="000000"/>
            </w:tcBorders>
            <w:vAlign w:val="center"/>
          </w:tcPr>
          <w:p w14:paraId="264C2C3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441</w:t>
            </w:r>
          </w:p>
        </w:tc>
      </w:tr>
      <w:tr w:rsidR="00667B5F" w:rsidRPr="00F37630" w14:paraId="2B004A6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93F15B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472</w:t>
            </w:r>
          </w:p>
        </w:tc>
        <w:tc>
          <w:tcPr>
            <w:tcW w:w="1312" w:type="dxa"/>
            <w:tcBorders>
              <w:top w:val="single" w:sz="4" w:space="0" w:color="000000"/>
              <w:left w:val="single" w:sz="4" w:space="0" w:color="000000"/>
              <w:bottom w:val="single" w:sz="4" w:space="0" w:color="000000"/>
              <w:right w:val="single" w:sz="4" w:space="0" w:color="000000"/>
            </w:tcBorders>
            <w:vAlign w:val="center"/>
          </w:tcPr>
          <w:p w14:paraId="643083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420F38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Свободи</w:t>
            </w:r>
          </w:p>
        </w:tc>
        <w:tc>
          <w:tcPr>
            <w:tcW w:w="2190" w:type="dxa"/>
            <w:tcBorders>
              <w:top w:val="single" w:sz="4" w:space="0" w:color="000000"/>
              <w:left w:val="single" w:sz="4" w:space="0" w:color="000000"/>
              <w:bottom w:val="single" w:sz="4" w:space="0" w:color="000000"/>
            </w:tcBorders>
            <w:vAlign w:val="center"/>
          </w:tcPr>
          <w:p w14:paraId="6F2A44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Свободи</w:t>
            </w:r>
          </w:p>
        </w:tc>
        <w:tc>
          <w:tcPr>
            <w:tcW w:w="2760" w:type="dxa"/>
            <w:tcBorders>
              <w:top w:val="single" w:sz="4" w:space="0" w:color="000000"/>
              <w:left w:val="single" w:sz="4" w:space="0" w:color="000000"/>
              <w:bottom w:val="single" w:sz="4" w:space="0" w:color="000000"/>
            </w:tcBorders>
            <w:vAlign w:val="center"/>
          </w:tcPr>
          <w:p w14:paraId="4394A0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відгалуження від вулиці Водопровідної в центральній частині міста</w:t>
            </w:r>
          </w:p>
        </w:tc>
        <w:tc>
          <w:tcPr>
            <w:tcW w:w="1984" w:type="dxa"/>
            <w:tcBorders>
              <w:top w:val="single" w:sz="4" w:space="0" w:color="000000"/>
              <w:left w:val="single" w:sz="4" w:space="0" w:color="000000"/>
              <w:bottom w:val="single" w:sz="4" w:space="0" w:color="000000"/>
            </w:tcBorders>
            <w:vAlign w:val="center"/>
          </w:tcPr>
          <w:p w14:paraId="37ED83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2DCA62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3EC4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442</w:t>
            </w:r>
          </w:p>
        </w:tc>
      </w:tr>
      <w:tr w:rsidR="00667B5F" w:rsidRPr="00F37630" w14:paraId="4508220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534103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473</w:t>
            </w:r>
          </w:p>
        </w:tc>
        <w:tc>
          <w:tcPr>
            <w:tcW w:w="1312" w:type="dxa"/>
            <w:tcBorders>
              <w:top w:val="single" w:sz="4" w:space="0" w:color="000000"/>
              <w:left w:val="single" w:sz="4" w:space="0" w:color="000000"/>
              <w:bottom w:val="single" w:sz="4" w:space="0" w:color="000000"/>
              <w:right w:val="single" w:sz="4" w:space="0" w:color="000000"/>
            </w:tcBorders>
            <w:vAlign w:val="center"/>
          </w:tcPr>
          <w:p w14:paraId="795FC9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площа</w:t>
            </w:r>
          </w:p>
        </w:tc>
        <w:tc>
          <w:tcPr>
            <w:tcW w:w="2268" w:type="dxa"/>
            <w:tcBorders>
              <w:top w:val="single" w:sz="4" w:space="0" w:color="000000"/>
              <w:left w:val="single" w:sz="4" w:space="0" w:color="000000"/>
              <w:bottom w:val="single" w:sz="4" w:space="0" w:color="000000"/>
            </w:tcBorders>
            <w:vAlign w:val="center"/>
          </w:tcPr>
          <w:p w14:paraId="6ABF4F8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Свободи</w:t>
            </w:r>
          </w:p>
        </w:tc>
        <w:tc>
          <w:tcPr>
            <w:tcW w:w="2190" w:type="dxa"/>
            <w:tcBorders>
              <w:top w:val="single" w:sz="4" w:space="0" w:color="000000"/>
              <w:left w:val="single" w:sz="4" w:space="0" w:color="000000"/>
              <w:bottom w:val="single" w:sz="4" w:space="0" w:color="000000"/>
            </w:tcBorders>
            <w:vAlign w:val="center"/>
          </w:tcPr>
          <w:p w14:paraId="485C0F9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Свободи</w:t>
            </w:r>
          </w:p>
        </w:tc>
        <w:tc>
          <w:tcPr>
            <w:tcW w:w="2760" w:type="dxa"/>
            <w:tcBorders>
              <w:top w:val="single" w:sz="4" w:space="0" w:color="000000"/>
              <w:left w:val="single" w:sz="4" w:space="0" w:color="000000"/>
              <w:bottom w:val="single" w:sz="4" w:space="0" w:color="000000"/>
            </w:tcBorders>
            <w:vAlign w:val="center"/>
          </w:tcPr>
          <w:p w14:paraId="0ED0051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 розі вулиці Свободи та проспекту Миру</w:t>
            </w:r>
          </w:p>
        </w:tc>
        <w:tc>
          <w:tcPr>
            <w:tcW w:w="1984" w:type="dxa"/>
            <w:tcBorders>
              <w:top w:val="single" w:sz="4" w:space="0" w:color="000000"/>
              <w:left w:val="single" w:sz="4" w:space="0" w:color="000000"/>
              <w:bottom w:val="single" w:sz="4" w:space="0" w:color="000000"/>
            </w:tcBorders>
            <w:vAlign w:val="center"/>
          </w:tcPr>
          <w:p w14:paraId="5D60951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5D4409E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63D343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1018</w:t>
            </w:r>
          </w:p>
        </w:tc>
      </w:tr>
      <w:tr w:rsidR="00667B5F" w:rsidRPr="00F37630" w14:paraId="4207532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40D50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474</w:t>
            </w:r>
          </w:p>
        </w:tc>
        <w:tc>
          <w:tcPr>
            <w:tcW w:w="1312" w:type="dxa"/>
            <w:tcBorders>
              <w:top w:val="single" w:sz="4" w:space="0" w:color="000000"/>
              <w:left w:val="single" w:sz="4" w:space="0" w:color="000000"/>
              <w:bottom w:val="single" w:sz="4" w:space="0" w:color="000000"/>
              <w:right w:val="single" w:sz="4" w:space="0" w:color="000000"/>
            </w:tcBorders>
            <w:vAlign w:val="center"/>
          </w:tcPr>
          <w:p w14:paraId="6DE5DE9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69979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Селекційна</w:t>
            </w:r>
          </w:p>
        </w:tc>
        <w:tc>
          <w:tcPr>
            <w:tcW w:w="2190" w:type="dxa"/>
            <w:tcBorders>
              <w:top w:val="single" w:sz="4" w:space="0" w:color="000000"/>
              <w:left w:val="single" w:sz="4" w:space="0" w:color="000000"/>
              <w:bottom w:val="single" w:sz="4" w:space="0" w:color="000000"/>
            </w:tcBorders>
            <w:vAlign w:val="center"/>
          </w:tcPr>
          <w:p w14:paraId="68CDC5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Селекційна</w:t>
            </w:r>
          </w:p>
        </w:tc>
        <w:tc>
          <w:tcPr>
            <w:tcW w:w="2760" w:type="dxa"/>
            <w:tcBorders>
              <w:top w:val="single" w:sz="4" w:space="0" w:color="000000"/>
              <w:left w:val="single" w:sz="4" w:space="0" w:color="000000"/>
              <w:bottom w:val="single" w:sz="4" w:space="0" w:color="000000"/>
            </w:tcBorders>
            <w:vAlign w:val="center"/>
          </w:tcPr>
          <w:p w14:paraId="39206D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Arial Unicode MS" w:hAnsi="Times New Roman" w:cs="Mangal"/>
                <w:color w:val="0070C0"/>
                <w:kern w:val="1"/>
                <w:sz w:val="24"/>
                <w:szCs w:val="24"/>
                <w:lang w:val="uk-UA" w:eastAsia="hi-IN" w:bidi="hi-IN"/>
              </w:rPr>
              <w:t>у масиві індивідуальної забудови (</w:t>
            </w:r>
            <w:proofErr w:type="spellStart"/>
            <w:r w:rsidRPr="00F37630">
              <w:rPr>
                <w:rFonts w:ascii="Times New Roman" w:eastAsia="Arial Unicode MS" w:hAnsi="Times New Roman" w:cs="Mangal"/>
                <w:color w:val="0070C0"/>
                <w:kern w:val="1"/>
                <w:sz w:val="24"/>
                <w:szCs w:val="24"/>
                <w:lang w:val="uk-UA" w:eastAsia="hi-IN" w:bidi="hi-IN"/>
              </w:rPr>
              <w:t>Лезневе</w:t>
            </w:r>
            <w:proofErr w:type="spellEnd"/>
            <w:r w:rsidRPr="00F37630">
              <w:rPr>
                <w:rFonts w:ascii="Times New Roman" w:eastAsia="Arial Unicode MS" w:hAnsi="Times New Roman" w:cs="Mangal"/>
                <w:color w:val="0070C0"/>
                <w:kern w:val="1"/>
                <w:sz w:val="24"/>
                <w:szCs w:val="24"/>
                <w:lang w:val="uk-UA" w:eastAsia="hi-IN" w:bidi="hi-IN"/>
              </w:rPr>
              <w:t>), пролягає вздовж озера, що за міжміським автовокзалом</w:t>
            </w:r>
          </w:p>
        </w:tc>
        <w:tc>
          <w:tcPr>
            <w:tcW w:w="1984" w:type="dxa"/>
            <w:tcBorders>
              <w:top w:val="single" w:sz="4" w:space="0" w:color="000000"/>
              <w:left w:val="single" w:sz="4" w:space="0" w:color="000000"/>
              <w:bottom w:val="single" w:sz="4" w:space="0" w:color="000000"/>
            </w:tcBorders>
            <w:vAlign w:val="center"/>
          </w:tcPr>
          <w:p w14:paraId="2C0CA8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7CAE54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6E7B4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584</w:t>
            </w:r>
          </w:p>
        </w:tc>
      </w:tr>
      <w:tr w:rsidR="00667B5F" w:rsidRPr="00F37630" w14:paraId="00A48461"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E0ED5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3A03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shd w:val="clear" w:color="auto" w:fill="FFFFFF"/>
            <w:vAlign w:val="center"/>
          </w:tcPr>
          <w:p w14:paraId="2DF64B87"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Селекційний</w:t>
            </w:r>
          </w:p>
        </w:tc>
        <w:tc>
          <w:tcPr>
            <w:tcW w:w="2190" w:type="dxa"/>
            <w:tcBorders>
              <w:top w:val="single" w:sz="4" w:space="0" w:color="000000"/>
              <w:left w:val="single" w:sz="4" w:space="0" w:color="000000"/>
              <w:bottom w:val="single" w:sz="4" w:space="0" w:color="000000"/>
            </w:tcBorders>
            <w:shd w:val="clear" w:color="auto" w:fill="FFFFFF"/>
            <w:vAlign w:val="center"/>
          </w:tcPr>
          <w:p w14:paraId="5CBC42F2"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Селекційний</w:t>
            </w:r>
          </w:p>
        </w:tc>
        <w:tc>
          <w:tcPr>
            <w:tcW w:w="2760" w:type="dxa"/>
            <w:tcBorders>
              <w:top w:val="single" w:sz="4" w:space="0" w:color="000000"/>
              <w:left w:val="single" w:sz="4" w:space="0" w:color="000000"/>
              <w:bottom w:val="single" w:sz="4" w:space="0" w:color="000000"/>
            </w:tcBorders>
            <w:shd w:val="clear" w:color="auto" w:fill="FFFFFF"/>
            <w:vAlign w:val="center"/>
          </w:tcPr>
          <w:p w14:paraId="3D613400"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 xml:space="preserve">у </w:t>
            </w:r>
            <w:r w:rsidRPr="00F37630">
              <w:rPr>
                <w:rFonts w:ascii="Times New Roman" w:eastAsia="Times New Roman" w:hAnsi="Times New Roman" w:cs="Times New Roman"/>
                <w:color w:val="0070C0"/>
                <w:sz w:val="24"/>
                <w:szCs w:val="24"/>
                <w:lang w:val="uk-UA" w:eastAsia="ar-SA"/>
              </w:rPr>
              <w:t>масиві індивідуальної забуд</w:t>
            </w:r>
            <w:r w:rsidRPr="00F37630">
              <w:rPr>
                <w:rFonts w:ascii="Times New Roman" w:eastAsia="Arial Unicode MS" w:hAnsi="Times New Roman" w:cs="Times New Roman"/>
                <w:color w:val="0070C0"/>
                <w:sz w:val="24"/>
                <w:szCs w:val="24"/>
                <w:lang w:val="uk-UA" w:eastAsia="ar-SA"/>
              </w:rPr>
              <w:t>ови (</w:t>
            </w:r>
            <w:proofErr w:type="spellStart"/>
            <w:r w:rsidRPr="00F37630">
              <w:rPr>
                <w:rFonts w:ascii="Times New Roman" w:eastAsia="Arial Unicode MS" w:hAnsi="Times New Roman" w:cs="Times New Roman"/>
                <w:color w:val="0070C0"/>
                <w:sz w:val="24"/>
                <w:szCs w:val="24"/>
                <w:lang w:val="uk-UA" w:eastAsia="ar-SA"/>
              </w:rPr>
              <w:t>Лезневе</w:t>
            </w:r>
            <w:proofErr w:type="spellEnd"/>
            <w:r w:rsidRPr="00F37630">
              <w:rPr>
                <w:rFonts w:ascii="Times New Roman" w:eastAsia="Arial Unicode MS" w:hAnsi="Times New Roman" w:cs="Times New Roman"/>
                <w:color w:val="0070C0"/>
                <w:sz w:val="24"/>
                <w:szCs w:val="24"/>
                <w:lang w:val="uk-UA" w:eastAsia="ar-SA"/>
              </w:rPr>
              <w:t>), за міжміським автовокзалом</w:t>
            </w:r>
          </w:p>
        </w:tc>
        <w:tc>
          <w:tcPr>
            <w:tcW w:w="1984" w:type="dxa"/>
            <w:tcBorders>
              <w:top w:val="single" w:sz="4" w:space="0" w:color="000000"/>
              <w:left w:val="single" w:sz="4" w:space="0" w:color="000000"/>
              <w:bottom w:val="single" w:sz="4" w:space="0" w:color="000000"/>
            </w:tcBorders>
            <w:shd w:val="clear" w:color="auto" w:fill="FFFFFF"/>
            <w:vAlign w:val="center"/>
          </w:tcPr>
          <w:p w14:paraId="5514C807"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2013</w:t>
            </w:r>
          </w:p>
        </w:tc>
        <w:tc>
          <w:tcPr>
            <w:tcW w:w="2138" w:type="dxa"/>
            <w:tcBorders>
              <w:top w:val="single" w:sz="4" w:space="0" w:color="000000"/>
              <w:left w:val="single" w:sz="4" w:space="0" w:color="000000"/>
              <w:bottom w:val="single" w:sz="4" w:space="0" w:color="000000"/>
            </w:tcBorders>
            <w:shd w:val="clear" w:color="auto" w:fill="FFFFFF"/>
            <w:vAlign w:val="center"/>
          </w:tcPr>
          <w:p w14:paraId="194AA131"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696D0"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289</w:t>
            </w:r>
          </w:p>
        </w:tc>
      </w:tr>
      <w:tr w:rsidR="00667B5F" w:rsidRPr="00F37630" w14:paraId="471A060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27736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476</w:t>
            </w:r>
          </w:p>
        </w:tc>
        <w:tc>
          <w:tcPr>
            <w:tcW w:w="1312" w:type="dxa"/>
            <w:tcBorders>
              <w:top w:val="single" w:sz="4" w:space="0" w:color="000000"/>
              <w:left w:val="single" w:sz="4" w:space="0" w:color="000000"/>
              <w:bottom w:val="single" w:sz="4" w:space="0" w:color="000000"/>
              <w:right w:val="single" w:sz="4" w:space="0" w:color="000000"/>
            </w:tcBorders>
            <w:vAlign w:val="center"/>
          </w:tcPr>
          <w:p w14:paraId="726F245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CD162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Семенюка</w:t>
            </w:r>
          </w:p>
        </w:tc>
        <w:tc>
          <w:tcPr>
            <w:tcW w:w="2190" w:type="dxa"/>
            <w:tcBorders>
              <w:top w:val="single" w:sz="4" w:space="0" w:color="000000"/>
              <w:left w:val="single" w:sz="4" w:space="0" w:color="000000"/>
              <w:bottom w:val="single" w:sz="4" w:space="0" w:color="000000"/>
            </w:tcBorders>
            <w:vAlign w:val="center"/>
          </w:tcPr>
          <w:p w14:paraId="77C4C2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Семенюка</w:t>
            </w:r>
          </w:p>
        </w:tc>
        <w:tc>
          <w:tcPr>
            <w:tcW w:w="2760" w:type="dxa"/>
            <w:tcBorders>
              <w:top w:val="single" w:sz="4" w:space="0" w:color="000000"/>
              <w:left w:val="single" w:sz="4" w:space="0" w:color="000000"/>
              <w:bottom w:val="single" w:sz="4" w:space="0" w:color="000000"/>
            </w:tcBorders>
            <w:vAlign w:val="center"/>
          </w:tcPr>
          <w:p w14:paraId="5277AE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Бориса Антоненка-Давидовича до вулиці Василя Вишиваного</w:t>
            </w:r>
          </w:p>
        </w:tc>
        <w:tc>
          <w:tcPr>
            <w:tcW w:w="1984" w:type="dxa"/>
            <w:tcBorders>
              <w:top w:val="single" w:sz="4" w:space="0" w:color="000000"/>
              <w:left w:val="single" w:sz="4" w:space="0" w:color="000000"/>
              <w:bottom w:val="single" w:sz="4" w:space="0" w:color="000000"/>
            </w:tcBorders>
            <w:vAlign w:val="center"/>
          </w:tcPr>
          <w:p w14:paraId="546112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2B069D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Черешнева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7D37A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444</w:t>
            </w:r>
          </w:p>
        </w:tc>
      </w:tr>
      <w:tr w:rsidR="00667B5F" w:rsidRPr="00F37630" w14:paraId="20D0793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C65027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477</w:t>
            </w:r>
          </w:p>
        </w:tc>
        <w:tc>
          <w:tcPr>
            <w:tcW w:w="1312" w:type="dxa"/>
            <w:tcBorders>
              <w:top w:val="single" w:sz="4" w:space="0" w:color="000000"/>
              <w:left w:val="single" w:sz="4" w:space="0" w:color="000000"/>
              <w:bottom w:val="single" w:sz="4" w:space="0" w:color="000000"/>
              <w:right w:val="single" w:sz="4" w:space="0" w:color="000000"/>
            </w:tcBorders>
            <w:vAlign w:val="center"/>
          </w:tcPr>
          <w:p w14:paraId="5A1B9E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08CA7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Серпанковий</w:t>
            </w:r>
          </w:p>
        </w:tc>
        <w:tc>
          <w:tcPr>
            <w:tcW w:w="2190" w:type="dxa"/>
            <w:tcBorders>
              <w:top w:val="single" w:sz="4" w:space="0" w:color="000000"/>
              <w:left w:val="single" w:sz="4" w:space="0" w:color="000000"/>
              <w:bottom w:val="single" w:sz="4" w:space="0" w:color="000000"/>
            </w:tcBorders>
            <w:vAlign w:val="center"/>
          </w:tcPr>
          <w:p w14:paraId="5F04CC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Серпанковий</w:t>
            </w:r>
          </w:p>
        </w:tc>
        <w:tc>
          <w:tcPr>
            <w:tcW w:w="2760" w:type="dxa"/>
            <w:tcBorders>
              <w:top w:val="single" w:sz="4" w:space="0" w:color="000000"/>
              <w:left w:val="single" w:sz="4" w:space="0" w:color="000000"/>
              <w:bottom w:val="single" w:sz="4" w:space="0" w:color="000000"/>
            </w:tcBorders>
            <w:vAlign w:val="center"/>
          </w:tcPr>
          <w:p w14:paraId="561AA3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провулку Герасима Смотрицького до вулиці Кам'янецької</w:t>
            </w:r>
          </w:p>
        </w:tc>
        <w:tc>
          <w:tcPr>
            <w:tcW w:w="1984" w:type="dxa"/>
            <w:tcBorders>
              <w:top w:val="single" w:sz="4" w:space="0" w:color="000000"/>
              <w:left w:val="single" w:sz="4" w:space="0" w:color="000000"/>
              <w:bottom w:val="single" w:sz="4" w:space="0" w:color="000000"/>
            </w:tcBorders>
            <w:vAlign w:val="center"/>
          </w:tcPr>
          <w:p w14:paraId="570549C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00EC71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BC88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446</w:t>
            </w:r>
          </w:p>
        </w:tc>
      </w:tr>
      <w:tr w:rsidR="00667B5F" w:rsidRPr="00F37630" w14:paraId="03B1455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8C659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478</w:t>
            </w:r>
          </w:p>
        </w:tc>
        <w:tc>
          <w:tcPr>
            <w:tcW w:w="1312" w:type="dxa"/>
            <w:tcBorders>
              <w:top w:val="single" w:sz="4" w:space="0" w:color="000000"/>
              <w:left w:val="single" w:sz="4" w:space="0" w:color="000000"/>
              <w:bottom w:val="single" w:sz="4" w:space="0" w:color="000000"/>
              <w:right w:val="single" w:sz="4" w:space="0" w:color="000000"/>
            </w:tcBorders>
            <w:vAlign w:val="center"/>
          </w:tcPr>
          <w:p w14:paraId="6C74CA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79219E9"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Серпнева</w:t>
            </w:r>
          </w:p>
        </w:tc>
        <w:tc>
          <w:tcPr>
            <w:tcW w:w="2190" w:type="dxa"/>
            <w:tcBorders>
              <w:top w:val="single" w:sz="4" w:space="0" w:color="000000"/>
              <w:left w:val="single" w:sz="4" w:space="0" w:color="000000"/>
              <w:bottom w:val="single" w:sz="4" w:space="0" w:color="000000"/>
            </w:tcBorders>
            <w:vAlign w:val="center"/>
          </w:tcPr>
          <w:p w14:paraId="1AF8DF7B"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Серпнева</w:t>
            </w:r>
          </w:p>
        </w:tc>
        <w:tc>
          <w:tcPr>
            <w:tcW w:w="2760" w:type="dxa"/>
            <w:tcBorders>
              <w:top w:val="single" w:sz="4" w:space="0" w:color="000000"/>
              <w:left w:val="single" w:sz="4" w:space="0" w:color="000000"/>
              <w:bottom w:val="single" w:sz="4" w:space="0" w:color="000000"/>
            </w:tcBorders>
            <w:vAlign w:val="center"/>
          </w:tcPr>
          <w:p w14:paraId="58A2315F"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біля телевежі, паралельно до проспекту Миру</w:t>
            </w:r>
          </w:p>
        </w:tc>
        <w:tc>
          <w:tcPr>
            <w:tcW w:w="1984" w:type="dxa"/>
            <w:tcBorders>
              <w:top w:val="single" w:sz="4" w:space="0" w:color="000000"/>
              <w:left w:val="single" w:sz="4" w:space="0" w:color="000000"/>
              <w:bottom w:val="single" w:sz="4" w:space="0" w:color="000000"/>
            </w:tcBorders>
            <w:vAlign w:val="center"/>
          </w:tcPr>
          <w:p w14:paraId="614CF27C"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2009</w:t>
            </w:r>
          </w:p>
        </w:tc>
        <w:tc>
          <w:tcPr>
            <w:tcW w:w="2138" w:type="dxa"/>
            <w:tcBorders>
              <w:top w:val="single" w:sz="4" w:space="0" w:color="000000"/>
              <w:left w:val="single" w:sz="4" w:space="0" w:color="000000"/>
              <w:bottom w:val="single" w:sz="4" w:space="0" w:color="000000"/>
            </w:tcBorders>
            <w:vAlign w:val="center"/>
          </w:tcPr>
          <w:p w14:paraId="5FFF6B3E"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4C20E73"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r w:rsidRPr="00F37630">
              <w:rPr>
                <w:rFonts w:ascii="Times New Roman" w:eastAsia="Times New Roman" w:hAnsi="Times New Roman" w:cs="Times New Roman"/>
                <w:color w:val="0070C0"/>
                <w:sz w:val="24"/>
                <w:szCs w:val="24"/>
                <w:lang w:val="uk-UA" w:eastAsia="ar-SA"/>
              </w:rPr>
              <w:t>594</w:t>
            </w:r>
          </w:p>
        </w:tc>
      </w:tr>
      <w:tr w:rsidR="00667B5F" w:rsidRPr="00F37630" w14:paraId="5897EAA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2BD11B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479</w:t>
            </w:r>
          </w:p>
        </w:tc>
        <w:tc>
          <w:tcPr>
            <w:tcW w:w="1312" w:type="dxa"/>
            <w:tcBorders>
              <w:top w:val="single" w:sz="4" w:space="0" w:color="000000"/>
              <w:left w:val="single" w:sz="4" w:space="0" w:color="000000"/>
              <w:bottom w:val="single" w:sz="4" w:space="0" w:color="000000"/>
              <w:right w:val="single" w:sz="4" w:space="0" w:color="000000"/>
            </w:tcBorders>
            <w:vAlign w:val="center"/>
          </w:tcPr>
          <w:p w14:paraId="6A5D52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92FFB3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Миколи Сікори</w:t>
            </w:r>
          </w:p>
        </w:tc>
        <w:tc>
          <w:tcPr>
            <w:tcW w:w="2190" w:type="dxa"/>
            <w:tcBorders>
              <w:top w:val="single" w:sz="4" w:space="0" w:color="000000"/>
              <w:left w:val="single" w:sz="4" w:space="0" w:color="000000"/>
              <w:bottom w:val="single" w:sz="4" w:space="0" w:color="000000"/>
            </w:tcBorders>
            <w:vAlign w:val="center"/>
          </w:tcPr>
          <w:p w14:paraId="60C60C4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Сікори</w:t>
            </w:r>
          </w:p>
        </w:tc>
        <w:tc>
          <w:tcPr>
            <w:tcW w:w="2760" w:type="dxa"/>
            <w:tcBorders>
              <w:top w:val="single" w:sz="4" w:space="0" w:color="000000"/>
              <w:left w:val="single" w:sz="4" w:space="0" w:color="000000"/>
              <w:bottom w:val="single" w:sz="4" w:space="0" w:color="000000"/>
            </w:tcBorders>
            <w:vAlign w:val="center"/>
          </w:tcPr>
          <w:p w14:paraId="28D1033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від вулиці Дмитра </w:t>
            </w:r>
            <w:proofErr w:type="spellStart"/>
            <w:r w:rsidRPr="00F37630">
              <w:rPr>
                <w:rFonts w:ascii="Times New Roman" w:eastAsia="SimSun" w:hAnsi="Times New Roman" w:cs="Mangal"/>
                <w:color w:val="0070C0"/>
                <w:kern w:val="1"/>
                <w:sz w:val="24"/>
                <w:szCs w:val="24"/>
                <w:lang w:val="uk-UA" w:eastAsia="hi-IN" w:bidi="hi-IN"/>
              </w:rPr>
              <w:t>Іваха</w:t>
            </w:r>
            <w:proofErr w:type="spellEnd"/>
            <w:r w:rsidRPr="00F37630">
              <w:rPr>
                <w:rFonts w:ascii="Times New Roman" w:eastAsia="SimSun" w:hAnsi="Times New Roman" w:cs="Mangal"/>
                <w:color w:val="0070C0"/>
                <w:kern w:val="1"/>
                <w:sz w:val="24"/>
                <w:szCs w:val="24"/>
                <w:lang w:val="uk-UA" w:eastAsia="hi-IN" w:bidi="hi-IN"/>
              </w:rPr>
              <w:t xml:space="preserve"> до вулиці Короленка</w:t>
            </w:r>
          </w:p>
        </w:tc>
        <w:tc>
          <w:tcPr>
            <w:tcW w:w="1984" w:type="dxa"/>
            <w:tcBorders>
              <w:top w:val="single" w:sz="4" w:space="0" w:color="000000"/>
              <w:left w:val="single" w:sz="4" w:space="0" w:color="000000"/>
              <w:bottom w:val="single" w:sz="4" w:space="0" w:color="000000"/>
            </w:tcBorders>
            <w:vAlign w:val="center"/>
          </w:tcPr>
          <w:p w14:paraId="75741FA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2019</w:t>
            </w:r>
          </w:p>
        </w:tc>
        <w:tc>
          <w:tcPr>
            <w:tcW w:w="2138" w:type="dxa"/>
            <w:tcBorders>
              <w:top w:val="single" w:sz="4" w:space="0" w:color="000000"/>
              <w:left w:val="single" w:sz="4" w:space="0" w:color="000000"/>
              <w:bottom w:val="single" w:sz="4" w:space="0" w:color="000000"/>
            </w:tcBorders>
            <w:vAlign w:val="center"/>
          </w:tcPr>
          <w:p w14:paraId="02EF33F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№2,</w:t>
            </w:r>
          </w:p>
          <w:p w14:paraId="2DAA678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Грибоєдова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D5247C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110</w:t>
            </w:r>
          </w:p>
        </w:tc>
      </w:tr>
      <w:tr w:rsidR="00667B5F" w:rsidRPr="00F37630" w14:paraId="4DBE1B6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71177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480</w:t>
            </w:r>
          </w:p>
        </w:tc>
        <w:tc>
          <w:tcPr>
            <w:tcW w:w="1312" w:type="dxa"/>
            <w:tcBorders>
              <w:top w:val="single" w:sz="4" w:space="0" w:color="000000"/>
              <w:left w:val="single" w:sz="4" w:space="0" w:color="000000"/>
              <w:bottom w:val="single" w:sz="4" w:space="0" w:color="000000"/>
              <w:right w:val="single" w:sz="4" w:space="0" w:color="000000"/>
            </w:tcBorders>
            <w:vAlign w:val="center"/>
          </w:tcPr>
          <w:p w14:paraId="54229F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F50B314"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Ігоря Сікорського</w:t>
            </w:r>
          </w:p>
        </w:tc>
        <w:tc>
          <w:tcPr>
            <w:tcW w:w="2190" w:type="dxa"/>
            <w:tcBorders>
              <w:top w:val="single" w:sz="4" w:space="0" w:color="000000"/>
              <w:left w:val="single" w:sz="4" w:space="0" w:color="000000"/>
              <w:bottom w:val="single" w:sz="4" w:space="0" w:color="000000"/>
            </w:tcBorders>
            <w:vAlign w:val="center"/>
          </w:tcPr>
          <w:p w14:paraId="65F2D696"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Сікорського</w:t>
            </w:r>
          </w:p>
        </w:tc>
        <w:tc>
          <w:tcPr>
            <w:tcW w:w="2760" w:type="dxa"/>
            <w:tcBorders>
              <w:top w:val="single" w:sz="4" w:space="0" w:color="000000"/>
              <w:left w:val="single" w:sz="4" w:space="0" w:color="000000"/>
              <w:bottom w:val="single" w:sz="4" w:space="0" w:color="000000"/>
            </w:tcBorders>
            <w:vAlign w:val="center"/>
          </w:tcPr>
          <w:p w14:paraId="301F2DE8"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у масиві приватної забудови, пролягає паралельно до провулку Олександра Олеся</w:t>
            </w:r>
          </w:p>
        </w:tc>
        <w:tc>
          <w:tcPr>
            <w:tcW w:w="1984" w:type="dxa"/>
            <w:tcBorders>
              <w:top w:val="single" w:sz="4" w:space="0" w:color="000000"/>
              <w:left w:val="single" w:sz="4" w:space="0" w:color="000000"/>
              <w:bottom w:val="single" w:sz="4" w:space="0" w:color="000000"/>
            </w:tcBorders>
            <w:vAlign w:val="center"/>
          </w:tcPr>
          <w:p w14:paraId="3730E8F6"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6A65EA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План №1</w:t>
            </w:r>
          </w:p>
          <w:p w14:paraId="62DD49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№5,</w:t>
            </w:r>
          </w:p>
          <w:p w14:paraId="5E6810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Жуковського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595C8744"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155</w:t>
            </w:r>
          </w:p>
        </w:tc>
      </w:tr>
      <w:tr w:rsidR="00667B5F" w:rsidRPr="00F37630" w14:paraId="6431188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12D7D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481</w:t>
            </w:r>
          </w:p>
        </w:tc>
        <w:tc>
          <w:tcPr>
            <w:tcW w:w="1312" w:type="dxa"/>
            <w:tcBorders>
              <w:top w:val="single" w:sz="4" w:space="0" w:color="000000"/>
              <w:left w:val="single" w:sz="4" w:space="0" w:color="000000"/>
              <w:bottom w:val="single" w:sz="4" w:space="0" w:color="000000"/>
              <w:right w:val="single" w:sz="4" w:space="0" w:color="000000"/>
            </w:tcBorders>
            <w:vAlign w:val="center"/>
          </w:tcPr>
          <w:p w14:paraId="192459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289AF2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3"/>
                <w:szCs w:val="23"/>
                <w:lang w:val="uk-UA" w:eastAsia="hi-IN" w:bidi="hi-IN"/>
              </w:rPr>
            </w:pPr>
            <w:r w:rsidRPr="00F37630">
              <w:rPr>
                <w:rFonts w:ascii="Times New Roman" w:eastAsia="SimSun" w:hAnsi="Times New Roman" w:cs="Mangal"/>
                <w:color w:val="0070C0"/>
                <w:kern w:val="1"/>
                <w:sz w:val="23"/>
                <w:szCs w:val="23"/>
                <w:lang w:val="uk-UA" w:eastAsia="hi-IN" w:bidi="hi-IN"/>
              </w:rPr>
              <w:t>Сільськогосподарська</w:t>
            </w:r>
          </w:p>
        </w:tc>
        <w:tc>
          <w:tcPr>
            <w:tcW w:w="2190" w:type="dxa"/>
            <w:tcBorders>
              <w:top w:val="single" w:sz="4" w:space="0" w:color="000000"/>
              <w:left w:val="single" w:sz="4" w:space="0" w:color="000000"/>
              <w:bottom w:val="single" w:sz="4" w:space="0" w:color="000000"/>
            </w:tcBorders>
            <w:vAlign w:val="center"/>
          </w:tcPr>
          <w:p w14:paraId="171070F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3"/>
                <w:szCs w:val="23"/>
                <w:lang w:val="uk-UA" w:eastAsia="hi-IN" w:bidi="hi-IN"/>
              </w:rPr>
            </w:pPr>
            <w:r w:rsidRPr="00F37630">
              <w:rPr>
                <w:rFonts w:ascii="Times New Roman" w:eastAsia="SimSun" w:hAnsi="Times New Roman" w:cs="Mangal"/>
                <w:color w:val="0070C0"/>
                <w:kern w:val="1"/>
                <w:sz w:val="23"/>
                <w:szCs w:val="23"/>
                <w:lang w:val="uk-UA" w:eastAsia="hi-IN" w:bidi="hi-IN"/>
              </w:rPr>
              <w:t>Сільськогосподарська</w:t>
            </w:r>
          </w:p>
        </w:tc>
        <w:tc>
          <w:tcPr>
            <w:tcW w:w="2760" w:type="dxa"/>
            <w:tcBorders>
              <w:top w:val="single" w:sz="4" w:space="0" w:color="000000"/>
              <w:left w:val="single" w:sz="4" w:space="0" w:color="000000"/>
              <w:bottom w:val="single" w:sz="4" w:space="0" w:color="000000"/>
            </w:tcBorders>
            <w:vAlign w:val="center"/>
          </w:tcPr>
          <w:p w14:paraId="6CCA5D6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від проспекту </w:t>
            </w:r>
            <w:r w:rsidRPr="00F37630">
              <w:rPr>
                <w:rFonts w:ascii="Times New Roman" w:eastAsia="SimSun" w:hAnsi="Times New Roman" w:cs="Mangal"/>
                <w:color w:val="0070C0"/>
                <w:kern w:val="1"/>
                <w:sz w:val="24"/>
                <w:szCs w:val="24"/>
                <w:lang w:val="uk-UA" w:eastAsia="hi-IN" w:bidi="hi-IN"/>
              </w:rPr>
              <w:lastRenderedPageBreak/>
              <w:t>Миру до провулку Селекційного</w:t>
            </w:r>
          </w:p>
        </w:tc>
        <w:tc>
          <w:tcPr>
            <w:tcW w:w="1984" w:type="dxa"/>
            <w:tcBorders>
              <w:top w:val="single" w:sz="4" w:space="0" w:color="000000"/>
              <w:left w:val="single" w:sz="4" w:space="0" w:color="000000"/>
              <w:bottom w:val="single" w:sz="4" w:space="0" w:color="000000"/>
            </w:tcBorders>
            <w:vAlign w:val="center"/>
          </w:tcPr>
          <w:p w14:paraId="2A6D9E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4A7486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3677C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472</w:t>
            </w:r>
          </w:p>
        </w:tc>
      </w:tr>
      <w:tr w:rsidR="00667B5F" w:rsidRPr="00F37630" w14:paraId="53624A6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A8680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482</w:t>
            </w:r>
          </w:p>
        </w:tc>
        <w:tc>
          <w:tcPr>
            <w:tcW w:w="1312" w:type="dxa"/>
            <w:tcBorders>
              <w:top w:val="single" w:sz="4" w:space="0" w:color="000000"/>
              <w:left w:val="single" w:sz="4" w:space="0" w:color="000000"/>
              <w:bottom w:val="single" w:sz="4" w:space="0" w:color="000000"/>
              <w:right w:val="single" w:sz="4" w:space="0" w:color="000000"/>
            </w:tcBorders>
            <w:vAlign w:val="center"/>
          </w:tcPr>
          <w:p w14:paraId="25008F6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18B2FA0"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Івана Сірка</w:t>
            </w:r>
          </w:p>
        </w:tc>
        <w:tc>
          <w:tcPr>
            <w:tcW w:w="2190" w:type="dxa"/>
            <w:tcBorders>
              <w:top w:val="single" w:sz="4" w:space="0" w:color="000000"/>
              <w:left w:val="single" w:sz="4" w:space="0" w:color="000000"/>
              <w:bottom w:val="single" w:sz="4" w:space="0" w:color="000000"/>
            </w:tcBorders>
            <w:vAlign w:val="center"/>
          </w:tcPr>
          <w:p w14:paraId="73AEDD98"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Сірка</w:t>
            </w:r>
          </w:p>
        </w:tc>
        <w:tc>
          <w:tcPr>
            <w:tcW w:w="2760" w:type="dxa"/>
            <w:tcBorders>
              <w:top w:val="single" w:sz="4" w:space="0" w:color="000000"/>
              <w:left w:val="single" w:sz="4" w:space="0" w:color="000000"/>
              <w:bottom w:val="single" w:sz="4" w:space="0" w:color="000000"/>
            </w:tcBorders>
            <w:vAlign w:val="center"/>
          </w:tcPr>
          <w:p w14:paraId="16781392"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proofErr w:type="spellStart"/>
            <w:r w:rsidRPr="00F37630">
              <w:rPr>
                <w:rFonts w:ascii="Times New Roman" w:eastAsia="SimSun" w:hAnsi="Times New Roman" w:cs="Mangal"/>
                <w:color w:val="0070C0"/>
                <w:kern w:val="1"/>
                <w:sz w:val="24"/>
                <w:szCs w:val="24"/>
                <w:lang w:val="uk-UA" w:eastAsia="uk-UA" w:bidi="hi-IN"/>
              </w:rPr>
              <w:t>Ружична</w:t>
            </w:r>
            <w:proofErr w:type="spellEnd"/>
            <w:r w:rsidRPr="00F37630">
              <w:rPr>
                <w:rFonts w:ascii="Times New Roman" w:eastAsia="SimSun" w:hAnsi="Times New Roman" w:cs="Mangal"/>
                <w:color w:val="0070C0"/>
                <w:kern w:val="1"/>
                <w:sz w:val="24"/>
                <w:szCs w:val="24"/>
                <w:lang w:val="uk-UA" w:eastAsia="uk-UA" w:bidi="hi-IN"/>
              </w:rPr>
              <w:t>, пролягає від вулиці Павла Тичини до вулиці Успенської</w:t>
            </w:r>
          </w:p>
        </w:tc>
        <w:tc>
          <w:tcPr>
            <w:tcW w:w="1984" w:type="dxa"/>
            <w:tcBorders>
              <w:top w:val="single" w:sz="4" w:space="0" w:color="000000"/>
              <w:left w:val="single" w:sz="4" w:space="0" w:color="000000"/>
              <w:bottom w:val="single" w:sz="4" w:space="0" w:color="000000"/>
            </w:tcBorders>
            <w:vAlign w:val="center"/>
          </w:tcPr>
          <w:p w14:paraId="17938B8D"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125D6C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частина вулиці Перевальної,</w:t>
            </w:r>
          </w:p>
          <w:p w14:paraId="252980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hi-IN" w:bidi="hi-IN"/>
              </w:rPr>
              <w:t>вулиця Маршала Конєва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424D092"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213</w:t>
            </w:r>
          </w:p>
        </w:tc>
      </w:tr>
      <w:tr w:rsidR="00667B5F" w:rsidRPr="00F37630" w14:paraId="42C3CD8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CCE2C2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483</w:t>
            </w:r>
          </w:p>
        </w:tc>
        <w:tc>
          <w:tcPr>
            <w:tcW w:w="1312" w:type="dxa"/>
            <w:tcBorders>
              <w:top w:val="single" w:sz="4" w:space="0" w:color="000000"/>
              <w:left w:val="single" w:sz="4" w:space="0" w:color="000000"/>
              <w:bottom w:val="single" w:sz="4" w:space="0" w:color="000000"/>
              <w:right w:val="single" w:sz="4" w:space="0" w:color="000000"/>
            </w:tcBorders>
            <w:vAlign w:val="center"/>
          </w:tcPr>
          <w:p w14:paraId="0C81F93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14198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Юхима </w:t>
            </w:r>
            <w:proofErr w:type="spellStart"/>
            <w:r w:rsidRPr="00F37630">
              <w:rPr>
                <w:rFonts w:ascii="Times New Roman" w:eastAsia="SimSun" w:hAnsi="Times New Roman" w:cs="Mangal"/>
                <w:color w:val="0070C0"/>
                <w:kern w:val="1"/>
                <w:sz w:val="24"/>
                <w:szCs w:val="24"/>
                <w:lang w:val="uk-UA" w:eastAsia="hi-IN" w:bidi="hi-IN"/>
              </w:rPr>
              <w:t>Сіцінського</w:t>
            </w:r>
            <w:proofErr w:type="spellEnd"/>
          </w:p>
        </w:tc>
        <w:tc>
          <w:tcPr>
            <w:tcW w:w="2190" w:type="dxa"/>
            <w:tcBorders>
              <w:top w:val="single" w:sz="4" w:space="0" w:color="000000"/>
              <w:left w:val="single" w:sz="4" w:space="0" w:color="000000"/>
              <w:bottom w:val="single" w:sz="4" w:space="0" w:color="000000"/>
            </w:tcBorders>
            <w:vAlign w:val="center"/>
          </w:tcPr>
          <w:p w14:paraId="7C91CB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Сіцінського</w:t>
            </w:r>
            <w:proofErr w:type="spellEnd"/>
          </w:p>
        </w:tc>
        <w:tc>
          <w:tcPr>
            <w:tcW w:w="2760" w:type="dxa"/>
            <w:tcBorders>
              <w:top w:val="single" w:sz="4" w:space="0" w:color="000000"/>
              <w:left w:val="single" w:sz="4" w:space="0" w:color="000000"/>
              <w:bottom w:val="single" w:sz="4" w:space="0" w:color="000000"/>
            </w:tcBorders>
            <w:vAlign w:val="center"/>
          </w:tcPr>
          <w:p w14:paraId="00275B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Івана Франка до вулиці Гетьмана Мазепи</w:t>
            </w:r>
          </w:p>
        </w:tc>
        <w:tc>
          <w:tcPr>
            <w:tcW w:w="1984" w:type="dxa"/>
            <w:tcBorders>
              <w:top w:val="single" w:sz="4" w:space="0" w:color="000000"/>
              <w:left w:val="single" w:sz="4" w:space="0" w:color="000000"/>
              <w:bottom w:val="single" w:sz="4" w:space="0" w:color="000000"/>
            </w:tcBorders>
            <w:vAlign w:val="center"/>
          </w:tcPr>
          <w:p w14:paraId="00FDB7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06E3E5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Підказармена</w:t>
            </w:r>
            <w:proofErr w:type="spellEnd"/>
            <w:r w:rsidRPr="00F37630">
              <w:rPr>
                <w:rFonts w:ascii="Times New Roman" w:eastAsia="SimSun" w:hAnsi="Times New Roman" w:cs="Mangal"/>
                <w:color w:val="0070C0"/>
                <w:kern w:val="1"/>
                <w:sz w:val="24"/>
                <w:szCs w:val="24"/>
                <w:lang w:val="uk-UA" w:eastAsia="hi-IN" w:bidi="hi-IN"/>
              </w:rPr>
              <w:t>,</w:t>
            </w:r>
          </w:p>
          <w:p w14:paraId="405AACB8"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Ватутіна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1A0D97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031</w:t>
            </w:r>
          </w:p>
        </w:tc>
      </w:tr>
      <w:tr w:rsidR="00667B5F" w:rsidRPr="00F37630" w14:paraId="6E3A896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CAF79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484</w:t>
            </w:r>
          </w:p>
        </w:tc>
        <w:tc>
          <w:tcPr>
            <w:tcW w:w="1312" w:type="dxa"/>
            <w:tcBorders>
              <w:top w:val="single" w:sz="4" w:space="0" w:color="000000"/>
              <w:left w:val="single" w:sz="4" w:space="0" w:color="000000"/>
              <w:bottom w:val="single" w:sz="4" w:space="0" w:color="000000"/>
              <w:right w:val="single" w:sz="4" w:space="0" w:color="000000"/>
            </w:tcBorders>
            <w:vAlign w:val="center"/>
          </w:tcPr>
          <w:p w14:paraId="22D6C5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46C50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Юхима </w:t>
            </w:r>
            <w:proofErr w:type="spellStart"/>
            <w:r w:rsidRPr="00F37630">
              <w:rPr>
                <w:rFonts w:ascii="Times New Roman" w:eastAsia="SimSun" w:hAnsi="Times New Roman" w:cs="Mangal"/>
                <w:color w:val="0070C0"/>
                <w:kern w:val="1"/>
                <w:sz w:val="24"/>
                <w:szCs w:val="24"/>
                <w:lang w:val="uk-UA" w:eastAsia="hi-IN" w:bidi="hi-IN"/>
              </w:rPr>
              <w:t>Сіцінського</w:t>
            </w:r>
            <w:proofErr w:type="spellEnd"/>
          </w:p>
        </w:tc>
        <w:tc>
          <w:tcPr>
            <w:tcW w:w="2190" w:type="dxa"/>
            <w:tcBorders>
              <w:top w:val="single" w:sz="4" w:space="0" w:color="000000"/>
              <w:left w:val="single" w:sz="4" w:space="0" w:color="000000"/>
              <w:bottom w:val="single" w:sz="4" w:space="0" w:color="000000"/>
            </w:tcBorders>
            <w:vAlign w:val="center"/>
          </w:tcPr>
          <w:p w14:paraId="6A60E4F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Сіцінського</w:t>
            </w:r>
            <w:proofErr w:type="spellEnd"/>
          </w:p>
        </w:tc>
        <w:tc>
          <w:tcPr>
            <w:tcW w:w="2760" w:type="dxa"/>
            <w:tcBorders>
              <w:top w:val="single" w:sz="4" w:space="0" w:color="000000"/>
              <w:left w:val="single" w:sz="4" w:space="0" w:color="000000"/>
              <w:bottom w:val="single" w:sz="4" w:space="0" w:color="000000"/>
            </w:tcBorders>
            <w:vAlign w:val="center"/>
          </w:tcPr>
          <w:p w14:paraId="223C3D2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пролягає від вулиці Юхима </w:t>
            </w:r>
            <w:proofErr w:type="spellStart"/>
            <w:r w:rsidRPr="00F37630">
              <w:rPr>
                <w:rFonts w:ascii="Times New Roman" w:eastAsia="SimSun" w:hAnsi="Times New Roman" w:cs="Mangal"/>
                <w:color w:val="0070C0"/>
                <w:kern w:val="1"/>
                <w:sz w:val="24"/>
                <w:szCs w:val="24"/>
                <w:lang w:val="uk-UA" w:eastAsia="hi-IN" w:bidi="hi-IN"/>
              </w:rPr>
              <w:t>Сіцінського</w:t>
            </w:r>
            <w:proofErr w:type="spellEnd"/>
            <w:r w:rsidRPr="00F37630">
              <w:rPr>
                <w:rFonts w:ascii="Times New Roman" w:eastAsia="SimSun" w:hAnsi="Times New Roman" w:cs="Mangal"/>
                <w:color w:val="0070C0"/>
                <w:kern w:val="1"/>
                <w:sz w:val="24"/>
                <w:szCs w:val="24"/>
                <w:lang w:val="uk-UA" w:eastAsia="hi-IN" w:bidi="hi-IN"/>
              </w:rPr>
              <w:t xml:space="preserve"> до провулку Івана Франка</w:t>
            </w:r>
          </w:p>
        </w:tc>
        <w:tc>
          <w:tcPr>
            <w:tcW w:w="1984" w:type="dxa"/>
            <w:tcBorders>
              <w:top w:val="single" w:sz="4" w:space="0" w:color="000000"/>
              <w:left w:val="single" w:sz="4" w:space="0" w:color="000000"/>
              <w:bottom w:val="single" w:sz="4" w:space="0" w:color="000000"/>
            </w:tcBorders>
            <w:vAlign w:val="center"/>
          </w:tcPr>
          <w:p w14:paraId="7C0208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7513F8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Ватутіна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A2DE86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032</w:t>
            </w:r>
          </w:p>
        </w:tc>
      </w:tr>
      <w:tr w:rsidR="00667B5F" w:rsidRPr="00F37630" w14:paraId="183509D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6B6B65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485</w:t>
            </w:r>
          </w:p>
        </w:tc>
        <w:tc>
          <w:tcPr>
            <w:tcW w:w="1312" w:type="dxa"/>
            <w:tcBorders>
              <w:top w:val="single" w:sz="4" w:space="0" w:color="000000"/>
              <w:left w:val="single" w:sz="4" w:space="0" w:color="000000"/>
              <w:bottom w:val="single" w:sz="4" w:space="0" w:color="000000"/>
              <w:right w:val="single" w:sz="4" w:space="0" w:color="000000"/>
            </w:tcBorders>
            <w:vAlign w:val="center"/>
          </w:tcPr>
          <w:p w14:paraId="3A7D49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3820131"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Січових стрільців</w:t>
            </w:r>
          </w:p>
        </w:tc>
        <w:tc>
          <w:tcPr>
            <w:tcW w:w="2190" w:type="dxa"/>
            <w:tcBorders>
              <w:top w:val="single" w:sz="4" w:space="0" w:color="000000"/>
              <w:left w:val="single" w:sz="4" w:space="0" w:color="000000"/>
              <w:bottom w:val="single" w:sz="4" w:space="0" w:color="000000"/>
            </w:tcBorders>
            <w:vAlign w:val="center"/>
          </w:tcPr>
          <w:p w14:paraId="5D749D79"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Січових стрільців</w:t>
            </w:r>
          </w:p>
        </w:tc>
        <w:tc>
          <w:tcPr>
            <w:tcW w:w="2760" w:type="dxa"/>
            <w:tcBorders>
              <w:top w:val="single" w:sz="4" w:space="0" w:color="000000"/>
              <w:left w:val="single" w:sz="4" w:space="0" w:color="000000"/>
              <w:bottom w:val="single" w:sz="4" w:space="0" w:color="000000"/>
            </w:tcBorders>
            <w:vAlign w:val="center"/>
          </w:tcPr>
          <w:p w14:paraId="5DCA21B8"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Озерна, пролягає від вулиці Панаса Мирного до вулиці Старокостянтинівське шосе</w:t>
            </w:r>
          </w:p>
        </w:tc>
        <w:tc>
          <w:tcPr>
            <w:tcW w:w="1984" w:type="dxa"/>
            <w:tcBorders>
              <w:top w:val="single" w:sz="4" w:space="0" w:color="000000"/>
              <w:left w:val="single" w:sz="4" w:space="0" w:color="000000"/>
              <w:bottom w:val="single" w:sz="4" w:space="0" w:color="000000"/>
            </w:tcBorders>
            <w:vAlign w:val="center"/>
          </w:tcPr>
          <w:p w14:paraId="2E7C65DD"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vAlign w:val="center"/>
          </w:tcPr>
          <w:p w14:paraId="755C96D7"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C13A1D9"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643</w:t>
            </w:r>
          </w:p>
        </w:tc>
      </w:tr>
      <w:tr w:rsidR="00667B5F" w:rsidRPr="00F37630" w14:paraId="0966E53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5C6D7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486</w:t>
            </w:r>
          </w:p>
        </w:tc>
        <w:tc>
          <w:tcPr>
            <w:tcW w:w="1312" w:type="dxa"/>
            <w:tcBorders>
              <w:top w:val="single" w:sz="4" w:space="0" w:color="000000"/>
              <w:left w:val="single" w:sz="4" w:space="0" w:color="000000"/>
              <w:bottom w:val="single" w:sz="4" w:space="0" w:color="000000"/>
              <w:right w:val="single" w:sz="4" w:space="0" w:color="000000"/>
            </w:tcBorders>
            <w:vAlign w:val="center"/>
          </w:tcPr>
          <w:p w14:paraId="7848AF7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77F4C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Героя України Олексія Скоблі</w:t>
            </w:r>
          </w:p>
        </w:tc>
        <w:tc>
          <w:tcPr>
            <w:tcW w:w="2190" w:type="dxa"/>
            <w:tcBorders>
              <w:top w:val="single" w:sz="4" w:space="0" w:color="000000"/>
              <w:left w:val="single" w:sz="4" w:space="0" w:color="000000"/>
              <w:bottom w:val="single" w:sz="4" w:space="0" w:color="000000"/>
            </w:tcBorders>
            <w:vAlign w:val="center"/>
          </w:tcPr>
          <w:p w14:paraId="09B065B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Скоблі</w:t>
            </w:r>
          </w:p>
        </w:tc>
        <w:tc>
          <w:tcPr>
            <w:tcW w:w="2760" w:type="dxa"/>
            <w:tcBorders>
              <w:top w:val="single" w:sz="4" w:space="0" w:color="000000"/>
              <w:left w:val="single" w:sz="4" w:space="0" w:color="000000"/>
              <w:bottom w:val="single" w:sz="4" w:space="0" w:color="000000"/>
            </w:tcBorders>
            <w:vAlign w:val="center"/>
          </w:tcPr>
          <w:p w14:paraId="4F3A58D8"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вздовж залізниці від вулиці Кам'янецької до вулиці Івана Франка</w:t>
            </w:r>
          </w:p>
        </w:tc>
        <w:tc>
          <w:tcPr>
            <w:tcW w:w="1984" w:type="dxa"/>
            <w:tcBorders>
              <w:top w:val="single" w:sz="4" w:space="0" w:color="000000"/>
              <w:left w:val="single" w:sz="4" w:space="0" w:color="000000"/>
              <w:bottom w:val="single" w:sz="4" w:space="0" w:color="000000"/>
            </w:tcBorders>
            <w:vAlign w:val="center"/>
          </w:tcPr>
          <w:p w14:paraId="0C6F47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24296F82"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Ейлеровська</w:t>
            </w:r>
            <w:proofErr w:type="spellEnd"/>
            <w:r w:rsidRPr="00F37630">
              <w:rPr>
                <w:rFonts w:ascii="Times New Roman" w:eastAsia="SimSun" w:hAnsi="Times New Roman" w:cs="Mangal"/>
                <w:color w:val="0070C0"/>
                <w:kern w:val="1"/>
                <w:sz w:val="24"/>
                <w:szCs w:val="24"/>
                <w:lang w:val="uk-UA" w:eastAsia="hi-IN" w:bidi="hi-IN"/>
              </w:rPr>
              <w:t>, вулиця Пушкіна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4A78359"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392</w:t>
            </w:r>
          </w:p>
        </w:tc>
      </w:tr>
      <w:tr w:rsidR="00667B5F" w:rsidRPr="00F37630" w14:paraId="0F4EB37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B7460C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487</w:t>
            </w:r>
          </w:p>
        </w:tc>
        <w:tc>
          <w:tcPr>
            <w:tcW w:w="1312" w:type="dxa"/>
            <w:tcBorders>
              <w:top w:val="single" w:sz="4" w:space="0" w:color="000000"/>
              <w:left w:val="single" w:sz="4" w:space="0" w:color="000000"/>
              <w:bottom w:val="single" w:sz="4" w:space="0" w:color="000000"/>
              <w:right w:val="single" w:sz="4" w:space="0" w:color="000000"/>
            </w:tcBorders>
            <w:vAlign w:val="center"/>
          </w:tcPr>
          <w:p w14:paraId="4AB248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49720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Героя України Олексія Скоблі</w:t>
            </w:r>
          </w:p>
        </w:tc>
        <w:tc>
          <w:tcPr>
            <w:tcW w:w="2190" w:type="dxa"/>
            <w:tcBorders>
              <w:top w:val="single" w:sz="4" w:space="0" w:color="000000"/>
              <w:left w:val="single" w:sz="4" w:space="0" w:color="000000"/>
              <w:bottom w:val="single" w:sz="4" w:space="0" w:color="000000"/>
            </w:tcBorders>
            <w:vAlign w:val="center"/>
          </w:tcPr>
          <w:p w14:paraId="24D0F8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Скоблі</w:t>
            </w:r>
          </w:p>
        </w:tc>
        <w:tc>
          <w:tcPr>
            <w:tcW w:w="2760" w:type="dxa"/>
            <w:tcBorders>
              <w:top w:val="single" w:sz="4" w:space="0" w:color="000000"/>
              <w:left w:val="single" w:sz="4" w:space="0" w:color="000000"/>
              <w:bottom w:val="single" w:sz="4" w:space="0" w:color="000000"/>
            </w:tcBorders>
            <w:vAlign w:val="center"/>
          </w:tcPr>
          <w:p w14:paraId="7FDD7638"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Героїв Маріуполя до вулиці Героя України Олексія Скоблі</w:t>
            </w:r>
          </w:p>
        </w:tc>
        <w:tc>
          <w:tcPr>
            <w:tcW w:w="1984" w:type="dxa"/>
            <w:tcBorders>
              <w:top w:val="single" w:sz="4" w:space="0" w:color="000000"/>
              <w:left w:val="single" w:sz="4" w:space="0" w:color="000000"/>
              <w:bottom w:val="single" w:sz="4" w:space="0" w:color="000000"/>
            </w:tcBorders>
            <w:vAlign w:val="center"/>
          </w:tcPr>
          <w:p w14:paraId="6E0D39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2022</w:t>
            </w:r>
          </w:p>
        </w:tc>
        <w:tc>
          <w:tcPr>
            <w:tcW w:w="2138" w:type="dxa"/>
            <w:tcBorders>
              <w:top w:val="single" w:sz="4" w:space="0" w:color="000000"/>
              <w:left w:val="single" w:sz="4" w:space="0" w:color="000000"/>
              <w:bottom w:val="single" w:sz="4" w:space="0" w:color="000000"/>
            </w:tcBorders>
            <w:vAlign w:val="center"/>
          </w:tcPr>
          <w:p w14:paraId="0C62F655"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провулок </w:t>
            </w:r>
            <w:proofErr w:type="spellStart"/>
            <w:r w:rsidRPr="00F37630">
              <w:rPr>
                <w:rFonts w:ascii="Times New Roman" w:eastAsia="SimSun" w:hAnsi="Times New Roman" w:cs="Mangal"/>
                <w:color w:val="0070C0"/>
                <w:kern w:val="1"/>
                <w:sz w:val="24"/>
                <w:szCs w:val="24"/>
                <w:lang w:val="uk-UA" w:eastAsia="hi-IN" w:bidi="hi-IN"/>
              </w:rPr>
              <w:t>Ейлеровський</w:t>
            </w:r>
            <w:proofErr w:type="spellEnd"/>
            <w:r w:rsidRPr="00F37630">
              <w:rPr>
                <w:rFonts w:ascii="Times New Roman" w:eastAsia="SimSun" w:hAnsi="Times New Roman" w:cs="Mangal"/>
                <w:color w:val="0070C0"/>
                <w:kern w:val="1"/>
                <w:sz w:val="24"/>
                <w:szCs w:val="24"/>
                <w:lang w:val="uk-UA" w:eastAsia="hi-IN" w:bidi="hi-IN"/>
              </w:rPr>
              <w:t>, провулок Шкільний, провулок Пушкіна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B90DBD7"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393</w:t>
            </w:r>
          </w:p>
        </w:tc>
      </w:tr>
      <w:tr w:rsidR="00667B5F" w:rsidRPr="00F37630" w14:paraId="639D9E5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94735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488</w:t>
            </w:r>
          </w:p>
        </w:tc>
        <w:tc>
          <w:tcPr>
            <w:tcW w:w="1312" w:type="dxa"/>
            <w:tcBorders>
              <w:top w:val="single" w:sz="4" w:space="0" w:color="000000"/>
              <w:left w:val="single" w:sz="4" w:space="0" w:color="000000"/>
              <w:bottom w:val="single" w:sz="4" w:space="0" w:color="000000"/>
              <w:right w:val="single" w:sz="4" w:space="0" w:color="000000"/>
            </w:tcBorders>
            <w:vAlign w:val="center"/>
          </w:tcPr>
          <w:p w14:paraId="1BE1BF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E8AD269"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Григорія Сковороди</w:t>
            </w:r>
          </w:p>
        </w:tc>
        <w:tc>
          <w:tcPr>
            <w:tcW w:w="2190" w:type="dxa"/>
            <w:tcBorders>
              <w:top w:val="single" w:sz="4" w:space="0" w:color="000000"/>
              <w:left w:val="single" w:sz="4" w:space="0" w:color="000000"/>
              <w:bottom w:val="single" w:sz="4" w:space="0" w:color="000000"/>
            </w:tcBorders>
            <w:vAlign w:val="center"/>
          </w:tcPr>
          <w:p w14:paraId="6EB6DE68"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Сковороди</w:t>
            </w:r>
          </w:p>
        </w:tc>
        <w:tc>
          <w:tcPr>
            <w:tcW w:w="2760" w:type="dxa"/>
            <w:tcBorders>
              <w:top w:val="single" w:sz="4" w:space="0" w:color="000000"/>
              <w:left w:val="single" w:sz="4" w:space="0" w:color="000000"/>
              <w:bottom w:val="single" w:sz="4" w:space="0" w:color="000000"/>
            </w:tcBorders>
            <w:vAlign w:val="center"/>
          </w:tcPr>
          <w:p w14:paraId="787F3AEE"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відгалуження від вулиці Короленка</w:t>
            </w:r>
          </w:p>
        </w:tc>
        <w:tc>
          <w:tcPr>
            <w:tcW w:w="1984" w:type="dxa"/>
            <w:tcBorders>
              <w:top w:val="single" w:sz="4" w:space="0" w:color="000000"/>
              <w:left w:val="single" w:sz="4" w:space="0" w:color="000000"/>
              <w:bottom w:val="single" w:sz="4" w:space="0" w:color="000000"/>
            </w:tcBorders>
            <w:vAlign w:val="center"/>
          </w:tcPr>
          <w:p w14:paraId="4404C61B"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0630C737" w14:textId="77777777" w:rsidR="00F37630" w:rsidRPr="00F37630" w:rsidRDefault="00F37630" w:rsidP="00F37630">
            <w:pPr>
              <w:widowControl w:val="0"/>
              <w:spacing w:after="0" w:line="240" w:lineRule="auto"/>
              <w:ind w:left="11"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вулиця Пролетарська, вулиця Молодої Гвардії</w:t>
            </w:r>
          </w:p>
        </w:tc>
        <w:tc>
          <w:tcPr>
            <w:tcW w:w="1701" w:type="dxa"/>
            <w:tcBorders>
              <w:top w:val="single" w:sz="4" w:space="0" w:color="000000"/>
              <w:left w:val="single" w:sz="4" w:space="0" w:color="000000"/>
              <w:bottom w:val="single" w:sz="4" w:space="0" w:color="000000"/>
              <w:right w:val="single" w:sz="4" w:space="0" w:color="000000"/>
            </w:tcBorders>
            <w:vAlign w:val="center"/>
          </w:tcPr>
          <w:p w14:paraId="18572E73"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083</w:t>
            </w:r>
          </w:p>
        </w:tc>
      </w:tr>
      <w:tr w:rsidR="00667B5F" w:rsidRPr="00F37630" w14:paraId="01484FE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0D10C2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489</w:t>
            </w:r>
          </w:p>
        </w:tc>
        <w:tc>
          <w:tcPr>
            <w:tcW w:w="1312" w:type="dxa"/>
            <w:tcBorders>
              <w:top w:val="single" w:sz="4" w:space="0" w:color="000000"/>
              <w:left w:val="single" w:sz="4" w:space="0" w:color="000000"/>
              <w:bottom w:val="single" w:sz="4" w:space="0" w:color="000000"/>
              <w:right w:val="single" w:sz="4" w:space="0" w:color="000000"/>
            </w:tcBorders>
            <w:vAlign w:val="center"/>
          </w:tcPr>
          <w:p w14:paraId="5ECD3B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2826B3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Г.Сковороди</w:t>
            </w:r>
            <w:proofErr w:type="spellEnd"/>
          </w:p>
        </w:tc>
        <w:tc>
          <w:tcPr>
            <w:tcW w:w="2190" w:type="dxa"/>
            <w:tcBorders>
              <w:top w:val="single" w:sz="4" w:space="0" w:color="000000"/>
              <w:left w:val="single" w:sz="4" w:space="0" w:color="000000"/>
              <w:bottom w:val="single" w:sz="4" w:space="0" w:color="000000"/>
            </w:tcBorders>
            <w:vAlign w:val="center"/>
          </w:tcPr>
          <w:p w14:paraId="6057F9D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Сковороди</w:t>
            </w:r>
          </w:p>
        </w:tc>
        <w:tc>
          <w:tcPr>
            <w:tcW w:w="2760" w:type="dxa"/>
            <w:tcBorders>
              <w:top w:val="single" w:sz="4" w:space="0" w:color="000000"/>
              <w:left w:val="single" w:sz="4" w:space="0" w:color="000000"/>
              <w:bottom w:val="single" w:sz="4" w:space="0" w:color="000000"/>
            </w:tcBorders>
            <w:vAlign w:val="center"/>
          </w:tcPr>
          <w:p w14:paraId="2A17A2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починається від транспортної розв'язки за </w:t>
            </w:r>
            <w:proofErr w:type="spellStart"/>
            <w:r w:rsidRPr="00F37630">
              <w:rPr>
                <w:rFonts w:ascii="Times New Roman" w:eastAsia="SimSun" w:hAnsi="Times New Roman" w:cs="Mangal"/>
                <w:color w:val="0070C0"/>
                <w:kern w:val="1"/>
                <w:sz w:val="24"/>
                <w:szCs w:val="24"/>
                <w:lang w:val="uk-UA" w:eastAsia="hi-IN" w:bidi="hi-IN"/>
              </w:rPr>
              <w:t>Кам'янецьким</w:t>
            </w:r>
            <w:proofErr w:type="spellEnd"/>
            <w:r w:rsidRPr="00F37630">
              <w:rPr>
                <w:rFonts w:ascii="Times New Roman" w:eastAsia="SimSun" w:hAnsi="Times New Roman" w:cs="Mangal"/>
                <w:color w:val="0070C0"/>
                <w:kern w:val="1"/>
                <w:sz w:val="24"/>
                <w:szCs w:val="24"/>
                <w:lang w:val="uk-UA" w:eastAsia="hi-IN" w:bidi="hi-IN"/>
              </w:rPr>
              <w:t xml:space="preserve"> переїздом та пролягає в напрямку до вулиці Кам'янецької</w:t>
            </w:r>
          </w:p>
        </w:tc>
        <w:tc>
          <w:tcPr>
            <w:tcW w:w="1984" w:type="dxa"/>
            <w:tcBorders>
              <w:top w:val="single" w:sz="4" w:space="0" w:color="000000"/>
              <w:left w:val="single" w:sz="4" w:space="0" w:color="000000"/>
              <w:bottom w:val="single" w:sz="4" w:space="0" w:color="000000"/>
            </w:tcBorders>
            <w:vAlign w:val="center"/>
          </w:tcPr>
          <w:p w14:paraId="67CD04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3F2E1E1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Кам’янецьке</w:t>
            </w:r>
            <w:proofErr w:type="spellEnd"/>
            <w:r w:rsidRPr="00F37630">
              <w:rPr>
                <w:rFonts w:ascii="Times New Roman" w:eastAsia="SimSun" w:hAnsi="Times New Roman" w:cs="Mangal"/>
                <w:color w:val="0070C0"/>
                <w:kern w:val="1"/>
                <w:sz w:val="24"/>
                <w:szCs w:val="24"/>
                <w:lang w:val="uk-UA" w:eastAsia="hi-IN" w:bidi="hi-IN"/>
              </w:rPr>
              <w:t xml:space="preserve"> шосе</w:t>
            </w:r>
          </w:p>
        </w:tc>
        <w:tc>
          <w:tcPr>
            <w:tcW w:w="1701" w:type="dxa"/>
            <w:tcBorders>
              <w:top w:val="single" w:sz="4" w:space="0" w:color="000000"/>
              <w:left w:val="single" w:sz="4" w:space="0" w:color="000000"/>
              <w:bottom w:val="single" w:sz="4" w:space="0" w:color="000000"/>
              <w:right w:val="single" w:sz="4" w:space="0" w:color="000000"/>
            </w:tcBorders>
            <w:vAlign w:val="center"/>
          </w:tcPr>
          <w:p w14:paraId="6745F15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447</w:t>
            </w:r>
          </w:p>
        </w:tc>
      </w:tr>
      <w:tr w:rsidR="00667B5F" w:rsidRPr="00F37630" w14:paraId="6AD3608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E2F0F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490</w:t>
            </w:r>
          </w:p>
        </w:tc>
        <w:tc>
          <w:tcPr>
            <w:tcW w:w="1312" w:type="dxa"/>
            <w:tcBorders>
              <w:top w:val="single" w:sz="4" w:space="0" w:color="000000"/>
              <w:left w:val="single" w:sz="4" w:space="0" w:color="000000"/>
              <w:bottom w:val="single" w:sz="4" w:space="0" w:color="000000"/>
              <w:right w:val="single" w:sz="4" w:space="0" w:color="000000"/>
            </w:tcBorders>
            <w:vAlign w:val="center"/>
          </w:tcPr>
          <w:p w14:paraId="7E677B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306914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Смерекова</w:t>
            </w:r>
          </w:p>
        </w:tc>
        <w:tc>
          <w:tcPr>
            <w:tcW w:w="2190" w:type="dxa"/>
            <w:tcBorders>
              <w:top w:val="single" w:sz="4" w:space="0" w:color="000000"/>
              <w:left w:val="single" w:sz="4" w:space="0" w:color="000000"/>
              <w:bottom w:val="single" w:sz="4" w:space="0" w:color="000000"/>
            </w:tcBorders>
            <w:vAlign w:val="center"/>
          </w:tcPr>
          <w:p w14:paraId="0E00A7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Смерекова</w:t>
            </w:r>
          </w:p>
        </w:tc>
        <w:tc>
          <w:tcPr>
            <w:tcW w:w="2760" w:type="dxa"/>
            <w:tcBorders>
              <w:top w:val="single" w:sz="4" w:space="0" w:color="000000"/>
              <w:left w:val="single" w:sz="4" w:space="0" w:color="000000"/>
              <w:bottom w:val="single" w:sz="4" w:space="0" w:color="000000"/>
            </w:tcBorders>
            <w:vAlign w:val="center"/>
          </w:tcPr>
          <w:p w14:paraId="4A36824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новий масив індивідуальної житлової забудови у мікрорайоні </w:t>
            </w:r>
            <w:r w:rsidRPr="00F37630">
              <w:rPr>
                <w:rFonts w:ascii="Times New Roman" w:eastAsia="SimSun" w:hAnsi="Times New Roman" w:cs="Mangal"/>
                <w:color w:val="0070C0"/>
                <w:kern w:val="1"/>
                <w:sz w:val="24"/>
                <w:szCs w:val="24"/>
                <w:lang w:val="uk-UA" w:eastAsia="hi-IN" w:bidi="hi-IN"/>
              </w:rPr>
              <w:lastRenderedPageBreak/>
              <w:t>Дубове</w:t>
            </w:r>
          </w:p>
        </w:tc>
        <w:tc>
          <w:tcPr>
            <w:tcW w:w="1984" w:type="dxa"/>
            <w:tcBorders>
              <w:top w:val="single" w:sz="4" w:space="0" w:color="000000"/>
              <w:left w:val="single" w:sz="4" w:space="0" w:color="000000"/>
              <w:bottom w:val="single" w:sz="4" w:space="0" w:color="000000"/>
            </w:tcBorders>
            <w:vAlign w:val="center"/>
          </w:tcPr>
          <w:p w14:paraId="2831394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2015</w:t>
            </w:r>
          </w:p>
        </w:tc>
        <w:tc>
          <w:tcPr>
            <w:tcW w:w="2138" w:type="dxa"/>
            <w:tcBorders>
              <w:top w:val="single" w:sz="4" w:space="0" w:color="000000"/>
              <w:left w:val="single" w:sz="4" w:space="0" w:color="000000"/>
              <w:bottom w:val="single" w:sz="4" w:space="0" w:color="000000"/>
            </w:tcBorders>
            <w:vAlign w:val="center"/>
          </w:tcPr>
          <w:p w14:paraId="036E73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F5CEB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652</w:t>
            </w:r>
          </w:p>
        </w:tc>
      </w:tr>
      <w:tr w:rsidR="00667B5F" w:rsidRPr="00F37630" w14:paraId="4A9997C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A2BD4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491</w:t>
            </w:r>
          </w:p>
        </w:tc>
        <w:tc>
          <w:tcPr>
            <w:tcW w:w="1312" w:type="dxa"/>
            <w:tcBorders>
              <w:top w:val="single" w:sz="4" w:space="0" w:color="000000"/>
              <w:left w:val="single" w:sz="4" w:space="0" w:color="000000"/>
              <w:bottom w:val="single" w:sz="4" w:space="0" w:color="000000"/>
              <w:right w:val="single" w:sz="4" w:space="0" w:color="000000"/>
            </w:tcBorders>
            <w:vAlign w:val="center"/>
          </w:tcPr>
          <w:p w14:paraId="0E7D12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F3002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Герасима Смотрицького</w:t>
            </w:r>
          </w:p>
        </w:tc>
        <w:tc>
          <w:tcPr>
            <w:tcW w:w="2190" w:type="dxa"/>
            <w:tcBorders>
              <w:top w:val="single" w:sz="4" w:space="0" w:color="000000"/>
              <w:left w:val="single" w:sz="4" w:space="0" w:color="000000"/>
              <w:bottom w:val="single" w:sz="4" w:space="0" w:color="000000"/>
            </w:tcBorders>
            <w:vAlign w:val="center"/>
          </w:tcPr>
          <w:p w14:paraId="1FCF3A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Смотрицького</w:t>
            </w:r>
          </w:p>
        </w:tc>
        <w:tc>
          <w:tcPr>
            <w:tcW w:w="2760" w:type="dxa"/>
            <w:tcBorders>
              <w:top w:val="single" w:sz="4" w:space="0" w:color="000000"/>
              <w:left w:val="single" w:sz="4" w:space="0" w:color="000000"/>
              <w:bottom w:val="single" w:sz="4" w:space="0" w:color="000000"/>
            </w:tcBorders>
            <w:vAlign w:val="center"/>
          </w:tcPr>
          <w:p w14:paraId="6C062F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Кам'янецької до вулиці Академіка Заболотного</w:t>
            </w:r>
          </w:p>
        </w:tc>
        <w:tc>
          <w:tcPr>
            <w:tcW w:w="1984" w:type="dxa"/>
            <w:tcBorders>
              <w:top w:val="single" w:sz="4" w:space="0" w:color="000000"/>
              <w:left w:val="single" w:sz="4" w:space="0" w:color="000000"/>
              <w:bottom w:val="single" w:sz="4" w:space="0" w:color="000000"/>
            </w:tcBorders>
            <w:vAlign w:val="center"/>
          </w:tcPr>
          <w:p w14:paraId="4465B4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0CC98BD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Червоноармійська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B071A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448</w:t>
            </w:r>
          </w:p>
        </w:tc>
      </w:tr>
      <w:tr w:rsidR="00667B5F" w:rsidRPr="00F37630" w14:paraId="2A94D31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15FB1D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492</w:t>
            </w:r>
          </w:p>
        </w:tc>
        <w:tc>
          <w:tcPr>
            <w:tcW w:w="1312" w:type="dxa"/>
            <w:tcBorders>
              <w:top w:val="single" w:sz="4" w:space="0" w:color="000000"/>
              <w:left w:val="single" w:sz="4" w:space="0" w:color="000000"/>
              <w:bottom w:val="single" w:sz="4" w:space="0" w:color="000000"/>
              <w:right w:val="single" w:sz="4" w:space="0" w:color="000000"/>
            </w:tcBorders>
            <w:vAlign w:val="center"/>
          </w:tcPr>
          <w:p w14:paraId="4F3545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9AD21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Герасима Смотрицького</w:t>
            </w:r>
          </w:p>
        </w:tc>
        <w:tc>
          <w:tcPr>
            <w:tcW w:w="2190" w:type="dxa"/>
            <w:tcBorders>
              <w:top w:val="single" w:sz="4" w:space="0" w:color="000000"/>
              <w:left w:val="single" w:sz="4" w:space="0" w:color="000000"/>
              <w:bottom w:val="single" w:sz="4" w:space="0" w:color="000000"/>
            </w:tcBorders>
            <w:vAlign w:val="center"/>
          </w:tcPr>
          <w:p w14:paraId="11F889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Смотрицького</w:t>
            </w:r>
          </w:p>
        </w:tc>
        <w:tc>
          <w:tcPr>
            <w:tcW w:w="2760" w:type="dxa"/>
            <w:tcBorders>
              <w:top w:val="single" w:sz="4" w:space="0" w:color="000000"/>
              <w:left w:val="single" w:sz="4" w:space="0" w:color="000000"/>
              <w:bottom w:val="single" w:sz="4" w:space="0" w:color="000000"/>
            </w:tcBorders>
            <w:vAlign w:val="center"/>
          </w:tcPr>
          <w:p w14:paraId="06BDF8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xml:space="preserve">, відгалуження від вулиці </w:t>
            </w:r>
            <w:proofErr w:type="spellStart"/>
            <w:r w:rsidRPr="00F37630">
              <w:rPr>
                <w:rFonts w:ascii="Times New Roman" w:eastAsia="SimSun" w:hAnsi="Times New Roman" w:cs="Mangal"/>
                <w:color w:val="0070C0"/>
                <w:kern w:val="1"/>
                <w:sz w:val="24"/>
                <w:szCs w:val="24"/>
                <w:lang w:val="uk-UA" w:eastAsia="hi-IN" w:bidi="hi-IN"/>
              </w:rPr>
              <w:t>Верейського</w:t>
            </w:r>
            <w:proofErr w:type="spellEnd"/>
          </w:p>
        </w:tc>
        <w:tc>
          <w:tcPr>
            <w:tcW w:w="1984" w:type="dxa"/>
            <w:tcBorders>
              <w:top w:val="single" w:sz="4" w:space="0" w:color="000000"/>
              <w:left w:val="single" w:sz="4" w:space="0" w:color="000000"/>
              <w:bottom w:val="single" w:sz="4" w:space="0" w:color="000000"/>
            </w:tcBorders>
            <w:vAlign w:val="center"/>
          </w:tcPr>
          <w:p w14:paraId="40E53E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358CD1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 Петровського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765B60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449</w:t>
            </w:r>
          </w:p>
        </w:tc>
      </w:tr>
      <w:tr w:rsidR="00667B5F" w:rsidRPr="00F37630" w14:paraId="515F401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A725A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493</w:t>
            </w:r>
          </w:p>
        </w:tc>
        <w:tc>
          <w:tcPr>
            <w:tcW w:w="1312" w:type="dxa"/>
            <w:tcBorders>
              <w:top w:val="single" w:sz="4" w:space="0" w:color="000000"/>
              <w:left w:val="single" w:sz="4" w:space="0" w:color="000000"/>
              <w:bottom w:val="single" w:sz="4" w:space="0" w:color="000000"/>
              <w:right w:val="single" w:sz="4" w:space="0" w:color="000000"/>
            </w:tcBorders>
            <w:vAlign w:val="center"/>
          </w:tcPr>
          <w:p w14:paraId="00065E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F606B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Соборна</w:t>
            </w:r>
          </w:p>
        </w:tc>
        <w:tc>
          <w:tcPr>
            <w:tcW w:w="2190" w:type="dxa"/>
            <w:tcBorders>
              <w:top w:val="single" w:sz="4" w:space="0" w:color="000000"/>
              <w:left w:val="single" w:sz="4" w:space="0" w:color="000000"/>
              <w:bottom w:val="single" w:sz="4" w:space="0" w:color="000000"/>
            </w:tcBorders>
            <w:vAlign w:val="center"/>
          </w:tcPr>
          <w:p w14:paraId="011A8E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Соборна</w:t>
            </w:r>
          </w:p>
        </w:tc>
        <w:tc>
          <w:tcPr>
            <w:tcW w:w="2760" w:type="dxa"/>
            <w:tcBorders>
              <w:top w:val="single" w:sz="4" w:space="0" w:color="000000"/>
              <w:left w:val="single" w:sz="4" w:space="0" w:color="000000"/>
              <w:bottom w:val="single" w:sz="4" w:space="0" w:color="000000"/>
            </w:tcBorders>
            <w:vAlign w:val="center"/>
          </w:tcPr>
          <w:p w14:paraId="72D37C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центральною частиною міста від вулиці </w:t>
            </w:r>
            <w:proofErr w:type="spellStart"/>
            <w:r w:rsidRPr="00F37630">
              <w:rPr>
                <w:rFonts w:ascii="Times New Roman" w:eastAsia="SimSun" w:hAnsi="Times New Roman" w:cs="Mangal"/>
                <w:color w:val="0070C0"/>
                <w:kern w:val="1"/>
                <w:sz w:val="24"/>
                <w:szCs w:val="24"/>
                <w:lang w:val="uk-UA" w:eastAsia="hi-IN" w:bidi="hi-IN"/>
              </w:rPr>
              <w:t>Прибузької</w:t>
            </w:r>
            <w:proofErr w:type="spellEnd"/>
            <w:r w:rsidRPr="00F37630">
              <w:rPr>
                <w:rFonts w:ascii="Times New Roman" w:eastAsia="SimSun" w:hAnsi="Times New Roman" w:cs="Mangal"/>
                <w:color w:val="0070C0"/>
                <w:kern w:val="1"/>
                <w:sz w:val="24"/>
                <w:szCs w:val="24"/>
                <w:lang w:val="uk-UA" w:eastAsia="hi-IN" w:bidi="hi-IN"/>
              </w:rPr>
              <w:t xml:space="preserve"> до вулиці Володимирської</w:t>
            </w:r>
          </w:p>
        </w:tc>
        <w:tc>
          <w:tcPr>
            <w:tcW w:w="1984" w:type="dxa"/>
            <w:tcBorders>
              <w:top w:val="single" w:sz="4" w:space="0" w:color="000000"/>
              <w:left w:val="single" w:sz="4" w:space="0" w:color="000000"/>
              <w:bottom w:val="single" w:sz="4" w:space="0" w:color="000000"/>
            </w:tcBorders>
            <w:vAlign w:val="center"/>
          </w:tcPr>
          <w:p w14:paraId="364F0F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120E9B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Соборна,</w:t>
            </w:r>
          </w:p>
          <w:p w14:paraId="556DFA4B"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Карла Лібкнехта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727EA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450</w:t>
            </w:r>
          </w:p>
        </w:tc>
      </w:tr>
      <w:tr w:rsidR="00667B5F" w:rsidRPr="00F37630" w14:paraId="7E11667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E2A131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494</w:t>
            </w:r>
          </w:p>
        </w:tc>
        <w:tc>
          <w:tcPr>
            <w:tcW w:w="1312" w:type="dxa"/>
            <w:tcBorders>
              <w:top w:val="single" w:sz="4" w:space="0" w:color="000000"/>
              <w:left w:val="single" w:sz="4" w:space="0" w:color="000000"/>
              <w:bottom w:val="single" w:sz="4" w:space="0" w:color="000000"/>
              <w:right w:val="single" w:sz="4" w:space="0" w:color="000000"/>
            </w:tcBorders>
            <w:vAlign w:val="center"/>
          </w:tcPr>
          <w:p w14:paraId="3F2BFC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58F1A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Соборний</w:t>
            </w:r>
          </w:p>
        </w:tc>
        <w:tc>
          <w:tcPr>
            <w:tcW w:w="2190" w:type="dxa"/>
            <w:tcBorders>
              <w:top w:val="single" w:sz="4" w:space="0" w:color="000000"/>
              <w:left w:val="single" w:sz="4" w:space="0" w:color="000000"/>
              <w:bottom w:val="single" w:sz="4" w:space="0" w:color="000000"/>
            </w:tcBorders>
            <w:vAlign w:val="center"/>
          </w:tcPr>
          <w:p w14:paraId="2E04C0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Соборний</w:t>
            </w:r>
          </w:p>
        </w:tc>
        <w:tc>
          <w:tcPr>
            <w:tcW w:w="2760" w:type="dxa"/>
            <w:tcBorders>
              <w:top w:val="single" w:sz="4" w:space="0" w:color="000000"/>
              <w:left w:val="single" w:sz="4" w:space="0" w:color="000000"/>
              <w:bottom w:val="single" w:sz="4" w:space="0" w:color="000000"/>
            </w:tcBorders>
            <w:vAlign w:val="center"/>
          </w:tcPr>
          <w:p w14:paraId="07695D3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центральній частині міста</w:t>
            </w:r>
          </w:p>
        </w:tc>
        <w:tc>
          <w:tcPr>
            <w:tcW w:w="1984" w:type="dxa"/>
            <w:tcBorders>
              <w:top w:val="single" w:sz="4" w:space="0" w:color="000000"/>
              <w:left w:val="single" w:sz="4" w:space="0" w:color="000000"/>
              <w:bottom w:val="single" w:sz="4" w:space="0" w:color="000000"/>
            </w:tcBorders>
            <w:vAlign w:val="center"/>
          </w:tcPr>
          <w:p w14:paraId="702A1E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1AE05F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Карла Лібкнехта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CBD87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451</w:t>
            </w:r>
          </w:p>
        </w:tc>
      </w:tr>
      <w:tr w:rsidR="00667B5F" w:rsidRPr="00F37630" w14:paraId="1CE1E39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C9422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495</w:t>
            </w:r>
          </w:p>
        </w:tc>
        <w:tc>
          <w:tcPr>
            <w:tcW w:w="1312" w:type="dxa"/>
            <w:tcBorders>
              <w:top w:val="single" w:sz="4" w:space="0" w:color="000000"/>
              <w:left w:val="single" w:sz="4" w:space="0" w:color="000000"/>
              <w:bottom w:val="single" w:sz="4" w:space="0" w:color="000000"/>
              <w:right w:val="single" w:sz="4" w:space="0" w:color="000000"/>
            </w:tcBorders>
            <w:vAlign w:val="center"/>
          </w:tcPr>
          <w:p w14:paraId="5A04B7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20813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Солов'їна</w:t>
            </w:r>
          </w:p>
        </w:tc>
        <w:tc>
          <w:tcPr>
            <w:tcW w:w="2190" w:type="dxa"/>
            <w:tcBorders>
              <w:top w:val="single" w:sz="4" w:space="0" w:color="000000"/>
              <w:left w:val="single" w:sz="4" w:space="0" w:color="000000"/>
              <w:bottom w:val="single" w:sz="4" w:space="0" w:color="000000"/>
            </w:tcBorders>
            <w:vAlign w:val="center"/>
          </w:tcPr>
          <w:p w14:paraId="0AD4E5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Солов'їна</w:t>
            </w:r>
          </w:p>
        </w:tc>
        <w:tc>
          <w:tcPr>
            <w:tcW w:w="2760" w:type="dxa"/>
            <w:tcBorders>
              <w:top w:val="single" w:sz="4" w:space="0" w:color="000000"/>
              <w:left w:val="single" w:sz="4" w:space="0" w:color="000000"/>
              <w:bottom w:val="single" w:sz="4" w:space="0" w:color="000000"/>
            </w:tcBorders>
            <w:vAlign w:val="center"/>
          </w:tcPr>
          <w:p w14:paraId="246296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індивідуальна забудова, поряд з вулицею Трипільською</w:t>
            </w:r>
          </w:p>
        </w:tc>
        <w:tc>
          <w:tcPr>
            <w:tcW w:w="1984" w:type="dxa"/>
            <w:tcBorders>
              <w:top w:val="single" w:sz="4" w:space="0" w:color="000000"/>
              <w:left w:val="single" w:sz="4" w:space="0" w:color="000000"/>
              <w:bottom w:val="single" w:sz="4" w:space="0" w:color="000000"/>
            </w:tcBorders>
            <w:vAlign w:val="center"/>
          </w:tcPr>
          <w:p w14:paraId="752F11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29D117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57C4E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452</w:t>
            </w:r>
          </w:p>
        </w:tc>
      </w:tr>
      <w:tr w:rsidR="00667B5F" w:rsidRPr="00F37630" w14:paraId="3493CFB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0E3DA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496</w:t>
            </w:r>
          </w:p>
        </w:tc>
        <w:tc>
          <w:tcPr>
            <w:tcW w:w="1312" w:type="dxa"/>
            <w:tcBorders>
              <w:top w:val="single" w:sz="4" w:space="0" w:color="000000"/>
              <w:left w:val="single" w:sz="4" w:space="0" w:color="000000"/>
              <w:bottom w:val="single" w:sz="4" w:space="0" w:color="000000"/>
              <w:right w:val="single" w:sz="4" w:space="0" w:color="000000"/>
            </w:tcBorders>
            <w:vAlign w:val="center"/>
          </w:tcPr>
          <w:p w14:paraId="60316D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3550B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Сонячна</w:t>
            </w:r>
          </w:p>
        </w:tc>
        <w:tc>
          <w:tcPr>
            <w:tcW w:w="2190" w:type="dxa"/>
            <w:tcBorders>
              <w:top w:val="single" w:sz="4" w:space="0" w:color="000000"/>
              <w:left w:val="single" w:sz="4" w:space="0" w:color="000000"/>
              <w:bottom w:val="single" w:sz="4" w:space="0" w:color="000000"/>
            </w:tcBorders>
            <w:vAlign w:val="center"/>
          </w:tcPr>
          <w:p w14:paraId="50ADCF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Сонячна</w:t>
            </w:r>
          </w:p>
        </w:tc>
        <w:tc>
          <w:tcPr>
            <w:tcW w:w="2760" w:type="dxa"/>
            <w:tcBorders>
              <w:top w:val="single" w:sz="4" w:space="0" w:color="000000"/>
              <w:left w:val="single" w:sz="4" w:space="0" w:color="000000"/>
              <w:bottom w:val="single" w:sz="4" w:space="0" w:color="000000"/>
            </w:tcBorders>
            <w:vAlign w:val="center"/>
          </w:tcPr>
          <w:p w14:paraId="36F891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в районі вулиці Львівське шосе (на виїзді з міста)</w:t>
            </w:r>
          </w:p>
        </w:tc>
        <w:tc>
          <w:tcPr>
            <w:tcW w:w="1984" w:type="dxa"/>
            <w:tcBorders>
              <w:top w:val="single" w:sz="4" w:space="0" w:color="000000"/>
              <w:left w:val="single" w:sz="4" w:space="0" w:color="000000"/>
              <w:bottom w:val="single" w:sz="4" w:space="0" w:color="000000"/>
            </w:tcBorders>
            <w:vAlign w:val="center"/>
          </w:tcPr>
          <w:p w14:paraId="79030F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058802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DC90A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453</w:t>
            </w:r>
          </w:p>
        </w:tc>
      </w:tr>
      <w:tr w:rsidR="00667B5F" w:rsidRPr="00F37630" w14:paraId="14EE088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59594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497</w:t>
            </w:r>
          </w:p>
        </w:tc>
        <w:tc>
          <w:tcPr>
            <w:tcW w:w="1312" w:type="dxa"/>
            <w:tcBorders>
              <w:top w:val="single" w:sz="4" w:space="0" w:color="000000"/>
              <w:left w:val="single" w:sz="4" w:space="0" w:color="000000"/>
              <w:bottom w:val="single" w:sz="4" w:space="0" w:color="000000"/>
              <w:right w:val="single" w:sz="4" w:space="0" w:color="000000"/>
            </w:tcBorders>
            <w:vAlign w:val="center"/>
          </w:tcPr>
          <w:p w14:paraId="766528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1C13B6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В.Сосюри</w:t>
            </w:r>
            <w:proofErr w:type="spellEnd"/>
          </w:p>
        </w:tc>
        <w:tc>
          <w:tcPr>
            <w:tcW w:w="2190" w:type="dxa"/>
            <w:tcBorders>
              <w:top w:val="single" w:sz="4" w:space="0" w:color="000000"/>
              <w:left w:val="single" w:sz="4" w:space="0" w:color="000000"/>
              <w:bottom w:val="single" w:sz="4" w:space="0" w:color="000000"/>
            </w:tcBorders>
            <w:vAlign w:val="center"/>
          </w:tcPr>
          <w:p w14:paraId="0D10A7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Сосюри</w:t>
            </w:r>
          </w:p>
        </w:tc>
        <w:tc>
          <w:tcPr>
            <w:tcW w:w="2760" w:type="dxa"/>
            <w:tcBorders>
              <w:top w:val="single" w:sz="4" w:space="0" w:color="000000"/>
              <w:left w:val="single" w:sz="4" w:space="0" w:color="000000"/>
              <w:bottom w:val="single" w:sz="4" w:space="0" w:color="000000"/>
            </w:tcBorders>
            <w:vAlign w:val="center"/>
          </w:tcPr>
          <w:p w14:paraId="5306E9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Трохима </w:t>
            </w:r>
            <w:proofErr w:type="spellStart"/>
            <w:r w:rsidRPr="00F37630">
              <w:rPr>
                <w:rFonts w:ascii="Times New Roman" w:eastAsia="SimSun" w:hAnsi="Times New Roman" w:cs="Mangal"/>
                <w:color w:val="0070C0"/>
                <w:kern w:val="1"/>
                <w:sz w:val="24"/>
                <w:szCs w:val="24"/>
                <w:lang w:val="uk-UA" w:eastAsia="hi-IN" w:bidi="hi-IN"/>
              </w:rPr>
              <w:t>Верхоли</w:t>
            </w:r>
            <w:proofErr w:type="spellEnd"/>
            <w:r w:rsidRPr="00F37630">
              <w:rPr>
                <w:rFonts w:ascii="Times New Roman" w:eastAsia="SimSun" w:hAnsi="Times New Roman" w:cs="Mangal"/>
                <w:color w:val="0070C0"/>
                <w:kern w:val="1"/>
                <w:sz w:val="24"/>
                <w:szCs w:val="24"/>
                <w:lang w:val="uk-UA" w:eastAsia="hi-IN" w:bidi="hi-IN"/>
              </w:rPr>
              <w:t xml:space="preserve"> до вулиці Василя </w:t>
            </w:r>
            <w:proofErr w:type="spellStart"/>
            <w:r w:rsidRPr="00F37630">
              <w:rPr>
                <w:rFonts w:ascii="Times New Roman" w:eastAsia="SimSun" w:hAnsi="Times New Roman" w:cs="Mangal"/>
                <w:color w:val="0070C0"/>
                <w:kern w:val="1"/>
                <w:sz w:val="24"/>
                <w:szCs w:val="24"/>
                <w:lang w:val="uk-UA" w:eastAsia="hi-IN" w:bidi="hi-IN"/>
              </w:rPr>
              <w:t>Зеньковського</w:t>
            </w:r>
            <w:proofErr w:type="spellEnd"/>
          </w:p>
        </w:tc>
        <w:tc>
          <w:tcPr>
            <w:tcW w:w="1984" w:type="dxa"/>
            <w:tcBorders>
              <w:top w:val="single" w:sz="4" w:space="0" w:color="000000"/>
              <w:left w:val="single" w:sz="4" w:space="0" w:color="000000"/>
              <w:bottom w:val="single" w:sz="4" w:space="0" w:color="000000"/>
            </w:tcBorders>
            <w:vAlign w:val="center"/>
          </w:tcPr>
          <w:p w14:paraId="4B45C6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4EDE18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965E4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454</w:t>
            </w:r>
          </w:p>
        </w:tc>
      </w:tr>
      <w:tr w:rsidR="00667B5F" w:rsidRPr="00F37630" w14:paraId="1C9A135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AC905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498</w:t>
            </w:r>
          </w:p>
        </w:tc>
        <w:tc>
          <w:tcPr>
            <w:tcW w:w="1312" w:type="dxa"/>
            <w:tcBorders>
              <w:top w:val="single" w:sz="4" w:space="0" w:color="000000"/>
              <w:left w:val="single" w:sz="4" w:space="0" w:color="000000"/>
              <w:bottom w:val="single" w:sz="4" w:space="0" w:color="000000"/>
              <w:right w:val="single" w:sz="4" w:space="0" w:color="000000"/>
            </w:tcBorders>
            <w:vAlign w:val="center"/>
          </w:tcPr>
          <w:p w14:paraId="5CD267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EDCA60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Спортивна</w:t>
            </w:r>
          </w:p>
        </w:tc>
        <w:tc>
          <w:tcPr>
            <w:tcW w:w="2190" w:type="dxa"/>
            <w:tcBorders>
              <w:top w:val="single" w:sz="4" w:space="0" w:color="000000"/>
              <w:left w:val="single" w:sz="4" w:space="0" w:color="000000"/>
              <w:bottom w:val="single" w:sz="4" w:space="0" w:color="000000"/>
            </w:tcBorders>
            <w:vAlign w:val="center"/>
          </w:tcPr>
          <w:p w14:paraId="41D95D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Спортивна</w:t>
            </w:r>
          </w:p>
        </w:tc>
        <w:tc>
          <w:tcPr>
            <w:tcW w:w="2760" w:type="dxa"/>
            <w:tcBorders>
              <w:top w:val="single" w:sz="4" w:space="0" w:color="000000"/>
              <w:left w:val="single" w:sz="4" w:space="0" w:color="000000"/>
              <w:bottom w:val="single" w:sz="4" w:space="0" w:color="000000"/>
            </w:tcBorders>
            <w:vAlign w:val="center"/>
          </w:tcPr>
          <w:p w14:paraId="4ADBB8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південній частині міста, пролягає від вулиці Гетьмана Мазепи, паралельно до вулиці Пілотської</w:t>
            </w:r>
          </w:p>
        </w:tc>
        <w:tc>
          <w:tcPr>
            <w:tcW w:w="1984" w:type="dxa"/>
            <w:tcBorders>
              <w:top w:val="single" w:sz="4" w:space="0" w:color="000000"/>
              <w:left w:val="single" w:sz="4" w:space="0" w:color="000000"/>
              <w:bottom w:val="single" w:sz="4" w:space="0" w:color="000000"/>
            </w:tcBorders>
            <w:vAlign w:val="center"/>
          </w:tcPr>
          <w:p w14:paraId="6A447B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04B5B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Бойдаченка</w:t>
            </w:r>
            <w:proofErr w:type="spellEnd"/>
            <w:r w:rsidRPr="00F37630">
              <w:rPr>
                <w:rFonts w:ascii="Times New Roman" w:eastAsia="SimSun" w:hAnsi="Times New Roman" w:cs="Mangal"/>
                <w:color w:val="0070C0"/>
                <w:kern w:val="1"/>
                <w:sz w:val="24"/>
                <w:szCs w:val="24"/>
                <w:lang w:val="uk-UA" w:eastAsia="hi-IN" w:bidi="hi-IN"/>
              </w:rPr>
              <w:t>, вулиця Щорса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5FD2C5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544</w:t>
            </w:r>
          </w:p>
        </w:tc>
      </w:tr>
      <w:tr w:rsidR="00667B5F" w:rsidRPr="00F37630" w14:paraId="259311D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DE4CA5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499</w:t>
            </w:r>
          </w:p>
        </w:tc>
        <w:tc>
          <w:tcPr>
            <w:tcW w:w="1312" w:type="dxa"/>
            <w:tcBorders>
              <w:top w:val="single" w:sz="4" w:space="0" w:color="000000"/>
              <w:left w:val="single" w:sz="4" w:space="0" w:color="000000"/>
              <w:bottom w:val="single" w:sz="4" w:space="0" w:color="000000"/>
              <w:right w:val="single" w:sz="4" w:space="0" w:color="000000"/>
            </w:tcBorders>
            <w:vAlign w:val="center"/>
          </w:tcPr>
          <w:p w14:paraId="2D3469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EB540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Спортивний</w:t>
            </w:r>
          </w:p>
        </w:tc>
        <w:tc>
          <w:tcPr>
            <w:tcW w:w="2190" w:type="dxa"/>
            <w:tcBorders>
              <w:top w:val="single" w:sz="4" w:space="0" w:color="000000"/>
              <w:left w:val="single" w:sz="4" w:space="0" w:color="000000"/>
              <w:bottom w:val="single" w:sz="4" w:space="0" w:color="000000"/>
            </w:tcBorders>
            <w:vAlign w:val="center"/>
          </w:tcPr>
          <w:p w14:paraId="1A77EFA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Спортивний</w:t>
            </w:r>
          </w:p>
        </w:tc>
        <w:tc>
          <w:tcPr>
            <w:tcW w:w="2760" w:type="dxa"/>
            <w:tcBorders>
              <w:top w:val="single" w:sz="4" w:space="0" w:color="000000"/>
              <w:left w:val="single" w:sz="4" w:space="0" w:color="000000"/>
              <w:bottom w:val="single" w:sz="4" w:space="0" w:color="000000"/>
            </w:tcBorders>
            <w:vAlign w:val="center"/>
          </w:tcPr>
          <w:p w14:paraId="06309C6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у південній частині міста, пролягає від вулиці </w:t>
            </w:r>
            <w:proofErr w:type="spellStart"/>
            <w:r w:rsidRPr="00F37630">
              <w:rPr>
                <w:rFonts w:ascii="Times New Roman" w:eastAsia="SimSun" w:hAnsi="Times New Roman" w:cs="Mangal"/>
                <w:color w:val="0070C0"/>
                <w:kern w:val="1"/>
                <w:sz w:val="24"/>
                <w:szCs w:val="24"/>
                <w:lang w:val="uk-UA" w:eastAsia="hi-IN" w:bidi="hi-IN"/>
              </w:rPr>
              <w:t>Чорновола</w:t>
            </w:r>
            <w:proofErr w:type="spellEnd"/>
            <w:r w:rsidRPr="00F37630">
              <w:rPr>
                <w:rFonts w:ascii="Times New Roman" w:eastAsia="SimSun" w:hAnsi="Times New Roman" w:cs="Mangal"/>
                <w:color w:val="0070C0"/>
                <w:kern w:val="1"/>
                <w:sz w:val="24"/>
                <w:szCs w:val="24"/>
                <w:lang w:val="uk-UA" w:eastAsia="hi-IN" w:bidi="hi-IN"/>
              </w:rPr>
              <w:t xml:space="preserve"> до вулиці Пілотської</w:t>
            </w:r>
          </w:p>
        </w:tc>
        <w:tc>
          <w:tcPr>
            <w:tcW w:w="1984" w:type="dxa"/>
            <w:tcBorders>
              <w:top w:val="single" w:sz="4" w:space="0" w:color="000000"/>
              <w:left w:val="single" w:sz="4" w:space="0" w:color="000000"/>
              <w:bottom w:val="single" w:sz="4" w:space="0" w:color="000000"/>
            </w:tcBorders>
            <w:vAlign w:val="center"/>
          </w:tcPr>
          <w:p w14:paraId="11ECD5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5CCAD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План №2 провулок №3,</w:t>
            </w:r>
          </w:p>
          <w:p w14:paraId="581E49D5"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Щорса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D0360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545</w:t>
            </w:r>
          </w:p>
        </w:tc>
      </w:tr>
      <w:tr w:rsidR="00667B5F" w:rsidRPr="00F37630" w14:paraId="27DB749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62130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500</w:t>
            </w:r>
          </w:p>
        </w:tc>
        <w:tc>
          <w:tcPr>
            <w:tcW w:w="1312" w:type="dxa"/>
            <w:tcBorders>
              <w:top w:val="single" w:sz="4" w:space="0" w:color="000000"/>
              <w:left w:val="single" w:sz="4" w:space="0" w:color="000000"/>
              <w:bottom w:val="single" w:sz="4" w:space="0" w:color="000000"/>
              <w:right w:val="single" w:sz="4" w:space="0" w:color="000000"/>
            </w:tcBorders>
            <w:vAlign w:val="center"/>
          </w:tcPr>
          <w:p w14:paraId="1251DA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9389C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Ставкова</w:t>
            </w:r>
          </w:p>
        </w:tc>
        <w:tc>
          <w:tcPr>
            <w:tcW w:w="2190" w:type="dxa"/>
            <w:tcBorders>
              <w:top w:val="single" w:sz="4" w:space="0" w:color="000000"/>
              <w:left w:val="single" w:sz="4" w:space="0" w:color="000000"/>
              <w:bottom w:val="single" w:sz="4" w:space="0" w:color="000000"/>
            </w:tcBorders>
            <w:vAlign w:val="center"/>
          </w:tcPr>
          <w:p w14:paraId="3BCFE4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Ставкова</w:t>
            </w:r>
          </w:p>
        </w:tc>
        <w:tc>
          <w:tcPr>
            <w:tcW w:w="2760" w:type="dxa"/>
            <w:tcBorders>
              <w:top w:val="single" w:sz="4" w:space="0" w:color="000000"/>
              <w:left w:val="single" w:sz="4" w:space="0" w:color="000000"/>
              <w:bottom w:val="single" w:sz="4" w:space="0" w:color="000000"/>
            </w:tcBorders>
            <w:vAlign w:val="center"/>
          </w:tcPr>
          <w:p w14:paraId="317435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Старицького в напрямку до вулиці </w:t>
            </w:r>
            <w:proofErr w:type="spellStart"/>
            <w:r w:rsidRPr="00F37630">
              <w:rPr>
                <w:rFonts w:ascii="Times New Roman" w:eastAsia="SimSun" w:hAnsi="Times New Roman" w:cs="Mangal"/>
                <w:color w:val="0070C0"/>
                <w:kern w:val="1"/>
                <w:sz w:val="24"/>
                <w:szCs w:val="24"/>
                <w:lang w:val="uk-UA" w:eastAsia="hi-IN" w:bidi="hi-IN"/>
              </w:rPr>
              <w:t>М.Гунашевського</w:t>
            </w:r>
            <w:proofErr w:type="spellEnd"/>
          </w:p>
        </w:tc>
        <w:tc>
          <w:tcPr>
            <w:tcW w:w="1984" w:type="dxa"/>
            <w:tcBorders>
              <w:top w:val="single" w:sz="4" w:space="0" w:color="000000"/>
              <w:left w:val="single" w:sz="4" w:space="0" w:color="000000"/>
              <w:bottom w:val="single" w:sz="4" w:space="0" w:color="000000"/>
            </w:tcBorders>
            <w:vAlign w:val="center"/>
          </w:tcPr>
          <w:p w14:paraId="522CD0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1C40800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7B72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455</w:t>
            </w:r>
          </w:p>
        </w:tc>
      </w:tr>
      <w:tr w:rsidR="00667B5F" w:rsidRPr="00F37630" w14:paraId="728D910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915AA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501</w:t>
            </w:r>
          </w:p>
        </w:tc>
        <w:tc>
          <w:tcPr>
            <w:tcW w:w="1312" w:type="dxa"/>
            <w:tcBorders>
              <w:top w:val="single" w:sz="4" w:space="0" w:color="000000"/>
              <w:left w:val="single" w:sz="4" w:space="0" w:color="000000"/>
              <w:bottom w:val="single" w:sz="4" w:space="0" w:color="000000"/>
              <w:right w:val="single" w:sz="4" w:space="0" w:color="000000"/>
            </w:tcBorders>
            <w:vAlign w:val="center"/>
          </w:tcPr>
          <w:p w14:paraId="3F2916E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6606A8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Ставковий</w:t>
            </w:r>
          </w:p>
        </w:tc>
        <w:tc>
          <w:tcPr>
            <w:tcW w:w="2190" w:type="dxa"/>
            <w:tcBorders>
              <w:top w:val="single" w:sz="4" w:space="0" w:color="000000"/>
              <w:left w:val="single" w:sz="4" w:space="0" w:color="000000"/>
              <w:bottom w:val="single" w:sz="4" w:space="0" w:color="000000"/>
            </w:tcBorders>
            <w:vAlign w:val="center"/>
          </w:tcPr>
          <w:p w14:paraId="5BE338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Ставковий</w:t>
            </w:r>
          </w:p>
        </w:tc>
        <w:tc>
          <w:tcPr>
            <w:tcW w:w="2760" w:type="dxa"/>
            <w:tcBorders>
              <w:top w:val="single" w:sz="4" w:space="0" w:color="000000"/>
              <w:left w:val="single" w:sz="4" w:space="0" w:color="000000"/>
              <w:bottom w:val="single" w:sz="4" w:space="0" w:color="000000"/>
            </w:tcBorders>
            <w:vAlign w:val="center"/>
          </w:tcPr>
          <w:p w14:paraId="36FD30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у південній частині міста, відгалуження від вулиці Кавказької</w:t>
            </w:r>
          </w:p>
        </w:tc>
        <w:tc>
          <w:tcPr>
            <w:tcW w:w="1984" w:type="dxa"/>
            <w:tcBorders>
              <w:top w:val="single" w:sz="4" w:space="0" w:color="000000"/>
              <w:left w:val="single" w:sz="4" w:space="0" w:color="000000"/>
              <w:bottom w:val="single" w:sz="4" w:space="0" w:color="000000"/>
            </w:tcBorders>
            <w:vAlign w:val="center"/>
          </w:tcPr>
          <w:p w14:paraId="2A3E19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2B774EB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B143D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456</w:t>
            </w:r>
          </w:p>
        </w:tc>
      </w:tr>
      <w:tr w:rsidR="00667B5F" w:rsidRPr="00F37630" w14:paraId="36FD906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C0161D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502</w:t>
            </w:r>
          </w:p>
        </w:tc>
        <w:tc>
          <w:tcPr>
            <w:tcW w:w="1312" w:type="dxa"/>
            <w:tcBorders>
              <w:top w:val="single" w:sz="4" w:space="0" w:color="000000"/>
              <w:left w:val="single" w:sz="4" w:space="0" w:color="000000"/>
              <w:bottom w:val="single" w:sz="4" w:space="0" w:color="000000"/>
              <w:right w:val="single" w:sz="4" w:space="0" w:color="000000"/>
            </w:tcBorders>
            <w:vAlign w:val="center"/>
          </w:tcPr>
          <w:p w14:paraId="1C13DD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134F4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Старицького</w:t>
            </w:r>
          </w:p>
        </w:tc>
        <w:tc>
          <w:tcPr>
            <w:tcW w:w="2190" w:type="dxa"/>
            <w:tcBorders>
              <w:top w:val="single" w:sz="4" w:space="0" w:color="000000"/>
              <w:left w:val="single" w:sz="4" w:space="0" w:color="000000"/>
              <w:bottom w:val="single" w:sz="4" w:space="0" w:color="000000"/>
            </w:tcBorders>
            <w:vAlign w:val="center"/>
          </w:tcPr>
          <w:p w14:paraId="27A16A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Старицького</w:t>
            </w:r>
          </w:p>
        </w:tc>
        <w:tc>
          <w:tcPr>
            <w:tcW w:w="2760" w:type="dxa"/>
            <w:tcBorders>
              <w:top w:val="single" w:sz="4" w:space="0" w:color="000000"/>
              <w:left w:val="single" w:sz="4" w:space="0" w:color="000000"/>
              <w:bottom w:val="single" w:sz="4" w:space="0" w:color="000000"/>
            </w:tcBorders>
            <w:vAlign w:val="center"/>
          </w:tcPr>
          <w:p w14:paraId="767699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p>
        </w:tc>
        <w:tc>
          <w:tcPr>
            <w:tcW w:w="1984" w:type="dxa"/>
            <w:tcBorders>
              <w:top w:val="single" w:sz="4" w:space="0" w:color="000000"/>
              <w:left w:val="single" w:sz="4" w:space="0" w:color="000000"/>
              <w:bottom w:val="single" w:sz="4" w:space="0" w:color="000000"/>
            </w:tcBorders>
            <w:vAlign w:val="center"/>
          </w:tcPr>
          <w:p w14:paraId="3EE04C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3DDC6C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Шевченка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C3F64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457</w:t>
            </w:r>
          </w:p>
        </w:tc>
      </w:tr>
      <w:tr w:rsidR="00667B5F" w:rsidRPr="00F37630" w14:paraId="7B9A751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89AA1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503</w:t>
            </w:r>
          </w:p>
        </w:tc>
        <w:tc>
          <w:tcPr>
            <w:tcW w:w="1312" w:type="dxa"/>
            <w:tcBorders>
              <w:top w:val="single" w:sz="4" w:space="0" w:color="000000"/>
              <w:left w:val="single" w:sz="4" w:space="0" w:color="000000"/>
              <w:bottom w:val="single" w:sz="4" w:space="0" w:color="000000"/>
              <w:right w:val="single" w:sz="4" w:space="0" w:color="000000"/>
            </w:tcBorders>
            <w:vAlign w:val="center"/>
          </w:tcPr>
          <w:p w14:paraId="1F2263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54804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Старицького</w:t>
            </w:r>
          </w:p>
        </w:tc>
        <w:tc>
          <w:tcPr>
            <w:tcW w:w="2190" w:type="dxa"/>
            <w:tcBorders>
              <w:top w:val="single" w:sz="4" w:space="0" w:color="000000"/>
              <w:left w:val="single" w:sz="4" w:space="0" w:color="000000"/>
              <w:bottom w:val="single" w:sz="4" w:space="0" w:color="000000"/>
            </w:tcBorders>
            <w:vAlign w:val="center"/>
          </w:tcPr>
          <w:p w14:paraId="36E9E3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Старицького</w:t>
            </w:r>
          </w:p>
        </w:tc>
        <w:tc>
          <w:tcPr>
            <w:tcW w:w="2760" w:type="dxa"/>
            <w:tcBorders>
              <w:top w:val="single" w:sz="4" w:space="0" w:color="000000"/>
              <w:left w:val="single" w:sz="4" w:space="0" w:color="000000"/>
              <w:bottom w:val="single" w:sz="4" w:space="0" w:color="000000"/>
            </w:tcBorders>
            <w:vAlign w:val="center"/>
          </w:tcPr>
          <w:p w14:paraId="45D625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Ставкової до вулиці Старицького</w:t>
            </w:r>
          </w:p>
        </w:tc>
        <w:tc>
          <w:tcPr>
            <w:tcW w:w="1984" w:type="dxa"/>
            <w:tcBorders>
              <w:top w:val="single" w:sz="4" w:space="0" w:color="000000"/>
              <w:left w:val="single" w:sz="4" w:space="0" w:color="000000"/>
              <w:bottom w:val="single" w:sz="4" w:space="0" w:color="000000"/>
            </w:tcBorders>
            <w:vAlign w:val="center"/>
          </w:tcPr>
          <w:p w14:paraId="437588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0F097F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6E7C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458</w:t>
            </w:r>
          </w:p>
        </w:tc>
      </w:tr>
      <w:tr w:rsidR="00667B5F" w:rsidRPr="00F37630" w14:paraId="0DBE8D3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F8AAF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504</w:t>
            </w:r>
          </w:p>
        </w:tc>
        <w:tc>
          <w:tcPr>
            <w:tcW w:w="1312" w:type="dxa"/>
            <w:tcBorders>
              <w:top w:val="single" w:sz="4" w:space="0" w:color="000000"/>
              <w:left w:val="single" w:sz="4" w:space="0" w:color="000000"/>
              <w:bottom w:val="single" w:sz="4" w:space="0" w:color="000000"/>
              <w:right w:val="single" w:sz="4" w:space="0" w:color="000000"/>
            </w:tcBorders>
            <w:vAlign w:val="center"/>
          </w:tcPr>
          <w:p w14:paraId="3687FB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9CC4D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lang w:val="uk-UA" w:eastAsia="hi-IN" w:bidi="hi-IN"/>
              </w:rPr>
              <w:t>Старокостянтинівське шосе</w:t>
            </w:r>
          </w:p>
        </w:tc>
        <w:tc>
          <w:tcPr>
            <w:tcW w:w="2190" w:type="dxa"/>
            <w:tcBorders>
              <w:top w:val="single" w:sz="4" w:space="0" w:color="000000"/>
              <w:left w:val="single" w:sz="4" w:space="0" w:color="000000"/>
              <w:bottom w:val="single" w:sz="4" w:space="0" w:color="000000"/>
            </w:tcBorders>
            <w:vAlign w:val="center"/>
          </w:tcPr>
          <w:p w14:paraId="4DD6C7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lang w:val="uk-UA" w:eastAsia="hi-IN" w:bidi="hi-IN"/>
              </w:rPr>
              <w:t>Старокостянтинівське шосе</w:t>
            </w:r>
          </w:p>
        </w:tc>
        <w:tc>
          <w:tcPr>
            <w:tcW w:w="2760" w:type="dxa"/>
            <w:tcBorders>
              <w:top w:val="single" w:sz="4" w:space="0" w:color="000000"/>
              <w:left w:val="single" w:sz="4" w:space="0" w:color="000000"/>
              <w:bottom w:val="single" w:sz="4" w:space="0" w:color="000000"/>
            </w:tcBorders>
            <w:vAlign w:val="center"/>
          </w:tcPr>
          <w:p w14:paraId="43BDE3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мікрорайону Озерна, центральною частиною міста, до вулиці Проскурівської</w:t>
            </w:r>
          </w:p>
        </w:tc>
        <w:tc>
          <w:tcPr>
            <w:tcW w:w="1984" w:type="dxa"/>
            <w:tcBorders>
              <w:top w:val="single" w:sz="4" w:space="0" w:color="000000"/>
              <w:left w:val="single" w:sz="4" w:space="0" w:color="000000"/>
              <w:bottom w:val="single" w:sz="4" w:space="0" w:color="000000"/>
            </w:tcBorders>
            <w:vAlign w:val="center"/>
          </w:tcPr>
          <w:p w14:paraId="66DF58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 початку ХХ ст.</w:t>
            </w:r>
          </w:p>
        </w:tc>
        <w:tc>
          <w:tcPr>
            <w:tcW w:w="2138" w:type="dxa"/>
            <w:tcBorders>
              <w:top w:val="single" w:sz="4" w:space="0" w:color="000000"/>
              <w:left w:val="single" w:sz="4" w:space="0" w:color="000000"/>
              <w:bottom w:val="single" w:sz="4" w:space="0" w:color="000000"/>
            </w:tcBorders>
            <w:vAlign w:val="center"/>
          </w:tcPr>
          <w:p w14:paraId="21548F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41FA9B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460</w:t>
            </w:r>
          </w:p>
        </w:tc>
      </w:tr>
      <w:tr w:rsidR="00667B5F" w:rsidRPr="00F37630" w14:paraId="68A7175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23BAE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505</w:t>
            </w:r>
          </w:p>
        </w:tc>
        <w:tc>
          <w:tcPr>
            <w:tcW w:w="1312" w:type="dxa"/>
            <w:tcBorders>
              <w:top w:val="single" w:sz="4" w:space="0" w:color="000000"/>
              <w:left w:val="single" w:sz="4" w:space="0" w:color="000000"/>
              <w:bottom w:val="single" w:sz="4" w:space="0" w:color="000000"/>
              <w:right w:val="single" w:sz="4" w:space="0" w:color="000000"/>
            </w:tcBorders>
            <w:vAlign w:val="center"/>
          </w:tcPr>
          <w:p w14:paraId="26A052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F7EB2B0"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proofErr w:type="spellStart"/>
            <w:r w:rsidRPr="00F37630">
              <w:rPr>
                <w:rFonts w:ascii="Times New Roman" w:eastAsia="Times New Roman CYR" w:hAnsi="Times New Roman" w:cs="Mangal"/>
                <w:color w:val="0070C0"/>
                <w:kern w:val="1"/>
                <w:sz w:val="24"/>
                <w:szCs w:val="24"/>
                <w:lang w:val="uk-UA" w:eastAsia="hi-IN" w:bidi="hi-IN"/>
              </w:rPr>
              <w:t>Староміська</w:t>
            </w:r>
            <w:proofErr w:type="spellEnd"/>
          </w:p>
        </w:tc>
        <w:tc>
          <w:tcPr>
            <w:tcW w:w="2190" w:type="dxa"/>
            <w:tcBorders>
              <w:top w:val="single" w:sz="4" w:space="0" w:color="000000"/>
              <w:left w:val="single" w:sz="4" w:space="0" w:color="000000"/>
              <w:bottom w:val="single" w:sz="4" w:space="0" w:color="000000"/>
            </w:tcBorders>
            <w:vAlign w:val="center"/>
          </w:tcPr>
          <w:p w14:paraId="6A99F84E"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proofErr w:type="spellStart"/>
            <w:r w:rsidRPr="00F37630">
              <w:rPr>
                <w:rFonts w:ascii="Times New Roman" w:eastAsia="Times New Roman CYR" w:hAnsi="Times New Roman" w:cs="Mangal"/>
                <w:color w:val="0070C0"/>
                <w:kern w:val="1"/>
                <w:sz w:val="24"/>
                <w:szCs w:val="24"/>
                <w:lang w:val="uk-UA" w:eastAsia="hi-IN" w:bidi="hi-IN"/>
              </w:rPr>
              <w:t>Староміська</w:t>
            </w:r>
            <w:proofErr w:type="spellEnd"/>
          </w:p>
        </w:tc>
        <w:tc>
          <w:tcPr>
            <w:tcW w:w="2760" w:type="dxa"/>
            <w:tcBorders>
              <w:top w:val="single" w:sz="4" w:space="0" w:color="000000"/>
              <w:left w:val="single" w:sz="4" w:space="0" w:color="000000"/>
              <w:bottom w:val="single" w:sz="4" w:space="0" w:color="000000"/>
            </w:tcBorders>
            <w:vAlign w:val="center"/>
          </w:tcPr>
          <w:p w14:paraId="2FD7B79B"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 xml:space="preserve">пролягає від річки Плоскої (вхід до парку </w:t>
            </w:r>
            <w:r w:rsidRPr="00F37630">
              <w:rPr>
                <w:rFonts w:ascii="Times New Roman" w:eastAsia="SimSun" w:hAnsi="Times New Roman" w:cs="Mangal"/>
                <w:color w:val="0070C0"/>
                <w:kern w:val="1"/>
                <w:sz w:val="24"/>
                <w:szCs w:val="24"/>
                <w:lang w:val="uk-UA" w:eastAsia="hi-IN" w:bidi="hi-IN"/>
              </w:rPr>
              <w:t xml:space="preserve">культури і відпочинку імені Михайла </w:t>
            </w:r>
            <w:proofErr w:type="spellStart"/>
            <w:r w:rsidRPr="00F37630">
              <w:rPr>
                <w:rFonts w:ascii="Times New Roman" w:eastAsia="SimSun" w:hAnsi="Times New Roman" w:cs="Mangal"/>
                <w:color w:val="0070C0"/>
                <w:kern w:val="1"/>
                <w:sz w:val="24"/>
                <w:szCs w:val="24"/>
                <w:lang w:val="uk-UA" w:eastAsia="hi-IN" w:bidi="hi-IN"/>
              </w:rPr>
              <w:t>Чекмана</w:t>
            </w:r>
            <w:proofErr w:type="spellEnd"/>
            <w:r w:rsidRPr="00F37630">
              <w:rPr>
                <w:rFonts w:ascii="Times New Roman" w:eastAsia="Times New Roman CYR" w:hAnsi="Times New Roman" w:cs="Mangal"/>
                <w:color w:val="0070C0"/>
                <w:kern w:val="1"/>
                <w:sz w:val="24"/>
                <w:szCs w:val="24"/>
                <w:lang w:val="uk-UA" w:eastAsia="hi-IN" w:bidi="hi-IN"/>
              </w:rPr>
              <w:t>) до вулиці Володимирської</w:t>
            </w:r>
          </w:p>
        </w:tc>
        <w:tc>
          <w:tcPr>
            <w:tcW w:w="1984" w:type="dxa"/>
            <w:tcBorders>
              <w:top w:val="single" w:sz="4" w:space="0" w:color="000000"/>
              <w:left w:val="single" w:sz="4" w:space="0" w:color="000000"/>
              <w:bottom w:val="single" w:sz="4" w:space="0" w:color="000000"/>
            </w:tcBorders>
            <w:vAlign w:val="center"/>
          </w:tcPr>
          <w:p w14:paraId="01AB8509"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vAlign w:val="center"/>
          </w:tcPr>
          <w:p w14:paraId="2C1B67F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Мала Бузька,</w:t>
            </w:r>
          </w:p>
          <w:p w14:paraId="326F28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Набережна,</w:t>
            </w:r>
          </w:p>
          <w:p w14:paraId="6D7082F8" w14:textId="77777777" w:rsidR="00F37630" w:rsidRPr="00F37630" w:rsidRDefault="00F37630" w:rsidP="00F37630">
            <w:pPr>
              <w:widowControl w:val="0"/>
              <w:suppressAutoHyphens/>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Примакова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05D5C35"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379</w:t>
            </w:r>
          </w:p>
        </w:tc>
      </w:tr>
      <w:tr w:rsidR="00667B5F" w:rsidRPr="00F37630" w14:paraId="3EC8EE0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D369C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506</w:t>
            </w:r>
          </w:p>
        </w:tc>
        <w:tc>
          <w:tcPr>
            <w:tcW w:w="1312" w:type="dxa"/>
            <w:tcBorders>
              <w:top w:val="single" w:sz="4" w:space="0" w:color="000000"/>
              <w:left w:val="single" w:sz="4" w:space="0" w:color="000000"/>
              <w:bottom w:val="single" w:sz="4" w:space="0" w:color="000000"/>
              <w:right w:val="single" w:sz="4" w:space="0" w:color="000000"/>
            </w:tcBorders>
            <w:vAlign w:val="center"/>
          </w:tcPr>
          <w:p w14:paraId="6314251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6DF392C"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proofErr w:type="spellStart"/>
            <w:r w:rsidRPr="00F37630">
              <w:rPr>
                <w:rFonts w:ascii="Times New Roman" w:eastAsia="Times New Roman CYR" w:hAnsi="Times New Roman" w:cs="Mangal"/>
                <w:color w:val="0070C0"/>
                <w:kern w:val="1"/>
                <w:sz w:val="24"/>
                <w:szCs w:val="24"/>
                <w:lang w:val="uk-UA" w:eastAsia="hi-IN" w:bidi="hi-IN"/>
              </w:rPr>
              <w:t>Староміський</w:t>
            </w:r>
            <w:proofErr w:type="spellEnd"/>
          </w:p>
        </w:tc>
        <w:tc>
          <w:tcPr>
            <w:tcW w:w="2190" w:type="dxa"/>
            <w:tcBorders>
              <w:top w:val="single" w:sz="4" w:space="0" w:color="000000"/>
              <w:left w:val="single" w:sz="4" w:space="0" w:color="000000"/>
              <w:bottom w:val="single" w:sz="4" w:space="0" w:color="000000"/>
            </w:tcBorders>
            <w:vAlign w:val="center"/>
          </w:tcPr>
          <w:p w14:paraId="0CA11CB6"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proofErr w:type="spellStart"/>
            <w:r w:rsidRPr="00F37630">
              <w:rPr>
                <w:rFonts w:ascii="Times New Roman" w:eastAsia="Times New Roman CYR" w:hAnsi="Times New Roman" w:cs="Mangal"/>
                <w:color w:val="0070C0"/>
                <w:kern w:val="1"/>
                <w:sz w:val="24"/>
                <w:szCs w:val="24"/>
                <w:lang w:val="uk-UA" w:eastAsia="hi-IN" w:bidi="hi-IN"/>
              </w:rPr>
              <w:t>Староміський</w:t>
            </w:r>
            <w:proofErr w:type="spellEnd"/>
          </w:p>
        </w:tc>
        <w:tc>
          <w:tcPr>
            <w:tcW w:w="2760" w:type="dxa"/>
            <w:tcBorders>
              <w:top w:val="single" w:sz="4" w:space="0" w:color="000000"/>
              <w:left w:val="single" w:sz="4" w:space="0" w:color="000000"/>
              <w:bottom w:val="single" w:sz="4" w:space="0" w:color="000000"/>
            </w:tcBorders>
            <w:vAlign w:val="center"/>
          </w:tcPr>
          <w:p w14:paraId="1BD72FC9"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у центральній частині міста</w:t>
            </w:r>
          </w:p>
        </w:tc>
        <w:tc>
          <w:tcPr>
            <w:tcW w:w="1984" w:type="dxa"/>
            <w:tcBorders>
              <w:top w:val="single" w:sz="4" w:space="0" w:color="000000"/>
              <w:left w:val="single" w:sz="4" w:space="0" w:color="000000"/>
              <w:bottom w:val="single" w:sz="4" w:space="0" w:color="000000"/>
            </w:tcBorders>
            <w:vAlign w:val="center"/>
          </w:tcPr>
          <w:p w14:paraId="2950F84E"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vAlign w:val="center"/>
          </w:tcPr>
          <w:p w14:paraId="22528A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Набережний,</w:t>
            </w:r>
          </w:p>
          <w:p w14:paraId="53925325" w14:textId="77777777" w:rsidR="00F37630" w:rsidRPr="00F37630" w:rsidRDefault="00F37630" w:rsidP="00F37630">
            <w:pPr>
              <w:widowControl w:val="0"/>
              <w:suppressAutoHyphens/>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Примакова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F8C91FA"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380</w:t>
            </w:r>
          </w:p>
        </w:tc>
      </w:tr>
      <w:tr w:rsidR="00667B5F" w:rsidRPr="00F37630" w14:paraId="2C6F98D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D5F491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507</w:t>
            </w:r>
          </w:p>
        </w:tc>
        <w:tc>
          <w:tcPr>
            <w:tcW w:w="1312" w:type="dxa"/>
            <w:tcBorders>
              <w:top w:val="single" w:sz="4" w:space="0" w:color="000000"/>
              <w:left w:val="single" w:sz="4" w:space="0" w:color="000000"/>
              <w:bottom w:val="single" w:sz="4" w:space="0" w:color="000000"/>
              <w:right w:val="single" w:sz="4" w:space="0" w:color="000000"/>
            </w:tcBorders>
            <w:vAlign w:val="center"/>
          </w:tcPr>
          <w:p w14:paraId="0B8408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343BD8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Старосадова</w:t>
            </w:r>
            <w:proofErr w:type="spellEnd"/>
          </w:p>
        </w:tc>
        <w:tc>
          <w:tcPr>
            <w:tcW w:w="2190" w:type="dxa"/>
            <w:tcBorders>
              <w:top w:val="single" w:sz="4" w:space="0" w:color="000000"/>
              <w:left w:val="single" w:sz="4" w:space="0" w:color="000000"/>
              <w:bottom w:val="single" w:sz="4" w:space="0" w:color="000000"/>
            </w:tcBorders>
            <w:vAlign w:val="center"/>
          </w:tcPr>
          <w:p w14:paraId="38CA90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Старосадова</w:t>
            </w:r>
            <w:proofErr w:type="spellEnd"/>
          </w:p>
        </w:tc>
        <w:tc>
          <w:tcPr>
            <w:tcW w:w="2760" w:type="dxa"/>
            <w:tcBorders>
              <w:top w:val="single" w:sz="4" w:space="0" w:color="000000"/>
              <w:left w:val="single" w:sz="4" w:space="0" w:color="000000"/>
              <w:bottom w:val="single" w:sz="4" w:space="0" w:color="000000"/>
            </w:tcBorders>
            <w:vAlign w:val="center"/>
          </w:tcPr>
          <w:p w14:paraId="4E1847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tc>
        <w:tc>
          <w:tcPr>
            <w:tcW w:w="1984" w:type="dxa"/>
            <w:tcBorders>
              <w:top w:val="single" w:sz="4" w:space="0" w:color="000000"/>
              <w:left w:val="single" w:sz="4" w:space="0" w:color="000000"/>
              <w:bottom w:val="single" w:sz="4" w:space="0" w:color="000000"/>
            </w:tcBorders>
            <w:vAlign w:val="center"/>
          </w:tcPr>
          <w:p w14:paraId="14693D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2467F6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36247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461</w:t>
            </w:r>
          </w:p>
        </w:tc>
      </w:tr>
      <w:tr w:rsidR="00667B5F" w:rsidRPr="00F37630" w14:paraId="7032982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04715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508</w:t>
            </w:r>
          </w:p>
        </w:tc>
        <w:tc>
          <w:tcPr>
            <w:tcW w:w="1312" w:type="dxa"/>
            <w:tcBorders>
              <w:top w:val="single" w:sz="4" w:space="0" w:color="000000"/>
              <w:left w:val="single" w:sz="4" w:space="0" w:color="000000"/>
              <w:bottom w:val="single" w:sz="4" w:space="0" w:color="000000"/>
              <w:right w:val="single" w:sz="4" w:space="0" w:color="000000"/>
            </w:tcBorders>
            <w:vAlign w:val="center"/>
          </w:tcPr>
          <w:p w14:paraId="521ED4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3C9CB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Стельмаха</w:t>
            </w:r>
          </w:p>
        </w:tc>
        <w:tc>
          <w:tcPr>
            <w:tcW w:w="2190" w:type="dxa"/>
            <w:tcBorders>
              <w:top w:val="single" w:sz="4" w:space="0" w:color="000000"/>
              <w:left w:val="single" w:sz="4" w:space="0" w:color="000000"/>
              <w:bottom w:val="single" w:sz="4" w:space="0" w:color="000000"/>
            </w:tcBorders>
            <w:vAlign w:val="center"/>
          </w:tcPr>
          <w:p w14:paraId="6F9F006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Стельмаха</w:t>
            </w:r>
          </w:p>
        </w:tc>
        <w:tc>
          <w:tcPr>
            <w:tcW w:w="2760" w:type="dxa"/>
            <w:tcBorders>
              <w:top w:val="single" w:sz="4" w:space="0" w:color="000000"/>
              <w:left w:val="single" w:sz="4" w:space="0" w:color="000000"/>
              <w:bottom w:val="single" w:sz="4" w:space="0" w:color="000000"/>
            </w:tcBorders>
            <w:vAlign w:val="center"/>
          </w:tcPr>
          <w:p w14:paraId="41DF59D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30857E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0C42358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0C76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462</w:t>
            </w:r>
          </w:p>
        </w:tc>
      </w:tr>
      <w:tr w:rsidR="00667B5F" w:rsidRPr="00F37630" w14:paraId="2C1E85F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003016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509</w:t>
            </w:r>
          </w:p>
        </w:tc>
        <w:tc>
          <w:tcPr>
            <w:tcW w:w="1312" w:type="dxa"/>
            <w:tcBorders>
              <w:top w:val="single" w:sz="4" w:space="0" w:color="000000"/>
              <w:left w:val="single" w:sz="4" w:space="0" w:color="000000"/>
              <w:bottom w:val="single" w:sz="4" w:space="0" w:color="000000"/>
              <w:right w:val="single" w:sz="4" w:space="0" w:color="000000"/>
            </w:tcBorders>
            <w:vAlign w:val="center"/>
          </w:tcPr>
          <w:p w14:paraId="6E5AB1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867B5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М.Стельмаха</w:t>
            </w:r>
            <w:proofErr w:type="spellEnd"/>
          </w:p>
        </w:tc>
        <w:tc>
          <w:tcPr>
            <w:tcW w:w="2190" w:type="dxa"/>
            <w:tcBorders>
              <w:top w:val="single" w:sz="4" w:space="0" w:color="000000"/>
              <w:left w:val="single" w:sz="4" w:space="0" w:color="000000"/>
              <w:bottom w:val="single" w:sz="4" w:space="0" w:color="000000"/>
            </w:tcBorders>
            <w:vAlign w:val="center"/>
          </w:tcPr>
          <w:p w14:paraId="2DB252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Стельмаха</w:t>
            </w:r>
          </w:p>
        </w:tc>
        <w:tc>
          <w:tcPr>
            <w:tcW w:w="2760" w:type="dxa"/>
            <w:tcBorders>
              <w:top w:val="single" w:sz="4" w:space="0" w:color="000000"/>
              <w:left w:val="single" w:sz="4" w:space="0" w:color="000000"/>
              <w:bottom w:val="single" w:sz="4" w:space="0" w:color="000000"/>
            </w:tcBorders>
            <w:vAlign w:val="center"/>
          </w:tcPr>
          <w:p w14:paraId="2D0BDE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xml:space="preserve"> </w:t>
            </w:r>
          </w:p>
        </w:tc>
        <w:tc>
          <w:tcPr>
            <w:tcW w:w="1984" w:type="dxa"/>
            <w:tcBorders>
              <w:top w:val="single" w:sz="4" w:space="0" w:color="000000"/>
              <w:left w:val="single" w:sz="4" w:space="0" w:color="000000"/>
              <w:bottom w:val="single" w:sz="4" w:space="0" w:color="000000"/>
            </w:tcBorders>
            <w:vAlign w:val="center"/>
          </w:tcPr>
          <w:p w14:paraId="3B737E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58C586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CBEBB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463</w:t>
            </w:r>
          </w:p>
        </w:tc>
      </w:tr>
      <w:tr w:rsidR="00667B5F" w:rsidRPr="00F37630" w14:paraId="799B1B3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A05EA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510</w:t>
            </w:r>
          </w:p>
        </w:tc>
        <w:tc>
          <w:tcPr>
            <w:tcW w:w="1312" w:type="dxa"/>
            <w:tcBorders>
              <w:top w:val="single" w:sz="4" w:space="0" w:color="000000"/>
              <w:left w:val="single" w:sz="4" w:space="0" w:color="000000"/>
              <w:bottom w:val="single" w:sz="4" w:space="0" w:color="000000"/>
              <w:right w:val="single" w:sz="4" w:space="0" w:color="000000"/>
            </w:tcBorders>
            <w:vAlign w:val="center"/>
          </w:tcPr>
          <w:p w14:paraId="3FF21E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698D7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Костя Степанкова</w:t>
            </w:r>
          </w:p>
        </w:tc>
        <w:tc>
          <w:tcPr>
            <w:tcW w:w="2190" w:type="dxa"/>
            <w:tcBorders>
              <w:top w:val="single" w:sz="4" w:space="0" w:color="000000"/>
              <w:left w:val="single" w:sz="4" w:space="0" w:color="000000"/>
              <w:bottom w:val="single" w:sz="4" w:space="0" w:color="000000"/>
            </w:tcBorders>
            <w:vAlign w:val="center"/>
          </w:tcPr>
          <w:p w14:paraId="708DDB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Степанкова</w:t>
            </w:r>
          </w:p>
        </w:tc>
        <w:tc>
          <w:tcPr>
            <w:tcW w:w="2760" w:type="dxa"/>
            <w:tcBorders>
              <w:top w:val="single" w:sz="4" w:space="0" w:color="000000"/>
              <w:left w:val="single" w:sz="4" w:space="0" w:color="000000"/>
              <w:bottom w:val="single" w:sz="4" w:space="0" w:color="000000"/>
            </w:tcBorders>
            <w:vAlign w:val="center"/>
          </w:tcPr>
          <w:p w14:paraId="0D1C22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vAlign w:val="center"/>
          </w:tcPr>
          <w:p w14:paraId="0B6969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60B07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Пархоменка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02013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351</w:t>
            </w:r>
          </w:p>
        </w:tc>
      </w:tr>
      <w:tr w:rsidR="00667B5F" w:rsidRPr="00F37630" w14:paraId="02D2522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E708E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511</w:t>
            </w:r>
          </w:p>
        </w:tc>
        <w:tc>
          <w:tcPr>
            <w:tcW w:w="1312" w:type="dxa"/>
            <w:tcBorders>
              <w:top w:val="single" w:sz="4" w:space="0" w:color="000000"/>
              <w:left w:val="single" w:sz="4" w:space="0" w:color="000000"/>
              <w:bottom w:val="single" w:sz="4" w:space="0" w:color="000000"/>
              <w:right w:val="single" w:sz="4" w:space="0" w:color="000000"/>
            </w:tcBorders>
            <w:vAlign w:val="center"/>
          </w:tcPr>
          <w:p w14:paraId="4F2376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E76107F"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Василя Стефаника</w:t>
            </w:r>
          </w:p>
        </w:tc>
        <w:tc>
          <w:tcPr>
            <w:tcW w:w="2190" w:type="dxa"/>
            <w:tcBorders>
              <w:top w:val="single" w:sz="4" w:space="0" w:color="000000"/>
              <w:left w:val="single" w:sz="4" w:space="0" w:color="000000"/>
              <w:bottom w:val="single" w:sz="4" w:space="0" w:color="000000"/>
            </w:tcBorders>
            <w:vAlign w:val="center"/>
          </w:tcPr>
          <w:p w14:paraId="32639E32"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Стефаника</w:t>
            </w:r>
          </w:p>
        </w:tc>
        <w:tc>
          <w:tcPr>
            <w:tcW w:w="2760" w:type="dxa"/>
            <w:tcBorders>
              <w:top w:val="single" w:sz="4" w:space="0" w:color="000000"/>
              <w:left w:val="single" w:sz="4" w:space="0" w:color="000000"/>
              <w:bottom w:val="single" w:sz="4" w:space="0" w:color="000000"/>
            </w:tcBorders>
            <w:vAlign w:val="center"/>
          </w:tcPr>
          <w:p w14:paraId="32B8B7A3"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масив індивідуальної житлової забудови поряд з садівничим кооперативом «Лідія»</w:t>
            </w:r>
          </w:p>
        </w:tc>
        <w:tc>
          <w:tcPr>
            <w:tcW w:w="1984" w:type="dxa"/>
            <w:tcBorders>
              <w:top w:val="single" w:sz="4" w:space="0" w:color="000000"/>
              <w:left w:val="single" w:sz="4" w:space="0" w:color="000000"/>
              <w:bottom w:val="single" w:sz="4" w:space="0" w:color="000000"/>
            </w:tcBorders>
            <w:vAlign w:val="center"/>
          </w:tcPr>
          <w:p w14:paraId="7369A906"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2010</w:t>
            </w:r>
          </w:p>
        </w:tc>
        <w:tc>
          <w:tcPr>
            <w:tcW w:w="2138" w:type="dxa"/>
            <w:tcBorders>
              <w:top w:val="single" w:sz="4" w:space="0" w:color="000000"/>
              <w:left w:val="single" w:sz="4" w:space="0" w:color="000000"/>
              <w:bottom w:val="single" w:sz="4" w:space="0" w:color="000000"/>
            </w:tcBorders>
            <w:vAlign w:val="center"/>
          </w:tcPr>
          <w:p w14:paraId="37864FF4"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B61863"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611</w:t>
            </w:r>
          </w:p>
        </w:tc>
      </w:tr>
      <w:tr w:rsidR="00667B5F" w:rsidRPr="00F37630" w14:paraId="499DAE0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9A660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512</w:t>
            </w:r>
          </w:p>
        </w:tc>
        <w:tc>
          <w:tcPr>
            <w:tcW w:w="1312" w:type="dxa"/>
            <w:tcBorders>
              <w:top w:val="single" w:sz="4" w:space="0" w:color="000000"/>
              <w:left w:val="single" w:sz="4" w:space="0" w:color="000000"/>
              <w:bottom w:val="single" w:sz="4" w:space="0" w:color="000000"/>
              <w:right w:val="single" w:sz="4" w:space="0" w:color="000000"/>
            </w:tcBorders>
            <w:vAlign w:val="center"/>
          </w:tcPr>
          <w:p w14:paraId="5EDF99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305BF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Стрілецька</w:t>
            </w:r>
          </w:p>
        </w:tc>
        <w:tc>
          <w:tcPr>
            <w:tcW w:w="2190" w:type="dxa"/>
            <w:tcBorders>
              <w:top w:val="single" w:sz="4" w:space="0" w:color="000000"/>
              <w:left w:val="single" w:sz="4" w:space="0" w:color="000000"/>
              <w:bottom w:val="single" w:sz="4" w:space="0" w:color="000000"/>
            </w:tcBorders>
            <w:vAlign w:val="center"/>
          </w:tcPr>
          <w:p w14:paraId="4E7E468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Стрілецька</w:t>
            </w:r>
          </w:p>
        </w:tc>
        <w:tc>
          <w:tcPr>
            <w:tcW w:w="2760" w:type="dxa"/>
            <w:tcBorders>
              <w:top w:val="single" w:sz="4" w:space="0" w:color="000000"/>
              <w:left w:val="single" w:sz="4" w:space="0" w:color="000000"/>
              <w:bottom w:val="single" w:sz="4" w:space="0" w:color="000000"/>
            </w:tcBorders>
            <w:vAlign w:val="center"/>
          </w:tcPr>
          <w:p w14:paraId="5D64CB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в районі вулиці Степана Бандери</w:t>
            </w:r>
          </w:p>
        </w:tc>
        <w:tc>
          <w:tcPr>
            <w:tcW w:w="1984" w:type="dxa"/>
            <w:tcBorders>
              <w:top w:val="single" w:sz="4" w:space="0" w:color="000000"/>
              <w:left w:val="single" w:sz="4" w:space="0" w:color="000000"/>
              <w:bottom w:val="single" w:sz="4" w:space="0" w:color="000000"/>
            </w:tcBorders>
            <w:vAlign w:val="center"/>
          </w:tcPr>
          <w:p w14:paraId="7ED3CC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1E6B52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654ADD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466</w:t>
            </w:r>
          </w:p>
        </w:tc>
      </w:tr>
      <w:tr w:rsidR="00667B5F" w:rsidRPr="00F37630" w14:paraId="32975E7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12A20B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513</w:t>
            </w:r>
          </w:p>
        </w:tc>
        <w:tc>
          <w:tcPr>
            <w:tcW w:w="1312" w:type="dxa"/>
            <w:tcBorders>
              <w:top w:val="single" w:sz="4" w:space="0" w:color="000000"/>
              <w:left w:val="single" w:sz="4" w:space="0" w:color="000000"/>
              <w:bottom w:val="single" w:sz="4" w:space="0" w:color="000000"/>
              <w:right w:val="single" w:sz="4" w:space="0" w:color="000000"/>
            </w:tcBorders>
            <w:vAlign w:val="center"/>
          </w:tcPr>
          <w:p w14:paraId="083665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9EB2D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Струмкова</w:t>
            </w:r>
          </w:p>
        </w:tc>
        <w:tc>
          <w:tcPr>
            <w:tcW w:w="2190" w:type="dxa"/>
            <w:tcBorders>
              <w:top w:val="single" w:sz="4" w:space="0" w:color="000000"/>
              <w:left w:val="single" w:sz="4" w:space="0" w:color="000000"/>
              <w:bottom w:val="single" w:sz="4" w:space="0" w:color="000000"/>
            </w:tcBorders>
            <w:vAlign w:val="center"/>
          </w:tcPr>
          <w:p w14:paraId="3E3C85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Струмкова</w:t>
            </w:r>
          </w:p>
        </w:tc>
        <w:tc>
          <w:tcPr>
            <w:tcW w:w="2760" w:type="dxa"/>
            <w:tcBorders>
              <w:top w:val="single" w:sz="4" w:space="0" w:color="000000"/>
              <w:left w:val="single" w:sz="4" w:space="0" w:color="000000"/>
              <w:bottom w:val="single" w:sz="4" w:space="0" w:color="000000"/>
            </w:tcBorders>
            <w:vAlign w:val="center"/>
          </w:tcPr>
          <w:p w14:paraId="32D1B41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Пилипа Орлика до проїзду Василя </w:t>
            </w:r>
            <w:proofErr w:type="spellStart"/>
            <w:r w:rsidRPr="00F37630">
              <w:rPr>
                <w:rFonts w:ascii="Times New Roman" w:eastAsia="SimSun" w:hAnsi="Times New Roman" w:cs="Mangal"/>
                <w:color w:val="0070C0"/>
                <w:kern w:val="1"/>
                <w:sz w:val="24"/>
                <w:szCs w:val="24"/>
                <w:lang w:val="uk-UA" w:eastAsia="hi-IN" w:bidi="hi-IN"/>
              </w:rPr>
              <w:t>Зеньковського</w:t>
            </w:r>
            <w:proofErr w:type="spellEnd"/>
          </w:p>
        </w:tc>
        <w:tc>
          <w:tcPr>
            <w:tcW w:w="1984" w:type="dxa"/>
            <w:tcBorders>
              <w:top w:val="single" w:sz="4" w:space="0" w:color="000000"/>
              <w:left w:val="single" w:sz="4" w:space="0" w:color="000000"/>
              <w:bottom w:val="single" w:sz="4" w:space="0" w:color="000000"/>
            </w:tcBorders>
            <w:vAlign w:val="center"/>
          </w:tcPr>
          <w:p w14:paraId="31F75C4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799CF6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B3EC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465</w:t>
            </w:r>
          </w:p>
        </w:tc>
      </w:tr>
      <w:tr w:rsidR="00667B5F" w:rsidRPr="00F37630" w14:paraId="2D0FD28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41073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514</w:t>
            </w:r>
          </w:p>
        </w:tc>
        <w:tc>
          <w:tcPr>
            <w:tcW w:w="1312" w:type="dxa"/>
            <w:tcBorders>
              <w:top w:val="single" w:sz="4" w:space="0" w:color="000000"/>
              <w:left w:val="single" w:sz="4" w:space="0" w:color="000000"/>
              <w:bottom w:val="single" w:sz="4" w:space="0" w:color="000000"/>
              <w:right w:val="single" w:sz="4" w:space="0" w:color="000000"/>
            </w:tcBorders>
            <w:vAlign w:val="center"/>
          </w:tcPr>
          <w:p w14:paraId="3638F3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1D5A0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В.Стуса</w:t>
            </w:r>
            <w:proofErr w:type="spellEnd"/>
          </w:p>
        </w:tc>
        <w:tc>
          <w:tcPr>
            <w:tcW w:w="2190" w:type="dxa"/>
            <w:tcBorders>
              <w:top w:val="single" w:sz="4" w:space="0" w:color="000000"/>
              <w:left w:val="single" w:sz="4" w:space="0" w:color="000000"/>
              <w:bottom w:val="single" w:sz="4" w:space="0" w:color="000000"/>
            </w:tcBorders>
            <w:vAlign w:val="center"/>
          </w:tcPr>
          <w:p w14:paraId="3B7732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Стуса</w:t>
            </w:r>
          </w:p>
        </w:tc>
        <w:tc>
          <w:tcPr>
            <w:tcW w:w="2760" w:type="dxa"/>
            <w:tcBorders>
              <w:top w:val="single" w:sz="4" w:space="0" w:color="000000"/>
              <w:left w:val="single" w:sz="4" w:space="0" w:color="000000"/>
              <w:bottom w:val="single" w:sz="4" w:space="0" w:color="000000"/>
            </w:tcBorders>
            <w:vAlign w:val="center"/>
          </w:tcPr>
          <w:p w14:paraId="66D8992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tc>
        <w:tc>
          <w:tcPr>
            <w:tcW w:w="1984" w:type="dxa"/>
            <w:tcBorders>
              <w:top w:val="single" w:sz="4" w:space="0" w:color="000000"/>
              <w:left w:val="single" w:sz="4" w:space="0" w:color="000000"/>
              <w:bottom w:val="single" w:sz="4" w:space="0" w:color="000000"/>
            </w:tcBorders>
            <w:vAlign w:val="center"/>
          </w:tcPr>
          <w:p w14:paraId="1E798D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383AD5A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423D0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467</w:t>
            </w:r>
          </w:p>
        </w:tc>
      </w:tr>
      <w:tr w:rsidR="00667B5F" w:rsidRPr="00F37630" w14:paraId="082BABE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30B3EC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515</w:t>
            </w:r>
          </w:p>
        </w:tc>
        <w:tc>
          <w:tcPr>
            <w:tcW w:w="1312" w:type="dxa"/>
            <w:tcBorders>
              <w:top w:val="single" w:sz="4" w:space="0" w:color="000000"/>
              <w:left w:val="single" w:sz="4" w:space="0" w:color="000000"/>
              <w:bottom w:val="single" w:sz="4" w:space="0" w:color="000000"/>
              <w:right w:val="single" w:sz="4" w:space="0" w:color="000000"/>
            </w:tcBorders>
            <w:vAlign w:val="center"/>
          </w:tcPr>
          <w:p w14:paraId="717467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9A178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Східна</w:t>
            </w:r>
          </w:p>
        </w:tc>
        <w:tc>
          <w:tcPr>
            <w:tcW w:w="2190" w:type="dxa"/>
            <w:tcBorders>
              <w:top w:val="single" w:sz="4" w:space="0" w:color="000000"/>
              <w:left w:val="single" w:sz="4" w:space="0" w:color="000000"/>
              <w:bottom w:val="single" w:sz="4" w:space="0" w:color="000000"/>
            </w:tcBorders>
            <w:vAlign w:val="center"/>
          </w:tcPr>
          <w:p w14:paraId="62A10A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Східна</w:t>
            </w:r>
          </w:p>
        </w:tc>
        <w:tc>
          <w:tcPr>
            <w:tcW w:w="2760" w:type="dxa"/>
            <w:tcBorders>
              <w:top w:val="single" w:sz="4" w:space="0" w:color="000000"/>
              <w:left w:val="single" w:sz="4" w:space="0" w:color="000000"/>
              <w:bottom w:val="single" w:sz="4" w:space="0" w:color="000000"/>
            </w:tcBorders>
            <w:vAlign w:val="center"/>
          </w:tcPr>
          <w:p w14:paraId="5717F56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ближнє Ракове</w:t>
            </w:r>
          </w:p>
        </w:tc>
        <w:tc>
          <w:tcPr>
            <w:tcW w:w="1984" w:type="dxa"/>
            <w:tcBorders>
              <w:top w:val="single" w:sz="4" w:space="0" w:color="000000"/>
              <w:left w:val="single" w:sz="4" w:space="0" w:color="000000"/>
              <w:bottom w:val="single" w:sz="4" w:space="0" w:color="000000"/>
            </w:tcBorders>
            <w:vAlign w:val="center"/>
          </w:tcPr>
          <w:p w14:paraId="4D2EDC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1957</w:t>
            </w:r>
          </w:p>
        </w:tc>
        <w:tc>
          <w:tcPr>
            <w:tcW w:w="2138" w:type="dxa"/>
            <w:tcBorders>
              <w:top w:val="single" w:sz="4" w:space="0" w:color="000000"/>
              <w:left w:val="single" w:sz="4" w:space="0" w:color="000000"/>
              <w:bottom w:val="single" w:sz="4" w:space="0" w:color="000000"/>
            </w:tcBorders>
            <w:vAlign w:val="center"/>
          </w:tcPr>
          <w:p w14:paraId="19DFDA6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CB7A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471</w:t>
            </w:r>
          </w:p>
        </w:tc>
      </w:tr>
      <w:tr w:rsidR="00667B5F" w:rsidRPr="00F37630" w14:paraId="4E7063D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E6EB9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516</w:t>
            </w:r>
          </w:p>
        </w:tc>
        <w:tc>
          <w:tcPr>
            <w:tcW w:w="1312" w:type="dxa"/>
            <w:tcBorders>
              <w:top w:val="single" w:sz="4" w:space="0" w:color="000000"/>
              <w:left w:val="single" w:sz="4" w:space="0" w:color="000000"/>
              <w:bottom w:val="single" w:sz="4" w:space="0" w:color="000000"/>
              <w:right w:val="single" w:sz="4" w:space="0" w:color="000000"/>
            </w:tcBorders>
            <w:vAlign w:val="center"/>
          </w:tcPr>
          <w:p w14:paraId="48BEE6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EAD971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Миколи Тарнавського</w:t>
            </w:r>
          </w:p>
        </w:tc>
        <w:tc>
          <w:tcPr>
            <w:tcW w:w="2190" w:type="dxa"/>
            <w:tcBorders>
              <w:top w:val="single" w:sz="4" w:space="0" w:color="000000"/>
              <w:left w:val="single" w:sz="4" w:space="0" w:color="000000"/>
              <w:bottom w:val="single" w:sz="4" w:space="0" w:color="000000"/>
            </w:tcBorders>
            <w:vAlign w:val="center"/>
          </w:tcPr>
          <w:p w14:paraId="448B3A4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Тарнавського</w:t>
            </w:r>
          </w:p>
        </w:tc>
        <w:tc>
          <w:tcPr>
            <w:tcW w:w="2760" w:type="dxa"/>
            <w:tcBorders>
              <w:top w:val="single" w:sz="4" w:space="0" w:color="000000"/>
              <w:left w:val="single" w:sz="4" w:space="0" w:color="000000"/>
              <w:bottom w:val="single" w:sz="4" w:space="0" w:color="000000"/>
            </w:tcBorders>
            <w:vAlign w:val="center"/>
          </w:tcPr>
          <w:p w14:paraId="2C46C01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бере свій початок від вулиці Симона Петлюри</w:t>
            </w:r>
          </w:p>
        </w:tc>
        <w:tc>
          <w:tcPr>
            <w:tcW w:w="1984" w:type="dxa"/>
            <w:tcBorders>
              <w:top w:val="single" w:sz="4" w:space="0" w:color="000000"/>
              <w:left w:val="single" w:sz="4" w:space="0" w:color="000000"/>
              <w:bottom w:val="single" w:sz="4" w:space="0" w:color="000000"/>
            </w:tcBorders>
            <w:vAlign w:val="center"/>
          </w:tcPr>
          <w:p w14:paraId="3143B1C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2019</w:t>
            </w:r>
          </w:p>
        </w:tc>
        <w:tc>
          <w:tcPr>
            <w:tcW w:w="2138" w:type="dxa"/>
            <w:tcBorders>
              <w:top w:val="single" w:sz="4" w:space="0" w:color="000000"/>
              <w:left w:val="single" w:sz="4" w:space="0" w:color="000000"/>
              <w:bottom w:val="single" w:sz="4" w:space="0" w:color="000000"/>
            </w:tcBorders>
            <w:vAlign w:val="center"/>
          </w:tcPr>
          <w:p w14:paraId="0D0727F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Мічуріна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693C81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313</w:t>
            </w:r>
          </w:p>
        </w:tc>
      </w:tr>
      <w:tr w:rsidR="00667B5F" w:rsidRPr="00F37630" w14:paraId="6EB85D7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8B2F3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517</w:t>
            </w:r>
          </w:p>
        </w:tc>
        <w:tc>
          <w:tcPr>
            <w:tcW w:w="1312" w:type="dxa"/>
            <w:tcBorders>
              <w:top w:val="single" w:sz="4" w:space="0" w:color="000000"/>
              <w:left w:val="single" w:sz="4" w:space="0" w:color="000000"/>
              <w:bottom w:val="single" w:sz="4" w:space="0" w:color="000000"/>
              <w:right w:val="single" w:sz="4" w:space="0" w:color="000000"/>
            </w:tcBorders>
            <w:vAlign w:val="center"/>
          </w:tcPr>
          <w:p w14:paraId="142683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484DEB3"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Олени Теліги</w:t>
            </w:r>
          </w:p>
        </w:tc>
        <w:tc>
          <w:tcPr>
            <w:tcW w:w="2190" w:type="dxa"/>
            <w:tcBorders>
              <w:top w:val="single" w:sz="4" w:space="0" w:color="000000"/>
              <w:left w:val="single" w:sz="4" w:space="0" w:color="000000"/>
              <w:bottom w:val="single" w:sz="4" w:space="0" w:color="000000"/>
            </w:tcBorders>
            <w:vAlign w:val="center"/>
          </w:tcPr>
          <w:p w14:paraId="18604D53"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Теліги</w:t>
            </w:r>
          </w:p>
        </w:tc>
        <w:tc>
          <w:tcPr>
            <w:tcW w:w="2760" w:type="dxa"/>
            <w:tcBorders>
              <w:top w:val="single" w:sz="4" w:space="0" w:color="000000"/>
              <w:left w:val="single" w:sz="4" w:space="0" w:color="000000"/>
              <w:bottom w:val="single" w:sz="4" w:space="0" w:color="000000"/>
            </w:tcBorders>
            <w:vAlign w:val="center"/>
          </w:tcPr>
          <w:p w14:paraId="418329E4"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Дубове, пролягає від провулку Олени Теліги до вулиці Київської</w:t>
            </w:r>
          </w:p>
        </w:tc>
        <w:tc>
          <w:tcPr>
            <w:tcW w:w="1984" w:type="dxa"/>
            <w:tcBorders>
              <w:top w:val="single" w:sz="4" w:space="0" w:color="000000"/>
              <w:left w:val="single" w:sz="4" w:space="0" w:color="000000"/>
              <w:bottom w:val="single" w:sz="4" w:space="0" w:color="000000"/>
            </w:tcBorders>
            <w:vAlign w:val="center"/>
          </w:tcPr>
          <w:p w14:paraId="5FEAE745"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51B71AEE"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вулиця Достоєвського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789106A2"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133</w:t>
            </w:r>
          </w:p>
        </w:tc>
      </w:tr>
      <w:tr w:rsidR="00667B5F" w:rsidRPr="00F37630" w14:paraId="5F64DFA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1E5F4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518</w:t>
            </w:r>
          </w:p>
        </w:tc>
        <w:tc>
          <w:tcPr>
            <w:tcW w:w="1312" w:type="dxa"/>
            <w:tcBorders>
              <w:top w:val="single" w:sz="4" w:space="0" w:color="000000"/>
              <w:left w:val="single" w:sz="4" w:space="0" w:color="000000"/>
              <w:bottom w:val="single" w:sz="4" w:space="0" w:color="000000"/>
              <w:right w:val="single" w:sz="4" w:space="0" w:color="000000"/>
            </w:tcBorders>
            <w:vAlign w:val="center"/>
          </w:tcPr>
          <w:p w14:paraId="5DE17F6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EE0A4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Олени Теліги</w:t>
            </w:r>
          </w:p>
        </w:tc>
        <w:tc>
          <w:tcPr>
            <w:tcW w:w="2190" w:type="dxa"/>
            <w:tcBorders>
              <w:top w:val="single" w:sz="4" w:space="0" w:color="000000"/>
              <w:left w:val="single" w:sz="4" w:space="0" w:color="000000"/>
              <w:bottom w:val="single" w:sz="4" w:space="0" w:color="000000"/>
            </w:tcBorders>
            <w:vAlign w:val="center"/>
          </w:tcPr>
          <w:p w14:paraId="7B21E9C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Теліги</w:t>
            </w:r>
          </w:p>
        </w:tc>
        <w:tc>
          <w:tcPr>
            <w:tcW w:w="2760" w:type="dxa"/>
            <w:tcBorders>
              <w:top w:val="single" w:sz="4" w:space="0" w:color="000000"/>
              <w:left w:val="single" w:sz="4" w:space="0" w:color="000000"/>
              <w:bottom w:val="single" w:sz="4" w:space="0" w:color="000000"/>
            </w:tcBorders>
            <w:vAlign w:val="center"/>
          </w:tcPr>
          <w:p w14:paraId="5F1297A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Короленка до вулиці Симона Петлюри</w:t>
            </w:r>
          </w:p>
        </w:tc>
        <w:tc>
          <w:tcPr>
            <w:tcW w:w="1984" w:type="dxa"/>
            <w:tcBorders>
              <w:top w:val="single" w:sz="4" w:space="0" w:color="000000"/>
              <w:left w:val="single" w:sz="4" w:space="0" w:color="000000"/>
              <w:bottom w:val="single" w:sz="4" w:space="0" w:color="000000"/>
            </w:tcBorders>
            <w:vAlign w:val="center"/>
          </w:tcPr>
          <w:p w14:paraId="67503D53"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0C4D95B0"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провулок Достоєвського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177430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134</w:t>
            </w:r>
          </w:p>
        </w:tc>
      </w:tr>
      <w:tr w:rsidR="00667B5F" w:rsidRPr="00F37630" w14:paraId="427BF56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BE5F8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519</w:t>
            </w:r>
          </w:p>
        </w:tc>
        <w:tc>
          <w:tcPr>
            <w:tcW w:w="1312" w:type="dxa"/>
            <w:tcBorders>
              <w:top w:val="single" w:sz="4" w:space="0" w:color="000000"/>
              <w:left w:val="single" w:sz="4" w:space="0" w:color="000000"/>
              <w:bottom w:val="single" w:sz="4" w:space="0" w:color="000000"/>
              <w:right w:val="single" w:sz="4" w:space="0" w:color="000000"/>
            </w:tcBorders>
            <w:vAlign w:val="center"/>
          </w:tcPr>
          <w:p w14:paraId="0078E5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918F3D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Тернавська</w:t>
            </w:r>
          </w:p>
        </w:tc>
        <w:tc>
          <w:tcPr>
            <w:tcW w:w="2190" w:type="dxa"/>
            <w:tcBorders>
              <w:top w:val="single" w:sz="4" w:space="0" w:color="000000"/>
              <w:left w:val="single" w:sz="4" w:space="0" w:color="000000"/>
              <w:bottom w:val="single" w:sz="4" w:space="0" w:color="000000"/>
            </w:tcBorders>
            <w:vAlign w:val="center"/>
          </w:tcPr>
          <w:p w14:paraId="0D4F2A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Тернавська</w:t>
            </w:r>
          </w:p>
        </w:tc>
        <w:tc>
          <w:tcPr>
            <w:tcW w:w="2760" w:type="dxa"/>
            <w:tcBorders>
              <w:top w:val="single" w:sz="4" w:space="0" w:color="000000"/>
              <w:left w:val="single" w:sz="4" w:space="0" w:color="000000"/>
              <w:bottom w:val="single" w:sz="4" w:space="0" w:color="000000"/>
            </w:tcBorders>
            <w:vAlign w:val="center"/>
          </w:tcPr>
          <w:p w14:paraId="3120C91B"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масив індивідуальної житлової забудови «Мрія» у мікрорайоні Дубове</w:t>
            </w:r>
          </w:p>
        </w:tc>
        <w:tc>
          <w:tcPr>
            <w:tcW w:w="1984" w:type="dxa"/>
            <w:tcBorders>
              <w:top w:val="single" w:sz="4" w:space="0" w:color="000000"/>
              <w:left w:val="single" w:sz="4" w:space="0" w:color="000000"/>
              <w:bottom w:val="single" w:sz="4" w:space="0" w:color="000000"/>
            </w:tcBorders>
            <w:vAlign w:val="center"/>
          </w:tcPr>
          <w:p w14:paraId="51CFCE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2015</w:t>
            </w:r>
          </w:p>
        </w:tc>
        <w:tc>
          <w:tcPr>
            <w:tcW w:w="2138" w:type="dxa"/>
            <w:tcBorders>
              <w:top w:val="single" w:sz="4" w:space="0" w:color="000000"/>
              <w:left w:val="single" w:sz="4" w:space="0" w:color="000000"/>
              <w:bottom w:val="single" w:sz="4" w:space="0" w:color="000000"/>
            </w:tcBorders>
            <w:vAlign w:val="center"/>
          </w:tcPr>
          <w:p w14:paraId="2C3C64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D877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648</w:t>
            </w:r>
          </w:p>
        </w:tc>
      </w:tr>
      <w:tr w:rsidR="00667B5F" w:rsidRPr="00F37630" w14:paraId="2A53766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882B4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520</w:t>
            </w:r>
          </w:p>
        </w:tc>
        <w:tc>
          <w:tcPr>
            <w:tcW w:w="1312" w:type="dxa"/>
            <w:tcBorders>
              <w:top w:val="single" w:sz="4" w:space="0" w:color="000000"/>
              <w:left w:val="single" w:sz="4" w:space="0" w:color="000000"/>
              <w:bottom w:val="single" w:sz="4" w:space="0" w:color="000000"/>
              <w:right w:val="single" w:sz="4" w:space="0" w:color="000000"/>
            </w:tcBorders>
            <w:vAlign w:val="center"/>
          </w:tcPr>
          <w:p w14:paraId="3964DF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DDE98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Тернопільська</w:t>
            </w:r>
          </w:p>
        </w:tc>
        <w:tc>
          <w:tcPr>
            <w:tcW w:w="2190" w:type="dxa"/>
            <w:tcBorders>
              <w:top w:val="single" w:sz="4" w:space="0" w:color="000000"/>
              <w:left w:val="single" w:sz="4" w:space="0" w:color="000000"/>
              <w:bottom w:val="single" w:sz="4" w:space="0" w:color="000000"/>
            </w:tcBorders>
            <w:vAlign w:val="center"/>
          </w:tcPr>
          <w:p w14:paraId="0FA05F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Тернопільська</w:t>
            </w:r>
          </w:p>
        </w:tc>
        <w:tc>
          <w:tcPr>
            <w:tcW w:w="2760" w:type="dxa"/>
            <w:tcBorders>
              <w:top w:val="single" w:sz="4" w:space="0" w:color="000000"/>
              <w:left w:val="single" w:sz="4" w:space="0" w:color="000000"/>
              <w:bottom w:val="single" w:sz="4" w:space="0" w:color="000000"/>
            </w:tcBorders>
            <w:vAlign w:val="center"/>
          </w:tcPr>
          <w:p w14:paraId="16817A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одна з головних магістралей південно-західної частини міста</w:t>
            </w:r>
          </w:p>
        </w:tc>
        <w:tc>
          <w:tcPr>
            <w:tcW w:w="1984" w:type="dxa"/>
            <w:tcBorders>
              <w:top w:val="single" w:sz="4" w:space="0" w:color="000000"/>
              <w:left w:val="single" w:sz="4" w:space="0" w:color="000000"/>
              <w:bottom w:val="single" w:sz="4" w:space="0" w:color="000000"/>
            </w:tcBorders>
            <w:vAlign w:val="center"/>
          </w:tcPr>
          <w:p w14:paraId="003356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1960-х</w:t>
            </w:r>
          </w:p>
        </w:tc>
        <w:tc>
          <w:tcPr>
            <w:tcW w:w="2138" w:type="dxa"/>
            <w:tcBorders>
              <w:top w:val="single" w:sz="4" w:space="0" w:color="000000"/>
              <w:left w:val="single" w:sz="4" w:space="0" w:color="000000"/>
              <w:bottom w:val="single" w:sz="4" w:space="0" w:color="000000"/>
            </w:tcBorders>
            <w:vAlign w:val="center"/>
          </w:tcPr>
          <w:p w14:paraId="4C98C4A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BBC85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476</w:t>
            </w:r>
          </w:p>
        </w:tc>
      </w:tr>
      <w:tr w:rsidR="00667B5F" w:rsidRPr="00F37630" w14:paraId="17640AB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EF313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521</w:t>
            </w:r>
          </w:p>
        </w:tc>
        <w:tc>
          <w:tcPr>
            <w:tcW w:w="1312" w:type="dxa"/>
            <w:tcBorders>
              <w:top w:val="single" w:sz="4" w:space="0" w:color="000000"/>
              <w:left w:val="single" w:sz="4" w:space="0" w:color="000000"/>
              <w:bottom w:val="single" w:sz="4" w:space="0" w:color="000000"/>
              <w:right w:val="single" w:sz="4" w:space="0" w:color="000000"/>
            </w:tcBorders>
            <w:vAlign w:val="center"/>
          </w:tcPr>
          <w:p w14:paraId="2E2EE9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8C6CF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Тиха</w:t>
            </w:r>
          </w:p>
        </w:tc>
        <w:tc>
          <w:tcPr>
            <w:tcW w:w="2190" w:type="dxa"/>
            <w:tcBorders>
              <w:top w:val="single" w:sz="4" w:space="0" w:color="000000"/>
              <w:left w:val="single" w:sz="4" w:space="0" w:color="000000"/>
              <w:bottom w:val="single" w:sz="4" w:space="0" w:color="000000"/>
            </w:tcBorders>
            <w:vAlign w:val="center"/>
          </w:tcPr>
          <w:p w14:paraId="5E177D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Тиха</w:t>
            </w:r>
          </w:p>
        </w:tc>
        <w:tc>
          <w:tcPr>
            <w:tcW w:w="2760" w:type="dxa"/>
            <w:tcBorders>
              <w:top w:val="single" w:sz="4" w:space="0" w:color="000000"/>
              <w:left w:val="single" w:sz="4" w:space="0" w:color="000000"/>
              <w:bottom w:val="single" w:sz="4" w:space="0" w:color="000000"/>
            </w:tcBorders>
            <w:vAlign w:val="center"/>
          </w:tcPr>
          <w:p w14:paraId="46496F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0A533F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36BEA3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9D80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477</w:t>
            </w:r>
          </w:p>
        </w:tc>
      </w:tr>
      <w:tr w:rsidR="00667B5F" w:rsidRPr="00F37630" w14:paraId="190691B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3FB4C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522</w:t>
            </w:r>
          </w:p>
        </w:tc>
        <w:tc>
          <w:tcPr>
            <w:tcW w:w="1312" w:type="dxa"/>
            <w:tcBorders>
              <w:top w:val="single" w:sz="4" w:space="0" w:color="000000"/>
              <w:left w:val="single" w:sz="4" w:space="0" w:color="000000"/>
              <w:bottom w:val="single" w:sz="4" w:space="0" w:color="000000"/>
              <w:right w:val="single" w:sz="4" w:space="0" w:color="000000"/>
            </w:tcBorders>
            <w:vAlign w:val="center"/>
          </w:tcPr>
          <w:p w14:paraId="0AA0313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E8DA75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Тихий</w:t>
            </w:r>
          </w:p>
        </w:tc>
        <w:tc>
          <w:tcPr>
            <w:tcW w:w="2190" w:type="dxa"/>
            <w:tcBorders>
              <w:top w:val="single" w:sz="4" w:space="0" w:color="000000"/>
              <w:left w:val="single" w:sz="4" w:space="0" w:color="000000"/>
              <w:bottom w:val="single" w:sz="4" w:space="0" w:color="000000"/>
            </w:tcBorders>
            <w:vAlign w:val="center"/>
          </w:tcPr>
          <w:p w14:paraId="5B594E3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Тихий</w:t>
            </w:r>
          </w:p>
        </w:tc>
        <w:tc>
          <w:tcPr>
            <w:tcW w:w="2760" w:type="dxa"/>
            <w:tcBorders>
              <w:top w:val="single" w:sz="4" w:space="0" w:color="000000"/>
              <w:left w:val="single" w:sz="4" w:space="0" w:color="000000"/>
              <w:bottom w:val="single" w:sz="4" w:space="0" w:color="000000"/>
            </w:tcBorders>
            <w:vAlign w:val="center"/>
          </w:tcPr>
          <w:p w14:paraId="0C1B0B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04A512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4BB396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3907C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478</w:t>
            </w:r>
          </w:p>
        </w:tc>
      </w:tr>
      <w:tr w:rsidR="00667B5F" w:rsidRPr="00F37630" w14:paraId="61E176F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C114D0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523</w:t>
            </w:r>
          </w:p>
        </w:tc>
        <w:tc>
          <w:tcPr>
            <w:tcW w:w="1312" w:type="dxa"/>
            <w:tcBorders>
              <w:top w:val="single" w:sz="4" w:space="0" w:color="000000"/>
              <w:left w:val="single" w:sz="4" w:space="0" w:color="000000"/>
              <w:bottom w:val="single" w:sz="4" w:space="0" w:color="000000"/>
              <w:right w:val="single" w:sz="4" w:space="0" w:color="000000"/>
            </w:tcBorders>
            <w:vAlign w:val="center"/>
          </w:tcPr>
          <w:p w14:paraId="2EC427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63241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Павла Тичини</w:t>
            </w:r>
          </w:p>
        </w:tc>
        <w:tc>
          <w:tcPr>
            <w:tcW w:w="2190" w:type="dxa"/>
            <w:tcBorders>
              <w:top w:val="single" w:sz="4" w:space="0" w:color="000000"/>
              <w:left w:val="single" w:sz="4" w:space="0" w:color="000000"/>
              <w:bottom w:val="single" w:sz="4" w:space="0" w:color="000000"/>
            </w:tcBorders>
            <w:vAlign w:val="center"/>
          </w:tcPr>
          <w:p w14:paraId="41030E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Тичини</w:t>
            </w:r>
          </w:p>
        </w:tc>
        <w:tc>
          <w:tcPr>
            <w:tcW w:w="2760" w:type="dxa"/>
            <w:tcBorders>
              <w:top w:val="single" w:sz="4" w:space="0" w:color="000000"/>
              <w:left w:val="single" w:sz="4" w:space="0" w:color="000000"/>
              <w:bottom w:val="single" w:sz="4" w:space="0" w:color="000000"/>
            </w:tcBorders>
            <w:vAlign w:val="center"/>
          </w:tcPr>
          <w:p w14:paraId="2D5FF75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Криничної до вулиці Герасима Смотрицького</w:t>
            </w:r>
          </w:p>
        </w:tc>
        <w:tc>
          <w:tcPr>
            <w:tcW w:w="1984" w:type="dxa"/>
            <w:tcBorders>
              <w:top w:val="single" w:sz="4" w:space="0" w:color="000000"/>
              <w:left w:val="single" w:sz="4" w:space="0" w:color="000000"/>
              <w:bottom w:val="single" w:sz="4" w:space="0" w:color="000000"/>
            </w:tcBorders>
            <w:vAlign w:val="center"/>
          </w:tcPr>
          <w:p w14:paraId="55A046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00CDE4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Котовського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75B5FE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479</w:t>
            </w:r>
          </w:p>
        </w:tc>
      </w:tr>
      <w:tr w:rsidR="00667B5F" w:rsidRPr="00F37630" w14:paraId="577BB25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19EF4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524</w:t>
            </w:r>
          </w:p>
        </w:tc>
        <w:tc>
          <w:tcPr>
            <w:tcW w:w="1312" w:type="dxa"/>
            <w:tcBorders>
              <w:top w:val="single" w:sz="4" w:space="0" w:color="000000"/>
              <w:left w:val="single" w:sz="4" w:space="0" w:color="000000"/>
              <w:bottom w:val="single" w:sz="4" w:space="0" w:color="000000"/>
              <w:right w:val="single" w:sz="4" w:space="0" w:color="000000"/>
            </w:tcBorders>
            <w:vAlign w:val="center"/>
          </w:tcPr>
          <w:p w14:paraId="6A0FC5E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A28202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Торфяна</w:t>
            </w:r>
            <w:proofErr w:type="spellEnd"/>
          </w:p>
        </w:tc>
        <w:tc>
          <w:tcPr>
            <w:tcW w:w="2190" w:type="dxa"/>
            <w:tcBorders>
              <w:top w:val="single" w:sz="4" w:space="0" w:color="000000"/>
              <w:left w:val="single" w:sz="4" w:space="0" w:color="000000"/>
              <w:bottom w:val="single" w:sz="4" w:space="0" w:color="000000"/>
            </w:tcBorders>
            <w:vAlign w:val="center"/>
          </w:tcPr>
          <w:p w14:paraId="7065A3C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Торфяна</w:t>
            </w:r>
            <w:proofErr w:type="spellEnd"/>
          </w:p>
        </w:tc>
        <w:tc>
          <w:tcPr>
            <w:tcW w:w="2760" w:type="dxa"/>
            <w:tcBorders>
              <w:top w:val="single" w:sz="4" w:space="0" w:color="000000"/>
              <w:left w:val="single" w:sz="4" w:space="0" w:color="000000"/>
              <w:bottom w:val="single" w:sz="4" w:space="0" w:color="000000"/>
            </w:tcBorders>
            <w:vAlign w:val="center"/>
          </w:tcPr>
          <w:p w14:paraId="0649B53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дальні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провулку Романа Шухевича до вулиці Кооперативної</w:t>
            </w:r>
          </w:p>
        </w:tc>
        <w:tc>
          <w:tcPr>
            <w:tcW w:w="1984" w:type="dxa"/>
            <w:tcBorders>
              <w:top w:val="single" w:sz="4" w:space="0" w:color="000000"/>
              <w:left w:val="single" w:sz="4" w:space="0" w:color="000000"/>
              <w:bottom w:val="single" w:sz="4" w:space="0" w:color="000000"/>
            </w:tcBorders>
            <w:vAlign w:val="center"/>
          </w:tcPr>
          <w:p w14:paraId="54BA767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105FB1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371DB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482</w:t>
            </w:r>
          </w:p>
        </w:tc>
      </w:tr>
      <w:tr w:rsidR="00667B5F" w:rsidRPr="00F37630" w14:paraId="65450D8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F74E0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525</w:t>
            </w:r>
          </w:p>
        </w:tc>
        <w:tc>
          <w:tcPr>
            <w:tcW w:w="1312" w:type="dxa"/>
            <w:tcBorders>
              <w:top w:val="single" w:sz="4" w:space="0" w:color="000000"/>
              <w:left w:val="single" w:sz="4" w:space="0" w:color="000000"/>
              <w:bottom w:val="single" w:sz="4" w:space="0" w:color="000000"/>
              <w:right w:val="single" w:sz="4" w:space="0" w:color="000000"/>
            </w:tcBorders>
            <w:vAlign w:val="center"/>
          </w:tcPr>
          <w:p w14:paraId="01D5CA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1C919B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Торфяний</w:t>
            </w:r>
            <w:proofErr w:type="spellEnd"/>
          </w:p>
        </w:tc>
        <w:tc>
          <w:tcPr>
            <w:tcW w:w="2190" w:type="dxa"/>
            <w:tcBorders>
              <w:top w:val="single" w:sz="4" w:space="0" w:color="000000"/>
              <w:left w:val="single" w:sz="4" w:space="0" w:color="000000"/>
              <w:bottom w:val="single" w:sz="4" w:space="0" w:color="000000"/>
            </w:tcBorders>
            <w:vAlign w:val="center"/>
          </w:tcPr>
          <w:p w14:paraId="1AECFA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Торфяний</w:t>
            </w:r>
            <w:proofErr w:type="spellEnd"/>
          </w:p>
        </w:tc>
        <w:tc>
          <w:tcPr>
            <w:tcW w:w="2760" w:type="dxa"/>
            <w:tcBorders>
              <w:top w:val="single" w:sz="4" w:space="0" w:color="000000"/>
              <w:left w:val="single" w:sz="4" w:space="0" w:color="000000"/>
              <w:bottom w:val="single" w:sz="4" w:space="0" w:color="000000"/>
            </w:tcBorders>
            <w:vAlign w:val="center"/>
          </w:tcPr>
          <w:p w14:paraId="10600E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дальні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А. Міцкевича до вулиці </w:t>
            </w:r>
            <w:proofErr w:type="spellStart"/>
            <w:r w:rsidRPr="00F37630">
              <w:rPr>
                <w:rFonts w:ascii="Times New Roman" w:eastAsia="SimSun" w:hAnsi="Times New Roman" w:cs="Mangal"/>
                <w:color w:val="0070C0"/>
                <w:kern w:val="1"/>
                <w:sz w:val="24"/>
                <w:szCs w:val="24"/>
                <w:lang w:val="uk-UA" w:eastAsia="hi-IN" w:bidi="hi-IN"/>
              </w:rPr>
              <w:t>Торфяної</w:t>
            </w:r>
            <w:proofErr w:type="spellEnd"/>
          </w:p>
        </w:tc>
        <w:tc>
          <w:tcPr>
            <w:tcW w:w="1984" w:type="dxa"/>
            <w:tcBorders>
              <w:top w:val="single" w:sz="4" w:space="0" w:color="000000"/>
              <w:left w:val="single" w:sz="4" w:space="0" w:color="000000"/>
              <w:bottom w:val="single" w:sz="4" w:space="0" w:color="000000"/>
            </w:tcBorders>
            <w:vAlign w:val="center"/>
          </w:tcPr>
          <w:p w14:paraId="500AB5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45EC1F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E8A28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483</w:t>
            </w:r>
          </w:p>
        </w:tc>
      </w:tr>
      <w:tr w:rsidR="00667B5F" w:rsidRPr="00F37630" w14:paraId="5BE8E16E"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5244B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526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D09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3D9FB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Торфяний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3C83F1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Торфяний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2CC4B98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984" w:type="dxa"/>
            <w:tcBorders>
              <w:top w:val="single" w:sz="4" w:space="0" w:color="000000"/>
              <w:left w:val="single" w:sz="4" w:space="0" w:color="000000"/>
              <w:bottom w:val="single" w:sz="4" w:space="0" w:color="000000"/>
            </w:tcBorders>
            <w:shd w:val="clear" w:color="auto" w:fill="FFFFFF"/>
            <w:vAlign w:val="center"/>
          </w:tcPr>
          <w:p w14:paraId="120D3B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shd w:val="clear" w:color="auto" w:fill="FFFFFF"/>
            <w:vAlign w:val="center"/>
          </w:tcPr>
          <w:p w14:paraId="20B207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203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578</w:t>
            </w:r>
          </w:p>
        </w:tc>
      </w:tr>
      <w:tr w:rsidR="00667B5F" w:rsidRPr="00F37630" w14:paraId="33121C7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01D32D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527</w:t>
            </w:r>
          </w:p>
        </w:tc>
        <w:tc>
          <w:tcPr>
            <w:tcW w:w="1312" w:type="dxa"/>
            <w:tcBorders>
              <w:top w:val="single" w:sz="4" w:space="0" w:color="000000"/>
              <w:left w:val="single" w:sz="4" w:space="0" w:color="000000"/>
              <w:bottom w:val="single" w:sz="4" w:space="0" w:color="000000"/>
              <w:right w:val="single" w:sz="4" w:space="0" w:color="000000"/>
            </w:tcBorders>
            <w:vAlign w:val="center"/>
          </w:tcPr>
          <w:p w14:paraId="4B355C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935B2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Травнева</w:t>
            </w:r>
          </w:p>
        </w:tc>
        <w:tc>
          <w:tcPr>
            <w:tcW w:w="2190" w:type="dxa"/>
            <w:tcBorders>
              <w:top w:val="single" w:sz="4" w:space="0" w:color="000000"/>
              <w:left w:val="single" w:sz="4" w:space="0" w:color="000000"/>
              <w:bottom w:val="single" w:sz="4" w:space="0" w:color="000000"/>
            </w:tcBorders>
            <w:vAlign w:val="center"/>
          </w:tcPr>
          <w:p w14:paraId="7BFBD8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Травнева</w:t>
            </w:r>
          </w:p>
        </w:tc>
        <w:tc>
          <w:tcPr>
            <w:tcW w:w="2760" w:type="dxa"/>
            <w:tcBorders>
              <w:top w:val="single" w:sz="4" w:space="0" w:color="000000"/>
              <w:left w:val="single" w:sz="4" w:space="0" w:color="000000"/>
              <w:bottom w:val="single" w:sz="4" w:space="0" w:color="000000"/>
            </w:tcBorders>
            <w:vAlign w:val="center"/>
          </w:tcPr>
          <w:p w14:paraId="07A934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p>
        </w:tc>
        <w:tc>
          <w:tcPr>
            <w:tcW w:w="1984" w:type="dxa"/>
            <w:tcBorders>
              <w:top w:val="single" w:sz="4" w:space="0" w:color="000000"/>
              <w:left w:val="single" w:sz="4" w:space="0" w:color="000000"/>
              <w:bottom w:val="single" w:sz="4" w:space="0" w:color="000000"/>
            </w:tcBorders>
            <w:vAlign w:val="center"/>
          </w:tcPr>
          <w:p w14:paraId="0162C4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4525903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D1B80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484</w:t>
            </w:r>
          </w:p>
        </w:tc>
      </w:tr>
      <w:tr w:rsidR="00667B5F" w:rsidRPr="00F37630" w14:paraId="766B6AB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8DBB9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528</w:t>
            </w:r>
          </w:p>
        </w:tc>
        <w:tc>
          <w:tcPr>
            <w:tcW w:w="1312" w:type="dxa"/>
            <w:tcBorders>
              <w:top w:val="single" w:sz="4" w:space="0" w:color="000000"/>
              <w:left w:val="single" w:sz="4" w:space="0" w:color="000000"/>
              <w:bottom w:val="single" w:sz="4" w:space="0" w:color="000000"/>
              <w:right w:val="single" w:sz="4" w:space="0" w:color="000000"/>
            </w:tcBorders>
            <w:vAlign w:val="center"/>
          </w:tcPr>
          <w:p w14:paraId="0074F2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219094F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Травневий</w:t>
            </w:r>
          </w:p>
        </w:tc>
        <w:tc>
          <w:tcPr>
            <w:tcW w:w="2190" w:type="dxa"/>
            <w:tcBorders>
              <w:top w:val="single" w:sz="4" w:space="0" w:color="000000"/>
              <w:left w:val="single" w:sz="4" w:space="0" w:color="000000"/>
              <w:bottom w:val="single" w:sz="4" w:space="0" w:color="000000"/>
            </w:tcBorders>
            <w:vAlign w:val="center"/>
          </w:tcPr>
          <w:p w14:paraId="42AEFD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Травневий</w:t>
            </w:r>
          </w:p>
        </w:tc>
        <w:tc>
          <w:tcPr>
            <w:tcW w:w="2760" w:type="dxa"/>
            <w:tcBorders>
              <w:top w:val="single" w:sz="4" w:space="0" w:color="000000"/>
              <w:left w:val="single" w:sz="4" w:space="0" w:color="000000"/>
              <w:bottom w:val="single" w:sz="4" w:space="0" w:color="000000"/>
            </w:tcBorders>
            <w:vAlign w:val="center"/>
          </w:tcPr>
          <w:p w14:paraId="4E4A95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відгалуження від вулиці Академіка Павловського</w:t>
            </w:r>
          </w:p>
        </w:tc>
        <w:tc>
          <w:tcPr>
            <w:tcW w:w="1984" w:type="dxa"/>
            <w:tcBorders>
              <w:top w:val="single" w:sz="4" w:space="0" w:color="000000"/>
              <w:left w:val="single" w:sz="4" w:space="0" w:color="000000"/>
              <w:bottom w:val="single" w:sz="4" w:space="0" w:color="000000"/>
            </w:tcBorders>
            <w:vAlign w:val="center"/>
          </w:tcPr>
          <w:p w14:paraId="1E6639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1993</w:t>
            </w:r>
          </w:p>
        </w:tc>
        <w:tc>
          <w:tcPr>
            <w:tcW w:w="2138" w:type="dxa"/>
            <w:tcBorders>
              <w:top w:val="single" w:sz="4" w:space="0" w:color="000000"/>
              <w:left w:val="single" w:sz="4" w:space="0" w:color="000000"/>
              <w:bottom w:val="single" w:sz="4" w:space="0" w:color="000000"/>
            </w:tcBorders>
            <w:vAlign w:val="center"/>
          </w:tcPr>
          <w:p w14:paraId="52BDA6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0A8CA7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485</w:t>
            </w:r>
          </w:p>
        </w:tc>
      </w:tr>
      <w:tr w:rsidR="00667B5F" w:rsidRPr="00F37630" w14:paraId="565F44B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1EA50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529</w:t>
            </w:r>
          </w:p>
        </w:tc>
        <w:tc>
          <w:tcPr>
            <w:tcW w:w="1312" w:type="dxa"/>
            <w:tcBorders>
              <w:top w:val="single" w:sz="4" w:space="0" w:color="000000"/>
              <w:left w:val="single" w:sz="4" w:space="0" w:color="000000"/>
              <w:bottom w:val="single" w:sz="4" w:space="0" w:color="000000"/>
              <w:right w:val="single" w:sz="4" w:space="0" w:color="000000"/>
            </w:tcBorders>
            <w:vAlign w:val="center"/>
          </w:tcPr>
          <w:p w14:paraId="6517F8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3B3DE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Тракторна</w:t>
            </w:r>
          </w:p>
        </w:tc>
        <w:tc>
          <w:tcPr>
            <w:tcW w:w="2190" w:type="dxa"/>
            <w:tcBorders>
              <w:top w:val="single" w:sz="4" w:space="0" w:color="000000"/>
              <w:left w:val="single" w:sz="4" w:space="0" w:color="000000"/>
              <w:bottom w:val="single" w:sz="4" w:space="0" w:color="000000"/>
            </w:tcBorders>
            <w:vAlign w:val="center"/>
          </w:tcPr>
          <w:p w14:paraId="066DA90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Тракторна</w:t>
            </w:r>
          </w:p>
        </w:tc>
        <w:tc>
          <w:tcPr>
            <w:tcW w:w="2760" w:type="dxa"/>
            <w:tcBorders>
              <w:top w:val="single" w:sz="4" w:space="0" w:color="000000"/>
              <w:left w:val="single" w:sz="4" w:space="0" w:color="000000"/>
              <w:bottom w:val="single" w:sz="4" w:space="0" w:color="000000"/>
            </w:tcBorders>
            <w:vAlign w:val="center"/>
          </w:tcPr>
          <w:p w14:paraId="37F966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між вулицею </w:t>
            </w:r>
            <w:proofErr w:type="spellStart"/>
            <w:r w:rsidRPr="00F37630">
              <w:rPr>
                <w:rFonts w:ascii="Times New Roman" w:eastAsia="SimSun" w:hAnsi="Times New Roman" w:cs="Mangal"/>
                <w:color w:val="0070C0"/>
                <w:kern w:val="1"/>
                <w:sz w:val="24"/>
                <w:szCs w:val="24"/>
                <w:lang w:val="uk-UA" w:eastAsia="hi-IN" w:bidi="hi-IN"/>
              </w:rPr>
              <w:t>Болохівською</w:t>
            </w:r>
            <w:proofErr w:type="spellEnd"/>
            <w:r w:rsidRPr="00F37630">
              <w:rPr>
                <w:rFonts w:ascii="Times New Roman" w:eastAsia="SimSun" w:hAnsi="Times New Roman" w:cs="Mangal"/>
                <w:color w:val="0070C0"/>
                <w:kern w:val="1"/>
                <w:sz w:val="24"/>
                <w:szCs w:val="24"/>
                <w:lang w:val="uk-UA" w:eastAsia="hi-IN" w:bidi="hi-IN"/>
              </w:rPr>
              <w:t xml:space="preserve"> та вулицею Польовою</w:t>
            </w:r>
          </w:p>
        </w:tc>
        <w:tc>
          <w:tcPr>
            <w:tcW w:w="1984" w:type="dxa"/>
            <w:tcBorders>
              <w:top w:val="single" w:sz="4" w:space="0" w:color="000000"/>
              <w:left w:val="single" w:sz="4" w:space="0" w:color="000000"/>
              <w:bottom w:val="single" w:sz="4" w:space="0" w:color="000000"/>
            </w:tcBorders>
            <w:vAlign w:val="center"/>
          </w:tcPr>
          <w:p w14:paraId="75E8AA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2011</w:t>
            </w:r>
          </w:p>
        </w:tc>
        <w:tc>
          <w:tcPr>
            <w:tcW w:w="2138" w:type="dxa"/>
            <w:tcBorders>
              <w:top w:val="single" w:sz="4" w:space="0" w:color="000000"/>
              <w:left w:val="single" w:sz="4" w:space="0" w:color="000000"/>
              <w:bottom w:val="single" w:sz="4" w:space="0" w:color="000000"/>
            </w:tcBorders>
            <w:vAlign w:val="center"/>
          </w:tcPr>
          <w:p w14:paraId="79EF166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43B6A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486</w:t>
            </w:r>
          </w:p>
        </w:tc>
      </w:tr>
      <w:tr w:rsidR="00667B5F" w:rsidRPr="00F37630" w14:paraId="6BB44A3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FDC06D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530</w:t>
            </w:r>
          </w:p>
        </w:tc>
        <w:tc>
          <w:tcPr>
            <w:tcW w:w="1312" w:type="dxa"/>
            <w:tcBorders>
              <w:top w:val="single" w:sz="4" w:space="0" w:color="000000"/>
              <w:left w:val="single" w:sz="4" w:space="0" w:color="000000"/>
              <w:bottom w:val="single" w:sz="4" w:space="0" w:color="000000"/>
              <w:right w:val="single" w:sz="4" w:space="0" w:color="000000"/>
            </w:tcBorders>
            <w:vAlign w:val="center"/>
          </w:tcPr>
          <w:p w14:paraId="56FEF7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E77B5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Тракторний</w:t>
            </w:r>
          </w:p>
        </w:tc>
        <w:tc>
          <w:tcPr>
            <w:tcW w:w="2190" w:type="dxa"/>
            <w:tcBorders>
              <w:top w:val="single" w:sz="4" w:space="0" w:color="000000"/>
              <w:left w:val="single" w:sz="4" w:space="0" w:color="000000"/>
              <w:bottom w:val="single" w:sz="4" w:space="0" w:color="000000"/>
            </w:tcBorders>
            <w:vAlign w:val="center"/>
          </w:tcPr>
          <w:p w14:paraId="216781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Тракторний</w:t>
            </w:r>
          </w:p>
        </w:tc>
        <w:tc>
          <w:tcPr>
            <w:tcW w:w="2760" w:type="dxa"/>
            <w:tcBorders>
              <w:top w:val="single" w:sz="4" w:space="0" w:color="000000"/>
              <w:left w:val="single" w:sz="4" w:space="0" w:color="000000"/>
              <w:bottom w:val="single" w:sz="4" w:space="0" w:color="000000"/>
            </w:tcBorders>
            <w:vAlign w:val="center"/>
          </w:tcPr>
          <w:p w14:paraId="1ACF28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від вулиці </w:t>
            </w:r>
            <w:proofErr w:type="spellStart"/>
            <w:r w:rsidRPr="00F37630">
              <w:rPr>
                <w:rFonts w:ascii="Times New Roman" w:eastAsia="SimSun" w:hAnsi="Times New Roman" w:cs="Mangal"/>
                <w:color w:val="0070C0"/>
                <w:kern w:val="1"/>
                <w:sz w:val="24"/>
                <w:szCs w:val="24"/>
                <w:lang w:val="uk-UA" w:eastAsia="hi-IN" w:bidi="hi-IN"/>
              </w:rPr>
              <w:t>Чорновола</w:t>
            </w:r>
            <w:proofErr w:type="spellEnd"/>
            <w:r w:rsidRPr="00F37630">
              <w:rPr>
                <w:rFonts w:ascii="Times New Roman" w:eastAsia="SimSun" w:hAnsi="Times New Roman" w:cs="Mangal"/>
                <w:color w:val="0070C0"/>
                <w:kern w:val="1"/>
                <w:sz w:val="24"/>
                <w:szCs w:val="24"/>
                <w:lang w:val="uk-UA" w:eastAsia="hi-IN" w:bidi="hi-IN"/>
              </w:rPr>
              <w:t xml:space="preserve"> в напрямку на південь</w:t>
            </w:r>
          </w:p>
        </w:tc>
        <w:tc>
          <w:tcPr>
            <w:tcW w:w="1984" w:type="dxa"/>
            <w:tcBorders>
              <w:top w:val="single" w:sz="4" w:space="0" w:color="000000"/>
              <w:left w:val="single" w:sz="4" w:space="0" w:color="000000"/>
              <w:bottom w:val="single" w:sz="4" w:space="0" w:color="000000"/>
            </w:tcBorders>
            <w:vAlign w:val="center"/>
          </w:tcPr>
          <w:p w14:paraId="1848904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32D474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План №2 провулок №6</w:t>
            </w:r>
          </w:p>
        </w:tc>
        <w:tc>
          <w:tcPr>
            <w:tcW w:w="1701" w:type="dxa"/>
            <w:tcBorders>
              <w:top w:val="single" w:sz="4" w:space="0" w:color="000000"/>
              <w:left w:val="single" w:sz="4" w:space="0" w:color="000000"/>
              <w:bottom w:val="single" w:sz="4" w:space="0" w:color="000000"/>
              <w:right w:val="single" w:sz="4" w:space="0" w:color="000000"/>
            </w:tcBorders>
            <w:vAlign w:val="center"/>
          </w:tcPr>
          <w:p w14:paraId="1B74D2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487</w:t>
            </w:r>
          </w:p>
        </w:tc>
      </w:tr>
      <w:tr w:rsidR="00667B5F" w:rsidRPr="00F37630" w14:paraId="4E8E9C7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E90A2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531</w:t>
            </w:r>
          </w:p>
        </w:tc>
        <w:tc>
          <w:tcPr>
            <w:tcW w:w="1312" w:type="dxa"/>
            <w:tcBorders>
              <w:top w:val="single" w:sz="4" w:space="0" w:color="000000"/>
              <w:left w:val="single" w:sz="4" w:space="0" w:color="000000"/>
              <w:bottom w:val="single" w:sz="4" w:space="0" w:color="000000"/>
              <w:right w:val="single" w:sz="4" w:space="0" w:color="000000"/>
            </w:tcBorders>
            <w:vAlign w:val="center"/>
          </w:tcPr>
          <w:p w14:paraId="0DA7DC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BC5A3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Транспортна</w:t>
            </w:r>
          </w:p>
        </w:tc>
        <w:tc>
          <w:tcPr>
            <w:tcW w:w="2190" w:type="dxa"/>
            <w:tcBorders>
              <w:top w:val="single" w:sz="4" w:space="0" w:color="000000"/>
              <w:left w:val="single" w:sz="4" w:space="0" w:color="000000"/>
              <w:bottom w:val="single" w:sz="4" w:space="0" w:color="000000"/>
            </w:tcBorders>
            <w:vAlign w:val="center"/>
          </w:tcPr>
          <w:p w14:paraId="68101D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Транспортна</w:t>
            </w:r>
          </w:p>
        </w:tc>
        <w:tc>
          <w:tcPr>
            <w:tcW w:w="2760" w:type="dxa"/>
            <w:tcBorders>
              <w:top w:val="single" w:sz="4" w:space="0" w:color="000000"/>
              <w:left w:val="single" w:sz="4" w:space="0" w:color="000000"/>
              <w:bottom w:val="single" w:sz="4" w:space="0" w:color="000000"/>
            </w:tcBorders>
            <w:vAlign w:val="center"/>
          </w:tcPr>
          <w:p w14:paraId="4D5702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вулиці Вишневої в напрямку на захід</w:t>
            </w:r>
          </w:p>
        </w:tc>
        <w:tc>
          <w:tcPr>
            <w:tcW w:w="1984" w:type="dxa"/>
            <w:tcBorders>
              <w:top w:val="single" w:sz="4" w:space="0" w:color="000000"/>
              <w:left w:val="single" w:sz="4" w:space="0" w:color="000000"/>
              <w:bottom w:val="single" w:sz="4" w:space="0" w:color="000000"/>
            </w:tcBorders>
            <w:vAlign w:val="center"/>
          </w:tcPr>
          <w:p w14:paraId="1DF49B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4C0C02F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3D99D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488</w:t>
            </w:r>
          </w:p>
        </w:tc>
      </w:tr>
      <w:tr w:rsidR="00667B5F" w:rsidRPr="00F37630" w14:paraId="792CE8B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01686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532</w:t>
            </w:r>
          </w:p>
        </w:tc>
        <w:tc>
          <w:tcPr>
            <w:tcW w:w="1312" w:type="dxa"/>
            <w:tcBorders>
              <w:top w:val="single" w:sz="4" w:space="0" w:color="000000"/>
              <w:left w:val="single" w:sz="4" w:space="0" w:color="000000"/>
              <w:bottom w:val="single" w:sz="4" w:space="0" w:color="000000"/>
              <w:right w:val="single" w:sz="4" w:space="0" w:color="000000"/>
            </w:tcBorders>
            <w:vAlign w:val="center"/>
          </w:tcPr>
          <w:p w14:paraId="0B3AAE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53378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Транспортний</w:t>
            </w:r>
          </w:p>
        </w:tc>
        <w:tc>
          <w:tcPr>
            <w:tcW w:w="2190" w:type="dxa"/>
            <w:tcBorders>
              <w:top w:val="single" w:sz="4" w:space="0" w:color="000000"/>
              <w:left w:val="single" w:sz="4" w:space="0" w:color="000000"/>
              <w:bottom w:val="single" w:sz="4" w:space="0" w:color="000000"/>
            </w:tcBorders>
            <w:vAlign w:val="center"/>
          </w:tcPr>
          <w:p w14:paraId="02ACED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Транспортний</w:t>
            </w:r>
          </w:p>
        </w:tc>
        <w:tc>
          <w:tcPr>
            <w:tcW w:w="2760" w:type="dxa"/>
            <w:tcBorders>
              <w:top w:val="single" w:sz="4" w:space="0" w:color="000000"/>
              <w:left w:val="single" w:sz="4" w:space="0" w:color="000000"/>
              <w:bottom w:val="single" w:sz="4" w:space="0" w:color="000000"/>
            </w:tcBorders>
            <w:vAlign w:val="center"/>
          </w:tcPr>
          <w:p w14:paraId="3F2C330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вулиці Вишневої до вулиці Транспортної</w:t>
            </w:r>
          </w:p>
        </w:tc>
        <w:tc>
          <w:tcPr>
            <w:tcW w:w="1984" w:type="dxa"/>
            <w:tcBorders>
              <w:top w:val="single" w:sz="4" w:space="0" w:color="000000"/>
              <w:left w:val="single" w:sz="4" w:space="0" w:color="000000"/>
              <w:bottom w:val="single" w:sz="4" w:space="0" w:color="000000"/>
            </w:tcBorders>
            <w:vAlign w:val="center"/>
          </w:tcPr>
          <w:p w14:paraId="1DADA3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29674D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1BEBA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489</w:t>
            </w:r>
          </w:p>
        </w:tc>
      </w:tr>
      <w:tr w:rsidR="00667B5F" w:rsidRPr="00F37630" w14:paraId="18A2A35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AE7CB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533</w:t>
            </w:r>
          </w:p>
        </w:tc>
        <w:tc>
          <w:tcPr>
            <w:tcW w:w="1312" w:type="dxa"/>
            <w:tcBorders>
              <w:top w:val="single" w:sz="4" w:space="0" w:color="000000"/>
              <w:left w:val="single" w:sz="4" w:space="0" w:color="000000"/>
              <w:bottom w:val="single" w:sz="4" w:space="0" w:color="000000"/>
              <w:right w:val="single" w:sz="4" w:space="0" w:color="000000"/>
            </w:tcBorders>
            <w:vAlign w:val="center"/>
          </w:tcPr>
          <w:p w14:paraId="3988410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B32BC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Трансформаторний</w:t>
            </w:r>
          </w:p>
        </w:tc>
        <w:tc>
          <w:tcPr>
            <w:tcW w:w="2190" w:type="dxa"/>
            <w:tcBorders>
              <w:top w:val="single" w:sz="4" w:space="0" w:color="000000"/>
              <w:left w:val="single" w:sz="4" w:space="0" w:color="000000"/>
              <w:bottom w:val="single" w:sz="4" w:space="0" w:color="000000"/>
            </w:tcBorders>
            <w:vAlign w:val="center"/>
          </w:tcPr>
          <w:p w14:paraId="247FCF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Трансформаторний</w:t>
            </w:r>
          </w:p>
        </w:tc>
        <w:tc>
          <w:tcPr>
            <w:tcW w:w="2760" w:type="dxa"/>
            <w:tcBorders>
              <w:top w:val="single" w:sz="4" w:space="0" w:color="000000"/>
              <w:left w:val="single" w:sz="4" w:space="0" w:color="000000"/>
              <w:bottom w:val="single" w:sz="4" w:space="0" w:color="000000"/>
            </w:tcBorders>
            <w:vAlign w:val="center"/>
          </w:tcPr>
          <w:p w14:paraId="563982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в масиві індивідуальної забудови (на місці Старого Аеропорту)</w:t>
            </w:r>
          </w:p>
        </w:tc>
        <w:tc>
          <w:tcPr>
            <w:tcW w:w="1984" w:type="dxa"/>
            <w:tcBorders>
              <w:top w:val="single" w:sz="4" w:space="0" w:color="000000"/>
              <w:left w:val="single" w:sz="4" w:space="0" w:color="000000"/>
              <w:bottom w:val="single" w:sz="4" w:space="0" w:color="000000"/>
            </w:tcBorders>
            <w:vAlign w:val="center"/>
          </w:tcPr>
          <w:p w14:paraId="7756D2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58E8C0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2DB5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490</w:t>
            </w:r>
          </w:p>
        </w:tc>
      </w:tr>
      <w:tr w:rsidR="00667B5F" w:rsidRPr="00F37630" w14:paraId="30C8513F"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32617F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534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32A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346C0E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М.Трембовецької</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308821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Трембовецької</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716CD1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районі залізничного вокзалу</w:t>
            </w:r>
          </w:p>
        </w:tc>
        <w:tc>
          <w:tcPr>
            <w:tcW w:w="1984" w:type="dxa"/>
            <w:tcBorders>
              <w:top w:val="single" w:sz="4" w:space="0" w:color="000000"/>
              <w:left w:val="single" w:sz="4" w:space="0" w:color="000000"/>
              <w:bottom w:val="single" w:sz="4" w:space="0" w:color="000000"/>
            </w:tcBorders>
            <w:shd w:val="clear" w:color="auto" w:fill="FFFFFF"/>
            <w:vAlign w:val="center"/>
          </w:tcPr>
          <w:p w14:paraId="76A176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1954</w:t>
            </w:r>
          </w:p>
        </w:tc>
        <w:tc>
          <w:tcPr>
            <w:tcW w:w="2138" w:type="dxa"/>
            <w:tcBorders>
              <w:top w:val="single" w:sz="4" w:space="0" w:color="000000"/>
              <w:left w:val="single" w:sz="4" w:space="0" w:color="000000"/>
              <w:bottom w:val="single" w:sz="4" w:space="0" w:color="000000"/>
            </w:tcBorders>
            <w:shd w:val="clear" w:color="auto" w:fill="FFFFFF"/>
            <w:vAlign w:val="center"/>
          </w:tcPr>
          <w:p w14:paraId="2B490D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Цукровиків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0D2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491</w:t>
            </w:r>
          </w:p>
        </w:tc>
      </w:tr>
      <w:tr w:rsidR="00667B5F" w:rsidRPr="00F37630" w14:paraId="2EBBB2F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FE1A9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535</w:t>
            </w:r>
          </w:p>
        </w:tc>
        <w:tc>
          <w:tcPr>
            <w:tcW w:w="1312" w:type="dxa"/>
            <w:tcBorders>
              <w:top w:val="single" w:sz="4" w:space="0" w:color="000000"/>
              <w:left w:val="single" w:sz="4" w:space="0" w:color="000000"/>
              <w:bottom w:val="single" w:sz="4" w:space="0" w:color="000000"/>
              <w:right w:val="single" w:sz="4" w:space="0" w:color="000000"/>
            </w:tcBorders>
            <w:vAlign w:val="center"/>
          </w:tcPr>
          <w:p w14:paraId="5F3004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03588B0"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Трипільська</w:t>
            </w:r>
          </w:p>
        </w:tc>
        <w:tc>
          <w:tcPr>
            <w:tcW w:w="2190" w:type="dxa"/>
            <w:tcBorders>
              <w:top w:val="single" w:sz="4" w:space="0" w:color="000000"/>
              <w:left w:val="single" w:sz="4" w:space="0" w:color="000000"/>
              <w:bottom w:val="single" w:sz="4" w:space="0" w:color="000000"/>
            </w:tcBorders>
            <w:vAlign w:val="center"/>
          </w:tcPr>
          <w:p w14:paraId="30C99BB5"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Трипільська</w:t>
            </w:r>
          </w:p>
        </w:tc>
        <w:tc>
          <w:tcPr>
            <w:tcW w:w="2760" w:type="dxa"/>
            <w:tcBorders>
              <w:top w:val="single" w:sz="4" w:space="0" w:color="000000"/>
              <w:left w:val="single" w:sz="4" w:space="0" w:color="000000"/>
              <w:bottom w:val="single" w:sz="4" w:space="0" w:color="000000"/>
            </w:tcBorders>
            <w:vAlign w:val="center"/>
          </w:tcPr>
          <w:p w14:paraId="41674B71"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Дубове, пролягає від вулиці Симона Петлюри</w:t>
            </w:r>
          </w:p>
        </w:tc>
        <w:tc>
          <w:tcPr>
            <w:tcW w:w="1984" w:type="dxa"/>
            <w:tcBorders>
              <w:top w:val="single" w:sz="4" w:space="0" w:color="000000"/>
              <w:left w:val="single" w:sz="4" w:space="0" w:color="000000"/>
              <w:bottom w:val="single" w:sz="4" w:space="0" w:color="000000"/>
            </w:tcBorders>
            <w:vAlign w:val="center"/>
          </w:tcPr>
          <w:p w14:paraId="32C5FBFA"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70607C0F"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вулиця Щедріна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0844E46"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539</w:t>
            </w:r>
          </w:p>
        </w:tc>
      </w:tr>
      <w:tr w:rsidR="00667B5F" w:rsidRPr="00F37630" w14:paraId="1A159E9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1CD77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536</w:t>
            </w:r>
          </w:p>
        </w:tc>
        <w:tc>
          <w:tcPr>
            <w:tcW w:w="1312" w:type="dxa"/>
            <w:tcBorders>
              <w:top w:val="single" w:sz="4" w:space="0" w:color="000000"/>
              <w:left w:val="single" w:sz="4" w:space="0" w:color="000000"/>
              <w:bottom w:val="single" w:sz="4" w:space="0" w:color="000000"/>
              <w:right w:val="single" w:sz="4" w:space="0" w:color="000000"/>
            </w:tcBorders>
            <w:vAlign w:val="center"/>
          </w:tcPr>
          <w:p w14:paraId="727DF8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5BC556E"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Трипільський</w:t>
            </w:r>
          </w:p>
        </w:tc>
        <w:tc>
          <w:tcPr>
            <w:tcW w:w="2190" w:type="dxa"/>
            <w:tcBorders>
              <w:top w:val="single" w:sz="4" w:space="0" w:color="000000"/>
              <w:left w:val="single" w:sz="4" w:space="0" w:color="000000"/>
              <w:bottom w:val="single" w:sz="4" w:space="0" w:color="000000"/>
            </w:tcBorders>
            <w:vAlign w:val="center"/>
          </w:tcPr>
          <w:p w14:paraId="05265706"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Трипільський</w:t>
            </w:r>
          </w:p>
        </w:tc>
        <w:tc>
          <w:tcPr>
            <w:tcW w:w="2760" w:type="dxa"/>
            <w:tcBorders>
              <w:top w:val="single" w:sz="4" w:space="0" w:color="000000"/>
              <w:left w:val="single" w:sz="4" w:space="0" w:color="000000"/>
              <w:bottom w:val="single" w:sz="4" w:space="0" w:color="000000"/>
            </w:tcBorders>
            <w:vAlign w:val="center"/>
          </w:tcPr>
          <w:p w14:paraId="2AE53089"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Дубове, пролягає від вулиці Симона Петлюри в напрямку на захід</w:t>
            </w:r>
          </w:p>
        </w:tc>
        <w:tc>
          <w:tcPr>
            <w:tcW w:w="1984" w:type="dxa"/>
            <w:tcBorders>
              <w:top w:val="single" w:sz="4" w:space="0" w:color="000000"/>
              <w:left w:val="single" w:sz="4" w:space="0" w:color="000000"/>
              <w:bottom w:val="single" w:sz="4" w:space="0" w:color="000000"/>
            </w:tcBorders>
            <w:vAlign w:val="center"/>
          </w:tcPr>
          <w:p w14:paraId="3583C9D1"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1BE22CCC"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провулок Щедріна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EDD47BB"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540</w:t>
            </w:r>
          </w:p>
        </w:tc>
      </w:tr>
      <w:tr w:rsidR="00667B5F" w:rsidRPr="00F37630" w14:paraId="7429F5C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A70B4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537</w:t>
            </w:r>
          </w:p>
        </w:tc>
        <w:tc>
          <w:tcPr>
            <w:tcW w:w="1312" w:type="dxa"/>
            <w:tcBorders>
              <w:top w:val="single" w:sz="4" w:space="0" w:color="000000"/>
              <w:left w:val="single" w:sz="4" w:space="0" w:color="000000"/>
              <w:bottom w:val="single" w:sz="4" w:space="0" w:color="000000"/>
              <w:right w:val="single" w:sz="4" w:space="0" w:color="000000"/>
            </w:tcBorders>
            <w:vAlign w:val="center"/>
          </w:tcPr>
          <w:p w14:paraId="60D064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59F306B"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Миколи Трублаїні</w:t>
            </w:r>
          </w:p>
        </w:tc>
        <w:tc>
          <w:tcPr>
            <w:tcW w:w="2190" w:type="dxa"/>
            <w:tcBorders>
              <w:top w:val="single" w:sz="4" w:space="0" w:color="000000"/>
              <w:left w:val="single" w:sz="4" w:space="0" w:color="000000"/>
              <w:bottom w:val="single" w:sz="4" w:space="0" w:color="000000"/>
            </w:tcBorders>
            <w:vAlign w:val="center"/>
          </w:tcPr>
          <w:p w14:paraId="37114333"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Трублаїні</w:t>
            </w:r>
          </w:p>
        </w:tc>
        <w:tc>
          <w:tcPr>
            <w:tcW w:w="2760" w:type="dxa"/>
            <w:tcBorders>
              <w:top w:val="single" w:sz="4" w:space="0" w:color="000000"/>
              <w:left w:val="single" w:sz="4" w:space="0" w:color="000000"/>
              <w:bottom w:val="single" w:sz="4" w:space="0" w:color="000000"/>
            </w:tcBorders>
            <w:vAlign w:val="center"/>
          </w:tcPr>
          <w:p w14:paraId="2C4BDC90"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пролягає від вулиці Кам’янецької до вулиці Кобилянської</w:t>
            </w:r>
          </w:p>
        </w:tc>
        <w:tc>
          <w:tcPr>
            <w:tcW w:w="1984" w:type="dxa"/>
            <w:tcBorders>
              <w:top w:val="single" w:sz="4" w:space="0" w:color="000000"/>
              <w:left w:val="single" w:sz="4" w:space="0" w:color="000000"/>
              <w:bottom w:val="single" w:sz="4" w:space="0" w:color="000000"/>
            </w:tcBorders>
            <w:vAlign w:val="center"/>
          </w:tcPr>
          <w:p w14:paraId="75593C67"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vAlign w:val="center"/>
          </w:tcPr>
          <w:p w14:paraId="7B6F2F2E"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вулиця Димитрова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371E9F9"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128</w:t>
            </w:r>
          </w:p>
        </w:tc>
      </w:tr>
      <w:tr w:rsidR="00667B5F" w:rsidRPr="00F37630" w14:paraId="699ECBD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8C7E5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538</w:t>
            </w:r>
          </w:p>
        </w:tc>
        <w:tc>
          <w:tcPr>
            <w:tcW w:w="1312" w:type="dxa"/>
            <w:tcBorders>
              <w:top w:val="single" w:sz="4" w:space="0" w:color="000000"/>
              <w:left w:val="single" w:sz="4" w:space="0" w:color="000000"/>
              <w:bottom w:val="single" w:sz="4" w:space="0" w:color="000000"/>
              <w:right w:val="single" w:sz="4" w:space="0" w:color="000000"/>
            </w:tcBorders>
            <w:vAlign w:val="center"/>
          </w:tcPr>
          <w:p w14:paraId="77CAE74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E17FA11"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Миколи Трублаїні</w:t>
            </w:r>
          </w:p>
        </w:tc>
        <w:tc>
          <w:tcPr>
            <w:tcW w:w="2190" w:type="dxa"/>
            <w:tcBorders>
              <w:top w:val="single" w:sz="4" w:space="0" w:color="000000"/>
              <w:left w:val="single" w:sz="4" w:space="0" w:color="000000"/>
              <w:bottom w:val="single" w:sz="4" w:space="0" w:color="000000"/>
            </w:tcBorders>
            <w:vAlign w:val="center"/>
          </w:tcPr>
          <w:p w14:paraId="38E14581"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Трублаїні</w:t>
            </w:r>
          </w:p>
        </w:tc>
        <w:tc>
          <w:tcPr>
            <w:tcW w:w="2760" w:type="dxa"/>
            <w:tcBorders>
              <w:top w:val="single" w:sz="4" w:space="0" w:color="000000"/>
              <w:left w:val="single" w:sz="4" w:space="0" w:color="000000"/>
              <w:bottom w:val="single" w:sz="4" w:space="0" w:color="000000"/>
            </w:tcBorders>
            <w:vAlign w:val="center"/>
          </w:tcPr>
          <w:p w14:paraId="35342BD9"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пролягає від вулиці Олеся Гончара до вулиці Миколи Трублаїні</w:t>
            </w:r>
          </w:p>
        </w:tc>
        <w:tc>
          <w:tcPr>
            <w:tcW w:w="1984" w:type="dxa"/>
            <w:tcBorders>
              <w:top w:val="single" w:sz="4" w:space="0" w:color="000000"/>
              <w:left w:val="single" w:sz="4" w:space="0" w:color="000000"/>
              <w:bottom w:val="single" w:sz="4" w:space="0" w:color="000000"/>
            </w:tcBorders>
            <w:vAlign w:val="center"/>
          </w:tcPr>
          <w:p w14:paraId="2D82F056"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2014</w:t>
            </w:r>
          </w:p>
        </w:tc>
        <w:tc>
          <w:tcPr>
            <w:tcW w:w="2138" w:type="dxa"/>
            <w:tcBorders>
              <w:top w:val="single" w:sz="4" w:space="0" w:color="000000"/>
              <w:left w:val="single" w:sz="4" w:space="0" w:color="000000"/>
              <w:bottom w:val="single" w:sz="4" w:space="0" w:color="000000"/>
            </w:tcBorders>
            <w:vAlign w:val="center"/>
          </w:tcPr>
          <w:p w14:paraId="134AD82E" w14:textId="77777777" w:rsidR="00F37630" w:rsidRPr="00F37630" w:rsidRDefault="00F37630" w:rsidP="00F37630">
            <w:pPr>
              <w:widowControl w:val="0"/>
              <w:suppressAutoHyphens/>
              <w:autoSpaceDE w:val="0"/>
              <w:snapToGrid w:val="0"/>
              <w:spacing w:after="0" w:line="240" w:lineRule="auto"/>
              <w:jc w:val="center"/>
              <w:rPr>
                <w:rFonts w:ascii="Times New Roman" w:eastAsia="Times New Roman CYR" w:hAnsi="Times New Roman" w:cs="Mangal"/>
                <w:color w:val="0070C0"/>
                <w:kern w:val="1"/>
                <w:sz w:val="24"/>
                <w:szCs w:val="24"/>
                <w:lang w:val="uk-UA" w:eastAsia="hi-IN" w:bidi="hi-IN"/>
              </w:rPr>
            </w:pPr>
            <w:r w:rsidRPr="00F37630">
              <w:rPr>
                <w:rFonts w:ascii="Times New Roman" w:eastAsia="Times New Roman CYR" w:hAnsi="Times New Roman" w:cs="Mangal"/>
                <w:color w:val="0070C0"/>
                <w:kern w:val="1"/>
                <w:sz w:val="24"/>
                <w:szCs w:val="24"/>
                <w:lang w:val="uk-UA" w:eastAsia="hi-IN" w:bidi="hi-IN"/>
              </w:rPr>
              <w:t>провулок Димитрова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9541462" w14:textId="77777777" w:rsidR="00F37630" w:rsidRPr="00F37630" w:rsidRDefault="00F37630" w:rsidP="00F37630">
            <w:pPr>
              <w:widowControl w:val="0"/>
              <w:suppressAutoHyphens/>
              <w:autoSpaceDE w:val="0"/>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129</w:t>
            </w:r>
          </w:p>
        </w:tc>
      </w:tr>
      <w:tr w:rsidR="00DC71F3" w:rsidRPr="00F37630" w14:paraId="739D39C6" w14:textId="77777777" w:rsidTr="00DC71F3">
        <w:trPr>
          <w:trHeight w:val="20"/>
          <w:jc w:val="center"/>
        </w:trPr>
        <w:tc>
          <w:tcPr>
            <w:tcW w:w="684" w:type="dxa"/>
            <w:tcBorders>
              <w:top w:val="single" w:sz="4" w:space="0" w:color="000000"/>
              <w:left w:val="single" w:sz="4" w:space="0" w:color="000000"/>
              <w:bottom w:val="single" w:sz="4" w:space="0" w:color="000000"/>
            </w:tcBorders>
            <w:vAlign w:val="center"/>
          </w:tcPr>
          <w:p w14:paraId="0BFFDC71" w14:textId="0484AFD7" w:rsidR="00DC71F3" w:rsidRPr="00DC71F3" w:rsidRDefault="00DC71F3" w:rsidP="00DC71F3">
            <w:pPr>
              <w:widowControl w:val="0"/>
              <w:suppressAutoHyphens/>
              <w:snapToGrid w:val="0"/>
              <w:spacing w:after="0" w:line="240" w:lineRule="auto"/>
              <w:jc w:val="center"/>
              <w:rPr>
                <w:rFonts w:ascii="Times New Roman" w:eastAsia="SimSun" w:hAnsi="Times New Roman" w:cs="Times New Roman"/>
                <w:color w:val="0070C0"/>
                <w:kern w:val="1"/>
                <w:sz w:val="24"/>
                <w:szCs w:val="24"/>
                <w:lang w:val="uk-UA" w:eastAsia="hi-IN" w:bidi="hi-IN"/>
              </w:rPr>
            </w:pPr>
            <w:r w:rsidRPr="00DC71F3">
              <w:rPr>
                <w:rFonts w:ascii="Times New Roman" w:hAnsi="Times New Roman" w:cs="Times New Roman"/>
                <w:color w:val="0070C0"/>
                <w:sz w:val="24"/>
                <w:szCs w:val="24"/>
              </w:rPr>
              <w:t>539</w:t>
            </w:r>
          </w:p>
        </w:tc>
        <w:tc>
          <w:tcPr>
            <w:tcW w:w="1312" w:type="dxa"/>
            <w:tcBorders>
              <w:top w:val="single" w:sz="4" w:space="0" w:color="000000"/>
              <w:left w:val="single" w:sz="4" w:space="0" w:color="000000"/>
              <w:bottom w:val="single" w:sz="4" w:space="0" w:color="000000"/>
              <w:right w:val="single" w:sz="4" w:space="0" w:color="000000"/>
            </w:tcBorders>
            <w:vAlign w:val="center"/>
          </w:tcPr>
          <w:p w14:paraId="71B897E4" w14:textId="35D6E166" w:rsidR="00DC71F3" w:rsidRPr="00DC71F3" w:rsidRDefault="00DC71F3" w:rsidP="00DC71F3">
            <w:pPr>
              <w:widowControl w:val="0"/>
              <w:suppressAutoHyphens/>
              <w:snapToGrid w:val="0"/>
              <w:spacing w:after="0" w:line="240" w:lineRule="auto"/>
              <w:jc w:val="center"/>
              <w:rPr>
                <w:rFonts w:ascii="Times New Roman" w:eastAsia="SimSun" w:hAnsi="Times New Roman" w:cs="Times New Roman"/>
                <w:color w:val="0070C0"/>
                <w:kern w:val="1"/>
                <w:sz w:val="24"/>
                <w:szCs w:val="24"/>
                <w:lang w:val="uk-UA" w:eastAsia="hi-IN" w:bidi="hi-IN"/>
              </w:rPr>
            </w:pPr>
            <w:proofErr w:type="spellStart"/>
            <w:r w:rsidRPr="00DC71F3">
              <w:rPr>
                <w:rFonts w:ascii="Times New Roman" w:hAnsi="Times New Roman" w:cs="Times New Roman"/>
                <w:color w:val="0070C0"/>
                <w:sz w:val="24"/>
                <w:szCs w:val="24"/>
              </w:rPr>
              <w:t>вулиця</w:t>
            </w:r>
            <w:proofErr w:type="spellEnd"/>
          </w:p>
        </w:tc>
        <w:tc>
          <w:tcPr>
            <w:tcW w:w="2268" w:type="dxa"/>
            <w:tcBorders>
              <w:top w:val="single" w:sz="4" w:space="0" w:color="000000"/>
              <w:left w:val="single" w:sz="4" w:space="0" w:color="000000"/>
              <w:bottom w:val="single" w:sz="4" w:space="0" w:color="000000"/>
            </w:tcBorders>
            <w:vAlign w:val="center"/>
          </w:tcPr>
          <w:p w14:paraId="51A7F28C" w14:textId="69DFAA84" w:rsidR="00DC71F3" w:rsidRPr="00DC71F3" w:rsidRDefault="00DC71F3" w:rsidP="00DC71F3">
            <w:pPr>
              <w:widowControl w:val="0"/>
              <w:suppressAutoHyphens/>
              <w:snapToGrid w:val="0"/>
              <w:spacing w:after="0" w:line="240" w:lineRule="auto"/>
              <w:jc w:val="center"/>
              <w:rPr>
                <w:rFonts w:ascii="Times New Roman" w:eastAsia="SimSun" w:hAnsi="Times New Roman" w:cs="Times New Roman"/>
                <w:color w:val="0070C0"/>
                <w:kern w:val="1"/>
                <w:sz w:val="24"/>
                <w:szCs w:val="24"/>
                <w:lang w:val="uk-UA" w:eastAsia="hi-IN" w:bidi="hi-IN"/>
              </w:rPr>
            </w:pPr>
            <w:proofErr w:type="spellStart"/>
            <w:r w:rsidRPr="00DC71F3">
              <w:rPr>
                <w:rFonts w:ascii="Times New Roman" w:hAnsi="Times New Roman" w:cs="Times New Roman"/>
                <w:color w:val="0070C0"/>
                <w:sz w:val="24"/>
                <w:szCs w:val="24"/>
              </w:rPr>
              <w:t>Героя</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України</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Дмитра</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Крамара</w:t>
            </w:r>
            <w:proofErr w:type="spellEnd"/>
          </w:p>
        </w:tc>
        <w:tc>
          <w:tcPr>
            <w:tcW w:w="2190" w:type="dxa"/>
            <w:tcBorders>
              <w:top w:val="single" w:sz="4" w:space="0" w:color="000000"/>
              <w:left w:val="single" w:sz="4" w:space="0" w:color="000000"/>
              <w:bottom w:val="single" w:sz="4" w:space="0" w:color="000000"/>
            </w:tcBorders>
            <w:vAlign w:val="center"/>
          </w:tcPr>
          <w:p w14:paraId="3310D447" w14:textId="69F53BC5" w:rsidR="00DC71F3" w:rsidRPr="00DC71F3" w:rsidRDefault="00DC71F3" w:rsidP="00DC71F3">
            <w:pPr>
              <w:widowControl w:val="0"/>
              <w:suppressAutoHyphens/>
              <w:snapToGrid w:val="0"/>
              <w:spacing w:after="0" w:line="240" w:lineRule="auto"/>
              <w:jc w:val="center"/>
              <w:rPr>
                <w:rFonts w:ascii="Times New Roman" w:eastAsia="SimSun" w:hAnsi="Times New Roman" w:cs="Times New Roman"/>
                <w:color w:val="0070C0"/>
                <w:kern w:val="1"/>
                <w:sz w:val="24"/>
                <w:szCs w:val="24"/>
                <w:lang w:val="uk-UA" w:eastAsia="hi-IN" w:bidi="hi-IN"/>
              </w:rPr>
            </w:pPr>
            <w:proofErr w:type="spellStart"/>
            <w:r w:rsidRPr="00DC71F3">
              <w:rPr>
                <w:rFonts w:ascii="Times New Roman" w:hAnsi="Times New Roman" w:cs="Times New Roman"/>
                <w:color w:val="0070C0"/>
                <w:sz w:val="24"/>
                <w:szCs w:val="24"/>
              </w:rPr>
              <w:t>Крамара</w:t>
            </w:r>
            <w:proofErr w:type="spellEnd"/>
          </w:p>
        </w:tc>
        <w:tc>
          <w:tcPr>
            <w:tcW w:w="2760" w:type="dxa"/>
            <w:tcBorders>
              <w:top w:val="single" w:sz="4" w:space="0" w:color="000000"/>
              <w:left w:val="single" w:sz="4" w:space="0" w:color="000000"/>
              <w:bottom w:val="single" w:sz="4" w:space="0" w:color="000000"/>
            </w:tcBorders>
            <w:vAlign w:val="center"/>
          </w:tcPr>
          <w:p w14:paraId="27AC8575" w14:textId="0C18FF61" w:rsidR="00DC71F3" w:rsidRPr="00DC71F3" w:rsidRDefault="00DC71F3" w:rsidP="00DC71F3">
            <w:pPr>
              <w:widowControl w:val="0"/>
              <w:suppressAutoHyphens/>
              <w:snapToGrid w:val="0"/>
              <w:spacing w:after="0" w:line="240" w:lineRule="auto"/>
              <w:jc w:val="center"/>
              <w:rPr>
                <w:rFonts w:ascii="Times New Roman" w:eastAsia="SimSun" w:hAnsi="Times New Roman" w:cs="Times New Roman"/>
                <w:color w:val="0070C0"/>
                <w:kern w:val="1"/>
                <w:sz w:val="24"/>
                <w:szCs w:val="24"/>
                <w:lang w:val="uk-UA" w:eastAsia="hi-IN" w:bidi="hi-IN"/>
              </w:rPr>
            </w:pPr>
            <w:proofErr w:type="spellStart"/>
            <w:r w:rsidRPr="00DC71F3">
              <w:rPr>
                <w:rFonts w:ascii="Times New Roman" w:hAnsi="Times New Roman" w:cs="Times New Roman"/>
                <w:color w:val="0070C0"/>
                <w:sz w:val="24"/>
                <w:szCs w:val="24"/>
              </w:rPr>
              <w:t>пролягає</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від</w:t>
            </w:r>
            <w:proofErr w:type="spellEnd"/>
            <w:r w:rsidRPr="00DC71F3">
              <w:rPr>
                <w:rFonts w:ascii="Times New Roman" w:hAnsi="Times New Roman" w:cs="Times New Roman"/>
                <w:color w:val="0070C0"/>
                <w:sz w:val="24"/>
                <w:szCs w:val="24"/>
              </w:rPr>
              <w:t xml:space="preserve"> </w:t>
            </w:r>
            <w:proofErr w:type="spellStart"/>
            <w:proofErr w:type="gramStart"/>
            <w:r w:rsidRPr="00DC71F3">
              <w:rPr>
                <w:rFonts w:ascii="Times New Roman" w:hAnsi="Times New Roman" w:cs="Times New Roman"/>
                <w:color w:val="0070C0"/>
                <w:sz w:val="24"/>
                <w:szCs w:val="24"/>
              </w:rPr>
              <w:t>вул.Вінницької</w:t>
            </w:r>
            <w:proofErr w:type="spellEnd"/>
            <w:proofErr w:type="gram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поблизу</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автовокзалу</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через</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залізничний</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міст</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до</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масиву</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індивідуальної</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забудови</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на</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місці</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Старого</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Аеропорту</w:t>
            </w:r>
            <w:proofErr w:type="spellEnd"/>
          </w:p>
        </w:tc>
        <w:tc>
          <w:tcPr>
            <w:tcW w:w="1984" w:type="dxa"/>
            <w:tcBorders>
              <w:top w:val="single" w:sz="4" w:space="0" w:color="000000"/>
              <w:left w:val="single" w:sz="4" w:space="0" w:color="000000"/>
              <w:bottom w:val="single" w:sz="4" w:space="0" w:color="000000"/>
            </w:tcBorders>
            <w:vAlign w:val="center"/>
          </w:tcPr>
          <w:p w14:paraId="20888EEE" w14:textId="364AF2CB" w:rsidR="00DC71F3" w:rsidRPr="00DC71F3" w:rsidRDefault="00DC71F3" w:rsidP="00DC71F3">
            <w:pPr>
              <w:widowControl w:val="0"/>
              <w:suppressAutoHyphens/>
              <w:snapToGrid w:val="0"/>
              <w:spacing w:after="0" w:line="240" w:lineRule="auto"/>
              <w:jc w:val="center"/>
              <w:rPr>
                <w:rFonts w:ascii="Times New Roman" w:eastAsia="SimSun" w:hAnsi="Times New Roman" w:cs="Times New Roman"/>
                <w:color w:val="0070C0"/>
                <w:kern w:val="1"/>
                <w:sz w:val="24"/>
                <w:szCs w:val="24"/>
                <w:lang w:val="uk-UA" w:eastAsia="hi-IN" w:bidi="hi-IN"/>
              </w:rPr>
            </w:pPr>
            <w:r w:rsidRPr="00DC71F3">
              <w:rPr>
                <w:rFonts w:ascii="Times New Roman" w:hAnsi="Times New Roman" w:cs="Times New Roman"/>
                <w:color w:val="0070C0"/>
                <w:sz w:val="24"/>
                <w:szCs w:val="24"/>
              </w:rPr>
              <w:t>2025</w:t>
            </w:r>
          </w:p>
        </w:tc>
        <w:tc>
          <w:tcPr>
            <w:tcW w:w="2138" w:type="dxa"/>
            <w:tcBorders>
              <w:top w:val="single" w:sz="4" w:space="0" w:color="000000"/>
              <w:left w:val="single" w:sz="4" w:space="0" w:color="000000"/>
              <w:bottom w:val="single" w:sz="4" w:space="0" w:color="000000"/>
            </w:tcBorders>
            <w:vAlign w:val="center"/>
          </w:tcPr>
          <w:p w14:paraId="697EA075" w14:textId="77777777" w:rsidR="00DC71F3" w:rsidRPr="00DC71F3" w:rsidRDefault="00DC71F3" w:rsidP="00DC71F3">
            <w:pPr>
              <w:spacing w:after="0" w:line="240" w:lineRule="auto"/>
              <w:jc w:val="center"/>
              <w:rPr>
                <w:rFonts w:ascii="Times New Roman" w:hAnsi="Times New Roman" w:cs="Times New Roman"/>
                <w:color w:val="0070C0"/>
                <w:sz w:val="24"/>
                <w:szCs w:val="24"/>
              </w:rPr>
            </w:pPr>
            <w:proofErr w:type="spellStart"/>
            <w:r w:rsidRPr="00DC71F3">
              <w:rPr>
                <w:rFonts w:ascii="Times New Roman" w:hAnsi="Times New Roman" w:cs="Times New Roman"/>
                <w:color w:val="0070C0"/>
                <w:sz w:val="24"/>
                <w:szCs w:val="24"/>
              </w:rPr>
              <w:t>Вулиця</w:t>
            </w:r>
            <w:proofErr w:type="spellEnd"/>
            <w:r w:rsidRPr="00DC71F3">
              <w:rPr>
                <w:rFonts w:ascii="Times New Roman" w:hAnsi="Times New Roman" w:cs="Times New Roman"/>
                <w:color w:val="0070C0"/>
                <w:sz w:val="24"/>
                <w:szCs w:val="24"/>
              </w:rPr>
              <w:t xml:space="preserve"> Цукрова,</w:t>
            </w:r>
          </w:p>
          <w:p w14:paraId="31E0077F" w14:textId="39DE84BE" w:rsidR="00DC71F3" w:rsidRPr="00DC71F3" w:rsidRDefault="00DC71F3" w:rsidP="00DC71F3">
            <w:pPr>
              <w:widowControl w:val="0"/>
              <w:suppressAutoHyphens/>
              <w:snapToGrid w:val="0"/>
              <w:spacing w:after="0" w:line="240" w:lineRule="auto"/>
              <w:jc w:val="center"/>
              <w:rPr>
                <w:rFonts w:ascii="Times New Roman" w:eastAsia="SimSun" w:hAnsi="Times New Roman" w:cs="Times New Roman"/>
                <w:color w:val="0070C0"/>
                <w:kern w:val="1"/>
                <w:sz w:val="24"/>
                <w:szCs w:val="24"/>
                <w:lang w:val="uk-UA" w:eastAsia="hi-IN" w:bidi="hi-IN"/>
              </w:rPr>
            </w:pPr>
            <w:proofErr w:type="spellStart"/>
            <w:r w:rsidRPr="00DC71F3">
              <w:rPr>
                <w:rFonts w:ascii="Times New Roman" w:hAnsi="Times New Roman" w:cs="Times New Roman"/>
                <w:color w:val="0070C0"/>
                <w:sz w:val="24"/>
                <w:szCs w:val="24"/>
              </w:rPr>
              <w:t>вулиця</w:t>
            </w:r>
            <w:proofErr w:type="spellEnd"/>
            <w:r w:rsidRPr="00DC71F3">
              <w:rPr>
                <w:rFonts w:ascii="Times New Roman" w:hAnsi="Times New Roman" w:cs="Times New Roman"/>
                <w:color w:val="0070C0"/>
                <w:sz w:val="24"/>
                <w:szCs w:val="24"/>
              </w:rPr>
              <w:t xml:space="preserve"> </w:t>
            </w:r>
            <w:proofErr w:type="spellStart"/>
            <w:r w:rsidRPr="00DC71F3">
              <w:rPr>
                <w:rFonts w:ascii="Times New Roman" w:hAnsi="Times New Roman" w:cs="Times New Roman"/>
                <w:color w:val="0070C0"/>
                <w:sz w:val="24"/>
                <w:szCs w:val="24"/>
              </w:rPr>
              <w:t>Трудова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7A8C4E1A" w14:textId="4C391878" w:rsidR="00DC71F3" w:rsidRPr="00DC71F3" w:rsidRDefault="00DC71F3" w:rsidP="00DC71F3">
            <w:pPr>
              <w:widowControl w:val="0"/>
              <w:suppressAutoHyphens/>
              <w:snapToGrid w:val="0"/>
              <w:spacing w:after="0" w:line="240" w:lineRule="auto"/>
              <w:jc w:val="center"/>
              <w:rPr>
                <w:rFonts w:ascii="Times New Roman" w:eastAsia="SimSun" w:hAnsi="Times New Roman" w:cs="Times New Roman"/>
                <w:color w:val="0070C0"/>
                <w:kern w:val="1"/>
                <w:sz w:val="24"/>
                <w:szCs w:val="24"/>
                <w:lang w:val="uk-UA" w:eastAsia="hi-IN" w:bidi="hi-IN"/>
              </w:rPr>
            </w:pPr>
            <w:r w:rsidRPr="00DC71F3">
              <w:rPr>
                <w:rFonts w:ascii="Times New Roman" w:hAnsi="Times New Roman" w:cs="Times New Roman"/>
                <w:color w:val="0070C0"/>
                <w:sz w:val="24"/>
                <w:szCs w:val="24"/>
              </w:rPr>
              <w:t>492</w:t>
            </w:r>
          </w:p>
        </w:tc>
      </w:tr>
      <w:tr w:rsidR="00667B5F" w:rsidRPr="00F37630" w14:paraId="352CAE5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1BE445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540</w:t>
            </w:r>
          </w:p>
        </w:tc>
        <w:tc>
          <w:tcPr>
            <w:tcW w:w="1312" w:type="dxa"/>
            <w:tcBorders>
              <w:top w:val="single" w:sz="4" w:space="0" w:color="000000"/>
              <w:left w:val="single" w:sz="4" w:space="0" w:color="000000"/>
              <w:bottom w:val="single" w:sz="4" w:space="0" w:color="000000"/>
              <w:right w:val="single" w:sz="4" w:space="0" w:color="000000"/>
            </w:tcBorders>
            <w:vAlign w:val="center"/>
          </w:tcPr>
          <w:p w14:paraId="2B5158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AC6F4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Трудовий</w:t>
            </w:r>
          </w:p>
        </w:tc>
        <w:tc>
          <w:tcPr>
            <w:tcW w:w="2190" w:type="dxa"/>
            <w:tcBorders>
              <w:top w:val="single" w:sz="4" w:space="0" w:color="000000"/>
              <w:left w:val="single" w:sz="4" w:space="0" w:color="000000"/>
              <w:bottom w:val="single" w:sz="4" w:space="0" w:color="000000"/>
            </w:tcBorders>
            <w:vAlign w:val="center"/>
          </w:tcPr>
          <w:p w14:paraId="6D9EAD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Трудовий</w:t>
            </w:r>
          </w:p>
        </w:tc>
        <w:tc>
          <w:tcPr>
            <w:tcW w:w="2760" w:type="dxa"/>
            <w:tcBorders>
              <w:top w:val="single" w:sz="4" w:space="0" w:color="000000"/>
              <w:left w:val="single" w:sz="4" w:space="0" w:color="000000"/>
              <w:bottom w:val="single" w:sz="4" w:space="0" w:color="000000"/>
            </w:tcBorders>
            <w:vAlign w:val="center"/>
          </w:tcPr>
          <w:p w14:paraId="7B65F6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в районі старого аеропорту</w:t>
            </w:r>
          </w:p>
        </w:tc>
        <w:tc>
          <w:tcPr>
            <w:tcW w:w="1984" w:type="dxa"/>
            <w:tcBorders>
              <w:top w:val="single" w:sz="4" w:space="0" w:color="000000"/>
              <w:left w:val="single" w:sz="4" w:space="0" w:color="000000"/>
              <w:bottom w:val="single" w:sz="4" w:space="0" w:color="000000"/>
            </w:tcBorders>
            <w:vAlign w:val="center"/>
          </w:tcPr>
          <w:p w14:paraId="119B64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2012</w:t>
            </w:r>
          </w:p>
        </w:tc>
        <w:tc>
          <w:tcPr>
            <w:tcW w:w="2138" w:type="dxa"/>
            <w:tcBorders>
              <w:top w:val="single" w:sz="4" w:space="0" w:color="000000"/>
              <w:left w:val="single" w:sz="4" w:space="0" w:color="000000"/>
              <w:bottom w:val="single" w:sz="4" w:space="0" w:color="000000"/>
            </w:tcBorders>
            <w:vAlign w:val="center"/>
          </w:tcPr>
          <w:p w14:paraId="1176B743"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2612D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629</w:t>
            </w:r>
          </w:p>
        </w:tc>
      </w:tr>
      <w:tr w:rsidR="00667B5F" w:rsidRPr="00F37630" w14:paraId="1E7491A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E297B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541</w:t>
            </w:r>
          </w:p>
        </w:tc>
        <w:tc>
          <w:tcPr>
            <w:tcW w:w="1312" w:type="dxa"/>
            <w:tcBorders>
              <w:top w:val="single" w:sz="4" w:space="0" w:color="000000"/>
              <w:left w:val="single" w:sz="4" w:space="0" w:color="000000"/>
              <w:bottom w:val="single" w:sz="4" w:space="0" w:color="000000"/>
              <w:right w:val="single" w:sz="4" w:space="0" w:color="000000"/>
            </w:tcBorders>
            <w:vAlign w:val="center"/>
          </w:tcPr>
          <w:p w14:paraId="688032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915CB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Трудовий</w:t>
            </w:r>
          </w:p>
        </w:tc>
        <w:tc>
          <w:tcPr>
            <w:tcW w:w="2190" w:type="dxa"/>
            <w:tcBorders>
              <w:top w:val="single" w:sz="4" w:space="0" w:color="000000"/>
              <w:left w:val="single" w:sz="4" w:space="0" w:color="000000"/>
              <w:bottom w:val="single" w:sz="4" w:space="0" w:color="000000"/>
            </w:tcBorders>
            <w:vAlign w:val="center"/>
          </w:tcPr>
          <w:p w14:paraId="743925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Трудовий</w:t>
            </w:r>
          </w:p>
        </w:tc>
        <w:tc>
          <w:tcPr>
            <w:tcW w:w="2760" w:type="dxa"/>
            <w:tcBorders>
              <w:top w:val="single" w:sz="4" w:space="0" w:color="000000"/>
              <w:left w:val="single" w:sz="4" w:space="0" w:color="000000"/>
              <w:bottom w:val="single" w:sz="4" w:space="0" w:color="000000"/>
            </w:tcBorders>
            <w:vAlign w:val="center"/>
          </w:tcPr>
          <w:p w14:paraId="4F4F8E4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в районі старого аеропорту</w:t>
            </w:r>
          </w:p>
        </w:tc>
        <w:tc>
          <w:tcPr>
            <w:tcW w:w="1984" w:type="dxa"/>
            <w:tcBorders>
              <w:top w:val="single" w:sz="4" w:space="0" w:color="000000"/>
              <w:left w:val="single" w:sz="4" w:space="0" w:color="000000"/>
              <w:bottom w:val="single" w:sz="4" w:space="0" w:color="000000"/>
            </w:tcBorders>
            <w:vAlign w:val="center"/>
          </w:tcPr>
          <w:p w14:paraId="3A1163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2012</w:t>
            </w:r>
          </w:p>
        </w:tc>
        <w:tc>
          <w:tcPr>
            <w:tcW w:w="2138" w:type="dxa"/>
            <w:tcBorders>
              <w:top w:val="single" w:sz="4" w:space="0" w:color="000000"/>
              <w:left w:val="single" w:sz="4" w:space="0" w:color="000000"/>
              <w:bottom w:val="single" w:sz="4" w:space="0" w:color="000000"/>
            </w:tcBorders>
            <w:vAlign w:val="center"/>
          </w:tcPr>
          <w:p w14:paraId="482AAF2E" w14:textId="77777777" w:rsidR="00F37630" w:rsidRPr="00F37630" w:rsidRDefault="00F37630" w:rsidP="00F37630">
            <w:pPr>
              <w:suppressAutoHyphens/>
              <w:snapToGrid w:val="0"/>
              <w:spacing w:after="0" w:line="240" w:lineRule="auto"/>
              <w:jc w:val="center"/>
              <w:rPr>
                <w:rFonts w:ascii="Times New Roman" w:eastAsia="Times New Roman" w:hAnsi="Times New Roman" w:cs="Times New Roman"/>
                <w:color w:val="0070C0"/>
                <w:sz w:val="24"/>
                <w:szCs w:val="24"/>
                <w:lang w:val="uk-UA"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8F59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630</w:t>
            </w:r>
          </w:p>
        </w:tc>
      </w:tr>
      <w:tr w:rsidR="00667B5F" w:rsidRPr="00F37630" w14:paraId="3B40809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9052D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542</w:t>
            </w:r>
          </w:p>
        </w:tc>
        <w:tc>
          <w:tcPr>
            <w:tcW w:w="1312" w:type="dxa"/>
            <w:tcBorders>
              <w:top w:val="single" w:sz="4" w:space="0" w:color="000000"/>
              <w:left w:val="single" w:sz="4" w:space="0" w:color="000000"/>
              <w:bottom w:val="single" w:sz="4" w:space="0" w:color="000000"/>
              <w:right w:val="single" w:sz="4" w:space="0" w:color="000000"/>
            </w:tcBorders>
            <w:vAlign w:val="center"/>
          </w:tcPr>
          <w:p w14:paraId="56B171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06228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Тупикова</w:t>
            </w:r>
          </w:p>
        </w:tc>
        <w:tc>
          <w:tcPr>
            <w:tcW w:w="2190" w:type="dxa"/>
            <w:tcBorders>
              <w:top w:val="single" w:sz="4" w:space="0" w:color="000000"/>
              <w:left w:val="single" w:sz="4" w:space="0" w:color="000000"/>
              <w:bottom w:val="single" w:sz="4" w:space="0" w:color="000000"/>
            </w:tcBorders>
            <w:vAlign w:val="center"/>
          </w:tcPr>
          <w:p w14:paraId="00BA7F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Тупикова</w:t>
            </w:r>
          </w:p>
        </w:tc>
        <w:tc>
          <w:tcPr>
            <w:tcW w:w="2760" w:type="dxa"/>
            <w:tcBorders>
              <w:top w:val="single" w:sz="4" w:space="0" w:color="000000"/>
              <w:left w:val="single" w:sz="4" w:space="0" w:color="000000"/>
              <w:bottom w:val="single" w:sz="4" w:space="0" w:color="000000"/>
            </w:tcBorders>
            <w:vAlign w:val="center"/>
          </w:tcPr>
          <w:p w14:paraId="0DCCF3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ближнє Ракове, бере свій початок від вулиці Якова Гальчевського</w:t>
            </w:r>
          </w:p>
        </w:tc>
        <w:tc>
          <w:tcPr>
            <w:tcW w:w="1984" w:type="dxa"/>
            <w:tcBorders>
              <w:top w:val="single" w:sz="4" w:space="0" w:color="000000"/>
              <w:left w:val="single" w:sz="4" w:space="0" w:color="000000"/>
              <w:bottom w:val="single" w:sz="4" w:space="0" w:color="000000"/>
            </w:tcBorders>
            <w:vAlign w:val="center"/>
          </w:tcPr>
          <w:p w14:paraId="0AB70E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2BBA51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5E41D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493</w:t>
            </w:r>
          </w:p>
        </w:tc>
      </w:tr>
      <w:tr w:rsidR="00667B5F" w:rsidRPr="00F37630" w14:paraId="24418EE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492AB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543</w:t>
            </w:r>
          </w:p>
        </w:tc>
        <w:tc>
          <w:tcPr>
            <w:tcW w:w="1312" w:type="dxa"/>
            <w:tcBorders>
              <w:top w:val="single" w:sz="4" w:space="0" w:color="000000"/>
              <w:left w:val="single" w:sz="4" w:space="0" w:color="000000"/>
              <w:bottom w:val="single" w:sz="4" w:space="0" w:color="000000"/>
              <w:right w:val="single" w:sz="4" w:space="0" w:color="000000"/>
            </w:tcBorders>
            <w:vAlign w:val="center"/>
          </w:tcPr>
          <w:p w14:paraId="79C6CF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B0AEB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Тупиковий</w:t>
            </w:r>
          </w:p>
        </w:tc>
        <w:tc>
          <w:tcPr>
            <w:tcW w:w="2190" w:type="dxa"/>
            <w:tcBorders>
              <w:top w:val="single" w:sz="4" w:space="0" w:color="000000"/>
              <w:left w:val="single" w:sz="4" w:space="0" w:color="000000"/>
              <w:bottom w:val="single" w:sz="4" w:space="0" w:color="000000"/>
            </w:tcBorders>
            <w:vAlign w:val="center"/>
          </w:tcPr>
          <w:p w14:paraId="4D05E26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Тупиковий</w:t>
            </w:r>
          </w:p>
        </w:tc>
        <w:tc>
          <w:tcPr>
            <w:tcW w:w="2760" w:type="dxa"/>
            <w:tcBorders>
              <w:top w:val="single" w:sz="4" w:space="0" w:color="000000"/>
              <w:left w:val="single" w:sz="4" w:space="0" w:color="000000"/>
              <w:bottom w:val="single" w:sz="4" w:space="0" w:color="000000"/>
            </w:tcBorders>
            <w:vAlign w:val="center"/>
          </w:tcPr>
          <w:p w14:paraId="75CC7B9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відгалуження від вулиці Космонавта Павла Поповича</w:t>
            </w:r>
          </w:p>
        </w:tc>
        <w:tc>
          <w:tcPr>
            <w:tcW w:w="1984" w:type="dxa"/>
            <w:tcBorders>
              <w:top w:val="single" w:sz="4" w:space="0" w:color="000000"/>
              <w:left w:val="single" w:sz="4" w:space="0" w:color="000000"/>
              <w:bottom w:val="single" w:sz="4" w:space="0" w:color="000000"/>
            </w:tcBorders>
            <w:vAlign w:val="center"/>
          </w:tcPr>
          <w:p w14:paraId="40AD28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1976</w:t>
            </w:r>
          </w:p>
        </w:tc>
        <w:tc>
          <w:tcPr>
            <w:tcW w:w="2138" w:type="dxa"/>
            <w:tcBorders>
              <w:top w:val="single" w:sz="4" w:space="0" w:color="000000"/>
              <w:left w:val="single" w:sz="4" w:space="0" w:color="000000"/>
              <w:bottom w:val="single" w:sz="4" w:space="0" w:color="000000"/>
            </w:tcBorders>
            <w:vAlign w:val="center"/>
          </w:tcPr>
          <w:p w14:paraId="4E049E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24AA2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494</w:t>
            </w:r>
          </w:p>
        </w:tc>
      </w:tr>
      <w:tr w:rsidR="00667B5F" w:rsidRPr="00F37630" w14:paraId="557AB53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2135A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544</w:t>
            </w:r>
          </w:p>
        </w:tc>
        <w:tc>
          <w:tcPr>
            <w:tcW w:w="1312" w:type="dxa"/>
            <w:tcBorders>
              <w:top w:val="single" w:sz="4" w:space="0" w:color="000000"/>
              <w:left w:val="single" w:sz="4" w:space="0" w:color="000000"/>
              <w:bottom w:val="single" w:sz="4" w:space="0" w:color="000000"/>
              <w:right w:val="single" w:sz="4" w:space="0" w:color="000000"/>
            </w:tcBorders>
            <w:vAlign w:val="center"/>
          </w:tcPr>
          <w:p w14:paraId="3B7C32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6B8EC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Василя Тютюнника</w:t>
            </w:r>
          </w:p>
        </w:tc>
        <w:tc>
          <w:tcPr>
            <w:tcW w:w="2190" w:type="dxa"/>
            <w:tcBorders>
              <w:top w:val="single" w:sz="4" w:space="0" w:color="000000"/>
              <w:left w:val="single" w:sz="4" w:space="0" w:color="000000"/>
              <w:bottom w:val="single" w:sz="4" w:space="0" w:color="000000"/>
            </w:tcBorders>
            <w:vAlign w:val="center"/>
          </w:tcPr>
          <w:p w14:paraId="1F44D1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Тютюнника</w:t>
            </w:r>
          </w:p>
        </w:tc>
        <w:tc>
          <w:tcPr>
            <w:tcW w:w="2760" w:type="dxa"/>
            <w:tcBorders>
              <w:top w:val="single" w:sz="4" w:space="0" w:color="000000"/>
              <w:left w:val="single" w:sz="4" w:space="0" w:color="000000"/>
              <w:bottom w:val="single" w:sz="4" w:space="0" w:color="000000"/>
            </w:tcBorders>
            <w:vAlign w:val="center"/>
          </w:tcPr>
          <w:p w14:paraId="2E302F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 xml:space="preserve">, пролягає від вулиці Василя </w:t>
            </w:r>
            <w:proofErr w:type="spellStart"/>
            <w:r w:rsidRPr="00F37630">
              <w:rPr>
                <w:rFonts w:ascii="Times New Roman" w:eastAsia="SimSun" w:hAnsi="Times New Roman" w:cs="Mangal"/>
                <w:color w:val="0070C0"/>
                <w:kern w:val="1"/>
                <w:sz w:val="24"/>
                <w:szCs w:val="24"/>
                <w:lang w:val="uk-UA" w:eastAsia="hi-IN" w:bidi="hi-IN"/>
              </w:rPr>
              <w:t>Зеньковського</w:t>
            </w:r>
            <w:proofErr w:type="spellEnd"/>
            <w:r w:rsidRPr="00F37630">
              <w:rPr>
                <w:rFonts w:ascii="Times New Roman" w:eastAsia="SimSun" w:hAnsi="Times New Roman" w:cs="Mangal"/>
                <w:color w:val="0070C0"/>
                <w:kern w:val="1"/>
                <w:sz w:val="24"/>
                <w:szCs w:val="24"/>
                <w:lang w:val="uk-UA" w:eastAsia="hi-IN" w:bidi="hi-IN"/>
              </w:rPr>
              <w:t xml:space="preserve"> до вулиці Академіка Корольова</w:t>
            </w:r>
          </w:p>
        </w:tc>
        <w:tc>
          <w:tcPr>
            <w:tcW w:w="1984" w:type="dxa"/>
            <w:tcBorders>
              <w:top w:val="single" w:sz="4" w:space="0" w:color="000000"/>
              <w:left w:val="single" w:sz="4" w:space="0" w:color="000000"/>
              <w:bottom w:val="single" w:sz="4" w:space="0" w:color="000000"/>
            </w:tcBorders>
            <w:vAlign w:val="center"/>
          </w:tcPr>
          <w:p w14:paraId="09A035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2227C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p w14:paraId="600FAB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В.Н.Боженка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543D79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021</w:t>
            </w:r>
          </w:p>
        </w:tc>
      </w:tr>
      <w:tr w:rsidR="00667B5F" w:rsidRPr="00F37630" w14:paraId="7E900A9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F86C3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545</w:t>
            </w:r>
          </w:p>
        </w:tc>
        <w:tc>
          <w:tcPr>
            <w:tcW w:w="1312" w:type="dxa"/>
            <w:tcBorders>
              <w:top w:val="single" w:sz="4" w:space="0" w:color="000000"/>
              <w:left w:val="single" w:sz="4" w:space="0" w:color="000000"/>
              <w:bottom w:val="single" w:sz="4" w:space="0" w:color="000000"/>
              <w:right w:val="single" w:sz="4" w:space="0" w:color="000000"/>
            </w:tcBorders>
            <w:vAlign w:val="center"/>
          </w:tcPr>
          <w:p w14:paraId="4FF727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7B1DF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Лесі Українки</w:t>
            </w:r>
          </w:p>
        </w:tc>
        <w:tc>
          <w:tcPr>
            <w:tcW w:w="2190" w:type="dxa"/>
            <w:tcBorders>
              <w:top w:val="single" w:sz="4" w:space="0" w:color="000000"/>
              <w:left w:val="single" w:sz="4" w:space="0" w:color="000000"/>
              <w:bottom w:val="single" w:sz="4" w:space="0" w:color="000000"/>
            </w:tcBorders>
            <w:vAlign w:val="center"/>
          </w:tcPr>
          <w:p w14:paraId="5DD6AC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Українки</w:t>
            </w:r>
          </w:p>
        </w:tc>
        <w:tc>
          <w:tcPr>
            <w:tcW w:w="2760" w:type="dxa"/>
            <w:tcBorders>
              <w:top w:val="single" w:sz="4" w:space="0" w:color="000000"/>
              <w:left w:val="single" w:sz="4" w:space="0" w:color="000000"/>
              <w:bottom w:val="single" w:sz="4" w:space="0" w:color="000000"/>
            </w:tcBorders>
            <w:vAlign w:val="center"/>
          </w:tcPr>
          <w:p w14:paraId="0FB3D7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ближнє Ракове, пролягає від вулиці </w:t>
            </w:r>
            <w:proofErr w:type="spellStart"/>
            <w:r w:rsidRPr="00F37630">
              <w:rPr>
                <w:rFonts w:ascii="Times New Roman" w:eastAsia="SimSun" w:hAnsi="Times New Roman" w:cs="Mangal"/>
                <w:color w:val="0070C0"/>
                <w:kern w:val="1"/>
                <w:sz w:val="24"/>
                <w:szCs w:val="24"/>
                <w:lang w:val="uk-UA" w:eastAsia="hi-IN" w:bidi="hi-IN"/>
              </w:rPr>
              <w:t>Чорновола</w:t>
            </w:r>
            <w:proofErr w:type="spellEnd"/>
            <w:r w:rsidRPr="00F37630">
              <w:rPr>
                <w:rFonts w:ascii="Times New Roman" w:eastAsia="SimSun" w:hAnsi="Times New Roman" w:cs="Mangal"/>
                <w:color w:val="0070C0"/>
                <w:kern w:val="1"/>
                <w:sz w:val="24"/>
                <w:szCs w:val="24"/>
                <w:lang w:val="uk-UA" w:eastAsia="hi-IN" w:bidi="hi-IN"/>
              </w:rPr>
              <w:t xml:space="preserve"> до вулиці Дмитра Донцова</w:t>
            </w:r>
          </w:p>
        </w:tc>
        <w:tc>
          <w:tcPr>
            <w:tcW w:w="1984" w:type="dxa"/>
            <w:tcBorders>
              <w:top w:val="single" w:sz="4" w:space="0" w:color="000000"/>
              <w:left w:val="single" w:sz="4" w:space="0" w:color="000000"/>
              <w:bottom w:val="single" w:sz="4" w:space="0" w:color="000000"/>
            </w:tcBorders>
            <w:vAlign w:val="center"/>
          </w:tcPr>
          <w:p w14:paraId="01511C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1FC127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Ракове №2</w:t>
            </w:r>
          </w:p>
        </w:tc>
        <w:tc>
          <w:tcPr>
            <w:tcW w:w="1701" w:type="dxa"/>
            <w:tcBorders>
              <w:top w:val="single" w:sz="4" w:space="0" w:color="000000"/>
              <w:left w:val="single" w:sz="4" w:space="0" w:color="000000"/>
              <w:bottom w:val="single" w:sz="4" w:space="0" w:color="000000"/>
              <w:right w:val="single" w:sz="4" w:space="0" w:color="000000"/>
            </w:tcBorders>
            <w:vAlign w:val="center"/>
          </w:tcPr>
          <w:p w14:paraId="5026E0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499</w:t>
            </w:r>
          </w:p>
        </w:tc>
      </w:tr>
      <w:tr w:rsidR="00667B5F" w:rsidRPr="00F37630" w14:paraId="5271594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6F47D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546</w:t>
            </w:r>
          </w:p>
        </w:tc>
        <w:tc>
          <w:tcPr>
            <w:tcW w:w="1312" w:type="dxa"/>
            <w:tcBorders>
              <w:top w:val="single" w:sz="4" w:space="0" w:color="000000"/>
              <w:left w:val="single" w:sz="4" w:space="0" w:color="000000"/>
              <w:bottom w:val="single" w:sz="4" w:space="0" w:color="000000"/>
              <w:right w:val="single" w:sz="4" w:space="0" w:color="000000"/>
            </w:tcBorders>
            <w:vAlign w:val="center"/>
          </w:tcPr>
          <w:p w14:paraId="1C80A9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EED4D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Успенська</w:t>
            </w:r>
          </w:p>
        </w:tc>
        <w:tc>
          <w:tcPr>
            <w:tcW w:w="2190" w:type="dxa"/>
            <w:tcBorders>
              <w:top w:val="single" w:sz="4" w:space="0" w:color="000000"/>
              <w:left w:val="single" w:sz="4" w:space="0" w:color="000000"/>
              <w:bottom w:val="single" w:sz="4" w:space="0" w:color="000000"/>
            </w:tcBorders>
            <w:vAlign w:val="center"/>
          </w:tcPr>
          <w:p w14:paraId="40D005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Успенська</w:t>
            </w:r>
          </w:p>
        </w:tc>
        <w:tc>
          <w:tcPr>
            <w:tcW w:w="2760" w:type="dxa"/>
            <w:tcBorders>
              <w:top w:val="single" w:sz="4" w:space="0" w:color="000000"/>
              <w:left w:val="single" w:sz="4" w:space="0" w:color="000000"/>
              <w:bottom w:val="single" w:sz="4" w:space="0" w:color="000000"/>
            </w:tcBorders>
            <w:vAlign w:val="center"/>
          </w:tcPr>
          <w:p w14:paraId="077A60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бере свій початок від вулиці Криничної та пролягає в напрямку до вулиці Кам'янецької</w:t>
            </w:r>
          </w:p>
        </w:tc>
        <w:tc>
          <w:tcPr>
            <w:tcW w:w="1984" w:type="dxa"/>
            <w:tcBorders>
              <w:top w:val="single" w:sz="4" w:space="0" w:color="000000"/>
              <w:left w:val="single" w:sz="4" w:space="0" w:color="000000"/>
              <w:bottom w:val="single" w:sz="4" w:space="0" w:color="000000"/>
            </w:tcBorders>
            <w:vAlign w:val="center"/>
          </w:tcPr>
          <w:p w14:paraId="7CD544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CAEE4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Калініна,</w:t>
            </w:r>
          </w:p>
          <w:p w14:paraId="7C7A8FE1"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Маршала Жукова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4EEA6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152</w:t>
            </w:r>
          </w:p>
        </w:tc>
      </w:tr>
      <w:tr w:rsidR="00667B5F" w:rsidRPr="00F37630" w14:paraId="11276CD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17A35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547</w:t>
            </w:r>
          </w:p>
        </w:tc>
        <w:tc>
          <w:tcPr>
            <w:tcW w:w="1312" w:type="dxa"/>
            <w:tcBorders>
              <w:top w:val="single" w:sz="4" w:space="0" w:color="000000"/>
              <w:left w:val="single" w:sz="4" w:space="0" w:color="000000"/>
              <w:bottom w:val="single" w:sz="4" w:space="0" w:color="000000"/>
              <w:right w:val="single" w:sz="4" w:space="0" w:color="000000"/>
            </w:tcBorders>
            <w:vAlign w:val="center"/>
          </w:tcPr>
          <w:p w14:paraId="286391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EDA23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Успенський</w:t>
            </w:r>
          </w:p>
        </w:tc>
        <w:tc>
          <w:tcPr>
            <w:tcW w:w="2190" w:type="dxa"/>
            <w:tcBorders>
              <w:top w:val="single" w:sz="4" w:space="0" w:color="000000"/>
              <w:left w:val="single" w:sz="4" w:space="0" w:color="000000"/>
              <w:bottom w:val="single" w:sz="4" w:space="0" w:color="000000"/>
            </w:tcBorders>
            <w:vAlign w:val="center"/>
          </w:tcPr>
          <w:p w14:paraId="618AEF9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Успенський</w:t>
            </w:r>
          </w:p>
        </w:tc>
        <w:tc>
          <w:tcPr>
            <w:tcW w:w="2760" w:type="dxa"/>
            <w:tcBorders>
              <w:top w:val="single" w:sz="4" w:space="0" w:color="000000"/>
              <w:left w:val="single" w:sz="4" w:space="0" w:color="000000"/>
              <w:bottom w:val="single" w:sz="4" w:space="0" w:color="000000"/>
            </w:tcBorders>
            <w:vAlign w:val="center"/>
          </w:tcPr>
          <w:p w14:paraId="2A1546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 пролягає від вулиці Кам'янецької до вулиці Успенської</w:t>
            </w:r>
          </w:p>
        </w:tc>
        <w:tc>
          <w:tcPr>
            <w:tcW w:w="1984" w:type="dxa"/>
            <w:tcBorders>
              <w:top w:val="single" w:sz="4" w:space="0" w:color="000000"/>
              <w:left w:val="single" w:sz="4" w:space="0" w:color="000000"/>
              <w:bottom w:val="single" w:sz="4" w:space="0" w:color="000000"/>
            </w:tcBorders>
            <w:vAlign w:val="center"/>
          </w:tcPr>
          <w:p w14:paraId="0D31DE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D2536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Шкільний,</w:t>
            </w:r>
          </w:p>
          <w:p w14:paraId="279BF6F3"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Маршала Жукова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55D8E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153</w:t>
            </w:r>
          </w:p>
        </w:tc>
      </w:tr>
      <w:tr w:rsidR="00667B5F" w:rsidRPr="00F37630" w14:paraId="309BE04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0875F6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548</w:t>
            </w:r>
          </w:p>
        </w:tc>
        <w:tc>
          <w:tcPr>
            <w:tcW w:w="1312" w:type="dxa"/>
            <w:tcBorders>
              <w:top w:val="single" w:sz="4" w:space="0" w:color="000000"/>
              <w:left w:val="single" w:sz="4" w:space="0" w:color="000000"/>
              <w:bottom w:val="single" w:sz="4" w:space="0" w:color="000000"/>
              <w:right w:val="single" w:sz="4" w:space="0" w:color="000000"/>
            </w:tcBorders>
            <w:vAlign w:val="center"/>
          </w:tcPr>
          <w:p w14:paraId="5463D0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440CA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Ушицька</w:t>
            </w:r>
            <w:proofErr w:type="spellEnd"/>
          </w:p>
        </w:tc>
        <w:tc>
          <w:tcPr>
            <w:tcW w:w="2190" w:type="dxa"/>
            <w:tcBorders>
              <w:top w:val="single" w:sz="4" w:space="0" w:color="000000"/>
              <w:left w:val="single" w:sz="4" w:space="0" w:color="000000"/>
              <w:bottom w:val="single" w:sz="4" w:space="0" w:color="000000"/>
            </w:tcBorders>
            <w:vAlign w:val="center"/>
          </w:tcPr>
          <w:p w14:paraId="14A1D0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Ушицька</w:t>
            </w:r>
            <w:proofErr w:type="spellEnd"/>
          </w:p>
        </w:tc>
        <w:tc>
          <w:tcPr>
            <w:tcW w:w="2760" w:type="dxa"/>
            <w:tcBorders>
              <w:top w:val="single" w:sz="4" w:space="0" w:color="000000"/>
              <w:left w:val="single" w:sz="4" w:space="0" w:color="000000"/>
              <w:bottom w:val="single" w:sz="4" w:space="0" w:color="000000"/>
            </w:tcBorders>
            <w:vAlign w:val="center"/>
          </w:tcPr>
          <w:p w14:paraId="1ECB543F"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масив індивідуальної житлової забудови «Мрія» у мікрорайоні Дубове</w:t>
            </w:r>
          </w:p>
        </w:tc>
        <w:tc>
          <w:tcPr>
            <w:tcW w:w="1984" w:type="dxa"/>
            <w:tcBorders>
              <w:top w:val="single" w:sz="4" w:space="0" w:color="000000"/>
              <w:left w:val="single" w:sz="4" w:space="0" w:color="000000"/>
              <w:bottom w:val="single" w:sz="4" w:space="0" w:color="000000"/>
            </w:tcBorders>
            <w:vAlign w:val="center"/>
          </w:tcPr>
          <w:p w14:paraId="796BBB3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2015</w:t>
            </w:r>
          </w:p>
        </w:tc>
        <w:tc>
          <w:tcPr>
            <w:tcW w:w="2138" w:type="dxa"/>
            <w:tcBorders>
              <w:top w:val="single" w:sz="4" w:space="0" w:color="000000"/>
              <w:left w:val="single" w:sz="4" w:space="0" w:color="000000"/>
              <w:bottom w:val="single" w:sz="4" w:space="0" w:color="000000"/>
            </w:tcBorders>
            <w:vAlign w:val="center"/>
          </w:tcPr>
          <w:p w14:paraId="34FB28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25BA3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649</w:t>
            </w:r>
          </w:p>
        </w:tc>
      </w:tr>
      <w:tr w:rsidR="00667B5F" w:rsidRPr="00F37630" w14:paraId="087832B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6F702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549</w:t>
            </w:r>
          </w:p>
        </w:tc>
        <w:tc>
          <w:tcPr>
            <w:tcW w:w="1312" w:type="dxa"/>
            <w:tcBorders>
              <w:top w:val="single" w:sz="4" w:space="0" w:color="000000"/>
              <w:left w:val="single" w:sz="4" w:space="0" w:color="000000"/>
              <w:bottom w:val="single" w:sz="4" w:space="0" w:color="000000"/>
              <w:right w:val="single" w:sz="4" w:space="0" w:color="000000"/>
            </w:tcBorders>
            <w:vAlign w:val="center"/>
          </w:tcPr>
          <w:p w14:paraId="2D239B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A21DE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Миколи </w:t>
            </w:r>
            <w:proofErr w:type="spellStart"/>
            <w:r w:rsidRPr="00F37630">
              <w:rPr>
                <w:rFonts w:ascii="Times New Roman" w:eastAsia="SimSun" w:hAnsi="Times New Roman" w:cs="Mangal"/>
                <w:color w:val="0070C0"/>
                <w:kern w:val="1"/>
                <w:sz w:val="24"/>
                <w:szCs w:val="24"/>
                <w:lang w:val="uk-UA" w:eastAsia="hi-IN" w:bidi="hi-IN"/>
              </w:rPr>
              <w:t>Федунця</w:t>
            </w:r>
            <w:proofErr w:type="spellEnd"/>
          </w:p>
        </w:tc>
        <w:tc>
          <w:tcPr>
            <w:tcW w:w="2190" w:type="dxa"/>
            <w:tcBorders>
              <w:top w:val="single" w:sz="4" w:space="0" w:color="000000"/>
              <w:left w:val="single" w:sz="4" w:space="0" w:color="000000"/>
              <w:bottom w:val="single" w:sz="4" w:space="0" w:color="000000"/>
            </w:tcBorders>
            <w:vAlign w:val="center"/>
          </w:tcPr>
          <w:p w14:paraId="10746E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Федунця</w:t>
            </w:r>
            <w:proofErr w:type="spellEnd"/>
          </w:p>
        </w:tc>
        <w:tc>
          <w:tcPr>
            <w:tcW w:w="2760" w:type="dxa"/>
            <w:tcBorders>
              <w:top w:val="single" w:sz="4" w:space="0" w:color="000000"/>
              <w:left w:val="single" w:sz="4" w:space="0" w:color="000000"/>
              <w:bottom w:val="single" w:sz="4" w:space="0" w:color="000000"/>
            </w:tcBorders>
            <w:vAlign w:val="center"/>
          </w:tcPr>
          <w:p w14:paraId="5DBED4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вулиці Озерної до проспекту Миру</w:t>
            </w:r>
          </w:p>
        </w:tc>
        <w:tc>
          <w:tcPr>
            <w:tcW w:w="1984" w:type="dxa"/>
            <w:tcBorders>
              <w:top w:val="single" w:sz="4" w:space="0" w:color="000000"/>
              <w:left w:val="single" w:sz="4" w:space="0" w:color="000000"/>
              <w:bottom w:val="single" w:sz="4" w:space="0" w:color="000000"/>
            </w:tcBorders>
            <w:vAlign w:val="center"/>
          </w:tcPr>
          <w:p w14:paraId="7CE263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2010</w:t>
            </w:r>
          </w:p>
        </w:tc>
        <w:tc>
          <w:tcPr>
            <w:tcW w:w="2138" w:type="dxa"/>
            <w:tcBorders>
              <w:top w:val="single" w:sz="4" w:space="0" w:color="000000"/>
              <w:left w:val="single" w:sz="4" w:space="0" w:color="000000"/>
              <w:bottom w:val="single" w:sz="4" w:space="0" w:color="000000"/>
            </w:tcBorders>
            <w:vAlign w:val="center"/>
          </w:tcPr>
          <w:p w14:paraId="141909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7FE4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631</w:t>
            </w:r>
          </w:p>
        </w:tc>
      </w:tr>
      <w:tr w:rsidR="00667B5F" w:rsidRPr="00F37630" w14:paraId="5812FE2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63F0F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550</w:t>
            </w:r>
          </w:p>
        </w:tc>
        <w:tc>
          <w:tcPr>
            <w:tcW w:w="1312" w:type="dxa"/>
            <w:tcBorders>
              <w:top w:val="single" w:sz="4" w:space="0" w:color="000000"/>
              <w:left w:val="single" w:sz="4" w:space="0" w:color="000000"/>
              <w:bottom w:val="single" w:sz="4" w:space="0" w:color="000000"/>
              <w:right w:val="single" w:sz="4" w:space="0" w:color="000000"/>
            </w:tcBorders>
            <w:vAlign w:val="center"/>
          </w:tcPr>
          <w:p w14:paraId="3C46F88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9B8AA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Фельштинська</w:t>
            </w:r>
            <w:proofErr w:type="spellEnd"/>
          </w:p>
        </w:tc>
        <w:tc>
          <w:tcPr>
            <w:tcW w:w="2190" w:type="dxa"/>
            <w:tcBorders>
              <w:top w:val="single" w:sz="4" w:space="0" w:color="000000"/>
              <w:left w:val="single" w:sz="4" w:space="0" w:color="000000"/>
              <w:bottom w:val="single" w:sz="4" w:space="0" w:color="000000"/>
            </w:tcBorders>
            <w:vAlign w:val="center"/>
          </w:tcPr>
          <w:p w14:paraId="0C7D8C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Фельштинська</w:t>
            </w:r>
            <w:proofErr w:type="spellEnd"/>
          </w:p>
        </w:tc>
        <w:tc>
          <w:tcPr>
            <w:tcW w:w="2760" w:type="dxa"/>
            <w:tcBorders>
              <w:top w:val="single" w:sz="4" w:space="0" w:color="000000"/>
              <w:left w:val="single" w:sz="4" w:space="0" w:color="000000"/>
              <w:bottom w:val="single" w:sz="4" w:space="0" w:color="000000"/>
            </w:tcBorders>
            <w:vAlign w:val="center"/>
          </w:tcPr>
          <w:p w14:paraId="477B92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індивідуальна забудова в районі вулиці Львівське шосе</w:t>
            </w:r>
          </w:p>
        </w:tc>
        <w:tc>
          <w:tcPr>
            <w:tcW w:w="1984" w:type="dxa"/>
            <w:tcBorders>
              <w:top w:val="single" w:sz="4" w:space="0" w:color="000000"/>
              <w:left w:val="single" w:sz="4" w:space="0" w:color="000000"/>
              <w:bottom w:val="single" w:sz="4" w:space="0" w:color="000000"/>
            </w:tcBorders>
            <w:vAlign w:val="center"/>
          </w:tcPr>
          <w:p w14:paraId="6AA1CC0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1996</w:t>
            </w:r>
          </w:p>
        </w:tc>
        <w:tc>
          <w:tcPr>
            <w:tcW w:w="2138" w:type="dxa"/>
            <w:tcBorders>
              <w:top w:val="single" w:sz="4" w:space="0" w:color="000000"/>
              <w:left w:val="single" w:sz="4" w:space="0" w:color="000000"/>
              <w:bottom w:val="single" w:sz="4" w:space="0" w:color="000000"/>
            </w:tcBorders>
            <w:vAlign w:val="center"/>
          </w:tcPr>
          <w:p w14:paraId="5C1C68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E6C4A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579</w:t>
            </w:r>
          </w:p>
        </w:tc>
      </w:tr>
      <w:tr w:rsidR="00667B5F" w:rsidRPr="00F37630" w14:paraId="793792D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BADF7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551</w:t>
            </w:r>
          </w:p>
        </w:tc>
        <w:tc>
          <w:tcPr>
            <w:tcW w:w="1312" w:type="dxa"/>
            <w:tcBorders>
              <w:top w:val="single" w:sz="4" w:space="0" w:color="000000"/>
              <w:left w:val="single" w:sz="4" w:space="0" w:color="000000"/>
              <w:bottom w:val="single" w:sz="4" w:space="0" w:color="000000"/>
              <w:right w:val="single" w:sz="4" w:space="0" w:color="000000"/>
            </w:tcBorders>
            <w:vAlign w:val="center"/>
          </w:tcPr>
          <w:p w14:paraId="0BFA5D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EE2D5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Фельштинський</w:t>
            </w:r>
            <w:proofErr w:type="spellEnd"/>
          </w:p>
        </w:tc>
        <w:tc>
          <w:tcPr>
            <w:tcW w:w="2190" w:type="dxa"/>
            <w:tcBorders>
              <w:top w:val="single" w:sz="4" w:space="0" w:color="000000"/>
              <w:left w:val="single" w:sz="4" w:space="0" w:color="000000"/>
              <w:bottom w:val="single" w:sz="4" w:space="0" w:color="000000"/>
            </w:tcBorders>
            <w:vAlign w:val="center"/>
          </w:tcPr>
          <w:p w14:paraId="7F3086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Фельштинський</w:t>
            </w:r>
            <w:proofErr w:type="spellEnd"/>
          </w:p>
        </w:tc>
        <w:tc>
          <w:tcPr>
            <w:tcW w:w="2760" w:type="dxa"/>
            <w:tcBorders>
              <w:top w:val="single" w:sz="4" w:space="0" w:color="000000"/>
              <w:left w:val="single" w:sz="4" w:space="0" w:color="000000"/>
              <w:bottom w:val="single" w:sz="4" w:space="0" w:color="000000"/>
            </w:tcBorders>
            <w:vAlign w:val="center"/>
          </w:tcPr>
          <w:p w14:paraId="03ADF12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індивідуальна забудова у </w:t>
            </w:r>
            <w:r w:rsidRPr="00F37630">
              <w:rPr>
                <w:rFonts w:ascii="Times New Roman" w:eastAsia="SimSun" w:hAnsi="Times New Roman" w:cs="Mangal"/>
                <w:color w:val="0070C0"/>
                <w:kern w:val="1"/>
                <w:sz w:val="24"/>
                <w:szCs w:val="24"/>
                <w:lang w:val="uk-UA" w:eastAsia="hi-IN" w:bidi="hi-IN"/>
              </w:rPr>
              <w:lastRenderedPageBreak/>
              <w:t>районі вулиці Львівське шосе</w:t>
            </w:r>
          </w:p>
        </w:tc>
        <w:tc>
          <w:tcPr>
            <w:tcW w:w="1984" w:type="dxa"/>
            <w:tcBorders>
              <w:top w:val="single" w:sz="4" w:space="0" w:color="000000"/>
              <w:left w:val="single" w:sz="4" w:space="0" w:color="000000"/>
              <w:bottom w:val="single" w:sz="4" w:space="0" w:color="000000"/>
            </w:tcBorders>
            <w:vAlign w:val="center"/>
          </w:tcPr>
          <w:p w14:paraId="43084B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1996</w:t>
            </w:r>
          </w:p>
        </w:tc>
        <w:tc>
          <w:tcPr>
            <w:tcW w:w="2138" w:type="dxa"/>
            <w:tcBorders>
              <w:top w:val="single" w:sz="4" w:space="0" w:color="000000"/>
              <w:left w:val="single" w:sz="4" w:space="0" w:color="000000"/>
              <w:bottom w:val="single" w:sz="4" w:space="0" w:color="000000"/>
            </w:tcBorders>
            <w:vAlign w:val="center"/>
          </w:tcPr>
          <w:p w14:paraId="3039663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513873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591</w:t>
            </w:r>
          </w:p>
        </w:tc>
      </w:tr>
      <w:tr w:rsidR="00667B5F" w:rsidRPr="00F37630" w14:paraId="2CE3CCF4"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40902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650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53638B6"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proofErr w:type="spellStart"/>
            <w:r w:rsidRPr="00F37630">
              <w:rPr>
                <w:rFonts w:ascii="Times New Roman" w:eastAsia="Arial Unicode MS" w:hAnsi="Times New Roman" w:cs="Times New Roman"/>
                <w:color w:val="0070C0"/>
                <w:sz w:val="24"/>
                <w:szCs w:val="24"/>
                <w:lang w:val="uk-UA" w:eastAsia="ar-SA"/>
              </w:rPr>
              <w:t>Фельштинський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5C2A5CAE"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proofErr w:type="spellStart"/>
            <w:r w:rsidRPr="00F37630">
              <w:rPr>
                <w:rFonts w:ascii="Times New Roman" w:eastAsia="Arial Unicode MS" w:hAnsi="Times New Roman" w:cs="Times New Roman"/>
                <w:color w:val="0070C0"/>
                <w:sz w:val="24"/>
                <w:szCs w:val="24"/>
                <w:lang w:val="uk-UA" w:eastAsia="ar-SA"/>
              </w:rPr>
              <w:t>Фельштинський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603272C0"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індивідуальна забудова у районі вулиці Львівське шосе</w:t>
            </w:r>
          </w:p>
        </w:tc>
        <w:tc>
          <w:tcPr>
            <w:tcW w:w="1984" w:type="dxa"/>
            <w:tcBorders>
              <w:top w:val="single" w:sz="4" w:space="0" w:color="000000"/>
              <w:left w:val="single" w:sz="4" w:space="0" w:color="000000"/>
              <w:bottom w:val="single" w:sz="4" w:space="0" w:color="000000"/>
            </w:tcBorders>
            <w:shd w:val="clear" w:color="auto" w:fill="FFFFFF"/>
            <w:vAlign w:val="center"/>
          </w:tcPr>
          <w:p w14:paraId="0A690D0A"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2013</w:t>
            </w:r>
          </w:p>
        </w:tc>
        <w:tc>
          <w:tcPr>
            <w:tcW w:w="2138" w:type="dxa"/>
            <w:tcBorders>
              <w:top w:val="single" w:sz="4" w:space="0" w:color="000000"/>
              <w:left w:val="single" w:sz="4" w:space="0" w:color="000000"/>
              <w:bottom w:val="single" w:sz="4" w:space="0" w:color="000000"/>
            </w:tcBorders>
            <w:shd w:val="clear" w:color="auto" w:fill="FFFFFF"/>
            <w:vAlign w:val="center"/>
          </w:tcPr>
          <w:p w14:paraId="7B25F193" w14:textId="77777777" w:rsidR="00F37630" w:rsidRPr="00F37630" w:rsidRDefault="00F37630" w:rsidP="00F37630">
            <w:pPr>
              <w:widowControl w:val="0"/>
              <w:suppressAutoHyphens/>
              <w:snapToGrid w:val="0"/>
              <w:spacing w:after="0" w:line="240" w:lineRule="auto"/>
              <w:jc w:val="center"/>
              <w:rPr>
                <w:rFonts w:ascii="Times New Roman" w:eastAsia="Arial Unicode MS"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19666" w14:textId="77777777" w:rsidR="00F37630" w:rsidRPr="00F37630" w:rsidRDefault="00F37630" w:rsidP="00F37630">
            <w:pPr>
              <w:suppressAutoHyphens/>
              <w:snapToGrid w:val="0"/>
              <w:spacing w:after="0" w:line="240" w:lineRule="auto"/>
              <w:jc w:val="center"/>
              <w:rPr>
                <w:rFonts w:ascii="Times New Roman" w:eastAsia="Arial Unicode MS" w:hAnsi="Times New Roman" w:cs="Times New Roman"/>
                <w:color w:val="0070C0"/>
                <w:sz w:val="24"/>
                <w:szCs w:val="24"/>
                <w:lang w:val="uk-UA" w:eastAsia="ar-SA"/>
              </w:rPr>
            </w:pPr>
            <w:r w:rsidRPr="00F37630">
              <w:rPr>
                <w:rFonts w:ascii="Times New Roman" w:eastAsia="Arial Unicode MS" w:hAnsi="Times New Roman" w:cs="Times New Roman"/>
                <w:color w:val="0070C0"/>
                <w:sz w:val="24"/>
                <w:szCs w:val="24"/>
                <w:lang w:val="uk-UA" w:eastAsia="ar-SA"/>
              </w:rPr>
              <w:t>632</w:t>
            </w:r>
          </w:p>
        </w:tc>
      </w:tr>
      <w:tr w:rsidR="00667B5F" w:rsidRPr="00F37630" w14:paraId="0A43305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A3A76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553</w:t>
            </w:r>
          </w:p>
        </w:tc>
        <w:tc>
          <w:tcPr>
            <w:tcW w:w="1312" w:type="dxa"/>
            <w:tcBorders>
              <w:top w:val="single" w:sz="4" w:space="0" w:color="000000"/>
              <w:left w:val="single" w:sz="4" w:space="0" w:color="000000"/>
              <w:bottom w:val="single" w:sz="4" w:space="0" w:color="000000"/>
              <w:right w:val="single" w:sz="4" w:space="0" w:color="000000"/>
            </w:tcBorders>
            <w:vAlign w:val="center"/>
          </w:tcPr>
          <w:p w14:paraId="6FF0094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69FE930"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 xml:space="preserve">Генріха </w:t>
            </w:r>
            <w:proofErr w:type="spellStart"/>
            <w:r w:rsidRPr="00F37630">
              <w:rPr>
                <w:rFonts w:ascii="Times New Roman" w:eastAsia="Times New Roman" w:hAnsi="Times New Roman" w:cs="Times New Roman"/>
                <w:color w:val="0070C0"/>
                <w:sz w:val="24"/>
                <w:szCs w:val="24"/>
                <w:lang w:val="uk-UA" w:eastAsia="uk-UA"/>
              </w:rPr>
              <w:t>Фігурського</w:t>
            </w:r>
            <w:proofErr w:type="spellEnd"/>
          </w:p>
        </w:tc>
        <w:tc>
          <w:tcPr>
            <w:tcW w:w="2190" w:type="dxa"/>
            <w:tcBorders>
              <w:top w:val="single" w:sz="4" w:space="0" w:color="000000"/>
              <w:left w:val="single" w:sz="4" w:space="0" w:color="000000"/>
              <w:bottom w:val="single" w:sz="4" w:space="0" w:color="000000"/>
            </w:tcBorders>
            <w:vAlign w:val="center"/>
          </w:tcPr>
          <w:p w14:paraId="1FC1C9E7"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proofErr w:type="spellStart"/>
            <w:r w:rsidRPr="00F37630">
              <w:rPr>
                <w:rFonts w:ascii="Times New Roman" w:eastAsia="Times New Roman" w:hAnsi="Times New Roman" w:cs="Times New Roman"/>
                <w:color w:val="0070C0"/>
                <w:sz w:val="24"/>
                <w:szCs w:val="24"/>
                <w:lang w:val="uk-UA" w:eastAsia="uk-UA"/>
              </w:rPr>
              <w:t>Фігурського</w:t>
            </w:r>
            <w:proofErr w:type="spellEnd"/>
          </w:p>
        </w:tc>
        <w:tc>
          <w:tcPr>
            <w:tcW w:w="2760" w:type="dxa"/>
            <w:tcBorders>
              <w:top w:val="single" w:sz="4" w:space="0" w:color="000000"/>
              <w:left w:val="single" w:sz="4" w:space="0" w:color="000000"/>
              <w:bottom w:val="single" w:sz="4" w:space="0" w:color="000000"/>
            </w:tcBorders>
            <w:vAlign w:val="center"/>
          </w:tcPr>
          <w:p w14:paraId="686B793C"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у масиві приватної забудови, пролягає від вулиці Заводської до вулиці Калнишевського</w:t>
            </w:r>
          </w:p>
        </w:tc>
        <w:tc>
          <w:tcPr>
            <w:tcW w:w="1984" w:type="dxa"/>
            <w:tcBorders>
              <w:top w:val="single" w:sz="4" w:space="0" w:color="000000"/>
              <w:left w:val="single" w:sz="4" w:space="0" w:color="000000"/>
              <w:bottom w:val="single" w:sz="4" w:space="0" w:color="000000"/>
            </w:tcBorders>
            <w:vAlign w:val="center"/>
          </w:tcPr>
          <w:p w14:paraId="7E16D639"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4D254A55"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План №1,</w:t>
            </w:r>
          </w:p>
          <w:p w14:paraId="2AA18203"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№2,</w:t>
            </w:r>
          </w:p>
          <w:p w14:paraId="11056C7B"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Чкалова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81F77CA"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526</w:t>
            </w:r>
          </w:p>
        </w:tc>
      </w:tr>
      <w:tr w:rsidR="00667B5F" w:rsidRPr="00F37630" w14:paraId="1DD59CA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EA236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554</w:t>
            </w:r>
          </w:p>
        </w:tc>
        <w:tc>
          <w:tcPr>
            <w:tcW w:w="1312" w:type="dxa"/>
            <w:tcBorders>
              <w:top w:val="single" w:sz="4" w:space="0" w:color="000000"/>
              <w:left w:val="single" w:sz="4" w:space="0" w:color="000000"/>
              <w:bottom w:val="single" w:sz="4" w:space="0" w:color="000000"/>
              <w:right w:val="single" w:sz="4" w:space="0" w:color="000000"/>
            </w:tcBorders>
            <w:vAlign w:val="center"/>
          </w:tcPr>
          <w:p w14:paraId="40183F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D52655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Філатова</w:t>
            </w:r>
          </w:p>
        </w:tc>
        <w:tc>
          <w:tcPr>
            <w:tcW w:w="2190" w:type="dxa"/>
            <w:tcBorders>
              <w:top w:val="single" w:sz="4" w:space="0" w:color="000000"/>
              <w:left w:val="single" w:sz="4" w:space="0" w:color="000000"/>
              <w:bottom w:val="single" w:sz="4" w:space="0" w:color="000000"/>
            </w:tcBorders>
            <w:vAlign w:val="center"/>
          </w:tcPr>
          <w:p w14:paraId="5D079E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Філатова</w:t>
            </w:r>
          </w:p>
        </w:tc>
        <w:tc>
          <w:tcPr>
            <w:tcW w:w="2760" w:type="dxa"/>
            <w:tcBorders>
              <w:top w:val="single" w:sz="4" w:space="0" w:color="000000"/>
              <w:left w:val="single" w:sz="4" w:space="0" w:color="000000"/>
              <w:bottom w:val="single" w:sz="4" w:space="0" w:color="000000"/>
            </w:tcBorders>
            <w:vAlign w:val="center"/>
          </w:tcPr>
          <w:p w14:paraId="086A3F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 відгалуження від вулиці Вінницької</w:t>
            </w:r>
          </w:p>
        </w:tc>
        <w:tc>
          <w:tcPr>
            <w:tcW w:w="1984" w:type="dxa"/>
            <w:tcBorders>
              <w:top w:val="single" w:sz="4" w:space="0" w:color="000000"/>
              <w:left w:val="single" w:sz="4" w:space="0" w:color="000000"/>
              <w:bottom w:val="single" w:sz="4" w:space="0" w:color="000000"/>
            </w:tcBorders>
            <w:vAlign w:val="center"/>
          </w:tcPr>
          <w:p w14:paraId="6F02917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1964</w:t>
            </w:r>
          </w:p>
        </w:tc>
        <w:tc>
          <w:tcPr>
            <w:tcW w:w="2138" w:type="dxa"/>
            <w:tcBorders>
              <w:top w:val="single" w:sz="4" w:space="0" w:color="000000"/>
              <w:left w:val="single" w:sz="4" w:space="0" w:color="000000"/>
              <w:bottom w:val="single" w:sz="4" w:space="0" w:color="000000"/>
            </w:tcBorders>
            <w:vAlign w:val="center"/>
          </w:tcPr>
          <w:p w14:paraId="509393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7DD1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505</w:t>
            </w:r>
          </w:p>
        </w:tc>
      </w:tr>
      <w:tr w:rsidR="00667B5F" w:rsidRPr="00F37630" w14:paraId="48E0721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6E676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555</w:t>
            </w:r>
          </w:p>
        </w:tc>
        <w:tc>
          <w:tcPr>
            <w:tcW w:w="1312" w:type="dxa"/>
            <w:tcBorders>
              <w:top w:val="single" w:sz="4" w:space="0" w:color="000000"/>
              <w:left w:val="single" w:sz="4" w:space="0" w:color="000000"/>
              <w:bottom w:val="single" w:sz="4" w:space="0" w:color="000000"/>
              <w:right w:val="single" w:sz="4" w:space="0" w:color="000000"/>
            </w:tcBorders>
            <w:vAlign w:val="center"/>
          </w:tcPr>
          <w:p w14:paraId="7263887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F76165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Філіпова</w:t>
            </w:r>
            <w:proofErr w:type="spellEnd"/>
          </w:p>
        </w:tc>
        <w:tc>
          <w:tcPr>
            <w:tcW w:w="2190" w:type="dxa"/>
            <w:tcBorders>
              <w:top w:val="single" w:sz="4" w:space="0" w:color="000000"/>
              <w:left w:val="single" w:sz="4" w:space="0" w:color="000000"/>
              <w:bottom w:val="single" w:sz="4" w:space="0" w:color="000000"/>
            </w:tcBorders>
            <w:vAlign w:val="center"/>
          </w:tcPr>
          <w:p w14:paraId="2044DA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Філіпова</w:t>
            </w:r>
            <w:proofErr w:type="spellEnd"/>
          </w:p>
        </w:tc>
        <w:tc>
          <w:tcPr>
            <w:tcW w:w="2760" w:type="dxa"/>
            <w:tcBorders>
              <w:top w:val="single" w:sz="4" w:space="0" w:color="000000"/>
              <w:left w:val="single" w:sz="4" w:space="0" w:color="000000"/>
              <w:bottom w:val="single" w:sz="4" w:space="0" w:color="000000"/>
            </w:tcBorders>
            <w:vAlign w:val="center"/>
          </w:tcPr>
          <w:p w14:paraId="0C79B6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xml:space="preserve">, пролягає вздовж  вулиці Волочиської, поблизу станції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vAlign w:val="center"/>
          </w:tcPr>
          <w:p w14:paraId="345CB2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1964</w:t>
            </w:r>
          </w:p>
        </w:tc>
        <w:tc>
          <w:tcPr>
            <w:tcW w:w="2138" w:type="dxa"/>
            <w:tcBorders>
              <w:top w:val="single" w:sz="4" w:space="0" w:color="000000"/>
              <w:left w:val="single" w:sz="4" w:space="0" w:color="000000"/>
              <w:bottom w:val="single" w:sz="4" w:space="0" w:color="000000"/>
            </w:tcBorders>
            <w:vAlign w:val="center"/>
          </w:tcPr>
          <w:p w14:paraId="6326DE4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2-га Волочиська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52B4A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506</w:t>
            </w:r>
          </w:p>
        </w:tc>
      </w:tr>
      <w:tr w:rsidR="00667B5F" w:rsidRPr="00F37630" w14:paraId="4AFD604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58670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556</w:t>
            </w:r>
          </w:p>
        </w:tc>
        <w:tc>
          <w:tcPr>
            <w:tcW w:w="1312" w:type="dxa"/>
            <w:tcBorders>
              <w:top w:val="single" w:sz="4" w:space="0" w:color="000000"/>
              <w:left w:val="single" w:sz="4" w:space="0" w:color="000000"/>
              <w:bottom w:val="single" w:sz="4" w:space="0" w:color="000000"/>
              <w:right w:val="single" w:sz="4" w:space="0" w:color="000000"/>
            </w:tcBorders>
            <w:vAlign w:val="center"/>
          </w:tcPr>
          <w:p w14:paraId="71928C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E2366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Івана Франка</w:t>
            </w:r>
          </w:p>
        </w:tc>
        <w:tc>
          <w:tcPr>
            <w:tcW w:w="2190" w:type="dxa"/>
            <w:tcBorders>
              <w:top w:val="single" w:sz="4" w:space="0" w:color="000000"/>
              <w:left w:val="single" w:sz="4" w:space="0" w:color="000000"/>
              <w:bottom w:val="single" w:sz="4" w:space="0" w:color="000000"/>
            </w:tcBorders>
            <w:vAlign w:val="center"/>
          </w:tcPr>
          <w:p w14:paraId="4F1D62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Франка</w:t>
            </w:r>
          </w:p>
        </w:tc>
        <w:tc>
          <w:tcPr>
            <w:tcW w:w="2760" w:type="dxa"/>
            <w:tcBorders>
              <w:top w:val="single" w:sz="4" w:space="0" w:color="000000"/>
              <w:left w:val="single" w:sz="4" w:space="0" w:color="000000"/>
              <w:bottom w:val="single" w:sz="4" w:space="0" w:color="000000"/>
            </w:tcBorders>
            <w:vAlign w:val="center"/>
          </w:tcPr>
          <w:p w14:paraId="355C83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центральній частині міста, пролягає від вулиці Подільської до вулиці Ранкової</w:t>
            </w:r>
          </w:p>
        </w:tc>
        <w:tc>
          <w:tcPr>
            <w:tcW w:w="1984" w:type="dxa"/>
            <w:tcBorders>
              <w:top w:val="single" w:sz="4" w:space="0" w:color="000000"/>
              <w:left w:val="single" w:sz="4" w:space="0" w:color="000000"/>
              <w:bottom w:val="single" w:sz="4" w:space="0" w:color="000000"/>
            </w:tcBorders>
            <w:vAlign w:val="center"/>
          </w:tcPr>
          <w:p w14:paraId="3922A3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00EA535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Циганська, вулиця </w:t>
            </w:r>
            <w:proofErr w:type="spellStart"/>
            <w:r w:rsidRPr="00F37630">
              <w:rPr>
                <w:rFonts w:ascii="Times New Roman" w:eastAsia="SimSun" w:hAnsi="Times New Roman" w:cs="Mangal"/>
                <w:color w:val="0070C0"/>
                <w:kern w:val="1"/>
                <w:sz w:val="24"/>
                <w:szCs w:val="24"/>
                <w:lang w:val="uk-UA" w:eastAsia="hi-IN" w:bidi="hi-IN"/>
              </w:rPr>
              <w:t>Новобульварна</w:t>
            </w:r>
            <w:proofErr w:type="spellEnd"/>
            <w:r w:rsidRPr="00F37630">
              <w:rPr>
                <w:rFonts w:ascii="Times New Roman" w:eastAsia="SimSun" w:hAnsi="Times New Roman" w:cs="Mangal"/>
                <w:color w:val="0070C0"/>
                <w:kern w:val="1"/>
                <w:sz w:val="24"/>
                <w:szCs w:val="24"/>
                <w:lang w:val="uk-UA" w:eastAsia="hi-IN" w:bidi="hi-IN"/>
              </w:rPr>
              <w:t>, вулиця Гречко,</w:t>
            </w:r>
          </w:p>
          <w:p w14:paraId="388CCE28"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деякі будинки </w:t>
            </w:r>
            <w:proofErr w:type="spellStart"/>
            <w:r w:rsidRPr="00F37630">
              <w:rPr>
                <w:rFonts w:ascii="Times New Roman" w:eastAsia="SimSun" w:hAnsi="Times New Roman" w:cs="Mangal"/>
                <w:color w:val="0070C0"/>
                <w:kern w:val="1"/>
                <w:sz w:val="24"/>
                <w:szCs w:val="24"/>
                <w:lang w:val="uk-UA" w:eastAsia="hi-IN" w:bidi="hi-IN"/>
              </w:rPr>
              <w:t>вул.Правди</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0CCDB7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501</w:t>
            </w:r>
          </w:p>
        </w:tc>
      </w:tr>
      <w:tr w:rsidR="00667B5F" w:rsidRPr="00F37630" w14:paraId="7227914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5629D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557</w:t>
            </w:r>
          </w:p>
        </w:tc>
        <w:tc>
          <w:tcPr>
            <w:tcW w:w="1312" w:type="dxa"/>
            <w:tcBorders>
              <w:top w:val="single" w:sz="4" w:space="0" w:color="000000"/>
              <w:left w:val="single" w:sz="4" w:space="0" w:color="000000"/>
              <w:bottom w:val="single" w:sz="4" w:space="0" w:color="000000"/>
              <w:right w:val="single" w:sz="4" w:space="0" w:color="000000"/>
            </w:tcBorders>
            <w:vAlign w:val="center"/>
          </w:tcPr>
          <w:p w14:paraId="63476CD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627EF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Івана Франка</w:t>
            </w:r>
          </w:p>
        </w:tc>
        <w:tc>
          <w:tcPr>
            <w:tcW w:w="2190" w:type="dxa"/>
            <w:tcBorders>
              <w:top w:val="single" w:sz="4" w:space="0" w:color="000000"/>
              <w:left w:val="single" w:sz="4" w:space="0" w:color="000000"/>
              <w:bottom w:val="single" w:sz="4" w:space="0" w:color="000000"/>
            </w:tcBorders>
            <w:vAlign w:val="center"/>
          </w:tcPr>
          <w:p w14:paraId="050FF8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Франка</w:t>
            </w:r>
          </w:p>
        </w:tc>
        <w:tc>
          <w:tcPr>
            <w:tcW w:w="2760" w:type="dxa"/>
            <w:tcBorders>
              <w:top w:val="single" w:sz="4" w:space="0" w:color="000000"/>
              <w:left w:val="single" w:sz="4" w:space="0" w:color="000000"/>
              <w:bottom w:val="single" w:sz="4" w:space="0" w:color="000000"/>
            </w:tcBorders>
            <w:vAlign w:val="center"/>
          </w:tcPr>
          <w:p w14:paraId="50B48E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відгалуження від вулиці Івана Франка</w:t>
            </w:r>
          </w:p>
        </w:tc>
        <w:tc>
          <w:tcPr>
            <w:tcW w:w="1984" w:type="dxa"/>
            <w:tcBorders>
              <w:top w:val="single" w:sz="4" w:space="0" w:color="000000"/>
              <w:left w:val="single" w:sz="4" w:space="0" w:color="000000"/>
              <w:bottom w:val="single" w:sz="4" w:space="0" w:color="000000"/>
            </w:tcBorders>
            <w:vAlign w:val="center"/>
          </w:tcPr>
          <w:p w14:paraId="39CF05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1966</w:t>
            </w:r>
          </w:p>
        </w:tc>
        <w:tc>
          <w:tcPr>
            <w:tcW w:w="2138" w:type="dxa"/>
            <w:tcBorders>
              <w:top w:val="single" w:sz="4" w:space="0" w:color="000000"/>
              <w:left w:val="single" w:sz="4" w:space="0" w:color="000000"/>
              <w:bottom w:val="single" w:sz="4" w:space="0" w:color="000000"/>
            </w:tcBorders>
            <w:vAlign w:val="center"/>
          </w:tcPr>
          <w:p w14:paraId="5619C15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1B44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502</w:t>
            </w:r>
          </w:p>
        </w:tc>
      </w:tr>
      <w:tr w:rsidR="00667B5F" w:rsidRPr="00F37630" w14:paraId="02A12C5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2FCE2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558</w:t>
            </w:r>
          </w:p>
        </w:tc>
        <w:tc>
          <w:tcPr>
            <w:tcW w:w="1312" w:type="dxa"/>
            <w:tcBorders>
              <w:top w:val="single" w:sz="4" w:space="0" w:color="000000"/>
              <w:left w:val="single" w:sz="4" w:space="0" w:color="000000"/>
              <w:bottom w:val="single" w:sz="4" w:space="0" w:color="000000"/>
              <w:right w:val="single" w:sz="4" w:space="0" w:color="000000"/>
            </w:tcBorders>
            <w:vAlign w:val="center"/>
          </w:tcPr>
          <w:p w14:paraId="6A94B6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62BF2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Богдана Хмельницького</w:t>
            </w:r>
          </w:p>
        </w:tc>
        <w:tc>
          <w:tcPr>
            <w:tcW w:w="2190" w:type="dxa"/>
            <w:tcBorders>
              <w:top w:val="single" w:sz="4" w:space="0" w:color="000000"/>
              <w:left w:val="single" w:sz="4" w:space="0" w:color="000000"/>
              <w:bottom w:val="single" w:sz="4" w:space="0" w:color="000000"/>
            </w:tcBorders>
            <w:vAlign w:val="center"/>
          </w:tcPr>
          <w:p w14:paraId="3F160E2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Хмельницького</w:t>
            </w:r>
          </w:p>
        </w:tc>
        <w:tc>
          <w:tcPr>
            <w:tcW w:w="2760" w:type="dxa"/>
            <w:tcBorders>
              <w:top w:val="single" w:sz="4" w:space="0" w:color="000000"/>
              <w:left w:val="single" w:sz="4" w:space="0" w:color="000000"/>
              <w:bottom w:val="single" w:sz="4" w:space="0" w:color="000000"/>
            </w:tcBorders>
            <w:vAlign w:val="center"/>
          </w:tcPr>
          <w:p w14:paraId="4C2AE9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ближнє Ракове, пролягає від вулиці </w:t>
            </w:r>
            <w:proofErr w:type="spellStart"/>
            <w:r w:rsidRPr="00F37630">
              <w:rPr>
                <w:rFonts w:ascii="Times New Roman" w:eastAsia="SimSun" w:hAnsi="Times New Roman" w:cs="Mangal"/>
                <w:color w:val="0070C0"/>
                <w:kern w:val="1"/>
                <w:sz w:val="24"/>
                <w:szCs w:val="24"/>
                <w:lang w:val="uk-UA" w:eastAsia="hi-IN" w:bidi="hi-IN"/>
              </w:rPr>
              <w:t>Чорновола</w:t>
            </w:r>
            <w:proofErr w:type="spellEnd"/>
            <w:r w:rsidRPr="00F37630">
              <w:rPr>
                <w:rFonts w:ascii="Times New Roman" w:eastAsia="SimSun" w:hAnsi="Times New Roman" w:cs="Mangal"/>
                <w:color w:val="0070C0"/>
                <w:kern w:val="1"/>
                <w:sz w:val="24"/>
                <w:szCs w:val="24"/>
                <w:lang w:val="uk-UA" w:eastAsia="hi-IN" w:bidi="hi-IN"/>
              </w:rPr>
              <w:t xml:space="preserve"> до вулиці Дмитра Донцова</w:t>
            </w:r>
          </w:p>
        </w:tc>
        <w:tc>
          <w:tcPr>
            <w:tcW w:w="1984" w:type="dxa"/>
            <w:tcBorders>
              <w:top w:val="single" w:sz="4" w:space="0" w:color="000000"/>
              <w:left w:val="single" w:sz="4" w:space="0" w:color="000000"/>
              <w:bottom w:val="single" w:sz="4" w:space="0" w:color="000000"/>
            </w:tcBorders>
            <w:vAlign w:val="center"/>
          </w:tcPr>
          <w:p w14:paraId="255F11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4B3ED5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Ракове №3</w:t>
            </w:r>
          </w:p>
        </w:tc>
        <w:tc>
          <w:tcPr>
            <w:tcW w:w="1701" w:type="dxa"/>
            <w:tcBorders>
              <w:top w:val="single" w:sz="4" w:space="0" w:color="000000"/>
              <w:left w:val="single" w:sz="4" w:space="0" w:color="000000"/>
              <w:bottom w:val="single" w:sz="4" w:space="0" w:color="000000"/>
              <w:right w:val="single" w:sz="4" w:space="0" w:color="000000"/>
            </w:tcBorders>
            <w:vAlign w:val="center"/>
          </w:tcPr>
          <w:p w14:paraId="448A24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507</w:t>
            </w:r>
          </w:p>
        </w:tc>
      </w:tr>
      <w:tr w:rsidR="00667B5F" w:rsidRPr="00F37630" w14:paraId="465B108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C2F06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559</w:t>
            </w:r>
          </w:p>
        </w:tc>
        <w:tc>
          <w:tcPr>
            <w:tcW w:w="1312" w:type="dxa"/>
            <w:tcBorders>
              <w:top w:val="single" w:sz="4" w:space="0" w:color="000000"/>
              <w:left w:val="single" w:sz="4" w:space="0" w:color="000000"/>
              <w:bottom w:val="single" w:sz="4" w:space="0" w:color="000000"/>
              <w:right w:val="single" w:sz="4" w:space="0" w:color="000000"/>
            </w:tcBorders>
            <w:vAlign w:val="center"/>
          </w:tcPr>
          <w:p w14:paraId="332406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80E66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Холодноярців</w:t>
            </w:r>
            <w:proofErr w:type="spellEnd"/>
          </w:p>
        </w:tc>
        <w:tc>
          <w:tcPr>
            <w:tcW w:w="2190" w:type="dxa"/>
            <w:tcBorders>
              <w:top w:val="single" w:sz="4" w:space="0" w:color="000000"/>
              <w:left w:val="single" w:sz="4" w:space="0" w:color="000000"/>
              <w:bottom w:val="single" w:sz="4" w:space="0" w:color="000000"/>
            </w:tcBorders>
            <w:vAlign w:val="center"/>
          </w:tcPr>
          <w:p w14:paraId="2B919B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Холодноярців</w:t>
            </w:r>
            <w:proofErr w:type="spellEnd"/>
          </w:p>
        </w:tc>
        <w:tc>
          <w:tcPr>
            <w:tcW w:w="2760" w:type="dxa"/>
            <w:tcBorders>
              <w:top w:val="single" w:sz="4" w:space="0" w:color="000000"/>
              <w:left w:val="single" w:sz="4" w:space="0" w:color="000000"/>
              <w:bottom w:val="single" w:sz="4" w:space="0" w:color="000000"/>
            </w:tcBorders>
            <w:vAlign w:val="center"/>
          </w:tcPr>
          <w:p w14:paraId="0C0A41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ближнє Ракове, пролягає від вулиці Пілотської до вулиці </w:t>
            </w:r>
            <w:proofErr w:type="spellStart"/>
            <w:r w:rsidRPr="00F37630">
              <w:rPr>
                <w:rFonts w:ascii="Times New Roman" w:eastAsia="SimSun" w:hAnsi="Times New Roman" w:cs="Mangal"/>
                <w:color w:val="0070C0"/>
                <w:kern w:val="1"/>
                <w:sz w:val="24"/>
                <w:szCs w:val="24"/>
                <w:lang w:val="uk-UA" w:eastAsia="hi-IN" w:bidi="hi-IN"/>
              </w:rPr>
              <w:t>П’ятисотенниць</w:t>
            </w:r>
            <w:proofErr w:type="spellEnd"/>
          </w:p>
        </w:tc>
        <w:tc>
          <w:tcPr>
            <w:tcW w:w="1984" w:type="dxa"/>
            <w:tcBorders>
              <w:top w:val="single" w:sz="4" w:space="0" w:color="000000"/>
              <w:left w:val="single" w:sz="4" w:space="0" w:color="000000"/>
              <w:bottom w:val="single" w:sz="4" w:space="0" w:color="000000"/>
            </w:tcBorders>
            <w:vAlign w:val="center"/>
          </w:tcPr>
          <w:p w14:paraId="008FED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C9DD1C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Дубове №6,</w:t>
            </w:r>
          </w:p>
          <w:p w14:paraId="3D848CAA"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Папаніна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211539E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347</w:t>
            </w:r>
          </w:p>
        </w:tc>
      </w:tr>
      <w:tr w:rsidR="00667B5F" w:rsidRPr="00F37630" w14:paraId="0C5C402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E9530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560</w:t>
            </w:r>
          </w:p>
        </w:tc>
        <w:tc>
          <w:tcPr>
            <w:tcW w:w="1312" w:type="dxa"/>
            <w:tcBorders>
              <w:top w:val="single" w:sz="4" w:space="0" w:color="000000"/>
              <w:left w:val="single" w:sz="4" w:space="0" w:color="000000"/>
              <w:bottom w:val="single" w:sz="4" w:space="0" w:color="000000"/>
              <w:right w:val="single" w:sz="4" w:space="0" w:color="000000"/>
            </w:tcBorders>
            <w:vAlign w:val="center"/>
          </w:tcPr>
          <w:p w14:paraId="2C81FA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1708EF3"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Гната</w:t>
            </w:r>
            <w:proofErr w:type="spellEnd"/>
            <w:r w:rsidRPr="00F37630">
              <w:rPr>
                <w:rFonts w:ascii="Times New Roman" w:eastAsia="SimSun" w:hAnsi="Times New Roman" w:cs="Mangal"/>
                <w:color w:val="0070C0"/>
                <w:kern w:val="1"/>
                <w:sz w:val="24"/>
                <w:szCs w:val="24"/>
                <w:lang w:val="uk-UA" w:eastAsia="hi-IN" w:bidi="hi-IN"/>
              </w:rPr>
              <w:t xml:space="preserve"> Хоткевича</w:t>
            </w:r>
          </w:p>
        </w:tc>
        <w:tc>
          <w:tcPr>
            <w:tcW w:w="2190" w:type="dxa"/>
            <w:tcBorders>
              <w:top w:val="single" w:sz="4" w:space="0" w:color="000000"/>
              <w:left w:val="single" w:sz="4" w:space="0" w:color="000000"/>
              <w:bottom w:val="single" w:sz="4" w:space="0" w:color="000000"/>
            </w:tcBorders>
            <w:vAlign w:val="center"/>
          </w:tcPr>
          <w:p w14:paraId="2628BCF9"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Хоткевича</w:t>
            </w:r>
          </w:p>
        </w:tc>
        <w:tc>
          <w:tcPr>
            <w:tcW w:w="2760" w:type="dxa"/>
            <w:tcBorders>
              <w:top w:val="single" w:sz="4" w:space="0" w:color="000000"/>
              <w:left w:val="single" w:sz="4" w:space="0" w:color="000000"/>
              <w:bottom w:val="single" w:sz="4" w:space="0" w:color="000000"/>
            </w:tcBorders>
            <w:vAlign w:val="center"/>
          </w:tcPr>
          <w:p w14:paraId="03E654E2"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масив індивідуальної житлової забудови поряд з садівничим кооперативом «Лідія»</w:t>
            </w:r>
          </w:p>
        </w:tc>
        <w:tc>
          <w:tcPr>
            <w:tcW w:w="1984" w:type="dxa"/>
            <w:tcBorders>
              <w:top w:val="single" w:sz="4" w:space="0" w:color="000000"/>
              <w:left w:val="single" w:sz="4" w:space="0" w:color="000000"/>
              <w:bottom w:val="single" w:sz="4" w:space="0" w:color="000000"/>
            </w:tcBorders>
            <w:vAlign w:val="center"/>
          </w:tcPr>
          <w:p w14:paraId="36530CF6"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2010</w:t>
            </w:r>
          </w:p>
        </w:tc>
        <w:tc>
          <w:tcPr>
            <w:tcW w:w="2138" w:type="dxa"/>
            <w:tcBorders>
              <w:top w:val="single" w:sz="4" w:space="0" w:color="000000"/>
              <w:left w:val="single" w:sz="4" w:space="0" w:color="000000"/>
              <w:bottom w:val="single" w:sz="4" w:space="0" w:color="000000"/>
            </w:tcBorders>
            <w:vAlign w:val="center"/>
          </w:tcPr>
          <w:p w14:paraId="2B250F50"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7C930A7"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612</w:t>
            </w:r>
          </w:p>
        </w:tc>
      </w:tr>
      <w:tr w:rsidR="00667B5F" w:rsidRPr="00F37630" w14:paraId="46EE744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A16B9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561</w:t>
            </w:r>
          </w:p>
        </w:tc>
        <w:tc>
          <w:tcPr>
            <w:tcW w:w="1312" w:type="dxa"/>
            <w:tcBorders>
              <w:top w:val="single" w:sz="4" w:space="0" w:color="000000"/>
              <w:left w:val="single" w:sz="4" w:space="0" w:color="000000"/>
              <w:bottom w:val="single" w:sz="4" w:space="0" w:color="000000"/>
              <w:right w:val="single" w:sz="4" w:space="0" w:color="000000"/>
            </w:tcBorders>
            <w:vAlign w:val="center"/>
          </w:tcPr>
          <w:p w14:paraId="64C790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570A11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Храновського</w:t>
            </w:r>
            <w:proofErr w:type="spellEnd"/>
          </w:p>
        </w:tc>
        <w:tc>
          <w:tcPr>
            <w:tcW w:w="2190" w:type="dxa"/>
            <w:tcBorders>
              <w:top w:val="single" w:sz="4" w:space="0" w:color="000000"/>
              <w:left w:val="single" w:sz="4" w:space="0" w:color="000000"/>
              <w:bottom w:val="single" w:sz="4" w:space="0" w:color="000000"/>
            </w:tcBorders>
            <w:vAlign w:val="center"/>
          </w:tcPr>
          <w:p w14:paraId="385EF0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Храновського</w:t>
            </w:r>
            <w:proofErr w:type="spellEnd"/>
          </w:p>
        </w:tc>
        <w:tc>
          <w:tcPr>
            <w:tcW w:w="2760" w:type="dxa"/>
            <w:tcBorders>
              <w:top w:val="single" w:sz="4" w:space="0" w:color="000000"/>
              <w:left w:val="single" w:sz="4" w:space="0" w:color="000000"/>
              <w:bottom w:val="single" w:sz="4" w:space="0" w:color="000000"/>
            </w:tcBorders>
            <w:vAlign w:val="center"/>
          </w:tcPr>
          <w:p w14:paraId="2D38FB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p>
        </w:tc>
        <w:tc>
          <w:tcPr>
            <w:tcW w:w="1984" w:type="dxa"/>
            <w:tcBorders>
              <w:top w:val="single" w:sz="4" w:space="0" w:color="000000"/>
              <w:left w:val="single" w:sz="4" w:space="0" w:color="000000"/>
              <w:bottom w:val="single" w:sz="4" w:space="0" w:color="000000"/>
            </w:tcBorders>
            <w:vAlign w:val="center"/>
          </w:tcPr>
          <w:p w14:paraId="7E1EE3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1981</w:t>
            </w:r>
          </w:p>
        </w:tc>
        <w:tc>
          <w:tcPr>
            <w:tcW w:w="2138" w:type="dxa"/>
            <w:tcBorders>
              <w:top w:val="single" w:sz="4" w:space="0" w:color="000000"/>
              <w:left w:val="single" w:sz="4" w:space="0" w:color="000000"/>
              <w:bottom w:val="single" w:sz="4" w:space="0" w:color="000000"/>
            </w:tcBorders>
            <w:vAlign w:val="center"/>
          </w:tcPr>
          <w:p w14:paraId="0201A4D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Польова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41D66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509</w:t>
            </w:r>
          </w:p>
        </w:tc>
      </w:tr>
      <w:tr w:rsidR="00667B5F" w:rsidRPr="00F37630" w14:paraId="2451CFE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4EED5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562</w:t>
            </w:r>
          </w:p>
        </w:tc>
        <w:tc>
          <w:tcPr>
            <w:tcW w:w="1312" w:type="dxa"/>
            <w:tcBorders>
              <w:top w:val="single" w:sz="4" w:space="0" w:color="000000"/>
              <w:left w:val="single" w:sz="4" w:space="0" w:color="000000"/>
              <w:bottom w:val="single" w:sz="4" w:space="0" w:color="000000"/>
              <w:right w:val="single" w:sz="4" w:space="0" w:color="000000"/>
            </w:tcBorders>
            <w:vAlign w:val="center"/>
          </w:tcPr>
          <w:p w14:paraId="198555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B34BAC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Цегельна</w:t>
            </w:r>
          </w:p>
        </w:tc>
        <w:tc>
          <w:tcPr>
            <w:tcW w:w="2190" w:type="dxa"/>
            <w:tcBorders>
              <w:top w:val="single" w:sz="4" w:space="0" w:color="000000"/>
              <w:left w:val="single" w:sz="4" w:space="0" w:color="000000"/>
              <w:bottom w:val="single" w:sz="4" w:space="0" w:color="000000"/>
            </w:tcBorders>
            <w:vAlign w:val="center"/>
          </w:tcPr>
          <w:p w14:paraId="20EEDB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Цегельна</w:t>
            </w:r>
          </w:p>
        </w:tc>
        <w:tc>
          <w:tcPr>
            <w:tcW w:w="2760" w:type="dxa"/>
            <w:tcBorders>
              <w:top w:val="single" w:sz="4" w:space="0" w:color="000000"/>
              <w:left w:val="single" w:sz="4" w:space="0" w:color="000000"/>
              <w:bottom w:val="single" w:sz="4" w:space="0" w:color="000000"/>
            </w:tcBorders>
            <w:vAlign w:val="center"/>
          </w:tcPr>
          <w:p w14:paraId="066CA02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Дубове, пролягає від вулиці </w:t>
            </w:r>
            <w:proofErr w:type="spellStart"/>
            <w:r w:rsidRPr="00F37630">
              <w:rPr>
                <w:rFonts w:ascii="Times New Roman" w:eastAsia="SimSun" w:hAnsi="Times New Roman" w:cs="Mangal"/>
                <w:color w:val="0070C0"/>
                <w:kern w:val="1"/>
                <w:sz w:val="24"/>
                <w:szCs w:val="24"/>
                <w:lang w:val="uk-UA" w:eastAsia="hi-IN" w:bidi="hi-IN"/>
              </w:rPr>
              <w:t>Холодноярців</w:t>
            </w:r>
            <w:proofErr w:type="spellEnd"/>
          </w:p>
        </w:tc>
        <w:tc>
          <w:tcPr>
            <w:tcW w:w="1984" w:type="dxa"/>
            <w:tcBorders>
              <w:top w:val="single" w:sz="4" w:space="0" w:color="000000"/>
              <w:left w:val="single" w:sz="4" w:space="0" w:color="000000"/>
              <w:bottom w:val="single" w:sz="4" w:space="0" w:color="000000"/>
            </w:tcBorders>
            <w:vAlign w:val="center"/>
          </w:tcPr>
          <w:p w14:paraId="1049E5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1957</w:t>
            </w:r>
          </w:p>
        </w:tc>
        <w:tc>
          <w:tcPr>
            <w:tcW w:w="2138" w:type="dxa"/>
            <w:tcBorders>
              <w:top w:val="single" w:sz="4" w:space="0" w:color="000000"/>
              <w:left w:val="single" w:sz="4" w:space="0" w:color="000000"/>
              <w:bottom w:val="single" w:sz="4" w:space="0" w:color="000000"/>
            </w:tcBorders>
            <w:vAlign w:val="center"/>
          </w:tcPr>
          <w:p w14:paraId="7DFF8C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BD18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510</w:t>
            </w:r>
          </w:p>
        </w:tc>
      </w:tr>
      <w:tr w:rsidR="00667B5F" w:rsidRPr="00F37630" w14:paraId="5558FC2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1A15E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563</w:t>
            </w:r>
          </w:p>
        </w:tc>
        <w:tc>
          <w:tcPr>
            <w:tcW w:w="1312" w:type="dxa"/>
            <w:tcBorders>
              <w:top w:val="single" w:sz="4" w:space="0" w:color="000000"/>
              <w:left w:val="single" w:sz="4" w:space="0" w:color="000000"/>
              <w:bottom w:val="single" w:sz="4" w:space="0" w:color="000000"/>
              <w:right w:val="single" w:sz="4" w:space="0" w:color="000000"/>
            </w:tcBorders>
            <w:vAlign w:val="center"/>
          </w:tcPr>
          <w:p w14:paraId="56A40A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E31B3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Центральна</w:t>
            </w:r>
          </w:p>
        </w:tc>
        <w:tc>
          <w:tcPr>
            <w:tcW w:w="2190" w:type="dxa"/>
            <w:tcBorders>
              <w:top w:val="single" w:sz="4" w:space="0" w:color="000000"/>
              <w:left w:val="single" w:sz="4" w:space="0" w:color="000000"/>
              <w:bottom w:val="single" w:sz="4" w:space="0" w:color="000000"/>
            </w:tcBorders>
            <w:vAlign w:val="center"/>
          </w:tcPr>
          <w:p w14:paraId="03B181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Центральна</w:t>
            </w:r>
          </w:p>
        </w:tc>
        <w:tc>
          <w:tcPr>
            <w:tcW w:w="2760" w:type="dxa"/>
            <w:tcBorders>
              <w:top w:val="single" w:sz="4" w:space="0" w:color="000000"/>
              <w:left w:val="single" w:sz="4" w:space="0" w:color="000000"/>
              <w:bottom w:val="single" w:sz="4" w:space="0" w:color="000000"/>
            </w:tcBorders>
            <w:vAlign w:val="center"/>
          </w:tcPr>
          <w:p w14:paraId="4BCE8CA3"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колишня територія житлового масиву «</w:t>
            </w:r>
            <w:proofErr w:type="spellStart"/>
            <w:r w:rsidRPr="00F37630">
              <w:rPr>
                <w:rFonts w:ascii="Times New Roman" w:eastAsia="SimSun" w:hAnsi="Times New Roman" w:cs="Mangal"/>
                <w:color w:val="0070C0"/>
                <w:kern w:val="1"/>
                <w:sz w:val="24"/>
                <w:szCs w:val="24"/>
                <w:lang w:val="uk-UA" w:eastAsia="hi-IN" w:bidi="hi-IN"/>
              </w:rPr>
              <w:t>Дивокрай</w:t>
            </w:r>
            <w:proofErr w:type="spellEnd"/>
            <w:r w:rsidRPr="00F37630">
              <w:rPr>
                <w:rFonts w:ascii="Times New Roman" w:eastAsia="SimSun" w:hAnsi="Times New Roman" w:cs="Mangal"/>
                <w:color w:val="0070C0"/>
                <w:kern w:val="1"/>
                <w:sz w:val="24"/>
                <w:szCs w:val="24"/>
                <w:lang w:val="uk-UA" w:eastAsia="hi-IN" w:bidi="hi-IN"/>
              </w:rPr>
              <w:t xml:space="preserve">» на землях </w:t>
            </w:r>
            <w:proofErr w:type="spellStart"/>
            <w:r w:rsidRPr="00F37630">
              <w:rPr>
                <w:rFonts w:ascii="Times New Roman" w:eastAsia="SimSun" w:hAnsi="Times New Roman" w:cs="Mangal"/>
                <w:color w:val="0070C0"/>
                <w:kern w:val="1"/>
                <w:sz w:val="24"/>
                <w:szCs w:val="24"/>
                <w:lang w:val="uk-UA" w:eastAsia="hi-IN" w:bidi="hi-IN"/>
              </w:rPr>
              <w:t>Грузевицької</w:t>
            </w:r>
            <w:proofErr w:type="spellEnd"/>
            <w:r w:rsidRPr="00F37630">
              <w:rPr>
                <w:rFonts w:ascii="Times New Roman" w:eastAsia="SimSun" w:hAnsi="Times New Roman" w:cs="Mangal"/>
                <w:color w:val="0070C0"/>
                <w:kern w:val="1"/>
                <w:sz w:val="24"/>
                <w:szCs w:val="24"/>
                <w:lang w:val="uk-UA" w:eastAsia="hi-IN" w:bidi="hi-IN"/>
              </w:rPr>
              <w:t xml:space="preserve"> сільської ради, що ввійшла в межі міста Хмельницького, пролягає від вулиці Степана Бандери до вулиці Веселкової</w:t>
            </w:r>
          </w:p>
        </w:tc>
        <w:tc>
          <w:tcPr>
            <w:tcW w:w="1984" w:type="dxa"/>
            <w:tcBorders>
              <w:top w:val="single" w:sz="4" w:space="0" w:color="000000"/>
              <w:left w:val="single" w:sz="4" w:space="0" w:color="000000"/>
              <w:bottom w:val="single" w:sz="4" w:space="0" w:color="000000"/>
            </w:tcBorders>
            <w:vAlign w:val="center"/>
          </w:tcPr>
          <w:p w14:paraId="4DF635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2011</w:t>
            </w:r>
          </w:p>
        </w:tc>
        <w:tc>
          <w:tcPr>
            <w:tcW w:w="2138" w:type="dxa"/>
            <w:tcBorders>
              <w:top w:val="single" w:sz="4" w:space="0" w:color="000000"/>
              <w:left w:val="single" w:sz="4" w:space="0" w:color="000000"/>
              <w:bottom w:val="single" w:sz="4" w:space="0" w:color="000000"/>
            </w:tcBorders>
            <w:vAlign w:val="center"/>
          </w:tcPr>
          <w:p w14:paraId="796622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3FEC4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625</w:t>
            </w:r>
          </w:p>
        </w:tc>
      </w:tr>
      <w:tr w:rsidR="00667B5F" w:rsidRPr="00F37630" w14:paraId="2967025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1CDFD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564</w:t>
            </w:r>
          </w:p>
        </w:tc>
        <w:tc>
          <w:tcPr>
            <w:tcW w:w="1312" w:type="dxa"/>
            <w:tcBorders>
              <w:top w:val="single" w:sz="4" w:space="0" w:color="000000"/>
              <w:left w:val="single" w:sz="4" w:space="0" w:color="000000"/>
              <w:bottom w:val="single" w:sz="4" w:space="0" w:color="000000"/>
              <w:right w:val="single" w:sz="4" w:space="0" w:color="000000"/>
            </w:tcBorders>
            <w:vAlign w:val="center"/>
          </w:tcPr>
          <w:p w14:paraId="668E333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78503A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Центральний</w:t>
            </w:r>
          </w:p>
        </w:tc>
        <w:tc>
          <w:tcPr>
            <w:tcW w:w="2190" w:type="dxa"/>
            <w:tcBorders>
              <w:top w:val="single" w:sz="4" w:space="0" w:color="000000"/>
              <w:left w:val="single" w:sz="4" w:space="0" w:color="000000"/>
              <w:bottom w:val="single" w:sz="4" w:space="0" w:color="000000"/>
            </w:tcBorders>
            <w:vAlign w:val="center"/>
          </w:tcPr>
          <w:p w14:paraId="38D383D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Центральний</w:t>
            </w:r>
          </w:p>
        </w:tc>
        <w:tc>
          <w:tcPr>
            <w:tcW w:w="2760" w:type="dxa"/>
            <w:tcBorders>
              <w:top w:val="single" w:sz="4" w:space="0" w:color="000000"/>
              <w:left w:val="single" w:sz="4" w:space="0" w:color="000000"/>
              <w:bottom w:val="single" w:sz="4" w:space="0" w:color="000000"/>
            </w:tcBorders>
            <w:vAlign w:val="center"/>
          </w:tcPr>
          <w:p w14:paraId="2576C1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Заріччя, пролягає від вулиці Євгена Коновальця до вулиці Підгірної</w:t>
            </w:r>
          </w:p>
        </w:tc>
        <w:tc>
          <w:tcPr>
            <w:tcW w:w="1984" w:type="dxa"/>
            <w:tcBorders>
              <w:top w:val="single" w:sz="4" w:space="0" w:color="000000"/>
              <w:left w:val="single" w:sz="4" w:space="0" w:color="000000"/>
              <w:bottom w:val="single" w:sz="4" w:space="0" w:color="000000"/>
            </w:tcBorders>
            <w:vAlign w:val="center"/>
          </w:tcPr>
          <w:p w14:paraId="57DDB9E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7031DBF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3D04E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511</w:t>
            </w:r>
          </w:p>
        </w:tc>
      </w:tr>
      <w:tr w:rsidR="00667B5F" w:rsidRPr="00F37630" w14:paraId="69FD741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FD08B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565</w:t>
            </w:r>
          </w:p>
        </w:tc>
        <w:tc>
          <w:tcPr>
            <w:tcW w:w="1312" w:type="dxa"/>
            <w:tcBorders>
              <w:top w:val="single" w:sz="4" w:space="0" w:color="000000"/>
              <w:left w:val="single" w:sz="4" w:space="0" w:color="000000"/>
              <w:bottom w:val="single" w:sz="4" w:space="0" w:color="000000"/>
              <w:right w:val="single" w:sz="4" w:space="0" w:color="000000"/>
            </w:tcBorders>
            <w:vAlign w:val="center"/>
          </w:tcPr>
          <w:p w14:paraId="2E7669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FBC03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Гната</w:t>
            </w:r>
            <w:proofErr w:type="spellEnd"/>
            <w:r w:rsidRPr="00F37630">
              <w:rPr>
                <w:rFonts w:ascii="Times New Roman" w:eastAsia="SimSun" w:hAnsi="Times New Roman" w:cs="Mangal"/>
                <w:color w:val="0070C0"/>
                <w:kern w:val="1"/>
                <w:sz w:val="24"/>
                <w:szCs w:val="24"/>
                <w:lang w:val="uk-UA" w:eastAsia="hi-IN" w:bidi="hi-IN"/>
              </w:rPr>
              <w:t xml:space="preserve"> </w:t>
            </w:r>
            <w:proofErr w:type="spellStart"/>
            <w:r w:rsidRPr="00F37630">
              <w:rPr>
                <w:rFonts w:ascii="Times New Roman" w:eastAsia="SimSun" w:hAnsi="Times New Roman" w:cs="Mangal"/>
                <w:color w:val="0070C0"/>
                <w:kern w:val="1"/>
                <w:sz w:val="24"/>
                <w:szCs w:val="24"/>
                <w:lang w:val="uk-UA" w:eastAsia="hi-IN" w:bidi="hi-IN"/>
              </w:rPr>
              <w:t>Чекірди</w:t>
            </w:r>
            <w:proofErr w:type="spellEnd"/>
          </w:p>
        </w:tc>
        <w:tc>
          <w:tcPr>
            <w:tcW w:w="2190" w:type="dxa"/>
            <w:tcBorders>
              <w:top w:val="single" w:sz="4" w:space="0" w:color="000000"/>
              <w:left w:val="single" w:sz="4" w:space="0" w:color="000000"/>
              <w:bottom w:val="single" w:sz="4" w:space="0" w:color="000000"/>
            </w:tcBorders>
            <w:vAlign w:val="center"/>
          </w:tcPr>
          <w:p w14:paraId="3AE848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Чекірди</w:t>
            </w:r>
            <w:proofErr w:type="spellEnd"/>
          </w:p>
        </w:tc>
        <w:tc>
          <w:tcPr>
            <w:tcW w:w="2760" w:type="dxa"/>
            <w:tcBorders>
              <w:top w:val="single" w:sz="4" w:space="0" w:color="000000"/>
              <w:left w:val="single" w:sz="4" w:space="0" w:color="000000"/>
              <w:bottom w:val="single" w:sz="4" w:space="0" w:color="000000"/>
            </w:tcBorders>
            <w:vAlign w:val="center"/>
          </w:tcPr>
          <w:p w14:paraId="7C2D2E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 центральній частині міста, пролягає від вулиці Кам'янецької до провулку </w:t>
            </w:r>
            <w:proofErr w:type="spellStart"/>
            <w:r w:rsidRPr="00F37630">
              <w:rPr>
                <w:rFonts w:ascii="Times New Roman" w:eastAsia="SimSun" w:hAnsi="Times New Roman" w:cs="Mangal"/>
                <w:color w:val="0070C0"/>
                <w:kern w:val="1"/>
                <w:sz w:val="24"/>
                <w:szCs w:val="24"/>
                <w:lang w:val="uk-UA" w:eastAsia="hi-IN" w:bidi="hi-IN"/>
              </w:rPr>
              <w:t>Військоматського</w:t>
            </w:r>
            <w:proofErr w:type="spellEnd"/>
          </w:p>
        </w:tc>
        <w:tc>
          <w:tcPr>
            <w:tcW w:w="1984" w:type="dxa"/>
            <w:tcBorders>
              <w:top w:val="single" w:sz="4" w:space="0" w:color="000000"/>
              <w:left w:val="single" w:sz="4" w:space="0" w:color="000000"/>
              <w:bottom w:val="single" w:sz="4" w:space="0" w:color="000000"/>
            </w:tcBorders>
            <w:vAlign w:val="center"/>
          </w:tcPr>
          <w:p w14:paraId="6C67EF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2021</w:t>
            </w:r>
          </w:p>
        </w:tc>
        <w:tc>
          <w:tcPr>
            <w:tcW w:w="2138" w:type="dxa"/>
            <w:tcBorders>
              <w:top w:val="single" w:sz="4" w:space="0" w:color="000000"/>
              <w:left w:val="single" w:sz="4" w:space="0" w:color="000000"/>
              <w:bottom w:val="single" w:sz="4" w:space="0" w:color="000000"/>
            </w:tcBorders>
            <w:vAlign w:val="center"/>
          </w:tcPr>
          <w:p w14:paraId="6A52EA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провулок </w:t>
            </w:r>
            <w:proofErr w:type="spellStart"/>
            <w:r w:rsidRPr="00F37630">
              <w:rPr>
                <w:rFonts w:ascii="Times New Roman" w:eastAsia="SimSun" w:hAnsi="Times New Roman" w:cs="Mangal"/>
                <w:color w:val="0070C0"/>
                <w:kern w:val="1"/>
                <w:sz w:val="24"/>
                <w:szCs w:val="24"/>
                <w:lang w:val="uk-UA" w:eastAsia="hi-IN" w:bidi="hi-IN"/>
              </w:rPr>
              <w:t>Фєлєнка</w:t>
            </w:r>
            <w:proofErr w:type="spellEnd"/>
            <w:r w:rsidRPr="00F37630">
              <w:rPr>
                <w:rFonts w:ascii="Times New Roman" w:eastAsia="SimSun" w:hAnsi="Times New Roman" w:cs="Mangal"/>
                <w:color w:val="0070C0"/>
                <w:kern w:val="1"/>
                <w:sz w:val="24"/>
                <w:szCs w:val="24"/>
                <w:lang w:val="uk-UA" w:eastAsia="hi-IN" w:bidi="hi-IN"/>
              </w:rPr>
              <w:t>,</w:t>
            </w:r>
          </w:p>
          <w:p w14:paraId="09F85901"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Герцена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177B23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085</w:t>
            </w:r>
          </w:p>
        </w:tc>
      </w:tr>
      <w:tr w:rsidR="00667B5F" w:rsidRPr="00F37630" w14:paraId="1D71159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B5B1D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566</w:t>
            </w:r>
          </w:p>
        </w:tc>
        <w:tc>
          <w:tcPr>
            <w:tcW w:w="1312" w:type="dxa"/>
            <w:tcBorders>
              <w:top w:val="single" w:sz="4" w:space="0" w:color="000000"/>
              <w:left w:val="single" w:sz="4" w:space="0" w:color="000000"/>
              <w:bottom w:val="single" w:sz="4" w:space="0" w:color="000000"/>
              <w:right w:val="single" w:sz="4" w:space="0" w:color="000000"/>
            </w:tcBorders>
            <w:vAlign w:val="center"/>
          </w:tcPr>
          <w:p w14:paraId="3194ED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979F8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Човновий</w:t>
            </w:r>
          </w:p>
        </w:tc>
        <w:tc>
          <w:tcPr>
            <w:tcW w:w="2190" w:type="dxa"/>
            <w:tcBorders>
              <w:top w:val="single" w:sz="4" w:space="0" w:color="000000"/>
              <w:left w:val="single" w:sz="4" w:space="0" w:color="000000"/>
              <w:bottom w:val="single" w:sz="4" w:space="0" w:color="000000"/>
            </w:tcBorders>
            <w:vAlign w:val="center"/>
          </w:tcPr>
          <w:p w14:paraId="17372D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Човновий</w:t>
            </w:r>
          </w:p>
        </w:tc>
        <w:tc>
          <w:tcPr>
            <w:tcW w:w="2760" w:type="dxa"/>
            <w:tcBorders>
              <w:top w:val="single" w:sz="4" w:space="0" w:color="000000"/>
              <w:left w:val="single" w:sz="4" w:space="0" w:color="000000"/>
              <w:bottom w:val="single" w:sz="4" w:space="0" w:color="000000"/>
            </w:tcBorders>
            <w:vAlign w:val="center"/>
          </w:tcPr>
          <w:p w14:paraId="3AE272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центральній частині міста</w:t>
            </w:r>
          </w:p>
        </w:tc>
        <w:tc>
          <w:tcPr>
            <w:tcW w:w="1984" w:type="dxa"/>
            <w:tcBorders>
              <w:top w:val="single" w:sz="4" w:space="0" w:color="000000"/>
              <w:left w:val="single" w:sz="4" w:space="0" w:color="000000"/>
              <w:bottom w:val="single" w:sz="4" w:space="0" w:color="000000"/>
            </w:tcBorders>
            <w:vAlign w:val="center"/>
          </w:tcPr>
          <w:p w14:paraId="1C6251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ХІХ ст.</w:t>
            </w:r>
          </w:p>
        </w:tc>
        <w:tc>
          <w:tcPr>
            <w:tcW w:w="2138" w:type="dxa"/>
            <w:tcBorders>
              <w:top w:val="single" w:sz="4" w:space="0" w:color="000000"/>
              <w:left w:val="single" w:sz="4" w:space="0" w:color="000000"/>
              <w:bottom w:val="single" w:sz="4" w:space="0" w:color="000000"/>
            </w:tcBorders>
            <w:vAlign w:val="center"/>
          </w:tcPr>
          <w:p w14:paraId="02CEB3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Старе Місто</w:t>
            </w:r>
          </w:p>
          <w:p w14:paraId="4EC475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(або Старий Базар)</w:t>
            </w:r>
          </w:p>
        </w:tc>
        <w:tc>
          <w:tcPr>
            <w:tcW w:w="1701" w:type="dxa"/>
            <w:tcBorders>
              <w:top w:val="single" w:sz="4" w:space="0" w:color="000000"/>
              <w:left w:val="single" w:sz="4" w:space="0" w:color="000000"/>
              <w:bottom w:val="single" w:sz="4" w:space="0" w:color="000000"/>
              <w:right w:val="single" w:sz="4" w:space="0" w:color="000000"/>
            </w:tcBorders>
            <w:vAlign w:val="center"/>
          </w:tcPr>
          <w:p w14:paraId="61CA00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527</w:t>
            </w:r>
          </w:p>
        </w:tc>
      </w:tr>
      <w:tr w:rsidR="00667B5F" w:rsidRPr="00F37630" w14:paraId="3336CE9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65723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567</w:t>
            </w:r>
          </w:p>
        </w:tc>
        <w:tc>
          <w:tcPr>
            <w:tcW w:w="1312" w:type="dxa"/>
            <w:tcBorders>
              <w:top w:val="single" w:sz="4" w:space="0" w:color="000000"/>
              <w:left w:val="single" w:sz="4" w:space="0" w:color="000000"/>
              <w:bottom w:val="single" w:sz="4" w:space="0" w:color="000000"/>
              <w:right w:val="single" w:sz="4" w:space="0" w:color="000000"/>
            </w:tcBorders>
            <w:vAlign w:val="center"/>
          </w:tcPr>
          <w:p w14:paraId="2808C55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387301B"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Професора Миколи Чорнобрового</w:t>
            </w:r>
          </w:p>
        </w:tc>
        <w:tc>
          <w:tcPr>
            <w:tcW w:w="2190" w:type="dxa"/>
            <w:tcBorders>
              <w:top w:val="single" w:sz="4" w:space="0" w:color="000000"/>
              <w:left w:val="single" w:sz="4" w:space="0" w:color="000000"/>
              <w:bottom w:val="single" w:sz="4" w:space="0" w:color="000000"/>
            </w:tcBorders>
            <w:vAlign w:val="center"/>
          </w:tcPr>
          <w:p w14:paraId="244D8108"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Чорнобрового</w:t>
            </w:r>
          </w:p>
        </w:tc>
        <w:tc>
          <w:tcPr>
            <w:tcW w:w="2760" w:type="dxa"/>
            <w:tcBorders>
              <w:top w:val="single" w:sz="4" w:space="0" w:color="000000"/>
              <w:left w:val="single" w:sz="4" w:space="0" w:color="000000"/>
              <w:bottom w:val="single" w:sz="4" w:space="0" w:color="000000"/>
            </w:tcBorders>
            <w:vAlign w:val="center"/>
          </w:tcPr>
          <w:p w14:paraId="4C5BE83F"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 xml:space="preserve">Дубове, пролягає від провулку Іподромного до вулиці Юхима </w:t>
            </w:r>
            <w:proofErr w:type="spellStart"/>
            <w:r w:rsidRPr="00F37630">
              <w:rPr>
                <w:rFonts w:ascii="Times New Roman" w:eastAsia="SimSun" w:hAnsi="Times New Roman" w:cs="Mangal"/>
                <w:color w:val="0070C0"/>
                <w:kern w:val="1"/>
                <w:sz w:val="24"/>
                <w:szCs w:val="24"/>
                <w:lang w:val="uk-UA" w:eastAsia="uk-UA" w:bidi="hi-IN"/>
              </w:rPr>
              <w:t>Сіцінського</w:t>
            </w:r>
            <w:proofErr w:type="spellEnd"/>
          </w:p>
        </w:tc>
        <w:tc>
          <w:tcPr>
            <w:tcW w:w="1984" w:type="dxa"/>
            <w:tcBorders>
              <w:top w:val="single" w:sz="4" w:space="0" w:color="000000"/>
              <w:left w:val="single" w:sz="4" w:space="0" w:color="000000"/>
              <w:bottom w:val="single" w:sz="4" w:space="0" w:color="000000"/>
            </w:tcBorders>
            <w:vAlign w:val="center"/>
          </w:tcPr>
          <w:p w14:paraId="7CE998A4"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2891D107" w14:textId="77777777" w:rsidR="00F37630" w:rsidRPr="00F37630" w:rsidRDefault="00F37630" w:rsidP="00F37630">
            <w:pPr>
              <w:widowControl w:val="0"/>
              <w:spacing w:after="0" w:line="240" w:lineRule="auto"/>
              <w:ind w:left="-75" w:right="-169"/>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вулиця Іподромна,</w:t>
            </w:r>
          </w:p>
          <w:p w14:paraId="7D0CC059" w14:textId="77777777" w:rsidR="00F37630" w:rsidRPr="00F37630" w:rsidRDefault="00F37630" w:rsidP="00F37630">
            <w:pPr>
              <w:widowControl w:val="0"/>
              <w:spacing w:after="0" w:line="240" w:lineRule="auto"/>
              <w:ind w:left="-75" w:right="-169"/>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 xml:space="preserve">вулиця Маршала </w:t>
            </w:r>
            <w:proofErr w:type="spellStart"/>
            <w:r w:rsidRPr="00F37630">
              <w:rPr>
                <w:rFonts w:ascii="Times New Roman" w:eastAsia="SimSun" w:hAnsi="Times New Roman" w:cs="Mangal"/>
                <w:color w:val="0070C0"/>
                <w:kern w:val="1"/>
                <w:sz w:val="24"/>
                <w:szCs w:val="24"/>
                <w:lang w:val="uk-UA" w:eastAsia="uk-UA" w:bidi="hi-IN"/>
              </w:rPr>
              <w:t>Пересипкіна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6D3C091F"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357</w:t>
            </w:r>
          </w:p>
        </w:tc>
      </w:tr>
      <w:tr w:rsidR="00667B5F" w:rsidRPr="00F37630" w14:paraId="29C0398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8A059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568</w:t>
            </w:r>
          </w:p>
        </w:tc>
        <w:tc>
          <w:tcPr>
            <w:tcW w:w="1312" w:type="dxa"/>
            <w:tcBorders>
              <w:top w:val="single" w:sz="4" w:space="0" w:color="000000"/>
              <w:left w:val="single" w:sz="4" w:space="0" w:color="000000"/>
              <w:bottom w:val="single" w:sz="4" w:space="0" w:color="000000"/>
              <w:right w:val="single" w:sz="4" w:space="0" w:color="000000"/>
            </w:tcBorders>
            <w:vAlign w:val="center"/>
          </w:tcPr>
          <w:p w14:paraId="1A867FD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4E3A66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Чорновола</w:t>
            </w:r>
            <w:proofErr w:type="spellEnd"/>
          </w:p>
        </w:tc>
        <w:tc>
          <w:tcPr>
            <w:tcW w:w="2190" w:type="dxa"/>
            <w:tcBorders>
              <w:top w:val="single" w:sz="4" w:space="0" w:color="000000"/>
              <w:left w:val="single" w:sz="4" w:space="0" w:color="000000"/>
              <w:bottom w:val="single" w:sz="4" w:space="0" w:color="000000"/>
            </w:tcBorders>
            <w:vAlign w:val="center"/>
          </w:tcPr>
          <w:p w14:paraId="1C72F5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Чорновола</w:t>
            </w:r>
            <w:proofErr w:type="spellEnd"/>
          </w:p>
        </w:tc>
        <w:tc>
          <w:tcPr>
            <w:tcW w:w="2760" w:type="dxa"/>
            <w:tcBorders>
              <w:top w:val="single" w:sz="4" w:space="0" w:color="000000"/>
              <w:left w:val="single" w:sz="4" w:space="0" w:color="000000"/>
              <w:bottom w:val="single" w:sz="4" w:space="0" w:color="000000"/>
            </w:tcBorders>
            <w:vAlign w:val="center"/>
          </w:tcPr>
          <w:p w14:paraId="014C07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Ракове</w:t>
            </w:r>
          </w:p>
        </w:tc>
        <w:tc>
          <w:tcPr>
            <w:tcW w:w="1984" w:type="dxa"/>
            <w:tcBorders>
              <w:top w:val="single" w:sz="4" w:space="0" w:color="000000"/>
              <w:left w:val="single" w:sz="4" w:space="0" w:color="000000"/>
              <w:bottom w:val="single" w:sz="4" w:space="0" w:color="000000"/>
            </w:tcBorders>
            <w:vAlign w:val="center"/>
          </w:tcPr>
          <w:p w14:paraId="5CC2A7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2000</w:t>
            </w:r>
          </w:p>
        </w:tc>
        <w:tc>
          <w:tcPr>
            <w:tcW w:w="2138" w:type="dxa"/>
            <w:tcBorders>
              <w:top w:val="single" w:sz="4" w:space="0" w:color="000000"/>
              <w:left w:val="single" w:sz="4" w:space="0" w:color="000000"/>
              <w:bottom w:val="single" w:sz="4" w:space="0" w:color="000000"/>
            </w:tcBorders>
            <w:vAlign w:val="center"/>
          </w:tcPr>
          <w:p w14:paraId="32999A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Поштова дорога на Летичів,</w:t>
            </w:r>
          </w:p>
          <w:p w14:paraId="49D96C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Табірна, вулиця Індустріальна,</w:t>
            </w:r>
          </w:p>
          <w:p w14:paraId="353209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як частина вулиці 1201-й кілометр</w:t>
            </w:r>
          </w:p>
        </w:tc>
        <w:tc>
          <w:tcPr>
            <w:tcW w:w="1701" w:type="dxa"/>
            <w:tcBorders>
              <w:top w:val="single" w:sz="4" w:space="0" w:color="000000"/>
              <w:left w:val="single" w:sz="4" w:space="0" w:color="000000"/>
              <w:bottom w:val="single" w:sz="4" w:space="0" w:color="000000"/>
              <w:right w:val="single" w:sz="4" w:space="0" w:color="000000"/>
            </w:tcBorders>
            <w:vAlign w:val="center"/>
          </w:tcPr>
          <w:p w14:paraId="5BB42A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554</w:t>
            </w:r>
          </w:p>
        </w:tc>
      </w:tr>
      <w:tr w:rsidR="00667B5F" w:rsidRPr="00F37630" w14:paraId="0952265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E6CDE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569</w:t>
            </w:r>
          </w:p>
        </w:tc>
        <w:tc>
          <w:tcPr>
            <w:tcW w:w="1312" w:type="dxa"/>
            <w:tcBorders>
              <w:top w:val="single" w:sz="4" w:space="0" w:color="000000"/>
              <w:left w:val="single" w:sz="4" w:space="0" w:color="000000"/>
              <w:bottom w:val="single" w:sz="4" w:space="0" w:color="000000"/>
              <w:right w:val="single" w:sz="4" w:space="0" w:color="000000"/>
            </w:tcBorders>
            <w:vAlign w:val="center"/>
          </w:tcPr>
          <w:p w14:paraId="419018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FF8924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Чорноострівська</w:t>
            </w:r>
            <w:proofErr w:type="spellEnd"/>
          </w:p>
        </w:tc>
        <w:tc>
          <w:tcPr>
            <w:tcW w:w="2190" w:type="dxa"/>
            <w:tcBorders>
              <w:top w:val="single" w:sz="4" w:space="0" w:color="000000"/>
              <w:left w:val="single" w:sz="4" w:space="0" w:color="000000"/>
              <w:bottom w:val="single" w:sz="4" w:space="0" w:color="000000"/>
            </w:tcBorders>
            <w:vAlign w:val="center"/>
          </w:tcPr>
          <w:p w14:paraId="0E1188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Чорноострівська</w:t>
            </w:r>
            <w:proofErr w:type="spellEnd"/>
          </w:p>
        </w:tc>
        <w:tc>
          <w:tcPr>
            <w:tcW w:w="2760" w:type="dxa"/>
            <w:tcBorders>
              <w:top w:val="single" w:sz="4" w:space="0" w:color="000000"/>
              <w:left w:val="single" w:sz="4" w:space="0" w:color="000000"/>
              <w:bottom w:val="single" w:sz="4" w:space="0" w:color="000000"/>
            </w:tcBorders>
            <w:vAlign w:val="center"/>
          </w:tcPr>
          <w:p w14:paraId="51AB08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xml:space="preserve">, бере свій початок від вулиці Локомотивної та пролягає вздовж залізниці до проїзду </w:t>
            </w:r>
            <w:proofErr w:type="spellStart"/>
            <w:r w:rsidRPr="00F37630">
              <w:rPr>
                <w:rFonts w:ascii="Times New Roman" w:eastAsia="SimSun" w:hAnsi="Times New Roman" w:cs="Mangal"/>
                <w:color w:val="0070C0"/>
                <w:kern w:val="1"/>
                <w:sz w:val="24"/>
                <w:szCs w:val="24"/>
                <w:lang w:val="uk-UA" w:eastAsia="hi-IN" w:bidi="hi-IN"/>
              </w:rPr>
              <w:t>Чорноострівського</w:t>
            </w:r>
            <w:proofErr w:type="spellEnd"/>
          </w:p>
        </w:tc>
        <w:tc>
          <w:tcPr>
            <w:tcW w:w="1984" w:type="dxa"/>
            <w:tcBorders>
              <w:top w:val="single" w:sz="4" w:space="0" w:color="000000"/>
              <w:left w:val="single" w:sz="4" w:space="0" w:color="000000"/>
              <w:bottom w:val="single" w:sz="4" w:space="0" w:color="000000"/>
            </w:tcBorders>
            <w:vAlign w:val="center"/>
          </w:tcPr>
          <w:p w14:paraId="296B2C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F9218A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Дубініна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2C84D80"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140</w:t>
            </w:r>
          </w:p>
        </w:tc>
      </w:tr>
      <w:tr w:rsidR="00667B5F" w:rsidRPr="00F37630" w14:paraId="25731CC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F9638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570</w:t>
            </w:r>
          </w:p>
        </w:tc>
        <w:tc>
          <w:tcPr>
            <w:tcW w:w="1312" w:type="dxa"/>
            <w:tcBorders>
              <w:top w:val="single" w:sz="4" w:space="0" w:color="000000"/>
              <w:left w:val="single" w:sz="4" w:space="0" w:color="000000"/>
              <w:bottom w:val="single" w:sz="4" w:space="0" w:color="000000"/>
              <w:right w:val="single" w:sz="4" w:space="0" w:color="000000"/>
            </w:tcBorders>
            <w:vAlign w:val="center"/>
          </w:tcPr>
          <w:p w14:paraId="31010B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01168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Чорноострівський</w:t>
            </w:r>
            <w:proofErr w:type="spellEnd"/>
          </w:p>
        </w:tc>
        <w:tc>
          <w:tcPr>
            <w:tcW w:w="2190" w:type="dxa"/>
            <w:tcBorders>
              <w:top w:val="single" w:sz="4" w:space="0" w:color="000000"/>
              <w:left w:val="single" w:sz="4" w:space="0" w:color="000000"/>
              <w:bottom w:val="single" w:sz="4" w:space="0" w:color="000000"/>
            </w:tcBorders>
            <w:vAlign w:val="center"/>
          </w:tcPr>
          <w:p w14:paraId="06DD50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Чорноострівський</w:t>
            </w:r>
            <w:proofErr w:type="spellEnd"/>
          </w:p>
        </w:tc>
        <w:tc>
          <w:tcPr>
            <w:tcW w:w="2760" w:type="dxa"/>
            <w:tcBorders>
              <w:top w:val="single" w:sz="4" w:space="0" w:color="000000"/>
              <w:left w:val="single" w:sz="4" w:space="0" w:color="000000"/>
              <w:bottom w:val="single" w:sz="4" w:space="0" w:color="000000"/>
            </w:tcBorders>
            <w:vAlign w:val="center"/>
          </w:tcPr>
          <w:p w14:paraId="735B09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xml:space="preserve">, відгалуження від вулиці </w:t>
            </w:r>
            <w:proofErr w:type="spellStart"/>
            <w:r w:rsidRPr="00F37630">
              <w:rPr>
                <w:rFonts w:ascii="Times New Roman" w:eastAsia="SimSun" w:hAnsi="Times New Roman" w:cs="Mangal"/>
                <w:color w:val="0070C0"/>
                <w:kern w:val="1"/>
                <w:sz w:val="24"/>
                <w:szCs w:val="24"/>
                <w:lang w:val="uk-UA" w:eastAsia="hi-IN" w:bidi="hi-IN"/>
              </w:rPr>
              <w:t>Чорноострівської</w:t>
            </w:r>
            <w:proofErr w:type="spellEnd"/>
          </w:p>
        </w:tc>
        <w:tc>
          <w:tcPr>
            <w:tcW w:w="1984" w:type="dxa"/>
            <w:tcBorders>
              <w:top w:val="single" w:sz="4" w:space="0" w:color="000000"/>
              <w:left w:val="single" w:sz="4" w:space="0" w:color="000000"/>
              <w:bottom w:val="single" w:sz="4" w:space="0" w:color="000000"/>
            </w:tcBorders>
            <w:vAlign w:val="center"/>
          </w:tcPr>
          <w:p w14:paraId="068FE8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9E892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 Дубініна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A5121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141</w:t>
            </w:r>
          </w:p>
        </w:tc>
      </w:tr>
      <w:tr w:rsidR="00667B5F" w:rsidRPr="00F37630" w14:paraId="04C1619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C24FA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571</w:t>
            </w:r>
          </w:p>
        </w:tc>
        <w:tc>
          <w:tcPr>
            <w:tcW w:w="1312" w:type="dxa"/>
            <w:tcBorders>
              <w:top w:val="single" w:sz="4" w:space="0" w:color="000000"/>
              <w:left w:val="single" w:sz="4" w:space="0" w:color="000000"/>
              <w:bottom w:val="single" w:sz="4" w:space="0" w:color="000000"/>
              <w:right w:val="single" w:sz="4" w:space="0" w:color="000000"/>
            </w:tcBorders>
            <w:vAlign w:val="center"/>
          </w:tcPr>
          <w:p w14:paraId="4198CD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E16B4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Чубинського</w:t>
            </w:r>
          </w:p>
        </w:tc>
        <w:tc>
          <w:tcPr>
            <w:tcW w:w="2190" w:type="dxa"/>
            <w:tcBorders>
              <w:top w:val="single" w:sz="4" w:space="0" w:color="000000"/>
              <w:left w:val="single" w:sz="4" w:space="0" w:color="000000"/>
              <w:bottom w:val="single" w:sz="4" w:space="0" w:color="000000"/>
            </w:tcBorders>
            <w:vAlign w:val="center"/>
          </w:tcPr>
          <w:p w14:paraId="681924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Чубинського</w:t>
            </w:r>
          </w:p>
        </w:tc>
        <w:tc>
          <w:tcPr>
            <w:tcW w:w="2760" w:type="dxa"/>
            <w:tcBorders>
              <w:top w:val="single" w:sz="4" w:space="0" w:color="000000"/>
              <w:left w:val="single" w:sz="4" w:space="0" w:color="000000"/>
              <w:bottom w:val="single" w:sz="4" w:space="0" w:color="000000"/>
            </w:tcBorders>
            <w:vAlign w:val="center"/>
          </w:tcPr>
          <w:p w14:paraId="27A45F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у масиві індивідуальної </w:t>
            </w:r>
            <w:r w:rsidRPr="00F37630">
              <w:rPr>
                <w:rFonts w:ascii="Times New Roman" w:eastAsia="SimSun" w:hAnsi="Times New Roman" w:cs="Mangal"/>
                <w:color w:val="0070C0"/>
                <w:kern w:val="1"/>
                <w:sz w:val="24"/>
                <w:szCs w:val="24"/>
                <w:lang w:val="uk-UA" w:eastAsia="hi-IN" w:bidi="hi-IN"/>
              </w:rPr>
              <w:lastRenderedPageBreak/>
              <w:t>забудови на місці Старого Аеропорту</w:t>
            </w:r>
          </w:p>
        </w:tc>
        <w:tc>
          <w:tcPr>
            <w:tcW w:w="1984" w:type="dxa"/>
            <w:tcBorders>
              <w:top w:val="single" w:sz="4" w:space="0" w:color="000000"/>
              <w:left w:val="single" w:sz="4" w:space="0" w:color="000000"/>
              <w:bottom w:val="single" w:sz="4" w:space="0" w:color="000000"/>
            </w:tcBorders>
            <w:vAlign w:val="center"/>
          </w:tcPr>
          <w:p w14:paraId="67E1318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1995</w:t>
            </w:r>
          </w:p>
        </w:tc>
        <w:tc>
          <w:tcPr>
            <w:tcW w:w="2138" w:type="dxa"/>
            <w:tcBorders>
              <w:top w:val="single" w:sz="4" w:space="0" w:color="000000"/>
              <w:left w:val="single" w:sz="4" w:space="0" w:color="000000"/>
              <w:bottom w:val="single" w:sz="4" w:space="0" w:color="000000"/>
            </w:tcBorders>
            <w:vAlign w:val="center"/>
          </w:tcPr>
          <w:p w14:paraId="4534D9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7BD5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528</w:t>
            </w:r>
          </w:p>
        </w:tc>
      </w:tr>
      <w:tr w:rsidR="00667B5F" w:rsidRPr="00F37630" w14:paraId="1F3FA11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9CA58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572</w:t>
            </w:r>
          </w:p>
        </w:tc>
        <w:tc>
          <w:tcPr>
            <w:tcW w:w="1312" w:type="dxa"/>
            <w:tcBorders>
              <w:top w:val="single" w:sz="4" w:space="0" w:color="000000"/>
              <w:left w:val="single" w:sz="4" w:space="0" w:color="000000"/>
              <w:bottom w:val="single" w:sz="4" w:space="0" w:color="000000"/>
              <w:right w:val="single" w:sz="4" w:space="0" w:color="000000"/>
            </w:tcBorders>
            <w:vAlign w:val="center"/>
          </w:tcPr>
          <w:p w14:paraId="32B763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072AE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Чубинського</w:t>
            </w:r>
          </w:p>
        </w:tc>
        <w:tc>
          <w:tcPr>
            <w:tcW w:w="2190" w:type="dxa"/>
            <w:tcBorders>
              <w:top w:val="single" w:sz="4" w:space="0" w:color="000000"/>
              <w:left w:val="single" w:sz="4" w:space="0" w:color="000000"/>
              <w:bottom w:val="single" w:sz="4" w:space="0" w:color="000000"/>
            </w:tcBorders>
            <w:vAlign w:val="center"/>
          </w:tcPr>
          <w:p w14:paraId="0AA7D5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Чубинського</w:t>
            </w:r>
          </w:p>
        </w:tc>
        <w:tc>
          <w:tcPr>
            <w:tcW w:w="2760" w:type="dxa"/>
            <w:tcBorders>
              <w:top w:val="single" w:sz="4" w:space="0" w:color="000000"/>
              <w:left w:val="single" w:sz="4" w:space="0" w:color="000000"/>
              <w:bottom w:val="single" w:sz="4" w:space="0" w:color="000000"/>
            </w:tcBorders>
            <w:vAlign w:val="center"/>
          </w:tcPr>
          <w:p w14:paraId="63BAF9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масиві індивідуальної забудови на місці Старого Аеропорту</w:t>
            </w:r>
          </w:p>
        </w:tc>
        <w:tc>
          <w:tcPr>
            <w:tcW w:w="1984" w:type="dxa"/>
            <w:tcBorders>
              <w:top w:val="single" w:sz="4" w:space="0" w:color="000000"/>
              <w:left w:val="single" w:sz="4" w:space="0" w:color="000000"/>
              <w:bottom w:val="single" w:sz="4" w:space="0" w:color="000000"/>
            </w:tcBorders>
            <w:vAlign w:val="center"/>
          </w:tcPr>
          <w:p w14:paraId="17071F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075CE4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B31BD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529</w:t>
            </w:r>
          </w:p>
        </w:tc>
      </w:tr>
      <w:tr w:rsidR="00667B5F" w:rsidRPr="00F37630" w14:paraId="484055C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71463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573</w:t>
            </w:r>
          </w:p>
        </w:tc>
        <w:tc>
          <w:tcPr>
            <w:tcW w:w="1312" w:type="dxa"/>
            <w:tcBorders>
              <w:top w:val="single" w:sz="4" w:space="0" w:color="000000"/>
              <w:left w:val="single" w:sz="4" w:space="0" w:color="000000"/>
              <w:bottom w:val="single" w:sz="4" w:space="0" w:color="000000"/>
              <w:right w:val="single" w:sz="4" w:space="0" w:color="000000"/>
            </w:tcBorders>
            <w:vAlign w:val="center"/>
          </w:tcPr>
          <w:p w14:paraId="14446A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FA4C3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Антона Шашкевича</w:t>
            </w:r>
          </w:p>
        </w:tc>
        <w:tc>
          <w:tcPr>
            <w:tcW w:w="2190" w:type="dxa"/>
            <w:tcBorders>
              <w:top w:val="single" w:sz="4" w:space="0" w:color="000000"/>
              <w:left w:val="single" w:sz="4" w:space="0" w:color="000000"/>
              <w:bottom w:val="single" w:sz="4" w:space="0" w:color="000000"/>
            </w:tcBorders>
            <w:vAlign w:val="center"/>
          </w:tcPr>
          <w:p w14:paraId="0EEF8B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Шашкевича</w:t>
            </w:r>
          </w:p>
        </w:tc>
        <w:tc>
          <w:tcPr>
            <w:tcW w:w="2760" w:type="dxa"/>
            <w:tcBorders>
              <w:top w:val="single" w:sz="4" w:space="0" w:color="000000"/>
              <w:left w:val="single" w:sz="4" w:space="0" w:color="000000"/>
              <w:bottom w:val="single" w:sz="4" w:space="0" w:color="000000"/>
            </w:tcBorders>
            <w:vAlign w:val="center"/>
          </w:tcPr>
          <w:p w14:paraId="16D640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p>
        </w:tc>
        <w:tc>
          <w:tcPr>
            <w:tcW w:w="1984" w:type="dxa"/>
            <w:tcBorders>
              <w:top w:val="single" w:sz="4" w:space="0" w:color="000000"/>
              <w:left w:val="single" w:sz="4" w:space="0" w:color="000000"/>
              <w:bottom w:val="single" w:sz="4" w:space="0" w:color="000000"/>
            </w:tcBorders>
            <w:vAlign w:val="center"/>
          </w:tcPr>
          <w:p w14:paraId="347F1C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0B6CCC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F8A0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530</w:t>
            </w:r>
          </w:p>
        </w:tc>
      </w:tr>
      <w:tr w:rsidR="00667B5F" w:rsidRPr="00F37630" w14:paraId="0CBB779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7280A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574</w:t>
            </w:r>
          </w:p>
        </w:tc>
        <w:tc>
          <w:tcPr>
            <w:tcW w:w="1312" w:type="dxa"/>
            <w:tcBorders>
              <w:top w:val="single" w:sz="4" w:space="0" w:color="000000"/>
              <w:left w:val="single" w:sz="4" w:space="0" w:color="000000"/>
              <w:bottom w:val="single" w:sz="4" w:space="0" w:color="000000"/>
              <w:right w:val="single" w:sz="4" w:space="0" w:color="000000"/>
            </w:tcBorders>
            <w:vAlign w:val="center"/>
          </w:tcPr>
          <w:p w14:paraId="06358A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EFC8B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Шевченка</w:t>
            </w:r>
          </w:p>
        </w:tc>
        <w:tc>
          <w:tcPr>
            <w:tcW w:w="2190" w:type="dxa"/>
            <w:tcBorders>
              <w:top w:val="single" w:sz="4" w:space="0" w:color="000000"/>
              <w:left w:val="single" w:sz="4" w:space="0" w:color="000000"/>
              <w:bottom w:val="single" w:sz="4" w:space="0" w:color="000000"/>
            </w:tcBorders>
            <w:vAlign w:val="center"/>
          </w:tcPr>
          <w:p w14:paraId="497141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Шевченка</w:t>
            </w:r>
          </w:p>
        </w:tc>
        <w:tc>
          <w:tcPr>
            <w:tcW w:w="2760" w:type="dxa"/>
            <w:tcBorders>
              <w:top w:val="single" w:sz="4" w:space="0" w:color="000000"/>
              <w:left w:val="single" w:sz="4" w:space="0" w:color="000000"/>
              <w:bottom w:val="single" w:sz="4" w:space="0" w:color="000000"/>
            </w:tcBorders>
            <w:vAlign w:val="center"/>
          </w:tcPr>
          <w:p w14:paraId="18EAE2A2" w14:textId="19E46AFB" w:rsidR="00F37630" w:rsidRPr="002E211C" w:rsidRDefault="00F37630" w:rsidP="00F37630">
            <w:pPr>
              <w:widowControl w:val="0"/>
              <w:suppressAutoHyphens/>
              <w:snapToGrid w:val="0"/>
              <w:spacing w:after="0" w:line="240" w:lineRule="auto"/>
              <w:jc w:val="center"/>
              <w:rPr>
                <w:rFonts w:ascii="Times New Roman" w:eastAsia="SimSun" w:hAnsi="Times New Roman" w:cs="Times New Roman"/>
                <w:color w:val="0070C0"/>
                <w:kern w:val="1"/>
                <w:sz w:val="24"/>
                <w:szCs w:val="24"/>
                <w:lang w:val="uk-UA" w:eastAsia="hi-IN" w:bidi="hi-IN"/>
              </w:rPr>
            </w:pPr>
            <w:r w:rsidRPr="002E211C">
              <w:rPr>
                <w:rFonts w:ascii="Times New Roman" w:eastAsia="SimSun" w:hAnsi="Times New Roman" w:cs="Times New Roman"/>
                <w:color w:val="0070C0"/>
                <w:kern w:val="1"/>
                <w:sz w:val="24"/>
                <w:szCs w:val="24"/>
                <w:lang w:val="uk-UA" w:eastAsia="hi-IN" w:bidi="hi-IN"/>
              </w:rPr>
              <w:t xml:space="preserve">у центральній частині міста, пролягає від вулиці Свободи </w:t>
            </w:r>
            <w:proofErr w:type="spellStart"/>
            <w:r w:rsidR="002E211C" w:rsidRPr="002E211C">
              <w:rPr>
                <w:rFonts w:ascii="Times New Roman" w:hAnsi="Times New Roman" w:cs="Times New Roman"/>
                <w:color w:val="0070C0"/>
                <w:sz w:val="24"/>
                <w:szCs w:val="24"/>
              </w:rPr>
              <w:t>до</w:t>
            </w:r>
            <w:proofErr w:type="spellEnd"/>
            <w:r w:rsidR="002E211C" w:rsidRPr="002E211C">
              <w:rPr>
                <w:rFonts w:ascii="Times New Roman" w:hAnsi="Times New Roman" w:cs="Times New Roman"/>
                <w:color w:val="0070C0"/>
                <w:sz w:val="24"/>
                <w:szCs w:val="24"/>
              </w:rPr>
              <w:t xml:space="preserve"> </w:t>
            </w:r>
            <w:proofErr w:type="spellStart"/>
            <w:r w:rsidR="002E211C" w:rsidRPr="002E211C">
              <w:rPr>
                <w:rFonts w:ascii="Times New Roman" w:hAnsi="Times New Roman" w:cs="Times New Roman"/>
                <w:color w:val="0070C0"/>
                <w:sz w:val="24"/>
                <w:szCs w:val="24"/>
              </w:rPr>
              <w:t>вулиці</w:t>
            </w:r>
            <w:proofErr w:type="spellEnd"/>
            <w:r w:rsidR="002E211C" w:rsidRPr="002E211C">
              <w:rPr>
                <w:rFonts w:ascii="Times New Roman" w:hAnsi="Times New Roman" w:cs="Times New Roman"/>
                <w:color w:val="0070C0"/>
                <w:sz w:val="24"/>
                <w:szCs w:val="24"/>
              </w:rPr>
              <w:t xml:space="preserve"> </w:t>
            </w:r>
            <w:proofErr w:type="spellStart"/>
            <w:r w:rsidR="002E211C" w:rsidRPr="002E211C">
              <w:rPr>
                <w:rFonts w:ascii="Times New Roman" w:hAnsi="Times New Roman" w:cs="Times New Roman"/>
                <w:color w:val="0070C0"/>
                <w:sz w:val="24"/>
                <w:szCs w:val="24"/>
              </w:rPr>
              <w:t>Героя</w:t>
            </w:r>
            <w:proofErr w:type="spellEnd"/>
            <w:r w:rsidR="002E211C" w:rsidRPr="002E211C">
              <w:rPr>
                <w:rFonts w:ascii="Times New Roman" w:hAnsi="Times New Roman" w:cs="Times New Roman"/>
                <w:color w:val="0070C0"/>
                <w:sz w:val="24"/>
                <w:szCs w:val="24"/>
              </w:rPr>
              <w:t xml:space="preserve"> </w:t>
            </w:r>
            <w:proofErr w:type="spellStart"/>
            <w:r w:rsidR="002E211C" w:rsidRPr="002E211C">
              <w:rPr>
                <w:rFonts w:ascii="Times New Roman" w:hAnsi="Times New Roman" w:cs="Times New Roman"/>
                <w:color w:val="0070C0"/>
                <w:sz w:val="24"/>
                <w:szCs w:val="24"/>
              </w:rPr>
              <w:t>України</w:t>
            </w:r>
            <w:proofErr w:type="spellEnd"/>
            <w:r w:rsidR="002E211C" w:rsidRPr="002E211C">
              <w:rPr>
                <w:rFonts w:ascii="Times New Roman" w:hAnsi="Times New Roman" w:cs="Times New Roman"/>
                <w:color w:val="0070C0"/>
                <w:sz w:val="24"/>
                <w:szCs w:val="24"/>
              </w:rPr>
              <w:t xml:space="preserve"> </w:t>
            </w:r>
            <w:proofErr w:type="spellStart"/>
            <w:r w:rsidR="002E211C" w:rsidRPr="002E211C">
              <w:rPr>
                <w:rFonts w:ascii="Times New Roman" w:hAnsi="Times New Roman" w:cs="Times New Roman"/>
                <w:color w:val="0070C0"/>
                <w:sz w:val="24"/>
                <w:szCs w:val="24"/>
              </w:rPr>
              <w:t>Дмитра</w:t>
            </w:r>
            <w:proofErr w:type="spellEnd"/>
            <w:r w:rsidR="002E211C" w:rsidRPr="002E211C">
              <w:rPr>
                <w:rFonts w:ascii="Times New Roman" w:hAnsi="Times New Roman" w:cs="Times New Roman"/>
                <w:color w:val="0070C0"/>
                <w:sz w:val="24"/>
                <w:szCs w:val="24"/>
              </w:rPr>
              <w:t xml:space="preserve"> </w:t>
            </w:r>
            <w:proofErr w:type="spellStart"/>
            <w:r w:rsidR="002E211C" w:rsidRPr="002E211C">
              <w:rPr>
                <w:rFonts w:ascii="Times New Roman" w:hAnsi="Times New Roman" w:cs="Times New Roman"/>
                <w:color w:val="0070C0"/>
                <w:sz w:val="24"/>
                <w:szCs w:val="24"/>
              </w:rPr>
              <w:t>Крамара</w:t>
            </w:r>
            <w:proofErr w:type="spellEnd"/>
          </w:p>
        </w:tc>
        <w:tc>
          <w:tcPr>
            <w:tcW w:w="1984" w:type="dxa"/>
            <w:tcBorders>
              <w:top w:val="single" w:sz="4" w:space="0" w:color="000000"/>
              <w:left w:val="single" w:sz="4" w:space="0" w:color="000000"/>
              <w:bottom w:val="single" w:sz="4" w:space="0" w:color="000000"/>
            </w:tcBorders>
            <w:vAlign w:val="center"/>
          </w:tcPr>
          <w:p w14:paraId="060522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1919</w:t>
            </w:r>
          </w:p>
        </w:tc>
        <w:tc>
          <w:tcPr>
            <w:tcW w:w="2138" w:type="dxa"/>
            <w:tcBorders>
              <w:top w:val="single" w:sz="4" w:space="0" w:color="000000"/>
              <w:left w:val="single" w:sz="4" w:space="0" w:color="000000"/>
              <w:bottom w:val="single" w:sz="4" w:space="0" w:color="000000"/>
            </w:tcBorders>
            <w:vAlign w:val="center"/>
          </w:tcPr>
          <w:p w14:paraId="0E08F3C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Велика Вокзальна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87BB42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531</w:t>
            </w:r>
          </w:p>
        </w:tc>
      </w:tr>
      <w:tr w:rsidR="00667B5F" w:rsidRPr="00F37630" w14:paraId="4006F66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EE6B4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575</w:t>
            </w:r>
          </w:p>
        </w:tc>
        <w:tc>
          <w:tcPr>
            <w:tcW w:w="1312" w:type="dxa"/>
            <w:tcBorders>
              <w:top w:val="single" w:sz="4" w:space="0" w:color="000000"/>
              <w:left w:val="single" w:sz="4" w:space="0" w:color="000000"/>
              <w:bottom w:val="single" w:sz="4" w:space="0" w:color="000000"/>
              <w:right w:val="single" w:sz="4" w:space="0" w:color="000000"/>
            </w:tcBorders>
            <w:vAlign w:val="center"/>
          </w:tcPr>
          <w:p w14:paraId="4394DC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40CC21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Шевченка</w:t>
            </w:r>
          </w:p>
        </w:tc>
        <w:tc>
          <w:tcPr>
            <w:tcW w:w="2190" w:type="dxa"/>
            <w:tcBorders>
              <w:top w:val="single" w:sz="4" w:space="0" w:color="000000"/>
              <w:left w:val="single" w:sz="4" w:space="0" w:color="000000"/>
              <w:bottom w:val="single" w:sz="4" w:space="0" w:color="000000"/>
            </w:tcBorders>
            <w:vAlign w:val="center"/>
          </w:tcPr>
          <w:p w14:paraId="72336E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Шевченка</w:t>
            </w:r>
          </w:p>
        </w:tc>
        <w:tc>
          <w:tcPr>
            <w:tcW w:w="2760" w:type="dxa"/>
            <w:tcBorders>
              <w:top w:val="single" w:sz="4" w:space="0" w:color="000000"/>
              <w:left w:val="single" w:sz="4" w:space="0" w:color="000000"/>
              <w:bottom w:val="single" w:sz="4" w:space="0" w:color="000000"/>
            </w:tcBorders>
            <w:vAlign w:val="center"/>
          </w:tcPr>
          <w:p w14:paraId="3A2D15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центральній частині міста, пролягає від вулиці Водопровідної до вулиці Пилипчука</w:t>
            </w:r>
          </w:p>
        </w:tc>
        <w:tc>
          <w:tcPr>
            <w:tcW w:w="1984" w:type="dxa"/>
            <w:tcBorders>
              <w:top w:val="single" w:sz="4" w:space="0" w:color="000000"/>
              <w:left w:val="single" w:sz="4" w:space="0" w:color="000000"/>
              <w:bottom w:val="single" w:sz="4" w:space="0" w:color="000000"/>
            </w:tcBorders>
            <w:vAlign w:val="center"/>
          </w:tcPr>
          <w:p w14:paraId="6E8D17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 початку 1920-х</w:t>
            </w:r>
          </w:p>
        </w:tc>
        <w:tc>
          <w:tcPr>
            <w:tcW w:w="2138" w:type="dxa"/>
            <w:tcBorders>
              <w:top w:val="single" w:sz="4" w:space="0" w:color="000000"/>
              <w:left w:val="single" w:sz="4" w:space="0" w:color="000000"/>
              <w:bottom w:val="single" w:sz="4" w:space="0" w:color="000000"/>
            </w:tcBorders>
            <w:vAlign w:val="center"/>
          </w:tcPr>
          <w:p w14:paraId="35CD13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7008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532</w:t>
            </w:r>
          </w:p>
        </w:tc>
      </w:tr>
      <w:tr w:rsidR="00667B5F" w:rsidRPr="00F37630" w14:paraId="7EA9C58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626B9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576</w:t>
            </w:r>
          </w:p>
        </w:tc>
        <w:tc>
          <w:tcPr>
            <w:tcW w:w="1312" w:type="dxa"/>
            <w:tcBorders>
              <w:top w:val="single" w:sz="4" w:space="0" w:color="000000"/>
              <w:left w:val="single" w:sz="4" w:space="0" w:color="000000"/>
              <w:bottom w:val="single" w:sz="4" w:space="0" w:color="000000"/>
              <w:right w:val="single" w:sz="4" w:space="0" w:color="000000"/>
            </w:tcBorders>
            <w:vAlign w:val="center"/>
          </w:tcPr>
          <w:p w14:paraId="76A4BB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8ABB8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Митрополита Шептицького</w:t>
            </w:r>
          </w:p>
        </w:tc>
        <w:tc>
          <w:tcPr>
            <w:tcW w:w="2190" w:type="dxa"/>
            <w:tcBorders>
              <w:top w:val="single" w:sz="4" w:space="0" w:color="000000"/>
              <w:left w:val="single" w:sz="4" w:space="0" w:color="000000"/>
              <w:bottom w:val="single" w:sz="4" w:space="0" w:color="000000"/>
            </w:tcBorders>
            <w:vAlign w:val="center"/>
          </w:tcPr>
          <w:p w14:paraId="5EDAAC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Шептицького</w:t>
            </w:r>
          </w:p>
        </w:tc>
        <w:tc>
          <w:tcPr>
            <w:tcW w:w="2760" w:type="dxa"/>
            <w:tcBorders>
              <w:top w:val="single" w:sz="4" w:space="0" w:color="000000"/>
              <w:left w:val="single" w:sz="4" w:space="0" w:color="000000"/>
              <w:bottom w:val="single" w:sz="4" w:space="0" w:color="000000"/>
            </w:tcBorders>
            <w:vAlign w:val="center"/>
          </w:tcPr>
          <w:p w14:paraId="06140C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Симона Петлюри в напрямку до садівничих товариств</w:t>
            </w:r>
          </w:p>
        </w:tc>
        <w:tc>
          <w:tcPr>
            <w:tcW w:w="1984" w:type="dxa"/>
            <w:tcBorders>
              <w:top w:val="single" w:sz="4" w:space="0" w:color="000000"/>
              <w:left w:val="single" w:sz="4" w:space="0" w:color="000000"/>
              <w:bottom w:val="single" w:sz="4" w:space="0" w:color="000000"/>
            </w:tcBorders>
            <w:vAlign w:val="center"/>
          </w:tcPr>
          <w:p w14:paraId="4A2725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AE7E3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частина вулиці Раскової</w:t>
            </w:r>
          </w:p>
        </w:tc>
        <w:tc>
          <w:tcPr>
            <w:tcW w:w="1701" w:type="dxa"/>
            <w:tcBorders>
              <w:top w:val="single" w:sz="4" w:space="0" w:color="000000"/>
              <w:left w:val="single" w:sz="4" w:space="0" w:color="000000"/>
              <w:bottom w:val="single" w:sz="4" w:space="0" w:color="000000"/>
              <w:right w:val="single" w:sz="4" w:space="0" w:color="000000"/>
            </w:tcBorders>
            <w:vAlign w:val="center"/>
          </w:tcPr>
          <w:p w14:paraId="0D1521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655</w:t>
            </w:r>
          </w:p>
        </w:tc>
      </w:tr>
      <w:tr w:rsidR="00667B5F" w:rsidRPr="00F37630" w14:paraId="3DB8EB3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20BC3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577</w:t>
            </w:r>
          </w:p>
        </w:tc>
        <w:tc>
          <w:tcPr>
            <w:tcW w:w="1312" w:type="dxa"/>
            <w:tcBorders>
              <w:top w:val="single" w:sz="4" w:space="0" w:color="000000"/>
              <w:left w:val="single" w:sz="4" w:space="0" w:color="000000"/>
              <w:bottom w:val="single" w:sz="4" w:space="0" w:color="000000"/>
              <w:right w:val="single" w:sz="4" w:space="0" w:color="000000"/>
            </w:tcBorders>
            <w:vAlign w:val="center"/>
          </w:tcPr>
          <w:p w14:paraId="2848AE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757D6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Шестакова</w:t>
            </w:r>
          </w:p>
        </w:tc>
        <w:tc>
          <w:tcPr>
            <w:tcW w:w="2190" w:type="dxa"/>
            <w:tcBorders>
              <w:top w:val="single" w:sz="4" w:space="0" w:color="000000"/>
              <w:left w:val="single" w:sz="4" w:space="0" w:color="000000"/>
              <w:bottom w:val="single" w:sz="4" w:space="0" w:color="000000"/>
            </w:tcBorders>
            <w:vAlign w:val="center"/>
          </w:tcPr>
          <w:p w14:paraId="4FCEA1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Шестакова</w:t>
            </w:r>
          </w:p>
        </w:tc>
        <w:tc>
          <w:tcPr>
            <w:tcW w:w="2760" w:type="dxa"/>
            <w:tcBorders>
              <w:top w:val="single" w:sz="4" w:space="0" w:color="000000"/>
              <w:left w:val="single" w:sz="4" w:space="0" w:color="000000"/>
              <w:bottom w:val="single" w:sz="4" w:space="0" w:color="000000"/>
            </w:tcBorders>
            <w:vAlign w:val="center"/>
          </w:tcPr>
          <w:p w14:paraId="452914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у центральній частині міста, пролягає від вулиці </w:t>
            </w:r>
            <w:proofErr w:type="spellStart"/>
            <w:r w:rsidRPr="00F37630">
              <w:rPr>
                <w:rFonts w:ascii="Times New Roman" w:eastAsia="SimSun" w:hAnsi="Times New Roman" w:cs="Mangal"/>
                <w:color w:val="0070C0"/>
                <w:kern w:val="1"/>
                <w:sz w:val="24"/>
                <w:szCs w:val="24"/>
                <w:lang w:val="uk-UA" w:eastAsia="hi-IN" w:bidi="hi-IN"/>
              </w:rPr>
              <w:t>Староміської</w:t>
            </w:r>
            <w:proofErr w:type="spellEnd"/>
            <w:r w:rsidRPr="00F37630">
              <w:rPr>
                <w:rFonts w:ascii="Times New Roman" w:eastAsia="SimSun" w:hAnsi="Times New Roman" w:cs="Mangal"/>
                <w:color w:val="0070C0"/>
                <w:kern w:val="1"/>
                <w:sz w:val="24"/>
                <w:szCs w:val="24"/>
                <w:lang w:val="uk-UA" w:eastAsia="hi-IN" w:bidi="hi-IN"/>
              </w:rPr>
              <w:t xml:space="preserve"> до вулиці Проскурівського підпілля</w:t>
            </w:r>
          </w:p>
        </w:tc>
        <w:tc>
          <w:tcPr>
            <w:tcW w:w="1984" w:type="dxa"/>
            <w:tcBorders>
              <w:top w:val="single" w:sz="4" w:space="0" w:color="000000"/>
              <w:left w:val="single" w:sz="4" w:space="0" w:color="000000"/>
              <w:bottom w:val="single" w:sz="4" w:space="0" w:color="000000"/>
            </w:tcBorders>
            <w:vAlign w:val="center"/>
          </w:tcPr>
          <w:p w14:paraId="53FD441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362ADA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Старе Місто,</w:t>
            </w:r>
          </w:p>
          <w:p w14:paraId="250BB7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Вечеркевича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4D7C89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533</w:t>
            </w:r>
          </w:p>
        </w:tc>
      </w:tr>
      <w:tr w:rsidR="00667B5F" w:rsidRPr="00F37630" w14:paraId="0A22271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A253F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578</w:t>
            </w:r>
          </w:p>
        </w:tc>
        <w:tc>
          <w:tcPr>
            <w:tcW w:w="1312" w:type="dxa"/>
            <w:tcBorders>
              <w:top w:val="single" w:sz="4" w:space="0" w:color="000000"/>
              <w:left w:val="single" w:sz="4" w:space="0" w:color="000000"/>
              <w:bottom w:val="single" w:sz="4" w:space="0" w:color="000000"/>
              <w:right w:val="single" w:sz="4" w:space="0" w:color="000000"/>
            </w:tcBorders>
            <w:vAlign w:val="center"/>
          </w:tcPr>
          <w:p w14:paraId="01FE2D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0F2E2F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Шестакова</w:t>
            </w:r>
          </w:p>
        </w:tc>
        <w:tc>
          <w:tcPr>
            <w:tcW w:w="2190" w:type="dxa"/>
            <w:tcBorders>
              <w:top w:val="single" w:sz="4" w:space="0" w:color="000000"/>
              <w:left w:val="single" w:sz="4" w:space="0" w:color="000000"/>
              <w:bottom w:val="single" w:sz="4" w:space="0" w:color="000000"/>
            </w:tcBorders>
            <w:vAlign w:val="center"/>
          </w:tcPr>
          <w:p w14:paraId="79D32C6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Шестакова</w:t>
            </w:r>
          </w:p>
        </w:tc>
        <w:tc>
          <w:tcPr>
            <w:tcW w:w="2760" w:type="dxa"/>
            <w:tcBorders>
              <w:top w:val="single" w:sz="4" w:space="0" w:color="000000"/>
              <w:left w:val="single" w:sz="4" w:space="0" w:color="000000"/>
              <w:bottom w:val="single" w:sz="4" w:space="0" w:color="000000"/>
            </w:tcBorders>
            <w:vAlign w:val="center"/>
          </w:tcPr>
          <w:p w14:paraId="355A6D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центральній частині міста, пролягає від вулиці Шестакова до вулиці Паркової</w:t>
            </w:r>
          </w:p>
        </w:tc>
        <w:tc>
          <w:tcPr>
            <w:tcW w:w="1984" w:type="dxa"/>
            <w:tcBorders>
              <w:top w:val="single" w:sz="4" w:space="0" w:color="000000"/>
              <w:left w:val="single" w:sz="4" w:space="0" w:color="000000"/>
              <w:bottom w:val="single" w:sz="4" w:space="0" w:color="000000"/>
            </w:tcBorders>
            <w:vAlign w:val="center"/>
          </w:tcPr>
          <w:p w14:paraId="69349A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221674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Старе Місто,</w:t>
            </w:r>
          </w:p>
          <w:p w14:paraId="526E6E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Вечеркевича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71A2B5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534</w:t>
            </w:r>
          </w:p>
        </w:tc>
      </w:tr>
      <w:tr w:rsidR="00667B5F" w:rsidRPr="00F37630" w14:paraId="3E0EFAD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B426F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579</w:t>
            </w:r>
          </w:p>
        </w:tc>
        <w:tc>
          <w:tcPr>
            <w:tcW w:w="1312" w:type="dxa"/>
            <w:tcBorders>
              <w:top w:val="single" w:sz="4" w:space="0" w:color="000000"/>
              <w:left w:val="single" w:sz="4" w:space="0" w:color="000000"/>
              <w:bottom w:val="single" w:sz="4" w:space="0" w:color="000000"/>
              <w:right w:val="single" w:sz="4" w:space="0" w:color="000000"/>
            </w:tcBorders>
            <w:vAlign w:val="center"/>
          </w:tcPr>
          <w:p w14:paraId="1EC417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63D0B0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Шкільний</w:t>
            </w:r>
          </w:p>
        </w:tc>
        <w:tc>
          <w:tcPr>
            <w:tcW w:w="2190" w:type="dxa"/>
            <w:tcBorders>
              <w:top w:val="single" w:sz="4" w:space="0" w:color="000000"/>
              <w:left w:val="single" w:sz="4" w:space="0" w:color="000000"/>
              <w:bottom w:val="single" w:sz="4" w:space="0" w:color="000000"/>
            </w:tcBorders>
            <w:vAlign w:val="center"/>
          </w:tcPr>
          <w:p w14:paraId="57FF4B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Шкільний</w:t>
            </w:r>
          </w:p>
        </w:tc>
        <w:tc>
          <w:tcPr>
            <w:tcW w:w="2760" w:type="dxa"/>
            <w:tcBorders>
              <w:top w:val="single" w:sz="4" w:space="0" w:color="000000"/>
              <w:left w:val="single" w:sz="4" w:space="0" w:color="000000"/>
              <w:bottom w:val="single" w:sz="4" w:space="0" w:color="000000"/>
            </w:tcBorders>
            <w:vAlign w:val="center"/>
          </w:tcPr>
          <w:p w14:paraId="77F89B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пролягає від вулиці Ярослава Стецька до вулиці Вокзальної</w:t>
            </w:r>
          </w:p>
        </w:tc>
        <w:tc>
          <w:tcPr>
            <w:tcW w:w="1984" w:type="dxa"/>
            <w:tcBorders>
              <w:top w:val="single" w:sz="4" w:space="0" w:color="000000"/>
              <w:left w:val="single" w:sz="4" w:space="0" w:color="000000"/>
              <w:bottom w:val="single" w:sz="4" w:space="0" w:color="000000"/>
            </w:tcBorders>
            <w:vAlign w:val="center"/>
          </w:tcPr>
          <w:p w14:paraId="1776E3A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1946</w:t>
            </w:r>
          </w:p>
        </w:tc>
        <w:tc>
          <w:tcPr>
            <w:tcW w:w="2138" w:type="dxa"/>
            <w:tcBorders>
              <w:top w:val="single" w:sz="4" w:space="0" w:color="000000"/>
              <w:left w:val="single" w:sz="4" w:space="0" w:color="000000"/>
              <w:bottom w:val="single" w:sz="4" w:space="0" w:color="000000"/>
            </w:tcBorders>
            <w:vAlign w:val="center"/>
          </w:tcPr>
          <w:p w14:paraId="47083C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21295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535</w:t>
            </w:r>
          </w:p>
        </w:tc>
      </w:tr>
      <w:tr w:rsidR="00667B5F" w:rsidRPr="00F37630" w14:paraId="4B4533F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FBAF8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580</w:t>
            </w:r>
          </w:p>
        </w:tc>
        <w:tc>
          <w:tcPr>
            <w:tcW w:w="1312" w:type="dxa"/>
            <w:tcBorders>
              <w:top w:val="single" w:sz="4" w:space="0" w:color="000000"/>
              <w:left w:val="single" w:sz="4" w:space="0" w:color="000000"/>
              <w:bottom w:val="single" w:sz="4" w:space="0" w:color="000000"/>
              <w:right w:val="single" w:sz="4" w:space="0" w:color="000000"/>
            </w:tcBorders>
            <w:vAlign w:val="center"/>
          </w:tcPr>
          <w:p w14:paraId="22ED8E7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E7F65AB"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Романа Шухевича</w:t>
            </w:r>
          </w:p>
        </w:tc>
        <w:tc>
          <w:tcPr>
            <w:tcW w:w="2190" w:type="dxa"/>
            <w:tcBorders>
              <w:top w:val="single" w:sz="4" w:space="0" w:color="000000"/>
              <w:left w:val="single" w:sz="4" w:space="0" w:color="000000"/>
              <w:bottom w:val="single" w:sz="4" w:space="0" w:color="000000"/>
            </w:tcBorders>
            <w:vAlign w:val="center"/>
          </w:tcPr>
          <w:p w14:paraId="486BFCF4"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Шухевича</w:t>
            </w:r>
          </w:p>
        </w:tc>
        <w:tc>
          <w:tcPr>
            <w:tcW w:w="2760" w:type="dxa"/>
            <w:tcBorders>
              <w:top w:val="single" w:sz="4" w:space="0" w:color="000000"/>
              <w:left w:val="single" w:sz="4" w:space="0" w:color="000000"/>
              <w:bottom w:val="single" w:sz="4" w:space="0" w:color="000000"/>
            </w:tcBorders>
            <w:vAlign w:val="center"/>
          </w:tcPr>
          <w:p w14:paraId="71D40071"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 xml:space="preserve">головна магістраль </w:t>
            </w:r>
            <w:proofErr w:type="spellStart"/>
            <w:r w:rsidRPr="00F37630">
              <w:rPr>
                <w:rFonts w:ascii="Times New Roman" w:eastAsia="Times New Roman" w:hAnsi="Times New Roman" w:cs="Times New Roman"/>
                <w:color w:val="0070C0"/>
                <w:sz w:val="24"/>
                <w:szCs w:val="24"/>
                <w:lang w:val="uk-UA" w:eastAsia="uk-UA"/>
              </w:rPr>
              <w:t>Гречан</w:t>
            </w:r>
            <w:proofErr w:type="spellEnd"/>
          </w:p>
        </w:tc>
        <w:tc>
          <w:tcPr>
            <w:tcW w:w="1984" w:type="dxa"/>
            <w:tcBorders>
              <w:top w:val="single" w:sz="4" w:space="0" w:color="000000"/>
              <w:left w:val="single" w:sz="4" w:space="0" w:color="000000"/>
              <w:bottom w:val="single" w:sz="4" w:space="0" w:color="000000"/>
            </w:tcBorders>
            <w:vAlign w:val="center"/>
          </w:tcPr>
          <w:p w14:paraId="6D21ED27"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4993E5FB"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вулиця Курчатова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9EAAEEA"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255</w:t>
            </w:r>
          </w:p>
        </w:tc>
      </w:tr>
      <w:tr w:rsidR="00667B5F" w:rsidRPr="00F37630" w14:paraId="0F63E3D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8E6F5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581</w:t>
            </w:r>
          </w:p>
        </w:tc>
        <w:tc>
          <w:tcPr>
            <w:tcW w:w="1312" w:type="dxa"/>
            <w:tcBorders>
              <w:top w:val="single" w:sz="4" w:space="0" w:color="000000"/>
              <w:left w:val="single" w:sz="4" w:space="0" w:color="000000"/>
              <w:bottom w:val="single" w:sz="4" w:space="0" w:color="000000"/>
              <w:right w:val="single" w:sz="4" w:space="0" w:color="000000"/>
            </w:tcBorders>
            <w:vAlign w:val="center"/>
          </w:tcPr>
          <w:p w14:paraId="0F6606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580F4B8B"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Романа Шухевича</w:t>
            </w:r>
          </w:p>
        </w:tc>
        <w:tc>
          <w:tcPr>
            <w:tcW w:w="2190" w:type="dxa"/>
            <w:tcBorders>
              <w:top w:val="single" w:sz="4" w:space="0" w:color="000000"/>
              <w:left w:val="single" w:sz="4" w:space="0" w:color="000000"/>
              <w:bottom w:val="single" w:sz="4" w:space="0" w:color="000000"/>
            </w:tcBorders>
            <w:vAlign w:val="center"/>
          </w:tcPr>
          <w:p w14:paraId="5DD1F5F3"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Шухевича</w:t>
            </w:r>
          </w:p>
        </w:tc>
        <w:tc>
          <w:tcPr>
            <w:tcW w:w="2760" w:type="dxa"/>
            <w:tcBorders>
              <w:top w:val="single" w:sz="4" w:space="0" w:color="000000"/>
              <w:left w:val="single" w:sz="4" w:space="0" w:color="000000"/>
              <w:bottom w:val="single" w:sz="4" w:space="0" w:color="000000"/>
            </w:tcBorders>
            <w:vAlign w:val="center"/>
          </w:tcPr>
          <w:p w14:paraId="5AD55F0A"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 xml:space="preserve">дальні </w:t>
            </w:r>
            <w:proofErr w:type="spellStart"/>
            <w:r w:rsidRPr="00F37630">
              <w:rPr>
                <w:rFonts w:ascii="Times New Roman" w:eastAsia="Times New Roman" w:hAnsi="Times New Roman" w:cs="Times New Roman"/>
                <w:color w:val="0070C0"/>
                <w:sz w:val="24"/>
                <w:szCs w:val="24"/>
                <w:lang w:val="uk-UA" w:eastAsia="uk-UA"/>
              </w:rPr>
              <w:t>Гречани</w:t>
            </w:r>
            <w:proofErr w:type="spellEnd"/>
            <w:r w:rsidRPr="00F37630">
              <w:rPr>
                <w:rFonts w:ascii="Times New Roman" w:eastAsia="Times New Roman" w:hAnsi="Times New Roman" w:cs="Times New Roman"/>
                <w:color w:val="0070C0"/>
                <w:sz w:val="24"/>
                <w:szCs w:val="24"/>
                <w:lang w:val="uk-UA" w:eastAsia="uk-UA"/>
              </w:rPr>
              <w:t>, бере свій початок від вулиці Романа Шухевича та пролягає паралельно до провулку Північного</w:t>
            </w:r>
          </w:p>
        </w:tc>
        <w:tc>
          <w:tcPr>
            <w:tcW w:w="1984" w:type="dxa"/>
            <w:tcBorders>
              <w:top w:val="single" w:sz="4" w:space="0" w:color="000000"/>
              <w:left w:val="single" w:sz="4" w:space="0" w:color="000000"/>
              <w:bottom w:val="single" w:sz="4" w:space="0" w:color="000000"/>
            </w:tcBorders>
            <w:vAlign w:val="center"/>
          </w:tcPr>
          <w:p w14:paraId="46ABF4D3"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2021</w:t>
            </w:r>
          </w:p>
        </w:tc>
        <w:tc>
          <w:tcPr>
            <w:tcW w:w="2138" w:type="dxa"/>
            <w:tcBorders>
              <w:top w:val="single" w:sz="4" w:space="0" w:color="000000"/>
              <w:left w:val="single" w:sz="4" w:space="0" w:color="000000"/>
              <w:bottom w:val="single" w:sz="4" w:space="0" w:color="000000"/>
            </w:tcBorders>
            <w:vAlign w:val="center"/>
          </w:tcPr>
          <w:p w14:paraId="4DDC1599"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провулок Курчатова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F356B59" w14:textId="77777777" w:rsidR="00F37630" w:rsidRPr="00F37630" w:rsidRDefault="00F37630" w:rsidP="00F37630">
            <w:pPr>
              <w:spacing w:after="0" w:line="240" w:lineRule="auto"/>
              <w:jc w:val="center"/>
              <w:rPr>
                <w:rFonts w:ascii="Times New Roman" w:eastAsia="Times New Roman" w:hAnsi="Times New Roman" w:cs="Times New Roman"/>
                <w:color w:val="0070C0"/>
                <w:sz w:val="24"/>
                <w:szCs w:val="24"/>
                <w:lang w:val="uk-UA" w:eastAsia="uk-UA"/>
              </w:rPr>
            </w:pPr>
            <w:r w:rsidRPr="00F37630">
              <w:rPr>
                <w:rFonts w:ascii="Times New Roman" w:eastAsia="Times New Roman" w:hAnsi="Times New Roman" w:cs="Times New Roman"/>
                <w:color w:val="0070C0"/>
                <w:sz w:val="24"/>
                <w:szCs w:val="24"/>
                <w:lang w:val="uk-UA" w:eastAsia="uk-UA"/>
              </w:rPr>
              <w:t>256</w:t>
            </w:r>
          </w:p>
        </w:tc>
      </w:tr>
      <w:tr w:rsidR="00667B5F" w:rsidRPr="00F37630" w14:paraId="10098F8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62967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582</w:t>
            </w:r>
          </w:p>
        </w:tc>
        <w:tc>
          <w:tcPr>
            <w:tcW w:w="1312" w:type="dxa"/>
            <w:tcBorders>
              <w:top w:val="single" w:sz="4" w:space="0" w:color="000000"/>
              <w:left w:val="single" w:sz="4" w:space="0" w:color="000000"/>
              <w:bottom w:val="single" w:sz="4" w:space="0" w:color="000000"/>
              <w:right w:val="single" w:sz="4" w:space="0" w:color="000000"/>
            </w:tcBorders>
            <w:vAlign w:val="center"/>
          </w:tcPr>
          <w:p w14:paraId="7D70DD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DF2D24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Щаслива</w:t>
            </w:r>
          </w:p>
        </w:tc>
        <w:tc>
          <w:tcPr>
            <w:tcW w:w="2190" w:type="dxa"/>
            <w:tcBorders>
              <w:top w:val="single" w:sz="4" w:space="0" w:color="000000"/>
              <w:left w:val="single" w:sz="4" w:space="0" w:color="000000"/>
              <w:bottom w:val="single" w:sz="4" w:space="0" w:color="000000"/>
            </w:tcBorders>
            <w:vAlign w:val="center"/>
          </w:tcPr>
          <w:p w14:paraId="177922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Щаслива</w:t>
            </w:r>
          </w:p>
        </w:tc>
        <w:tc>
          <w:tcPr>
            <w:tcW w:w="2760" w:type="dxa"/>
            <w:tcBorders>
              <w:top w:val="single" w:sz="4" w:space="0" w:color="000000"/>
              <w:left w:val="single" w:sz="4" w:space="0" w:color="000000"/>
              <w:bottom w:val="single" w:sz="4" w:space="0" w:color="000000"/>
            </w:tcBorders>
            <w:vAlign w:val="center"/>
          </w:tcPr>
          <w:p w14:paraId="1D2D00A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vAlign w:val="center"/>
          </w:tcPr>
          <w:p w14:paraId="627E1D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1B4E9C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E096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538</w:t>
            </w:r>
          </w:p>
        </w:tc>
      </w:tr>
      <w:tr w:rsidR="00667B5F" w:rsidRPr="00F37630" w14:paraId="65233A3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9D515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583</w:t>
            </w:r>
          </w:p>
        </w:tc>
        <w:tc>
          <w:tcPr>
            <w:tcW w:w="1312" w:type="dxa"/>
            <w:tcBorders>
              <w:top w:val="single" w:sz="4" w:space="0" w:color="000000"/>
              <w:left w:val="single" w:sz="4" w:space="0" w:color="000000"/>
              <w:bottom w:val="single" w:sz="4" w:space="0" w:color="000000"/>
              <w:right w:val="single" w:sz="4" w:space="0" w:color="000000"/>
            </w:tcBorders>
            <w:vAlign w:val="center"/>
          </w:tcPr>
          <w:p w14:paraId="5EA889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2A943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Щедра</w:t>
            </w:r>
          </w:p>
        </w:tc>
        <w:tc>
          <w:tcPr>
            <w:tcW w:w="2190" w:type="dxa"/>
            <w:tcBorders>
              <w:top w:val="single" w:sz="4" w:space="0" w:color="000000"/>
              <w:left w:val="single" w:sz="4" w:space="0" w:color="000000"/>
              <w:bottom w:val="single" w:sz="4" w:space="0" w:color="000000"/>
            </w:tcBorders>
            <w:vAlign w:val="center"/>
          </w:tcPr>
          <w:p w14:paraId="329B7C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Щедра</w:t>
            </w:r>
          </w:p>
        </w:tc>
        <w:tc>
          <w:tcPr>
            <w:tcW w:w="2760" w:type="dxa"/>
            <w:tcBorders>
              <w:top w:val="single" w:sz="4" w:space="0" w:color="000000"/>
              <w:left w:val="single" w:sz="4" w:space="0" w:color="000000"/>
              <w:bottom w:val="single" w:sz="4" w:space="0" w:color="000000"/>
            </w:tcBorders>
            <w:vAlign w:val="center"/>
          </w:tcPr>
          <w:p w14:paraId="120E753A"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масив індивідуальної житлової забудови «Мрія» у мікрорайоні Дубове</w:t>
            </w:r>
          </w:p>
        </w:tc>
        <w:tc>
          <w:tcPr>
            <w:tcW w:w="1984" w:type="dxa"/>
            <w:tcBorders>
              <w:top w:val="single" w:sz="4" w:space="0" w:color="000000"/>
              <w:left w:val="single" w:sz="4" w:space="0" w:color="000000"/>
              <w:bottom w:val="single" w:sz="4" w:space="0" w:color="000000"/>
            </w:tcBorders>
            <w:vAlign w:val="center"/>
          </w:tcPr>
          <w:p w14:paraId="4FB3EC8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2015</w:t>
            </w:r>
          </w:p>
        </w:tc>
        <w:tc>
          <w:tcPr>
            <w:tcW w:w="2138" w:type="dxa"/>
            <w:tcBorders>
              <w:top w:val="single" w:sz="4" w:space="0" w:color="000000"/>
              <w:left w:val="single" w:sz="4" w:space="0" w:color="000000"/>
              <w:bottom w:val="single" w:sz="4" w:space="0" w:color="000000"/>
            </w:tcBorders>
            <w:vAlign w:val="center"/>
          </w:tcPr>
          <w:p w14:paraId="448551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949B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650</w:t>
            </w:r>
          </w:p>
        </w:tc>
      </w:tr>
      <w:tr w:rsidR="00667B5F" w:rsidRPr="00F37630" w14:paraId="005614B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37C47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584</w:t>
            </w:r>
          </w:p>
        </w:tc>
        <w:tc>
          <w:tcPr>
            <w:tcW w:w="1312" w:type="dxa"/>
            <w:tcBorders>
              <w:top w:val="single" w:sz="4" w:space="0" w:color="000000"/>
              <w:left w:val="single" w:sz="4" w:space="0" w:color="000000"/>
              <w:bottom w:val="single" w:sz="4" w:space="0" w:color="000000"/>
              <w:right w:val="single" w:sz="4" w:space="0" w:color="000000"/>
            </w:tcBorders>
            <w:vAlign w:val="center"/>
          </w:tcPr>
          <w:p w14:paraId="21C895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272C01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Ювілейна</w:t>
            </w:r>
          </w:p>
        </w:tc>
        <w:tc>
          <w:tcPr>
            <w:tcW w:w="2190" w:type="dxa"/>
            <w:tcBorders>
              <w:top w:val="single" w:sz="4" w:space="0" w:color="000000"/>
              <w:left w:val="single" w:sz="4" w:space="0" w:color="000000"/>
              <w:bottom w:val="single" w:sz="4" w:space="0" w:color="000000"/>
            </w:tcBorders>
            <w:vAlign w:val="center"/>
          </w:tcPr>
          <w:p w14:paraId="5E3A07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Ювілейна</w:t>
            </w:r>
          </w:p>
        </w:tc>
        <w:tc>
          <w:tcPr>
            <w:tcW w:w="2760" w:type="dxa"/>
            <w:tcBorders>
              <w:top w:val="single" w:sz="4" w:space="0" w:color="000000"/>
              <w:left w:val="single" w:sz="4" w:space="0" w:color="000000"/>
              <w:bottom w:val="single" w:sz="4" w:space="0" w:color="000000"/>
            </w:tcBorders>
            <w:vAlign w:val="center"/>
          </w:tcPr>
          <w:p w14:paraId="7347BCA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масиві індивідуальної забудови на місці Старого Аеропорту</w:t>
            </w:r>
          </w:p>
        </w:tc>
        <w:tc>
          <w:tcPr>
            <w:tcW w:w="1984" w:type="dxa"/>
            <w:tcBorders>
              <w:top w:val="single" w:sz="4" w:space="0" w:color="000000"/>
              <w:left w:val="single" w:sz="4" w:space="0" w:color="000000"/>
              <w:bottom w:val="single" w:sz="4" w:space="0" w:color="000000"/>
            </w:tcBorders>
            <w:vAlign w:val="center"/>
          </w:tcPr>
          <w:p w14:paraId="221DD2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6D17AAE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0044EF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546</w:t>
            </w:r>
          </w:p>
        </w:tc>
      </w:tr>
      <w:tr w:rsidR="00667B5F" w:rsidRPr="00F37630" w14:paraId="252412A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164EE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585</w:t>
            </w:r>
          </w:p>
        </w:tc>
        <w:tc>
          <w:tcPr>
            <w:tcW w:w="1312" w:type="dxa"/>
            <w:tcBorders>
              <w:top w:val="single" w:sz="4" w:space="0" w:color="000000"/>
              <w:left w:val="single" w:sz="4" w:space="0" w:color="000000"/>
              <w:bottom w:val="single" w:sz="4" w:space="0" w:color="000000"/>
              <w:right w:val="single" w:sz="4" w:space="0" w:color="000000"/>
            </w:tcBorders>
            <w:vAlign w:val="center"/>
          </w:tcPr>
          <w:p w14:paraId="1831698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3AAB48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Ювілейний</w:t>
            </w:r>
          </w:p>
        </w:tc>
        <w:tc>
          <w:tcPr>
            <w:tcW w:w="2190" w:type="dxa"/>
            <w:tcBorders>
              <w:top w:val="single" w:sz="4" w:space="0" w:color="000000"/>
              <w:left w:val="single" w:sz="4" w:space="0" w:color="000000"/>
              <w:bottom w:val="single" w:sz="4" w:space="0" w:color="000000"/>
            </w:tcBorders>
            <w:vAlign w:val="center"/>
          </w:tcPr>
          <w:p w14:paraId="5800F3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Ювілейний</w:t>
            </w:r>
          </w:p>
        </w:tc>
        <w:tc>
          <w:tcPr>
            <w:tcW w:w="2760" w:type="dxa"/>
            <w:tcBorders>
              <w:top w:val="single" w:sz="4" w:space="0" w:color="000000"/>
              <w:left w:val="single" w:sz="4" w:space="0" w:color="000000"/>
              <w:bottom w:val="single" w:sz="4" w:space="0" w:color="000000"/>
            </w:tcBorders>
            <w:vAlign w:val="center"/>
          </w:tcPr>
          <w:p w14:paraId="378C83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у масиві індивідуальної забудови на місці Старого Аеропорту</w:t>
            </w:r>
          </w:p>
        </w:tc>
        <w:tc>
          <w:tcPr>
            <w:tcW w:w="1984" w:type="dxa"/>
            <w:tcBorders>
              <w:top w:val="single" w:sz="4" w:space="0" w:color="000000"/>
              <w:left w:val="single" w:sz="4" w:space="0" w:color="000000"/>
              <w:bottom w:val="single" w:sz="4" w:space="0" w:color="000000"/>
            </w:tcBorders>
            <w:vAlign w:val="center"/>
          </w:tcPr>
          <w:p w14:paraId="248B61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1995</w:t>
            </w:r>
          </w:p>
        </w:tc>
        <w:tc>
          <w:tcPr>
            <w:tcW w:w="2138" w:type="dxa"/>
            <w:tcBorders>
              <w:top w:val="single" w:sz="4" w:space="0" w:color="000000"/>
              <w:left w:val="single" w:sz="4" w:space="0" w:color="000000"/>
              <w:bottom w:val="single" w:sz="4" w:space="0" w:color="000000"/>
            </w:tcBorders>
            <w:vAlign w:val="center"/>
          </w:tcPr>
          <w:p w14:paraId="1222DA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2AA5B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547</w:t>
            </w:r>
          </w:p>
        </w:tc>
      </w:tr>
      <w:tr w:rsidR="00667B5F" w:rsidRPr="00F37630" w14:paraId="1E66617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3ED75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586</w:t>
            </w:r>
          </w:p>
        </w:tc>
        <w:tc>
          <w:tcPr>
            <w:tcW w:w="1312" w:type="dxa"/>
            <w:tcBorders>
              <w:top w:val="single" w:sz="4" w:space="0" w:color="000000"/>
              <w:left w:val="single" w:sz="4" w:space="0" w:color="000000"/>
              <w:bottom w:val="single" w:sz="4" w:space="0" w:color="000000"/>
              <w:right w:val="single" w:sz="4" w:space="0" w:color="000000"/>
            </w:tcBorders>
            <w:vAlign w:val="center"/>
          </w:tcPr>
          <w:p w14:paraId="77C941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EEB2D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Яблунева</w:t>
            </w:r>
          </w:p>
        </w:tc>
        <w:tc>
          <w:tcPr>
            <w:tcW w:w="2190" w:type="dxa"/>
            <w:tcBorders>
              <w:top w:val="single" w:sz="4" w:space="0" w:color="000000"/>
              <w:left w:val="single" w:sz="4" w:space="0" w:color="000000"/>
              <w:bottom w:val="single" w:sz="4" w:space="0" w:color="000000"/>
            </w:tcBorders>
            <w:vAlign w:val="center"/>
          </w:tcPr>
          <w:p w14:paraId="1F2C13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Яблунева</w:t>
            </w:r>
          </w:p>
        </w:tc>
        <w:tc>
          <w:tcPr>
            <w:tcW w:w="2760" w:type="dxa"/>
            <w:tcBorders>
              <w:top w:val="single" w:sz="4" w:space="0" w:color="000000"/>
              <w:left w:val="single" w:sz="4" w:space="0" w:color="000000"/>
              <w:bottom w:val="single" w:sz="4" w:space="0" w:color="000000"/>
            </w:tcBorders>
            <w:vAlign w:val="center"/>
          </w:tcPr>
          <w:p w14:paraId="78EC76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tc>
        <w:tc>
          <w:tcPr>
            <w:tcW w:w="1984" w:type="dxa"/>
            <w:tcBorders>
              <w:top w:val="single" w:sz="4" w:space="0" w:color="000000"/>
              <w:left w:val="single" w:sz="4" w:space="0" w:color="000000"/>
              <w:bottom w:val="single" w:sz="4" w:space="0" w:color="000000"/>
            </w:tcBorders>
            <w:vAlign w:val="center"/>
          </w:tcPr>
          <w:p w14:paraId="228F4D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1991</w:t>
            </w:r>
          </w:p>
        </w:tc>
        <w:tc>
          <w:tcPr>
            <w:tcW w:w="2138" w:type="dxa"/>
            <w:tcBorders>
              <w:top w:val="single" w:sz="4" w:space="0" w:color="000000"/>
              <w:left w:val="single" w:sz="4" w:space="0" w:color="000000"/>
              <w:bottom w:val="single" w:sz="4" w:space="0" w:color="000000"/>
            </w:tcBorders>
            <w:vAlign w:val="center"/>
          </w:tcPr>
          <w:p w14:paraId="6E9C6F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80B3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548</w:t>
            </w:r>
          </w:p>
        </w:tc>
      </w:tr>
      <w:tr w:rsidR="00667B5F" w:rsidRPr="00F37630" w14:paraId="0562758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8B530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587</w:t>
            </w:r>
          </w:p>
        </w:tc>
        <w:tc>
          <w:tcPr>
            <w:tcW w:w="1312" w:type="dxa"/>
            <w:tcBorders>
              <w:top w:val="single" w:sz="4" w:space="0" w:color="000000"/>
              <w:left w:val="single" w:sz="4" w:space="0" w:color="000000"/>
              <w:bottom w:val="single" w:sz="4" w:space="0" w:color="000000"/>
              <w:right w:val="single" w:sz="4" w:space="0" w:color="000000"/>
            </w:tcBorders>
            <w:vAlign w:val="center"/>
          </w:tcPr>
          <w:p w14:paraId="3A193A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4EC28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Яворницького</w:t>
            </w:r>
          </w:p>
        </w:tc>
        <w:tc>
          <w:tcPr>
            <w:tcW w:w="2190" w:type="dxa"/>
            <w:tcBorders>
              <w:top w:val="single" w:sz="4" w:space="0" w:color="000000"/>
              <w:left w:val="single" w:sz="4" w:space="0" w:color="000000"/>
              <w:bottom w:val="single" w:sz="4" w:space="0" w:color="000000"/>
            </w:tcBorders>
            <w:vAlign w:val="center"/>
          </w:tcPr>
          <w:p w14:paraId="22E459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Яворницького</w:t>
            </w:r>
          </w:p>
        </w:tc>
        <w:tc>
          <w:tcPr>
            <w:tcW w:w="2760" w:type="dxa"/>
            <w:tcBorders>
              <w:top w:val="single" w:sz="4" w:space="0" w:color="000000"/>
              <w:left w:val="single" w:sz="4" w:space="0" w:color="000000"/>
              <w:bottom w:val="single" w:sz="4" w:space="0" w:color="000000"/>
            </w:tcBorders>
            <w:vAlign w:val="center"/>
          </w:tcPr>
          <w:p w14:paraId="2D4167F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приватна забудова «за цукрозаводом», паралельно до вулиці Заводської, від провулку Прибузького до провулку Ігоря Сікорського</w:t>
            </w:r>
          </w:p>
        </w:tc>
        <w:tc>
          <w:tcPr>
            <w:tcW w:w="1984" w:type="dxa"/>
            <w:tcBorders>
              <w:top w:val="single" w:sz="4" w:space="0" w:color="000000"/>
              <w:left w:val="single" w:sz="4" w:space="0" w:color="000000"/>
              <w:bottom w:val="single" w:sz="4" w:space="0" w:color="000000"/>
            </w:tcBorders>
            <w:vAlign w:val="center"/>
          </w:tcPr>
          <w:p w14:paraId="413D1A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603583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Комсомольська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CC8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549</w:t>
            </w:r>
          </w:p>
        </w:tc>
      </w:tr>
      <w:tr w:rsidR="00667B5F" w:rsidRPr="00F37630" w14:paraId="06008A8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D42C2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588</w:t>
            </w:r>
          </w:p>
        </w:tc>
        <w:tc>
          <w:tcPr>
            <w:tcW w:w="1312" w:type="dxa"/>
            <w:tcBorders>
              <w:top w:val="single" w:sz="4" w:space="0" w:color="000000"/>
              <w:left w:val="single" w:sz="4" w:space="0" w:color="000000"/>
              <w:bottom w:val="single" w:sz="4" w:space="0" w:color="000000"/>
              <w:right w:val="single" w:sz="4" w:space="0" w:color="000000"/>
            </w:tcBorders>
            <w:vAlign w:val="center"/>
          </w:tcPr>
          <w:p w14:paraId="75216B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E3070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Яворницького</w:t>
            </w:r>
          </w:p>
        </w:tc>
        <w:tc>
          <w:tcPr>
            <w:tcW w:w="2190" w:type="dxa"/>
            <w:tcBorders>
              <w:top w:val="single" w:sz="4" w:space="0" w:color="000000"/>
              <w:left w:val="single" w:sz="4" w:space="0" w:color="000000"/>
              <w:bottom w:val="single" w:sz="4" w:space="0" w:color="000000"/>
            </w:tcBorders>
            <w:vAlign w:val="center"/>
          </w:tcPr>
          <w:p w14:paraId="435CD6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Яворницького</w:t>
            </w:r>
          </w:p>
        </w:tc>
        <w:tc>
          <w:tcPr>
            <w:tcW w:w="2760" w:type="dxa"/>
            <w:tcBorders>
              <w:top w:val="single" w:sz="4" w:space="0" w:color="000000"/>
              <w:left w:val="single" w:sz="4" w:space="0" w:color="000000"/>
              <w:bottom w:val="single" w:sz="4" w:space="0" w:color="000000"/>
            </w:tcBorders>
            <w:vAlign w:val="center"/>
          </w:tcPr>
          <w:p w14:paraId="5BAC57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відгалуження від вулиці Заводської</w:t>
            </w:r>
          </w:p>
        </w:tc>
        <w:tc>
          <w:tcPr>
            <w:tcW w:w="1984" w:type="dxa"/>
            <w:tcBorders>
              <w:top w:val="single" w:sz="4" w:space="0" w:color="000000"/>
              <w:left w:val="single" w:sz="4" w:space="0" w:color="000000"/>
              <w:bottom w:val="single" w:sz="4" w:space="0" w:color="000000"/>
            </w:tcBorders>
            <w:vAlign w:val="center"/>
          </w:tcPr>
          <w:p w14:paraId="7D9805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2011</w:t>
            </w:r>
          </w:p>
        </w:tc>
        <w:tc>
          <w:tcPr>
            <w:tcW w:w="2138" w:type="dxa"/>
            <w:tcBorders>
              <w:top w:val="single" w:sz="4" w:space="0" w:color="000000"/>
              <w:left w:val="single" w:sz="4" w:space="0" w:color="000000"/>
              <w:bottom w:val="single" w:sz="4" w:space="0" w:color="000000"/>
            </w:tcBorders>
            <w:vAlign w:val="center"/>
          </w:tcPr>
          <w:p w14:paraId="4C1313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Комсомольський з початку 1930-х років</w:t>
            </w:r>
          </w:p>
        </w:tc>
        <w:tc>
          <w:tcPr>
            <w:tcW w:w="1701" w:type="dxa"/>
            <w:tcBorders>
              <w:top w:val="single" w:sz="4" w:space="0" w:color="000000"/>
              <w:left w:val="single" w:sz="4" w:space="0" w:color="000000"/>
              <w:bottom w:val="single" w:sz="4" w:space="0" w:color="000000"/>
              <w:right w:val="single" w:sz="4" w:space="0" w:color="000000"/>
            </w:tcBorders>
            <w:vAlign w:val="center"/>
          </w:tcPr>
          <w:p w14:paraId="12CE0E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209</w:t>
            </w:r>
          </w:p>
        </w:tc>
      </w:tr>
      <w:tr w:rsidR="00667B5F" w:rsidRPr="00F37630" w14:paraId="02E3364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DCF8A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589</w:t>
            </w:r>
          </w:p>
        </w:tc>
        <w:tc>
          <w:tcPr>
            <w:tcW w:w="1312" w:type="dxa"/>
            <w:tcBorders>
              <w:top w:val="single" w:sz="4" w:space="0" w:color="000000"/>
              <w:left w:val="single" w:sz="4" w:space="0" w:color="000000"/>
              <w:bottom w:val="single" w:sz="4" w:space="0" w:color="000000"/>
              <w:right w:val="single" w:sz="4" w:space="0" w:color="000000"/>
            </w:tcBorders>
            <w:vAlign w:val="center"/>
          </w:tcPr>
          <w:p w14:paraId="7DFB7D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34124885"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Юрія Яновського</w:t>
            </w:r>
          </w:p>
        </w:tc>
        <w:tc>
          <w:tcPr>
            <w:tcW w:w="2190" w:type="dxa"/>
            <w:tcBorders>
              <w:top w:val="single" w:sz="4" w:space="0" w:color="000000"/>
              <w:left w:val="single" w:sz="4" w:space="0" w:color="000000"/>
              <w:bottom w:val="single" w:sz="4" w:space="0" w:color="000000"/>
            </w:tcBorders>
            <w:vAlign w:val="center"/>
          </w:tcPr>
          <w:p w14:paraId="3C74DFF9"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Яновського</w:t>
            </w:r>
          </w:p>
        </w:tc>
        <w:tc>
          <w:tcPr>
            <w:tcW w:w="2760" w:type="dxa"/>
            <w:tcBorders>
              <w:top w:val="single" w:sz="4" w:space="0" w:color="000000"/>
              <w:left w:val="single" w:sz="4" w:space="0" w:color="000000"/>
              <w:bottom w:val="single" w:sz="4" w:space="0" w:color="000000"/>
            </w:tcBorders>
            <w:vAlign w:val="center"/>
          </w:tcPr>
          <w:p w14:paraId="6AC11C23"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масив індивідуальної житлової забудови поряд з садівничим кооперативом «Лідія»</w:t>
            </w:r>
          </w:p>
        </w:tc>
        <w:tc>
          <w:tcPr>
            <w:tcW w:w="1984" w:type="dxa"/>
            <w:tcBorders>
              <w:top w:val="single" w:sz="4" w:space="0" w:color="000000"/>
              <w:left w:val="single" w:sz="4" w:space="0" w:color="000000"/>
              <w:bottom w:val="single" w:sz="4" w:space="0" w:color="000000"/>
            </w:tcBorders>
            <w:vAlign w:val="center"/>
          </w:tcPr>
          <w:p w14:paraId="0D614BE6"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2010</w:t>
            </w:r>
          </w:p>
        </w:tc>
        <w:tc>
          <w:tcPr>
            <w:tcW w:w="2138" w:type="dxa"/>
            <w:tcBorders>
              <w:top w:val="single" w:sz="4" w:space="0" w:color="000000"/>
              <w:left w:val="single" w:sz="4" w:space="0" w:color="000000"/>
              <w:bottom w:val="single" w:sz="4" w:space="0" w:color="000000"/>
            </w:tcBorders>
            <w:vAlign w:val="center"/>
          </w:tcPr>
          <w:p w14:paraId="68A98095"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B6BFA7"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613</w:t>
            </w:r>
          </w:p>
        </w:tc>
      </w:tr>
      <w:tr w:rsidR="00667B5F" w:rsidRPr="00F37630" w14:paraId="502B8A6C"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1A4DA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A51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shd w:val="clear" w:color="auto" w:fill="FFFFFF"/>
            <w:vAlign w:val="center"/>
          </w:tcPr>
          <w:p w14:paraId="65BDC040"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Юрія Яновського</w:t>
            </w:r>
          </w:p>
        </w:tc>
        <w:tc>
          <w:tcPr>
            <w:tcW w:w="2190" w:type="dxa"/>
            <w:tcBorders>
              <w:top w:val="single" w:sz="4" w:space="0" w:color="000000"/>
              <w:left w:val="single" w:sz="4" w:space="0" w:color="000000"/>
              <w:bottom w:val="single" w:sz="4" w:space="0" w:color="000000"/>
            </w:tcBorders>
            <w:shd w:val="clear" w:color="auto" w:fill="FFFFFF"/>
            <w:vAlign w:val="center"/>
          </w:tcPr>
          <w:p w14:paraId="3B8549D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Яновського</w:t>
            </w:r>
          </w:p>
        </w:tc>
        <w:tc>
          <w:tcPr>
            <w:tcW w:w="2760" w:type="dxa"/>
            <w:tcBorders>
              <w:top w:val="single" w:sz="4" w:space="0" w:color="000000"/>
              <w:left w:val="single" w:sz="4" w:space="0" w:color="000000"/>
              <w:bottom w:val="single" w:sz="4" w:space="0" w:color="000000"/>
            </w:tcBorders>
            <w:shd w:val="clear" w:color="auto" w:fill="FFFFFF"/>
            <w:vAlign w:val="center"/>
          </w:tcPr>
          <w:p w14:paraId="036DA65B"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новий масив індивідуальної житлової забудови поряд з садівничим кооперативом «Лідія»</w:t>
            </w:r>
          </w:p>
        </w:tc>
        <w:tc>
          <w:tcPr>
            <w:tcW w:w="1984" w:type="dxa"/>
            <w:tcBorders>
              <w:top w:val="single" w:sz="4" w:space="0" w:color="000000"/>
              <w:left w:val="single" w:sz="4" w:space="0" w:color="000000"/>
              <w:bottom w:val="single" w:sz="4" w:space="0" w:color="000000"/>
            </w:tcBorders>
            <w:shd w:val="clear" w:color="auto" w:fill="FFFFFF"/>
            <w:vAlign w:val="center"/>
          </w:tcPr>
          <w:p w14:paraId="209392DA"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2010</w:t>
            </w:r>
          </w:p>
        </w:tc>
        <w:tc>
          <w:tcPr>
            <w:tcW w:w="2138" w:type="dxa"/>
            <w:tcBorders>
              <w:top w:val="single" w:sz="4" w:space="0" w:color="000000"/>
              <w:left w:val="single" w:sz="4" w:space="0" w:color="000000"/>
              <w:bottom w:val="single" w:sz="4" w:space="0" w:color="000000"/>
            </w:tcBorders>
            <w:shd w:val="clear" w:color="auto" w:fill="FFFFFF"/>
            <w:vAlign w:val="center"/>
          </w:tcPr>
          <w:p w14:paraId="58758BF6"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7433F"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614</w:t>
            </w:r>
          </w:p>
        </w:tc>
      </w:tr>
      <w:tr w:rsidR="00667B5F" w:rsidRPr="00F37630" w14:paraId="061B0D3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16A36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591</w:t>
            </w:r>
          </w:p>
        </w:tc>
        <w:tc>
          <w:tcPr>
            <w:tcW w:w="1312" w:type="dxa"/>
            <w:tcBorders>
              <w:top w:val="single" w:sz="4" w:space="0" w:color="000000"/>
              <w:left w:val="single" w:sz="4" w:space="0" w:color="000000"/>
              <w:bottom w:val="single" w:sz="4" w:space="0" w:color="000000"/>
              <w:right w:val="single" w:sz="4" w:space="0" w:color="000000"/>
            </w:tcBorders>
            <w:vAlign w:val="center"/>
          </w:tcPr>
          <w:p w14:paraId="52B835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7FF9452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Ніни Янчук</w:t>
            </w:r>
          </w:p>
        </w:tc>
        <w:tc>
          <w:tcPr>
            <w:tcW w:w="2190" w:type="dxa"/>
            <w:tcBorders>
              <w:top w:val="single" w:sz="4" w:space="0" w:color="000000"/>
              <w:left w:val="single" w:sz="4" w:space="0" w:color="000000"/>
              <w:bottom w:val="single" w:sz="4" w:space="0" w:color="000000"/>
            </w:tcBorders>
            <w:vAlign w:val="center"/>
          </w:tcPr>
          <w:p w14:paraId="18DF89C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Янчук</w:t>
            </w:r>
          </w:p>
        </w:tc>
        <w:tc>
          <w:tcPr>
            <w:tcW w:w="2760" w:type="dxa"/>
            <w:tcBorders>
              <w:top w:val="single" w:sz="4" w:space="0" w:color="000000"/>
              <w:left w:val="single" w:sz="4" w:space="0" w:color="000000"/>
              <w:bottom w:val="single" w:sz="4" w:space="0" w:color="000000"/>
            </w:tcBorders>
            <w:vAlign w:val="center"/>
          </w:tcPr>
          <w:p w14:paraId="52B5FE4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пролягає від вулиці Проскурівської до вулиці </w:t>
            </w:r>
            <w:proofErr w:type="spellStart"/>
            <w:r w:rsidRPr="00F37630">
              <w:rPr>
                <w:rFonts w:ascii="Times New Roman" w:eastAsia="SimSun" w:hAnsi="Times New Roman" w:cs="Mangal"/>
                <w:color w:val="0070C0"/>
                <w:kern w:val="1"/>
                <w:sz w:val="24"/>
                <w:szCs w:val="24"/>
                <w:lang w:val="uk-UA" w:eastAsia="hi-IN" w:bidi="hi-IN"/>
              </w:rPr>
              <w:t>М.Трембовецької</w:t>
            </w:r>
            <w:proofErr w:type="spellEnd"/>
          </w:p>
        </w:tc>
        <w:tc>
          <w:tcPr>
            <w:tcW w:w="1984" w:type="dxa"/>
            <w:tcBorders>
              <w:top w:val="single" w:sz="4" w:space="0" w:color="000000"/>
              <w:left w:val="single" w:sz="4" w:space="0" w:color="000000"/>
              <w:bottom w:val="single" w:sz="4" w:space="0" w:color="000000"/>
            </w:tcBorders>
            <w:vAlign w:val="center"/>
          </w:tcPr>
          <w:p w14:paraId="2AE9836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2019</w:t>
            </w:r>
          </w:p>
        </w:tc>
        <w:tc>
          <w:tcPr>
            <w:tcW w:w="2138" w:type="dxa"/>
            <w:tcBorders>
              <w:top w:val="single" w:sz="4" w:space="0" w:color="000000"/>
              <w:left w:val="single" w:sz="4" w:space="0" w:color="000000"/>
              <w:bottom w:val="single" w:sz="4" w:space="0" w:color="000000"/>
            </w:tcBorders>
            <w:vAlign w:val="center"/>
          </w:tcPr>
          <w:p w14:paraId="5B61C49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Ковалевського,</w:t>
            </w:r>
          </w:p>
          <w:p w14:paraId="50BF3F4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Горького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53EB54A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103</w:t>
            </w:r>
          </w:p>
        </w:tc>
      </w:tr>
      <w:tr w:rsidR="00667B5F" w:rsidRPr="00F37630" w14:paraId="1EB8059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6D6D79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592</w:t>
            </w:r>
          </w:p>
        </w:tc>
        <w:tc>
          <w:tcPr>
            <w:tcW w:w="1312" w:type="dxa"/>
            <w:tcBorders>
              <w:top w:val="single" w:sz="4" w:space="0" w:color="000000"/>
              <w:left w:val="single" w:sz="4" w:space="0" w:color="000000"/>
              <w:bottom w:val="single" w:sz="4" w:space="0" w:color="000000"/>
              <w:right w:val="single" w:sz="4" w:space="0" w:color="000000"/>
            </w:tcBorders>
            <w:vAlign w:val="center"/>
          </w:tcPr>
          <w:p w14:paraId="0B188E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818C5EB"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Назарія Яремчука</w:t>
            </w:r>
          </w:p>
        </w:tc>
        <w:tc>
          <w:tcPr>
            <w:tcW w:w="2190" w:type="dxa"/>
            <w:tcBorders>
              <w:top w:val="single" w:sz="4" w:space="0" w:color="000000"/>
              <w:left w:val="single" w:sz="4" w:space="0" w:color="000000"/>
              <w:bottom w:val="single" w:sz="4" w:space="0" w:color="000000"/>
            </w:tcBorders>
            <w:vAlign w:val="center"/>
          </w:tcPr>
          <w:p w14:paraId="796D91F3"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Яремчука</w:t>
            </w:r>
          </w:p>
        </w:tc>
        <w:tc>
          <w:tcPr>
            <w:tcW w:w="2760" w:type="dxa"/>
            <w:tcBorders>
              <w:top w:val="single" w:sz="4" w:space="0" w:color="000000"/>
              <w:left w:val="single" w:sz="4" w:space="0" w:color="000000"/>
              <w:bottom w:val="single" w:sz="4" w:space="0" w:color="000000"/>
            </w:tcBorders>
            <w:vAlign w:val="center"/>
          </w:tcPr>
          <w:p w14:paraId="7B84FF59"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 xml:space="preserve">пролягає від вулиці Івана </w:t>
            </w:r>
            <w:r w:rsidRPr="00F37630">
              <w:rPr>
                <w:rFonts w:ascii="Times New Roman" w:eastAsia="SimSun" w:hAnsi="Times New Roman" w:cs="Mangal"/>
                <w:color w:val="0070C0"/>
                <w:kern w:val="1"/>
                <w:sz w:val="24"/>
                <w:szCs w:val="24"/>
                <w:lang w:val="uk-UA" w:eastAsia="uk-UA" w:bidi="hi-IN"/>
              </w:rPr>
              <w:lastRenderedPageBreak/>
              <w:t>Франка до вулиці Професора Миколи Чорнобрового</w:t>
            </w:r>
          </w:p>
        </w:tc>
        <w:tc>
          <w:tcPr>
            <w:tcW w:w="1984" w:type="dxa"/>
            <w:tcBorders>
              <w:top w:val="single" w:sz="4" w:space="0" w:color="000000"/>
              <w:left w:val="single" w:sz="4" w:space="0" w:color="000000"/>
              <w:bottom w:val="single" w:sz="4" w:space="0" w:color="000000"/>
            </w:tcBorders>
            <w:vAlign w:val="center"/>
          </w:tcPr>
          <w:p w14:paraId="38450513"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lastRenderedPageBreak/>
              <w:t>2021</w:t>
            </w:r>
          </w:p>
        </w:tc>
        <w:tc>
          <w:tcPr>
            <w:tcW w:w="2138" w:type="dxa"/>
            <w:tcBorders>
              <w:top w:val="single" w:sz="4" w:space="0" w:color="000000"/>
              <w:left w:val="single" w:sz="4" w:space="0" w:color="000000"/>
              <w:bottom w:val="single" w:sz="4" w:space="0" w:color="000000"/>
            </w:tcBorders>
            <w:vAlign w:val="center"/>
          </w:tcPr>
          <w:p w14:paraId="4AE07A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Кавказ,</w:t>
            </w:r>
          </w:p>
          <w:p w14:paraId="20CC31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hi-IN" w:bidi="hi-IN"/>
              </w:rPr>
              <w:lastRenderedPageBreak/>
              <w:t>вулиця Суворова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492CC64"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lastRenderedPageBreak/>
              <w:t>468</w:t>
            </w:r>
          </w:p>
        </w:tc>
      </w:tr>
      <w:tr w:rsidR="00667B5F" w:rsidRPr="00F37630" w14:paraId="4831FAC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4BAAB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593</w:t>
            </w:r>
          </w:p>
        </w:tc>
        <w:tc>
          <w:tcPr>
            <w:tcW w:w="1312" w:type="dxa"/>
            <w:tcBorders>
              <w:top w:val="single" w:sz="4" w:space="0" w:color="000000"/>
              <w:left w:val="single" w:sz="4" w:space="0" w:color="000000"/>
              <w:bottom w:val="single" w:sz="4" w:space="0" w:color="000000"/>
              <w:right w:val="single" w:sz="4" w:space="0" w:color="000000"/>
            </w:tcBorders>
            <w:vAlign w:val="center"/>
          </w:tcPr>
          <w:p w14:paraId="585D91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vAlign w:val="center"/>
          </w:tcPr>
          <w:p w14:paraId="189CB2F6"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Назарія Яремчука</w:t>
            </w:r>
          </w:p>
        </w:tc>
        <w:tc>
          <w:tcPr>
            <w:tcW w:w="2190" w:type="dxa"/>
            <w:tcBorders>
              <w:top w:val="single" w:sz="4" w:space="0" w:color="000000"/>
              <w:left w:val="single" w:sz="4" w:space="0" w:color="000000"/>
              <w:bottom w:val="single" w:sz="4" w:space="0" w:color="000000"/>
            </w:tcBorders>
            <w:vAlign w:val="center"/>
          </w:tcPr>
          <w:p w14:paraId="4E8A355F"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Яремчука</w:t>
            </w:r>
          </w:p>
        </w:tc>
        <w:tc>
          <w:tcPr>
            <w:tcW w:w="2760" w:type="dxa"/>
            <w:tcBorders>
              <w:top w:val="single" w:sz="4" w:space="0" w:color="000000"/>
              <w:left w:val="single" w:sz="4" w:space="0" w:color="000000"/>
              <w:bottom w:val="single" w:sz="4" w:space="0" w:color="000000"/>
            </w:tcBorders>
            <w:vAlign w:val="center"/>
          </w:tcPr>
          <w:p w14:paraId="272E6B95"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пролягає від провулку Козацького до проїзду Козацького</w:t>
            </w:r>
          </w:p>
        </w:tc>
        <w:tc>
          <w:tcPr>
            <w:tcW w:w="1984" w:type="dxa"/>
            <w:tcBorders>
              <w:top w:val="single" w:sz="4" w:space="0" w:color="000000"/>
              <w:left w:val="single" w:sz="4" w:space="0" w:color="000000"/>
              <w:bottom w:val="single" w:sz="4" w:space="0" w:color="000000"/>
            </w:tcBorders>
            <w:vAlign w:val="center"/>
          </w:tcPr>
          <w:p w14:paraId="3AE206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2021</w:t>
            </w:r>
          </w:p>
        </w:tc>
        <w:tc>
          <w:tcPr>
            <w:tcW w:w="2138" w:type="dxa"/>
            <w:tcBorders>
              <w:top w:val="single" w:sz="4" w:space="0" w:color="000000"/>
              <w:left w:val="single" w:sz="4" w:space="0" w:color="000000"/>
              <w:bottom w:val="single" w:sz="4" w:space="0" w:color="000000"/>
            </w:tcBorders>
            <w:vAlign w:val="center"/>
          </w:tcPr>
          <w:p w14:paraId="0C1E43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 Суворова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FFDD7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469</w:t>
            </w:r>
          </w:p>
        </w:tc>
      </w:tr>
      <w:tr w:rsidR="00667B5F" w:rsidRPr="00F37630" w14:paraId="43F1CE7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06F7C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594</w:t>
            </w:r>
          </w:p>
        </w:tc>
        <w:tc>
          <w:tcPr>
            <w:tcW w:w="1312" w:type="dxa"/>
            <w:tcBorders>
              <w:top w:val="single" w:sz="4" w:space="0" w:color="000000"/>
              <w:left w:val="single" w:sz="4" w:space="0" w:color="000000"/>
              <w:bottom w:val="single" w:sz="4" w:space="0" w:color="000000"/>
              <w:right w:val="single" w:sz="4" w:space="0" w:color="000000"/>
            </w:tcBorders>
            <w:vAlign w:val="center"/>
          </w:tcPr>
          <w:p w14:paraId="0FFA39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D80E8EC" w14:textId="77777777" w:rsidR="00F37630" w:rsidRPr="00F37630" w:rsidRDefault="00F37630" w:rsidP="00F37630">
            <w:pPr>
              <w:widowControl w:val="0"/>
              <w:spacing w:after="0" w:line="240" w:lineRule="auto"/>
              <w:ind w:left="-86" w:right="-38"/>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Назарія Яремчука</w:t>
            </w:r>
          </w:p>
        </w:tc>
        <w:tc>
          <w:tcPr>
            <w:tcW w:w="2190" w:type="dxa"/>
            <w:tcBorders>
              <w:top w:val="single" w:sz="4" w:space="0" w:color="000000"/>
              <w:left w:val="single" w:sz="4" w:space="0" w:color="000000"/>
              <w:bottom w:val="single" w:sz="4" w:space="0" w:color="000000"/>
            </w:tcBorders>
            <w:vAlign w:val="center"/>
          </w:tcPr>
          <w:p w14:paraId="257451A5" w14:textId="77777777" w:rsidR="00F37630" w:rsidRPr="00F37630" w:rsidRDefault="00F37630" w:rsidP="00F37630">
            <w:pPr>
              <w:widowControl w:val="0"/>
              <w:spacing w:after="0" w:line="240" w:lineRule="auto"/>
              <w:ind w:left="-112"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Яремчука</w:t>
            </w:r>
          </w:p>
        </w:tc>
        <w:tc>
          <w:tcPr>
            <w:tcW w:w="2760" w:type="dxa"/>
            <w:tcBorders>
              <w:top w:val="single" w:sz="4" w:space="0" w:color="000000"/>
              <w:left w:val="single" w:sz="4" w:space="0" w:color="000000"/>
              <w:bottom w:val="single" w:sz="4" w:space="0" w:color="000000"/>
            </w:tcBorders>
            <w:vAlign w:val="center"/>
          </w:tcPr>
          <w:p w14:paraId="7A6CEB59"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пролягає від вулиці Марії Примаченко до проїзду Козацького</w:t>
            </w:r>
          </w:p>
        </w:tc>
        <w:tc>
          <w:tcPr>
            <w:tcW w:w="1984" w:type="dxa"/>
            <w:tcBorders>
              <w:top w:val="single" w:sz="4" w:space="0" w:color="000000"/>
              <w:left w:val="single" w:sz="4" w:space="0" w:color="000000"/>
              <w:bottom w:val="single" w:sz="4" w:space="0" w:color="000000"/>
            </w:tcBorders>
            <w:vAlign w:val="center"/>
          </w:tcPr>
          <w:p w14:paraId="3F8DAF51" w14:textId="77777777" w:rsidR="00F37630" w:rsidRPr="00F37630" w:rsidRDefault="00F37630" w:rsidP="00F37630">
            <w:pPr>
              <w:widowControl w:val="0"/>
              <w:spacing w:after="0" w:line="240" w:lineRule="auto"/>
              <w:ind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2021</w:t>
            </w:r>
          </w:p>
        </w:tc>
        <w:tc>
          <w:tcPr>
            <w:tcW w:w="2138" w:type="dxa"/>
            <w:tcBorders>
              <w:top w:val="single" w:sz="4" w:space="0" w:color="000000"/>
              <w:left w:val="single" w:sz="4" w:space="0" w:color="000000"/>
              <w:bottom w:val="single" w:sz="4" w:space="0" w:color="000000"/>
            </w:tcBorders>
            <w:vAlign w:val="center"/>
          </w:tcPr>
          <w:p w14:paraId="398B852D"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проїзд Суворова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880E584" w14:textId="77777777" w:rsidR="00F37630" w:rsidRPr="00F37630" w:rsidRDefault="00F37630" w:rsidP="00F37630">
            <w:pPr>
              <w:widowControl w:val="0"/>
              <w:spacing w:after="0" w:line="240" w:lineRule="auto"/>
              <w:ind w:left="-75" w:right="-75"/>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470</w:t>
            </w:r>
          </w:p>
        </w:tc>
      </w:tr>
      <w:tr w:rsidR="00667B5F" w:rsidRPr="00F37630" w14:paraId="3B53FC1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E89CE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595</w:t>
            </w:r>
          </w:p>
        </w:tc>
        <w:tc>
          <w:tcPr>
            <w:tcW w:w="1312" w:type="dxa"/>
            <w:tcBorders>
              <w:top w:val="single" w:sz="4" w:space="0" w:color="000000"/>
              <w:left w:val="single" w:sz="4" w:space="0" w:color="000000"/>
              <w:bottom w:val="single" w:sz="4" w:space="0" w:color="000000"/>
              <w:right w:val="single" w:sz="4" w:space="0" w:color="000000"/>
            </w:tcBorders>
            <w:vAlign w:val="center"/>
          </w:tcPr>
          <w:p w14:paraId="77D3EF9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89BC5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Ярова</w:t>
            </w:r>
          </w:p>
        </w:tc>
        <w:tc>
          <w:tcPr>
            <w:tcW w:w="2190" w:type="dxa"/>
            <w:tcBorders>
              <w:top w:val="single" w:sz="4" w:space="0" w:color="000000"/>
              <w:left w:val="single" w:sz="4" w:space="0" w:color="000000"/>
              <w:bottom w:val="single" w:sz="4" w:space="0" w:color="000000"/>
            </w:tcBorders>
            <w:vAlign w:val="center"/>
          </w:tcPr>
          <w:p w14:paraId="2B0048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Ярова</w:t>
            </w:r>
          </w:p>
        </w:tc>
        <w:tc>
          <w:tcPr>
            <w:tcW w:w="2760" w:type="dxa"/>
            <w:tcBorders>
              <w:top w:val="single" w:sz="4" w:space="0" w:color="000000"/>
              <w:left w:val="single" w:sz="4" w:space="0" w:color="000000"/>
              <w:bottom w:val="single" w:sz="4" w:space="0" w:color="000000"/>
            </w:tcBorders>
            <w:vAlign w:val="center"/>
          </w:tcPr>
          <w:p w14:paraId="44DDC6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tc>
        <w:tc>
          <w:tcPr>
            <w:tcW w:w="1984" w:type="dxa"/>
            <w:tcBorders>
              <w:top w:val="single" w:sz="4" w:space="0" w:color="000000"/>
              <w:left w:val="single" w:sz="4" w:space="0" w:color="000000"/>
              <w:bottom w:val="single" w:sz="4" w:space="0" w:color="000000"/>
            </w:tcBorders>
            <w:vAlign w:val="center"/>
          </w:tcPr>
          <w:p w14:paraId="0B05D8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1990</w:t>
            </w:r>
          </w:p>
        </w:tc>
        <w:tc>
          <w:tcPr>
            <w:tcW w:w="2138" w:type="dxa"/>
            <w:tcBorders>
              <w:top w:val="single" w:sz="4" w:space="0" w:color="000000"/>
              <w:left w:val="single" w:sz="4" w:space="0" w:color="000000"/>
              <w:bottom w:val="single" w:sz="4" w:space="0" w:color="000000"/>
            </w:tcBorders>
            <w:vAlign w:val="center"/>
          </w:tcPr>
          <w:p w14:paraId="7A5E8F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C43C8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552</w:t>
            </w:r>
          </w:p>
        </w:tc>
      </w:tr>
      <w:tr w:rsidR="00667B5F" w:rsidRPr="00F37630" w14:paraId="79C9881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FFBA6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596</w:t>
            </w:r>
          </w:p>
        </w:tc>
        <w:tc>
          <w:tcPr>
            <w:tcW w:w="1312" w:type="dxa"/>
            <w:tcBorders>
              <w:top w:val="single" w:sz="4" w:space="0" w:color="000000"/>
              <w:left w:val="single" w:sz="4" w:space="0" w:color="000000"/>
              <w:bottom w:val="single" w:sz="4" w:space="0" w:color="000000"/>
              <w:right w:val="single" w:sz="4" w:space="0" w:color="000000"/>
            </w:tcBorders>
            <w:vAlign w:val="center"/>
          </w:tcPr>
          <w:p w14:paraId="143F83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63926E7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Ярослава Мудрого</w:t>
            </w:r>
          </w:p>
        </w:tc>
        <w:tc>
          <w:tcPr>
            <w:tcW w:w="2190" w:type="dxa"/>
            <w:tcBorders>
              <w:top w:val="single" w:sz="4" w:space="0" w:color="000000"/>
              <w:left w:val="single" w:sz="4" w:space="0" w:color="000000"/>
              <w:bottom w:val="single" w:sz="4" w:space="0" w:color="000000"/>
            </w:tcBorders>
            <w:vAlign w:val="center"/>
          </w:tcPr>
          <w:p w14:paraId="03A4E40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Ярослава Мудрого</w:t>
            </w:r>
          </w:p>
        </w:tc>
        <w:tc>
          <w:tcPr>
            <w:tcW w:w="2760" w:type="dxa"/>
            <w:tcBorders>
              <w:top w:val="single" w:sz="4" w:space="0" w:color="000000"/>
              <w:left w:val="single" w:sz="4" w:space="0" w:color="000000"/>
              <w:bottom w:val="single" w:sz="4" w:space="0" w:color="000000"/>
            </w:tcBorders>
            <w:vAlign w:val="center"/>
          </w:tcPr>
          <w:p w14:paraId="67CC08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 пролягає від вулиці Козацької до вулиці Гетьмана Мазепи</w:t>
            </w:r>
          </w:p>
        </w:tc>
        <w:tc>
          <w:tcPr>
            <w:tcW w:w="1984" w:type="dxa"/>
            <w:tcBorders>
              <w:top w:val="single" w:sz="4" w:space="0" w:color="000000"/>
              <w:left w:val="single" w:sz="4" w:space="0" w:color="000000"/>
              <w:bottom w:val="single" w:sz="4" w:space="0" w:color="000000"/>
            </w:tcBorders>
            <w:vAlign w:val="center"/>
          </w:tcPr>
          <w:p w14:paraId="1971E6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197AF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Толбухіна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32BFE5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480</w:t>
            </w:r>
          </w:p>
        </w:tc>
      </w:tr>
      <w:tr w:rsidR="00667B5F" w:rsidRPr="00F37630" w14:paraId="2F0CB48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37648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597</w:t>
            </w:r>
          </w:p>
        </w:tc>
        <w:tc>
          <w:tcPr>
            <w:tcW w:w="1312" w:type="dxa"/>
            <w:tcBorders>
              <w:top w:val="single" w:sz="4" w:space="0" w:color="000000"/>
              <w:left w:val="single" w:sz="4" w:space="0" w:color="000000"/>
              <w:bottom w:val="single" w:sz="4" w:space="0" w:color="000000"/>
              <w:right w:val="single" w:sz="4" w:space="0" w:color="000000"/>
            </w:tcBorders>
            <w:vAlign w:val="center"/>
          </w:tcPr>
          <w:p w14:paraId="2BD76D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2817E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Ярослава Стецька</w:t>
            </w:r>
          </w:p>
        </w:tc>
        <w:tc>
          <w:tcPr>
            <w:tcW w:w="2190" w:type="dxa"/>
            <w:tcBorders>
              <w:top w:val="single" w:sz="4" w:space="0" w:color="000000"/>
              <w:left w:val="single" w:sz="4" w:space="0" w:color="000000"/>
              <w:bottom w:val="single" w:sz="4" w:space="0" w:color="000000"/>
            </w:tcBorders>
            <w:vAlign w:val="center"/>
          </w:tcPr>
          <w:p w14:paraId="3CE198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Ярослава Стецька</w:t>
            </w:r>
          </w:p>
        </w:tc>
        <w:tc>
          <w:tcPr>
            <w:tcW w:w="2760" w:type="dxa"/>
            <w:tcBorders>
              <w:top w:val="single" w:sz="4" w:space="0" w:color="000000"/>
              <w:left w:val="single" w:sz="4" w:space="0" w:color="000000"/>
              <w:bottom w:val="single" w:sz="4" w:space="0" w:color="000000"/>
            </w:tcBorders>
            <w:vAlign w:val="center"/>
          </w:tcPr>
          <w:p w14:paraId="359521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ближні </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p>
        </w:tc>
        <w:tc>
          <w:tcPr>
            <w:tcW w:w="1984" w:type="dxa"/>
            <w:tcBorders>
              <w:top w:val="single" w:sz="4" w:space="0" w:color="000000"/>
              <w:left w:val="single" w:sz="4" w:space="0" w:color="000000"/>
              <w:bottom w:val="single" w:sz="4" w:space="0" w:color="000000"/>
            </w:tcBorders>
            <w:vAlign w:val="center"/>
          </w:tcPr>
          <w:p w14:paraId="352C2B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7A931F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 Миколи Островського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791ED6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339</w:t>
            </w:r>
          </w:p>
        </w:tc>
      </w:tr>
      <w:tr w:rsidR="00667B5F" w:rsidRPr="00F37630" w14:paraId="0639E30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57764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5B12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27AC89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Абрикосовий</w:t>
            </w:r>
          </w:p>
        </w:tc>
        <w:tc>
          <w:tcPr>
            <w:tcW w:w="2190" w:type="dxa"/>
            <w:tcBorders>
              <w:top w:val="single" w:sz="4" w:space="0" w:color="000000"/>
              <w:left w:val="single" w:sz="4" w:space="0" w:color="000000"/>
              <w:bottom w:val="single" w:sz="4" w:space="0" w:color="000000"/>
            </w:tcBorders>
            <w:shd w:val="clear" w:color="auto" w:fill="FFFFFF"/>
            <w:vAlign w:val="center"/>
          </w:tcPr>
          <w:p w14:paraId="0B6D258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Абрикосовий</w:t>
            </w:r>
          </w:p>
        </w:tc>
        <w:tc>
          <w:tcPr>
            <w:tcW w:w="2760" w:type="dxa"/>
            <w:tcBorders>
              <w:top w:val="single" w:sz="4" w:space="0" w:color="000000"/>
              <w:left w:val="single" w:sz="4" w:space="0" w:color="000000"/>
              <w:bottom w:val="single" w:sz="4" w:space="0" w:color="000000"/>
            </w:tcBorders>
            <w:shd w:val="clear" w:color="auto" w:fill="FFFFFF"/>
            <w:vAlign w:val="center"/>
          </w:tcPr>
          <w:p w14:paraId="7544ED5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7051881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Лесной</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02DE5C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77F4C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3629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714</w:t>
            </w:r>
          </w:p>
        </w:tc>
      </w:tr>
      <w:tr w:rsidR="00667B5F" w:rsidRPr="00F37630" w14:paraId="1F0354C7"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5C6F81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599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7F91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18CFCC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Абрикосовий</w:t>
            </w:r>
          </w:p>
        </w:tc>
        <w:tc>
          <w:tcPr>
            <w:tcW w:w="2190" w:type="dxa"/>
            <w:tcBorders>
              <w:top w:val="single" w:sz="4" w:space="0" w:color="000000"/>
              <w:left w:val="single" w:sz="4" w:space="0" w:color="000000"/>
              <w:bottom w:val="single" w:sz="4" w:space="0" w:color="000000"/>
            </w:tcBorders>
            <w:shd w:val="clear" w:color="auto" w:fill="FFFFFF"/>
            <w:vAlign w:val="center"/>
          </w:tcPr>
          <w:p w14:paraId="08CACC3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Абрикосовий</w:t>
            </w:r>
          </w:p>
        </w:tc>
        <w:tc>
          <w:tcPr>
            <w:tcW w:w="2760" w:type="dxa"/>
            <w:tcBorders>
              <w:top w:val="single" w:sz="4" w:space="0" w:color="000000"/>
              <w:left w:val="single" w:sz="4" w:space="0" w:color="000000"/>
              <w:bottom w:val="single" w:sz="4" w:space="0" w:color="000000"/>
            </w:tcBorders>
            <w:shd w:val="clear" w:color="auto" w:fill="FFFFFF"/>
            <w:vAlign w:val="center"/>
          </w:tcPr>
          <w:p w14:paraId="6708427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42EB118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Лесной</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4F0BF4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8C031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B539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715</w:t>
            </w:r>
          </w:p>
        </w:tc>
      </w:tr>
      <w:tr w:rsidR="00667B5F" w:rsidRPr="00F37630" w14:paraId="4D448786"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DD806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600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4825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7B838B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Абрикосовий</w:t>
            </w:r>
          </w:p>
        </w:tc>
        <w:tc>
          <w:tcPr>
            <w:tcW w:w="2190" w:type="dxa"/>
            <w:tcBorders>
              <w:top w:val="single" w:sz="4" w:space="0" w:color="000000"/>
              <w:left w:val="single" w:sz="4" w:space="0" w:color="000000"/>
              <w:bottom w:val="single" w:sz="4" w:space="0" w:color="000000"/>
            </w:tcBorders>
            <w:shd w:val="clear" w:color="auto" w:fill="FFFFFF"/>
            <w:vAlign w:val="center"/>
          </w:tcPr>
          <w:p w14:paraId="21639AE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Абрикосовий</w:t>
            </w:r>
          </w:p>
        </w:tc>
        <w:tc>
          <w:tcPr>
            <w:tcW w:w="2760" w:type="dxa"/>
            <w:tcBorders>
              <w:top w:val="single" w:sz="4" w:space="0" w:color="000000"/>
              <w:left w:val="single" w:sz="4" w:space="0" w:color="000000"/>
              <w:bottom w:val="single" w:sz="4" w:space="0" w:color="000000"/>
            </w:tcBorders>
            <w:shd w:val="clear" w:color="auto" w:fill="FFFFFF"/>
            <w:vAlign w:val="center"/>
          </w:tcPr>
          <w:p w14:paraId="053B013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43A963C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Лесной</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5465C5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5F4C06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5F0D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716</w:t>
            </w:r>
          </w:p>
        </w:tc>
      </w:tr>
      <w:tr w:rsidR="00667B5F" w:rsidRPr="00F37630" w14:paraId="2DB299C0"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90FF4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601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DF4E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C49952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Автомобілістів</w:t>
            </w:r>
          </w:p>
        </w:tc>
        <w:tc>
          <w:tcPr>
            <w:tcW w:w="2190" w:type="dxa"/>
            <w:tcBorders>
              <w:top w:val="single" w:sz="4" w:space="0" w:color="000000"/>
              <w:left w:val="single" w:sz="4" w:space="0" w:color="000000"/>
              <w:bottom w:val="single" w:sz="4" w:space="0" w:color="000000"/>
            </w:tcBorders>
            <w:shd w:val="clear" w:color="auto" w:fill="FFFFFF"/>
            <w:vAlign w:val="center"/>
          </w:tcPr>
          <w:p w14:paraId="4DEB61A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Автомобілістів</w:t>
            </w:r>
          </w:p>
        </w:tc>
        <w:tc>
          <w:tcPr>
            <w:tcW w:w="2760" w:type="dxa"/>
            <w:tcBorders>
              <w:top w:val="single" w:sz="4" w:space="0" w:color="000000"/>
              <w:left w:val="single" w:sz="4" w:space="0" w:color="000000"/>
              <w:bottom w:val="single" w:sz="4" w:space="0" w:color="000000"/>
            </w:tcBorders>
            <w:shd w:val="clear" w:color="auto" w:fill="FFFFFF"/>
            <w:vAlign w:val="center"/>
          </w:tcPr>
          <w:p w14:paraId="5A0DA91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591BDED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«Автомобіліст»</w:t>
            </w:r>
          </w:p>
        </w:tc>
        <w:tc>
          <w:tcPr>
            <w:tcW w:w="1984" w:type="dxa"/>
            <w:tcBorders>
              <w:top w:val="single" w:sz="4" w:space="0" w:color="000000"/>
              <w:left w:val="single" w:sz="4" w:space="0" w:color="000000"/>
              <w:bottom w:val="single" w:sz="4" w:space="0" w:color="000000"/>
            </w:tcBorders>
            <w:shd w:val="clear" w:color="auto" w:fill="FFFFFF"/>
            <w:vAlign w:val="center"/>
          </w:tcPr>
          <w:p w14:paraId="1D41E7D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046884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E586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810</w:t>
            </w:r>
          </w:p>
        </w:tc>
      </w:tr>
      <w:tr w:rsidR="00667B5F" w:rsidRPr="00F37630" w14:paraId="13C3512A"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37C119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602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C049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618115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Автомобілістів</w:t>
            </w:r>
          </w:p>
        </w:tc>
        <w:tc>
          <w:tcPr>
            <w:tcW w:w="2190" w:type="dxa"/>
            <w:tcBorders>
              <w:top w:val="single" w:sz="4" w:space="0" w:color="000000"/>
              <w:left w:val="single" w:sz="4" w:space="0" w:color="000000"/>
              <w:bottom w:val="single" w:sz="4" w:space="0" w:color="000000"/>
            </w:tcBorders>
            <w:shd w:val="clear" w:color="auto" w:fill="FFFFFF"/>
            <w:vAlign w:val="center"/>
          </w:tcPr>
          <w:p w14:paraId="345EB25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Автомобілістів</w:t>
            </w:r>
          </w:p>
        </w:tc>
        <w:tc>
          <w:tcPr>
            <w:tcW w:w="2760" w:type="dxa"/>
            <w:tcBorders>
              <w:top w:val="single" w:sz="4" w:space="0" w:color="000000"/>
              <w:left w:val="single" w:sz="4" w:space="0" w:color="000000"/>
              <w:bottom w:val="single" w:sz="4" w:space="0" w:color="000000"/>
            </w:tcBorders>
            <w:shd w:val="clear" w:color="auto" w:fill="FFFFFF"/>
            <w:vAlign w:val="center"/>
          </w:tcPr>
          <w:p w14:paraId="2FED7F9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45457E1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«Автомобіліст»</w:t>
            </w:r>
          </w:p>
        </w:tc>
        <w:tc>
          <w:tcPr>
            <w:tcW w:w="1984" w:type="dxa"/>
            <w:tcBorders>
              <w:top w:val="single" w:sz="4" w:space="0" w:color="000000"/>
              <w:left w:val="single" w:sz="4" w:space="0" w:color="000000"/>
              <w:bottom w:val="single" w:sz="4" w:space="0" w:color="000000"/>
            </w:tcBorders>
            <w:shd w:val="clear" w:color="auto" w:fill="FFFFFF"/>
            <w:vAlign w:val="center"/>
          </w:tcPr>
          <w:p w14:paraId="1603A40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4B79E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BAF5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811</w:t>
            </w:r>
          </w:p>
        </w:tc>
      </w:tr>
      <w:tr w:rsidR="00667B5F" w:rsidRPr="00F37630" w14:paraId="59FFF68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70D6B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603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51D3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89F1BB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Автомобілістів</w:t>
            </w:r>
          </w:p>
        </w:tc>
        <w:tc>
          <w:tcPr>
            <w:tcW w:w="2190" w:type="dxa"/>
            <w:tcBorders>
              <w:top w:val="single" w:sz="4" w:space="0" w:color="000000"/>
              <w:left w:val="single" w:sz="4" w:space="0" w:color="000000"/>
              <w:bottom w:val="single" w:sz="4" w:space="0" w:color="000000"/>
            </w:tcBorders>
            <w:shd w:val="clear" w:color="auto" w:fill="FFFFFF"/>
            <w:vAlign w:val="center"/>
          </w:tcPr>
          <w:p w14:paraId="4AF695D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Автомобілістів</w:t>
            </w:r>
          </w:p>
        </w:tc>
        <w:tc>
          <w:tcPr>
            <w:tcW w:w="2760" w:type="dxa"/>
            <w:tcBorders>
              <w:top w:val="single" w:sz="4" w:space="0" w:color="000000"/>
              <w:left w:val="single" w:sz="4" w:space="0" w:color="000000"/>
              <w:bottom w:val="single" w:sz="4" w:space="0" w:color="000000"/>
            </w:tcBorders>
            <w:shd w:val="clear" w:color="auto" w:fill="FFFFFF"/>
            <w:vAlign w:val="center"/>
          </w:tcPr>
          <w:p w14:paraId="70E0387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64E23C3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«Автомобіліст»</w:t>
            </w:r>
          </w:p>
        </w:tc>
        <w:tc>
          <w:tcPr>
            <w:tcW w:w="1984" w:type="dxa"/>
            <w:tcBorders>
              <w:top w:val="single" w:sz="4" w:space="0" w:color="000000"/>
              <w:left w:val="single" w:sz="4" w:space="0" w:color="000000"/>
              <w:bottom w:val="single" w:sz="4" w:space="0" w:color="000000"/>
            </w:tcBorders>
            <w:shd w:val="clear" w:color="auto" w:fill="FFFFFF"/>
            <w:vAlign w:val="center"/>
          </w:tcPr>
          <w:p w14:paraId="562DCD4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629AD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45A0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812</w:t>
            </w:r>
          </w:p>
        </w:tc>
      </w:tr>
      <w:tr w:rsidR="00667B5F" w:rsidRPr="00F37630" w14:paraId="6E13DE04"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BA13C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604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B76E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63FCC90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Андріївська</w:t>
            </w:r>
          </w:p>
        </w:tc>
        <w:tc>
          <w:tcPr>
            <w:tcW w:w="2190" w:type="dxa"/>
            <w:tcBorders>
              <w:top w:val="single" w:sz="4" w:space="0" w:color="000000"/>
              <w:left w:val="single" w:sz="4" w:space="0" w:color="000000"/>
              <w:bottom w:val="single" w:sz="4" w:space="0" w:color="000000"/>
            </w:tcBorders>
            <w:shd w:val="clear" w:color="auto" w:fill="FFFFFF"/>
            <w:vAlign w:val="center"/>
          </w:tcPr>
          <w:p w14:paraId="73B9780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Андріївська</w:t>
            </w:r>
          </w:p>
        </w:tc>
        <w:tc>
          <w:tcPr>
            <w:tcW w:w="2760" w:type="dxa"/>
            <w:tcBorders>
              <w:top w:val="single" w:sz="4" w:space="0" w:color="000000"/>
              <w:left w:val="single" w:sz="4" w:space="0" w:color="000000"/>
              <w:bottom w:val="single" w:sz="4" w:space="0" w:color="000000"/>
            </w:tcBorders>
            <w:shd w:val="clear" w:color="auto" w:fill="FFFFFF"/>
            <w:vAlign w:val="center"/>
          </w:tcPr>
          <w:p w14:paraId="2D3E4D8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A311BA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СК «Світлана», </w:t>
            </w:r>
          </w:p>
          <w:p w14:paraId="58FF50F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«Поліграфіст-2»</w:t>
            </w:r>
          </w:p>
        </w:tc>
        <w:tc>
          <w:tcPr>
            <w:tcW w:w="1984" w:type="dxa"/>
            <w:tcBorders>
              <w:top w:val="single" w:sz="4" w:space="0" w:color="000000"/>
              <w:left w:val="single" w:sz="4" w:space="0" w:color="000000"/>
              <w:bottom w:val="single" w:sz="4" w:space="0" w:color="000000"/>
            </w:tcBorders>
            <w:shd w:val="clear" w:color="auto" w:fill="FFFFFF"/>
            <w:vAlign w:val="center"/>
          </w:tcPr>
          <w:p w14:paraId="55D2693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041AB6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15E1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854</w:t>
            </w:r>
          </w:p>
        </w:tc>
      </w:tr>
      <w:tr w:rsidR="00667B5F" w:rsidRPr="00F37630" w14:paraId="75B0CCFA"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0B391F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605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358D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2EF53A3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Андріївський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10C7AD6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Андріївський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5753CBD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4C0C4C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«Світлана»</w:t>
            </w:r>
          </w:p>
        </w:tc>
        <w:tc>
          <w:tcPr>
            <w:tcW w:w="1984" w:type="dxa"/>
            <w:tcBorders>
              <w:top w:val="single" w:sz="4" w:space="0" w:color="000000"/>
              <w:left w:val="single" w:sz="4" w:space="0" w:color="000000"/>
              <w:bottom w:val="single" w:sz="4" w:space="0" w:color="000000"/>
            </w:tcBorders>
            <w:shd w:val="clear" w:color="auto" w:fill="FFFFFF"/>
            <w:vAlign w:val="center"/>
          </w:tcPr>
          <w:p w14:paraId="324940C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F463D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2D42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855</w:t>
            </w:r>
          </w:p>
        </w:tc>
      </w:tr>
      <w:tr w:rsidR="00667B5F" w:rsidRPr="00F37630" w14:paraId="6E0B41DE"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AB48E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606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F867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367030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Андріївський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21EC4EC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Андріївський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01961DD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77030E1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«Світлана»</w:t>
            </w:r>
          </w:p>
        </w:tc>
        <w:tc>
          <w:tcPr>
            <w:tcW w:w="1984" w:type="dxa"/>
            <w:tcBorders>
              <w:top w:val="single" w:sz="4" w:space="0" w:color="000000"/>
              <w:left w:val="single" w:sz="4" w:space="0" w:color="000000"/>
              <w:bottom w:val="single" w:sz="4" w:space="0" w:color="000000"/>
            </w:tcBorders>
            <w:shd w:val="clear" w:color="auto" w:fill="FFFFFF"/>
            <w:vAlign w:val="center"/>
          </w:tcPr>
          <w:p w14:paraId="4B3FFAB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08247F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0013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856</w:t>
            </w:r>
          </w:p>
        </w:tc>
      </w:tr>
      <w:tr w:rsidR="00667B5F" w:rsidRPr="00F37630" w14:paraId="6A3EEA63"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0EAC5E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607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70A4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E11499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Андріївський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083FED0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Андріївський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17743B7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119567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«Світлана»</w:t>
            </w:r>
          </w:p>
        </w:tc>
        <w:tc>
          <w:tcPr>
            <w:tcW w:w="1984" w:type="dxa"/>
            <w:tcBorders>
              <w:top w:val="single" w:sz="4" w:space="0" w:color="000000"/>
              <w:left w:val="single" w:sz="4" w:space="0" w:color="000000"/>
              <w:bottom w:val="single" w:sz="4" w:space="0" w:color="000000"/>
            </w:tcBorders>
            <w:shd w:val="clear" w:color="auto" w:fill="FFFFFF"/>
            <w:vAlign w:val="center"/>
          </w:tcPr>
          <w:p w14:paraId="2416C2B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83986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145C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857</w:t>
            </w:r>
          </w:p>
        </w:tc>
      </w:tr>
      <w:tr w:rsidR="00667B5F" w:rsidRPr="00F37630" w14:paraId="3917EFF8"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0AB2C4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608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BDC6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E8321A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Андріївський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27ADD88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Андріївський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5358B85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0DA4C0C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«Світлана»</w:t>
            </w:r>
          </w:p>
        </w:tc>
        <w:tc>
          <w:tcPr>
            <w:tcW w:w="1984" w:type="dxa"/>
            <w:tcBorders>
              <w:top w:val="single" w:sz="4" w:space="0" w:color="000000"/>
              <w:left w:val="single" w:sz="4" w:space="0" w:color="000000"/>
              <w:bottom w:val="single" w:sz="4" w:space="0" w:color="000000"/>
            </w:tcBorders>
            <w:shd w:val="clear" w:color="auto" w:fill="FFFFFF"/>
            <w:vAlign w:val="center"/>
          </w:tcPr>
          <w:p w14:paraId="0483ECE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542441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6333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858</w:t>
            </w:r>
          </w:p>
        </w:tc>
      </w:tr>
      <w:tr w:rsidR="00667B5F" w:rsidRPr="00F37630" w14:paraId="6244B8A9"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65DC3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609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1415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AA4B14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Андріївський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3B3292C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Андріївський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1E35411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7C0F120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«Світлана»</w:t>
            </w:r>
          </w:p>
        </w:tc>
        <w:tc>
          <w:tcPr>
            <w:tcW w:w="1984" w:type="dxa"/>
            <w:tcBorders>
              <w:top w:val="single" w:sz="4" w:space="0" w:color="000000"/>
              <w:left w:val="single" w:sz="4" w:space="0" w:color="000000"/>
              <w:bottom w:val="single" w:sz="4" w:space="0" w:color="000000"/>
            </w:tcBorders>
            <w:shd w:val="clear" w:color="auto" w:fill="FFFFFF"/>
            <w:vAlign w:val="center"/>
          </w:tcPr>
          <w:p w14:paraId="69338E5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9E8FD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677F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859</w:t>
            </w:r>
          </w:p>
        </w:tc>
      </w:tr>
      <w:tr w:rsidR="00667B5F" w:rsidRPr="00F37630" w14:paraId="688290F7"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016D10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80D5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5C42CC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Андріївський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11F79F4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Андріївський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63A5078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D1DD4F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«Світлана»</w:t>
            </w:r>
          </w:p>
        </w:tc>
        <w:tc>
          <w:tcPr>
            <w:tcW w:w="1984" w:type="dxa"/>
            <w:tcBorders>
              <w:top w:val="single" w:sz="4" w:space="0" w:color="000000"/>
              <w:left w:val="single" w:sz="4" w:space="0" w:color="000000"/>
              <w:bottom w:val="single" w:sz="4" w:space="0" w:color="000000"/>
            </w:tcBorders>
            <w:shd w:val="clear" w:color="auto" w:fill="FFFFFF"/>
            <w:vAlign w:val="center"/>
          </w:tcPr>
          <w:p w14:paraId="0C8050F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1AFCF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485E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860</w:t>
            </w:r>
          </w:p>
        </w:tc>
      </w:tr>
      <w:tr w:rsidR="00667B5F" w:rsidRPr="00F37630" w14:paraId="3423A3FE"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400329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1A30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1F8D54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Андріївський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021A0CE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Андріївський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3C6E088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449301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«Світлана»</w:t>
            </w:r>
          </w:p>
        </w:tc>
        <w:tc>
          <w:tcPr>
            <w:tcW w:w="1984" w:type="dxa"/>
            <w:tcBorders>
              <w:top w:val="single" w:sz="4" w:space="0" w:color="000000"/>
              <w:left w:val="single" w:sz="4" w:space="0" w:color="000000"/>
              <w:bottom w:val="single" w:sz="4" w:space="0" w:color="000000"/>
            </w:tcBorders>
            <w:shd w:val="clear" w:color="auto" w:fill="FFFFFF"/>
            <w:vAlign w:val="center"/>
          </w:tcPr>
          <w:p w14:paraId="66C7543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07F6F57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27E4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861</w:t>
            </w:r>
          </w:p>
        </w:tc>
      </w:tr>
      <w:tr w:rsidR="00667B5F" w:rsidRPr="00F37630" w14:paraId="76FAC01C"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65709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9307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F95028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Андріївський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228E987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Андріївський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537CA3A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F9F89B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«Світлана»</w:t>
            </w:r>
          </w:p>
        </w:tc>
        <w:tc>
          <w:tcPr>
            <w:tcW w:w="1984" w:type="dxa"/>
            <w:tcBorders>
              <w:top w:val="single" w:sz="4" w:space="0" w:color="000000"/>
              <w:left w:val="single" w:sz="4" w:space="0" w:color="000000"/>
              <w:bottom w:val="single" w:sz="4" w:space="0" w:color="000000"/>
            </w:tcBorders>
            <w:shd w:val="clear" w:color="auto" w:fill="FFFFFF"/>
            <w:vAlign w:val="center"/>
          </w:tcPr>
          <w:p w14:paraId="567262C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D455D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F75E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862</w:t>
            </w:r>
          </w:p>
        </w:tc>
      </w:tr>
      <w:tr w:rsidR="00667B5F" w:rsidRPr="00F37630" w14:paraId="31FA6B5D"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0CA8DDE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6620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DFA8DD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Андріївський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302043E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Андріївський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60D9C3B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D372D2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«Світлана»</w:t>
            </w:r>
          </w:p>
        </w:tc>
        <w:tc>
          <w:tcPr>
            <w:tcW w:w="1984" w:type="dxa"/>
            <w:tcBorders>
              <w:top w:val="single" w:sz="4" w:space="0" w:color="000000"/>
              <w:left w:val="single" w:sz="4" w:space="0" w:color="000000"/>
              <w:bottom w:val="single" w:sz="4" w:space="0" w:color="000000"/>
            </w:tcBorders>
            <w:shd w:val="clear" w:color="auto" w:fill="FFFFFF"/>
            <w:vAlign w:val="center"/>
          </w:tcPr>
          <w:p w14:paraId="68CC4F4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0109C79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A7DD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863</w:t>
            </w:r>
          </w:p>
        </w:tc>
      </w:tr>
      <w:tr w:rsidR="00667B5F" w:rsidRPr="00F37630" w14:paraId="79200181"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EF58E1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9419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435A53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10-й Андріївський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590F9EF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10-й Андріївський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475188B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DF60C4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«Світлана»</w:t>
            </w:r>
          </w:p>
        </w:tc>
        <w:tc>
          <w:tcPr>
            <w:tcW w:w="1984" w:type="dxa"/>
            <w:tcBorders>
              <w:top w:val="single" w:sz="4" w:space="0" w:color="000000"/>
              <w:left w:val="single" w:sz="4" w:space="0" w:color="000000"/>
              <w:bottom w:val="single" w:sz="4" w:space="0" w:color="000000"/>
            </w:tcBorders>
            <w:shd w:val="clear" w:color="auto" w:fill="FFFFFF"/>
            <w:vAlign w:val="center"/>
          </w:tcPr>
          <w:p w14:paraId="0340C93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677343C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B0C9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864</w:t>
            </w:r>
          </w:p>
        </w:tc>
      </w:tr>
      <w:tr w:rsidR="00667B5F" w:rsidRPr="00F37630" w14:paraId="2CD0AA9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BE6B8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41CB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790FA57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11-й Андріївський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684B135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11-й Андріївський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2332572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D46963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«Світлана»</w:t>
            </w:r>
          </w:p>
        </w:tc>
        <w:tc>
          <w:tcPr>
            <w:tcW w:w="1984" w:type="dxa"/>
            <w:tcBorders>
              <w:top w:val="single" w:sz="4" w:space="0" w:color="000000"/>
              <w:left w:val="single" w:sz="4" w:space="0" w:color="000000"/>
              <w:bottom w:val="single" w:sz="4" w:space="0" w:color="000000"/>
            </w:tcBorders>
            <w:shd w:val="clear" w:color="auto" w:fill="FFFFFF"/>
            <w:vAlign w:val="center"/>
          </w:tcPr>
          <w:p w14:paraId="77FD790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52199C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A62E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865</w:t>
            </w:r>
          </w:p>
        </w:tc>
      </w:tr>
      <w:tr w:rsidR="00667B5F" w:rsidRPr="00F37630" w14:paraId="16DDCF52"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C2CE33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624C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98CBD2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12-й Андріївський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774268F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12-й Андріївський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49C1FB7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1D7CF9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«Світлана»</w:t>
            </w:r>
          </w:p>
        </w:tc>
        <w:tc>
          <w:tcPr>
            <w:tcW w:w="1984" w:type="dxa"/>
            <w:tcBorders>
              <w:top w:val="single" w:sz="4" w:space="0" w:color="000000"/>
              <w:left w:val="single" w:sz="4" w:space="0" w:color="000000"/>
              <w:bottom w:val="single" w:sz="4" w:space="0" w:color="000000"/>
            </w:tcBorders>
            <w:shd w:val="clear" w:color="auto" w:fill="FFFFFF"/>
            <w:vAlign w:val="center"/>
          </w:tcPr>
          <w:p w14:paraId="3F433D1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18AF9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AA5F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866</w:t>
            </w:r>
          </w:p>
        </w:tc>
      </w:tr>
      <w:tr w:rsidR="00667B5F" w:rsidRPr="00F37630" w14:paraId="556314C8"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667476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BAA6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D35767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13-й Андріївський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170F1B9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13-й Андріївський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39A2073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7FC560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«Світлана»</w:t>
            </w:r>
          </w:p>
        </w:tc>
        <w:tc>
          <w:tcPr>
            <w:tcW w:w="1984" w:type="dxa"/>
            <w:tcBorders>
              <w:top w:val="single" w:sz="4" w:space="0" w:color="000000"/>
              <w:left w:val="single" w:sz="4" w:space="0" w:color="000000"/>
              <w:bottom w:val="single" w:sz="4" w:space="0" w:color="000000"/>
            </w:tcBorders>
            <w:shd w:val="clear" w:color="auto" w:fill="FFFFFF"/>
            <w:vAlign w:val="center"/>
          </w:tcPr>
          <w:p w14:paraId="467DEE9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6837D8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EDEB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867</w:t>
            </w:r>
          </w:p>
        </w:tc>
      </w:tr>
      <w:tr w:rsidR="00667B5F" w:rsidRPr="00F37630" w14:paraId="5C0C1309"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52111A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E003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5E4B16B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Балканський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01B286E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Балканський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38EE166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20DE0FA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shd w:val="clear" w:color="auto" w:fill="FFFFFF"/>
            <w:vAlign w:val="center"/>
          </w:tcPr>
          <w:p w14:paraId="020BB7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68FC7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6B5E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692</w:t>
            </w:r>
          </w:p>
        </w:tc>
      </w:tr>
      <w:tr w:rsidR="00667B5F" w:rsidRPr="00F37630" w14:paraId="084DCCC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64337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619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5E3C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5620CC8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Балканський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4353DC9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Балканський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0343775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4E46D5B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shd w:val="clear" w:color="auto" w:fill="FFFFFF"/>
            <w:vAlign w:val="center"/>
          </w:tcPr>
          <w:p w14:paraId="0E81D0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53275F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3AC1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693</w:t>
            </w:r>
          </w:p>
        </w:tc>
      </w:tr>
      <w:tr w:rsidR="00667B5F" w:rsidRPr="00F37630" w14:paraId="0C7E12B9"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BB54FF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8E17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67E50F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Балканський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16F42F0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Балканський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30BCF49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5BFFFE8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shd w:val="clear" w:color="auto" w:fill="FFFFFF"/>
            <w:vAlign w:val="center"/>
          </w:tcPr>
          <w:p w14:paraId="06D53B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D649D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C7E1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694</w:t>
            </w:r>
          </w:p>
        </w:tc>
      </w:tr>
      <w:tr w:rsidR="00667B5F" w:rsidRPr="00F37630" w14:paraId="3BD93DB7"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BA0F8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AA55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126D80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Балканський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4A392B1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Балканський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0E3759A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7C76BBA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shd w:val="clear" w:color="auto" w:fill="FFFFFF"/>
            <w:vAlign w:val="center"/>
          </w:tcPr>
          <w:p w14:paraId="720AA0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CAFF7B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F6D8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695</w:t>
            </w:r>
          </w:p>
        </w:tc>
      </w:tr>
      <w:tr w:rsidR="00667B5F" w:rsidRPr="00F37630" w14:paraId="19E5A857"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8216A6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AB6F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14B317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Балканський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2CB5CAD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Балканський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5532A84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36EFC1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shd w:val="clear" w:color="auto" w:fill="FFFFFF"/>
            <w:vAlign w:val="center"/>
          </w:tcPr>
          <w:p w14:paraId="23C9FD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6FE08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DB85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696</w:t>
            </w:r>
          </w:p>
        </w:tc>
      </w:tr>
      <w:tr w:rsidR="00667B5F" w:rsidRPr="00F37630" w14:paraId="06C578D4"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A77D7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2694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00D111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Балканський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7056ADA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Балканський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4851A76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7F90076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shd w:val="clear" w:color="auto" w:fill="FFFFFF"/>
            <w:vAlign w:val="center"/>
          </w:tcPr>
          <w:p w14:paraId="537A38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2D7F2D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C848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697</w:t>
            </w:r>
          </w:p>
        </w:tc>
      </w:tr>
      <w:tr w:rsidR="00667B5F" w:rsidRPr="00F37630" w14:paraId="45F78523"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0B9168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3647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252432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Балканський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78E64CA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Балканський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3616E88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27E3385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shd w:val="clear" w:color="auto" w:fill="FFFFFF"/>
            <w:vAlign w:val="center"/>
          </w:tcPr>
          <w:p w14:paraId="52F45AE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034F79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BB91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698</w:t>
            </w:r>
          </w:p>
        </w:tc>
      </w:tr>
      <w:tr w:rsidR="00667B5F" w:rsidRPr="00F37630" w14:paraId="47BB5BB6"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3BB76E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CE73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4CFE3E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Барвінковий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0666FF7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Барвінковий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38635D4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56FF7AD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Тепловик</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2217529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3C8E45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DBEB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824</w:t>
            </w:r>
          </w:p>
        </w:tc>
      </w:tr>
      <w:tr w:rsidR="00667B5F" w:rsidRPr="00F37630" w14:paraId="4C9C5E59"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9BA23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626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2131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2003F18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Барвінковий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52550E6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Барвінковий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24172B4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7E4787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Тепловик</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02EF65F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527C0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E735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825</w:t>
            </w:r>
          </w:p>
        </w:tc>
      </w:tr>
      <w:tr w:rsidR="00667B5F" w:rsidRPr="00F37630" w14:paraId="6C24D1BF"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5DC52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8ADD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512D6A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Барвінковий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2EC240B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Барвінковий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6D39FAE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645B803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Тепловик</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25532B4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02B026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FD39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826</w:t>
            </w:r>
          </w:p>
        </w:tc>
      </w:tr>
      <w:tr w:rsidR="00667B5F" w:rsidRPr="00F37630" w14:paraId="04D61AD8"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B8F7C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18AB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25467E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Барвінковий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4B22CA5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Барвінковий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10B8E85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0B4F8D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Тепловик</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59BB174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9793AC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1271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827</w:t>
            </w:r>
          </w:p>
        </w:tc>
      </w:tr>
      <w:tr w:rsidR="00667B5F" w:rsidRPr="00F37630" w14:paraId="3913DD2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4D070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629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46E5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CB9DA6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Березовий</w:t>
            </w:r>
          </w:p>
        </w:tc>
        <w:tc>
          <w:tcPr>
            <w:tcW w:w="2190" w:type="dxa"/>
            <w:tcBorders>
              <w:top w:val="single" w:sz="4" w:space="0" w:color="000000"/>
              <w:left w:val="single" w:sz="4" w:space="0" w:color="000000"/>
              <w:bottom w:val="single" w:sz="4" w:space="0" w:color="000000"/>
            </w:tcBorders>
            <w:shd w:val="clear" w:color="auto" w:fill="FFFFFF"/>
            <w:vAlign w:val="center"/>
          </w:tcPr>
          <w:p w14:paraId="30FD1A6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Березовий</w:t>
            </w:r>
          </w:p>
        </w:tc>
        <w:tc>
          <w:tcPr>
            <w:tcW w:w="2760" w:type="dxa"/>
            <w:tcBorders>
              <w:top w:val="single" w:sz="4" w:space="0" w:color="000000"/>
              <w:left w:val="single" w:sz="4" w:space="0" w:color="000000"/>
              <w:bottom w:val="single" w:sz="4" w:space="0" w:color="000000"/>
            </w:tcBorders>
            <w:shd w:val="clear" w:color="auto" w:fill="FFFFFF"/>
            <w:vAlign w:val="center"/>
          </w:tcPr>
          <w:p w14:paraId="78EAD20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3887D5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«Берізка»</w:t>
            </w:r>
          </w:p>
        </w:tc>
        <w:tc>
          <w:tcPr>
            <w:tcW w:w="1984" w:type="dxa"/>
            <w:tcBorders>
              <w:top w:val="single" w:sz="4" w:space="0" w:color="000000"/>
              <w:left w:val="single" w:sz="4" w:space="0" w:color="000000"/>
              <w:bottom w:val="single" w:sz="4" w:space="0" w:color="000000"/>
            </w:tcBorders>
            <w:shd w:val="clear" w:color="auto" w:fill="FFFFFF"/>
            <w:vAlign w:val="center"/>
          </w:tcPr>
          <w:p w14:paraId="063D0C9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6F197145" w14:textId="77777777" w:rsidR="00F37630" w:rsidRPr="00F37630" w:rsidRDefault="00F37630" w:rsidP="00F37630">
            <w:pPr>
              <w:widowControl w:val="0"/>
              <w:suppressLineNumbers/>
              <w:suppressAutoHyphens/>
              <w:snapToGrid w:val="0"/>
              <w:spacing w:after="0" w:line="240" w:lineRule="auto"/>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B518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926</w:t>
            </w:r>
          </w:p>
        </w:tc>
      </w:tr>
      <w:tr w:rsidR="00667B5F" w:rsidRPr="00F37630" w14:paraId="786A9002"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A17AF4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B302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762EBF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Березовий</w:t>
            </w:r>
          </w:p>
        </w:tc>
        <w:tc>
          <w:tcPr>
            <w:tcW w:w="2190" w:type="dxa"/>
            <w:tcBorders>
              <w:top w:val="single" w:sz="4" w:space="0" w:color="000000"/>
              <w:left w:val="single" w:sz="4" w:space="0" w:color="000000"/>
              <w:bottom w:val="single" w:sz="4" w:space="0" w:color="000000"/>
            </w:tcBorders>
            <w:shd w:val="clear" w:color="auto" w:fill="FFFFFF"/>
            <w:vAlign w:val="center"/>
          </w:tcPr>
          <w:p w14:paraId="7903F5A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Березовий</w:t>
            </w:r>
          </w:p>
        </w:tc>
        <w:tc>
          <w:tcPr>
            <w:tcW w:w="2760" w:type="dxa"/>
            <w:tcBorders>
              <w:top w:val="single" w:sz="4" w:space="0" w:color="000000"/>
              <w:left w:val="single" w:sz="4" w:space="0" w:color="000000"/>
              <w:bottom w:val="single" w:sz="4" w:space="0" w:color="000000"/>
            </w:tcBorders>
            <w:shd w:val="clear" w:color="auto" w:fill="FFFFFF"/>
            <w:vAlign w:val="center"/>
          </w:tcPr>
          <w:p w14:paraId="27F37F4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4366937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«Берізка»</w:t>
            </w:r>
          </w:p>
        </w:tc>
        <w:tc>
          <w:tcPr>
            <w:tcW w:w="1984" w:type="dxa"/>
            <w:tcBorders>
              <w:top w:val="single" w:sz="4" w:space="0" w:color="000000"/>
              <w:left w:val="single" w:sz="4" w:space="0" w:color="000000"/>
              <w:bottom w:val="single" w:sz="4" w:space="0" w:color="000000"/>
            </w:tcBorders>
            <w:shd w:val="clear" w:color="auto" w:fill="FFFFFF"/>
            <w:vAlign w:val="center"/>
          </w:tcPr>
          <w:p w14:paraId="51334F4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8757950" w14:textId="77777777" w:rsidR="00F37630" w:rsidRPr="00F37630" w:rsidRDefault="00F37630" w:rsidP="00F37630">
            <w:pPr>
              <w:widowControl w:val="0"/>
              <w:suppressLineNumbers/>
              <w:suppressAutoHyphens/>
              <w:snapToGrid w:val="0"/>
              <w:spacing w:after="0" w:line="240" w:lineRule="auto"/>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BCB1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927</w:t>
            </w:r>
          </w:p>
        </w:tc>
      </w:tr>
      <w:tr w:rsidR="00667B5F" w:rsidRPr="00F37630" w14:paraId="32D58DD8"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B23A3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23D0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52C35F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Болгарський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7C1F51A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Болгарський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588D008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345970F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«Постачальник-2»</w:t>
            </w:r>
          </w:p>
        </w:tc>
        <w:tc>
          <w:tcPr>
            <w:tcW w:w="1984" w:type="dxa"/>
            <w:tcBorders>
              <w:top w:val="single" w:sz="4" w:space="0" w:color="000000"/>
              <w:left w:val="single" w:sz="4" w:space="0" w:color="000000"/>
              <w:bottom w:val="single" w:sz="4" w:space="0" w:color="000000"/>
            </w:tcBorders>
            <w:shd w:val="clear" w:color="auto" w:fill="FFFFFF"/>
            <w:vAlign w:val="center"/>
          </w:tcPr>
          <w:p w14:paraId="664E8E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6EC6C3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8B85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674</w:t>
            </w:r>
          </w:p>
        </w:tc>
      </w:tr>
      <w:tr w:rsidR="00667B5F" w:rsidRPr="00F37630" w14:paraId="68BC8BB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5AF6AF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6605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ACBAE3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Болгарський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42E688E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Болгарський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211F16D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40BBA81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«Постачальник-2»</w:t>
            </w:r>
          </w:p>
        </w:tc>
        <w:tc>
          <w:tcPr>
            <w:tcW w:w="1984" w:type="dxa"/>
            <w:tcBorders>
              <w:top w:val="single" w:sz="4" w:space="0" w:color="000000"/>
              <w:left w:val="single" w:sz="4" w:space="0" w:color="000000"/>
              <w:bottom w:val="single" w:sz="4" w:space="0" w:color="000000"/>
            </w:tcBorders>
            <w:shd w:val="clear" w:color="auto" w:fill="FFFFFF"/>
            <w:vAlign w:val="center"/>
          </w:tcPr>
          <w:p w14:paraId="7A2C7B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7976F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A625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675</w:t>
            </w:r>
          </w:p>
        </w:tc>
      </w:tr>
      <w:tr w:rsidR="00667B5F" w:rsidRPr="00F37630" w14:paraId="060E73A4"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4489D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3310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10BCA3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Болгарський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0C591AB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Болгарський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5163831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71A8558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«Радуга»</w:t>
            </w:r>
          </w:p>
        </w:tc>
        <w:tc>
          <w:tcPr>
            <w:tcW w:w="1984" w:type="dxa"/>
            <w:tcBorders>
              <w:top w:val="single" w:sz="4" w:space="0" w:color="000000"/>
              <w:left w:val="single" w:sz="4" w:space="0" w:color="000000"/>
              <w:bottom w:val="single" w:sz="4" w:space="0" w:color="000000"/>
            </w:tcBorders>
            <w:shd w:val="clear" w:color="auto" w:fill="FFFFFF"/>
            <w:vAlign w:val="center"/>
          </w:tcPr>
          <w:p w14:paraId="61E51B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D58A9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D2C0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676</w:t>
            </w:r>
          </w:p>
        </w:tc>
      </w:tr>
      <w:tr w:rsidR="00667B5F" w:rsidRPr="00F37630" w14:paraId="2844290F"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3771A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D4B6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9832BE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Болгарський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7838033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Болгарський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17DFA3E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799FAFC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«Радуга»,</w:t>
            </w:r>
          </w:p>
          <w:p w14:paraId="7E28585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«Кристал»</w:t>
            </w:r>
          </w:p>
        </w:tc>
        <w:tc>
          <w:tcPr>
            <w:tcW w:w="1984" w:type="dxa"/>
            <w:tcBorders>
              <w:top w:val="single" w:sz="4" w:space="0" w:color="000000"/>
              <w:left w:val="single" w:sz="4" w:space="0" w:color="000000"/>
              <w:bottom w:val="single" w:sz="4" w:space="0" w:color="000000"/>
            </w:tcBorders>
            <w:shd w:val="clear" w:color="auto" w:fill="FFFFFF"/>
            <w:vAlign w:val="center"/>
          </w:tcPr>
          <w:p w14:paraId="6CD1C7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46E5984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0B03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677</w:t>
            </w:r>
          </w:p>
        </w:tc>
      </w:tr>
      <w:tr w:rsidR="00667B5F" w:rsidRPr="00F37630" w14:paraId="3276C7AA"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9E7F5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5BD8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705DBA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Болгарський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66C8AB8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Болгарський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3B69184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49D6665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«Кристал»</w:t>
            </w:r>
          </w:p>
        </w:tc>
        <w:tc>
          <w:tcPr>
            <w:tcW w:w="1984" w:type="dxa"/>
            <w:tcBorders>
              <w:top w:val="single" w:sz="4" w:space="0" w:color="000000"/>
              <w:left w:val="single" w:sz="4" w:space="0" w:color="000000"/>
              <w:bottom w:val="single" w:sz="4" w:space="0" w:color="000000"/>
            </w:tcBorders>
            <w:shd w:val="clear" w:color="auto" w:fill="FFFFFF"/>
            <w:vAlign w:val="center"/>
          </w:tcPr>
          <w:p w14:paraId="4121EB8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4D5684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2006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678</w:t>
            </w:r>
          </w:p>
        </w:tc>
      </w:tr>
      <w:tr w:rsidR="00667B5F" w:rsidRPr="00F37630" w14:paraId="1ABB895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1D680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B993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7102BFF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Болгарський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118AEB2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Болгарський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196C063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0375E0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«Кристал»</w:t>
            </w:r>
          </w:p>
        </w:tc>
        <w:tc>
          <w:tcPr>
            <w:tcW w:w="1984" w:type="dxa"/>
            <w:tcBorders>
              <w:top w:val="single" w:sz="4" w:space="0" w:color="000000"/>
              <w:left w:val="single" w:sz="4" w:space="0" w:color="000000"/>
              <w:bottom w:val="single" w:sz="4" w:space="0" w:color="000000"/>
            </w:tcBorders>
            <w:shd w:val="clear" w:color="auto" w:fill="FFFFFF"/>
            <w:vAlign w:val="center"/>
          </w:tcPr>
          <w:p w14:paraId="471ED1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044C037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CDA3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679</w:t>
            </w:r>
          </w:p>
        </w:tc>
      </w:tr>
      <w:tr w:rsidR="00667B5F" w:rsidRPr="00F37630" w14:paraId="727FDF6C"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7903B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1AB6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6958B79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Варшавська</w:t>
            </w:r>
          </w:p>
        </w:tc>
        <w:tc>
          <w:tcPr>
            <w:tcW w:w="2190" w:type="dxa"/>
            <w:tcBorders>
              <w:top w:val="single" w:sz="4" w:space="0" w:color="000000"/>
              <w:left w:val="single" w:sz="4" w:space="0" w:color="000000"/>
              <w:bottom w:val="single" w:sz="4" w:space="0" w:color="000000"/>
            </w:tcBorders>
            <w:shd w:val="clear" w:color="auto" w:fill="FFFFFF"/>
            <w:vAlign w:val="center"/>
          </w:tcPr>
          <w:p w14:paraId="0B876E9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Варшавська</w:t>
            </w:r>
          </w:p>
        </w:tc>
        <w:tc>
          <w:tcPr>
            <w:tcW w:w="2760" w:type="dxa"/>
            <w:tcBorders>
              <w:top w:val="single" w:sz="4" w:space="0" w:color="000000"/>
              <w:left w:val="single" w:sz="4" w:space="0" w:color="000000"/>
              <w:bottom w:val="single" w:sz="4" w:space="0" w:color="000000"/>
            </w:tcBorders>
            <w:shd w:val="clear" w:color="auto" w:fill="FFFFFF"/>
            <w:vAlign w:val="center"/>
          </w:tcPr>
          <w:p w14:paraId="65AAC88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3DB16C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«Труд»,</w:t>
            </w:r>
          </w:p>
          <w:p w14:paraId="67053A7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«Аматор»,</w:t>
            </w:r>
          </w:p>
          <w:p w14:paraId="4EA1ACB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«Автомобіліст»,</w:t>
            </w:r>
          </w:p>
          <w:p w14:paraId="2B6BEA7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«Веснянка»</w:t>
            </w:r>
          </w:p>
        </w:tc>
        <w:tc>
          <w:tcPr>
            <w:tcW w:w="1984" w:type="dxa"/>
            <w:tcBorders>
              <w:top w:val="single" w:sz="4" w:space="0" w:color="000000"/>
              <w:left w:val="single" w:sz="4" w:space="0" w:color="000000"/>
              <w:bottom w:val="single" w:sz="4" w:space="0" w:color="000000"/>
            </w:tcBorders>
            <w:shd w:val="clear" w:color="auto" w:fill="FFFFFF"/>
            <w:vAlign w:val="center"/>
          </w:tcPr>
          <w:p w14:paraId="660F502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4825EA6" w14:textId="77777777" w:rsidR="00F37630" w:rsidRPr="00F37630" w:rsidRDefault="00F37630" w:rsidP="00F37630">
            <w:pPr>
              <w:widowControl w:val="0"/>
              <w:suppressLineNumbers/>
              <w:suppressAutoHyphens/>
              <w:snapToGrid w:val="0"/>
              <w:spacing w:after="0" w:line="240" w:lineRule="auto"/>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603E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917</w:t>
            </w:r>
          </w:p>
        </w:tc>
      </w:tr>
      <w:tr w:rsidR="00667B5F" w:rsidRPr="00F37630" w14:paraId="2199B7F1"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EAB28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7F53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E963AA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Варшавський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0455219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Варшавський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50F565A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714AB24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«Труд»</w:t>
            </w:r>
          </w:p>
        </w:tc>
        <w:tc>
          <w:tcPr>
            <w:tcW w:w="1984" w:type="dxa"/>
            <w:tcBorders>
              <w:top w:val="single" w:sz="4" w:space="0" w:color="000000"/>
              <w:left w:val="single" w:sz="4" w:space="0" w:color="000000"/>
              <w:bottom w:val="single" w:sz="4" w:space="0" w:color="000000"/>
            </w:tcBorders>
            <w:shd w:val="clear" w:color="auto" w:fill="FFFFFF"/>
            <w:vAlign w:val="center"/>
          </w:tcPr>
          <w:p w14:paraId="59A6477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5B10EC8F" w14:textId="77777777" w:rsidR="00F37630" w:rsidRPr="00F37630" w:rsidRDefault="00F37630" w:rsidP="00F37630">
            <w:pPr>
              <w:widowControl w:val="0"/>
              <w:suppressLineNumbers/>
              <w:suppressAutoHyphens/>
              <w:snapToGrid w:val="0"/>
              <w:spacing w:after="0" w:line="240" w:lineRule="auto"/>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0109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918</w:t>
            </w:r>
          </w:p>
        </w:tc>
      </w:tr>
      <w:tr w:rsidR="00667B5F" w:rsidRPr="00F37630" w14:paraId="48F111B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13263C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639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AB13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71DD88B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Варшавський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5AD2800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Варшавський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5885E17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232734B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«Труд»</w:t>
            </w:r>
          </w:p>
        </w:tc>
        <w:tc>
          <w:tcPr>
            <w:tcW w:w="1984" w:type="dxa"/>
            <w:tcBorders>
              <w:top w:val="single" w:sz="4" w:space="0" w:color="000000"/>
              <w:left w:val="single" w:sz="4" w:space="0" w:color="000000"/>
              <w:bottom w:val="single" w:sz="4" w:space="0" w:color="000000"/>
            </w:tcBorders>
            <w:shd w:val="clear" w:color="auto" w:fill="FFFFFF"/>
            <w:vAlign w:val="center"/>
          </w:tcPr>
          <w:p w14:paraId="321D7FC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0BC03CF" w14:textId="77777777" w:rsidR="00F37630" w:rsidRPr="00F37630" w:rsidRDefault="00F37630" w:rsidP="00F37630">
            <w:pPr>
              <w:widowControl w:val="0"/>
              <w:suppressLineNumbers/>
              <w:suppressAutoHyphens/>
              <w:snapToGrid w:val="0"/>
              <w:spacing w:after="0" w:line="240" w:lineRule="auto"/>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AE21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919</w:t>
            </w:r>
          </w:p>
        </w:tc>
      </w:tr>
      <w:tr w:rsidR="00667B5F" w:rsidRPr="00F37630" w14:paraId="4FF68E23"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34115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E83D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23456AB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Варшавський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391B8F2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Варшавський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714F862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2D9C4A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«Труд»,</w:t>
            </w:r>
          </w:p>
          <w:p w14:paraId="475B2AA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«Аматор»,</w:t>
            </w:r>
          </w:p>
          <w:p w14:paraId="0F7FB0D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«Автомобіліст»</w:t>
            </w:r>
          </w:p>
        </w:tc>
        <w:tc>
          <w:tcPr>
            <w:tcW w:w="1984" w:type="dxa"/>
            <w:tcBorders>
              <w:top w:val="single" w:sz="4" w:space="0" w:color="000000"/>
              <w:left w:val="single" w:sz="4" w:space="0" w:color="000000"/>
              <w:bottom w:val="single" w:sz="4" w:space="0" w:color="000000"/>
            </w:tcBorders>
            <w:shd w:val="clear" w:color="auto" w:fill="FFFFFF"/>
            <w:vAlign w:val="center"/>
          </w:tcPr>
          <w:p w14:paraId="30B00B1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6CA622CE" w14:textId="77777777" w:rsidR="00F37630" w:rsidRPr="00F37630" w:rsidRDefault="00F37630" w:rsidP="00F37630">
            <w:pPr>
              <w:widowControl w:val="0"/>
              <w:suppressLineNumbers/>
              <w:suppressAutoHyphens/>
              <w:snapToGrid w:val="0"/>
              <w:spacing w:after="0" w:line="240" w:lineRule="auto"/>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2348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920</w:t>
            </w:r>
          </w:p>
        </w:tc>
      </w:tr>
      <w:tr w:rsidR="00667B5F" w:rsidRPr="00F37630" w14:paraId="1F125B00"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0B7C6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641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9C68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7481BBE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Варшавський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3013443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Варшавський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6E2DF3E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73F409D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«Труд»,</w:t>
            </w:r>
          </w:p>
          <w:p w14:paraId="742B4EC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«Аматор»</w:t>
            </w:r>
          </w:p>
        </w:tc>
        <w:tc>
          <w:tcPr>
            <w:tcW w:w="1984" w:type="dxa"/>
            <w:tcBorders>
              <w:top w:val="single" w:sz="4" w:space="0" w:color="000000"/>
              <w:left w:val="single" w:sz="4" w:space="0" w:color="000000"/>
              <w:bottom w:val="single" w:sz="4" w:space="0" w:color="000000"/>
            </w:tcBorders>
            <w:shd w:val="clear" w:color="auto" w:fill="FFFFFF"/>
            <w:vAlign w:val="center"/>
          </w:tcPr>
          <w:p w14:paraId="3C7B27D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5BB4A924" w14:textId="77777777" w:rsidR="00F37630" w:rsidRPr="00F37630" w:rsidRDefault="00F37630" w:rsidP="00F37630">
            <w:pPr>
              <w:widowControl w:val="0"/>
              <w:suppressLineNumbers/>
              <w:suppressAutoHyphens/>
              <w:snapToGrid w:val="0"/>
              <w:spacing w:after="0" w:line="240" w:lineRule="auto"/>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9A6D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921</w:t>
            </w:r>
          </w:p>
        </w:tc>
      </w:tr>
      <w:tr w:rsidR="00667B5F" w:rsidRPr="00F37630" w14:paraId="4138D7F3"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E39E1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E3F1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5F477DF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Варшавський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54B77AE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Варшавський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1DF3403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7F37CB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«Труд»,</w:t>
            </w:r>
          </w:p>
          <w:p w14:paraId="7303255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«Аматор»,</w:t>
            </w:r>
          </w:p>
          <w:p w14:paraId="5ABC0CF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«Автомобіліст»</w:t>
            </w:r>
          </w:p>
        </w:tc>
        <w:tc>
          <w:tcPr>
            <w:tcW w:w="1984" w:type="dxa"/>
            <w:tcBorders>
              <w:top w:val="single" w:sz="4" w:space="0" w:color="000000"/>
              <w:left w:val="single" w:sz="4" w:space="0" w:color="000000"/>
              <w:bottom w:val="single" w:sz="4" w:space="0" w:color="000000"/>
            </w:tcBorders>
            <w:shd w:val="clear" w:color="auto" w:fill="FFFFFF"/>
            <w:vAlign w:val="center"/>
          </w:tcPr>
          <w:p w14:paraId="7B4A268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66B5488F" w14:textId="77777777" w:rsidR="00F37630" w:rsidRPr="00F37630" w:rsidRDefault="00F37630" w:rsidP="00F37630">
            <w:pPr>
              <w:widowControl w:val="0"/>
              <w:suppressLineNumbers/>
              <w:suppressAutoHyphens/>
              <w:snapToGrid w:val="0"/>
              <w:spacing w:after="0" w:line="240" w:lineRule="auto"/>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D7A4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922</w:t>
            </w:r>
          </w:p>
        </w:tc>
      </w:tr>
      <w:tr w:rsidR="00667B5F" w:rsidRPr="00F37630" w14:paraId="1F7AD1F7"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3CC15D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016E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271CA04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Варшавський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103D61E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Варшавський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1DE2289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083C403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«Труд»</w:t>
            </w:r>
          </w:p>
        </w:tc>
        <w:tc>
          <w:tcPr>
            <w:tcW w:w="1984" w:type="dxa"/>
            <w:tcBorders>
              <w:top w:val="single" w:sz="4" w:space="0" w:color="000000"/>
              <w:left w:val="single" w:sz="4" w:space="0" w:color="000000"/>
              <w:bottom w:val="single" w:sz="4" w:space="0" w:color="000000"/>
            </w:tcBorders>
            <w:shd w:val="clear" w:color="auto" w:fill="FFFFFF"/>
            <w:vAlign w:val="center"/>
          </w:tcPr>
          <w:p w14:paraId="0A782E2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F8FACDE" w14:textId="77777777" w:rsidR="00F37630" w:rsidRPr="00F37630" w:rsidRDefault="00F37630" w:rsidP="00F37630">
            <w:pPr>
              <w:widowControl w:val="0"/>
              <w:suppressLineNumbers/>
              <w:suppressAutoHyphens/>
              <w:snapToGrid w:val="0"/>
              <w:spacing w:after="0" w:line="240" w:lineRule="auto"/>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78F8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923</w:t>
            </w:r>
          </w:p>
        </w:tc>
      </w:tr>
      <w:tr w:rsidR="00667B5F" w:rsidRPr="00F37630" w14:paraId="5350D519"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5D5BD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62A7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FF6E5E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Варшавський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5DDD9E6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Варшавський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1A1217E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432BCDE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«Труд»</w:t>
            </w:r>
          </w:p>
        </w:tc>
        <w:tc>
          <w:tcPr>
            <w:tcW w:w="1984" w:type="dxa"/>
            <w:tcBorders>
              <w:top w:val="single" w:sz="4" w:space="0" w:color="000000"/>
              <w:left w:val="single" w:sz="4" w:space="0" w:color="000000"/>
              <w:bottom w:val="single" w:sz="4" w:space="0" w:color="000000"/>
            </w:tcBorders>
            <w:shd w:val="clear" w:color="auto" w:fill="FFFFFF"/>
            <w:vAlign w:val="center"/>
          </w:tcPr>
          <w:p w14:paraId="0286568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6B35E4C" w14:textId="77777777" w:rsidR="00F37630" w:rsidRPr="00F37630" w:rsidRDefault="00F37630" w:rsidP="00F37630">
            <w:pPr>
              <w:widowControl w:val="0"/>
              <w:suppressLineNumbers/>
              <w:suppressAutoHyphens/>
              <w:snapToGrid w:val="0"/>
              <w:spacing w:after="0" w:line="240" w:lineRule="auto"/>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58C3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924</w:t>
            </w:r>
          </w:p>
        </w:tc>
      </w:tr>
      <w:tr w:rsidR="00667B5F" w:rsidRPr="00F37630" w14:paraId="70E495C2"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F0C05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E6F9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B1B9B9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Варшавський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2D2BEE0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Варшавський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09567E8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56408C3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«Труд»</w:t>
            </w:r>
          </w:p>
        </w:tc>
        <w:tc>
          <w:tcPr>
            <w:tcW w:w="1984" w:type="dxa"/>
            <w:tcBorders>
              <w:top w:val="single" w:sz="4" w:space="0" w:color="000000"/>
              <w:left w:val="single" w:sz="4" w:space="0" w:color="000000"/>
              <w:bottom w:val="single" w:sz="4" w:space="0" w:color="000000"/>
            </w:tcBorders>
            <w:shd w:val="clear" w:color="auto" w:fill="FFFFFF"/>
            <w:vAlign w:val="center"/>
          </w:tcPr>
          <w:p w14:paraId="054FA99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5C28F11F" w14:textId="77777777" w:rsidR="00F37630" w:rsidRPr="00F37630" w:rsidRDefault="00F37630" w:rsidP="00F37630">
            <w:pPr>
              <w:widowControl w:val="0"/>
              <w:suppressLineNumbers/>
              <w:suppressAutoHyphens/>
              <w:snapToGrid w:val="0"/>
              <w:spacing w:after="0" w:line="240" w:lineRule="auto"/>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71D1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925</w:t>
            </w:r>
          </w:p>
        </w:tc>
      </w:tr>
      <w:tr w:rsidR="00667B5F" w:rsidRPr="00F37630" w14:paraId="4A9FBC21"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0C5224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DE62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провулок</w:t>
            </w:r>
          </w:p>
        </w:tc>
        <w:tc>
          <w:tcPr>
            <w:tcW w:w="2268" w:type="dxa"/>
            <w:tcBorders>
              <w:top w:val="single" w:sz="4" w:space="0" w:color="000000"/>
              <w:left w:val="single" w:sz="4" w:space="0" w:color="000000"/>
              <w:bottom w:val="single" w:sz="4" w:space="0" w:color="000000"/>
            </w:tcBorders>
            <w:shd w:val="clear" w:color="auto" w:fill="FFFFFF"/>
            <w:vAlign w:val="center"/>
          </w:tcPr>
          <w:p w14:paraId="35829EB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Вигодовського</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6F0E94D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Вигодовського</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1D70B9D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w:t>
            </w:r>
          </w:p>
          <w:p w14:paraId="0896871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Ружичнянське</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11C914E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shd w:val="clear" w:color="auto" w:fill="FFFFFF"/>
            <w:vAlign w:val="center"/>
          </w:tcPr>
          <w:p w14:paraId="6A32FD4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BDBE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1040</w:t>
            </w:r>
          </w:p>
        </w:tc>
      </w:tr>
      <w:tr w:rsidR="00667B5F" w:rsidRPr="00F37630" w14:paraId="57299936"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D0112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11A1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2592E38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Вигодовського</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0F2ED56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Вигодовського</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12BEC9A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w:t>
            </w:r>
          </w:p>
          <w:p w14:paraId="3C4C078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Ружичнянське</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4BCAA94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shd w:val="clear" w:color="auto" w:fill="FFFFFF"/>
            <w:vAlign w:val="center"/>
          </w:tcPr>
          <w:p w14:paraId="38CCE8B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8080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1041</w:t>
            </w:r>
          </w:p>
        </w:tc>
      </w:tr>
      <w:tr w:rsidR="00667B5F" w:rsidRPr="00F37630" w14:paraId="0BDA7FD8"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1E799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CA7D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7DEFE86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Виноградний</w:t>
            </w:r>
          </w:p>
        </w:tc>
        <w:tc>
          <w:tcPr>
            <w:tcW w:w="2190" w:type="dxa"/>
            <w:tcBorders>
              <w:top w:val="single" w:sz="4" w:space="0" w:color="000000"/>
              <w:left w:val="single" w:sz="4" w:space="0" w:color="000000"/>
              <w:bottom w:val="single" w:sz="4" w:space="0" w:color="000000"/>
            </w:tcBorders>
            <w:shd w:val="clear" w:color="auto" w:fill="FFFFFF"/>
            <w:vAlign w:val="center"/>
          </w:tcPr>
          <w:p w14:paraId="77B3969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Виноградний</w:t>
            </w:r>
          </w:p>
        </w:tc>
        <w:tc>
          <w:tcPr>
            <w:tcW w:w="2760" w:type="dxa"/>
            <w:tcBorders>
              <w:top w:val="single" w:sz="4" w:space="0" w:color="000000"/>
              <w:left w:val="single" w:sz="4" w:space="0" w:color="000000"/>
              <w:bottom w:val="single" w:sz="4" w:space="0" w:color="000000"/>
            </w:tcBorders>
            <w:shd w:val="clear" w:color="auto" w:fill="FFFFFF"/>
            <w:vAlign w:val="center"/>
          </w:tcPr>
          <w:p w14:paraId="3FA4799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3DA71C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«Поліграфіст»</w:t>
            </w:r>
          </w:p>
        </w:tc>
        <w:tc>
          <w:tcPr>
            <w:tcW w:w="1984" w:type="dxa"/>
            <w:tcBorders>
              <w:top w:val="single" w:sz="4" w:space="0" w:color="000000"/>
              <w:left w:val="single" w:sz="4" w:space="0" w:color="000000"/>
              <w:bottom w:val="single" w:sz="4" w:space="0" w:color="000000"/>
            </w:tcBorders>
            <w:shd w:val="clear" w:color="auto" w:fill="FFFFFF"/>
            <w:vAlign w:val="center"/>
          </w:tcPr>
          <w:p w14:paraId="0E4A93F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5E1A391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C746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814</w:t>
            </w:r>
          </w:p>
        </w:tc>
      </w:tr>
      <w:tr w:rsidR="00667B5F" w:rsidRPr="00F37630" w14:paraId="15DDFA6F"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8672E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649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2A49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E20A02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Виноградний</w:t>
            </w:r>
          </w:p>
        </w:tc>
        <w:tc>
          <w:tcPr>
            <w:tcW w:w="2190" w:type="dxa"/>
            <w:tcBorders>
              <w:top w:val="single" w:sz="4" w:space="0" w:color="000000"/>
              <w:left w:val="single" w:sz="4" w:space="0" w:color="000000"/>
              <w:bottom w:val="single" w:sz="4" w:space="0" w:color="000000"/>
            </w:tcBorders>
            <w:shd w:val="clear" w:color="auto" w:fill="FFFFFF"/>
            <w:vAlign w:val="center"/>
          </w:tcPr>
          <w:p w14:paraId="14ADB31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Виноградний</w:t>
            </w:r>
          </w:p>
        </w:tc>
        <w:tc>
          <w:tcPr>
            <w:tcW w:w="2760" w:type="dxa"/>
            <w:tcBorders>
              <w:top w:val="single" w:sz="4" w:space="0" w:color="000000"/>
              <w:left w:val="single" w:sz="4" w:space="0" w:color="000000"/>
              <w:bottom w:val="single" w:sz="4" w:space="0" w:color="000000"/>
            </w:tcBorders>
            <w:shd w:val="clear" w:color="auto" w:fill="FFFFFF"/>
            <w:vAlign w:val="center"/>
          </w:tcPr>
          <w:p w14:paraId="66BC63E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645179F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«Поліграфіст»</w:t>
            </w:r>
          </w:p>
        </w:tc>
        <w:tc>
          <w:tcPr>
            <w:tcW w:w="1984" w:type="dxa"/>
            <w:tcBorders>
              <w:top w:val="single" w:sz="4" w:space="0" w:color="000000"/>
              <w:left w:val="single" w:sz="4" w:space="0" w:color="000000"/>
              <w:bottom w:val="single" w:sz="4" w:space="0" w:color="000000"/>
            </w:tcBorders>
            <w:shd w:val="clear" w:color="auto" w:fill="FFFFFF"/>
            <w:vAlign w:val="center"/>
          </w:tcPr>
          <w:p w14:paraId="24C206C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4289C8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8F3C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815</w:t>
            </w:r>
          </w:p>
        </w:tc>
      </w:tr>
      <w:tr w:rsidR="00667B5F" w:rsidRPr="00F37630" w14:paraId="1707F597"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FDD2A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7105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23FB73D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Вишневий сад</w:t>
            </w:r>
          </w:p>
        </w:tc>
        <w:tc>
          <w:tcPr>
            <w:tcW w:w="2190" w:type="dxa"/>
            <w:tcBorders>
              <w:top w:val="single" w:sz="4" w:space="0" w:color="000000"/>
              <w:left w:val="single" w:sz="4" w:space="0" w:color="000000"/>
              <w:bottom w:val="single" w:sz="4" w:space="0" w:color="000000"/>
            </w:tcBorders>
            <w:shd w:val="clear" w:color="auto" w:fill="FFFFFF"/>
            <w:vAlign w:val="center"/>
          </w:tcPr>
          <w:p w14:paraId="0098A1F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Вишневий сад</w:t>
            </w:r>
          </w:p>
        </w:tc>
        <w:tc>
          <w:tcPr>
            <w:tcW w:w="2760" w:type="dxa"/>
            <w:tcBorders>
              <w:top w:val="single" w:sz="4" w:space="0" w:color="000000"/>
              <w:left w:val="single" w:sz="4" w:space="0" w:color="000000"/>
              <w:bottom w:val="single" w:sz="4" w:space="0" w:color="000000"/>
            </w:tcBorders>
            <w:shd w:val="clear" w:color="auto" w:fill="FFFFFF"/>
            <w:vAlign w:val="center"/>
          </w:tcPr>
          <w:p w14:paraId="7A8AD29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ABE558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shd w:val="clear" w:color="auto" w:fill="FFFFFF"/>
            <w:vAlign w:val="center"/>
          </w:tcPr>
          <w:p w14:paraId="32E423E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541A15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86E2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882</w:t>
            </w:r>
          </w:p>
        </w:tc>
      </w:tr>
      <w:tr w:rsidR="00667B5F" w:rsidRPr="00F37630" w14:paraId="26F36580"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76566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2518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579F443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Вишневий сад</w:t>
            </w:r>
          </w:p>
        </w:tc>
        <w:tc>
          <w:tcPr>
            <w:tcW w:w="2190" w:type="dxa"/>
            <w:tcBorders>
              <w:top w:val="single" w:sz="4" w:space="0" w:color="000000"/>
              <w:left w:val="single" w:sz="4" w:space="0" w:color="000000"/>
              <w:bottom w:val="single" w:sz="4" w:space="0" w:color="000000"/>
            </w:tcBorders>
            <w:shd w:val="clear" w:color="auto" w:fill="FFFFFF"/>
            <w:vAlign w:val="center"/>
          </w:tcPr>
          <w:p w14:paraId="1409FD6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Вишневий сад</w:t>
            </w:r>
          </w:p>
        </w:tc>
        <w:tc>
          <w:tcPr>
            <w:tcW w:w="2760" w:type="dxa"/>
            <w:tcBorders>
              <w:top w:val="single" w:sz="4" w:space="0" w:color="000000"/>
              <w:left w:val="single" w:sz="4" w:space="0" w:color="000000"/>
              <w:bottom w:val="single" w:sz="4" w:space="0" w:color="000000"/>
            </w:tcBorders>
            <w:shd w:val="clear" w:color="auto" w:fill="FFFFFF"/>
            <w:vAlign w:val="center"/>
          </w:tcPr>
          <w:p w14:paraId="5E4A399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08F6CE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shd w:val="clear" w:color="auto" w:fill="FFFFFF"/>
            <w:vAlign w:val="center"/>
          </w:tcPr>
          <w:p w14:paraId="7950E19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EEAF5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8AAF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883</w:t>
            </w:r>
          </w:p>
        </w:tc>
      </w:tr>
      <w:tr w:rsidR="00667B5F" w:rsidRPr="00F37630" w14:paraId="0744DFF7"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289B9F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F0F3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EE89C4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Вишневий сад</w:t>
            </w:r>
          </w:p>
        </w:tc>
        <w:tc>
          <w:tcPr>
            <w:tcW w:w="2190" w:type="dxa"/>
            <w:tcBorders>
              <w:top w:val="single" w:sz="4" w:space="0" w:color="000000"/>
              <w:left w:val="single" w:sz="4" w:space="0" w:color="000000"/>
              <w:bottom w:val="single" w:sz="4" w:space="0" w:color="000000"/>
            </w:tcBorders>
            <w:shd w:val="clear" w:color="auto" w:fill="FFFFFF"/>
            <w:vAlign w:val="center"/>
          </w:tcPr>
          <w:p w14:paraId="4CC153E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Вишневий сад</w:t>
            </w:r>
          </w:p>
        </w:tc>
        <w:tc>
          <w:tcPr>
            <w:tcW w:w="2760" w:type="dxa"/>
            <w:tcBorders>
              <w:top w:val="single" w:sz="4" w:space="0" w:color="000000"/>
              <w:left w:val="single" w:sz="4" w:space="0" w:color="000000"/>
              <w:bottom w:val="single" w:sz="4" w:space="0" w:color="000000"/>
            </w:tcBorders>
            <w:shd w:val="clear" w:color="auto" w:fill="FFFFFF"/>
            <w:vAlign w:val="center"/>
          </w:tcPr>
          <w:p w14:paraId="2FBD5AA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0E4C85C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shd w:val="clear" w:color="auto" w:fill="FFFFFF"/>
            <w:vAlign w:val="center"/>
          </w:tcPr>
          <w:p w14:paraId="28B5D2F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626BA1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FEA8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884</w:t>
            </w:r>
          </w:p>
        </w:tc>
      </w:tr>
      <w:tr w:rsidR="00667B5F" w:rsidRPr="00F37630" w14:paraId="6A41803F"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850AC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92C7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772B996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Вишневий сад</w:t>
            </w:r>
          </w:p>
        </w:tc>
        <w:tc>
          <w:tcPr>
            <w:tcW w:w="2190" w:type="dxa"/>
            <w:tcBorders>
              <w:top w:val="single" w:sz="4" w:space="0" w:color="000000"/>
              <w:left w:val="single" w:sz="4" w:space="0" w:color="000000"/>
              <w:bottom w:val="single" w:sz="4" w:space="0" w:color="000000"/>
            </w:tcBorders>
            <w:shd w:val="clear" w:color="auto" w:fill="FFFFFF"/>
            <w:vAlign w:val="center"/>
          </w:tcPr>
          <w:p w14:paraId="5EA841B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Вишневий сад</w:t>
            </w:r>
          </w:p>
        </w:tc>
        <w:tc>
          <w:tcPr>
            <w:tcW w:w="2760" w:type="dxa"/>
            <w:tcBorders>
              <w:top w:val="single" w:sz="4" w:space="0" w:color="000000"/>
              <w:left w:val="single" w:sz="4" w:space="0" w:color="000000"/>
              <w:bottom w:val="single" w:sz="4" w:space="0" w:color="000000"/>
            </w:tcBorders>
            <w:shd w:val="clear" w:color="auto" w:fill="FFFFFF"/>
            <w:vAlign w:val="center"/>
          </w:tcPr>
          <w:p w14:paraId="77EE89F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52F72D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shd w:val="clear" w:color="auto" w:fill="FFFFFF"/>
            <w:vAlign w:val="center"/>
          </w:tcPr>
          <w:p w14:paraId="58557F3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62FF3E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CBB1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885</w:t>
            </w:r>
          </w:p>
        </w:tc>
      </w:tr>
      <w:tr w:rsidR="00667B5F" w:rsidRPr="00F37630" w14:paraId="2AA355C2"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DE1E18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4EBE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252BC9D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Вишневий сад</w:t>
            </w:r>
          </w:p>
        </w:tc>
        <w:tc>
          <w:tcPr>
            <w:tcW w:w="2190" w:type="dxa"/>
            <w:tcBorders>
              <w:top w:val="single" w:sz="4" w:space="0" w:color="000000"/>
              <w:left w:val="single" w:sz="4" w:space="0" w:color="000000"/>
              <w:bottom w:val="single" w:sz="4" w:space="0" w:color="000000"/>
            </w:tcBorders>
            <w:shd w:val="clear" w:color="auto" w:fill="FFFFFF"/>
            <w:vAlign w:val="center"/>
          </w:tcPr>
          <w:p w14:paraId="1BEA7E9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Вишневий сад</w:t>
            </w:r>
          </w:p>
        </w:tc>
        <w:tc>
          <w:tcPr>
            <w:tcW w:w="2760" w:type="dxa"/>
            <w:tcBorders>
              <w:top w:val="single" w:sz="4" w:space="0" w:color="000000"/>
              <w:left w:val="single" w:sz="4" w:space="0" w:color="000000"/>
              <w:bottom w:val="single" w:sz="4" w:space="0" w:color="000000"/>
            </w:tcBorders>
            <w:shd w:val="clear" w:color="auto" w:fill="FFFFFF"/>
            <w:vAlign w:val="center"/>
          </w:tcPr>
          <w:p w14:paraId="0E083A8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CB94F2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shd w:val="clear" w:color="auto" w:fill="FFFFFF"/>
            <w:vAlign w:val="center"/>
          </w:tcPr>
          <w:p w14:paraId="1C1ED21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656F13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F761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886</w:t>
            </w:r>
          </w:p>
        </w:tc>
      </w:tr>
      <w:tr w:rsidR="00667B5F" w:rsidRPr="00F37630" w14:paraId="3043D332"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71DCC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92EE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B98132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Вишневий сад</w:t>
            </w:r>
          </w:p>
        </w:tc>
        <w:tc>
          <w:tcPr>
            <w:tcW w:w="2190" w:type="dxa"/>
            <w:tcBorders>
              <w:top w:val="single" w:sz="4" w:space="0" w:color="000000"/>
              <w:left w:val="single" w:sz="4" w:space="0" w:color="000000"/>
              <w:bottom w:val="single" w:sz="4" w:space="0" w:color="000000"/>
            </w:tcBorders>
            <w:shd w:val="clear" w:color="auto" w:fill="FFFFFF"/>
            <w:vAlign w:val="center"/>
          </w:tcPr>
          <w:p w14:paraId="4422A4F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Вишневий сад</w:t>
            </w:r>
          </w:p>
        </w:tc>
        <w:tc>
          <w:tcPr>
            <w:tcW w:w="2760" w:type="dxa"/>
            <w:tcBorders>
              <w:top w:val="single" w:sz="4" w:space="0" w:color="000000"/>
              <w:left w:val="single" w:sz="4" w:space="0" w:color="000000"/>
              <w:bottom w:val="single" w:sz="4" w:space="0" w:color="000000"/>
            </w:tcBorders>
            <w:shd w:val="clear" w:color="auto" w:fill="FFFFFF"/>
            <w:vAlign w:val="center"/>
          </w:tcPr>
          <w:p w14:paraId="001F78C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268B34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shd w:val="clear" w:color="auto" w:fill="FFFFFF"/>
            <w:vAlign w:val="center"/>
          </w:tcPr>
          <w:p w14:paraId="15B3380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778A54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A6F7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887</w:t>
            </w:r>
          </w:p>
        </w:tc>
      </w:tr>
      <w:tr w:rsidR="00667B5F" w:rsidRPr="00F37630" w14:paraId="3C959A5C"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3509F5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2EBD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22EEBBE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Вишневий сад</w:t>
            </w:r>
          </w:p>
        </w:tc>
        <w:tc>
          <w:tcPr>
            <w:tcW w:w="2190" w:type="dxa"/>
            <w:tcBorders>
              <w:top w:val="single" w:sz="4" w:space="0" w:color="000000"/>
              <w:left w:val="single" w:sz="4" w:space="0" w:color="000000"/>
              <w:bottom w:val="single" w:sz="4" w:space="0" w:color="000000"/>
            </w:tcBorders>
            <w:shd w:val="clear" w:color="auto" w:fill="FFFFFF"/>
            <w:vAlign w:val="center"/>
          </w:tcPr>
          <w:p w14:paraId="3BAA444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Вишневий сад</w:t>
            </w:r>
          </w:p>
        </w:tc>
        <w:tc>
          <w:tcPr>
            <w:tcW w:w="2760" w:type="dxa"/>
            <w:tcBorders>
              <w:top w:val="single" w:sz="4" w:space="0" w:color="000000"/>
              <w:left w:val="single" w:sz="4" w:space="0" w:color="000000"/>
              <w:bottom w:val="single" w:sz="4" w:space="0" w:color="000000"/>
            </w:tcBorders>
            <w:shd w:val="clear" w:color="auto" w:fill="FFFFFF"/>
            <w:vAlign w:val="center"/>
          </w:tcPr>
          <w:p w14:paraId="0E09878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EA1CB1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shd w:val="clear" w:color="auto" w:fill="FFFFFF"/>
            <w:vAlign w:val="center"/>
          </w:tcPr>
          <w:p w14:paraId="3FF92B4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54FD977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94A5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888</w:t>
            </w:r>
          </w:p>
        </w:tc>
      </w:tr>
      <w:tr w:rsidR="00667B5F" w:rsidRPr="00F37630" w14:paraId="1475F236"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24FA2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7E64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3E9023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Вишневий сад</w:t>
            </w:r>
          </w:p>
        </w:tc>
        <w:tc>
          <w:tcPr>
            <w:tcW w:w="2190" w:type="dxa"/>
            <w:tcBorders>
              <w:top w:val="single" w:sz="4" w:space="0" w:color="000000"/>
              <w:left w:val="single" w:sz="4" w:space="0" w:color="000000"/>
              <w:bottom w:val="single" w:sz="4" w:space="0" w:color="000000"/>
            </w:tcBorders>
            <w:shd w:val="clear" w:color="auto" w:fill="FFFFFF"/>
            <w:vAlign w:val="center"/>
          </w:tcPr>
          <w:p w14:paraId="0D07A19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Вишневий сад</w:t>
            </w:r>
          </w:p>
        </w:tc>
        <w:tc>
          <w:tcPr>
            <w:tcW w:w="2760" w:type="dxa"/>
            <w:tcBorders>
              <w:top w:val="single" w:sz="4" w:space="0" w:color="000000"/>
              <w:left w:val="single" w:sz="4" w:space="0" w:color="000000"/>
              <w:bottom w:val="single" w:sz="4" w:space="0" w:color="000000"/>
            </w:tcBorders>
            <w:shd w:val="clear" w:color="auto" w:fill="FFFFFF"/>
            <w:vAlign w:val="center"/>
          </w:tcPr>
          <w:p w14:paraId="78CF305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F7E579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СТ «Вишневий сад-1»</w:t>
            </w:r>
          </w:p>
        </w:tc>
        <w:tc>
          <w:tcPr>
            <w:tcW w:w="1984" w:type="dxa"/>
            <w:tcBorders>
              <w:top w:val="single" w:sz="4" w:space="0" w:color="000000"/>
              <w:left w:val="single" w:sz="4" w:space="0" w:color="000000"/>
              <w:bottom w:val="single" w:sz="4" w:space="0" w:color="000000"/>
            </w:tcBorders>
            <w:shd w:val="clear" w:color="auto" w:fill="FFFFFF"/>
            <w:vAlign w:val="center"/>
          </w:tcPr>
          <w:p w14:paraId="6CF2271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2016</w:t>
            </w:r>
          </w:p>
        </w:tc>
        <w:tc>
          <w:tcPr>
            <w:tcW w:w="2138" w:type="dxa"/>
            <w:tcBorders>
              <w:top w:val="single" w:sz="4" w:space="0" w:color="000000"/>
              <w:left w:val="single" w:sz="4" w:space="0" w:color="000000"/>
              <w:bottom w:val="single" w:sz="4" w:space="0" w:color="000000"/>
            </w:tcBorders>
            <w:shd w:val="clear" w:color="auto" w:fill="FFFFFF"/>
            <w:vAlign w:val="center"/>
          </w:tcPr>
          <w:p w14:paraId="20D3BB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DFBE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889</w:t>
            </w:r>
          </w:p>
        </w:tc>
      </w:tr>
      <w:tr w:rsidR="00667B5F" w:rsidRPr="00F37630" w14:paraId="1A11A38C"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0BD9D0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FFCD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6635D5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Вишневий сад</w:t>
            </w:r>
          </w:p>
        </w:tc>
        <w:tc>
          <w:tcPr>
            <w:tcW w:w="2190" w:type="dxa"/>
            <w:tcBorders>
              <w:top w:val="single" w:sz="4" w:space="0" w:color="000000"/>
              <w:left w:val="single" w:sz="4" w:space="0" w:color="000000"/>
              <w:bottom w:val="single" w:sz="4" w:space="0" w:color="000000"/>
            </w:tcBorders>
            <w:shd w:val="clear" w:color="auto" w:fill="FFFFFF"/>
            <w:vAlign w:val="center"/>
          </w:tcPr>
          <w:p w14:paraId="2D014E1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Вишневий сад</w:t>
            </w:r>
          </w:p>
        </w:tc>
        <w:tc>
          <w:tcPr>
            <w:tcW w:w="2760" w:type="dxa"/>
            <w:tcBorders>
              <w:top w:val="single" w:sz="4" w:space="0" w:color="000000"/>
              <w:left w:val="single" w:sz="4" w:space="0" w:color="000000"/>
              <w:bottom w:val="single" w:sz="4" w:space="0" w:color="000000"/>
            </w:tcBorders>
            <w:shd w:val="clear" w:color="auto" w:fill="FFFFFF"/>
            <w:vAlign w:val="center"/>
          </w:tcPr>
          <w:p w14:paraId="261CAC2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504528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shd w:val="clear" w:color="auto" w:fill="FFFFFF"/>
            <w:vAlign w:val="center"/>
          </w:tcPr>
          <w:p w14:paraId="01DF6F3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3B99C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D0FB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890</w:t>
            </w:r>
          </w:p>
        </w:tc>
      </w:tr>
      <w:tr w:rsidR="00667B5F" w:rsidRPr="00F37630" w14:paraId="411913AC"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31BBFC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69E7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5BA440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15D1742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1F60BB7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5D04241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«Радуга»</w:t>
            </w:r>
          </w:p>
        </w:tc>
        <w:tc>
          <w:tcPr>
            <w:tcW w:w="1984" w:type="dxa"/>
            <w:tcBorders>
              <w:top w:val="single" w:sz="4" w:space="0" w:color="000000"/>
              <w:left w:val="single" w:sz="4" w:space="0" w:color="000000"/>
              <w:bottom w:val="single" w:sz="4" w:space="0" w:color="000000"/>
            </w:tcBorders>
            <w:shd w:val="clear" w:color="auto" w:fill="FFFFFF"/>
            <w:vAlign w:val="center"/>
          </w:tcPr>
          <w:p w14:paraId="02E93CC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48CC8D0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57D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828</w:t>
            </w:r>
          </w:p>
        </w:tc>
      </w:tr>
      <w:tr w:rsidR="00667B5F" w:rsidRPr="00F37630" w14:paraId="670785E3"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A1480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A18F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FED325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79B0453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7A5CF9B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5BE4E97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«Радуга»</w:t>
            </w:r>
          </w:p>
        </w:tc>
        <w:tc>
          <w:tcPr>
            <w:tcW w:w="1984" w:type="dxa"/>
            <w:tcBorders>
              <w:top w:val="single" w:sz="4" w:space="0" w:color="000000"/>
              <w:left w:val="single" w:sz="4" w:space="0" w:color="000000"/>
              <w:bottom w:val="single" w:sz="4" w:space="0" w:color="000000"/>
            </w:tcBorders>
            <w:shd w:val="clear" w:color="auto" w:fill="FFFFFF"/>
            <w:vAlign w:val="center"/>
          </w:tcPr>
          <w:p w14:paraId="77DDBAD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056D6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A5B2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829</w:t>
            </w:r>
          </w:p>
        </w:tc>
      </w:tr>
      <w:tr w:rsidR="00667B5F" w:rsidRPr="00F37630" w14:paraId="78ACA1C2"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6A841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8F57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71D347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4671899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0CB8956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048CD6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«Радуга»</w:t>
            </w:r>
          </w:p>
        </w:tc>
        <w:tc>
          <w:tcPr>
            <w:tcW w:w="1984" w:type="dxa"/>
            <w:tcBorders>
              <w:top w:val="single" w:sz="4" w:space="0" w:color="000000"/>
              <w:left w:val="single" w:sz="4" w:space="0" w:color="000000"/>
              <w:bottom w:val="single" w:sz="4" w:space="0" w:color="000000"/>
            </w:tcBorders>
            <w:shd w:val="clear" w:color="auto" w:fill="FFFFFF"/>
            <w:vAlign w:val="center"/>
          </w:tcPr>
          <w:p w14:paraId="23FC2C8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C45F2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35B2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830</w:t>
            </w:r>
          </w:p>
        </w:tc>
      </w:tr>
      <w:tr w:rsidR="00667B5F" w:rsidRPr="00F37630" w14:paraId="640287CC"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1C6915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2151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75B0CBF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4-й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1A8D485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4-й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391D702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3964384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«Радуга»</w:t>
            </w:r>
          </w:p>
        </w:tc>
        <w:tc>
          <w:tcPr>
            <w:tcW w:w="1984" w:type="dxa"/>
            <w:tcBorders>
              <w:top w:val="single" w:sz="4" w:space="0" w:color="000000"/>
              <w:left w:val="single" w:sz="4" w:space="0" w:color="000000"/>
              <w:bottom w:val="single" w:sz="4" w:space="0" w:color="000000"/>
            </w:tcBorders>
            <w:shd w:val="clear" w:color="auto" w:fill="FFFFFF"/>
            <w:vAlign w:val="center"/>
          </w:tcPr>
          <w:p w14:paraId="54CFA06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C4A95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034B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831</w:t>
            </w:r>
          </w:p>
        </w:tc>
      </w:tr>
      <w:tr w:rsidR="00667B5F" w:rsidRPr="00F37630" w14:paraId="7FBE5E2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02095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6246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B4F976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5-й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07701A4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5-й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72AD7AD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044EBB3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«Радуга»</w:t>
            </w:r>
          </w:p>
        </w:tc>
        <w:tc>
          <w:tcPr>
            <w:tcW w:w="1984" w:type="dxa"/>
            <w:tcBorders>
              <w:top w:val="single" w:sz="4" w:space="0" w:color="000000"/>
              <w:left w:val="single" w:sz="4" w:space="0" w:color="000000"/>
              <w:bottom w:val="single" w:sz="4" w:space="0" w:color="000000"/>
            </w:tcBorders>
            <w:shd w:val="clear" w:color="auto" w:fill="FFFFFF"/>
            <w:vAlign w:val="center"/>
          </w:tcPr>
          <w:p w14:paraId="5B71D5E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92892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93B8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832</w:t>
            </w:r>
          </w:p>
        </w:tc>
      </w:tr>
      <w:tr w:rsidR="00667B5F" w:rsidRPr="00F37630" w14:paraId="29629939"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52EAE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7DEE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68EDD8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6-й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21D5FBF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6-й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2930A7E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4AA5E29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«Радуга»</w:t>
            </w:r>
          </w:p>
        </w:tc>
        <w:tc>
          <w:tcPr>
            <w:tcW w:w="1984" w:type="dxa"/>
            <w:tcBorders>
              <w:top w:val="single" w:sz="4" w:space="0" w:color="000000"/>
              <w:left w:val="single" w:sz="4" w:space="0" w:color="000000"/>
              <w:bottom w:val="single" w:sz="4" w:space="0" w:color="000000"/>
            </w:tcBorders>
            <w:shd w:val="clear" w:color="auto" w:fill="FFFFFF"/>
            <w:vAlign w:val="center"/>
          </w:tcPr>
          <w:p w14:paraId="58F3ACD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73AFE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D4BD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833</w:t>
            </w:r>
          </w:p>
        </w:tc>
      </w:tr>
      <w:tr w:rsidR="00667B5F" w:rsidRPr="00F37630" w14:paraId="3214B109"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69CE2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188F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4E0AF2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7-й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2AABED7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7-й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20C2C67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6B44152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«Радуга»</w:t>
            </w:r>
          </w:p>
        </w:tc>
        <w:tc>
          <w:tcPr>
            <w:tcW w:w="1984" w:type="dxa"/>
            <w:tcBorders>
              <w:top w:val="single" w:sz="4" w:space="0" w:color="000000"/>
              <w:left w:val="single" w:sz="4" w:space="0" w:color="000000"/>
              <w:bottom w:val="single" w:sz="4" w:space="0" w:color="000000"/>
            </w:tcBorders>
            <w:shd w:val="clear" w:color="auto" w:fill="FFFFFF"/>
            <w:vAlign w:val="center"/>
          </w:tcPr>
          <w:p w14:paraId="2DEC37C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5A25D4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00D2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834</w:t>
            </w:r>
          </w:p>
        </w:tc>
      </w:tr>
      <w:tr w:rsidR="00667B5F" w:rsidRPr="00F37630" w14:paraId="4DD6C768"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ED87E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846B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B3CB54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8-й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7302B7A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8-й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4A4DA77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01D5F1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«Радуга»</w:t>
            </w:r>
          </w:p>
        </w:tc>
        <w:tc>
          <w:tcPr>
            <w:tcW w:w="1984" w:type="dxa"/>
            <w:tcBorders>
              <w:top w:val="single" w:sz="4" w:space="0" w:color="000000"/>
              <w:left w:val="single" w:sz="4" w:space="0" w:color="000000"/>
              <w:bottom w:val="single" w:sz="4" w:space="0" w:color="000000"/>
            </w:tcBorders>
            <w:shd w:val="clear" w:color="auto" w:fill="FFFFFF"/>
            <w:vAlign w:val="center"/>
          </w:tcPr>
          <w:p w14:paraId="21D4A77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628E1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786B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835</w:t>
            </w:r>
          </w:p>
        </w:tc>
      </w:tr>
      <w:tr w:rsidR="00667B5F" w:rsidRPr="00F37630" w14:paraId="0D8DBC8C"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3ACC6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4C25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CB0E2E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9-й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78FD29C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9-й </w:t>
            </w:r>
            <w:proofErr w:type="spellStart"/>
            <w:r w:rsidRPr="00F37630">
              <w:rPr>
                <w:rFonts w:ascii="Times New Roman" w:eastAsia="SimSun" w:hAnsi="Times New Roman" w:cs="Mangal"/>
                <w:color w:val="0070C0"/>
                <w:kern w:val="1"/>
                <w:sz w:val="24"/>
                <w:szCs w:val="24"/>
                <w:lang w:val="uk-UA" w:eastAsia="hi-IN" w:bidi="hi-IN"/>
              </w:rPr>
              <w:t>О.Вишні</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2337C4A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D80181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«Радуга»</w:t>
            </w:r>
          </w:p>
        </w:tc>
        <w:tc>
          <w:tcPr>
            <w:tcW w:w="1984" w:type="dxa"/>
            <w:tcBorders>
              <w:top w:val="single" w:sz="4" w:space="0" w:color="000000"/>
              <w:left w:val="single" w:sz="4" w:space="0" w:color="000000"/>
              <w:bottom w:val="single" w:sz="4" w:space="0" w:color="000000"/>
            </w:tcBorders>
            <w:shd w:val="clear" w:color="auto" w:fill="FFFFFF"/>
            <w:vAlign w:val="center"/>
          </w:tcPr>
          <w:p w14:paraId="26298AB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2BA7B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83BD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836</w:t>
            </w:r>
          </w:p>
        </w:tc>
      </w:tr>
      <w:tr w:rsidR="00667B5F" w:rsidRPr="00F37630" w14:paraId="2B74F02A"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186F4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CB05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1B6666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Віденський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0D82707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Віденський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6021EA6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02B96A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«Автомобіліст»,</w:t>
            </w:r>
          </w:p>
          <w:p w14:paraId="733FD8A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«Веснянка»</w:t>
            </w:r>
          </w:p>
        </w:tc>
        <w:tc>
          <w:tcPr>
            <w:tcW w:w="1984" w:type="dxa"/>
            <w:tcBorders>
              <w:top w:val="single" w:sz="4" w:space="0" w:color="000000"/>
              <w:left w:val="single" w:sz="4" w:space="0" w:color="000000"/>
              <w:bottom w:val="single" w:sz="4" w:space="0" w:color="000000"/>
            </w:tcBorders>
            <w:shd w:val="clear" w:color="auto" w:fill="FFFFFF"/>
            <w:vAlign w:val="center"/>
          </w:tcPr>
          <w:p w14:paraId="7366E01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shd w:val="clear" w:color="auto" w:fill="FFFFFF"/>
            <w:vAlign w:val="center"/>
          </w:tcPr>
          <w:p w14:paraId="4CAFF4BA" w14:textId="77777777" w:rsidR="00F37630" w:rsidRPr="00F37630" w:rsidRDefault="00F37630" w:rsidP="00F37630">
            <w:pPr>
              <w:widowControl w:val="0"/>
              <w:suppressLineNumbers/>
              <w:suppressAutoHyphens/>
              <w:snapToGrid w:val="0"/>
              <w:spacing w:after="0" w:line="240" w:lineRule="auto"/>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C4EB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958</w:t>
            </w:r>
          </w:p>
        </w:tc>
      </w:tr>
      <w:tr w:rsidR="00667B5F" w:rsidRPr="00F37630" w14:paraId="6EAF7318"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02E56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2AEE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3BCEC1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Віденський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61BA518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Віденський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43D7593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3786D91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«Автомобіліст»,</w:t>
            </w:r>
          </w:p>
          <w:p w14:paraId="4B432B1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«Веснянка»</w:t>
            </w:r>
          </w:p>
        </w:tc>
        <w:tc>
          <w:tcPr>
            <w:tcW w:w="1984" w:type="dxa"/>
            <w:tcBorders>
              <w:top w:val="single" w:sz="4" w:space="0" w:color="000000"/>
              <w:left w:val="single" w:sz="4" w:space="0" w:color="000000"/>
              <w:bottom w:val="single" w:sz="4" w:space="0" w:color="000000"/>
            </w:tcBorders>
            <w:shd w:val="clear" w:color="auto" w:fill="FFFFFF"/>
            <w:vAlign w:val="center"/>
          </w:tcPr>
          <w:p w14:paraId="6AD8BBC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shd w:val="clear" w:color="auto" w:fill="FFFFFF"/>
            <w:vAlign w:val="center"/>
          </w:tcPr>
          <w:p w14:paraId="17A820B4" w14:textId="77777777" w:rsidR="00F37630" w:rsidRPr="00F37630" w:rsidRDefault="00F37630" w:rsidP="00F37630">
            <w:pPr>
              <w:widowControl w:val="0"/>
              <w:suppressLineNumbers/>
              <w:suppressAutoHyphens/>
              <w:snapToGrid w:val="0"/>
              <w:spacing w:after="0" w:line="240" w:lineRule="auto"/>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B4C6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959</w:t>
            </w:r>
          </w:p>
        </w:tc>
      </w:tr>
      <w:tr w:rsidR="00667B5F" w:rsidRPr="00F37630" w14:paraId="0A770021"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BDF51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34AC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369359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Віденський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4639FEF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Віденський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39F7B93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F88C77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«Автомобіліст»,</w:t>
            </w:r>
          </w:p>
          <w:p w14:paraId="6D584C2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«Веснянка»</w:t>
            </w:r>
          </w:p>
        </w:tc>
        <w:tc>
          <w:tcPr>
            <w:tcW w:w="1984" w:type="dxa"/>
            <w:tcBorders>
              <w:top w:val="single" w:sz="4" w:space="0" w:color="000000"/>
              <w:left w:val="single" w:sz="4" w:space="0" w:color="000000"/>
              <w:bottom w:val="single" w:sz="4" w:space="0" w:color="000000"/>
            </w:tcBorders>
            <w:shd w:val="clear" w:color="auto" w:fill="FFFFFF"/>
            <w:vAlign w:val="center"/>
          </w:tcPr>
          <w:p w14:paraId="6F6EA28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shd w:val="clear" w:color="auto" w:fill="FFFFFF"/>
            <w:vAlign w:val="center"/>
          </w:tcPr>
          <w:p w14:paraId="025DE299" w14:textId="77777777" w:rsidR="00F37630" w:rsidRPr="00F37630" w:rsidRDefault="00F37630" w:rsidP="00F37630">
            <w:pPr>
              <w:widowControl w:val="0"/>
              <w:suppressLineNumbers/>
              <w:suppressAutoHyphens/>
              <w:snapToGrid w:val="0"/>
              <w:spacing w:after="0" w:line="240" w:lineRule="auto"/>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ABB0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960</w:t>
            </w:r>
          </w:p>
        </w:tc>
      </w:tr>
      <w:tr w:rsidR="00667B5F" w:rsidRPr="00F37630" w14:paraId="046E3BFB"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24C95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6133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shd w:val="clear" w:color="auto" w:fill="FFFFFF"/>
            <w:vAlign w:val="center"/>
          </w:tcPr>
          <w:p w14:paraId="2CEB0B6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Вільхова</w:t>
            </w:r>
          </w:p>
        </w:tc>
        <w:tc>
          <w:tcPr>
            <w:tcW w:w="2190" w:type="dxa"/>
            <w:tcBorders>
              <w:top w:val="single" w:sz="4" w:space="0" w:color="000000"/>
              <w:left w:val="single" w:sz="4" w:space="0" w:color="000000"/>
              <w:bottom w:val="single" w:sz="4" w:space="0" w:color="000000"/>
            </w:tcBorders>
            <w:shd w:val="clear" w:color="auto" w:fill="FFFFFF"/>
            <w:vAlign w:val="center"/>
          </w:tcPr>
          <w:p w14:paraId="5020542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Вільхова</w:t>
            </w:r>
          </w:p>
        </w:tc>
        <w:tc>
          <w:tcPr>
            <w:tcW w:w="2760" w:type="dxa"/>
            <w:tcBorders>
              <w:top w:val="single" w:sz="4" w:space="0" w:color="000000"/>
              <w:left w:val="single" w:sz="4" w:space="0" w:color="000000"/>
              <w:bottom w:val="single" w:sz="4" w:space="0" w:color="000000"/>
            </w:tcBorders>
            <w:shd w:val="clear" w:color="auto" w:fill="FFFFFF"/>
            <w:vAlign w:val="center"/>
          </w:tcPr>
          <w:p w14:paraId="0348C2F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w:t>
            </w:r>
          </w:p>
          <w:p w14:paraId="196D62E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Ружичнянське</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1478804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shd w:val="clear" w:color="auto" w:fill="FFFFFF"/>
            <w:vAlign w:val="center"/>
          </w:tcPr>
          <w:p w14:paraId="6DDE096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B4D3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1038</w:t>
            </w:r>
          </w:p>
        </w:tc>
      </w:tr>
      <w:tr w:rsidR="00667B5F" w:rsidRPr="00F37630" w14:paraId="206C3777"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3FFCF8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9ECA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78887E6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Взуттєвиків</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27656CE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Взуттєвиків</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790F20E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546DE8A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«Черевичок»</w:t>
            </w:r>
          </w:p>
        </w:tc>
        <w:tc>
          <w:tcPr>
            <w:tcW w:w="1984" w:type="dxa"/>
            <w:tcBorders>
              <w:top w:val="single" w:sz="4" w:space="0" w:color="000000"/>
              <w:left w:val="single" w:sz="4" w:space="0" w:color="000000"/>
              <w:bottom w:val="single" w:sz="4" w:space="0" w:color="000000"/>
            </w:tcBorders>
            <w:shd w:val="clear" w:color="auto" w:fill="FFFFFF"/>
            <w:vAlign w:val="center"/>
          </w:tcPr>
          <w:p w14:paraId="178230A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89100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506A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673</w:t>
            </w:r>
          </w:p>
        </w:tc>
      </w:tr>
      <w:tr w:rsidR="00667B5F" w:rsidRPr="00F37630" w14:paraId="6BE03C96"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29896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4A89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2D85581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Галицький</w:t>
            </w:r>
          </w:p>
        </w:tc>
        <w:tc>
          <w:tcPr>
            <w:tcW w:w="2190" w:type="dxa"/>
            <w:tcBorders>
              <w:top w:val="single" w:sz="4" w:space="0" w:color="000000"/>
              <w:left w:val="single" w:sz="4" w:space="0" w:color="000000"/>
              <w:bottom w:val="single" w:sz="4" w:space="0" w:color="000000"/>
            </w:tcBorders>
            <w:shd w:val="clear" w:color="auto" w:fill="FFFFFF"/>
            <w:vAlign w:val="center"/>
          </w:tcPr>
          <w:p w14:paraId="6F91480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Галицький</w:t>
            </w:r>
          </w:p>
        </w:tc>
        <w:tc>
          <w:tcPr>
            <w:tcW w:w="2760" w:type="dxa"/>
            <w:tcBorders>
              <w:top w:val="single" w:sz="4" w:space="0" w:color="000000"/>
              <w:left w:val="single" w:sz="4" w:space="0" w:color="000000"/>
              <w:bottom w:val="single" w:sz="4" w:space="0" w:color="000000"/>
            </w:tcBorders>
            <w:shd w:val="clear" w:color="auto" w:fill="FFFFFF"/>
            <w:vAlign w:val="center"/>
          </w:tcPr>
          <w:p w14:paraId="33849D3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p w14:paraId="01911AA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«Фруктовий»</w:t>
            </w:r>
          </w:p>
        </w:tc>
        <w:tc>
          <w:tcPr>
            <w:tcW w:w="1984" w:type="dxa"/>
            <w:tcBorders>
              <w:top w:val="single" w:sz="4" w:space="0" w:color="000000"/>
              <w:left w:val="single" w:sz="4" w:space="0" w:color="000000"/>
              <w:bottom w:val="single" w:sz="4" w:space="0" w:color="000000"/>
            </w:tcBorders>
            <w:shd w:val="clear" w:color="auto" w:fill="FFFFFF"/>
            <w:vAlign w:val="center"/>
          </w:tcPr>
          <w:p w14:paraId="36B77AC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7EE6B3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47F3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909</w:t>
            </w:r>
          </w:p>
        </w:tc>
      </w:tr>
      <w:tr w:rsidR="00667B5F" w:rsidRPr="00F37630" w14:paraId="7A57F8ED"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48132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674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54ED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42D519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Галицький</w:t>
            </w:r>
          </w:p>
        </w:tc>
        <w:tc>
          <w:tcPr>
            <w:tcW w:w="2190" w:type="dxa"/>
            <w:tcBorders>
              <w:top w:val="single" w:sz="4" w:space="0" w:color="000000"/>
              <w:left w:val="single" w:sz="4" w:space="0" w:color="000000"/>
              <w:bottom w:val="single" w:sz="4" w:space="0" w:color="000000"/>
            </w:tcBorders>
            <w:shd w:val="clear" w:color="auto" w:fill="FFFFFF"/>
            <w:vAlign w:val="center"/>
          </w:tcPr>
          <w:p w14:paraId="599FC10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Галицький</w:t>
            </w:r>
          </w:p>
        </w:tc>
        <w:tc>
          <w:tcPr>
            <w:tcW w:w="2760" w:type="dxa"/>
            <w:tcBorders>
              <w:top w:val="single" w:sz="4" w:space="0" w:color="000000"/>
              <w:left w:val="single" w:sz="4" w:space="0" w:color="000000"/>
              <w:bottom w:val="single" w:sz="4" w:space="0" w:color="000000"/>
            </w:tcBorders>
            <w:shd w:val="clear" w:color="auto" w:fill="FFFFFF"/>
            <w:vAlign w:val="center"/>
          </w:tcPr>
          <w:p w14:paraId="60BD2C1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p w14:paraId="5450720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«Фруктовий»</w:t>
            </w:r>
          </w:p>
        </w:tc>
        <w:tc>
          <w:tcPr>
            <w:tcW w:w="1984" w:type="dxa"/>
            <w:tcBorders>
              <w:top w:val="single" w:sz="4" w:space="0" w:color="000000"/>
              <w:left w:val="single" w:sz="4" w:space="0" w:color="000000"/>
              <w:bottom w:val="single" w:sz="4" w:space="0" w:color="000000"/>
            </w:tcBorders>
            <w:shd w:val="clear" w:color="auto" w:fill="FFFFFF"/>
            <w:vAlign w:val="center"/>
          </w:tcPr>
          <w:p w14:paraId="2D34297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4526FA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9511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910</w:t>
            </w:r>
          </w:p>
        </w:tc>
      </w:tr>
      <w:tr w:rsidR="00667B5F" w:rsidRPr="00F37630" w14:paraId="523F934F"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BF590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7BB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77E2014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Галицький</w:t>
            </w:r>
          </w:p>
        </w:tc>
        <w:tc>
          <w:tcPr>
            <w:tcW w:w="2190" w:type="dxa"/>
            <w:tcBorders>
              <w:top w:val="single" w:sz="4" w:space="0" w:color="000000"/>
              <w:left w:val="single" w:sz="4" w:space="0" w:color="000000"/>
              <w:bottom w:val="single" w:sz="4" w:space="0" w:color="000000"/>
            </w:tcBorders>
            <w:shd w:val="clear" w:color="auto" w:fill="FFFFFF"/>
            <w:vAlign w:val="center"/>
          </w:tcPr>
          <w:p w14:paraId="3457E1A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Галицький</w:t>
            </w:r>
          </w:p>
        </w:tc>
        <w:tc>
          <w:tcPr>
            <w:tcW w:w="2760" w:type="dxa"/>
            <w:tcBorders>
              <w:top w:val="single" w:sz="4" w:space="0" w:color="000000"/>
              <w:left w:val="single" w:sz="4" w:space="0" w:color="000000"/>
              <w:bottom w:val="single" w:sz="4" w:space="0" w:color="000000"/>
            </w:tcBorders>
            <w:shd w:val="clear" w:color="auto" w:fill="FFFFFF"/>
            <w:vAlign w:val="center"/>
          </w:tcPr>
          <w:p w14:paraId="2A797E7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p w14:paraId="11F491A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«Фруктовий»</w:t>
            </w:r>
          </w:p>
        </w:tc>
        <w:tc>
          <w:tcPr>
            <w:tcW w:w="1984" w:type="dxa"/>
            <w:tcBorders>
              <w:top w:val="single" w:sz="4" w:space="0" w:color="000000"/>
              <w:left w:val="single" w:sz="4" w:space="0" w:color="000000"/>
              <w:bottom w:val="single" w:sz="4" w:space="0" w:color="000000"/>
            </w:tcBorders>
            <w:shd w:val="clear" w:color="auto" w:fill="FFFFFF"/>
            <w:vAlign w:val="center"/>
          </w:tcPr>
          <w:p w14:paraId="6E84EDB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CA05F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9BDB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911</w:t>
            </w:r>
          </w:p>
        </w:tc>
      </w:tr>
      <w:tr w:rsidR="00667B5F" w:rsidRPr="00F37630" w14:paraId="23A5AE01"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C030D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10C8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2AEA3F4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Галицький</w:t>
            </w:r>
          </w:p>
        </w:tc>
        <w:tc>
          <w:tcPr>
            <w:tcW w:w="2190" w:type="dxa"/>
            <w:tcBorders>
              <w:top w:val="single" w:sz="4" w:space="0" w:color="000000"/>
              <w:left w:val="single" w:sz="4" w:space="0" w:color="000000"/>
              <w:bottom w:val="single" w:sz="4" w:space="0" w:color="000000"/>
            </w:tcBorders>
            <w:shd w:val="clear" w:color="auto" w:fill="FFFFFF"/>
            <w:vAlign w:val="center"/>
          </w:tcPr>
          <w:p w14:paraId="778A756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Галицький</w:t>
            </w:r>
          </w:p>
        </w:tc>
        <w:tc>
          <w:tcPr>
            <w:tcW w:w="2760" w:type="dxa"/>
            <w:tcBorders>
              <w:top w:val="single" w:sz="4" w:space="0" w:color="000000"/>
              <w:left w:val="single" w:sz="4" w:space="0" w:color="000000"/>
              <w:bottom w:val="single" w:sz="4" w:space="0" w:color="000000"/>
            </w:tcBorders>
            <w:shd w:val="clear" w:color="auto" w:fill="FFFFFF"/>
            <w:vAlign w:val="center"/>
          </w:tcPr>
          <w:p w14:paraId="15C634B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p w14:paraId="6FE099D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«Фруктовий»</w:t>
            </w:r>
          </w:p>
        </w:tc>
        <w:tc>
          <w:tcPr>
            <w:tcW w:w="1984" w:type="dxa"/>
            <w:tcBorders>
              <w:top w:val="single" w:sz="4" w:space="0" w:color="000000"/>
              <w:left w:val="single" w:sz="4" w:space="0" w:color="000000"/>
              <w:bottom w:val="single" w:sz="4" w:space="0" w:color="000000"/>
            </w:tcBorders>
            <w:shd w:val="clear" w:color="auto" w:fill="FFFFFF"/>
            <w:vAlign w:val="center"/>
          </w:tcPr>
          <w:p w14:paraId="167B56C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4BDD4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2D80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912</w:t>
            </w:r>
          </w:p>
        </w:tc>
      </w:tr>
      <w:tr w:rsidR="00667B5F" w:rsidRPr="00F37630" w14:paraId="7FA81708"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61117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74F3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136263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Галицький</w:t>
            </w:r>
          </w:p>
        </w:tc>
        <w:tc>
          <w:tcPr>
            <w:tcW w:w="2190" w:type="dxa"/>
            <w:tcBorders>
              <w:top w:val="single" w:sz="4" w:space="0" w:color="000000"/>
              <w:left w:val="single" w:sz="4" w:space="0" w:color="000000"/>
              <w:bottom w:val="single" w:sz="4" w:space="0" w:color="000000"/>
            </w:tcBorders>
            <w:shd w:val="clear" w:color="auto" w:fill="FFFFFF"/>
            <w:vAlign w:val="center"/>
          </w:tcPr>
          <w:p w14:paraId="6564683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Галицький</w:t>
            </w:r>
          </w:p>
        </w:tc>
        <w:tc>
          <w:tcPr>
            <w:tcW w:w="2760" w:type="dxa"/>
            <w:tcBorders>
              <w:top w:val="single" w:sz="4" w:space="0" w:color="000000"/>
              <w:left w:val="single" w:sz="4" w:space="0" w:color="000000"/>
              <w:bottom w:val="single" w:sz="4" w:space="0" w:color="000000"/>
            </w:tcBorders>
            <w:shd w:val="clear" w:color="auto" w:fill="FFFFFF"/>
            <w:vAlign w:val="center"/>
          </w:tcPr>
          <w:p w14:paraId="57FFD3B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p w14:paraId="0C69C80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«Фруктовий»</w:t>
            </w:r>
          </w:p>
        </w:tc>
        <w:tc>
          <w:tcPr>
            <w:tcW w:w="1984" w:type="dxa"/>
            <w:tcBorders>
              <w:top w:val="single" w:sz="4" w:space="0" w:color="000000"/>
              <w:left w:val="single" w:sz="4" w:space="0" w:color="000000"/>
              <w:bottom w:val="single" w:sz="4" w:space="0" w:color="000000"/>
            </w:tcBorders>
            <w:shd w:val="clear" w:color="auto" w:fill="FFFFFF"/>
            <w:vAlign w:val="center"/>
          </w:tcPr>
          <w:p w14:paraId="512AB4D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6E696EB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8E93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913</w:t>
            </w:r>
          </w:p>
        </w:tc>
      </w:tr>
      <w:tr w:rsidR="00667B5F" w:rsidRPr="00F37630" w14:paraId="04A326E3"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E887A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6DC4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5BFCEFA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Галицький</w:t>
            </w:r>
          </w:p>
        </w:tc>
        <w:tc>
          <w:tcPr>
            <w:tcW w:w="2190" w:type="dxa"/>
            <w:tcBorders>
              <w:top w:val="single" w:sz="4" w:space="0" w:color="000000"/>
              <w:left w:val="single" w:sz="4" w:space="0" w:color="000000"/>
              <w:bottom w:val="single" w:sz="4" w:space="0" w:color="000000"/>
            </w:tcBorders>
            <w:shd w:val="clear" w:color="auto" w:fill="FFFFFF"/>
            <w:vAlign w:val="center"/>
          </w:tcPr>
          <w:p w14:paraId="1182901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Галицький</w:t>
            </w:r>
          </w:p>
        </w:tc>
        <w:tc>
          <w:tcPr>
            <w:tcW w:w="2760" w:type="dxa"/>
            <w:tcBorders>
              <w:top w:val="single" w:sz="4" w:space="0" w:color="000000"/>
              <w:left w:val="single" w:sz="4" w:space="0" w:color="000000"/>
              <w:bottom w:val="single" w:sz="4" w:space="0" w:color="000000"/>
            </w:tcBorders>
            <w:shd w:val="clear" w:color="auto" w:fill="FFFFFF"/>
            <w:vAlign w:val="center"/>
          </w:tcPr>
          <w:p w14:paraId="58DDB11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p w14:paraId="4BDED1A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«Фруктовий»</w:t>
            </w:r>
          </w:p>
        </w:tc>
        <w:tc>
          <w:tcPr>
            <w:tcW w:w="1984" w:type="dxa"/>
            <w:tcBorders>
              <w:top w:val="single" w:sz="4" w:space="0" w:color="000000"/>
              <w:left w:val="single" w:sz="4" w:space="0" w:color="000000"/>
              <w:bottom w:val="single" w:sz="4" w:space="0" w:color="000000"/>
            </w:tcBorders>
            <w:shd w:val="clear" w:color="auto" w:fill="FFFFFF"/>
            <w:vAlign w:val="center"/>
          </w:tcPr>
          <w:p w14:paraId="3E1E1D3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4543C4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9FD9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914</w:t>
            </w:r>
          </w:p>
        </w:tc>
      </w:tr>
      <w:tr w:rsidR="00667B5F" w:rsidRPr="00F37630" w14:paraId="56F6293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0217847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0C2C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5E7E5E4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Галицький</w:t>
            </w:r>
          </w:p>
        </w:tc>
        <w:tc>
          <w:tcPr>
            <w:tcW w:w="2190" w:type="dxa"/>
            <w:tcBorders>
              <w:top w:val="single" w:sz="4" w:space="0" w:color="000000"/>
              <w:left w:val="single" w:sz="4" w:space="0" w:color="000000"/>
              <w:bottom w:val="single" w:sz="4" w:space="0" w:color="000000"/>
            </w:tcBorders>
            <w:shd w:val="clear" w:color="auto" w:fill="FFFFFF"/>
            <w:vAlign w:val="center"/>
          </w:tcPr>
          <w:p w14:paraId="30F3F44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Галицький</w:t>
            </w:r>
          </w:p>
        </w:tc>
        <w:tc>
          <w:tcPr>
            <w:tcW w:w="2760" w:type="dxa"/>
            <w:tcBorders>
              <w:top w:val="single" w:sz="4" w:space="0" w:color="000000"/>
              <w:left w:val="single" w:sz="4" w:space="0" w:color="000000"/>
              <w:bottom w:val="single" w:sz="4" w:space="0" w:color="000000"/>
            </w:tcBorders>
            <w:shd w:val="clear" w:color="auto" w:fill="FFFFFF"/>
            <w:vAlign w:val="center"/>
          </w:tcPr>
          <w:p w14:paraId="19EE445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p w14:paraId="64C1B36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«Фруктовий»</w:t>
            </w:r>
          </w:p>
        </w:tc>
        <w:tc>
          <w:tcPr>
            <w:tcW w:w="1984" w:type="dxa"/>
            <w:tcBorders>
              <w:top w:val="single" w:sz="4" w:space="0" w:color="000000"/>
              <w:left w:val="single" w:sz="4" w:space="0" w:color="000000"/>
              <w:bottom w:val="single" w:sz="4" w:space="0" w:color="000000"/>
            </w:tcBorders>
            <w:shd w:val="clear" w:color="auto" w:fill="FFFFFF"/>
            <w:vAlign w:val="center"/>
          </w:tcPr>
          <w:p w14:paraId="760D17F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6F5C4C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2A16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915</w:t>
            </w:r>
          </w:p>
        </w:tc>
      </w:tr>
      <w:tr w:rsidR="00667B5F" w:rsidRPr="00F37630" w14:paraId="36D28509"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3C97B2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FF5D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537801E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Галицький</w:t>
            </w:r>
          </w:p>
        </w:tc>
        <w:tc>
          <w:tcPr>
            <w:tcW w:w="2190" w:type="dxa"/>
            <w:tcBorders>
              <w:top w:val="single" w:sz="4" w:space="0" w:color="000000"/>
              <w:left w:val="single" w:sz="4" w:space="0" w:color="000000"/>
              <w:bottom w:val="single" w:sz="4" w:space="0" w:color="000000"/>
            </w:tcBorders>
            <w:shd w:val="clear" w:color="auto" w:fill="FFFFFF"/>
            <w:vAlign w:val="center"/>
          </w:tcPr>
          <w:p w14:paraId="3DED632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Галицький</w:t>
            </w:r>
          </w:p>
        </w:tc>
        <w:tc>
          <w:tcPr>
            <w:tcW w:w="2760" w:type="dxa"/>
            <w:tcBorders>
              <w:top w:val="single" w:sz="4" w:space="0" w:color="000000"/>
              <w:left w:val="single" w:sz="4" w:space="0" w:color="000000"/>
              <w:bottom w:val="single" w:sz="4" w:space="0" w:color="000000"/>
            </w:tcBorders>
            <w:shd w:val="clear" w:color="auto" w:fill="FFFFFF"/>
            <w:vAlign w:val="center"/>
          </w:tcPr>
          <w:p w14:paraId="57022C3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p w14:paraId="0966C0F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«Фруктовий»</w:t>
            </w:r>
          </w:p>
        </w:tc>
        <w:tc>
          <w:tcPr>
            <w:tcW w:w="1984" w:type="dxa"/>
            <w:tcBorders>
              <w:top w:val="single" w:sz="4" w:space="0" w:color="000000"/>
              <w:left w:val="single" w:sz="4" w:space="0" w:color="000000"/>
              <w:bottom w:val="single" w:sz="4" w:space="0" w:color="000000"/>
            </w:tcBorders>
            <w:shd w:val="clear" w:color="auto" w:fill="FFFFFF"/>
            <w:vAlign w:val="center"/>
          </w:tcPr>
          <w:p w14:paraId="4604FFF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48DDAB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02E7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916</w:t>
            </w:r>
          </w:p>
        </w:tc>
      </w:tr>
      <w:tr w:rsidR="00667B5F" w:rsidRPr="00F37630" w14:paraId="2D1A115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54677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54CC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E0FF09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Горіховий</w:t>
            </w:r>
          </w:p>
        </w:tc>
        <w:tc>
          <w:tcPr>
            <w:tcW w:w="2190" w:type="dxa"/>
            <w:tcBorders>
              <w:top w:val="single" w:sz="4" w:space="0" w:color="000000"/>
              <w:left w:val="single" w:sz="4" w:space="0" w:color="000000"/>
              <w:bottom w:val="single" w:sz="4" w:space="0" w:color="000000"/>
            </w:tcBorders>
            <w:shd w:val="clear" w:color="auto" w:fill="FFFFFF"/>
            <w:vAlign w:val="center"/>
          </w:tcPr>
          <w:p w14:paraId="648CEF4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Горіховий</w:t>
            </w:r>
          </w:p>
        </w:tc>
        <w:tc>
          <w:tcPr>
            <w:tcW w:w="2760" w:type="dxa"/>
            <w:tcBorders>
              <w:top w:val="single" w:sz="4" w:space="0" w:color="000000"/>
              <w:left w:val="single" w:sz="4" w:space="0" w:color="000000"/>
              <w:bottom w:val="single" w:sz="4" w:space="0" w:color="000000"/>
            </w:tcBorders>
            <w:shd w:val="clear" w:color="auto" w:fill="FFFFFF"/>
            <w:vAlign w:val="center"/>
          </w:tcPr>
          <w:p w14:paraId="0DC523C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5EFA7C1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«Горизонт-1»</w:t>
            </w:r>
          </w:p>
        </w:tc>
        <w:tc>
          <w:tcPr>
            <w:tcW w:w="1984" w:type="dxa"/>
            <w:tcBorders>
              <w:top w:val="single" w:sz="4" w:space="0" w:color="000000"/>
              <w:left w:val="single" w:sz="4" w:space="0" w:color="000000"/>
              <w:bottom w:val="single" w:sz="4" w:space="0" w:color="000000"/>
            </w:tcBorders>
            <w:shd w:val="clear" w:color="auto" w:fill="FFFFFF"/>
            <w:vAlign w:val="center"/>
          </w:tcPr>
          <w:p w14:paraId="4A7715F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55923A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E0EC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799</w:t>
            </w:r>
          </w:p>
        </w:tc>
      </w:tr>
      <w:tr w:rsidR="00667B5F" w:rsidRPr="00F37630" w14:paraId="3CACB046"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C17BB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A4A0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F75BC9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Горіховий</w:t>
            </w:r>
          </w:p>
        </w:tc>
        <w:tc>
          <w:tcPr>
            <w:tcW w:w="2190" w:type="dxa"/>
            <w:tcBorders>
              <w:top w:val="single" w:sz="4" w:space="0" w:color="000000"/>
              <w:left w:val="single" w:sz="4" w:space="0" w:color="000000"/>
              <w:bottom w:val="single" w:sz="4" w:space="0" w:color="000000"/>
            </w:tcBorders>
            <w:shd w:val="clear" w:color="auto" w:fill="FFFFFF"/>
            <w:vAlign w:val="center"/>
          </w:tcPr>
          <w:p w14:paraId="32D0B77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Горіховий</w:t>
            </w:r>
          </w:p>
        </w:tc>
        <w:tc>
          <w:tcPr>
            <w:tcW w:w="2760" w:type="dxa"/>
            <w:tcBorders>
              <w:top w:val="single" w:sz="4" w:space="0" w:color="000000"/>
              <w:left w:val="single" w:sz="4" w:space="0" w:color="000000"/>
              <w:bottom w:val="single" w:sz="4" w:space="0" w:color="000000"/>
            </w:tcBorders>
            <w:shd w:val="clear" w:color="auto" w:fill="FFFFFF"/>
            <w:vAlign w:val="center"/>
          </w:tcPr>
          <w:p w14:paraId="0C1BE69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56A00D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«Горизонт-1»</w:t>
            </w:r>
          </w:p>
        </w:tc>
        <w:tc>
          <w:tcPr>
            <w:tcW w:w="1984" w:type="dxa"/>
            <w:tcBorders>
              <w:top w:val="single" w:sz="4" w:space="0" w:color="000000"/>
              <w:left w:val="single" w:sz="4" w:space="0" w:color="000000"/>
              <w:bottom w:val="single" w:sz="4" w:space="0" w:color="000000"/>
            </w:tcBorders>
            <w:shd w:val="clear" w:color="auto" w:fill="FFFFFF"/>
            <w:vAlign w:val="center"/>
          </w:tcPr>
          <w:p w14:paraId="6EAE93E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A6D5C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391C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800</w:t>
            </w:r>
          </w:p>
        </w:tc>
      </w:tr>
      <w:tr w:rsidR="00667B5F" w:rsidRPr="00F37630" w14:paraId="1CE8A82D"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7F348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5B16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5E3E51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Горіховий</w:t>
            </w:r>
          </w:p>
        </w:tc>
        <w:tc>
          <w:tcPr>
            <w:tcW w:w="2190" w:type="dxa"/>
            <w:tcBorders>
              <w:top w:val="single" w:sz="4" w:space="0" w:color="000000"/>
              <w:left w:val="single" w:sz="4" w:space="0" w:color="000000"/>
              <w:bottom w:val="single" w:sz="4" w:space="0" w:color="000000"/>
            </w:tcBorders>
            <w:shd w:val="clear" w:color="auto" w:fill="FFFFFF"/>
            <w:vAlign w:val="center"/>
          </w:tcPr>
          <w:p w14:paraId="02D82B9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Горіховий</w:t>
            </w:r>
          </w:p>
        </w:tc>
        <w:tc>
          <w:tcPr>
            <w:tcW w:w="2760" w:type="dxa"/>
            <w:tcBorders>
              <w:top w:val="single" w:sz="4" w:space="0" w:color="000000"/>
              <w:left w:val="single" w:sz="4" w:space="0" w:color="000000"/>
              <w:bottom w:val="single" w:sz="4" w:space="0" w:color="000000"/>
            </w:tcBorders>
            <w:shd w:val="clear" w:color="auto" w:fill="FFFFFF"/>
            <w:vAlign w:val="center"/>
          </w:tcPr>
          <w:p w14:paraId="3A0D65A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F02503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«Горизонт-1»</w:t>
            </w:r>
          </w:p>
        </w:tc>
        <w:tc>
          <w:tcPr>
            <w:tcW w:w="1984" w:type="dxa"/>
            <w:tcBorders>
              <w:top w:val="single" w:sz="4" w:space="0" w:color="000000"/>
              <w:left w:val="single" w:sz="4" w:space="0" w:color="000000"/>
              <w:bottom w:val="single" w:sz="4" w:space="0" w:color="000000"/>
            </w:tcBorders>
            <w:shd w:val="clear" w:color="auto" w:fill="FFFFFF"/>
            <w:vAlign w:val="center"/>
          </w:tcPr>
          <w:p w14:paraId="06CBA7C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4DEFF1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2F39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801</w:t>
            </w:r>
          </w:p>
        </w:tc>
      </w:tr>
      <w:tr w:rsidR="00667B5F" w:rsidRPr="00F37630" w14:paraId="79373532"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4888D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A635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4B0C3C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Горіховий</w:t>
            </w:r>
          </w:p>
        </w:tc>
        <w:tc>
          <w:tcPr>
            <w:tcW w:w="2190" w:type="dxa"/>
            <w:tcBorders>
              <w:top w:val="single" w:sz="4" w:space="0" w:color="000000"/>
              <w:left w:val="single" w:sz="4" w:space="0" w:color="000000"/>
              <w:bottom w:val="single" w:sz="4" w:space="0" w:color="000000"/>
            </w:tcBorders>
            <w:shd w:val="clear" w:color="auto" w:fill="FFFFFF"/>
            <w:vAlign w:val="center"/>
          </w:tcPr>
          <w:p w14:paraId="5C53DA0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Горіховий</w:t>
            </w:r>
          </w:p>
        </w:tc>
        <w:tc>
          <w:tcPr>
            <w:tcW w:w="2760" w:type="dxa"/>
            <w:tcBorders>
              <w:top w:val="single" w:sz="4" w:space="0" w:color="000000"/>
              <w:left w:val="single" w:sz="4" w:space="0" w:color="000000"/>
              <w:bottom w:val="single" w:sz="4" w:space="0" w:color="000000"/>
            </w:tcBorders>
            <w:shd w:val="clear" w:color="auto" w:fill="FFFFFF"/>
            <w:vAlign w:val="center"/>
          </w:tcPr>
          <w:p w14:paraId="17E0EB0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AA46DB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«Горизонт-1»</w:t>
            </w:r>
          </w:p>
        </w:tc>
        <w:tc>
          <w:tcPr>
            <w:tcW w:w="1984" w:type="dxa"/>
            <w:tcBorders>
              <w:top w:val="single" w:sz="4" w:space="0" w:color="000000"/>
              <w:left w:val="single" w:sz="4" w:space="0" w:color="000000"/>
              <w:bottom w:val="single" w:sz="4" w:space="0" w:color="000000"/>
            </w:tcBorders>
            <w:shd w:val="clear" w:color="auto" w:fill="FFFFFF"/>
            <w:vAlign w:val="center"/>
          </w:tcPr>
          <w:p w14:paraId="0112C67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4854EF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47EF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802</w:t>
            </w:r>
          </w:p>
        </w:tc>
      </w:tr>
      <w:tr w:rsidR="00667B5F" w:rsidRPr="00F37630" w14:paraId="2933EBBC"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600C85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33B6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7D9B66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Гостинний</w:t>
            </w:r>
          </w:p>
        </w:tc>
        <w:tc>
          <w:tcPr>
            <w:tcW w:w="2190" w:type="dxa"/>
            <w:tcBorders>
              <w:top w:val="single" w:sz="4" w:space="0" w:color="000000"/>
              <w:left w:val="single" w:sz="4" w:space="0" w:color="000000"/>
              <w:bottom w:val="single" w:sz="4" w:space="0" w:color="000000"/>
            </w:tcBorders>
            <w:shd w:val="clear" w:color="auto" w:fill="FFFFFF"/>
            <w:vAlign w:val="center"/>
          </w:tcPr>
          <w:p w14:paraId="36386AC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Гостинний</w:t>
            </w:r>
          </w:p>
        </w:tc>
        <w:tc>
          <w:tcPr>
            <w:tcW w:w="2760" w:type="dxa"/>
            <w:tcBorders>
              <w:top w:val="single" w:sz="4" w:space="0" w:color="000000"/>
              <w:left w:val="single" w:sz="4" w:space="0" w:color="000000"/>
              <w:bottom w:val="single" w:sz="4" w:space="0" w:color="000000"/>
            </w:tcBorders>
            <w:shd w:val="clear" w:color="auto" w:fill="FFFFFF"/>
            <w:vAlign w:val="center"/>
          </w:tcPr>
          <w:p w14:paraId="2D6660A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B972EF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shd w:val="clear" w:color="auto" w:fill="FFFFFF"/>
            <w:vAlign w:val="center"/>
          </w:tcPr>
          <w:p w14:paraId="01F10E4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7BD5FC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0590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943</w:t>
            </w:r>
          </w:p>
        </w:tc>
      </w:tr>
      <w:tr w:rsidR="00667B5F" w:rsidRPr="00F37630" w14:paraId="69B8F318"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7E759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AD50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A7BECF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Гостинний</w:t>
            </w:r>
          </w:p>
        </w:tc>
        <w:tc>
          <w:tcPr>
            <w:tcW w:w="2190" w:type="dxa"/>
            <w:tcBorders>
              <w:top w:val="single" w:sz="4" w:space="0" w:color="000000"/>
              <w:left w:val="single" w:sz="4" w:space="0" w:color="000000"/>
              <w:bottom w:val="single" w:sz="4" w:space="0" w:color="000000"/>
            </w:tcBorders>
            <w:shd w:val="clear" w:color="auto" w:fill="FFFFFF"/>
            <w:vAlign w:val="center"/>
          </w:tcPr>
          <w:p w14:paraId="0F3EEE7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Гостинний</w:t>
            </w:r>
          </w:p>
        </w:tc>
        <w:tc>
          <w:tcPr>
            <w:tcW w:w="2760" w:type="dxa"/>
            <w:tcBorders>
              <w:top w:val="single" w:sz="4" w:space="0" w:color="000000"/>
              <w:left w:val="single" w:sz="4" w:space="0" w:color="000000"/>
              <w:bottom w:val="single" w:sz="4" w:space="0" w:color="000000"/>
            </w:tcBorders>
            <w:shd w:val="clear" w:color="auto" w:fill="FFFFFF"/>
            <w:vAlign w:val="center"/>
          </w:tcPr>
          <w:p w14:paraId="7C4F152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00EC90A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shd w:val="clear" w:color="auto" w:fill="FFFFFF"/>
            <w:vAlign w:val="center"/>
          </w:tcPr>
          <w:p w14:paraId="0E75415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435859B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6557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944</w:t>
            </w:r>
          </w:p>
        </w:tc>
      </w:tr>
      <w:tr w:rsidR="00667B5F" w:rsidRPr="00F37630" w14:paraId="1FE6F417"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752C3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5641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78ACC34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Гостинний</w:t>
            </w:r>
          </w:p>
        </w:tc>
        <w:tc>
          <w:tcPr>
            <w:tcW w:w="2190" w:type="dxa"/>
            <w:tcBorders>
              <w:top w:val="single" w:sz="4" w:space="0" w:color="000000"/>
              <w:left w:val="single" w:sz="4" w:space="0" w:color="000000"/>
              <w:bottom w:val="single" w:sz="4" w:space="0" w:color="000000"/>
            </w:tcBorders>
            <w:shd w:val="clear" w:color="auto" w:fill="FFFFFF"/>
            <w:vAlign w:val="center"/>
          </w:tcPr>
          <w:p w14:paraId="16CD6D1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Гостинний</w:t>
            </w:r>
          </w:p>
        </w:tc>
        <w:tc>
          <w:tcPr>
            <w:tcW w:w="2760" w:type="dxa"/>
            <w:tcBorders>
              <w:top w:val="single" w:sz="4" w:space="0" w:color="000000"/>
              <w:left w:val="single" w:sz="4" w:space="0" w:color="000000"/>
              <w:bottom w:val="single" w:sz="4" w:space="0" w:color="000000"/>
            </w:tcBorders>
            <w:shd w:val="clear" w:color="auto" w:fill="FFFFFF"/>
            <w:vAlign w:val="center"/>
          </w:tcPr>
          <w:p w14:paraId="61DED89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D28969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shd w:val="clear" w:color="auto" w:fill="FFFFFF"/>
            <w:vAlign w:val="center"/>
          </w:tcPr>
          <w:p w14:paraId="5924ED8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8B8238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7348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945</w:t>
            </w:r>
          </w:p>
        </w:tc>
      </w:tr>
      <w:tr w:rsidR="00667B5F" w:rsidRPr="00F37630" w14:paraId="7E1C1236"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A2ED0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0575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F529B1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Гостинний</w:t>
            </w:r>
          </w:p>
        </w:tc>
        <w:tc>
          <w:tcPr>
            <w:tcW w:w="2190" w:type="dxa"/>
            <w:tcBorders>
              <w:top w:val="single" w:sz="4" w:space="0" w:color="000000"/>
              <w:left w:val="single" w:sz="4" w:space="0" w:color="000000"/>
              <w:bottom w:val="single" w:sz="4" w:space="0" w:color="000000"/>
            </w:tcBorders>
            <w:shd w:val="clear" w:color="auto" w:fill="FFFFFF"/>
            <w:vAlign w:val="center"/>
          </w:tcPr>
          <w:p w14:paraId="2F15758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Гостинний</w:t>
            </w:r>
          </w:p>
        </w:tc>
        <w:tc>
          <w:tcPr>
            <w:tcW w:w="2760" w:type="dxa"/>
            <w:tcBorders>
              <w:top w:val="single" w:sz="4" w:space="0" w:color="000000"/>
              <w:left w:val="single" w:sz="4" w:space="0" w:color="000000"/>
              <w:bottom w:val="single" w:sz="4" w:space="0" w:color="000000"/>
            </w:tcBorders>
            <w:shd w:val="clear" w:color="auto" w:fill="FFFFFF"/>
            <w:vAlign w:val="center"/>
          </w:tcPr>
          <w:p w14:paraId="654AE5F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0565A68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shd w:val="clear" w:color="auto" w:fill="FFFFFF"/>
            <w:vAlign w:val="center"/>
          </w:tcPr>
          <w:p w14:paraId="27B2427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CABA1C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9EFA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946</w:t>
            </w:r>
          </w:p>
        </w:tc>
      </w:tr>
      <w:tr w:rsidR="00667B5F" w:rsidRPr="00F37630" w14:paraId="2627A476"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5F3B0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44DE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5ED0D2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Гостинний</w:t>
            </w:r>
          </w:p>
        </w:tc>
        <w:tc>
          <w:tcPr>
            <w:tcW w:w="2190" w:type="dxa"/>
            <w:tcBorders>
              <w:top w:val="single" w:sz="4" w:space="0" w:color="000000"/>
              <w:left w:val="single" w:sz="4" w:space="0" w:color="000000"/>
              <w:bottom w:val="single" w:sz="4" w:space="0" w:color="000000"/>
            </w:tcBorders>
            <w:shd w:val="clear" w:color="auto" w:fill="FFFFFF"/>
            <w:vAlign w:val="center"/>
          </w:tcPr>
          <w:p w14:paraId="321F600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Гостинний</w:t>
            </w:r>
          </w:p>
        </w:tc>
        <w:tc>
          <w:tcPr>
            <w:tcW w:w="2760" w:type="dxa"/>
            <w:tcBorders>
              <w:top w:val="single" w:sz="4" w:space="0" w:color="000000"/>
              <w:left w:val="single" w:sz="4" w:space="0" w:color="000000"/>
              <w:bottom w:val="single" w:sz="4" w:space="0" w:color="000000"/>
            </w:tcBorders>
            <w:shd w:val="clear" w:color="auto" w:fill="FFFFFF"/>
            <w:vAlign w:val="center"/>
          </w:tcPr>
          <w:p w14:paraId="78B3968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CA1A1E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shd w:val="clear" w:color="auto" w:fill="FFFFFF"/>
            <w:vAlign w:val="center"/>
          </w:tcPr>
          <w:p w14:paraId="7FCD59C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03F959D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787F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947</w:t>
            </w:r>
          </w:p>
        </w:tc>
      </w:tr>
      <w:tr w:rsidR="00667B5F" w:rsidRPr="00F37630" w14:paraId="166A83E7"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9DD104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5F2E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5040E2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Гостинний</w:t>
            </w:r>
          </w:p>
        </w:tc>
        <w:tc>
          <w:tcPr>
            <w:tcW w:w="2190" w:type="dxa"/>
            <w:tcBorders>
              <w:top w:val="single" w:sz="4" w:space="0" w:color="000000"/>
              <w:left w:val="single" w:sz="4" w:space="0" w:color="000000"/>
              <w:bottom w:val="single" w:sz="4" w:space="0" w:color="000000"/>
            </w:tcBorders>
            <w:shd w:val="clear" w:color="auto" w:fill="FFFFFF"/>
            <w:vAlign w:val="center"/>
          </w:tcPr>
          <w:p w14:paraId="579F317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Гостинний</w:t>
            </w:r>
          </w:p>
        </w:tc>
        <w:tc>
          <w:tcPr>
            <w:tcW w:w="2760" w:type="dxa"/>
            <w:tcBorders>
              <w:top w:val="single" w:sz="4" w:space="0" w:color="000000"/>
              <w:left w:val="single" w:sz="4" w:space="0" w:color="000000"/>
              <w:bottom w:val="single" w:sz="4" w:space="0" w:color="000000"/>
            </w:tcBorders>
            <w:shd w:val="clear" w:color="auto" w:fill="FFFFFF"/>
            <w:vAlign w:val="center"/>
          </w:tcPr>
          <w:p w14:paraId="1139EA3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75DB121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shd w:val="clear" w:color="auto" w:fill="FFFFFF"/>
            <w:vAlign w:val="center"/>
          </w:tcPr>
          <w:p w14:paraId="70524C4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045421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567C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948</w:t>
            </w:r>
          </w:p>
        </w:tc>
      </w:tr>
      <w:tr w:rsidR="00667B5F" w:rsidRPr="00F37630" w14:paraId="55A79CDE"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0F52E3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1056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899A0D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Гостинний</w:t>
            </w:r>
          </w:p>
        </w:tc>
        <w:tc>
          <w:tcPr>
            <w:tcW w:w="2190" w:type="dxa"/>
            <w:tcBorders>
              <w:top w:val="single" w:sz="4" w:space="0" w:color="000000"/>
              <w:left w:val="single" w:sz="4" w:space="0" w:color="000000"/>
              <w:bottom w:val="single" w:sz="4" w:space="0" w:color="000000"/>
            </w:tcBorders>
            <w:shd w:val="clear" w:color="auto" w:fill="FFFFFF"/>
            <w:vAlign w:val="center"/>
          </w:tcPr>
          <w:p w14:paraId="48BBBF7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Гостинний</w:t>
            </w:r>
          </w:p>
        </w:tc>
        <w:tc>
          <w:tcPr>
            <w:tcW w:w="2760" w:type="dxa"/>
            <w:tcBorders>
              <w:top w:val="single" w:sz="4" w:space="0" w:color="000000"/>
              <w:left w:val="single" w:sz="4" w:space="0" w:color="000000"/>
              <w:bottom w:val="single" w:sz="4" w:space="0" w:color="000000"/>
            </w:tcBorders>
            <w:shd w:val="clear" w:color="auto" w:fill="FFFFFF"/>
            <w:vAlign w:val="center"/>
          </w:tcPr>
          <w:p w14:paraId="65ACA83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2BBD64F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shd w:val="clear" w:color="auto" w:fill="FFFFFF"/>
            <w:vAlign w:val="center"/>
          </w:tcPr>
          <w:p w14:paraId="1BD68F8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14BF77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0910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949</w:t>
            </w:r>
          </w:p>
        </w:tc>
      </w:tr>
      <w:tr w:rsidR="00667B5F" w:rsidRPr="00F37630" w14:paraId="4C16C801"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A39D1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692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0C28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4A3F16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Дивізійний</w:t>
            </w:r>
          </w:p>
        </w:tc>
        <w:tc>
          <w:tcPr>
            <w:tcW w:w="2190" w:type="dxa"/>
            <w:tcBorders>
              <w:top w:val="single" w:sz="4" w:space="0" w:color="000000"/>
              <w:left w:val="single" w:sz="4" w:space="0" w:color="000000"/>
              <w:bottom w:val="single" w:sz="4" w:space="0" w:color="000000"/>
            </w:tcBorders>
            <w:shd w:val="clear" w:color="auto" w:fill="FFFFFF"/>
            <w:vAlign w:val="center"/>
          </w:tcPr>
          <w:p w14:paraId="00713BB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Дивізійний</w:t>
            </w:r>
          </w:p>
        </w:tc>
        <w:tc>
          <w:tcPr>
            <w:tcW w:w="2760" w:type="dxa"/>
            <w:tcBorders>
              <w:top w:val="single" w:sz="4" w:space="0" w:color="000000"/>
              <w:left w:val="single" w:sz="4" w:space="0" w:color="000000"/>
              <w:bottom w:val="single" w:sz="4" w:space="0" w:color="000000"/>
            </w:tcBorders>
            <w:shd w:val="clear" w:color="auto" w:fill="FFFFFF"/>
            <w:vAlign w:val="center"/>
          </w:tcPr>
          <w:p w14:paraId="130C848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624590A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«Лідія»</w:t>
            </w:r>
          </w:p>
        </w:tc>
        <w:tc>
          <w:tcPr>
            <w:tcW w:w="1984" w:type="dxa"/>
            <w:tcBorders>
              <w:top w:val="single" w:sz="4" w:space="0" w:color="000000"/>
              <w:left w:val="single" w:sz="4" w:space="0" w:color="000000"/>
              <w:bottom w:val="single" w:sz="4" w:space="0" w:color="000000"/>
            </w:tcBorders>
            <w:shd w:val="clear" w:color="auto" w:fill="FFFFFF"/>
            <w:vAlign w:val="center"/>
          </w:tcPr>
          <w:p w14:paraId="21CB38F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shd w:val="clear" w:color="auto" w:fill="FFFFFF"/>
            <w:vAlign w:val="center"/>
          </w:tcPr>
          <w:p w14:paraId="0C541E5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BB5B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1015</w:t>
            </w:r>
          </w:p>
        </w:tc>
      </w:tr>
      <w:tr w:rsidR="00667B5F" w:rsidRPr="00F37630" w14:paraId="003B5749"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103B3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350A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E09B4D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Дивізійний</w:t>
            </w:r>
          </w:p>
        </w:tc>
        <w:tc>
          <w:tcPr>
            <w:tcW w:w="2190" w:type="dxa"/>
            <w:tcBorders>
              <w:top w:val="single" w:sz="4" w:space="0" w:color="000000"/>
              <w:left w:val="single" w:sz="4" w:space="0" w:color="000000"/>
              <w:bottom w:val="single" w:sz="4" w:space="0" w:color="000000"/>
            </w:tcBorders>
            <w:shd w:val="clear" w:color="auto" w:fill="FFFFFF"/>
            <w:vAlign w:val="center"/>
          </w:tcPr>
          <w:p w14:paraId="656C63D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Дивізійний</w:t>
            </w:r>
          </w:p>
        </w:tc>
        <w:tc>
          <w:tcPr>
            <w:tcW w:w="2760" w:type="dxa"/>
            <w:tcBorders>
              <w:top w:val="single" w:sz="4" w:space="0" w:color="000000"/>
              <w:left w:val="single" w:sz="4" w:space="0" w:color="000000"/>
              <w:bottom w:val="single" w:sz="4" w:space="0" w:color="000000"/>
            </w:tcBorders>
            <w:shd w:val="clear" w:color="auto" w:fill="FFFFFF"/>
            <w:vAlign w:val="center"/>
          </w:tcPr>
          <w:p w14:paraId="0A3F1BF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32211CB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«Лідія»</w:t>
            </w:r>
          </w:p>
        </w:tc>
        <w:tc>
          <w:tcPr>
            <w:tcW w:w="1984" w:type="dxa"/>
            <w:tcBorders>
              <w:top w:val="single" w:sz="4" w:space="0" w:color="000000"/>
              <w:left w:val="single" w:sz="4" w:space="0" w:color="000000"/>
              <w:bottom w:val="single" w:sz="4" w:space="0" w:color="000000"/>
            </w:tcBorders>
            <w:shd w:val="clear" w:color="auto" w:fill="FFFFFF"/>
            <w:vAlign w:val="center"/>
          </w:tcPr>
          <w:p w14:paraId="3B584D1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shd w:val="clear" w:color="auto" w:fill="FFFFFF"/>
            <w:vAlign w:val="center"/>
          </w:tcPr>
          <w:p w14:paraId="45930BD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9A9F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1016</w:t>
            </w:r>
          </w:p>
        </w:tc>
      </w:tr>
      <w:tr w:rsidR="00667B5F" w:rsidRPr="00F37630" w14:paraId="602C4586"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F902F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C29B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2589A3A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Дивізійний</w:t>
            </w:r>
          </w:p>
        </w:tc>
        <w:tc>
          <w:tcPr>
            <w:tcW w:w="2190" w:type="dxa"/>
            <w:tcBorders>
              <w:top w:val="single" w:sz="4" w:space="0" w:color="000000"/>
              <w:left w:val="single" w:sz="4" w:space="0" w:color="000000"/>
              <w:bottom w:val="single" w:sz="4" w:space="0" w:color="000000"/>
            </w:tcBorders>
            <w:shd w:val="clear" w:color="auto" w:fill="FFFFFF"/>
            <w:vAlign w:val="center"/>
          </w:tcPr>
          <w:p w14:paraId="2C582AC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Дивізійний</w:t>
            </w:r>
          </w:p>
        </w:tc>
        <w:tc>
          <w:tcPr>
            <w:tcW w:w="2760" w:type="dxa"/>
            <w:tcBorders>
              <w:top w:val="single" w:sz="4" w:space="0" w:color="000000"/>
              <w:left w:val="single" w:sz="4" w:space="0" w:color="000000"/>
              <w:bottom w:val="single" w:sz="4" w:space="0" w:color="000000"/>
            </w:tcBorders>
            <w:shd w:val="clear" w:color="auto" w:fill="FFFFFF"/>
            <w:vAlign w:val="center"/>
          </w:tcPr>
          <w:p w14:paraId="4D6D66A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790849D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«Лідія»</w:t>
            </w:r>
          </w:p>
        </w:tc>
        <w:tc>
          <w:tcPr>
            <w:tcW w:w="1984" w:type="dxa"/>
            <w:tcBorders>
              <w:top w:val="single" w:sz="4" w:space="0" w:color="000000"/>
              <w:left w:val="single" w:sz="4" w:space="0" w:color="000000"/>
              <w:bottom w:val="single" w:sz="4" w:space="0" w:color="000000"/>
            </w:tcBorders>
            <w:shd w:val="clear" w:color="auto" w:fill="FFFFFF"/>
            <w:vAlign w:val="center"/>
          </w:tcPr>
          <w:p w14:paraId="4E05C54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shd w:val="clear" w:color="auto" w:fill="FFFFFF"/>
            <w:vAlign w:val="center"/>
          </w:tcPr>
          <w:p w14:paraId="4E6D03B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53B2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1017</w:t>
            </w:r>
          </w:p>
        </w:tc>
      </w:tr>
      <w:tr w:rsidR="00667B5F" w:rsidRPr="00F37630" w14:paraId="0B06CA2B"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D7422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CC69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13B883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Дубівський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63E66FE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Дубівський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1A5F4E9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555747E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«Радуга»</w:t>
            </w:r>
          </w:p>
        </w:tc>
        <w:tc>
          <w:tcPr>
            <w:tcW w:w="1984" w:type="dxa"/>
            <w:tcBorders>
              <w:top w:val="single" w:sz="4" w:space="0" w:color="000000"/>
              <w:left w:val="single" w:sz="4" w:space="0" w:color="000000"/>
              <w:bottom w:val="single" w:sz="4" w:space="0" w:color="000000"/>
            </w:tcBorders>
            <w:shd w:val="clear" w:color="auto" w:fill="FFFFFF"/>
            <w:vAlign w:val="center"/>
          </w:tcPr>
          <w:p w14:paraId="106E609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57BEA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6D1A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837</w:t>
            </w:r>
          </w:p>
        </w:tc>
      </w:tr>
      <w:tr w:rsidR="00667B5F" w:rsidRPr="00F37630" w14:paraId="25C01353"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E8691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4A94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12E3AD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Дубівський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6595341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Дубівський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27FBF6E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083ACE3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«Радуга»</w:t>
            </w:r>
          </w:p>
        </w:tc>
        <w:tc>
          <w:tcPr>
            <w:tcW w:w="1984" w:type="dxa"/>
            <w:tcBorders>
              <w:top w:val="single" w:sz="4" w:space="0" w:color="000000"/>
              <w:left w:val="single" w:sz="4" w:space="0" w:color="000000"/>
              <w:bottom w:val="single" w:sz="4" w:space="0" w:color="000000"/>
            </w:tcBorders>
            <w:shd w:val="clear" w:color="auto" w:fill="FFFFFF"/>
            <w:vAlign w:val="center"/>
          </w:tcPr>
          <w:p w14:paraId="5306ABF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4200DA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41F4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838</w:t>
            </w:r>
          </w:p>
        </w:tc>
      </w:tr>
      <w:tr w:rsidR="00667B5F" w:rsidRPr="00F37630" w14:paraId="4ECCEF8A"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4B223A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EA8F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A74E9C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Заміський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3238DC7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Заміський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4A6EC06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5D752C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Бодрость</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0090959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45C657E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81C2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950</w:t>
            </w:r>
          </w:p>
        </w:tc>
      </w:tr>
      <w:tr w:rsidR="00667B5F" w:rsidRPr="00F37630" w14:paraId="2FB1FB46"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70E66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120D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506711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Заміський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632D38D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Заміський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58E9DCB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EC4CE5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Бодрость</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7F2DB1F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711CF1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358C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951</w:t>
            </w:r>
          </w:p>
        </w:tc>
      </w:tr>
      <w:tr w:rsidR="00667B5F" w:rsidRPr="00F37630" w14:paraId="6A62144B"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A0187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C946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8965C1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Заміський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6B57669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Заміський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1307D4A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2E76A34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Бодрость</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186297A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9600E9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BE66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952</w:t>
            </w:r>
          </w:p>
        </w:tc>
      </w:tr>
      <w:tr w:rsidR="00667B5F" w:rsidRPr="00F37630" w14:paraId="5ECA90ED"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FB161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9023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2005D04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Заміський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1A14937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Заміський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2269AA8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AC09BC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Бодрость</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5A2599E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6F8E26F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A52E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953</w:t>
            </w:r>
          </w:p>
        </w:tc>
      </w:tr>
      <w:tr w:rsidR="00667B5F" w:rsidRPr="00F37630" w14:paraId="128191A7"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C26B2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53A3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5EE7B5D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Заміський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7A389D3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Заміський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68F5826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2D98A7D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Бодрость</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546B0D8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9F3305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23ED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954</w:t>
            </w:r>
          </w:p>
        </w:tc>
      </w:tr>
      <w:tr w:rsidR="00667B5F" w:rsidRPr="00F37630" w14:paraId="6ECF8B14"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0FBD7B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8A4E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5F1C5C2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Заміський</w:t>
            </w:r>
          </w:p>
        </w:tc>
        <w:tc>
          <w:tcPr>
            <w:tcW w:w="2190" w:type="dxa"/>
            <w:tcBorders>
              <w:top w:val="single" w:sz="4" w:space="0" w:color="000000"/>
              <w:left w:val="single" w:sz="4" w:space="0" w:color="000000"/>
              <w:bottom w:val="single" w:sz="4" w:space="0" w:color="000000"/>
            </w:tcBorders>
            <w:shd w:val="clear" w:color="auto" w:fill="FFFFFF"/>
            <w:vAlign w:val="center"/>
          </w:tcPr>
          <w:p w14:paraId="5E095E8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Заміський</w:t>
            </w:r>
          </w:p>
        </w:tc>
        <w:tc>
          <w:tcPr>
            <w:tcW w:w="2760" w:type="dxa"/>
            <w:tcBorders>
              <w:top w:val="single" w:sz="4" w:space="0" w:color="000000"/>
              <w:left w:val="single" w:sz="4" w:space="0" w:color="000000"/>
              <w:bottom w:val="single" w:sz="4" w:space="0" w:color="000000"/>
            </w:tcBorders>
            <w:shd w:val="clear" w:color="auto" w:fill="FFFFFF"/>
            <w:vAlign w:val="center"/>
          </w:tcPr>
          <w:p w14:paraId="287D1B2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2871EB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Бодрость</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74B1A51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5E16A0E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746B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955</w:t>
            </w:r>
          </w:p>
        </w:tc>
      </w:tr>
      <w:tr w:rsidR="00667B5F" w:rsidRPr="00F37630" w14:paraId="3DC3BCE7" w14:textId="77777777" w:rsidTr="00F37630">
        <w:trPr>
          <w:trHeight w:val="20"/>
          <w:jc w:val="center"/>
        </w:trPr>
        <w:tc>
          <w:tcPr>
            <w:tcW w:w="684" w:type="dxa"/>
            <w:tcBorders>
              <w:top w:val="single" w:sz="4" w:space="0" w:color="000000"/>
              <w:left w:val="single" w:sz="4" w:space="0" w:color="000000"/>
              <w:bottom w:val="single" w:sz="4" w:space="0" w:color="auto"/>
            </w:tcBorders>
            <w:shd w:val="clear" w:color="auto" w:fill="FFFFFF"/>
            <w:vAlign w:val="center"/>
          </w:tcPr>
          <w:p w14:paraId="2B17608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703</w:t>
            </w:r>
          </w:p>
        </w:tc>
        <w:tc>
          <w:tcPr>
            <w:tcW w:w="1312"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ADDC71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auto"/>
            </w:tcBorders>
            <w:shd w:val="clear" w:color="auto" w:fill="FFFFFF"/>
            <w:vAlign w:val="center"/>
          </w:tcPr>
          <w:p w14:paraId="692ADCB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Заміський</w:t>
            </w:r>
          </w:p>
        </w:tc>
        <w:tc>
          <w:tcPr>
            <w:tcW w:w="2190" w:type="dxa"/>
            <w:tcBorders>
              <w:top w:val="single" w:sz="4" w:space="0" w:color="000000"/>
              <w:left w:val="single" w:sz="4" w:space="0" w:color="000000"/>
              <w:bottom w:val="single" w:sz="4" w:space="0" w:color="auto"/>
            </w:tcBorders>
            <w:shd w:val="clear" w:color="auto" w:fill="FFFFFF"/>
            <w:vAlign w:val="center"/>
          </w:tcPr>
          <w:p w14:paraId="2C618CB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Заміський</w:t>
            </w:r>
          </w:p>
        </w:tc>
        <w:tc>
          <w:tcPr>
            <w:tcW w:w="2760" w:type="dxa"/>
            <w:tcBorders>
              <w:top w:val="single" w:sz="4" w:space="0" w:color="000000"/>
              <w:left w:val="single" w:sz="4" w:space="0" w:color="000000"/>
              <w:bottom w:val="single" w:sz="4" w:space="0" w:color="auto"/>
            </w:tcBorders>
            <w:shd w:val="clear" w:color="auto" w:fill="FFFFFF"/>
            <w:vAlign w:val="center"/>
          </w:tcPr>
          <w:p w14:paraId="3560A34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76476E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Бодрость</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auto"/>
            </w:tcBorders>
            <w:shd w:val="clear" w:color="auto" w:fill="FFFFFF"/>
            <w:vAlign w:val="center"/>
          </w:tcPr>
          <w:p w14:paraId="4431E71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auto"/>
            </w:tcBorders>
            <w:shd w:val="clear" w:color="auto" w:fill="FFFFFF"/>
            <w:vAlign w:val="center"/>
          </w:tcPr>
          <w:p w14:paraId="497B242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4272BB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956</w:t>
            </w:r>
          </w:p>
        </w:tc>
      </w:tr>
      <w:tr w:rsidR="00667B5F" w:rsidRPr="00F37630" w14:paraId="1946C32D" w14:textId="77777777" w:rsidTr="00F37630">
        <w:trPr>
          <w:trHeight w:val="20"/>
          <w:jc w:val="center"/>
        </w:trPr>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14:paraId="1932CC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704</w:t>
            </w:r>
          </w:p>
        </w:tc>
        <w:tc>
          <w:tcPr>
            <w:tcW w:w="1312" w:type="dxa"/>
            <w:tcBorders>
              <w:top w:val="single" w:sz="4" w:space="0" w:color="auto"/>
              <w:left w:val="single" w:sz="4" w:space="0" w:color="auto"/>
              <w:bottom w:val="single" w:sz="4" w:space="0" w:color="auto"/>
              <w:right w:val="single" w:sz="4" w:space="0" w:color="auto"/>
            </w:tcBorders>
            <w:shd w:val="clear" w:color="auto" w:fill="FFFFFF"/>
            <w:vAlign w:val="center"/>
          </w:tcPr>
          <w:p w14:paraId="4CCBCCC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7C640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Заміський</w:t>
            </w:r>
          </w:p>
        </w:tc>
        <w:tc>
          <w:tcPr>
            <w:tcW w:w="2190" w:type="dxa"/>
            <w:tcBorders>
              <w:top w:val="single" w:sz="4" w:space="0" w:color="auto"/>
              <w:left w:val="single" w:sz="4" w:space="0" w:color="auto"/>
              <w:bottom w:val="single" w:sz="4" w:space="0" w:color="auto"/>
              <w:right w:val="single" w:sz="4" w:space="0" w:color="auto"/>
            </w:tcBorders>
            <w:shd w:val="clear" w:color="auto" w:fill="FFFFFF"/>
            <w:vAlign w:val="center"/>
          </w:tcPr>
          <w:p w14:paraId="5C1764E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Заміський</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0886900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2D50AA3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Бодрость</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A9F175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auto"/>
              <w:left w:val="single" w:sz="4" w:space="0" w:color="auto"/>
              <w:bottom w:val="single" w:sz="4" w:space="0" w:color="auto"/>
              <w:right w:val="single" w:sz="4" w:space="0" w:color="auto"/>
            </w:tcBorders>
            <w:shd w:val="clear" w:color="auto" w:fill="FFFFFF"/>
            <w:vAlign w:val="center"/>
          </w:tcPr>
          <w:p w14:paraId="144F14C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8DD34F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957</w:t>
            </w:r>
          </w:p>
        </w:tc>
      </w:tr>
      <w:tr w:rsidR="00667B5F" w:rsidRPr="00F37630" w14:paraId="41B52306" w14:textId="77777777" w:rsidTr="00F37630">
        <w:trPr>
          <w:trHeight w:val="20"/>
          <w:jc w:val="center"/>
        </w:trPr>
        <w:tc>
          <w:tcPr>
            <w:tcW w:w="684" w:type="dxa"/>
            <w:tcBorders>
              <w:top w:val="single" w:sz="4" w:space="0" w:color="auto"/>
              <w:left w:val="single" w:sz="4" w:space="0" w:color="000000"/>
              <w:bottom w:val="single" w:sz="4" w:space="0" w:color="000000"/>
            </w:tcBorders>
            <w:shd w:val="clear" w:color="auto" w:fill="FFFFFF"/>
            <w:vAlign w:val="center"/>
          </w:tcPr>
          <w:p w14:paraId="4ABA53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705</w:t>
            </w:r>
          </w:p>
        </w:tc>
        <w:tc>
          <w:tcPr>
            <w:tcW w:w="1312"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912669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auto"/>
              <w:left w:val="single" w:sz="4" w:space="0" w:color="000000"/>
              <w:bottom w:val="single" w:sz="4" w:space="0" w:color="000000"/>
            </w:tcBorders>
            <w:shd w:val="clear" w:color="auto" w:fill="FFFFFF"/>
            <w:vAlign w:val="center"/>
          </w:tcPr>
          <w:p w14:paraId="01F72C9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190" w:type="dxa"/>
            <w:tcBorders>
              <w:top w:val="single" w:sz="4" w:space="0" w:color="auto"/>
              <w:left w:val="single" w:sz="4" w:space="0" w:color="000000"/>
              <w:bottom w:val="single" w:sz="4" w:space="0" w:color="000000"/>
            </w:tcBorders>
            <w:shd w:val="clear" w:color="auto" w:fill="FFFFFF"/>
            <w:vAlign w:val="center"/>
          </w:tcPr>
          <w:p w14:paraId="02756B8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760" w:type="dxa"/>
            <w:tcBorders>
              <w:top w:val="single" w:sz="4" w:space="0" w:color="auto"/>
              <w:left w:val="single" w:sz="4" w:space="0" w:color="000000"/>
              <w:bottom w:val="single" w:sz="4" w:space="0" w:color="000000"/>
            </w:tcBorders>
            <w:shd w:val="clear" w:color="auto" w:fill="FFFFFF"/>
            <w:vAlign w:val="center"/>
          </w:tcPr>
          <w:p w14:paraId="6DA9E98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2A70398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«Медик» Хмельницької міської лікарні</w:t>
            </w:r>
          </w:p>
        </w:tc>
        <w:tc>
          <w:tcPr>
            <w:tcW w:w="1984" w:type="dxa"/>
            <w:tcBorders>
              <w:top w:val="single" w:sz="4" w:space="0" w:color="auto"/>
              <w:left w:val="single" w:sz="4" w:space="0" w:color="000000"/>
              <w:bottom w:val="single" w:sz="4" w:space="0" w:color="000000"/>
            </w:tcBorders>
            <w:shd w:val="clear" w:color="auto" w:fill="FFFFFF"/>
            <w:vAlign w:val="center"/>
          </w:tcPr>
          <w:p w14:paraId="2E5BB47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auto"/>
              <w:left w:val="single" w:sz="4" w:space="0" w:color="000000"/>
              <w:bottom w:val="single" w:sz="4" w:space="0" w:color="000000"/>
            </w:tcBorders>
            <w:shd w:val="clear" w:color="auto" w:fill="FFFFFF"/>
            <w:vAlign w:val="center"/>
          </w:tcPr>
          <w:p w14:paraId="0F2699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6E59C9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839</w:t>
            </w:r>
          </w:p>
        </w:tc>
      </w:tr>
      <w:tr w:rsidR="00667B5F" w:rsidRPr="00F37630" w14:paraId="3E5F9390"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D0D72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513F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00CB32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42414AF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5DE4B16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2975A81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«Бджілка»,</w:t>
            </w:r>
          </w:p>
          <w:p w14:paraId="21BD2EC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«Харчовик»,</w:t>
            </w:r>
          </w:p>
          <w:p w14:paraId="71B84E4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Взуттєвик</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469FC64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A8716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B906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840</w:t>
            </w:r>
          </w:p>
        </w:tc>
      </w:tr>
      <w:tr w:rsidR="00667B5F" w:rsidRPr="00F37630" w14:paraId="05540D5E"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3ACD4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02C0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2C84FA8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048CEB6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2D2FDC1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201BE42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«Бджілка»</w:t>
            </w:r>
          </w:p>
        </w:tc>
        <w:tc>
          <w:tcPr>
            <w:tcW w:w="1984" w:type="dxa"/>
            <w:tcBorders>
              <w:top w:val="single" w:sz="4" w:space="0" w:color="000000"/>
              <w:left w:val="single" w:sz="4" w:space="0" w:color="000000"/>
              <w:bottom w:val="single" w:sz="4" w:space="0" w:color="000000"/>
            </w:tcBorders>
            <w:shd w:val="clear" w:color="auto" w:fill="FFFFFF"/>
            <w:vAlign w:val="center"/>
          </w:tcPr>
          <w:p w14:paraId="690C9F0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43DE13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565E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841</w:t>
            </w:r>
          </w:p>
        </w:tc>
      </w:tr>
      <w:tr w:rsidR="00667B5F" w:rsidRPr="00F37630" w14:paraId="4395D0DB"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049181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708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A875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39745D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4-й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1D5E064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4-й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3B243AE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77F4404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«Бджілка»</w:t>
            </w:r>
          </w:p>
        </w:tc>
        <w:tc>
          <w:tcPr>
            <w:tcW w:w="1984" w:type="dxa"/>
            <w:tcBorders>
              <w:top w:val="single" w:sz="4" w:space="0" w:color="000000"/>
              <w:left w:val="single" w:sz="4" w:space="0" w:color="000000"/>
              <w:bottom w:val="single" w:sz="4" w:space="0" w:color="000000"/>
            </w:tcBorders>
            <w:shd w:val="clear" w:color="auto" w:fill="FFFFFF"/>
            <w:vAlign w:val="center"/>
          </w:tcPr>
          <w:p w14:paraId="7051C80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0C7329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D056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842</w:t>
            </w:r>
          </w:p>
        </w:tc>
      </w:tr>
      <w:tr w:rsidR="00667B5F" w:rsidRPr="00F37630" w14:paraId="1456D93F"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57A4C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4EC3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677CD0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5-й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7D0182D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5-й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3E04A71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38B712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«Бджілка»</w:t>
            </w:r>
          </w:p>
        </w:tc>
        <w:tc>
          <w:tcPr>
            <w:tcW w:w="1984" w:type="dxa"/>
            <w:tcBorders>
              <w:top w:val="single" w:sz="4" w:space="0" w:color="000000"/>
              <w:left w:val="single" w:sz="4" w:space="0" w:color="000000"/>
              <w:bottom w:val="single" w:sz="4" w:space="0" w:color="000000"/>
            </w:tcBorders>
            <w:shd w:val="clear" w:color="auto" w:fill="FFFFFF"/>
            <w:vAlign w:val="center"/>
          </w:tcPr>
          <w:p w14:paraId="2781B84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687F32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729A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843</w:t>
            </w:r>
          </w:p>
        </w:tc>
      </w:tr>
      <w:tr w:rsidR="00667B5F" w:rsidRPr="00F37630" w14:paraId="539B29C2"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2D901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DC79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94E915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6-й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2629C9B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6-й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2C2D0E0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7812A5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«Харчовик»</w:t>
            </w:r>
          </w:p>
        </w:tc>
        <w:tc>
          <w:tcPr>
            <w:tcW w:w="1984" w:type="dxa"/>
            <w:tcBorders>
              <w:top w:val="single" w:sz="4" w:space="0" w:color="000000"/>
              <w:left w:val="single" w:sz="4" w:space="0" w:color="000000"/>
              <w:bottom w:val="single" w:sz="4" w:space="0" w:color="000000"/>
            </w:tcBorders>
            <w:shd w:val="clear" w:color="auto" w:fill="FFFFFF"/>
            <w:vAlign w:val="center"/>
          </w:tcPr>
          <w:p w14:paraId="1142441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63B03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64AA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844</w:t>
            </w:r>
          </w:p>
        </w:tc>
      </w:tr>
      <w:tr w:rsidR="00667B5F" w:rsidRPr="00F37630" w14:paraId="6CD795F9"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029DD4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53C4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A164F8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7-й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14F6CA6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7-й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5ABEFC9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BED621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«Харчовик»</w:t>
            </w:r>
          </w:p>
        </w:tc>
        <w:tc>
          <w:tcPr>
            <w:tcW w:w="1984" w:type="dxa"/>
            <w:tcBorders>
              <w:top w:val="single" w:sz="4" w:space="0" w:color="000000"/>
              <w:left w:val="single" w:sz="4" w:space="0" w:color="000000"/>
              <w:bottom w:val="single" w:sz="4" w:space="0" w:color="000000"/>
            </w:tcBorders>
            <w:shd w:val="clear" w:color="auto" w:fill="FFFFFF"/>
            <w:vAlign w:val="center"/>
          </w:tcPr>
          <w:p w14:paraId="0CD98E9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13EDB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3643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845</w:t>
            </w:r>
          </w:p>
        </w:tc>
      </w:tr>
      <w:tr w:rsidR="00667B5F" w:rsidRPr="00F37630" w14:paraId="5463D559"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5A15A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8BAC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7BF3440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8-й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3E84CC0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8-й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0794178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756D6C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Взуттєвик</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397B6AF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4EC430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CECC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846</w:t>
            </w:r>
          </w:p>
        </w:tc>
      </w:tr>
      <w:tr w:rsidR="00667B5F" w:rsidRPr="00F37630" w14:paraId="778D031E"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4FC8F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519C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C8A170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9-й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78A2EC9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9-й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1D5B56C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41C650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Взуттєвик</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605DD1B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0A42DD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1F62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847</w:t>
            </w:r>
          </w:p>
        </w:tc>
      </w:tr>
      <w:tr w:rsidR="00667B5F" w:rsidRPr="00F37630" w14:paraId="70F6F2EE"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7BD84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6736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72D5F89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10-й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15AE2E8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10-й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563B556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D47DC8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Взуттєвик</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08E51DC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58B3841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EBC9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848</w:t>
            </w:r>
          </w:p>
        </w:tc>
      </w:tr>
      <w:tr w:rsidR="00667B5F" w:rsidRPr="00F37630" w14:paraId="2CD97626"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CD286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6285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26F63D3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11-й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4F9735E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11-й </w:t>
            </w:r>
            <w:proofErr w:type="spellStart"/>
            <w:r w:rsidRPr="00F37630">
              <w:rPr>
                <w:rFonts w:ascii="Times New Roman" w:eastAsia="SimSun" w:hAnsi="Times New Roman" w:cs="Mangal"/>
                <w:color w:val="0070C0"/>
                <w:kern w:val="1"/>
                <w:sz w:val="24"/>
                <w:szCs w:val="24"/>
                <w:lang w:val="uk-UA" w:eastAsia="hi-IN" w:bidi="hi-IN"/>
              </w:rPr>
              <w:t>Заярний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76FADCD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0F717B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Взуттєвик</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7255D22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616CC4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D711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849</w:t>
            </w:r>
          </w:p>
        </w:tc>
      </w:tr>
      <w:tr w:rsidR="00667B5F" w:rsidRPr="00F37630" w14:paraId="3D6325F7"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D96590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18D5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6F77CB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Зірковий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2F77A6E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Зірковий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1C4A0D5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FEF536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«СК «Космос»,</w:t>
            </w:r>
          </w:p>
          <w:p w14:paraId="7B60174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«Буг»</w:t>
            </w:r>
          </w:p>
        </w:tc>
        <w:tc>
          <w:tcPr>
            <w:tcW w:w="1984" w:type="dxa"/>
            <w:tcBorders>
              <w:top w:val="single" w:sz="4" w:space="0" w:color="000000"/>
              <w:left w:val="single" w:sz="4" w:space="0" w:color="000000"/>
              <w:bottom w:val="single" w:sz="4" w:space="0" w:color="000000"/>
            </w:tcBorders>
            <w:shd w:val="clear" w:color="auto" w:fill="FFFFFF"/>
            <w:vAlign w:val="center"/>
          </w:tcPr>
          <w:p w14:paraId="3069A56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5FFA690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D30B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875</w:t>
            </w:r>
          </w:p>
        </w:tc>
      </w:tr>
      <w:tr w:rsidR="00667B5F" w:rsidRPr="00F37630" w14:paraId="0D27F659"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FB438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28E5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774BA95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Зірковий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2CABA97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Зірковий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5090619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DFCBC4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«СК «Космос»</w:t>
            </w:r>
          </w:p>
        </w:tc>
        <w:tc>
          <w:tcPr>
            <w:tcW w:w="1984" w:type="dxa"/>
            <w:tcBorders>
              <w:top w:val="single" w:sz="4" w:space="0" w:color="000000"/>
              <w:left w:val="single" w:sz="4" w:space="0" w:color="000000"/>
              <w:bottom w:val="single" w:sz="4" w:space="0" w:color="000000"/>
            </w:tcBorders>
            <w:shd w:val="clear" w:color="auto" w:fill="FFFFFF"/>
            <w:vAlign w:val="center"/>
          </w:tcPr>
          <w:p w14:paraId="73CF517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3746CF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4FE9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876</w:t>
            </w:r>
          </w:p>
        </w:tc>
      </w:tr>
      <w:tr w:rsidR="00667B5F" w:rsidRPr="00F37630" w14:paraId="492A1A30"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12261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C6C5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AA5604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Зірковий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056A9A3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Зірковий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65AB32C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73C8E83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«СК «Космос»</w:t>
            </w:r>
          </w:p>
        </w:tc>
        <w:tc>
          <w:tcPr>
            <w:tcW w:w="1984" w:type="dxa"/>
            <w:tcBorders>
              <w:top w:val="single" w:sz="4" w:space="0" w:color="000000"/>
              <w:left w:val="single" w:sz="4" w:space="0" w:color="000000"/>
              <w:bottom w:val="single" w:sz="4" w:space="0" w:color="000000"/>
            </w:tcBorders>
            <w:shd w:val="clear" w:color="auto" w:fill="FFFFFF"/>
            <w:vAlign w:val="center"/>
          </w:tcPr>
          <w:p w14:paraId="7D818EF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6E55DB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7000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877</w:t>
            </w:r>
          </w:p>
        </w:tc>
      </w:tr>
      <w:tr w:rsidR="00667B5F" w:rsidRPr="00F37630" w14:paraId="4F3C3A9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F3B7C1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3E08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D99B68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Зірковий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5CFBE27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Зірковий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462C848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4E585A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«СК «Космос»</w:t>
            </w:r>
          </w:p>
        </w:tc>
        <w:tc>
          <w:tcPr>
            <w:tcW w:w="1984" w:type="dxa"/>
            <w:tcBorders>
              <w:top w:val="single" w:sz="4" w:space="0" w:color="000000"/>
              <w:left w:val="single" w:sz="4" w:space="0" w:color="000000"/>
              <w:bottom w:val="single" w:sz="4" w:space="0" w:color="000000"/>
            </w:tcBorders>
            <w:shd w:val="clear" w:color="auto" w:fill="FFFFFF"/>
            <w:vAlign w:val="center"/>
          </w:tcPr>
          <w:p w14:paraId="6444A07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7CC14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2999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878</w:t>
            </w:r>
          </w:p>
        </w:tc>
      </w:tr>
      <w:tr w:rsidR="00667B5F" w:rsidRPr="00F37630" w14:paraId="4E8C9658"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4A04D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8477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26B52E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Зірковий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5A589FF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Зірковий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14FCBE9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F2858C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«СК «Космос»</w:t>
            </w:r>
          </w:p>
        </w:tc>
        <w:tc>
          <w:tcPr>
            <w:tcW w:w="1984" w:type="dxa"/>
            <w:tcBorders>
              <w:top w:val="single" w:sz="4" w:space="0" w:color="000000"/>
              <w:left w:val="single" w:sz="4" w:space="0" w:color="000000"/>
              <w:bottom w:val="single" w:sz="4" w:space="0" w:color="000000"/>
            </w:tcBorders>
            <w:shd w:val="clear" w:color="auto" w:fill="FFFFFF"/>
            <w:vAlign w:val="center"/>
          </w:tcPr>
          <w:p w14:paraId="09E1E34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9D88A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5D30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879</w:t>
            </w:r>
          </w:p>
        </w:tc>
      </w:tr>
      <w:tr w:rsidR="00667B5F" w:rsidRPr="00F37630" w14:paraId="659AA10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027084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E274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B56A20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Зірковий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6591892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Зірковий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1B469A7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7EA1B60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«СК «Космос»,</w:t>
            </w:r>
          </w:p>
          <w:p w14:paraId="1CD0233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«Медик»</w:t>
            </w:r>
          </w:p>
        </w:tc>
        <w:tc>
          <w:tcPr>
            <w:tcW w:w="1984" w:type="dxa"/>
            <w:tcBorders>
              <w:top w:val="single" w:sz="4" w:space="0" w:color="000000"/>
              <w:left w:val="single" w:sz="4" w:space="0" w:color="000000"/>
              <w:bottom w:val="single" w:sz="4" w:space="0" w:color="000000"/>
            </w:tcBorders>
            <w:shd w:val="clear" w:color="auto" w:fill="FFFFFF"/>
            <w:vAlign w:val="center"/>
          </w:tcPr>
          <w:p w14:paraId="77E41A0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04C81E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8442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880</w:t>
            </w:r>
          </w:p>
        </w:tc>
      </w:tr>
      <w:tr w:rsidR="00667B5F" w:rsidRPr="00F37630" w14:paraId="53878372"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82020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7ABE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6DA249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Зірковий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79B9A73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Зірковий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6251C3D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75D2487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«СК «Космос»,</w:t>
            </w:r>
          </w:p>
          <w:p w14:paraId="1F32329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w:t>
            </w:r>
            <w:proofErr w:type="spellStart"/>
            <w:r w:rsidRPr="00F37630">
              <w:rPr>
                <w:rFonts w:ascii="Times New Roman" w:eastAsia="SimSun" w:hAnsi="Times New Roman" w:cs="Mangal"/>
                <w:color w:val="0070C0"/>
                <w:kern w:val="1"/>
                <w:sz w:val="24"/>
                <w:szCs w:val="24"/>
                <w:lang w:val="uk-UA" w:eastAsia="hi-IN" w:bidi="hi-IN"/>
              </w:rPr>
              <w:t>Житловик</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63CC1B1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837C60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3D1E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881</w:t>
            </w:r>
          </w:p>
        </w:tc>
      </w:tr>
      <w:tr w:rsidR="00667B5F" w:rsidRPr="00F37630" w14:paraId="15AB9703"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0CA9D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715F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D12B1A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Зірковий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0136E08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Зірковий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314FD0F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E0F6EB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w:t>
            </w:r>
            <w:proofErr w:type="spellStart"/>
            <w:r w:rsidRPr="00F37630">
              <w:rPr>
                <w:rFonts w:ascii="Times New Roman" w:eastAsia="SimSun" w:hAnsi="Times New Roman" w:cs="Mangal"/>
                <w:color w:val="0070C0"/>
                <w:kern w:val="1"/>
                <w:sz w:val="24"/>
                <w:szCs w:val="24"/>
                <w:lang w:val="uk-UA" w:eastAsia="hi-IN" w:bidi="hi-IN"/>
              </w:rPr>
              <w:t>Житловик</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11182F0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shd w:val="clear" w:color="auto" w:fill="FFFFFF"/>
            <w:vAlign w:val="center"/>
          </w:tcPr>
          <w:p w14:paraId="67D1D48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3DBF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1047</w:t>
            </w:r>
          </w:p>
        </w:tc>
      </w:tr>
      <w:tr w:rsidR="00667B5F" w:rsidRPr="00F37630" w14:paraId="1F052B0E"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2CD0B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8D7C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88A160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Зірковий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147AE6C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Зірковий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49F32B0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0C70FE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СК «</w:t>
            </w:r>
            <w:proofErr w:type="spellStart"/>
            <w:r w:rsidRPr="00F37630">
              <w:rPr>
                <w:rFonts w:ascii="Times New Roman" w:eastAsia="SimSun" w:hAnsi="Times New Roman" w:cs="Mangal"/>
                <w:color w:val="0070C0"/>
                <w:kern w:val="1"/>
                <w:sz w:val="24"/>
                <w:szCs w:val="24"/>
                <w:lang w:val="uk-UA" w:eastAsia="hi-IN" w:bidi="hi-IN"/>
              </w:rPr>
              <w:t>Житловик</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3FBAC32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2018</w:t>
            </w:r>
          </w:p>
        </w:tc>
        <w:tc>
          <w:tcPr>
            <w:tcW w:w="2138" w:type="dxa"/>
            <w:tcBorders>
              <w:top w:val="single" w:sz="4" w:space="0" w:color="000000"/>
              <w:left w:val="single" w:sz="4" w:space="0" w:color="000000"/>
              <w:bottom w:val="single" w:sz="4" w:space="0" w:color="000000"/>
            </w:tcBorders>
            <w:shd w:val="clear" w:color="auto" w:fill="FFFFFF"/>
            <w:vAlign w:val="center"/>
          </w:tcPr>
          <w:p w14:paraId="7ADD70A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7AD6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1048</w:t>
            </w:r>
          </w:p>
        </w:tc>
      </w:tr>
      <w:tr w:rsidR="00667B5F" w:rsidRPr="00F37630" w14:paraId="2DE0B19D"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45186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5F64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7E6A37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Золота нива</w:t>
            </w:r>
          </w:p>
        </w:tc>
        <w:tc>
          <w:tcPr>
            <w:tcW w:w="2190" w:type="dxa"/>
            <w:tcBorders>
              <w:top w:val="single" w:sz="4" w:space="0" w:color="000000"/>
              <w:left w:val="single" w:sz="4" w:space="0" w:color="000000"/>
              <w:bottom w:val="single" w:sz="4" w:space="0" w:color="000000"/>
            </w:tcBorders>
            <w:shd w:val="clear" w:color="auto" w:fill="FFFFFF"/>
            <w:vAlign w:val="center"/>
          </w:tcPr>
          <w:p w14:paraId="3619EE9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Золота нива</w:t>
            </w:r>
          </w:p>
        </w:tc>
        <w:tc>
          <w:tcPr>
            <w:tcW w:w="2760" w:type="dxa"/>
            <w:tcBorders>
              <w:top w:val="single" w:sz="4" w:space="0" w:color="000000"/>
              <w:left w:val="single" w:sz="4" w:space="0" w:color="000000"/>
              <w:bottom w:val="single" w:sz="4" w:space="0" w:color="000000"/>
            </w:tcBorders>
            <w:shd w:val="clear" w:color="auto" w:fill="FFFFFF"/>
            <w:vAlign w:val="center"/>
          </w:tcPr>
          <w:p w14:paraId="1BE3C37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0BCEA28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СГК «Золота Нива»</w:t>
            </w:r>
          </w:p>
        </w:tc>
        <w:tc>
          <w:tcPr>
            <w:tcW w:w="1984" w:type="dxa"/>
            <w:tcBorders>
              <w:top w:val="single" w:sz="4" w:space="0" w:color="000000"/>
              <w:left w:val="single" w:sz="4" w:space="0" w:color="000000"/>
              <w:bottom w:val="single" w:sz="4" w:space="0" w:color="000000"/>
            </w:tcBorders>
            <w:shd w:val="clear" w:color="auto" w:fill="FFFFFF"/>
            <w:vAlign w:val="center"/>
          </w:tcPr>
          <w:p w14:paraId="113E811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5EA49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0F70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819</w:t>
            </w:r>
          </w:p>
        </w:tc>
      </w:tr>
      <w:tr w:rsidR="00667B5F" w:rsidRPr="00F37630" w14:paraId="38B5EE61"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00A9C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3FAB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38569A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Золота нива</w:t>
            </w:r>
          </w:p>
        </w:tc>
        <w:tc>
          <w:tcPr>
            <w:tcW w:w="2190" w:type="dxa"/>
            <w:tcBorders>
              <w:top w:val="single" w:sz="4" w:space="0" w:color="000000"/>
              <w:left w:val="single" w:sz="4" w:space="0" w:color="000000"/>
              <w:bottom w:val="single" w:sz="4" w:space="0" w:color="000000"/>
            </w:tcBorders>
            <w:shd w:val="clear" w:color="auto" w:fill="FFFFFF"/>
            <w:vAlign w:val="center"/>
          </w:tcPr>
          <w:p w14:paraId="103360E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Золота нива</w:t>
            </w:r>
          </w:p>
        </w:tc>
        <w:tc>
          <w:tcPr>
            <w:tcW w:w="2760" w:type="dxa"/>
            <w:tcBorders>
              <w:top w:val="single" w:sz="4" w:space="0" w:color="000000"/>
              <w:left w:val="single" w:sz="4" w:space="0" w:color="000000"/>
              <w:bottom w:val="single" w:sz="4" w:space="0" w:color="000000"/>
            </w:tcBorders>
            <w:shd w:val="clear" w:color="auto" w:fill="FFFFFF"/>
            <w:vAlign w:val="center"/>
          </w:tcPr>
          <w:p w14:paraId="1E1A002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66837C8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СГК «Золота Нива»</w:t>
            </w:r>
          </w:p>
        </w:tc>
        <w:tc>
          <w:tcPr>
            <w:tcW w:w="1984" w:type="dxa"/>
            <w:tcBorders>
              <w:top w:val="single" w:sz="4" w:space="0" w:color="000000"/>
              <w:left w:val="single" w:sz="4" w:space="0" w:color="000000"/>
              <w:bottom w:val="single" w:sz="4" w:space="0" w:color="000000"/>
            </w:tcBorders>
            <w:shd w:val="clear" w:color="auto" w:fill="FFFFFF"/>
            <w:vAlign w:val="center"/>
          </w:tcPr>
          <w:p w14:paraId="5D4E1E8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8F57A0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6603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820</w:t>
            </w:r>
          </w:p>
        </w:tc>
      </w:tr>
      <w:tr w:rsidR="00667B5F" w:rsidRPr="00F37630" w14:paraId="30E47A06"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3686D54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00C8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5DDA92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Іскристий</w:t>
            </w:r>
          </w:p>
        </w:tc>
        <w:tc>
          <w:tcPr>
            <w:tcW w:w="2190" w:type="dxa"/>
            <w:tcBorders>
              <w:top w:val="single" w:sz="4" w:space="0" w:color="000000"/>
              <w:left w:val="single" w:sz="4" w:space="0" w:color="000000"/>
              <w:bottom w:val="single" w:sz="4" w:space="0" w:color="000000"/>
            </w:tcBorders>
            <w:shd w:val="clear" w:color="auto" w:fill="FFFFFF"/>
            <w:vAlign w:val="center"/>
          </w:tcPr>
          <w:p w14:paraId="73AF1EC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Іскристий</w:t>
            </w:r>
          </w:p>
        </w:tc>
        <w:tc>
          <w:tcPr>
            <w:tcW w:w="2760" w:type="dxa"/>
            <w:tcBorders>
              <w:top w:val="single" w:sz="4" w:space="0" w:color="000000"/>
              <w:left w:val="single" w:sz="4" w:space="0" w:color="000000"/>
              <w:bottom w:val="single" w:sz="4" w:space="0" w:color="000000"/>
            </w:tcBorders>
            <w:shd w:val="clear" w:color="auto" w:fill="FFFFFF"/>
            <w:vAlign w:val="center"/>
          </w:tcPr>
          <w:p w14:paraId="203D6BF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F631C3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«Іскра»</w:t>
            </w:r>
          </w:p>
        </w:tc>
        <w:tc>
          <w:tcPr>
            <w:tcW w:w="1984" w:type="dxa"/>
            <w:tcBorders>
              <w:top w:val="single" w:sz="4" w:space="0" w:color="000000"/>
              <w:left w:val="single" w:sz="4" w:space="0" w:color="000000"/>
              <w:bottom w:val="single" w:sz="4" w:space="0" w:color="000000"/>
            </w:tcBorders>
            <w:shd w:val="clear" w:color="auto" w:fill="FFFFFF"/>
            <w:vAlign w:val="center"/>
          </w:tcPr>
          <w:p w14:paraId="483E937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shd w:val="clear" w:color="auto" w:fill="FFFFFF"/>
            <w:vAlign w:val="center"/>
          </w:tcPr>
          <w:p w14:paraId="23AC37A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F484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1032</w:t>
            </w:r>
          </w:p>
        </w:tc>
      </w:tr>
      <w:tr w:rsidR="00667B5F" w:rsidRPr="00F37630" w14:paraId="7B17A6B4"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82A14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C76B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912B1C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Іскристий</w:t>
            </w:r>
          </w:p>
        </w:tc>
        <w:tc>
          <w:tcPr>
            <w:tcW w:w="2190" w:type="dxa"/>
            <w:tcBorders>
              <w:top w:val="single" w:sz="4" w:space="0" w:color="000000"/>
              <w:left w:val="single" w:sz="4" w:space="0" w:color="000000"/>
              <w:bottom w:val="single" w:sz="4" w:space="0" w:color="000000"/>
            </w:tcBorders>
            <w:shd w:val="clear" w:color="auto" w:fill="FFFFFF"/>
            <w:vAlign w:val="center"/>
          </w:tcPr>
          <w:p w14:paraId="2D3A153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Іскристий</w:t>
            </w:r>
          </w:p>
        </w:tc>
        <w:tc>
          <w:tcPr>
            <w:tcW w:w="2760" w:type="dxa"/>
            <w:tcBorders>
              <w:top w:val="single" w:sz="4" w:space="0" w:color="000000"/>
              <w:left w:val="single" w:sz="4" w:space="0" w:color="000000"/>
              <w:bottom w:val="single" w:sz="4" w:space="0" w:color="000000"/>
            </w:tcBorders>
            <w:shd w:val="clear" w:color="auto" w:fill="FFFFFF"/>
            <w:vAlign w:val="center"/>
          </w:tcPr>
          <w:p w14:paraId="284C286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0CB7FB2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«Іскра»</w:t>
            </w:r>
          </w:p>
        </w:tc>
        <w:tc>
          <w:tcPr>
            <w:tcW w:w="1984" w:type="dxa"/>
            <w:tcBorders>
              <w:top w:val="single" w:sz="4" w:space="0" w:color="000000"/>
              <w:left w:val="single" w:sz="4" w:space="0" w:color="000000"/>
              <w:bottom w:val="single" w:sz="4" w:space="0" w:color="000000"/>
            </w:tcBorders>
            <w:shd w:val="clear" w:color="auto" w:fill="FFFFFF"/>
            <w:vAlign w:val="center"/>
          </w:tcPr>
          <w:p w14:paraId="092BA07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shd w:val="clear" w:color="auto" w:fill="FFFFFF"/>
            <w:vAlign w:val="center"/>
          </w:tcPr>
          <w:p w14:paraId="69B730F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E881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1033</w:t>
            </w:r>
          </w:p>
        </w:tc>
      </w:tr>
      <w:tr w:rsidR="00667B5F" w:rsidRPr="00F37630" w14:paraId="1243B39E"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5634B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57DF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DFE2BD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Іскристий</w:t>
            </w:r>
          </w:p>
        </w:tc>
        <w:tc>
          <w:tcPr>
            <w:tcW w:w="2190" w:type="dxa"/>
            <w:tcBorders>
              <w:top w:val="single" w:sz="4" w:space="0" w:color="000000"/>
              <w:left w:val="single" w:sz="4" w:space="0" w:color="000000"/>
              <w:bottom w:val="single" w:sz="4" w:space="0" w:color="000000"/>
            </w:tcBorders>
            <w:shd w:val="clear" w:color="auto" w:fill="FFFFFF"/>
            <w:vAlign w:val="center"/>
          </w:tcPr>
          <w:p w14:paraId="2AE3EEE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Іскристий</w:t>
            </w:r>
          </w:p>
        </w:tc>
        <w:tc>
          <w:tcPr>
            <w:tcW w:w="2760" w:type="dxa"/>
            <w:tcBorders>
              <w:top w:val="single" w:sz="4" w:space="0" w:color="000000"/>
              <w:left w:val="single" w:sz="4" w:space="0" w:color="000000"/>
              <w:bottom w:val="single" w:sz="4" w:space="0" w:color="000000"/>
            </w:tcBorders>
            <w:shd w:val="clear" w:color="auto" w:fill="FFFFFF"/>
            <w:vAlign w:val="center"/>
          </w:tcPr>
          <w:p w14:paraId="0550148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C30D41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«Іскра»</w:t>
            </w:r>
          </w:p>
        </w:tc>
        <w:tc>
          <w:tcPr>
            <w:tcW w:w="1984" w:type="dxa"/>
            <w:tcBorders>
              <w:top w:val="single" w:sz="4" w:space="0" w:color="000000"/>
              <w:left w:val="single" w:sz="4" w:space="0" w:color="000000"/>
              <w:bottom w:val="single" w:sz="4" w:space="0" w:color="000000"/>
            </w:tcBorders>
            <w:shd w:val="clear" w:color="auto" w:fill="FFFFFF"/>
            <w:vAlign w:val="center"/>
          </w:tcPr>
          <w:p w14:paraId="2844532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shd w:val="clear" w:color="auto" w:fill="FFFFFF"/>
            <w:vAlign w:val="center"/>
          </w:tcPr>
          <w:p w14:paraId="603734B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E551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1034</w:t>
            </w:r>
          </w:p>
        </w:tc>
      </w:tr>
      <w:tr w:rsidR="00667B5F" w:rsidRPr="00F37630" w14:paraId="679D075C"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A4E80D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102F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1CC395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Іскристий</w:t>
            </w:r>
          </w:p>
        </w:tc>
        <w:tc>
          <w:tcPr>
            <w:tcW w:w="2190" w:type="dxa"/>
            <w:tcBorders>
              <w:top w:val="single" w:sz="4" w:space="0" w:color="000000"/>
              <w:left w:val="single" w:sz="4" w:space="0" w:color="000000"/>
              <w:bottom w:val="single" w:sz="4" w:space="0" w:color="000000"/>
            </w:tcBorders>
            <w:shd w:val="clear" w:color="auto" w:fill="FFFFFF"/>
            <w:vAlign w:val="center"/>
          </w:tcPr>
          <w:p w14:paraId="72C0967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Іскристий</w:t>
            </w:r>
          </w:p>
        </w:tc>
        <w:tc>
          <w:tcPr>
            <w:tcW w:w="2760" w:type="dxa"/>
            <w:tcBorders>
              <w:top w:val="single" w:sz="4" w:space="0" w:color="000000"/>
              <w:left w:val="single" w:sz="4" w:space="0" w:color="000000"/>
              <w:bottom w:val="single" w:sz="4" w:space="0" w:color="000000"/>
            </w:tcBorders>
            <w:shd w:val="clear" w:color="auto" w:fill="FFFFFF"/>
            <w:vAlign w:val="center"/>
          </w:tcPr>
          <w:p w14:paraId="615A627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37FA73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«Іскра»</w:t>
            </w:r>
          </w:p>
        </w:tc>
        <w:tc>
          <w:tcPr>
            <w:tcW w:w="1984" w:type="dxa"/>
            <w:tcBorders>
              <w:top w:val="single" w:sz="4" w:space="0" w:color="000000"/>
              <w:left w:val="single" w:sz="4" w:space="0" w:color="000000"/>
              <w:bottom w:val="single" w:sz="4" w:space="0" w:color="000000"/>
            </w:tcBorders>
            <w:shd w:val="clear" w:color="auto" w:fill="FFFFFF"/>
            <w:vAlign w:val="center"/>
          </w:tcPr>
          <w:p w14:paraId="333F208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shd w:val="clear" w:color="auto" w:fill="FFFFFF"/>
            <w:vAlign w:val="center"/>
          </w:tcPr>
          <w:p w14:paraId="17D0C22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602F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1035</w:t>
            </w:r>
          </w:p>
        </w:tc>
      </w:tr>
      <w:tr w:rsidR="00667B5F" w:rsidRPr="00F37630" w14:paraId="53AFC8E2"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0E304C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D7D6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0BFAFF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Іскристий</w:t>
            </w:r>
          </w:p>
        </w:tc>
        <w:tc>
          <w:tcPr>
            <w:tcW w:w="2190" w:type="dxa"/>
            <w:tcBorders>
              <w:top w:val="single" w:sz="4" w:space="0" w:color="000000"/>
              <w:left w:val="single" w:sz="4" w:space="0" w:color="000000"/>
              <w:bottom w:val="single" w:sz="4" w:space="0" w:color="000000"/>
            </w:tcBorders>
            <w:shd w:val="clear" w:color="auto" w:fill="FFFFFF"/>
            <w:vAlign w:val="center"/>
          </w:tcPr>
          <w:p w14:paraId="44CEFD6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Іскристий</w:t>
            </w:r>
          </w:p>
        </w:tc>
        <w:tc>
          <w:tcPr>
            <w:tcW w:w="2760" w:type="dxa"/>
            <w:tcBorders>
              <w:top w:val="single" w:sz="4" w:space="0" w:color="000000"/>
              <w:left w:val="single" w:sz="4" w:space="0" w:color="000000"/>
              <w:bottom w:val="single" w:sz="4" w:space="0" w:color="000000"/>
            </w:tcBorders>
            <w:shd w:val="clear" w:color="auto" w:fill="FFFFFF"/>
            <w:vAlign w:val="center"/>
          </w:tcPr>
          <w:p w14:paraId="53DD6F9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710E5BF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«Іскра»</w:t>
            </w:r>
          </w:p>
        </w:tc>
        <w:tc>
          <w:tcPr>
            <w:tcW w:w="1984" w:type="dxa"/>
            <w:tcBorders>
              <w:top w:val="single" w:sz="4" w:space="0" w:color="000000"/>
              <w:left w:val="single" w:sz="4" w:space="0" w:color="000000"/>
              <w:bottom w:val="single" w:sz="4" w:space="0" w:color="000000"/>
            </w:tcBorders>
            <w:shd w:val="clear" w:color="auto" w:fill="FFFFFF"/>
            <w:vAlign w:val="center"/>
          </w:tcPr>
          <w:p w14:paraId="4EEA7BA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shd w:val="clear" w:color="auto" w:fill="FFFFFF"/>
            <w:vAlign w:val="center"/>
          </w:tcPr>
          <w:p w14:paraId="1496919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CBC4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1036</w:t>
            </w:r>
          </w:p>
        </w:tc>
      </w:tr>
      <w:tr w:rsidR="00667B5F" w:rsidRPr="00F37630" w14:paraId="1C7280BD"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9BA5E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7340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3F403A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Кавказький</w:t>
            </w:r>
          </w:p>
        </w:tc>
        <w:tc>
          <w:tcPr>
            <w:tcW w:w="2190" w:type="dxa"/>
            <w:tcBorders>
              <w:top w:val="single" w:sz="4" w:space="0" w:color="000000"/>
              <w:left w:val="single" w:sz="4" w:space="0" w:color="000000"/>
              <w:bottom w:val="single" w:sz="4" w:space="0" w:color="000000"/>
            </w:tcBorders>
            <w:shd w:val="clear" w:color="auto" w:fill="FFFFFF"/>
            <w:vAlign w:val="center"/>
          </w:tcPr>
          <w:p w14:paraId="233C007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Кавказький</w:t>
            </w:r>
          </w:p>
        </w:tc>
        <w:tc>
          <w:tcPr>
            <w:tcW w:w="2760" w:type="dxa"/>
            <w:tcBorders>
              <w:top w:val="single" w:sz="4" w:space="0" w:color="000000"/>
              <w:left w:val="single" w:sz="4" w:space="0" w:color="000000"/>
              <w:bottom w:val="single" w:sz="4" w:space="0" w:color="000000"/>
            </w:tcBorders>
            <w:shd w:val="clear" w:color="auto" w:fill="FFFFFF"/>
            <w:vAlign w:val="center"/>
          </w:tcPr>
          <w:p w14:paraId="4FEAD24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7E921A6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shd w:val="clear" w:color="auto" w:fill="FFFFFF"/>
            <w:vAlign w:val="center"/>
          </w:tcPr>
          <w:p w14:paraId="460CB49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079F65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BC1B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760</w:t>
            </w:r>
          </w:p>
        </w:tc>
      </w:tr>
      <w:tr w:rsidR="00667B5F" w:rsidRPr="00F37630" w14:paraId="60D8F7EB"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FC199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C3CE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928D71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Кавказький</w:t>
            </w:r>
          </w:p>
        </w:tc>
        <w:tc>
          <w:tcPr>
            <w:tcW w:w="2190" w:type="dxa"/>
            <w:tcBorders>
              <w:top w:val="single" w:sz="4" w:space="0" w:color="000000"/>
              <w:left w:val="single" w:sz="4" w:space="0" w:color="000000"/>
              <w:bottom w:val="single" w:sz="4" w:space="0" w:color="000000"/>
            </w:tcBorders>
            <w:shd w:val="clear" w:color="auto" w:fill="FFFFFF"/>
            <w:vAlign w:val="center"/>
          </w:tcPr>
          <w:p w14:paraId="3ED136B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Кавказький</w:t>
            </w:r>
          </w:p>
        </w:tc>
        <w:tc>
          <w:tcPr>
            <w:tcW w:w="2760" w:type="dxa"/>
            <w:tcBorders>
              <w:top w:val="single" w:sz="4" w:space="0" w:color="000000"/>
              <w:left w:val="single" w:sz="4" w:space="0" w:color="000000"/>
              <w:bottom w:val="single" w:sz="4" w:space="0" w:color="000000"/>
            </w:tcBorders>
            <w:shd w:val="clear" w:color="auto" w:fill="FFFFFF"/>
            <w:vAlign w:val="center"/>
          </w:tcPr>
          <w:p w14:paraId="7B2E149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31D9424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shd w:val="clear" w:color="auto" w:fill="FFFFFF"/>
            <w:vAlign w:val="center"/>
          </w:tcPr>
          <w:p w14:paraId="76D0215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99AE8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6932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761</w:t>
            </w:r>
          </w:p>
        </w:tc>
      </w:tr>
      <w:tr w:rsidR="00667B5F" w:rsidRPr="00F37630" w14:paraId="108AA34D"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EABD2A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D3A2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66D53D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Кавказький</w:t>
            </w:r>
          </w:p>
        </w:tc>
        <w:tc>
          <w:tcPr>
            <w:tcW w:w="2190" w:type="dxa"/>
            <w:tcBorders>
              <w:top w:val="single" w:sz="4" w:space="0" w:color="000000"/>
              <w:left w:val="single" w:sz="4" w:space="0" w:color="000000"/>
              <w:bottom w:val="single" w:sz="4" w:space="0" w:color="000000"/>
            </w:tcBorders>
            <w:shd w:val="clear" w:color="auto" w:fill="FFFFFF"/>
            <w:vAlign w:val="center"/>
          </w:tcPr>
          <w:p w14:paraId="7B375A1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Кавказький</w:t>
            </w:r>
          </w:p>
        </w:tc>
        <w:tc>
          <w:tcPr>
            <w:tcW w:w="2760" w:type="dxa"/>
            <w:tcBorders>
              <w:top w:val="single" w:sz="4" w:space="0" w:color="000000"/>
              <w:left w:val="single" w:sz="4" w:space="0" w:color="000000"/>
              <w:bottom w:val="single" w:sz="4" w:space="0" w:color="000000"/>
            </w:tcBorders>
            <w:shd w:val="clear" w:color="auto" w:fill="FFFFFF"/>
            <w:vAlign w:val="center"/>
          </w:tcPr>
          <w:p w14:paraId="15881A8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16E250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shd w:val="clear" w:color="auto" w:fill="FFFFFF"/>
            <w:vAlign w:val="center"/>
          </w:tcPr>
          <w:p w14:paraId="198F46A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89719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B453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762</w:t>
            </w:r>
          </w:p>
        </w:tc>
      </w:tr>
      <w:tr w:rsidR="00667B5F" w:rsidRPr="00F37630" w14:paraId="7DD6CAB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31A7786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38A9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8A8CE5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Кавказький</w:t>
            </w:r>
          </w:p>
        </w:tc>
        <w:tc>
          <w:tcPr>
            <w:tcW w:w="2190" w:type="dxa"/>
            <w:tcBorders>
              <w:top w:val="single" w:sz="4" w:space="0" w:color="000000"/>
              <w:left w:val="single" w:sz="4" w:space="0" w:color="000000"/>
              <w:bottom w:val="single" w:sz="4" w:space="0" w:color="000000"/>
            </w:tcBorders>
            <w:shd w:val="clear" w:color="auto" w:fill="FFFFFF"/>
            <w:vAlign w:val="center"/>
          </w:tcPr>
          <w:p w14:paraId="2F01F49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Кавказький</w:t>
            </w:r>
          </w:p>
        </w:tc>
        <w:tc>
          <w:tcPr>
            <w:tcW w:w="2760" w:type="dxa"/>
            <w:tcBorders>
              <w:top w:val="single" w:sz="4" w:space="0" w:color="000000"/>
              <w:left w:val="single" w:sz="4" w:space="0" w:color="000000"/>
              <w:bottom w:val="single" w:sz="4" w:space="0" w:color="000000"/>
            </w:tcBorders>
            <w:shd w:val="clear" w:color="auto" w:fill="FFFFFF"/>
            <w:vAlign w:val="center"/>
          </w:tcPr>
          <w:p w14:paraId="7911479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6F4DDB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shd w:val="clear" w:color="auto" w:fill="FFFFFF"/>
            <w:vAlign w:val="center"/>
          </w:tcPr>
          <w:p w14:paraId="1AEAE8F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40F6F3C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3537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763</w:t>
            </w:r>
          </w:p>
        </w:tc>
      </w:tr>
      <w:tr w:rsidR="00667B5F" w:rsidRPr="00F37630" w14:paraId="4D1C7D59"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342B7B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F701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3BC3FD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Кавказький</w:t>
            </w:r>
          </w:p>
        </w:tc>
        <w:tc>
          <w:tcPr>
            <w:tcW w:w="2190" w:type="dxa"/>
            <w:tcBorders>
              <w:top w:val="single" w:sz="4" w:space="0" w:color="000000"/>
              <w:left w:val="single" w:sz="4" w:space="0" w:color="000000"/>
              <w:bottom w:val="single" w:sz="4" w:space="0" w:color="000000"/>
            </w:tcBorders>
            <w:shd w:val="clear" w:color="auto" w:fill="FFFFFF"/>
            <w:vAlign w:val="center"/>
          </w:tcPr>
          <w:p w14:paraId="57EA870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Кавказький</w:t>
            </w:r>
          </w:p>
        </w:tc>
        <w:tc>
          <w:tcPr>
            <w:tcW w:w="2760" w:type="dxa"/>
            <w:tcBorders>
              <w:top w:val="single" w:sz="4" w:space="0" w:color="000000"/>
              <w:left w:val="single" w:sz="4" w:space="0" w:color="000000"/>
              <w:bottom w:val="single" w:sz="4" w:space="0" w:color="000000"/>
            </w:tcBorders>
            <w:shd w:val="clear" w:color="auto" w:fill="FFFFFF"/>
            <w:vAlign w:val="center"/>
          </w:tcPr>
          <w:p w14:paraId="5B4C146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10B797F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shd w:val="clear" w:color="auto" w:fill="FFFFFF"/>
            <w:vAlign w:val="center"/>
          </w:tcPr>
          <w:p w14:paraId="6E4DFC2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40CF56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55AE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764</w:t>
            </w:r>
          </w:p>
        </w:tc>
      </w:tr>
      <w:tr w:rsidR="00667B5F" w:rsidRPr="00F37630" w14:paraId="02E3911F"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90192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C898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5AE48D9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Кавказький</w:t>
            </w:r>
          </w:p>
        </w:tc>
        <w:tc>
          <w:tcPr>
            <w:tcW w:w="2190" w:type="dxa"/>
            <w:tcBorders>
              <w:top w:val="single" w:sz="4" w:space="0" w:color="000000"/>
              <w:left w:val="single" w:sz="4" w:space="0" w:color="000000"/>
              <w:bottom w:val="single" w:sz="4" w:space="0" w:color="000000"/>
            </w:tcBorders>
            <w:shd w:val="clear" w:color="auto" w:fill="FFFFFF"/>
            <w:vAlign w:val="center"/>
          </w:tcPr>
          <w:p w14:paraId="0D19486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Кавказький</w:t>
            </w:r>
          </w:p>
        </w:tc>
        <w:tc>
          <w:tcPr>
            <w:tcW w:w="2760" w:type="dxa"/>
            <w:tcBorders>
              <w:top w:val="single" w:sz="4" w:space="0" w:color="000000"/>
              <w:left w:val="single" w:sz="4" w:space="0" w:color="000000"/>
              <w:bottom w:val="single" w:sz="4" w:space="0" w:color="000000"/>
            </w:tcBorders>
            <w:shd w:val="clear" w:color="auto" w:fill="FFFFFF"/>
            <w:vAlign w:val="center"/>
          </w:tcPr>
          <w:p w14:paraId="1DFC64A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76AD1E9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shd w:val="clear" w:color="auto" w:fill="FFFFFF"/>
            <w:vAlign w:val="center"/>
          </w:tcPr>
          <w:p w14:paraId="6A7BB09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63194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CB1F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765</w:t>
            </w:r>
          </w:p>
        </w:tc>
      </w:tr>
      <w:tr w:rsidR="00667B5F" w:rsidRPr="00F37630" w14:paraId="296A69B1"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F42FD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6A36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1B8983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Кавказький</w:t>
            </w:r>
          </w:p>
        </w:tc>
        <w:tc>
          <w:tcPr>
            <w:tcW w:w="2190" w:type="dxa"/>
            <w:tcBorders>
              <w:top w:val="single" w:sz="4" w:space="0" w:color="000000"/>
              <w:left w:val="single" w:sz="4" w:space="0" w:color="000000"/>
              <w:bottom w:val="single" w:sz="4" w:space="0" w:color="000000"/>
            </w:tcBorders>
            <w:shd w:val="clear" w:color="auto" w:fill="FFFFFF"/>
            <w:vAlign w:val="center"/>
          </w:tcPr>
          <w:p w14:paraId="11B3529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Кавказький</w:t>
            </w:r>
          </w:p>
        </w:tc>
        <w:tc>
          <w:tcPr>
            <w:tcW w:w="2760" w:type="dxa"/>
            <w:tcBorders>
              <w:top w:val="single" w:sz="4" w:space="0" w:color="000000"/>
              <w:left w:val="single" w:sz="4" w:space="0" w:color="000000"/>
              <w:bottom w:val="single" w:sz="4" w:space="0" w:color="000000"/>
            </w:tcBorders>
            <w:shd w:val="clear" w:color="auto" w:fill="FFFFFF"/>
            <w:vAlign w:val="center"/>
          </w:tcPr>
          <w:p w14:paraId="2773321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09552C5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shd w:val="clear" w:color="auto" w:fill="FFFFFF"/>
            <w:vAlign w:val="center"/>
          </w:tcPr>
          <w:p w14:paraId="2391ED5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04B6BF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8B2A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766</w:t>
            </w:r>
          </w:p>
        </w:tc>
      </w:tr>
      <w:tr w:rsidR="00667B5F" w:rsidRPr="00F37630" w14:paraId="70016A33"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26567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21AD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7E0C476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Кавказький</w:t>
            </w:r>
          </w:p>
        </w:tc>
        <w:tc>
          <w:tcPr>
            <w:tcW w:w="2190" w:type="dxa"/>
            <w:tcBorders>
              <w:top w:val="single" w:sz="4" w:space="0" w:color="000000"/>
              <w:left w:val="single" w:sz="4" w:space="0" w:color="000000"/>
              <w:bottom w:val="single" w:sz="4" w:space="0" w:color="000000"/>
            </w:tcBorders>
            <w:shd w:val="clear" w:color="auto" w:fill="FFFFFF"/>
            <w:vAlign w:val="center"/>
          </w:tcPr>
          <w:p w14:paraId="381C151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Кавказький</w:t>
            </w:r>
          </w:p>
        </w:tc>
        <w:tc>
          <w:tcPr>
            <w:tcW w:w="2760" w:type="dxa"/>
            <w:tcBorders>
              <w:top w:val="single" w:sz="4" w:space="0" w:color="000000"/>
              <w:left w:val="single" w:sz="4" w:space="0" w:color="000000"/>
              <w:bottom w:val="single" w:sz="4" w:space="0" w:color="000000"/>
            </w:tcBorders>
            <w:shd w:val="clear" w:color="auto" w:fill="FFFFFF"/>
            <w:vAlign w:val="center"/>
          </w:tcPr>
          <w:p w14:paraId="2861986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431F7B3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shd w:val="clear" w:color="auto" w:fill="FFFFFF"/>
            <w:vAlign w:val="center"/>
          </w:tcPr>
          <w:p w14:paraId="29C776E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642948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DBCD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769</w:t>
            </w:r>
          </w:p>
        </w:tc>
      </w:tr>
      <w:tr w:rsidR="00667B5F" w:rsidRPr="00F37630" w14:paraId="3C82A706"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015423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A6BA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D5FDD9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Кам'янецький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21C5215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Кам'янецький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229C03C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w:t>
            </w:r>
          </w:p>
          <w:p w14:paraId="5649E3F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w:t>
            </w:r>
            <w:proofErr w:type="spellStart"/>
            <w:r w:rsidRPr="00F37630">
              <w:rPr>
                <w:rFonts w:ascii="Times New Roman" w:eastAsia="SimSun" w:hAnsi="Times New Roman" w:cs="Mangal"/>
                <w:color w:val="0070C0"/>
                <w:kern w:val="1"/>
                <w:sz w:val="24"/>
                <w:szCs w:val="24"/>
                <w:lang w:val="uk-UA" w:eastAsia="hi-IN" w:bidi="hi-IN"/>
              </w:rPr>
              <w:t>Ружичнянський</w:t>
            </w:r>
            <w:proofErr w:type="spellEnd"/>
            <w:r w:rsidRPr="00F37630">
              <w:rPr>
                <w:rFonts w:ascii="Times New Roman" w:eastAsia="SimSun" w:hAnsi="Times New Roman" w:cs="Mangal"/>
                <w:color w:val="0070C0"/>
                <w:kern w:val="1"/>
                <w:sz w:val="24"/>
                <w:szCs w:val="24"/>
                <w:lang w:val="uk-UA" w:eastAsia="hi-IN" w:bidi="hi-IN"/>
              </w:rPr>
              <w:t xml:space="preserve"> Квартал»</w:t>
            </w:r>
          </w:p>
        </w:tc>
        <w:tc>
          <w:tcPr>
            <w:tcW w:w="1984" w:type="dxa"/>
            <w:tcBorders>
              <w:top w:val="single" w:sz="4" w:space="0" w:color="000000"/>
              <w:left w:val="single" w:sz="4" w:space="0" w:color="000000"/>
              <w:bottom w:val="single" w:sz="4" w:space="0" w:color="000000"/>
            </w:tcBorders>
            <w:shd w:val="clear" w:color="auto" w:fill="FFFFFF"/>
            <w:vAlign w:val="center"/>
          </w:tcPr>
          <w:p w14:paraId="6BBAC86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7A608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7D42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906</w:t>
            </w:r>
          </w:p>
        </w:tc>
      </w:tr>
      <w:tr w:rsidR="00667B5F" w:rsidRPr="00F37630" w14:paraId="71BE9BC1"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B4E56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0345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2AF3B12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Кам'янецький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61E0526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Кам'янецький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75C6117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w:t>
            </w:r>
          </w:p>
          <w:p w14:paraId="4A989FC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w:t>
            </w:r>
            <w:proofErr w:type="spellStart"/>
            <w:r w:rsidRPr="00F37630">
              <w:rPr>
                <w:rFonts w:ascii="Times New Roman" w:eastAsia="SimSun" w:hAnsi="Times New Roman" w:cs="Mangal"/>
                <w:color w:val="0070C0"/>
                <w:kern w:val="1"/>
                <w:sz w:val="24"/>
                <w:szCs w:val="24"/>
                <w:lang w:val="uk-UA" w:eastAsia="hi-IN" w:bidi="hi-IN"/>
              </w:rPr>
              <w:t>Ружичнянський</w:t>
            </w:r>
            <w:proofErr w:type="spellEnd"/>
            <w:r w:rsidRPr="00F37630">
              <w:rPr>
                <w:rFonts w:ascii="Times New Roman" w:eastAsia="SimSun" w:hAnsi="Times New Roman" w:cs="Mangal"/>
                <w:color w:val="0070C0"/>
                <w:kern w:val="1"/>
                <w:sz w:val="24"/>
                <w:szCs w:val="24"/>
                <w:lang w:val="uk-UA" w:eastAsia="hi-IN" w:bidi="hi-IN"/>
              </w:rPr>
              <w:t xml:space="preserve"> </w:t>
            </w:r>
            <w:r w:rsidRPr="00F37630">
              <w:rPr>
                <w:rFonts w:ascii="Times New Roman" w:eastAsia="SimSun" w:hAnsi="Times New Roman" w:cs="Mangal"/>
                <w:color w:val="0070C0"/>
                <w:kern w:val="1"/>
                <w:sz w:val="24"/>
                <w:szCs w:val="24"/>
                <w:lang w:val="uk-UA" w:eastAsia="hi-IN" w:bidi="hi-IN"/>
              </w:rPr>
              <w:lastRenderedPageBreak/>
              <w:t>Квартал»</w:t>
            </w:r>
          </w:p>
        </w:tc>
        <w:tc>
          <w:tcPr>
            <w:tcW w:w="1984" w:type="dxa"/>
            <w:tcBorders>
              <w:top w:val="single" w:sz="4" w:space="0" w:color="000000"/>
              <w:left w:val="single" w:sz="4" w:space="0" w:color="000000"/>
              <w:bottom w:val="single" w:sz="4" w:space="0" w:color="000000"/>
            </w:tcBorders>
            <w:shd w:val="clear" w:color="auto" w:fill="FFFFFF"/>
            <w:vAlign w:val="center"/>
          </w:tcPr>
          <w:p w14:paraId="5C35787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2016</w:t>
            </w:r>
          </w:p>
        </w:tc>
        <w:tc>
          <w:tcPr>
            <w:tcW w:w="2138" w:type="dxa"/>
            <w:tcBorders>
              <w:top w:val="single" w:sz="4" w:space="0" w:color="000000"/>
              <w:left w:val="single" w:sz="4" w:space="0" w:color="000000"/>
              <w:bottom w:val="single" w:sz="4" w:space="0" w:color="000000"/>
            </w:tcBorders>
            <w:shd w:val="clear" w:color="auto" w:fill="FFFFFF"/>
            <w:vAlign w:val="center"/>
          </w:tcPr>
          <w:p w14:paraId="0A5B66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2388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907</w:t>
            </w:r>
          </w:p>
        </w:tc>
      </w:tr>
      <w:tr w:rsidR="00667B5F" w:rsidRPr="00F37630" w14:paraId="6CA54218"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386A34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56F8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7D4565F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Кам'янецький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6A65843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Кам'янецький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538E9AA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w:t>
            </w:r>
          </w:p>
          <w:p w14:paraId="20CF127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w:t>
            </w:r>
            <w:proofErr w:type="spellStart"/>
            <w:r w:rsidRPr="00F37630">
              <w:rPr>
                <w:rFonts w:ascii="Times New Roman" w:eastAsia="SimSun" w:hAnsi="Times New Roman" w:cs="Mangal"/>
                <w:color w:val="0070C0"/>
                <w:kern w:val="1"/>
                <w:sz w:val="24"/>
                <w:szCs w:val="24"/>
                <w:lang w:val="uk-UA" w:eastAsia="hi-IN" w:bidi="hi-IN"/>
              </w:rPr>
              <w:t>Ружичнянський</w:t>
            </w:r>
            <w:proofErr w:type="spellEnd"/>
            <w:r w:rsidRPr="00F37630">
              <w:rPr>
                <w:rFonts w:ascii="Times New Roman" w:eastAsia="SimSun" w:hAnsi="Times New Roman" w:cs="Mangal"/>
                <w:color w:val="0070C0"/>
                <w:kern w:val="1"/>
                <w:sz w:val="24"/>
                <w:szCs w:val="24"/>
                <w:lang w:val="uk-UA" w:eastAsia="hi-IN" w:bidi="hi-IN"/>
              </w:rPr>
              <w:t xml:space="preserve"> Квартал»</w:t>
            </w:r>
          </w:p>
        </w:tc>
        <w:tc>
          <w:tcPr>
            <w:tcW w:w="1984" w:type="dxa"/>
            <w:tcBorders>
              <w:top w:val="single" w:sz="4" w:space="0" w:color="000000"/>
              <w:left w:val="single" w:sz="4" w:space="0" w:color="000000"/>
              <w:bottom w:val="single" w:sz="4" w:space="0" w:color="000000"/>
            </w:tcBorders>
            <w:shd w:val="clear" w:color="auto" w:fill="FFFFFF"/>
            <w:vAlign w:val="center"/>
          </w:tcPr>
          <w:p w14:paraId="4304425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572A9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0F07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908</w:t>
            </w:r>
          </w:p>
        </w:tc>
      </w:tr>
      <w:tr w:rsidR="00667B5F" w:rsidRPr="00F37630" w14:paraId="36455D3F"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AE576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26B2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2052E0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Каштановий</w:t>
            </w:r>
          </w:p>
        </w:tc>
        <w:tc>
          <w:tcPr>
            <w:tcW w:w="2190" w:type="dxa"/>
            <w:tcBorders>
              <w:top w:val="single" w:sz="4" w:space="0" w:color="000000"/>
              <w:left w:val="single" w:sz="4" w:space="0" w:color="000000"/>
              <w:bottom w:val="single" w:sz="4" w:space="0" w:color="000000"/>
            </w:tcBorders>
            <w:shd w:val="clear" w:color="auto" w:fill="FFFFFF"/>
            <w:vAlign w:val="center"/>
          </w:tcPr>
          <w:p w14:paraId="5BC3966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Каштановий</w:t>
            </w:r>
          </w:p>
        </w:tc>
        <w:tc>
          <w:tcPr>
            <w:tcW w:w="2760" w:type="dxa"/>
            <w:tcBorders>
              <w:top w:val="single" w:sz="4" w:space="0" w:color="000000"/>
              <w:left w:val="single" w:sz="4" w:space="0" w:color="000000"/>
              <w:bottom w:val="single" w:sz="4" w:space="0" w:color="000000"/>
            </w:tcBorders>
            <w:shd w:val="clear" w:color="auto" w:fill="FFFFFF"/>
            <w:vAlign w:val="center"/>
          </w:tcPr>
          <w:p w14:paraId="796D379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DFB989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«Садовод»,</w:t>
            </w:r>
          </w:p>
          <w:p w14:paraId="6818C95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Хмельницькагропроект</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19F1FB2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733C14F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D9B8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711</w:t>
            </w:r>
          </w:p>
        </w:tc>
      </w:tr>
      <w:tr w:rsidR="00667B5F" w:rsidRPr="00F37630" w14:paraId="0134DCFA"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1E16F86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3677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EE461D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Каштановий</w:t>
            </w:r>
          </w:p>
        </w:tc>
        <w:tc>
          <w:tcPr>
            <w:tcW w:w="2190" w:type="dxa"/>
            <w:tcBorders>
              <w:top w:val="single" w:sz="4" w:space="0" w:color="000000"/>
              <w:left w:val="single" w:sz="4" w:space="0" w:color="000000"/>
              <w:bottom w:val="single" w:sz="4" w:space="0" w:color="000000"/>
            </w:tcBorders>
            <w:shd w:val="clear" w:color="auto" w:fill="FFFFFF"/>
            <w:vAlign w:val="center"/>
          </w:tcPr>
          <w:p w14:paraId="3A89943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Каштановий</w:t>
            </w:r>
          </w:p>
        </w:tc>
        <w:tc>
          <w:tcPr>
            <w:tcW w:w="2760" w:type="dxa"/>
            <w:tcBorders>
              <w:top w:val="single" w:sz="4" w:space="0" w:color="000000"/>
              <w:left w:val="single" w:sz="4" w:space="0" w:color="000000"/>
              <w:bottom w:val="single" w:sz="4" w:space="0" w:color="000000"/>
            </w:tcBorders>
            <w:shd w:val="clear" w:color="auto" w:fill="FFFFFF"/>
            <w:vAlign w:val="center"/>
          </w:tcPr>
          <w:p w14:paraId="4B082DD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3D46B5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Хмельницькагропроект</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57271D0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291A4B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9783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712</w:t>
            </w:r>
          </w:p>
        </w:tc>
      </w:tr>
      <w:tr w:rsidR="00667B5F" w:rsidRPr="00F37630" w14:paraId="57D906EA"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40E08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A8A4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3D18957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Каштановий</w:t>
            </w:r>
          </w:p>
        </w:tc>
        <w:tc>
          <w:tcPr>
            <w:tcW w:w="2190" w:type="dxa"/>
            <w:tcBorders>
              <w:top w:val="single" w:sz="4" w:space="0" w:color="000000"/>
              <w:left w:val="single" w:sz="4" w:space="0" w:color="000000"/>
              <w:bottom w:val="single" w:sz="4" w:space="0" w:color="000000"/>
            </w:tcBorders>
            <w:shd w:val="clear" w:color="auto" w:fill="FFFFFF"/>
            <w:vAlign w:val="center"/>
          </w:tcPr>
          <w:p w14:paraId="732B133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Каштановий</w:t>
            </w:r>
          </w:p>
        </w:tc>
        <w:tc>
          <w:tcPr>
            <w:tcW w:w="2760" w:type="dxa"/>
            <w:tcBorders>
              <w:top w:val="single" w:sz="4" w:space="0" w:color="000000"/>
              <w:left w:val="single" w:sz="4" w:space="0" w:color="000000"/>
              <w:bottom w:val="single" w:sz="4" w:space="0" w:color="000000"/>
            </w:tcBorders>
            <w:shd w:val="clear" w:color="auto" w:fill="FFFFFF"/>
            <w:vAlign w:val="center"/>
          </w:tcPr>
          <w:p w14:paraId="568CA05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BEFD33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Хмельницькагропроект</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shd w:val="clear" w:color="auto" w:fill="FFFFFF"/>
            <w:vAlign w:val="center"/>
          </w:tcPr>
          <w:p w14:paraId="6A85D1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ABE09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059F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713</w:t>
            </w:r>
          </w:p>
        </w:tc>
      </w:tr>
      <w:tr w:rsidR="00667B5F" w:rsidRPr="00F37630" w14:paraId="46770C67"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3BEB2E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849A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7E0E271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Книжковецький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7FFE89A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Книжковецький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62F2AB1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29AAE2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«Подолянка»</w:t>
            </w:r>
          </w:p>
        </w:tc>
        <w:tc>
          <w:tcPr>
            <w:tcW w:w="1984" w:type="dxa"/>
            <w:tcBorders>
              <w:top w:val="single" w:sz="4" w:space="0" w:color="000000"/>
              <w:left w:val="single" w:sz="4" w:space="0" w:color="000000"/>
              <w:bottom w:val="single" w:sz="4" w:space="0" w:color="000000"/>
            </w:tcBorders>
            <w:shd w:val="clear" w:color="auto" w:fill="FFFFFF"/>
            <w:vAlign w:val="center"/>
          </w:tcPr>
          <w:p w14:paraId="5318FB3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006A6B6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678D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928</w:t>
            </w:r>
          </w:p>
        </w:tc>
      </w:tr>
      <w:tr w:rsidR="00667B5F" w:rsidRPr="00F37630" w14:paraId="35FB373E"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0239C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A665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62A4560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Книжковецький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5585C04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Книжковецький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072F682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0BB3E4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«Подолянка»</w:t>
            </w:r>
          </w:p>
        </w:tc>
        <w:tc>
          <w:tcPr>
            <w:tcW w:w="1984" w:type="dxa"/>
            <w:tcBorders>
              <w:top w:val="single" w:sz="4" w:space="0" w:color="000000"/>
              <w:left w:val="single" w:sz="4" w:space="0" w:color="000000"/>
              <w:bottom w:val="single" w:sz="4" w:space="0" w:color="000000"/>
            </w:tcBorders>
            <w:shd w:val="clear" w:color="auto" w:fill="FFFFFF"/>
            <w:vAlign w:val="center"/>
          </w:tcPr>
          <w:p w14:paraId="6A51777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5261279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87C0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929</w:t>
            </w:r>
          </w:p>
        </w:tc>
      </w:tr>
      <w:tr w:rsidR="00667B5F" w:rsidRPr="00F37630" w14:paraId="392AE83C"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0183149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748</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9171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03B745A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Книжковецький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28F76EB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Книжковецький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375F6BA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2B125C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«Подолянка»</w:t>
            </w:r>
          </w:p>
        </w:tc>
        <w:tc>
          <w:tcPr>
            <w:tcW w:w="1984" w:type="dxa"/>
            <w:tcBorders>
              <w:top w:val="single" w:sz="4" w:space="0" w:color="000000"/>
              <w:left w:val="single" w:sz="4" w:space="0" w:color="000000"/>
              <w:bottom w:val="single" w:sz="4" w:space="0" w:color="000000"/>
            </w:tcBorders>
            <w:shd w:val="clear" w:color="auto" w:fill="FFFFFF"/>
            <w:vAlign w:val="center"/>
          </w:tcPr>
          <w:p w14:paraId="4103A92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447DE15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99C3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930</w:t>
            </w:r>
          </w:p>
        </w:tc>
      </w:tr>
      <w:tr w:rsidR="00667B5F" w:rsidRPr="00F37630" w14:paraId="3538EAF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3E1C221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749</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55D9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5DF5613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4-й </w:t>
            </w:r>
            <w:proofErr w:type="spellStart"/>
            <w:r w:rsidRPr="00F37630">
              <w:rPr>
                <w:rFonts w:ascii="Times New Roman" w:eastAsia="SimSun" w:hAnsi="Times New Roman" w:cs="Mangal"/>
                <w:color w:val="0070C0"/>
                <w:kern w:val="1"/>
                <w:sz w:val="24"/>
                <w:szCs w:val="24"/>
                <w:lang w:val="uk-UA" w:eastAsia="hi-IN" w:bidi="hi-IN"/>
              </w:rPr>
              <w:t>Книжковецький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29A0887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4-й </w:t>
            </w:r>
            <w:proofErr w:type="spellStart"/>
            <w:r w:rsidRPr="00F37630">
              <w:rPr>
                <w:rFonts w:ascii="Times New Roman" w:eastAsia="SimSun" w:hAnsi="Times New Roman" w:cs="Mangal"/>
                <w:color w:val="0070C0"/>
                <w:kern w:val="1"/>
                <w:sz w:val="24"/>
                <w:szCs w:val="24"/>
                <w:lang w:val="uk-UA" w:eastAsia="hi-IN" w:bidi="hi-IN"/>
              </w:rPr>
              <w:t>Книжковецький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0EA07AF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D9992D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«Подолянка»</w:t>
            </w:r>
          </w:p>
        </w:tc>
        <w:tc>
          <w:tcPr>
            <w:tcW w:w="1984" w:type="dxa"/>
            <w:tcBorders>
              <w:top w:val="single" w:sz="4" w:space="0" w:color="000000"/>
              <w:left w:val="single" w:sz="4" w:space="0" w:color="000000"/>
              <w:bottom w:val="single" w:sz="4" w:space="0" w:color="000000"/>
            </w:tcBorders>
            <w:shd w:val="clear" w:color="auto" w:fill="FFFFFF"/>
            <w:vAlign w:val="center"/>
          </w:tcPr>
          <w:p w14:paraId="47A2544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39875D3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0D14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931</w:t>
            </w:r>
          </w:p>
        </w:tc>
      </w:tr>
      <w:tr w:rsidR="00667B5F" w:rsidRPr="00F37630" w14:paraId="49E4A416"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39A76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750</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00A6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32B074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5-й </w:t>
            </w:r>
            <w:proofErr w:type="spellStart"/>
            <w:r w:rsidRPr="00F37630">
              <w:rPr>
                <w:rFonts w:ascii="Times New Roman" w:eastAsia="SimSun" w:hAnsi="Times New Roman" w:cs="Mangal"/>
                <w:color w:val="0070C0"/>
                <w:kern w:val="1"/>
                <w:sz w:val="24"/>
                <w:szCs w:val="24"/>
                <w:lang w:val="uk-UA" w:eastAsia="hi-IN" w:bidi="hi-IN"/>
              </w:rPr>
              <w:t>Книжковецький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64C1FE2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5-й </w:t>
            </w:r>
            <w:proofErr w:type="spellStart"/>
            <w:r w:rsidRPr="00F37630">
              <w:rPr>
                <w:rFonts w:ascii="Times New Roman" w:eastAsia="SimSun" w:hAnsi="Times New Roman" w:cs="Mangal"/>
                <w:color w:val="0070C0"/>
                <w:kern w:val="1"/>
                <w:sz w:val="24"/>
                <w:szCs w:val="24"/>
                <w:lang w:val="uk-UA" w:eastAsia="hi-IN" w:bidi="hi-IN"/>
              </w:rPr>
              <w:t>Книжковецький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01414C6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11D0AD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«Подолянка»</w:t>
            </w:r>
          </w:p>
        </w:tc>
        <w:tc>
          <w:tcPr>
            <w:tcW w:w="1984" w:type="dxa"/>
            <w:tcBorders>
              <w:top w:val="single" w:sz="4" w:space="0" w:color="000000"/>
              <w:left w:val="single" w:sz="4" w:space="0" w:color="000000"/>
              <w:bottom w:val="single" w:sz="4" w:space="0" w:color="000000"/>
            </w:tcBorders>
            <w:shd w:val="clear" w:color="auto" w:fill="FFFFFF"/>
            <w:vAlign w:val="center"/>
          </w:tcPr>
          <w:p w14:paraId="1236E5B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5F17F84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C57E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932</w:t>
            </w:r>
          </w:p>
        </w:tc>
      </w:tr>
      <w:tr w:rsidR="00667B5F" w:rsidRPr="00F37630" w14:paraId="425B5C14"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377CD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690B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4E96DE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6-й </w:t>
            </w:r>
            <w:proofErr w:type="spellStart"/>
            <w:r w:rsidRPr="00F37630">
              <w:rPr>
                <w:rFonts w:ascii="Times New Roman" w:eastAsia="SimSun" w:hAnsi="Times New Roman" w:cs="Mangal"/>
                <w:color w:val="0070C0"/>
                <w:kern w:val="1"/>
                <w:sz w:val="24"/>
                <w:szCs w:val="24"/>
                <w:lang w:val="uk-UA" w:eastAsia="hi-IN" w:bidi="hi-IN"/>
              </w:rPr>
              <w:t>Книжковецький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4A2A191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6-й </w:t>
            </w:r>
            <w:proofErr w:type="spellStart"/>
            <w:r w:rsidRPr="00F37630">
              <w:rPr>
                <w:rFonts w:ascii="Times New Roman" w:eastAsia="SimSun" w:hAnsi="Times New Roman" w:cs="Mangal"/>
                <w:color w:val="0070C0"/>
                <w:kern w:val="1"/>
                <w:sz w:val="24"/>
                <w:szCs w:val="24"/>
                <w:lang w:val="uk-UA" w:eastAsia="hi-IN" w:bidi="hi-IN"/>
              </w:rPr>
              <w:t>Книжковецький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4C10C5C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A80D90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«Подолянка»</w:t>
            </w:r>
          </w:p>
        </w:tc>
        <w:tc>
          <w:tcPr>
            <w:tcW w:w="1984" w:type="dxa"/>
            <w:tcBorders>
              <w:top w:val="single" w:sz="4" w:space="0" w:color="000000"/>
              <w:left w:val="single" w:sz="4" w:space="0" w:color="000000"/>
              <w:bottom w:val="single" w:sz="4" w:space="0" w:color="000000"/>
            </w:tcBorders>
            <w:shd w:val="clear" w:color="auto" w:fill="FFFFFF"/>
            <w:vAlign w:val="center"/>
          </w:tcPr>
          <w:p w14:paraId="7C13E5E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22676D0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EF35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933</w:t>
            </w:r>
          </w:p>
        </w:tc>
      </w:tr>
      <w:tr w:rsidR="00667B5F" w:rsidRPr="00F37630" w14:paraId="2B1F2CD9"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45E839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B022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508DDEB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7-й </w:t>
            </w:r>
            <w:proofErr w:type="spellStart"/>
            <w:r w:rsidRPr="00F37630">
              <w:rPr>
                <w:rFonts w:ascii="Times New Roman" w:eastAsia="SimSun" w:hAnsi="Times New Roman" w:cs="Mangal"/>
                <w:color w:val="0070C0"/>
                <w:kern w:val="1"/>
                <w:sz w:val="24"/>
                <w:szCs w:val="24"/>
                <w:lang w:val="uk-UA" w:eastAsia="hi-IN" w:bidi="hi-IN"/>
              </w:rPr>
              <w:t>Книжковецький</w:t>
            </w:r>
            <w:proofErr w:type="spellEnd"/>
          </w:p>
        </w:tc>
        <w:tc>
          <w:tcPr>
            <w:tcW w:w="2190" w:type="dxa"/>
            <w:tcBorders>
              <w:top w:val="single" w:sz="4" w:space="0" w:color="000000"/>
              <w:left w:val="single" w:sz="4" w:space="0" w:color="000000"/>
              <w:bottom w:val="single" w:sz="4" w:space="0" w:color="000000"/>
            </w:tcBorders>
            <w:shd w:val="clear" w:color="auto" w:fill="FFFFFF"/>
            <w:vAlign w:val="center"/>
          </w:tcPr>
          <w:p w14:paraId="6DA50E6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7-й </w:t>
            </w:r>
            <w:proofErr w:type="spellStart"/>
            <w:r w:rsidRPr="00F37630">
              <w:rPr>
                <w:rFonts w:ascii="Times New Roman" w:eastAsia="SimSun" w:hAnsi="Times New Roman" w:cs="Mangal"/>
                <w:color w:val="0070C0"/>
                <w:kern w:val="1"/>
                <w:sz w:val="24"/>
                <w:szCs w:val="24"/>
                <w:lang w:val="uk-UA" w:eastAsia="hi-IN" w:bidi="hi-IN"/>
              </w:rPr>
              <w:t>Книжковецький</w:t>
            </w:r>
            <w:proofErr w:type="spellEnd"/>
          </w:p>
        </w:tc>
        <w:tc>
          <w:tcPr>
            <w:tcW w:w="2760" w:type="dxa"/>
            <w:tcBorders>
              <w:top w:val="single" w:sz="4" w:space="0" w:color="000000"/>
              <w:left w:val="single" w:sz="4" w:space="0" w:color="000000"/>
              <w:bottom w:val="single" w:sz="4" w:space="0" w:color="000000"/>
            </w:tcBorders>
            <w:shd w:val="clear" w:color="auto" w:fill="FFFFFF"/>
            <w:vAlign w:val="center"/>
          </w:tcPr>
          <w:p w14:paraId="7025968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D0C731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«Подолянка»</w:t>
            </w:r>
          </w:p>
        </w:tc>
        <w:tc>
          <w:tcPr>
            <w:tcW w:w="1984" w:type="dxa"/>
            <w:tcBorders>
              <w:top w:val="single" w:sz="4" w:space="0" w:color="000000"/>
              <w:left w:val="single" w:sz="4" w:space="0" w:color="000000"/>
              <w:bottom w:val="single" w:sz="4" w:space="0" w:color="000000"/>
            </w:tcBorders>
            <w:shd w:val="clear" w:color="auto" w:fill="FFFFFF"/>
            <w:vAlign w:val="center"/>
          </w:tcPr>
          <w:p w14:paraId="11A8F0B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shd w:val="clear" w:color="auto" w:fill="FFFFFF"/>
            <w:vAlign w:val="center"/>
          </w:tcPr>
          <w:p w14:paraId="192638A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71DC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934</w:t>
            </w:r>
          </w:p>
        </w:tc>
      </w:tr>
      <w:tr w:rsidR="00667B5F" w:rsidRPr="00F37630" w14:paraId="4FC1CA16"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66083F7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7D91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1D0939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Колосковий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79BBA75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Колосковий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2F10262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995573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«Колос»</w:t>
            </w:r>
          </w:p>
        </w:tc>
        <w:tc>
          <w:tcPr>
            <w:tcW w:w="1984" w:type="dxa"/>
            <w:tcBorders>
              <w:top w:val="single" w:sz="4" w:space="0" w:color="000000"/>
              <w:left w:val="single" w:sz="4" w:space="0" w:color="000000"/>
              <w:bottom w:val="single" w:sz="4" w:space="0" w:color="000000"/>
            </w:tcBorders>
            <w:shd w:val="clear" w:color="auto" w:fill="FFFFFF"/>
            <w:vAlign w:val="center"/>
          </w:tcPr>
          <w:p w14:paraId="113F2AFA"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shd w:val="clear" w:color="auto" w:fill="FFFFFF"/>
            <w:vAlign w:val="center"/>
          </w:tcPr>
          <w:p w14:paraId="3F607E6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F11F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1002</w:t>
            </w:r>
          </w:p>
        </w:tc>
      </w:tr>
      <w:tr w:rsidR="00667B5F" w:rsidRPr="00F37630" w14:paraId="7D11AEE4"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58728A3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754</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DC3E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FC1B09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Колосковий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64A1513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Колосковий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1BB6D26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FB27E3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«Колос»</w:t>
            </w:r>
          </w:p>
        </w:tc>
        <w:tc>
          <w:tcPr>
            <w:tcW w:w="1984" w:type="dxa"/>
            <w:tcBorders>
              <w:top w:val="single" w:sz="4" w:space="0" w:color="000000"/>
              <w:left w:val="single" w:sz="4" w:space="0" w:color="000000"/>
              <w:bottom w:val="single" w:sz="4" w:space="0" w:color="000000"/>
            </w:tcBorders>
            <w:shd w:val="clear" w:color="auto" w:fill="FFFFFF"/>
            <w:vAlign w:val="center"/>
          </w:tcPr>
          <w:p w14:paraId="0DA060FE"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shd w:val="clear" w:color="auto" w:fill="FFFFFF"/>
            <w:vAlign w:val="center"/>
          </w:tcPr>
          <w:p w14:paraId="5CB5AA6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7A2E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1003</w:t>
            </w:r>
          </w:p>
        </w:tc>
      </w:tr>
      <w:tr w:rsidR="00667B5F" w:rsidRPr="00F37630" w14:paraId="413709D7"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2A6F50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755</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C1E5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DD5B04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Колосковий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19D93DA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Колосковий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3E1E4A8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2B1D7B8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«Колос»</w:t>
            </w:r>
          </w:p>
        </w:tc>
        <w:tc>
          <w:tcPr>
            <w:tcW w:w="1984" w:type="dxa"/>
            <w:tcBorders>
              <w:top w:val="single" w:sz="4" w:space="0" w:color="000000"/>
              <w:left w:val="single" w:sz="4" w:space="0" w:color="000000"/>
              <w:bottom w:val="single" w:sz="4" w:space="0" w:color="000000"/>
            </w:tcBorders>
            <w:shd w:val="clear" w:color="auto" w:fill="FFFFFF"/>
            <w:vAlign w:val="center"/>
          </w:tcPr>
          <w:p w14:paraId="2519A2A5"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shd w:val="clear" w:color="auto" w:fill="FFFFFF"/>
            <w:vAlign w:val="center"/>
          </w:tcPr>
          <w:p w14:paraId="6381664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DF04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1004</w:t>
            </w:r>
          </w:p>
        </w:tc>
      </w:tr>
      <w:tr w:rsidR="00667B5F" w:rsidRPr="00F37630" w14:paraId="43E00D55"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77814C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756</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925F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1511BE6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Колосковий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64C2818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Колосковий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14F031E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DB60E5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«Колос»</w:t>
            </w:r>
          </w:p>
        </w:tc>
        <w:tc>
          <w:tcPr>
            <w:tcW w:w="1984" w:type="dxa"/>
            <w:tcBorders>
              <w:top w:val="single" w:sz="4" w:space="0" w:color="000000"/>
              <w:left w:val="single" w:sz="4" w:space="0" w:color="000000"/>
              <w:bottom w:val="single" w:sz="4" w:space="0" w:color="000000"/>
            </w:tcBorders>
            <w:shd w:val="clear" w:color="auto" w:fill="FFFFFF"/>
            <w:vAlign w:val="center"/>
          </w:tcPr>
          <w:p w14:paraId="2C508FF2"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shd w:val="clear" w:color="auto" w:fill="FFFFFF"/>
            <w:vAlign w:val="center"/>
          </w:tcPr>
          <w:p w14:paraId="29AF122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92B5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1005</w:t>
            </w:r>
          </w:p>
        </w:tc>
      </w:tr>
      <w:tr w:rsidR="00667B5F" w:rsidRPr="00F37630" w14:paraId="6ABA9511" w14:textId="77777777" w:rsidTr="00F37630">
        <w:trPr>
          <w:trHeight w:val="20"/>
          <w:jc w:val="center"/>
        </w:trPr>
        <w:tc>
          <w:tcPr>
            <w:tcW w:w="684" w:type="dxa"/>
            <w:tcBorders>
              <w:top w:val="single" w:sz="4" w:space="0" w:color="000000"/>
              <w:left w:val="single" w:sz="4" w:space="0" w:color="000000"/>
              <w:bottom w:val="single" w:sz="4" w:space="0" w:color="000000"/>
            </w:tcBorders>
            <w:shd w:val="clear" w:color="auto" w:fill="FFFFFF"/>
            <w:vAlign w:val="center"/>
          </w:tcPr>
          <w:p w14:paraId="056C4B3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757</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E9F4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shd w:val="clear" w:color="auto" w:fill="FFFFFF"/>
            <w:vAlign w:val="center"/>
          </w:tcPr>
          <w:p w14:paraId="48812AE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Колосковий</w:t>
            </w:r>
          </w:p>
        </w:tc>
        <w:tc>
          <w:tcPr>
            <w:tcW w:w="2190" w:type="dxa"/>
            <w:tcBorders>
              <w:top w:val="single" w:sz="4" w:space="0" w:color="000000"/>
              <w:left w:val="single" w:sz="4" w:space="0" w:color="000000"/>
              <w:bottom w:val="single" w:sz="4" w:space="0" w:color="000000"/>
            </w:tcBorders>
            <w:shd w:val="clear" w:color="auto" w:fill="FFFFFF"/>
            <w:vAlign w:val="center"/>
          </w:tcPr>
          <w:p w14:paraId="1E57BE0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Колосковий</w:t>
            </w:r>
          </w:p>
        </w:tc>
        <w:tc>
          <w:tcPr>
            <w:tcW w:w="2760" w:type="dxa"/>
            <w:tcBorders>
              <w:top w:val="single" w:sz="4" w:space="0" w:color="000000"/>
              <w:left w:val="single" w:sz="4" w:space="0" w:color="000000"/>
              <w:bottom w:val="single" w:sz="4" w:space="0" w:color="000000"/>
            </w:tcBorders>
            <w:shd w:val="clear" w:color="auto" w:fill="FFFFFF"/>
            <w:vAlign w:val="center"/>
          </w:tcPr>
          <w:p w14:paraId="2721F1C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C4533F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«Колос»</w:t>
            </w:r>
          </w:p>
        </w:tc>
        <w:tc>
          <w:tcPr>
            <w:tcW w:w="1984" w:type="dxa"/>
            <w:tcBorders>
              <w:top w:val="single" w:sz="4" w:space="0" w:color="000000"/>
              <w:left w:val="single" w:sz="4" w:space="0" w:color="000000"/>
              <w:bottom w:val="single" w:sz="4" w:space="0" w:color="000000"/>
            </w:tcBorders>
            <w:shd w:val="clear" w:color="auto" w:fill="FFFFFF"/>
            <w:vAlign w:val="center"/>
          </w:tcPr>
          <w:p w14:paraId="65E747F2"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shd w:val="clear" w:color="auto" w:fill="FFFFFF"/>
            <w:vAlign w:val="center"/>
          </w:tcPr>
          <w:p w14:paraId="74BFF81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E4B4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1006</w:t>
            </w:r>
          </w:p>
        </w:tc>
      </w:tr>
      <w:tr w:rsidR="00667B5F" w:rsidRPr="00F37630" w14:paraId="5890DC0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2F5A8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758</w:t>
            </w:r>
          </w:p>
        </w:tc>
        <w:tc>
          <w:tcPr>
            <w:tcW w:w="1312" w:type="dxa"/>
            <w:tcBorders>
              <w:top w:val="single" w:sz="4" w:space="0" w:color="000000"/>
              <w:left w:val="single" w:sz="4" w:space="0" w:color="000000"/>
              <w:bottom w:val="single" w:sz="4" w:space="0" w:color="000000"/>
              <w:right w:val="single" w:sz="4" w:space="0" w:color="000000"/>
            </w:tcBorders>
            <w:vAlign w:val="center"/>
          </w:tcPr>
          <w:p w14:paraId="7559DBC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3520FB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Кришталевий</w:t>
            </w:r>
          </w:p>
        </w:tc>
        <w:tc>
          <w:tcPr>
            <w:tcW w:w="2190" w:type="dxa"/>
            <w:tcBorders>
              <w:top w:val="single" w:sz="4" w:space="0" w:color="000000"/>
              <w:left w:val="single" w:sz="4" w:space="0" w:color="000000"/>
              <w:bottom w:val="single" w:sz="4" w:space="0" w:color="000000"/>
            </w:tcBorders>
            <w:vAlign w:val="center"/>
          </w:tcPr>
          <w:p w14:paraId="4E314A2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Кришталевий</w:t>
            </w:r>
          </w:p>
        </w:tc>
        <w:tc>
          <w:tcPr>
            <w:tcW w:w="2760" w:type="dxa"/>
            <w:tcBorders>
              <w:top w:val="single" w:sz="4" w:space="0" w:color="000000"/>
              <w:left w:val="single" w:sz="4" w:space="0" w:color="000000"/>
              <w:bottom w:val="single" w:sz="4" w:space="0" w:color="000000"/>
            </w:tcBorders>
            <w:vAlign w:val="center"/>
          </w:tcPr>
          <w:p w14:paraId="53F5906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0EB0C28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«Кристал-2»</w:t>
            </w:r>
          </w:p>
        </w:tc>
        <w:tc>
          <w:tcPr>
            <w:tcW w:w="1984" w:type="dxa"/>
            <w:tcBorders>
              <w:top w:val="single" w:sz="4" w:space="0" w:color="000000"/>
              <w:left w:val="single" w:sz="4" w:space="0" w:color="000000"/>
              <w:bottom w:val="single" w:sz="4" w:space="0" w:color="000000"/>
            </w:tcBorders>
            <w:vAlign w:val="center"/>
          </w:tcPr>
          <w:p w14:paraId="2E22FD4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F5C210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C6CE4C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656</w:t>
            </w:r>
          </w:p>
        </w:tc>
      </w:tr>
      <w:tr w:rsidR="00667B5F" w:rsidRPr="00F37630" w14:paraId="55DDB355" w14:textId="77777777" w:rsidTr="00F37630">
        <w:trPr>
          <w:trHeight w:val="70"/>
          <w:jc w:val="center"/>
        </w:trPr>
        <w:tc>
          <w:tcPr>
            <w:tcW w:w="684" w:type="dxa"/>
            <w:tcBorders>
              <w:top w:val="single" w:sz="4" w:space="0" w:color="000000"/>
              <w:left w:val="single" w:sz="4" w:space="0" w:color="000000"/>
              <w:bottom w:val="single" w:sz="4" w:space="0" w:color="000000"/>
            </w:tcBorders>
            <w:vAlign w:val="center"/>
          </w:tcPr>
          <w:p w14:paraId="485645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759</w:t>
            </w:r>
          </w:p>
        </w:tc>
        <w:tc>
          <w:tcPr>
            <w:tcW w:w="1312" w:type="dxa"/>
            <w:tcBorders>
              <w:top w:val="single" w:sz="4" w:space="0" w:color="000000"/>
              <w:left w:val="single" w:sz="4" w:space="0" w:color="000000"/>
              <w:bottom w:val="single" w:sz="4" w:space="0" w:color="000000"/>
              <w:right w:val="single" w:sz="4" w:space="0" w:color="000000"/>
            </w:tcBorders>
            <w:vAlign w:val="center"/>
          </w:tcPr>
          <w:p w14:paraId="30AB650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A4F303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Кришталевий</w:t>
            </w:r>
          </w:p>
        </w:tc>
        <w:tc>
          <w:tcPr>
            <w:tcW w:w="2190" w:type="dxa"/>
            <w:tcBorders>
              <w:top w:val="single" w:sz="4" w:space="0" w:color="000000"/>
              <w:left w:val="single" w:sz="4" w:space="0" w:color="000000"/>
              <w:bottom w:val="single" w:sz="4" w:space="0" w:color="000000"/>
            </w:tcBorders>
            <w:vAlign w:val="center"/>
          </w:tcPr>
          <w:p w14:paraId="0AF92E5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Кришталевий</w:t>
            </w:r>
          </w:p>
        </w:tc>
        <w:tc>
          <w:tcPr>
            <w:tcW w:w="2760" w:type="dxa"/>
            <w:tcBorders>
              <w:top w:val="single" w:sz="4" w:space="0" w:color="000000"/>
              <w:left w:val="single" w:sz="4" w:space="0" w:color="000000"/>
              <w:bottom w:val="single" w:sz="4" w:space="0" w:color="000000"/>
            </w:tcBorders>
            <w:vAlign w:val="center"/>
          </w:tcPr>
          <w:p w14:paraId="14742F6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484A594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«Кристал-2»</w:t>
            </w:r>
          </w:p>
        </w:tc>
        <w:tc>
          <w:tcPr>
            <w:tcW w:w="1984" w:type="dxa"/>
            <w:tcBorders>
              <w:top w:val="single" w:sz="4" w:space="0" w:color="000000"/>
              <w:left w:val="single" w:sz="4" w:space="0" w:color="000000"/>
              <w:bottom w:val="single" w:sz="4" w:space="0" w:color="000000"/>
            </w:tcBorders>
            <w:vAlign w:val="center"/>
          </w:tcPr>
          <w:p w14:paraId="6750E09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4C5309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E4DC2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657</w:t>
            </w:r>
          </w:p>
        </w:tc>
      </w:tr>
      <w:tr w:rsidR="00667B5F" w:rsidRPr="00F37630" w14:paraId="0F3560A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535997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760</w:t>
            </w:r>
          </w:p>
        </w:tc>
        <w:tc>
          <w:tcPr>
            <w:tcW w:w="1312" w:type="dxa"/>
            <w:tcBorders>
              <w:top w:val="single" w:sz="4" w:space="0" w:color="000000"/>
              <w:left w:val="single" w:sz="4" w:space="0" w:color="000000"/>
              <w:bottom w:val="single" w:sz="4" w:space="0" w:color="000000"/>
              <w:right w:val="single" w:sz="4" w:space="0" w:color="000000"/>
            </w:tcBorders>
            <w:vAlign w:val="center"/>
          </w:tcPr>
          <w:p w14:paraId="644C94E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8F8A69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Кришталевий</w:t>
            </w:r>
          </w:p>
        </w:tc>
        <w:tc>
          <w:tcPr>
            <w:tcW w:w="2190" w:type="dxa"/>
            <w:tcBorders>
              <w:top w:val="single" w:sz="4" w:space="0" w:color="000000"/>
              <w:left w:val="single" w:sz="4" w:space="0" w:color="000000"/>
              <w:bottom w:val="single" w:sz="4" w:space="0" w:color="000000"/>
            </w:tcBorders>
            <w:vAlign w:val="center"/>
          </w:tcPr>
          <w:p w14:paraId="261B34A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Кришталевий</w:t>
            </w:r>
          </w:p>
        </w:tc>
        <w:tc>
          <w:tcPr>
            <w:tcW w:w="2760" w:type="dxa"/>
            <w:tcBorders>
              <w:top w:val="single" w:sz="4" w:space="0" w:color="000000"/>
              <w:left w:val="single" w:sz="4" w:space="0" w:color="000000"/>
              <w:bottom w:val="single" w:sz="4" w:space="0" w:color="000000"/>
            </w:tcBorders>
            <w:vAlign w:val="center"/>
          </w:tcPr>
          <w:p w14:paraId="7CBF25E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4C1D32A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«Кристал-2»</w:t>
            </w:r>
          </w:p>
        </w:tc>
        <w:tc>
          <w:tcPr>
            <w:tcW w:w="1984" w:type="dxa"/>
            <w:tcBorders>
              <w:top w:val="single" w:sz="4" w:space="0" w:color="000000"/>
              <w:left w:val="single" w:sz="4" w:space="0" w:color="000000"/>
              <w:bottom w:val="single" w:sz="4" w:space="0" w:color="000000"/>
            </w:tcBorders>
            <w:vAlign w:val="center"/>
          </w:tcPr>
          <w:p w14:paraId="172E267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08744C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065748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658</w:t>
            </w:r>
          </w:p>
        </w:tc>
      </w:tr>
      <w:tr w:rsidR="00667B5F" w:rsidRPr="00F37630" w14:paraId="6A8B482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DC8A9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761</w:t>
            </w:r>
          </w:p>
        </w:tc>
        <w:tc>
          <w:tcPr>
            <w:tcW w:w="1312" w:type="dxa"/>
            <w:tcBorders>
              <w:top w:val="single" w:sz="4" w:space="0" w:color="000000"/>
              <w:left w:val="single" w:sz="4" w:space="0" w:color="000000"/>
              <w:bottom w:val="single" w:sz="4" w:space="0" w:color="000000"/>
              <w:right w:val="single" w:sz="4" w:space="0" w:color="000000"/>
            </w:tcBorders>
            <w:vAlign w:val="center"/>
          </w:tcPr>
          <w:p w14:paraId="6614AEC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281785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Кришталевий</w:t>
            </w:r>
          </w:p>
        </w:tc>
        <w:tc>
          <w:tcPr>
            <w:tcW w:w="2190" w:type="dxa"/>
            <w:tcBorders>
              <w:top w:val="single" w:sz="4" w:space="0" w:color="000000"/>
              <w:left w:val="single" w:sz="4" w:space="0" w:color="000000"/>
              <w:bottom w:val="single" w:sz="4" w:space="0" w:color="000000"/>
            </w:tcBorders>
            <w:vAlign w:val="center"/>
          </w:tcPr>
          <w:p w14:paraId="7BF23AA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Кришталевий</w:t>
            </w:r>
          </w:p>
        </w:tc>
        <w:tc>
          <w:tcPr>
            <w:tcW w:w="2760" w:type="dxa"/>
            <w:tcBorders>
              <w:top w:val="single" w:sz="4" w:space="0" w:color="000000"/>
              <w:left w:val="single" w:sz="4" w:space="0" w:color="000000"/>
              <w:bottom w:val="single" w:sz="4" w:space="0" w:color="000000"/>
            </w:tcBorders>
            <w:vAlign w:val="center"/>
          </w:tcPr>
          <w:p w14:paraId="16C025F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47CD80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«Кристал-2»</w:t>
            </w:r>
          </w:p>
        </w:tc>
        <w:tc>
          <w:tcPr>
            <w:tcW w:w="1984" w:type="dxa"/>
            <w:tcBorders>
              <w:top w:val="single" w:sz="4" w:space="0" w:color="000000"/>
              <w:left w:val="single" w:sz="4" w:space="0" w:color="000000"/>
              <w:bottom w:val="single" w:sz="4" w:space="0" w:color="000000"/>
            </w:tcBorders>
            <w:vAlign w:val="center"/>
          </w:tcPr>
          <w:p w14:paraId="2478954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104A87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AC033A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659</w:t>
            </w:r>
          </w:p>
        </w:tc>
      </w:tr>
      <w:tr w:rsidR="00667B5F" w:rsidRPr="00F37630" w14:paraId="3141EA3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C5B74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762</w:t>
            </w:r>
          </w:p>
        </w:tc>
        <w:tc>
          <w:tcPr>
            <w:tcW w:w="1312" w:type="dxa"/>
            <w:tcBorders>
              <w:top w:val="single" w:sz="4" w:space="0" w:color="000000"/>
              <w:left w:val="single" w:sz="4" w:space="0" w:color="000000"/>
              <w:bottom w:val="single" w:sz="4" w:space="0" w:color="000000"/>
              <w:right w:val="single" w:sz="4" w:space="0" w:color="000000"/>
            </w:tcBorders>
            <w:vAlign w:val="center"/>
          </w:tcPr>
          <w:p w14:paraId="5B84E02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398111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Купайла</w:t>
            </w:r>
            <w:proofErr w:type="spellEnd"/>
          </w:p>
        </w:tc>
        <w:tc>
          <w:tcPr>
            <w:tcW w:w="2190" w:type="dxa"/>
            <w:tcBorders>
              <w:top w:val="single" w:sz="4" w:space="0" w:color="000000"/>
              <w:left w:val="single" w:sz="4" w:space="0" w:color="000000"/>
              <w:bottom w:val="single" w:sz="4" w:space="0" w:color="000000"/>
            </w:tcBorders>
            <w:vAlign w:val="center"/>
          </w:tcPr>
          <w:p w14:paraId="4BD529F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Купайла</w:t>
            </w:r>
            <w:proofErr w:type="spellEnd"/>
          </w:p>
        </w:tc>
        <w:tc>
          <w:tcPr>
            <w:tcW w:w="2760" w:type="dxa"/>
            <w:tcBorders>
              <w:top w:val="single" w:sz="4" w:space="0" w:color="000000"/>
              <w:left w:val="single" w:sz="4" w:space="0" w:color="000000"/>
              <w:bottom w:val="single" w:sz="4" w:space="0" w:color="000000"/>
            </w:tcBorders>
            <w:vAlign w:val="center"/>
          </w:tcPr>
          <w:p w14:paraId="4BB733C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4E49633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«Світанок»</w:t>
            </w:r>
          </w:p>
        </w:tc>
        <w:tc>
          <w:tcPr>
            <w:tcW w:w="1984" w:type="dxa"/>
            <w:tcBorders>
              <w:top w:val="single" w:sz="4" w:space="0" w:color="000000"/>
              <w:left w:val="single" w:sz="4" w:space="0" w:color="000000"/>
              <w:bottom w:val="single" w:sz="4" w:space="0" w:color="000000"/>
            </w:tcBorders>
            <w:vAlign w:val="center"/>
          </w:tcPr>
          <w:p w14:paraId="706FB7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8EEF5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5F68B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720</w:t>
            </w:r>
          </w:p>
        </w:tc>
      </w:tr>
      <w:tr w:rsidR="00667B5F" w:rsidRPr="00F37630" w14:paraId="324DE56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8C3D5E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763</w:t>
            </w:r>
          </w:p>
        </w:tc>
        <w:tc>
          <w:tcPr>
            <w:tcW w:w="1312" w:type="dxa"/>
            <w:tcBorders>
              <w:top w:val="single" w:sz="4" w:space="0" w:color="000000"/>
              <w:left w:val="single" w:sz="4" w:space="0" w:color="000000"/>
              <w:bottom w:val="single" w:sz="4" w:space="0" w:color="000000"/>
              <w:right w:val="single" w:sz="4" w:space="0" w:color="000000"/>
            </w:tcBorders>
            <w:vAlign w:val="center"/>
          </w:tcPr>
          <w:p w14:paraId="1BF15A5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524165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Купайла</w:t>
            </w:r>
            <w:proofErr w:type="spellEnd"/>
          </w:p>
        </w:tc>
        <w:tc>
          <w:tcPr>
            <w:tcW w:w="2190" w:type="dxa"/>
            <w:tcBorders>
              <w:top w:val="single" w:sz="4" w:space="0" w:color="000000"/>
              <w:left w:val="single" w:sz="4" w:space="0" w:color="000000"/>
              <w:bottom w:val="single" w:sz="4" w:space="0" w:color="000000"/>
            </w:tcBorders>
            <w:vAlign w:val="center"/>
          </w:tcPr>
          <w:p w14:paraId="247929A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Купайла</w:t>
            </w:r>
            <w:proofErr w:type="spellEnd"/>
          </w:p>
        </w:tc>
        <w:tc>
          <w:tcPr>
            <w:tcW w:w="2760" w:type="dxa"/>
            <w:tcBorders>
              <w:top w:val="single" w:sz="4" w:space="0" w:color="000000"/>
              <w:left w:val="single" w:sz="4" w:space="0" w:color="000000"/>
              <w:bottom w:val="single" w:sz="4" w:space="0" w:color="000000"/>
            </w:tcBorders>
            <w:vAlign w:val="center"/>
          </w:tcPr>
          <w:p w14:paraId="573F815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3A51139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«Світанок»,</w:t>
            </w:r>
          </w:p>
          <w:p w14:paraId="5369317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«Ветеран-2»</w:t>
            </w:r>
          </w:p>
        </w:tc>
        <w:tc>
          <w:tcPr>
            <w:tcW w:w="1984" w:type="dxa"/>
            <w:tcBorders>
              <w:top w:val="single" w:sz="4" w:space="0" w:color="000000"/>
              <w:left w:val="single" w:sz="4" w:space="0" w:color="000000"/>
              <w:bottom w:val="single" w:sz="4" w:space="0" w:color="000000"/>
            </w:tcBorders>
            <w:vAlign w:val="center"/>
          </w:tcPr>
          <w:p w14:paraId="059A8EA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55E4A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D4B717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721</w:t>
            </w:r>
          </w:p>
        </w:tc>
      </w:tr>
      <w:tr w:rsidR="00667B5F" w:rsidRPr="00F37630" w14:paraId="1DF388A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165CF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764</w:t>
            </w:r>
          </w:p>
        </w:tc>
        <w:tc>
          <w:tcPr>
            <w:tcW w:w="1312" w:type="dxa"/>
            <w:tcBorders>
              <w:top w:val="single" w:sz="4" w:space="0" w:color="000000"/>
              <w:left w:val="single" w:sz="4" w:space="0" w:color="000000"/>
              <w:bottom w:val="single" w:sz="4" w:space="0" w:color="000000"/>
              <w:right w:val="single" w:sz="4" w:space="0" w:color="000000"/>
            </w:tcBorders>
            <w:vAlign w:val="center"/>
          </w:tcPr>
          <w:p w14:paraId="69C4CF2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E4C1C9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Купайла</w:t>
            </w:r>
            <w:proofErr w:type="spellEnd"/>
          </w:p>
        </w:tc>
        <w:tc>
          <w:tcPr>
            <w:tcW w:w="2190" w:type="dxa"/>
            <w:tcBorders>
              <w:top w:val="single" w:sz="4" w:space="0" w:color="000000"/>
              <w:left w:val="single" w:sz="4" w:space="0" w:color="000000"/>
              <w:bottom w:val="single" w:sz="4" w:space="0" w:color="000000"/>
            </w:tcBorders>
            <w:vAlign w:val="center"/>
          </w:tcPr>
          <w:p w14:paraId="08F22F7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Купайла</w:t>
            </w:r>
            <w:proofErr w:type="spellEnd"/>
          </w:p>
        </w:tc>
        <w:tc>
          <w:tcPr>
            <w:tcW w:w="2760" w:type="dxa"/>
            <w:tcBorders>
              <w:top w:val="single" w:sz="4" w:space="0" w:color="000000"/>
              <w:left w:val="single" w:sz="4" w:space="0" w:color="000000"/>
              <w:bottom w:val="single" w:sz="4" w:space="0" w:color="000000"/>
            </w:tcBorders>
            <w:vAlign w:val="center"/>
          </w:tcPr>
          <w:p w14:paraId="4E12C05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4068BB1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«Світанок»,</w:t>
            </w:r>
          </w:p>
          <w:p w14:paraId="0CDE4F2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СТІ «Надія-3»</w:t>
            </w:r>
          </w:p>
        </w:tc>
        <w:tc>
          <w:tcPr>
            <w:tcW w:w="1984" w:type="dxa"/>
            <w:tcBorders>
              <w:top w:val="single" w:sz="4" w:space="0" w:color="000000"/>
              <w:left w:val="single" w:sz="4" w:space="0" w:color="000000"/>
              <w:bottom w:val="single" w:sz="4" w:space="0" w:color="000000"/>
            </w:tcBorders>
            <w:vAlign w:val="center"/>
          </w:tcPr>
          <w:p w14:paraId="478E5C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B7CF8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444C98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722</w:t>
            </w:r>
          </w:p>
        </w:tc>
      </w:tr>
      <w:tr w:rsidR="00667B5F" w:rsidRPr="00F37630" w14:paraId="0736CFA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2CEFF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765</w:t>
            </w:r>
          </w:p>
        </w:tc>
        <w:tc>
          <w:tcPr>
            <w:tcW w:w="1312" w:type="dxa"/>
            <w:tcBorders>
              <w:top w:val="single" w:sz="4" w:space="0" w:color="000000"/>
              <w:left w:val="single" w:sz="4" w:space="0" w:color="000000"/>
              <w:bottom w:val="single" w:sz="4" w:space="0" w:color="000000"/>
              <w:right w:val="single" w:sz="4" w:space="0" w:color="000000"/>
            </w:tcBorders>
            <w:vAlign w:val="center"/>
          </w:tcPr>
          <w:p w14:paraId="7A29193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5B9240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4-й </w:t>
            </w:r>
            <w:proofErr w:type="spellStart"/>
            <w:r w:rsidRPr="00F37630">
              <w:rPr>
                <w:rFonts w:ascii="Times New Roman" w:eastAsia="SimSun" w:hAnsi="Times New Roman" w:cs="Mangal"/>
                <w:color w:val="0070C0"/>
                <w:kern w:val="1"/>
                <w:sz w:val="24"/>
                <w:szCs w:val="24"/>
                <w:lang w:val="uk-UA" w:eastAsia="hi-IN" w:bidi="hi-IN"/>
              </w:rPr>
              <w:t>Купайла</w:t>
            </w:r>
            <w:proofErr w:type="spellEnd"/>
          </w:p>
        </w:tc>
        <w:tc>
          <w:tcPr>
            <w:tcW w:w="2190" w:type="dxa"/>
            <w:tcBorders>
              <w:top w:val="single" w:sz="4" w:space="0" w:color="000000"/>
              <w:left w:val="single" w:sz="4" w:space="0" w:color="000000"/>
              <w:bottom w:val="single" w:sz="4" w:space="0" w:color="000000"/>
            </w:tcBorders>
            <w:vAlign w:val="center"/>
          </w:tcPr>
          <w:p w14:paraId="7AA8F53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4-й </w:t>
            </w:r>
            <w:proofErr w:type="spellStart"/>
            <w:r w:rsidRPr="00F37630">
              <w:rPr>
                <w:rFonts w:ascii="Times New Roman" w:eastAsia="SimSun" w:hAnsi="Times New Roman" w:cs="Mangal"/>
                <w:color w:val="0070C0"/>
                <w:kern w:val="1"/>
                <w:sz w:val="24"/>
                <w:szCs w:val="24"/>
                <w:lang w:val="uk-UA" w:eastAsia="hi-IN" w:bidi="hi-IN"/>
              </w:rPr>
              <w:t>Купайла</w:t>
            </w:r>
            <w:proofErr w:type="spellEnd"/>
          </w:p>
        </w:tc>
        <w:tc>
          <w:tcPr>
            <w:tcW w:w="2760" w:type="dxa"/>
            <w:tcBorders>
              <w:top w:val="single" w:sz="4" w:space="0" w:color="000000"/>
              <w:left w:val="single" w:sz="4" w:space="0" w:color="000000"/>
              <w:bottom w:val="single" w:sz="4" w:space="0" w:color="000000"/>
            </w:tcBorders>
            <w:vAlign w:val="center"/>
          </w:tcPr>
          <w:p w14:paraId="3ED5224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19157E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«Світанок»</w:t>
            </w:r>
          </w:p>
        </w:tc>
        <w:tc>
          <w:tcPr>
            <w:tcW w:w="1984" w:type="dxa"/>
            <w:tcBorders>
              <w:top w:val="single" w:sz="4" w:space="0" w:color="000000"/>
              <w:left w:val="single" w:sz="4" w:space="0" w:color="000000"/>
              <w:bottom w:val="single" w:sz="4" w:space="0" w:color="000000"/>
            </w:tcBorders>
            <w:vAlign w:val="center"/>
          </w:tcPr>
          <w:p w14:paraId="0FE656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28299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7565CE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723</w:t>
            </w:r>
          </w:p>
        </w:tc>
      </w:tr>
      <w:tr w:rsidR="00667B5F" w:rsidRPr="00F37630" w14:paraId="4BC6ADE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CC9FD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766</w:t>
            </w:r>
          </w:p>
        </w:tc>
        <w:tc>
          <w:tcPr>
            <w:tcW w:w="1312" w:type="dxa"/>
            <w:tcBorders>
              <w:top w:val="single" w:sz="4" w:space="0" w:color="000000"/>
              <w:left w:val="single" w:sz="4" w:space="0" w:color="000000"/>
              <w:bottom w:val="single" w:sz="4" w:space="0" w:color="000000"/>
              <w:right w:val="single" w:sz="4" w:space="0" w:color="000000"/>
            </w:tcBorders>
            <w:vAlign w:val="center"/>
          </w:tcPr>
          <w:p w14:paraId="4C1ABF7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931480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5-й </w:t>
            </w:r>
            <w:proofErr w:type="spellStart"/>
            <w:r w:rsidRPr="00F37630">
              <w:rPr>
                <w:rFonts w:ascii="Times New Roman" w:eastAsia="SimSun" w:hAnsi="Times New Roman" w:cs="Mangal"/>
                <w:color w:val="0070C0"/>
                <w:kern w:val="1"/>
                <w:sz w:val="24"/>
                <w:szCs w:val="24"/>
                <w:lang w:val="uk-UA" w:eastAsia="hi-IN" w:bidi="hi-IN"/>
              </w:rPr>
              <w:t>Купайла</w:t>
            </w:r>
            <w:proofErr w:type="spellEnd"/>
          </w:p>
        </w:tc>
        <w:tc>
          <w:tcPr>
            <w:tcW w:w="2190" w:type="dxa"/>
            <w:tcBorders>
              <w:top w:val="single" w:sz="4" w:space="0" w:color="000000"/>
              <w:left w:val="single" w:sz="4" w:space="0" w:color="000000"/>
              <w:bottom w:val="single" w:sz="4" w:space="0" w:color="000000"/>
            </w:tcBorders>
            <w:vAlign w:val="center"/>
          </w:tcPr>
          <w:p w14:paraId="32A5D73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5-й </w:t>
            </w:r>
            <w:proofErr w:type="spellStart"/>
            <w:r w:rsidRPr="00F37630">
              <w:rPr>
                <w:rFonts w:ascii="Times New Roman" w:eastAsia="SimSun" w:hAnsi="Times New Roman" w:cs="Mangal"/>
                <w:color w:val="0070C0"/>
                <w:kern w:val="1"/>
                <w:sz w:val="24"/>
                <w:szCs w:val="24"/>
                <w:lang w:val="uk-UA" w:eastAsia="hi-IN" w:bidi="hi-IN"/>
              </w:rPr>
              <w:t>Купайла</w:t>
            </w:r>
            <w:proofErr w:type="spellEnd"/>
          </w:p>
        </w:tc>
        <w:tc>
          <w:tcPr>
            <w:tcW w:w="2760" w:type="dxa"/>
            <w:tcBorders>
              <w:top w:val="single" w:sz="4" w:space="0" w:color="000000"/>
              <w:left w:val="single" w:sz="4" w:space="0" w:color="000000"/>
              <w:bottom w:val="single" w:sz="4" w:space="0" w:color="000000"/>
            </w:tcBorders>
            <w:vAlign w:val="center"/>
          </w:tcPr>
          <w:p w14:paraId="1F3D3CA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0B4DBCC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«Світанок»</w:t>
            </w:r>
          </w:p>
        </w:tc>
        <w:tc>
          <w:tcPr>
            <w:tcW w:w="1984" w:type="dxa"/>
            <w:tcBorders>
              <w:top w:val="single" w:sz="4" w:space="0" w:color="000000"/>
              <w:left w:val="single" w:sz="4" w:space="0" w:color="000000"/>
              <w:bottom w:val="single" w:sz="4" w:space="0" w:color="000000"/>
            </w:tcBorders>
            <w:vAlign w:val="center"/>
          </w:tcPr>
          <w:p w14:paraId="4050B2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72ED1F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E2AAF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724</w:t>
            </w:r>
          </w:p>
        </w:tc>
      </w:tr>
      <w:tr w:rsidR="00667B5F" w:rsidRPr="00F37630" w14:paraId="1F87C1E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00AA3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767</w:t>
            </w:r>
          </w:p>
        </w:tc>
        <w:tc>
          <w:tcPr>
            <w:tcW w:w="1312" w:type="dxa"/>
            <w:tcBorders>
              <w:top w:val="single" w:sz="4" w:space="0" w:color="000000"/>
              <w:left w:val="single" w:sz="4" w:space="0" w:color="000000"/>
              <w:bottom w:val="single" w:sz="4" w:space="0" w:color="000000"/>
              <w:right w:val="single" w:sz="4" w:space="0" w:color="000000"/>
            </w:tcBorders>
            <w:vAlign w:val="center"/>
          </w:tcPr>
          <w:p w14:paraId="5320060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E93C50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6-й </w:t>
            </w:r>
            <w:proofErr w:type="spellStart"/>
            <w:r w:rsidRPr="00F37630">
              <w:rPr>
                <w:rFonts w:ascii="Times New Roman" w:eastAsia="SimSun" w:hAnsi="Times New Roman" w:cs="Mangal"/>
                <w:color w:val="0070C0"/>
                <w:kern w:val="1"/>
                <w:sz w:val="24"/>
                <w:szCs w:val="24"/>
                <w:lang w:val="uk-UA" w:eastAsia="hi-IN" w:bidi="hi-IN"/>
              </w:rPr>
              <w:t>Купайла</w:t>
            </w:r>
            <w:proofErr w:type="spellEnd"/>
          </w:p>
        </w:tc>
        <w:tc>
          <w:tcPr>
            <w:tcW w:w="2190" w:type="dxa"/>
            <w:tcBorders>
              <w:top w:val="single" w:sz="4" w:space="0" w:color="000000"/>
              <w:left w:val="single" w:sz="4" w:space="0" w:color="000000"/>
              <w:bottom w:val="single" w:sz="4" w:space="0" w:color="000000"/>
            </w:tcBorders>
            <w:vAlign w:val="center"/>
          </w:tcPr>
          <w:p w14:paraId="55FAAE3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6-й </w:t>
            </w:r>
            <w:proofErr w:type="spellStart"/>
            <w:r w:rsidRPr="00F37630">
              <w:rPr>
                <w:rFonts w:ascii="Times New Roman" w:eastAsia="SimSun" w:hAnsi="Times New Roman" w:cs="Mangal"/>
                <w:color w:val="0070C0"/>
                <w:kern w:val="1"/>
                <w:sz w:val="24"/>
                <w:szCs w:val="24"/>
                <w:lang w:val="uk-UA" w:eastAsia="hi-IN" w:bidi="hi-IN"/>
              </w:rPr>
              <w:t>Купайла</w:t>
            </w:r>
            <w:proofErr w:type="spellEnd"/>
          </w:p>
        </w:tc>
        <w:tc>
          <w:tcPr>
            <w:tcW w:w="2760" w:type="dxa"/>
            <w:tcBorders>
              <w:top w:val="single" w:sz="4" w:space="0" w:color="000000"/>
              <w:left w:val="single" w:sz="4" w:space="0" w:color="000000"/>
              <w:bottom w:val="single" w:sz="4" w:space="0" w:color="000000"/>
            </w:tcBorders>
            <w:vAlign w:val="center"/>
          </w:tcPr>
          <w:p w14:paraId="0CFADD9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0F146AC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«Світанок»</w:t>
            </w:r>
          </w:p>
        </w:tc>
        <w:tc>
          <w:tcPr>
            <w:tcW w:w="1984" w:type="dxa"/>
            <w:tcBorders>
              <w:top w:val="single" w:sz="4" w:space="0" w:color="000000"/>
              <w:left w:val="single" w:sz="4" w:space="0" w:color="000000"/>
              <w:bottom w:val="single" w:sz="4" w:space="0" w:color="000000"/>
            </w:tcBorders>
            <w:vAlign w:val="center"/>
          </w:tcPr>
          <w:p w14:paraId="1D5174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90005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0EBC23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725</w:t>
            </w:r>
          </w:p>
        </w:tc>
      </w:tr>
      <w:tr w:rsidR="00667B5F" w:rsidRPr="00F37630" w14:paraId="3002894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625AA3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768</w:t>
            </w:r>
          </w:p>
        </w:tc>
        <w:tc>
          <w:tcPr>
            <w:tcW w:w="1312" w:type="dxa"/>
            <w:tcBorders>
              <w:top w:val="single" w:sz="4" w:space="0" w:color="000000"/>
              <w:left w:val="single" w:sz="4" w:space="0" w:color="000000"/>
              <w:bottom w:val="single" w:sz="4" w:space="0" w:color="000000"/>
              <w:right w:val="single" w:sz="4" w:space="0" w:color="000000"/>
            </w:tcBorders>
            <w:vAlign w:val="center"/>
          </w:tcPr>
          <w:p w14:paraId="5E007CF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3C5E56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7-й </w:t>
            </w:r>
            <w:proofErr w:type="spellStart"/>
            <w:r w:rsidRPr="00F37630">
              <w:rPr>
                <w:rFonts w:ascii="Times New Roman" w:eastAsia="SimSun" w:hAnsi="Times New Roman" w:cs="Mangal"/>
                <w:color w:val="0070C0"/>
                <w:kern w:val="1"/>
                <w:sz w:val="24"/>
                <w:szCs w:val="24"/>
                <w:lang w:val="uk-UA" w:eastAsia="hi-IN" w:bidi="hi-IN"/>
              </w:rPr>
              <w:t>Купайла</w:t>
            </w:r>
            <w:proofErr w:type="spellEnd"/>
          </w:p>
        </w:tc>
        <w:tc>
          <w:tcPr>
            <w:tcW w:w="2190" w:type="dxa"/>
            <w:tcBorders>
              <w:top w:val="single" w:sz="4" w:space="0" w:color="000000"/>
              <w:left w:val="single" w:sz="4" w:space="0" w:color="000000"/>
              <w:bottom w:val="single" w:sz="4" w:space="0" w:color="000000"/>
            </w:tcBorders>
            <w:vAlign w:val="center"/>
          </w:tcPr>
          <w:p w14:paraId="69FF18B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7-й </w:t>
            </w:r>
            <w:proofErr w:type="spellStart"/>
            <w:r w:rsidRPr="00F37630">
              <w:rPr>
                <w:rFonts w:ascii="Times New Roman" w:eastAsia="SimSun" w:hAnsi="Times New Roman" w:cs="Mangal"/>
                <w:color w:val="0070C0"/>
                <w:kern w:val="1"/>
                <w:sz w:val="24"/>
                <w:szCs w:val="24"/>
                <w:lang w:val="uk-UA" w:eastAsia="hi-IN" w:bidi="hi-IN"/>
              </w:rPr>
              <w:t>Купайла</w:t>
            </w:r>
            <w:proofErr w:type="spellEnd"/>
          </w:p>
        </w:tc>
        <w:tc>
          <w:tcPr>
            <w:tcW w:w="2760" w:type="dxa"/>
            <w:tcBorders>
              <w:top w:val="single" w:sz="4" w:space="0" w:color="000000"/>
              <w:left w:val="single" w:sz="4" w:space="0" w:color="000000"/>
              <w:bottom w:val="single" w:sz="4" w:space="0" w:color="000000"/>
            </w:tcBorders>
            <w:vAlign w:val="center"/>
          </w:tcPr>
          <w:p w14:paraId="7A64961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7FE01B7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«Світанок»</w:t>
            </w:r>
          </w:p>
        </w:tc>
        <w:tc>
          <w:tcPr>
            <w:tcW w:w="1984" w:type="dxa"/>
            <w:tcBorders>
              <w:top w:val="single" w:sz="4" w:space="0" w:color="000000"/>
              <w:left w:val="single" w:sz="4" w:space="0" w:color="000000"/>
              <w:bottom w:val="single" w:sz="4" w:space="0" w:color="000000"/>
            </w:tcBorders>
            <w:vAlign w:val="center"/>
          </w:tcPr>
          <w:p w14:paraId="5389CB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859FE1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F753F1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726</w:t>
            </w:r>
          </w:p>
        </w:tc>
      </w:tr>
      <w:tr w:rsidR="00667B5F" w:rsidRPr="00F37630" w14:paraId="2F91FEB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C5887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769</w:t>
            </w:r>
          </w:p>
        </w:tc>
        <w:tc>
          <w:tcPr>
            <w:tcW w:w="1312" w:type="dxa"/>
            <w:tcBorders>
              <w:top w:val="single" w:sz="4" w:space="0" w:color="000000"/>
              <w:left w:val="single" w:sz="4" w:space="0" w:color="000000"/>
              <w:bottom w:val="single" w:sz="4" w:space="0" w:color="000000"/>
              <w:right w:val="single" w:sz="4" w:space="0" w:color="000000"/>
            </w:tcBorders>
            <w:vAlign w:val="center"/>
          </w:tcPr>
          <w:p w14:paraId="1B4EB5B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59DCB6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Легендарний</w:t>
            </w:r>
          </w:p>
        </w:tc>
        <w:tc>
          <w:tcPr>
            <w:tcW w:w="2190" w:type="dxa"/>
            <w:tcBorders>
              <w:top w:val="single" w:sz="4" w:space="0" w:color="000000"/>
              <w:left w:val="single" w:sz="4" w:space="0" w:color="000000"/>
              <w:bottom w:val="single" w:sz="4" w:space="0" w:color="000000"/>
            </w:tcBorders>
            <w:vAlign w:val="center"/>
          </w:tcPr>
          <w:p w14:paraId="01900DE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Легендарний</w:t>
            </w:r>
          </w:p>
        </w:tc>
        <w:tc>
          <w:tcPr>
            <w:tcW w:w="2760" w:type="dxa"/>
            <w:tcBorders>
              <w:top w:val="single" w:sz="4" w:space="0" w:color="000000"/>
              <w:left w:val="single" w:sz="4" w:space="0" w:color="000000"/>
              <w:bottom w:val="single" w:sz="4" w:space="0" w:color="000000"/>
            </w:tcBorders>
            <w:vAlign w:val="center"/>
          </w:tcPr>
          <w:p w14:paraId="0E72EDB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A16CDF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vAlign w:val="center"/>
          </w:tcPr>
          <w:p w14:paraId="07E94AF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BED1A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2FD1D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900</w:t>
            </w:r>
          </w:p>
        </w:tc>
      </w:tr>
      <w:tr w:rsidR="00667B5F" w:rsidRPr="00F37630" w14:paraId="42A9CF2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EE5BB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770</w:t>
            </w:r>
          </w:p>
        </w:tc>
        <w:tc>
          <w:tcPr>
            <w:tcW w:w="1312" w:type="dxa"/>
            <w:tcBorders>
              <w:top w:val="single" w:sz="4" w:space="0" w:color="000000"/>
              <w:left w:val="single" w:sz="4" w:space="0" w:color="000000"/>
              <w:bottom w:val="single" w:sz="4" w:space="0" w:color="000000"/>
              <w:right w:val="single" w:sz="4" w:space="0" w:color="000000"/>
            </w:tcBorders>
            <w:vAlign w:val="center"/>
          </w:tcPr>
          <w:p w14:paraId="1E69253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2C555B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Легендарний</w:t>
            </w:r>
          </w:p>
        </w:tc>
        <w:tc>
          <w:tcPr>
            <w:tcW w:w="2190" w:type="dxa"/>
            <w:tcBorders>
              <w:top w:val="single" w:sz="4" w:space="0" w:color="000000"/>
              <w:left w:val="single" w:sz="4" w:space="0" w:color="000000"/>
              <w:bottom w:val="single" w:sz="4" w:space="0" w:color="000000"/>
            </w:tcBorders>
            <w:vAlign w:val="center"/>
          </w:tcPr>
          <w:p w14:paraId="27764A2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Легендарний</w:t>
            </w:r>
          </w:p>
        </w:tc>
        <w:tc>
          <w:tcPr>
            <w:tcW w:w="2760" w:type="dxa"/>
            <w:tcBorders>
              <w:top w:val="single" w:sz="4" w:space="0" w:color="000000"/>
              <w:left w:val="single" w:sz="4" w:space="0" w:color="000000"/>
              <w:bottom w:val="single" w:sz="4" w:space="0" w:color="000000"/>
            </w:tcBorders>
            <w:vAlign w:val="center"/>
          </w:tcPr>
          <w:p w14:paraId="0007EA5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AB54D6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vAlign w:val="center"/>
          </w:tcPr>
          <w:p w14:paraId="2867BE7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F03A6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2543E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901</w:t>
            </w:r>
          </w:p>
        </w:tc>
      </w:tr>
      <w:tr w:rsidR="00667B5F" w:rsidRPr="00F37630" w14:paraId="639AD84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77DD3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771</w:t>
            </w:r>
          </w:p>
        </w:tc>
        <w:tc>
          <w:tcPr>
            <w:tcW w:w="1312" w:type="dxa"/>
            <w:tcBorders>
              <w:top w:val="single" w:sz="4" w:space="0" w:color="000000"/>
              <w:left w:val="single" w:sz="4" w:space="0" w:color="000000"/>
              <w:bottom w:val="single" w:sz="4" w:space="0" w:color="000000"/>
              <w:right w:val="single" w:sz="4" w:space="0" w:color="000000"/>
            </w:tcBorders>
            <w:vAlign w:val="center"/>
          </w:tcPr>
          <w:p w14:paraId="011F342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52031C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Легендарний</w:t>
            </w:r>
          </w:p>
        </w:tc>
        <w:tc>
          <w:tcPr>
            <w:tcW w:w="2190" w:type="dxa"/>
            <w:tcBorders>
              <w:top w:val="single" w:sz="4" w:space="0" w:color="000000"/>
              <w:left w:val="single" w:sz="4" w:space="0" w:color="000000"/>
              <w:bottom w:val="single" w:sz="4" w:space="0" w:color="000000"/>
            </w:tcBorders>
            <w:vAlign w:val="center"/>
          </w:tcPr>
          <w:p w14:paraId="5F21897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Легендарний</w:t>
            </w:r>
          </w:p>
        </w:tc>
        <w:tc>
          <w:tcPr>
            <w:tcW w:w="2760" w:type="dxa"/>
            <w:tcBorders>
              <w:top w:val="single" w:sz="4" w:space="0" w:color="000000"/>
              <w:left w:val="single" w:sz="4" w:space="0" w:color="000000"/>
              <w:bottom w:val="single" w:sz="4" w:space="0" w:color="000000"/>
            </w:tcBorders>
            <w:vAlign w:val="center"/>
          </w:tcPr>
          <w:p w14:paraId="24A2683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0585C68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vAlign w:val="center"/>
          </w:tcPr>
          <w:p w14:paraId="781DDEC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CF7E81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D904B0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902</w:t>
            </w:r>
          </w:p>
        </w:tc>
      </w:tr>
      <w:tr w:rsidR="00667B5F" w:rsidRPr="00F37630" w14:paraId="2A8CE2B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66817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772</w:t>
            </w:r>
          </w:p>
        </w:tc>
        <w:tc>
          <w:tcPr>
            <w:tcW w:w="1312" w:type="dxa"/>
            <w:tcBorders>
              <w:top w:val="single" w:sz="4" w:space="0" w:color="000000"/>
              <w:left w:val="single" w:sz="4" w:space="0" w:color="000000"/>
              <w:bottom w:val="single" w:sz="4" w:space="0" w:color="000000"/>
              <w:right w:val="single" w:sz="4" w:space="0" w:color="000000"/>
            </w:tcBorders>
            <w:vAlign w:val="center"/>
          </w:tcPr>
          <w:p w14:paraId="22549F5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37125D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Легендарний</w:t>
            </w:r>
          </w:p>
        </w:tc>
        <w:tc>
          <w:tcPr>
            <w:tcW w:w="2190" w:type="dxa"/>
            <w:tcBorders>
              <w:top w:val="single" w:sz="4" w:space="0" w:color="000000"/>
              <w:left w:val="single" w:sz="4" w:space="0" w:color="000000"/>
              <w:bottom w:val="single" w:sz="4" w:space="0" w:color="000000"/>
            </w:tcBorders>
            <w:vAlign w:val="center"/>
          </w:tcPr>
          <w:p w14:paraId="46C6930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Легендарний</w:t>
            </w:r>
          </w:p>
        </w:tc>
        <w:tc>
          <w:tcPr>
            <w:tcW w:w="2760" w:type="dxa"/>
            <w:tcBorders>
              <w:top w:val="single" w:sz="4" w:space="0" w:color="000000"/>
              <w:left w:val="single" w:sz="4" w:space="0" w:color="000000"/>
              <w:bottom w:val="single" w:sz="4" w:space="0" w:color="000000"/>
            </w:tcBorders>
            <w:vAlign w:val="center"/>
          </w:tcPr>
          <w:p w14:paraId="4B029A0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DDAEFE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vAlign w:val="center"/>
          </w:tcPr>
          <w:p w14:paraId="13316A9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9D249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34AE05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903</w:t>
            </w:r>
          </w:p>
        </w:tc>
      </w:tr>
      <w:tr w:rsidR="00667B5F" w:rsidRPr="00F37630" w14:paraId="528E498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9E245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773</w:t>
            </w:r>
          </w:p>
        </w:tc>
        <w:tc>
          <w:tcPr>
            <w:tcW w:w="1312" w:type="dxa"/>
            <w:tcBorders>
              <w:top w:val="single" w:sz="4" w:space="0" w:color="000000"/>
              <w:left w:val="single" w:sz="4" w:space="0" w:color="000000"/>
              <w:bottom w:val="single" w:sz="4" w:space="0" w:color="000000"/>
              <w:right w:val="single" w:sz="4" w:space="0" w:color="000000"/>
            </w:tcBorders>
            <w:vAlign w:val="center"/>
          </w:tcPr>
          <w:p w14:paraId="787FAA8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4BE273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Легендарний</w:t>
            </w:r>
          </w:p>
        </w:tc>
        <w:tc>
          <w:tcPr>
            <w:tcW w:w="2190" w:type="dxa"/>
            <w:tcBorders>
              <w:top w:val="single" w:sz="4" w:space="0" w:color="000000"/>
              <w:left w:val="single" w:sz="4" w:space="0" w:color="000000"/>
              <w:bottom w:val="single" w:sz="4" w:space="0" w:color="000000"/>
            </w:tcBorders>
            <w:vAlign w:val="center"/>
          </w:tcPr>
          <w:p w14:paraId="1DF2E33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Легендарний</w:t>
            </w:r>
          </w:p>
        </w:tc>
        <w:tc>
          <w:tcPr>
            <w:tcW w:w="2760" w:type="dxa"/>
            <w:tcBorders>
              <w:top w:val="single" w:sz="4" w:space="0" w:color="000000"/>
              <w:left w:val="single" w:sz="4" w:space="0" w:color="000000"/>
              <w:bottom w:val="single" w:sz="4" w:space="0" w:color="000000"/>
            </w:tcBorders>
            <w:vAlign w:val="center"/>
          </w:tcPr>
          <w:p w14:paraId="0A0368F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FDF414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vAlign w:val="center"/>
          </w:tcPr>
          <w:p w14:paraId="72D7D6F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D5EDF4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BA98CE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904</w:t>
            </w:r>
          </w:p>
        </w:tc>
      </w:tr>
      <w:tr w:rsidR="00667B5F" w:rsidRPr="00F37630" w14:paraId="1F777C9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7A7F6A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774</w:t>
            </w:r>
          </w:p>
        </w:tc>
        <w:tc>
          <w:tcPr>
            <w:tcW w:w="1312" w:type="dxa"/>
            <w:tcBorders>
              <w:top w:val="single" w:sz="4" w:space="0" w:color="000000"/>
              <w:left w:val="single" w:sz="4" w:space="0" w:color="000000"/>
              <w:bottom w:val="single" w:sz="4" w:space="0" w:color="000000"/>
              <w:right w:val="single" w:sz="4" w:space="0" w:color="000000"/>
            </w:tcBorders>
            <w:vAlign w:val="center"/>
          </w:tcPr>
          <w:p w14:paraId="41ADE4A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72A4DF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Легендарний</w:t>
            </w:r>
          </w:p>
        </w:tc>
        <w:tc>
          <w:tcPr>
            <w:tcW w:w="2190" w:type="dxa"/>
            <w:tcBorders>
              <w:top w:val="single" w:sz="4" w:space="0" w:color="000000"/>
              <w:left w:val="single" w:sz="4" w:space="0" w:color="000000"/>
              <w:bottom w:val="single" w:sz="4" w:space="0" w:color="000000"/>
            </w:tcBorders>
            <w:vAlign w:val="center"/>
          </w:tcPr>
          <w:p w14:paraId="3CFDA80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Легендарний</w:t>
            </w:r>
          </w:p>
        </w:tc>
        <w:tc>
          <w:tcPr>
            <w:tcW w:w="2760" w:type="dxa"/>
            <w:tcBorders>
              <w:top w:val="single" w:sz="4" w:space="0" w:color="000000"/>
              <w:left w:val="single" w:sz="4" w:space="0" w:color="000000"/>
              <w:bottom w:val="single" w:sz="4" w:space="0" w:color="000000"/>
            </w:tcBorders>
            <w:vAlign w:val="center"/>
          </w:tcPr>
          <w:p w14:paraId="6A24610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0AAF16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vAlign w:val="center"/>
          </w:tcPr>
          <w:p w14:paraId="08FBEE8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3FAC9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1A854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905</w:t>
            </w:r>
          </w:p>
        </w:tc>
      </w:tr>
      <w:tr w:rsidR="00667B5F" w:rsidRPr="00F37630" w14:paraId="48150A9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5F35C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775</w:t>
            </w:r>
          </w:p>
        </w:tc>
        <w:tc>
          <w:tcPr>
            <w:tcW w:w="1312" w:type="dxa"/>
            <w:tcBorders>
              <w:top w:val="single" w:sz="4" w:space="0" w:color="000000"/>
              <w:left w:val="single" w:sz="4" w:space="0" w:color="000000"/>
              <w:bottom w:val="single" w:sz="4" w:space="0" w:color="000000"/>
              <w:right w:val="single" w:sz="4" w:space="0" w:color="000000"/>
            </w:tcBorders>
            <w:vAlign w:val="center"/>
          </w:tcPr>
          <w:p w14:paraId="242275C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90DC6B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Лелечий</w:t>
            </w:r>
          </w:p>
        </w:tc>
        <w:tc>
          <w:tcPr>
            <w:tcW w:w="2190" w:type="dxa"/>
            <w:tcBorders>
              <w:top w:val="single" w:sz="4" w:space="0" w:color="000000"/>
              <w:left w:val="single" w:sz="4" w:space="0" w:color="000000"/>
              <w:bottom w:val="single" w:sz="4" w:space="0" w:color="000000"/>
            </w:tcBorders>
            <w:vAlign w:val="center"/>
          </w:tcPr>
          <w:p w14:paraId="008DF9E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Лелечий</w:t>
            </w:r>
          </w:p>
        </w:tc>
        <w:tc>
          <w:tcPr>
            <w:tcW w:w="2760" w:type="dxa"/>
            <w:tcBorders>
              <w:top w:val="single" w:sz="4" w:space="0" w:color="000000"/>
              <w:left w:val="single" w:sz="4" w:space="0" w:color="000000"/>
              <w:bottom w:val="single" w:sz="4" w:space="0" w:color="000000"/>
            </w:tcBorders>
            <w:vAlign w:val="center"/>
          </w:tcPr>
          <w:p w14:paraId="61B90A6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12D1ECF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«Плато»</w:t>
            </w:r>
          </w:p>
        </w:tc>
        <w:tc>
          <w:tcPr>
            <w:tcW w:w="1984" w:type="dxa"/>
            <w:tcBorders>
              <w:top w:val="single" w:sz="4" w:space="0" w:color="000000"/>
              <w:left w:val="single" w:sz="4" w:space="0" w:color="000000"/>
              <w:bottom w:val="single" w:sz="4" w:space="0" w:color="000000"/>
            </w:tcBorders>
            <w:vAlign w:val="center"/>
          </w:tcPr>
          <w:p w14:paraId="1A7B835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F6B47E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1B2167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803</w:t>
            </w:r>
          </w:p>
        </w:tc>
      </w:tr>
      <w:tr w:rsidR="00667B5F" w:rsidRPr="00F37630" w14:paraId="1ABBAF5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A43BB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776</w:t>
            </w:r>
          </w:p>
        </w:tc>
        <w:tc>
          <w:tcPr>
            <w:tcW w:w="1312" w:type="dxa"/>
            <w:tcBorders>
              <w:top w:val="single" w:sz="4" w:space="0" w:color="000000"/>
              <w:left w:val="single" w:sz="4" w:space="0" w:color="000000"/>
              <w:bottom w:val="single" w:sz="4" w:space="0" w:color="000000"/>
              <w:right w:val="single" w:sz="4" w:space="0" w:color="000000"/>
            </w:tcBorders>
            <w:vAlign w:val="center"/>
          </w:tcPr>
          <w:p w14:paraId="4388F18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7A7AA0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Лелечий</w:t>
            </w:r>
          </w:p>
        </w:tc>
        <w:tc>
          <w:tcPr>
            <w:tcW w:w="2190" w:type="dxa"/>
            <w:tcBorders>
              <w:top w:val="single" w:sz="4" w:space="0" w:color="000000"/>
              <w:left w:val="single" w:sz="4" w:space="0" w:color="000000"/>
              <w:bottom w:val="single" w:sz="4" w:space="0" w:color="000000"/>
            </w:tcBorders>
            <w:vAlign w:val="center"/>
          </w:tcPr>
          <w:p w14:paraId="7631C4E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Лелечий</w:t>
            </w:r>
          </w:p>
        </w:tc>
        <w:tc>
          <w:tcPr>
            <w:tcW w:w="2760" w:type="dxa"/>
            <w:tcBorders>
              <w:top w:val="single" w:sz="4" w:space="0" w:color="000000"/>
              <w:left w:val="single" w:sz="4" w:space="0" w:color="000000"/>
              <w:bottom w:val="single" w:sz="4" w:space="0" w:color="000000"/>
            </w:tcBorders>
            <w:vAlign w:val="center"/>
          </w:tcPr>
          <w:p w14:paraId="6E5B91F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49FC2FB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«Плато»</w:t>
            </w:r>
          </w:p>
        </w:tc>
        <w:tc>
          <w:tcPr>
            <w:tcW w:w="1984" w:type="dxa"/>
            <w:tcBorders>
              <w:top w:val="single" w:sz="4" w:space="0" w:color="000000"/>
              <w:left w:val="single" w:sz="4" w:space="0" w:color="000000"/>
              <w:bottom w:val="single" w:sz="4" w:space="0" w:color="000000"/>
            </w:tcBorders>
            <w:vAlign w:val="center"/>
          </w:tcPr>
          <w:p w14:paraId="6ABF37C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4CAAA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DF7E93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804</w:t>
            </w:r>
          </w:p>
        </w:tc>
      </w:tr>
      <w:tr w:rsidR="00667B5F" w:rsidRPr="00F37630" w14:paraId="7B6A83E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D43535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777</w:t>
            </w:r>
          </w:p>
        </w:tc>
        <w:tc>
          <w:tcPr>
            <w:tcW w:w="1312" w:type="dxa"/>
            <w:tcBorders>
              <w:top w:val="single" w:sz="4" w:space="0" w:color="000000"/>
              <w:left w:val="single" w:sz="4" w:space="0" w:color="000000"/>
              <w:bottom w:val="single" w:sz="4" w:space="0" w:color="000000"/>
              <w:right w:val="single" w:sz="4" w:space="0" w:color="000000"/>
            </w:tcBorders>
            <w:vAlign w:val="center"/>
          </w:tcPr>
          <w:p w14:paraId="0AE0C7D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C5F1C0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Лідії</w:t>
            </w:r>
          </w:p>
        </w:tc>
        <w:tc>
          <w:tcPr>
            <w:tcW w:w="2190" w:type="dxa"/>
            <w:tcBorders>
              <w:top w:val="single" w:sz="4" w:space="0" w:color="000000"/>
              <w:left w:val="single" w:sz="4" w:space="0" w:color="000000"/>
              <w:bottom w:val="single" w:sz="4" w:space="0" w:color="000000"/>
            </w:tcBorders>
            <w:vAlign w:val="center"/>
          </w:tcPr>
          <w:p w14:paraId="17C4319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Лідії</w:t>
            </w:r>
          </w:p>
        </w:tc>
        <w:tc>
          <w:tcPr>
            <w:tcW w:w="2760" w:type="dxa"/>
            <w:tcBorders>
              <w:top w:val="single" w:sz="4" w:space="0" w:color="000000"/>
              <w:left w:val="single" w:sz="4" w:space="0" w:color="000000"/>
              <w:bottom w:val="single" w:sz="4" w:space="0" w:color="000000"/>
            </w:tcBorders>
            <w:vAlign w:val="center"/>
          </w:tcPr>
          <w:p w14:paraId="5CAEFB9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3FF5CCB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«Лідія»</w:t>
            </w:r>
          </w:p>
        </w:tc>
        <w:tc>
          <w:tcPr>
            <w:tcW w:w="1984" w:type="dxa"/>
            <w:tcBorders>
              <w:top w:val="single" w:sz="4" w:space="0" w:color="000000"/>
              <w:left w:val="single" w:sz="4" w:space="0" w:color="000000"/>
              <w:bottom w:val="single" w:sz="4" w:space="0" w:color="000000"/>
            </w:tcBorders>
            <w:vAlign w:val="center"/>
          </w:tcPr>
          <w:p w14:paraId="53BC00B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6E74641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2FB61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1007</w:t>
            </w:r>
          </w:p>
        </w:tc>
      </w:tr>
      <w:tr w:rsidR="00667B5F" w:rsidRPr="00F37630" w14:paraId="30B3531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053EB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778</w:t>
            </w:r>
          </w:p>
        </w:tc>
        <w:tc>
          <w:tcPr>
            <w:tcW w:w="1312" w:type="dxa"/>
            <w:tcBorders>
              <w:top w:val="single" w:sz="4" w:space="0" w:color="000000"/>
              <w:left w:val="single" w:sz="4" w:space="0" w:color="000000"/>
              <w:bottom w:val="single" w:sz="4" w:space="0" w:color="000000"/>
              <w:right w:val="single" w:sz="4" w:space="0" w:color="000000"/>
            </w:tcBorders>
            <w:vAlign w:val="center"/>
          </w:tcPr>
          <w:p w14:paraId="6E81341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DB8B12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Лідії</w:t>
            </w:r>
          </w:p>
        </w:tc>
        <w:tc>
          <w:tcPr>
            <w:tcW w:w="2190" w:type="dxa"/>
            <w:tcBorders>
              <w:top w:val="single" w:sz="4" w:space="0" w:color="000000"/>
              <w:left w:val="single" w:sz="4" w:space="0" w:color="000000"/>
              <w:bottom w:val="single" w:sz="4" w:space="0" w:color="000000"/>
            </w:tcBorders>
            <w:vAlign w:val="center"/>
          </w:tcPr>
          <w:p w14:paraId="6170C14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Лідії</w:t>
            </w:r>
          </w:p>
        </w:tc>
        <w:tc>
          <w:tcPr>
            <w:tcW w:w="2760" w:type="dxa"/>
            <w:tcBorders>
              <w:top w:val="single" w:sz="4" w:space="0" w:color="000000"/>
              <w:left w:val="single" w:sz="4" w:space="0" w:color="000000"/>
              <w:bottom w:val="single" w:sz="4" w:space="0" w:color="000000"/>
            </w:tcBorders>
            <w:vAlign w:val="center"/>
          </w:tcPr>
          <w:p w14:paraId="3DB32C0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1DAD496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«Лідія»</w:t>
            </w:r>
          </w:p>
        </w:tc>
        <w:tc>
          <w:tcPr>
            <w:tcW w:w="1984" w:type="dxa"/>
            <w:tcBorders>
              <w:top w:val="single" w:sz="4" w:space="0" w:color="000000"/>
              <w:left w:val="single" w:sz="4" w:space="0" w:color="000000"/>
              <w:bottom w:val="single" w:sz="4" w:space="0" w:color="000000"/>
            </w:tcBorders>
            <w:vAlign w:val="center"/>
          </w:tcPr>
          <w:p w14:paraId="1BE6097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6305657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12FE5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1008</w:t>
            </w:r>
          </w:p>
        </w:tc>
      </w:tr>
      <w:tr w:rsidR="00667B5F" w:rsidRPr="00F37630" w14:paraId="5AB5CA0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A86DE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779</w:t>
            </w:r>
          </w:p>
        </w:tc>
        <w:tc>
          <w:tcPr>
            <w:tcW w:w="1312" w:type="dxa"/>
            <w:tcBorders>
              <w:top w:val="single" w:sz="4" w:space="0" w:color="000000"/>
              <w:left w:val="single" w:sz="4" w:space="0" w:color="000000"/>
              <w:bottom w:val="single" w:sz="4" w:space="0" w:color="000000"/>
              <w:right w:val="single" w:sz="4" w:space="0" w:color="000000"/>
            </w:tcBorders>
            <w:vAlign w:val="center"/>
          </w:tcPr>
          <w:p w14:paraId="5302D83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F2CC6B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Лідії</w:t>
            </w:r>
          </w:p>
        </w:tc>
        <w:tc>
          <w:tcPr>
            <w:tcW w:w="2190" w:type="dxa"/>
            <w:tcBorders>
              <w:top w:val="single" w:sz="4" w:space="0" w:color="000000"/>
              <w:left w:val="single" w:sz="4" w:space="0" w:color="000000"/>
              <w:bottom w:val="single" w:sz="4" w:space="0" w:color="000000"/>
            </w:tcBorders>
            <w:vAlign w:val="center"/>
          </w:tcPr>
          <w:p w14:paraId="63D0181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Лідії</w:t>
            </w:r>
          </w:p>
        </w:tc>
        <w:tc>
          <w:tcPr>
            <w:tcW w:w="2760" w:type="dxa"/>
            <w:tcBorders>
              <w:top w:val="single" w:sz="4" w:space="0" w:color="000000"/>
              <w:left w:val="single" w:sz="4" w:space="0" w:color="000000"/>
              <w:bottom w:val="single" w:sz="4" w:space="0" w:color="000000"/>
            </w:tcBorders>
            <w:vAlign w:val="center"/>
          </w:tcPr>
          <w:p w14:paraId="4138503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86A3A7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«Лідія»</w:t>
            </w:r>
          </w:p>
        </w:tc>
        <w:tc>
          <w:tcPr>
            <w:tcW w:w="1984" w:type="dxa"/>
            <w:tcBorders>
              <w:top w:val="single" w:sz="4" w:space="0" w:color="000000"/>
              <w:left w:val="single" w:sz="4" w:space="0" w:color="000000"/>
              <w:bottom w:val="single" w:sz="4" w:space="0" w:color="000000"/>
            </w:tcBorders>
            <w:vAlign w:val="center"/>
          </w:tcPr>
          <w:p w14:paraId="0E5234C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02BED98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EAC153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1009</w:t>
            </w:r>
          </w:p>
        </w:tc>
      </w:tr>
      <w:tr w:rsidR="00667B5F" w:rsidRPr="00F37630" w14:paraId="7DE962D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B1435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780</w:t>
            </w:r>
          </w:p>
        </w:tc>
        <w:tc>
          <w:tcPr>
            <w:tcW w:w="1312" w:type="dxa"/>
            <w:tcBorders>
              <w:top w:val="single" w:sz="4" w:space="0" w:color="000000"/>
              <w:left w:val="single" w:sz="4" w:space="0" w:color="000000"/>
              <w:bottom w:val="single" w:sz="4" w:space="0" w:color="000000"/>
              <w:right w:val="single" w:sz="4" w:space="0" w:color="000000"/>
            </w:tcBorders>
            <w:vAlign w:val="center"/>
          </w:tcPr>
          <w:p w14:paraId="2149CA6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6E5D7D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Лідії</w:t>
            </w:r>
          </w:p>
        </w:tc>
        <w:tc>
          <w:tcPr>
            <w:tcW w:w="2190" w:type="dxa"/>
            <w:tcBorders>
              <w:top w:val="single" w:sz="4" w:space="0" w:color="000000"/>
              <w:left w:val="single" w:sz="4" w:space="0" w:color="000000"/>
              <w:bottom w:val="single" w:sz="4" w:space="0" w:color="000000"/>
            </w:tcBorders>
            <w:vAlign w:val="center"/>
          </w:tcPr>
          <w:p w14:paraId="5A95019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Лідії</w:t>
            </w:r>
          </w:p>
        </w:tc>
        <w:tc>
          <w:tcPr>
            <w:tcW w:w="2760" w:type="dxa"/>
            <w:tcBorders>
              <w:top w:val="single" w:sz="4" w:space="0" w:color="000000"/>
              <w:left w:val="single" w:sz="4" w:space="0" w:color="000000"/>
              <w:bottom w:val="single" w:sz="4" w:space="0" w:color="000000"/>
            </w:tcBorders>
            <w:vAlign w:val="center"/>
          </w:tcPr>
          <w:p w14:paraId="216B763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32A407A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«Лідія»</w:t>
            </w:r>
          </w:p>
        </w:tc>
        <w:tc>
          <w:tcPr>
            <w:tcW w:w="1984" w:type="dxa"/>
            <w:tcBorders>
              <w:top w:val="single" w:sz="4" w:space="0" w:color="000000"/>
              <w:left w:val="single" w:sz="4" w:space="0" w:color="000000"/>
              <w:bottom w:val="single" w:sz="4" w:space="0" w:color="000000"/>
            </w:tcBorders>
            <w:vAlign w:val="center"/>
          </w:tcPr>
          <w:p w14:paraId="59C7924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58436F2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0B2DD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1010</w:t>
            </w:r>
          </w:p>
        </w:tc>
      </w:tr>
      <w:tr w:rsidR="00667B5F" w:rsidRPr="00F37630" w14:paraId="1343249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D80FF7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781</w:t>
            </w:r>
          </w:p>
        </w:tc>
        <w:tc>
          <w:tcPr>
            <w:tcW w:w="1312" w:type="dxa"/>
            <w:tcBorders>
              <w:top w:val="single" w:sz="4" w:space="0" w:color="000000"/>
              <w:left w:val="single" w:sz="4" w:space="0" w:color="000000"/>
              <w:bottom w:val="single" w:sz="4" w:space="0" w:color="000000"/>
              <w:right w:val="single" w:sz="4" w:space="0" w:color="000000"/>
            </w:tcBorders>
            <w:vAlign w:val="center"/>
          </w:tcPr>
          <w:p w14:paraId="58D51E5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2FAE78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Лідії</w:t>
            </w:r>
          </w:p>
        </w:tc>
        <w:tc>
          <w:tcPr>
            <w:tcW w:w="2190" w:type="dxa"/>
            <w:tcBorders>
              <w:top w:val="single" w:sz="4" w:space="0" w:color="000000"/>
              <w:left w:val="single" w:sz="4" w:space="0" w:color="000000"/>
              <w:bottom w:val="single" w:sz="4" w:space="0" w:color="000000"/>
            </w:tcBorders>
            <w:vAlign w:val="center"/>
          </w:tcPr>
          <w:p w14:paraId="6E90BE5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Лідії</w:t>
            </w:r>
          </w:p>
        </w:tc>
        <w:tc>
          <w:tcPr>
            <w:tcW w:w="2760" w:type="dxa"/>
            <w:tcBorders>
              <w:top w:val="single" w:sz="4" w:space="0" w:color="000000"/>
              <w:left w:val="single" w:sz="4" w:space="0" w:color="000000"/>
              <w:bottom w:val="single" w:sz="4" w:space="0" w:color="000000"/>
            </w:tcBorders>
            <w:vAlign w:val="center"/>
          </w:tcPr>
          <w:p w14:paraId="41E223F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1B8977F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«Лідія»</w:t>
            </w:r>
          </w:p>
        </w:tc>
        <w:tc>
          <w:tcPr>
            <w:tcW w:w="1984" w:type="dxa"/>
            <w:tcBorders>
              <w:top w:val="single" w:sz="4" w:space="0" w:color="000000"/>
              <w:left w:val="single" w:sz="4" w:space="0" w:color="000000"/>
              <w:bottom w:val="single" w:sz="4" w:space="0" w:color="000000"/>
            </w:tcBorders>
            <w:vAlign w:val="center"/>
          </w:tcPr>
          <w:p w14:paraId="03CD21E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6F9A00C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1C505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1011</w:t>
            </w:r>
          </w:p>
        </w:tc>
      </w:tr>
      <w:tr w:rsidR="00667B5F" w:rsidRPr="00F37630" w14:paraId="15A6885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1DFD94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782</w:t>
            </w:r>
          </w:p>
        </w:tc>
        <w:tc>
          <w:tcPr>
            <w:tcW w:w="1312" w:type="dxa"/>
            <w:tcBorders>
              <w:top w:val="single" w:sz="4" w:space="0" w:color="000000"/>
              <w:left w:val="single" w:sz="4" w:space="0" w:color="000000"/>
              <w:bottom w:val="single" w:sz="4" w:space="0" w:color="000000"/>
              <w:right w:val="single" w:sz="4" w:space="0" w:color="000000"/>
            </w:tcBorders>
            <w:vAlign w:val="center"/>
          </w:tcPr>
          <w:p w14:paraId="539E4AA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AA30A2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Лідії</w:t>
            </w:r>
          </w:p>
        </w:tc>
        <w:tc>
          <w:tcPr>
            <w:tcW w:w="2190" w:type="dxa"/>
            <w:tcBorders>
              <w:top w:val="single" w:sz="4" w:space="0" w:color="000000"/>
              <w:left w:val="single" w:sz="4" w:space="0" w:color="000000"/>
              <w:bottom w:val="single" w:sz="4" w:space="0" w:color="000000"/>
            </w:tcBorders>
            <w:vAlign w:val="center"/>
          </w:tcPr>
          <w:p w14:paraId="5BC8CB4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Лідії</w:t>
            </w:r>
          </w:p>
        </w:tc>
        <w:tc>
          <w:tcPr>
            <w:tcW w:w="2760" w:type="dxa"/>
            <w:tcBorders>
              <w:top w:val="single" w:sz="4" w:space="0" w:color="000000"/>
              <w:left w:val="single" w:sz="4" w:space="0" w:color="000000"/>
              <w:bottom w:val="single" w:sz="4" w:space="0" w:color="000000"/>
            </w:tcBorders>
            <w:vAlign w:val="center"/>
          </w:tcPr>
          <w:p w14:paraId="412AAE9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1D77D9B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«Лідія»</w:t>
            </w:r>
          </w:p>
        </w:tc>
        <w:tc>
          <w:tcPr>
            <w:tcW w:w="1984" w:type="dxa"/>
            <w:tcBorders>
              <w:top w:val="single" w:sz="4" w:space="0" w:color="000000"/>
              <w:left w:val="single" w:sz="4" w:space="0" w:color="000000"/>
              <w:bottom w:val="single" w:sz="4" w:space="0" w:color="000000"/>
            </w:tcBorders>
            <w:vAlign w:val="center"/>
          </w:tcPr>
          <w:p w14:paraId="19E8816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07B7FA5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80AE95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1012</w:t>
            </w:r>
          </w:p>
        </w:tc>
      </w:tr>
      <w:tr w:rsidR="00667B5F" w:rsidRPr="00F37630" w14:paraId="2BF21E9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0CA6F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783</w:t>
            </w:r>
          </w:p>
        </w:tc>
        <w:tc>
          <w:tcPr>
            <w:tcW w:w="1312" w:type="dxa"/>
            <w:tcBorders>
              <w:top w:val="single" w:sz="4" w:space="0" w:color="000000"/>
              <w:left w:val="single" w:sz="4" w:space="0" w:color="000000"/>
              <w:bottom w:val="single" w:sz="4" w:space="0" w:color="000000"/>
              <w:right w:val="single" w:sz="4" w:space="0" w:color="000000"/>
            </w:tcBorders>
            <w:vAlign w:val="center"/>
          </w:tcPr>
          <w:p w14:paraId="61196E7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7B0A5A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Лідії</w:t>
            </w:r>
          </w:p>
        </w:tc>
        <w:tc>
          <w:tcPr>
            <w:tcW w:w="2190" w:type="dxa"/>
            <w:tcBorders>
              <w:top w:val="single" w:sz="4" w:space="0" w:color="000000"/>
              <w:left w:val="single" w:sz="4" w:space="0" w:color="000000"/>
              <w:bottom w:val="single" w:sz="4" w:space="0" w:color="000000"/>
            </w:tcBorders>
            <w:vAlign w:val="center"/>
          </w:tcPr>
          <w:p w14:paraId="3ECEBA6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Лідії</w:t>
            </w:r>
          </w:p>
        </w:tc>
        <w:tc>
          <w:tcPr>
            <w:tcW w:w="2760" w:type="dxa"/>
            <w:tcBorders>
              <w:top w:val="single" w:sz="4" w:space="0" w:color="000000"/>
              <w:left w:val="single" w:sz="4" w:space="0" w:color="000000"/>
              <w:bottom w:val="single" w:sz="4" w:space="0" w:color="000000"/>
            </w:tcBorders>
            <w:vAlign w:val="center"/>
          </w:tcPr>
          <w:p w14:paraId="1BD1BBA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58183B3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«Лідія»</w:t>
            </w:r>
          </w:p>
        </w:tc>
        <w:tc>
          <w:tcPr>
            <w:tcW w:w="1984" w:type="dxa"/>
            <w:tcBorders>
              <w:top w:val="single" w:sz="4" w:space="0" w:color="000000"/>
              <w:left w:val="single" w:sz="4" w:space="0" w:color="000000"/>
              <w:bottom w:val="single" w:sz="4" w:space="0" w:color="000000"/>
            </w:tcBorders>
            <w:vAlign w:val="center"/>
          </w:tcPr>
          <w:p w14:paraId="34A4DFD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342BDE5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FCD7D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1013</w:t>
            </w:r>
          </w:p>
        </w:tc>
      </w:tr>
      <w:tr w:rsidR="00667B5F" w:rsidRPr="00F37630" w14:paraId="6DA7245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28C508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784</w:t>
            </w:r>
          </w:p>
        </w:tc>
        <w:tc>
          <w:tcPr>
            <w:tcW w:w="1312" w:type="dxa"/>
            <w:tcBorders>
              <w:top w:val="single" w:sz="4" w:space="0" w:color="000000"/>
              <w:left w:val="single" w:sz="4" w:space="0" w:color="000000"/>
              <w:bottom w:val="single" w:sz="4" w:space="0" w:color="000000"/>
              <w:right w:val="single" w:sz="4" w:space="0" w:color="000000"/>
            </w:tcBorders>
            <w:vAlign w:val="center"/>
          </w:tcPr>
          <w:p w14:paraId="5BF97A4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CD48A4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Лідії</w:t>
            </w:r>
          </w:p>
        </w:tc>
        <w:tc>
          <w:tcPr>
            <w:tcW w:w="2190" w:type="dxa"/>
            <w:tcBorders>
              <w:top w:val="single" w:sz="4" w:space="0" w:color="000000"/>
              <w:left w:val="single" w:sz="4" w:space="0" w:color="000000"/>
              <w:bottom w:val="single" w:sz="4" w:space="0" w:color="000000"/>
            </w:tcBorders>
            <w:vAlign w:val="center"/>
          </w:tcPr>
          <w:p w14:paraId="50C89A4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Лідії</w:t>
            </w:r>
          </w:p>
        </w:tc>
        <w:tc>
          <w:tcPr>
            <w:tcW w:w="2760" w:type="dxa"/>
            <w:tcBorders>
              <w:top w:val="single" w:sz="4" w:space="0" w:color="000000"/>
              <w:left w:val="single" w:sz="4" w:space="0" w:color="000000"/>
              <w:bottom w:val="single" w:sz="4" w:space="0" w:color="000000"/>
            </w:tcBorders>
            <w:vAlign w:val="center"/>
          </w:tcPr>
          <w:p w14:paraId="3AD39E9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6378BA6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«Лідія»</w:t>
            </w:r>
          </w:p>
        </w:tc>
        <w:tc>
          <w:tcPr>
            <w:tcW w:w="1984" w:type="dxa"/>
            <w:tcBorders>
              <w:top w:val="single" w:sz="4" w:space="0" w:color="000000"/>
              <w:left w:val="single" w:sz="4" w:space="0" w:color="000000"/>
              <w:bottom w:val="single" w:sz="4" w:space="0" w:color="000000"/>
            </w:tcBorders>
            <w:vAlign w:val="center"/>
          </w:tcPr>
          <w:p w14:paraId="2995268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59F368E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A0C1C5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1014</w:t>
            </w:r>
          </w:p>
        </w:tc>
      </w:tr>
      <w:tr w:rsidR="00667B5F" w:rsidRPr="00F37630" w14:paraId="4BE8143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0292F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785</w:t>
            </w:r>
          </w:p>
        </w:tc>
        <w:tc>
          <w:tcPr>
            <w:tcW w:w="1312" w:type="dxa"/>
            <w:tcBorders>
              <w:top w:val="single" w:sz="4" w:space="0" w:color="000000"/>
              <w:left w:val="single" w:sz="4" w:space="0" w:color="000000"/>
              <w:bottom w:val="single" w:sz="4" w:space="0" w:color="000000"/>
              <w:right w:val="single" w:sz="4" w:space="0" w:color="000000"/>
            </w:tcBorders>
            <w:vAlign w:val="center"/>
          </w:tcPr>
          <w:p w14:paraId="071FDA7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C0D7C8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Лісова поляна</w:t>
            </w:r>
          </w:p>
        </w:tc>
        <w:tc>
          <w:tcPr>
            <w:tcW w:w="2190" w:type="dxa"/>
            <w:tcBorders>
              <w:top w:val="single" w:sz="4" w:space="0" w:color="000000"/>
              <w:left w:val="single" w:sz="4" w:space="0" w:color="000000"/>
              <w:bottom w:val="single" w:sz="4" w:space="0" w:color="000000"/>
            </w:tcBorders>
            <w:vAlign w:val="center"/>
          </w:tcPr>
          <w:p w14:paraId="5C6FD4D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Лісова поляна</w:t>
            </w:r>
          </w:p>
        </w:tc>
        <w:tc>
          <w:tcPr>
            <w:tcW w:w="2760" w:type="dxa"/>
            <w:tcBorders>
              <w:top w:val="single" w:sz="4" w:space="0" w:color="000000"/>
              <w:left w:val="single" w:sz="4" w:space="0" w:color="000000"/>
              <w:bottom w:val="single" w:sz="4" w:space="0" w:color="000000"/>
            </w:tcBorders>
            <w:vAlign w:val="center"/>
          </w:tcPr>
          <w:p w14:paraId="4945D93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7AAA59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«Лісова Поляна»</w:t>
            </w:r>
          </w:p>
        </w:tc>
        <w:tc>
          <w:tcPr>
            <w:tcW w:w="1984" w:type="dxa"/>
            <w:tcBorders>
              <w:top w:val="single" w:sz="4" w:space="0" w:color="000000"/>
              <w:left w:val="single" w:sz="4" w:space="0" w:color="000000"/>
              <w:bottom w:val="single" w:sz="4" w:space="0" w:color="000000"/>
            </w:tcBorders>
            <w:vAlign w:val="center"/>
          </w:tcPr>
          <w:p w14:paraId="089E60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EFA29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E1FFAE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699</w:t>
            </w:r>
          </w:p>
        </w:tc>
      </w:tr>
      <w:tr w:rsidR="00667B5F" w:rsidRPr="00F37630" w14:paraId="2A92A97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15CDF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786</w:t>
            </w:r>
          </w:p>
        </w:tc>
        <w:tc>
          <w:tcPr>
            <w:tcW w:w="1312" w:type="dxa"/>
            <w:tcBorders>
              <w:top w:val="single" w:sz="4" w:space="0" w:color="000000"/>
              <w:left w:val="single" w:sz="4" w:space="0" w:color="000000"/>
              <w:bottom w:val="single" w:sz="4" w:space="0" w:color="000000"/>
              <w:right w:val="single" w:sz="4" w:space="0" w:color="000000"/>
            </w:tcBorders>
            <w:vAlign w:val="center"/>
          </w:tcPr>
          <w:p w14:paraId="02F2F5D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DCF06C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Лісова поляна</w:t>
            </w:r>
          </w:p>
        </w:tc>
        <w:tc>
          <w:tcPr>
            <w:tcW w:w="2190" w:type="dxa"/>
            <w:tcBorders>
              <w:top w:val="single" w:sz="4" w:space="0" w:color="000000"/>
              <w:left w:val="single" w:sz="4" w:space="0" w:color="000000"/>
              <w:bottom w:val="single" w:sz="4" w:space="0" w:color="000000"/>
            </w:tcBorders>
            <w:vAlign w:val="center"/>
          </w:tcPr>
          <w:p w14:paraId="4A433AC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Лісова поляна</w:t>
            </w:r>
          </w:p>
        </w:tc>
        <w:tc>
          <w:tcPr>
            <w:tcW w:w="2760" w:type="dxa"/>
            <w:tcBorders>
              <w:top w:val="single" w:sz="4" w:space="0" w:color="000000"/>
              <w:left w:val="single" w:sz="4" w:space="0" w:color="000000"/>
              <w:bottom w:val="single" w:sz="4" w:space="0" w:color="000000"/>
            </w:tcBorders>
            <w:vAlign w:val="center"/>
          </w:tcPr>
          <w:p w14:paraId="1032261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EEC966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«Лісова Поляна»</w:t>
            </w:r>
          </w:p>
        </w:tc>
        <w:tc>
          <w:tcPr>
            <w:tcW w:w="1984" w:type="dxa"/>
            <w:tcBorders>
              <w:top w:val="single" w:sz="4" w:space="0" w:color="000000"/>
              <w:left w:val="single" w:sz="4" w:space="0" w:color="000000"/>
              <w:bottom w:val="single" w:sz="4" w:space="0" w:color="000000"/>
            </w:tcBorders>
            <w:vAlign w:val="center"/>
          </w:tcPr>
          <w:p w14:paraId="0553AB6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75E3D6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0B63EC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700</w:t>
            </w:r>
          </w:p>
        </w:tc>
      </w:tr>
      <w:tr w:rsidR="00667B5F" w:rsidRPr="00F37630" w14:paraId="4FF1D57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77BFF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787</w:t>
            </w:r>
          </w:p>
        </w:tc>
        <w:tc>
          <w:tcPr>
            <w:tcW w:w="1312" w:type="dxa"/>
            <w:tcBorders>
              <w:top w:val="single" w:sz="4" w:space="0" w:color="000000"/>
              <w:left w:val="single" w:sz="4" w:space="0" w:color="000000"/>
              <w:bottom w:val="single" w:sz="4" w:space="0" w:color="000000"/>
              <w:right w:val="single" w:sz="4" w:space="0" w:color="000000"/>
            </w:tcBorders>
            <w:vAlign w:val="center"/>
          </w:tcPr>
          <w:p w14:paraId="4B158B0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482546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Медичний</w:t>
            </w:r>
          </w:p>
        </w:tc>
        <w:tc>
          <w:tcPr>
            <w:tcW w:w="2190" w:type="dxa"/>
            <w:tcBorders>
              <w:top w:val="single" w:sz="4" w:space="0" w:color="000000"/>
              <w:left w:val="single" w:sz="4" w:space="0" w:color="000000"/>
              <w:bottom w:val="single" w:sz="4" w:space="0" w:color="000000"/>
            </w:tcBorders>
            <w:vAlign w:val="center"/>
          </w:tcPr>
          <w:p w14:paraId="66ED696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Медичний</w:t>
            </w:r>
          </w:p>
        </w:tc>
        <w:tc>
          <w:tcPr>
            <w:tcW w:w="2760" w:type="dxa"/>
            <w:tcBorders>
              <w:top w:val="single" w:sz="4" w:space="0" w:color="000000"/>
              <w:left w:val="single" w:sz="4" w:space="0" w:color="000000"/>
              <w:bottom w:val="single" w:sz="4" w:space="0" w:color="000000"/>
            </w:tcBorders>
            <w:vAlign w:val="center"/>
          </w:tcPr>
          <w:p w14:paraId="3CF1A12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CBF73D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«Сонячний»</w:t>
            </w:r>
          </w:p>
        </w:tc>
        <w:tc>
          <w:tcPr>
            <w:tcW w:w="1984" w:type="dxa"/>
            <w:tcBorders>
              <w:top w:val="single" w:sz="4" w:space="0" w:color="000000"/>
              <w:left w:val="single" w:sz="4" w:space="0" w:color="000000"/>
              <w:bottom w:val="single" w:sz="4" w:space="0" w:color="000000"/>
            </w:tcBorders>
            <w:vAlign w:val="center"/>
          </w:tcPr>
          <w:p w14:paraId="77CBB474"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5CD6AC9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A71C3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985</w:t>
            </w:r>
          </w:p>
        </w:tc>
      </w:tr>
      <w:tr w:rsidR="00667B5F" w:rsidRPr="00F37630" w14:paraId="026AD5D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B967F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788</w:t>
            </w:r>
          </w:p>
        </w:tc>
        <w:tc>
          <w:tcPr>
            <w:tcW w:w="1312" w:type="dxa"/>
            <w:tcBorders>
              <w:top w:val="single" w:sz="4" w:space="0" w:color="000000"/>
              <w:left w:val="single" w:sz="4" w:space="0" w:color="000000"/>
              <w:bottom w:val="single" w:sz="4" w:space="0" w:color="000000"/>
              <w:right w:val="single" w:sz="4" w:space="0" w:color="000000"/>
            </w:tcBorders>
            <w:vAlign w:val="center"/>
          </w:tcPr>
          <w:p w14:paraId="27A48DD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EE1240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Медичний</w:t>
            </w:r>
          </w:p>
        </w:tc>
        <w:tc>
          <w:tcPr>
            <w:tcW w:w="2190" w:type="dxa"/>
            <w:tcBorders>
              <w:top w:val="single" w:sz="4" w:space="0" w:color="000000"/>
              <w:left w:val="single" w:sz="4" w:space="0" w:color="000000"/>
              <w:bottom w:val="single" w:sz="4" w:space="0" w:color="000000"/>
            </w:tcBorders>
            <w:vAlign w:val="center"/>
          </w:tcPr>
          <w:p w14:paraId="4E2FF49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Медичний</w:t>
            </w:r>
          </w:p>
        </w:tc>
        <w:tc>
          <w:tcPr>
            <w:tcW w:w="2760" w:type="dxa"/>
            <w:tcBorders>
              <w:top w:val="single" w:sz="4" w:space="0" w:color="000000"/>
              <w:left w:val="single" w:sz="4" w:space="0" w:color="000000"/>
              <w:bottom w:val="single" w:sz="4" w:space="0" w:color="000000"/>
            </w:tcBorders>
            <w:vAlign w:val="center"/>
          </w:tcPr>
          <w:p w14:paraId="20C7FD6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35063F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«Сонячний»</w:t>
            </w:r>
          </w:p>
        </w:tc>
        <w:tc>
          <w:tcPr>
            <w:tcW w:w="1984" w:type="dxa"/>
            <w:tcBorders>
              <w:top w:val="single" w:sz="4" w:space="0" w:color="000000"/>
              <w:left w:val="single" w:sz="4" w:space="0" w:color="000000"/>
              <w:bottom w:val="single" w:sz="4" w:space="0" w:color="000000"/>
            </w:tcBorders>
            <w:vAlign w:val="center"/>
          </w:tcPr>
          <w:p w14:paraId="2E1863AF"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78B4FFB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C248A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986</w:t>
            </w:r>
          </w:p>
        </w:tc>
      </w:tr>
      <w:tr w:rsidR="00667B5F" w:rsidRPr="00F37630" w14:paraId="10C5326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79952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789</w:t>
            </w:r>
          </w:p>
        </w:tc>
        <w:tc>
          <w:tcPr>
            <w:tcW w:w="1312" w:type="dxa"/>
            <w:tcBorders>
              <w:top w:val="single" w:sz="4" w:space="0" w:color="000000"/>
              <w:left w:val="single" w:sz="4" w:space="0" w:color="000000"/>
              <w:bottom w:val="single" w:sz="4" w:space="0" w:color="000000"/>
              <w:right w:val="single" w:sz="4" w:space="0" w:color="000000"/>
            </w:tcBorders>
            <w:vAlign w:val="center"/>
          </w:tcPr>
          <w:p w14:paraId="3000915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0D578B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Медичний</w:t>
            </w:r>
          </w:p>
        </w:tc>
        <w:tc>
          <w:tcPr>
            <w:tcW w:w="2190" w:type="dxa"/>
            <w:tcBorders>
              <w:top w:val="single" w:sz="4" w:space="0" w:color="000000"/>
              <w:left w:val="single" w:sz="4" w:space="0" w:color="000000"/>
              <w:bottom w:val="single" w:sz="4" w:space="0" w:color="000000"/>
            </w:tcBorders>
            <w:vAlign w:val="center"/>
          </w:tcPr>
          <w:p w14:paraId="3885262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Медичний</w:t>
            </w:r>
          </w:p>
        </w:tc>
        <w:tc>
          <w:tcPr>
            <w:tcW w:w="2760" w:type="dxa"/>
            <w:tcBorders>
              <w:top w:val="single" w:sz="4" w:space="0" w:color="000000"/>
              <w:left w:val="single" w:sz="4" w:space="0" w:color="000000"/>
              <w:bottom w:val="single" w:sz="4" w:space="0" w:color="000000"/>
            </w:tcBorders>
            <w:vAlign w:val="center"/>
          </w:tcPr>
          <w:p w14:paraId="6716656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13E526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«Сонячний»</w:t>
            </w:r>
          </w:p>
        </w:tc>
        <w:tc>
          <w:tcPr>
            <w:tcW w:w="1984" w:type="dxa"/>
            <w:tcBorders>
              <w:top w:val="single" w:sz="4" w:space="0" w:color="000000"/>
              <w:left w:val="single" w:sz="4" w:space="0" w:color="000000"/>
              <w:bottom w:val="single" w:sz="4" w:space="0" w:color="000000"/>
            </w:tcBorders>
            <w:vAlign w:val="center"/>
          </w:tcPr>
          <w:p w14:paraId="2EEC15A8"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3207988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872A23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987</w:t>
            </w:r>
          </w:p>
        </w:tc>
      </w:tr>
      <w:tr w:rsidR="00667B5F" w:rsidRPr="00F37630" w14:paraId="2DB3D72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82A816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790</w:t>
            </w:r>
          </w:p>
        </w:tc>
        <w:tc>
          <w:tcPr>
            <w:tcW w:w="1312" w:type="dxa"/>
            <w:tcBorders>
              <w:top w:val="single" w:sz="4" w:space="0" w:color="000000"/>
              <w:left w:val="single" w:sz="4" w:space="0" w:color="000000"/>
              <w:bottom w:val="single" w:sz="4" w:space="0" w:color="000000"/>
              <w:right w:val="single" w:sz="4" w:space="0" w:color="000000"/>
            </w:tcBorders>
            <w:vAlign w:val="center"/>
          </w:tcPr>
          <w:p w14:paraId="11B29E1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C688EC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Медичний</w:t>
            </w:r>
          </w:p>
        </w:tc>
        <w:tc>
          <w:tcPr>
            <w:tcW w:w="2190" w:type="dxa"/>
            <w:tcBorders>
              <w:top w:val="single" w:sz="4" w:space="0" w:color="000000"/>
              <w:left w:val="single" w:sz="4" w:space="0" w:color="000000"/>
              <w:bottom w:val="single" w:sz="4" w:space="0" w:color="000000"/>
            </w:tcBorders>
            <w:vAlign w:val="center"/>
          </w:tcPr>
          <w:p w14:paraId="223A7D1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Медичний</w:t>
            </w:r>
          </w:p>
        </w:tc>
        <w:tc>
          <w:tcPr>
            <w:tcW w:w="2760" w:type="dxa"/>
            <w:tcBorders>
              <w:top w:val="single" w:sz="4" w:space="0" w:color="000000"/>
              <w:left w:val="single" w:sz="4" w:space="0" w:color="000000"/>
              <w:bottom w:val="single" w:sz="4" w:space="0" w:color="000000"/>
            </w:tcBorders>
            <w:vAlign w:val="center"/>
          </w:tcPr>
          <w:p w14:paraId="38DE1E3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C3B1B8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«Сонячний»</w:t>
            </w:r>
          </w:p>
        </w:tc>
        <w:tc>
          <w:tcPr>
            <w:tcW w:w="1984" w:type="dxa"/>
            <w:tcBorders>
              <w:top w:val="single" w:sz="4" w:space="0" w:color="000000"/>
              <w:left w:val="single" w:sz="4" w:space="0" w:color="000000"/>
              <w:bottom w:val="single" w:sz="4" w:space="0" w:color="000000"/>
            </w:tcBorders>
            <w:vAlign w:val="center"/>
          </w:tcPr>
          <w:p w14:paraId="429BA5D7"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683611D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D57D5D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988</w:t>
            </w:r>
          </w:p>
        </w:tc>
      </w:tr>
      <w:tr w:rsidR="00667B5F" w:rsidRPr="00F37630" w14:paraId="6A34FF4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750B2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791</w:t>
            </w:r>
          </w:p>
        </w:tc>
        <w:tc>
          <w:tcPr>
            <w:tcW w:w="1312" w:type="dxa"/>
            <w:tcBorders>
              <w:top w:val="single" w:sz="4" w:space="0" w:color="000000"/>
              <w:left w:val="single" w:sz="4" w:space="0" w:color="000000"/>
              <w:bottom w:val="single" w:sz="4" w:space="0" w:color="000000"/>
              <w:right w:val="single" w:sz="4" w:space="0" w:color="000000"/>
            </w:tcBorders>
            <w:vAlign w:val="center"/>
          </w:tcPr>
          <w:p w14:paraId="1DE37EB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B80696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Медичний</w:t>
            </w:r>
          </w:p>
        </w:tc>
        <w:tc>
          <w:tcPr>
            <w:tcW w:w="2190" w:type="dxa"/>
            <w:tcBorders>
              <w:top w:val="single" w:sz="4" w:space="0" w:color="000000"/>
              <w:left w:val="single" w:sz="4" w:space="0" w:color="000000"/>
              <w:bottom w:val="single" w:sz="4" w:space="0" w:color="000000"/>
            </w:tcBorders>
            <w:vAlign w:val="center"/>
          </w:tcPr>
          <w:p w14:paraId="4859509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Медичний</w:t>
            </w:r>
          </w:p>
        </w:tc>
        <w:tc>
          <w:tcPr>
            <w:tcW w:w="2760" w:type="dxa"/>
            <w:tcBorders>
              <w:top w:val="single" w:sz="4" w:space="0" w:color="000000"/>
              <w:left w:val="single" w:sz="4" w:space="0" w:color="000000"/>
              <w:bottom w:val="single" w:sz="4" w:space="0" w:color="000000"/>
            </w:tcBorders>
            <w:vAlign w:val="center"/>
          </w:tcPr>
          <w:p w14:paraId="257684F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ED7706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«Сонячний»</w:t>
            </w:r>
          </w:p>
        </w:tc>
        <w:tc>
          <w:tcPr>
            <w:tcW w:w="1984" w:type="dxa"/>
            <w:tcBorders>
              <w:top w:val="single" w:sz="4" w:space="0" w:color="000000"/>
              <w:left w:val="single" w:sz="4" w:space="0" w:color="000000"/>
              <w:bottom w:val="single" w:sz="4" w:space="0" w:color="000000"/>
            </w:tcBorders>
            <w:vAlign w:val="center"/>
          </w:tcPr>
          <w:p w14:paraId="39FF6772"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1630665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D20C7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989</w:t>
            </w:r>
          </w:p>
        </w:tc>
      </w:tr>
      <w:tr w:rsidR="00667B5F" w:rsidRPr="00F37630" w14:paraId="2C19554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E33378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792</w:t>
            </w:r>
          </w:p>
        </w:tc>
        <w:tc>
          <w:tcPr>
            <w:tcW w:w="1312" w:type="dxa"/>
            <w:tcBorders>
              <w:top w:val="single" w:sz="4" w:space="0" w:color="000000"/>
              <w:left w:val="single" w:sz="4" w:space="0" w:color="000000"/>
              <w:bottom w:val="single" w:sz="4" w:space="0" w:color="000000"/>
              <w:right w:val="single" w:sz="4" w:space="0" w:color="000000"/>
            </w:tcBorders>
            <w:vAlign w:val="center"/>
          </w:tcPr>
          <w:p w14:paraId="5DE5972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BE5531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Медичний</w:t>
            </w:r>
          </w:p>
        </w:tc>
        <w:tc>
          <w:tcPr>
            <w:tcW w:w="2190" w:type="dxa"/>
            <w:tcBorders>
              <w:top w:val="single" w:sz="4" w:space="0" w:color="000000"/>
              <w:left w:val="single" w:sz="4" w:space="0" w:color="000000"/>
              <w:bottom w:val="single" w:sz="4" w:space="0" w:color="000000"/>
            </w:tcBorders>
            <w:vAlign w:val="center"/>
          </w:tcPr>
          <w:p w14:paraId="37B2817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Медичний</w:t>
            </w:r>
          </w:p>
        </w:tc>
        <w:tc>
          <w:tcPr>
            <w:tcW w:w="2760" w:type="dxa"/>
            <w:tcBorders>
              <w:top w:val="single" w:sz="4" w:space="0" w:color="000000"/>
              <w:left w:val="single" w:sz="4" w:space="0" w:color="000000"/>
              <w:bottom w:val="single" w:sz="4" w:space="0" w:color="000000"/>
            </w:tcBorders>
            <w:vAlign w:val="center"/>
          </w:tcPr>
          <w:p w14:paraId="561D645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09FE4C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«Сонячний»</w:t>
            </w:r>
          </w:p>
        </w:tc>
        <w:tc>
          <w:tcPr>
            <w:tcW w:w="1984" w:type="dxa"/>
            <w:tcBorders>
              <w:top w:val="single" w:sz="4" w:space="0" w:color="000000"/>
              <w:left w:val="single" w:sz="4" w:space="0" w:color="000000"/>
              <w:bottom w:val="single" w:sz="4" w:space="0" w:color="000000"/>
            </w:tcBorders>
            <w:vAlign w:val="center"/>
          </w:tcPr>
          <w:p w14:paraId="511796F4"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1106FC7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41105D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990</w:t>
            </w:r>
          </w:p>
        </w:tc>
      </w:tr>
      <w:tr w:rsidR="00667B5F" w:rsidRPr="00F37630" w14:paraId="33129F7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2E884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793</w:t>
            </w:r>
          </w:p>
        </w:tc>
        <w:tc>
          <w:tcPr>
            <w:tcW w:w="1312" w:type="dxa"/>
            <w:tcBorders>
              <w:top w:val="single" w:sz="4" w:space="0" w:color="000000"/>
              <w:left w:val="single" w:sz="4" w:space="0" w:color="000000"/>
              <w:bottom w:val="single" w:sz="4" w:space="0" w:color="000000"/>
              <w:right w:val="single" w:sz="4" w:space="0" w:color="000000"/>
            </w:tcBorders>
            <w:vAlign w:val="center"/>
          </w:tcPr>
          <w:p w14:paraId="0D2237A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4BD4AE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Медичний</w:t>
            </w:r>
          </w:p>
        </w:tc>
        <w:tc>
          <w:tcPr>
            <w:tcW w:w="2190" w:type="dxa"/>
            <w:tcBorders>
              <w:top w:val="single" w:sz="4" w:space="0" w:color="000000"/>
              <w:left w:val="single" w:sz="4" w:space="0" w:color="000000"/>
              <w:bottom w:val="single" w:sz="4" w:space="0" w:color="000000"/>
            </w:tcBorders>
            <w:vAlign w:val="center"/>
          </w:tcPr>
          <w:p w14:paraId="1CEF158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Медичний</w:t>
            </w:r>
          </w:p>
        </w:tc>
        <w:tc>
          <w:tcPr>
            <w:tcW w:w="2760" w:type="dxa"/>
            <w:tcBorders>
              <w:top w:val="single" w:sz="4" w:space="0" w:color="000000"/>
              <w:left w:val="single" w:sz="4" w:space="0" w:color="000000"/>
              <w:bottom w:val="single" w:sz="4" w:space="0" w:color="000000"/>
            </w:tcBorders>
            <w:vAlign w:val="center"/>
          </w:tcPr>
          <w:p w14:paraId="1B188EF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8316DC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«Сонячний»</w:t>
            </w:r>
          </w:p>
        </w:tc>
        <w:tc>
          <w:tcPr>
            <w:tcW w:w="1984" w:type="dxa"/>
            <w:tcBorders>
              <w:top w:val="single" w:sz="4" w:space="0" w:color="000000"/>
              <w:left w:val="single" w:sz="4" w:space="0" w:color="000000"/>
              <w:bottom w:val="single" w:sz="4" w:space="0" w:color="000000"/>
            </w:tcBorders>
            <w:vAlign w:val="center"/>
          </w:tcPr>
          <w:p w14:paraId="3B4E23AB"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3FBB3AE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D06DD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991</w:t>
            </w:r>
          </w:p>
        </w:tc>
      </w:tr>
      <w:tr w:rsidR="00667B5F" w:rsidRPr="00F37630" w14:paraId="05D5563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C7D0B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794</w:t>
            </w:r>
          </w:p>
        </w:tc>
        <w:tc>
          <w:tcPr>
            <w:tcW w:w="1312" w:type="dxa"/>
            <w:tcBorders>
              <w:top w:val="single" w:sz="4" w:space="0" w:color="000000"/>
              <w:left w:val="single" w:sz="4" w:space="0" w:color="000000"/>
              <w:bottom w:val="single" w:sz="4" w:space="0" w:color="000000"/>
              <w:right w:val="single" w:sz="4" w:space="0" w:color="000000"/>
            </w:tcBorders>
            <w:vAlign w:val="center"/>
          </w:tcPr>
          <w:p w14:paraId="142A259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FF1B34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Медичний</w:t>
            </w:r>
          </w:p>
        </w:tc>
        <w:tc>
          <w:tcPr>
            <w:tcW w:w="2190" w:type="dxa"/>
            <w:tcBorders>
              <w:top w:val="single" w:sz="4" w:space="0" w:color="000000"/>
              <w:left w:val="single" w:sz="4" w:space="0" w:color="000000"/>
              <w:bottom w:val="single" w:sz="4" w:space="0" w:color="000000"/>
            </w:tcBorders>
            <w:vAlign w:val="center"/>
          </w:tcPr>
          <w:p w14:paraId="667884C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Медичний</w:t>
            </w:r>
          </w:p>
        </w:tc>
        <w:tc>
          <w:tcPr>
            <w:tcW w:w="2760" w:type="dxa"/>
            <w:tcBorders>
              <w:top w:val="single" w:sz="4" w:space="0" w:color="000000"/>
              <w:left w:val="single" w:sz="4" w:space="0" w:color="000000"/>
              <w:bottom w:val="single" w:sz="4" w:space="0" w:color="000000"/>
            </w:tcBorders>
            <w:vAlign w:val="center"/>
          </w:tcPr>
          <w:p w14:paraId="388BF25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BDD823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«Сонячний»</w:t>
            </w:r>
          </w:p>
        </w:tc>
        <w:tc>
          <w:tcPr>
            <w:tcW w:w="1984" w:type="dxa"/>
            <w:tcBorders>
              <w:top w:val="single" w:sz="4" w:space="0" w:color="000000"/>
              <w:left w:val="single" w:sz="4" w:space="0" w:color="000000"/>
              <w:bottom w:val="single" w:sz="4" w:space="0" w:color="000000"/>
            </w:tcBorders>
            <w:vAlign w:val="center"/>
          </w:tcPr>
          <w:p w14:paraId="2BDA8806"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79A11FA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4727F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992</w:t>
            </w:r>
          </w:p>
        </w:tc>
      </w:tr>
      <w:tr w:rsidR="00667B5F" w:rsidRPr="00F37630" w14:paraId="1DE4515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45894B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795</w:t>
            </w:r>
          </w:p>
        </w:tc>
        <w:tc>
          <w:tcPr>
            <w:tcW w:w="1312" w:type="dxa"/>
            <w:tcBorders>
              <w:top w:val="single" w:sz="4" w:space="0" w:color="000000"/>
              <w:left w:val="single" w:sz="4" w:space="0" w:color="000000"/>
              <w:bottom w:val="single" w:sz="4" w:space="0" w:color="000000"/>
              <w:right w:val="single" w:sz="4" w:space="0" w:color="000000"/>
            </w:tcBorders>
            <w:vAlign w:val="center"/>
          </w:tcPr>
          <w:p w14:paraId="354E983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333088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Медичний</w:t>
            </w:r>
          </w:p>
        </w:tc>
        <w:tc>
          <w:tcPr>
            <w:tcW w:w="2190" w:type="dxa"/>
            <w:tcBorders>
              <w:top w:val="single" w:sz="4" w:space="0" w:color="000000"/>
              <w:left w:val="single" w:sz="4" w:space="0" w:color="000000"/>
              <w:bottom w:val="single" w:sz="4" w:space="0" w:color="000000"/>
            </w:tcBorders>
            <w:vAlign w:val="center"/>
          </w:tcPr>
          <w:p w14:paraId="77DA9E2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Медичний</w:t>
            </w:r>
          </w:p>
        </w:tc>
        <w:tc>
          <w:tcPr>
            <w:tcW w:w="2760" w:type="dxa"/>
            <w:tcBorders>
              <w:top w:val="single" w:sz="4" w:space="0" w:color="000000"/>
              <w:left w:val="single" w:sz="4" w:space="0" w:color="000000"/>
              <w:bottom w:val="single" w:sz="4" w:space="0" w:color="000000"/>
            </w:tcBorders>
            <w:vAlign w:val="center"/>
          </w:tcPr>
          <w:p w14:paraId="18F2DF3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86B1EA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«Сонячний»</w:t>
            </w:r>
          </w:p>
        </w:tc>
        <w:tc>
          <w:tcPr>
            <w:tcW w:w="1984" w:type="dxa"/>
            <w:tcBorders>
              <w:top w:val="single" w:sz="4" w:space="0" w:color="000000"/>
              <w:left w:val="single" w:sz="4" w:space="0" w:color="000000"/>
              <w:bottom w:val="single" w:sz="4" w:space="0" w:color="000000"/>
            </w:tcBorders>
            <w:vAlign w:val="center"/>
          </w:tcPr>
          <w:p w14:paraId="00847B77"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7581229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1850E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993</w:t>
            </w:r>
          </w:p>
        </w:tc>
      </w:tr>
      <w:tr w:rsidR="00667B5F" w:rsidRPr="00F37630" w14:paraId="4DA9817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B120D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796</w:t>
            </w:r>
          </w:p>
        </w:tc>
        <w:tc>
          <w:tcPr>
            <w:tcW w:w="1312" w:type="dxa"/>
            <w:tcBorders>
              <w:top w:val="single" w:sz="4" w:space="0" w:color="000000"/>
              <w:left w:val="single" w:sz="4" w:space="0" w:color="000000"/>
              <w:bottom w:val="single" w:sz="4" w:space="0" w:color="000000"/>
              <w:right w:val="single" w:sz="4" w:space="0" w:color="000000"/>
            </w:tcBorders>
            <w:vAlign w:val="center"/>
          </w:tcPr>
          <w:p w14:paraId="5E8DF17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674691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Меліораторів</w:t>
            </w:r>
          </w:p>
        </w:tc>
        <w:tc>
          <w:tcPr>
            <w:tcW w:w="2190" w:type="dxa"/>
            <w:tcBorders>
              <w:top w:val="single" w:sz="4" w:space="0" w:color="000000"/>
              <w:left w:val="single" w:sz="4" w:space="0" w:color="000000"/>
              <w:bottom w:val="single" w:sz="4" w:space="0" w:color="000000"/>
            </w:tcBorders>
            <w:vAlign w:val="center"/>
          </w:tcPr>
          <w:p w14:paraId="3AEFBC6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Меліораторів</w:t>
            </w:r>
          </w:p>
        </w:tc>
        <w:tc>
          <w:tcPr>
            <w:tcW w:w="2760" w:type="dxa"/>
            <w:tcBorders>
              <w:top w:val="single" w:sz="4" w:space="0" w:color="000000"/>
              <w:left w:val="single" w:sz="4" w:space="0" w:color="000000"/>
              <w:bottom w:val="single" w:sz="4" w:space="0" w:color="000000"/>
            </w:tcBorders>
            <w:vAlign w:val="center"/>
          </w:tcPr>
          <w:p w14:paraId="1A1B34E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0C93CF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«Меліоратор»</w:t>
            </w:r>
          </w:p>
        </w:tc>
        <w:tc>
          <w:tcPr>
            <w:tcW w:w="1984" w:type="dxa"/>
            <w:tcBorders>
              <w:top w:val="single" w:sz="4" w:space="0" w:color="000000"/>
              <w:left w:val="single" w:sz="4" w:space="0" w:color="000000"/>
              <w:bottom w:val="single" w:sz="4" w:space="0" w:color="000000"/>
            </w:tcBorders>
            <w:vAlign w:val="center"/>
          </w:tcPr>
          <w:p w14:paraId="6334884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715DD1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72CD30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805</w:t>
            </w:r>
          </w:p>
        </w:tc>
      </w:tr>
      <w:tr w:rsidR="00667B5F" w:rsidRPr="00F37630" w14:paraId="63B978B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AD9D4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797</w:t>
            </w:r>
          </w:p>
        </w:tc>
        <w:tc>
          <w:tcPr>
            <w:tcW w:w="1312" w:type="dxa"/>
            <w:tcBorders>
              <w:top w:val="single" w:sz="4" w:space="0" w:color="000000"/>
              <w:left w:val="single" w:sz="4" w:space="0" w:color="000000"/>
              <w:bottom w:val="single" w:sz="4" w:space="0" w:color="000000"/>
              <w:right w:val="single" w:sz="4" w:space="0" w:color="000000"/>
            </w:tcBorders>
            <w:vAlign w:val="center"/>
          </w:tcPr>
          <w:p w14:paraId="11CA889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1E7433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Меліораторів</w:t>
            </w:r>
          </w:p>
        </w:tc>
        <w:tc>
          <w:tcPr>
            <w:tcW w:w="2190" w:type="dxa"/>
            <w:tcBorders>
              <w:top w:val="single" w:sz="4" w:space="0" w:color="000000"/>
              <w:left w:val="single" w:sz="4" w:space="0" w:color="000000"/>
              <w:bottom w:val="single" w:sz="4" w:space="0" w:color="000000"/>
            </w:tcBorders>
            <w:vAlign w:val="center"/>
          </w:tcPr>
          <w:p w14:paraId="4009F1C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Меліораторів</w:t>
            </w:r>
          </w:p>
        </w:tc>
        <w:tc>
          <w:tcPr>
            <w:tcW w:w="2760" w:type="dxa"/>
            <w:tcBorders>
              <w:top w:val="single" w:sz="4" w:space="0" w:color="000000"/>
              <w:left w:val="single" w:sz="4" w:space="0" w:color="000000"/>
              <w:bottom w:val="single" w:sz="4" w:space="0" w:color="000000"/>
            </w:tcBorders>
            <w:vAlign w:val="center"/>
          </w:tcPr>
          <w:p w14:paraId="588CB7C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9743E3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«Меліоратор»</w:t>
            </w:r>
          </w:p>
        </w:tc>
        <w:tc>
          <w:tcPr>
            <w:tcW w:w="1984" w:type="dxa"/>
            <w:tcBorders>
              <w:top w:val="single" w:sz="4" w:space="0" w:color="000000"/>
              <w:left w:val="single" w:sz="4" w:space="0" w:color="000000"/>
              <w:bottom w:val="single" w:sz="4" w:space="0" w:color="000000"/>
            </w:tcBorders>
            <w:vAlign w:val="center"/>
          </w:tcPr>
          <w:p w14:paraId="6B84934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8132B4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7092B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806</w:t>
            </w:r>
          </w:p>
        </w:tc>
      </w:tr>
      <w:tr w:rsidR="00667B5F" w:rsidRPr="00F37630" w14:paraId="5108001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D5885E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798</w:t>
            </w:r>
          </w:p>
        </w:tc>
        <w:tc>
          <w:tcPr>
            <w:tcW w:w="1312" w:type="dxa"/>
            <w:tcBorders>
              <w:top w:val="single" w:sz="4" w:space="0" w:color="000000"/>
              <w:left w:val="single" w:sz="4" w:space="0" w:color="000000"/>
              <w:bottom w:val="single" w:sz="4" w:space="0" w:color="000000"/>
              <w:right w:val="single" w:sz="4" w:space="0" w:color="000000"/>
            </w:tcBorders>
            <w:vAlign w:val="center"/>
          </w:tcPr>
          <w:p w14:paraId="2815DA1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95B8E4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Мрії</w:t>
            </w:r>
          </w:p>
        </w:tc>
        <w:tc>
          <w:tcPr>
            <w:tcW w:w="2190" w:type="dxa"/>
            <w:tcBorders>
              <w:top w:val="single" w:sz="4" w:space="0" w:color="000000"/>
              <w:left w:val="single" w:sz="4" w:space="0" w:color="000000"/>
              <w:bottom w:val="single" w:sz="4" w:space="0" w:color="000000"/>
            </w:tcBorders>
            <w:vAlign w:val="center"/>
          </w:tcPr>
          <w:p w14:paraId="786DF3E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Мрії</w:t>
            </w:r>
          </w:p>
        </w:tc>
        <w:tc>
          <w:tcPr>
            <w:tcW w:w="2760" w:type="dxa"/>
            <w:tcBorders>
              <w:top w:val="single" w:sz="4" w:space="0" w:color="000000"/>
              <w:left w:val="single" w:sz="4" w:space="0" w:color="000000"/>
              <w:bottom w:val="single" w:sz="4" w:space="0" w:color="000000"/>
            </w:tcBorders>
            <w:vAlign w:val="center"/>
          </w:tcPr>
          <w:p w14:paraId="2D34163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4245996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031A87D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BDB10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E1EDCC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770</w:t>
            </w:r>
          </w:p>
        </w:tc>
      </w:tr>
      <w:tr w:rsidR="00667B5F" w:rsidRPr="00F37630" w14:paraId="7BE55FB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AF8C8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799</w:t>
            </w:r>
          </w:p>
        </w:tc>
        <w:tc>
          <w:tcPr>
            <w:tcW w:w="1312" w:type="dxa"/>
            <w:tcBorders>
              <w:top w:val="single" w:sz="4" w:space="0" w:color="000000"/>
              <w:left w:val="single" w:sz="4" w:space="0" w:color="000000"/>
              <w:bottom w:val="single" w:sz="4" w:space="0" w:color="000000"/>
              <w:right w:val="single" w:sz="4" w:space="0" w:color="000000"/>
            </w:tcBorders>
            <w:vAlign w:val="center"/>
          </w:tcPr>
          <w:p w14:paraId="752DD56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A6118D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Мрії</w:t>
            </w:r>
          </w:p>
        </w:tc>
        <w:tc>
          <w:tcPr>
            <w:tcW w:w="2190" w:type="dxa"/>
            <w:tcBorders>
              <w:top w:val="single" w:sz="4" w:space="0" w:color="000000"/>
              <w:left w:val="single" w:sz="4" w:space="0" w:color="000000"/>
              <w:bottom w:val="single" w:sz="4" w:space="0" w:color="000000"/>
            </w:tcBorders>
            <w:vAlign w:val="center"/>
          </w:tcPr>
          <w:p w14:paraId="7A0338D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Мрії</w:t>
            </w:r>
          </w:p>
        </w:tc>
        <w:tc>
          <w:tcPr>
            <w:tcW w:w="2760" w:type="dxa"/>
            <w:tcBorders>
              <w:top w:val="single" w:sz="4" w:space="0" w:color="000000"/>
              <w:left w:val="single" w:sz="4" w:space="0" w:color="000000"/>
              <w:bottom w:val="single" w:sz="4" w:space="0" w:color="000000"/>
            </w:tcBorders>
            <w:vAlign w:val="center"/>
          </w:tcPr>
          <w:p w14:paraId="68A85B4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1DC1D40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2FEF332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68B5F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BDA972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771</w:t>
            </w:r>
          </w:p>
        </w:tc>
      </w:tr>
      <w:tr w:rsidR="00667B5F" w:rsidRPr="00F37630" w14:paraId="6D66D28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99725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800</w:t>
            </w:r>
          </w:p>
        </w:tc>
        <w:tc>
          <w:tcPr>
            <w:tcW w:w="1312" w:type="dxa"/>
            <w:tcBorders>
              <w:top w:val="single" w:sz="4" w:space="0" w:color="000000"/>
              <w:left w:val="single" w:sz="4" w:space="0" w:color="000000"/>
              <w:bottom w:val="single" w:sz="4" w:space="0" w:color="000000"/>
              <w:right w:val="single" w:sz="4" w:space="0" w:color="000000"/>
            </w:tcBorders>
            <w:vAlign w:val="center"/>
          </w:tcPr>
          <w:p w14:paraId="2686E7A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07111E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Мрії</w:t>
            </w:r>
          </w:p>
        </w:tc>
        <w:tc>
          <w:tcPr>
            <w:tcW w:w="2190" w:type="dxa"/>
            <w:tcBorders>
              <w:top w:val="single" w:sz="4" w:space="0" w:color="000000"/>
              <w:left w:val="single" w:sz="4" w:space="0" w:color="000000"/>
              <w:bottom w:val="single" w:sz="4" w:space="0" w:color="000000"/>
            </w:tcBorders>
            <w:vAlign w:val="center"/>
          </w:tcPr>
          <w:p w14:paraId="2CC8EC3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Мрії</w:t>
            </w:r>
          </w:p>
        </w:tc>
        <w:tc>
          <w:tcPr>
            <w:tcW w:w="2760" w:type="dxa"/>
            <w:tcBorders>
              <w:top w:val="single" w:sz="4" w:space="0" w:color="000000"/>
              <w:left w:val="single" w:sz="4" w:space="0" w:color="000000"/>
              <w:bottom w:val="single" w:sz="4" w:space="0" w:color="000000"/>
            </w:tcBorders>
            <w:vAlign w:val="center"/>
          </w:tcPr>
          <w:p w14:paraId="331BBCC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4A25BEE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2518E4D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70F75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70C495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772</w:t>
            </w:r>
          </w:p>
        </w:tc>
      </w:tr>
      <w:tr w:rsidR="00667B5F" w:rsidRPr="00F37630" w14:paraId="6D5FF43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CA7F7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801</w:t>
            </w:r>
          </w:p>
        </w:tc>
        <w:tc>
          <w:tcPr>
            <w:tcW w:w="1312" w:type="dxa"/>
            <w:tcBorders>
              <w:top w:val="single" w:sz="4" w:space="0" w:color="000000"/>
              <w:left w:val="single" w:sz="4" w:space="0" w:color="000000"/>
              <w:bottom w:val="single" w:sz="4" w:space="0" w:color="000000"/>
              <w:right w:val="single" w:sz="4" w:space="0" w:color="000000"/>
            </w:tcBorders>
            <w:vAlign w:val="center"/>
          </w:tcPr>
          <w:p w14:paraId="72E06DB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6DDB4B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Мрії</w:t>
            </w:r>
          </w:p>
        </w:tc>
        <w:tc>
          <w:tcPr>
            <w:tcW w:w="2190" w:type="dxa"/>
            <w:tcBorders>
              <w:top w:val="single" w:sz="4" w:space="0" w:color="000000"/>
              <w:left w:val="single" w:sz="4" w:space="0" w:color="000000"/>
              <w:bottom w:val="single" w:sz="4" w:space="0" w:color="000000"/>
            </w:tcBorders>
            <w:vAlign w:val="center"/>
          </w:tcPr>
          <w:p w14:paraId="2269883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Мрії</w:t>
            </w:r>
          </w:p>
        </w:tc>
        <w:tc>
          <w:tcPr>
            <w:tcW w:w="2760" w:type="dxa"/>
            <w:tcBorders>
              <w:top w:val="single" w:sz="4" w:space="0" w:color="000000"/>
              <w:left w:val="single" w:sz="4" w:space="0" w:color="000000"/>
              <w:bottom w:val="single" w:sz="4" w:space="0" w:color="000000"/>
            </w:tcBorders>
            <w:vAlign w:val="center"/>
          </w:tcPr>
          <w:p w14:paraId="459AD23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5F7F389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2EAB8E1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676E4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A37E52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773</w:t>
            </w:r>
          </w:p>
        </w:tc>
      </w:tr>
      <w:tr w:rsidR="00667B5F" w:rsidRPr="00F37630" w14:paraId="2B16A4C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527FD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802</w:t>
            </w:r>
          </w:p>
        </w:tc>
        <w:tc>
          <w:tcPr>
            <w:tcW w:w="1312" w:type="dxa"/>
            <w:tcBorders>
              <w:top w:val="single" w:sz="4" w:space="0" w:color="000000"/>
              <w:left w:val="single" w:sz="4" w:space="0" w:color="000000"/>
              <w:bottom w:val="single" w:sz="4" w:space="0" w:color="000000"/>
              <w:right w:val="single" w:sz="4" w:space="0" w:color="000000"/>
            </w:tcBorders>
            <w:vAlign w:val="center"/>
          </w:tcPr>
          <w:p w14:paraId="3A4360C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5E57DE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Мрії</w:t>
            </w:r>
          </w:p>
        </w:tc>
        <w:tc>
          <w:tcPr>
            <w:tcW w:w="2190" w:type="dxa"/>
            <w:tcBorders>
              <w:top w:val="single" w:sz="4" w:space="0" w:color="000000"/>
              <w:left w:val="single" w:sz="4" w:space="0" w:color="000000"/>
              <w:bottom w:val="single" w:sz="4" w:space="0" w:color="000000"/>
            </w:tcBorders>
            <w:vAlign w:val="center"/>
          </w:tcPr>
          <w:p w14:paraId="101CC4B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Мрії</w:t>
            </w:r>
          </w:p>
        </w:tc>
        <w:tc>
          <w:tcPr>
            <w:tcW w:w="2760" w:type="dxa"/>
            <w:tcBorders>
              <w:top w:val="single" w:sz="4" w:space="0" w:color="000000"/>
              <w:left w:val="single" w:sz="4" w:space="0" w:color="000000"/>
              <w:bottom w:val="single" w:sz="4" w:space="0" w:color="000000"/>
            </w:tcBorders>
            <w:vAlign w:val="center"/>
          </w:tcPr>
          <w:p w14:paraId="3AB27AB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6C1B869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7707383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B040BB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4249D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774</w:t>
            </w:r>
          </w:p>
        </w:tc>
      </w:tr>
      <w:tr w:rsidR="00667B5F" w:rsidRPr="00F37630" w14:paraId="2304363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EBC35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803</w:t>
            </w:r>
          </w:p>
        </w:tc>
        <w:tc>
          <w:tcPr>
            <w:tcW w:w="1312" w:type="dxa"/>
            <w:tcBorders>
              <w:top w:val="single" w:sz="4" w:space="0" w:color="000000"/>
              <w:left w:val="single" w:sz="4" w:space="0" w:color="000000"/>
              <w:bottom w:val="single" w:sz="4" w:space="0" w:color="000000"/>
              <w:right w:val="single" w:sz="4" w:space="0" w:color="000000"/>
            </w:tcBorders>
            <w:vAlign w:val="center"/>
          </w:tcPr>
          <w:p w14:paraId="355FDC4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991AEF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Мрії</w:t>
            </w:r>
          </w:p>
        </w:tc>
        <w:tc>
          <w:tcPr>
            <w:tcW w:w="2190" w:type="dxa"/>
            <w:tcBorders>
              <w:top w:val="single" w:sz="4" w:space="0" w:color="000000"/>
              <w:left w:val="single" w:sz="4" w:space="0" w:color="000000"/>
              <w:bottom w:val="single" w:sz="4" w:space="0" w:color="000000"/>
            </w:tcBorders>
            <w:vAlign w:val="center"/>
          </w:tcPr>
          <w:p w14:paraId="24F2DFA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Мрії</w:t>
            </w:r>
          </w:p>
        </w:tc>
        <w:tc>
          <w:tcPr>
            <w:tcW w:w="2760" w:type="dxa"/>
            <w:tcBorders>
              <w:top w:val="single" w:sz="4" w:space="0" w:color="000000"/>
              <w:left w:val="single" w:sz="4" w:space="0" w:color="000000"/>
              <w:bottom w:val="single" w:sz="4" w:space="0" w:color="000000"/>
            </w:tcBorders>
            <w:vAlign w:val="center"/>
          </w:tcPr>
          <w:p w14:paraId="147BB96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698572A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3F8D15C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289B00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33385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775</w:t>
            </w:r>
          </w:p>
        </w:tc>
      </w:tr>
      <w:tr w:rsidR="00667B5F" w:rsidRPr="00F37630" w14:paraId="78BF8C1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3A1D8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804</w:t>
            </w:r>
          </w:p>
        </w:tc>
        <w:tc>
          <w:tcPr>
            <w:tcW w:w="1312" w:type="dxa"/>
            <w:tcBorders>
              <w:top w:val="single" w:sz="4" w:space="0" w:color="000000"/>
              <w:left w:val="single" w:sz="4" w:space="0" w:color="000000"/>
              <w:bottom w:val="single" w:sz="4" w:space="0" w:color="000000"/>
              <w:right w:val="single" w:sz="4" w:space="0" w:color="000000"/>
            </w:tcBorders>
            <w:vAlign w:val="center"/>
          </w:tcPr>
          <w:p w14:paraId="230B748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982521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Мрії</w:t>
            </w:r>
          </w:p>
        </w:tc>
        <w:tc>
          <w:tcPr>
            <w:tcW w:w="2190" w:type="dxa"/>
            <w:tcBorders>
              <w:top w:val="single" w:sz="4" w:space="0" w:color="000000"/>
              <w:left w:val="single" w:sz="4" w:space="0" w:color="000000"/>
              <w:bottom w:val="single" w:sz="4" w:space="0" w:color="000000"/>
            </w:tcBorders>
            <w:vAlign w:val="center"/>
          </w:tcPr>
          <w:p w14:paraId="6792DC5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Мрії</w:t>
            </w:r>
          </w:p>
        </w:tc>
        <w:tc>
          <w:tcPr>
            <w:tcW w:w="2760" w:type="dxa"/>
            <w:tcBorders>
              <w:top w:val="single" w:sz="4" w:space="0" w:color="000000"/>
              <w:left w:val="single" w:sz="4" w:space="0" w:color="000000"/>
              <w:bottom w:val="single" w:sz="4" w:space="0" w:color="000000"/>
            </w:tcBorders>
            <w:vAlign w:val="center"/>
          </w:tcPr>
          <w:p w14:paraId="081B0B9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10982C2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38E2593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E8466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686A3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776</w:t>
            </w:r>
          </w:p>
        </w:tc>
      </w:tr>
      <w:tr w:rsidR="00667B5F" w:rsidRPr="00F37630" w14:paraId="3926B7B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76ED6A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805</w:t>
            </w:r>
          </w:p>
        </w:tc>
        <w:tc>
          <w:tcPr>
            <w:tcW w:w="1312" w:type="dxa"/>
            <w:tcBorders>
              <w:top w:val="single" w:sz="4" w:space="0" w:color="000000"/>
              <w:left w:val="single" w:sz="4" w:space="0" w:color="000000"/>
              <w:bottom w:val="single" w:sz="4" w:space="0" w:color="000000"/>
              <w:right w:val="single" w:sz="4" w:space="0" w:color="000000"/>
            </w:tcBorders>
            <w:vAlign w:val="center"/>
          </w:tcPr>
          <w:p w14:paraId="222CAAD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6A2D77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Мрії</w:t>
            </w:r>
          </w:p>
        </w:tc>
        <w:tc>
          <w:tcPr>
            <w:tcW w:w="2190" w:type="dxa"/>
            <w:tcBorders>
              <w:top w:val="single" w:sz="4" w:space="0" w:color="000000"/>
              <w:left w:val="single" w:sz="4" w:space="0" w:color="000000"/>
              <w:bottom w:val="single" w:sz="4" w:space="0" w:color="000000"/>
            </w:tcBorders>
            <w:vAlign w:val="center"/>
          </w:tcPr>
          <w:p w14:paraId="5030D68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Мрії</w:t>
            </w:r>
          </w:p>
        </w:tc>
        <w:tc>
          <w:tcPr>
            <w:tcW w:w="2760" w:type="dxa"/>
            <w:tcBorders>
              <w:top w:val="single" w:sz="4" w:space="0" w:color="000000"/>
              <w:left w:val="single" w:sz="4" w:space="0" w:color="000000"/>
              <w:bottom w:val="single" w:sz="4" w:space="0" w:color="000000"/>
            </w:tcBorders>
            <w:vAlign w:val="center"/>
          </w:tcPr>
          <w:p w14:paraId="7CA210B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706928D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0D513FB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1050C9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9C0EBE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777</w:t>
            </w:r>
          </w:p>
        </w:tc>
      </w:tr>
      <w:tr w:rsidR="00667B5F" w:rsidRPr="00F37630" w14:paraId="76BB676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D63A3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806</w:t>
            </w:r>
          </w:p>
        </w:tc>
        <w:tc>
          <w:tcPr>
            <w:tcW w:w="1312" w:type="dxa"/>
            <w:tcBorders>
              <w:top w:val="single" w:sz="4" w:space="0" w:color="000000"/>
              <w:left w:val="single" w:sz="4" w:space="0" w:color="000000"/>
              <w:bottom w:val="single" w:sz="4" w:space="0" w:color="000000"/>
              <w:right w:val="single" w:sz="4" w:space="0" w:color="000000"/>
            </w:tcBorders>
            <w:vAlign w:val="center"/>
          </w:tcPr>
          <w:p w14:paraId="1276F2A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84892B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Мрії</w:t>
            </w:r>
          </w:p>
        </w:tc>
        <w:tc>
          <w:tcPr>
            <w:tcW w:w="2190" w:type="dxa"/>
            <w:tcBorders>
              <w:top w:val="single" w:sz="4" w:space="0" w:color="000000"/>
              <w:left w:val="single" w:sz="4" w:space="0" w:color="000000"/>
              <w:bottom w:val="single" w:sz="4" w:space="0" w:color="000000"/>
            </w:tcBorders>
            <w:vAlign w:val="center"/>
          </w:tcPr>
          <w:p w14:paraId="1331555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Мрії</w:t>
            </w:r>
          </w:p>
        </w:tc>
        <w:tc>
          <w:tcPr>
            <w:tcW w:w="2760" w:type="dxa"/>
            <w:tcBorders>
              <w:top w:val="single" w:sz="4" w:space="0" w:color="000000"/>
              <w:left w:val="single" w:sz="4" w:space="0" w:color="000000"/>
              <w:bottom w:val="single" w:sz="4" w:space="0" w:color="000000"/>
            </w:tcBorders>
            <w:vAlign w:val="center"/>
          </w:tcPr>
          <w:p w14:paraId="66A3C2F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337A9DA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01FFAE9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8D8DD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C0BA6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778</w:t>
            </w:r>
          </w:p>
        </w:tc>
      </w:tr>
      <w:tr w:rsidR="00667B5F" w:rsidRPr="00F37630" w14:paraId="01EB3B4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E7B4C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807</w:t>
            </w:r>
          </w:p>
        </w:tc>
        <w:tc>
          <w:tcPr>
            <w:tcW w:w="1312" w:type="dxa"/>
            <w:tcBorders>
              <w:top w:val="single" w:sz="4" w:space="0" w:color="000000"/>
              <w:left w:val="single" w:sz="4" w:space="0" w:color="000000"/>
              <w:bottom w:val="single" w:sz="4" w:space="0" w:color="000000"/>
              <w:right w:val="single" w:sz="4" w:space="0" w:color="000000"/>
            </w:tcBorders>
            <w:vAlign w:val="center"/>
          </w:tcPr>
          <w:p w14:paraId="2B35F2B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FADBA6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Надії</w:t>
            </w:r>
          </w:p>
        </w:tc>
        <w:tc>
          <w:tcPr>
            <w:tcW w:w="2190" w:type="dxa"/>
            <w:tcBorders>
              <w:top w:val="single" w:sz="4" w:space="0" w:color="000000"/>
              <w:left w:val="single" w:sz="4" w:space="0" w:color="000000"/>
              <w:bottom w:val="single" w:sz="4" w:space="0" w:color="000000"/>
            </w:tcBorders>
            <w:vAlign w:val="center"/>
          </w:tcPr>
          <w:p w14:paraId="56D53D1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Надії</w:t>
            </w:r>
          </w:p>
        </w:tc>
        <w:tc>
          <w:tcPr>
            <w:tcW w:w="2760" w:type="dxa"/>
            <w:tcBorders>
              <w:top w:val="single" w:sz="4" w:space="0" w:color="000000"/>
              <w:left w:val="single" w:sz="4" w:space="0" w:color="000000"/>
              <w:bottom w:val="single" w:sz="4" w:space="0" w:color="000000"/>
            </w:tcBorders>
            <w:vAlign w:val="center"/>
          </w:tcPr>
          <w:p w14:paraId="4D965BC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1C4AA2E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«Надія»</w:t>
            </w:r>
          </w:p>
        </w:tc>
        <w:tc>
          <w:tcPr>
            <w:tcW w:w="1984" w:type="dxa"/>
            <w:tcBorders>
              <w:top w:val="single" w:sz="4" w:space="0" w:color="000000"/>
              <w:left w:val="single" w:sz="4" w:space="0" w:color="000000"/>
              <w:bottom w:val="single" w:sz="4" w:space="0" w:color="000000"/>
            </w:tcBorders>
            <w:vAlign w:val="center"/>
          </w:tcPr>
          <w:p w14:paraId="76583CB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21D95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3FCBCF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751</w:t>
            </w:r>
          </w:p>
        </w:tc>
      </w:tr>
      <w:tr w:rsidR="00667B5F" w:rsidRPr="00F37630" w14:paraId="23BBA37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84E1F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808</w:t>
            </w:r>
          </w:p>
        </w:tc>
        <w:tc>
          <w:tcPr>
            <w:tcW w:w="1312" w:type="dxa"/>
            <w:tcBorders>
              <w:top w:val="single" w:sz="4" w:space="0" w:color="000000"/>
              <w:left w:val="single" w:sz="4" w:space="0" w:color="000000"/>
              <w:bottom w:val="single" w:sz="4" w:space="0" w:color="000000"/>
              <w:right w:val="single" w:sz="4" w:space="0" w:color="000000"/>
            </w:tcBorders>
            <w:vAlign w:val="center"/>
          </w:tcPr>
          <w:p w14:paraId="2812FD1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B84A72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Надії</w:t>
            </w:r>
          </w:p>
        </w:tc>
        <w:tc>
          <w:tcPr>
            <w:tcW w:w="2190" w:type="dxa"/>
            <w:tcBorders>
              <w:top w:val="single" w:sz="4" w:space="0" w:color="000000"/>
              <w:left w:val="single" w:sz="4" w:space="0" w:color="000000"/>
              <w:bottom w:val="single" w:sz="4" w:space="0" w:color="000000"/>
            </w:tcBorders>
            <w:vAlign w:val="center"/>
          </w:tcPr>
          <w:p w14:paraId="2B0DAC2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Надії</w:t>
            </w:r>
          </w:p>
        </w:tc>
        <w:tc>
          <w:tcPr>
            <w:tcW w:w="2760" w:type="dxa"/>
            <w:tcBorders>
              <w:top w:val="single" w:sz="4" w:space="0" w:color="000000"/>
              <w:left w:val="single" w:sz="4" w:space="0" w:color="000000"/>
              <w:bottom w:val="single" w:sz="4" w:space="0" w:color="000000"/>
            </w:tcBorders>
            <w:vAlign w:val="center"/>
          </w:tcPr>
          <w:p w14:paraId="46915EE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51F2B9D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«Надія»</w:t>
            </w:r>
          </w:p>
        </w:tc>
        <w:tc>
          <w:tcPr>
            <w:tcW w:w="1984" w:type="dxa"/>
            <w:tcBorders>
              <w:top w:val="single" w:sz="4" w:space="0" w:color="000000"/>
              <w:left w:val="single" w:sz="4" w:space="0" w:color="000000"/>
              <w:bottom w:val="single" w:sz="4" w:space="0" w:color="000000"/>
            </w:tcBorders>
            <w:vAlign w:val="center"/>
          </w:tcPr>
          <w:p w14:paraId="67D0DCA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2ADC1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ED95C6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752</w:t>
            </w:r>
          </w:p>
        </w:tc>
      </w:tr>
      <w:tr w:rsidR="00667B5F" w:rsidRPr="00F37630" w14:paraId="33EE823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07A7BA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809</w:t>
            </w:r>
          </w:p>
        </w:tc>
        <w:tc>
          <w:tcPr>
            <w:tcW w:w="1312" w:type="dxa"/>
            <w:tcBorders>
              <w:top w:val="single" w:sz="4" w:space="0" w:color="000000"/>
              <w:left w:val="single" w:sz="4" w:space="0" w:color="000000"/>
              <w:bottom w:val="single" w:sz="4" w:space="0" w:color="000000"/>
              <w:right w:val="single" w:sz="4" w:space="0" w:color="000000"/>
            </w:tcBorders>
            <w:vAlign w:val="center"/>
          </w:tcPr>
          <w:p w14:paraId="25E749D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5091E6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Надії</w:t>
            </w:r>
          </w:p>
        </w:tc>
        <w:tc>
          <w:tcPr>
            <w:tcW w:w="2190" w:type="dxa"/>
            <w:tcBorders>
              <w:top w:val="single" w:sz="4" w:space="0" w:color="000000"/>
              <w:left w:val="single" w:sz="4" w:space="0" w:color="000000"/>
              <w:bottom w:val="single" w:sz="4" w:space="0" w:color="000000"/>
            </w:tcBorders>
            <w:vAlign w:val="center"/>
          </w:tcPr>
          <w:p w14:paraId="39E0A9C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Надії</w:t>
            </w:r>
          </w:p>
        </w:tc>
        <w:tc>
          <w:tcPr>
            <w:tcW w:w="2760" w:type="dxa"/>
            <w:tcBorders>
              <w:top w:val="single" w:sz="4" w:space="0" w:color="000000"/>
              <w:left w:val="single" w:sz="4" w:space="0" w:color="000000"/>
              <w:bottom w:val="single" w:sz="4" w:space="0" w:color="000000"/>
            </w:tcBorders>
            <w:vAlign w:val="center"/>
          </w:tcPr>
          <w:p w14:paraId="7ADD953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1B1ACE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«Надія»</w:t>
            </w:r>
          </w:p>
        </w:tc>
        <w:tc>
          <w:tcPr>
            <w:tcW w:w="1984" w:type="dxa"/>
            <w:tcBorders>
              <w:top w:val="single" w:sz="4" w:space="0" w:color="000000"/>
              <w:left w:val="single" w:sz="4" w:space="0" w:color="000000"/>
              <w:bottom w:val="single" w:sz="4" w:space="0" w:color="000000"/>
            </w:tcBorders>
            <w:vAlign w:val="center"/>
          </w:tcPr>
          <w:p w14:paraId="3843F36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1DDF1E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A957D2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753</w:t>
            </w:r>
          </w:p>
        </w:tc>
      </w:tr>
      <w:tr w:rsidR="00667B5F" w:rsidRPr="00F37630" w14:paraId="3E85E1D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006D51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810</w:t>
            </w:r>
          </w:p>
        </w:tc>
        <w:tc>
          <w:tcPr>
            <w:tcW w:w="1312" w:type="dxa"/>
            <w:tcBorders>
              <w:top w:val="single" w:sz="4" w:space="0" w:color="000000"/>
              <w:left w:val="single" w:sz="4" w:space="0" w:color="000000"/>
              <w:bottom w:val="single" w:sz="4" w:space="0" w:color="000000"/>
              <w:right w:val="single" w:sz="4" w:space="0" w:color="000000"/>
            </w:tcBorders>
            <w:vAlign w:val="center"/>
          </w:tcPr>
          <w:p w14:paraId="0129D46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CC5853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Надії</w:t>
            </w:r>
          </w:p>
        </w:tc>
        <w:tc>
          <w:tcPr>
            <w:tcW w:w="2190" w:type="dxa"/>
            <w:tcBorders>
              <w:top w:val="single" w:sz="4" w:space="0" w:color="000000"/>
              <w:left w:val="single" w:sz="4" w:space="0" w:color="000000"/>
              <w:bottom w:val="single" w:sz="4" w:space="0" w:color="000000"/>
            </w:tcBorders>
            <w:vAlign w:val="center"/>
          </w:tcPr>
          <w:p w14:paraId="0093C7F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Надії</w:t>
            </w:r>
          </w:p>
        </w:tc>
        <w:tc>
          <w:tcPr>
            <w:tcW w:w="2760" w:type="dxa"/>
            <w:tcBorders>
              <w:top w:val="single" w:sz="4" w:space="0" w:color="000000"/>
              <w:left w:val="single" w:sz="4" w:space="0" w:color="000000"/>
              <w:bottom w:val="single" w:sz="4" w:space="0" w:color="000000"/>
            </w:tcBorders>
            <w:vAlign w:val="center"/>
          </w:tcPr>
          <w:p w14:paraId="406A931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53999CB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«Надія»,</w:t>
            </w:r>
          </w:p>
          <w:p w14:paraId="471E091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664FDE2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10A18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B4844D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754</w:t>
            </w:r>
          </w:p>
        </w:tc>
      </w:tr>
      <w:tr w:rsidR="00667B5F" w:rsidRPr="00F37630" w14:paraId="3995ED9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134F6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811</w:t>
            </w:r>
          </w:p>
        </w:tc>
        <w:tc>
          <w:tcPr>
            <w:tcW w:w="1312" w:type="dxa"/>
            <w:tcBorders>
              <w:top w:val="single" w:sz="4" w:space="0" w:color="000000"/>
              <w:left w:val="single" w:sz="4" w:space="0" w:color="000000"/>
              <w:bottom w:val="single" w:sz="4" w:space="0" w:color="000000"/>
              <w:right w:val="single" w:sz="4" w:space="0" w:color="000000"/>
            </w:tcBorders>
            <w:vAlign w:val="center"/>
          </w:tcPr>
          <w:p w14:paraId="57E0813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AC9B4C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Нектарний</w:t>
            </w:r>
          </w:p>
        </w:tc>
        <w:tc>
          <w:tcPr>
            <w:tcW w:w="2190" w:type="dxa"/>
            <w:tcBorders>
              <w:top w:val="single" w:sz="4" w:space="0" w:color="000000"/>
              <w:left w:val="single" w:sz="4" w:space="0" w:color="000000"/>
              <w:bottom w:val="single" w:sz="4" w:space="0" w:color="000000"/>
            </w:tcBorders>
            <w:vAlign w:val="center"/>
          </w:tcPr>
          <w:p w14:paraId="07283C8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Нектарний</w:t>
            </w:r>
          </w:p>
        </w:tc>
        <w:tc>
          <w:tcPr>
            <w:tcW w:w="2760" w:type="dxa"/>
            <w:tcBorders>
              <w:top w:val="single" w:sz="4" w:space="0" w:color="000000"/>
              <w:left w:val="single" w:sz="4" w:space="0" w:color="000000"/>
              <w:bottom w:val="single" w:sz="4" w:space="0" w:color="000000"/>
            </w:tcBorders>
            <w:vAlign w:val="center"/>
          </w:tcPr>
          <w:p w14:paraId="2DA7273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0099365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«Джерельце»,</w:t>
            </w:r>
          </w:p>
          <w:p w14:paraId="10C65FA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«Садовод», СТ «</w:t>
            </w:r>
            <w:proofErr w:type="spellStart"/>
            <w:r w:rsidRPr="00F37630">
              <w:rPr>
                <w:rFonts w:ascii="Times New Roman" w:eastAsia="SimSun" w:hAnsi="Times New Roman" w:cs="Mangal"/>
                <w:color w:val="0070C0"/>
                <w:kern w:val="1"/>
                <w:sz w:val="24"/>
                <w:szCs w:val="24"/>
                <w:lang w:val="uk-UA" w:eastAsia="hi-IN" w:bidi="hi-IN"/>
              </w:rPr>
              <w:t>Хмельницькагропроект</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25505E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742D83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6CC38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717</w:t>
            </w:r>
          </w:p>
        </w:tc>
      </w:tr>
      <w:tr w:rsidR="00667B5F" w:rsidRPr="00F37630" w14:paraId="2020832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7C7BBE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812</w:t>
            </w:r>
          </w:p>
        </w:tc>
        <w:tc>
          <w:tcPr>
            <w:tcW w:w="1312" w:type="dxa"/>
            <w:tcBorders>
              <w:top w:val="single" w:sz="4" w:space="0" w:color="000000"/>
              <w:left w:val="single" w:sz="4" w:space="0" w:color="000000"/>
              <w:bottom w:val="single" w:sz="4" w:space="0" w:color="000000"/>
              <w:right w:val="single" w:sz="4" w:space="0" w:color="000000"/>
            </w:tcBorders>
            <w:vAlign w:val="center"/>
          </w:tcPr>
          <w:p w14:paraId="548059C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B01A88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Нектарний</w:t>
            </w:r>
          </w:p>
        </w:tc>
        <w:tc>
          <w:tcPr>
            <w:tcW w:w="2190" w:type="dxa"/>
            <w:tcBorders>
              <w:top w:val="single" w:sz="4" w:space="0" w:color="000000"/>
              <w:left w:val="single" w:sz="4" w:space="0" w:color="000000"/>
              <w:bottom w:val="single" w:sz="4" w:space="0" w:color="000000"/>
            </w:tcBorders>
            <w:vAlign w:val="center"/>
          </w:tcPr>
          <w:p w14:paraId="69AAE61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Нектарний</w:t>
            </w:r>
          </w:p>
        </w:tc>
        <w:tc>
          <w:tcPr>
            <w:tcW w:w="2760" w:type="dxa"/>
            <w:tcBorders>
              <w:top w:val="single" w:sz="4" w:space="0" w:color="000000"/>
              <w:left w:val="single" w:sz="4" w:space="0" w:color="000000"/>
              <w:bottom w:val="single" w:sz="4" w:space="0" w:color="000000"/>
            </w:tcBorders>
            <w:vAlign w:val="center"/>
          </w:tcPr>
          <w:p w14:paraId="5C4A9A4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350EB63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«Джерельце», СТ «</w:t>
            </w:r>
            <w:proofErr w:type="spellStart"/>
            <w:r w:rsidRPr="00F37630">
              <w:rPr>
                <w:rFonts w:ascii="Times New Roman" w:eastAsia="SimSun" w:hAnsi="Times New Roman" w:cs="Mangal"/>
                <w:color w:val="0070C0"/>
                <w:kern w:val="1"/>
                <w:sz w:val="24"/>
                <w:szCs w:val="24"/>
                <w:lang w:val="uk-UA" w:eastAsia="hi-IN" w:bidi="hi-IN"/>
              </w:rPr>
              <w:t>Хмельницькагропроект</w:t>
            </w:r>
            <w:proofErr w:type="spellEnd"/>
            <w:r w:rsidRPr="00F37630">
              <w:rPr>
                <w:rFonts w:ascii="Times New Roman" w:eastAsia="SimSun" w:hAnsi="Times New Roman" w:cs="Mangal"/>
                <w:color w:val="0070C0"/>
                <w:kern w:val="1"/>
                <w:sz w:val="24"/>
                <w:szCs w:val="24"/>
                <w:lang w:val="uk-UA" w:eastAsia="hi-IN" w:bidi="hi-IN"/>
              </w:rPr>
              <w:t>»,</w:t>
            </w:r>
          </w:p>
          <w:p w14:paraId="107257C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«Пролісок»</w:t>
            </w:r>
          </w:p>
        </w:tc>
        <w:tc>
          <w:tcPr>
            <w:tcW w:w="1984" w:type="dxa"/>
            <w:tcBorders>
              <w:top w:val="single" w:sz="4" w:space="0" w:color="000000"/>
              <w:left w:val="single" w:sz="4" w:space="0" w:color="000000"/>
              <w:bottom w:val="single" w:sz="4" w:space="0" w:color="000000"/>
            </w:tcBorders>
            <w:vAlign w:val="center"/>
          </w:tcPr>
          <w:p w14:paraId="0D9ED6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1969DA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A29C96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718</w:t>
            </w:r>
          </w:p>
        </w:tc>
      </w:tr>
      <w:tr w:rsidR="00667B5F" w:rsidRPr="00F37630" w14:paraId="5CA0824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A54705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813</w:t>
            </w:r>
          </w:p>
        </w:tc>
        <w:tc>
          <w:tcPr>
            <w:tcW w:w="1312" w:type="dxa"/>
            <w:tcBorders>
              <w:top w:val="single" w:sz="4" w:space="0" w:color="000000"/>
              <w:left w:val="single" w:sz="4" w:space="0" w:color="000000"/>
              <w:bottom w:val="single" w:sz="4" w:space="0" w:color="000000"/>
              <w:right w:val="single" w:sz="4" w:space="0" w:color="000000"/>
            </w:tcBorders>
            <w:vAlign w:val="center"/>
          </w:tcPr>
          <w:p w14:paraId="3466BF8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4CD820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Нектарний</w:t>
            </w:r>
          </w:p>
        </w:tc>
        <w:tc>
          <w:tcPr>
            <w:tcW w:w="2190" w:type="dxa"/>
            <w:tcBorders>
              <w:top w:val="single" w:sz="4" w:space="0" w:color="000000"/>
              <w:left w:val="single" w:sz="4" w:space="0" w:color="000000"/>
              <w:bottom w:val="single" w:sz="4" w:space="0" w:color="000000"/>
            </w:tcBorders>
            <w:vAlign w:val="center"/>
          </w:tcPr>
          <w:p w14:paraId="3B02B31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Нектарний</w:t>
            </w:r>
          </w:p>
        </w:tc>
        <w:tc>
          <w:tcPr>
            <w:tcW w:w="2760" w:type="dxa"/>
            <w:tcBorders>
              <w:top w:val="single" w:sz="4" w:space="0" w:color="000000"/>
              <w:left w:val="single" w:sz="4" w:space="0" w:color="000000"/>
              <w:bottom w:val="single" w:sz="4" w:space="0" w:color="000000"/>
            </w:tcBorders>
            <w:vAlign w:val="center"/>
          </w:tcPr>
          <w:p w14:paraId="719D640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3E1439B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«Джерельце»,</w:t>
            </w:r>
          </w:p>
          <w:p w14:paraId="28F7DA9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«Пролісок»</w:t>
            </w:r>
          </w:p>
        </w:tc>
        <w:tc>
          <w:tcPr>
            <w:tcW w:w="1984" w:type="dxa"/>
            <w:tcBorders>
              <w:top w:val="single" w:sz="4" w:space="0" w:color="000000"/>
              <w:left w:val="single" w:sz="4" w:space="0" w:color="000000"/>
              <w:bottom w:val="single" w:sz="4" w:space="0" w:color="000000"/>
            </w:tcBorders>
            <w:vAlign w:val="center"/>
          </w:tcPr>
          <w:p w14:paraId="478A49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F220C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843D07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719</w:t>
            </w:r>
          </w:p>
        </w:tc>
      </w:tr>
      <w:tr w:rsidR="00667B5F" w:rsidRPr="00F37630" w14:paraId="545D782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4B1AD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814</w:t>
            </w:r>
          </w:p>
        </w:tc>
        <w:tc>
          <w:tcPr>
            <w:tcW w:w="1312" w:type="dxa"/>
            <w:tcBorders>
              <w:top w:val="single" w:sz="4" w:space="0" w:color="000000"/>
              <w:left w:val="single" w:sz="4" w:space="0" w:color="000000"/>
              <w:bottom w:val="single" w:sz="4" w:space="0" w:color="000000"/>
              <w:right w:val="single" w:sz="4" w:space="0" w:color="000000"/>
            </w:tcBorders>
            <w:vAlign w:val="center"/>
          </w:tcPr>
          <w:p w14:paraId="7F4DDF6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98071DE"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1-й Ожиновий</w:t>
            </w:r>
          </w:p>
        </w:tc>
        <w:tc>
          <w:tcPr>
            <w:tcW w:w="2190" w:type="dxa"/>
            <w:tcBorders>
              <w:top w:val="single" w:sz="4" w:space="0" w:color="000000"/>
              <w:left w:val="single" w:sz="4" w:space="0" w:color="000000"/>
              <w:bottom w:val="single" w:sz="4" w:space="0" w:color="000000"/>
            </w:tcBorders>
            <w:vAlign w:val="center"/>
          </w:tcPr>
          <w:p w14:paraId="7F9D50CC"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1-й Ожиновий</w:t>
            </w:r>
          </w:p>
        </w:tc>
        <w:tc>
          <w:tcPr>
            <w:tcW w:w="2760" w:type="dxa"/>
            <w:tcBorders>
              <w:top w:val="single" w:sz="4" w:space="0" w:color="000000"/>
              <w:left w:val="single" w:sz="4" w:space="0" w:color="000000"/>
              <w:bottom w:val="single" w:sz="4" w:space="0" w:color="000000"/>
            </w:tcBorders>
            <w:vAlign w:val="center"/>
          </w:tcPr>
          <w:p w14:paraId="5131ABA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p w14:paraId="7993F89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Сонечний</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3CB3C205"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2025</w:t>
            </w:r>
          </w:p>
        </w:tc>
        <w:tc>
          <w:tcPr>
            <w:tcW w:w="2138" w:type="dxa"/>
            <w:tcBorders>
              <w:top w:val="single" w:sz="4" w:space="0" w:color="000000"/>
              <w:left w:val="single" w:sz="4" w:space="0" w:color="000000"/>
              <w:bottom w:val="single" w:sz="4" w:space="0" w:color="000000"/>
            </w:tcBorders>
            <w:vAlign w:val="center"/>
          </w:tcPr>
          <w:p w14:paraId="572710A8"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0B6EAE1"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1064</w:t>
            </w:r>
          </w:p>
        </w:tc>
      </w:tr>
      <w:tr w:rsidR="00667B5F" w:rsidRPr="00F37630" w14:paraId="7C7767F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0D755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815</w:t>
            </w:r>
          </w:p>
        </w:tc>
        <w:tc>
          <w:tcPr>
            <w:tcW w:w="1312" w:type="dxa"/>
            <w:tcBorders>
              <w:top w:val="single" w:sz="4" w:space="0" w:color="000000"/>
              <w:left w:val="single" w:sz="4" w:space="0" w:color="000000"/>
              <w:bottom w:val="single" w:sz="4" w:space="0" w:color="000000"/>
              <w:right w:val="single" w:sz="4" w:space="0" w:color="000000"/>
            </w:tcBorders>
            <w:vAlign w:val="center"/>
          </w:tcPr>
          <w:p w14:paraId="00024C1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32E1347"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2-й Ожиновий</w:t>
            </w:r>
          </w:p>
        </w:tc>
        <w:tc>
          <w:tcPr>
            <w:tcW w:w="2190" w:type="dxa"/>
            <w:tcBorders>
              <w:top w:val="single" w:sz="4" w:space="0" w:color="000000"/>
              <w:left w:val="single" w:sz="4" w:space="0" w:color="000000"/>
              <w:bottom w:val="single" w:sz="4" w:space="0" w:color="000000"/>
            </w:tcBorders>
            <w:vAlign w:val="center"/>
          </w:tcPr>
          <w:p w14:paraId="49A66D7A"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2-й Ожиновий</w:t>
            </w:r>
          </w:p>
        </w:tc>
        <w:tc>
          <w:tcPr>
            <w:tcW w:w="2760" w:type="dxa"/>
            <w:tcBorders>
              <w:top w:val="single" w:sz="4" w:space="0" w:color="000000"/>
              <w:left w:val="single" w:sz="4" w:space="0" w:color="000000"/>
              <w:bottom w:val="single" w:sz="4" w:space="0" w:color="000000"/>
            </w:tcBorders>
            <w:vAlign w:val="center"/>
          </w:tcPr>
          <w:p w14:paraId="10C2AB2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p w14:paraId="172BC13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Сонечний</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04A14078"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2025</w:t>
            </w:r>
          </w:p>
        </w:tc>
        <w:tc>
          <w:tcPr>
            <w:tcW w:w="2138" w:type="dxa"/>
            <w:tcBorders>
              <w:top w:val="single" w:sz="4" w:space="0" w:color="000000"/>
              <w:left w:val="single" w:sz="4" w:space="0" w:color="000000"/>
              <w:bottom w:val="single" w:sz="4" w:space="0" w:color="000000"/>
            </w:tcBorders>
            <w:vAlign w:val="center"/>
          </w:tcPr>
          <w:p w14:paraId="3932E002"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FC89134" w14:textId="77777777" w:rsidR="00F37630" w:rsidRPr="00F37630" w:rsidRDefault="00F37630" w:rsidP="00F37630">
            <w:pPr>
              <w:widowControl w:val="0"/>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1065</w:t>
            </w:r>
          </w:p>
        </w:tc>
      </w:tr>
      <w:tr w:rsidR="00667B5F" w:rsidRPr="00F37630" w14:paraId="4229744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BDCFE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816</w:t>
            </w:r>
          </w:p>
        </w:tc>
        <w:tc>
          <w:tcPr>
            <w:tcW w:w="1312" w:type="dxa"/>
            <w:tcBorders>
              <w:top w:val="single" w:sz="4" w:space="0" w:color="000000"/>
              <w:left w:val="single" w:sz="4" w:space="0" w:color="000000"/>
              <w:bottom w:val="single" w:sz="4" w:space="0" w:color="000000"/>
              <w:right w:val="single" w:sz="4" w:space="0" w:color="000000"/>
            </w:tcBorders>
            <w:vAlign w:val="center"/>
          </w:tcPr>
          <w:p w14:paraId="3810A14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108D85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Пасічний</w:t>
            </w:r>
          </w:p>
        </w:tc>
        <w:tc>
          <w:tcPr>
            <w:tcW w:w="2190" w:type="dxa"/>
            <w:tcBorders>
              <w:top w:val="single" w:sz="4" w:space="0" w:color="000000"/>
              <w:left w:val="single" w:sz="4" w:space="0" w:color="000000"/>
              <w:bottom w:val="single" w:sz="4" w:space="0" w:color="000000"/>
            </w:tcBorders>
            <w:vAlign w:val="center"/>
          </w:tcPr>
          <w:p w14:paraId="7B608BD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Пасічний</w:t>
            </w:r>
          </w:p>
        </w:tc>
        <w:tc>
          <w:tcPr>
            <w:tcW w:w="2760" w:type="dxa"/>
            <w:tcBorders>
              <w:top w:val="single" w:sz="4" w:space="0" w:color="000000"/>
              <w:left w:val="single" w:sz="4" w:space="0" w:color="000000"/>
              <w:bottom w:val="single" w:sz="4" w:space="0" w:color="000000"/>
            </w:tcBorders>
            <w:vAlign w:val="center"/>
          </w:tcPr>
          <w:p w14:paraId="41E1E29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1BF98B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«Кристал-1»</w:t>
            </w:r>
          </w:p>
        </w:tc>
        <w:tc>
          <w:tcPr>
            <w:tcW w:w="1984" w:type="dxa"/>
            <w:tcBorders>
              <w:top w:val="single" w:sz="4" w:space="0" w:color="000000"/>
              <w:left w:val="single" w:sz="4" w:space="0" w:color="000000"/>
              <w:bottom w:val="single" w:sz="4" w:space="0" w:color="000000"/>
            </w:tcBorders>
            <w:vAlign w:val="center"/>
          </w:tcPr>
          <w:p w14:paraId="7E51C19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217C073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2E52C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1019</w:t>
            </w:r>
          </w:p>
        </w:tc>
      </w:tr>
      <w:tr w:rsidR="00667B5F" w:rsidRPr="00F37630" w14:paraId="67FD2C7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B5FA5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817</w:t>
            </w:r>
          </w:p>
        </w:tc>
        <w:tc>
          <w:tcPr>
            <w:tcW w:w="1312" w:type="dxa"/>
            <w:tcBorders>
              <w:top w:val="single" w:sz="4" w:space="0" w:color="000000"/>
              <w:left w:val="single" w:sz="4" w:space="0" w:color="000000"/>
              <w:bottom w:val="single" w:sz="4" w:space="0" w:color="000000"/>
              <w:right w:val="single" w:sz="4" w:space="0" w:color="000000"/>
            </w:tcBorders>
            <w:vAlign w:val="center"/>
          </w:tcPr>
          <w:p w14:paraId="2F4B15C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E90108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Пасічний</w:t>
            </w:r>
          </w:p>
        </w:tc>
        <w:tc>
          <w:tcPr>
            <w:tcW w:w="2190" w:type="dxa"/>
            <w:tcBorders>
              <w:top w:val="single" w:sz="4" w:space="0" w:color="000000"/>
              <w:left w:val="single" w:sz="4" w:space="0" w:color="000000"/>
              <w:bottom w:val="single" w:sz="4" w:space="0" w:color="000000"/>
            </w:tcBorders>
            <w:vAlign w:val="center"/>
          </w:tcPr>
          <w:p w14:paraId="27D791B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Пасічний</w:t>
            </w:r>
          </w:p>
        </w:tc>
        <w:tc>
          <w:tcPr>
            <w:tcW w:w="2760" w:type="dxa"/>
            <w:tcBorders>
              <w:top w:val="single" w:sz="4" w:space="0" w:color="000000"/>
              <w:left w:val="single" w:sz="4" w:space="0" w:color="000000"/>
              <w:bottom w:val="single" w:sz="4" w:space="0" w:color="000000"/>
            </w:tcBorders>
            <w:vAlign w:val="center"/>
          </w:tcPr>
          <w:p w14:paraId="13FEF99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37B91DD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«Кристал-1»</w:t>
            </w:r>
          </w:p>
        </w:tc>
        <w:tc>
          <w:tcPr>
            <w:tcW w:w="1984" w:type="dxa"/>
            <w:tcBorders>
              <w:top w:val="single" w:sz="4" w:space="0" w:color="000000"/>
              <w:left w:val="single" w:sz="4" w:space="0" w:color="000000"/>
              <w:bottom w:val="single" w:sz="4" w:space="0" w:color="000000"/>
            </w:tcBorders>
            <w:vAlign w:val="center"/>
          </w:tcPr>
          <w:p w14:paraId="53B9DB9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1C2991E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CE722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1020</w:t>
            </w:r>
          </w:p>
        </w:tc>
      </w:tr>
      <w:tr w:rsidR="00667B5F" w:rsidRPr="00F37630" w14:paraId="447C3D3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69F87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818</w:t>
            </w:r>
          </w:p>
        </w:tc>
        <w:tc>
          <w:tcPr>
            <w:tcW w:w="1312" w:type="dxa"/>
            <w:tcBorders>
              <w:top w:val="single" w:sz="4" w:space="0" w:color="000000"/>
              <w:left w:val="single" w:sz="4" w:space="0" w:color="000000"/>
              <w:bottom w:val="single" w:sz="4" w:space="0" w:color="000000"/>
              <w:right w:val="single" w:sz="4" w:space="0" w:color="000000"/>
            </w:tcBorders>
            <w:vAlign w:val="center"/>
          </w:tcPr>
          <w:p w14:paraId="612BB6F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51837C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Пасічний</w:t>
            </w:r>
          </w:p>
        </w:tc>
        <w:tc>
          <w:tcPr>
            <w:tcW w:w="2190" w:type="dxa"/>
            <w:tcBorders>
              <w:top w:val="single" w:sz="4" w:space="0" w:color="000000"/>
              <w:left w:val="single" w:sz="4" w:space="0" w:color="000000"/>
              <w:bottom w:val="single" w:sz="4" w:space="0" w:color="000000"/>
            </w:tcBorders>
            <w:vAlign w:val="center"/>
          </w:tcPr>
          <w:p w14:paraId="6D203FF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Пасічний</w:t>
            </w:r>
          </w:p>
        </w:tc>
        <w:tc>
          <w:tcPr>
            <w:tcW w:w="2760" w:type="dxa"/>
            <w:tcBorders>
              <w:top w:val="single" w:sz="4" w:space="0" w:color="000000"/>
              <w:left w:val="single" w:sz="4" w:space="0" w:color="000000"/>
              <w:bottom w:val="single" w:sz="4" w:space="0" w:color="000000"/>
            </w:tcBorders>
            <w:vAlign w:val="center"/>
          </w:tcPr>
          <w:p w14:paraId="0942671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537A4D3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«Веснянка»</w:t>
            </w:r>
          </w:p>
        </w:tc>
        <w:tc>
          <w:tcPr>
            <w:tcW w:w="1984" w:type="dxa"/>
            <w:tcBorders>
              <w:top w:val="single" w:sz="4" w:space="0" w:color="000000"/>
              <w:left w:val="single" w:sz="4" w:space="0" w:color="000000"/>
              <w:bottom w:val="single" w:sz="4" w:space="0" w:color="000000"/>
            </w:tcBorders>
            <w:vAlign w:val="center"/>
          </w:tcPr>
          <w:p w14:paraId="15F087E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479B663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AE158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1022</w:t>
            </w:r>
          </w:p>
        </w:tc>
      </w:tr>
      <w:tr w:rsidR="00667B5F" w:rsidRPr="00F37630" w14:paraId="6DAFC00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D4680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819</w:t>
            </w:r>
          </w:p>
        </w:tc>
        <w:tc>
          <w:tcPr>
            <w:tcW w:w="1312" w:type="dxa"/>
            <w:tcBorders>
              <w:top w:val="single" w:sz="4" w:space="0" w:color="000000"/>
              <w:left w:val="single" w:sz="4" w:space="0" w:color="000000"/>
              <w:bottom w:val="single" w:sz="4" w:space="0" w:color="000000"/>
              <w:right w:val="single" w:sz="4" w:space="0" w:color="000000"/>
            </w:tcBorders>
            <w:vAlign w:val="center"/>
          </w:tcPr>
          <w:p w14:paraId="44CF415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E0AF2A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Пасічний</w:t>
            </w:r>
          </w:p>
        </w:tc>
        <w:tc>
          <w:tcPr>
            <w:tcW w:w="2190" w:type="dxa"/>
            <w:tcBorders>
              <w:top w:val="single" w:sz="4" w:space="0" w:color="000000"/>
              <w:left w:val="single" w:sz="4" w:space="0" w:color="000000"/>
              <w:bottom w:val="single" w:sz="4" w:space="0" w:color="000000"/>
            </w:tcBorders>
            <w:vAlign w:val="center"/>
          </w:tcPr>
          <w:p w14:paraId="650B21F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Пасічний</w:t>
            </w:r>
          </w:p>
        </w:tc>
        <w:tc>
          <w:tcPr>
            <w:tcW w:w="2760" w:type="dxa"/>
            <w:tcBorders>
              <w:top w:val="single" w:sz="4" w:space="0" w:color="000000"/>
              <w:left w:val="single" w:sz="4" w:space="0" w:color="000000"/>
              <w:bottom w:val="single" w:sz="4" w:space="0" w:color="000000"/>
            </w:tcBorders>
            <w:vAlign w:val="center"/>
          </w:tcPr>
          <w:p w14:paraId="7723F1C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38FE42D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«Кристал-1»,</w:t>
            </w:r>
          </w:p>
          <w:p w14:paraId="0D57281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«Веснянка»</w:t>
            </w:r>
          </w:p>
        </w:tc>
        <w:tc>
          <w:tcPr>
            <w:tcW w:w="1984" w:type="dxa"/>
            <w:tcBorders>
              <w:top w:val="single" w:sz="4" w:space="0" w:color="000000"/>
              <w:left w:val="single" w:sz="4" w:space="0" w:color="000000"/>
              <w:bottom w:val="single" w:sz="4" w:space="0" w:color="000000"/>
            </w:tcBorders>
            <w:vAlign w:val="center"/>
          </w:tcPr>
          <w:p w14:paraId="63AAE3F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2DF81EC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2C1539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1021</w:t>
            </w:r>
          </w:p>
        </w:tc>
      </w:tr>
      <w:tr w:rsidR="00667B5F" w:rsidRPr="00F37630" w14:paraId="3F24782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A6600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820</w:t>
            </w:r>
          </w:p>
        </w:tc>
        <w:tc>
          <w:tcPr>
            <w:tcW w:w="1312" w:type="dxa"/>
            <w:tcBorders>
              <w:top w:val="single" w:sz="4" w:space="0" w:color="000000"/>
              <w:left w:val="single" w:sz="4" w:space="0" w:color="000000"/>
              <w:bottom w:val="single" w:sz="4" w:space="0" w:color="000000"/>
              <w:right w:val="single" w:sz="4" w:space="0" w:color="000000"/>
            </w:tcBorders>
            <w:vAlign w:val="center"/>
          </w:tcPr>
          <w:p w14:paraId="063C0D1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8CF911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Пасічний</w:t>
            </w:r>
          </w:p>
        </w:tc>
        <w:tc>
          <w:tcPr>
            <w:tcW w:w="2190" w:type="dxa"/>
            <w:tcBorders>
              <w:top w:val="single" w:sz="4" w:space="0" w:color="000000"/>
              <w:left w:val="single" w:sz="4" w:space="0" w:color="000000"/>
              <w:bottom w:val="single" w:sz="4" w:space="0" w:color="000000"/>
            </w:tcBorders>
            <w:vAlign w:val="center"/>
          </w:tcPr>
          <w:p w14:paraId="5DFDCF6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Пасічний</w:t>
            </w:r>
          </w:p>
        </w:tc>
        <w:tc>
          <w:tcPr>
            <w:tcW w:w="2760" w:type="dxa"/>
            <w:tcBorders>
              <w:top w:val="single" w:sz="4" w:space="0" w:color="000000"/>
              <w:left w:val="single" w:sz="4" w:space="0" w:color="000000"/>
              <w:bottom w:val="single" w:sz="4" w:space="0" w:color="000000"/>
            </w:tcBorders>
            <w:vAlign w:val="center"/>
          </w:tcPr>
          <w:p w14:paraId="6D09CCF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2C0A502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«Веснянка»</w:t>
            </w:r>
          </w:p>
        </w:tc>
        <w:tc>
          <w:tcPr>
            <w:tcW w:w="1984" w:type="dxa"/>
            <w:tcBorders>
              <w:top w:val="single" w:sz="4" w:space="0" w:color="000000"/>
              <w:left w:val="single" w:sz="4" w:space="0" w:color="000000"/>
              <w:bottom w:val="single" w:sz="4" w:space="0" w:color="000000"/>
            </w:tcBorders>
            <w:vAlign w:val="center"/>
          </w:tcPr>
          <w:p w14:paraId="22B1588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089D4E7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D8F46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1023</w:t>
            </w:r>
          </w:p>
        </w:tc>
      </w:tr>
      <w:tr w:rsidR="00667B5F" w:rsidRPr="00F37630" w14:paraId="2D99B3F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521F8C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821</w:t>
            </w:r>
          </w:p>
        </w:tc>
        <w:tc>
          <w:tcPr>
            <w:tcW w:w="1312" w:type="dxa"/>
            <w:tcBorders>
              <w:top w:val="single" w:sz="4" w:space="0" w:color="000000"/>
              <w:left w:val="single" w:sz="4" w:space="0" w:color="000000"/>
              <w:bottom w:val="single" w:sz="4" w:space="0" w:color="000000"/>
              <w:right w:val="single" w:sz="4" w:space="0" w:color="000000"/>
            </w:tcBorders>
            <w:vAlign w:val="center"/>
          </w:tcPr>
          <w:p w14:paraId="33520C9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DB9C11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Івана Підкови</w:t>
            </w:r>
          </w:p>
        </w:tc>
        <w:tc>
          <w:tcPr>
            <w:tcW w:w="2190" w:type="dxa"/>
            <w:tcBorders>
              <w:top w:val="single" w:sz="4" w:space="0" w:color="000000"/>
              <w:left w:val="single" w:sz="4" w:space="0" w:color="000000"/>
              <w:bottom w:val="single" w:sz="4" w:space="0" w:color="000000"/>
            </w:tcBorders>
            <w:vAlign w:val="center"/>
          </w:tcPr>
          <w:p w14:paraId="0A32619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Івана Підкови</w:t>
            </w:r>
          </w:p>
        </w:tc>
        <w:tc>
          <w:tcPr>
            <w:tcW w:w="2760" w:type="dxa"/>
            <w:tcBorders>
              <w:top w:val="single" w:sz="4" w:space="0" w:color="000000"/>
              <w:left w:val="single" w:sz="4" w:space="0" w:color="000000"/>
              <w:bottom w:val="single" w:sz="4" w:space="0" w:color="000000"/>
            </w:tcBorders>
            <w:vAlign w:val="center"/>
          </w:tcPr>
          <w:p w14:paraId="49D6684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416B026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w:t>
            </w:r>
          </w:p>
        </w:tc>
        <w:tc>
          <w:tcPr>
            <w:tcW w:w="1984" w:type="dxa"/>
            <w:tcBorders>
              <w:top w:val="single" w:sz="4" w:space="0" w:color="000000"/>
              <w:left w:val="single" w:sz="4" w:space="0" w:color="000000"/>
              <w:bottom w:val="single" w:sz="4" w:space="0" w:color="000000"/>
            </w:tcBorders>
            <w:vAlign w:val="center"/>
          </w:tcPr>
          <w:p w14:paraId="4148BD8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E9BCB2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CD21E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660</w:t>
            </w:r>
          </w:p>
        </w:tc>
      </w:tr>
      <w:tr w:rsidR="00667B5F" w:rsidRPr="00F37630" w14:paraId="2FEBBF9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C99F4E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822</w:t>
            </w:r>
          </w:p>
        </w:tc>
        <w:tc>
          <w:tcPr>
            <w:tcW w:w="1312" w:type="dxa"/>
            <w:tcBorders>
              <w:top w:val="single" w:sz="4" w:space="0" w:color="000000"/>
              <w:left w:val="single" w:sz="4" w:space="0" w:color="000000"/>
              <w:bottom w:val="single" w:sz="4" w:space="0" w:color="000000"/>
              <w:right w:val="single" w:sz="4" w:space="0" w:color="000000"/>
            </w:tcBorders>
            <w:vAlign w:val="center"/>
          </w:tcPr>
          <w:p w14:paraId="39552A8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34CF9A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Івана Підкови</w:t>
            </w:r>
          </w:p>
        </w:tc>
        <w:tc>
          <w:tcPr>
            <w:tcW w:w="2190" w:type="dxa"/>
            <w:tcBorders>
              <w:top w:val="single" w:sz="4" w:space="0" w:color="000000"/>
              <w:left w:val="single" w:sz="4" w:space="0" w:color="000000"/>
              <w:bottom w:val="single" w:sz="4" w:space="0" w:color="000000"/>
            </w:tcBorders>
            <w:vAlign w:val="center"/>
          </w:tcPr>
          <w:p w14:paraId="0B130EA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Івана Підкови</w:t>
            </w:r>
          </w:p>
        </w:tc>
        <w:tc>
          <w:tcPr>
            <w:tcW w:w="2760" w:type="dxa"/>
            <w:tcBorders>
              <w:top w:val="single" w:sz="4" w:space="0" w:color="000000"/>
              <w:left w:val="single" w:sz="4" w:space="0" w:color="000000"/>
              <w:bottom w:val="single" w:sz="4" w:space="0" w:color="000000"/>
            </w:tcBorders>
            <w:vAlign w:val="center"/>
          </w:tcPr>
          <w:p w14:paraId="75260E5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5000C1C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w:t>
            </w:r>
          </w:p>
        </w:tc>
        <w:tc>
          <w:tcPr>
            <w:tcW w:w="1984" w:type="dxa"/>
            <w:tcBorders>
              <w:top w:val="single" w:sz="4" w:space="0" w:color="000000"/>
              <w:left w:val="single" w:sz="4" w:space="0" w:color="000000"/>
              <w:bottom w:val="single" w:sz="4" w:space="0" w:color="000000"/>
            </w:tcBorders>
            <w:vAlign w:val="center"/>
          </w:tcPr>
          <w:p w14:paraId="48169C2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6723C9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8C642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661</w:t>
            </w:r>
          </w:p>
        </w:tc>
      </w:tr>
      <w:tr w:rsidR="00667B5F" w:rsidRPr="00F37630" w14:paraId="02EF9B7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2226C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823</w:t>
            </w:r>
          </w:p>
        </w:tc>
        <w:tc>
          <w:tcPr>
            <w:tcW w:w="1312" w:type="dxa"/>
            <w:tcBorders>
              <w:top w:val="single" w:sz="4" w:space="0" w:color="000000"/>
              <w:left w:val="single" w:sz="4" w:space="0" w:color="000000"/>
              <w:bottom w:val="single" w:sz="4" w:space="0" w:color="000000"/>
              <w:right w:val="single" w:sz="4" w:space="0" w:color="000000"/>
            </w:tcBorders>
            <w:vAlign w:val="center"/>
          </w:tcPr>
          <w:p w14:paraId="7D98519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77FEFE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Івана Підкови</w:t>
            </w:r>
          </w:p>
        </w:tc>
        <w:tc>
          <w:tcPr>
            <w:tcW w:w="2190" w:type="dxa"/>
            <w:tcBorders>
              <w:top w:val="single" w:sz="4" w:space="0" w:color="000000"/>
              <w:left w:val="single" w:sz="4" w:space="0" w:color="000000"/>
              <w:bottom w:val="single" w:sz="4" w:space="0" w:color="000000"/>
            </w:tcBorders>
            <w:vAlign w:val="center"/>
          </w:tcPr>
          <w:p w14:paraId="6222F85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Івана Підкови</w:t>
            </w:r>
          </w:p>
        </w:tc>
        <w:tc>
          <w:tcPr>
            <w:tcW w:w="2760" w:type="dxa"/>
            <w:tcBorders>
              <w:top w:val="single" w:sz="4" w:space="0" w:color="000000"/>
              <w:left w:val="single" w:sz="4" w:space="0" w:color="000000"/>
              <w:bottom w:val="single" w:sz="4" w:space="0" w:color="000000"/>
            </w:tcBorders>
            <w:vAlign w:val="center"/>
          </w:tcPr>
          <w:p w14:paraId="729DD46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2BEA797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w:t>
            </w:r>
          </w:p>
        </w:tc>
        <w:tc>
          <w:tcPr>
            <w:tcW w:w="1984" w:type="dxa"/>
            <w:tcBorders>
              <w:top w:val="single" w:sz="4" w:space="0" w:color="000000"/>
              <w:left w:val="single" w:sz="4" w:space="0" w:color="000000"/>
              <w:bottom w:val="single" w:sz="4" w:space="0" w:color="000000"/>
            </w:tcBorders>
            <w:vAlign w:val="center"/>
          </w:tcPr>
          <w:p w14:paraId="5D42A26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05DDB0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A98F6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662</w:t>
            </w:r>
          </w:p>
        </w:tc>
      </w:tr>
      <w:tr w:rsidR="00667B5F" w:rsidRPr="00F37630" w14:paraId="12832A6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D2CFD4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824</w:t>
            </w:r>
          </w:p>
        </w:tc>
        <w:tc>
          <w:tcPr>
            <w:tcW w:w="1312" w:type="dxa"/>
            <w:tcBorders>
              <w:top w:val="single" w:sz="4" w:space="0" w:color="000000"/>
              <w:left w:val="single" w:sz="4" w:space="0" w:color="000000"/>
              <w:bottom w:val="single" w:sz="4" w:space="0" w:color="000000"/>
              <w:right w:val="single" w:sz="4" w:space="0" w:color="000000"/>
            </w:tcBorders>
            <w:vAlign w:val="center"/>
          </w:tcPr>
          <w:p w14:paraId="01FD51B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E35419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Івана Підкови</w:t>
            </w:r>
          </w:p>
        </w:tc>
        <w:tc>
          <w:tcPr>
            <w:tcW w:w="2190" w:type="dxa"/>
            <w:tcBorders>
              <w:top w:val="single" w:sz="4" w:space="0" w:color="000000"/>
              <w:left w:val="single" w:sz="4" w:space="0" w:color="000000"/>
              <w:bottom w:val="single" w:sz="4" w:space="0" w:color="000000"/>
            </w:tcBorders>
            <w:vAlign w:val="center"/>
          </w:tcPr>
          <w:p w14:paraId="0C22CCE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Івана Підкови</w:t>
            </w:r>
          </w:p>
        </w:tc>
        <w:tc>
          <w:tcPr>
            <w:tcW w:w="2760" w:type="dxa"/>
            <w:tcBorders>
              <w:top w:val="single" w:sz="4" w:space="0" w:color="000000"/>
              <w:left w:val="single" w:sz="4" w:space="0" w:color="000000"/>
              <w:bottom w:val="single" w:sz="4" w:space="0" w:color="000000"/>
            </w:tcBorders>
            <w:vAlign w:val="center"/>
          </w:tcPr>
          <w:p w14:paraId="2E1A77A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486C358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СТ «Ветеран»</w:t>
            </w:r>
          </w:p>
        </w:tc>
        <w:tc>
          <w:tcPr>
            <w:tcW w:w="1984" w:type="dxa"/>
            <w:tcBorders>
              <w:top w:val="single" w:sz="4" w:space="0" w:color="000000"/>
              <w:left w:val="single" w:sz="4" w:space="0" w:color="000000"/>
              <w:bottom w:val="single" w:sz="4" w:space="0" w:color="000000"/>
            </w:tcBorders>
            <w:vAlign w:val="center"/>
          </w:tcPr>
          <w:p w14:paraId="7A4F48C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2016</w:t>
            </w:r>
          </w:p>
        </w:tc>
        <w:tc>
          <w:tcPr>
            <w:tcW w:w="2138" w:type="dxa"/>
            <w:tcBorders>
              <w:top w:val="single" w:sz="4" w:space="0" w:color="000000"/>
              <w:left w:val="single" w:sz="4" w:space="0" w:color="000000"/>
              <w:bottom w:val="single" w:sz="4" w:space="0" w:color="000000"/>
            </w:tcBorders>
            <w:vAlign w:val="center"/>
          </w:tcPr>
          <w:p w14:paraId="4EA8AD8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814D6D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663</w:t>
            </w:r>
          </w:p>
        </w:tc>
      </w:tr>
      <w:tr w:rsidR="00667B5F" w:rsidRPr="00F37630" w14:paraId="56BC5B6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CFDCC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825</w:t>
            </w:r>
          </w:p>
        </w:tc>
        <w:tc>
          <w:tcPr>
            <w:tcW w:w="1312" w:type="dxa"/>
            <w:tcBorders>
              <w:top w:val="single" w:sz="4" w:space="0" w:color="000000"/>
              <w:left w:val="single" w:sz="4" w:space="0" w:color="000000"/>
              <w:bottom w:val="single" w:sz="4" w:space="0" w:color="000000"/>
              <w:right w:val="single" w:sz="4" w:space="0" w:color="000000"/>
            </w:tcBorders>
            <w:vAlign w:val="center"/>
          </w:tcPr>
          <w:p w14:paraId="3F9ABDE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E74801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Івана Підкови</w:t>
            </w:r>
          </w:p>
        </w:tc>
        <w:tc>
          <w:tcPr>
            <w:tcW w:w="2190" w:type="dxa"/>
            <w:tcBorders>
              <w:top w:val="single" w:sz="4" w:space="0" w:color="000000"/>
              <w:left w:val="single" w:sz="4" w:space="0" w:color="000000"/>
              <w:bottom w:val="single" w:sz="4" w:space="0" w:color="000000"/>
            </w:tcBorders>
            <w:vAlign w:val="center"/>
          </w:tcPr>
          <w:p w14:paraId="4661DFA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Івана Підкови</w:t>
            </w:r>
          </w:p>
        </w:tc>
        <w:tc>
          <w:tcPr>
            <w:tcW w:w="2760" w:type="dxa"/>
            <w:tcBorders>
              <w:top w:val="single" w:sz="4" w:space="0" w:color="000000"/>
              <w:left w:val="single" w:sz="4" w:space="0" w:color="000000"/>
              <w:bottom w:val="single" w:sz="4" w:space="0" w:color="000000"/>
            </w:tcBorders>
            <w:vAlign w:val="center"/>
          </w:tcPr>
          <w:p w14:paraId="33CDA41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731DF14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w:t>
            </w:r>
          </w:p>
        </w:tc>
        <w:tc>
          <w:tcPr>
            <w:tcW w:w="1984" w:type="dxa"/>
            <w:tcBorders>
              <w:top w:val="single" w:sz="4" w:space="0" w:color="000000"/>
              <w:left w:val="single" w:sz="4" w:space="0" w:color="000000"/>
              <w:bottom w:val="single" w:sz="4" w:space="0" w:color="000000"/>
            </w:tcBorders>
            <w:vAlign w:val="center"/>
          </w:tcPr>
          <w:p w14:paraId="5EBF387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8E531A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AF7F8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664</w:t>
            </w:r>
          </w:p>
        </w:tc>
      </w:tr>
      <w:tr w:rsidR="00667B5F" w:rsidRPr="00F37630" w14:paraId="6A24897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30B2D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826</w:t>
            </w:r>
          </w:p>
        </w:tc>
        <w:tc>
          <w:tcPr>
            <w:tcW w:w="1312" w:type="dxa"/>
            <w:tcBorders>
              <w:top w:val="single" w:sz="4" w:space="0" w:color="000000"/>
              <w:left w:val="single" w:sz="4" w:space="0" w:color="000000"/>
              <w:bottom w:val="single" w:sz="4" w:space="0" w:color="000000"/>
              <w:right w:val="single" w:sz="4" w:space="0" w:color="000000"/>
            </w:tcBorders>
            <w:vAlign w:val="center"/>
          </w:tcPr>
          <w:p w14:paraId="2EDC577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615632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Івана Підкови</w:t>
            </w:r>
          </w:p>
        </w:tc>
        <w:tc>
          <w:tcPr>
            <w:tcW w:w="2190" w:type="dxa"/>
            <w:tcBorders>
              <w:top w:val="single" w:sz="4" w:space="0" w:color="000000"/>
              <w:left w:val="single" w:sz="4" w:space="0" w:color="000000"/>
              <w:bottom w:val="single" w:sz="4" w:space="0" w:color="000000"/>
            </w:tcBorders>
            <w:vAlign w:val="center"/>
          </w:tcPr>
          <w:p w14:paraId="0D88A11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Івана Підкови</w:t>
            </w:r>
          </w:p>
        </w:tc>
        <w:tc>
          <w:tcPr>
            <w:tcW w:w="2760" w:type="dxa"/>
            <w:tcBorders>
              <w:top w:val="single" w:sz="4" w:space="0" w:color="000000"/>
              <w:left w:val="single" w:sz="4" w:space="0" w:color="000000"/>
              <w:bottom w:val="single" w:sz="4" w:space="0" w:color="000000"/>
            </w:tcBorders>
            <w:vAlign w:val="center"/>
          </w:tcPr>
          <w:p w14:paraId="4D998AE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671E68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w:t>
            </w:r>
          </w:p>
        </w:tc>
        <w:tc>
          <w:tcPr>
            <w:tcW w:w="1984" w:type="dxa"/>
            <w:tcBorders>
              <w:top w:val="single" w:sz="4" w:space="0" w:color="000000"/>
              <w:left w:val="single" w:sz="4" w:space="0" w:color="000000"/>
              <w:bottom w:val="single" w:sz="4" w:space="0" w:color="000000"/>
            </w:tcBorders>
            <w:vAlign w:val="center"/>
          </w:tcPr>
          <w:p w14:paraId="2AA5AE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12415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06267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665</w:t>
            </w:r>
          </w:p>
        </w:tc>
      </w:tr>
      <w:tr w:rsidR="00667B5F" w:rsidRPr="00F37630" w14:paraId="397E536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6B99D6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827</w:t>
            </w:r>
          </w:p>
        </w:tc>
        <w:tc>
          <w:tcPr>
            <w:tcW w:w="1312" w:type="dxa"/>
            <w:tcBorders>
              <w:top w:val="single" w:sz="4" w:space="0" w:color="000000"/>
              <w:left w:val="single" w:sz="4" w:space="0" w:color="000000"/>
              <w:bottom w:val="single" w:sz="4" w:space="0" w:color="000000"/>
              <w:right w:val="single" w:sz="4" w:space="0" w:color="000000"/>
            </w:tcBorders>
            <w:vAlign w:val="center"/>
          </w:tcPr>
          <w:p w14:paraId="69D83AB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751E84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Івана Підкови</w:t>
            </w:r>
          </w:p>
        </w:tc>
        <w:tc>
          <w:tcPr>
            <w:tcW w:w="2190" w:type="dxa"/>
            <w:tcBorders>
              <w:top w:val="single" w:sz="4" w:space="0" w:color="000000"/>
              <w:left w:val="single" w:sz="4" w:space="0" w:color="000000"/>
              <w:bottom w:val="single" w:sz="4" w:space="0" w:color="000000"/>
            </w:tcBorders>
            <w:vAlign w:val="center"/>
          </w:tcPr>
          <w:p w14:paraId="0C47FB0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Івана Підкови</w:t>
            </w:r>
          </w:p>
        </w:tc>
        <w:tc>
          <w:tcPr>
            <w:tcW w:w="2760" w:type="dxa"/>
            <w:tcBorders>
              <w:top w:val="single" w:sz="4" w:space="0" w:color="000000"/>
              <w:left w:val="single" w:sz="4" w:space="0" w:color="000000"/>
              <w:bottom w:val="single" w:sz="4" w:space="0" w:color="000000"/>
            </w:tcBorders>
            <w:vAlign w:val="center"/>
          </w:tcPr>
          <w:p w14:paraId="4076073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0AFFDAB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w:t>
            </w:r>
          </w:p>
        </w:tc>
        <w:tc>
          <w:tcPr>
            <w:tcW w:w="1984" w:type="dxa"/>
            <w:tcBorders>
              <w:top w:val="single" w:sz="4" w:space="0" w:color="000000"/>
              <w:left w:val="single" w:sz="4" w:space="0" w:color="000000"/>
              <w:bottom w:val="single" w:sz="4" w:space="0" w:color="000000"/>
            </w:tcBorders>
            <w:vAlign w:val="center"/>
          </w:tcPr>
          <w:p w14:paraId="147683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19F003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D730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666</w:t>
            </w:r>
          </w:p>
        </w:tc>
      </w:tr>
      <w:tr w:rsidR="00667B5F" w:rsidRPr="00F37630" w14:paraId="57439CA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E52E1B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828</w:t>
            </w:r>
          </w:p>
        </w:tc>
        <w:tc>
          <w:tcPr>
            <w:tcW w:w="1312" w:type="dxa"/>
            <w:tcBorders>
              <w:top w:val="single" w:sz="4" w:space="0" w:color="000000"/>
              <w:left w:val="single" w:sz="4" w:space="0" w:color="000000"/>
              <w:bottom w:val="single" w:sz="4" w:space="0" w:color="000000"/>
              <w:right w:val="single" w:sz="4" w:space="0" w:color="000000"/>
            </w:tcBorders>
            <w:vAlign w:val="center"/>
          </w:tcPr>
          <w:p w14:paraId="0CA961D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91BA92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Івана Підкови</w:t>
            </w:r>
          </w:p>
        </w:tc>
        <w:tc>
          <w:tcPr>
            <w:tcW w:w="2190" w:type="dxa"/>
            <w:tcBorders>
              <w:top w:val="single" w:sz="4" w:space="0" w:color="000000"/>
              <w:left w:val="single" w:sz="4" w:space="0" w:color="000000"/>
              <w:bottom w:val="single" w:sz="4" w:space="0" w:color="000000"/>
            </w:tcBorders>
            <w:vAlign w:val="center"/>
          </w:tcPr>
          <w:p w14:paraId="15354FE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Івана Підкови</w:t>
            </w:r>
          </w:p>
        </w:tc>
        <w:tc>
          <w:tcPr>
            <w:tcW w:w="2760" w:type="dxa"/>
            <w:tcBorders>
              <w:top w:val="single" w:sz="4" w:space="0" w:color="000000"/>
              <w:left w:val="single" w:sz="4" w:space="0" w:color="000000"/>
              <w:bottom w:val="single" w:sz="4" w:space="0" w:color="000000"/>
            </w:tcBorders>
            <w:vAlign w:val="center"/>
          </w:tcPr>
          <w:p w14:paraId="3946373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55C20A7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w:t>
            </w:r>
          </w:p>
        </w:tc>
        <w:tc>
          <w:tcPr>
            <w:tcW w:w="1984" w:type="dxa"/>
            <w:tcBorders>
              <w:top w:val="single" w:sz="4" w:space="0" w:color="000000"/>
              <w:left w:val="single" w:sz="4" w:space="0" w:color="000000"/>
              <w:bottom w:val="single" w:sz="4" w:space="0" w:color="000000"/>
            </w:tcBorders>
            <w:vAlign w:val="center"/>
          </w:tcPr>
          <w:p w14:paraId="101808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50C6E6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F417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667</w:t>
            </w:r>
          </w:p>
        </w:tc>
      </w:tr>
      <w:tr w:rsidR="00667B5F" w:rsidRPr="00F37630" w14:paraId="6029290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7DE5F3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829</w:t>
            </w:r>
          </w:p>
        </w:tc>
        <w:tc>
          <w:tcPr>
            <w:tcW w:w="1312" w:type="dxa"/>
            <w:tcBorders>
              <w:top w:val="single" w:sz="4" w:space="0" w:color="000000"/>
              <w:left w:val="single" w:sz="4" w:space="0" w:color="000000"/>
              <w:bottom w:val="single" w:sz="4" w:space="0" w:color="000000"/>
              <w:right w:val="single" w:sz="4" w:space="0" w:color="000000"/>
            </w:tcBorders>
            <w:vAlign w:val="center"/>
          </w:tcPr>
          <w:p w14:paraId="08F73D3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FF4FD7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Івана Підкови</w:t>
            </w:r>
          </w:p>
        </w:tc>
        <w:tc>
          <w:tcPr>
            <w:tcW w:w="2190" w:type="dxa"/>
            <w:tcBorders>
              <w:top w:val="single" w:sz="4" w:space="0" w:color="000000"/>
              <w:left w:val="single" w:sz="4" w:space="0" w:color="000000"/>
              <w:bottom w:val="single" w:sz="4" w:space="0" w:color="000000"/>
            </w:tcBorders>
            <w:vAlign w:val="center"/>
          </w:tcPr>
          <w:p w14:paraId="44AD845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Івана Підкови</w:t>
            </w:r>
          </w:p>
        </w:tc>
        <w:tc>
          <w:tcPr>
            <w:tcW w:w="2760" w:type="dxa"/>
            <w:tcBorders>
              <w:top w:val="single" w:sz="4" w:space="0" w:color="000000"/>
              <w:left w:val="single" w:sz="4" w:space="0" w:color="000000"/>
              <w:bottom w:val="single" w:sz="4" w:space="0" w:color="000000"/>
            </w:tcBorders>
            <w:vAlign w:val="center"/>
          </w:tcPr>
          <w:p w14:paraId="4FBA047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2E496E4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w:t>
            </w:r>
          </w:p>
        </w:tc>
        <w:tc>
          <w:tcPr>
            <w:tcW w:w="1984" w:type="dxa"/>
            <w:tcBorders>
              <w:top w:val="single" w:sz="4" w:space="0" w:color="000000"/>
              <w:left w:val="single" w:sz="4" w:space="0" w:color="000000"/>
              <w:bottom w:val="single" w:sz="4" w:space="0" w:color="000000"/>
            </w:tcBorders>
            <w:vAlign w:val="center"/>
          </w:tcPr>
          <w:p w14:paraId="521813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0A845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8C01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668</w:t>
            </w:r>
          </w:p>
        </w:tc>
      </w:tr>
      <w:tr w:rsidR="00667B5F" w:rsidRPr="00F37630" w14:paraId="287DE25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6170A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830</w:t>
            </w:r>
          </w:p>
        </w:tc>
        <w:tc>
          <w:tcPr>
            <w:tcW w:w="1312" w:type="dxa"/>
            <w:tcBorders>
              <w:top w:val="single" w:sz="4" w:space="0" w:color="000000"/>
              <w:left w:val="single" w:sz="4" w:space="0" w:color="000000"/>
              <w:bottom w:val="single" w:sz="4" w:space="0" w:color="000000"/>
              <w:right w:val="single" w:sz="4" w:space="0" w:color="000000"/>
            </w:tcBorders>
            <w:vAlign w:val="center"/>
          </w:tcPr>
          <w:p w14:paraId="5D09AC8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72BF5B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10-й Івана  Підкови</w:t>
            </w:r>
          </w:p>
        </w:tc>
        <w:tc>
          <w:tcPr>
            <w:tcW w:w="2190" w:type="dxa"/>
            <w:tcBorders>
              <w:top w:val="single" w:sz="4" w:space="0" w:color="000000"/>
              <w:left w:val="single" w:sz="4" w:space="0" w:color="000000"/>
              <w:bottom w:val="single" w:sz="4" w:space="0" w:color="000000"/>
            </w:tcBorders>
            <w:vAlign w:val="center"/>
          </w:tcPr>
          <w:p w14:paraId="4C7DEB9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10-й Івана Підкови</w:t>
            </w:r>
          </w:p>
        </w:tc>
        <w:tc>
          <w:tcPr>
            <w:tcW w:w="2760" w:type="dxa"/>
            <w:tcBorders>
              <w:top w:val="single" w:sz="4" w:space="0" w:color="000000"/>
              <w:left w:val="single" w:sz="4" w:space="0" w:color="000000"/>
              <w:bottom w:val="single" w:sz="4" w:space="0" w:color="000000"/>
            </w:tcBorders>
            <w:vAlign w:val="center"/>
          </w:tcPr>
          <w:p w14:paraId="15C484C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2F25CC1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w:t>
            </w:r>
          </w:p>
        </w:tc>
        <w:tc>
          <w:tcPr>
            <w:tcW w:w="1984" w:type="dxa"/>
            <w:tcBorders>
              <w:top w:val="single" w:sz="4" w:space="0" w:color="000000"/>
              <w:left w:val="single" w:sz="4" w:space="0" w:color="000000"/>
              <w:bottom w:val="single" w:sz="4" w:space="0" w:color="000000"/>
            </w:tcBorders>
            <w:vAlign w:val="center"/>
          </w:tcPr>
          <w:p w14:paraId="581338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7458CA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704E7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669</w:t>
            </w:r>
          </w:p>
        </w:tc>
      </w:tr>
      <w:tr w:rsidR="00667B5F" w:rsidRPr="00F37630" w14:paraId="188F930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0614B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831</w:t>
            </w:r>
          </w:p>
        </w:tc>
        <w:tc>
          <w:tcPr>
            <w:tcW w:w="1312" w:type="dxa"/>
            <w:tcBorders>
              <w:top w:val="single" w:sz="4" w:space="0" w:color="000000"/>
              <w:left w:val="single" w:sz="4" w:space="0" w:color="000000"/>
              <w:bottom w:val="single" w:sz="4" w:space="0" w:color="000000"/>
              <w:right w:val="single" w:sz="4" w:space="0" w:color="000000"/>
            </w:tcBorders>
            <w:vAlign w:val="center"/>
          </w:tcPr>
          <w:p w14:paraId="2F86EA3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5D4D23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11-й Івана Підкови</w:t>
            </w:r>
          </w:p>
        </w:tc>
        <w:tc>
          <w:tcPr>
            <w:tcW w:w="2190" w:type="dxa"/>
            <w:tcBorders>
              <w:top w:val="single" w:sz="4" w:space="0" w:color="000000"/>
              <w:left w:val="single" w:sz="4" w:space="0" w:color="000000"/>
              <w:bottom w:val="single" w:sz="4" w:space="0" w:color="000000"/>
            </w:tcBorders>
            <w:vAlign w:val="center"/>
          </w:tcPr>
          <w:p w14:paraId="30918F1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11-й Івана Підкови</w:t>
            </w:r>
          </w:p>
        </w:tc>
        <w:tc>
          <w:tcPr>
            <w:tcW w:w="2760" w:type="dxa"/>
            <w:tcBorders>
              <w:top w:val="single" w:sz="4" w:space="0" w:color="000000"/>
              <w:left w:val="single" w:sz="4" w:space="0" w:color="000000"/>
              <w:bottom w:val="single" w:sz="4" w:space="0" w:color="000000"/>
            </w:tcBorders>
            <w:vAlign w:val="center"/>
          </w:tcPr>
          <w:p w14:paraId="5B2AB8D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1023AB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w:t>
            </w:r>
          </w:p>
        </w:tc>
        <w:tc>
          <w:tcPr>
            <w:tcW w:w="1984" w:type="dxa"/>
            <w:tcBorders>
              <w:top w:val="single" w:sz="4" w:space="0" w:color="000000"/>
              <w:left w:val="single" w:sz="4" w:space="0" w:color="000000"/>
              <w:bottom w:val="single" w:sz="4" w:space="0" w:color="000000"/>
            </w:tcBorders>
            <w:vAlign w:val="center"/>
          </w:tcPr>
          <w:p w14:paraId="1D936F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C1CCC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7CB97E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670</w:t>
            </w:r>
          </w:p>
        </w:tc>
      </w:tr>
      <w:tr w:rsidR="00667B5F" w:rsidRPr="00F37630" w14:paraId="2E42B1A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708FF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832</w:t>
            </w:r>
          </w:p>
        </w:tc>
        <w:tc>
          <w:tcPr>
            <w:tcW w:w="1312" w:type="dxa"/>
            <w:tcBorders>
              <w:top w:val="single" w:sz="4" w:space="0" w:color="000000"/>
              <w:left w:val="single" w:sz="4" w:space="0" w:color="000000"/>
              <w:bottom w:val="single" w:sz="4" w:space="0" w:color="000000"/>
              <w:right w:val="single" w:sz="4" w:space="0" w:color="000000"/>
            </w:tcBorders>
            <w:vAlign w:val="center"/>
          </w:tcPr>
          <w:p w14:paraId="0F32A76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54C375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12-й Івана Підкови</w:t>
            </w:r>
          </w:p>
        </w:tc>
        <w:tc>
          <w:tcPr>
            <w:tcW w:w="2190" w:type="dxa"/>
            <w:tcBorders>
              <w:top w:val="single" w:sz="4" w:space="0" w:color="000000"/>
              <w:left w:val="single" w:sz="4" w:space="0" w:color="000000"/>
              <w:bottom w:val="single" w:sz="4" w:space="0" w:color="000000"/>
            </w:tcBorders>
            <w:vAlign w:val="center"/>
          </w:tcPr>
          <w:p w14:paraId="77F4BFA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12-й Івана Підкови</w:t>
            </w:r>
          </w:p>
        </w:tc>
        <w:tc>
          <w:tcPr>
            <w:tcW w:w="2760" w:type="dxa"/>
            <w:tcBorders>
              <w:top w:val="single" w:sz="4" w:space="0" w:color="000000"/>
              <w:left w:val="single" w:sz="4" w:space="0" w:color="000000"/>
              <w:bottom w:val="single" w:sz="4" w:space="0" w:color="000000"/>
            </w:tcBorders>
            <w:vAlign w:val="center"/>
          </w:tcPr>
          <w:p w14:paraId="036A485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F65C1B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w:t>
            </w:r>
          </w:p>
        </w:tc>
        <w:tc>
          <w:tcPr>
            <w:tcW w:w="1984" w:type="dxa"/>
            <w:tcBorders>
              <w:top w:val="single" w:sz="4" w:space="0" w:color="000000"/>
              <w:left w:val="single" w:sz="4" w:space="0" w:color="000000"/>
              <w:bottom w:val="single" w:sz="4" w:space="0" w:color="000000"/>
            </w:tcBorders>
            <w:vAlign w:val="center"/>
          </w:tcPr>
          <w:p w14:paraId="1DC565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8CDAE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5BE3D4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671</w:t>
            </w:r>
          </w:p>
        </w:tc>
      </w:tr>
      <w:tr w:rsidR="00667B5F" w:rsidRPr="00F37630" w14:paraId="23C78B2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FA719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833</w:t>
            </w:r>
          </w:p>
        </w:tc>
        <w:tc>
          <w:tcPr>
            <w:tcW w:w="1312" w:type="dxa"/>
            <w:tcBorders>
              <w:top w:val="single" w:sz="4" w:space="0" w:color="000000"/>
              <w:left w:val="single" w:sz="4" w:space="0" w:color="000000"/>
              <w:bottom w:val="single" w:sz="4" w:space="0" w:color="000000"/>
              <w:right w:val="single" w:sz="4" w:space="0" w:color="000000"/>
            </w:tcBorders>
            <w:vAlign w:val="center"/>
          </w:tcPr>
          <w:p w14:paraId="588E2E6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1969F6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13-й Івана Підкови</w:t>
            </w:r>
          </w:p>
        </w:tc>
        <w:tc>
          <w:tcPr>
            <w:tcW w:w="2190" w:type="dxa"/>
            <w:tcBorders>
              <w:top w:val="single" w:sz="4" w:space="0" w:color="000000"/>
              <w:left w:val="single" w:sz="4" w:space="0" w:color="000000"/>
              <w:bottom w:val="single" w:sz="4" w:space="0" w:color="000000"/>
            </w:tcBorders>
            <w:vAlign w:val="center"/>
          </w:tcPr>
          <w:p w14:paraId="6A6EDE0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13-й Івана Підкови</w:t>
            </w:r>
          </w:p>
        </w:tc>
        <w:tc>
          <w:tcPr>
            <w:tcW w:w="2760" w:type="dxa"/>
            <w:tcBorders>
              <w:top w:val="single" w:sz="4" w:space="0" w:color="000000"/>
              <w:left w:val="single" w:sz="4" w:space="0" w:color="000000"/>
              <w:bottom w:val="single" w:sz="4" w:space="0" w:color="000000"/>
            </w:tcBorders>
            <w:vAlign w:val="center"/>
          </w:tcPr>
          <w:p w14:paraId="3A49A78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36AD148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w:t>
            </w:r>
          </w:p>
        </w:tc>
        <w:tc>
          <w:tcPr>
            <w:tcW w:w="1984" w:type="dxa"/>
            <w:tcBorders>
              <w:top w:val="single" w:sz="4" w:space="0" w:color="000000"/>
              <w:left w:val="single" w:sz="4" w:space="0" w:color="000000"/>
              <w:bottom w:val="single" w:sz="4" w:space="0" w:color="000000"/>
            </w:tcBorders>
            <w:vAlign w:val="center"/>
          </w:tcPr>
          <w:p w14:paraId="28FA40A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38E77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B95902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672</w:t>
            </w:r>
          </w:p>
        </w:tc>
      </w:tr>
      <w:tr w:rsidR="00667B5F" w:rsidRPr="00F37630" w14:paraId="1CD0183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932E58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834</w:t>
            </w:r>
          </w:p>
        </w:tc>
        <w:tc>
          <w:tcPr>
            <w:tcW w:w="1312" w:type="dxa"/>
            <w:tcBorders>
              <w:top w:val="single" w:sz="4" w:space="0" w:color="000000"/>
              <w:left w:val="single" w:sz="4" w:space="0" w:color="000000"/>
              <w:bottom w:val="single" w:sz="4" w:space="0" w:color="000000"/>
              <w:right w:val="single" w:sz="4" w:space="0" w:color="000000"/>
            </w:tcBorders>
            <w:vAlign w:val="center"/>
          </w:tcPr>
          <w:p w14:paraId="709B93D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B83F40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Полуничний</w:t>
            </w:r>
          </w:p>
        </w:tc>
        <w:tc>
          <w:tcPr>
            <w:tcW w:w="2190" w:type="dxa"/>
            <w:tcBorders>
              <w:top w:val="single" w:sz="4" w:space="0" w:color="000000"/>
              <w:left w:val="single" w:sz="4" w:space="0" w:color="000000"/>
              <w:bottom w:val="single" w:sz="4" w:space="0" w:color="000000"/>
            </w:tcBorders>
            <w:vAlign w:val="center"/>
          </w:tcPr>
          <w:p w14:paraId="3036794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Полуничний</w:t>
            </w:r>
          </w:p>
        </w:tc>
        <w:tc>
          <w:tcPr>
            <w:tcW w:w="2760" w:type="dxa"/>
            <w:tcBorders>
              <w:top w:val="single" w:sz="4" w:space="0" w:color="000000"/>
              <w:left w:val="single" w:sz="4" w:space="0" w:color="000000"/>
              <w:bottom w:val="single" w:sz="4" w:space="0" w:color="000000"/>
            </w:tcBorders>
            <w:vAlign w:val="center"/>
          </w:tcPr>
          <w:p w14:paraId="34D686F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2505394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«Аліса»</w:t>
            </w:r>
          </w:p>
        </w:tc>
        <w:tc>
          <w:tcPr>
            <w:tcW w:w="1984" w:type="dxa"/>
            <w:tcBorders>
              <w:top w:val="single" w:sz="4" w:space="0" w:color="000000"/>
              <w:left w:val="single" w:sz="4" w:space="0" w:color="000000"/>
              <w:bottom w:val="single" w:sz="4" w:space="0" w:color="000000"/>
            </w:tcBorders>
            <w:vAlign w:val="center"/>
          </w:tcPr>
          <w:p w14:paraId="547245EF"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3EF1BB1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AA23B7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972</w:t>
            </w:r>
          </w:p>
        </w:tc>
      </w:tr>
      <w:tr w:rsidR="00667B5F" w:rsidRPr="00F37630" w14:paraId="4CA55BA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63E344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835</w:t>
            </w:r>
          </w:p>
        </w:tc>
        <w:tc>
          <w:tcPr>
            <w:tcW w:w="1312" w:type="dxa"/>
            <w:tcBorders>
              <w:top w:val="single" w:sz="4" w:space="0" w:color="000000"/>
              <w:left w:val="single" w:sz="4" w:space="0" w:color="000000"/>
              <w:bottom w:val="single" w:sz="4" w:space="0" w:color="000000"/>
              <w:right w:val="single" w:sz="4" w:space="0" w:color="000000"/>
            </w:tcBorders>
            <w:vAlign w:val="center"/>
          </w:tcPr>
          <w:p w14:paraId="4B692F8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D51723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Полуничний</w:t>
            </w:r>
          </w:p>
        </w:tc>
        <w:tc>
          <w:tcPr>
            <w:tcW w:w="2190" w:type="dxa"/>
            <w:tcBorders>
              <w:top w:val="single" w:sz="4" w:space="0" w:color="000000"/>
              <w:left w:val="single" w:sz="4" w:space="0" w:color="000000"/>
              <w:bottom w:val="single" w:sz="4" w:space="0" w:color="000000"/>
            </w:tcBorders>
            <w:vAlign w:val="center"/>
          </w:tcPr>
          <w:p w14:paraId="58975A7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Полуничний</w:t>
            </w:r>
          </w:p>
        </w:tc>
        <w:tc>
          <w:tcPr>
            <w:tcW w:w="2760" w:type="dxa"/>
            <w:tcBorders>
              <w:top w:val="single" w:sz="4" w:space="0" w:color="000000"/>
              <w:left w:val="single" w:sz="4" w:space="0" w:color="000000"/>
              <w:bottom w:val="single" w:sz="4" w:space="0" w:color="000000"/>
            </w:tcBorders>
            <w:vAlign w:val="center"/>
          </w:tcPr>
          <w:p w14:paraId="41770AD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0EE85C2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«Аліса»</w:t>
            </w:r>
          </w:p>
        </w:tc>
        <w:tc>
          <w:tcPr>
            <w:tcW w:w="1984" w:type="dxa"/>
            <w:tcBorders>
              <w:top w:val="single" w:sz="4" w:space="0" w:color="000000"/>
              <w:left w:val="single" w:sz="4" w:space="0" w:color="000000"/>
              <w:bottom w:val="single" w:sz="4" w:space="0" w:color="000000"/>
            </w:tcBorders>
            <w:vAlign w:val="center"/>
          </w:tcPr>
          <w:p w14:paraId="03245A41"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24A71C6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9FA268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973</w:t>
            </w:r>
          </w:p>
        </w:tc>
      </w:tr>
      <w:tr w:rsidR="00667B5F" w:rsidRPr="00F37630" w14:paraId="3635025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EBA794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836</w:t>
            </w:r>
          </w:p>
        </w:tc>
        <w:tc>
          <w:tcPr>
            <w:tcW w:w="1312" w:type="dxa"/>
            <w:tcBorders>
              <w:top w:val="single" w:sz="4" w:space="0" w:color="000000"/>
              <w:left w:val="single" w:sz="4" w:space="0" w:color="000000"/>
              <w:bottom w:val="single" w:sz="4" w:space="0" w:color="000000"/>
              <w:right w:val="single" w:sz="4" w:space="0" w:color="000000"/>
            </w:tcBorders>
            <w:vAlign w:val="center"/>
          </w:tcPr>
          <w:p w14:paraId="52CC521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37540F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Полуничний</w:t>
            </w:r>
          </w:p>
        </w:tc>
        <w:tc>
          <w:tcPr>
            <w:tcW w:w="2190" w:type="dxa"/>
            <w:tcBorders>
              <w:top w:val="single" w:sz="4" w:space="0" w:color="000000"/>
              <w:left w:val="single" w:sz="4" w:space="0" w:color="000000"/>
              <w:bottom w:val="single" w:sz="4" w:space="0" w:color="000000"/>
            </w:tcBorders>
            <w:vAlign w:val="center"/>
          </w:tcPr>
          <w:p w14:paraId="44497DE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Полуничний</w:t>
            </w:r>
          </w:p>
        </w:tc>
        <w:tc>
          <w:tcPr>
            <w:tcW w:w="2760" w:type="dxa"/>
            <w:tcBorders>
              <w:top w:val="single" w:sz="4" w:space="0" w:color="000000"/>
              <w:left w:val="single" w:sz="4" w:space="0" w:color="000000"/>
              <w:bottom w:val="single" w:sz="4" w:space="0" w:color="000000"/>
            </w:tcBorders>
            <w:vAlign w:val="center"/>
          </w:tcPr>
          <w:p w14:paraId="526FAF4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21A5198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«Аліса»</w:t>
            </w:r>
          </w:p>
        </w:tc>
        <w:tc>
          <w:tcPr>
            <w:tcW w:w="1984" w:type="dxa"/>
            <w:tcBorders>
              <w:top w:val="single" w:sz="4" w:space="0" w:color="000000"/>
              <w:left w:val="single" w:sz="4" w:space="0" w:color="000000"/>
              <w:bottom w:val="single" w:sz="4" w:space="0" w:color="000000"/>
            </w:tcBorders>
            <w:vAlign w:val="center"/>
          </w:tcPr>
          <w:p w14:paraId="55D03F5B"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311B699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3AD9B8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974</w:t>
            </w:r>
          </w:p>
        </w:tc>
      </w:tr>
      <w:tr w:rsidR="00667B5F" w:rsidRPr="00F37630" w14:paraId="23BD46B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AA835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837</w:t>
            </w:r>
          </w:p>
        </w:tc>
        <w:tc>
          <w:tcPr>
            <w:tcW w:w="1312" w:type="dxa"/>
            <w:tcBorders>
              <w:top w:val="single" w:sz="4" w:space="0" w:color="000000"/>
              <w:left w:val="single" w:sz="4" w:space="0" w:color="000000"/>
              <w:bottom w:val="single" w:sz="4" w:space="0" w:color="000000"/>
              <w:right w:val="single" w:sz="4" w:space="0" w:color="000000"/>
            </w:tcBorders>
            <w:vAlign w:val="center"/>
          </w:tcPr>
          <w:p w14:paraId="120FAA1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DFC5BD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Полуничний</w:t>
            </w:r>
          </w:p>
        </w:tc>
        <w:tc>
          <w:tcPr>
            <w:tcW w:w="2190" w:type="dxa"/>
            <w:tcBorders>
              <w:top w:val="single" w:sz="4" w:space="0" w:color="000000"/>
              <w:left w:val="single" w:sz="4" w:space="0" w:color="000000"/>
              <w:bottom w:val="single" w:sz="4" w:space="0" w:color="000000"/>
            </w:tcBorders>
            <w:vAlign w:val="center"/>
          </w:tcPr>
          <w:p w14:paraId="555D19A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Полуничний</w:t>
            </w:r>
          </w:p>
        </w:tc>
        <w:tc>
          <w:tcPr>
            <w:tcW w:w="2760" w:type="dxa"/>
            <w:tcBorders>
              <w:top w:val="single" w:sz="4" w:space="0" w:color="000000"/>
              <w:left w:val="single" w:sz="4" w:space="0" w:color="000000"/>
              <w:bottom w:val="single" w:sz="4" w:space="0" w:color="000000"/>
            </w:tcBorders>
            <w:vAlign w:val="center"/>
          </w:tcPr>
          <w:p w14:paraId="6FAD288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0F7AFB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«Аліса»</w:t>
            </w:r>
          </w:p>
        </w:tc>
        <w:tc>
          <w:tcPr>
            <w:tcW w:w="1984" w:type="dxa"/>
            <w:tcBorders>
              <w:top w:val="single" w:sz="4" w:space="0" w:color="000000"/>
              <w:left w:val="single" w:sz="4" w:space="0" w:color="000000"/>
              <w:bottom w:val="single" w:sz="4" w:space="0" w:color="000000"/>
            </w:tcBorders>
            <w:vAlign w:val="center"/>
          </w:tcPr>
          <w:p w14:paraId="191D953E"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1EF32C1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F01E0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975</w:t>
            </w:r>
          </w:p>
        </w:tc>
      </w:tr>
      <w:tr w:rsidR="00667B5F" w:rsidRPr="00F37630" w14:paraId="14FC935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F4FAA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838</w:t>
            </w:r>
          </w:p>
        </w:tc>
        <w:tc>
          <w:tcPr>
            <w:tcW w:w="1312" w:type="dxa"/>
            <w:tcBorders>
              <w:top w:val="single" w:sz="4" w:space="0" w:color="000000"/>
              <w:left w:val="single" w:sz="4" w:space="0" w:color="000000"/>
              <w:bottom w:val="single" w:sz="4" w:space="0" w:color="000000"/>
              <w:right w:val="single" w:sz="4" w:space="0" w:color="000000"/>
            </w:tcBorders>
            <w:vAlign w:val="center"/>
          </w:tcPr>
          <w:p w14:paraId="1E3CD74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F1B64A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Полуничний</w:t>
            </w:r>
          </w:p>
        </w:tc>
        <w:tc>
          <w:tcPr>
            <w:tcW w:w="2190" w:type="dxa"/>
            <w:tcBorders>
              <w:top w:val="single" w:sz="4" w:space="0" w:color="000000"/>
              <w:left w:val="single" w:sz="4" w:space="0" w:color="000000"/>
              <w:bottom w:val="single" w:sz="4" w:space="0" w:color="000000"/>
            </w:tcBorders>
            <w:vAlign w:val="center"/>
          </w:tcPr>
          <w:p w14:paraId="78F06A4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Полуничний</w:t>
            </w:r>
          </w:p>
        </w:tc>
        <w:tc>
          <w:tcPr>
            <w:tcW w:w="2760" w:type="dxa"/>
            <w:tcBorders>
              <w:top w:val="single" w:sz="4" w:space="0" w:color="000000"/>
              <w:left w:val="single" w:sz="4" w:space="0" w:color="000000"/>
              <w:bottom w:val="single" w:sz="4" w:space="0" w:color="000000"/>
            </w:tcBorders>
            <w:vAlign w:val="center"/>
          </w:tcPr>
          <w:p w14:paraId="3A29EDF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759A5A1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«Аліса»</w:t>
            </w:r>
          </w:p>
        </w:tc>
        <w:tc>
          <w:tcPr>
            <w:tcW w:w="1984" w:type="dxa"/>
            <w:tcBorders>
              <w:top w:val="single" w:sz="4" w:space="0" w:color="000000"/>
              <w:left w:val="single" w:sz="4" w:space="0" w:color="000000"/>
              <w:bottom w:val="single" w:sz="4" w:space="0" w:color="000000"/>
            </w:tcBorders>
            <w:vAlign w:val="center"/>
          </w:tcPr>
          <w:p w14:paraId="3D801EBE"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772843F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C3B4D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976</w:t>
            </w:r>
          </w:p>
        </w:tc>
      </w:tr>
      <w:tr w:rsidR="00667B5F" w:rsidRPr="00F37630" w14:paraId="757E3CE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8AE1DA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839</w:t>
            </w:r>
          </w:p>
        </w:tc>
        <w:tc>
          <w:tcPr>
            <w:tcW w:w="1312" w:type="dxa"/>
            <w:tcBorders>
              <w:top w:val="single" w:sz="4" w:space="0" w:color="000000"/>
              <w:left w:val="single" w:sz="4" w:space="0" w:color="000000"/>
              <w:bottom w:val="single" w:sz="4" w:space="0" w:color="000000"/>
              <w:right w:val="single" w:sz="4" w:space="0" w:color="000000"/>
            </w:tcBorders>
            <w:vAlign w:val="center"/>
          </w:tcPr>
          <w:p w14:paraId="0AB4FC8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C48342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Полуничний</w:t>
            </w:r>
          </w:p>
        </w:tc>
        <w:tc>
          <w:tcPr>
            <w:tcW w:w="2190" w:type="dxa"/>
            <w:tcBorders>
              <w:top w:val="single" w:sz="4" w:space="0" w:color="000000"/>
              <w:left w:val="single" w:sz="4" w:space="0" w:color="000000"/>
              <w:bottom w:val="single" w:sz="4" w:space="0" w:color="000000"/>
            </w:tcBorders>
            <w:vAlign w:val="center"/>
          </w:tcPr>
          <w:p w14:paraId="5905EB6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Полуничний</w:t>
            </w:r>
          </w:p>
        </w:tc>
        <w:tc>
          <w:tcPr>
            <w:tcW w:w="2760" w:type="dxa"/>
            <w:tcBorders>
              <w:top w:val="single" w:sz="4" w:space="0" w:color="000000"/>
              <w:left w:val="single" w:sz="4" w:space="0" w:color="000000"/>
              <w:bottom w:val="single" w:sz="4" w:space="0" w:color="000000"/>
            </w:tcBorders>
            <w:vAlign w:val="center"/>
          </w:tcPr>
          <w:p w14:paraId="532588F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p w14:paraId="620459C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«Аліса»,</w:t>
            </w:r>
          </w:p>
          <w:p w14:paraId="5BF5E0C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«Степок»</w:t>
            </w:r>
          </w:p>
        </w:tc>
        <w:tc>
          <w:tcPr>
            <w:tcW w:w="1984" w:type="dxa"/>
            <w:tcBorders>
              <w:top w:val="single" w:sz="4" w:space="0" w:color="000000"/>
              <w:left w:val="single" w:sz="4" w:space="0" w:color="000000"/>
              <w:bottom w:val="single" w:sz="4" w:space="0" w:color="000000"/>
            </w:tcBorders>
            <w:vAlign w:val="center"/>
          </w:tcPr>
          <w:p w14:paraId="02BDA4F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406F3E3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B1FE8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977</w:t>
            </w:r>
          </w:p>
        </w:tc>
      </w:tr>
      <w:tr w:rsidR="00667B5F" w:rsidRPr="00F37630" w14:paraId="75B620D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6F395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840</w:t>
            </w:r>
          </w:p>
        </w:tc>
        <w:tc>
          <w:tcPr>
            <w:tcW w:w="1312" w:type="dxa"/>
            <w:tcBorders>
              <w:top w:val="single" w:sz="4" w:space="0" w:color="000000"/>
              <w:left w:val="single" w:sz="4" w:space="0" w:color="000000"/>
              <w:bottom w:val="single" w:sz="4" w:space="0" w:color="000000"/>
              <w:right w:val="single" w:sz="4" w:space="0" w:color="000000"/>
            </w:tcBorders>
            <w:vAlign w:val="center"/>
          </w:tcPr>
          <w:p w14:paraId="49BB4E3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1B400A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Полуничний</w:t>
            </w:r>
          </w:p>
        </w:tc>
        <w:tc>
          <w:tcPr>
            <w:tcW w:w="2190" w:type="dxa"/>
            <w:tcBorders>
              <w:top w:val="single" w:sz="4" w:space="0" w:color="000000"/>
              <w:left w:val="single" w:sz="4" w:space="0" w:color="000000"/>
              <w:bottom w:val="single" w:sz="4" w:space="0" w:color="000000"/>
            </w:tcBorders>
            <w:vAlign w:val="center"/>
          </w:tcPr>
          <w:p w14:paraId="6189BF6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Полуничний</w:t>
            </w:r>
          </w:p>
        </w:tc>
        <w:tc>
          <w:tcPr>
            <w:tcW w:w="2760" w:type="dxa"/>
            <w:tcBorders>
              <w:top w:val="single" w:sz="4" w:space="0" w:color="000000"/>
              <w:left w:val="single" w:sz="4" w:space="0" w:color="000000"/>
              <w:bottom w:val="single" w:sz="4" w:space="0" w:color="000000"/>
            </w:tcBorders>
            <w:vAlign w:val="center"/>
          </w:tcPr>
          <w:p w14:paraId="7C80260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B40F94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«Аліса»</w:t>
            </w:r>
          </w:p>
        </w:tc>
        <w:tc>
          <w:tcPr>
            <w:tcW w:w="1984" w:type="dxa"/>
            <w:tcBorders>
              <w:top w:val="single" w:sz="4" w:space="0" w:color="000000"/>
              <w:left w:val="single" w:sz="4" w:space="0" w:color="000000"/>
              <w:bottom w:val="single" w:sz="4" w:space="0" w:color="000000"/>
            </w:tcBorders>
            <w:vAlign w:val="center"/>
          </w:tcPr>
          <w:p w14:paraId="66A7B497"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4AC7ED9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F32A9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978</w:t>
            </w:r>
          </w:p>
        </w:tc>
      </w:tr>
      <w:tr w:rsidR="00667B5F" w:rsidRPr="00F37630" w14:paraId="418364D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717FD6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841</w:t>
            </w:r>
          </w:p>
        </w:tc>
        <w:tc>
          <w:tcPr>
            <w:tcW w:w="1312" w:type="dxa"/>
            <w:tcBorders>
              <w:top w:val="single" w:sz="4" w:space="0" w:color="000000"/>
              <w:left w:val="single" w:sz="4" w:space="0" w:color="000000"/>
              <w:bottom w:val="single" w:sz="4" w:space="0" w:color="000000"/>
              <w:right w:val="single" w:sz="4" w:space="0" w:color="000000"/>
            </w:tcBorders>
            <w:vAlign w:val="center"/>
          </w:tcPr>
          <w:p w14:paraId="1E62268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66CBA0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Полуничний</w:t>
            </w:r>
          </w:p>
        </w:tc>
        <w:tc>
          <w:tcPr>
            <w:tcW w:w="2190" w:type="dxa"/>
            <w:tcBorders>
              <w:top w:val="single" w:sz="4" w:space="0" w:color="000000"/>
              <w:left w:val="single" w:sz="4" w:space="0" w:color="000000"/>
              <w:bottom w:val="single" w:sz="4" w:space="0" w:color="000000"/>
            </w:tcBorders>
            <w:vAlign w:val="center"/>
          </w:tcPr>
          <w:p w14:paraId="042A304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Полуничний</w:t>
            </w:r>
          </w:p>
        </w:tc>
        <w:tc>
          <w:tcPr>
            <w:tcW w:w="2760" w:type="dxa"/>
            <w:tcBorders>
              <w:top w:val="single" w:sz="4" w:space="0" w:color="000000"/>
              <w:left w:val="single" w:sz="4" w:space="0" w:color="000000"/>
              <w:bottom w:val="single" w:sz="4" w:space="0" w:color="000000"/>
            </w:tcBorders>
            <w:vAlign w:val="center"/>
          </w:tcPr>
          <w:p w14:paraId="618A1BE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0A5D7B8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«Аліса»</w:t>
            </w:r>
          </w:p>
        </w:tc>
        <w:tc>
          <w:tcPr>
            <w:tcW w:w="1984" w:type="dxa"/>
            <w:tcBorders>
              <w:top w:val="single" w:sz="4" w:space="0" w:color="000000"/>
              <w:left w:val="single" w:sz="4" w:space="0" w:color="000000"/>
              <w:bottom w:val="single" w:sz="4" w:space="0" w:color="000000"/>
            </w:tcBorders>
            <w:vAlign w:val="center"/>
          </w:tcPr>
          <w:p w14:paraId="3F57F71A"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2CAF883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09BC2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979</w:t>
            </w:r>
          </w:p>
        </w:tc>
      </w:tr>
      <w:tr w:rsidR="00667B5F" w:rsidRPr="00F37630" w14:paraId="471A96F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8C0EC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842</w:t>
            </w:r>
          </w:p>
        </w:tc>
        <w:tc>
          <w:tcPr>
            <w:tcW w:w="1312" w:type="dxa"/>
            <w:tcBorders>
              <w:top w:val="single" w:sz="4" w:space="0" w:color="000000"/>
              <w:left w:val="single" w:sz="4" w:space="0" w:color="000000"/>
              <w:bottom w:val="single" w:sz="4" w:space="0" w:color="000000"/>
              <w:right w:val="single" w:sz="4" w:space="0" w:color="000000"/>
            </w:tcBorders>
            <w:vAlign w:val="center"/>
          </w:tcPr>
          <w:p w14:paraId="4C46FDE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A88632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Полуничний</w:t>
            </w:r>
          </w:p>
        </w:tc>
        <w:tc>
          <w:tcPr>
            <w:tcW w:w="2190" w:type="dxa"/>
            <w:tcBorders>
              <w:top w:val="single" w:sz="4" w:space="0" w:color="000000"/>
              <w:left w:val="single" w:sz="4" w:space="0" w:color="000000"/>
              <w:bottom w:val="single" w:sz="4" w:space="0" w:color="000000"/>
            </w:tcBorders>
            <w:vAlign w:val="center"/>
          </w:tcPr>
          <w:p w14:paraId="3D51E61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Полуничний</w:t>
            </w:r>
          </w:p>
        </w:tc>
        <w:tc>
          <w:tcPr>
            <w:tcW w:w="2760" w:type="dxa"/>
            <w:tcBorders>
              <w:top w:val="single" w:sz="4" w:space="0" w:color="000000"/>
              <w:left w:val="single" w:sz="4" w:space="0" w:color="000000"/>
              <w:bottom w:val="single" w:sz="4" w:space="0" w:color="000000"/>
            </w:tcBorders>
            <w:vAlign w:val="center"/>
          </w:tcPr>
          <w:p w14:paraId="09F5601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25743AB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«Аліса»</w:t>
            </w:r>
          </w:p>
        </w:tc>
        <w:tc>
          <w:tcPr>
            <w:tcW w:w="1984" w:type="dxa"/>
            <w:tcBorders>
              <w:top w:val="single" w:sz="4" w:space="0" w:color="000000"/>
              <w:left w:val="single" w:sz="4" w:space="0" w:color="000000"/>
              <w:bottom w:val="single" w:sz="4" w:space="0" w:color="000000"/>
            </w:tcBorders>
            <w:vAlign w:val="center"/>
          </w:tcPr>
          <w:p w14:paraId="76FDF2BE"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075668E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03EFF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980</w:t>
            </w:r>
          </w:p>
        </w:tc>
      </w:tr>
      <w:tr w:rsidR="00667B5F" w:rsidRPr="00F37630" w14:paraId="6983D47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21EB50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843</w:t>
            </w:r>
          </w:p>
        </w:tc>
        <w:tc>
          <w:tcPr>
            <w:tcW w:w="1312" w:type="dxa"/>
            <w:tcBorders>
              <w:top w:val="single" w:sz="4" w:space="0" w:color="000000"/>
              <w:left w:val="single" w:sz="4" w:space="0" w:color="000000"/>
              <w:bottom w:val="single" w:sz="4" w:space="0" w:color="000000"/>
              <w:right w:val="single" w:sz="4" w:space="0" w:color="000000"/>
            </w:tcBorders>
            <w:vAlign w:val="center"/>
          </w:tcPr>
          <w:p w14:paraId="4F13E74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99D1DF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10-й Полуничний</w:t>
            </w:r>
          </w:p>
        </w:tc>
        <w:tc>
          <w:tcPr>
            <w:tcW w:w="2190" w:type="dxa"/>
            <w:tcBorders>
              <w:top w:val="single" w:sz="4" w:space="0" w:color="000000"/>
              <w:left w:val="single" w:sz="4" w:space="0" w:color="000000"/>
              <w:bottom w:val="single" w:sz="4" w:space="0" w:color="000000"/>
            </w:tcBorders>
            <w:vAlign w:val="center"/>
          </w:tcPr>
          <w:p w14:paraId="2B93278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10-й Полуничний</w:t>
            </w:r>
          </w:p>
        </w:tc>
        <w:tc>
          <w:tcPr>
            <w:tcW w:w="2760" w:type="dxa"/>
            <w:tcBorders>
              <w:top w:val="single" w:sz="4" w:space="0" w:color="000000"/>
              <w:left w:val="single" w:sz="4" w:space="0" w:color="000000"/>
              <w:bottom w:val="single" w:sz="4" w:space="0" w:color="000000"/>
            </w:tcBorders>
            <w:vAlign w:val="center"/>
          </w:tcPr>
          <w:p w14:paraId="47614D7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7AE6017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«Аліса»</w:t>
            </w:r>
          </w:p>
        </w:tc>
        <w:tc>
          <w:tcPr>
            <w:tcW w:w="1984" w:type="dxa"/>
            <w:tcBorders>
              <w:top w:val="single" w:sz="4" w:space="0" w:color="000000"/>
              <w:left w:val="single" w:sz="4" w:space="0" w:color="000000"/>
              <w:bottom w:val="single" w:sz="4" w:space="0" w:color="000000"/>
            </w:tcBorders>
            <w:vAlign w:val="center"/>
          </w:tcPr>
          <w:p w14:paraId="64D2D1EC"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06CC44A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7235B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981</w:t>
            </w:r>
          </w:p>
        </w:tc>
      </w:tr>
      <w:tr w:rsidR="00667B5F" w:rsidRPr="00F37630" w14:paraId="1D7516F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17BE14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844</w:t>
            </w:r>
          </w:p>
        </w:tc>
        <w:tc>
          <w:tcPr>
            <w:tcW w:w="1312" w:type="dxa"/>
            <w:tcBorders>
              <w:top w:val="single" w:sz="4" w:space="0" w:color="000000"/>
              <w:left w:val="single" w:sz="4" w:space="0" w:color="000000"/>
              <w:bottom w:val="single" w:sz="4" w:space="0" w:color="000000"/>
              <w:right w:val="single" w:sz="4" w:space="0" w:color="000000"/>
            </w:tcBorders>
            <w:vAlign w:val="center"/>
          </w:tcPr>
          <w:p w14:paraId="087D61A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D17A10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11-й Полуничний</w:t>
            </w:r>
          </w:p>
        </w:tc>
        <w:tc>
          <w:tcPr>
            <w:tcW w:w="2190" w:type="dxa"/>
            <w:tcBorders>
              <w:top w:val="single" w:sz="4" w:space="0" w:color="000000"/>
              <w:left w:val="single" w:sz="4" w:space="0" w:color="000000"/>
              <w:bottom w:val="single" w:sz="4" w:space="0" w:color="000000"/>
            </w:tcBorders>
            <w:vAlign w:val="center"/>
          </w:tcPr>
          <w:p w14:paraId="1E8A583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11-й Полуничний</w:t>
            </w:r>
          </w:p>
        </w:tc>
        <w:tc>
          <w:tcPr>
            <w:tcW w:w="2760" w:type="dxa"/>
            <w:tcBorders>
              <w:top w:val="single" w:sz="4" w:space="0" w:color="000000"/>
              <w:left w:val="single" w:sz="4" w:space="0" w:color="000000"/>
              <w:bottom w:val="single" w:sz="4" w:space="0" w:color="000000"/>
            </w:tcBorders>
            <w:vAlign w:val="center"/>
          </w:tcPr>
          <w:p w14:paraId="3C66E1B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1EEEC7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«Аліса»</w:t>
            </w:r>
          </w:p>
        </w:tc>
        <w:tc>
          <w:tcPr>
            <w:tcW w:w="1984" w:type="dxa"/>
            <w:tcBorders>
              <w:top w:val="single" w:sz="4" w:space="0" w:color="000000"/>
              <w:left w:val="single" w:sz="4" w:space="0" w:color="000000"/>
              <w:bottom w:val="single" w:sz="4" w:space="0" w:color="000000"/>
            </w:tcBorders>
            <w:vAlign w:val="center"/>
          </w:tcPr>
          <w:p w14:paraId="55F39FFF"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7E4DEDF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EB0533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982</w:t>
            </w:r>
          </w:p>
        </w:tc>
      </w:tr>
      <w:tr w:rsidR="00667B5F" w:rsidRPr="00F37630" w14:paraId="33C8AC8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FFE94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845</w:t>
            </w:r>
          </w:p>
        </w:tc>
        <w:tc>
          <w:tcPr>
            <w:tcW w:w="1312" w:type="dxa"/>
            <w:tcBorders>
              <w:top w:val="single" w:sz="4" w:space="0" w:color="000000"/>
              <w:left w:val="single" w:sz="4" w:space="0" w:color="000000"/>
              <w:bottom w:val="single" w:sz="4" w:space="0" w:color="000000"/>
              <w:right w:val="single" w:sz="4" w:space="0" w:color="000000"/>
            </w:tcBorders>
            <w:vAlign w:val="center"/>
          </w:tcPr>
          <w:p w14:paraId="549DDBE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70AD9D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12-й Полуничний</w:t>
            </w:r>
          </w:p>
        </w:tc>
        <w:tc>
          <w:tcPr>
            <w:tcW w:w="2190" w:type="dxa"/>
            <w:tcBorders>
              <w:top w:val="single" w:sz="4" w:space="0" w:color="000000"/>
              <w:left w:val="single" w:sz="4" w:space="0" w:color="000000"/>
              <w:bottom w:val="single" w:sz="4" w:space="0" w:color="000000"/>
            </w:tcBorders>
            <w:vAlign w:val="center"/>
          </w:tcPr>
          <w:p w14:paraId="065385D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12-й Полуничний</w:t>
            </w:r>
          </w:p>
        </w:tc>
        <w:tc>
          <w:tcPr>
            <w:tcW w:w="2760" w:type="dxa"/>
            <w:tcBorders>
              <w:top w:val="single" w:sz="4" w:space="0" w:color="000000"/>
              <w:left w:val="single" w:sz="4" w:space="0" w:color="000000"/>
              <w:bottom w:val="single" w:sz="4" w:space="0" w:color="000000"/>
            </w:tcBorders>
            <w:vAlign w:val="center"/>
          </w:tcPr>
          <w:p w14:paraId="4D424B3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034B789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«Аліса»</w:t>
            </w:r>
          </w:p>
        </w:tc>
        <w:tc>
          <w:tcPr>
            <w:tcW w:w="1984" w:type="dxa"/>
            <w:tcBorders>
              <w:top w:val="single" w:sz="4" w:space="0" w:color="000000"/>
              <w:left w:val="single" w:sz="4" w:space="0" w:color="000000"/>
              <w:bottom w:val="single" w:sz="4" w:space="0" w:color="000000"/>
            </w:tcBorders>
            <w:vAlign w:val="center"/>
          </w:tcPr>
          <w:p w14:paraId="015DC78C"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05BCEA0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6BDB4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983</w:t>
            </w:r>
          </w:p>
        </w:tc>
      </w:tr>
      <w:tr w:rsidR="00667B5F" w:rsidRPr="00F37630" w14:paraId="31160F0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48EE8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846</w:t>
            </w:r>
          </w:p>
        </w:tc>
        <w:tc>
          <w:tcPr>
            <w:tcW w:w="1312" w:type="dxa"/>
            <w:tcBorders>
              <w:top w:val="single" w:sz="4" w:space="0" w:color="000000"/>
              <w:left w:val="single" w:sz="4" w:space="0" w:color="000000"/>
              <w:bottom w:val="single" w:sz="4" w:space="0" w:color="000000"/>
              <w:right w:val="single" w:sz="4" w:space="0" w:color="000000"/>
            </w:tcBorders>
            <w:vAlign w:val="center"/>
          </w:tcPr>
          <w:p w14:paraId="697DE23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D5D21E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13-й Полуничний</w:t>
            </w:r>
          </w:p>
        </w:tc>
        <w:tc>
          <w:tcPr>
            <w:tcW w:w="2190" w:type="dxa"/>
            <w:tcBorders>
              <w:top w:val="single" w:sz="4" w:space="0" w:color="000000"/>
              <w:left w:val="single" w:sz="4" w:space="0" w:color="000000"/>
              <w:bottom w:val="single" w:sz="4" w:space="0" w:color="000000"/>
            </w:tcBorders>
            <w:vAlign w:val="center"/>
          </w:tcPr>
          <w:p w14:paraId="18E9F89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13-й Полуничний</w:t>
            </w:r>
          </w:p>
        </w:tc>
        <w:tc>
          <w:tcPr>
            <w:tcW w:w="2760" w:type="dxa"/>
            <w:tcBorders>
              <w:top w:val="single" w:sz="4" w:space="0" w:color="000000"/>
              <w:left w:val="single" w:sz="4" w:space="0" w:color="000000"/>
              <w:bottom w:val="single" w:sz="4" w:space="0" w:color="000000"/>
            </w:tcBorders>
            <w:vAlign w:val="center"/>
          </w:tcPr>
          <w:p w14:paraId="62F2FE7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F180E5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«Аліса»</w:t>
            </w:r>
          </w:p>
        </w:tc>
        <w:tc>
          <w:tcPr>
            <w:tcW w:w="1984" w:type="dxa"/>
            <w:tcBorders>
              <w:top w:val="single" w:sz="4" w:space="0" w:color="000000"/>
              <w:left w:val="single" w:sz="4" w:space="0" w:color="000000"/>
              <w:bottom w:val="single" w:sz="4" w:space="0" w:color="000000"/>
            </w:tcBorders>
            <w:vAlign w:val="center"/>
          </w:tcPr>
          <w:p w14:paraId="78EBF367"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0EE5ACA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1D74C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984</w:t>
            </w:r>
          </w:p>
        </w:tc>
      </w:tr>
      <w:tr w:rsidR="00667B5F" w:rsidRPr="00F37630" w14:paraId="153F7A7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64A2D8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847</w:t>
            </w:r>
          </w:p>
        </w:tc>
        <w:tc>
          <w:tcPr>
            <w:tcW w:w="1312" w:type="dxa"/>
            <w:tcBorders>
              <w:top w:val="single" w:sz="4" w:space="0" w:color="000000"/>
              <w:left w:val="single" w:sz="4" w:space="0" w:color="000000"/>
              <w:bottom w:val="single" w:sz="4" w:space="0" w:color="000000"/>
              <w:right w:val="single" w:sz="4" w:space="0" w:color="000000"/>
            </w:tcBorders>
            <w:vAlign w:val="center"/>
          </w:tcPr>
          <w:p w14:paraId="56C11BD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955B66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Прогрес</w:t>
            </w:r>
          </w:p>
        </w:tc>
        <w:tc>
          <w:tcPr>
            <w:tcW w:w="2190" w:type="dxa"/>
            <w:tcBorders>
              <w:top w:val="single" w:sz="4" w:space="0" w:color="000000"/>
              <w:left w:val="single" w:sz="4" w:space="0" w:color="000000"/>
              <w:bottom w:val="single" w:sz="4" w:space="0" w:color="000000"/>
            </w:tcBorders>
            <w:vAlign w:val="center"/>
          </w:tcPr>
          <w:p w14:paraId="7842BF0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Прогрес</w:t>
            </w:r>
          </w:p>
        </w:tc>
        <w:tc>
          <w:tcPr>
            <w:tcW w:w="2760" w:type="dxa"/>
            <w:tcBorders>
              <w:top w:val="single" w:sz="4" w:space="0" w:color="000000"/>
              <w:left w:val="single" w:sz="4" w:space="0" w:color="000000"/>
              <w:bottom w:val="single" w:sz="4" w:space="0" w:color="000000"/>
            </w:tcBorders>
            <w:vAlign w:val="center"/>
          </w:tcPr>
          <w:p w14:paraId="33A7E2F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4ABBBD3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«Прогрес»</w:t>
            </w:r>
          </w:p>
        </w:tc>
        <w:tc>
          <w:tcPr>
            <w:tcW w:w="1984" w:type="dxa"/>
            <w:tcBorders>
              <w:top w:val="single" w:sz="4" w:space="0" w:color="000000"/>
              <w:left w:val="single" w:sz="4" w:space="0" w:color="000000"/>
              <w:bottom w:val="single" w:sz="4" w:space="0" w:color="000000"/>
            </w:tcBorders>
            <w:vAlign w:val="center"/>
          </w:tcPr>
          <w:p w14:paraId="1F57588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74ECE41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EF6985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791</w:t>
            </w:r>
          </w:p>
        </w:tc>
      </w:tr>
      <w:tr w:rsidR="00667B5F" w:rsidRPr="00F37630" w14:paraId="6E979E6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F4992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848</w:t>
            </w:r>
          </w:p>
        </w:tc>
        <w:tc>
          <w:tcPr>
            <w:tcW w:w="1312" w:type="dxa"/>
            <w:tcBorders>
              <w:top w:val="single" w:sz="4" w:space="0" w:color="000000"/>
              <w:left w:val="single" w:sz="4" w:space="0" w:color="000000"/>
              <w:bottom w:val="single" w:sz="4" w:space="0" w:color="000000"/>
              <w:right w:val="single" w:sz="4" w:space="0" w:color="000000"/>
            </w:tcBorders>
            <w:vAlign w:val="center"/>
          </w:tcPr>
          <w:p w14:paraId="0476C0B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ACD15E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Прогрес</w:t>
            </w:r>
          </w:p>
        </w:tc>
        <w:tc>
          <w:tcPr>
            <w:tcW w:w="2190" w:type="dxa"/>
            <w:tcBorders>
              <w:top w:val="single" w:sz="4" w:space="0" w:color="000000"/>
              <w:left w:val="single" w:sz="4" w:space="0" w:color="000000"/>
              <w:bottom w:val="single" w:sz="4" w:space="0" w:color="000000"/>
            </w:tcBorders>
            <w:vAlign w:val="center"/>
          </w:tcPr>
          <w:p w14:paraId="08CF54A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Прогрес</w:t>
            </w:r>
          </w:p>
        </w:tc>
        <w:tc>
          <w:tcPr>
            <w:tcW w:w="2760" w:type="dxa"/>
            <w:tcBorders>
              <w:top w:val="single" w:sz="4" w:space="0" w:color="000000"/>
              <w:left w:val="single" w:sz="4" w:space="0" w:color="000000"/>
              <w:bottom w:val="single" w:sz="4" w:space="0" w:color="000000"/>
            </w:tcBorders>
            <w:vAlign w:val="center"/>
          </w:tcPr>
          <w:p w14:paraId="14EF7AE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424B1A3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«Прогрес»</w:t>
            </w:r>
          </w:p>
        </w:tc>
        <w:tc>
          <w:tcPr>
            <w:tcW w:w="1984" w:type="dxa"/>
            <w:tcBorders>
              <w:top w:val="single" w:sz="4" w:space="0" w:color="000000"/>
              <w:left w:val="single" w:sz="4" w:space="0" w:color="000000"/>
              <w:bottom w:val="single" w:sz="4" w:space="0" w:color="000000"/>
            </w:tcBorders>
            <w:vAlign w:val="center"/>
          </w:tcPr>
          <w:p w14:paraId="563A1E4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EA76E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51362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792</w:t>
            </w:r>
          </w:p>
        </w:tc>
      </w:tr>
      <w:tr w:rsidR="00667B5F" w:rsidRPr="00F37630" w14:paraId="512F81D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9A3E72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849</w:t>
            </w:r>
          </w:p>
        </w:tc>
        <w:tc>
          <w:tcPr>
            <w:tcW w:w="1312" w:type="dxa"/>
            <w:tcBorders>
              <w:top w:val="single" w:sz="4" w:space="0" w:color="000000"/>
              <w:left w:val="single" w:sz="4" w:space="0" w:color="000000"/>
              <w:bottom w:val="single" w:sz="4" w:space="0" w:color="000000"/>
              <w:right w:val="single" w:sz="4" w:space="0" w:color="000000"/>
            </w:tcBorders>
            <w:vAlign w:val="center"/>
          </w:tcPr>
          <w:p w14:paraId="2FE6821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9190FB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Прогрес</w:t>
            </w:r>
          </w:p>
        </w:tc>
        <w:tc>
          <w:tcPr>
            <w:tcW w:w="2190" w:type="dxa"/>
            <w:tcBorders>
              <w:top w:val="single" w:sz="4" w:space="0" w:color="000000"/>
              <w:left w:val="single" w:sz="4" w:space="0" w:color="000000"/>
              <w:bottom w:val="single" w:sz="4" w:space="0" w:color="000000"/>
            </w:tcBorders>
            <w:vAlign w:val="center"/>
          </w:tcPr>
          <w:p w14:paraId="117D6A4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Прогрес</w:t>
            </w:r>
          </w:p>
        </w:tc>
        <w:tc>
          <w:tcPr>
            <w:tcW w:w="2760" w:type="dxa"/>
            <w:tcBorders>
              <w:top w:val="single" w:sz="4" w:space="0" w:color="000000"/>
              <w:left w:val="single" w:sz="4" w:space="0" w:color="000000"/>
              <w:bottom w:val="single" w:sz="4" w:space="0" w:color="000000"/>
            </w:tcBorders>
            <w:vAlign w:val="center"/>
          </w:tcPr>
          <w:p w14:paraId="1363DEF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796E9A0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«Прогрес»</w:t>
            </w:r>
          </w:p>
        </w:tc>
        <w:tc>
          <w:tcPr>
            <w:tcW w:w="1984" w:type="dxa"/>
            <w:tcBorders>
              <w:top w:val="single" w:sz="4" w:space="0" w:color="000000"/>
              <w:left w:val="single" w:sz="4" w:space="0" w:color="000000"/>
              <w:bottom w:val="single" w:sz="4" w:space="0" w:color="000000"/>
            </w:tcBorders>
            <w:vAlign w:val="center"/>
          </w:tcPr>
          <w:p w14:paraId="2316E92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0FAB6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D32CEA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793</w:t>
            </w:r>
          </w:p>
        </w:tc>
      </w:tr>
      <w:tr w:rsidR="00667B5F" w:rsidRPr="00F37630" w14:paraId="0572F34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695CB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850</w:t>
            </w:r>
          </w:p>
        </w:tc>
        <w:tc>
          <w:tcPr>
            <w:tcW w:w="1312" w:type="dxa"/>
            <w:tcBorders>
              <w:top w:val="single" w:sz="4" w:space="0" w:color="000000"/>
              <w:left w:val="single" w:sz="4" w:space="0" w:color="000000"/>
              <w:bottom w:val="single" w:sz="4" w:space="0" w:color="000000"/>
              <w:right w:val="single" w:sz="4" w:space="0" w:color="000000"/>
            </w:tcBorders>
            <w:vAlign w:val="center"/>
          </w:tcPr>
          <w:p w14:paraId="5BBF4E1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5230C5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Прогрес</w:t>
            </w:r>
          </w:p>
        </w:tc>
        <w:tc>
          <w:tcPr>
            <w:tcW w:w="2190" w:type="dxa"/>
            <w:tcBorders>
              <w:top w:val="single" w:sz="4" w:space="0" w:color="000000"/>
              <w:left w:val="single" w:sz="4" w:space="0" w:color="000000"/>
              <w:bottom w:val="single" w:sz="4" w:space="0" w:color="000000"/>
            </w:tcBorders>
            <w:vAlign w:val="center"/>
          </w:tcPr>
          <w:p w14:paraId="3C9D2C7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Прогрес</w:t>
            </w:r>
          </w:p>
        </w:tc>
        <w:tc>
          <w:tcPr>
            <w:tcW w:w="2760" w:type="dxa"/>
            <w:tcBorders>
              <w:top w:val="single" w:sz="4" w:space="0" w:color="000000"/>
              <w:left w:val="single" w:sz="4" w:space="0" w:color="000000"/>
              <w:bottom w:val="single" w:sz="4" w:space="0" w:color="000000"/>
            </w:tcBorders>
            <w:vAlign w:val="center"/>
          </w:tcPr>
          <w:p w14:paraId="74C08AC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1999E10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«Прогрес»</w:t>
            </w:r>
          </w:p>
        </w:tc>
        <w:tc>
          <w:tcPr>
            <w:tcW w:w="1984" w:type="dxa"/>
            <w:tcBorders>
              <w:top w:val="single" w:sz="4" w:space="0" w:color="000000"/>
              <w:left w:val="single" w:sz="4" w:space="0" w:color="000000"/>
              <w:bottom w:val="single" w:sz="4" w:space="0" w:color="000000"/>
            </w:tcBorders>
            <w:vAlign w:val="center"/>
          </w:tcPr>
          <w:p w14:paraId="3F5B458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B8720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F34A3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794</w:t>
            </w:r>
          </w:p>
        </w:tc>
      </w:tr>
      <w:tr w:rsidR="00667B5F" w:rsidRPr="00F37630" w14:paraId="2ECD14B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5ECAA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851</w:t>
            </w:r>
          </w:p>
        </w:tc>
        <w:tc>
          <w:tcPr>
            <w:tcW w:w="1312" w:type="dxa"/>
            <w:tcBorders>
              <w:top w:val="single" w:sz="4" w:space="0" w:color="000000"/>
              <w:left w:val="single" w:sz="4" w:space="0" w:color="000000"/>
              <w:bottom w:val="single" w:sz="4" w:space="0" w:color="000000"/>
              <w:right w:val="single" w:sz="4" w:space="0" w:color="000000"/>
            </w:tcBorders>
            <w:vAlign w:val="center"/>
          </w:tcPr>
          <w:p w14:paraId="034AC04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5BEEB0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Прогрес</w:t>
            </w:r>
          </w:p>
        </w:tc>
        <w:tc>
          <w:tcPr>
            <w:tcW w:w="2190" w:type="dxa"/>
            <w:tcBorders>
              <w:top w:val="single" w:sz="4" w:space="0" w:color="000000"/>
              <w:left w:val="single" w:sz="4" w:space="0" w:color="000000"/>
              <w:bottom w:val="single" w:sz="4" w:space="0" w:color="000000"/>
            </w:tcBorders>
            <w:vAlign w:val="center"/>
          </w:tcPr>
          <w:p w14:paraId="684C900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Прогрес</w:t>
            </w:r>
          </w:p>
        </w:tc>
        <w:tc>
          <w:tcPr>
            <w:tcW w:w="2760" w:type="dxa"/>
            <w:tcBorders>
              <w:top w:val="single" w:sz="4" w:space="0" w:color="000000"/>
              <w:left w:val="single" w:sz="4" w:space="0" w:color="000000"/>
              <w:bottom w:val="single" w:sz="4" w:space="0" w:color="000000"/>
            </w:tcBorders>
            <w:vAlign w:val="center"/>
          </w:tcPr>
          <w:p w14:paraId="5C3ECE8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7087389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«Прогрес»</w:t>
            </w:r>
          </w:p>
        </w:tc>
        <w:tc>
          <w:tcPr>
            <w:tcW w:w="1984" w:type="dxa"/>
            <w:tcBorders>
              <w:top w:val="single" w:sz="4" w:space="0" w:color="000000"/>
              <w:left w:val="single" w:sz="4" w:space="0" w:color="000000"/>
              <w:bottom w:val="single" w:sz="4" w:space="0" w:color="000000"/>
            </w:tcBorders>
            <w:vAlign w:val="center"/>
          </w:tcPr>
          <w:p w14:paraId="0E93B1C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317275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4CC92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795</w:t>
            </w:r>
          </w:p>
        </w:tc>
      </w:tr>
      <w:tr w:rsidR="00667B5F" w:rsidRPr="00F37630" w14:paraId="111969A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CA0718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852</w:t>
            </w:r>
          </w:p>
        </w:tc>
        <w:tc>
          <w:tcPr>
            <w:tcW w:w="1312" w:type="dxa"/>
            <w:tcBorders>
              <w:top w:val="single" w:sz="4" w:space="0" w:color="000000"/>
              <w:left w:val="single" w:sz="4" w:space="0" w:color="000000"/>
              <w:bottom w:val="single" w:sz="4" w:space="0" w:color="000000"/>
              <w:right w:val="single" w:sz="4" w:space="0" w:color="000000"/>
            </w:tcBorders>
            <w:vAlign w:val="center"/>
          </w:tcPr>
          <w:p w14:paraId="022FC84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E22C77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Раківський</w:t>
            </w:r>
            <w:proofErr w:type="spellEnd"/>
          </w:p>
        </w:tc>
        <w:tc>
          <w:tcPr>
            <w:tcW w:w="2190" w:type="dxa"/>
            <w:tcBorders>
              <w:top w:val="single" w:sz="4" w:space="0" w:color="000000"/>
              <w:left w:val="single" w:sz="4" w:space="0" w:color="000000"/>
              <w:bottom w:val="single" w:sz="4" w:space="0" w:color="000000"/>
            </w:tcBorders>
            <w:vAlign w:val="center"/>
          </w:tcPr>
          <w:p w14:paraId="174A4C1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Раківський</w:t>
            </w:r>
            <w:proofErr w:type="spellEnd"/>
          </w:p>
        </w:tc>
        <w:tc>
          <w:tcPr>
            <w:tcW w:w="2760" w:type="dxa"/>
            <w:tcBorders>
              <w:top w:val="single" w:sz="4" w:space="0" w:color="000000"/>
              <w:left w:val="single" w:sz="4" w:space="0" w:color="000000"/>
              <w:bottom w:val="single" w:sz="4" w:space="0" w:color="000000"/>
            </w:tcBorders>
            <w:vAlign w:val="center"/>
          </w:tcPr>
          <w:p w14:paraId="1855D98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086312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«Буг»</w:t>
            </w:r>
          </w:p>
        </w:tc>
        <w:tc>
          <w:tcPr>
            <w:tcW w:w="1984" w:type="dxa"/>
            <w:tcBorders>
              <w:top w:val="single" w:sz="4" w:space="0" w:color="000000"/>
              <w:left w:val="single" w:sz="4" w:space="0" w:color="000000"/>
              <w:bottom w:val="single" w:sz="4" w:space="0" w:color="000000"/>
            </w:tcBorders>
            <w:vAlign w:val="center"/>
          </w:tcPr>
          <w:p w14:paraId="2719B390"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200A6CD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FE193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994</w:t>
            </w:r>
          </w:p>
        </w:tc>
      </w:tr>
      <w:tr w:rsidR="00667B5F" w:rsidRPr="00F37630" w14:paraId="0C7B5E5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6F636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853</w:t>
            </w:r>
          </w:p>
        </w:tc>
        <w:tc>
          <w:tcPr>
            <w:tcW w:w="1312" w:type="dxa"/>
            <w:tcBorders>
              <w:top w:val="single" w:sz="4" w:space="0" w:color="000000"/>
              <w:left w:val="single" w:sz="4" w:space="0" w:color="000000"/>
              <w:bottom w:val="single" w:sz="4" w:space="0" w:color="000000"/>
              <w:right w:val="single" w:sz="4" w:space="0" w:color="000000"/>
            </w:tcBorders>
            <w:vAlign w:val="center"/>
          </w:tcPr>
          <w:p w14:paraId="7EA3429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83E0B7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Раківський</w:t>
            </w:r>
            <w:proofErr w:type="spellEnd"/>
          </w:p>
        </w:tc>
        <w:tc>
          <w:tcPr>
            <w:tcW w:w="2190" w:type="dxa"/>
            <w:tcBorders>
              <w:top w:val="single" w:sz="4" w:space="0" w:color="000000"/>
              <w:left w:val="single" w:sz="4" w:space="0" w:color="000000"/>
              <w:bottom w:val="single" w:sz="4" w:space="0" w:color="000000"/>
            </w:tcBorders>
            <w:vAlign w:val="center"/>
          </w:tcPr>
          <w:p w14:paraId="5F4BD7F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Раківський</w:t>
            </w:r>
            <w:proofErr w:type="spellEnd"/>
          </w:p>
        </w:tc>
        <w:tc>
          <w:tcPr>
            <w:tcW w:w="2760" w:type="dxa"/>
            <w:tcBorders>
              <w:top w:val="single" w:sz="4" w:space="0" w:color="000000"/>
              <w:left w:val="single" w:sz="4" w:space="0" w:color="000000"/>
              <w:bottom w:val="single" w:sz="4" w:space="0" w:color="000000"/>
            </w:tcBorders>
            <w:vAlign w:val="center"/>
          </w:tcPr>
          <w:p w14:paraId="7BA9B80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905204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«Буг»</w:t>
            </w:r>
          </w:p>
        </w:tc>
        <w:tc>
          <w:tcPr>
            <w:tcW w:w="1984" w:type="dxa"/>
            <w:tcBorders>
              <w:top w:val="single" w:sz="4" w:space="0" w:color="000000"/>
              <w:left w:val="single" w:sz="4" w:space="0" w:color="000000"/>
              <w:bottom w:val="single" w:sz="4" w:space="0" w:color="000000"/>
            </w:tcBorders>
            <w:vAlign w:val="center"/>
          </w:tcPr>
          <w:p w14:paraId="14B4583B"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65A97C6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15E19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995</w:t>
            </w:r>
          </w:p>
        </w:tc>
      </w:tr>
      <w:tr w:rsidR="00667B5F" w:rsidRPr="00F37630" w14:paraId="319D973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3DE90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854</w:t>
            </w:r>
          </w:p>
        </w:tc>
        <w:tc>
          <w:tcPr>
            <w:tcW w:w="1312" w:type="dxa"/>
            <w:tcBorders>
              <w:top w:val="single" w:sz="4" w:space="0" w:color="000000"/>
              <w:left w:val="single" w:sz="4" w:space="0" w:color="000000"/>
              <w:bottom w:val="single" w:sz="4" w:space="0" w:color="000000"/>
              <w:right w:val="single" w:sz="4" w:space="0" w:color="000000"/>
            </w:tcBorders>
            <w:vAlign w:val="center"/>
          </w:tcPr>
          <w:p w14:paraId="3C5ABCD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00A85D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Раківський</w:t>
            </w:r>
            <w:proofErr w:type="spellEnd"/>
          </w:p>
        </w:tc>
        <w:tc>
          <w:tcPr>
            <w:tcW w:w="2190" w:type="dxa"/>
            <w:tcBorders>
              <w:top w:val="single" w:sz="4" w:space="0" w:color="000000"/>
              <w:left w:val="single" w:sz="4" w:space="0" w:color="000000"/>
              <w:bottom w:val="single" w:sz="4" w:space="0" w:color="000000"/>
            </w:tcBorders>
            <w:vAlign w:val="center"/>
          </w:tcPr>
          <w:p w14:paraId="2EBDD39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Раківський</w:t>
            </w:r>
            <w:proofErr w:type="spellEnd"/>
          </w:p>
        </w:tc>
        <w:tc>
          <w:tcPr>
            <w:tcW w:w="2760" w:type="dxa"/>
            <w:tcBorders>
              <w:top w:val="single" w:sz="4" w:space="0" w:color="000000"/>
              <w:left w:val="single" w:sz="4" w:space="0" w:color="000000"/>
              <w:bottom w:val="single" w:sz="4" w:space="0" w:color="000000"/>
            </w:tcBorders>
            <w:vAlign w:val="center"/>
          </w:tcPr>
          <w:p w14:paraId="436A0D3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689A62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«Буг»</w:t>
            </w:r>
          </w:p>
        </w:tc>
        <w:tc>
          <w:tcPr>
            <w:tcW w:w="1984" w:type="dxa"/>
            <w:tcBorders>
              <w:top w:val="single" w:sz="4" w:space="0" w:color="000000"/>
              <w:left w:val="single" w:sz="4" w:space="0" w:color="000000"/>
              <w:bottom w:val="single" w:sz="4" w:space="0" w:color="000000"/>
            </w:tcBorders>
            <w:vAlign w:val="center"/>
          </w:tcPr>
          <w:p w14:paraId="79B9438B"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53612FF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7A1C5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996</w:t>
            </w:r>
          </w:p>
        </w:tc>
      </w:tr>
      <w:tr w:rsidR="00667B5F" w:rsidRPr="00F37630" w14:paraId="23E3CFD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5BDC9A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855</w:t>
            </w:r>
          </w:p>
        </w:tc>
        <w:tc>
          <w:tcPr>
            <w:tcW w:w="1312" w:type="dxa"/>
            <w:tcBorders>
              <w:top w:val="single" w:sz="4" w:space="0" w:color="000000"/>
              <w:left w:val="single" w:sz="4" w:space="0" w:color="000000"/>
              <w:bottom w:val="single" w:sz="4" w:space="0" w:color="000000"/>
              <w:right w:val="single" w:sz="4" w:space="0" w:color="000000"/>
            </w:tcBorders>
            <w:vAlign w:val="center"/>
          </w:tcPr>
          <w:p w14:paraId="5CEDF4D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FD7C36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Рівний</w:t>
            </w:r>
          </w:p>
        </w:tc>
        <w:tc>
          <w:tcPr>
            <w:tcW w:w="2190" w:type="dxa"/>
            <w:tcBorders>
              <w:top w:val="single" w:sz="4" w:space="0" w:color="000000"/>
              <w:left w:val="single" w:sz="4" w:space="0" w:color="000000"/>
              <w:bottom w:val="single" w:sz="4" w:space="0" w:color="000000"/>
            </w:tcBorders>
            <w:vAlign w:val="center"/>
          </w:tcPr>
          <w:p w14:paraId="036F858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Рівний</w:t>
            </w:r>
          </w:p>
        </w:tc>
        <w:tc>
          <w:tcPr>
            <w:tcW w:w="2760" w:type="dxa"/>
            <w:tcBorders>
              <w:top w:val="single" w:sz="4" w:space="0" w:color="000000"/>
              <w:left w:val="single" w:sz="4" w:space="0" w:color="000000"/>
              <w:bottom w:val="single" w:sz="4" w:space="0" w:color="000000"/>
            </w:tcBorders>
            <w:vAlign w:val="center"/>
          </w:tcPr>
          <w:p w14:paraId="686280B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25F0727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14647A2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DAFF1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D4984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742</w:t>
            </w:r>
          </w:p>
        </w:tc>
      </w:tr>
      <w:tr w:rsidR="00667B5F" w:rsidRPr="00F37630" w14:paraId="64BA8A0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5A832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856</w:t>
            </w:r>
          </w:p>
        </w:tc>
        <w:tc>
          <w:tcPr>
            <w:tcW w:w="1312" w:type="dxa"/>
            <w:tcBorders>
              <w:top w:val="single" w:sz="4" w:space="0" w:color="000000"/>
              <w:left w:val="single" w:sz="4" w:space="0" w:color="000000"/>
              <w:bottom w:val="single" w:sz="4" w:space="0" w:color="000000"/>
              <w:right w:val="single" w:sz="4" w:space="0" w:color="000000"/>
            </w:tcBorders>
            <w:vAlign w:val="center"/>
          </w:tcPr>
          <w:p w14:paraId="50A5834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8AB337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Рівний</w:t>
            </w:r>
          </w:p>
        </w:tc>
        <w:tc>
          <w:tcPr>
            <w:tcW w:w="2190" w:type="dxa"/>
            <w:tcBorders>
              <w:top w:val="single" w:sz="4" w:space="0" w:color="000000"/>
              <w:left w:val="single" w:sz="4" w:space="0" w:color="000000"/>
              <w:bottom w:val="single" w:sz="4" w:space="0" w:color="000000"/>
            </w:tcBorders>
            <w:vAlign w:val="center"/>
          </w:tcPr>
          <w:p w14:paraId="5AE1ED7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Рівний</w:t>
            </w:r>
          </w:p>
        </w:tc>
        <w:tc>
          <w:tcPr>
            <w:tcW w:w="2760" w:type="dxa"/>
            <w:tcBorders>
              <w:top w:val="single" w:sz="4" w:space="0" w:color="000000"/>
              <w:left w:val="single" w:sz="4" w:space="0" w:color="000000"/>
              <w:bottom w:val="single" w:sz="4" w:space="0" w:color="000000"/>
            </w:tcBorders>
            <w:vAlign w:val="center"/>
          </w:tcPr>
          <w:p w14:paraId="285FBFA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7C493AB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205D994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1CD1D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EA89E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743</w:t>
            </w:r>
          </w:p>
        </w:tc>
      </w:tr>
      <w:tr w:rsidR="00667B5F" w:rsidRPr="00F37630" w14:paraId="70C60E1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34E70F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857</w:t>
            </w:r>
          </w:p>
        </w:tc>
        <w:tc>
          <w:tcPr>
            <w:tcW w:w="1312" w:type="dxa"/>
            <w:tcBorders>
              <w:top w:val="single" w:sz="4" w:space="0" w:color="000000"/>
              <w:left w:val="single" w:sz="4" w:space="0" w:color="000000"/>
              <w:bottom w:val="single" w:sz="4" w:space="0" w:color="000000"/>
              <w:right w:val="single" w:sz="4" w:space="0" w:color="000000"/>
            </w:tcBorders>
            <w:vAlign w:val="center"/>
          </w:tcPr>
          <w:p w14:paraId="535134B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D60EB2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Рівний</w:t>
            </w:r>
          </w:p>
        </w:tc>
        <w:tc>
          <w:tcPr>
            <w:tcW w:w="2190" w:type="dxa"/>
            <w:tcBorders>
              <w:top w:val="single" w:sz="4" w:space="0" w:color="000000"/>
              <w:left w:val="single" w:sz="4" w:space="0" w:color="000000"/>
              <w:bottom w:val="single" w:sz="4" w:space="0" w:color="000000"/>
            </w:tcBorders>
            <w:vAlign w:val="center"/>
          </w:tcPr>
          <w:p w14:paraId="3A2B509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Рівний</w:t>
            </w:r>
          </w:p>
        </w:tc>
        <w:tc>
          <w:tcPr>
            <w:tcW w:w="2760" w:type="dxa"/>
            <w:tcBorders>
              <w:top w:val="single" w:sz="4" w:space="0" w:color="000000"/>
              <w:left w:val="single" w:sz="4" w:space="0" w:color="000000"/>
              <w:bottom w:val="single" w:sz="4" w:space="0" w:color="000000"/>
            </w:tcBorders>
            <w:vAlign w:val="center"/>
          </w:tcPr>
          <w:p w14:paraId="2ABF03D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7D02891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6553517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868142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BDAB7B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744</w:t>
            </w:r>
          </w:p>
        </w:tc>
      </w:tr>
      <w:tr w:rsidR="00667B5F" w:rsidRPr="00F37630" w14:paraId="50A4870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9176D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858</w:t>
            </w:r>
          </w:p>
        </w:tc>
        <w:tc>
          <w:tcPr>
            <w:tcW w:w="1312" w:type="dxa"/>
            <w:tcBorders>
              <w:top w:val="single" w:sz="4" w:space="0" w:color="000000"/>
              <w:left w:val="single" w:sz="4" w:space="0" w:color="000000"/>
              <w:bottom w:val="single" w:sz="4" w:space="0" w:color="000000"/>
              <w:right w:val="single" w:sz="4" w:space="0" w:color="000000"/>
            </w:tcBorders>
            <w:vAlign w:val="center"/>
          </w:tcPr>
          <w:p w14:paraId="12DC75F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EA56D0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Рівний</w:t>
            </w:r>
          </w:p>
        </w:tc>
        <w:tc>
          <w:tcPr>
            <w:tcW w:w="2190" w:type="dxa"/>
            <w:tcBorders>
              <w:top w:val="single" w:sz="4" w:space="0" w:color="000000"/>
              <w:left w:val="single" w:sz="4" w:space="0" w:color="000000"/>
              <w:bottom w:val="single" w:sz="4" w:space="0" w:color="000000"/>
            </w:tcBorders>
            <w:vAlign w:val="center"/>
          </w:tcPr>
          <w:p w14:paraId="1B5379A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Рівний</w:t>
            </w:r>
          </w:p>
        </w:tc>
        <w:tc>
          <w:tcPr>
            <w:tcW w:w="2760" w:type="dxa"/>
            <w:tcBorders>
              <w:top w:val="single" w:sz="4" w:space="0" w:color="000000"/>
              <w:left w:val="single" w:sz="4" w:space="0" w:color="000000"/>
              <w:bottom w:val="single" w:sz="4" w:space="0" w:color="000000"/>
            </w:tcBorders>
            <w:vAlign w:val="center"/>
          </w:tcPr>
          <w:p w14:paraId="6C6F080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7A9316B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77DBF43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C361F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71D27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745</w:t>
            </w:r>
          </w:p>
        </w:tc>
      </w:tr>
      <w:tr w:rsidR="00667B5F" w:rsidRPr="00F37630" w14:paraId="031863D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2DE24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859</w:t>
            </w:r>
          </w:p>
        </w:tc>
        <w:tc>
          <w:tcPr>
            <w:tcW w:w="1312" w:type="dxa"/>
            <w:tcBorders>
              <w:top w:val="single" w:sz="4" w:space="0" w:color="000000"/>
              <w:left w:val="single" w:sz="4" w:space="0" w:color="000000"/>
              <w:bottom w:val="single" w:sz="4" w:space="0" w:color="000000"/>
              <w:right w:val="single" w:sz="4" w:space="0" w:color="000000"/>
            </w:tcBorders>
            <w:vAlign w:val="center"/>
          </w:tcPr>
          <w:p w14:paraId="2F1D3CD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FB2D93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Рівний</w:t>
            </w:r>
          </w:p>
        </w:tc>
        <w:tc>
          <w:tcPr>
            <w:tcW w:w="2190" w:type="dxa"/>
            <w:tcBorders>
              <w:top w:val="single" w:sz="4" w:space="0" w:color="000000"/>
              <w:left w:val="single" w:sz="4" w:space="0" w:color="000000"/>
              <w:bottom w:val="single" w:sz="4" w:space="0" w:color="000000"/>
            </w:tcBorders>
            <w:vAlign w:val="center"/>
          </w:tcPr>
          <w:p w14:paraId="5B4320A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Рівний</w:t>
            </w:r>
          </w:p>
        </w:tc>
        <w:tc>
          <w:tcPr>
            <w:tcW w:w="2760" w:type="dxa"/>
            <w:tcBorders>
              <w:top w:val="single" w:sz="4" w:space="0" w:color="000000"/>
              <w:left w:val="single" w:sz="4" w:space="0" w:color="000000"/>
              <w:bottom w:val="single" w:sz="4" w:space="0" w:color="000000"/>
            </w:tcBorders>
            <w:vAlign w:val="center"/>
          </w:tcPr>
          <w:p w14:paraId="3948066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B295FB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1D49332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C3CA3A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D5E3B5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746</w:t>
            </w:r>
          </w:p>
        </w:tc>
      </w:tr>
      <w:tr w:rsidR="00667B5F" w:rsidRPr="00F37630" w14:paraId="33870D3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9BBB92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860</w:t>
            </w:r>
          </w:p>
        </w:tc>
        <w:tc>
          <w:tcPr>
            <w:tcW w:w="1312" w:type="dxa"/>
            <w:tcBorders>
              <w:top w:val="single" w:sz="4" w:space="0" w:color="000000"/>
              <w:left w:val="single" w:sz="4" w:space="0" w:color="000000"/>
              <w:bottom w:val="single" w:sz="4" w:space="0" w:color="000000"/>
              <w:right w:val="single" w:sz="4" w:space="0" w:color="000000"/>
            </w:tcBorders>
            <w:vAlign w:val="center"/>
          </w:tcPr>
          <w:p w14:paraId="11BBCD6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CC432B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Рівний</w:t>
            </w:r>
          </w:p>
        </w:tc>
        <w:tc>
          <w:tcPr>
            <w:tcW w:w="2190" w:type="dxa"/>
            <w:tcBorders>
              <w:top w:val="single" w:sz="4" w:space="0" w:color="000000"/>
              <w:left w:val="single" w:sz="4" w:space="0" w:color="000000"/>
              <w:bottom w:val="single" w:sz="4" w:space="0" w:color="000000"/>
            </w:tcBorders>
            <w:vAlign w:val="center"/>
          </w:tcPr>
          <w:p w14:paraId="3DDACD8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Рівний</w:t>
            </w:r>
          </w:p>
        </w:tc>
        <w:tc>
          <w:tcPr>
            <w:tcW w:w="2760" w:type="dxa"/>
            <w:tcBorders>
              <w:top w:val="single" w:sz="4" w:space="0" w:color="000000"/>
              <w:left w:val="single" w:sz="4" w:space="0" w:color="000000"/>
              <w:bottom w:val="single" w:sz="4" w:space="0" w:color="000000"/>
            </w:tcBorders>
            <w:vAlign w:val="center"/>
          </w:tcPr>
          <w:p w14:paraId="0E0BAAA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709EB71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13E3A35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EFDDE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5EFFC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747</w:t>
            </w:r>
          </w:p>
        </w:tc>
      </w:tr>
      <w:tr w:rsidR="00667B5F" w:rsidRPr="00F37630" w14:paraId="097C0F5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F120ED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861</w:t>
            </w:r>
          </w:p>
        </w:tc>
        <w:tc>
          <w:tcPr>
            <w:tcW w:w="1312" w:type="dxa"/>
            <w:tcBorders>
              <w:top w:val="single" w:sz="4" w:space="0" w:color="000000"/>
              <w:left w:val="single" w:sz="4" w:space="0" w:color="000000"/>
              <w:bottom w:val="single" w:sz="4" w:space="0" w:color="000000"/>
              <w:right w:val="single" w:sz="4" w:space="0" w:color="000000"/>
            </w:tcBorders>
            <w:vAlign w:val="center"/>
          </w:tcPr>
          <w:p w14:paraId="52CFC8C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856A4D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Рівний</w:t>
            </w:r>
          </w:p>
        </w:tc>
        <w:tc>
          <w:tcPr>
            <w:tcW w:w="2190" w:type="dxa"/>
            <w:tcBorders>
              <w:top w:val="single" w:sz="4" w:space="0" w:color="000000"/>
              <w:left w:val="single" w:sz="4" w:space="0" w:color="000000"/>
              <w:bottom w:val="single" w:sz="4" w:space="0" w:color="000000"/>
            </w:tcBorders>
            <w:vAlign w:val="center"/>
          </w:tcPr>
          <w:p w14:paraId="7EFE42B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Рівний</w:t>
            </w:r>
          </w:p>
        </w:tc>
        <w:tc>
          <w:tcPr>
            <w:tcW w:w="2760" w:type="dxa"/>
            <w:tcBorders>
              <w:top w:val="single" w:sz="4" w:space="0" w:color="000000"/>
              <w:left w:val="single" w:sz="4" w:space="0" w:color="000000"/>
              <w:bottom w:val="single" w:sz="4" w:space="0" w:color="000000"/>
            </w:tcBorders>
            <w:vAlign w:val="center"/>
          </w:tcPr>
          <w:p w14:paraId="7B5331C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41AADAC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52987CA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EF3FE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72503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748</w:t>
            </w:r>
          </w:p>
        </w:tc>
      </w:tr>
      <w:tr w:rsidR="00667B5F" w:rsidRPr="00F37630" w14:paraId="7801FBF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7647F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862</w:t>
            </w:r>
          </w:p>
        </w:tc>
        <w:tc>
          <w:tcPr>
            <w:tcW w:w="1312" w:type="dxa"/>
            <w:tcBorders>
              <w:top w:val="single" w:sz="4" w:space="0" w:color="000000"/>
              <w:left w:val="single" w:sz="4" w:space="0" w:color="000000"/>
              <w:bottom w:val="single" w:sz="4" w:space="0" w:color="000000"/>
              <w:right w:val="single" w:sz="4" w:space="0" w:color="000000"/>
            </w:tcBorders>
            <w:vAlign w:val="center"/>
          </w:tcPr>
          <w:p w14:paraId="6572988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851A08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Рівний</w:t>
            </w:r>
          </w:p>
        </w:tc>
        <w:tc>
          <w:tcPr>
            <w:tcW w:w="2190" w:type="dxa"/>
            <w:tcBorders>
              <w:top w:val="single" w:sz="4" w:space="0" w:color="000000"/>
              <w:left w:val="single" w:sz="4" w:space="0" w:color="000000"/>
              <w:bottom w:val="single" w:sz="4" w:space="0" w:color="000000"/>
            </w:tcBorders>
            <w:vAlign w:val="center"/>
          </w:tcPr>
          <w:p w14:paraId="6E88F53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Рівний</w:t>
            </w:r>
          </w:p>
        </w:tc>
        <w:tc>
          <w:tcPr>
            <w:tcW w:w="2760" w:type="dxa"/>
            <w:tcBorders>
              <w:top w:val="single" w:sz="4" w:space="0" w:color="000000"/>
              <w:left w:val="single" w:sz="4" w:space="0" w:color="000000"/>
              <w:bottom w:val="single" w:sz="4" w:space="0" w:color="000000"/>
            </w:tcBorders>
            <w:vAlign w:val="center"/>
          </w:tcPr>
          <w:p w14:paraId="173467F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5084797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0534C02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3BD07B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DDC60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749</w:t>
            </w:r>
          </w:p>
        </w:tc>
      </w:tr>
      <w:tr w:rsidR="00667B5F" w:rsidRPr="00F37630" w14:paraId="2C7BDC3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F2CFAC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863</w:t>
            </w:r>
          </w:p>
        </w:tc>
        <w:tc>
          <w:tcPr>
            <w:tcW w:w="1312" w:type="dxa"/>
            <w:tcBorders>
              <w:top w:val="single" w:sz="4" w:space="0" w:color="000000"/>
              <w:left w:val="single" w:sz="4" w:space="0" w:color="000000"/>
              <w:bottom w:val="single" w:sz="4" w:space="0" w:color="000000"/>
              <w:right w:val="single" w:sz="4" w:space="0" w:color="000000"/>
            </w:tcBorders>
            <w:vAlign w:val="center"/>
          </w:tcPr>
          <w:p w14:paraId="7B9D13B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40AE7B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Рівний</w:t>
            </w:r>
          </w:p>
        </w:tc>
        <w:tc>
          <w:tcPr>
            <w:tcW w:w="2190" w:type="dxa"/>
            <w:tcBorders>
              <w:top w:val="single" w:sz="4" w:space="0" w:color="000000"/>
              <w:left w:val="single" w:sz="4" w:space="0" w:color="000000"/>
              <w:bottom w:val="single" w:sz="4" w:space="0" w:color="000000"/>
            </w:tcBorders>
            <w:vAlign w:val="center"/>
          </w:tcPr>
          <w:p w14:paraId="416932C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Рівний</w:t>
            </w:r>
          </w:p>
        </w:tc>
        <w:tc>
          <w:tcPr>
            <w:tcW w:w="2760" w:type="dxa"/>
            <w:tcBorders>
              <w:top w:val="single" w:sz="4" w:space="0" w:color="000000"/>
              <w:left w:val="single" w:sz="4" w:space="0" w:color="000000"/>
              <w:bottom w:val="single" w:sz="4" w:space="0" w:color="000000"/>
            </w:tcBorders>
            <w:vAlign w:val="center"/>
          </w:tcPr>
          <w:p w14:paraId="7BCDAC1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C50109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4698BAF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C4A186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96425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750</w:t>
            </w:r>
          </w:p>
        </w:tc>
      </w:tr>
      <w:tr w:rsidR="00667B5F" w:rsidRPr="00F37630" w14:paraId="62ED784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6BD323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864</w:t>
            </w:r>
          </w:p>
        </w:tc>
        <w:tc>
          <w:tcPr>
            <w:tcW w:w="1312" w:type="dxa"/>
            <w:tcBorders>
              <w:top w:val="single" w:sz="4" w:space="0" w:color="000000"/>
              <w:left w:val="single" w:sz="4" w:space="0" w:color="000000"/>
              <w:bottom w:val="single" w:sz="4" w:space="0" w:color="000000"/>
              <w:right w:val="single" w:sz="4" w:space="0" w:color="000000"/>
            </w:tcBorders>
            <w:vAlign w:val="center"/>
          </w:tcPr>
          <w:p w14:paraId="433CD70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011057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Розсошанський</w:t>
            </w:r>
            <w:proofErr w:type="spellEnd"/>
          </w:p>
        </w:tc>
        <w:tc>
          <w:tcPr>
            <w:tcW w:w="2190" w:type="dxa"/>
            <w:tcBorders>
              <w:top w:val="single" w:sz="4" w:space="0" w:color="000000"/>
              <w:left w:val="single" w:sz="4" w:space="0" w:color="000000"/>
              <w:bottom w:val="single" w:sz="4" w:space="0" w:color="000000"/>
            </w:tcBorders>
            <w:vAlign w:val="center"/>
          </w:tcPr>
          <w:p w14:paraId="780BD11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Розсошанський</w:t>
            </w:r>
            <w:proofErr w:type="spellEnd"/>
          </w:p>
        </w:tc>
        <w:tc>
          <w:tcPr>
            <w:tcW w:w="2760" w:type="dxa"/>
            <w:tcBorders>
              <w:top w:val="single" w:sz="4" w:space="0" w:color="000000"/>
              <w:left w:val="single" w:sz="4" w:space="0" w:color="000000"/>
              <w:bottom w:val="single" w:sz="4" w:space="0" w:color="000000"/>
            </w:tcBorders>
            <w:vAlign w:val="center"/>
          </w:tcPr>
          <w:p w14:paraId="7860586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w:t>
            </w:r>
          </w:p>
          <w:p w14:paraId="232C88E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Ружичнянське</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7E8C571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68F5D30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9ADFDC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1042</w:t>
            </w:r>
          </w:p>
        </w:tc>
      </w:tr>
      <w:tr w:rsidR="00667B5F" w:rsidRPr="00F37630" w14:paraId="1E16E38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B2C5C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865</w:t>
            </w:r>
          </w:p>
        </w:tc>
        <w:tc>
          <w:tcPr>
            <w:tcW w:w="1312" w:type="dxa"/>
            <w:tcBorders>
              <w:top w:val="single" w:sz="4" w:space="0" w:color="000000"/>
              <w:left w:val="single" w:sz="4" w:space="0" w:color="000000"/>
              <w:bottom w:val="single" w:sz="4" w:space="0" w:color="000000"/>
              <w:right w:val="single" w:sz="4" w:space="0" w:color="000000"/>
            </w:tcBorders>
            <w:vAlign w:val="center"/>
          </w:tcPr>
          <w:p w14:paraId="7FF17EA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E95173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Розсошанський</w:t>
            </w:r>
            <w:proofErr w:type="spellEnd"/>
          </w:p>
        </w:tc>
        <w:tc>
          <w:tcPr>
            <w:tcW w:w="2190" w:type="dxa"/>
            <w:tcBorders>
              <w:top w:val="single" w:sz="4" w:space="0" w:color="000000"/>
              <w:left w:val="single" w:sz="4" w:space="0" w:color="000000"/>
              <w:bottom w:val="single" w:sz="4" w:space="0" w:color="000000"/>
            </w:tcBorders>
            <w:vAlign w:val="center"/>
          </w:tcPr>
          <w:p w14:paraId="68A7D87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Розсошанський</w:t>
            </w:r>
            <w:proofErr w:type="spellEnd"/>
          </w:p>
        </w:tc>
        <w:tc>
          <w:tcPr>
            <w:tcW w:w="2760" w:type="dxa"/>
            <w:tcBorders>
              <w:top w:val="single" w:sz="4" w:space="0" w:color="000000"/>
              <w:left w:val="single" w:sz="4" w:space="0" w:color="000000"/>
              <w:bottom w:val="single" w:sz="4" w:space="0" w:color="000000"/>
            </w:tcBorders>
            <w:vAlign w:val="center"/>
          </w:tcPr>
          <w:p w14:paraId="0A283E7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w:t>
            </w:r>
          </w:p>
          <w:p w14:paraId="44F086D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Ружичнянське</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5A7291E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7853CE3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1AED8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1043</w:t>
            </w:r>
          </w:p>
        </w:tc>
      </w:tr>
      <w:tr w:rsidR="00667B5F" w:rsidRPr="00F37630" w14:paraId="533FD34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F24891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866</w:t>
            </w:r>
          </w:p>
        </w:tc>
        <w:tc>
          <w:tcPr>
            <w:tcW w:w="1312" w:type="dxa"/>
            <w:tcBorders>
              <w:top w:val="single" w:sz="4" w:space="0" w:color="000000"/>
              <w:left w:val="single" w:sz="4" w:space="0" w:color="000000"/>
              <w:bottom w:val="single" w:sz="4" w:space="0" w:color="000000"/>
              <w:right w:val="single" w:sz="4" w:space="0" w:color="000000"/>
            </w:tcBorders>
            <w:vAlign w:val="center"/>
          </w:tcPr>
          <w:p w14:paraId="67AB19C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A08E7F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Розсошанський</w:t>
            </w:r>
            <w:proofErr w:type="spellEnd"/>
          </w:p>
        </w:tc>
        <w:tc>
          <w:tcPr>
            <w:tcW w:w="2190" w:type="dxa"/>
            <w:tcBorders>
              <w:top w:val="single" w:sz="4" w:space="0" w:color="000000"/>
              <w:left w:val="single" w:sz="4" w:space="0" w:color="000000"/>
              <w:bottom w:val="single" w:sz="4" w:space="0" w:color="000000"/>
            </w:tcBorders>
            <w:vAlign w:val="center"/>
          </w:tcPr>
          <w:p w14:paraId="32B7040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Розсошанський</w:t>
            </w:r>
            <w:proofErr w:type="spellEnd"/>
          </w:p>
        </w:tc>
        <w:tc>
          <w:tcPr>
            <w:tcW w:w="2760" w:type="dxa"/>
            <w:tcBorders>
              <w:top w:val="single" w:sz="4" w:space="0" w:color="000000"/>
              <w:left w:val="single" w:sz="4" w:space="0" w:color="000000"/>
              <w:bottom w:val="single" w:sz="4" w:space="0" w:color="000000"/>
            </w:tcBorders>
            <w:vAlign w:val="center"/>
          </w:tcPr>
          <w:p w14:paraId="32228DE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w:t>
            </w:r>
          </w:p>
          <w:p w14:paraId="72ABDA4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Ружичнянське</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45E2729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1B531B1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43347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1044</w:t>
            </w:r>
          </w:p>
        </w:tc>
      </w:tr>
      <w:tr w:rsidR="00667B5F" w:rsidRPr="00F37630" w14:paraId="4555E67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298364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867</w:t>
            </w:r>
          </w:p>
        </w:tc>
        <w:tc>
          <w:tcPr>
            <w:tcW w:w="1312" w:type="dxa"/>
            <w:tcBorders>
              <w:top w:val="single" w:sz="4" w:space="0" w:color="000000"/>
              <w:left w:val="single" w:sz="4" w:space="0" w:color="000000"/>
              <w:bottom w:val="single" w:sz="4" w:space="0" w:color="000000"/>
              <w:right w:val="single" w:sz="4" w:space="0" w:color="000000"/>
            </w:tcBorders>
            <w:vAlign w:val="center"/>
          </w:tcPr>
          <w:p w14:paraId="346767E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E0A23D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4-й </w:t>
            </w:r>
            <w:proofErr w:type="spellStart"/>
            <w:r w:rsidRPr="00F37630">
              <w:rPr>
                <w:rFonts w:ascii="Times New Roman" w:eastAsia="SimSun" w:hAnsi="Times New Roman" w:cs="Mangal"/>
                <w:color w:val="0070C0"/>
                <w:kern w:val="1"/>
                <w:sz w:val="24"/>
                <w:szCs w:val="24"/>
                <w:lang w:val="uk-UA" w:eastAsia="hi-IN" w:bidi="hi-IN"/>
              </w:rPr>
              <w:t>Розсошанський</w:t>
            </w:r>
            <w:proofErr w:type="spellEnd"/>
          </w:p>
        </w:tc>
        <w:tc>
          <w:tcPr>
            <w:tcW w:w="2190" w:type="dxa"/>
            <w:tcBorders>
              <w:top w:val="single" w:sz="4" w:space="0" w:color="000000"/>
              <w:left w:val="single" w:sz="4" w:space="0" w:color="000000"/>
              <w:bottom w:val="single" w:sz="4" w:space="0" w:color="000000"/>
            </w:tcBorders>
            <w:vAlign w:val="center"/>
          </w:tcPr>
          <w:p w14:paraId="660EEDC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4-й </w:t>
            </w:r>
            <w:proofErr w:type="spellStart"/>
            <w:r w:rsidRPr="00F37630">
              <w:rPr>
                <w:rFonts w:ascii="Times New Roman" w:eastAsia="SimSun" w:hAnsi="Times New Roman" w:cs="Mangal"/>
                <w:color w:val="0070C0"/>
                <w:kern w:val="1"/>
                <w:sz w:val="24"/>
                <w:szCs w:val="24"/>
                <w:lang w:val="uk-UA" w:eastAsia="hi-IN" w:bidi="hi-IN"/>
              </w:rPr>
              <w:t>Розсошанський</w:t>
            </w:r>
            <w:proofErr w:type="spellEnd"/>
          </w:p>
        </w:tc>
        <w:tc>
          <w:tcPr>
            <w:tcW w:w="2760" w:type="dxa"/>
            <w:tcBorders>
              <w:top w:val="single" w:sz="4" w:space="0" w:color="000000"/>
              <w:left w:val="single" w:sz="4" w:space="0" w:color="000000"/>
              <w:bottom w:val="single" w:sz="4" w:space="0" w:color="000000"/>
            </w:tcBorders>
            <w:vAlign w:val="center"/>
          </w:tcPr>
          <w:p w14:paraId="65C4444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w:t>
            </w:r>
          </w:p>
          <w:p w14:paraId="357B597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Ружичнянське</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5823FAA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7752C88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DE2EAC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1045</w:t>
            </w:r>
          </w:p>
        </w:tc>
      </w:tr>
      <w:tr w:rsidR="00667B5F" w:rsidRPr="00F37630" w14:paraId="427DB44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B77BEC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868</w:t>
            </w:r>
          </w:p>
        </w:tc>
        <w:tc>
          <w:tcPr>
            <w:tcW w:w="1312" w:type="dxa"/>
            <w:tcBorders>
              <w:top w:val="single" w:sz="4" w:space="0" w:color="000000"/>
              <w:left w:val="single" w:sz="4" w:space="0" w:color="000000"/>
              <w:bottom w:val="single" w:sz="4" w:space="0" w:color="000000"/>
              <w:right w:val="single" w:sz="4" w:space="0" w:color="000000"/>
            </w:tcBorders>
            <w:vAlign w:val="center"/>
          </w:tcPr>
          <w:p w14:paraId="0BDE6D5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F15CAB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5-й </w:t>
            </w:r>
            <w:proofErr w:type="spellStart"/>
            <w:r w:rsidRPr="00F37630">
              <w:rPr>
                <w:rFonts w:ascii="Times New Roman" w:eastAsia="SimSun" w:hAnsi="Times New Roman" w:cs="Mangal"/>
                <w:color w:val="0070C0"/>
                <w:kern w:val="1"/>
                <w:sz w:val="24"/>
                <w:szCs w:val="24"/>
                <w:lang w:val="uk-UA" w:eastAsia="hi-IN" w:bidi="hi-IN"/>
              </w:rPr>
              <w:t>Розсошанський</w:t>
            </w:r>
            <w:proofErr w:type="spellEnd"/>
          </w:p>
        </w:tc>
        <w:tc>
          <w:tcPr>
            <w:tcW w:w="2190" w:type="dxa"/>
            <w:tcBorders>
              <w:top w:val="single" w:sz="4" w:space="0" w:color="000000"/>
              <w:left w:val="single" w:sz="4" w:space="0" w:color="000000"/>
              <w:bottom w:val="single" w:sz="4" w:space="0" w:color="000000"/>
            </w:tcBorders>
            <w:vAlign w:val="center"/>
          </w:tcPr>
          <w:p w14:paraId="320FCBF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5-й </w:t>
            </w:r>
            <w:proofErr w:type="spellStart"/>
            <w:r w:rsidRPr="00F37630">
              <w:rPr>
                <w:rFonts w:ascii="Times New Roman" w:eastAsia="SimSun" w:hAnsi="Times New Roman" w:cs="Mangal"/>
                <w:color w:val="0070C0"/>
                <w:kern w:val="1"/>
                <w:sz w:val="24"/>
                <w:szCs w:val="24"/>
                <w:lang w:val="uk-UA" w:eastAsia="hi-IN" w:bidi="hi-IN"/>
              </w:rPr>
              <w:t>Розсошанський</w:t>
            </w:r>
            <w:proofErr w:type="spellEnd"/>
          </w:p>
        </w:tc>
        <w:tc>
          <w:tcPr>
            <w:tcW w:w="2760" w:type="dxa"/>
            <w:tcBorders>
              <w:top w:val="single" w:sz="4" w:space="0" w:color="000000"/>
              <w:left w:val="single" w:sz="4" w:space="0" w:color="000000"/>
              <w:bottom w:val="single" w:sz="4" w:space="0" w:color="000000"/>
            </w:tcBorders>
            <w:vAlign w:val="center"/>
          </w:tcPr>
          <w:p w14:paraId="230FAC3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w:t>
            </w:r>
          </w:p>
          <w:p w14:paraId="2B4DFD9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Ружичнянське</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6A06544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0FDB4FF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98082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1046</w:t>
            </w:r>
          </w:p>
        </w:tc>
      </w:tr>
      <w:tr w:rsidR="00667B5F" w:rsidRPr="00F37630" w14:paraId="118038D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B7B032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869</w:t>
            </w:r>
          </w:p>
        </w:tc>
        <w:tc>
          <w:tcPr>
            <w:tcW w:w="1312" w:type="dxa"/>
            <w:tcBorders>
              <w:top w:val="single" w:sz="4" w:space="0" w:color="000000"/>
              <w:left w:val="single" w:sz="4" w:space="0" w:color="000000"/>
              <w:bottom w:val="single" w:sz="4" w:space="0" w:color="000000"/>
              <w:right w:val="single" w:sz="4" w:space="0" w:color="000000"/>
            </w:tcBorders>
            <w:vAlign w:val="center"/>
          </w:tcPr>
          <w:p w14:paraId="6934E1C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CC798B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Ромашковий</w:t>
            </w:r>
          </w:p>
        </w:tc>
        <w:tc>
          <w:tcPr>
            <w:tcW w:w="2190" w:type="dxa"/>
            <w:tcBorders>
              <w:top w:val="single" w:sz="4" w:space="0" w:color="000000"/>
              <w:left w:val="single" w:sz="4" w:space="0" w:color="000000"/>
              <w:bottom w:val="single" w:sz="4" w:space="0" w:color="000000"/>
            </w:tcBorders>
            <w:vAlign w:val="center"/>
          </w:tcPr>
          <w:p w14:paraId="003B830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Ромашковий</w:t>
            </w:r>
          </w:p>
        </w:tc>
        <w:tc>
          <w:tcPr>
            <w:tcW w:w="2760" w:type="dxa"/>
            <w:tcBorders>
              <w:top w:val="single" w:sz="4" w:space="0" w:color="000000"/>
              <w:left w:val="single" w:sz="4" w:space="0" w:color="000000"/>
              <w:bottom w:val="single" w:sz="4" w:space="0" w:color="000000"/>
            </w:tcBorders>
            <w:vAlign w:val="center"/>
          </w:tcPr>
          <w:p w14:paraId="061D3F8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2B1B4EE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«Садівник»</w:t>
            </w:r>
          </w:p>
        </w:tc>
        <w:tc>
          <w:tcPr>
            <w:tcW w:w="1984" w:type="dxa"/>
            <w:tcBorders>
              <w:top w:val="single" w:sz="4" w:space="0" w:color="000000"/>
              <w:left w:val="single" w:sz="4" w:space="0" w:color="000000"/>
              <w:bottom w:val="single" w:sz="4" w:space="0" w:color="000000"/>
            </w:tcBorders>
            <w:vAlign w:val="center"/>
          </w:tcPr>
          <w:p w14:paraId="51ADC2F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21E9F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DC67A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850</w:t>
            </w:r>
          </w:p>
        </w:tc>
      </w:tr>
      <w:tr w:rsidR="00667B5F" w:rsidRPr="00F37630" w14:paraId="7646BDA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F10A60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870</w:t>
            </w:r>
          </w:p>
        </w:tc>
        <w:tc>
          <w:tcPr>
            <w:tcW w:w="1312" w:type="dxa"/>
            <w:tcBorders>
              <w:top w:val="single" w:sz="4" w:space="0" w:color="000000"/>
              <w:left w:val="single" w:sz="4" w:space="0" w:color="000000"/>
              <w:bottom w:val="single" w:sz="4" w:space="0" w:color="000000"/>
              <w:right w:val="single" w:sz="4" w:space="0" w:color="000000"/>
            </w:tcBorders>
            <w:vAlign w:val="center"/>
          </w:tcPr>
          <w:p w14:paraId="3CBD6CC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A02BDD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Ромашковий</w:t>
            </w:r>
          </w:p>
        </w:tc>
        <w:tc>
          <w:tcPr>
            <w:tcW w:w="2190" w:type="dxa"/>
            <w:tcBorders>
              <w:top w:val="single" w:sz="4" w:space="0" w:color="000000"/>
              <w:left w:val="single" w:sz="4" w:space="0" w:color="000000"/>
              <w:bottom w:val="single" w:sz="4" w:space="0" w:color="000000"/>
            </w:tcBorders>
            <w:vAlign w:val="center"/>
          </w:tcPr>
          <w:p w14:paraId="663AFAF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Ромашковий</w:t>
            </w:r>
          </w:p>
        </w:tc>
        <w:tc>
          <w:tcPr>
            <w:tcW w:w="2760" w:type="dxa"/>
            <w:tcBorders>
              <w:top w:val="single" w:sz="4" w:space="0" w:color="000000"/>
              <w:left w:val="single" w:sz="4" w:space="0" w:color="000000"/>
              <w:bottom w:val="single" w:sz="4" w:space="0" w:color="000000"/>
            </w:tcBorders>
            <w:vAlign w:val="center"/>
          </w:tcPr>
          <w:p w14:paraId="7FBA9F3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57BA1E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«Садівник»</w:t>
            </w:r>
          </w:p>
        </w:tc>
        <w:tc>
          <w:tcPr>
            <w:tcW w:w="1984" w:type="dxa"/>
            <w:tcBorders>
              <w:top w:val="single" w:sz="4" w:space="0" w:color="000000"/>
              <w:left w:val="single" w:sz="4" w:space="0" w:color="000000"/>
              <w:bottom w:val="single" w:sz="4" w:space="0" w:color="000000"/>
            </w:tcBorders>
            <w:vAlign w:val="center"/>
          </w:tcPr>
          <w:p w14:paraId="62FF045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C566D3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A9FC7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851</w:t>
            </w:r>
          </w:p>
        </w:tc>
      </w:tr>
      <w:tr w:rsidR="00667B5F" w:rsidRPr="00F37630" w14:paraId="1B24E72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2E60B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871</w:t>
            </w:r>
          </w:p>
        </w:tc>
        <w:tc>
          <w:tcPr>
            <w:tcW w:w="1312" w:type="dxa"/>
            <w:tcBorders>
              <w:top w:val="single" w:sz="4" w:space="0" w:color="000000"/>
              <w:left w:val="single" w:sz="4" w:space="0" w:color="000000"/>
              <w:bottom w:val="single" w:sz="4" w:space="0" w:color="000000"/>
              <w:right w:val="single" w:sz="4" w:space="0" w:color="000000"/>
            </w:tcBorders>
            <w:vAlign w:val="center"/>
          </w:tcPr>
          <w:p w14:paraId="1E5BCB0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288FF8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Ромашковий</w:t>
            </w:r>
          </w:p>
        </w:tc>
        <w:tc>
          <w:tcPr>
            <w:tcW w:w="2190" w:type="dxa"/>
            <w:tcBorders>
              <w:top w:val="single" w:sz="4" w:space="0" w:color="000000"/>
              <w:left w:val="single" w:sz="4" w:space="0" w:color="000000"/>
              <w:bottom w:val="single" w:sz="4" w:space="0" w:color="000000"/>
            </w:tcBorders>
            <w:vAlign w:val="center"/>
          </w:tcPr>
          <w:p w14:paraId="1CBF76B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Ромашковий</w:t>
            </w:r>
          </w:p>
        </w:tc>
        <w:tc>
          <w:tcPr>
            <w:tcW w:w="2760" w:type="dxa"/>
            <w:tcBorders>
              <w:top w:val="single" w:sz="4" w:space="0" w:color="000000"/>
              <w:left w:val="single" w:sz="4" w:space="0" w:color="000000"/>
              <w:bottom w:val="single" w:sz="4" w:space="0" w:color="000000"/>
            </w:tcBorders>
            <w:vAlign w:val="center"/>
          </w:tcPr>
          <w:p w14:paraId="78395B4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B6FEA7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«Садівник»</w:t>
            </w:r>
          </w:p>
        </w:tc>
        <w:tc>
          <w:tcPr>
            <w:tcW w:w="1984" w:type="dxa"/>
            <w:tcBorders>
              <w:top w:val="single" w:sz="4" w:space="0" w:color="000000"/>
              <w:left w:val="single" w:sz="4" w:space="0" w:color="000000"/>
              <w:bottom w:val="single" w:sz="4" w:space="0" w:color="000000"/>
            </w:tcBorders>
            <w:vAlign w:val="center"/>
          </w:tcPr>
          <w:p w14:paraId="1F81D2A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27C510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3E328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852</w:t>
            </w:r>
          </w:p>
        </w:tc>
      </w:tr>
      <w:tr w:rsidR="00667B5F" w:rsidRPr="00F37630" w14:paraId="0AAAAA8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1C42D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872</w:t>
            </w:r>
          </w:p>
        </w:tc>
        <w:tc>
          <w:tcPr>
            <w:tcW w:w="1312" w:type="dxa"/>
            <w:tcBorders>
              <w:top w:val="single" w:sz="4" w:space="0" w:color="000000"/>
              <w:left w:val="single" w:sz="4" w:space="0" w:color="000000"/>
              <w:bottom w:val="single" w:sz="4" w:space="0" w:color="000000"/>
              <w:right w:val="single" w:sz="4" w:space="0" w:color="000000"/>
            </w:tcBorders>
            <w:vAlign w:val="center"/>
          </w:tcPr>
          <w:p w14:paraId="0E07685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D3B28B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Ромашковий</w:t>
            </w:r>
          </w:p>
        </w:tc>
        <w:tc>
          <w:tcPr>
            <w:tcW w:w="2190" w:type="dxa"/>
            <w:tcBorders>
              <w:top w:val="single" w:sz="4" w:space="0" w:color="000000"/>
              <w:left w:val="single" w:sz="4" w:space="0" w:color="000000"/>
              <w:bottom w:val="single" w:sz="4" w:space="0" w:color="000000"/>
            </w:tcBorders>
            <w:vAlign w:val="center"/>
          </w:tcPr>
          <w:p w14:paraId="71962DD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Ромашковий</w:t>
            </w:r>
          </w:p>
        </w:tc>
        <w:tc>
          <w:tcPr>
            <w:tcW w:w="2760" w:type="dxa"/>
            <w:tcBorders>
              <w:top w:val="single" w:sz="4" w:space="0" w:color="000000"/>
              <w:left w:val="single" w:sz="4" w:space="0" w:color="000000"/>
              <w:bottom w:val="single" w:sz="4" w:space="0" w:color="000000"/>
            </w:tcBorders>
            <w:vAlign w:val="center"/>
          </w:tcPr>
          <w:p w14:paraId="2969EC9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FA577E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«Садівник»</w:t>
            </w:r>
          </w:p>
        </w:tc>
        <w:tc>
          <w:tcPr>
            <w:tcW w:w="1984" w:type="dxa"/>
            <w:tcBorders>
              <w:top w:val="single" w:sz="4" w:space="0" w:color="000000"/>
              <w:left w:val="single" w:sz="4" w:space="0" w:color="000000"/>
              <w:bottom w:val="single" w:sz="4" w:space="0" w:color="000000"/>
            </w:tcBorders>
            <w:vAlign w:val="center"/>
          </w:tcPr>
          <w:p w14:paraId="69F6A59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63BCB0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E7B8D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853</w:t>
            </w:r>
          </w:p>
        </w:tc>
      </w:tr>
      <w:tr w:rsidR="00667B5F" w:rsidRPr="00F37630" w14:paraId="561A222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05DE7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873</w:t>
            </w:r>
          </w:p>
        </w:tc>
        <w:tc>
          <w:tcPr>
            <w:tcW w:w="1312" w:type="dxa"/>
            <w:tcBorders>
              <w:top w:val="single" w:sz="4" w:space="0" w:color="000000"/>
              <w:left w:val="single" w:sz="4" w:space="0" w:color="000000"/>
              <w:bottom w:val="single" w:sz="4" w:space="0" w:color="000000"/>
              <w:right w:val="single" w:sz="4" w:space="0" w:color="000000"/>
            </w:tcBorders>
            <w:vAlign w:val="center"/>
          </w:tcPr>
          <w:p w14:paraId="3D99F66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68DD1C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Світлий</w:t>
            </w:r>
          </w:p>
        </w:tc>
        <w:tc>
          <w:tcPr>
            <w:tcW w:w="2190" w:type="dxa"/>
            <w:tcBorders>
              <w:top w:val="single" w:sz="4" w:space="0" w:color="000000"/>
              <w:left w:val="single" w:sz="4" w:space="0" w:color="000000"/>
              <w:bottom w:val="single" w:sz="4" w:space="0" w:color="000000"/>
            </w:tcBorders>
            <w:vAlign w:val="center"/>
          </w:tcPr>
          <w:p w14:paraId="19B5F11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Світлий</w:t>
            </w:r>
          </w:p>
        </w:tc>
        <w:tc>
          <w:tcPr>
            <w:tcW w:w="2760" w:type="dxa"/>
            <w:tcBorders>
              <w:top w:val="single" w:sz="4" w:space="0" w:color="000000"/>
              <w:left w:val="single" w:sz="4" w:space="0" w:color="000000"/>
              <w:bottom w:val="single" w:sz="4" w:space="0" w:color="000000"/>
            </w:tcBorders>
            <w:vAlign w:val="center"/>
          </w:tcPr>
          <w:p w14:paraId="73EF273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38BF7E3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СТІ «Надія-3»</w:t>
            </w:r>
          </w:p>
        </w:tc>
        <w:tc>
          <w:tcPr>
            <w:tcW w:w="1984" w:type="dxa"/>
            <w:tcBorders>
              <w:top w:val="single" w:sz="4" w:space="0" w:color="000000"/>
              <w:left w:val="single" w:sz="4" w:space="0" w:color="000000"/>
              <w:bottom w:val="single" w:sz="4" w:space="0" w:color="000000"/>
            </w:tcBorders>
            <w:vAlign w:val="center"/>
          </w:tcPr>
          <w:p w14:paraId="2559976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79118C8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48EF8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961</w:t>
            </w:r>
          </w:p>
        </w:tc>
      </w:tr>
      <w:tr w:rsidR="00667B5F" w:rsidRPr="00F37630" w14:paraId="6B01AE4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39DF6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874</w:t>
            </w:r>
          </w:p>
        </w:tc>
        <w:tc>
          <w:tcPr>
            <w:tcW w:w="1312" w:type="dxa"/>
            <w:tcBorders>
              <w:top w:val="single" w:sz="4" w:space="0" w:color="000000"/>
              <w:left w:val="single" w:sz="4" w:space="0" w:color="000000"/>
              <w:bottom w:val="single" w:sz="4" w:space="0" w:color="000000"/>
              <w:right w:val="single" w:sz="4" w:space="0" w:color="000000"/>
            </w:tcBorders>
            <w:vAlign w:val="center"/>
          </w:tcPr>
          <w:p w14:paraId="1DF9464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F0910C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Світлий</w:t>
            </w:r>
          </w:p>
        </w:tc>
        <w:tc>
          <w:tcPr>
            <w:tcW w:w="2190" w:type="dxa"/>
            <w:tcBorders>
              <w:top w:val="single" w:sz="4" w:space="0" w:color="000000"/>
              <w:left w:val="single" w:sz="4" w:space="0" w:color="000000"/>
              <w:bottom w:val="single" w:sz="4" w:space="0" w:color="000000"/>
            </w:tcBorders>
            <w:vAlign w:val="center"/>
          </w:tcPr>
          <w:p w14:paraId="19D5114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Світлий</w:t>
            </w:r>
          </w:p>
        </w:tc>
        <w:tc>
          <w:tcPr>
            <w:tcW w:w="2760" w:type="dxa"/>
            <w:tcBorders>
              <w:top w:val="single" w:sz="4" w:space="0" w:color="000000"/>
              <w:left w:val="single" w:sz="4" w:space="0" w:color="000000"/>
              <w:bottom w:val="single" w:sz="4" w:space="0" w:color="000000"/>
            </w:tcBorders>
            <w:vAlign w:val="center"/>
          </w:tcPr>
          <w:p w14:paraId="1E04EE8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3E3F255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СТІ «Надія-3»</w:t>
            </w:r>
          </w:p>
        </w:tc>
        <w:tc>
          <w:tcPr>
            <w:tcW w:w="1984" w:type="dxa"/>
            <w:tcBorders>
              <w:top w:val="single" w:sz="4" w:space="0" w:color="000000"/>
              <w:left w:val="single" w:sz="4" w:space="0" w:color="000000"/>
              <w:bottom w:val="single" w:sz="4" w:space="0" w:color="000000"/>
            </w:tcBorders>
            <w:vAlign w:val="center"/>
          </w:tcPr>
          <w:p w14:paraId="1788E10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792CF87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D44FF4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962</w:t>
            </w:r>
          </w:p>
        </w:tc>
      </w:tr>
      <w:tr w:rsidR="00667B5F" w:rsidRPr="00F37630" w14:paraId="0FFE26D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A883D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875</w:t>
            </w:r>
          </w:p>
        </w:tc>
        <w:tc>
          <w:tcPr>
            <w:tcW w:w="1312" w:type="dxa"/>
            <w:tcBorders>
              <w:top w:val="single" w:sz="4" w:space="0" w:color="000000"/>
              <w:left w:val="single" w:sz="4" w:space="0" w:color="000000"/>
              <w:bottom w:val="single" w:sz="4" w:space="0" w:color="000000"/>
              <w:right w:val="single" w:sz="4" w:space="0" w:color="000000"/>
            </w:tcBorders>
            <w:vAlign w:val="center"/>
          </w:tcPr>
          <w:p w14:paraId="17BA90E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B56595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Світлий</w:t>
            </w:r>
          </w:p>
        </w:tc>
        <w:tc>
          <w:tcPr>
            <w:tcW w:w="2190" w:type="dxa"/>
            <w:tcBorders>
              <w:top w:val="single" w:sz="4" w:space="0" w:color="000000"/>
              <w:left w:val="single" w:sz="4" w:space="0" w:color="000000"/>
              <w:bottom w:val="single" w:sz="4" w:space="0" w:color="000000"/>
            </w:tcBorders>
            <w:vAlign w:val="center"/>
          </w:tcPr>
          <w:p w14:paraId="6AAE53D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Світлий</w:t>
            </w:r>
          </w:p>
        </w:tc>
        <w:tc>
          <w:tcPr>
            <w:tcW w:w="2760" w:type="dxa"/>
            <w:tcBorders>
              <w:top w:val="single" w:sz="4" w:space="0" w:color="000000"/>
              <w:left w:val="single" w:sz="4" w:space="0" w:color="000000"/>
              <w:bottom w:val="single" w:sz="4" w:space="0" w:color="000000"/>
            </w:tcBorders>
            <w:vAlign w:val="center"/>
          </w:tcPr>
          <w:p w14:paraId="3CD44FD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38074C3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СТІ «Надія-3»</w:t>
            </w:r>
          </w:p>
        </w:tc>
        <w:tc>
          <w:tcPr>
            <w:tcW w:w="1984" w:type="dxa"/>
            <w:tcBorders>
              <w:top w:val="single" w:sz="4" w:space="0" w:color="000000"/>
              <w:left w:val="single" w:sz="4" w:space="0" w:color="000000"/>
              <w:bottom w:val="single" w:sz="4" w:space="0" w:color="000000"/>
            </w:tcBorders>
            <w:vAlign w:val="center"/>
          </w:tcPr>
          <w:p w14:paraId="0B0479E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45C67B0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A6A6DA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963</w:t>
            </w:r>
          </w:p>
        </w:tc>
      </w:tr>
      <w:tr w:rsidR="00667B5F" w:rsidRPr="00F37630" w14:paraId="3656204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423F6C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876</w:t>
            </w:r>
          </w:p>
        </w:tc>
        <w:tc>
          <w:tcPr>
            <w:tcW w:w="1312" w:type="dxa"/>
            <w:tcBorders>
              <w:top w:val="single" w:sz="4" w:space="0" w:color="000000"/>
              <w:left w:val="single" w:sz="4" w:space="0" w:color="000000"/>
              <w:bottom w:val="single" w:sz="4" w:space="0" w:color="000000"/>
              <w:right w:val="single" w:sz="4" w:space="0" w:color="000000"/>
            </w:tcBorders>
            <w:vAlign w:val="center"/>
          </w:tcPr>
          <w:p w14:paraId="12BEAB0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7B4D02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Світлий</w:t>
            </w:r>
          </w:p>
        </w:tc>
        <w:tc>
          <w:tcPr>
            <w:tcW w:w="2190" w:type="dxa"/>
            <w:tcBorders>
              <w:top w:val="single" w:sz="4" w:space="0" w:color="000000"/>
              <w:left w:val="single" w:sz="4" w:space="0" w:color="000000"/>
              <w:bottom w:val="single" w:sz="4" w:space="0" w:color="000000"/>
            </w:tcBorders>
            <w:vAlign w:val="center"/>
          </w:tcPr>
          <w:p w14:paraId="2EA1B45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Світлий</w:t>
            </w:r>
          </w:p>
        </w:tc>
        <w:tc>
          <w:tcPr>
            <w:tcW w:w="2760" w:type="dxa"/>
            <w:tcBorders>
              <w:top w:val="single" w:sz="4" w:space="0" w:color="000000"/>
              <w:left w:val="single" w:sz="4" w:space="0" w:color="000000"/>
              <w:bottom w:val="single" w:sz="4" w:space="0" w:color="000000"/>
            </w:tcBorders>
            <w:vAlign w:val="center"/>
          </w:tcPr>
          <w:p w14:paraId="0C8F6CF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7553AB3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СТІ «Надія-3»</w:t>
            </w:r>
          </w:p>
        </w:tc>
        <w:tc>
          <w:tcPr>
            <w:tcW w:w="1984" w:type="dxa"/>
            <w:tcBorders>
              <w:top w:val="single" w:sz="4" w:space="0" w:color="000000"/>
              <w:left w:val="single" w:sz="4" w:space="0" w:color="000000"/>
              <w:bottom w:val="single" w:sz="4" w:space="0" w:color="000000"/>
            </w:tcBorders>
            <w:vAlign w:val="center"/>
          </w:tcPr>
          <w:p w14:paraId="25DBA63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768421A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60B30A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964</w:t>
            </w:r>
          </w:p>
        </w:tc>
      </w:tr>
      <w:tr w:rsidR="00667B5F" w:rsidRPr="00F37630" w14:paraId="7AE0111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120303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877</w:t>
            </w:r>
          </w:p>
        </w:tc>
        <w:tc>
          <w:tcPr>
            <w:tcW w:w="1312" w:type="dxa"/>
            <w:tcBorders>
              <w:top w:val="single" w:sz="4" w:space="0" w:color="000000"/>
              <w:left w:val="single" w:sz="4" w:space="0" w:color="000000"/>
              <w:bottom w:val="single" w:sz="4" w:space="0" w:color="000000"/>
              <w:right w:val="single" w:sz="4" w:space="0" w:color="000000"/>
            </w:tcBorders>
            <w:vAlign w:val="center"/>
          </w:tcPr>
          <w:p w14:paraId="6AE55B5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BEE9B8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Світлий</w:t>
            </w:r>
          </w:p>
        </w:tc>
        <w:tc>
          <w:tcPr>
            <w:tcW w:w="2190" w:type="dxa"/>
            <w:tcBorders>
              <w:top w:val="single" w:sz="4" w:space="0" w:color="000000"/>
              <w:left w:val="single" w:sz="4" w:space="0" w:color="000000"/>
              <w:bottom w:val="single" w:sz="4" w:space="0" w:color="000000"/>
            </w:tcBorders>
            <w:vAlign w:val="center"/>
          </w:tcPr>
          <w:p w14:paraId="0BD28D3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Світлий</w:t>
            </w:r>
          </w:p>
        </w:tc>
        <w:tc>
          <w:tcPr>
            <w:tcW w:w="2760" w:type="dxa"/>
            <w:tcBorders>
              <w:top w:val="single" w:sz="4" w:space="0" w:color="000000"/>
              <w:left w:val="single" w:sz="4" w:space="0" w:color="000000"/>
              <w:bottom w:val="single" w:sz="4" w:space="0" w:color="000000"/>
            </w:tcBorders>
            <w:vAlign w:val="center"/>
          </w:tcPr>
          <w:p w14:paraId="277FA5A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704015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СТІ «Надія-3»</w:t>
            </w:r>
          </w:p>
        </w:tc>
        <w:tc>
          <w:tcPr>
            <w:tcW w:w="1984" w:type="dxa"/>
            <w:tcBorders>
              <w:top w:val="single" w:sz="4" w:space="0" w:color="000000"/>
              <w:left w:val="single" w:sz="4" w:space="0" w:color="000000"/>
              <w:bottom w:val="single" w:sz="4" w:space="0" w:color="000000"/>
            </w:tcBorders>
            <w:vAlign w:val="center"/>
          </w:tcPr>
          <w:p w14:paraId="1FB44D7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630D509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0D9495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965</w:t>
            </w:r>
          </w:p>
        </w:tc>
      </w:tr>
      <w:tr w:rsidR="00667B5F" w:rsidRPr="00F37630" w14:paraId="24292D0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0FD2B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878</w:t>
            </w:r>
          </w:p>
        </w:tc>
        <w:tc>
          <w:tcPr>
            <w:tcW w:w="1312" w:type="dxa"/>
            <w:tcBorders>
              <w:top w:val="single" w:sz="4" w:space="0" w:color="000000"/>
              <w:left w:val="single" w:sz="4" w:space="0" w:color="000000"/>
              <w:bottom w:val="single" w:sz="4" w:space="0" w:color="000000"/>
              <w:right w:val="single" w:sz="4" w:space="0" w:color="000000"/>
            </w:tcBorders>
            <w:vAlign w:val="center"/>
          </w:tcPr>
          <w:p w14:paraId="0B8CD05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4216E2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Світлий</w:t>
            </w:r>
          </w:p>
        </w:tc>
        <w:tc>
          <w:tcPr>
            <w:tcW w:w="2190" w:type="dxa"/>
            <w:tcBorders>
              <w:top w:val="single" w:sz="4" w:space="0" w:color="000000"/>
              <w:left w:val="single" w:sz="4" w:space="0" w:color="000000"/>
              <w:bottom w:val="single" w:sz="4" w:space="0" w:color="000000"/>
            </w:tcBorders>
            <w:vAlign w:val="center"/>
          </w:tcPr>
          <w:p w14:paraId="018AA2C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Світлий</w:t>
            </w:r>
          </w:p>
        </w:tc>
        <w:tc>
          <w:tcPr>
            <w:tcW w:w="2760" w:type="dxa"/>
            <w:tcBorders>
              <w:top w:val="single" w:sz="4" w:space="0" w:color="000000"/>
              <w:left w:val="single" w:sz="4" w:space="0" w:color="000000"/>
              <w:bottom w:val="single" w:sz="4" w:space="0" w:color="000000"/>
            </w:tcBorders>
            <w:vAlign w:val="center"/>
          </w:tcPr>
          <w:p w14:paraId="3E93394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3109CCA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СТІ «Надія-3»</w:t>
            </w:r>
          </w:p>
        </w:tc>
        <w:tc>
          <w:tcPr>
            <w:tcW w:w="1984" w:type="dxa"/>
            <w:tcBorders>
              <w:top w:val="single" w:sz="4" w:space="0" w:color="000000"/>
              <w:left w:val="single" w:sz="4" w:space="0" w:color="000000"/>
              <w:bottom w:val="single" w:sz="4" w:space="0" w:color="000000"/>
            </w:tcBorders>
            <w:vAlign w:val="center"/>
          </w:tcPr>
          <w:p w14:paraId="5FFCD43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01655E7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E63FC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966</w:t>
            </w:r>
          </w:p>
        </w:tc>
      </w:tr>
      <w:tr w:rsidR="00667B5F" w:rsidRPr="00F37630" w14:paraId="1D0F69F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AB231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879</w:t>
            </w:r>
          </w:p>
        </w:tc>
        <w:tc>
          <w:tcPr>
            <w:tcW w:w="1312" w:type="dxa"/>
            <w:tcBorders>
              <w:top w:val="single" w:sz="4" w:space="0" w:color="000000"/>
              <w:left w:val="single" w:sz="4" w:space="0" w:color="000000"/>
              <w:bottom w:val="single" w:sz="4" w:space="0" w:color="000000"/>
              <w:right w:val="single" w:sz="4" w:space="0" w:color="000000"/>
            </w:tcBorders>
            <w:vAlign w:val="center"/>
          </w:tcPr>
          <w:p w14:paraId="012DD1D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5D7FC0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Світлий</w:t>
            </w:r>
          </w:p>
        </w:tc>
        <w:tc>
          <w:tcPr>
            <w:tcW w:w="2190" w:type="dxa"/>
            <w:tcBorders>
              <w:top w:val="single" w:sz="4" w:space="0" w:color="000000"/>
              <w:left w:val="single" w:sz="4" w:space="0" w:color="000000"/>
              <w:bottom w:val="single" w:sz="4" w:space="0" w:color="000000"/>
            </w:tcBorders>
            <w:vAlign w:val="center"/>
          </w:tcPr>
          <w:p w14:paraId="59EC40A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Світлий</w:t>
            </w:r>
          </w:p>
        </w:tc>
        <w:tc>
          <w:tcPr>
            <w:tcW w:w="2760" w:type="dxa"/>
            <w:tcBorders>
              <w:top w:val="single" w:sz="4" w:space="0" w:color="000000"/>
              <w:left w:val="single" w:sz="4" w:space="0" w:color="000000"/>
              <w:bottom w:val="single" w:sz="4" w:space="0" w:color="000000"/>
            </w:tcBorders>
            <w:vAlign w:val="center"/>
          </w:tcPr>
          <w:p w14:paraId="57784C9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3D1FDAA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СТІ «Надія-3»</w:t>
            </w:r>
          </w:p>
        </w:tc>
        <w:tc>
          <w:tcPr>
            <w:tcW w:w="1984" w:type="dxa"/>
            <w:tcBorders>
              <w:top w:val="single" w:sz="4" w:space="0" w:color="000000"/>
              <w:left w:val="single" w:sz="4" w:space="0" w:color="000000"/>
              <w:bottom w:val="single" w:sz="4" w:space="0" w:color="000000"/>
            </w:tcBorders>
            <w:vAlign w:val="center"/>
          </w:tcPr>
          <w:p w14:paraId="0A134A2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211070B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EC0FF5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967</w:t>
            </w:r>
          </w:p>
        </w:tc>
      </w:tr>
      <w:tr w:rsidR="00667B5F" w:rsidRPr="00F37630" w14:paraId="5D218CB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360202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880</w:t>
            </w:r>
          </w:p>
        </w:tc>
        <w:tc>
          <w:tcPr>
            <w:tcW w:w="1312" w:type="dxa"/>
            <w:tcBorders>
              <w:top w:val="single" w:sz="4" w:space="0" w:color="000000"/>
              <w:left w:val="single" w:sz="4" w:space="0" w:color="000000"/>
              <w:bottom w:val="single" w:sz="4" w:space="0" w:color="000000"/>
              <w:right w:val="single" w:sz="4" w:space="0" w:color="000000"/>
            </w:tcBorders>
            <w:vAlign w:val="center"/>
          </w:tcPr>
          <w:p w14:paraId="49BDB38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D9D59E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Світлий</w:t>
            </w:r>
          </w:p>
        </w:tc>
        <w:tc>
          <w:tcPr>
            <w:tcW w:w="2190" w:type="dxa"/>
            <w:tcBorders>
              <w:top w:val="single" w:sz="4" w:space="0" w:color="000000"/>
              <w:left w:val="single" w:sz="4" w:space="0" w:color="000000"/>
              <w:bottom w:val="single" w:sz="4" w:space="0" w:color="000000"/>
            </w:tcBorders>
            <w:vAlign w:val="center"/>
          </w:tcPr>
          <w:p w14:paraId="688F93B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Світлий</w:t>
            </w:r>
          </w:p>
        </w:tc>
        <w:tc>
          <w:tcPr>
            <w:tcW w:w="2760" w:type="dxa"/>
            <w:tcBorders>
              <w:top w:val="single" w:sz="4" w:space="0" w:color="000000"/>
              <w:left w:val="single" w:sz="4" w:space="0" w:color="000000"/>
              <w:bottom w:val="single" w:sz="4" w:space="0" w:color="000000"/>
            </w:tcBorders>
            <w:vAlign w:val="center"/>
          </w:tcPr>
          <w:p w14:paraId="6721C8C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620BEE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СТІ «Надія-3»</w:t>
            </w:r>
          </w:p>
        </w:tc>
        <w:tc>
          <w:tcPr>
            <w:tcW w:w="1984" w:type="dxa"/>
            <w:tcBorders>
              <w:top w:val="single" w:sz="4" w:space="0" w:color="000000"/>
              <w:left w:val="single" w:sz="4" w:space="0" w:color="000000"/>
              <w:bottom w:val="single" w:sz="4" w:space="0" w:color="000000"/>
            </w:tcBorders>
            <w:vAlign w:val="center"/>
          </w:tcPr>
          <w:p w14:paraId="014895B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58A523C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59E13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968</w:t>
            </w:r>
          </w:p>
        </w:tc>
      </w:tr>
      <w:tr w:rsidR="00667B5F" w:rsidRPr="00F37630" w14:paraId="66CD230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B210A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881</w:t>
            </w:r>
          </w:p>
        </w:tc>
        <w:tc>
          <w:tcPr>
            <w:tcW w:w="1312" w:type="dxa"/>
            <w:tcBorders>
              <w:top w:val="single" w:sz="4" w:space="0" w:color="000000"/>
              <w:left w:val="single" w:sz="4" w:space="0" w:color="000000"/>
              <w:bottom w:val="single" w:sz="4" w:space="0" w:color="000000"/>
              <w:right w:val="single" w:sz="4" w:space="0" w:color="000000"/>
            </w:tcBorders>
            <w:vAlign w:val="center"/>
          </w:tcPr>
          <w:p w14:paraId="6D97C4F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26B10B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Січовий</w:t>
            </w:r>
          </w:p>
        </w:tc>
        <w:tc>
          <w:tcPr>
            <w:tcW w:w="2190" w:type="dxa"/>
            <w:tcBorders>
              <w:top w:val="single" w:sz="4" w:space="0" w:color="000000"/>
              <w:left w:val="single" w:sz="4" w:space="0" w:color="000000"/>
              <w:bottom w:val="single" w:sz="4" w:space="0" w:color="000000"/>
            </w:tcBorders>
            <w:vAlign w:val="center"/>
          </w:tcPr>
          <w:p w14:paraId="106D1B1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Січовий</w:t>
            </w:r>
          </w:p>
        </w:tc>
        <w:tc>
          <w:tcPr>
            <w:tcW w:w="2760" w:type="dxa"/>
            <w:tcBorders>
              <w:top w:val="single" w:sz="4" w:space="0" w:color="000000"/>
              <w:left w:val="single" w:sz="4" w:space="0" w:color="000000"/>
              <w:bottom w:val="single" w:sz="4" w:space="0" w:color="000000"/>
            </w:tcBorders>
            <w:vAlign w:val="center"/>
          </w:tcPr>
          <w:p w14:paraId="44B6114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17C0F62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60AF321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C20AD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CAB684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779</w:t>
            </w:r>
          </w:p>
        </w:tc>
      </w:tr>
      <w:tr w:rsidR="00667B5F" w:rsidRPr="00F37630" w14:paraId="27D6629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6C64B5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882</w:t>
            </w:r>
          </w:p>
        </w:tc>
        <w:tc>
          <w:tcPr>
            <w:tcW w:w="1312" w:type="dxa"/>
            <w:tcBorders>
              <w:top w:val="single" w:sz="4" w:space="0" w:color="000000"/>
              <w:left w:val="single" w:sz="4" w:space="0" w:color="000000"/>
              <w:bottom w:val="single" w:sz="4" w:space="0" w:color="000000"/>
              <w:right w:val="single" w:sz="4" w:space="0" w:color="000000"/>
            </w:tcBorders>
            <w:vAlign w:val="center"/>
          </w:tcPr>
          <w:p w14:paraId="60461DF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CF8EEF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Січовий</w:t>
            </w:r>
          </w:p>
        </w:tc>
        <w:tc>
          <w:tcPr>
            <w:tcW w:w="2190" w:type="dxa"/>
            <w:tcBorders>
              <w:top w:val="single" w:sz="4" w:space="0" w:color="000000"/>
              <w:left w:val="single" w:sz="4" w:space="0" w:color="000000"/>
              <w:bottom w:val="single" w:sz="4" w:space="0" w:color="000000"/>
            </w:tcBorders>
            <w:vAlign w:val="center"/>
          </w:tcPr>
          <w:p w14:paraId="74F3555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Січовий</w:t>
            </w:r>
          </w:p>
        </w:tc>
        <w:tc>
          <w:tcPr>
            <w:tcW w:w="2760" w:type="dxa"/>
            <w:tcBorders>
              <w:top w:val="single" w:sz="4" w:space="0" w:color="000000"/>
              <w:left w:val="single" w:sz="4" w:space="0" w:color="000000"/>
              <w:bottom w:val="single" w:sz="4" w:space="0" w:color="000000"/>
            </w:tcBorders>
            <w:vAlign w:val="center"/>
          </w:tcPr>
          <w:p w14:paraId="361DB0A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C0F3D4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5FAFA11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FC4D62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D59C48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780</w:t>
            </w:r>
          </w:p>
        </w:tc>
      </w:tr>
      <w:tr w:rsidR="00667B5F" w:rsidRPr="00F37630" w14:paraId="6183C91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691F1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883</w:t>
            </w:r>
          </w:p>
        </w:tc>
        <w:tc>
          <w:tcPr>
            <w:tcW w:w="1312" w:type="dxa"/>
            <w:tcBorders>
              <w:top w:val="single" w:sz="4" w:space="0" w:color="000000"/>
              <w:left w:val="single" w:sz="4" w:space="0" w:color="000000"/>
              <w:bottom w:val="single" w:sz="4" w:space="0" w:color="000000"/>
              <w:right w:val="single" w:sz="4" w:space="0" w:color="000000"/>
            </w:tcBorders>
            <w:vAlign w:val="center"/>
          </w:tcPr>
          <w:p w14:paraId="07EDC51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7AE9C4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Січовий</w:t>
            </w:r>
          </w:p>
        </w:tc>
        <w:tc>
          <w:tcPr>
            <w:tcW w:w="2190" w:type="dxa"/>
            <w:tcBorders>
              <w:top w:val="single" w:sz="4" w:space="0" w:color="000000"/>
              <w:left w:val="single" w:sz="4" w:space="0" w:color="000000"/>
              <w:bottom w:val="single" w:sz="4" w:space="0" w:color="000000"/>
            </w:tcBorders>
            <w:vAlign w:val="center"/>
          </w:tcPr>
          <w:p w14:paraId="10AF48D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Січовий</w:t>
            </w:r>
          </w:p>
        </w:tc>
        <w:tc>
          <w:tcPr>
            <w:tcW w:w="2760" w:type="dxa"/>
            <w:tcBorders>
              <w:top w:val="single" w:sz="4" w:space="0" w:color="000000"/>
              <w:left w:val="single" w:sz="4" w:space="0" w:color="000000"/>
              <w:bottom w:val="single" w:sz="4" w:space="0" w:color="000000"/>
            </w:tcBorders>
            <w:vAlign w:val="center"/>
          </w:tcPr>
          <w:p w14:paraId="2F89EDD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59754DF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043D74F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4BD1F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673C5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781</w:t>
            </w:r>
          </w:p>
        </w:tc>
      </w:tr>
      <w:tr w:rsidR="00667B5F" w:rsidRPr="00F37630" w14:paraId="330F3C3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7C6B3F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884</w:t>
            </w:r>
          </w:p>
        </w:tc>
        <w:tc>
          <w:tcPr>
            <w:tcW w:w="1312" w:type="dxa"/>
            <w:tcBorders>
              <w:top w:val="single" w:sz="4" w:space="0" w:color="000000"/>
              <w:left w:val="single" w:sz="4" w:space="0" w:color="000000"/>
              <w:bottom w:val="single" w:sz="4" w:space="0" w:color="000000"/>
              <w:right w:val="single" w:sz="4" w:space="0" w:color="000000"/>
            </w:tcBorders>
            <w:vAlign w:val="center"/>
          </w:tcPr>
          <w:p w14:paraId="3CF2526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74F630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Січовий</w:t>
            </w:r>
          </w:p>
        </w:tc>
        <w:tc>
          <w:tcPr>
            <w:tcW w:w="2190" w:type="dxa"/>
            <w:tcBorders>
              <w:top w:val="single" w:sz="4" w:space="0" w:color="000000"/>
              <w:left w:val="single" w:sz="4" w:space="0" w:color="000000"/>
              <w:bottom w:val="single" w:sz="4" w:space="0" w:color="000000"/>
            </w:tcBorders>
            <w:vAlign w:val="center"/>
          </w:tcPr>
          <w:p w14:paraId="7B96CCD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Січовий</w:t>
            </w:r>
          </w:p>
        </w:tc>
        <w:tc>
          <w:tcPr>
            <w:tcW w:w="2760" w:type="dxa"/>
            <w:tcBorders>
              <w:top w:val="single" w:sz="4" w:space="0" w:color="000000"/>
              <w:left w:val="single" w:sz="4" w:space="0" w:color="000000"/>
              <w:bottom w:val="single" w:sz="4" w:space="0" w:color="000000"/>
            </w:tcBorders>
            <w:vAlign w:val="center"/>
          </w:tcPr>
          <w:p w14:paraId="633C86D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40E4F0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53FBC19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7C3DF70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03B6E9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782</w:t>
            </w:r>
          </w:p>
        </w:tc>
      </w:tr>
      <w:tr w:rsidR="00667B5F" w:rsidRPr="00F37630" w14:paraId="32D8930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A854F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885</w:t>
            </w:r>
          </w:p>
        </w:tc>
        <w:tc>
          <w:tcPr>
            <w:tcW w:w="1312" w:type="dxa"/>
            <w:tcBorders>
              <w:top w:val="single" w:sz="4" w:space="0" w:color="000000"/>
              <w:left w:val="single" w:sz="4" w:space="0" w:color="000000"/>
              <w:bottom w:val="single" w:sz="4" w:space="0" w:color="000000"/>
              <w:right w:val="single" w:sz="4" w:space="0" w:color="000000"/>
            </w:tcBorders>
            <w:vAlign w:val="center"/>
          </w:tcPr>
          <w:p w14:paraId="173AC18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41FCFA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Січовий</w:t>
            </w:r>
          </w:p>
        </w:tc>
        <w:tc>
          <w:tcPr>
            <w:tcW w:w="2190" w:type="dxa"/>
            <w:tcBorders>
              <w:top w:val="single" w:sz="4" w:space="0" w:color="000000"/>
              <w:left w:val="single" w:sz="4" w:space="0" w:color="000000"/>
              <w:bottom w:val="single" w:sz="4" w:space="0" w:color="000000"/>
            </w:tcBorders>
            <w:vAlign w:val="center"/>
          </w:tcPr>
          <w:p w14:paraId="136F2C6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Січовий</w:t>
            </w:r>
          </w:p>
        </w:tc>
        <w:tc>
          <w:tcPr>
            <w:tcW w:w="2760" w:type="dxa"/>
            <w:tcBorders>
              <w:top w:val="single" w:sz="4" w:space="0" w:color="000000"/>
              <w:left w:val="single" w:sz="4" w:space="0" w:color="000000"/>
              <w:bottom w:val="single" w:sz="4" w:space="0" w:color="000000"/>
            </w:tcBorders>
            <w:vAlign w:val="center"/>
          </w:tcPr>
          <w:p w14:paraId="2B07AF0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60D3900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2F49B55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9BD843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854C9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783</w:t>
            </w:r>
          </w:p>
        </w:tc>
      </w:tr>
      <w:tr w:rsidR="00667B5F" w:rsidRPr="00F37630" w14:paraId="048AA6C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98C45C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886</w:t>
            </w:r>
          </w:p>
        </w:tc>
        <w:tc>
          <w:tcPr>
            <w:tcW w:w="1312" w:type="dxa"/>
            <w:tcBorders>
              <w:top w:val="single" w:sz="4" w:space="0" w:color="000000"/>
              <w:left w:val="single" w:sz="4" w:space="0" w:color="000000"/>
              <w:bottom w:val="single" w:sz="4" w:space="0" w:color="000000"/>
              <w:right w:val="single" w:sz="4" w:space="0" w:color="000000"/>
            </w:tcBorders>
            <w:vAlign w:val="center"/>
          </w:tcPr>
          <w:p w14:paraId="555E013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2627D7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Січовий</w:t>
            </w:r>
          </w:p>
        </w:tc>
        <w:tc>
          <w:tcPr>
            <w:tcW w:w="2190" w:type="dxa"/>
            <w:tcBorders>
              <w:top w:val="single" w:sz="4" w:space="0" w:color="000000"/>
              <w:left w:val="single" w:sz="4" w:space="0" w:color="000000"/>
              <w:bottom w:val="single" w:sz="4" w:space="0" w:color="000000"/>
            </w:tcBorders>
            <w:vAlign w:val="center"/>
          </w:tcPr>
          <w:p w14:paraId="6774252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Січовий</w:t>
            </w:r>
          </w:p>
        </w:tc>
        <w:tc>
          <w:tcPr>
            <w:tcW w:w="2760" w:type="dxa"/>
            <w:tcBorders>
              <w:top w:val="single" w:sz="4" w:space="0" w:color="000000"/>
              <w:left w:val="single" w:sz="4" w:space="0" w:color="000000"/>
              <w:bottom w:val="single" w:sz="4" w:space="0" w:color="000000"/>
            </w:tcBorders>
            <w:vAlign w:val="center"/>
          </w:tcPr>
          <w:p w14:paraId="6DC3459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77511FD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7E40976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EFE6D0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AA123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784</w:t>
            </w:r>
          </w:p>
        </w:tc>
      </w:tr>
      <w:tr w:rsidR="00667B5F" w:rsidRPr="00F37630" w14:paraId="5646421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62DA48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887</w:t>
            </w:r>
          </w:p>
        </w:tc>
        <w:tc>
          <w:tcPr>
            <w:tcW w:w="1312" w:type="dxa"/>
            <w:tcBorders>
              <w:top w:val="single" w:sz="4" w:space="0" w:color="000000"/>
              <w:left w:val="single" w:sz="4" w:space="0" w:color="000000"/>
              <w:bottom w:val="single" w:sz="4" w:space="0" w:color="000000"/>
              <w:right w:val="single" w:sz="4" w:space="0" w:color="000000"/>
            </w:tcBorders>
            <w:vAlign w:val="center"/>
          </w:tcPr>
          <w:p w14:paraId="300D55F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AA6A6F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Січовий</w:t>
            </w:r>
          </w:p>
        </w:tc>
        <w:tc>
          <w:tcPr>
            <w:tcW w:w="2190" w:type="dxa"/>
            <w:tcBorders>
              <w:top w:val="single" w:sz="4" w:space="0" w:color="000000"/>
              <w:left w:val="single" w:sz="4" w:space="0" w:color="000000"/>
              <w:bottom w:val="single" w:sz="4" w:space="0" w:color="000000"/>
            </w:tcBorders>
            <w:vAlign w:val="center"/>
          </w:tcPr>
          <w:p w14:paraId="365F1B5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Січовий</w:t>
            </w:r>
          </w:p>
        </w:tc>
        <w:tc>
          <w:tcPr>
            <w:tcW w:w="2760" w:type="dxa"/>
            <w:tcBorders>
              <w:top w:val="single" w:sz="4" w:space="0" w:color="000000"/>
              <w:left w:val="single" w:sz="4" w:space="0" w:color="000000"/>
              <w:bottom w:val="single" w:sz="4" w:space="0" w:color="000000"/>
            </w:tcBorders>
            <w:vAlign w:val="center"/>
          </w:tcPr>
          <w:p w14:paraId="79A9478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6E2ACFB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7B6FF4C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10F3B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066E40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785</w:t>
            </w:r>
          </w:p>
        </w:tc>
      </w:tr>
      <w:tr w:rsidR="00667B5F" w:rsidRPr="00F37630" w14:paraId="55D3BC2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06382D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888</w:t>
            </w:r>
          </w:p>
        </w:tc>
        <w:tc>
          <w:tcPr>
            <w:tcW w:w="1312" w:type="dxa"/>
            <w:tcBorders>
              <w:top w:val="single" w:sz="4" w:space="0" w:color="000000"/>
              <w:left w:val="single" w:sz="4" w:space="0" w:color="000000"/>
              <w:bottom w:val="single" w:sz="4" w:space="0" w:color="000000"/>
              <w:right w:val="single" w:sz="4" w:space="0" w:color="000000"/>
            </w:tcBorders>
            <w:vAlign w:val="center"/>
          </w:tcPr>
          <w:p w14:paraId="649F5B4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07E9A1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Січовий</w:t>
            </w:r>
          </w:p>
        </w:tc>
        <w:tc>
          <w:tcPr>
            <w:tcW w:w="2190" w:type="dxa"/>
            <w:tcBorders>
              <w:top w:val="single" w:sz="4" w:space="0" w:color="000000"/>
              <w:left w:val="single" w:sz="4" w:space="0" w:color="000000"/>
              <w:bottom w:val="single" w:sz="4" w:space="0" w:color="000000"/>
            </w:tcBorders>
            <w:vAlign w:val="center"/>
          </w:tcPr>
          <w:p w14:paraId="23E9A37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Січовий</w:t>
            </w:r>
          </w:p>
        </w:tc>
        <w:tc>
          <w:tcPr>
            <w:tcW w:w="2760" w:type="dxa"/>
            <w:tcBorders>
              <w:top w:val="single" w:sz="4" w:space="0" w:color="000000"/>
              <w:left w:val="single" w:sz="4" w:space="0" w:color="000000"/>
              <w:bottom w:val="single" w:sz="4" w:space="0" w:color="000000"/>
            </w:tcBorders>
            <w:vAlign w:val="center"/>
          </w:tcPr>
          <w:p w14:paraId="553100E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53FC23E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0AFA8FD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96DF28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FE8F7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786</w:t>
            </w:r>
          </w:p>
        </w:tc>
      </w:tr>
      <w:tr w:rsidR="00667B5F" w:rsidRPr="00F37630" w14:paraId="1384F7F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6E6D7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889</w:t>
            </w:r>
          </w:p>
        </w:tc>
        <w:tc>
          <w:tcPr>
            <w:tcW w:w="1312" w:type="dxa"/>
            <w:tcBorders>
              <w:top w:val="single" w:sz="4" w:space="0" w:color="000000"/>
              <w:left w:val="single" w:sz="4" w:space="0" w:color="000000"/>
              <w:bottom w:val="single" w:sz="4" w:space="0" w:color="000000"/>
              <w:right w:val="single" w:sz="4" w:space="0" w:color="000000"/>
            </w:tcBorders>
            <w:vAlign w:val="center"/>
          </w:tcPr>
          <w:p w14:paraId="50DE6D5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016015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Січовий</w:t>
            </w:r>
          </w:p>
        </w:tc>
        <w:tc>
          <w:tcPr>
            <w:tcW w:w="2190" w:type="dxa"/>
            <w:tcBorders>
              <w:top w:val="single" w:sz="4" w:space="0" w:color="000000"/>
              <w:left w:val="single" w:sz="4" w:space="0" w:color="000000"/>
              <w:bottom w:val="single" w:sz="4" w:space="0" w:color="000000"/>
            </w:tcBorders>
            <w:vAlign w:val="center"/>
          </w:tcPr>
          <w:p w14:paraId="673F4DA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Січовий</w:t>
            </w:r>
          </w:p>
        </w:tc>
        <w:tc>
          <w:tcPr>
            <w:tcW w:w="2760" w:type="dxa"/>
            <w:tcBorders>
              <w:top w:val="single" w:sz="4" w:space="0" w:color="000000"/>
              <w:left w:val="single" w:sz="4" w:space="0" w:color="000000"/>
              <w:bottom w:val="single" w:sz="4" w:space="0" w:color="000000"/>
            </w:tcBorders>
            <w:vAlign w:val="center"/>
          </w:tcPr>
          <w:p w14:paraId="0293366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649B8F2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3ED05ED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AD2E5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C1DE9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787</w:t>
            </w:r>
          </w:p>
        </w:tc>
      </w:tr>
      <w:tr w:rsidR="00667B5F" w:rsidRPr="00F37630" w14:paraId="3E2983A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F2864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890</w:t>
            </w:r>
          </w:p>
        </w:tc>
        <w:tc>
          <w:tcPr>
            <w:tcW w:w="1312" w:type="dxa"/>
            <w:tcBorders>
              <w:top w:val="single" w:sz="4" w:space="0" w:color="000000"/>
              <w:left w:val="single" w:sz="4" w:space="0" w:color="000000"/>
              <w:bottom w:val="single" w:sz="4" w:space="0" w:color="000000"/>
              <w:right w:val="single" w:sz="4" w:space="0" w:color="000000"/>
            </w:tcBorders>
            <w:vAlign w:val="center"/>
          </w:tcPr>
          <w:p w14:paraId="7BAB9E1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1DD80D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10-й Січовий</w:t>
            </w:r>
          </w:p>
        </w:tc>
        <w:tc>
          <w:tcPr>
            <w:tcW w:w="2190" w:type="dxa"/>
            <w:tcBorders>
              <w:top w:val="single" w:sz="4" w:space="0" w:color="000000"/>
              <w:left w:val="single" w:sz="4" w:space="0" w:color="000000"/>
              <w:bottom w:val="single" w:sz="4" w:space="0" w:color="000000"/>
            </w:tcBorders>
            <w:vAlign w:val="center"/>
          </w:tcPr>
          <w:p w14:paraId="29A4D53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10-й Січовий</w:t>
            </w:r>
          </w:p>
        </w:tc>
        <w:tc>
          <w:tcPr>
            <w:tcW w:w="2760" w:type="dxa"/>
            <w:tcBorders>
              <w:top w:val="single" w:sz="4" w:space="0" w:color="000000"/>
              <w:left w:val="single" w:sz="4" w:space="0" w:color="000000"/>
              <w:bottom w:val="single" w:sz="4" w:space="0" w:color="000000"/>
            </w:tcBorders>
            <w:vAlign w:val="center"/>
          </w:tcPr>
          <w:p w14:paraId="33950E7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785856B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7002F3B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C4C49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59E8A3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788</w:t>
            </w:r>
          </w:p>
        </w:tc>
      </w:tr>
      <w:tr w:rsidR="00667B5F" w:rsidRPr="00F37630" w14:paraId="44AFCF0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9AB5F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891</w:t>
            </w:r>
          </w:p>
        </w:tc>
        <w:tc>
          <w:tcPr>
            <w:tcW w:w="1312" w:type="dxa"/>
            <w:tcBorders>
              <w:top w:val="single" w:sz="4" w:space="0" w:color="000000"/>
              <w:left w:val="single" w:sz="4" w:space="0" w:color="000000"/>
              <w:bottom w:val="single" w:sz="4" w:space="0" w:color="000000"/>
              <w:right w:val="single" w:sz="4" w:space="0" w:color="000000"/>
            </w:tcBorders>
            <w:vAlign w:val="center"/>
          </w:tcPr>
          <w:p w14:paraId="1E7E6B1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2DE046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11-й Січовий</w:t>
            </w:r>
          </w:p>
        </w:tc>
        <w:tc>
          <w:tcPr>
            <w:tcW w:w="2190" w:type="dxa"/>
            <w:tcBorders>
              <w:top w:val="single" w:sz="4" w:space="0" w:color="000000"/>
              <w:left w:val="single" w:sz="4" w:space="0" w:color="000000"/>
              <w:bottom w:val="single" w:sz="4" w:space="0" w:color="000000"/>
            </w:tcBorders>
            <w:vAlign w:val="center"/>
          </w:tcPr>
          <w:p w14:paraId="4A5CAB9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11-й Січовий</w:t>
            </w:r>
          </w:p>
        </w:tc>
        <w:tc>
          <w:tcPr>
            <w:tcW w:w="2760" w:type="dxa"/>
            <w:tcBorders>
              <w:top w:val="single" w:sz="4" w:space="0" w:color="000000"/>
              <w:left w:val="single" w:sz="4" w:space="0" w:color="000000"/>
              <w:bottom w:val="single" w:sz="4" w:space="0" w:color="000000"/>
            </w:tcBorders>
            <w:vAlign w:val="center"/>
          </w:tcPr>
          <w:p w14:paraId="6030234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31C5A5E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067A12E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43380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6D0007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789</w:t>
            </w:r>
          </w:p>
        </w:tc>
      </w:tr>
      <w:tr w:rsidR="00667B5F" w:rsidRPr="00F37630" w14:paraId="20F851D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7A5C63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892</w:t>
            </w:r>
          </w:p>
        </w:tc>
        <w:tc>
          <w:tcPr>
            <w:tcW w:w="1312" w:type="dxa"/>
            <w:tcBorders>
              <w:top w:val="single" w:sz="4" w:space="0" w:color="000000"/>
              <w:left w:val="single" w:sz="4" w:space="0" w:color="000000"/>
              <w:bottom w:val="single" w:sz="4" w:space="0" w:color="000000"/>
              <w:right w:val="single" w:sz="4" w:space="0" w:color="000000"/>
            </w:tcBorders>
            <w:vAlign w:val="center"/>
          </w:tcPr>
          <w:p w14:paraId="1DB1E5D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CCAB22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12-й Січовий</w:t>
            </w:r>
          </w:p>
        </w:tc>
        <w:tc>
          <w:tcPr>
            <w:tcW w:w="2190" w:type="dxa"/>
            <w:tcBorders>
              <w:top w:val="single" w:sz="4" w:space="0" w:color="000000"/>
              <w:left w:val="single" w:sz="4" w:space="0" w:color="000000"/>
              <w:bottom w:val="single" w:sz="4" w:space="0" w:color="000000"/>
            </w:tcBorders>
            <w:vAlign w:val="center"/>
          </w:tcPr>
          <w:p w14:paraId="1722897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12-й Січовий</w:t>
            </w:r>
          </w:p>
        </w:tc>
        <w:tc>
          <w:tcPr>
            <w:tcW w:w="2760" w:type="dxa"/>
            <w:tcBorders>
              <w:top w:val="single" w:sz="4" w:space="0" w:color="000000"/>
              <w:left w:val="single" w:sz="4" w:space="0" w:color="000000"/>
              <w:bottom w:val="single" w:sz="4" w:space="0" w:color="000000"/>
            </w:tcBorders>
            <w:vAlign w:val="center"/>
          </w:tcPr>
          <w:p w14:paraId="22FFA21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43FB529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tc>
        <w:tc>
          <w:tcPr>
            <w:tcW w:w="1984" w:type="dxa"/>
            <w:tcBorders>
              <w:top w:val="single" w:sz="4" w:space="0" w:color="000000"/>
              <w:left w:val="single" w:sz="4" w:space="0" w:color="000000"/>
              <w:bottom w:val="single" w:sz="4" w:space="0" w:color="000000"/>
            </w:tcBorders>
            <w:vAlign w:val="center"/>
          </w:tcPr>
          <w:p w14:paraId="1B9BF75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96DB7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31077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790</w:t>
            </w:r>
          </w:p>
        </w:tc>
      </w:tr>
      <w:tr w:rsidR="00667B5F" w:rsidRPr="00F37630" w14:paraId="67A42B1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167CD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893</w:t>
            </w:r>
          </w:p>
        </w:tc>
        <w:tc>
          <w:tcPr>
            <w:tcW w:w="1312" w:type="dxa"/>
            <w:tcBorders>
              <w:top w:val="single" w:sz="4" w:space="0" w:color="000000"/>
              <w:left w:val="single" w:sz="4" w:space="0" w:color="000000"/>
              <w:bottom w:val="single" w:sz="4" w:space="0" w:color="000000"/>
              <w:right w:val="single" w:sz="4" w:space="0" w:color="000000"/>
            </w:tcBorders>
            <w:vAlign w:val="center"/>
          </w:tcPr>
          <w:p w14:paraId="36388E5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2B9BE6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Слов’янський</w:t>
            </w:r>
          </w:p>
        </w:tc>
        <w:tc>
          <w:tcPr>
            <w:tcW w:w="2190" w:type="dxa"/>
            <w:tcBorders>
              <w:top w:val="single" w:sz="4" w:space="0" w:color="000000"/>
              <w:left w:val="single" w:sz="4" w:space="0" w:color="000000"/>
              <w:bottom w:val="single" w:sz="4" w:space="0" w:color="000000"/>
            </w:tcBorders>
            <w:vAlign w:val="center"/>
          </w:tcPr>
          <w:p w14:paraId="1AC9651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Слов’янський</w:t>
            </w:r>
          </w:p>
        </w:tc>
        <w:tc>
          <w:tcPr>
            <w:tcW w:w="2760" w:type="dxa"/>
            <w:tcBorders>
              <w:top w:val="single" w:sz="4" w:space="0" w:color="000000"/>
              <w:left w:val="single" w:sz="4" w:space="0" w:color="000000"/>
              <w:bottom w:val="single" w:sz="4" w:space="0" w:color="000000"/>
            </w:tcBorders>
            <w:vAlign w:val="center"/>
          </w:tcPr>
          <w:p w14:paraId="3B389CC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05E3E56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p w14:paraId="12E34E3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«Подільська калина»</w:t>
            </w:r>
          </w:p>
        </w:tc>
        <w:tc>
          <w:tcPr>
            <w:tcW w:w="1984" w:type="dxa"/>
            <w:tcBorders>
              <w:top w:val="single" w:sz="4" w:space="0" w:color="000000"/>
              <w:left w:val="single" w:sz="4" w:space="0" w:color="000000"/>
              <w:bottom w:val="single" w:sz="4" w:space="0" w:color="000000"/>
            </w:tcBorders>
            <w:vAlign w:val="center"/>
          </w:tcPr>
          <w:p w14:paraId="353D8D7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56912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F6C30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755</w:t>
            </w:r>
          </w:p>
        </w:tc>
      </w:tr>
      <w:tr w:rsidR="00667B5F" w:rsidRPr="00F37630" w14:paraId="69C4886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01726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894</w:t>
            </w:r>
          </w:p>
        </w:tc>
        <w:tc>
          <w:tcPr>
            <w:tcW w:w="1312" w:type="dxa"/>
            <w:tcBorders>
              <w:top w:val="single" w:sz="4" w:space="0" w:color="000000"/>
              <w:left w:val="single" w:sz="4" w:space="0" w:color="000000"/>
              <w:bottom w:val="single" w:sz="4" w:space="0" w:color="000000"/>
              <w:right w:val="single" w:sz="4" w:space="0" w:color="000000"/>
            </w:tcBorders>
            <w:vAlign w:val="center"/>
          </w:tcPr>
          <w:p w14:paraId="33380E1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8825C9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Слов’янський</w:t>
            </w:r>
          </w:p>
        </w:tc>
        <w:tc>
          <w:tcPr>
            <w:tcW w:w="2190" w:type="dxa"/>
            <w:tcBorders>
              <w:top w:val="single" w:sz="4" w:space="0" w:color="000000"/>
              <w:left w:val="single" w:sz="4" w:space="0" w:color="000000"/>
              <w:bottom w:val="single" w:sz="4" w:space="0" w:color="000000"/>
            </w:tcBorders>
            <w:vAlign w:val="center"/>
          </w:tcPr>
          <w:p w14:paraId="0C2779A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Слов’янський</w:t>
            </w:r>
          </w:p>
        </w:tc>
        <w:tc>
          <w:tcPr>
            <w:tcW w:w="2760" w:type="dxa"/>
            <w:tcBorders>
              <w:top w:val="single" w:sz="4" w:space="0" w:color="000000"/>
              <w:left w:val="single" w:sz="4" w:space="0" w:color="000000"/>
              <w:bottom w:val="single" w:sz="4" w:space="0" w:color="000000"/>
            </w:tcBorders>
            <w:vAlign w:val="center"/>
          </w:tcPr>
          <w:p w14:paraId="6171EEB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6AE03C3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vAlign w:val="center"/>
          </w:tcPr>
          <w:p w14:paraId="37732AB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83A06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51FA33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756</w:t>
            </w:r>
          </w:p>
        </w:tc>
      </w:tr>
      <w:tr w:rsidR="00667B5F" w:rsidRPr="00F37630" w14:paraId="77F14CB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3B1F66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895</w:t>
            </w:r>
          </w:p>
        </w:tc>
        <w:tc>
          <w:tcPr>
            <w:tcW w:w="1312" w:type="dxa"/>
            <w:tcBorders>
              <w:top w:val="single" w:sz="4" w:space="0" w:color="000000"/>
              <w:left w:val="single" w:sz="4" w:space="0" w:color="000000"/>
              <w:bottom w:val="single" w:sz="4" w:space="0" w:color="000000"/>
              <w:right w:val="single" w:sz="4" w:space="0" w:color="000000"/>
            </w:tcBorders>
            <w:vAlign w:val="center"/>
          </w:tcPr>
          <w:p w14:paraId="4D472B4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E543CC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Слов’янський</w:t>
            </w:r>
          </w:p>
        </w:tc>
        <w:tc>
          <w:tcPr>
            <w:tcW w:w="2190" w:type="dxa"/>
            <w:tcBorders>
              <w:top w:val="single" w:sz="4" w:space="0" w:color="000000"/>
              <w:left w:val="single" w:sz="4" w:space="0" w:color="000000"/>
              <w:bottom w:val="single" w:sz="4" w:space="0" w:color="000000"/>
            </w:tcBorders>
            <w:vAlign w:val="center"/>
          </w:tcPr>
          <w:p w14:paraId="40AC6D0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Слов’янський</w:t>
            </w:r>
          </w:p>
        </w:tc>
        <w:tc>
          <w:tcPr>
            <w:tcW w:w="2760" w:type="dxa"/>
            <w:tcBorders>
              <w:top w:val="single" w:sz="4" w:space="0" w:color="000000"/>
              <w:left w:val="single" w:sz="4" w:space="0" w:color="000000"/>
              <w:bottom w:val="single" w:sz="4" w:space="0" w:color="000000"/>
            </w:tcBorders>
            <w:vAlign w:val="center"/>
          </w:tcPr>
          <w:p w14:paraId="31E0152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7C98C1B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СТ «Будівельник»</w:t>
            </w:r>
          </w:p>
        </w:tc>
        <w:tc>
          <w:tcPr>
            <w:tcW w:w="1984" w:type="dxa"/>
            <w:tcBorders>
              <w:top w:val="single" w:sz="4" w:space="0" w:color="000000"/>
              <w:left w:val="single" w:sz="4" w:space="0" w:color="000000"/>
              <w:bottom w:val="single" w:sz="4" w:space="0" w:color="000000"/>
            </w:tcBorders>
            <w:vAlign w:val="center"/>
          </w:tcPr>
          <w:p w14:paraId="0B4DC64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2016</w:t>
            </w:r>
          </w:p>
        </w:tc>
        <w:tc>
          <w:tcPr>
            <w:tcW w:w="2138" w:type="dxa"/>
            <w:tcBorders>
              <w:top w:val="single" w:sz="4" w:space="0" w:color="000000"/>
              <w:left w:val="single" w:sz="4" w:space="0" w:color="000000"/>
              <w:bottom w:val="single" w:sz="4" w:space="0" w:color="000000"/>
            </w:tcBorders>
            <w:vAlign w:val="center"/>
          </w:tcPr>
          <w:p w14:paraId="41BB8D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3D765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757</w:t>
            </w:r>
          </w:p>
        </w:tc>
      </w:tr>
      <w:tr w:rsidR="00667B5F" w:rsidRPr="00F37630" w14:paraId="16C2760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F188D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896</w:t>
            </w:r>
          </w:p>
        </w:tc>
        <w:tc>
          <w:tcPr>
            <w:tcW w:w="1312" w:type="dxa"/>
            <w:tcBorders>
              <w:top w:val="single" w:sz="4" w:space="0" w:color="000000"/>
              <w:left w:val="single" w:sz="4" w:space="0" w:color="000000"/>
              <w:bottom w:val="single" w:sz="4" w:space="0" w:color="000000"/>
              <w:right w:val="single" w:sz="4" w:space="0" w:color="000000"/>
            </w:tcBorders>
            <w:vAlign w:val="center"/>
          </w:tcPr>
          <w:p w14:paraId="6BFC27B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38CF6F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Слов’янський</w:t>
            </w:r>
          </w:p>
        </w:tc>
        <w:tc>
          <w:tcPr>
            <w:tcW w:w="2190" w:type="dxa"/>
            <w:tcBorders>
              <w:top w:val="single" w:sz="4" w:space="0" w:color="000000"/>
              <w:left w:val="single" w:sz="4" w:space="0" w:color="000000"/>
              <w:bottom w:val="single" w:sz="4" w:space="0" w:color="000000"/>
            </w:tcBorders>
            <w:vAlign w:val="center"/>
          </w:tcPr>
          <w:p w14:paraId="11EC41D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Слов’янський</w:t>
            </w:r>
          </w:p>
        </w:tc>
        <w:tc>
          <w:tcPr>
            <w:tcW w:w="2760" w:type="dxa"/>
            <w:tcBorders>
              <w:top w:val="single" w:sz="4" w:space="0" w:color="000000"/>
              <w:left w:val="single" w:sz="4" w:space="0" w:color="000000"/>
              <w:bottom w:val="single" w:sz="4" w:space="0" w:color="000000"/>
            </w:tcBorders>
            <w:vAlign w:val="center"/>
          </w:tcPr>
          <w:p w14:paraId="2FA5DD1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091ED5D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vAlign w:val="center"/>
          </w:tcPr>
          <w:p w14:paraId="7EFDFB2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70982E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380FC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758</w:t>
            </w:r>
          </w:p>
        </w:tc>
      </w:tr>
      <w:tr w:rsidR="00667B5F" w:rsidRPr="00F37630" w14:paraId="6DEC53A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D37970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897</w:t>
            </w:r>
          </w:p>
        </w:tc>
        <w:tc>
          <w:tcPr>
            <w:tcW w:w="1312" w:type="dxa"/>
            <w:tcBorders>
              <w:top w:val="single" w:sz="4" w:space="0" w:color="000000"/>
              <w:left w:val="single" w:sz="4" w:space="0" w:color="000000"/>
              <w:bottom w:val="single" w:sz="4" w:space="0" w:color="000000"/>
              <w:right w:val="single" w:sz="4" w:space="0" w:color="000000"/>
            </w:tcBorders>
            <w:vAlign w:val="center"/>
          </w:tcPr>
          <w:p w14:paraId="18A8E9B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31BD27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Слов’янський</w:t>
            </w:r>
          </w:p>
        </w:tc>
        <w:tc>
          <w:tcPr>
            <w:tcW w:w="2190" w:type="dxa"/>
            <w:tcBorders>
              <w:top w:val="single" w:sz="4" w:space="0" w:color="000000"/>
              <w:left w:val="single" w:sz="4" w:space="0" w:color="000000"/>
              <w:bottom w:val="single" w:sz="4" w:space="0" w:color="000000"/>
            </w:tcBorders>
            <w:vAlign w:val="center"/>
          </w:tcPr>
          <w:p w14:paraId="7D664B7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Слов’янський</w:t>
            </w:r>
          </w:p>
        </w:tc>
        <w:tc>
          <w:tcPr>
            <w:tcW w:w="2760" w:type="dxa"/>
            <w:tcBorders>
              <w:top w:val="single" w:sz="4" w:space="0" w:color="000000"/>
              <w:left w:val="single" w:sz="4" w:space="0" w:color="000000"/>
              <w:bottom w:val="single" w:sz="4" w:space="0" w:color="000000"/>
            </w:tcBorders>
            <w:vAlign w:val="center"/>
          </w:tcPr>
          <w:p w14:paraId="586AEAF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18C465E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vAlign w:val="center"/>
          </w:tcPr>
          <w:p w14:paraId="418587B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AB522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E8E02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759</w:t>
            </w:r>
          </w:p>
        </w:tc>
      </w:tr>
      <w:tr w:rsidR="00667B5F" w:rsidRPr="00F37630" w14:paraId="7A9C7CC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E51B7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898</w:t>
            </w:r>
          </w:p>
        </w:tc>
        <w:tc>
          <w:tcPr>
            <w:tcW w:w="1312" w:type="dxa"/>
            <w:tcBorders>
              <w:top w:val="single" w:sz="4" w:space="0" w:color="000000"/>
              <w:left w:val="single" w:sz="4" w:space="0" w:color="000000"/>
              <w:bottom w:val="single" w:sz="4" w:space="0" w:color="000000"/>
              <w:right w:val="single" w:sz="4" w:space="0" w:color="000000"/>
            </w:tcBorders>
            <w:vAlign w:val="center"/>
          </w:tcPr>
          <w:p w14:paraId="3FEA82D1"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2A9570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Софійський</w:t>
            </w:r>
          </w:p>
        </w:tc>
        <w:tc>
          <w:tcPr>
            <w:tcW w:w="2190" w:type="dxa"/>
            <w:tcBorders>
              <w:top w:val="single" w:sz="4" w:space="0" w:color="000000"/>
              <w:left w:val="single" w:sz="4" w:space="0" w:color="000000"/>
              <w:bottom w:val="single" w:sz="4" w:space="0" w:color="000000"/>
            </w:tcBorders>
            <w:vAlign w:val="center"/>
          </w:tcPr>
          <w:p w14:paraId="557B9B5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Софійський</w:t>
            </w:r>
          </w:p>
        </w:tc>
        <w:tc>
          <w:tcPr>
            <w:tcW w:w="2760" w:type="dxa"/>
            <w:tcBorders>
              <w:top w:val="single" w:sz="4" w:space="0" w:color="000000"/>
              <w:left w:val="single" w:sz="4" w:space="0" w:color="000000"/>
              <w:bottom w:val="single" w:sz="4" w:space="0" w:color="000000"/>
            </w:tcBorders>
            <w:vAlign w:val="center"/>
          </w:tcPr>
          <w:p w14:paraId="0203AB4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1CFA07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vAlign w:val="center"/>
          </w:tcPr>
          <w:p w14:paraId="754C840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1371B5E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0C5BD24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Софіївський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99DED1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680</w:t>
            </w:r>
          </w:p>
        </w:tc>
      </w:tr>
      <w:tr w:rsidR="00667B5F" w:rsidRPr="00F37630" w14:paraId="6C08C75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06B520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899</w:t>
            </w:r>
          </w:p>
        </w:tc>
        <w:tc>
          <w:tcPr>
            <w:tcW w:w="1312" w:type="dxa"/>
            <w:tcBorders>
              <w:top w:val="single" w:sz="4" w:space="0" w:color="000000"/>
              <w:left w:val="single" w:sz="4" w:space="0" w:color="000000"/>
              <w:bottom w:val="single" w:sz="4" w:space="0" w:color="000000"/>
              <w:right w:val="single" w:sz="4" w:space="0" w:color="000000"/>
            </w:tcBorders>
            <w:vAlign w:val="center"/>
          </w:tcPr>
          <w:p w14:paraId="1035D24C"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BD1709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Софійський</w:t>
            </w:r>
          </w:p>
        </w:tc>
        <w:tc>
          <w:tcPr>
            <w:tcW w:w="2190" w:type="dxa"/>
            <w:tcBorders>
              <w:top w:val="single" w:sz="4" w:space="0" w:color="000000"/>
              <w:left w:val="single" w:sz="4" w:space="0" w:color="000000"/>
              <w:bottom w:val="single" w:sz="4" w:space="0" w:color="000000"/>
            </w:tcBorders>
            <w:vAlign w:val="center"/>
          </w:tcPr>
          <w:p w14:paraId="2CD95FE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Софійський</w:t>
            </w:r>
          </w:p>
        </w:tc>
        <w:tc>
          <w:tcPr>
            <w:tcW w:w="2760" w:type="dxa"/>
            <w:tcBorders>
              <w:top w:val="single" w:sz="4" w:space="0" w:color="000000"/>
              <w:left w:val="single" w:sz="4" w:space="0" w:color="000000"/>
              <w:bottom w:val="single" w:sz="4" w:space="0" w:color="000000"/>
            </w:tcBorders>
            <w:vAlign w:val="center"/>
          </w:tcPr>
          <w:p w14:paraId="2A40A49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0CF70AE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vAlign w:val="center"/>
          </w:tcPr>
          <w:p w14:paraId="7C68FAE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626F683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66FD9AE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Софіївський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A2BC3F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681</w:t>
            </w:r>
          </w:p>
        </w:tc>
      </w:tr>
      <w:tr w:rsidR="00667B5F" w:rsidRPr="00F37630" w14:paraId="7DF94F5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7D4702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900</w:t>
            </w:r>
          </w:p>
        </w:tc>
        <w:tc>
          <w:tcPr>
            <w:tcW w:w="1312" w:type="dxa"/>
            <w:tcBorders>
              <w:top w:val="single" w:sz="4" w:space="0" w:color="000000"/>
              <w:left w:val="single" w:sz="4" w:space="0" w:color="000000"/>
              <w:bottom w:val="single" w:sz="4" w:space="0" w:color="000000"/>
              <w:right w:val="single" w:sz="4" w:space="0" w:color="000000"/>
            </w:tcBorders>
            <w:vAlign w:val="center"/>
          </w:tcPr>
          <w:p w14:paraId="1BDF8BAB"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9FDF07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Софійський</w:t>
            </w:r>
          </w:p>
        </w:tc>
        <w:tc>
          <w:tcPr>
            <w:tcW w:w="2190" w:type="dxa"/>
            <w:tcBorders>
              <w:top w:val="single" w:sz="4" w:space="0" w:color="000000"/>
              <w:left w:val="single" w:sz="4" w:space="0" w:color="000000"/>
              <w:bottom w:val="single" w:sz="4" w:space="0" w:color="000000"/>
            </w:tcBorders>
            <w:vAlign w:val="center"/>
          </w:tcPr>
          <w:p w14:paraId="4DFFF5A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Софійський</w:t>
            </w:r>
          </w:p>
        </w:tc>
        <w:tc>
          <w:tcPr>
            <w:tcW w:w="2760" w:type="dxa"/>
            <w:tcBorders>
              <w:top w:val="single" w:sz="4" w:space="0" w:color="000000"/>
              <w:left w:val="single" w:sz="4" w:space="0" w:color="000000"/>
              <w:bottom w:val="single" w:sz="4" w:space="0" w:color="000000"/>
            </w:tcBorders>
            <w:vAlign w:val="center"/>
          </w:tcPr>
          <w:p w14:paraId="6F7FE66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8B5E17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vAlign w:val="center"/>
          </w:tcPr>
          <w:p w14:paraId="149878E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3863703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59D3D0B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Софіївський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DFA7F7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682</w:t>
            </w:r>
          </w:p>
        </w:tc>
      </w:tr>
      <w:tr w:rsidR="00667B5F" w:rsidRPr="00F37630" w14:paraId="30E0F0B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065F5F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901</w:t>
            </w:r>
          </w:p>
        </w:tc>
        <w:tc>
          <w:tcPr>
            <w:tcW w:w="1312" w:type="dxa"/>
            <w:tcBorders>
              <w:top w:val="single" w:sz="4" w:space="0" w:color="000000"/>
              <w:left w:val="single" w:sz="4" w:space="0" w:color="000000"/>
              <w:bottom w:val="single" w:sz="4" w:space="0" w:color="000000"/>
              <w:right w:val="single" w:sz="4" w:space="0" w:color="000000"/>
            </w:tcBorders>
            <w:vAlign w:val="center"/>
          </w:tcPr>
          <w:p w14:paraId="429A6058"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76EF8B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Софійський</w:t>
            </w:r>
          </w:p>
        </w:tc>
        <w:tc>
          <w:tcPr>
            <w:tcW w:w="2190" w:type="dxa"/>
            <w:tcBorders>
              <w:top w:val="single" w:sz="4" w:space="0" w:color="000000"/>
              <w:left w:val="single" w:sz="4" w:space="0" w:color="000000"/>
              <w:bottom w:val="single" w:sz="4" w:space="0" w:color="000000"/>
            </w:tcBorders>
            <w:vAlign w:val="center"/>
          </w:tcPr>
          <w:p w14:paraId="3748822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Софійський</w:t>
            </w:r>
          </w:p>
        </w:tc>
        <w:tc>
          <w:tcPr>
            <w:tcW w:w="2760" w:type="dxa"/>
            <w:tcBorders>
              <w:top w:val="single" w:sz="4" w:space="0" w:color="000000"/>
              <w:left w:val="single" w:sz="4" w:space="0" w:color="000000"/>
              <w:bottom w:val="single" w:sz="4" w:space="0" w:color="000000"/>
            </w:tcBorders>
            <w:vAlign w:val="center"/>
          </w:tcPr>
          <w:p w14:paraId="73B543A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0BF0DCF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vAlign w:val="center"/>
          </w:tcPr>
          <w:p w14:paraId="325AE43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63F14FE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3B92D61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Софіївський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B2BF84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683</w:t>
            </w:r>
          </w:p>
        </w:tc>
      </w:tr>
      <w:tr w:rsidR="00667B5F" w:rsidRPr="00F37630" w14:paraId="530E059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0809C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902</w:t>
            </w:r>
          </w:p>
        </w:tc>
        <w:tc>
          <w:tcPr>
            <w:tcW w:w="1312" w:type="dxa"/>
            <w:tcBorders>
              <w:top w:val="single" w:sz="4" w:space="0" w:color="000000"/>
              <w:left w:val="single" w:sz="4" w:space="0" w:color="000000"/>
              <w:bottom w:val="single" w:sz="4" w:space="0" w:color="000000"/>
              <w:right w:val="single" w:sz="4" w:space="0" w:color="000000"/>
            </w:tcBorders>
            <w:vAlign w:val="center"/>
          </w:tcPr>
          <w:p w14:paraId="20F79E1E"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679AE5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Софійський</w:t>
            </w:r>
          </w:p>
        </w:tc>
        <w:tc>
          <w:tcPr>
            <w:tcW w:w="2190" w:type="dxa"/>
            <w:tcBorders>
              <w:top w:val="single" w:sz="4" w:space="0" w:color="000000"/>
              <w:left w:val="single" w:sz="4" w:space="0" w:color="000000"/>
              <w:bottom w:val="single" w:sz="4" w:space="0" w:color="000000"/>
            </w:tcBorders>
            <w:vAlign w:val="center"/>
          </w:tcPr>
          <w:p w14:paraId="1521A6A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Софійський</w:t>
            </w:r>
          </w:p>
        </w:tc>
        <w:tc>
          <w:tcPr>
            <w:tcW w:w="2760" w:type="dxa"/>
            <w:tcBorders>
              <w:top w:val="single" w:sz="4" w:space="0" w:color="000000"/>
              <w:left w:val="single" w:sz="4" w:space="0" w:color="000000"/>
              <w:bottom w:val="single" w:sz="4" w:space="0" w:color="000000"/>
            </w:tcBorders>
            <w:vAlign w:val="center"/>
          </w:tcPr>
          <w:p w14:paraId="4703423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31000E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vAlign w:val="center"/>
          </w:tcPr>
          <w:p w14:paraId="77FED42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061F197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7220D6F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Софіївський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0E3179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684</w:t>
            </w:r>
          </w:p>
        </w:tc>
      </w:tr>
      <w:tr w:rsidR="00667B5F" w:rsidRPr="00F37630" w14:paraId="2990D42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BF9D2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903</w:t>
            </w:r>
          </w:p>
        </w:tc>
        <w:tc>
          <w:tcPr>
            <w:tcW w:w="1312" w:type="dxa"/>
            <w:tcBorders>
              <w:top w:val="single" w:sz="4" w:space="0" w:color="000000"/>
              <w:left w:val="single" w:sz="4" w:space="0" w:color="000000"/>
              <w:bottom w:val="single" w:sz="4" w:space="0" w:color="000000"/>
              <w:right w:val="single" w:sz="4" w:space="0" w:color="000000"/>
            </w:tcBorders>
            <w:vAlign w:val="center"/>
          </w:tcPr>
          <w:p w14:paraId="1A1B5409"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573986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Софійський</w:t>
            </w:r>
          </w:p>
        </w:tc>
        <w:tc>
          <w:tcPr>
            <w:tcW w:w="2190" w:type="dxa"/>
            <w:tcBorders>
              <w:top w:val="single" w:sz="4" w:space="0" w:color="000000"/>
              <w:left w:val="single" w:sz="4" w:space="0" w:color="000000"/>
              <w:bottom w:val="single" w:sz="4" w:space="0" w:color="000000"/>
            </w:tcBorders>
            <w:vAlign w:val="center"/>
          </w:tcPr>
          <w:p w14:paraId="5EA9F3D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Софійський</w:t>
            </w:r>
          </w:p>
        </w:tc>
        <w:tc>
          <w:tcPr>
            <w:tcW w:w="2760" w:type="dxa"/>
            <w:tcBorders>
              <w:top w:val="single" w:sz="4" w:space="0" w:color="000000"/>
              <w:left w:val="single" w:sz="4" w:space="0" w:color="000000"/>
              <w:bottom w:val="single" w:sz="4" w:space="0" w:color="000000"/>
            </w:tcBorders>
            <w:vAlign w:val="center"/>
          </w:tcPr>
          <w:p w14:paraId="38FD66B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C593C0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vAlign w:val="center"/>
          </w:tcPr>
          <w:p w14:paraId="3660234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2135E25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2B39CA8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Софіївський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B4E1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685</w:t>
            </w:r>
          </w:p>
        </w:tc>
      </w:tr>
      <w:tr w:rsidR="00667B5F" w:rsidRPr="00F37630" w14:paraId="0827BC0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426B9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904</w:t>
            </w:r>
          </w:p>
        </w:tc>
        <w:tc>
          <w:tcPr>
            <w:tcW w:w="1312" w:type="dxa"/>
            <w:tcBorders>
              <w:top w:val="single" w:sz="4" w:space="0" w:color="000000"/>
              <w:left w:val="single" w:sz="4" w:space="0" w:color="000000"/>
              <w:bottom w:val="single" w:sz="4" w:space="0" w:color="000000"/>
              <w:right w:val="single" w:sz="4" w:space="0" w:color="000000"/>
            </w:tcBorders>
            <w:vAlign w:val="center"/>
          </w:tcPr>
          <w:p w14:paraId="4CB2AFB5"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E0BA27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Софійський</w:t>
            </w:r>
          </w:p>
        </w:tc>
        <w:tc>
          <w:tcPr>
            <w:tcW w:w="2190" w:type="dxa"/>
            <w:tcBorders>
              <w:top w:val="single" w:sz="4" w:space="0" w:color="000000"/>
              <w:left w:val="single" w:sz="4" w:space="0" w:color="000000"/>
              <w:bottom w:val="single" w:sz="4" w:space="0" w:color="000000"/>
            </w:tcBorders>
            <w:vAlign w:val="center"/>
          </w:tcPr>
          <w:p w14:paraId="1F64CF2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Софійський</w:t>
            </w:r>
          </w:p>
        </w:tc>
        <w:tc>
          <w:tcPr>
            <w:tcW w:w="2760" w:type="dxa"/>
            <w:tcBorders>
              <w:top w:val="single" w:sz="4" w:space="0" w:color="000000"/>
              <w:left w:val="single" w:sz="4" w:space="0" w:color="000000"/>
              <w:bottom w:val="single" w:sz="4" w:space="0" w:color="000000"/>
            </w:tcBorders>
            <w:vAlign w:val="center"/>
          </w:tcPr>
          <w:p w14:paraId="796AF07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696F58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vAlign w:val="center"/>
          </w:tcPr>
          <w:p w14:paraId="3855BA7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4BDF6E8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55A0F2B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Софіївський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A8C01A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686</w:t>
            </w:r>
          </w:p>
        </w:tc>
      </w:tr>
      <w:tr w:rsidR="00667B5F" w:rsidRPr="00F37630" w14:paraId="7A7C8EE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76555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905</w:t>
            </w:r>
          </w:p>
        </w:tc>
        <w:tc>
          <w:tcPr>
            <w:tcW w:w="1312" w:type="dxa"/>
            <w:tcBorders>
              <w:top w:val="single" w:sz="4" w:space="0" w:color="000000"/>
              <w:left w:val="single" w:sz="4" w:space="0" w:color="000000"/>
              <w:bottom w:val="single" w:sz="4" w:space="0" w:color="000000"/>
              <w:right w:val="single" w:sz="4" w:space="0" w:color="000000"/>
            </w:tcBorders>
            <w:vAlign w:val="center"/>
          </w:tcPr>
          <w:p w14:paraId="05890EE2"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60CA0D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Софійський</w:t>
            </w:r>
          </w:p>
        </w:tc>
        <w:tc>
          <w:tcPr>
            <w:tcW w:w="2190" w:type="dxa"/>
            <w:tcBorders>
              <w:top w:val="single" w:sz="4" w:space="0" w:color="000000"/>
              <w:left w:val="single" w:sz="4" w:space="0" w:color="000000"/>
              <w:bottom w:val="single" w:sz="4" w:space="0" w:color="000000"/>
            </w:tcBorders>
            <w:vAlign w:val="center"/>
          </w:tcPr>
          <w:p w14:paraId="5D82F61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Софійський</w:t>
            </w:r>
          </w:p>
        </w:tc>
        <w:tc>
          <w:tcPr>
            <w:tcW w:w="2760" w:type="dxa"/>
            <w:tcBorders>
              <w:top w:val="single" w:sz="4" w:space="0" w:color="000000"/>
              <w:left w:val="single" w:sz="4" w:space="0" w:color="000000"/>
              <w:bottom w:val="single" w:sz="4" w:space="0" w:color="000000"/>
            </w:tcBorders>
            <w:vAlign w:val="center"/>
          </w:tcPr>
          <w:p w14:paraId="042729E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D7FEF3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vAlign w:val="center"/>
          </w:tcPr>
          <w:p w14:paraId="6009F35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78C8438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35D2F7A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Софіївський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974375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687</w:t>
            </w:r>
          </w:p>
        </w:tc>
      </w:tr>
      <w:tr w:rsidR="00667B5F" w:rsidRPr="00F37630" w14:paraId="016473D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782FCA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906</w:t>
            </w:r>
          </w:p>
        </w:tc>
        <w:tc>
          <w:tcPr>
            <w:tcW w:w="1312" w:type="dxa"/>
            <w:tcBorders>
              <w:top w:val="single" w:sz="4" w:space="0" w:color="000000"/>
              <w:left w:val="single" w:sz="4" w:space="0" w:color="000000"/>
              <w:bottom w:val="single" w:sz="4" w:space="0" w:color="000000"/>
              <w:right w:val="single" w:sz="4" w:space="0" w:color="000000"/>
            </w:tcBorders>
            <w:vAlign w:val="center"/>
          </w:tcPr>
          <w:p w14:paraId="17243AB6"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3ED24F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Софійський</w:t>
            </w:r>
          </w:p>
        </w:tc>
        <w:tc>
          <w:tcPr>
            <w:tcW w:w="2190" w:type="dxa"/>
            <w:tcBorders>
              <w:top w:val="single" w:sz="4" w:space="0" w:color="000000"/>
              <w:left w:val="single" w:sz="4" w:space="0" w:color="000000"/>
              <w:bottom w:val="single" w:sz="4" w:space="0" w:color="000000"/>
            </w:tcBorders>
            <w:vAlign w:val="center"/>
          </w:tcPr>
          <w:p w14:paraId="1BB10C0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Софійський</w:t>
            </w:r>
          </w:p>
        </w:tc>
        <w:tc>
          <w:tcPr>
            <w:tcW w:w="2760" w:type="dxa"/>
            <w:tcBorders>
              <w:top w:val="single" w:sz="4" w:space="0" w:color="000000"/>
              <w:left w:val="single" w:sz="4" w:space="0" w:color="000000"/>
              <w:bottom w:val="single" w:sz="4" w:space="0" w:color="000000"/>
            </w:tcBorders>
            <w:vAlign w:val="center"/>
          </w:tcPr>
          <w:p w14:paraId="7228182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07336A4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vAlign w:val="center"/>
          </w:tcPr>
          <w:p w14:paraId="5A821FF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4D10C9E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181D885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Софіївський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004560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688</w:t>
            </w:r>
          </w:p>
        </w:tc>
      </w:tr>
      <w:tr w:rsidR="00667B5F" w:rsidRPr="00F37630" w14:paraId="0D2FBDA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5BD45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907</w:t>
            </w:r>
          </w:p>
        </w:tc>
        <w:tc>
          <w:tcPr>
            <w:tcW w:w="1312" w:type="dxa"/>
            <w:tcBorders>
              <w:top w:val="single" w:sz="4" w:space="0" w:color="000000"/>
              <w:left w:val="single" w:sz="4" w:space="0" w:color="000000"/>
              <w:bottom w:val="single" w:sz="4" w:space="0" w:color="000000"/>
              <w:right w:val="single" w:sz="4" w:space="0" w:color="000000"/>
            </w:tcBorders>
            <w:vAlign w:val="center"/>
          </w:tcPr>
          <w:p w14:paraId="4931F16B"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C076F4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10-й Софійський</w:t>
            </w:r>
          </w:p>
        </w:tc>
        <w:tc>
          <w:tcPr>
            <w:tcW w:w="2190" w:type="dxa"/>
            <w:tcBorders>
              <w:top w:val="single" w:sz="4" w:space="0" w:color="000000"/>
              <w:left w:val="single" w:sz="4" w:space="0" w:color="000000"/>
              <w:bottom w:val="single" w:sz="4" w:space="0" w:color="000000"/>
            </w:tcBorders>
            <w:vAlign w:val="center"/>
          </w:tcPr>
          <w:p w14:paraId="64456D8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10-й Софійський</w:t>
            </w:r>
          </w:p>
        </w:tc>
        <w:tc>
          <w:tcPr>
            <w:tcW w:w="2760" w:type="dxa"/>
            <w:tcBorders>
              <w:top w:val="single" w:sz="4" w:space="0" w:color="000000"/>
              <w:left w:val="single" w:sz="4" w:space="0" w:color="000000"/>
              <w:bottom w:val="single" w:sz="4" w:space="0" w:color="000000"/>
            </w:tcBorders>
            <w:vAlign w:val="center"/>
          </w:tcPr>
          <w:p w14:paraId="5687D9B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34B81D1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vAlign w:val="center"/>
          </w:tcPr>
          <w:p w14:paraId="1641E75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795577A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5EDB591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10-й Софіївський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FF4CB8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689</w:t>
            </w:r>
          </w:p>
        </w:tc>
      </w:tr>
      <w:tr w:rsidR="00667B5F" w:rsidRPr="00F37630" w14:paraId="4C1D41C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B8C56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908</w:t>
            </w:r>
          </w:p>
        </w:tc>
        <w:tc>
          <w:tcPr>
            <w:tcW w:w="1312" w:type="dxa"/>
            <w:tcBorders>
              <w:top w:val="single" w:sz="4" w:space="0" w:color="000000"/>
              <w:left w:val="single" w:sz="4" w:space="0" w:color="000000"/>
              <w:bottom w:val="single" w:sz="4" w:space="0" w:color="000000"/>
              <w:right w:val="single" w:sz="4" w:space="0" w:color="000000"/>
            </w:tcBorders>
            <w:vAlign w:val="center"/>
          </w:tcPr>
          <w:p w14:paraId="51F0EF49"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318AE2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11-й Софійський</w:t>
            </w:r>
          </w:p>
        </w:tc>
        <w:tc>
          <w:tcPr>
            <w:tcW w:w="2190" w:type="dxa"/>
            <w:tcBorders>
              <w:top w:val="single" w:sz="4" w:space="0" w:color="000000"/>
              <w:left w:val="single" w:sz="4" w:space="0" w:color="000000"/>
              <w:bottom w:val="single" w:sz="4" w:space="0" w:color="000000"/>
            </w:tcBorders>
            <w:vAlign w:val="center"/>
          </w:tcPr>
          <w:p w14:paraId="04DD872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11-й Софійський</w:t>
            </w:r>
          </w:p>
        </w:tc>
        <w:tc>
          <w:tcPr>
            <w:tcW w:w="2760" w:type="dxa"/>
            <w:tcBorders>
              <w:top w:val="single" w:sz="4" w:space="0" w:color="000000"/>
              <w:left w:val="single" w:sz="4" w:space="0" w:color="000000"/>
              <w:bottom w:val="single" w:sz="4" w:space="0" w:color="000000"/>
            </w:tcBorders>
            <w:vAlign w:val="center"/>
          </w:tcPr>
          <w:p w14:paraId="4195AD9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26325BD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vAlign w:val="center"/>
          </w:tcPr>
          <w:p w14:paraId="74F93D7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18B7BE3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5C0948F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11-й Софіївський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B41887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690</w:t>
            </w:r>
          </w:p>
        </w:tc>
      </w:tr>
      <w:tr w:rsidR="00667B5F" w:rsidRPr="00F37630" w14:paraId="7A0146C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971559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909</w:t>
            </w:r>
          </w:p>
        </w:tc>
        <w:tc>
          <w:tcPr>
            <w:tcW w:w="1312" w:type="dxa"/>
            <w:tcBorders>
              <w:top w:val="single" w:sz="4" w:space="0" w:color="000000"/>
              <w:left w:val="single" w:sz="4" w:space="0" w:color="000000"/>
              <w:bottom w:val="single" w:sz="4" w:space="0" w:color="000000"/>
              <w:right w:val="single" w:sz="4" w:space="0" w:color="000000"/>
            </w:tcBorders>
            <w:vAlign w:val="center"/>
          </w:tcPr>
          <w:p w14:paraId="2BEC998F"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ECBBC6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12-й Софійський</w:t>
            </w:r>
          </w:p>
        </w:tc>
        <w:tc>
          <w:tcPr>
            <w:tcW w:w="2190" w:type="dxa"/>
            <w:tcBorders>
              <w:top w:val="single" w:sz="4" w:space="0" w:color="000000"/>
              <w:left w:val="single" w:sz="4" w:space="0" w:color="000000"/>
              <w:bottom w:val="single" w:sz="4" w:space="0" w:color="000000"/>
            </w:tcBorders>
            <w:vAlign w:val="center"/>
          </w:tcPr>
          <w:p w14:paraId="59083AE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12-й Софійський</w:t>
            </w:r>
          </w:p>
        </w:tc>
        <w:tc>
          <w:tcPr>
            <w:tcW w:w="2760" w:type="dxa"/>
            <w:tcBorders>
              <w:top w:val="single" w:sz="4" w:space="0" w:color="000000"/>
              <w:left w:val="single" w:sz="4" w:space="0" w:color="000000"/>
              <w:bottom w:val="single" w:sz="4" w:space="0" w:color="000000"/>
            </w:tcBorders>
            <w:vAlign w:val="center"/>
          </w:tcPr>
          <w:p w14:paraId="2BC958B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65D03F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«Світанок-3»</w:t>
            </w:r>
          </w:p>
        </w:tc>
        <w:tc>
          <w:tcPr>
            <w:tcW w:w="1984" w:type="dxa"/>
            <w:tcBorders>
              <w:top w:val="single" w:sz="4" w:space="0" w:color="000000"/>
              <w:left w:val="single" w:sz="4" w:space="0" w:color="000000"/>
              <w:bottom w:val="single" w:sz="4" w:space="0" w:color="000000"/>
            </w:tcBorders>
            <w:vAlign w:val="center"/>
          </w:tcPr>
          <w:p w14:paraId="196D663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14F6CC6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5B0D753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12-й Софіївський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E57D13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691</w:t>
            </w:r>
          </w:p>
        </w:tc>
      </w:tr>
      <w:tr w:rsidR="00667B5F" w:rsidRPr="00F37630" w14:paraId="77D4A92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E0605E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910</w:t>
            </w:r>
          </w:p>
        </w:tc>
        <w:tc>
          <w:tcPr>
            <w:tcW w:w="1312" w:type="dxa"/>
            <w:tcBorders>
              <w:top w:val="single" w:sz="4" w:space="0" w:color="000000"/>
              <w:left w:val="single" w:sz="4" w:space="0" w:color="000000"/>
              <w:bottom w:val="single" w:sz="4" w:space="0" w:color="000000"/>
              <w:right w:val="single" w:sz="4" w:space="0" w:color="000000"/>
            </w:tcBorders>
            <w:vAlign w:val="center"/>
          </w:tcPr>
          <w:p w14:paraId="681E652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11CA13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Спаський</w:t>
            </w:r>
          </w:p>
        </w:tc>
        <w:tc>
          <w:tcPr>
            <w:tcW w:w="2190" w:type="dxa"/>
            <w:tcBorders>
              <w:top w:val="single" w:sz="4" w:space="0" w:color="000000"/>
              <w:left w:val="single" w:sz="4" w:space="0" w:color="000000"/>
              <w:bottom w:val="single" w:sz="4" w:space="0" w:color="000000"/>
            </w:tcBorders>
            <w:vAlign w:val="center"/>
          </w:tcPr>
          <w:p w14:paraId="7262102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Спаський</w:t>
            </w:r>
          </w:p>
        </w:tc>
        <w:tc>
          <w:tcPr>
            <w:tcW w:w="2760" w:type="dxa"/>
            <w:tcBorders>
              <w:top w:val="single" w:sz="4" w:space="0" w:color="000000"/>
              <w:left w:val="single" w:sz="4" w:space="0" w:color="000000"/>
              <w:bottom w:val="single" w:sz="4" w:space="0" w:color="000000"/>
            </w:tcBorders>
            <w:vAlign w:val="center"/>
          </w:tcPr>
          <w:p w14:paraId="3712792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5ABF27B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Роднічок</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72642B3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7DAC7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F284B1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816</w:t>
            </w:r>
          </w:p>
        </w:tc>
      </w:tr>
      <w:tr w:rsidR="00667B5F" w:rsidRPr="00F37630" w14:paraId="7DFA638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469752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911</w:t>
            </w:r>
          </w:p>
        </w:tc>
        <w:tc>
          <w:tcPr>
            <w:tcW w:w="1312" w:type="dxa"/>
            <w:tcBorders>
              <w:top w:val="single" w:sz="4" w:space="0" w:color="000000"/>
              <w:left w:val="single" w:sz="4" w:space="0" w:color="000000"/>
              <w:bottom w:val="single" w:sz="4" w:space="0" w:color="000000"/>
              <w:right w:val="single" w:sz="4" w:space="0" w:color="000000"/>
            </w:tcBorders>
            <w:vAlign w:val="center"/>
          </w:tcPr>
          <w:p w14:paraId="4CC090D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280837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Спаський</w:t>
            </w:r>
          </w:p>
        </w:tc>
        <w:tc>
          <w:tcPr>
            <w:tcW w:w="2190" w:type="dxa"/>
            <w:tcBorders>
              <w:top w:val="single" w:sz="4" w:space="0" w:color="000000"/>
              <w:left w:val="single" w:sz="4" w:space="0" w:color="000000"/>
              <w:bottom w:val="single" w:sz="4" w:space="0" w:color="000000"/>
            </w:tcBorders>
            <w:vAlign w:val="center"/>
          </w:tcPr>
          <w:p w14:paraId="6740F28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Спаський</w:t>
            </w:r>
          </w:p>
        </w:tc>
        <w:tc>
          <w:tcPr>
            <w:tcW w:w="2760" w:type="dxa"/>
            <w:tcBorders>
              <w:top w:val="single" w:sz="4" w:space="0" w:color="000000"/>
              <w:left w:val="single" w:sz="4" w:space="0" w:color="000000"/>
              <w:bottom w:val="single" w:sz="4" w:space="0" w:color="000000"/>
            </w:tcBorders>
            <w:vAlign w:val="center"/>
          </w:tcPr>
          <w:p w14:paraId="41A6088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19A10B5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Роднічок</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523BDCB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D8F64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1BAE4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817</w:t>
            </w:r>
          </w:p>
        </w:tc>
      </w:tr>
      <w:tr w:rsidR="00667B5F" w:rsidRPr="00F37630" w14:paraId="3F6EE44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9CA6FD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912</w:t>
            </w:r>
          </w:p>
        </w:tc>
        <w:tc>
          <w:tcPr>
            <w:tcW w:w="1312" w:type="dxa"/>
            <w:tcBorders>
              <w:top w:val="single" w:sz="4" w:space="0" w:color="000000"/>
              <w:left w:val="single" w:sz="4" w:space="0" w:color="000000"/>
              <w:bottom w:val="single" w:sz="4" w:space="0" w:color="000000"/>
              <w:right w:val="single" w:sz="4" w:space="0" w:color="000000"/>
            </w:tcBorders>
            <w:vAlign w:val="center"/>
          </w:tcPr>
          <w:p w14:paraId="3632687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6DFA99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Спаський</w:t>
            </w:r>
          </w:p>
        </w:tc>
        <w:tc>
          <w:tcPr>
            <w:tcW w:w="2190" w:type="dxa"/>
            <w:tcBorders>
              <w:top w:val="single" w:sz="4" w:space="0" w:color="000000"/>
              <w:left w:val="single" w:sz="4" w:space="0" w:color="000000"/>
              <w:bottom w:val="single" w:sz="4" w:space="0" w:color="000000"/>
            </w:tcBorders>
            <w:vAlign w:val="center"/>
          </w:tcPr>
          <w:p w14:paraId="0D7A4E2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Спаський</w:t>
            </w:r>
          </w:p>
        </w:tc>
        <w:tc>
          <w:tcPr>
            <w:tcW w:w="2760" w:type="dxa"/>
            <w:tcBorders>
              <w:top w:val="single" w:sz="4" w:space="0" w:color="000000"/>
              <w:left w:val="single" w:sz="4" w:space="0" w:color="000000"/>
              <w:bottom w:val="single" w:sz="4" w:space="0" w:color="000000"/>
            </w:tcBorders>
            <w:vAlign w:val="center"/>
          </w:tcPr>
          <w:p w14:paraId="281482B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35E74C7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Роднічок</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056D74F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32C9A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4000E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818</w:t>
            </w:r>
          </w:p>
        </w:tc>
      </w:tr>
      <w:tr w:rsidR="00667B5F" w:rsidRPr="00F37630" w14:paraId="42581FC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C391D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913</w:t>
            </w:r>
          </w:p>
        </w:tc>
        <w:tc>
          <w:tcPr>
            <w:tcW w:w="1312" w:type="dxa"/>
            <w:tcBorders>
              <w:top w:val="single" w:sz="4" w:space="0" w:color="000000"/>
              <w:left w:val="single" w:sz="4" w:space="0" w:color="000000"/>
              <w:bottom w:val="single" w:sz="4" w:space="0" w:color="000000"/>
              <w:right w:val="single" w:sz="4" w:space="0" w:color="000000"/>
            </w:tcBorders>
            <w:vAlign w:val="center"/>
          </w:tcPr>
          <w:p w14:paraId="5636A53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96DFD3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Степовий</w:t>
            </w:r>
          </w:p>
        </w:tc>
        <w:tc>
          <w:tcPr>
            <w:tcW w:w="2190" w:type="dxa"/>
            <w:tcBorders>
              <w:top w:val="single" w:sz="4" w:space="0" w:color="000000"/>
              <w:left w:val="single" w:sz="4" w:space="0" w:color="000000"/>
              <w:bottom w:val="single" w:sz="4" w:space="0" w:color="000000"/>
            </w:tcBorders>
            <w:vAlign w:val="center"/>
          </w:tcPr>
          <w:p w14:paraId="5B98CC1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Степовий</w:t>
            </w:r>
          </w:p>
        </w:tc>
        <w:tc>
          <w:tcPr>
            <w:tcW w:w="2760" w:type="dxa"/>
            <w:tcBorders>
              <w:top w:val="single" w:sz="4" w:space="0" w:color="000000"/>
              <w:left w:val="single" w:sz="4" w:space="0" w:color="000000"/>
              <w:bottom w:val="single" w:sz="4" w:space="0" w:color="000000"/>
            </w:tcBorders>
            <w:vAlign w:val="center"/>
          </w:tcPr>
          <w:p w14:paraId="0FDACB1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7AE6D2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СК «Степок»</w:t>
            </w:r>
          </w:p>
        </w:tc>
        <w:tc>
          <w:tcPr>
            <w:tcW w:w="1984" w:type="dxa"/>
            <w:tcBorders>
              <w:top w:val="single" w:sz="4" w:space="0" w:color="000000"/>
              <w:left w:val="single" w:sz="4" w:space="0" w:color="000000"/>
              <w:bottom w:val="single" w:sz="4" w:space="0" w:color="000000"/>
            </w:tcBorders>
            <w:vAlign w:val="center"/>
          </w:tcPr>
          <w:p w14:paraId="599D45C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2019</w:t>
            </w:r>
          </w:p>
        </w:tc>
        <w:tc>
          <w:tcPr>
            <w:tcW w:w="2138" w:type="dxa"/>
            <w:tcBorders>
              <w:top w:val="single" w:sz="4" w:space="0" w:color="000000"/>
              <w:left w:val="single" w:sz="4" w:space="0" w:color="000000"/>
              <w:bottom w:val="single" w:sz="4" w:space="0" w:color="000000"/>
            </w:tcBorders>
            <w:vAlign w:val="center"/>
          </w:tcPr>
          <w:p w14:paraId="018BE03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E25FC9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1050</w:t>
            </w:r>
          </w:p>
        </w:tc>
      </w:tr>
      <w:tr w:rsidR="00667B5F" w:rsidRPr="00F37630" w14:paraId="37337A1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9C8AC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914</w:t>
            </w:r>
          </w:p>
        </w:tc>
        <w:tc>
          <w:tcPr>
            <w:tcW w:w="1312" w:type="dxa"/>
            <w:tcBorders>
              <w:top w:val="single" w:sz="4" w:space="0" w:color="000000"/>
              <w:left w:val="single" w:sz="4" w:space="0" w:color="000000"/>
              <w:bottom w:val="single" w:sz="4" w:space="0" w:color="000000"/>
              <w:right w:val="single" w:sz="4" w:space="0" w:color="000000"/>
            </w:tcBorders>
            <w:vAlign w:val="center"/>
          </w:tcPr>
          <w:p w14:paraId="3290761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B0F142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Степовий</w:t>
            </w:r>
          </w:p>
        </w:tc>
        <w:tc>
          <w:tcPr>
            <w:tcW w:w="2190" w:type="dxa"/>
            <w:tcBorders>
              <w:top w:val="single" w:sz="4" w:space="0" w:color="000000"/>
              <w:left w:val="single" w:sz="4" w:space="0" w:color="000000"/>
              <w:bottom w:val="single" w:sz="4" w:space="0" w:color="000000"/>
            </w:tcBorders>
            <w:vAlign w:val="center"/>
          </w:tcPr>
          <w:p w14:paraId="3C8577D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Степовий</w:t>
            </w:r>
          </w:p>
        </w:tc>
        <w:tc>
          <w:tcPr>
            <w:tcW w:w="2760" w:type="dxa"/>
            <w:tcBorders>
              <w:top w:val="single" w:sz="4" w:space="0" w:color="000000"/>
              <w:left w:val="single" w:sz="4" w:space="0" w:color="000000"/>
              <w:bottom w:val="single" w:sz="4" w:space="0" w:color="000000"/>
            </w:tcBorders>
            <w:vAlign w:val="center"/>
          </w:tcPr>
          <w:p w14:paraId="6753FC4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C0202F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«Степок»</w:t>
            </w:r>
          </w:p>
        </w:tc>
        <w:tc>
          <w:tcPr>
            <w:tcW w:w="1984" w:type="dxa"/>
            <w:tcBorders>
              <w:top w:val="single" w:sz="4" w:space="0" w:color="000000"/>
              <w:left w:val="single" w:sz="4" w:space="0" w:color="000000"/>
              <w:bottom w:val="single" w:sz="4" w:space="0" w:color="000000"/>
            </w:tcBorders>
            <w:vAlign w:val="center"/>
          </w:tcPr>
          <w:p w14:paraId="1438890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2019</w:t>
            </w:r>
          </w:p>
        </w:tc>
        <w:tc>
          <w:tcPr>
            <w:tcW w:w="2138" w:type="dxa"/>
            <w:tcBorders>
              <w:top w:val="single" w:sz="4" w:space="0" w:color="000000"/>
              <w:left w:val="single" w:sz="4" w:space="0" w:color="000000"/>
              <w:bottom w:val="single" w:sz="4" w:space="0" w:color="000000"/>
            </w:tcBorders>
            <w:vAlign w:val="center"/>
          </w:tcPr>
          <w:p w14:paraId="57EDE6C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CBC19B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1051</w:t>
            </w:r>
          </w:p>
        </w:tc>
      </w:tr>
      <w:tr w:rsidR="00667B5F" w:rsidRPr="00F37630" w14:paraId="174F00C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CE095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915</w:t>
            </w:r>
          </w:p>
        </w:tc>
        <w:tc>
          <w:tcPr>
            <w:tcW w:w="1312" w:type="dxa"/>
            <w:tcBorders>
              <w:top w:val="single" w:sz="4" w:space="0" w:color="000000"/>
              <w:left w:val="single" w:sz="4" w:space="0" w:color="000000"/>
              <w:bottom w:val="single" w:sz="4" w:space="0" w:color="000000"/>
              <w:right w:val="single" w:sz="4" w:space="0" w:color="000000"/>
            </w:tcBorders>
            <w:vAlign w:val="center"/>
          </w:tcPr>
          <w:p w14:paraId="5ECCCB5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1A0D78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Степовий</w:t>
            </w:r>
          </w:p>
        </w:tc>
        <w:tc>
          <w:tcPr>
            <w:tcW w:w="2190" w:type="dxa"/>
            <w:tcBorders>
              <w:top w:val="single" w:sz="4" w:space="0" w:color="000000"/>
              <w:left w:val="single" w:sz="4" w:space="0" w:color="000000"/>
              <w:bottom w:val="single" w:sz="4" w:space="0" w:color="000000"/>
            </w:tcBorders>
            <w:vAlign w:val="center"/>
          </w:tcPr>
          <w:p w14:paraId="42799F4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Степовий</w:t>
            </w:r>
          </w:p>
        </w:tc>
        <w:tc>
          <w:tcPr>
            <w:tcW w:w="2760" w:type="dxa"/>
            <w:tcBorders>
              <w:top w:val="single" w:sz="4" w:space="0" w:color="000000"/>
              <w:left w:val="single" w:sz="4" w:space="0" w:color="000000"/>
              <w:bottom w:val="single" w:sz="4" w:space="0" w:color="000000"/>
            </w:tcBorders>
            <w:vAlign w:val="center"/>
          </w:tcPr>
          <w:p w14:paraId="4EE1229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2DF9D27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«Степок»</w:t>
            </w:r>
          </w:p>
        </w:tc>
        <w:tc>
          <w:tcPr>
            <w:tcW w:w="1984" w:type="dxa"/>
            <w:tcBorders>
              <w:top w:val="single" w:sz="4" w:space="0" w:color="000000"/>
              <w:left w:val="single" w:sz="4" w:space="0" w:color="000000"/>
              <w:bottom w:val="single" w:sz="4" w:space="0" w:color="000000"/>
            </w:tcBorders>
            <w:vAlign w:val="center"/>
          </w:tcPr>
          <w:p w14:paraId="640C6C4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2019</w:t>
            </w:r>
          </w:p>
        </w:tc>
        <w:tc>
          <w:tcPr>
            <w:tcW w:w="2138" w:type="dxa"/>
            <w:tcBorders>
              <w:top w:val="single" w:sz="4" w:space="0" w:color="000000"/>
              <w:left w:val="single" w:sz="4" w:space="0" w:color="000000"/>
              <w:bottom w:val="single" w:sz="4" w:space="0" w:color="000000"/>
            </w:tcBorders>
            <w:vAlign w:val="center"/>
          </w:tcPr>
          <w:p w14:paraId="4BA3F24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9391D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1052</w:t>
            </w:r>
          </w:p>
        </w:tc>
      </w:tr>
      <w:tr w:rsidR="00667B5F" w:rsidRPr="00F37630" w14:paraId="69E5878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CDECA0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916</w:t>
            </w:r>
          </w:p>
        </w:tc>
        <w:tc>
          <w:tcPr>
            <w:tcW w:w="1312" w:type="dxa"/>
            <w:tcBorders>
              <w:top w:val="single" w:sz="4" w:space="0" w:color="000000"/>
              <w:left w:val="single" w:sz="4" w:space="0" w:color="000000"/>
              <w:bottom w:val="single" w:sz="4" w:space="0" w:color="000000"/>
              <w:right w:val="single" w:sz="4" w:space="0" w:color="000000"/>
            </w:tcBorders>
            <w:vAlign w:val="center"/>
          </w:tcPr>
          <w:p w14:paraId="19FA788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8EE3C5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Степовий</w:t>
            </w:r>
          </w:p>
        </w:tc>
        <w:tc>
          <w:tcPr>
            <w:tcW w:w="2190" w:type="dxa"/>
            <w:tcBorders>
              <w:top w:val="single" w:sz="4" w:space="0" w:color="000000"/>
              <w:left w:val="single" w:sz="4" w:space="0" w:color="000000"/>
              <w:bottom w:val="single" w:sz="4" w:space="0" w:color="000000"/>
            </w:tcBorders>
            <w:vAlign w:val="center"/>
          </w:tcPr>
          <w:p w14:paraId="268DAE0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Степовий</w:t>
            </w:r>
          </w:p>
        </w:tc>
        <w:tc>
          <w:tcPr>
            <w:tcW w:w="2760" w:type="dxa"/>
            <w:tcBorders>
              <w:top w:val="single" w:sz="4" w:space="0" w:color="000000"/>
              <w:left w:val="single" w:sz="4" w:space="0" w:color="000000"/>
              <w:bottom w:val="single" w:sz="4" w:space="0" w:color="000000"/>
            </w:tcBorders>
            <w:vAlign w:val="center"/>
          </w:tcPr>
          <w:p w14:paraId="2459DC8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266E9B7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«Степок»</w:t>
            </w:r>
          </w:p>
        </w:tc>
        <w:tc>
          <w:tcPr>
            <w:tcW w:w="1984" w:type="dxa"/>
            <w:tcBorders>
              <w:top w:val="single" w:sz="4" w:space="0" w:color="000000"/>
              <w:left w:val="single" w:sz="4" w:space="0" w:color="000000"/>
              <w:bottom w:val="single" w:sz="4" w:space="0" w:color="000000"/>
            </w:tcBorders>
            <w:vAlign w:val="center"/>
          </w:tcPr>
          <w:p w14:paraId="7C4EC4F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2019</w:t>
            </w:r>
          </w:p>
        </w:tc>
        <w:tc>
          <w:tcPr>
            <w:tcW w:w="2138" w:type="dxa"/>
            <w:tcBorders>
              <w:top w:val="single" w:sz="4" w:space="0" w:color="000000"/>
              <w:left w:val="single" w:sz="4" w:space="0" w:color="000000"/>
              <w:bottom w:val="single" w:sz="4" w:space="0" w:color="000000"/>
            </w:tcBorders>
            <w:vAlign w:val="center"/>
          </w:tcPr>
          <w:p w14:paraId="74E76CC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D44225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1053</w:t>
            </w:r>
          </w:p>
        </w:tc>
      </w:tr>
      <w:tr w:rsidR="00667B5F" w:rsidRPr="00F37630" w14:paraId="31922D8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58CCA2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917</w:t>
            </w:r>
          </w:p>
        </w:tc>
        <w:tc>
          <w:tcPr>
            <w:tcW w:w="1312" w:type="dxa"/>
            <w:tcBorders>
              <w:top w:val="single" w:sz="4" w:space="0" w:color="000000"/>
              <w:left w:val="single" w:sz="4" w:space="0" w:color="000000"/>
              <w:bottom w:val="single" w:sz="4" w:space="0" w:color="000000"/>
              <w:right w:val="single" w:sz="4" w:space="0" w:color="000000"/>
            </w:tcBorders>
            <w:vAlign w:val="center"/>
          </w:tcPr>
          <w:p w14:paraId="253486B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B213C6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Степовий</w:t>
            </w:r>
          </w:p>
        </w:tc>
        <w:tc>
          <w:tcPr>
            <w:tcW w:w="2190" w:type="dxa"/>
            <w:tcBorders>
              <w:top w:val="single" w:sz="4" w:space="0" w:color="000000"/>
              <w:left w:val="single" w:sz="4" w:space="0" w:color="000000"/>
              <w:bottom w:val="single" w:sz="4" w:space="0" w:color="000000"/>
            </w:tcBorders>
            <w:vAlign w:val="center"/>
          </w:tcPr>
          <w:p w14:paraId="7517030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Степовий</w:t>
            </w:r>
          </w:p>
        </w:tc>
        <w:tc>
          <w:tcPr>
            <w:tcW w:w="2760" w:type="dxa"/>
            <w:tcBorders>
              <w:top w:val="single" w:sz="4" w:space="0" w:color="000000"/>
              <w:left w:val="single" w:sz="4" w:space="0" w:color="000000"/>
              <w:bottom w:val="single" w:sz="4" w:space="0" w:color="000000"/>
            </w:tcBorders>
            <w:vAlign w:val="center"/>
          </w:tcPr>
          <w:p w14:paraId="0EDCD61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90D745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«Степок»</w:t>
            </w:r>
          </w:p>
        </w:tc>
        <w:tc>
          <w:tcPr>
            <w:tcW w:w="1984" w:type="dxa"/>
            <w:tcBorders>
              <w:top w:val="single" w:sz="4" w:space="0" w:color="000000"/>
              <w:left w:val="single" w:sz="4" w:space="0" w:color="000000"/>
              <w:bottom w:val="single" w:sz="4" w:space="0" w:color="000000"/>
            </w:tcBorders>
            <w:vAlign w:val="center"/>
          </w:tcPr>
          <w:p w14:paraId="2434F47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2019</w:t>
            </w:r>
          </w:p>
        </w:tc>
        <w:tc>
          <w:tcPr>
            <w:tcW w:w="2138" w:type="dxa"/>
            <w:tcBorders>
              <w:top w:val="single" w:sz="4" w:space="0" w:color="000000"/>
              <w:left w:val="single" w:sz="4" w:space="0" w:color="000000"/>
              <w:bottom w:val="single" w:sz="4" w:space="0" w:color="000000"/>
            </w:tcBorders>
            <w:vAlign w:val="center"/>
          </w:tcPr>
          <w:p w14:paraId="1E9432C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6DE90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1054</w:t>
            </w:r>
          </w:p>
        </w:tc>
      </w:tr>
      <w:tr w:rsidR="00667B5F" w:rsidRPr="00F37630" w14:paraId="14218C1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FE9686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918</w:t>
            </w:r>
          </w:p>
        </w:tc>
        <w:tc>
          <w:tcPr>
            <w:tcW w:w="1312" w:type="dxa"/>
            <w:tcBorders>
              <w:top w:val="single" w:sz="4" w:space="0" w:color="000000"/>
              <w:left w:val="single" w:sz="4" w:space="0" w:color="000000"/>
              <w:bottom w:val="single" w:sz="4" w:space="0" w:color="000000"/>
              <w:right w:val="single" w:sz="4" w:space="0" w:color="000000"/>
            </w:tcBorders>
            <w:vAlign w:val="center"/>
          </w:tcPr>
          <w:p w14:paraId="4857723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DC57B4D"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1-й Суничний</w:t>
            </w:r>
          </w:p>
        </w:tc>
        <w:tc>
          <w:tcPr>
            <w:tcW w:w="2190" w:type="dxa"/>
            <w:tcBorders>
              <w:top w:val="single" w:sz="4" w:space="0" w:color="000000"/>
              <w:left w:val="single" w:sz="4" w:space="0" w:color="000000"/>
              <w:bottom w:val="single" w:sz="4" w:space="0" w:color="000000"/>
            </w:tcBorders>
            <w:vAlign w:val="center"/>
          </w:tcPr>
          <w:p w14:paraId="7C181235"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1-й Суничний</w:t>
            </w:r>
          </w:p>
        </w:tc>
        <w:tc>
          <w:tcPr>
            <w:tcW w:w="2760" w:type="dxa"/>
            <w:tcBorders>
              <w:top w:val="single" w:sz="4" w:space="0" w:color="000000"/>
              <w:left w:val="single" w:sz="4" w:space="0" w:color="000000"/>
              <w:bottom w:val="single" w:sz="4" w:space="0" w:color="000000"/>
            </w:tcBorders>
            <w:vAlign w:val="center"/>
          </w:tcPr>
          <w:p w14:paraId="427F884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19B933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«Переможець»</w:t>
            </w:r>
          </w:p>
        </w:tc>
        <w:tc>
          <w:tcPr>
            <w:tcW w:w="1984" w:type="dxa"/>
            <w:tcBorders>
              <w:top w:val="single" w:sz="4" w:space="0" w:color="000000"/>
              <w:left w:val="single" w:sz="4" w:space="0" w:color="000000"/>
              <w:bottom w:val="single" w:sz="4" w:space="0" w:color="000000"/>
            </w:tcBorders>
            <w:vAlign w:val="center"/>
          </w:tcPr>
          <w:p w14:paraId="386B57C8"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2024</w:t>
            </w:r>
          </w:p>
        </w:tc>
        <w:tc>
          <w:tcPr>
            <w:tcW w:w="2138" w:type="dxa"/>
            <w:tcBorders>
              <w:top w:val="single" w:sz="4" w:space="0" w:color="000000"/>
              <w:left w:val="single" w:sz="4" w:space="0" w:color="000000"/>
              <w:bottom w:val="single" w:sz="4" w:space="0" w:color="000000"/>
            </w:tcBorders>
            <w:vAlign w:val="center"/>
          </w:tcPr>
          <w:p w14:paraId="09137358"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3CA8B9"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1060</w:t>
            </w:r>
          </w:p>
        </w:tc>
      </w:tr>
      <w:tr w:rsidR="00667B5F" w:rsidRPr="00F37630" w14:paraId="14DC6C4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60706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919</w:t>
            </w:r>
          </w:p>
        </w:tc>
        <w:tc>
          <w:tcPr>
            <w:tcW w:w="1312" w:type="dxa"/>
            <w:tcBorders>
              <w:top w:val="single" w:sz="4" w:space="0" w:color="000000"/>
              <w:left w:val="single" w:sz="4" w:space="0" w:color="000000"/>
              <w:bottom w:val="single" w:sz="4" w:space="0" w:color="000000"/>
              <w:right w:val="single" w:sz="4" w:space="0" w:color="000000"/>
            </w:tcBorders>
            <w:vAlign w:val="center"/>
          </w:tcPr>
          <w:p w14:paraId="36A06B2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33BFA48"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2-й Суничний</w:t>
            </w:r>
          </w:p>
        </w:tc>
        <w:tc>
          <w:tcPr>
            <w:tcW w:w="2190" w:type="dxa"/>
            <w:tcBorders>
              <w:top w:val="single" w:sz="4" w:space="0" w:color="000000"/>
              <w:left w:val="single" w:sz="4" w:space="0" w:color="000000"/>
              <w:bottom w:val="single" w:sz="4" w:space="0" w:color="000000"/>
            </w:tcBorders>
            <w:vAlign w:val="center"/>
          </w:tcPr>
          <w:p w14:paraId="6EFD75B1"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2-й Суничний</w:t>
            </w:r>
          </w:p>
        </w:tc>
        <w:tc>
          <w:tcPr>
            <w:tcW w:w="2760" w:type="dxa"/>
            <w:tcBorders>
              <w:top w:val="single" w:sz="4" w:space="0" w:color="000000"/>
              <w:left w:val="single" w:sz="4" w:space="0" w:color="000000"/>
              <w:bottom w:val="single" w:sz="4" w:space="0" w:color="000000"/>
            </w:tcBorders>
            <w:vAlign w:val="center"/>
          </w:tcPr>
          <w:p w14:paraId="0C9909D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661ACDA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«Переможець»</w:t>
            </w:r>
          </w:p>
        </w:tc>
        <w:tc>
          <w:tcPr>
            <w:tcW w:w="1984" w:type="dxa"/>
            <w:tcBorders>
              <w:top w:val="single" w:sz="4" w:space="0" w:color="000000"/>
              <w:left w:val="single" w:sz="4" w:space="0" w:color="000000"/>
              <w:bottom w:val="single" w:sz="4" w:space="0" w:color="000000"/>
            </w:tcBorders>
            <w:vAlign w:val="center"/>
          </w:tcPr>
          <w:p w14:paraId="2D514083"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2024</w:t>
            </w:r>
          </w:p>
        </w:tc>
        <w:tc>
          <w:tcPr>
            <w:tcW w:w="2138" w:type="dxa"/>
            <w:tcBorders>
              <w:top w:val="single" w:sz="4" w:space="0" w:color="000000"/>
              <w:left w:val="single" w:sz="4" w:space="0" w:color="000000"/>
              <w:bottom w:val="single" w:sz="4" w:space="0" w:color="000000"/>
            </w:tcBorders>
            <w:vAlign w:val="center"/>
          </w:tcPr>
          <w:p w14:paraId="2124B330"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FB0ADD"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1061</w:t>
            </w:r>
          </w:p>
        </w:tc>
      </w:tr>
      <w:tr w:rsidR="00667B5F" w:rsidRPr="00F37630" w14:paraId="00F66A6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7325E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920</w:t>
            </w:r>
          </w:p>
        </w:tc>
        <w:tc>
          <w:tcPr>
            <w:tcW w:w="1312" w:type="dxa"/>
            <w:tcBorders>
              <w:top w:val="single" w:sz="4" w:space="0" w:color="000000"/>
              <w:left w:val="single" w:sz="4" w:space="0" w:color="000000"/>
              <w:bottom w:val="single" w:sz="4" w:space="0" w:color="000000"/>
              <w:right w:val="single" w:sz="4" w:space="0" w:color="000000"/>
            </w:tcBorders>
            <w:vAlign w:val="center"/>
          </w:tcPr>
          <w:p w14:paraId="125E0AE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CD58222"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3-й Суничний</w:t>
            </w:r>
          </w:p>
        </w:tc>
        <w:tc>
          <w:tcPr>
            <w:tcW w:w="2190" w:type="dxa"/>
            <w:tcBorders>
              <w:top w:val="single" w:sz="4" w:space="0" w:color="000000"/>
              <w:left w:val="single" w:sz="4" w:space="0" w:color="000000"/>
              <w:bottom w:val="single" w:sz="4" w:space="0" w:color="000000"/>
            </w:tcBorders>
            <w:vAlign w:val="center"/>
          </w:tcPr>
          <w:p w14:paraId="65EE24FF"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3-й Суничний</w:t>
            </w:r>
          </w:p>
        </w:tc>
        <w:tc>
          <w:tcPr>
            <w:tcW w:w="2760" w:type="dxa"/>
            <w:tcBorders>
              <w:top w:val="single" w:sz="4" w:space="0" w:color="000000"/>
              <w:left w:val="single" w:sz="4" w:space="0" w:color="000000"/>
              <w:bottom w:val="single" w:sz="4" w:space="0" w:color="000000"/>
            </w:tcBorders>
            <w:vAlign w:val="center"/>
          </w:tcPr>
          <w:p w14:paraId="7C0E31E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p w14:paraId="479CB6D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«Переможець»</w:t>
            </w:r>
          </w:p>
        </w:tc>
        <w:tc>
          <w:tcPr>
            <w:tcW w:w="1984" w:type="dxa"/>
            <w:tcBorders>
              <w:top w:val="single" w:sz="4" w:space="0" w:color="000000"/>
              <w:left w:val="single" w:sz="4" w:space="0" w:color="000000"/>
              <w:bottom w:val="single" w:sz="4" w:space="0" w:color="000000"/>
            </w:tcBorders>
            <w:vAlign w:val="center"/>
          </w:tcPr>
          <w:p w14:paraId="621F4D2A"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2024</w:t>
            </w:r>
          </w:p>
        </w:tc>
        <w:tc>
          <w:tcPr>
            <w:tcW w:w="2138" w:type="dxa"/>
            <w:tcBorders>
              <w:top w:val="single" w:sz="4" w:space="0" w:color="000000"/>
              <w:left w:val="single" w:sz="4" w:space="0" w:color="000000"/>
              <w:bottom w:val="single" w:sz="4" w:space="0" w:color="000000"/>
            </w:tcBorders>
            <w:vAlign w:val="center"/>
          </w:tcPr>
          <w:p w14:paraId="65E03626"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8A2D3D"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1062</w:t>
            </w:r>
          </w:p>
        </w:tc>
      </w:tr>
      <w:tr w:rsidR="00667B5F" w:rsidRPr="00F37630" w14:paraId="652CCEA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85CEB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921</w:t>
            </w:r>
          </w:p>
        </w:tc>
        <w:tc>
          <w:tcPr>
            <w:tcW w:w="1312" w:type="dxa"/>
            <w:tcBorders>
              <w:top w:val="single" w:sz="4" w:space="0" w:color="000000"/>
              <w:left w:val="single" w:sz="4" w:space="0" w:color="000000"/>
              <w:bottom w:val="single" w:sz="4" w:space="0" w:color="000000"/>
              <w:right w:val="single" w:sz="4" w:space="0" w:color="000000"/>
            </w:tcBorders>
            <w:vAlign w:val="center"/>
          </w:tcPr>
          <w:p w14:paraId="6FB6FD8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A2A1E9E"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4-й Суничний</w:t>
            </w:r>
          </w:p>
        </w:tc>
        <w:tc>
          <w:tcPr>
            <w:tcW w:w="2190" w:type="dxa"/>
            <w:tcBorders>
              <w:top w:val="single" w:sz="4" w:space="0" w:color="000000"/>
              <w:left w:val="single" w:sz="4" w:space="0" w:color="000000"/>
              <w:bottom w:val="single" w:sz="4" w:space="0" w:color="000000"/>
            </w:tcBorders>
            <w:vAlign w:val="center"/>
          </w:tcPr>
          <w:p w14:paraId="1CE57688"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4-й Суничний</w:t>
            </w:r>
          </w:p>
        </w:tc>
        <w:tc>
          <w:tcPr>
            <w:tcW w:w="2760" w:type="dxa"/>
            <w:tcBorders>
              <w:top w:val="single" w:sz="4" w:space="0" w:color="000000"/>
              <w:left w:val="single" w:sz="4" w:space="0" w:color="000000"/>
              <w:bottom w:val="single" w:sz="4" w:space="0" w:color="000000"/>
            </w:tcBorders>
            <w:vAlign w:val="center"/>
          </w:tcPr>
          <w:p w14:paraId="2A00FEC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033BA53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«Переможець»</w:t>
            </w:r>
          </w:p>
        </w:tc>
        <w:tc>
          <w:tcPr>
            <w:tcW w:w="1984" w:type="dxa"/>
            <w:tcBorders>
              <w:top w:val="single" w:sz="4" w:space="0" w:color="000000"/>
              <w:left w:val="single" w:sz="4" w:space="0" w:color="000000"/>
              <w:bottom w:val="single" w:sz="4" w:space="0" w:color="000000"/>
            </w:tcBorders>
            <w:vAlign w:val="center"/>
          </w:tcPr>
          <w:p w14:paraId="223DDEF0"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2024</w:t>
            </w:r>
          </w:p>
        </w:tc>
        <w:tc>
          <w:tcPr>
            <w:tcW w:w="2138" w:type="dxa"/>
            <w:tcBorders>
              <w:top w:val="single" w:sz="4" w:space="0" w:color="000000"/>
              <w:left w:val="single" w:sz="4" w:space="0" w:color="000000"/>
              <w:bottom w:val="single" w:sz="4" w:space="0" w:color="000000"/>
            </w:tcBorders>
            <w:vAlign w:val="center"/>
          </w:tcPr>
          <w:p w14:paraId="3A9E5A42"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F961E0"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1063</w:t>
            </w:r>
          </w:p>
        </w:tc>
      </w:tr>
      <w:tr w:rsidR="00667B5F" w:rsidRPr="00F37630" w14:paraId="191049F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300B5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922</w:t>
            </w:r>
          </w:p>
        </w:tc>
        <w:tc>
          <w:tcPr>
            <w:tcW w:w="1312" w:type="dxa"/>
            <w:tcBorders>
              <w:top w:val="single" w:sz="4" w:space="0" w:color="000000"/>
              <w:left w:val="single" w:sz="4" w:space="0" w:color="000000"/>
              <w:bottom w:val="single" w:sz="4" w:space="0" w:color="000000"/>
              <w:right w:val="single" w:sz="4" w:space="0" w:color="000000"/>
            </w:tcBorders>
            <w:vAlign w:val="center"/>
          </w:tcPr>
          <w:p w14:paraId="4D386CF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8B934B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Терновий</w:t>
            </w:r>
          </w:p>
        </w:tc>
        <w:tc>
          <w:tcPr>
            <w:tcW w:w="2190" w:type="dxa"/>
            <w:tcBorders>
              <w:top w:val="single" w:sz="4" w:space="0" w:color="000000"/>
              <w:left w:val="single" w:sz="4" w:space="0" w:color="000000"/>
              <w:bottom w:val="single" w:sz="4" w:space="0" w:color="000000"/>
            </w:tcBorders>
            <w:vAlign w:val="center"/>
          </w:tcPr>
          <w:p w14:paraId="44276FE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Терновий</w:t>
            </w:r>
          </w:p>
        </w:tc>
        <w:tc>
          <w:tcPr>
            <w:tcW w:w="2760" w:type="dxa"/>
            <w:tcBorders>
              <w:top w:val="single" w:sz="4" w:space="0" w:color="000000"/>
              <w:left w:val="single" w:sz="4" w:space="0" w:color="000000"/>
              <w:bottom w:val="single" w:sz="4" w:space="0" w:color="000000"/>
            </w:tcBorders>
            <w:vAlign w:val="center"/>
          </w:tcPr>
          <w:p w14:paraId="37FC9F3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7175314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«Ветеран-1»</w:t>
            </w:r>
          </w:p>
        </w:tc>
        <w:tc>
          <w:tcPr>
            <w:tcW w:w="1984" w:type="dxa"/>
            <w:tcBorders>
              <w:top w:val="single" w:sz="4" w:space="0" w:color="000000"/>
              <w:left w:val="single" w:sz="4" w:space="0" w:color="000000"/>
              <w:bottom w:val="single" w:sz="4" w:space="0" w:color="000000"/>
            </w:tcBorders>
            <w:vAlign w:val="center"/>
          </w:tcPr>
          <w:p w14:paraId="37F0A6B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638BB9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811BB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727</w:t>
            </w:r>
          </w:p>
        </w:tc>
      </w:tr>
      <w:tr w:rsidR="00667B5F" w:rsidRPr="00F37630" w14:paraId="0C3444C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0F25B7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923</w:t>
            </w:r>
          </w:p>
        </w:tc>
        <w:tc>
          <w:tcPr>
            <w:tcW w:w="1312" w:type="dxa"/>
            <w:tcBorders>
              <w:top w:val="single" w:sz="4" w:space="0" w:color="000000"/>
              <w:left w:val="single" w:sz="4" w:space="0" w:color="000000"/>
              <w:bottom w:val="single" w:sz="4" w:space="0" w:color="000000"/>
              <w:right w:val="single" w:sz="4" w:space="0" w:color="000000"/>
            </w:tcBorders>
            <w:vAlign w:val="center"/>
          </w:tcPr>
          <w:p w14:paraId="0CAB390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FB66FE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Терновий</w:t>
            </w:r>
          </w:p>
        </w:tc>
        <w:tc>
          <w:tcPr>
            <w:tcW w:w="2190" w:type="dxa"/>
            <w:tcBorders>
              <w:top w:val="single" w:sz="4" w:space="0" w:color="000000"/>
              <w:left w:val="single" w:sz="4" w:space="0" w:color="000000"/>
              <w:bottom w:val="single" w:sz="4" w:space="0" w:color="000000"/>
            </w:tcBorders>
            <w:vAlign w:val="center"/>
          </w:tcPr>
          <w:p w14:paraId="34EF753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Терновий</w:t>
            </w:r>
          </w:p>
        </w:tc>
        <w:tc>
          <w:tcPr>
            <w:tcW w:w="2760" w:type="dxa"/>
            <w:tcBorders>
              <w:top w:val="single" w:sz="4" w:space="0" w:color="000000"/>
              <w:left w:val="single" w:sz="4" w:space="0" w:color="000000"/>
              <w:bottom w:val="single" w:sz="4" w:space="0" w:color="000000"/>
            </w:tcBorders>
            <w:vAlign w:val="center"/>
          </w:tcPr>
          <w:p w14:paraId="616F99D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16D9A0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«Ветеран-1»</w:t>
            </w:r>
          </w:p>
        </w:tc>
        <w:tc>
          <w:tcPr>
            <w:tcW w:w="1984" w:type="dxa"/>
            <w:tcBorders>
              <w:top w:val="single" w:sz="4" w:space="0" w:color="000000"/>
              <w:left w:val="single" w:sz="4" w:space="0" w:color="000000"/>
              <w:bottom w:val="single" w:sz="4" w:space="0" w:color="000000"/>
            </w:tcBorders>
            <w:vAlign w:val="center"/>
          </w:tcPr>
          <w:p w14:paraId="34BBF9D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A6C25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EEAB7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728</w:t>
            </w:r>
          </w:p>
        </w:tc>
      </w:tr>
      <w:tr w:rsidR="00667B5F" w:rsidRPr="00F37630" w14:paraId="7E20D64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C4047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924</w:t>
            </w:r>
          </w:p>
        </w:tc>
        <w:tc>
          <w:tcPr>
            <w:tcW w:w="1312" w:type="dxa"/>
            <w:tcBorders>
              <w:top w:val="single" w:sz="4" w:space="0" w:color="000000"/>
              <w:left w:val="single" w:sz="4" w:space="0" w:color="000000"/>
              <w:bottom w:val="single" w:sz="4" w:space="0" w:color="000000"/>
              <w:right w:val="single" w:sz="4" w:space="0" w:color="000000"/>
            </w:tcBorders>
            <w:vAlign w:val="center"/>
          </w:tcPr>
          <w:p w14:paraId="58F5DB5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AEB5E7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Терновий</w:t>
            </w:r>
          </w:p>
        </w:tc>
        <w:tc>
          <w:tcPr>
            <w:tcW w:w="2190" w:type="dxa"/>
            <w:tcBorders>
              <w:top w:val="single" w:sz="4" w:space="0" w:color="000000"/>
              <w:left w:val="single" w:sz="4" w:space="0" w:color="000000"/>
              <w:bottom w:val="single" w:sz="4" w:space="0" w:color="000000"/>
            </w:tcBorders>
            <w:vAlign w:val="center"/>
          </w:tcPr>
          <w:p w14:paraId="62948D6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Терновий</w:t>
            </w:r>
          </w:p>
        </w:tc>
        <w:tc>
          <w:tcPr>
            <w:tcW w:w="2760" w:type="dxa"/>
            <w:tcBorders>
              <w:top w:val="single" w:sz="4" w:space="0" w:color="000000"/>
              <w:left w:val="single" w:sz="4" w:space="0" w:color="000000"/>
              <w:bottom w:val="single" w:sz="4" w:space="0" w:color="000000"/>
            </w:tcBorders>
            <w:vAlign w:val="center"/>
          </w:tcPr>
          <w:p w14:paraId="7801272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5F478CE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«Ветеран-1»</w:t>
            </w:r>
          </w:p>
        </w:tc>
        <w:tc>
          <w:tcPr>
            <w:tcW w:w="1984" w:type="dxa"/>
            <w:tcBorders>
              <w:top w:val="single" w:sz="4" w:space="0" w:color="000000"/>
              <w:left w:val="single" w:sz="4" w:space="0" w:color="000000"/>
              <w:bottom w:val="single" w:sz="4" w:space="0" w:color="000000"/>
            </w:tcBorders>
            <w:vAlign w:val="center"/>
          </w:tcPr>
          <w:p w14:paraId="56F591C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5E720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C607A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729</w:t>
            </w:r>
          </w:p>
        </w:tc>
      </w:tr>
      <w:tr w:rsidR="00667B5F" w:rsidRPr="00F37630" w14:paraId="4AE7F47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CC953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925</w:t>
            </w:r>
          </w:p>
        </w:tc>
        <w:tc>
          <w:tcPr>
            <w:tcW w:w="1312" w:type="dxa"/>
            <w:tcBorders>
              <w:top w:val="single" w:sz="4" w:space="0" w:color="000000"/>
              <w:left w:val="single" w:sz="4" w:space="0" w:color="000000"/>
              <w:bottom w:val="single" w:sz="4" w:space="0" w:color="000000"/>
              <w:right w:val="single" w:sz="4" w:space="0" w:color="000000"/>
            </w:tcBorders>
            <w:vAlign w:val="center"/>
          </w:tcPr>
          <w:p w14:paraId="62995E3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0C035F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Терновий</w:t>
            </w:r>
          </w:p>
        </w:tc>
        <w:tc>
          <w:tcPr>
            <w:tcW w:w="2190" w:type="dxa"/>
            <w:tcBorders>
              <w:top w:val="single" w:sz="4" w:space="0" w:color="000000"/>
              <w:left w:val="single" w:sz="4" w:space="0" w:color="000000"/>
              <w:bottom w:val="single" w:sz="4" w:space="0" w:color="000000"/>
            </w:tcBorders>
            <w:vAlign w:val="center"/>
          </w:tcPr>
          <w:p w14:paraId="58E2A08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Терновий</w:t>
            </w:r>
          </w:p>
        </w:tc>
        <w:tc>
          <w:tcPr>
            <w:tcW w:w="2760" w:type="dxa"/>
            <w:tcBorders>
              <w:top w:val="single" w:sz="4" w:space="0" w:color="000000"/>
              <w:left w:val="single" w:sz="4" w:space="0" w:color="000000"/>
              <w:bottom w:val="single" w:sz="4" w:space="0" w:color="000000"/>
            </w:tcBorders>
            <w:vAlign w:val="center"/>
          </w:tcPr>
          <w:p w14:paraId="0935B23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C039B6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«Ветеран-1»</w:t>
            </w:r>
          </w:p>
        </w:tc>
        <w:tc>
          <w:tcPr>
            <w:tcW w:w="1984" w:type="dxa"/>
            <w:tcBorders>
              <w:top w:val="single" w:sz="4" w:space="0" w:color="000000"/>
              <w:left w:val="single" w:sz="4" w:space="0" w:color="000000"/>
              <w:bottom w:val="single" w:sz="4" w:space="0" w:color="000000"/>
            </w:tcBorders>
            <w:vAlign w:val="center"/>
          </w:tcPr>
          <w:p w14:paraId="616DEF6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185F7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B70A14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730</w:t>
            </w:r>
          </w:p>
        </w:tc>
      </w:tr>
      <w:tr w:rsidR="00667B5F" w:rsidRPr="00F37630" w14:paraId="586E5AC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F9B352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926</w:t>
            </w:r>
          </w:p>
        </w:tc>
        <w:tc>
          <w:tcPr>
            <w:tcW w:w="1312" w:type="dxa"/>
            <w:tcBorders>
              <w:top w:val="single" w:sz="4" w:space="0" w:color="000000"/>
              <w:left w:val="single" w:sz="4" w:space="0" w:color="000000"/>
              <w:bottom w:val="single" w:sz="4" w:space="0" w:color="000000"/>
              <w:right w:val="single" w:sz="4" w:space="0" w:color="000000"/>
            </w:tcBorders>
            <w:vAlign w:val="center"/>
          </w:tcPr>
          <w:p w14:paraId="4052050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598002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Терновий</w:t>
            </w:r>
          </w:p>
        </w:tc>
        <w:tc>
          <w:tcPr>
            <w:tcW w:w="2190" w:type="dxa"/>
            <w:tcBorders>
              <w:top w:val="single" w:sz="4" w:space="0" w:color="000000"/>
              <w:left w:val="single" w:sz="4" w:space="0" w:color="000000"/>
              <w:bottom w:val="single" w:sz="4" w:space="0" w:color="000000"/>
            </w:tcBorders>
            <w:vAlign w:val="center"/>
          </w:tcPr>
          <w:p w14:paraId="534A1EB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Терновий</w:t>
            </w:r>
          </w:p>
        </w:tc>
        <w:tc>
          <w:tcPr>
            <w:tcW w:w="2760" w:type="dxa"/>
            <w:tcBorders>
              <w:top w:val="single" w:sz="4" w:space="0" w:color="000000"/>
              <w:left w:val="single" w:sz="4" w:space="0" w:color="000000"/>
              <w:bottom w:val="single" w:sz="4" w:space="0" w:color="000000"/>
            </w:tcBorders>
            <w:vAlign w:val="center"/>
          </w:tcPr>
          <w:p w14:paraId="5D8886A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59A2956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«Ветеран-1»</w:t>
            </w:r>
          </w:p>
        </w:tc>
        <w:tc>
          <w:tcPr>
            <w:tcW w:w="1984" w:type="dxa"/>
            <w:tcBorders>
              <w:top w:val="single" w:sz="4" w:space="0" w:color="000000"/>
              <w:left w:val="single" w:sz="4" w:space="0" w:color="000000"/>
              <w:bottom w:val="single" w:sz="4" w:space="0" w:color="000000"/>
            </w:tcBorders>
            <w:vAlign w:val="center"/>
          </w:tcPr>
          <w:p w14:paraId="4D4A570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7F878E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4266C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731</w:t>
            </w:r>
          </w:p>
        </w:tc>
      </w:tr>
      <w:tr w:rsidR="00667B5F" w:rsidRPr="00F37630" w14:paraId="0A339DC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C9D66C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927</w:t>
            </w:r>
          </w:p>
        </w:tc>
        <w:tc>
          <w:tcPr>
            <w:tcW w:w="1312" w:type="dxa"/>
            <w:tcBorders>
              <w:top w:val="single" w:sz="4" w:space="0" w:color="000000"/>
              <w:left w:val="single" w:sz="4" w:space="0" w:color="000000"/>
              <w:bottom w:val="single" w:sz="4" w:space="0" w:color="000000"/>
              <w:right w:val="single" w:sz="4" w:space="0" w:color="000000"/>
            </w:tcBorders>
            <w:vAlign w:val="center"/>
          </w:tcPr>
          <w:p w14:paraId="5D7BA12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AE220F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Терновий</w:t>
            </w:r>
          </w:p>
        </w:tc>
        <w:tc>
          <w:tcPr>
            <w:tcW w:w="2190" w:type="dxa"/>
            <w:tcBorders>
              <w:top w:val="single" w:sz="4" w:space="0" w:color="000000"/>
              <w:left w:val="single" w:sz="4" w:space="0" w:color="000000"/>
              <w:bottom w:val="single" w:sz="4" w:space="0" w:color="000000"/>
            </w:tcBorders>
            <w:vAlign w:val="center"/>
          </w:tcPr>
          <w:p w14:paraId="0018A99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Терновий</w:t>
            </w:r>
          </w:p>
        </w:tc>
        <w:tc>
          <w:tcPr>
            <w:tcW w:w="2760" w:type="dxa"/>
            <w:tcBorders>
              <w:top w:val="single" w:sz="4" w:space="0" w:color="000000"/>
              <w:left w:val="single" w:sz="4" w:space="0" w:color="000000"/>
              <w:bottom w:val="single" w:sz="4" w:space="0" w:color="000000"/>
            </w:tcBorders>
            <w:vAlign w:val="center"/>
          </w:tcPr>
          <w:p w14:paraId="4D2E95F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0F3C009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«Ветеран-1»</w:t>
            </w:r>
          </w:p>
        </w:tc>
        <w:tc>
          <w:tcPr>
            <w:tcW w:w="1984" w:type="dxa"/>
            <w:tcBorders>
              <w:top w:val="single" w:sz="4" w:space="0" w:color="000000"/>
              <w:left w:val="single" w:sz="4" w:space="0" w:color="000000"/>
              <w:bottom w:val="single" w:sz="4" w:space="0" w:color="000000"/>
            </w:tcBorders>
            <w:vAlign w:val="center"/>
          </w:tcPr>
          <w:p w14:paraId="0BEFA2D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3478B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AAD020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732</w:t>
            </w:r>
          </w:p>
        </w:tc>
      </w:tr>
      <w:tr w:rsidR="00667B5F" w:rsidRPr="00F37630" w14:paraId="769F3DA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9381CC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928</w:t>
            </w:r>
          </w:p>
        </w:tc>
        <w:tc>
          <w:tcPr>
            <w:tcW w:w="1312" w:type="dxa"/>
            <w:tcBorders>
              <w:top w:val="single" w:sz="4" w:space="0" w:color="000000"/>
              <w:left w:val="single" w:sz="4" w:space="0" w:color="000000"/>
              <w:bottom w:val="single" w:sz="4" w:space="0" w:color="000000"/>
              <w:right w:val="single" w:sz="4" w:space="0" w:color="000000"/>
            </w:tcBorders>
            <w:vAlign w:val="center"/>
          </w:tcPr>
          <w:p w14:paraId="78B5D1F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243F2E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Технологів</w:t>
            </w:r>
          </w:p>
        </w:tc>
        <w:tc>
          <w:tcPr>
            <w:tcW w:w="2190" w:type="dxa"/>
            <w:tcBorders>
              <w:top w:val="single" w:sz="4" w:space="0" w:color="000000"/>
              <w:left w:val="single" w:sz="4" w:space="0" w:color="000000"/>
              <w:bottom w:val="single" w:sz="4" w:space="0" w:color="000000"/>
            </w:tcBorders>
            <w:vAlign w:val="center"/>
          </w:tcPr>
          <w:p w14:paraId="33CB48F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Технологів</w:t>
            </w:r>
          </w:p>
        </w:tc>
        <w:tc>
          <w:tcPr>
            <w:tcW w:w="2760" w:type="dxa"/>
            <w:tcBorders>
              <w:top w:val="single" w:sz="4" w:space="0" w:color="000000"/>
              <w:left w:val="single" w:sz="4" w:space="0" w:color="000000"/>
              <w:bottom w:val="single" w:sz="4" w:space="0" w:color="000000"/>
            </w:tcBorders>
            <w:vAlign w:val="center"/>
          </w:tcPr>
          <w:p w14:paraId="18BBD22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7878E2A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«Технолог»</w:t>
            </w:r>
          </w:p>
        </w:tc>
        <w:tc>
          <w:tcPr>
            <w:tcW w:w="1984" w:type="dxa"/>
            <w:tcBorders>
              <w:top w:val="single" w:sz="4" w:space="0" w:color="000000"/>
              <w:left w:val="single" w:sz="4" w:space="0" w:color="000000"/>
              <w:bottom w:val="single" w:sz="4" w:space="0" w:color="000000"/>
            </w:tcBorders>
            <w:vAlign w:val="center"/>
          </w:tcPr>
          <w:p w14:paraId="509BF00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953B11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ABD2E1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796</w:t>
            </w:r>
          </w:p>
        </w:tc>
      </w:tr>
      <w:tr w:rsidR="00667B5F" w:rsidRPr="00F37630" w14:paraId="7E0BA61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60CA9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929</w:t>
            </w:r>
          </w:p>
        </w:tc>
        <w:tc>
          <w:tcPr>
            <w:tcW w:w="1312" w:type="dxa"/>
            <w:tcBorders>
              <w:top w:val="single" w:sz="4" w:space="0" w:color="000000"/>
              <w:left w:val="single" w:sz="4" w:space="0" w:color="000000"/>
              <w:bottom w:val="single" w:sz="4" w:space="0" w:color="000000"/>
              <w:right w:val="single" w:sz="4" w:space="0" w:color="000000"/>
            </w:tcBorders>
            <w:vAlign w:val="center"/>
          </w:tcPr>
          <w:p w14:paraId="3ECA97D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D2F4C3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Технологів</w:t>
            </w:r>
          </w:p>
        </w:tc>
        <w:tc>
          <w:tcPr>
            <w:tcW w:w="2190" w:type="dxa"/>
            <w:tcBorders>
              <w:top w:val="single" w:sz="4" w:space="0" w:color="000000"/>
              <w:left w:val="single" w:sz="4" w:space="0" w:color="000000"/>
              <w:bottom w:val="single" w:sz="4" w:space="0" w:color="000000"/>
            </w:tcBorders>
            <w:vAlign w:val="center"/>
          </w:tcPr>
          <w:p w14:paraId="1A8C06F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Технологів</w:t>
            </w:r>
          </w:p>
        </w:tc>
        <w:tc>
          <w:tcPr>
            <w:tcW w:w="2760" w:type="dxa"/>
            <w:tcBorders>
              <w:top w:val="single" w:sz="4" w:space="0" w:color="000000"/>
              <w:left w:val="single" w:sz="4" w:space="0" w:color="000000"/>
              <w:bottom w:val="single" w:sz="4" w:space="0" w:color="000000"/>
            </w:tcBorders>
            <w:vAlign w:val="center"/>
          </w:tcPr>
          <w:p w14:paraId="08F5017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3A46C94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«Технолог»</w:t>
            </w:r>
          </w:p>
        </w:tc>
        <w:tc>
          <w:tcPr>
            <w:tcW w:w="1984" w:type="dxa"/>
            <w:tcBorders>
              <w:top w:val="single" w:sz="4" w:space="0" w:color="000000"/>
              <w:left w:val="single" w:sz="4" w:space="0" w:color="000000"/>
              <w:bottom w:val="single" w:sz="4" w:space="0" w:color="000000"/>
            </w:tcBorders>
            <w:vAlign w:val="center"/>
          </w:tcPr>
          <w:p w14:paraId="48A3F9A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5ADBEE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8297F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797</w:t>
            </w:r>
          </w:p>
        </w:tc>
      </w:tr>
      <w:tr w:rsidR="00667B5F" w:rsidRPr="00F37630" w14:paraId="39F6A71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FF0446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930</w:t>
            </w:r>
          </w:p>
        </w:tc>
        <w:tc>
          <w:tcPr>
            <w:tcW w:w="1312" w:type="dxa"/>
            <w:tcBorders>
              <w:top w:val="single" w:sz="4" w:space="0" w:color="000000"/>
              <w:left w:val="single" w:sz="4" w:space="0" w:color="000000"/>
              <w:bottom w:val="single" w:sz="4" w:space="0" w:color="000000"/>
              <w:right w:val="single" w:sz="4" w:space="0" w:color="000000"/>
            </w:tcBorders>
            <w:vAlign w:val="center"/>
          </w:tcPr>
          <w:p w14:paraId="5F7E1C1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4082F9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Технологів</w:t>
            </w:r>
          </w:p>
        </w:tc>
        <w:tc>
          <w:tcPr>
            <w:tcW w:w="2190" w:type="dxa"/>
            <w:tcBorders>
              <w:top w:val="single" w:sz="4" w:space="0" w:color="000000"/>
              <w:left w:val="single" w:sz="4" w:space="0" w:color="000000"/>
              <w:bottom w:val="single" w:sz="4" w:space="0" w:color="000000"/>
            </w:tcBorders>
            <w:vAlign w:val="center"/>
          </w:tcPr>
          <w:p w14:paraId="4916852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Технологів</w:t>
            </w:r>
          </w:p>
        </w:tc>
        <w:tc>
          <w:tcPr>
            <w:tcW w:w="2760" w:type="dxa"/>
            <w:tcBorders>
              <w:top w:val="single" w:sz="4" w:space="0" w:color="000000"/>
              <w:left w:val="single" w:sz="4" w:space="0" w:color="000000"/>
              <w:bottom w:val="single" w:sz="4" w:space="0" w:color="000000"/>
            </w:tcBorders>
            <w:vAlign w:val="center"/>
          </w:tcPr>
          <w:p w14:paraId="7FFF061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7599101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«Технолог»</w:t>
            </w:r>
          </w:p>
        </w:tc>
        <w:tc>
          <w:tcPr>
            <w:tcW w:w="1984" w:type="dxa"/>
            <w:tcBorders>
              <w:top w:val="single" w:sz="4" w:space="0" w:color="000000"/>
              <w:left w:val="single" w:sz="4" w:space="0" w:color="000000"/>
              <w:bottom w:val="single" w:sz="4" w:space="0" w:color="000000"/>
            </w:tcBorders>
            <w:vAlign w:val="center"/>
          </w:tcPr>
          <w:p w14:paraId="0C0B590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A6392E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07593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798</w:t>
            </w:r>
          </w:p>
        </w:tc>
      </w:tr>
      <w:tr w:rsidR="00667B5F" w:rsidRPr="00F37630" w14:paraId="454A958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675E1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931</w:t>
            </w:r>
          </w:p>
        </w:tc>
        <w:tc>
          <w:tcPr>
            <w:tcW w:w="1312" w:type="dxa"/>
            <w:tcBorders>
              <w:top w:val="single" w:sz="4" w:space="0" w:color="000000"/>
              <w:left w:val="single" w:sz="4" w:space="0" w:color="000000"/>
              <w:bottom w:val="single" w:sz="4" w:space="0" w:color="000000"/>
              <w:right w:val="single" w:sz="4" w:space="0" w:color="000000"/>
            </w:tcBorders>
            <w:vAlign w:val="center"/>
          </w:tcPr>
          <w:p w14:paraId="3352D6B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0C03297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Тополина</w:t>
            </w:r>
          </w:p>
        </w:tc>
        <w:tc>
          <w:tcPr>
            <w:tcW w:w="2190" w:type="dxa"/>
            <w:tcBorders>
              <w:top w:val="single" w:sz="4" w:space="0" w:color="000000"/>
              <w:left w:val="single" w:sz="4" w:space="0" w:color="000000"/>
              <w:bottom w:val="single" w:sz="4" w:space="0" w:color="000000"/>
            </w:tcBorders>
            <w:vAlign w:val="center"/>
          </w:tcPr>
          <w:p w14:paraId="705A293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Тополина</w:t>
            </w:r>
          </w:p>
        </w:tc>
        <w:tc>
          <w:tcPr>
            <w:tcW w:w="2760" w:type="dxa"/>
            <w:tcBorders>
              <w:top w:val="single" w:sz="4" w:space="0" w:color="000000"/>
              <w:left w:val="single" w:sz="4" w:space="0" w:color="000000"/>
              <w:bottom w:val="single" w:sz="4" w:space="0" w:color="000000"/>
            </w:tcBorders>
            <w:vAlign w:val="center"/>
          </w:tcPr>
          <w:p w14:paraId="4DEC40A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w:t>
            </w:r>
          </w:p>
          <w:p w14:paraId="7B7840E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СТ «</w:t>
            </w:r>
            <w:proofErr w:type="spellStart"/>
            <w:r w:rsidRPr="00F37630">
              <w:rPr>
                <w:rFonts w:ascii="Times New Roman" w:eastAsia="SimSun" w:hAnsi="Times New Roman" w:cs="Mangal"/>
                <w:color w:val="0070C0"/>
                <w:kern w:val="1"/>
                <w:sz w:val="24"/>
                <w:szCs w:val="24"/>
                <w:lang w:val="uk-UA" w:eastAsia="hi-IN" w:bidi="hi-IN"/>
              </w:rPr>
              <w:t>Ружичнянське</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4F5F6EC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2018</w:t>
            </w:r>
          </w:p>
        </w:tc>
        <w:tc>
          <w:tcPr>
            <w:tcW w:w="2138" w:type="dxa"/>
            <w:tcBorders>
              <w:top w:val="single" w:sz="4" w:space="0" w:color="000000"/>
              <w:left w:val="single" w:sz="4" w:space="0" w:color="000000"/>
              <w:bottom w:val="single" w:sz="4" w:space="0" w:color="000000"/>
            </w:tcBorders>
            <w:vAlign w:val="center"/>
          </w:tcPr>
          <w:p w14:paraId="1B2AC35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9550D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1039</w:t>
            </w:r>
          </w:p>
        </w:tc>
      </w:tr>
      <w:tr w:rsidR="00667B5F" w:rsidRPr="00F37630" w14:paraId="11EDD73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95744F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932</w:t>
            </w:r>
          </w:p>
        </w:tc>
        <w:tc>
          <w:tcPr>
            <w:tcW w:w="1312" w:type="dxa"/>
            <w:tcBorders>
              <w:top w:val="single" w:sz="4" w:space="0" w:color="000000"/>
              <w:left w:val="single" w:sz="4" w:space="0" w:color="000000"/>
              <w:bottom w:val="single" w:sz="4" w:space="0" w:color="000000"/>
              <w:right w:val="single" w:sz="4" w:space="0" w:color="000000"/>
            </w:tcBorders>
            <w:vAlign w:val="center"/>
          </w:tcPr>
          <w:p w14:paraId="03FCB6C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0FCD95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Транспортників</w:t>
            </w:r>
          </w:p>
        </w:tc>
        <w:tc>
          <w:tcPr>
            <w:tcW w:w="2190" w:type="dxa"/>
            <w:tcBorders>
              <w:top w:val="single" w:sz="4" w:space="0" w:color="000000"/>
              <w:left w:val="single" w:sz="4" w:space="0" w:color="000000"/>
              <w:bottom w:val="single" w:sz="4" w:space="0" w:color="000000"/>
            </w:tcBorders>
            <w:vAlign w:val="center"/>
          </w:tcPr>
          <w:p w14:paraId="4F2AD1C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Транспортників</w:t>
            </w:r>
          </w:p>
        </w:tc>
        <w:tc>
          <w:tcPr>
            <w:tcW w:w="2760" w:type="dxa"/>
            <w:tcBorders>
              <w:top w:val="single" w:sz="4" w:space="0" w:color="000000"/>
              <w:left w:val="single" w:sz="4" w:space="0" w:color="000000"/>
              <w:bottom w:val="single" w:sz="4" w:space="0" w:color="000000"/>
            </w:tcBorders>
            <w:vAlign w:val="center"/>
          </w:tcPr>
          <w:p w14:paraId="38BE536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p w14:paraId="7891576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w:t>
            </w:r>
          </w:p>
          <w:p w14:paraId="7AD3CA5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«СТ «Транспортник-2» </w:t>
            </w:r>
          </w:p>
        </w:tc>
        <w:tc>
          <w:tcPr>
            <w:tcW w:w="1984" w:type="dxa"/>
            <w:tcBorders>
              <w:top w:val="single" w:sz="4" w:space="0" w:color="000000"/>
              <w:left w:val="single" w:sz="4" w:space="0" w:color="000000"/>
              <w:bottom w:val="single" w:sz="4" w:space="0" w:color="000000"/>
            </w:tcBorders>
            <w:vAlign w:val="center"/>
          </w:tcPr>
          <w:p w14:paraId="2A071CA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2024</w:t>
            </w:r>
          </w:p>
        </w:tc>
        <w:tc>
          <w:tcPr>
            <w:tcW w:w="2138" w:type="dxa"/>
            <w:tcBorders>
              <w:top w:val="single" w:sz="4" w:space="0" w:color="000000"/>
              <w:left w:val="single" w:sz="4" w:space="0" w:color="000000"/>
              <w:bottom w:val="single" w:sz="4" w:space="0" w:color="000000"/>
            </w:tcBorders>
            <w:vAlign w:val="center"/>
          </w:tcPr>
          <w:p w14:paraId="6DE284B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0B133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1055</w:t>
            </w:r>
          </w:p>
        </w:tc>
      </w:tr>
      <w:tr w:rsidR="00667B5F" w:rsidRPr="00F37630" w14:paraId="73A85FE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C661A7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933</w:t>
            </w:r>
          </w:p>
        </w:tc>
        <w:tc>
          <w:tcPr>
            <w:tcW w:w="1312" w:type="dxa"/>
            <w:tcBorders>
              <w:top w:val="single" w:sz="4" w:space="0" w:color="000000"/>
              <w:left w:val="single" w:sz="4" w:space="0" w:color="000000"/>
              <w:bottom w:val="single" w:sz="4" w:space="0" w:color="000000"/>
              <w:right w:val="single" w:sz="4" w:space="0" w:color="000000"/>
            </w:tcBorders>
            <w:vAlign w:val="center"/>
          </w:tcPr>
          <w:p w14:paraId="24123DF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AE10F5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Транспортників</w:t>
            </w:r>
          </w:p>
        </w:tc>
        <w:tc>
          <w:tcPr>
            <w:tcW w:w="2190" w:type="dxa"/>
            <w:tcBorders>
              <w:top w:val="single" w:sz="4" w:space="0" w:color="000000"/>
              <w:left w:val="single" w:sz="4" w:space="0" w:color="000000"/>
              <w:bottom w:val="single" w:sz="4" w:space="0" w:color="000000"/>
            </w:tcBorders>
            <w:vAlign w:val="center"/>
          </w:tcPr>
          <w:p w14:paraId="571757A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Транспортників</w:t>
            </w:r>
          </w:p>
        </w:tc>
        <w:tc>
          <w:tcPr>
            <w:tcW w:w="2760" w:type="dxa"/>
            <w:tcBorders>
              <w:top w:val="single" w:sz="4" w:space="0" w:color="000000"/>
              <w:left w:val="single" w:sz="4" w:space="0" w:color="000000"/>
              <w:bottom w:val="single" w:sz="4" w:space="0" w:color="000000"/>
            </w:tcBorders>
            <w:vAlign w:val="center"/>
          </w:tcPr>
          <w:p w14:paraId="358B491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p w14:paraId="3B80990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w:t>
            </w:r>
          </w:p>
          <w:p w14:paraId="4F7B83E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«СТ «Транспортник-2» </w:t>
            </w:r>
          </w:p>
        </w:tc>
        <w:tc>
          <w:tcPr>
            <w:tcW w:w="1984" w:type="dxa"/>
            <w:tcBorders>
              <w:top w:val="single" w:sz="4" w:space="0" w:color="000000"/>
              <w:left w:val="single" w:sz="4" w:space="0" w:color="000000"/>
              <w:bottom w:val="single" w:sz="4" w:space="0" w:color="000000"/>
            </w:tcBorders>
            <w:vAlign w:val="center"/>
          </w:tcPr>
          <w:p w14:paraId="5080E18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2024</w:t>
            </w:r>
          </w:p>
        </w:tc>
        <w:tc>
          <w:tcPr>
            <w:tcW w:w="2138" w:type="dxa"/>
            <w:tcBorders>
              <w:top w:val="single" w:sz="4" w:space="0" w:color="000000"/>
              <w:left w:val="single" w:sz="4" w:space="0" w:color="000000"/>
              <w:bottom w:val="single" w:sz="4" w:space="0" w:color="000000"/>
            </w:tcBorders>
            <w:vAlign w:val="center"/>
          </w:tcPr>
          <w:p w14:paraId="7B58EE5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DBCEBA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1056</w:t>
            </w:r>
          </w:p>
        </w:tc>
      </w:tr>
      <w:tr w:rsidR="00667B5F" w:rsidRPr="00F37630" w14:paraId="7EBDE5C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D74B1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934</w:t>
            </w:r>
          </w:p>
        </w:tc>
        <w:tc>
          <w:tcPr>
            <w:tcW w:w="1312" w:type="dxa"/>
            <w:tcBorders>
              <w:top w:val="single" w:sz="4" w:space="0" w:color="000000"/>
              <w:left w:val="single" w:sz="4" w:space="0" w:color="000000"/>
              <w:bottom w:val="single" w:sz="4" w:space="0" w:color="000000"/>
              <w:right w:val="single" w:sz="4" w:space="0" w:color="000000"/>
            </w:tcBorders>
            <w:vAlign w:val="center"/>
          </w:tcPr>
          <w:p w14:paraId="20D61A5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0BDEBD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Транспортників</w:t>
            </w:r>
          </w:p>
        </w:tc>
        <w:tc>
          <w:tcPr>
            <w:tcW w:w="2190" w:type="dxa"/>
            <w:tcBorders>
              <w:top w:val="single" w:sz="4" w:space="0" w:color="000000"/>
              <w:left w:val="single" w:sz="4" w:space="0" w:color="000000"/>
              <w:bottom w:val="single" w:sz="4" w:space="0" w:color="000000"/>
            </w:tcBorders>
            <w:vAlign w:val="center"/>
          </w:tcPr>
          <w:p w14:paraId="210CE48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Транспортників</w:t>
            </w:r>
          </w:p>
        </w:tc>
        <w:tc>
          <w:tcPr>
            <w:tcW w:w="2760" w:type="dxa"/>
            <w:tcBorders>
              <w:top w:val="single" w:sz="4" w:space="0" w:color="000000"/>
              <w:left w:val="single" w:sz="4" w:space="0" w:color="000000"/>
              <w:bottom w:val="single" w:sz="4" w:space="0" w:color="000000"/>
            </w:tcBorders>
            <w:vAlign w:val="center"/>
          </w:tcPr>
          <w:p w14:paraId="06A7F7F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p w14:paraId="74DFBDC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w:t>
            </w:r>
          </w:p>
          <w:p w14:paraId="4680645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«СТ «Транспортник-2» </w:t>
            </w:r>
          </w:p>
        </w:tc>
        <w:tc>
          <w:tcPr>
            <w:tcW w:w="1984" w:type="dxa"/>
            <w:tcBorders>
              <w:top w:val="single" w:sz="4" w:space="0" w:color="000000"/>
              <w:left w:val="single" w:sz="4" w:space="0" w:color="000000"/>
              <w:bottom w:val="single" w:sz="4" w:space="0" w:color="000000"/>
            </w:tcBorders>
            <w:vAlign w:val="center"/>
          </w:tcPr>
          <w:p w14:paraId="469650E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2024</w:t>
            </w:r>
          </w:p>
        </w:tc>
        <w:tc>
          <w:tcPr>
            <w:tcW w:w="2138" w:type="dxa"/>
            <w:tcBorders>
              <w:top w:val="single" w:sz="4" w:space="0" w:color="000000"/>
              <w:left w:val="single" w:sz="4" w:space="0" w:color="000000"/>
              <w:bottom w:val="single" w:sz="4" w:space="0" w:color="000000"/>
            </w:tcBorders>
            <w:vAlign w:val="center"/>
          </w:tcPr>
          <w:p w14:paraId="0FAB361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47E23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1057</w:t>
            </w:r>
          </w:p>
        </w:tc>
      </w:tr>
      <w:tr w:rsidR="00667B5F" w:rsidRPr="00F37630" w14:paraId="4CF2202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6247A3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935</w:t>
            </w:r>
          </w:p>
        </w:tc>
        <w:tc>
          <w:tcPr>
            <w:tcW w:w="1312" w:type="dxa"/>
            <w:tcBorders>
              <w:top w:val="single" w:sz="4" w:space="0" w:color="000000"/>
              <w:left w:val="single" w:sz="4" w:space="0" w:color="000000"/>
              <w:bottom w:val="single" w:sz="4" w:space="0" w:color="000000"/>
              <w:right w:val="single" w:sz="4" w:space="0" w:color="000000"/>
            </w:tcBorders>
            <w:vAlign w:val="center"/>
          </w:tcPr>
          <w:p w14:paraId="5071DDC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B5726C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Транспортників</w:t>
            </w:r>
          </w:p>
        </w:tc>
        <w:tc>
          <w:tcPr>
            <w:tcW w:w="2190" w:type="dxa"/>
            <w:tcBorders>
              <w:top w:val="single" w:sz="4" w:space="0" w:color="000000"/>
              <w:left w:val="single" w:sz="4" w:space="0" w:color="000000"/>
              <w:bottom w:val="single" w:sz="4" w:space="0" w:color="000000"/>
            </w:tcBorders>
            <w:vAlign w:val="center"/>
          </w:tcPr>
          <w:p w14:paraId="1976FB8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Транспортників</w:t>
            </w:r>
          </w:p>
        </w:tc>
        <w:tc>
          <w:tcPr>
            <w:tcW w:w="2760" w:type="dxa"/>
            <w:tcBorders>
              <w:top w:val="single" w:sz="4" w:space="0" w:color="000000"/>
              <w:left w:val="single" w:sz="4" w:space="0" w:color="000000"/>
              <w:bottom w:val="single" w:sz="4" w:space="0" w:color="000000"/>
            </w:tcBorders>
            <w:vAlign w:val="center"/>
          </w:tcPr>
          <w:p w14:paraId="049B569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p w14:paraId="5655805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w:t>
            </w:r>
          </w:p>
          <w:p w14:paraId="2929B79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«СТ «Транспортник-2» </w:t>
            </w:r>
          </w:p>
        </w:tc>
        <w:tc>
          <w:tcPr>
            <w:tcW w:w="1984" w:type="dxa"/>
            <w:tcBorders>
              <w:top w:val="single" w:sz="4" w:space="0" w:color="000000"/>
              <w:left w:val="single" w:sz="4" w:space="0" w:color="000000"/>
              <w:bottom w:val="single" w:sz="4" w:space="0" w:color="000000"/>
            </w:tcBorders>
            <w:vAlign w:val="center"/>
          </w:tcPr>
          <w:p w14:paraId="4074ECD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2024</w:t>
            </w:r>
          </w:p>
        </w:tc>
        <w:tc>
          <w:tcPr>
            <w:tcW w:w="2138" w:type="dxa"/>
            <w:tcBorders>
              <w:top w:val="single" w:sz="4" w:space="0" w:color="000000"/>
              <w:left w:val="single" w:sz="4" w:space="0" w:color="000000"/>
              <w:bottom w:val="single" w:sz="4" w:space="0" w:color="000000"/>
            </w:tcBorders>
            <w:vAlign w:val="center"/>
          </w:tcPr>
          <w:p w14:paraId="60AF4E9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067108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1058</w:t>
            </w:r>
          </w:p>
        </w:tc>
      </w:tr>
      <w:tr w:rsidR="00667B5F" w:rsidRPr="00F37630" w14:paraId="5E45D2E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FC83D7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936</w:t>
            </w:r>
          </w:p>
        </w:tc>
        <w:tc>
          <w:tcPr>
            <w:tcW w:w="1312" w:type="dxa"/>
            <w:tcBorders>
              <w:top w:val="single" w:sz="4" w:space="0" w:color="000000"/>
              <w:left w:val="single" w:sz="4" w:space="0" w:color="000000"/>
              <w:bottom w:val="single" w:sz="4" w:space="0" w:color="000000"/>
              <w:right w:val="single" w:sz="4" w:space="0" w:color="000000"/>
            </w:tcBorders>
            <w:vAlign w:val="center"/>
          </w:tcPr>
          <w:p w14:paraId="3FEB4BD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0C9146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Транспортників</w:t>
            </w:r>
          </w:p>
        </w:tc>
        <w:tc>
          <w:tcPr>
            <w:tcW w:w="2190" w:type="dxa"/>
            <w:tcBorders>
              <w:top w:val="single" w:sz="4" w:space="0" w:color="000000"/>
              <w:left w:val="single" w:sz="4" w:space="0" w:color="000000"/>
              <w:bottom w:val="single" w:sz="4" w:space="0" w:color="000000"/>
            </w:tcBorders>
            <w:vAlign w:val="center"/>
          </w:tcPr>
          <w:p w14:paraId="7D208E1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Транспортників</w:t>
            </w:r>
          </w:p>
        </w:tc>
        <w:tc>
          <w:tcPr>
            <w:tcW w:w="2760" w:type="dxa"/>
            <w:tcBorders>
              <w:top w:val="single" w:sz="4" w:space="0" w:color="000000"/>
              <w:left w:val="single" w:sz="4" w:space="0" w:color="000000"/>
              <w:bottom w:val="single" w:sz="4" w:space="0" w:color="000000"/>
            </w:tcBorders>
            <w:vAlign w:val="center"/>
          </w:tcPr>
          <w:p w14:paraId="64F78D3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p w14:paraId="07F1BC9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w:t>
            </w:r>
          </w:p>
          <w:p w14:paraId="5FDBDFF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«СТ «Транспортник-2» </w:t>
            </w:r>
          </w:p>
        </w:tc>
        <w:tc>
          <w:tcPr>
            <w:tcW w:w="1984" w:type="dxa"/>
            <w:tcBorders>
              <w:top w:val="single" w:sz="4" w:space="0" w:color="000000"/>
              <w:left w:val="single" w:sz="4" w:space="0" w:color="000000"/>
              <w:bottom w:val="single" w:sz="4" w:space="0" w:color="000000"/>
            </w:tcBorders>
            <w:vAlign w:val="center"/>
          </w:tcPr>
          <w:p w14:paraId="112CDA8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2024</w:t>
            </w:r>
          </w:p>
        </w:tc>
        <w:tc>
          <w:tcPr>
            <w:tcW w:w="2138" w:type="dxa"/>
            <w:tcBorders>
              <w:top w:val="single" w:sz="4" w:space="0" w:color="000000"/>
              <w:left w:val="single" w:sz="4" w:space="0" w:color="000000"/>
              <w:bottom w:val="single" w:sz="4" w:space="0" w:color="000000"/>
            </w:tcBorders>
            <w:vAlign w:val="center"/>
          </w:tcPr>
          <w:p w14:paraId="00C8634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2958CC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1059</w:t>
            </w:r>
          </w:p>
        </w:tc>
      </w:tr>
      <w:tr w:rsidR="00667B5F" w:rsidRPr="00F37630" w14:paraId="7F40EAD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7B7F65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937</w:t>
            </w:r>
          </w:p>
        </w:tc>
        <w:tc>
          <w:tcPr>
            <w:tcW w:w="1312" w:type="dxa"/>
            <w:tcBorders>
              <w:top w:val="single" w:sz="4" w:space="0" w:color="000000"/>
              <w:left w:val="single" w:sz="4" w:space="0" w:color="000000"/>
              <w:bottom w:val="single" w:sz="4" w:space="0" w:color="000000"/>
              <w:right w:val="single" w:sz="4" w:space="0" w:color="000000"/>
            </w:tcBorders>
            <w:vAlign w:val="center"/>
          </w:tcPr>
          <w:p w14:paraId="2773303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90E87E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Трикотажників</w:t>
            </w:r>
          </w:p>
        </w:tc>
        <w:tc>
          <w:tcPr>
            <w:tcW w:w="2190" w:type="dxa"/>
            <w:tcBorders>
              <w:top w:val="single" w:sz="4" w:space="0" w:color="000000"/>
              <w:left w:val="single" w:sz="4" w:space="0" w:color="000000"/>
              <w:bottom w:val="single" w:sz="4" w:space="0" w:color="000000"/>
            </w:tcBorders>
            <w:vAlign w:val="center"/>
          </w:tcPr>
          <w:p w14:paraId="0D815AE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Трикотажників</w:t>
            </w:r>
          </w:p>
        </w:tc>
        <w:tc>
          <w:tcPr>
            <w:tcW w:w="2760" w:type="dxa"/>
            <w:tcBorders>
              <w:top w:val="single" w:sz="4" w:space="0" w:color="000000"/>
              <w:left w:val="single" w:sz="4" w:space="0" w:color="000000"/>
              <w:bottom w:val="single" w:sz="4" w:space="0" w:color="000000"/>
            </w:tcBorders>
            <w:vAlign w:val="center"/>
          </w:tcPr>
          <w:p w14:paraId="368A090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6889C7C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«Трикотажник»</w:t>
            </w:r>
          </w:p>
        </w:tc>
        <w:tc>
          <w:tcPr>
            <w:tcW w:w="1984" w:type="dxa"/>
            <w:tcBorders>
              <w:top w:val="single" w:sz="4" w:space="0" w:color="000000"/>
              <w:left w:val="single" w:sz="4" w:space="0" w:color="000000"/>
              <w:bottom w:val="single" w:sz="4" w:space="0" w:color="000000"/>
            </w:tcBorders>
            <w:vAlign w:val="center"/>
          </w:tcPr>
          <w:p w14:paraId="08C1326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76B638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7A77BB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807</w:t>
            </w:r>
          </w:p>
        </w:tc>
      </w:tr>
      <w:tr w:rsidR="00667B5F" w:rsidRPr="00F37630" w14:paraId="67C6DE2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87F68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938</w:t>
            </w:r>
          </w:p>
        </w:tc>
        <w:tc>
          <w:tcPr>
            <w:tcW w:w="1312" w:type="dxa"/>
            <w:tcBorders>
              <w:top w:val="single" w:sz="4" w:space="0" w:color="000000"/>
              <w:left w:val="single" w:sz="4" w:space="0" w:color="000000"/>
              <w:bottom w:val="single" w:sz="4" w:space="0" w:color="000000"/>
              <w:right w:val="single" w:sz="4" w:space="0" w:color="000000"/>
            </w:tcBorders>
            <w:vAlign w:val="center"/>
          </w:tcPr>
          <w:p w14:paraId="4AD2D13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4B0C4F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Трикотажників</w:t>
            </w:r>
          </w:p>
        </w:tc>
        <w:tc>
          <w:tcPr>
            <w:tcW w:w="2190" w:type="dxa"/>
            <w:tcBorders>
              <w:top w:val="single" w:sz="4" w:space="0" w:color="000000"/>
              <w:left w:val="single" w:sz="4" w:space="0" w:color="000000"/>
              <w:bottom w:val="single" w:sz="4" w:space="0" w:color="000000"/>
            </w:tcBorders>
            <w:vAlign w:val="center"/>
          </w:tcPr>
          <w:p w14:paraId="5C81AC2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Трикотажників</w:t>
            </w:r>
          </w:p>
        </w:tc>
        <w:tc>
          <w:tcPr>
            <w:tcW w:w="2760" w:type="dxa"/>
            <w:tcBorders>
              <w:top w:val="single" w:sz="4" w:space="0" w:color="000000"/>
              <w:left w:val="single" w:sz="4" w:space="0" w:color="000000"/>
              <w:bottom w:val="single" w:sz="4" w:space="0" w:color="000000"/>
            </w:tcBorders>
            <w:vAlign w:val="center"/>
          </w:tcPr>
          <w:p w14:paraId="75B5F4E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608176F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«Трикотажник»</w:t>
            </w:r>
          </w:p>
        </w:tc>
        <w:tc>
          <w:tcPr>
            <w:tcW w:w="1984" w:type="dxa"/>
            <w:tcBorders>
              <w:top w:val="single" w:sz="4" w:space="0" w:color="000000"/>
              <w:left w:val="single" w:sz="4" w:space="0" w:color="000000"/>
              <w:bottom w:val="single" w:sz="4" w:space="0" w:color="000000"/>
            </w:tcBorders>
            <w:vAlign w:val="center"/>
          </w:tcPr>
          <w:p w14:paraId="61BCF5C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92CF72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D119D2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808</w:t>
            </w:r>
          </w:p>
        </w:tc>
      </w:tr>
      <w:tr w:rsidR="00667B5F" w:rsidRPr="00F37630" w14:paraId="5C5D10D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34530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939</w:t>
            </w:r>
          </w:p>
        </w:tc>
        <w:tc>
          <w:tcPr>
            <w:tcW w:w="1312" w:type="dxa"/>
            <w:tcBorders>
              <w:top w:val="single" w:sz="4" w:space="0" w:color="000000"/>
              <w:left w:val="single" w:sz="4" w:space="0" w:color="000000"/>
              <w:bottom w:val="single" w:sz="4" w:space="0" w:color="000000"/>
              <w:right w:val="single" w:sz="4" w:space="0" w:color="000000"/>
            </w:tcBorders>
            <w:vAlign w:val="center"/>
          </w:tcPr>
          <w:p w14:paraId="206BDA2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49D61B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Трикотажників</w:t>
            </w:r>
          </w:p>
        </w:tc>
        <w:tc>
          <w:tcPr>
            <w:tcW w:w="2190" w:type="dxa"/>
            <w:tcBorders>
              <w:top w:val="single" w:sz="4" w:space="0" w:color="000000"/>
              <w:left w:val="single" w:sz="4" w:space="0" w:color="000000"/>
              <w:bottom w:val="single" w:sz="4" w:space="0" w:color="000000"/>
            </w:tcBorders>
            <w:vAlign w:val="center"/>
          </w:tcPr>
          <w:p w14:paraId="04BB596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Трикотажників</w:t>
            </w:r>
          </w:p>
        </w:tc>
        <w:tc>
          <w:tcPr>
            <w:tcW w:w="2760" w:type="dxa"/>
            <w:tcBorders>
              <w:top w:val="single" w:sz="4" w:space="0" w:color="000000"/>
              <w:left w:val="single" w:sz="4" w:space="0" w:color="000000"/>
              <w:bottom w:val="single" w:sz="4" w:space="0" w:color="000000"/>
            </w:tcBorders>
            <w:vAlign w:val="center"/>
          </w:tcPr>
          <w:p w14:paraId="226120F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033AF3E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«Трикотажник»</w:t>
            </w:r>
          </w:p>
        </w:tc>
        <w:tc>
          <w:tcPr>
            <w:tcW w:w="1984" w:type="dxa"/>
            <w:tcBorders>
              <w:top w:val="single" w:sz="4" w:space="0" w:color="000000"/>
              <w:left w:val="single" w:sz="4" w:space="0" w:color="000000"/>
              <w:bottom w:val="single" w:sz="4" w:space="0" w:color="000000"/>
            </w:tcBorders>
            <w:vAlign w:val="center"/>
          </w:tcPr>
          <w:p w14:paraId="07AAEF8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3B30FD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774869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809</w:t>
            </w:r>
          </w:p>
        </w:tc>
      </w:tr>
      <w:tr w:rsidR="00667B5F" w:rsidRPr="00F37630" w14:paraId="69F328E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95B35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940</w:t>
            </w:r>
          </w:p>
        </w:tc>
        <w:tc>
          <w:tcPr>
            <w:tcW w:w="1312" w:type="dxa"/>
            <w:tcBorders>
              <w:top w:val="single" w:sz="4" w:space="0" w:color="000000"/>
              <w:left w:val="single" w:sz="4" w:space="0" w:color="000000"/>
              <w:bottom w:val="single" w:sz="4" w:space="0" w:color="000000"/>
              <w:right w:val="single" w:sz="4" w:space="0" w:color="000000"/>
            </w:tcBorders>
            <w:vAlign w:val="center"/>
          </w:tcPr>
          <w:p w14:paraId="3B275BE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FFDAB5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Тролейбусників</w:t>
            </w:r>
          </w:p>
        </w:tc>
        <w:tc>
          <w:tcPr>
            <w:tcW w:w="2190" w:type="dxa"/>
            <w:tcBorders>
              <w:top w:val="single" w:sz="4" w:space="0" w:color="000000"/>
              <w:left w:val="single" w:sz="4" w:space="0" w:color="000000"/>
              <w:bottom w:val="single" w:sz="4" w:space="0" w:color="000000"/>
            </w:tcBorders>
            <w:vAlign w:val="center"/>
          </w:tcPr>
          <w:p w14:paraId="71A2530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Тролейбусників</w:t>
            </w:r>
          </w:p>
        </w:tc>
        <w:tc>
          <w:tcPr>
            <w:tcW w:w="2760" w:type="dxa"/>
            <w:tcBorders>
              <w:top w:val="single" w:sz="4" w:space="0" w:color="000000"/>
              <w:left w:val="single" w:sz="4" w:space="0" w:color="000000"/>
              <w:bottom w:val="single" w:sz="4" w:space="0" w:color="000000"/>
            </w:tcBorders>
            <w:vAlign w:val="center"/>
          </w:tcPr>
          <w:p w14:paraId="7B586FF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0ACD102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«Тролейбусник»</w:t>
            </w:r>
          </w:p>
        </w:tc>
        <w:tc>
          <w:tcPr>
            <w:tcW w:w="1984" w:type="dxa"/>
            <w:tcBorders>
              <w:top w:val="single" w:sz="4" w:space="0" w:color="000000"/>
              <w:left w:val="single" w:sz="4" w:space="0" w:color="000000"/>
              <w:bottom w:val="single" w:sz="4" w:space="0" w:color="000000"/>
            </w:tcBorders>
            <w:vAlign w:val="center"/>
          </w:tcPr>
          <w:p w14:paraId="77F1A0E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BB5A31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3F858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813</w:t>
            </w:r>
          </w:p>
        </w:tc>
      </w:tr>
      <w:tr w:rsidR="00667B5F" w:rsidRPr="00F37630" w14:paraId="7955076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075B0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941</w:t>
            </w:r>
          </w:p>
        </w:tc>
        <w:tc>
          <w:tcPr>
            <w:tcW w:w="1312" w:type="dxa"/>
            <w:tcBorders>
              <w:top w:val="single" w:sz="4" w:space="0" w:color="000000"/>
              <w:left w:val="single" w:sz="4" w:space="0" w:color="000000"/>
              <w:bottom w:val="single" w:sz="4" w:space="0" w:color="000000"/>
              <w:right w:val="single" w:sz="4" w:space="0" w:color="000000"/>
            </w:tcBorders>
            <w:vAlign w:val="center"/>
          </w:tcPr>
          <w:p w14:paraId="2DF316B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1BB48D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Трояндовий</w:t>
            </w:r>
          </w:p>
        </w:tc>
        <w:tc>
          <w:tcPr>
            <w:tcW w:w="2190" w:type="dxa"/>
            <w:tcBorders>
              <w:top w:val="single" w:sz="4" w:space="0" w:color="000000"/>
              <w:left w:val="single" w:sz="4" w:space="0" w:color="000000"/>
              <w:bottom w:val="single" w:sz="4" w:space="0" w:color="000000"/>
            </w:tcBorders>
            <w:vAlign w:val="center"/>
          </w:tcPr>
          <w:p w14:paraId="68E547B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Трояндовий</w:t>
            </w:r>
          </w:p>
        </w:tc>
        <w:tc>
          <w:tcPr>
            <w:tcW w:w="2760" w:type="dxa"/>
            <w:tcBorders>
              <w:top w:val="single" w:sz="4" w:space="0" w:color="000000"/>
              <w:left w:val="single" w:sz="4" w:space="0" w:color="000000"/>
              <w:bottom w:val="single" w:sz="4" w:space="0" w:color="000000"/>
            </w:tcBorders>
            <w:vAlign w:val="center"/>
          </w:tcPr>
          <w:p w14:paraId="3EFC8CB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p w14:paraId="79AE6D5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«Левада-</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33A68DC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179A1B6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E193D6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1024</w:t>
            </w:r>
          </w:p>
        </w:tc>
      </w:tr>
      <w:tr w:rsidR="00667B5F" w:rsidRPr="00F37630" w14:paraId="5B77837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E0A18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942</w:t>
            </w:r>
          </w:p>
        </w:tc>
        <w:tc>
          <w:tcPr>
            <w:tcW w:w="1312" w:type="dxa"/>
            <w:tcBorders>
              <w:top w:val="single" w:sz="4" w:space="0" w:color="000000"/>
              <w:left w:val="single" w:sz="4" w:space="0" w:color="000000"/>
              <w:bottom w:val="single" w:sz="4" w:space="0" w:color="000000"/>
              <w:right w:val="single" w:sz="4" w:space="0" w:color="000000"/>
            </w:tcBorders>
            <w:vAlign w:val="center"/>
          </w:tcPr>
          <w:p w14:paraId="744A249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B6B45B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Трояндовий</w:t>
            </w:r>
          </w:p>
        </w:tc>
        <w:tc>
          <w:tcPr>
            <w:tcW w:w="2190" w:type="dxa"/>
            <w:tcBorders>
              <w:top w:val="single" w:sz="4" w:space="0" w:color="000000"/>
              <w:left w:val="single" w:sz="4" w:space="0" w:color="000000"/>
              <w:bottom w:val="single" w:sz="4" w:space="0" w:color="000000"/>
            </w:tcBorders>
            <w:vAlign w:val="center"/>
          </w:tcPr>
          <w:p w14:paraId="3D5F788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Трояндовий</w:t>
            </w:r>
          </w:p>
        </w:tc>
        <w:tc>
          <w:tcPr>
            <w:tcW w:w="2760" w:type="dxa"/>
            <w:tcBorders>
              <w:top w:val="single" w:sz="4" w:space="0" w:color="000000"/>
              <w:left w:val="single" w:sz="4" w:space="0" w:color="000000"/>
              <w:bottom w:val="single" w:sz="4" w:space="0" w:color="000000"/>
            </w:tcBorders>
            <w:vAlign w:val="center"/>
          </w:tcPr>
          <w:p w14:paraId="12A0434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p w14:paraId="2941483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«Левада-</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487C4EE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63EAF2F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777D6C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1025</w:t>
            </w:r>
          </w:p>
        </w:tc>
      </w:tr>
      <w:tr w:rsidR="00667B5F" w:rsidRPr="00F37630" w14:paraId="4E579CD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2FB00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943</w:t>
            </w:r>
          </w:p>
        </w:tc>
        <w:tc>
          <w:tcPr>
            <w:tcW w:w="1312" w:type="dxa"/>
            <w:tcBorders>
              <w:top w:val="single" w:sz="4" w:space="0" w:color="000000"/>
              <w:left w:val="single" w:sz="4" w:space="0" w:color="000000"/>
              <w:bottom w:val="single" w:sz="4" w:space="0" w:color="000000"/>
              <w:right w:val="single" w:sz="4" w:space="0" w:color="000000"/>
            </w:tcBorders>
            <w:vAlign w:val="center"/>
          </w:tcPr>
          <w:p w14:paraId="4247CA9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734C2C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Трояндовий</w:t>
            </w:r>
          </w:p>
        </w:tc>
        <w:tc>
          <w:tcPr>
            <w:tcW w:w="2190" w:type="dxa"/>
            <w:tcBorders>
              <w:top w:val="single" w:sz="4" w:space="0" w:color="000000"/>
              <w:left w:val="single" w:sz="4" w:space="0" w:color="000000"/>
              <w:bottom w:val="single" w:sz="4" w:space="0" w:color="000000"/>
            </w:tcBorders>
            <w:vAlign w:val="center"/>
          </w:tcPr>
          <w:p w14:paraId="1E21FD2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Трояндовий</w:t>
            </w:r>
          </w:p>
        </w:tc>
        <w:tc>
          <w:tcPr>
            <w:tcW w:w="2760" w:type="dxa"/>
            <w:tcBorders>
              <w:top w:val="single" w:sz="4" w:space="0" w:color="000000"/>
              <w:left w:val="single" w:sz="4" w:space="0" w:color="000000"/>
              <w:bottom w:val="single" w:sz="4" w:space="0" w:color="000000"/>
            </w:tcBorders>
            <w:vAlign w:val="center"/>
          </w:tcPr>
          <w:p w14:paraId="18FA84D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p w14:paraId="5DC7B9C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«Левада-</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522EB03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642A9B7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9B4FF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1026</w:t>
            </w:r>
          </w:p>
        </w:tc>
      </w:tr>
      <w:tr w:rsidR="00667B5F" w:rsidRPr="00F37630" w14:paraId="6E5D31B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2296D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944</w:t>
            </w:r>
          </w:p>
        </w:tc>
        <w:tc>
          <w:tcPr>
            <w:tcW w:w="1312" w:type="dxa"/>
            <w:tcBorders>
              <w:top w:val="single" w:sz="4" w:space="0" w:color="000000"/>
              <w:left w:val="single" w:sz="4" w:space="0" w:color="000000"/>
              <w:bottom w:val="single" w:sz="4" w:space="0" w:color="000000"/>
              <w:right w:val="single" w:sz="4" w:space="0" w:color="000000"/>
            </w:tcBorders>
            <w:vAlign w:val="center"/>
          </w:tcPr>
          <w:p w14:paraId="5A5AAF9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40E7FB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Трояндовий</w:t>
            </w:r>
          </w:p>
        </w:tc>
        <w:tc>
          <w:tcPr>
            <w:tcW w:w="2190" w:type="dxa"/>
            <w:tcBorders>
              <w:top w:val="single" w:sz="4" w:space="0" w:color="000000"/>
              <w:left w:val="single" w:sz="4" w:space="0" w:color="000000"/>
              <w:bottom w:val="single" w:sz="4" w:space="0" w:color="000000"/>
            </w:tcBorders>
            <w:vAlign w:val="center"/>
          </w:tcPr>
          <w:p w14:paraId="1B460C6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Трояндовий</w:t>
            </w:r>
          </w:p>
        </w:tc>
        <w:tc>
          <w:tcPr>
            <w:tcW w:w="2760" w:type="dxa"/>
            <w:tcBorders>
              <w:top w:val="single" w:sz="4" w:space="0" w:color="000000"/>
              <w:left w:val="single" w:sz="4" w:space="0" w:color="000000"/>
              <w:bottom w:val="single" w:sz="4" w:space="0" w:color="000000"/>
            </w:tcBorders>
            <w:vAlign w:val="center"/>
          </w:tcPr>
          <w:p w14:paraId="6956E0D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p w14:paraId="44FBDFD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«Левада-</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0DC6DEC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215D171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4B99F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1027</w:t>
            </w:r>
          </w:p>
        </w:tc>
      </w:tr>
      <w:tr w:rsidR="00667B5F" w:rsidRPr="00F37630" w14:paraId="7BF21A6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849867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945</w:t>
            </w:r>
          </w:p>
        </w:tc>
        <w:tc>
          <w:tcPr>
            <w:tcW w:w="1312" w:type="dxa"/>
            <w:tcBorders>
              <w:top w:val="single" w:sz="4" w:space="0" w:color="000000"/>
              <w:left w:val="single" w:sz="4" w:space="0" w:color="000000"/>
              <w:bottom w:val="single" w:sz="4" w:space="0" w:color="000000"/>
              <w:right w:val="single" w:sz="4" w:space="0" w:color="000000"/>
            </w:tcBorders>
            <w:vAlign w:val="center"/>
          </w:tcPr>
          <w:p w14:paraId="07B91BB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368043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Трояндовий</w:t>
            </w:r>
          </w:p>
        </w:tc>
        <w:tc>
          <w:tcPr>
            <w:tcW w:w="2190" w:type="dxa"/>
            <w:tcBorders>
              <w:top w:val="single" w:sz="4" w:space="0" w:color="000000"/>
              <w:left w:val="single" w:sz="4" w:space="0" w:color="000000"/>
              <w:bottom w:val="single" w:sz="4" w:space="0" w:color="000000"/>
            </w:tcBorders>
            <w:vAlign w:val="center"/>
          </w:tcPr>
          <w:p w14:paraId="287633D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Трояндовий</w:t>
            </w:r>
          </w:p>
        </w:tc>
        <w:tc>
          <w:tcPr>
            <w:tcW w:w="2760" w:type="dxa"/>
            <w:tcBorders>
              <w:top w:val="single" w:sz="4" w:space="0" w:color="000000"/>
              <w:left w:val="single" w:sz="4" w:space="0" w:color="000000"/>
              <w:bottom w:val="single" w:sz="4" w:space="0" w:color="000000"/>
            </w:tcBorders>
            <w:vAlign w:val="center"/>
          </w:tcPr>
          <w:p w14:paraId="59B020C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p w14:paraId="54E6C31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«Левада-</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33D838A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090247F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78ECA4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1028</w:t>
            </w:r>
          </w:p>
        </w:tc>
      </w:tr>
      <w:tr w:rsidR="00667B5F" w:rsidRPr="00F37630" w14:paraId="72DB3C4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1EC6F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946</w:t>
            </w:r>
          </w:p>
        </w:tc>
        <w:tc>
          <w:tcPr>
            <w:tcW w:w="1312" w:type="dxa"/>
            <w:tcBorders>
              <w:top w:val="single" w:sz="4" w:space="0" w:color="000000"/>
              <w:left w:val="single" w:sz="4" w:space="0" w:color="000000"/>
              <w:bottom w:val="single" w:sz="4" w:space="0" w:color="000000"/>
              <w:right w:val="single" w:sz="4" w:space="0" w:color="000000"/>
            </w:tcBorders>
            <w:vAlign w:val="center"/>
          </w:tcPr>
          <w:p w14:paraId="368E0CF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29553D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Трояндовий</w:t>
            </w:r>
          </w:p>
        </w:tc>
        <w:tc>
          <w:tcPr>
            <w:tcW w:w="2190" w:type="dxa"/>
            <w:tcBorders>
              <w:top w:val="single" w:sz="4" w:space="0" w:color="000000"/>
              <w:left w:val="single" w:sz="4" w:space="0" w:color="000000"/>
              <w:bottom w:val="single" w:sz="4" w:space="0" w:color="000000"/>
            </w:tcBorders>
            <w:vAlign w:val="center"/>
          </w:tcPr>
          <w:p w14:paraId="35BDA08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Трояндовий</w:t>
            </w:r>
          </w:p>
        </w:tc>
        <w:tc>
          <w:tcPr>
            <w:tcW w:w="2760" w:type="dxa"/>
            <w:tcBorders>
              <w:top w:val="single" w:sz="4" w:space="0" w:color="000000"/>
              <w:left w:val="single" w:sz="4" w:space="0" w:color="000000"/>
              <w:bottom w:val="single" w:sz="4" w:space="0" w:color="000000"/>
            </w:tcBorders>
            <w:vAlign w:val="center"/>
          </w:tcPr>
          <w:p w14:paraId="46C4B4A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p w14:paraId="0352AE4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«Левада-</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15F4A43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654BFA2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C9129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1029</w:t>
            </w:r>
          </w:p>
        </w:tc>
      </w:tr>
      <w:tr w:rsidR="00667B5F" w:rsidRPr="00F37630" w14:paraId="4CD76B4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FA4D2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947</w:t>
            </w:r>
          </w:p>
        </w:tc>
        <w:tc>
          <w:tcPr>
            <w:tcW w:w="1312" w:type="dxa"/>
            <w:tcBorders>
              <w:top w:val="single" w:sz="4" w:space="0" w:color="000000"/>
              <w:left w:val="single" w:sz="4" w:space="0" w:color="000000"/>
              <w:bottom w:val="single" w:sz="4" w:space="0" w:color="000000"/>
              <w:right w:val="single" w:sz="4" w:space="0" w:color="000000"/>
            </w:tcBorders>
            <w:vAlign w:val="center"/>
          </w:tcPr>
          <w:p w14:paraId="5127918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605D98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Трояндовий</w:t>
            </w:r>
          </w:p>
        </w:tc>
        <w:tc>
          <w:tcPr>
            <w:tcW w:w="2190" w:type="dxa"/>
            <w:tcBorders>
              <w:top w:val="single" w:sz="4" w:space="0" w:color="000000"/>
              <w:left w:val="single" w:sz="4" w:space="0" w:color="000000"/>
              <w:bottom w:val="single" w:sz="4" w:space="0" w:color="000000"/>
            </w:tcBorders>
            <w:vAlign w:val="center"/>
          </w:tcPr>
          <w:p w14:paraId="5976FDD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Трояндовий</w:t>
            </w:r>
          </w:p>
        </w:tc>
        <w:tc>
          <w:tcPr>
            <w:tcW w:w="2760" w:type="dxa"/>
            <w:tcBorders>
              <w:top w:val="single" w:sz="4" w:space="0" w:color="000000"/>
              <w:left w:val="single" w:sz="4" w:space="0" w:color="000000"/>
              <w:bottom w:val="single" w:sz="4" w:space="0" w:color="000000"/>
            </w:tcBorders>
            <w:vAlign w:val="center"/>
          </w:tcPr>
          <w:p w14:paraId="44F3F27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p w14:paraId="5DA8F01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«Левада-</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35101CD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462F469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EB2CFB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1030</w:t>
            </w:r>
          </w:p>
        </w:tc>
      </w:tr>
      <w:tr w:rsidR="00667B5F" w:rsidRPr="00F37630" w14:paraId="037A393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F3C88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948</w:t>
            </w:r>
          </w:p>
        </w:tc>
        <w:tc>
          <w:tcPr>
            <w:tcW w:w="1312" w:type="dxa"/>
            <w:tcBorders>
              <w:top w:val="single" w:sz="4" w:space="0" w:color="000000"/>
              <w:left w:val="single" w:sz="4" w:space="0" w:color="000000"/>
              <w:bottom w:val="single" w:sz="4" w:space="0" w:color="000000"/>
              <w:right w:val="single" w:sz="4" w:space="0" w:color="000000"/>
            </w:tcBorders>
            <w:vAlign w:val="center"/>
          </w:tcPr>
          <w:p w14:paraId="5052FEB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B02147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Трояндовий</w:t>
            </w:r>
          </w:p>
        </w:tc>
        <w:tc>
          <w:tcPr>
            <w:tcW w:w="2190" w:type="dxa"/>
            <w:tcBorders>
              <w:top w:val="single" w:sz="4" w:space="0" w:color="000000"/>
              <w:left w:val="single" w:sz="4" w:space="0" w:color="000000"/>
              <w:bottom w:val="single" w:sz="4" w:space="0" w:color="000000"/>
            </w:tcBorders>
            <w:vAlign w:val="center"/>
          </w:tcPr>
          <w:p w14:paraId="39D6C66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Трояндовий</w:t>
            </w:r>
          </w:p>
        </w:tc>
        <w:tc>
          <w:tcPr>
            <w:tcW w:w="2760" w:type="dxa"/>
            <w:tcBorders>
              <w:top w:val="single" w:sz="4" w:space="0" w:color="000000"/>
              <w:left w:val="single" w:sz="4" w:space="0" w:color="000000"/>
              <w:bottom w:val="single" w:sz="4" w:space="0" w:color="000000"/>
            </w:tcBorders>
            <w:vAlign w:val="center"/>
          </w:tcPr>
          <w:p w14:paraId="7F85723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p>
          <w:p w14:paraId="3D7AC4C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 «СТ «Левада-</w:t>
            </w: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29DBCD4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705DEA9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DFE651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1031</w:t>
            </w:r>
          </w:p>
        </w:tc>
      </w:tr>
      <w:tr w:rsidR="00667B5F" w:rsidRPr="00F37630" w14:paraId="33348DA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2F2D7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949</w:t>
            </w:r>
          </w:p>
        </w:tc>
        <w:tc>
          <w:tcPr>
            <w:tcW w:w="1312" w:type="dxa"/>
            <w:tcBorders>
              <w:top w:val="single" w:sz="4" w:space="0" w:color="000000"/>
              <w:left w:val="single" w:sz="4" w:space="0" w:color="000000"/>
              <w:bottom w:val="single" w:sz="4" w:space="0" w:color="000000"/>
              <w:right w:val="single" w:sz="4" w:space="0" w:color="000000"/>
            </w:tcBorders>
            <w:vAlign w:val="center"/>
          </w:tcPr>
          <w:p w14:paraId="393BF9F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CF0B4D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Український</w:t>
            </w:r>
          </w:p>
        </w:tc>
        <w:tc>
          <w:tcPr>
            <w:tcW w:w="2190" w:type="dxa"/>
            <w:tcBorders>
              <w:top w:val="single" w:sz="4" w:space="0" w:color="000000"/>
              <w:left w:val="single" w:sz="4" w:space="0" w:color="000000"/>
              <w:bottom w:val="single" w:sz="4" w:space="0" w:color="000000"/>
            </w:tcBorders>
            <w:vAlign w:val="center"/>
          </w:tcPr>
          <w:p w14:paraId="4956C3F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Український</w:t>
            </w:r>
          </w:p>
        </w:tc>
        <w:tc>
          <w:tcPr>
            <w:tcW w:w="2760" w:type="dxa"/>
            <w:tcBorders>
              <w:top w:val="single" w:sz="4" w:space="0" w:color="000000"/>
              <w:left w:val="single" w:sz="4" w:space="0" w:color="000000"/>
              <w:bottom w:val="single" w:sz="4" w:space="0" w:color="000000"/>
            </w:tcBorders>
            <w:vAlign w:val="center"/>
          </w:tcPr>
          <w:p w14:paraId="20A7EFF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65AD6A0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«Орбіта»</w:t>
            </w:r>
          </w:p>
        </w:tc>
        <w:tc>
          <w:tcPr>
            <w:tcW w:w="1984" w:type="dxa"/>
            <w:tcBorders>
              <w:top w:val="single" w:sz="4" w:space="0" w:color="000000"/>
              <w:left w:val="single" w:sz="4" w:space="0" w:color="000000"/>
              <w:bottom w:val="single" w:sz="4" w:space="0" w:color="000000"/>
            </w:tcBorders>
            <w:vAlign w:val="center"/>
          </w:tcPr>
          <w:p w14:paraId="48CABC6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24AABE6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556EFA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969</w:t>
            </w:r>
          </w:p>
        </w:tc>
      </w:tr>
      <w:tr w:rsidR="00667B5F" w:rsidRPr="00F37630" w14:paraId="2C6D2C7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22BB5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950</w:t>
            </w:r>
          </w:p>
        </w:tc>
        <w:tc>
          <w:tcPr>
            <w:tcW w:w="1312" w:type="dxa"/>
            <w:tcBorders>
              <w:top w:val="single" w:sz="4" w:space="0" w:color="000000"/>
              <w:left w:val="single" w:sz="4" w:space="0" w:color="000000"/>
              <w:bottom w:val="single" w:sz="4" w:space="0" w:color="000000"/>
              <w:right w:val="single" w:sz="4" w:space="0" w:color="000000"/>
            </w:tcBorders>
            <w:vAlign w:val="center"/>
          </w:tcPr>
          <w:p w14:paraId="61D3952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D0E16B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Український</w:t>
            </w:r>
          </w:p>
        </w:tc>
        <w:tc>
          <w:tcPr>
            <w:tcW w:w="2190" w:type="dxa"/>
            <w:tcBorders>
              <w:top w:val="single" w:sz="4" w:space="0" w:color="000000"/>
              <w:left w:val="single" w:sz="4" w:space="0" w:color="000000"/>
              <w:bottom w:val="single" w:sz="4" w:space="0" w:color="000000"/>
            </w:tcBorders>
            <w:vAlign w:val="center"/>
          </w:tcPr>
          <w:p w14:paraId="708B677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Український</w:t>
            </w:r>
          </w:p>
        </w:tc>
        <w:tc>
          <w:tcPr>
            <w:tcW w:w="2760" w:type="dxa"/>
            <w:tcBorders>
              <w:top w:val="single" w:sz="4" w:space="0" w:color="000000"/>
              <w:left w:val="single" w:sz="4" w:space="0" w:color="000000"/>
              <w:bottom w:val="single" w:sz="4" w:space="0" w:color="000000"/>
            </w:tcBorders>
            <w:vAlign w:val="center"/>
          </w:tcPr>
          <w:p w14:paraId="2F0E18E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4ADE1E6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«Орбіта»</w:t>
            </w:r>
          </w:p>
        </w:tc>
        <w:tc>
          <w:tcPr>
            <w:tcW w:w="1984" w:type="dxa"/>
            <w:tcBorders>
              <w:top w:val="single" w:sz="4" w:space="0" w:color="000000"/>
              <w:left w:val="single" w:sz="4" w:space="0" w:color="000000"/>
              <w:bottom w:val="single" w:sz="4" w:space="0" w:color="000000"/>
            </w:tcBorders>
            <w:vAlign w:val="center"/>
          </w:tcPr>
          <w:p w14:paraId="46401527"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23784F9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910B5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970</w:t>
            </w:r>
          </w:p>
        </w:tc>
      </w:tr>
      <w:tr w:rsidR="00667B5F" w:rsidRPr="00F37630" w14:paraId="5EAC2168"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35001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951</w:t>
            </w:r>
          </w:p>
        </w:tc>
        <w:tc>
          <w:tcPr>
            <w:tcW w:w="1312" w:type="dxa"/>
            <w:tcBorders>
              <w:top w:val="single" w:sz="4" w:space="0" w:color="000000"/>
              <w:left w:val="single" w:sz="4" w:space="0" w:color="000000"/>
              <w:bottom w:val="single" w:sz="4" w:space="0" w:color="000000"/>
              <w:right w:val="single" w:sz="4" w:space="0" w:color="000000"/>
            </w:tcBorders>
            <w:vAlign w:val="center"/>
          </w:tcPr>
          <w:p w14:paraId="5F4F2E5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BB2403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Український</w:t>
            </w:r>
          </w:p>
        </w:tc>
        <w:tc>
          <w:tcPr>
            <w:tcW w:w="2190" w:type="dxa"/>
            <w:tcBorders>
              <w:top w:val="single" w:sz="4" w:space="0" w:color="000000"/>
              <w:left w:val="single" w:sz="4" w:space="0" w:color="000000"/>
              <w:bottom w:val="single" w:sz="4" w:space="0" w:color="000000"/>
            </w:tcBorders>
            <w:vAlign w:val="center"/>
          </w:tcPr>
          <w:p w14:paraId="00571C3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Український</w:t>
            </w:r>
          </w:p>
        </w:tc>
        <w:tc>
          <w:tcPr>
            <w:tcW w:w="2760" w:type="dxa"/>
            <w:tcBorders>
              <w:top w:val="single" w:sz="4" w:space="0" w:color="000000"/>
              <w:left w:val="single" w:sz="4" w:space="0" w:color="000000"/>
              <w:bottom w:val="single" w:sz="4" w:space="0" w:color="000000"/>
            </w:tcBorders>
            <w:vAlign w:val="center"/>
          </w:tcPr>
          <w:p w14:paraId="28E1F20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7F0DAE2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«Орбіта»</w:t>
            </w:r>
          </w:p>
        </w:tc>
        <w:tc>
          <w:tcPr>
            <w:tcW w:w="1984" w:type="dxa"/>
            <w:tcBorders>
              <w:top w:val="single" w:sz="4" w:space="0" w:color="000000"/>
              <w:left w:val="single" w:sz="4" w:space="0" w:color="000000"/>
              <w:bottom w:val="single" w:sz="4" w:space="0" w:color="000000"/>
            </w:tcBorders>
            <w:vAlign w:val="center"/>
          </w:tcPr>
          <w:p w14:paraId="4AE0348A"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164C688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52C71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971</w:t>
            </w:r>
          </w:p>
        </w:tc>
      </w:tr>
      <w:tr w:rsidR="00667B5F" w:rsidRPr="00F37630" w14:paraId="3A5ED70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C8A76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952</w:t>
            </w:r>
          </w:p>
        </w:tc>
        <w:tc>
          <w:tcPr>
            <w:tcW w:w="1312" w:type="dxa"/>
            <w:tcBorders>
              <w:top w:val="single" w:sz="4" w:space="0" w:color="000000"/>
              <w:left w:val="single" w:sz="4" w:space="0" w:color="000000"/>
              <w:bottom w:val="single" w:sz="4" w:space="0" w:color="000000"/>
              <w:right w:val="single" w:sz="4" w:space="0" w:color="000000"/>
            </w:tcBorders>
            <w:vAlign w:val="center"/>
          </w:tcPr>
          <w:p w14:paraId="36E2F10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B44C0D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Фруктовий</w:t>
            </w:r>
          </w:p>
        </w:tc>
        <w:tc>
          <w:tcPr>
            <w:tcW w:w="2190" w:type="dxa"/>
            <w:tcBorders>
              <w:top w:val="single" w:sz="4" w:space="0" w:color="000000"/>
              <w:left w:val="single" w:sz="4" w:space="0" w:color="000000"/>
              <w:bottom w:val="single" w:sz="4" w:space="0" w:color="000000"/>
            </w:tcBorders>
            <w:vAlign w:val="center"/>
          </w:tcPr>
          <w:p w14:paraId="57A65C7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Фруктовий</w:t>
            </w:r>
          </w:p>
        </w:tc>
        <w:tc>
          <w:tcPr>
            <w:tcW w:w="2760" w:type="dxa"/>
            <w:tcBorders>
              <w:top w:val="single" w:sz="4" w:space="0" w:color="000000"/>
              <w:left w:val="single" w:sz="4" w:space="0" w:color="000000"/>
              <w:bottom w:val="single" w:sz="4" w:space="0" w:color="000000"/>
            </w:tcBorders>
            <w:vAlign w:val="center"/>
          </w:tcPr>
          <w:p w14:paraId="2435CD5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3F14795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«Лісова Поляна»,</w:t>
            </w:r>
          </w:p>
          <w:p w14:paraId="0F7F276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«Хлібороб»,</w:t>
            </w:r>
          </w:p>
          <w:p w14:paraId="1C16F0A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p w14:paraId="371C3CB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Дорожнік</w:t>
            </w:r>
            <w:proofErr w:type="spellEnd"/>
            <w:r w:rsidRPr="00F37630">
              <w:rPr>
                <w:rFonts w:ascii="Times New Roman" w:eastAsia="SimSun" w:hAnsi="Times New Roman" w:cs="Mangal"/>
                <w:color w:val="0070C0"/>
                <w:kern w:val="1"/>
                <w:sz w:val="24"/>
                <w:szCs w:val="24"/>
                <w:lang w:val="uk-UA" w:eastAsia="hi-IN" w:bidi="hi-IN"/>
              </w:rPr>
              <w:t>»,</w:t>
            </w:r>
          </w:p>
          <w:p w14:paraId="515336B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«Садовод»,</w:t>
            </w:r>
          </w:p>
          <w:p w14:paraId="0065ECD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«Джерельце»</w:t>
            </w:r>
          </w:p>
        </w:tc>
        <w:tc>
          <w:tcPr>
            <w:tcW w:w="1984" w:type="dxa"/>
            <w:tcBorders>
              <w:top w:val="single" w:sz="4" w:space="0" w:color="000000"/>
              <w:left w:val="single" w:sz="4" w:space="0" w:color="000000"/>
              <w:bottom w:val="single" w:sz="4" w:space="0" w:color="000000"/>
            </w:tcBorders>
            <w:vAlign w:val="center"/>
          </w:tcPr>
          <w:p w14:paraId="613B7A9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1DC1E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8701D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706</w:t>
            </w:r>
          </w:p>
        </w:tc>
      </w:tr>
      <w:tr w:rsidR="00667B5F" w:rsidRPr="00F37630" w14:paraId="7EDAB31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36BB7F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953</w:t>
            </w:r>
          </w:p>
        </w:tc>
        <w:tc>
          <w:tcPr>
            <w:tcW w:w="1312" w:type="dxa"/>
            <w:tcBorders>
              <w:top w:val="single" w:sz="4" w:space="0" w:color="000000"/>
              <w:left w:val="single" w:sz="4" w:space="0" w:color="000000"/>
              <w:bottom w:val="single" w:sz="4" w:space="0" w:color="000000"/>
              <w:right w:val="single" w:sz="4" w:space="0" w:color="000000"/>
            </w:tcBorders>
            <w:vAlign w:val="center"/>
          </w:tcPr>
          <w:p w14:paraId="367CDD0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F379FF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Фруктовий</w:t>
            </w:r>
          </w:p>
        </w:tc>
        <w:tc>
          <w:tcPr>
            <w:tcW w:w="2190" w:type="dxa"/>
            <w:tcBorders>
              <w:top w:val="single" w:sz="4" w:space="0" w:color="000000"/>
              <w:left w:val="single" w:sz="4" w:space="0" w:color="000000"/>
              <w:bottom w:val="single" w:sz="4" w:space="0" w:color="000000"/>
            </w:tcBorders>
            <w:vAlign w:val="center"/>
          </w:tcPr>
          <w:p w14:paraId="4400CBC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Фруктовий</w:t>
            </w:r>
          </w:p>
        </w:tc>
        <w:tc>
          <w:tcPr>
            <w:tcW w:w="2760" w:type="dxa"/>
            <w:tcBorders>
              <w:top w:val="single" w:sz="4" w:space="0" w:color="000000"/>
              <w:left w:val="single" w:sz="4" w:space="0" w:color="000000"/>
              <w:bottom w:val="single" w:sz="4" w:space="0" w:color="000000"/>
            </w:tcBorders>
            <w:vAlign w:val="center"/>
          </w:tcPr>
          <w:p w14:paraId="6D97681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481146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«Лісова Поляна»,</w:t>
            </w:r>
          </w:p>
          <w:p w14:paraId="46F9339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«Хлібороб»,</w:t>
            </w:r>
          </w:p>
          <w:p w14:paraId="613D4F8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p w14:paraId="082174F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Дорожнік</w:t>
            </w:r>
            <w:proofErr w:type="spellEnd"/>
            <w:r w:rsidRPr="00F37630">
              <w:rPr>
                <w:rFonts w:ascii="Times New Roman" w:eastAsia="SimSun" w:hAnsi="Times New Roman" w:cs="Mangal"/>
                <w:color w:val="0070C0"/>
                <w:kern w:val="1"/>
                <w:sz w:val="24"/>
                <w:szCs w:val="24"/>
                <w:lang w:val="uk-UA" w:eastAsia="hi-IN" w:bidi="hi-IN"/>
              </w:rPr>
              <w:t>»,</w:t>
            </w:r>
          </w:p>
          <w:p w14:paraId="0691100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«Садовод», СТ «</w:t>
            </w:r>
            <w:proofErr w:type="spellStart"/>
            <w:r w:rsidRPr="00F37630">
              <w:rPr>
                <w:rFonts w:ascii="Times New Roman" w:eastAsia="SimSun" w:hAnsi="Times New Roman" w:cs="Mangal"/>
                <w:color w:val="0070C0"/>
                <w:kern w:val="1"/>
                <w:sz w:val="24"/>
                <w:szCs w:val="24"/>
                <w:lang w:val="uk-UA" w:eastAsia="hi-IN" w:bidi="hi-IN"/>
              </w:rPr>
              <w:t>Хмельницькагропроект</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0620D6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4DB67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01ACA9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707</w:t>
            </w:r>
          </w:p>
        </w:tc>
      </w:tr>
      <w:tr w:rsidR="00667B5F" w:rsidRPr="00F37630" w14:paraId="14F8907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716121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954</w:t>
            </w:r>
          </w:p>
        </w:tc>
        <w:tc>
          <w:tcPr>
            <w:tcW w:w="1312" w:type="dxa"/>
            <w:tcBorders>
              <w:top w:val="single" w:sz="4" w:space="0" w:color="000000"/>
              <w:left w:val="single" w:sz="4" w:space="0" w:color="000000"/>
              <w:bottom w:val="single" w:sz="4" w:space="0" w:color="000000"/>
              <w:right w:val="single" w:sz="4" w:space="0" w:color="000000"/>
            </w:tcBorders>
            <w:vAlign w:val="center"/>
          </w:tcPr>
          <w:p w14:paraId="14C1AD6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5259A6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Фруктовий</w:t>
            </w:r>
          </w:p>
        </w:tc>
        <w:tc>
          <w:tcPr>
            <w:tcW w:w="2190" w:type="dxa"/>
            <w:tcBorders>
              <w:top w:val="single" w:sz="4" w:space="0" w:color="000000"/>
              <w:left w:val="single" w:sz="4" w:space="0" w:color="000000"/>
              <w:bottom w:val="single" w:sz="4" w:space="0" w:color="000000"/>
            </w:tcBorders>
            <w:vAlign w:val="center"/>
          </w:tcPr>
          <w:p w14:paraId="6EA19A1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Фруктовий</w:t>
            </w:r>
          </w:p>
        </w:tc>
        <w:tc>
          <w:tcPr>
            <w:tcW w:w="2760" w:type="dxa"/>
            <w:tcBorders>
              <w:top w:val="single" w:sz="4" w:space="0" w:color="000000"/>
              <w:left w:val="single" w:sz="4" w:space="0" w:color="000000"/>
              <w:bottom w:val="single" w:sz="4" w:space="0" w:color="000000"/>
            </w:tcBorders>
            <w:vAlign w:val="center"/>
          </w:tcPr>
          <w:p w14:paraId="48A240E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3A1774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p w14:paraId="3469949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Дорожнік</w:t>
            </w:r>
            <w:proofErr w:type="spellEnd"/>
            <w:r w:rsidRPr="00F37630">
              <w:rPr>
                <w:rFonts w:ascii="Times New Roman" w:eastAsia="SimSun" w:hAnsi="Times New Roman" w:cs="Mangal"/>
                <w:color w:val="0070C0"/>
                <w:kern w:val="1"/>
                <w:sz w:val="24"/>
                <w:szCs w:val="24"/>
                <w:lang w:val="uk-UA" w:eastAsia="hi-IN" w:bidi="hi-IN"/>
              </w:rPr>
              <w:t>», СТ «</w:t>
            </w:r>
            <w:proofErr w:type="spellStart"/>
            <w:r w:rsidRPr="00F37630">
              <w:rPr>
                <w:rFonts w:ascii="Times New Roman" w:eastAsia="SimSun" w:hAnsi="Times New Roman" w:cs="Mangal"/>
                <w:color w:val="0070C0"/>
                <w:kern w:val="1"/>
                <w:sz w:val="24"/>
                <w:szCs w:val="24"/>
                <w:lang w:val="uk-UA" w:eastAsia="hi-IN" w:bidi="hi-IN"/>
              </w:rPr>
              <w:t>Хмельницькагропроект</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51764EB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2B728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9FB53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708</w:t>
            </w:r>
          </w:p>
        </w:tc>
      </w:tr>
      <w:tr w:rsidR="00667B5F" w:rsidRPr="00F37630" w14:paraId="7038DF7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ECB24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955</w:t>
            </w:r>
          </w:p>
        </w:tc>
        <w:tc>
          <w:tcPr>
            <w:tcW w:w="1312" w:type="dxa"/>
            <w:tcBorders>
              <w:top w:val="single" w:sz="4" w:space="0" w:color="000000"/>
              <w:left w:val="single" w:sz="4" w:space="0" w:color="000000"/>
              <w:bottom w:val="single" w:sz="4" w:space="0" w:color="000000"/>
              <w:right w:val="single" w:sz="4" w:space="0" w:color="000000"/>
            </w:tcBorders>
            <w:vAlign w:val="center"/>
          </w:tcPr>
          <w:p w14:paraId="7256A5C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12268B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Фруктовий</w:t>
            </w:r>
          </w:p>
        </w:tc>
        <w:tc>
          <w:tcPr>
            <w:tcW w:w="2190" w:type="dxa"/>
            <w:tcBorders>
              <w:top w:val="single" w:sz="4" w:space="0" w:color="000000"/>
              <w:left w:val="single" w:sz="4" w:space="0" w:color="000000"/>
              <w:bottom w:val="single" w:sz="4" w:space="0" w:color="000000"/>
            </w:tcBorders>
            <w:vAlign w:val="center"/>
          </w:tcPr>
          <w:p w14:paraId="2016CDA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Фруктовий</w:t>
            </w:r>
          </w:p>
        </w:tc>
        <w:tc>
          <w:tcPr>
            <w:tcW w:w="2760" w:type="dxa"/>
            <w:tcBorders>
              <w:top w:val="single" w:sz="4" w:space="0" w:color="000000"/>
              <w:left w:val="single" w:sz="4" w:space="0" w:color="000000"/>
              <w:bottom w:val="single" w:sz="4" w:space="0" w:color="000000"/>
            </w:tcBorders>
            <w:vAlign w:val="center"/>
          </w:tcPr>
          <w:p w14:paraId="25DB5AF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p w14:paraId="6B3E04B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p w14:paraId="4547EB8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Дорожнік</w:t>
            </w:r>
            <w:proofErr w:type="spellEnd"/>
            <w:r w:rsidRPr="00F37630">
              <w:rPr>
                <w:rFonts w:ascii="Times New Roman" w:eastAsia="SimSun" w:hAnsi="Times New Roman" w:cs="Mangal"/>
                <w:color w:val="0070C0"/>
                <w:kern w:val="1"/>
                <w:sz w:val="24"/>
                <w:szCs w:val="24"/>
                <w:lang w:val="uk-UA" w:eastAsia="hi-IN" w:bidi="hi-IN"/>
              </w:rPr>
              <w:t>», СТ «</w:t>
            </w:r>
            <w:proofErr w:type="spellStart"/>
            <w:r w:rsidRPr="00F37630">
              <w:rPr>
                <w:rFonts w:ascii="Times New Roman" w:eastAsia="SimSun" w:hAnsi="Times New Roman" w:cs="Mangal"/>
                <w:color w:val="0070C0"/>
                <w:kern w:val="1"/>
                <w:sz w:val="24"/>
                <w:szCs w:val="24"/>
                <w:lang w:val="uk-UA" w:eastAsia="hi-IN" w:bidi="hi-IN"/>
              </w:rPr>
              <w:t>Хмельницькагропроект</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7322C89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8765E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010D14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709</w:t>
            </w:r>
          </w:p>
        </w:tc>
      </w:tr>
      <w:tr w:rsidR="00667B5F" w:rsidRPr="00F37630" w14:paraId="13ACE16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0E2AA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956</w:t>
            </w:r>
          </w:p>
        </w:tc>
        <w:tc>
          <w:tcPr>
            <w:tcW w:w="1312" w:type="dxa"/>
            <w:tcBorders>
              <w:top w:val="single" w:sz="4" w:space="0" w:color="000000"/>
              <w:left w:val="single" w:sz="4" w:space="0" w:color="000000"/>
              <w:bottom w:val="single" w:sz="4" w:space="0" w:color="000000"/>
              <w:right w:val="single" w:sz="4" w:space="0" w:color="000000"/>
            </w:tcBorders>
            <w:vAlign w:val="center"/>
          </w:tcPr>
          <w:p w14:paraId="22BAC12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191F81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Фруктовий</w:t>
            </w:r>
          </w:p>
        </w:tc>
        <w:tc>
          <w:tcPr>
            <w:tcW w:w="2190" w:type="dxa"/>
            <w:tcBorders>
              <w:top w:val="single" w:sz="4" w:space="0" w:color="000000"/>
              <w:left w:val="single" w:sz="4" w:space="0" w:color="000000"/>
              <w:bottom w:val="single" w:sz="4" w:space="0" w:color="000000"/>
            </w:tcBorders>
            <w:vAlign w:val="center"/>
          </w:tcPr>
          <w:p w14:paraId="07E7B0A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Фруктовий</w:t>
            </w:r>
          </w:p>
        </w:tc>
        <w:tc>
          <w:tcPr>
            <w:tcW w:w="2760" w:type="dxa"/>
            <w:tcBorders>
              <w:top w:val="single" w:sz="4" w:space="0" w:color="000000"/>
              <w:left w:val="single" w:sz="4" w:space="0" w:color="000000"/>
              <w:bottom w:val="single" w:sz="4" w:space="0" w:color="000000"/>
            </w:tcBorders>
            <w:vAlign w:val="center"/>
          </w:tcPr>
          <w:p w14:paraId="5E6F9FF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p>
          <w:p w14:paraId="7B59EA7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«Мрія»,</w:t>
            </w:r>
          </w:p>
          <w:p w14:paraId="4385394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Дорожнік</w:t>
            </w:r>
            <w:proofErr w:type="spellEnd"/>
            <w:r w:rsidRPr="00F37630">
              <w:rPr>
                <w:rFonts w:ascii="Times New Roman" w:eastAsia="SimSun" w:hAnsi="Times New Roman" w:cs="Mangal"/>
                <w:color w:val="0070C0"/>
                <w:kern w:val="1"/>
                <w:sz w:val="24"/>
                <w:szCs w:val="24"/>
                <w:lang w:val="uk-UA" w:eastAsia="hi-IN" w:bidi="hi-IN"/>
              </w:rPr>
              <w:t>», СТ «</w:t>
            </w:r>
            <w:proofErr w:type="spellStart"/>
            <w:r w:rsidRPr="00F37630">
              <w:rPr>
                <w:rFonts w:ascii="Times New Roman" w:eastAsia="SimSun" w:hAnsi="Times New Roman" w:cs="Mangal"/>
                <w:color w:val="0070C0"/>
                <w:kern w:val="1"/>
                <w:sz w:val="24"/>
                <w:szCs w:val="24"/>
                <w:lang w:val="uk-UA" w:eastAsia="hi-IN" w:bidi="hi-IN"/>
              </w:rPr>
              <w:t>Хмельницькагропроект</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68F3A6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63ABB1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28BB7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710</w:t>
            </w:r>
          </w:p>
        </w:tc>
      </w:tr>
      <w:tr w:rsidR="00667B5F" w:rsidRPr="00F37630" w14:paraId="78D5370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A51161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957</w:t>
            </w:r>
          </w:p>
        </w:tc>
        <w:tc>
          <w:tcPr>
            <w:tcW w:w="1312" w:type="dxa"/>
            <w:tcBorders>
              <w:top w:val="single" w:sz="4" w:space="0" w:color="000000"/>
              <w:left w:val="single" w:sz="4" w:space="0" w:color="000000"/>
              <w:bottom w:val="single" w:sz="4" w:space="0" w:color="000000"/>
              <w:right w:val="single" w:sz="4" w:space="0" w:color="000000"/>
            </w:tcBorders>
            <w:vAlign w:val="center"/>
          </w:tcPr>
          <w:p w14:paraId="43C98E7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66ADC0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Хвилястий</w:t>
            </w:r>
          </w:p>
        </w:tc>
        <w:tc>
          <w:tcPr>
            <w:tcW w:w="2190" w:type="dxa"/>
            <w:tcBorders>
              <w:top w:val="single" w:sz="4" w:space="0" w:color="000000"/>
              <w:left w:val="single" w:sz="4" w:space="0" w:color="000000"/>
              <w:bottom w:val="single" w:sz="4" w:space="0" w:color="000000"/>
            </w:tcBorders>
            <w:vAlign w:val="center"/>
          </w:tcPr>
          <w:p w14:paraId="6C878A8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Хвилястий</w:t>
            </w:r>
          </w:p>
        </w:tc>
        <w:tc>
          <w:tcPr>
            <w:tcW w:w="2760" w:type="dxa"/>
            <w:tcBorders>
              <w:top w:val="single" w:sz="4" w:space="0" w:color="000000"/>
              <w:left w:val="single" w:sz="4" w:space="0" w:color="000000"/>
              <w:bottom w:val="single" w:sz="4" w:space="0" w:color="000000"/>
            </w:tcBorders>
            <w:vAlign w:val="center"/>
          </w:tcPr>
          <w:p w14:paraId="26DA274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A2268C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351954E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7DC1DB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6D5EA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733</w:t>
            </w:r>
          </w:p>
        </w:tc>
      </w:tr>
      <w:tr w:rsidR="00667B5F" w:rsidRPr="00F37630" w14:paraId="29B5B00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6AE271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958</w:t>
            </w:r>
          </w:p>
        </w:tc>
        <w:tc>
          <w:tcPr>
            <w:tcW w:w="1312" w:type="dxa"/>
            <w:tcBorders>
              <w:top w:val="single" w:sz="4" w:space="0" w:color="000000"/>
              <w:left w:val="single" w:sz="4" w:space="0" w:color="000000"/>
              <w:bottom w:val="single" w:sz="4" w:space="0" w:color="000000"/>
              <w:right w:val="single" w:sz="4" w:space="0" w:color="000000"/>
            </w:tcBorders>
            <w:vAlign w:val="center"/>
          </w:tcPr>
          <w:p w14:paraId="021EAC3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DC2AF4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Хвилястий</w:t>
            </w:r>
          </w:p>
        </w:tc>
        <w:tc>
          <w:tcPr>
            <w:tcW w:w="2190" w:type="dxa"/>
            <w:tcBorders>
              <w:top w:val="single" w:sz="4" w:space="0" w:color="000000"/>
              <w:left w:val="single" w:sz="4" w:space="0" w:color="000000"/>
              <w:bottom w:val="single" w:sz="4" w:space="0" w:color="000000"/>
            </w:tcBorders>
            <w:vAlign w:val="center"/>
          </w:tcPr>
          <w:p w14:paraId="60CAE7B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Хвилястий</w:t>
            </w:r>
          </w:p>
        </w:tc>
        <w:tc>
          <w:tcPr>
            <w:tcW w:w="2760" w:type="dxa"/>
            <w:tcBorders>
              <w:top w:val="single" w:sz="4" w:space="0" w:color="000000"/>
              <w:left w:val="single" w:sz="4" w:space="0" w:color="000000"/>
              <w:bottom w:val="single" w:sz="4" w:space="0" w:color="000000"/>
            </w:tcBorders>
            <w:vAlign w:val="center"/>
          </w:tcPr>
          <w:p w14:paraId="6328862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24AED61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62570C7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086E7B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274E65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734</w:t>
            </w:r>
          </w:p>
        </w:tc>
      </w:tr>
      <w:tr w:rsidR="00667B5F" w:rsidRPr="00F37630" w14:paraId="5F17EF3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A2E281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959</w:t>
            </w:r>
          </w:p>
        </w:tc>
        <w:tc>
          <w:tcPr>
            <w:tcW w:w="1312" w:type="dxa"/>
            <w:tcBorders>
              <w:top w:val="single" w:sz="4" w:space="0" w:color="000000"/>
              <w:left w:val="single" w:sz="4" w:space="0" w:color="000000"/>
              <w:bottom w:val="single" w:sz="4" w:space="0" w:color="000000"/>
              <w:right w:val="single" w:sz="4" w:space="0" w:color="000000"/>
            </w:tcBorders>
            <w:vAlign w:val="center"/>
          </w:tcPr>
          <w:p w14:paraId="17C52C1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2391C2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Хвилястий</w:t>
            </w:r>
          </w:p>
        </w:tc>
        <w:tc>
          <w:tcPr>
            <w:tcW w:w="2190" w:type="dxa"/>
            <w:tcBorders>
              <w:top w:val="single" w:sz="4" w:space="0" w:color="000000"/>
              <w:left w:val="single" w:sz="4" w:space="0" w:color="000000"/>
              <w:bottom w:val="single" w:sz="4" w:space="0" w:color="000000"/>
            </w:tcBorders>
            <w:vAlign w:val="center"/>
          </w:tcPr>
          <w:p w14:paraId="63F943E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Хвилястий</w:t>
            </w:r>
          </w:p>
        </w:tc>
        <w:tc>
          <w:tcPr>
            <w:tcW w:w="2760" w:type="dxa"/>
            <w:tcBorders>
              <w:top w:val="single" w:sz="4" w:space="0" w:color="000000"/>
              <w:left w:val="single" w:sz="4" w:space="0" w:color="000000"/>
              <w:bottom w:val="single" w:sz="4" w:space="0" w:color="000000"/>
            </w:tcBorders>
            <w:vAlign w:val="center"/>
          </w:tcPr>
          <w:p w14:paraId="6CADEE6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7A0945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166828E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4F6B2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2EF27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735</w:t>
            </w:r>
          </w:p>
        </w:tc>
      </w:tr>
      <w:tr w:rsidR="00667B5F" w:rsidRPr="00F37630" w14:paraId="5A9F587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4409E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960</w:t>
            </w:r>
          </w:p>
        </w:tc>
        <w:tc>
          <w:tcPr>
            <w:tcW w:w="1312" w:type="dxa"/>
            <w:tcBorders>
              <w:top w:val="single" w:sz="4" w:space="0" w:color="000000"/>
              <w:left w:val="single" w:sz="4" w:space="0" w:color="000000"/>
              <w:bottom w:val="single" w:sz="4" w:space="0" w:color="000000"/>
              <w:right w:val="single" w:sz="4" w:space="0" w:color="000000"/>
            </w:tcBorders>
            <w:vAlign w:val="center"/>
          </w:tcPr>
          <w:p w14:paraId="2E094FE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64A0D4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Хвилястий</w:t>
            </w:r>
          </w:p>
        </w:tc>
        <w:tc>
          <w:tcPr>
            <w:tcW w:w="2190" w:type="dxa"/>
            <w:tcBorders>
              <w:top w:val="single" w:sz="4" w:space="0" w:color="000000"/>
              <w:left w:val="single" w:sz="4" w:space="0" w:color="000000"/>
              <w:bottom w:val="single" w:sz="4" w:space="0" w:color="000000"/>
            </w:tcBorders>
            <w:vAlign w:val="center"/>
          </w:tcPr>
          <w:p w14:paraId="51EC52E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Хвилястий</w:t>
            </w:r>
          </w:p>
        </w:tc>
        <w:tc>
          <w:tcPr>
            <w:tcW w:w="2760" w:type="dxa"/>
            <w:tcBorders>
              <w:top w:val="single" w:sz="4" w:space="0" w:color="000000"/>
              <w:left w:val="single" w:sz="4" w:space="0" w:color="000000"/>
              <w:bottom w:val="single" w:sz="4" w:space="0" w:color="000000"/>
            </w:tcBorders>
            <w:vAlign w:val="center"/>
          </w:tcPr>
          <w:p w14:paraId="723465C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5F30FCD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7560F95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44B00C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6ADCA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736</w:t>
            </w:r>
          </w:p>
        </w:tc>
      </w:tr>
      <w:tr w:rsidR="00667B5F" w:rsidRPr="00F37630" w14:paraId="1B68C2C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E10D1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961</w:t>
            </w:r>
          </w:p>
        </w:tc>
        <w:tc>
          <w:tcPr>
            <w:tcW w:w="1312" w:type="dxa"/>
            <w:tcBorders>
              <w:top w:val="single" w:sz="4" w:space="0" w:color="000000"/>
              <w:left w:val="single" w:sz="4" w:space="0" w:color="000000"/>
              <w:bottom w:val="single" w:sz="4" w:space="0" w:color="000000"/>
              <w:right w:val="single" w:sz="4" w:space="0" w:color="000000"/>
            </w:tcBorders>
            <w:vAlign w:val="center"/>
          </w:tcPr>
          <w:p w14:paraId="563D200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20353D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Хвилястий</w:t>
            </w:r>
          </w:p>
        </w:tc>
        <w:tc>
          <w:tcPr>
            <w:tcW w:w="2190" w:type="dxa"/>
            <w:tcBorders>
              <w:top w:val="single" w:sz="4" w:space="0" w:color="000000"/>
              <w:left w:val="single" w:sz="4" w:space="0" w:color="000000"/>
              <w:bottom w:val="single" w:sz="4" w:space="0" w:color="000000"/>
            </w:tcBorders>
            <w:vAlign w:val="center"/>
          </w:tcPr>
          <w:p w14:paraId="54B40CA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Хвилястий</w:t>
            </w:r>
          </w:p>
        </w:tc>
        <w:tc>
          <w:tcPr>
            <w:tcW w:w="2760" w:type="dxa"/>
            <w:tcBorders>
              <w:top w:val="single" w:sz="4" w:space="0" w:color="000000"/>
              <w:left w:val="single" w:sz="4" w:space="0" w:color="000000"/>
              <w:bottom w:val="single" w:sz="4" w:space="0" w:color="000000"/>
            </w:tcBorders>
            <w:vAlign w:val="center"/>
          </w:tcPr>
          <w:p w14:paraId="1A569A0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075F8E8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77EAB8C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2BFF3A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F21DA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737</w:t>
            </w:r>
          </w:p>
        </w:tc>
      </w:tr>
      <w:tr w:rsidR="00667B5F" w:rsidRPr="00F37630" w14:paraId="2A46436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D040E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962</w:t>
            </w:r>
          </w:p>
        </w:tc>
        <w:tc>
          <w:tcPr>
            <w:tcW w:w="1312" w:type="dxa"/>
            <w:tcBorders>
              <w:top w:val="single" w:sz="4" w:space="0" w:color="000000"/>
              <w:left w:val="single" w:sz="4" w:space="0" w:color="000000"/>
              <w:bottom w:val="single" w:sz="4" w:space="0" w:color="000000"/>
              <w:right w:val="single" w:sz="4" w:space="0" w:color="000000"/>
            </w:tcBorders>
            <w:vAlign w:val="center"/>
          </w:tcPr>
          <w:p w14:paraId="3FBB7A0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644F91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Хвилястий</w:t>
            </w:r>
          </w:p>
        </w:tc>
        <w:tc>
          <w:tcPr>
            <w:tcW w:w="2190" w:type="dxa"/>
            <w:tcBorders>
              <w:top w:val="single" w:sz="4" w:space="0" w:color="000000"/>
              <w:left w:val="single" w:sz="4" w:space="0" w:color="000000"/>
              <w:bottom w:val="single" w:sz="4" w:space="0" w:color="000000"/>
            </w:tcBorders>
            <w:vAlign w:val="center"/>
          </w:tcPr>
          <w:p w14:paraId="6F13E68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Хвилястий</w:t>
            </w:r>
          </w:p>
        </w:tc>
        <w:tc>
          <w:tcPr>
            <w:tcW w:w="2760" w:type="dxa"/>
            <w:tcBorders>
              <w:top w:val="single" w:sz="4" w:space="0" w:color="000000"/>
              <w:left w:val="single" w:sz="4" w:space="0" w:color="000000"/>
              <w:bottom w:val="single" w:sz="4" w:space="0" w:color="000000"/>
            </w:tcBorders>
            <w:vAlign w:val="center"/>
          </w:tcPr>
          <w:p w14:paraId="6980A63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07752A2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34DFE1E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BEA47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D0E74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738</w:t>
            </w:r>
          </w:p>
        </w:tc>
      </w:tr>
      <w:tr w:rsidR="00667B5F" w:rsidRPr="00F37630" w14:paraId="254C355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49566E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963</w:t>
            </w:r>
          </w:p>
        </w:tc>
        <w:tc>
          <w:tcPr>
            <w:tcW w:w="1312" w:type="dxa"/>
            <w:tcBorders>
              <w:top w:val="single" w:sz="4" w:space="0" w:color="000000"/>
              <w:left w:val="single" w:sz="4" w:space="0" w:color="000000"/>
              <w:bottom w:val="single" w:sz="4" w:space="0" w:color="000000"/>
              <w:right w:val="single" w:sz="4" w:space="0" w:color="000000"/>
            </w:tcBorders>
            <w:vAlign w:val="center"/>
          </w:tcPr>
          <w:p w14:paraId="52991EC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73FA6D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Хвилястий</w:t>
            </w:r>
          </w:p>
        </w:tc>
        <w:tc>
          <w:tcPr>
            <w:tcW w:w="2190" w:type="dxa"/>
            <w:tcBorders>
              <w:top w:val="single" w:sz="4" w:space="0" w:color="000000"/>
              <w:left w:val="single" w:sz="4" w:space="0" w:color="000000"/>
              <w:bottom w:val="single" w:sz="4" w:space="0" w:color="000000"/>
            </w:tcBorders>
            <w:vAlign w:val="center"/>
          </w:tcPr>
          <w:p w14:paraId="3FF0766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Хвилястий</w:t>
            </w:r>
          </w:p>
        </w:tc>
        <w:tc>
          <w:tcPr>
            <w:tcW w:w="2760" w:type="dxa"/>
            <w:tcBorders>
              <w:top w:val="single" w:sz="4" w:space="0" w:color="000000"/>
              <w:left w:val="single" w:sz="4" w:space="0" w:color="000000"/>
              <w:bottom w:val="single" w:sz="4" w:space="0" w:color="000000"/>
            </w:tcBorders>
            <w:vAlign w:val="center"/>
          </w:tcPr>
          <w:p w14:paraId="06FBF1C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0A77A31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2AB8282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75E963F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ACE7F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739</w:t>
            </w:r>
          </w:p>
        </w:tc>
      </w:tr>
      <w:tr w:rsidR="00667B5F" w:rsidRPr="00F37630" w14:paraId="2F17A69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7A81E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964</w:t>
            </w:r>
          </w:p>
        </w:tc>
        <w:tc>
          <w:tcPr>
            <w:tcW w:w="1312" w:type="dxa"/>
            <w:tcBorders>
              <w:top w:val="single" w:sz="4" w:space="0" w:color="000000"/>
              <w:left w:val="single" w:sz="4" w:space="0" w:color="000000"/>
              <w:bottom w:val="single" w:sz="4" w:space="0" w:color="000000"/>
              <w:right w:val="single" w:sz="4" w:space="0" w:color="000000"/>
            </w:tcBorders>
            <w:vAlign w:val="center"/>
          </w:tcPr>
          <w:p w14:paraId="07B76AC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2871CF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Хвилястий</w:t>
            </w:r>
          </w:p>
        </w:tc>
        <w:tc>
          <w:tcPr>
            <w:tcW w:w="2190" w:type="dxa"/>
            <w:tcBorders>
              <w:top w:val="single" w:sz="4" w:space="0" w:color="000000"/>
              <w:left w:val="single" w:sz="4" w:space="0" w:color="000000"/>
              <w:bottom w:val="single" w:sz="4" w:space="0" w:color="000000"/>
            </w:tcBorders>
            <w:vAlign w:val="center"/>
          </w:tcPr>
          <w:p w14:paraId="346E378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Хвилястий</w:t>
            </w:r>
          </w:p>
        </w:tc>
        <w:tc>
          <w:tcPr>
            <w:tcW w:w="2760" w:type="dxa"/>
            <w:tcBorders>
              <w:top w:val="single" w:sz="4" w:space="0" w:color="000000"/>
              <w:left w:val="single" w:sz="4" w:space="0" w:color="000000"/>
              <w:bottom w:val="single" w:sz="4" w:space="0" w:color="000000"/>
            </w:tcBorders>
            <w:vAlign w:val="center"/>
          </w:tcPr>
          <w:p w14:paraId="0355C23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0C086EF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3A96531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3FEBD9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BC766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740</w:t>
            </w:r>
          </w:p>
        </w:tc>
      </w:tr>
      <w:tr w:rsidR="00667B5F" w:rsidRPr="00F37630" w14:paraId="3CA42A3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95DA4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965</w:t>
            </w:r>
          </w:p>
        </w:tc>
        <w:tc>
          <w:tcPr>
            <w:tcW w:w="1312" w:type="dxa"/>
            <w:tcBorders>
              <w:top w:val="single" w:sz="4" w:space="0" w:color="000000"/>
              <w:left w:val="single" w:sz="4" w:space="0" w:color="000000"/>
              <w:bottom w:val="single" w:sz="4" w:space="0" w:color="000000"/>
              <w:right w:val="single" w:sz="4" w:space="0" w:color="000000"/>
            </w:tcBorders>
            <w:vAlign w:val="center"/>
          </w:tcPr>
          <w:p w14:paraId="588CDDE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F2AD86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Хвилястий</w:t>
            </w:r>
          </w:p>
        </w:tc>
        <w:tc>
          <w:tcPr>
            <w:tcW w:w="2190" w:type="dxa"/>
            <w:tcBorders>
              <w:top w:val="single" w:sz="4" w:space="0" w:color="000000"/>
              <w:left w:val="single" w:sz="4" w:space="0" w:color="000000"/>
              <w:bottom w:val="single" w:sz="4" w:space="0" w:color="000000"/>
            </w:tcBorders>
            <w:vAlign w:val="center"/>
          </w:tcPr>
          <w:p w14:paraId="19BC418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Хвилястий</w:t>
            </w:r>
          </w:p>
        </w:tc>
        <w:tc>
          <w:tcPr>
            <w:tcW w:w="2760" w:type="dxa"/>
            <w:tcBorders>
              <w:top w:val="single" w:sz="4" w:space="0" w:color="000000"/>
              <w:left w:val="single" w:sz="4" w:space="0" w:color="000000"/>
              <w:bottom w:val="single" w:sz="4" w:space="0" w:color="000000"/>
            </w:tcBorders>
            <w:vAlign w:val="center"/>
          </w:tcPr>
          <w:p w14:paraId="6629CF2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6CFCC41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«Лезнево-1»</w:t>
            </w:r>
          </w:p>
        </w:tc>
        <w:tc>
          <w:tcPr>
            <w:tcW w:w="1984" w:type="dxa"/>
            <w:tcBorders>
              <w:top w:val="single" w:sz="4" w:space="0" w:color="000000"/>
              <w:left w:val="single" w:sz="4" w:space="0" w:color="000000"/>
              <w:bottom w:val="single" w:sz="4" w:space="0" w:color="000000"/>
            </w:tcBorders>
            <w:vAlign w:val="center"/>
          </w:tcPr>
          <w:p w14:paraId="37FC682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9353F8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D29B7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741</w:t>
            </w:r>
          </w:p>
        </w:tc>
      </w:tr>
      <w:tr w:rsidR="00667B5F" w:rsidRPr="00F37630" w14:paraId="28423C7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0F5042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966</w:t>
            </w:r>
          </w:p>
        </w:tc>
        <w:tc>
          <w:tcPr>
            <w:tcW w:w="1312" w:type="dxa"/>
            <w:tcBorders>
              <w:top w:val="single" w:sz="4" w:space="0" w:color="000000"/>
              <w:left w:val="single" w:sz="4" w:space="0" w:color="000000"/>
              <w:bottom w:val="single" w:sz="4" w:space="0" w:color="000000"/>
              <w:right w:val="single" w:sz="4" w:space="0" w:color="000000"/>
            </w:tcBorders>
            <w:vAlign w:val="center"/>
          </w:tcPr>
          <w:p w14:paraId="52AC590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8DF4E3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Хліборобів</w:t>
            </w:r>
          </w:p>
        </w:tc>
        <w:tc>
          <w:tcPr>
            <w:tcW w:w="2190" w:type="dxa"/>
            <w:tcBorders>
              <w:top w:val="single" w:sz="4" w:space="0" w:color="000000"/>
              <w:left w:val="single" w:sz="4" w:space="0" w:color="000000"/>
              <w:bottom w:val="single" w:sz="4" w:space="0" w:color="000000"/>
            </w:tcBorders>
            <w:vAlign w:val="center"/>
          </w:tcPr>
          <w:p w14:paraId="69C9350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Хліборобів</w:t>
            </w:r>
          </w:p>
        </w:tc>
        <w:tc>
          <w:tcPr>
            <w:tcW w:w="2760" w:type="dxa"/>
            <w:tcBorders>
              <w:top w:val="single" w:sz="4" w:space="0" w:color="000000"/>
              <w:left w:val="single" w:sz="4" w:space="0" w:color="000000"/>
              <w:bottom w:val="single" w:sz="4" w:space="0" w:color="000000"/>
            </w:tcBorders>
            <w:vAlign w:val="center"/>
          </w:tcPr>
          <w:p w14:paraId="67052B1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4C52AC0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«Хлібороб»</w:t>
            </w:r>
          </w:p>
        </w:tc>
        <w:tc>
          <w:tcPr>
            <w:tcW w:w="1984" w:type="dxa"/>
            <w:tcBorders>
              <w:top w:val="single" w:sz="4" w:space="0" w:color="000000"/>
              <w:left w:val="single" w:sz="4" w:space="0" w:color="000000"/>
              <w:bottom w:val="single" w:sz="4" w:space="0" w:color="000000"/>
            </w:tcBorders>
            <w:vAlign w:val="center"/>
          </w:tcPr>
          <w:p w14:paraId="1A9E7B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D026F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74C8A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703</w:t>
            </w:r>
          </w:p>
        </w:tc>
      </w:tr>
      <w:tr w:rsidR="00667B5F" w:rsidRPr="00F37630" w14:paraId="1CBBA04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016182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967</w:t>
            </w:r>
          </w:p>
        </w:tc>
        <w:tc>
          <w:tcPr>
            <w:tcW w:w="1312" w:type="dxa"/>
            <w:tcBorders>
              <w:top w:val="single" w:sz="4" w:space="0" w:color="000000"/>
              <w:left w:val="single" w:sz="4" w:space="0" w:color="000000"/>
              <w:bottom w:val="single" w:sz="4" w:space="0" w:color="000000"/>
              <w:right w:val="single" w:sz="4" w:space="0" w:color="000000"/>
            </w:tcBorders>
            <w:vAlign w:val="center"/>
          </w:tcPr>
          <w:p w14:paraId="3AA9DDE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1B3785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Хліборобів</w:t>
            </w:r>
          </w:p>
        </w:tc>
        <w:tc>
          <w:tcPr>
            <w:tcW w:w="2190" w:type="dxa"/>
            <w:tcBorders>
              <w:top w:val="single" w:sz="4" w:space="0" w:color="000000"/>
              <w:left w:val="single" w:sz="4" w:space="0" w:color="000000"/>
              <w:bottom w:val="single" w:sz="4" w:space="0" w:color="000000"/>
            </w:tcBorders>
            <w:vAlign w:val="center"/>
          </w:tcPr>
          <w:p w14:paraId="7D1C274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Хліборобів</w:t>
            </w:r>
          </w:p>
        </w:tc>
        <w:tc>
          <w:tcPr>
            <w:tcW w:w="2760" w:type="dxa"/>
            <w:tcBorders>
              <w:top w:val="single" w:sz="4" w:space="0" w:color="000000"/>
              <w:left w:val="single" w:sz="4" w:space="0" w:color="000000"/>
              <w:bottom w:val="single" w:sz="4" w:space="0" w:color="000000"/>
            </w:tcBorders>
            <w:vAlign w:val="center"/>
          </w:tcPr>
          <w:p w14:paraId="3C1C875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2D80203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«Хлібороб»</w:t>
            </w:r>
          </w:p>
        </w:tc>
        <w:tc>
          <w:tcPr>
            <w:tcW w:w="1984" w:type="dxa"/>
            <w:tcBorders>
              <w:top w:val="single" w:sz="4" w:space="0" w:color="000000"/>
              <w:left w:val="single" w:sz="4" w:space="0" w:color="000000"/>
              <w:bottom w:val="single" w:sz="4" w:space="0" w:color="000000"/>
            </w:tcBorders>
            <w:vAlign w:val="center"/>
          </w:tcPr>
          <w:p w14:paraId="2761C0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C359B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F92C5D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704</w:t>
            </w:r>
          </w:p>
        </w:tc>
      </w:tr>
      <w:tr w:rsidR="00667B5F" w:rsidRPr="00F37630" w14:paraId="28FE47F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5012E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968</w:t>
            </w:r>
          </w:p>
        </w:tc>
        <w:tc>
          <w:tcPr>
            <w:tcW w:w="1312" w:type="dxa"/>
            <w:tcBorders>
              <w:top w:val="single" w:sz="4" w:space="0" w:color="000000"/>
              <w:left w:val="single" w:sz="4" w:space="0" w:color="000000"/>
              <w:bottom w:val="single" w:sz="4" w:space="0" w:color="000000"/>
              <w:right w:val="single" w:sz="4" w:space="0" w:color="000000"/>
            </w:tcBorders>
            <w:vAlign w:val="center"/>
          </w:tcPr>
          <w:p w14:paraId="794F484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195FE6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Хліборобів</w:t>
            </w:r>
          </w:p>
        </w:tc>
        <w:tc>
          <w:tcPr>
            <w:tcW w:w="2190" w:type="dxa"/>
            <w:tcBorders>
              <w:top w:val="single" w:sz="4" w:space="0" w:color="000000"/>
              <w:left w:val="single" w:sz="4" w:space="0" w:color="000000"/>
              <w:bottom w:val="single" w:sz="4" w:space="0" w:color="000000"/>
            </w:tcBorders>
            <w:vAlign w:val="center"/>
          </w:tcPr>
          <w:p w14:paraId="224C967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Хліборобів</w:t>
            </w:r>
          </w:p>
        </w:tc>
        <w:tc>
          <w:tcPr>
            <w:tcW w:w="2760" w:type="dxa"/>
            <w:tcBorders>
              <w:top w:val="single" w:sz="4" w:space="0" w:color="000000"/>
              <w:left w:val="single" w:sz="4" w:space="0" w:color="000000"/>
              <w:bottom w:val="single" w:sz="4" w:space="0" w:color="000000"/>
            </w:tcBorders>
            <w:vAlign w:val="center"/>
          </w:tcPr>
          <w:p w14:paraId="6F36561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Лезневе</w:t>
            </w:r>
            <w:proofErr w:type="spellEnd"/>
            <w:r w:rsidRPr="00F37630">
              <w:rPr>
                <w:rFonts w:ascii="Times New Roman" w:eastAsia="SimSun" w:hAnsi="Times New Roman" w:cs="Mangal"/>
                <w:color w:val="0070C0"/>
                <w:kern w:val="1"/>
                <w:sz w:val="24"/>
                <w:szCs w:val="24"/>
                <w:lang w:val="uk-UA" w:eastAsia="hi-IN" w:bidi="hi-IN"/>
              </w:rPr>
              <w:t>,</w:t>
            </w:r>
          </w:p>
          <w:p w14:paraId="12915C9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«Хлібороб»</w:t>
            </w:r>
          </w:p>
        </w:tc>
        <w:tc>
          <w:tcPr>
            <w:tcW w:w="1984" w:type="dxa"/>
            <w:tcBorders>
              <w:top w:val="single" w:sz="4" w:space="0" w:color="000000"/>
              <w:left w:val="single" w:sz="4" w:space="0" w:color="000000"/>
              <w:bottom w:val="single" w:sz="4" w:space="0" w:color="000000"/>
            </w:tcBorders>
            <w:vAlign w:val="center"/>
          </w:tcPr>
          <w:p w14:paraId="6D98E0B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CF2D0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A34070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705</w:t>
            </w:r>
          </w:p>
        </w:tc>
      </w:tr>
      <w:tr w:rsidR="00667B5F" w:rsidRPr="00F37630" w14:paraId="64EA4D6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E1AF5C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969</w:t>
            </w:r>
          </w:p>
        </w:tc>
        <w:tc>
          <w:tcPr>
            <w:tcW w:w="1312" w:type="dxa"/>
            <w:tcBorders>
              <w:top w:val="single" w:sz="4" w:space="0" w:color="000000"/>
              <w:left w:val="single" w:sz="4" w:space="0" w:color="000000"/>
              <w:bottom w:val="single" w:sz="4" w:space="0" w:color="000000"/>
              <w:right w:val="single" w:sz="4" w:space="0" w:color="000000"/>
            </w:tcBorders>
            <w:vAlign w:val="center"/>
          </w:tcPr>
          <w:p w14:paraId="2B542F4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7A6C26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Червона рута</w:t>
            </w:r>
          </w:p>
        </w:tc>
        <w:tc>
          <w:tcPr>
            <w:tcW w:w="2190" w:type="dxa"/>
            <w:tcBorders>
              <w:top w:val="single" w:sz="4" w:space="0" w:color="000000"/>
              <w:left w:val="single" w:sz="4" w:space="0" w:color="000000"/>
              <w:bottom w:val="single" w:sz="4" w:space="0" w:color="000000"/>
            </w:tcBorders>
            <w:vAlign w:val="center"/>
          </w:tcPr>
          <w:p w14:paraId="337C12A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Червона рута</w:t>
            </w:r>
          </w:p>
        </w:tc>
        <w:tc>
          <w:tcPr>
            <w:tcW w:w="2760" w:type="dxa"/>
            <w:tcBorders>
              <w:top w:val="single" w:sz="4" w:space="0" w:color="000000"/>
              <w:left w:val="single" w:sz="4" w:space="0" w:color="000000"/>
              <w:bottom w:val="single" w:sz="4" w:space="0" w:color="000000"/>
            </w:tcBorders>
            <w:vAlign w:val="center"/>
          </w:tcPr>
          <w:p w14:paraId="39E45D7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08E2A56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vAlign w:val="center"/>
          </w:tcPr>
          <w:p w14:paraId="79F02DF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E205C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972EC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891</w:t>
            </w:r>
          </w:p>
        </w:tc>
      </w:tr>
      <w:tr w:rsidR="00667B5F" w:rsidRPr="00F37630" w14:paraId="638C821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BA747D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970</w:t>
            </w:r>
          </w:p>
        </w:tc>
        <w:tc>
          <w:tcPr>
            <w:tcW w:w="1312" w:type="dxa"/>
            <w:tcBorders>
              <w:top w:val="single" w:sz="4" w:space="0" w:color="000000"/>
              <w:left w:val="single" w:sz="4" w:space="0" w:color="000000"/>
              <w:bottom w:val="single" w:sz="4" w:space="0" w:color="000000"/>
              <w:right w:val="single" w:sz="4" w:space="0" w:color="000000"/>
            </w:tcBorders>
            <w:vAlign w:val="center"/>
          </w:tcPr>
          <w:p w14:paraId="2B7C1FD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3DEEE1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Червона рута</w:t>
            </w:r>
          </w:p>
        </w:tc>
        <w:tc>
          <w:tcPr>
            <w:tcW w:w="2190" w:type="dxa"/>
            <w:tcBorders>
              <w:top w:val="single" w:sz="4" w:space="0" w:color="000000"/>
              <w:left w:val="single" w:sz="4" w:space="0" w:color="000000"/>
              <w:bottom w:val="single" w:sz="4" w:space="0" w:color="000000"/>
            </w:tcBorders>
            <w:vAlign w:val="center"/>
          </w:tcPr>
          <w:p w14:paraId="2A61113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Червона рута</w:t>
            </w:r>
          </w:p>
        </w:tc>
        <w:tc>
          <w:tcPr>
            <w:tcW w:w="2760" w:type="dxa"/>
            <w:tcBorders>
              <w:top w:val="single" w:sz="4" w:space="0" w:color="000000"/>
              <w:left w:val="single" w:sz="4" w:space="0" w:color="000000"/>
              <w:bottom w:val="single" w:sz="4" w:space="0" w:color="000000"/>
            </w:tcBorders>
            <w:vAlign w:val="center"/>
          </w:tcPr>
          <w:p w14:paraId="68DF616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CA852C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vAlign w:val="center"/>
          </w:tcPr>
          <w:p w14:paraId="407C9C7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78C85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F62F9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892</w:t>
            </w:r>
          </w:p>
        </w:tc>
      </w:tr>
      <w:tr w:rsidR="00667B5F" w:rsidRPr="00F37630" w14:paraId="3F627AE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0672B6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971</w:t>
            </w:r>
          </w:p>
        </w:tc>
        <w:tc>
          <w:tcPr>
            <w:tcW w:w="1312" w:type="dxa"/>
            <w:tcBorders>
              <w:top w:val="single" w:sz="4" w:space="0" w:color="000000"/>
              <w:left w:val="single" w:sz="4" w:space="0" w:color="000000"/>
              <w:bottom w:val="single" w:sz="4" w:space="0" w:color="000000"/>
              <w:right w:val="single" w:sz="4" w:space="0" w:color="000000"/>
            </w:tcBorders>
            <w:vAlign w:val="center"/>
          </w:tcPr>
          <w:p w14:paraId="30F81A9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92080A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Червона рута</w:t>
            </w:r>
          </w:p>
        </w:tc>
        <w:tc>
          <w:tcPr>
            <w:tcW w:w="2190" w:type="dxa"/>
            <w:tcBorders>
              <w:top w:val="single" w:sz="4" w:space="0" w:color="000000"/>
              <w:left w:val="single" w:sz="4" w:space="0" w:color="000000"/>
              <w:bottom w:val="single" w:sz="4" w:space="0" w:color="000000"/>
            </w:tcBorders>
            <w:vAlign w:val="center"/>
          </w:tcPr>
          <w:p w14:paraId="2EF434D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Червона рута</w:t>
            </w:r>
          </w:p>
        </w:tc>
        <w:tc>
          <w:tcPr>
            <w:tcW w:w="2760" w:type="dxa"/>
            <w:tcBorders>
              <w:top w:val="single" w:sz="4" w:space="0" w:color="000000"/>
              <w:left w:val="single" w:sz="4" w:space="0" w:color="000000"/>
              <w:bottom w:val="single" w:sz="4" w:space="0" w:color="000000"/>
            </w:tcBorders>
            <w:vAlign w:val="center"/>
          </w:tcPr>
          <w:p w14:paraId="699B584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079726B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vAlign w:val="center"/>
          </w:tcPr>
          <w:p w14:paraId="4CB407E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1A0EE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F266E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893</w:t>
            </w:r>
          </w:p>
        </w:tc>
      </w:tr>
      <w:tr w:rsidR="00667B5F" w:rsidRPr="00F37630" w14:paraId="4132A3A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01167E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972</w:t>
            </w:r>
          </w:p>
        </w:tc>
        <w:tc>
          <w:tcPr>
            <w:tcW w:w="1312" w:type="dxa"/>
            <w:tcBorders>
              <w:top w:val="single" w:sz="4" w:space="0" w:color="000000"/>
              <w:left w:val="single" w:sz="4" w:space="0" w:color="000000"/>
              <w:bottom w:val="single" w:sz="4" w:space="0" w:color="000000"/>
              <w:right w:val="single" w:sz="4" w:space="0" w:color="000000"/>
            </w:tcBorders>
            <w:vAlign w:val="center"/>
          </w:tcPr>
          <w:p w14:paraId="76CBD20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445FAF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Червона рута</w:t>
            </w:r>
          </w:p>
        </w:tc>
        <w:tc>
          <w:tcPr>
            <w:tcW w:w="2190" w:type="dxa"/>
            <w:tcBorders>
              <w:top w:val="single" w:sz="4" w:space="0" w:color="000000"/>
              <w:left w:val="single" w:sz="4" w:space="0" w:color="000000"/>
              <w:bottom w:val="single" w:sz="4" w:space="0" w:color="000000"/>
            </w:tcBorders>
            <w:vAlign w:val="center"/>
          </w:tcPr>
          <w:p w14:paraId="0BBA93A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Червона рута</w:t>
            </w:r>
          </w:p>
        </w:tc>
        <w:tc>
          <w:tcPr>
            <w:tcW w:w="2760" w:type="dxa"/>
            <w:tcBorders>
              <w:top w:val="single" w:sz="4" w:space="0" w:color="000000"/>
              <w:left w:val="single" w:sz="4" w:space="0" w:color="000000"/>
              <w:bottom w:val="single" w:sz="4" w:space="0" w:color="000000"/>
            </w:tcBorders>
            <w:vAlign w:val="center"/>
          </w:tcPr>
          <w:p w14:paraId="0FBF3C0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66F4BB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vAlign w:val="center"/>
          </w:tcPr>
          <w:p w14:paraId="66B762A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451421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C62465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894</w:t>
            </w:r>
          </w:p>
        </w:tc>
      </w:tr>
      <w:tr w:rsidR="00667B5F" w:rsidRPr="00F37630" w14:paraId="7B47362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EBDCC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973</w:t>
            </w:r>
          </w:p>
        </w:tc>
        <w:tc>
          <w:tcPr>
            <w:tcW w:w="1312" w:type="dxa"/>
            <w:tcBorders>
              <w:top w:val="single" w:sz="4" w:space="0" w:color="000000"/>
              <w:left w:val="single" w:sz="4" w:space="0" w:color="000000"/>
              <w:bottom w:val="single" w:sz="4" w:space="0" w:color="000000"/>
              <w:right w:val="single" w:sz="4" w:space="0" w:color="000000"/>
            </w:tcBorders>
            <w:vAlign w:val="center"/>
          </w:tcPr>
          <w:p w14:paraId="6253CFD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459161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Червона рута</w:t>
            </w:r>
          </w:p>
        </w:tc>
        <w:tc>
          <w:tcPr>
            <w:tcW w:w="2190" w:type="dxa"/>
            <w:tcBorders>
              <w:top w:val="single" w:sz="4" w:space="0" w:color="000000"/>
              <w:left w:val="single" w:sz="4" w:space="0" w:color="000000"/>
              <w:bottom w:val="single" w:sz="4" w:space="0" w:color="000000"/>
            </w:tcBorders>
            <w:vAlign w:val="center"/>
          </w:tcPr>
          <w:p w14:paraId="28B23A6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Червона рута</w:t>
            </w:r>
          </w:p>
        </w:tc>
        <w:tc>
          <w:tcPr>
            <w:tcW w:w="2760" w:type="dxa"/>
            <w:tcBorders>
              <w:top w:val="single" w:sz="4" w:space="0" w:color="000000"/>
              <w:left w:val="single" w:sz="4" w:space="0" w:color="000000"/>
              <w:bottom w:val="single" w:sz="4" w:space="0" w:color="000000"/>
            </w:tcBorders>
            <w:vAlign w:val="center"/>
          </w:tcPr>
          <w:p w14:paraId="5877D33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07EED59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vAlign w:val="center"/>
          </w:tcPr>
          <w:p w14:paraId="708528A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3F75288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A0436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895</w:t>
            </w:r>
          </w:p>
        </w:tc>
      </w:tr>
      <w:tr w:rsidR="00667B5F" w:rsidRPr="00F37630" w14:paraId="17B6B3B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5F6B2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974</w:t>
            </w:r>
          </w:p>
        </w:tc>
        <w:tc>
          <w:tcPr>
            <w:tcW w:w="1312" w:type="dxa"/>
            <w:tcBorders>
              <w:top w:val="single" w:sz="4" w:space="0" w:color="000000"/>
              <w:left w:val="single" w:sz="4" w:space="0" w:color="000000"/>
              <w:bottom w:val="single" w:sz="4" w:space="0" w:color="000000"/>
              <w:right w:val="single" w:sz="4" w:space="0" w:color="000000"/>
            </w:tcBorders>
            <w:vAlign w:val="center"/>
          </w:tcPr>
          <w:p w14:paraId="1438C9F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1A9B29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Червона рута</w:t>
            </w:r>
          </w:p>
        </w:tc>
        <w:tc>
          <w:tcPr>
            <w:tcW w:w="2190" w:type="dxa"/>
            <w:tcBorders>
              <w:top w:val="single" w:sz="4" w:space="0" w:color="000000"/>
              <w:left w:val="single" w:sz="4" w:space="0" w:color="000000"/>
              <w:bottom w:val="single" w:sz="4" w:space="0" w:color="000000"/>
            </w:tcBorders>
            <w:vAlign w:val="center"/>
          </w:tcPr>
          <w:p w14:paraId="463465B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Червона рута</w:t>
            </w:r>
          </w:p>
        </w:tc>
        <w:tc>
          <w:tcPr>
            <w:tcW w:w="2760" w:type="dxa"/>
            <w:tcBorders>
              <w:top w:val="single" w:sz="4" w:space="0" w:color="000000"/>
              <w:left w:val="single" w:sz="4" w:space="0" w:color="000000"/>
              <w:bottom w:val="single" w:sz="4" w:space="0" w:color="000000"/>
            </w:tcBorders>
            <w:vAlign w:val="center"/>
          </w:tcPr>
          <w:p w14:paraId="632E7BF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09576B5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vAlign w:val="center"/>
          </w:tcPr>
          <w:p w14:paraId="79BD6E3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733A727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445756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896</w:t>
            </w:r>
          </w:p>
        </w:tc>
      </w:tr>
      <w:tr w:rsidR="00667B5F" w:rsidRPr="00F37630" w14:paraId="0F5F450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71A04A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975</w:t>
            </w:r>
          </w:p>
        </w:tc>
        <w:tc>
          <w:tcPr>
            <w:tcW w:w="1312" w:type="dxa"/>
            <w:tcBorders>
              <w:top w:val="single" w:sz="4" w:space="0" w:color="000000"/>
              <w:left w:val="single" w:sz="4" w:space="0" w:color="000000"/>
              <w:bottom w:val="single" w:sz="4" w:space="0" w:color="000000"/>
              <w:right w:val="single" w:sz="4" w:space="0" w:color="000000"/>
            </w:tcBorders>
            <w:vAlign w:val="center"/>
          </w:tcPr>
          <w:p w14:paraId="1C31F80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403F6B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Червона рута</w:t>
            </w:r>
          </w:p>
        </w:tc>
        <w:tc>
          <w:tcPr>
            <w:tcW w:w="2190" w:type="dxa"/>
            <w:tcBorders>
              <w:top w:val="single" w:sz="4" w:space="0" w:color="000000"/>
              <w:left w:val="single" w:sz="4" w:space="0" w:color="000000"/>
              <w:bottom w:val="single" w:sz="4" w:space="0" w:color="000000"/>
            </w:tcBorders>
            <w:vAlign w:val="center"/>
          </w:tcPr>
          <w:p w14:paraId="671C6E5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Червона рута</w:t>
            </w:r>
          </w:p>
        </w:tc>
        <w:tc>
          <w:tcPr>
            <w:tcW w:w="2760" w:type="dxa"/>
            <w:tcBorders>
              <w:top w:val="single" w:sz="4" w:space="0" w:color="000000"/>
              <w:left w:val="single" w:sz="4" w:space="0" w:color="000000"/>
              <w:bottom w:val="single" w:sz="4" w:space="0" w:color="000000"/>
            </w:tcBorders>
            <w:vAlign w:val="center"/>
          </w:tcPr>
          <w:p w14:paraId="48C30C9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7DC649F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vAlign w:val="center"/>
          </w:tcPr>
          <w:p w14:paraId="3B10EF3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3B5B9F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DAC204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897</w:t>
            </w:r>
          </w:p>
        </w:tc>
      </w:tr>
      <w:tr w:rsidR="00667B5F" w:rsidRPr="00F37630" w14:paraId="5EEDEA0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4E89D7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976</w:t>
            </w:r>
          </w:p>
        </w:tc>
        <w:tc>
          <w:tcPr>
            <w:tcW w:w="1312" w:type="dxa"/>
            <w:tcBorders>
              <w:top w:val="single" w:sz="4" w:space="0" w:color="000000"/>
              <w:left w:val="single" w:sz="4" w:space="0" w:color="000000"/>
              <w:bottom w:val="single" w:sz="4" w:space="0" w:color="000000"/>
              <w:right w:val="single" w:sz="4" w:space="0" w:color="000000"/>
            </w:tcBorders>
            <w:vAlign w:val="center"/>
          </w:tcPr>
          <w:p w14:paraId="7AEEFD8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D822A6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Червона рута</w:t>
            </w:r>
          </w:p>
        </w:tc>
        <w:tc>
          <w:tcPr>
            <w:tcW w:w="2190" w:type="dxa"/>
            <w:tcBorders>
              <w:top w:val="single" w:sz="4" w:space="0" w:color="000000"/>
              <w:left w:val="single" w:sz="4" w:space="0" w:color="000000"/>
              <w:bottom w:val="single" w:sz="4" w:space="0" w:color="000000"/>
            </w:tcBorders>
            <w:vAlign w:val="center"/>
          </w:tcPr>
          <w:p w14:paraId="45A2323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Червона рута</w:t>
            </w:r>
          </w:p>
        </w:tc>
        <w:tc>
          <w:tcPr>
            <w:tcW w:w="2760" w:type="dxa"/>
            <w:tcBorders>
              <w:top w:val="single" w:sz="4" w:space="0" w:color="000000"/>
              <w:left w:val="single" w:sz="4" w:space="0" w:color="000000"/>
              <w:bottom w:val="single" w:sz="4" w:space="0" w:color="000000"/>
            </w:tcBorders>
            <w:vAlign w:val="center"/>
          </w:tcPr>
          <w:p w14:paraId="7A6C948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28A321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vAlign w:val="center"/>
          </w:tcPr>
          <w:p w14:paraId="7AB087B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6153CF9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4F0E8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898</w:t>
            </w:r>
          </w:p>
        </w:tc>
      </w:tr>
      <w:tr w:rsidR="00667B5F" w:rsidRPr="00F37630" w14:paraId="7EC39FF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837C7D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977</w:t>
            </w:r>
          </w:p>
        </w:tc>
        <w:tc>
          <w:tcPr>
            <w:tcW w:w="1312" w:type="dxa"/>
            <w:tcBorders>
              <w:top w:val="single" w:sz="4" w:space="0" w:color="000000"/>
              <w:left w:val="single" w:sz="4" w:space="0" w:color="000000"/>
              <w:bottom w:val="single" w:sz="4" w:space="0" w:color="000000"/>
              <w:right w:val="single" w:sz="4" w:space="0" w:color="000000"/>
            </w:tcBorders>
            <w:vAlign w:val="center"/>
          </w:tcPr>
          <w:p w14:paraId="3EFB416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808D74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Червона рута</w:t>
            </w:r>
          </w:p>
        </w:tc>
        <w:tc>
          <w:tcPr>
            <w:tcW w:w="2190" w:type="dxa"/>
            <w:tcBorders>
              <w:top w:val="single" w:sz="4" w:space="0" w:color="000000"/>
              <w:left w:val="single" w:sz="4" w:space="0" w:color="000000"/>
              <w:bottom w:val="single" w:sz="4" w:space="0" w:color="000000"/>
            </w:tcBorders>
            <w:vAlign w:val="center"/>
          </w:tcPr>
          <w:p w14:paraId="16375D8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9-й Червона рута</w:t>
            </w:r>
          </w:p>
        </w:tc>
        <w:tc>
          <w:tcPr>
            <w:tcW w:w="2760" w:type="dxa"/>
            <w:tcBorders>
              <w:top w:val="single" w:sz="4" w:space="0" w:color="000000"/>
              <w:left w:val="single" w:sz="4" w:space="0" w:color="000000"/>
              <w:bottom w:val="single" w:sz="4" w:space="0" w:color="000000"/>
            </w:tcBorders>
            <w:vAlign w:val="center"/>
          </w:tcPr>
          <w:p w14:paraId="650B568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7F04A25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«Вишневий сад-1»</w:t>
            </w:r>
          </w:p>
        </w:tc>
        <w:tc>
          <w:tcPr>
            <w:tcW w:w="1984" w:type="dxa"/>
            <w:tcBorders>
              <w:top w:val="single" w:sz="4" w:space="0" w:color="000000"/>
              <w:left w:val="single" w:sz="4" w:space="0" w:color="000000"/>
              <w:bottom w:val="single" w:sz="4" w:space="0" w:color="000000"/>
            </w:tcBorders>
            <w:vAlign w:val="center"/>
          </w:tcPr>
          <w:p w14:paraId="6FD496C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9A952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DDE5B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899</w:t>
            </w:r>
          </w:p>
        </w:tc>
      </w:tr>
      <w:tr w:rsidR="00667B5F" w:rsidRPr="00F37630" w14:paraId="79AC87D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1DC76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978</w:t>
            </w:r>
          </w:p>
        </w:tc>
        <w:tc>
          <w:tcPr>
            <w:tcW w:w="1312" w:type="dxa"/>
            <w:tcBorders>
              <w:top w:val="single" w:sz="4" w:space="0" w:color="000000"/>
              <w:left w:val="single" w:sz="4" w:space="0" w:color="000000"/>
              <w:bottom w:val="single" w:sz="4" w:space="0" w:color="000000"/>
              <w:right w:val="single" w:sz="4" w:space="0" w:color="000000"/>
            </w:tcBorders>
            <w:vAlign w:val="center"/>
          </w:tcPr>
          <w:p w14:paraId="71BF1B3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B83A69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Швейників</w:t>
            </w:r>
          </w:p>
        </w:tc>
        <w:tc>
          <w:tcPr>
            <w:tcW w:w="2190" w:type="dxa"/>
            <w:tcBorders>
              <w:top w:val="single" w:sz="4" w:space="0" w:color="000000"/>
              <w:left w:val="single" w:sz="4" w:space="0" w:color="000000"/>
              <w:bottom w:val="single" w:sz="4" w:space="0" w:color="000000"/>
            </w:tcBorders>
            <w:vAlign w:val="center"/>
          </w:tcPr>
          <w:p w14:paraId="149B66F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Швейників</w:t>
            </w:r>
          </w:p>
        </w:tc>
        <w:tc>
          <w:tcPr>
            <w:tcW w:w="2760" w:type="dxa"/>
            <w:tcBorders>
              <w:top w:val="single" w:sz="4" w:space="0" w:color="000000"/>
              <w:left w:val="single" w:sz="4" w:space="0" w:color="000000"/>
              <w:bottom w:val="single" w:sz="4" w:space="0" w:color="000000"/>
            </w:tcBorders>
            <w:vAlign w:val="center"/>
          </w:tcPr>
          <w:p w14:paraId="28C9153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453F23B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«Швейник»</w:t>
            </w:r>
          </w:p>
        </w:tc>
        <w:tc>
          <w:tcPr>
            <w:tcW w:w="1984" w:type="dxa"/>
            <w:tcBorders>
              <w:top w:val="single" w:sz="4" w:space="0" w:color="000000"/>
              <w:left w:val="single" w:sz="4" w:space="0" w:color="000000"/>
              <w:bottom w:val="single" w:sz="4" w:space="0" w:color="000000"/>
            </w:tcBorders>
            <w:vAlign w:val="center"/>
          </w:tcPr>
          <w:p w14:paraId="2249E35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7A291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AE743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821</w:t>
            </w:r>
          </w:p>
        </w:tc>
      </w:tr>
      <w:tr w:rsidR="00667B5F" w:rsidRPr="00F37630" w14:paraId="22342FE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AE42F9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979</w:t>
            </w:r>
          </w:p>
        </w:tc>
        <w:tc>
          <w:tcPr>
            <w:tcW w:w="1312" w:type="dxa"/>
            <w:tcBorders>
              <w:top w:val="single" w:sz="4" w:space="0" w:color="000000"/>
              <w:left w:val="single" w:sz="4" w:space="0" w:color="000000"/>
              <w:bottom w:val="single" w:sz="4" w:space="0" w:color="000000"/>
              <w:right w:val="single" w:sz="4" w:space="0" w:color="000000"/>
            </w:tcBorders>
            <w:vAlign w:val="center"/>
          </w:tcPr>
          <w:p w14:paraId="4F03187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4CE47E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Швейників</w:t>
            </w:r>
          </w:p>
        </w:tc>
        <w:tc>
          <w:tcPr>
            <w:tcW w:w="2190" w:type="dxa"/>
            <w:tcBorders>
              <w:top w:val="single" w:sz="4" w:space="0" w:color="000000"/>
              <w:left w:val="single" w:sz="4" w:space="0" w:color="000000"/>
              <w:bottom w:val="single" w:sz="4" w:space="0" w:color="000000"/>
            </w:tcBorders>
            <w:vAlign w:val="center"/>
          </w:tcPr>
          <w:p w14:paraId="38A9250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Швейників</w:t>
            </w:r>
          </w:p>
        </w:tc>
        <w:tc>
          <w:tcPr>
            <w:tcW w:w="2760" w:type="dxa"/>
            <w:tcBorders>
              <w:top w:val="single" w:sz="4" w:space="0" w:color="000000"/>
              <w:left w:val="single" w:sz="4" w:space="0" w:color="000000"/>
              <w:bottom w:val="single" w:sz="4" w:space="0" w:color="000000"/>
            </w:tcBorders>
            <w:vAlign w:val="center"/>
          </w:tcPr>
          <w:p w14:paraId="4BFDB17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5E8EFA9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«Швейник»</w:t>
            </w:r>
          </w:p>
        </w:tc>
        <w:tc>
          <w:tcPr>
            <w:tcW w:w="1984" w:type="dxa"/>
            <w:tcBorders>
              <w:top w:val="single" w:sz="4" w:space="0" w:color="000000"/>
              <w:left w:val="single" w:sz="4" w:space="0" w:color="000000"/>
              <w:bottom w:val="single" w:sz="4" w:space="0" w:color="000000"/>
            </w:tcBorders>
            <w:vAlign w:val="center"/>
          </w:tcPr>
          <w:p w14:paraId="2E30B8E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1E31DF9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5B78B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822</w:t>
            </w:r>
          </w:p>
        </w:tc>
      </w:tr>
      <w:tr w:rsidR="00667B5F" w:rsidRPr="00F37630" w14:paraId="21D19D2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71D5AD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980</w:t>
            </w:r>
          </w:p>
        </w:tc>
        <w:tc>
          <w:tcPr>
            <w:tcW w:w="1312" w:type="dxa"/>
            <w:tcBorders>
              <w:top w:val="single" w:sz="4" w:space="0" w:color="000000"/>
              <w:left w:val="single" w:sz="4" w:space="0" w:color="000000"/>
              <w:bottom w:val="single" w:sz="4" w:space="0" w:color="000000"/>
              <w:right w:val="single" w:sz="4" w:space="0" w:color="000000"/>
            </w:tcBorders>
            <w:vAlign w:val="center"/>
          </w:tcPr>
          <w:p w14:paraId="4C3312B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E6104A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Швейників</w:t>
            </w:r>
          </w:p>
        </w:tc>
        <w:tc>
          <w:tcPr>
            <w:tcW w:w="2190" w:type="dxa"/>
            <w:tcBorders>
              <w:top w:val="single" w:sz="4" w:space="0" w:color="000000"/>
              <w:left w:val="single" w:sz="4" w:space="0" w:color="000000"/>
              <w:bottom w:val="single" w:sz="4" w:space="0" w:color="000000"/>
            </w:tcBorders>
            <w:vAlign w:val="center"/>
          </w:tcPr>
          <w:p w14:paraId="4AFCCAF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Швейників</w:t>
            </w:r>
          </w:p>
        </w:tc>
        <w:tc>
          <w:tcPr>
            <w:tcW w:w="2760" w:type="dxa"/>
            <w:tcBorders>
              <w:top w:val="single" w:sz="4" w:space="0" w:color="000000"/>
              <w:left w:val="single" w:sz="4" w:space="0" w:color="000000"/>
              <w:bottom w:val="single" w:sz="4" w:space="0" w:color="000000"/>
            </w:tcBorders>
            <w:vAlign w:val="center"/>
          </w:tcPr>
          <w:p w14:paraId="5F03646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Дубове,</w:t>
            </w:r>
          </w:p>
          <w:p w14:paraId="2030D61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«Швейник»</w:t>
            </w:r>
          </w:p>
        </w:tc>
        <w:tc>
          <w:tcPr>
            <w:tcW w:w="1984" w:type="dxa"/>
            <w:tcBorders>
              <w:top w:val="single" w:sz="4" w:space="0" w:color="000000"/>
              <w:left w:val="single" w:sz="4" w:space="0" w:color="000000"/>
              <w:bottom w:val="single" w:sz="4" w:space="0" w:color="000000"/>
            </w:tcBorders>
            <w:vAlign w:val="center"/>
          </w:tcPr>
          <w:p w14:paraId="0C91C2B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EE7AD3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ECDC7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823</w:t>
            </w:r>
          </w:p>
        </w:tc>
      </w:tr>
      <w:tr w:rsidR="00667B5F" w:rsidRPr="00F37630" w14:paraId="736754C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186298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981</w:t>
            </w:r>
          </w:p>
        </w:tc>
        <w:tc>
          <w:tcPr>
            <w:tcW w:w="1312" w:type="dxa"/>
            <w:tcBorders>
              <w:top w:val="single" w:sz="4" w:space="0" w:color="000000"/>
              <w:left w:val="single" w:sz="4" w:space="0" w:color="000000"/>
              <w:bottom w:val="single" w:sz="4" w:space="0" w:color="000000"/>
              <w:right w:val="single" w:sz="4" w:space="0" w:color="000000"/>
            </w:tcBorders>
            <w:vAlign w:val="center"/>
          </w:tcPr>
          <w:p w14:paraId="12F2C88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70493C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Шляхетний</w:t>
            </w:r>
          </w:p>
        </w:tc>
        <w:tc>
          <w:tcPr>
            <w:tcW w:w="2190" w:type="dxa"/>
            <w:tcBorders>
              <w:top w:val="single" w:sz="4" w:space="0" w:color="000000"/>
              <w:left w:val="single" w:sz="4" w:space="0" w:color="000000"/>
              <w:bottom w:val="single" w:sz="4" w:space="0" w:color="000000"/>
            </w:tcBorders>
            <w:vAlign w:val="center"/>
          </w:tcPr>
          <w:p w14:paraId="55A6145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Шляхетний</w:t>
            </w:r>
          </w:p>
        </w:tc>
        <w:tc>
          <w:tcPr>
            <w:tcW w:w="2760" w:type="dxa"/>
            <w:tcBorders>
              <w:top w:val="single" w:sz="4" w:space="0" w:color="000000"/>
              <w:left w:val="single" w:sz="4" w:space="0" w:color="000000"/>
              <w:bottom w:val="single" w:sz="4" w:space="0" w:color="000000"/>
            </w:tcBorders>
            <w:vAlign w:val="center"/>
          </w:tcPr>
          <w:p w14:paraId="5F683EE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D417FC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vAlign w:val="center"/>
          </w:tcPr>
          <w:p w14:paraId="14D0C68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85DB1F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D821B8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935</w:t>
            </w:r>
          </w:p>
        </w:tc>
      </w:tr>
      <w:tr w:rsidR="00667B5F" w:rsidRPr="00F37630" w14:paraId="13F82297"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E2D03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982</w:t>
            </w:r>
          </w:p>
        </w:tc>
        <w:tc>
          <w:tcPr>
            <w:tcW w:w="1312" w:type="dxa"/>
            <w:tcBorders>
              <w:top w:val="single" w:sz="4" w:space="0" w:color="000000"/>
              <w:left w:val="single" w:sz="4" w:space="0" w:color="000000"/>
              <w:bottom w:val="single" w:sz="4" w:space="0" w:color="000000"/>
              <w:right w:val="single" w:sz="4" w:space="0" w:color="000000"/>
            </w:tcBorders>
            <w:vAlign w:val="center"/>
          </w:tcPr>
          <w:p w14:paraId="7FFAAC9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EBD407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Шляхетний</w:t>
            </w:r>
          </w:p>
        </w:tc>
        <w:tc>
          <w:tcPr>
            <w:tcW w:w="2190" w:type="dxa"/>
            <w:tcBorders>
              <w:top w:val="single" w:sz="4" w:space="0" w:color="000000"/>
              <w:left w:val="single" w:sz="4" w:space="0" w:color="000000"/>
              <w:bottom w:val="single" w:sz="4" w:space="0" w:color="000000"/>
            </w:tcBorders>
            <w:vAlign w:val="center"/>
          </w:tcPr>
          <w:p w14:paraId="4D5E832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Шляхетний</w:t>
            </w:r>
          </w:p>
        </w:tc>
        <w:tc>
          <w:tcPr>
            <w:tcW w:w="2760" w:type="dxa"/>
            <w:tcBorders>
              <w:top w:val="single" w:sz="4" w:space="0" w:color="000000"/>
              <w:left w:val="single" w:sz="4" w:space="0" w:color="000000"/>
              <w:bottom w:val="single" w:sz="4" w:space="0" w:color="000000"/>
            </w:tcBorders>
            <w:vAlign w:val="center"/>
          </w:tcPr>
          <w:p w14:paraId="3DDB117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838E97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vAlign w:val="center"/>
          </w:tcPr>
          <w:p w14:paraId="5A60D2F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4F8A470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D4276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936</w:t>
            </w:r>
          </w:p>
        </w:tc>
      </w:tr>
      <w:tr w:rsidR="00667B5F" w:rsidRPr="00F37630" w14:paraId="269E278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153A69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983</w:t>
            </w:r>
          </w:p>
        </w:tc>
        <w:tc>
          <w:tcPr>
            <w:tcW w:w="1312" w:type="dxa"/>
            <w:tcBorders>
              <w:top w:val="single" w:sz="4" w:space="0" w:color="000000"/>
              <w:left w:val="single" w:sz="4" w:space="0" w:color="000000"/>
              <w:bottom w:val="single" w:sz="4" w:space="0" w:color="000000"/>
              <w:right w:val="single" w:sz="4" w:space="0" w:color="000000"/>
            </w:tcBorders>
            <w:vAlign w:val="center"/>
          </w:tcPr>
          <w:p w14:paraId="712BB1D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45393E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Шляхетний</w:t>
            </w:r>
          </w:p>
        </w:tc>
        <w:tc>
          <w:tcPr>
            <w:tcW w:w="2190" w:type="dxa"/>
            <w:tcBorders>
              <w:top w:val="single" w:sz="4" w:space="0" w:color="000000"/>
              <w:left w:val="single" w:sz="4" w:space="0" w:color="000000"/>
              <w:bottom w:val="single" w:sz="4" w:space="0" w:color="000000"/>
            </w:tcBorders>
            <w:vAlign w:val="center"/>
          </w:tcPr>
          <w:p w14:paraId="055CC68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Шляхетний</w:t>
            </w:r>
          </w:p>
        </w:tc>
        <w:tc>
          <w:tcPr>
            <w:tcW w:w="2760" w:type="dxa"/>
            <w:tcBorders>
              <w:top w:val="single" w:sz="4" w:space="0" w:color="000000"/>
              <w:left w:val="single" w:sz="4" w:space="0" w:color="000000"/>
              <w:bottom w:val="single" w:sz="4" w:space="0" w:color="000000"/>
            </w:tcBorders>
            <w:vAlign w:val="center"/>
          </w:tcPr>
          <w:p w14:paraId="5338EDD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A08AE1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vAlign w:val="center"/>
          </w:tcPr>
          <w:p w14:paraId="4A0C6F0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5A0CD10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8BC308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937</w:t>
            </w:r>
          </w:p>
        </w:tc>
      </w:tr>
      <w:tr w:rsidR="00667B5F" w:rsidRPr="00F37630" w14:paraId="1C755ED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C5F04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984</w:t>
            </w:r>
          </w:p>
        </w:tc>
        <w:tc>
          <w:tcPr>
            <w:tcW w:w="1312" w:type="dxa"/>
            <w:tcBorders>
              <w:top w:val="single" w:sz="4" w:space="0" w:color="000000"/>
              <w:left w:val="single" w:sz="4" w:space="0" w:color="000000"/>
              <w:bottom w:val="single" w:sz="4" w:space="0" w:color="000000"/>
              <w:right w:val="single" w:sz="4" w:space="0" w:color="000000"/>
            </w:tcBorders>
            <w:vAlign w:val="center"/>
          </w:tcPr>
          <w:p w14:paraId="044C588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FEE075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Шляхетний</w:t>
            </w:r>
          </w:p>
        </w:tc>
        <w:tc>
          <w:tcPr>
            <w:tcW w:w="2190" w:type="dxa"/>
            <w:tcBorders>
              <w:top w:val="single" w:sz="4" w:space="0" w:color="000000"/>
              <w:left w:val="single" w:sz="4" w:space="0" w:color="000000"/>
              <w:bottom w:val="single" w:sz="4" w:space="0" w:color="000000"/>
            </w:tcBorders>
            <w:vAlign w:val="center"/>
          </w:tcPr>
          <w:p w14:paraId="699D7B6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Шляхетний</w:t>
            </w:r>
          </w:p>
        </w:tc>
        <w:tc>
          <w:tcPr>
            <w:tcW w:w="2760" w:type="dxa"/>
            <w:tcBorders>
              <w:top w:val="single" w:sz="4" w:space="0" w:color="000000"/>
              <w:left w:val="single" w:sz="4" w:space="0" w:color="000000"/>
              <w:bottom w:val="single" w:sz="4" w:space="0" w:color="000000"/>
            </w:tcBorders>
            <w:vAlign w:val="center"/>
          </w:tcPr>
          <w:p w14:paraId="59954CE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FB341B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vAlign w:val="center"/>
          </w:tcPr>
          <w:p w14:paraId="2AED95A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7792DEA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875060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938</w:t>
            </w:r>
          </w:p>
        </w:tc>
      </w:tr>
      <w:tr w:rsidR="00667B5F" w:rsidRPr="00F37630" w14:paraId="0891452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DC504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985</w:t>
            </w:r>
          </w:p>
        </w:tc>
        <w:tc>
          <w:tcPr>
            <w:tcW w:w="1312" w:type="dxa"/>
            <w:tcBorders>
              <w:top w:val="single" w:sz="4" w:space="0" w:color="000000"/>
              <w:left w:val="single" w:sz="4" w:space="0" w:color="000000"/>
              <w:bottom w:val="single" w:sz="4" w:space="0" w:color="000000"/>
              <w:right w:val="single" w:sz="4" w:space="0" w:color="000000"/>
            </w:tcBorders>
            <w:vAlign w:val="center"/>
          </w:tcPr>
          <w:p w14:paraId="6A530F2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0F789B1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Шляхетний</w:t>
            </w:r>
          </w:p>
        </w:tc>
        <w:tc>
          <w:tcPr>
            <w:tcW w:w="2190" w:type="dxa"/>
            <w:tcBorders>
              <w:top w:val="single" w:sz="4" w:space="0" w:color="000000"/>
              <w:left w:val="single" w:sz="4" w:space="0" w:color="000000"/>
              <w:bottom w:val="single" w:sz="4" w:space="0" w:color="000000"/>
            </w:tcBorders>
            <w:vAlign w:val="center"/>
          </w:tcPr>
          <w:p w14:paraId="20E19D7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Шляхетний</w:t>
            </w:r>
          </w:p>
        </w:tc>
        <w:tc>
          <w:tcPr>
            <w:tcW w:w="2760" w:type="dxa"/>
            <w:tcBorders>
              <w:top w:val="single" w:sz="4" w:space="0" w:color="000000"/>
              <w:left w:val="single" w:sz="4" w:space="0" w:color="000000"/>
              <w:bottom w:val="single" w:sz="4" w:space="0" w:color="000000"/>
            </w:tcBorders>
            <w:vAlign w:val="center"/>
          </w:tcPr>
          <w:p w14:paraId="0A6394B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294DBF5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vAlign w:val="center"/>
          </w:tcPr>
          <w:p w14:paraId="26B2850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9A5891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89691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939</w:t>
            </w:r>
          </w:p>
        </w:tc>
      </w:tr>
      <w:tr w:rsidR="00667B5F" w:rsidRPr="00F37630" w14:paraId="5BC90F02"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81628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986</w:t>
            </w:r>
          </w:p>
        </w:tc>
        <w:tc>
          <w:tcPr>
            <w:tcW w:w="1312" w:type="dxa"/>
            <w:tcBorders>
              <w:top w:val="single" w:sz="4" w:space="0" w:color="000000"/>
              <w:left w:val="single" w:sz="4" w:space="0" w:color="000000"/>
              <w:bottom w:val="single" w:sz="4" w:space="0" w:color="000000"/>
              <w:right w:val="single" w:sz="4" w:space="0" w:color="000000"/>
            </w:tcBorders>
            <w:vAlign w:val="center"/>
          </w:tcPr>
          <w:p w14:paraId="152B1F6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2614A5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Шляхетний</w:t>
            </w:r>
          </w:p>
        </w:tc>
        <w:tc>
          <w:tcPr>
            <w:tcW w:w="2190" w:type="dxa"/>
            <w:tcBorders>
              <w:top w:val="single" w:sz="4" w:space="0" w:color="000000"/>
              <w:left w:val="single" w:sz="4" w:space="0" w:color="000000"/>
              <w:bottom w:val="single" w:sz="4" w:space="0" w:color="000000"/>
            </w:tcBorders>
            <w:vAlign w:val="center"/>
          </w:tcPr>
          <w:p w14:paraId="596E298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6-й Шляхетний</w:t>
            </w:r>
          </w:p>
        </w:tc>
        <w:tc>
          <w:tcPr>
            <w:tcW w:w="2760" w:type="dxa"/>
            <w:tcBorders>
              <w:top w:val="single" w:sz="4" w:space="0" w:color="000000"/>
              <w:left w:val="single" w:sz="4" w:space="0" w:color="000000"/>
              <w:bottom w:val="single" w:sz="4" w:space="0" w:color="000000"/>
            </w:tcBorders>
            <w:vAlign w:val="center"/>
          </w:tcPr>
          <w:p w14:paraId="723CCB4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21505B4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vAlign w:val="center"/>
          </w:tcPr>
          <w:p w14:paraId="22CBB5C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7C0A339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6B0C7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940</w:t>
            </w:r>
          </w:p>
        </w:tc>
      </w:tr>
      <w:tr w:rsidR="00667B5F" w:rsidRPr="00F37630" w14:paraId="2042A2C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B51B6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987</w:t>
            </w:r>
          </w:p>
        </w:tc>
        <w:tc>
          <w:tcPr>
            <w:tcW w:w="1312" w:type="dxa"/>
            <w:tcBorders>
              <w:top w:val="single" w:sz="4" w:space="0" w:color="000000"/>
              <w:left w:val="single" w:sz="4" w:space="0" w:color="000000"/>
              <w:bottom w:val="single" w:sz="4" w:space="0" w:color="000000"/>
              <w:right w:val="single" w:sz="4" w:space="0" w:color="000000"/>
            </w:tcBorders>
            <w:vAlign w:val="center"/>
          </w:tcPr>
          <w:p w14:paraId="18CA0FD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ACD98D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Шляхетний</w:t>
            </w:r>
          </w:p>
        </w:tc>
        <w:tc>
          <w:tcPr>
            <w:tcW w:w="2190" w:type="dxa"/>
            <w:tcBorders>
              <w:top w:val="single" w:sz="4" w:space="0" w:color="000000"/>
              <w:left w:val="single" w:sz="4" w:space="0" w:color="000000"/>
              <w:bottom w:val="single" w:sz="4" w:space="0" w:color="000000"/>
            </w:tcBorders>
            <w:vAlign w:val="center"/>
          </w:tcPr>
          <w:p w14:paraId="5C6D811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7-й Шляхетний</w:t>
            </w:r>
          </w:p>
        </w:tc>
        <w:tc>
          <w:tcPr>
            <w:tcW w:w="2760" w:type="dxa"/>
            <w:tcBorders>
              <w:top w:val="single" w:sz="4" w:space="0" w:color="000000"/>
              <w:left w:val="single" w:sz="4" w:space="0" w:color="000000"/>
              <w:bottom w:val="single" w:sz="4" w:space="0" w:color="000000"/>
            </w:tcBorders>
            <w:vAlign w:val="center"/>
          </w:tcPr>
          <w:p w14:paraId="6FFE3B6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0739B56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vAlign w:val="center"/>
          </w:tcPr>
          <w:p w14:paraId="4BF152A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03FC1AB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99E71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941</w:t>
            </w:r>
          </w:p>
        </w:tc>
      </w:tr>
      <w:tr w:rsidR="00667B5F" w:rsidRPr="00F37630" w14:paraId="5F4CF35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76AEB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988</w:t>
            </w:r>
          </w:p>
        </w:tc>
        <w:tc>
          <w:tcPr>
            <w:tcW w:w="1312" w:type="dxa"/>
            <w:tcBorders>
              <w:top w:val="single" w:sz="4" w:space="0" w:color="000000"/>
              <w:left w:val="single" w:sz="4" w:space="0" w:color="000000"/>
              <w:bottom w:val="single" w:sz="4" w:space="0" w:color="000000"/>
              <w:right w:val="single" w:sz="4" w:space="0" w:color="000000"/>
            </w:tcBorders>
            <w:vAlign w:val="center"/>
          </w:tcPr>
          <w:p w14:paraId="1BCD237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27D691A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Шляхетний</w:t>
            </w:r>
          </w:p>
        </w:tc>
        <w:tc>
          <w:tcPr>
            <w:tcW w:w="2190" w:type="dxa"/>
            <w:tcBorders>
              <w:top w:val="single" w:sz="4" w:space="0" w:color="000000"/>
              <w:left w:val="single" w:sz="4" w:space="0" w:color="000000"/>
              <w:bottom w:val="single" w:sz="4" w:space="0" w:color="000000"/>
            </w:tcBorders>
            <w:vAlign w:val="center"/>
          </w:tcPr>
          <w:p w14:paraId="6D9F86F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8-й Шляхетний</w:t>
            </w:r>
          </w:p>
        </w:tc>
        <w:tc>
          <w:tcPr>
            <w:tcW w:w="2760" w:type="dxa"/>
            <w:tcBorders>
              <w:top w:val="single" w:sz="4" w:space="0" w:color="000000"/>
              <w:left w:val="single" w:sz="4" w:space="0" w:color="000000"/>
              <w:bottom w:val="single" w:sz="4" w:space="0" w:color="000000"/>
            </w:tcBorders>
            <w:vAlign w:val="center"/>
          </w:tcPr>
          <w:p w14:paraId="1C08B76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156FA00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«Будівельник»</w:t>
            </w:r>
          </w:p>
        </w:tc>
        <w:tc>
          <w:tcPr>
            <w:tcW w:w="1984" w:type="dxa"/>
            <w:tcBorders>
              <w:top w:val="single" w:sz="4" w:space="0" w:color="000000"/>
              <w:left w:val="single" w:sz="4" w:space="0" w:color="000000"/>
              <w:bottom w:val="single" w:sz="4" w:space="0" w:color="000000"/>
            </w:tcBorders>
            <w:vAlign w:val="center"/>
          </w:tcPr>
          <w:p w14:paraId="765B620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2016</w:t>
            </w:r>
          </w:p>
        </w:tc>
        <w:tc>
          <w:tcPr>
            <w:tcW w:w="2138" w:type="dxa"/>
            <w:tcBorders>
              <w:top w:val="single" w:sz="4" w:space="0" w:color="000000"/>
              <w:left w:val="single" w:sz="4" w:space="0" w:color="000000"/>
              <w:bottom w:val="single" w:sz="4" w:space="0" w:color="000000"/>
            </w:tcBorders>
            <w:vAlign w:val="center"/>
          </w:tcPr>
          <w:p w14:paraId="2ACC311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84CA2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942</w:t>
            </w:r>
          </w:p>
        </w:tc>
      </w:tr>
      <w:tr w:rsidR="00667B5F" w:rsidRPr="00F37630" w14:paraId="5F4A5D8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62140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989</w:t>
            </w:r>
          </w:p>
        </w:tc>
        <w:tc>
          <w:tcPr>
            <w:tcW w:w="1312" w:type="dxa"/>
            <w:tcBorders>
              <w:top w:val="single" w:sz="4" w:space="0" w:color="000000"/>
              <w:left w:val="single" w:sz="4" w:space="0" w:color="000000"/>
              <w:bottom w:val="single" w:sz="4" w:space="0" w:color="000000"/>
              <w:right w:val="single" w:sz="4" w:space="0" w:color="000000"/>
            </w:tcBorders>
            <w:vAlign w:val="center"/>
          </w:tcPr>
          <w:p w14:paraId="64C2C88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F931C1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Шовковичний</w:t>
            </w:r>
          </w:p>
        </w:tc>
        <w:tc>
          <w:tcPr>
            <w:tcW w:w="2190" w:type="dxa"/>
            <w:tcBorders>
              <w:top w:val="single" w:sz="4" w:space="0" w:color="000000"/>
              <w:left w:val="single" w:sz="4" w:space="0" w:color="000000"/>
              <w:bottom w:val="single" w:sz="4" w:space="0" w:color="000000"/>
            </w:tcBorders>
            <w:vAlign w:val="center"/>
          </w:tcPr>
          <w:p w14:paraId="69A9514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1-й Шовковичний</w:t>
            </w:r>
          </w:p>
        </w:tc>
        <w:tc>
          <w:tcPr>
            <w:tcW w:w="2760" w:type="dxa"/>
            <w:tcBorders>
              <w:top w:val="single" w:sz="4" w:space="0" w:color="000000"/>
              <w:left w:val="single" w:sz="4" w:space="0" w:color="000000"/>
              <w:bottom w:val="single" w:sz="4" w:space="0" w:color="000000"/>
            </w:tcBorders>
            <w:vAlign w:val="center"/>
          </w:tcPr>
          <w:p w14:paraId="1FA10AF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002E28E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«Джерельце»,</w:t>
            </w:r>
          </w:p>
          <w:p w14:paraId="05E30B5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«Поліграфіст-2»</w:t>
            </w:r>
          </w:p>
        </w:tc>
        <w:tc>
          <w:tcPr>
            <w:tcW w:w="1984" w:type="dxa"/>
            <w:tcBorders>
              <w:top w:val="single" w:sz="4" w:space="0" w:color="000000"/>
              <w:left w:val="single" w:sz="4" w:space="0" w:color="000000"/>
              <w:bottom w:val="single" w:sz="4" w:space="0" w:color="000000"/>
            </w:tcBorders>
            <w:vAlign w:val="center"/>
          </w:tcPr>
          <w:p w14:paraId="7236ED02"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402F5D3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18323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997</w:t>
            </w:r>
          </w:p>
        </w:tc>
      </w:tr>
      <w:tr w:rsidR="00667B5F" w:rsidRPr="00F37630" w14:paraId="45F82EFC"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2F2510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990</w:t>
            </w:r>
          </w:p>
        </w:tc>
        <w:tc>
          <w:tcPr>
            <w:tcW w:w="1312" w:type="dxa"/>
            <w:tcBorders>
              <w:top w:val="single" w:sz="4" w:space="0" w:color="000000"/>
              <w:left w:val="single" w:sz="4" w:space="0" w:color="000000"/>
              <w:bottom w:val="single" w:sz="4" w:space="0" w:color="000000"/>
              <w:right w:val="single" w:sz="4" w:space="0" w:color="000000"/>
            </w:tcBorders>
            <w:vAlign w:val="center"/>
          </w:tcPr>
          <w:p w14:paraId="651AEBE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4D8FAD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Шовковичний</w:t>
            </w:r>
          </w:p>
        </w:tc>
        <w:tc>
          <w:tcPr>
            <w:tcW w:w="2190" w:type="dxa"/>
            <w:tcBorders>
              <w:top w:val="single" w:sz="4" w:space="0" w:color="000000"/>
              <w:left w:val="single" w:sz="4" w:space="0" w:color="000000"/>
              <w:bottom w:val="single" w:sz="4" w:space="0" w:color="000000"/>
            </w:tcBorders>
            <w:vAlign w:val="center"/>
          </w:tcPr>
          <w:p w14:paraId="231D23D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2-й Шовковичний</w:t>
            </w:r>
          </w:p>
        </w:tc>
        <w:tc>
          <w:tcPr>
            <w:tcW w:w="2760" w:type="dxa"/>
            <w:tcBorders>
              <w:top w:val="single" w:sz="4" w:space="0" w:color="000000"/>
              <w:left w:val="single" w:sz="4" w:space="0" w:color="000000"/>
              <w:bottom w:val="single" w:sz="4" w:space="0" w:color="000000"/>
            </w:tcBorders>
            <w:vAlign w:val="center"/>
          </w:tcPr>
          <w:p w14:paraId="2FF3C47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5C5FF2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СК «Джерельце», </w:t>
            </w:r>
          </w:p>
          <w:p w14:paraId="07D930F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«Поліграфіст-2»</w:t>
            </w:r>
          </w:p>
        </w:tc>
        <w:tc>
          <w:tcPr>
            <w:tcW w:w="1984" w:type="dxa"/>
            <w:tcBorders>
              <w:top w:val="single" w:sz="4" w:space="0" w:color="000000"/>
              <w:left w:val="single" w:sz="4" w:space="0" w:color="000000"/>
              <w:bottom w:val="single" w:sz="4" w:space="0" w:color="000000"/>
            </w:tcBorders>
            <w:vAlign w:val="center"/>
          </w:tcPr>
          <w:p w14:paraId="32373783"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0B596BA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0833E4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998</w:t>
            </w:r>
          </w:p>
        </w:tc>
      </w:tr>
      <w:tr w:rsidR="00667B5F" w:rsidRPr="00F37630" w14:paraId="5F123E5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D2F5E8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991</w:t>
            </w:r>
          </w:p>
        </w:tc>
        <w:tc>
          <w:tcPr>
            <w:tcW w:w="1312" w:type="dxa"/>
            <w:tcBorders>
              <w:top w:val="single" w:sz="4" w:space="0" w:color="000000"/>
              <w:left w:val="single" w:sz="4" w:space="0" w:color="000000"/>
              <w:bottom w:val="single" w:sz="4" w:space="0" w:color="000000"/>
              <w:right w:val="single" w:sz="4" w:space="0" w:color="000000"/>
            </w:tcBorders>
            <w:vAlign w:val="center"/>
          </w:tcPr>
          <w:p w14:paraId="7D4B26D4"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71D8A8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Шовковичний</w:t>
            </w:r>
          </w:p>
        </w:tc>
        <w:tc>
          <w:tcPr>
            <w:tcW w:w="2190" w:type="dxa"/>
            <w:tcBorders>
              <w:top w:val="single" w:sz="4" w:space="0" w:color="000000"/>
              <w:left w:val="single" w:sz="4" w:space="0" w:color="000000"/>
              <w:bottom w:val="single" w:sz="4" w:space="0" w:color="000000"/>
            </w:tcBorders>
            <w:vAlign w:val="center"/>
          </w:tcPr>
          <w:p w14:paraId="53582C17"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3-й Шовковичний</w:t>
            </w:r>
          </w:p>
        </w:tc>
        <w:tc>
          <w:tcPr>
            <w:tcW w:w="2760" w:type="dxa"/>
            <w:tcBorders>
              <w:top w:val="single" w:sz="4" w:space="0" w:color="000000"/>
              <w:left w:val="single" w:sz="4" w:space="0" w:color="000000"/>
              <w:bottom w:val="single" w:sz="4" w:space="0" w:color="000000"/>
            </w:tcBorders>
            <w:vAlign w:val="center"/>
          </w:tcPr>
          <w:p w14:paraId="78A0606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B9EEE1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«Джерельце»</w:t>
            </w:r>
          </w:p>
        </w:tc>
        <w:tc>
          <w:tcPr>
            <w:tcW w:w="1984" w:type="dxa"/>
            <w:tcBorders>
              <w:top w:val="single" w:sz="4" w:space="0" w:color="000000"/>
              <w:left w:val="single" w:sz="4" w:space="0" w:color="000000"/>
              <w:bottom w:val="single" w:sz="4" w:space="0" w:color="000000"/>
            </w:tcBorders>
            <w:vAlign w:val="center"/>
          </w:tcPr>
          <w:p w14:paraId="5B1FC0E4"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6C37C5F0"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B1839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999</w:t>
            </w:r>
          </w:p>
        </w:tc>
      </w:tr>
      <w:tr w:rsidR="00667B5F" w:rsidRPr="00F37630" w14:paraId="08600AB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9EEDE4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992</w:t>
            </w:r>
          </w:p>
        </w:tc>
        <w:tc>
          <w:tcPr>
            <w:tcW w:w="1312" w:type="dxa"/>
            <w:tcBorders>
              <w:top w:val="single" w:sz="4" w:space="0" w:color="000000"/>
              <w:left w:val="single" w:sz="4" w:space="0" w:color="000000"/>
              <w:bottom w:val="single" w:sz="4" w:space="0" w:color="000000"/>
              <w:right w:val="single" w:sz="4" w:space="0" w:color="000000"/>
            </w:tcBorders>
            <w:vAlign w:val="center"/>
          </w:tcPr>
          <w:p w14:paraId="3BD16278"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ABB5CE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Шовковичний</w:t>
            </w:r>
          </w:p>
        </w:tc>
        <w:tc>
          <w:tcPr>
            <w:tcW w:w="2190" w:type="dxa"/>
            <w:tcBorders>
              <w:top w:val="single" w:sz="4" w:space="0" w:color="000000"/>
              <w:left w:val="single" w:sz="4" w:space="0" w:color="000000"/>
              <w:bottom w:val="single" w:sz="4" w:space="0" w:color="000000"/>
            </w:tcBorders>
            <w:vAlign w:val="center"/>
          </w:tcPr>
          <w:p w14:paraId="30E8C6F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4-й Шовковичний</w:t>
            </w:r>
          </w:p>
        </w:tc>
        <w:tc>
          <w:tcPr>
            <w:tcW w:w="2760" w:type="dxa"/>
            <w:tcBorders>
              <w:top w:val="single" w:sz="4" w:space="0" w:color="000000"/>
              <w:left w:val="single" w:sz="4" w:space="0" w:color="000000"/>
              <w:bottom w:val="single" w:sz="4" w:space="0" w:color="000000"/>
            </w:tcBorders>
            <w:vAlign w:val="center"/>
          </w:tcPr>
          <w:p w14:paraId="6D24D30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38C0BEB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«Джерельце»</w:t>
            </w:r>
          </w:p>
        </w:tc>
        <w:tc>
          <w:tcPr>
            <w:tcW w:w="1984" w:type="dxa"/>
            <w:tcBorders>
              <w:top w:val="single" w:sz="4" w:space="0" w:color="000000"/>
              <w:left w:val="single" w:sz="4" w:space="0" w:color="000000"/>
              <w:bottom w:val="single" w:sz="4" w:space="0" w:color="000000"/>
            </w:tcBorders>
            <w:vAlign w:val="center"/>
          </w:tcPr>
          <w:p w14:paraId="55602540"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6481F4B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8971DD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1000</w:t>
            </w:r>
          </w:p>
        </w:tc>
      </w:tr>
      <w:tr w:rsidR="00667B5F" w:rsidRPr="00F37630" w14:paraId="37EA454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787A08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993</w:t>
            </w:r>
          </w:p>
        </w:tc>
        <w:tc>
          <w:tcPr>
            <w:tcW w:w="1312" w:type="dxa"/>
            <w:tcBorders>
              <w:top w:val="single" w:sz="4" w:space="0" w:color="000000"/>
              <w:left w:val="single" w:sz="4" w:space="0" w:color="000000"/>
              <w:bottom w:val="single" w:sz="4" w:space="0" w:color="000000"/>
              <w:right w:val="single" w:sz="4" w:space="0" w:color="000000"/>
            </w:tcBorders>
            <w:vAlign w:val="center"/>
          </w:tcPr>
          <w:p w14:paraId="59269F5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39BC3C0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Шовковичний</w:t>
            </w:r>
          </w:p>
        </w:tc>
        <w:tc>
          <w:tcPr>
            <w:tcW w:w="2190" w:type="dxa"/>
            <w:tcBorders>
              <w:top w:val="single" w:sz="4" w:space="0" w:color="000000"/>
              <w:left w:val="single" w:sz="4" w:space="0" w:color="000000"/>
              <w:bottom w:val="single" w:sz="4" w:space="0" w:color="000000"/>
            </w:tcBorders>
            <w:vAlign w:val="center"/>
          </w:tcPr>
          <w:p w14:paraId="0556B2F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5-й Шовковичний</w:t>
            </w:r>
          </w:p>
        </w:tc>
        <w:tc>
          <w:tcPr>
            <w:tcW w:w="2760" w:type="dxa"/>
            <w:tcBorders>
              <w:top w:val="single" w:sz="4" w:space="0" w:color="000000"/>
              <w:left w:val="single" w:sz="4" w:space="0" w:color="000000"/>
              <w:bottom w:val="single" w:sz="4" w:space="0" w:color="000000"/>
            </w:tcBorders>
            <w:vAlign w:val="center"/>
          </w:tcPr>
          <w:p w14:paraId="6A1C042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4FD7E08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«Джерельце»</w:t>
            </w:r>
          </w:p>
        </w:tc>
        <w:tc>
          <w:tcPr>
            <w:tcW w:w="1984" w:type="dxa"/>
            <w:tcBorders>
              <w:top w:val="single" w:sz="4" w:space="0" w:color="000000"/>
              <w:left w:val="single" w:sz="4" w:space="0" w:color="000000"/>
              <w:bottom w:val="single" w:sz="4" w:space="0" w:color="000000"/>
            </w:tcBorders>
            <w:vAlign w:val="center"/>
          </w:tcPr>
          <w:p w14:paraId="27CE4449"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2017</w:t>
            </w:r>
          </w:p>
        </w:tc>
        <w:tc>
          <w:tcPr>
            <w:tcW w:w="2138" w:type="dxa"/>
            <w:tcBorders>
              <w:top w:val="single" w:sz="4" w:space="0" w:color="000000"/>
              <w:left w:val="single" w:sz="4" w:space="0" w:color="000000"/>
              <w:bottom w:val="single" w:sz="4" w:space="0" w:color="000000"/>
            </w:tcBorders>
            <w:vAlign w:val="center"/>
          </w:tcPr>
          <w:p w14:paraId="2F1E6DC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D671DA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1001</w:t>
            </w:r>
          </w:p>
        </w:tc>
      </w:tr>
      <w:tr w:rsidR="00667B5F" w:rsidRPr="00F37630" w14:paraId="57AAD47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170569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994</w:t>
            </w:r>
          </w:p>
        </w:tc>
        <w:tc>
          <w:tcPr>
            <w:tcW w:w="1312" w:type="dxa"/>
            <w:tcBorders>
              <w:top w:val="single" w:sz="4" w:space="0" w:color="000000"/>
              <w:left w:val="single" w:sz="4" w:space="0" w:color="000000"/>
              <w:bottom w:val="single" w:sz="4" w:space="0" w:color="000000"/>
              <w:right w:val="single" w:sz="4" w:space="0" w:color="000000"/>
            </w:tcBorders>
            <w:vAlign w:val="center"/>
          </w:tcPr>
          <w:p w14:paraId="3DB68F4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1FA2BDD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Шумовецька</w:t>
            </w:r>
            <w:proofErr w:type="spellEnd"/>
          </w:p>
        </w:tc>
        <w:tc>
          <w:tcPr>
            <w:tcW w:w="2190" w:type="dxa"/>
            <w:tcBorders>
              <w:top w:val="single" w:sz="4" w:space="0" w:color="000000"/>
              <w:left w:val="single" w:sz="4" w:space="0" w:color="000000"/>
              <w:bottom w:val="single" w:sz="4" w:space="0" w:color="000000"/>
            </w:tcBorders>
            <w:vAlign w:val="center"/>
          </w:tcPr>
          <w:p w14:paraId="415A3D1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Шумовецька</w:t>
            </w:r>
            <w:proofErr w:type="spellEnd"/>
          </w:p>
        </w:tc>
        <w:tc>
          <w:tcPr>
            <w:tcW w:w="2760" w:type="dxa"/>
            <w:tcBorders>
              <w:top w:val="single" w:sz="4" w:space="0" w:color="000000"/>
              <w:left w:val="single" w:sz="4" w:space="0" w:color="000000"/>
              <w:bottom w:val="single" w:sz="4" w:space="0" w:color="000000"/>
            </w:tcBorders>
            <w:vAlign w:val="center"/>
          </w:tcPr>
          <w:p w14:paraId="3DE6A6F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r w:rsidRPr="00F37630">
              <w:rPr>
                <w:rFonts w:ascii="Times New Roman" w:eastAsia="SimSun" w:hAnsi="Times New Roman" w:cs="Mangal"/>
                <w:color w:val="0070C0"/>
                <w:kern w:val="1"/>
                <w:sz w:val="24"/>
                <w:szCs w:val="24"/>
                <w:lang w:val="uk-UA" w:eastAsia="hi-IN" w:bidi="hi-IN"/>
              </w:rPr>
              <w:t>,</w:t>
            </w:r>
          </w:p>
          <w:p w14:paraId="549F7AF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«Ліра»,</w:t>
            </w:r>
          </w:p>
          <w:p w14:paraId="053D228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ОК</w:t>
            </w:r>
          </w:p>
          <w:p w14:paraId="15629C3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«Транспортник-2»</w:t>
            </w:r>
          </w:p>
        </w:tc>
        <w:tc>
          <w:tcPr>
            <w:tcW w:w="1984" w:type="dxa"/>
            <w:tcBorders>
              <w:top w:val="single" w:sz="4" w:space="0" w:color="000000"/>
              <w:left w:val="single" w:sz="4" w:space="0" w:color="000000"/>
              <w:bottom w:val="single" w:sz="4" w:space="0" w:color="000000"/>
            </w:tcBorders>
            <w:vAlign w:val="center"/>
          </w:tcPr>
          <w:p w14:paraId="030FB78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0D00B62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вулиця </w:t>
            </w:r>
            <w:proofErr w:type="spellStart"/>
            <w:r w:rsidRPr="00F37630">
              <w:rPr>
                <w:rFonts w:ascii="Times New Roman" w:eastAsia="SimSun" w:hAnsi="Times New Roman" w:cs="Mangal"/>
                <w:color w:val="0070C0"/>
                <w:kern w:val="1"/>
                <w:sz w:val="24"/>
                <w:szCs w:val="24"/>
                <w:lang w:val="uk-UA" w:eastAsia="hi-IN" w:bidi="hi-IN"/>
              </w:rPr>
              <w:t>Шумівецька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6F5980B0" w14:textId="77777777" w:rsidR="00F37630" w:rsidRPr="00F37630" w:rsidRDefault="00F37630" w:rsidP="00F37630">
            <w:pPr>
              <w:widowControl w:val="0"/>
              <w:suppressAutoHyphens/>
              <w:spacing w:after="0" w:line="240" w:lineRule="auto"/>
              <w:jc w:val="center"/>
              <w:rPr>
                <w:rFonts w:ascii="Times New Roman" w:eastAsia="SimSun" w:hAnsi="Times New Roman" w:cs="Mangal"/>
                <w:color w:val="0070C0"/>
                <w:kern w:val="1"/>
                <w:sz w:val="24"/>
                <w:szCs w:val="24"/>
                <w:lang w:val="uk-UA" w:eastAsia="uk-UA" w:bidi="hi-IN"/>
              </w:rPr>
            </w:pPr>
            <w:r w:rsidRPr="00F37630">
              <w:rPr>
                <w:rFonts w:ascii="Times New Roman" w:eastAsia="SimSun" w:hAnsi="Times New Roman" w:cs="Mangal"/>
                <w:color w:val="0070C0"/>
                <w:kern w:val="1"/>
                <w:sz w:val="24"/>
                <w:szCs w:val="24"/>
                <w:lang w:val="uk-UA" w:eastAsia="uk-UA" w:bidi="hi-IN"/>
              </w:rPr>
              <w:t>868</w:t>
            </w:r>
          </w:p>
        </w:tc>
      </w:tr>
      <w:tr w:rsidR="00667B5F" w:rsidRPr="00F37630" w14:paraId="6D31144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FA4CEF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995</w:t>
            </w:r>
          </w:p>
        </w:tc>
        <w:tc>
          <w:tcPr>
            <w:tcW w:w="1312" w:type="dxa"/>
            <w:tcBorders>
              <w:top w:val="single" w:sz="4" w:space="0" w:color="000000"/>
              <w:left w:val="single" w:sz="4" w:space="0" w:color="000000"/>
              <w:bottom w:val="single" w:sz="4" w:space="0" w:color="000000"/>
              <w:right w:val="single" w:sz="4" w:space="0" w:color="000000"/>
            </w:tcBorders>
            <w:vAlign w:val="center"/>
          </w:tcPr>
          <w:p w14:paraId="00A594E2"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6B4D54D3"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Шумовецький</w:t>
            </w:r>
            <w:proofErr w:type="spellEnd"/>
          </w:p>
        </w:tc>
        <w:tc>
          <w:tcPr>
            <w:tcW w:w="2190" w:type="dxa"/>
            <w:tcBorders>
              <w:top w:val="single" w:sz="4" w:space="0" w:color="000000"/>
              <w:left w:val="single" w:sz="4" w:space="0" w:color="000000"/>
              <w:bottom w:val="single" w:sz="4" w:space="0" w:color="000000"/>
            </w:tcBorders>
            <w:vAlign w:val="center"/>
          </w:tcPr>
          <w:p w14:paraId="10BC21B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Шумовецький</w:t>
            </w:r>
            <w:proofErr w:type="spellEnd"/>
          </w:p>
        </w:tc>
        <w:tc>
          <w:tcPr>
            <w:tcW w:w="2760" w:type="dxa"/>
            <w:tcBorders>
              <w:top w:val="single" w:sz="4" w:space="0" w:color="000000"/>
              <w:left w:val="single" w:sz="4" w:space="0" w:color="000000"/>
              <w:bottom w:val="single" w:sz="4" w:space="0" w:color="000000"/>
            </w:tcBorders>
            <w:vAlign w:val="center"/>
          </w:tcPr>
          <w:p w14:paraId="1C66EAB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p w14:paraId="3347118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«Ліра»</w:t>
            </w:r>
          </w:p>
        </w:tc>
        <w:tc>
          <w:tcPr>
            <w:tcW w:w="1984" w:type="dxa"/>
            <w:tcBorders>
              <w:top w:val="single" w:sz="4" w:space="0" w:color="000000"/>
              <w:left w:val="single" w:sz="4" w:space="0" w:color="000000"/>
              <w:bottom w:val="single" w:sz="4" w:space="0" w:color="000000"/>
            </w:tcBorders>
            <w:vAlign w:val="center"/>
          </w:tcPr>
          <w:p w14:paraId="487901F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654E812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0FBEB0F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1-й </w:t>
            </w:r>
            <w:proofErr w:type="spellStart"/>
            <w:r w:rsidRPr="00F37630">
              <w:rPr>
                <w:rFonts w:ascii="Times New Roman" w:eastAsia="SimSun" w:hAnsi="Times New Roman" w:cs="Mangal"/>
                <w:color w:val="0070C0"/>
                <w:kern w:val="1"/>
                <w:sz w:val="24"/>
                <w:szCs w:val="24"/>
                <w:lang w:val="uk-UA" w:eastAsia="hi-IN" w:bidi="hi-IN"/>
              </w:rPr>
              <w:t>Шумівецький</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21985CE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869</w:t>
            </w:r>
          </w:p>
        </w:tc>
      </w:tr>
      <w:tr w:rsidR="00667B5F" w:rsidRPr="00F37630" w14:paraId="5BAA72E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0EE5075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996</w:t>
            </w:r>
          </w:p>
        </w:tc>
        <w:tc>
          <w:tcPr>
            <w:tcW w:w="1312" w:type="dxa"/>
            <w:tcBorders>
              <w:top w:val="single" w:sz="4" w:space="0" w:color="000000"/>
              <w:left w:val="single" w:sz="4" w:space="0" w:color="000000"/>
              <w:bottom w:val="single" w:sz="4" w:space="0" w:color="000000"/>
              <w:right w:val="single" w:sz="4" w:space="0" w:color="000000"/>
            </w:tcBorders>
            <w:vAlign w:val="center"/>
          </w:tcPr>
          <w:p w14:paraId="0357A37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5428018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Шумовецький</w:t>
            </w:r>
            <w:proofErr w:type="spellEnd"/>
          </w:p>
        </w:tc>
        <w:tc>
          <w:tcPr>
            <w:tcW w:w="2190" w:type="dxa"/>
            <w:tcBorders>
              <w:top w:val="single" w:sz="4" w:space="0" w:color="000000"/>
              <w:left w:val="single" w:sz="4" w:space="0" w:color="000000"/>
              <w:bottom w:val="single" w:sz="4" w:space="0" w:color="000000"/>
            </w:tcBorders>
            <w:vAlign w:val="center"/>
          </w:tcPr>
          <w:p w14:paraId="1DCF48F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Шумовецький</w:t>
            </w:r>
            <w:proofErr w:type="spellEnd"/>
          </w:p>
        </w:tc>
        <w:tc>
          <w:tcPr>
            <w:tcW w:w="2760" w:type="dxa"/>
            <w:tcBorders>
              <w:top w:val="single" w:sz="4" w:space="0" w:color="000000"/>
              <w:left w:val="single" w:sz="4" w:space="0" w:color="000000"/>
              <w:bottom w:val="single" w:sz="4" w:space="0" w:color="000000"/>
            </w:tcBorders>
            <w:vAlign w:val="center"/>
          </w:tcPr>
          <w:p w14:paraId="342F4363"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p w14:paraId="1438F90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«Ліра»</w:t>
            </w:r>
          </w:p>
        </w:tc>
        <w:tc>
          <w:tcPr>
            <w:tcW w:w="1984" w:type="dxa"/>
            <w:tcBorders>
              <w:top w:val="single" w:sz="4" w:space="0" w:color="000000"/>
              <w:left w:val="single" w:sz="4" w:space="0" w:color="000000"/>
              <w:bottom w:val="single" w:sz="4" w:space="0" w:color="000000"/>
            </w:tcBorders>
            <w:vAlign w:val="center"/>
          </w:tcPr>
          <w:p w14:paraId="68B5F64D"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27B6DEBC"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2D8BA85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2-й </w:t>
            </w:r>
            <w:proofErr w:type="spellStart"/>
            <w:r w:rsidRPr="00F37630">
              <w:rPr>
                <w:rFonts w:ascii="Times New Roman" w:eastAsia="SimSun" w:hAnsi="Times New Roman" w:cs="Mangal"/>
                <w:color w:val="0070C0"/>
                <w:kern w:val="1"/>
                <w:sz w:val="24"/>
                <w:szCs w:val="24"/>
                <w:lang w:val="uk-UA" w:eastAsia="hi-IN" w:bidi="hi-IN"/>
              </w:rPr>
              <w:t>Шумівецький</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61C4F2FB"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870</w:t>
            </w:r>
          </w:p>
        </w:tc>
      </w:tr>
      <w:tr w:rsidR="00667B5F" w:rsidRPr="00F37630" w14:paraId="27D169D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507F5F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997</w:t>
            </w:r>
          </w:p>
        </w:tc>
        <w:tc>
          <w:tcPr>
            <w:tcW w:w="1312" w:type="dxa"/>
            <w:tcBorders>
              <w:top w:val="single" w:sz="4" w:space="0" w:color="000000"/>
              <w:left w:val="single" w:sz="4" w:space="0" w:color="000000"/>
              <w:bottom w:val="single" w:sz="4" w:space="0" w:color="000000"/>
              <w:right w:val="single" w:sz="4" w:space="0" w:color="000000"/>
            </w:tcBorders>
            <w:vAlign w:val="center"/>
          </w:tcPr>
          <w:p w14:paraId="0D73047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07EB12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Шумовецький</w:t>
            </w:r>
            <w:proofErr w:type="spellEnd"/>
          </w:p>
        </w:tc>
        <w:tc>
          <w:tcPr>
            <w:tcW w:w="2190" w:type="dxa"/>
            <w:tcBorders>
              <w:top w:val="single" w:sz="4" w:space="0" w:color="000000"/>
              <w:left w:val="single" w:sz="4" w:space="0" w:color="000000"/>
              <w:bottom w:val="single" w:sz="4" w:space="0" w:color="000000"/>
            </w:tcBorders>
            <w:vAlign w:val="center"/>
          </w:tcPr>
          <w:p w14:paraId="675FFFC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Шумовецький</w:t>
            </w:r>
            <w:proofErr w:type="spellEnd"/>
          </w:p>
        </w:tc>
        <w:tc>
          <w:tcPr>
            <w:tcW w:w="2760" w:type="dxa"/>
            <w:tcBorders>
              <w:top w:val="single" w:sz="4" w:space="0" w:color="000000"/>
              <w:left w:val="single" w:sz="4" w:space="0" w:color="000000"/>
              <w:bottom w:val="single" w:sz="4" w:space="0" w:color="000000"/>
            </w:tcBorders>
            <w:vAlign w:val="center"/>
          </w:tcPr>
          <w:p w14:paraId="68E4A63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p w14:paraId="26C8C6C0"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«Ліра»</w:t>
            </w:r>
          </w:p>
        </w:tc>
        <w:tc>
          <w:tcPr>
            <w:tcW w:w="1984" w:type="dxa"/>
            <w:tcBorders>
              <w:top w:val="single" w:sz="4" w:space="0" w:color="000000"/>
              <w:left w:val="single" w:sz="4" w:space="0" w:color="000000"/>
              <w:bottom w:val="single" w:sz="4" w:space="0" w:color="000000"/>
            </w:tcBorders>
            <w:vAlign w:val="center"/>
          </w:tcPr>
          <w:p w14:paraId="7F7D6D8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09DF62E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59E12A6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3-й </w:t>
            </w:r>
            <w:proofErr w:type="spellStart"/>
            <w:r w:rsidRPr="00F37630">
              <w:rPr>
                <w:rFonts w:ascii="Times New Roman" w:eastAsia="SimSun" w:hAnsi="Times New Roman" w:cs="Mangal"/>
                <w:color w:val="0070C0"/>
                <w:kern w:val="1"/>
                <w:sz w:val="24"/>
                <w:szCs w:val="24"/>
                <w:lang w:val="uk-UA" w:eastAsia="hi-IN" w:bidi="hi-IN"/>
              </w:rPr>
              <w:t>Шумівецький</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2E23A08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871</w:t>
            </w:r>
          </w:p>
        </w:tc>
      </w:tr>
      <w:tr w:rsidR="00667B5F" w:rsidRPr="00F37630" w14:paraId="6EEF4AAB"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7D5B24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998</w:t>
            </w:r>
          </w:p>
        </w:tc>
        <w:tc>
          <w:tcPr>
            <w:tcW w:w="1312" w:type="dxa"/>
            <w:tcBorders>
              <w:top w:val="single" w:sz="4" w:space="0" w:color="000000"/>
              <w:left w:val="single" w:sz="4" w:space="0" w:color="000000"/>
              <w:bottom w:val="single" w:sz="4" w:space="0" w:color="000000"/>
              <w:right w:val="single" w:sz="4" w:space="0" w:color="000000"/>
            </w:tcBorders>
            <w:vAlign w:val="center"/>
          </w:tcPr>
          <w:p w14:paraId="4C23F89F"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1B05CE85"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4-й </w:t>
            </w:r>
            <w:proofErr w:type="spellStart"/>
            <w:r w:rsidRPr="00F37630">
              <w:rPr>
                <w:rFonts w:ascii="Times New Roman" w:eastAsia="SimSun" w:hAnsi="Times New Roman" w:cs="Mangal"/>
                <w:color w:val="0070C0"/>
                <w:kern w:val="1"/>
                <w:sz w:val="24"/>
                <w:szCs w:val="24"/>
                <w:lang w:val="uk-UA" w:eastAsia="hi-IN" w:bidi="hi-IN"/>
              </w:rPr>
              <w:t>Шумовецький</w:t>
            </w:r>
            <w:proofErr w:type="spellEnd"/>
          </w:p>
        </w:tc>
        <w:tc>
          <w:tcPr>
            <w:tcW w:w="2190" w:type="dxa"/>
            <w:tcBorders>
              <w:top w:val="single" w:sz="4" w:space="0" w:color="000000"/>
              <w:left w:val="single" w:sz="4" w:space="0" w:color="000000"/>
              <w:bottom w:val="single" w:sz="4" w:space="0" w:color="000000"/>
            </w:tcBorders>
            <w:vAlign w:val="center"/>
          </w:tcPr>
          <w:p w14:paraId="48D0873A"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4-й </w:t>
            </w:r>
            <w:proofErr w:type="spellStart"/>
            <w:r w:rsidRPr="00F37630">
              <w:rPr>
                <w:rFonts w:ascii="Times New Roman" w:eastAsia="SimSun" w:hAnsi="Times New Roman" w:cs="Mangal"/>
                <w:color w:val="0070C0"/>
                <w:kern w:val="1"/>
                <w:sz w:val="24"/>
                <w:szCs w:val="24"/>
                <w:lang w:val="uk-UA" w:eastAsia="hi-IN" w:bidi="hi-IN"/>
              </w:rPr>
              <w:t>Шумовецький</w:t>
            </w:r>
            <w:proofErr w:type="spellEnd"/>
          </w:p>
        </w:tc>
        <w:tc>
          <w:tcPr>
            <w:tcW w:w="2760" w:type="dxa"/>
            <w:tcBorders>
              <w:top w:val="single" w:sz="4" w:space="0" w:color="000000"/>
              <w:left w:val="single" w:sz="4" w:space="0" w:color="000000"/>
              <w:bottom w:val="single" w:sz="4" w:space="0" w:color="000000"/>
            </w:tcBorders>
            <w:vAlign w:val="center"/>
          </w:tcPr>
          <w:p w14:paraId="02E09DC8"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p w14:paraId="7E11AFB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«Ліра»</w:t>
            </w:r>
          </w:p>
        </w:tc>
        <w:tc>
          <w:tcPr>
            <w:tcW w:w="1984" w:type="dxa"/>
            <w:tcBorders>
              <w:top w:val="single" w:sz="4" w:space="0" w:color="000000"/>
              <w:left w:val="single" w:sz="4" w:space="0" w:color="000000"/>
              <w:bottom w:val="single" w:sz="4" w:space="0" w:color="000000"/>
            </w:tcBorders>
            <w:vAlign w:val="center"/>
          </w:tcPr>
          <w:p w14:paraId="078FB45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2F062D8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1B0D1ED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4-й </w:t>
            </w:r>
            <w:proofErr w:type="spellStart"/>
            <w:r w:rsidRPr="00F37630">
              <w:rPr>
                <w:rFonts w:ascii="Times New Roman" w:eastAsia="SimSun" w:hAnsi="Times New Roman" w:cs="Mangal"/>
                <w:color w:val="0070C0"/>
                <w:kern w:val="1"/>
                <w:sz w:val="24"/>
                <w:szCs w:val="24"/>
                <w:lang w:val="uk-UA" w:eastAsia="hi-IN" w:bidi="hi-IN"/>
              </w:rPr>
              <w:t>Шумівецький</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6164B13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872</w:t>
            </w:r>
          </w:p>
        </w:tc>
      </w:tr>
      <w:tr w:rsidR="00667B5F" w:rsidRPr="00F37630" w14:paraId="4EFE714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D106B1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999</w:t>
            </w:r>
          </w:p>
        </w:tc>
        <w:tc>
          <w:tcPr>
            <w:tcW w:w="1312" w:type="dxa"/>
            <w:tcBorders>
              <w:top w:val="single" w:sz="4" w:space="0" w:color="000000"/>
              <w:left w:val="single" w:sz="4" w:space="0" w:color="000000"/>
              <w:bottom w:val="single" w:sz="4" w:space="0" w:color="000000"/>
              <w:right w:val="single" w:sz="4" w:space="0" w:color="000000"/>
            </w:tcBorders>
            <w:vAlign w:val="center"/>
          </w:tcPr>
          <w:p w14:paraId="29E963F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79ADCCE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5-й </w:t>
            </w:r>
            <w:proofErr w:type="spellStart"/>
            <w:r w:rsidRPr="00F37630">
              <w:rPr>
                <w:rFonts w:ascii="Times New Roman" w:eastAsia="SimSun" w:hAnsi="Times New Roman" w:cs="Mangal"/>
                <w:color w:val="0070C0"/>
                <w:kern w:val="1"/>
                <w:sz w:val="24"/>
                <w:szCs w:val="24"/>
                <w:lang w:val="uk-UA" w:eastAsia="hi-IN" w:bidi="hi-IN"/>
              </w:rPr>
              <w:t>Шумовецький</w:t>
            </w:r>
            <w:proofErr w:type="spellEnd"/>
          </w:p>
        </w:tc>
        <w:tc>
          <w:tcPr>
            <w:tcW w:w="2190" w:type="dxa"/>
            <w:tcBorders>
              <w:top w:val="single" w:sz="4" w:space="0" w:color="000000"/>
              <w:left w:val="single" w:sz="4" w:space="0" w:color="000000"/>
              <w:bottom w:val="single" w:sz="4" w:space="0" w:color="000000"/>
            </w:tcBorders>
            <w:vAlign w:val="center"/>
          </w:tcPr>
          <w:p w14:paraId="1B99CA21"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5-й </w:t>
            </w:r>
            <w:proofErr w:type="spellStart"/>
            <w:r w:rsidRPr="00F37630">
              <w:rPr>
                <w:rFonts w:ascii="Times New Roman" w:eastAsia="SimSun" w:hAnsi="Times New Roman" w:cs="Mangal"/>
                <w:color w:val="0070C0"/>
                <w:kern w:val="1"/>
                <w:sz w:val="24"/>
                <w:szCs w:val="24"/>
                <w:lang w:val="uk-UA" w:eastAsia="hi-IN" w:bidi="hi-IN"/>
              </w:rPr>
              <w:t>Шумовецький</w:t>
            </w:r>
            <w:proofErr w:type="spellEnd"/>
          </w:p>
        </w:tc>
        <w:tc>
          <w:tcPr>
            <w:tcW w:w="2760" w:type="dxa"/>
            <w:tcBorders>
              <w:top w:val="single" w:sz="4" w:space="0" w:color="000000"/>
              <w:left w:val="single" w:sz="4" w:space="0" w:color="000000"/>
              <w:bottom w:val="single" w:sz="4" w:space="0" w:color="000000"/>
            </w:tcBorders>
            <w:vAlign w:val="center"/>
          </w:tcPr>
          <w:p w14:paraId="75EC0729"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p w14:paraId="7ADBB26B"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«Ліра»</w:t>
            </w:r>
          </w:p>
        </w:tc>
        <w:tc>
          <w:tcPr>
            <w:tcW w:w="1984" w:type="dxa"/>
            <w:tcBorders>
              <w:top w:val="single" w:sz="4" w:space="0" w:color="000000"/>
              <w:left w:val="single" w:sz="4" w:space="0" w:color="000000"/>
              <w:bottom w:val="single" w:sz="4" w:space="0" w:color="000000"/>
            </w:tcBorders>
            <w:vAlign w:val="center"/>
          </w:tcPr>
          <w:p w14:paraId="59589CE5"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3787D7E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71739E0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5-й </w:t>
            </w:r>
            <w:proofErr w:type="spellStart"/>
            <w:r w:rsidRPr="00F37630">
              <w:rPr>
                <w:rFonts w:ascii="Times New Roman" w:eastAsia="SimSun" w:hAnsi="Times New Roman" w:cs="Mangal"/>
                <w:color w:val="0070C0"/>
                <w:kern w:val="1"/>
                <w:sz w:val="24"/>
                <w:szCs w:val="24"/>
                <w:lang w:val="uk-UA" w:eastAsia="hi-IN" w:bidi="hi-IN"/>
              </w:rPr>
              <w:t>Шумівецький</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7B8240D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873</w:t>
            </w:r>
          </w:p>
        </w:tc>
      </w:tr>
      <w:tr w:rsidR="00667B5F" w:rsidRPr="00F37630" w14:paraId="147120F4"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24C0C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1000</w:t>
            </w:r>
          </w:p>
        </w:tc>
        <w:tc>
          <w:tcPr>
            <w:tcW w:w="1312" w:type="dxa"/>
            <w:tcBorders>
              <w:top w:val="single" w:sz="4" w:space="0" w:color="000000"/>
              <w:left w:val="single" w:sz="4" w:space="0" w:color="000000"/>
              <w:bottom w:val="single" w:sz="4" w:space="0" w:color="000000"/>
              <w:right w:val="single" w:sz="4" w:space="0" w:color="000000"/>
            </w:tcBorders>
            <w:vAlign w:val="center"/>
          </w:tcPr>
          <w:p w14:paraId="0A8C540E"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tc>
        <w:tc>
          <w:tcPr>
            <w:tcW w:w="2268" w:type="dxa"/>
            <w:tcBorders>
              <w:top w:val="single" w:sz="4" w:space="0" w:color="000000"/>
              <w:left w:val="single" w:sz="4" w:space="0" w:color="000000"/>
              <w:bottom w:val="single" w:sz="4" w:space="0" w:color="000000"/>
            </w:tcBorders>
            <w:vAlign w:val="center"/>
          </w:tcPr>
          <w:p w14:paraId="448143F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6-й </w:t>
            </w:r>
            <w:proofErr w:type="spellStart"/>
            <w:r w:rsidRPr="00F37630">
              <w:rPr>
                <w:rFonts w:ascii="Times New Roman" w:eastAsia="SimSun" w:hAnsi="Times New Roman" w:cs="Mangal"/>
                <w:color w:val="0070C0"/>
                <w:kern w:val="1"/>
                <w:sz w:val="24"/>
                <w:szCs w:val="24"/>
                <w:lang w:val="uk-UA" w:eastAsia="hi-IN" w:bidi="hi-IN"/>
              </w:rPr>
              <w:t>Шумовецький</w:t>
            </w:r>
            <w:proofErr w:type="spellEnd"/>
          </w:p>
        </w:tc>
        <w:tc>
          <w:tcPr>
            <w:tcW w:w="2190" w:type="dxa"/>
            <w:tcBorders>
              <w:top w:val="single" w:sz="4" w:space="0" w:color="000000"/>
              <w:left w:val="single" w:sz="4" w:space="0" w:color="000000"/>
              <w:bottom w:val="single" w:sz="4" w:space="0" w:color="000000"/>
            </w:tcBorders>
            <w:vAlign w:val="center"/>
          </w:tcPr>
          <w:p w14:paraId="2E198BB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6-й </w:t>
            </w:r>
            <w:proofErr w:type="spellStart"/>
            <w:r w:rsidRPr="00F37630">
              <w:rPr>
                <w:rFonts w:ascii="Times New Roman" w:eastAsia="SimSun" w:hAnsi="Times New Roman" w:cs="Mangal"/>
                <w:color w:val="0070C0"/>
                <w:kern w:val="1"/>
                <w:sz w:val="24"/>
                <w:szCs w:val="24"/>
                <w:lang w:val="uk-UA" w:eastAsia="hi-IN" w:bidi="hi-IN"/>
              </w:rPr>
              <w:t>Шумовецький</w:t>
            </w:r>
            <w:proofErr w:type="spellEnd"/>
          </w:p>
        </w:tc>
        <w:tc>
          <w:tcPr>
            <w:tcW w:w="2760" w:type="dxa"/>
            <w:tcBorders>
              <w:top w:val="single" w:sz="4" w:space="0" w:color="000000"/>
              <w:left w:val="single" w:sz="4" w:space="0" w:color="000000"/>
              <w:bottom w:val="single" w:sz="4" w:space="0" w:color="000000"/>
            </w:tcBorders>
            <w:vAlign w:val="center"/>
          </w:tcPr>
          <w:p w14:paraId="2511A04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Книжківці</w:t>
            </w:r>
            <w:proofErr w:type="spellEnd"/>
          </w:p>
          <w:p w14:paraId="303FAC59"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 «Ліра»</w:t>
            </w:r>
          </w:p>
        </w:tc>
        <w:tc>
          <w:tcPr>
            <w:tcW w:w="1984" w:type="dxa"/>
            <w:tcBorders>
              <w:top w:val="single" w:sz="4" w:space="0" w:color="000000"/>
              <w:left w:val="single" w:sz="4" w:space="0" w:color="000000"/>
              <w:bottom w:val="single" w:sz="4" w:space="0" w:color="000000"/>
            </w:tcBorders>
            <w:vAlign w:val="center"/>
          </w:tcPr>
          <w:p w14:paraId="15C3AE4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0F01620A"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проїзд</w:t>
            </w:r>
          </w:p>
          <w:p w14:paraId="431ACC5C"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6-й </w:t>
            </w:r>
            <w:proofErr w:type="spellStart"/>
            <w:r w:rsidRPr="00F37630">
              <w:rPr>
                <w:rFonts w:ascii="Times New Roman" w:eastAsia="SimSun" w:hAnsi="Times New Roman" w:cs="Mangal"/>
                <w:color w:val="0070C0"/>
                <w:kern w:val="1"/>
                <w:sz w:val="24"/>
                <w:szCs w:val="24"/>
                <w:lang w:val="uk-UA" w:eastAsia="hi-IN" w:bidi="hi-IN"/>
              </w:rPr>
              <w:t>Шумівецький</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761EBE22"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874</w:t>
            </w:r>
          </w:p>
        </w:tc>
      </w:tr>
      <w:tr w:rsidR="00667B5F" w:rsidRPr="00F37630" w14:paraId="4FA089C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309FB3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1001</w:t>
            </w:r>
          </w:p>
        </w:tc>
        <w:tc>
          <w:tcPr>
            <w:tcW w:w="1312" w:type="dxa"/>
            <w:tcBorders>
              <w:top w:val="single" w:sz="4" w:space="0" w:color="000000"/>
              <w:left w:val="single" w:sz="4" w:space="0" w:color="000000"/>
              <w:bottom w:val="single" w:sz="4" w:space="0" w:color="000000"/>
              <w:right w:val="single" w:sz="4" w:space="0" w:color="000000"/>
            </w:tcBorders>
            <w:vAlign w:val="center"/>
          </w:tcPr>
          <w:p w14:paraId="40F67CBD"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вулиця</w:t>
            </w:r>
          </w:p>
        </w:tc>
        <w:tc>
          <w:tcPr>
            <w:tcW w:w="2268" w:type="dxa"/>
            <w:tcBorders>
              <w:top w:val="single" w:sz="4" w:space="0" w:color="000000"/>
              <w:left w:val="single" w:sz="4" w:space="0" w:color="000000"/>
              <w:bottom w:val="single" w:sz="4" w:space="0" w:color="000000"/>
            </w:tcBorders>
            <w:vAlign w:val="center"/>
          </w:tcPr>
          <w:p w14:paraId="4B1C34C1"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Ясенова</w:t>
            </w:r>
          </w:p>
        </w:tc>
        <w:tc>
          <w:tcPr>
            <w:tcW w:w="2190" w:type="dxa"/>
            <w:tcBorders>
              <w:top w:val="single" w:sz="4" w:space="0" w:color="000000"/>
              <w:left w:val="single" w:sz="4" w:space="0" w:color="000000"/>
              <w:bottom w:val="single" w:sz="4" w:space="0" w:color="000000"/>
            </w:tcBorders>
            <w:vAlign w:val="center"/>
          </w:tcPr>
          <w:p w14:paraId="14209EA4"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Ясенова</w:t>
            </w:r>
          </w:p>
        </w:tc>
        <w:tc>
          <w:tcPr>
            <w:tcW w:w="2760" w:type="dxa"/>
            <w:tcBorders>
              <w:top w:val="single" w:sz="4" w:space="0" w:color="000000"/>
              <w:left w:val="single" w:sz="4" w:space="0" w:color="000000"/>
              <w:bottom w:val="single" w:sz="4" w:space="0" w:color="000000"/>
            </w:tcBorders>
            <w:vAlign w:val="center"/>
          </w:tcPr>
          <w:p w14:paraId="4272BAD7"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Ружична</w:t>
            </w:r>
            <w:proofErr w:type="spellEnd"/>
            <w:r w:rsidRPr="00F37630">
              <w:rPr>
                <w:rFonts w:ascii="Times New Roman" w:eastAsia="SimSun" w:hAnsi="Times New Roman" w:cs="Mangal"/>
                <w:color w:val="0070C0"/>
                <w:kern w:val="1"/>
                <w:sz w:val="24"/>
                <w:szCs w:val="24"/>
                <w:lang w:val="uk-UA" w:eastAsia="hi-IN" w:bidi="hi-IN"/>
              </w:rPr>
              <w:t>,</w:t>
            </w:r>
          </w:p>
          <w:p w14:paraId="4676ABF6" w14:textId="77777777" w:rsidR="00F37630" w:rsidRPr="00F37630" w:rsidRDefault="00F37630" w:rsidP="00F37630">
            <w:pPr>
              <w:widowControl w:val="0"/>
              <w:suppressLineNumbers/>
              <w:suppressAutoHyphens/>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СТ «</w:t>
            </w:r>
            <w:proofErr w:type="spellStart"/>
            <w:r w:rsidRPr="00F37630">
              <w:rPr>
                <w:rFonts w:ascii="Times New Roman" w:eastAsia="SimSun" w:hAnsi="Times New Roman" w:cs="Mangal"/>
                <w:color w:val="0070C0"/>
                <w:kern w:val="1"/>
                <w:sz w:val="24"/>
                <w:szCs w:val="24"/>
                <w:lang w:val="uk-UA" w:eastAsia="hi-IN" w:bidi="hi-IN"/>
              </w:rPr>
              <w:t>Ружичнянське</w:t>
            </w:r>
            <w:proofErr w:type="spellEnd"/>
            <w:r w:rsidRPr="00F37630">
              <w:rPr>
                <w:rFonts w:ascii="Times New Roman" w:eastAsia="SimSun" w:hAnsi="Times New Roman" w:cs="Mangal"/>
                <w:color w:val="0070C0"/>
                <w:kern w:val="1"/>
                <w:sz w:val="24"/>
                <w:szCs w:val="24"/>
                <w:lang w:val="uk-UA" w:eastAsia="hi-IN" w:bidi="hi-IN"/>
              </w:rPr>
              <w:t>»</w:t>
            </w:r>
          </w:p>
        </w:tc>
        <w:tc>
          <w:tcPr>
            <w:tcW w:w="1984" w:type="dxa"/>
            <w:tcBorders>
              <w:top w:val="single" w:sz="4" w:space="0" w:color="000000"/>
              <w:left w:val="single" w:sz="4" w:space="0" w:color="000000"/>
              <w:bottom w:val="single" w:sz="4" w:space="0" w:color="000000"/>
            </w:tcBorders>
            <w:vAlign w:val="center"/>
          </w:tcPr>
          <w:p w14:paraId="51AFDEBF"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6301322E"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FEF0506" w14:textId="77777777" w:rsidR="00F37630" w:rsidRPr="00F37630" w:rsidRDefault="00F37630" w:rsidP="00F37630">
            <w:pPr>
              <w:widowControl w:val="0"/>
              <w:suppressLineNumbers/>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1037</w:t>
            </w:r>
          </w:p>
        </w:tc>
      </w:tr>
      <w:tr w:rsidR="00667B5F" w:rsidRPr="00F37630" w14:paraId="6B4EA20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CD16B0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1002</w:t>
            </w:r>
          </w:p>
        </w:tc>
        <w:tc>
          <w:tcPr>
            <w:tcW w:w="1312" w:type="dxa"/>
            <w:tcBorders>
              <w:top w:val="single" w:sz="4" w:space="0" w:color="000000"/>
              <w:left w:val="single" w:sz="4" w:space="0" w:color="000000"/>
              <w:bottom w:val="single" w:sz="4" w:space="0" w:color="000000"/>
              <w:right w:val="single" w:sz="4" w:space="0" w:color="000000"/>
            </w:tcBorders>
            <w:vAlign w:val="center"/>
          </w:tcPr>
          <w:p w14:paraId="6903FB6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дендропарк</w:t>
            </w:r>
          </w:p>
        </w:tc>
        <w:tc>
          <w:tcPr>
            <w:tcW w:w="2268" w:type="dxa"/>
            <w:tcBorders>
              <w:top w:val="single" w:sz="4" w:space="0" w:color="000000"/>
              <w:left w:val="single" w:sz="4" w:space="0" w:color="000000"/>
              <w:bottom w:val="single" w:sz="4" w:space="0" w:color="000000"/>
            </w:tcBorders>
            <w:vAlign w:val="center"/>
          </w:tcPr>
          <w:p w14:paraId="58D0950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дендропарк «Поділля»</w:t>
            </w:r>
          </w:p>
        </w:tc>
        <w:tc>
          <w:tcPr>
            <w:tcW w:w="2190" w:type="dxa"/>
            <w:tcBorders>
              <w:top w:val="single" w:sz="4" w:space="0" w:color="000000"/>
              <w:left w:val="single" w:sz="4" w:space="0" w:color="000000"/>
              <w:bottom w:val="single" w:sz="4" w:space="0" w:color="000000"/>
            </w:tcBorders>
            <w:vAlign w:val="center"/>
          </w:tcPr>
          <w:p w14:paraId="54F21BF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760" w:type="dxa"/>
            <w:tcBorders>
              <w:top w:val="single" w:sz="4" w:space="0" w:color="000000"/>
              <w:left w:val="single" w:sz="4" w:space="0" w:color="000000"/>
              <w:bottom w:val="single" w:sz="4" w:space="0" w:color="000000"/>
            </w:tcBorders>
            <w:vAlign w:val="center"/>
          </w:tcPr>
          <w:p w14:paraId="672888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Виставка, перехрестя вулиці Старокостянтинівське шосе та проспекту Миру</w:t>
            </w:r>
          </w:p>
        </w:tc>
        <w:tc>
          <w:tcPr>
            <w:tcW w:w="1984" w:type="dxa"/>
            <w:tcBorders>
              <w:top w:val="single" w:sz="4" w:space="0" w:color="000000"/>
              <w:left w:val="single" w:sz="4" w:space="0" w:color="000000"/>
              <w:bottom w:val="single" w:sz="4" w:space="0" w:color="000000"/>
            </w:tcBorders>
            <w:vAlign w:val="center"/>
          </w:tcPr>
          <w:p w14:paraId="191172C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4D6C184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6EC1E2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tr w:rsidR="00667B5F" w:rsidRPr="00F37630" w14:paraId="511CA74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2A9CB4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1003</w:t>
            </w:r>
          </w:p>
        </w:tc>
        <w:tc>
          <w:tcPr>
            <w:tcW w:w="1312" w:type="dxa"/>
            <w:tcBorders>
              <w:top w:val="single" w:sz="4" w:space="0" w:color="000000"/>
              <w:left w:val="single" w:sz="4" w:space="0" w:color="000000"/>
              <w:bottom w:val="single" w:sz="4" w:space="0" w:color="000000"/>
              <w:right w:val="single" w:sz="4" w:space="0" w:color="000000"/>
            </w:tcBorders>
            <w:vAlign w:val="center"/>
          </w:tcPr>
          <w:p w14:paraId="06E8C84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парк</w:t>
            </w:r>
          </w:p>
        </w:tc>
        <w:tc>
          <w:tcPr>
            <w:tcW w:w="2268" w:type="dxa"/>
            <w:tcBorders>
              <w:top w:val="single" w:sz="4" w:space="0" w:color="000000"/>
              <w:left w:val="single" w:sz="4" w:space="0" w:color="000000"/>
              <w:bottom w:val="single" w:sz="4" w:space="0" w:color="000000"/>
            </w:tcBorders>
            <w:vAlign w:val="center"/>
          </w:tcPr>
          <w:p w14:paraId="2B58F37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парк</w:t>
            </w:r>
          </w:p>
        </w:tc>
        <w:tc>
          <w:tcPr>
            <w:tcW w:w="2190" w:type="dxa"/>
            <w:tcBorders>
              <w:top w:val="single" w:sz="4" w:space="0" w:color="000000"/>
              <w:left w:val="single" w:sz="4" w:space="0" w:color="000000"/>
              <w:bottom w:val="single" w:sz="4" w:space="0" w:color="000000"/>
            </w:tcBorders>
            <w:vAlign w:val="center"/>
          </w:tcPr>
          <w:p w14:paraId="0E80C6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760" w:type="dxa"/>
            <w:tcBorders>
              <w:top w:val="single" w:sz="4" w:space="0" w:color="000000"/>
              <w:left w:val="single" w:sz="4" w:space="0" w:color="000000"/>
              <w:bottom w:val="single" w:sz="4" w:space="0" w:color="000000"/>
            </w:tcBorders>
            <w:vAlign w:val="center"/>
          </w:tcPr>
          <w:p w14:paraId="7D42F4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Ракове</w:t>
            </w:r>
          </w:p>
        </w:tc>
        <w:tc>
          <w:tcPr>
            <w:tcW w:w="1984" w:type="dxa"/>
            <w:tcBorders>
              <w:top w:val="single" w:sz="4" w:space="0" w:color="000000"/>
              <w:left w:val="single" w:sz="4" w:space="0" w:color="000000"/>
              <w:bottom w:val="single" w:sz="4" w:space="0" w:color="000000"/>
            </w:tcBorders>
            <w:vAlign w:val="center"/>
          </w:tcPr>
          <w:p w14:paraId="0CB324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4F9638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0893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tr w:rsidR="00667B5F" w:rsidRPr="00F37630" w14:paraId="0B56B0A6"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3491DA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1004</w:t>
            </w:r>
          </w:p>
        </w:tc>
        <w:tc>
          <w:tcPr>
            <w:tcW w:w="1312" w:type="dxa"/>
            <w:tcBorders>
              <w:top w:val="single" w:sz="4" w:space="0" w:color="000000"/>
              <w:left w:val="single" w:sz="4" w:space="0" w:color="000000"/>
              <w:bottom w:val="single" w:sz="4" w:space="0" w:color="000000"/>
              <w:right w:val="single" w:sz="4" w:space="0" w:color="000000"/>
            </w:tcBorders>
            <w:vAlign w:val="center"/>
          </w:tcPr>
          <w:p w14:paraId="3703CD5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парк</w:t>
            </w:r>
          </w:p>
        </w:tc>
        <w:tc>
          <w:tcPr>
            <w:tcW w:w="2268" w:type="dxa"/>
            <w:tcBorders>
              <w:top w:val="single" w:sz="4" w:space="0" w:color="000000"/>
              <w:left w:val="single" w:sz="4" w:space="0" w:color="000000"/>
              <w:bottom w:val="single" w:sz="4" w:space="0" w:color="000000"/>
            </w:tcBorders>
            <w:vAlign w:val="center"/>
          </w:tcPr>
          <w:p w14:paraId="27E845A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парк «Заріччя»</w:t>
            </w:r>
          </w:p>
        </w:tc>
        <w:tc>
          <w:tcPr>
            <w:tcW w:w="2190" w:type="dxa"/>
            <w:tcBorders>
              <w:top w:val="single" w:sz="4" w:space="0" w:color="000000"/>
              <w:left w:val="single" w:sz="4" w:space="0" w:color="000000"/>
              <w:bottom w:val="single" w:sz="4" w:space="0" w:color="000000"/>
            </w:tcBorders>
            <w:vAlign w:val="center"/>
          </w:tcPr>
          <w:p w14:paraId="14C4544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760" w:type="dxa"/>
            <w:tcBorders>
              <w:top w:val="single" w:sz="4" w:space="0" w:color="000000"/>
              <w:left w:val="single" w:sz="4" w:space="0" w:color="000000"/>
              <w:bottom w:val="single" w:sz="4" w:space="0" w:color="000000"/>
            </w:tcBorders>
            <w:vAlign w:val="center"/>
          </w:tcPr>
          <w:p w14:paraId="4AE3293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Заріччя, поряд з вулицею Свободи</w:t>
            </w:r>
          </w:p>
        </w:tc>
        <w:tc>
          <w:tcPr>
            <w:tcW w:w="1984" w:type="dxa"/>
            <w:tcBorders>
              <w:top w:val="single" w:sz="4" w:space="0" w:color="000000"/>
              <w:left w:val="single" w:sz="4" w:space="0" w:color="000000"/>
              <w:bottom w:val="single" w:sz="4" w:space="0" w:color="000000"/>
            </w:tcBorders>
            <w:vAlign w:val="center"/>
          </w:tcPr>
          <w:p w14:paraId="07B1575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397039B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163C3A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tr w:rsidR="00667B5F" w:rsidRPr="00F37630" w14:paraId="4FD5C7C3"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7C379E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1005</w:t>
            </w:r>
          </w:p>
        </w:tc>
        <w:tc>
          <w:tcPr>
            <w:tcW w:w="1312" w:type="dxa"/>
            <w:tcBorders>
              <w:top w:val="single" w:sz="4" w:space="0" w:color="000000"/>
              <w:left w:val="single" w:sz="4" w:space="0" w:color="000000"/>
              <w:bottom w:val="single" w:sz="4" w:space="0" w:color="000000"/>
              <w:right w:val="single" w:sz="4" w:space="0" w:color="000000"/>
            </w:tcBorders>
            <w:vAlign w:val="center"/>
          </w:tcPr>
          <w:p w14:paraId="4127F2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парк</w:t>
            </w:r>
          </w:p>
        </w:tc>
        <w:tc>
          <w:tcPr>
            <w:tcW w:w="2268" w:type="dxa"/>
            <w:tcBorders>
              <w:top w:val="single" w:sz="4" w:space="0" w:color="000000"/>
              <w:left w:val="single" w:sz="4" w:space="0" w:color="000000"/>
              <w:bottom w:val="single" w:sz="4" w:space="0" w:color="000000"/>
            </w:tcBorders>
            <w:vAlign w:val="center"/>
          </w:tcPr>
          <w:p w14:paraId="348B135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парк «Подільський»</w:t>
            </w:r>
          </w:p>
        </w:tc>
        <w:tc>
          <w:tcPr>
            <w:tcW w:w="2190" w:type="dxa"/>
            <w:tcBorders>
              <w:top w:val="single" w:sz="4" w:space="0" w:color="000000"/>
              <w:left w:val="single" w:sz="4" w:space="0" w:color="000000"/>
              <w:bottom w:val="single" w:sz="4" w:space="0" w:color="000000"/>
            </w:tcBorders>
            <w:vAlign w:val="center"/>
          </w:tcPr>
          <w:p w14:paraId="5671B3B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760" w:type="dxa"/>
            <w:tcBorders>
              <w:top w:val="single" w:sz="4" w:space="0" w:color="000000"/>
              <w:left w:val="single" w:sz="4" w:space="0" w:color="000000"/>
              <w:bottom w:val="single" w:sz="4" w:space="0" w:color="000000"/>
            </w:tcBorders>
            <w:vAlign w:val="center"/>
          </w:tcPr>
          <w:p w14:paraId="6309504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районі вулиці Львівське шосе</w:t>
            </w:r>
          </w:p>
        </w:tc>
        <w:tc>
          <w:tcPr>
            <w:tcW w:w="1984" w:type="dxa"/>
            <w:tcBorders>
              <w:top w:val="single" w:sz="4" w:space="0" w:color="000000"/>
              <w:left w:val="single" w:sz="4" w:space="0" w:color="000000"/>
              <w:bottom w:val="single" w:sz="4" w:space="0" w:color="000000"/>
            </w:tcBorders>
            <w:vAlign w:val="center"/>
          </w:tcPr>
          <w:p w14:paraId="775955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393252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A8F8B0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tr w:rsidR="00667B5F" w:rsidRPr="00F37630" w14:paraId="7E8CC1B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575D687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1006</w:t>
            </w:r>
          </w:p>
        </w:tc>
        <w:tc>
          <w:tcPr>
            <w:tcW w:w="1312" w:type="dxa"/>
            <w:tcBorders>
              <w:top w:val="single" w:sz="4" w:space="0" w:color="000000"/>
              <w:left w:val="single" w:sz="4" w:space="0" w:color="000000"/>
              <w:bottom w:val="single" w:sz="4" w:space="0" w:color="000000"/>
              <w:right w:val="single" w:sz="4" w:space="0" w:color="000000"/>
            </w:tcBorders>
            <w:vAlign w:val="center"/>
          </w:tcPr>
          <w:p w14:paraId="357D9B4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парк</w:t>
            </w:r>
          </w:p>
        </w:tc>
        <w:tc>
          <w:tcPr>
            <w:tcW w:w="2268" w:type="dxa"/>
            <w:tcBorders>
              <w:top w:val="single" w:sz="4" w:space="0" w:color="000000"/>
              <w:left w:val="single" w:sz="4" w:space="0" w:color="000000"/>
              <w:bottom w:val="single" w:sz="4" w:space="0" w:color="000000"/>
            </w:tcBorders>
            <w:vAlign w:val="center"/>
          </w:tcPr>
          <w:p w14:paraId="2EBA20B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парк імені </w:t>
            </w:r>
            <w:proofErr w:type="spellStart"/>
            <w:r w:rsidRPr="00F37630">
              <w:rPr>
                <w:rFonts w:ascii="Times New Roman" w:eastAsia="SimSun" w:hAnsi="Times New Roman" w:cs="Mangal"/>
                <w:color w:val="0070C0"/>
                <w:kern w:val="1"/>
                <w:sz w:val="24"/>
                <w:szCs w:val="24"/>
                <w:lang w:val="uk-UA" w:eastAsia="hi-IN" w:bidi="hi-IN"/>
              </w:rPr>
              <w:t>І.Франко</w:t>
            </w:r>
            <w:proofErr w:type="spellEnd"/>
          </w:p>
        </w:tc>
        <w:tc>
          <w:tcPr>
            <w:tcW w:w="2190" w:type="dxa"/>
            <w:tcBorders>
              <w:top w:val="single" w:sz="4" w:space="0" w:color="000000"/>
              <w:left w:val="single" w:sz="4" w:space="0" w:color="000000"/>
              <w:bottom w:val="single" w:sz="4" w:space="0" w:color="000000"/>
            </w:tcBorders>
            <w:vAlign w:val="center"/>
          </w:tcPr>
          <w:p w14:paraId="35871D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760" w:type="dxa"/>
            <w:tcBorders>
              <w:top w:val="single" w:sz="4" w:space="0" w:color="000000"/>
              <w:left w:val="single" w:sz="4" w:space="0" w:color="000000"/>
              <w:bottom w:val="single" w:sz="4" w:space="0" w:color="000000"/>
            </w:tcBorders>
            <w:vAlign w:val="center"/>
          </w:tcPr>
          <w:p w14:paraId="1B77F0E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перехрестя вулиці Проскурівської та вулиці Івана Франка</w:t>
            </w:r>
          </w:p>
        </w:tc>
        <w:tc>
          <w:tcPr>
            <w:tcW w:w="1984" w:type="dxa"/>
            <w:tcBorders>
              <w:top w:val="single" w:sz="4" w:space="0" w:color="000000"/>
              <w:left w:val="single" w:sz="4" w:space="0" w:color="000000"/>
              <w:bottom w:val="single" w:sz="4" w:space="0" w:color="000000"/>
            </w:tcBorders>
            <w:vAlign w:val="center"/>
          </w:tcPr>
          <w:p w14:paraId="636119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1F20A47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52D3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tr w:rsidR="00667B5F" w:rsidRPr="00F37630" w14:paraId="76D744D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78F1671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1007</w:t>
            </w:r>
          </w:p>
        </w:tc>
        <w:tc>
          <w:tcPr>
            <w:tcW w:w="1312" w:type="dxa"/>
            <w:tcBorders>
              <w:top w:val="single" w:sz="4" w:space="0" w:color="000000"/>
              <w:left w:val="single" w:sz="4" w:space="0" w:color="000000"/>
              <w:bottom w:val="single" w:sz="4" w:space="0" w:color="000000"/>
              <w:right w:val="single" w:sz="4" w:space="0" w:color="000000"/>
            </w:tcBorders>
            <w:vAlign w:val="center"/>
          </w:tcPr>
          <w:p w14:paraId="600CF23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парк</w:t>
            </w:r>
          </w:p>
        </w:tc>
        <w:tc>
          <w:tcPr>
            <w:tcW w:w="2268" w:type="dxa"/>
            <w:tcBorders>
              <w:top w:val="single" w:sz="4" w:space="0" w:color="000000"/>
              <w:left w:val="single" w:sz="4" w:space="0" w:color="000000"/>
              <w:bottom w:val="single" w:sz="4" w:space="0" w:color="000000"/>
            </w:tcBorders>
            <w:vAlign w:val="center"/>
          </w:tcPr>
          <w:p w14:paraId="6BB5E5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парк культури і відпочинку імені </w:t>
            </w:r>
            <w:r w:rsidRPr="00F37630">
              <w:rPr>
                <w:rFonts w:ascii="Times New Roman" w:eastAsia="SimSun" w:hAnsi="Times New Roman" w:cs="Mangal"/>
                <w:color w:val="0070C0"/>
                <w:kern w:val="1"/>
                <w:sz w:val="24"/>
                <w:szCs w:val="24"/>
                <w:lang w:val="uk-UA" w:eastAsia="hi-IN" w:bidi="hi-IN"/>
              </w:rPr>
              <w:lastRenderedPageBreak/>
              <w:t xml:space="preserve">Михайла </w:t>
            </w:r>
            <w:proofErr w:type="spellStart"/>
            <w:r w:rsidRPr="00F37630">
              <w:rPr>
                <w:rFonts w:ascii="Times New Roman" w:eastAsia="SimSun" w:hAnsi="Times New Roman" w:cs="Mangal"/>
                <w:color w:val="0070C0"/>
                <w:kern w:val="1"/>
                <w:sz w:val="24"/>
                <w:szCs w:val="24"/>
                <w:lang w:val="uk-UA" w:eastAsia="hi-IN" w:bidi="hi-IN"/>
              </w:rPr>
              <w:t>Чекмана</w:t>
            </w:r>
            <w:proofErr w:type="spellEnd"/>
          </w:p>
        </w:tc>
        <w:tc>
          <w:tcPr>
            <w:tcW w:w="2190" w:type="dxa"/>
            <w:tcBorders>
              <w:top w:val="single" w:sz="4" w:space="0" w:color="000000"/>
              <w:left w:val="single" w:sz="4" w:space="0" w:color="000000"/>
              <w:bottom w:val="single" w:sz="4" w:space="0" w:color="000000"/>
            </w:tcBorders>
            <w:vAlign w:val="center"/>
          </w:tcPr>
          <w:p w14:paraId="3C1F1ED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760" w:type="dxa"/>
            <w:tcBorders>
              <w:top w:val="single" w:sz="4" w:space="0" w:color="000000"/>
              <w:left w:val="single" w:sz="4" w:space="0" w:color="000000"/>
              <w:bottom w:val="single" w:sz="4" w:space="0" w:color="000000"/>
            </w:tcBorders>
            <w:vAlign w:val="center"/>
          </w:tcPr>
          <w:p w14:paraId="10EF296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між вулицею Проскурівського підпілля, </w:t>
            </w:r>
            <w:r w:rsidRPr="00F37630">
              <w:rPr>
                <w:rFonts w:ascii="Times New Roman" w:eastAsia="SimSun" w:hAnsi="Times New Roman" w:cs="Mangal"/>
                <w:color w:val="0070C0"/>
                <w:kern w:val="1"/>
                <w:sz w:val="24"/>
                <w:szCs w:val="24"/>
                <w:lang w:val="uk-UA" w:eastAsia="hi-IN" w:bidi="hi-IN"/>
              </w:rPr>
              <w:lastRenderedPageBreak/>
              <w:t>річкою Плоска та річкою Південний Буг</w:t>
            </w:r>
          </w:p>
        </w:tc>
        <w:tc>
          <w:tcPr>
            <w:tcW w:w="1984" w:type="dxa"/>
            <w:tcBorders>
              <w:top w:val="single" w:sz="4" w:space="0" w:color="000000"/>
              <w:left w:val="single" w:sz="4" w:space="0" w:color="000000"/>
              <w:bottom w:val="single" w:sz="4" w:space="0" w:color="000000"/>
            </w:tcBorders>
            <w:vAlign w:val="center"/>
          </w:tcPr>
          <w:p w14:paraId="4213FB3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2008</w:t>
            </w:r>
          </w:p>
        </w:tc>
        <w:tc>
          <w:tcPr>
            <w:tcW w:w="2138" w:type="dxa"/>
            <w:tcBorders>
              <w:top w:val="single" w:sz="4" w:space="0" w:color="000000"/>
              <w:left w:val="single" w:sz="4" w:space="0" w:color="000000"/>
              <w:bottom w:val="single" w:sz="4" w:space="0" w:color="000000"/>
            </w:tcBorders>
            <w:vAlign w:val="center"/>
          </w:tcPr>
          <w:p w14:paraId="1399E3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міський парк відпочинку, парк </w:t>
            </w:r>
            <w:r w:rsidRPr="00F37630">
              <w:rPr>
                <w:rFonts w:ascii="Times New Roman" w:eastAsia="SimSun" w:hAnsi="Times New Roman" w:cs="Mangal"/>
                <w:color w:val="0070C0"/>
                <w:kern w:val="1"/>
                <w:sz w:val="24"/>
                <w:szCs w:val="24"/>
                <w:lang w:val="uk-UA" w:eastAsia="hi-IN" w:bidi="hi-IN"/>
              </w:rPr>
              <w:lastRenderedPageBreak/>
              <w:t>ім.50 -річчя Жовтня,</w:t>
            </w:r>
          </w:p>
          <w:p w14:paraId="11C1E92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парк культури і відпочинку</w:t>
            </w:r>
          </w:p>
          <w:p w14:paraId="571A58C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ім.500-річчя </w:t>
            </w:r>
            <w:proofErr w:type="spellStart"/>
            <w:r w:rsidRPr="00F37630">
              <w:rPr>
                <w:rFonts w:ascii="Times New Roman" w:eastAsia="SimSun" w:hAnsi="Times New Roman" w:cs="Mangal"/>
                <w:color w:val="0070C0"/>
                <w:kern w:val="1"/>
                <w:sz w:val="24"/>
                <w:szCs w:val="24"/>
                <w:lang w:val="uk-UA" w:eastAsia="hi-IN" w:bidi="hi-IN"/>
              </w:rPr>
              <w:t>м.Хмельницького</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28CDB64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tr w:rsidR="00667B5F" w:rsidRPr="00F37630" w14:paraId="53BE7625"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B78038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1008</w:t>
            </w:r>
          </w:p>
        </w:tc>
        <w:tc>
          <w:tcPr>
            <w:tcW w:w="1312" w:type="dxa"/>
            <w:tcBorders>
              <w:top w:val="single" w:sz="4" w:space="0" w:color="000000"/>
              <w:left w:val="single" w:sz="4" w:space="0" w:color="000000"/>
              <w:bottom w:val="single" w:sz="4" w:space="0" w:color="000000"/>
              <w:right w:val="single" w:sz="4" w:space="0" w:color="000000"/>
            </w:tcBorders>
            <w:vAlign w:val="center"/>
          </w:tcPr>
          <w:p w14:paraId="062B563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w:t>
            </w:r>
          </w:p>
        </w:tc>
        <w:tc>
          <w:tcPr>
            <w:tcW w:w="2268" w:type="dxa"/>
            <w:tcBorders>
              <w:top w:val="single" w:sz="4" w:space="0" w:color="000000"/>
              <w:left w:val="single" w:sz="4" w:space="0" w:color="000000"/>
              <w:bottom w:val="single" w:sz="4" w:space="0" w:color="000000"/>
            </w:tcBorders>
            <w:vAlign w:val="center"/>
          </w:tcPr>
          <w:p w14:paraId="47963F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 «Ангел Скорботи»</w:t>
            </w:r>
          </w:p>
        </w:tc>
        <w:tc>
          <w:tcPr>
            <w:tcW w:w="2190" w:type="dxa"/>
            <w:tcBorders>
              <w:top w:val="single" w:sz="4" w:space="0" w:color="000000"/>
              <w:left w:val="single" w:sz="4" w:space="0" w:color="000000"/>
              <w:bottom w:val="single" w:sz="4" w:space="0" w:color="000000"/>
            </w:tcBorders>
            <w:vAlign w:val="center"/>
          </w:tcPr>
          <w:p w14:paraId="6A132B2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760" w:type="dxa"/>
            <w:tcBorders>
              <w:top w:val="single" w:sz="4" w:space="0" w:color="000000"/>
              <w:left w:val="single" w:sz="4" w:space="0" w:color="000000"/>
              <w:bottom w:val="single" w:sz="4" w:space="0" w:color="000000"/>
            </w:tcBorders>
            <w:vAlign w:val="center"/>
          </w:tcPr>
          <w:p w14:paraId="7C6B24B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перехрестя вулиці Проскурівської та вулиці Свободи</w:t>
            </w:r>
          </w:p>
        </w:tc>
        <w:tc>
          <w:tcPr>
            <w:tcW w:w="1984" w:type="dxa"/>
            <w:tcBorders>
              <w:top w:val="single" w:sz="4" w:space="0" w:color="000000"/>
              <w:left w:val="single" w:sz="4" w:space="0" w:color="000000"/>
              <w:bottom w:val="single" w:sz="4" w:space="0" w:color="000000"/>
            </w:tcBorders>
            <w:vAlign w:val="center"/>
          </w:tcPr>
          <w:p w14:paraId="356CB7D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26D52C2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B0B18A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tr w:rsidR="00667B5F" w:rsidRPr="00F37630" w14:paraId="61AA79C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CC7465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1009</w:t>
            </w:r>
          </w:p>
        </w:tc>
        <w:tc>
          <w:tcPr>
            <w:tcW w:w="1312" w:type="dxa"/>
            <w:tcBorders>
              <w:top w:val="single" w:sz="4" w:space="0" w:color="000000"/>
              <w:left w:val="single" w:sz="4" w:space="0" w:color="000000"/>
              <w:bottom w:val="single" w:sz="4" w:space="0" w:color="000000"/>
              <w:right w:val="single" w:sz="4" w:space="0" w:color="000000"/>
            </w:tcBorders>
            <w:vAlign w:val="center"/>
          </w:tcPr>
          <w:p w14:paraId="13E2CD8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w:t>
            </w:r>
          </w:p>
        </w:tc>
        <w:tc>
          <w:tcPr>
            <w:tcW w:w="2268" w:type="dxa"/>
            <w:tcBorders>
              <w:top w:val="single" w:sz="4" w:space="0" w:color="000000"/>
              <w:left w:val="single" w:sz="4" w:space="0" w:color="000000"/>
              <w:bottom w:val="single" w:sz="4" w:space="0" w:color="000000"/>
            </w:tcBorders>
            <w:vAlign w:val="center"/>
          </w:tcPr>
          <w:p w14:paraId="7EF37DE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 «Вічний вогонь»</w:t>
            </w:r>
          </w:p>
        </w:tc>
        <w:tc>
          <w:tcPr>
            <w:tcW w:w="2190" w:type="dxa"/>
            <w:tcBorders>
              <w:top w:val="single" w:sz="4" w:space="0" w:color="000000"/>
              <w:left w:val="single" w:sz="4" w:space="0" w:color="000000"/>
              <w:bottom w:val="single" w:sz="4" w:space="0" w:color="000000"/>
            </w:tcBorders>
            <w:vAlign w:val="center"/>
          </w:tcPr>
          <w:p w14:paraId="5E32A45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760" w:type="dxa"/>
            <w:tcBorders>
              <w:top w:val="single" w:sz="4" w:space="0" w:color="000000"/>
              <w:left w:val="single" w:sz="4" w:space="0" w:color="000000"/>
              <w:bottom w:val="single" w:sz="4" w:space="0" w:color="000000"/>
            </w:tcBorders>
            <w:vAlign w:val="center"/>
          </w:tcPr>
          <w:p w14:paraId="57D6B2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перехрестя вулиці Проскурівської та вулиці Івана Франка</w:t>
            </w:r>
          </w:p>
        </w:tc>
        <w:tc>
          <w:tcPr>
            <w:tcW w:w="1984" w:type="dxa"/>
            <w:tcBorders>
              <w:top w:val="single" w:sz="4" w:space="0" w:color="000000"/>
              <w:left w:val="single" w:sz="4" w:space="0" w:color="000000"/>
              <w:bottom w:val="single" w:sz="4" w:space="0" w:color="000000"/>
            </w:tcBorders>
            <w:vAlign w:val="center"/>
          </w:tcPr>
          <w:p w14:paraId="6291B5B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0AF44A8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8DAEC5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tr w:rsidR="00667B5F" w:rsidRPr="00F37630" w14:paraId="11F060B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640EF13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1010</w:t>
            </w:r>
          </w:p>
        </w:tc>
        <w:tc>
          <w:tcPr>
            <w:tcW w:w="1312" w:type="dxa"/>
            <w:tcBorders>
              <w:top w:val="single" w:sz="4" w:space="0" w:color="000000"/>
              <w:left w:val="single" w:sz="4" w:space="0" w:color="000000"/>
              <w:bottom w:val="single" w:sz="4" w:space="0" w:color="000000"/>
              <w:right w:val="single" w:sz="4" w:space="0" w:color="000000"/>
            </w:tcBorders>
            <w:vAlign w:val="center"/>
          </w:tcPr>
          <w:p w14:paraId="2C493CC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w:t>
            </w:r>
          </w:p>
        </w:tc>
        <w:tc>
          <w:tcPr>
            <w:tcW w:w="2268" w:type="dxa"/>
            <w:tcBorders>
              <w:top w:val="single" w:sz="4" w:space="0" w:color="000000"/>
              <w:left w:val="single" w:sz="4" w:space="0" w:color="000000"/>
              <w:bottom w:val="single" w:sz="4" w:space="0" w:color="000000"/>
            </w:tcBorders>
            <w:vAlign w:val="center"/>
          </w:tcPr>
          <w:p w14:paraId="10AD57B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 «</w:t>
            </w:r>
            <w:proofErr w:type="spellStart"/>
            <w:r w:rsidRPr="00F37630">
              <w:rPr>
                <w:rFonts w:ascii="Times New Roman" w:eastAsia="SimSun" w:hAnsi="Times New Roman" w:cs="Mangal"/>
                <w:color w:val="0070C0"/>
                <w:kern w:val="1"/>
                <w:sz w:val="24"/>
                <w:szCs w:val="24"/>
                <w:lang w:val="uk-UA" w:eastAsia="hi-IN" w:bidi="hi-IN"/>
              </w:rPr>
              <w:t>Плоскирів</w:t>
            </w:r>
            <w:proofErr w:type="spellEnd"/>
            <w:r w:rsidRPr="00F37630">
              <w:rPr>
                <w:rFonts w:ascii="Times New Roman" w:eastAsia="SimSun" w:hAnsi="Times New Roman" w:cs="Mangal"/>
                <w:color w:val="0070C0"/>
                <w:kern w:val="1"/>
                <w:sz w:val="24"/>
                <w:szCs w:val="24"/>
                <w:lang w:val="uk-UA" w:eastAsia="hi-IN" w:bidi="hi-IN"/>
              </w:rPr>
              <w:t>»</w:t>
            </w:r>
          </w:p>
        </w:tc>
        <w:tc>
          <w:tcPr>
            <w:tcW w:w="2190" w:type="dxa"/>
            <w:tcBorders>
              <w:top w:val="single" w:sz="4" w:space="0" w:color="000000"/>
              <w:left w:val="single" w:sz="4" w:space="0" w:color="000000"/>
              <w:bottom w:val="single" w:sz="4" w:space="0" w:color="000000"/>
            </w:tcBorders>
            <w:vAlign w:val="center"/>
          </w:tcPr>
          <w:p w14:paraId="6509DA0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760" w:type="dxa"/>
            <w:tcBorders>
              <w:top w:val="single" w:sz="4" w:space="0" w:color="000000"/>
              <w:left w:val="single" w:sz="4" w:space="0" w:color="000000"/>
              <w:bottom w:val="single" w:sz="4" w:space="0" w:color="000000"/>
            </w:tcBorders>
            <w:vAlign w:val="center"/>
          </w:tcPr>
          <w:p w14:paraId="45FDDEE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roofErr w:type="spellStart"/>
            <w:r w:rsidRPr="00F37630">
              <w:rPr>
                <w:rFonts w:ascii="Times New Roman" w:eastAsia="SimSun" w:hAnsi="Times New Roman" w:cs="Mangal"/>
                <w:color w:val="0070C0"/>
                <w:kern w:val="1"/>
                <w:sz w:val="24"/>
                <w:szCs w:val="24"/>
                <w:lang w:val="uk-UA" w:eastAsia="hi-IN" w:bidi="hi-IN"/>
              </w:rPr>
              <w:t>Гречани</w:t>
            </w:r>
            <w:proofErr w:type="spellEnd"/>
            <w:r w:rsidRPr="00F37630">
              <w:rPr>
                <w:rFonts w:ascii="Times New Roman" w:eastAsia="SimSun" w:hAnsi="Times New Roman" w:cs="Mangal"/>
                <w:color w:val="0070C0"/>
                <w:kern w:val="1"/>
                <w:sz w:val="24"/>
                <w:szCs w:val="24"/>
                <w:lang w:val="uk-UA" w:eastAsia="hi-IN" w:bidi="hi-IN"/>
              </w:rPr>
              <w:t xml:space="preserve">, між вулицею Романа Шухевича, вулицею </w:t>
            </w:r>
            <w:proofErr w:type="spellStart"/>
            <w:r w:rsidRPr="00F37630">
              <w:rPr>
                <w:rFonts w:ascii="Times New Roman" w:eastAsia="SimSun" w:hAnsi="Times New Roman" w:cs="Mangal"/>
                <w:color w:val="0070C0"/>
                <w:kern w:val="1"/>
                <w:sz w:val="24"/>
                <w:szCs w:val="24"/>
                <w:lang w:val="uk-UA" w:eastAsia="hi-IN" w:bidi="hi-IN"/>
              </w:rPr>
              <w:t>П'яскорського</w:t>
            </w:r>
            <w:proofErr w:type="spellEnd"/>
            <w:r w:rsidRPr="00F37630">
              <w:rPr>
                <w:rFonts w:ascii="Times New Roman" w:eastAsia="SimSun" w:hAnsi="Times New Roman" w:cs="Mangal"/>
                <w:color w:val="0070C0"/>
                <w:kern w:val="1"/>
                <w:sz w:val="24"/>
                <w:szCs w:val="24"/>
                <w:lang w:val="uk-UA" w:eastAsia="hi-IN" w:bidi="hi-IN"/>
              </w:rPr>
              <w:t>, провулком Північним та провулком Городнім</w:t>
            </w:r>
          </w:p>
        </w:tc>
        <w:tc>
          <w:tcPr>
            <w:tcW w:w="1984" w:type="dxa"/>
            <w:tcBorders>
              <w:top w:val="single" w:sz="4" w:space="0" w:color="000000"/>
              <w:left w:val="single" w:sz="4" w:space="0" w:color="000000"/>
              <w:bottom w:val="single" w:sz="4" w:space="0" w:color="000000"/>
            </w:tcBorders>
            <w:vAlign w:val="center"/>
          </w:tcPr>
          <w:p w14:paraId="375D7C7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187CC9A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51F9F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tr w:rsidR="00667B5F" w:rsidRPr="00F37630" w14:paraId="2AE5978D"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DBA0A7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1011</w:t>
            </w:r>
          </w:p>
        </w:tc>
        <w:tc>
          <w:tcPr>
            <w:tcW w:w="1312" w:type="dxa"/>
            <w:tcBorders>
              <w:top w:val="single" w:sz="4" w:space="0" w:color="000000"/>
              <w:left w:val="single" w:sz="4" w:space="0" w:color="000000"/>
              <w:bottom w:val="single" w:sz="4" w:space="0" w:color="000000"/>
              <w:right w:val="single" w:sz="4" w:space="0" w:color="000000"/>
            </w:tcBorders>
            <w:vAlign w:val="center"/>
          </w:tcPr>
          <w:p w14:paraId="7531535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w:t>
            </w:r>
          </w:p>
        </w:tc>
        <w:tc>
          <w:tcPr>
            <w:tcW w:w="2268" w:type="dxa"/>
            <w:tcBorders>
              <w:top w:val="single" w:sz="4" w:space="0" w:color="000000"/>
              <w:left w:val="single" w:sz="4" w:space="0" w:color="000000"/>
              <w:bottom w:val="single" w:sz="4" w:space="0" w:color="000000"/>
            </w:tcBorders>
            <w:vAlign w:val="center"/>
          </w:tcPr>
          <w:p w14:paraId="0057536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 «Філармонія»</w:t>
            </w:r>
          </w:p>
        </w:tc>
        <w:tc>
          <w:tcPr>
            <w:tcW w:w="2190" w:type="dxa"/>
            <w:tcBorders>
              <w:top w:val="single" w:sz="4" w:space="0" w:color="000000"/>
              <w:left w:val="single" w:sz="4" w:space="0" w:color="000000"/>
              <w:bottom w:val="single" w:sz="4" w:space="0" w:color="000000"/>
            </w:tcBorders>
            <w:vAlign w:val="center"/>
          </w:tcPr>
          <w:p w14:paraId="31284B33"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760" w:type="dxa"/>
            <w:tcBorders>
              <w:top w:val="single" w:sz="4" w:space="0" w:color="000000"/>
              <w:left w:val="single" w:sz="4" w:space="0" w:color="000000"/>
              <w:bottom w:val="single" w:sz="4" w:space="0" w:color="000000"/>
            </w:tcBorders>
            <w:vAlign w:val="center"/>
          </w:tcPr>
          <w:p w14:paraId="71D9ABC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в районі вулиці Героїв Маріуполя</w:t>
            </w:r>
          </w:p>
        </w:tc>
        <w:tc>
          <w:tcPr>
            <w:tcW w:w="1984" w:type="dxa"/>
            <w:tcBorders>
              <w:top w:val="single" w:sz="4" w:space="0" w:color="000000"/>
              <w:left w:val="single" w:sz="4" w:space="0" w:color="000000"/>
              <w:bottom w:val="single" w:sz="4" w:space="0" w:color="000000"/>
            </w:tcBorders>
            <w:vAlign w:val="center"/>
          </w:tcPr>
          <w:p w14:paraId="469F1D99"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613F549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59E09A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tr w:rsidR="00667B5F" w:rsidRPr="00F37630" w14:paraId="0F2280CE"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44F3B91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1012</w:t>
            </w:r>
          </w:p>
        </w:tc>
        <w:tc>
          <w:tcPr>
            <w:tcW w:w="1312" w:type="dxa"/>
            <w:tcBorders>
              <w:top w:val="single" w:sz="4" w:space="0" w:color="000000"/>
              <w:left w:val="single" w:sz="4" w:space="0" w:color="000000"/>
              <w:bottom w:val="single" w:sz="4" w:space="0" w:color="000000"/>
              <w:right w:val="single" w:sz="4" w:space="0" w:color="000000"/>
            </w:tcBorders>
            <w:vAlign w:val="center"/>
          </w:tcPr>
          <w:p w14:paraId="550F878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w:t>
            </w:r>
          </w:p>
        </w:tc>
        <w:tc>
          <w:tcPr>
            <w:tcW w:w="2268" w:type="dxa"/>
            <w:tcBorders>
              <w:top w:val="single" w:sz="4" w:space="0" w:color="000000"/>
              <w:left w:val="single" w:sz="4" w:space="0" w:color="000000"/>
              <w:bottom w:val="single" w:sz="4" w:space="0" w:color="000000"/>
            </w:tcBorders>
            <w:vAlign w:val="center"/>
          </w:tcPr>
          <w:p w14:paraId="4FCF5BC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сквер імені </w:t>
            </w:r>
            <w:proofErr w:type="spellStart"/>
            <w:r w:rsidRPr="00F37630">
              <w:rPr>
                <w:rFonts w:ascii="Times New Roman" w:eastAsia="SimSun" w:hAnsi="Times New Roman" w:cs="Mangal"/>
                <w:color w:val="0070C0"/>
                <w:kern w:val="1"/>
                <w:sz w:val="24"/>
                <w:szCs w:val="24"/>
                <w:lang w:val="uk-UA" w:eastAsia="hi-IN" w:bidi="hi-IN"/>
              </w:rPr>
              <w:t>Т.Г.Шевченка</w:t>
            </w:r>
            <w:proofErr w:type="spellEnd"/>
          </w:p>
        </w:tc>
        <w:tc>
          <w:tcPr>
            <w:tcW w:w="2190" w:type="dxa"/>
            <w:tcBorders>
              <w:top w:val="single" w:sz="4" w:space="0" w:color="000000"/>
              <w:left w:val="single" w:sz="4" w:space="0" w:color="000000"/>
              <w:bottom w:val="single" w:sz="4" w:space="0" w:color="000000"/>
            </w:tcBorders>
            <w:vAlign w:val="center"/>
          </w:tcPr>
          <w:p w14:paraId="60FFAB7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760" w:type="dxa"/>
            <w:tcBorders>
              <w:top w:val="single" w:sz="4" w:space="0" w:color="000000"/>
              <w:left w:val="single" w:sz="4" w:space="0" w:color="000000"/>
              <w:bottom w:val="single" w:sz="4" w:space="0" w:color="000000"/>
            </w:tcBorders>
            <w:vAlign w:val="center"/>
          </w:tcPr>
          <w:p w14:paraId="4B60EDF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біля кінотеатру імені </w:t>
            </w:r>
            <w:proofErr w:type="spellStart"/>
            <w:r w:rsidRPr="00F37630">
              <w:rPr>
                <w:rFonts w:ascii="Times New Roman" w:eastAsia="SimSun" w:hAnsi="Times New Roman" w:cs="Mangal"/>
                <w:color w:val="0070C0"/>
                <w:kern w:val="1"/>
                <w:sz w:val="24"/>
                <w:szCs w:val="24"/>
                <w:lang w:val="uk-UA" w:eastAsia="hi-IN" w:bidi="hi-IN"/>
              </w:rPr>
              <w:t>Т.Г.Шевченка</w:t>
            </w:r>
            <w:proofErr w:type="spellEnd"/>
            <w:r w:rsidRPr="00F37630">
              <w:rPr>
                <w:rFonts w:ascii="Times New Roman" w:eastAsia="SimSun" w:hAnsi="Times New Roman" w:cs="Mangal"/>
                <w:color w:val="0070C0"/>
                <w:kern w:val="1"/>
                <w:sz w:val="24"/>
                <w:szCs w:val="24"/>
                <w:lang w:val="uk-UA" w:eastAsia="hi-IN" w:bidi="hi-IN"/>
              </w:rPr>
              <w:t xml:space="preserve">, між вулицею Героїв Майдану, вулицею Проскурівською, вулицею </w:t>
            </w:r>
            <w:proofErr w:type="spellStart"/>
            <w:r w:rsidRPr="00F37630">
              <w:rPr>
                <w:rFonts w:ascii="Times New Roman" w:eastAsia="SimSun" w:hAnsi="Times New Roman" w:cs="Mangal"/>
                <w:color w:val="0070C0"/>
                <w:kern w:val="1"/>
                <w:sz w:val="24"/>
                <w:szCs w:val="24"/>
                <w:lang w:val="uk-UA" w:eastAsia="hi-IN" w:bidi="hi-IN"/>
              </w:rPr>
              <w:t>М.Грушевського</w:t>
            </w:r>
            <w:proofErr w:type="spellEnd"/>
            <w:r w:rsidRPr="00F37630">
              <w:rPr>
                <w:rFonts w:ascii="Times New Roman" w:eastAsia="SimSun" w:hAnsi="Times New Roman" w:cs="Mangal"/>
                <w:color w:val="0070C0"/>
                <w:kern w:val="1"/>
                <w:sz w:val="24"/>
                <w:szCs w:val="24"/>
                <w:lang w:val="uk-UA" w:eastAsia="hi-IN" w:bidi="hi-IN"/>
              </w:rPr>
              <w:t xml:space="preserve"> та вулицею Володимирською</w:t>
            </w:r>
          </w:p>
        </w:tc>
        <w:tc>
          <w:tcPr>
            <w:tcW w:w="1984" w:type="dxa"/>
            <w:tcBorders>
              <w:top w:val="single" w:sz="4" w:space="0" w:color="000000"/>
              <w:left w:val="single" w:sz="4" w:space="0" w:color="000000"/>
              <w:bottom w:val="single" w:sz="4" w:space="0" w:color="000000"/>
            </w:tcBorders>
            <w:vAlign w:val="center"/>
          </w:tcPr>
          <w:p w14:paraId="6095BD0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1992</w:t>
            </w:r>
          </w:p>
        </w:tc>
        <w:tc>
          <w:tcPr>
            <w:tcW w:w="2138" w:type="dxa"/>
            <w:tcBorders>
              <w:top w:val="single" w:sz="4" w:space="0" w:color="000000"/>
              <w:left w:val="single" w:sz="4" w:space="0" w:color="000000"/>
              <w:bottom w:val="single" w:sz="4" w:space="0" w:color="000000"/>
            </w:tcBorders>
            <w:vAlign w:val="center"/>
          </w:tcPr>
          <w:p w14:paraId="6B81740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(біля кінотеатру </w:t>
            </w:r>
            <w:proofErr w:type="spellStart"/>
            <w:r w:rsidRPr="00F37630">
              <w:rPr>
                <w:rFonts w:ascii="Times New Roman" w:eastAsia="SimSun" w:hAnsi="Times New Roman" w:cs="Mangal"/>
                <w:color w:val="0070C0"/>
                <w:kern w:val="1"/>
                <w:sz w:val="24"/>
                <w:szCs w:val="24"/>
                <w:lang w:val="uk-UA" w:eastAsia="hi-IN" w:bidi="hi-IN"/>
              </w:rPr>
              <w:t>ім.Чкалова</w:t>
            </w:r>
            <w:proofErr w:type="spellEnd"/>
            <w:r w:rsidRPr="00F37630">
              <w:rPr>
                <w:rFonts w:ascii="Times New Roman" w:eastAsia="SimSun" w:hAnsi="Times New Roman" w:cs="Mangal"/>
                <w:color w:val="0070C0"/>
                <w:kern w:val="1"/>
                <w:sz w:val="24"/>
                <w:szCs w:val="24"/>
                <w:lang w:val="uk-UA" w:eastAsia="hi-IN" w:bidi="hi-IN"/>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04D43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tr w:rsidR="00667B5F" w:rsidRPr="00F37630" w14:paraId="07FA4E31"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39B41E6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1013</w:t>
            </w:r>
          </w:p>
        </w:tc>
        <w:tc>
          <w:tcPr>
            <w:tcW w:w="1312" w:type="dxa"/>
            <w:tcBorders>
              <w:top w:val="single" w:sz="4" w:space="0" w:color="000000"/>
              <w:left w:val="single" w:sz="4" w:space="0" w:color="000000"/>
              <w:bottom w:val="single" w:sz="4" w:space="0" w:color="000000"/>
              <w:right w:val="single" w:sz="4" w:space="0" w:color="000000"/>
            </w:tcBorders>
            <w:vAlign w:val="center"/>
          </w:tcPr>
          <w:p w14:paraId="4DFE23E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w:t>
            </w:r>
          </w:p>
        </w:tc>
        <w:tc>
          <w:tcPr>
            <w:tcW w:w="2268" w:type="dxa"/>
            <w:tcBorders>
              <w:top w:val="single" w:sz="4" w:space="0" w:color="000000"/>
              <w:left w:val="single" w:sz="4" w:space="0" w:color="000000"/>
              <w:bottom w:val="single" w:sz="4" w:space="0" w:color="000000"/>
            </w:tcBorders>
            <w:vAlign w:val="center"/>
          </w:tcPr>
          <w:p w14:paraId="29B4961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 імені Володимира Івасюка</w:t>
            </w:r>
          </w:p>
        </w:tc>
        <w:tc>
          <w:tcPr>
            <w:tcW w:w="2190" w:type="dxa"/>
            <w:tcBorders>
              <w:top w:val="single" w:sz="4" w:space="0" w:color="000000"/>
              <w:left w:val="single" w:sz="4" w:space="0" w:color="000000"/>
              <w:bottom w:val="single" w:sz="4" w:space="0" w:color="000000"/>
            </w:tcBorders>
            <w:vAlign w:val="center"/>
          </w:tcPr>
          <w:p w14:paraId="0FEE87D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760" w:type="dxa"/>
            <w:tcBorders>
              <w:top w:val="single" w:sz="4" w:space="0" w:color="000000"/>
              <w:left w:val="single" w:sz="4" w:space="0" w:color="000000"/>
              <w:bottom w:val="single" w:sz="4" w:space="0" w:color="000000"/>
            </w:tcBorders>
            <w:vAlign w:val="center"/>
          </w:tcPr>
          <w:p w14:paraId="4CDCE46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між будівлею Хмельницької обласної філармонії та вулицею </w:t>
            </w:r>
            <w:proofErr w:type="spellStart"/>
            <w:r w:rsidRPr="00F37630">
              <w:rPr>
                <w:rFonts w:ascii="Times New Roman" w:eastAsia="SimSun" w:hAnsi="Times New Roman" w:cs="Mangal"/>
                <w:color w:val="0070C0"/>
                <w:kern w:val="1"/>
                <w:sz w:val="24"/>
                <w:szCs w:val="24"/>
                <w:lang w:val="uk-UA" w:eastAsia="hi-IN" w:bidi="hi-IN"/>
              </w:rPr>
              <w:t>Кам’янецькою</w:t>
            </w:r>
            <w:proofErr w:type="spellEnd"/>
          </w:p>
        </w:tc>
        <w:tc>
          <w:tcPr>
            <w:tcW w:w="1984" w:type="dxa"/>
            <w:tcBorders>
              <w:top w:val="single" w:sz="4" w:space="0" w:color="000000"/>
              <w:left w:val="single" w:sz="4" w:space="0" w:color="000000"/>
              <w:bottom w:val="single" w:sz="4" w:space="0" w:color="000000"/>
            </w:tcBorders>
            <w:vAlign w:val="center"/>
          </w:tcPr>
          <w:p w14:paraId="5133BD0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48E6AAE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4381E96"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tr w:rsidR="00667B5F" w:rsidRPr="00F37630" w14:paraId="72DCF229"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8965E4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1014</w:t>
            </w:r>
          </w:p>
        </w:tc>
        <w:tc>
          <w:tcPr>
            <w:tcW w:w="1312" w:type="dxa"/>
            <w:tcBorders>
              <w:top w:val="single" w:sz="4" w:space="0" w:color="000000"/>
              <w:left w:val="single" w:sz="4" w:space="0" w:color="000000"/>
              <w:bottom w:val="single" w:sz="4" w:space="0" w:color="000000"/>
              <w:right w:val="single" w:sz="4" w:space="0" w:color="000000"/>
            </w:tcBorders>
            <w:vAlign w:val="center"/>
          </w:tcPr>
          <w:p w14:paraId="2BABB7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w:t>
            </w:r>
          </w:p>
        </w:tc>
        <w:tc>
          <w:tcPr>
            <w:tcW w:w="2268" w:type="dxa"/>
            <w:tcBorders>
              <w:top w:val="single" w:sz="4" w:space="0" w:color="000000"/>
              <w:left w:val="single" w:sz="4" w:space="0" w:color="000000"/>
              <w:bottom w:val="single" w:sz="4" w:space="0" w:color="000000"/>
            </w:tcBorders>
            <w:vAlign w:val="center"/>
          </w:tcPr>
          <w:p w14:paraId="75B0CCF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 імені Кузьми Скрябіна</w:t>
            </w:r>
          </w:p>
        </w:tc>
        <w:tc>
          <w:tcPr>
            <w:tcW w:w="2190" w:type="dxa"/>
            <w:tcBorders>
              <w:top w:val="single" w:sz="4" w:space="0" w:color="000000"/>
              <w:left w:val="single" w:sz="4" w:space="0" w:color="000000"/>
              <w:bottom w:val="single" w:sz="4" w:space="0" w:color="000000"/>
            </w:tcBorders>
            <w:vAlign w:val="center"/>
          </w:tcPr>
          <w:p w14:paraId="1AB511E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760" w:type="dxa"/>
            <w:tcBorders>
              <w:top w:val="single" w:sz="4" w:space="0" w:color="000000"/>
              <w:left w:val="single" w:sz="4" w:space="0" w:color="000000"/>
              <w:bottom w:val="single" w:sz="4" w:space="0" w:color="000000"/>
            </w:tcBorders>
            <w:vAlign w:val="center"/>
          </w:tcPr>
          <w:p w14:paraId="2F7BA3E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між будівлею Хмельницької обласної філармонії та будівлею гателю «Центральний»</w:t>
            </w:r>
          </w:p>
        </w:tc>
        <w:tc>
          <w:tcPr>
            <w:tcW w:w="1984" w:type="dxa"/>
            <w:tcBorders>
              <w:top w:val="single" w:sz="4" w:space="0" w:color="000000"/>
              <w:left w:val="single" w:sz="4" w:space="0" w:color="000000"/>
              <w:bottom w:val="single" w:sz="4" w:space="0" w:color="000000"/>
            </w:tcBorders>
            <w:vAlign w:val="center"/>
          </w:tcPr>
          <w:p w14:paraId="354BB3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3431320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580C4E"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tr w:rsidR="00667B5F" w:rsidRPr="00F37630" w14:paraId="76D3968F"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143095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1015</w:t>
            </w:r>
          </w:p>
        </w:tc>
        <w:tc>
          <w:tcPr>
            <w:tcW w:w="1312" w:type="dxa"/>
            <w:tcBorders>
              <w:top w:val="single" w:sz="4" w:space="0" w:color="000000"/>
              <w:left w:val="single" w:sz="4" w:space="0" w:color="000000"/>
              <w:bottom w:val="single" w:sz="4" w:space="0" w:color="000000"/>
              <w:right w:val="single" w:sz="4" w:space="0" w:color="000000"/>
            </w:tcBorders>
            <w:vAlign w:val="center"/>
          </w:tcPr>
          <w:p w14:paraId="23C9ADDD"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w:t>
            </w:r>
          </w:p>
        </w:tc>
        <w:tc>
          <w:tcPr>
            <w:tcW w:w="2268" w:type="dxa"/>
            <w:tcBorders>
              <w:top w:val="single" w:sz="4" w:space="0" w:color="000000"/>
              <w:left w:val="single" w:sz="4" w:space="0" w:color="000000"/>
              <w:bottom w:val="single" w:sz="4" w:space="0" w:color="000000"/>
            </w:tcBorders>
            <w:vAlign w:val="center"/>
          </w:tcPr>
          <w:p w14:paraId="0B1FC2A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 імені Степана Бандери</w:t>
            </w:r>
          </w:p>
        </w:tc>
        <w:tc>
          <w:tcPr>
            <w:tcW w:w="2190" w:type="dxa"/>
            <w:tcBorders>
              <w:top w:val="single" w:sz="4" w:space="0" w:color="000000"/>
              <w:left w:val="single" w:sz="4" w:space="0" w:color="000000"/>
              <w:bottom w:val="single" w:sz="4" w:space="0" w:color="000000"/>
            </w:tcBorders>
            <w:vAlign w:val="center"/>
          </w:tcPr>
          <w:p w14:paraId="5C7BC34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760" w:type="dxa"/>
            <w:tcBorders>
              <w:top w:val="single" w:sz="4" w:space="0" w:color="000000"/>
              <w:left w:val="single" w:sz="4" w:space="0" w:color="000000"/>
              <w:bottom w:val="single" w:sz="4" w:space="0" w:color="000000"/>
            </w:tcBorders>
            <w:vAlign w:val="center"/>
          </w:tcPr>
          <w:p w14:paraId="12FE8A1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на перехресті вулиць Степана Бандери та Зарічанської</w:t>
            </w:r>
          </w:p>
        </w:tc>
        <w:tc>
          <w:tcPr>
            <w:tcW w:w="1984" w:type="dxa"/>
            <w:tcBorders>
              <w:top w:val="single" w:sz="4" w:space="0" w:color="000000"/>
              <w:left w:val="single" w:sz="4" w:space="0" w:color="000000"/>
              <w:bottom w:val="single" w:sz="4" w:space="0" w:color="000000"/>
            </w:tcBorders>
            <w:vAlign w:val="center"/>
          </w:tcPr>
          <w:p w14:paraId="4A04DA17"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2019</w:t>
            </w:r>
          </w:p>
        </w:tc>
        <w:tc>
          <w:tcPr>
            <w:tcW w:w="2138" w:type="dxa"/>
            <w:tcBorders>
              <w:top w:val="single" w:sz="4" w:space="0" w:color="000000"/>
              <w:left w:val="single" w:sz="4" w:space="0" w:color="000000"/>
              <w:bottom w:val="single" w:sz="4" w:space="0" w:color="000000"/>
            </w:tcBorders>
            <w:vAlign w:val="center"/>
          </w:tcPr>
          <w:p w14:paraId="372F8B9C"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0B9EB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tr w:rsidR="00667B5F" w:rsidRPr="00F37630" w14:paraId="04004C7A"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2E43D6E0"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lastRenderedPageBreak/>
              <w:t>1016</w:t>
            </w:r>
          </w:p>
        </w:tc>
        <w:tc>
          <w:tcPr>
            <w:tcW w:w="1312" w:type="dxa"/>
            <w:tcBorders>
              <w:top w:val="single" w:sz="4" w:space="0" w:color="000000"/>
              <w:left w:val="single" w:sz="4" w:space="0" w:color="000000"/>
              <w:bottom w:val="single" w:sz="4" w:space="0" w:color="000000"/>
              <w:right w:val="single" w:sz="4" w:space="0" w:color="000000"/>
            </w:tcBorders>
            <w:vAlign w:val="center"/>
          </w:tcPr>
          <w:p w14:paraId="7B970AA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w:t>
            </w:r>
          </w:p>
        </w:tc>
        <w:tc>
          <w:tcPr>
            <w:tcW w:w="2268" w:type="dxa"/>
            <w:tcBorders>
              <w:top w:val="single" w:sz="4" w:space="0" w:color="000000"/>
              <w:left w:val="single" w:sz="4" w:space="0" w:color="000000"/>
              <w:bottom w:val="single" w:sz="4" w:space="0" w:color="000000"/>
            </w:tcBorders>
            <w:vAlign w:val="center"/>
          </w:tcPr>
          <w:p w14:paraId="6C80296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 імені Степана Руданського</w:t>
            </w:r>
          </w:p>
        </w:tc>
        <w:tc>
          <w:tcPr>
            <w:tcW w:w="2190" w:type="dxa"/>
            <w:tcBorders>
              <w:top w:val="single" w:sz="4" w:space="0" w:color="000000"/>
              <w:left w:val="single" w:sz="4" w:space="0" w:color="000000"/>
              <w:bottom w:val="single" w:sz="4" w:space="0" w:color="000000"/>
            </w:tcBorders>
            <w:vAlign w:val="center"/>
          </w:tcPr>
          <w:p w14:paraId="0BC1C0D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760" w:type="dxa"/>
            <w:tcBorders>
              <w:top w:val="single" w:sz="4" w:space="0" w:color="000000"/>
              <w:left w:val="single" w:sz="4" w:space="0" w:color="000000"/>
              <w:bottom w:val="single" w:sz="4" w:space="0" w:color="000000"/>
            </w:tcBorders>
            <w:vAlign w:val="center"/>
          </w:tcPr>
          <w:p w14:paraId="230EEEC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вздовж струмка в районі вулиці Інститутської та Хмельницького міського </w:t>
            </w:r>
            <w:proofErr w:type="spellStart"/>
            <w:r w:rsidRPr="00F37630">
              <w:rPr>
                <w:rFonts w:ascii="Times New Roman" w:eastAsia="SimSun" w:hAnsi="Times New Roman" w:cs="Mangal"/>
                <w:color w:val="0070C0"/>
                <w:kern w:val="1"/>
                <w:sz w:val="24"/>
                <w:szCs w:val="24"/>
                <w:lang w:val="uk-UA" w:eastAsia="hi-IN" w:bidi="hi-IN"/>
              </w:rPr>
              <w:t>перинатального</w:t>
            </w:r>
            <w:proofErr w:type="spellEnd"/>
            <w:r w:rsidRPr="00F37630">
              <w:rPr>
                <w:rFonts w:ascii="Times New Roman" w:eastAsia="SimSun" w:hAnsi="Times New Roman" w:cs="Mangal"/>
                <w:color w:val="0070C0"/>
                <w:kern w:val="1"/>
                <w:sz w:val="24"/>
                <w:szCs w:val="24"/>
                <w:lang w:val="uk-UA" w:eastAsia="hi-IN" w:bidi="hi-IN"/>
              </w:rPr>
              <w:t xml:space="preserve"> центру</w:t>
            </w:r>
          </w:p>
        </w:tc>
        <w:tc>
          <w:tcPr>
            <w:tcW w:w="1984" w:type="dxa"/>
            <w:tcBorders>
              <w:top w:val="single" w:sz="4" w:space="0" w:color="000000"/>
              <w:left w:val="single" w:sz="4" w:space="0" w:color="000000"/>
              <w:bottom w:val="single" w:sz="4" w:space="0" w:color="000000"/>
            </w:tcBorders>
            <w:vAlign w:val="center"/>
          </w:tcPr>
          <w:p w14:paraId="0EEA8AB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2018</w:t>
            </w:r>
          </w:p>
        </w:tc>
        <w:tc>
          <w:tcPr>
            <w:tcW w:w="2138" w:type="dxa"/>
            <w:tcBorders>
              <w:top w:val="single" w:sz="4" w:space="0" w:color="000000"/>
              <w:left w:val="single" w:sz="4" w:space="0" w:color="000000"/>
              <w:bottom w:val="single" w:sz="4" w:space="0" w:color="000000"/>
            </w:tcBorders>
            <w:vAlign w:val="center"/>
          </w:tcPr>
          <w:p w14:paraId="56D7E964"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217E8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tr w:rsidR="00667B5F" w:rsidRPr="00F37630" w14:paraId="48D745C0" w14:textId="77777777" w:rsidTr="00F37630">
        <w:trPr>
          <w:trHeight w:val="20"/>
          <w:jc w:val="center"/>
        </w:trPr>
        <w:tc>
          <w:tcPr>
            <w:tcW w:w="684" w:type="dxa"/>
            <w:tcBorders>
              <w:top w:val="single" w:sz="4" w:space="0" w:color="000000"/>
              <w:left w:val="single" w:sz="4" w:space="0" w:color="000000"/>
              <w:bottom w:val="single" w:sz="4" w:space="0" w:color="000000"/>
            </w:tcBorders>
            <w:vAlign w:val="center"/>
          </w:tcPr>
          <w:p w14:paraId="1A829DB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1017</w:t>
            </w:r>
          </w:p>
        </w:tc>
        <w:tc>
          <w:tcPr>
            <w:tcW w:w="1312" w:type="dxa"/>
            <w:tcBorders>
              <w:top w:val="single" w:sz="4" w:space="0" w:color="000000"/>
              <w:left w:val="single" w:sz="4" w:space="0" w:color="000000"/>
              <w:bottom w:val="single" w:sz="4" w:space="0" w:color="000000"/>
              <w:right w:val="single" w:sz="4" w:space="0" w:color="000000"/>
            </w:tcBorders>
            <w:vAlign w:val="center"/>
          </w:tcPr>
          <w:p w14:paraId="1FE95491"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w:t>
            </w:r>
          </w:p>
        </w:tc>
        <w:tc>
          <w:tcPr>
            <w:tcW w:w="2268" w:type="dxa"/>
            <w:tcBorders>
              <w:top w:val="single" w:sz="4" w:space="0" w:color="000000"/>
              <w:left w:val="single" w:sz="4" w:space="0" w:color="000000"/>
              <w:bottom w:val="single" w:sz="4" w:space="0" w:color="000000"/>
            </w:tcBorders>
            <w:vAlign w:val="center"/>
          </w:tcPr>
          <w:p w14:paraId="555E0568"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сквер танкістів</w:t>
            </w:r>
          </w:p>
        </w:tc>
        <w:tc>
          <w:tcPr>
            <w:tcW w:w="2190" w:type="dxa"/>
            <w:tcBorders>
              <w:top w:val="single" w:sz="4" w:space="0" w:color="000000"/>
              <w:left w:val="single" w:sz="4" w:space="0" w:color="000000"/>
              <w:bottom w:val="single" w:sz="4" w:space="0" w:color="000000"/>
            </w:tcBorders>
            <w:vAlign w:val="center"/>
          </w:tcPr>
          <w:p w14:paraId="1302529B"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760" w:type="dxa"/>
            <w:tcBorders>
              <w:top w:val="single" w:sz="4" w:space="0" w:color="000000"/>
              <w:left w:val="single" w:sz="4" w:space="0" w:color="000000"/>
              <w:bottom w:val="single" w:sz="4" w:space="0" w:color="000000"/>
            </w:tcBorders>
            <w:vAlign w:val="center"/>
          </w:tcPr>
          <w:p w14:paraId="5B27C665"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r w:rsidRPr="00F37630">
              <w:rPr>
                <w:rFonts w:ascii="Times New Roman" w:eastAsia="SimSun" w:hAnsi="Times New Roman" w:cs="Mangal"/>
                <w:color w:val="0070C0"/>
                <w:kern w:val="1"/>
                <w:sz w:val="24"/>
                <w:szCs w:val="24"/>
                <w:lang w:val="uk-UA" w:eastAsia="hi-IN" w:bidi="hi-IN"/>
              </w:rPr>
              <w:t xml:space="preserve">між вулицею </w:t>
            </w:r>
            <w:proofErr w:type="spellStart"/>
            <w:r w:rsidRPr="00F37630">
              <w:rPr>
                <w:rFonts w:ascii="Times New Roman" w:eastAsia="SimSun" w:hAnsi="Times New Roman" w:cs="Mangal"/>
                <w:color w:val="0070C0"/>
                <w:kern w:val="1"/>
                <w:sz w:val="24"/>
                <w:szCs w:val="24"/>
                <w:lang w:val="uk-UA" w:eastAsia="hi-IN" w:bidi="hi-IN"/>
              </w:rPr>
              <w:t>Кам’янецькою</w:t>
            </w:r>
            <w:proofErr w:type="spellEnd"/>
            <w:r w:rsidRPr="00F37630">
              <w:rPr>
                <w:rFonts w:ascii="Times New Roman" w:eastAsia="SimSun" w:hAnsi="Times New Roman" w:cs="Mangal"/>
                <w:color w:val="0070C0"/>
                <w:kern w:val="1"/>
                <w:sz w:val="24"/>
                <w:szCs w:val="24"/>
                <w:lang w:val="uk-UA" w:eastAsia="hi-IN" w:bidi="hi-IN"/>
              </w:rPr>
              <w:t xml:space="preserve"> та вулицею </w:t>
            </w:r>
            <w:proofErr w:type="spellStart"/>
            <w:r w:rsidRPr="00F37630">
              <w:rPr>
                <w:rFonts w:ascii="Times New Roman" w:eastAsia="SimSun" w:hAnsi="Times New Roman" w:cs="Mangal"/>
                <w:color w:val="0070C0"/>
                <w:kern w:val="1"/>
                <w:sz w:val="24"/>
                <w:szCs w:val="24"/>
                <w:lang w:val="uk-UA" w:eastAsia="hi-IN" w:bidi="hi-IN"/>
              </w:rPr>
              <w:t>Г.Сковороди</w:t>
            </w:r>
            <w:proofErr w:type="spellEnd"/>
          </w:p>
        </w:tc>
        <w:tc>
          <w:tcPr>
            <w:tcW w:w="1984" w:type="dxa"/>
            <w:tcBorders>
              <w:top w:val="single" w:sz="4" w:space="0" w:color="000000"/>
              <w:left w:val="single" w:sz="4" w:space="0" w:color="000000"/>
              <w:bottom w:val="single" w:sz="4" w:space="0" w:color="000000"/>
            </w:tcBorders>
            <w:vAlign w:val="center"/>
          </w:tcPr>
          <w:p w14:paraId="1FF2F27A"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2138" w:type="dxa"/>
            <w:tcBorders>
              <w:top w:val="single" w:sz="4" w:space="0" w:color="000000"/>
              <w:left w:val="single" w:sz="4" w:space="0" w:color="000000"/>
              <w:bottom w:val="single" w:sz="4" w:space="0" w:color="000000"/>
            </w:tcBorders>
            <w:vAlign w:val="center"/>
          </w:tcPr>
          <w:p w14:paraId="464CE75F"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54F212" w14:textId="77777777" w:rsidR="00F37630" w:rsidRPr="00F37630" w:rsidRDefault="00F37630" w:rsidP="00F37630">
            <w:pPr>
              <w:widowControl w:val="0"/>
              <w:suppressAutoHyphens/>
              <w:snapToGrid w:val="0"/>
              <w:spacing w:after="0" w:line="240" w:lineRule="auto"/>
              <w:jc w:val="center"/>
              <w:rPr>
                <w:rFonts w:ascii="Times New Roman" w:eastAsia="SimSun" w:hAnsi="Times New Roman" w:cs="Mangal"/>
                <w:color w:val="0070C0"/>
                <w:kern w:val="1"/>
                <w:sz w:val="24"/>
                <w:szCs w:val="24"/>
                <w:lang w:val="uk-UA" w:eastAsia="hi-IN" w:bidi="hi-IN"/>
              </w:rPr>
            </w:pPr>
          </w:p>
        </w:tc>
      </w:tr>
      <w:bookmarkEnd w:id="116"/>
    </w:tbl>
    <w:p w14:paraId="5B424264" w14:textId="77777777" w:rsidR="00E13EDF" w:rsidRPr="00E13EDF" w:rsidRDefault="00E13EDF" w:rsidP="009610E5">
      <w:pPr>
        <w:widowControl w:val="0"/>
        <w:suppressAutoHyphens/>
        <w:spacing w:after="0" w:line="240" w:lineRule="auto"/>
        <w:ind w:left="708"/>
        <w:rPr>
          <w:rFonts w:ascii="Times New Roman" w:eastAsia="SimSun" w:hAnsi="Times New Roman" w:cs="Mangal"/>
          <w:color w:val="0070C0"/>
          <w:kern w:val="1"/>
          <w:sz w:val="24"/>
          <w:szCs w:val="24"/>
          <w:lang w:val="uk-UA" w:eastAsia="hi-IN" w:bidi="hi-IN"/>
        </w:rPr>
      </w:pPr>
    </w:p>
    <w:p w14:paraId="17F9EB25" w14:textId="77777777" w:rsidR="00E13EDF" w:rsidRPr="00E13EDF" w:rsidRDefault="00E13EDF" w:rsidP="009610E5">
      <w:pPr>
        <w:widowControl w:val="0"/>
        <w:tabs>
          <w:tab w:val="left" w:pos="7088"/>
          <w:tab w:val="left" w:pos="7797"/>
        </w:tabs>
        <w:suppressAutoHyphens/>
        <w:spacing w:after="0" w:line="240" w:lineRule="auto"/>
        <w:ind w:left="708"/>
        <w:jc w:val="both"/>
        <w:rPr>
          <w:rFonts w:ascii="Times New Roman" w:eastAsia="SimSun" w:hAnsi="Times New Roman" w:cs="Mangal"/>
          <w:color w:val="0070C0"/>
          <w:kern w:val="1"/>
          <w:sz w:val="24"/>
          <w:szCs w:val="24"/>
          <w:lang w:val="uk-UA" w:eastAsia="hi-IN" w:bidi="hi-IN"/>
        </w:rPr>
      </w:pPr>
    </w:p>
    <w:p w14:paraId="69BEA4BC" w14:textId="77777777" w:rsidR="00E13EDF" w:rsidRPr="00E13EDF" w:rsidRDefault="00E13EDF" w:rsidP="009610E5">
      <w:pPr>
        <w:suppressAutoHyphens/>
        <w:spacing w:after="0" w:line="240" w:lineRule="auto"/>
        <w:ind w:left="708"/>
        <w:jc w:val="both"/>
        <w:rPr>
          <w:rFonts w:ascii="Times New Roman" w:eastAsia="SimSun" w:hAnsi="Times New Roman" w:cs="Mangal"/>
          <w:color w:val="0070C0"/>
          <w:kern w:val="1"/>
          <w:sz w:val="24"/>
          <w:szCs w:val="24"/>
          <w:lang w:val="uk-UA" w:eastAsia="hi-IN" w:bidi="hi-IN"/>
        </w:rPr>
      </w:pPr>
      <w:r w:rsidRPr="00E13EDF">
        <w:rPr>
          <w:rFonts w:ascii="Times New Roman" w:eastAsia="SimSun" w:hAnsi="Times New Roman" w:cs="Mangal"/>
          <w:color w:val="0070C0"/>
          <w:kern w:val="1"/>
          <w:sz w:val="24"/>
          <w:szCs w:val="24"/>
          <w:lang w:val="uk-UA" w:eastAsia="hi-IN" w:bidi="hi-IN"/>
        </w:rPr>
        <w:t>Секретар міської ради</w:t>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t>Віталій ДІДЕНКО</w:t>
      </w:r>
    </w:p>
    <w:p w14:paraId="51C2A646" w14:textId="77777777" w:rsidR="00E13EDF" w:rsidRPr="00E13EDF" w:rsidRDefault="00E13EDF" w:rsidP="009610E5">
      <w:pPr>
        <w:widowControl w:val="0"/>
        <w:tabs>
          <w:tab w:val="left" w:pos="7088"/>
          <w:tab w:val="left" w:pos="7797"/>
        </w:tabs>
        <w:suppressAutoHyphens/>
        <w:spacing w:after="0" w:line="240" w:lineRule="auto"/>
        <w:ind w:left="708"/>
        <w:jc w:val="both"/>
        <w:rPr>
          <w:rFonts w:ascii="Times New Roman" w:eastAsia="SimSun" w:hAnsi="Times New Roman" w:cs="Mangal"/>
          <w:color w:val="0070C0"/>
          <w:kern w:val="1"/>
          <w:sz w:val="24"/>
          <w:szCs w:val="24"/>
          <w:lang w:val="uk-UA" w:eastAsia="hi-IN" w:bidi="hi-IN"/>
        </w:rPr>
      </w:pPr>
    </w:p>
    <w:p w14:paraId="3371AD70" w14:textId="77777777" w:rsidR="00E13EDF" w:rsidRPr="00E13EDF" w:rsidRDefault="00E13EDF" w:rsidP="009610E5">
      <w:pPr>
        <w:widowControl w:val="0"/>
        <w:tabs>
          <w:tab w:val="left" w:pos="7088"/>
          <w:tab w:val="left" w:pos="7797"/>
        </w:tabs>
        <w:suppressAutoHyphens/>
        <w:spacing w:after="0" w:line="240" w:lineRule="auto"/>
        <w:ind w:left="708"/>
        <w:jc w:val="both"/>
        <w:rPr>
          <w:rFonts w:ascii="Times New Roman" w:eastAsia="SimSun" w:hAnsi="Times New Roman" w:cs="Mangal"/>
          <w:color w:val="0070C0"/>
          <w:kern w:val="1"/>
          <w:sz w:val="24"/>
          <w:szCs w:val="24"/>
          <w:lang w:val="uk-UA" w:eastAsia="hi-IN" w:bidi="hi-IN"/>
        </w:rPr>
      </w:pPr>
    </w:p>
    <w:p w14:paraId="2B176BA5" w14:textId="77777777" w:rsidR="00E13EDF" w:rsidRPr="00E13EDF" w:rsidRDefault="00E13EDF" w:rsidP="009610E5">
      <w:pPr>
        <w:widowControl w:val="0"/>
        <w:tabs>
          <w:tab w:val="left" w:pos="7088"/>
        </w:tabs>
        <w:suppressAutoHyphens/>
        <w:spacing w:after="0" w:line="240" w:lineRule="auto"/>
        <w:ind w:left="708"/>
        <w:jc w:val="both"/>
        <w:rPr>
          <w:rFonts w:ascii="Times New Roman" w:eastAsia="SimSun" w:hAnsi="Times New Roman" w:cs="Mangal"/>
          <w:color w:val="0070C0"/>
          <w:kern w:val="1"/>
          <w:sz w:val="24"/>
          <w:szCs w:val="24"/>
          <w:lang w:val="uk-UA" w:eastAsia="hi-IN" w:bidi="hi-IN"/>
        </w:rPr>
      </w:pPr>
      <w:r w:rsidRPr="00E13EDF">
        <w:rPr>
          <w:rFonts w:ascii="Times New Roman" w:eastAsia="SimSun" w:hAnsi="Times New Roman" w:cs="Mangal"/>
          <w:color w:val="0070C0"/>
          <w:kern w:val="1"/>
          <w:sz w:val="24"/>
          <w:szCs w:val="24"/>
          <w:lang w:val="uk-UA" w:eastAsia="hi-IN" w:bidi="hi-IN"/>
        </w:rPr>
        <w:t>В.о. начальника управління</w:t>
      </w:r>
    </w:p>
    <w:p w14:paraId="3C895722" w14:textId="77777777" w:rsidR="00E13EDF" w:rsidRPr="00E13EDF" w:rsidRDefault="00E13EDF" w:rsidP="009610E5">
      <w:pPr>
        <w:widowControl w:val="0"/>
        <w:suppressAutoHyphens/>
        <w:spacing w:after="0" w:line="240" w:lineRule="auto"/>
        <w:ind w:left="708"/>
        <w:jc w:val="both"/>
        <w:rPr>
          <w:rFonts w:ascii="Times New Roman" w:eastAsia="SimSun" w:hAnsi="Times New Roman" w:cs="Mangal"/>
          <w:color w:val="0070C0"/>
          <w:kern w:val="1"/>
          <w:sz w:val="24"/>
          <w:szCs w:val="24"/>
          <w:lang w:val="uk-UA" w:eastAsia="hi-IN" w:bidi="hi-IN"/>
        </w:rPr>
      </w:pPr>
      <w:r w:rsidRPr="00E13EDF">
        <w:rPr>
          <w:rFonts w:ascii="Times New Roman" w:eastAsia="SimSun" w:hAnsi="Times New Roman" w:cs="Mangal"/>
          <w:color w:val="0070C0"/>
          <w:kern w:val="1"/>
          <w:sz w:val="24"/>
          <w:szCs w:val="24"/>
          <w:lang w:val="uk-UA" w:eastAsia="hi-IN" w:bidi="hi-IN"/>
        </w:rPr>
        <w:t xml:space="preserve">архітектури та містобудування </w:t>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r>
      <w:r w:rsidRPr="00E13EDF">
        <w:rPr>
          <w:rFonts w:ascii="Times New Roman" w:eastAsia="SimSun" w:hAnsi="Times New Roman" w:cs="Mangal"/>
          <w:color w:val="0070C0"/>
          <w:kern w:val="1"/>
          <w:sz w:val="24"/>
          <w:szCs w:val="24"/>
          <w:lang w:val="uk-UA" w:eastAsia="hi-IN" w:bidi="hi-IN"/>
        </w:rPr>
        <w:tab/>
        <w:t>Марина ВІНЕР</w:t>
      </w:r>
    </w:p>
    <w:p w14:paraId="339E44FE" w14:textId="77777777" w:rsidR="009545B9" w:rsidRDefault="009545B9" w:rsidP="009610E5">
      <w:pPr>
        <w:spacing w:after="0" w:line="240" w:lineRule="auto"/>
        <w:ind w:left="708"/>
        <w:rPr>
          <w:rFonts w:ascii="Times New Roman" w:hAnsi="Times New Roman" w:cs="Times New Roman"/>
          <w:color w:val="000000"/>
          <w:sz w:val="24"/>
          <w:szCs w:val="24"/>
          <w:lang w:val="uk-UA"/>
        </w:rPr>
      </w:pPr>
    </w:p>
    <w:p w14:paraId="10D20E9A" w14:textId="77777777" w:rsidR="002E211C" w:rsidRDefault="002E211C" w:rsidP="009610E5">
      <w:pPr>
        <w:spacing w:after="0" w:line="240" w:lineRule="auto"/>
        <w:ind w:left="708"/>
        <w:rPr>
          <w:rFonts w:ascii="Times New Roman" w:hAnsi="Times New Roman" w:cs="Times New Roman"/>
          <w:color w:val="000000"/>
          <w:sz w:val="24"/>
          <w:szCs w:val="24"/>
          <w:lang w:val="uk-UA"/>
        </w:rPr>
      </w:pPr>
    </w:p>
    <w:p w14:paraId="67CB0401" w14:textId="77777777" w:rsidR="00846461" w:rsidRDefault="00846461" w:rsidP="009545B9">
      <w:pPr>
        <w:spacing w:after="0" w:line="240" w:lineRule="auto"/>
        <w:jc w:val="right"/>
        <w:rPr>
          <w:rFonts w:ascii="Times New Roman" w:hAnsi="Times New Roman" w:cs="Times New Roman"/>
          <w:i/>
          <w:color w:val="000000"/>
          <w:sz w:val="24"/>
          <w:szCs w:val="24"/>
          <w:lang w:val="ru-RU"/>
        </w:rPr>
      </w:pPr>
      <w:r>
        <w:rPr>
          <w:rFonts w:ascii="Times New Roman" w:hAnsi="Times New Roman" w:cs="Times New Roman"/>
          <w:i/>
          <w:color w:val="000000"/>
          <w:sz w:val="24"/>
          <w:szCs w:val="24"/>
          <w:lang w:val="ru-RU"/>
        </w:rPr>
        <w:t>(</w:t>
      </w:r>
      <w:proofErr w:type="spellStart"/>
      <w:r>
        <w:rPr>
          <w:rFonts w:ascii="Times New Roman" w:hAnsi="Times New Roman" w:cs="Times New Roman"/>
          <w:i/>
          <w:color w:val="000000"/>
          <w:sz w:val="24"/>
          <w:szCs w:val="24"/>
          <w:lang w:val="ru-RU"/>
        </w:rPr>
        <w:t>Викладено</w:t>
      </w:r>
      <w:proofErr w:type="spellEnd"/>
      <w:r>
        <w:rPr>
          <w:rFonts w:ascii="Times New Roman" w:hAnsi="Times New Roman" w:cs="Times New Roman"/>
          <w:i/>
          <w:color w:val="000000"/>
          <w:sz w:val="24"/>
          <w:szCs w:val="24"/>
          <w:lang w:val="ru-RU"/>
        </w:rPr>
        <w:t xml:space="preserve"> </w:t>
      </w:r>
      <w:proofErr w:type="spellStart"/>
      <w:r>
        <w:rPr>
          <w:rFonts w:ascii="Times New Roman" w:hAnsi="Times New Roman" w:cs="Times New Roman"/>
          <w:i/>
          <w:color w:val="000000"/>
          <w:sz w:val="24"/>
          <w:szCs w:val="24"/>
          <w:lang w:val="ru-RU"/>
        </w:rPr>
        <w:t>назву</w:t>
      </w:r>
      <w:proofErr w:type="spellEnd"/>
      <w:r>
        <w:rPr>
          <w:rFonts w:ascii="Times New Roman" w:hAnsi="Times New Roman" w:cs="Times New Roman"/>
          <w:i/>
          <w:color w:val="000000"/>
          <w:sz w:val="24"/>
          <w:szCs w:val="24"/>
          <w:lang w:val="ru-RU"/>
        </w:rPr>
        <w:t xml:space="preserve"> </w:t>
      </w:r>
      <w:proofErr w:type="spellStart"/>
      <w:r>
        <w:rPr>
          <w:rFonts w:ascii="Times New Roman" w:hAnsi="Times New Roman" w:cs="Times New Roman"/>
          <w:i/>
          <w:color w:val="000000"/>
          <w:sz w:val="24"/>
          <w:szCs w:val="24"/>
          <w:lang w:val="ru-RU"/>
        </w:rPr>
        <w:t>рішення</w:t>
      </w:r>
      <w:proofErr w:type="spellEnd"/>
      <w:r>
        <w:rPr>
          <w:rFonts w:ascii="Times New Roman" w:hAnsi="Times New Roman" w:cs="Times New Roman"/>
          <w:i/>
          <w:color w:val="000000"/>
          <w:sz w:val="24"/>
          <w:szCs w:val="24"/>
          <w:lang w:val="ru-RU"/>
        </w:rPr>
        <w:t xml:space="preserve"> у </w:t>
      </w:r>
      <w:proofErr w:type="spellStart"/>
      <w:r>
        <w:rPr>
          <w:rFonts w:ascii="Times New Roman" w:hAnsi="Times New Roman" w:cs="Times New Roman"/>
          <w:i/>
          <w:color w:val="000000"/>
          <w:sz w:val="24"/>
          <w:szCs w:val="24"/>
          <w:lang w:val="ru-RU"/>
        </w:rPr>
        <w:t>новій</w:t>
      </w:r>
      <w:proofErr w:type="spellEnd"/>
      <w:r>
        <w:rPr>
          <w:rFonts w:ascii="Times New Roman" w:hAnsi="Times New Roman" w:cs="Times New Roman"/>
          <w:i/>
          <w:color w:val="000000"/>
          <w:sz w:val="24"/>
          <w:szCs w:val="24"/>
          <w:lang w:val="ru-RU"/>
        </w:rPr>
        <w:t xml:space="preserve"> </w:t>
      </w:r>
      <w:proofErr w:type="spellStart"/>
      <w:r>
        <w:rPr>
          <w:rFonts w:ascii="Times New Roman" w:hAnsi="Times New Roman" w:cs="Times New Roman"/>
          <w:i/>
          <w:color w:val="000000"/>
          <w:sz w:val="24"/>
          <w:szCs w:val="24"/>
          <w:lang w:val="ru-RU"/>
        </w:rPr>
        <w:t>редакції</w:t>
      </w:r>
      <w:proofErr w:type="spellEnd"/>
      <w:r>
        <w:rPr>
          <w:rFonts w:ascii="Times New Roman" w:hAnsi="Times New Roman" w:cs="Times New Roman"/>
          <w:i/>
          <w:color w:val="000000"/>
          <w:sz w:val="24"/>
          <w:szCs w:val="24"/>
          <w:lang w:val="ru-RU"/>
        </w:rPr>
        <w:t xml:space="preserve"> </w:t>
      </w:r>
      <w:proofErr w:type="spellStart"/>
      <w:r>
        <w:rPr>
          <w:rFonts w:ascii="Times New Roman" w:hAnsi="Times New Roman" w:cs="Times New Roman"/>
          <w:i/>
          <w:color w:val="000000"/>
          <w:sz w:val="24"/>
          <w:szCs w:val="24"/>
          <w:lang w:val="ru-RU"/>
        </w:rPr>
        <w:t>відповідно</w:t>
      </w:r>
      <w:proofErr w:type="spellEnd"/>
      <w:r>
        <w:rPr>
          <w:rFonts w:ascii="Times New Roman" w:hAnsi="Times New Roman" w:cs="Times New Roman"/>
          <w:i/>
          <w:color w:val="000000"/>
          <w:sz w:val="24"/>
          <w:szCs w:val="24"/>
          <w:lang w:val="ru-RU"/>
        </w:rPr>
        <w:t xml:space="preserve"> до</w:t>
      </w:r>
    </w:p>
    <w:p w14:paraId="3517B13B" w14:textId="10810E40" w:rsidR="00846461" w:rsidRDefault="00846461" w:rsidP="009545B9">
      <w:pPr>
        <w:spacing w:after="0" w:line="240" w:lineRule="auto"/>
        <w:jc w:val="right"/>
        <w:rPr>
          <w:rFonts w:ascii="Times New Roman" w:hAnsi="Times New Roman" w:cs="Times New Roman"/>
          <w:i/>
          <w:color w:val="000000"/>
          <w:sz w:val="24"/>
          <w:szCs w:val="24"/>
          <w:lang w:val="ru-RU"/>
        </w:rPr>
      </w:pPr>
      <w:hyperlink r:id="rId53" w:history="1">
        <w:proofErr w:type="spellStart"/>
        <w:r w:rsidRPr="002C0C36">
          <w:rPr>
            <w:rStyle w:val="ac"/>
            <w:rFonts w:ascii="Times New Roman" w:hAnsi="Times New Roman" w:cs="Times New Roman"/>
            <w:i/>
            <w:iCs/>
            <w:sz w:val="24"/>
            <w:szCs w:val="24"/>
            <w:u w:val="none"/>
          </w:rPr>
          <w:t>рішення</w:t>
        </w:r>
        <w:proofErr w:type="spellEnd"/>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60</w:t>
        </w:r>
        <w:r w:rsidRPr="002C0C36">
          <w:rPr>
            <w:rStyle w:val="ac"/>
            <w:rFonts w:ascii="Times New Roman" w:hAnsi="Times New Roman" w:cs="Times New Roman"/>
            <w:i/>
            <w:iCs/>
            <w:sz w:val="24"/>
            <w:szCs w:val="24"/>
            <w:u w:val="none"/>
          </w:rPr>
          <w:t xml:space="preserve">-ї </w:t>
        </w:r>
        <w:proofErr w:type="spellStart"/>
        <w:r w:rsidRPr="002C0C36">
          <w:rPr>
            <w:rStyle w:val="ac"/>
            <w:rFonts w:ascii="Times New Roman" w:hAnsi="Times New Roman" w:cs="Times New Roman"/>
            <w:i/>
            <w:iCs/>
            <w:sz w:val="24"/>
            <w:szCs w:val="24"/>
            <w:u w:val="none"/>
          </w:rPr>
          <w:t>сесії</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міської</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ради</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від</w:t>
        </w:r>
        <w:proofErr w:type="spellEnd"/>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18</w:t>
        </w:r>
        <w:r w:rsidRPr="002C0C36">
          <w:rPr>
            <w:rStyle w:val="ac"/>
            <w:rFonts w:ascii="Times New Roman" w:hAnsi="Times New Roman" w:cs="Times New Roman"/>
            <w:i/>
            <w:iCs/>
            <w:sz w:val="24"/>
            <w:szCs w:val="24"/>
            <w:u w:val="none"/>
          </w:rPr>
          <w:t>.0</w:t>
        </w:r>
        <w:r w:rsidRPr="002C0C36">
          <w:rPr>
            <w:rStyle w:val="ac"/>
            <w:rFonts w:ascii="Times New Roman" w:hAnsi="Times New Roman" w:cs="Times New Roman"/>
            <w:i/>
            <w:iCs/>
            <w:sz w:val="24"/>
            <w:szCs w:val="24"/>
            <w:u w:val="none"/>
            <w:lang w:val="uk-UA"/>
          </w:rPr>
          <w:t>2</w:t>
        </w:r>
        <w:r w:rsidRPr="002C0C36">
          <w:rPr>
            <w:rStyle w:val="ac"/>
            <w:rFonts w:ascii="Times New Roman" w:hAnsi="Times New Roman" w:cs="Times New Roman"/>
            <w:i/>
            <w:iCs/>
            <w:sz w:val="24"/>
            <w:szCs w:val="24"/>
            <w:u w:val="none"/>
          </w:rPr>
          <w:t>.202</w:t>
        </w:r>
        <w:r w:rsidRPr="002C0C36">
          <w:rPr>
            <w:rStyle w:val="ac"/>
            <w:rFonts w:ascii="Times New Roman" w:hAnsi="Times New Roman" w:cs="Times New Roman"/>
            <w:i/>
            <w:iCs/>
            <w:sz w:val="24"/>
            <w:szCs w:val="24"/>
            <w:u w:val="none"/>
            <w:lang w:val="uk-UA"/>
          </w:rPr>
          <w:t>6</w:t>
        </w:r>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53</w:t>
        </w:r>
      </w:hyperlink>
      <w:r>
        <w:rPr>
          <w:rFonts w:ascii="Times New Roman" w:hAnsi="Times New Roman" w:cs="Times New Roman"/>
          <w:i/>
          <w:color w:val="000000"/>
          <w:sz w:val="24"/>
          <w:szCs w:val="24"/>
          <w:lang w:val="ru-RU"/>
        </w:rPr>
        <w:t>)</w:t>
      </w:r>
    </w:p>
    <w:p w14:paraId="7F83D8C3" w14:textId="77777777" w:rsidR="000A6F63" w:rsidRPr="000A6F63" w:rsidRDefault="000A6F63" w:rsidP="000A6F63">
      <w:pPr>
        <w:spacing w:after="0" w:line="240" w:lineRule="auto"/>
        <w:jc w:val="right"/>
        <w:rPr>
          <w:rFonts w:ascii="Times New Roman" w:hAnsi="Times New Roman" w:cs="Times New Roman"/>
          <w:i/>
          <w:color w:val="000000"/>
          <w:sz w:val="24"/>
          <w:szCs w:val="24"/>
          <w:lang w:val="uk-UA"/>
        </w:rPr>
      </w:pPr>
      <w:r w:rsidRPr="000A6F63">
        <w:rPr>
          <w:rFonts w:ascii="Times New Roman" w:hAnsi="Times New Roman" w:cs="Times New Roman"/>
          <w:i/>
          <w:color w:val="000000"/>
          <w:sz w:val="24"/>
          <w:szCs w:val="24"/>
          <w:lang w:val="ru-RU"/>
        </w:rPr>
        <w:t>(</w:t>
      </w:r>
      <w:proofErr w:type="spellStart"/>
      <w:r w:rsidRPr="000A6F63">
        <w:rPr>
          <w:rFonts w:ascii="Times New Roman" w:hAnsi="Times New Roman" w:cs="Times New Roman"/>
          <w:i/>
          <w:color w:val="000000"/>
          <w:sz w:val="24"/>
          <w:szCs w:val="24"/>
          <w:lang w:val="ru-RU"/>
        </w:rPr>
        <w:t>Замінено</w:t>
      </w:r>
      <w:proofErr w:type="spellEnd"/>
      <w:r w:rsidRPr="000A6F63">
        <w:rPr>
          <w:rFonts w:ascii="Times New Roman" w:hAnsi="Times New Roman" w:cs="Times New Roman"/>
          <w:i/>
          <w:color w:val="000000"/>
          <w:sz w:val="24"/>
          <w:szCs w:val="24"/>
          <w:lang w:val="ru-RU"/>
        </w:rPr>
        <w:t xml:space="preserve"> у </w:t>
      </w:r>
      <w:proofErr w:type="spellStart"/>
      <w:r w:rsidRPr="000A6F63">
        <w:rPr>
          <w:rFonts w:ascii="Times New Roman" w:hAnsi="Times New Roman" w:cs="Times New Roman"/>
          <w:i/>
          <w:color w:val="000000"/>
          <w:sz w:val="24"/>
          <w:szCs w:val="24"/>
          <w:lang w:val="ru-RU"/>
        </w:rPr>
        <w:t>пункті</w:t>
      </w:r>
      <w:proofErr w:type="spellEnd"/>
      <w:r w:rsidRPr="000A6F63">
        <w:rPr>
          <w:rFonts w:ascii="Times New Roman" w:hAnsi="Times New Roman" w:cs="Times New Roman"/>
          <w:i/>
          <w:color w:val="000000"/>
          <w:sz w:val="24"/>
          <w:szCs w:val="24"/>
          <w:lang w:val="ru-RU"/>
        </w:rPr>
        <w:t xml:space="preserve"> 1 </w:t>
      </w:r>
      <w:proofErr w:type="spellStart"/>
      <w:r w:rsidRPr="000A6F63">
        <w:rPr>
          <w:rFonts w:ascii="Times New Roman" w:hAnsi="Times New Roman" w:cs="Times New Roman"/>
          <w:i/>
          <w:color w:val="000000"/>
          <w:sz w:val="24"/>
          <w:szCs w:val="24"/>
          <w:lang w:val="ru-RU"/>
        </w:rPr>
        <w:t>рішення</w:t>
      </w:r>
      <w:proofErr w:type="spellEnd"/>
      <w:r w:rsidRPr="000A6F63">
        <w:rPr>
          <w:rFonts w:ascii="Times New Roman" w:hAnsi="Times New Roman" w:cs="Times New Roman"/>
          <w:i/>
          <w:color w:val="000000"/>
          <w:sz w:val="24"/>
          <w:szCs w:val="24"/>
          <w:lang w:val="ru-RU"/>
        </w:rPr>
        <w:t xml:space="preserve"> </w:t>
      </w:r>
      <w:proofErr w:type="spellStart"/>
      <w:r w:rsidRPr="000A6F63">
        <w:rPr>
          <w:rFonts w:ascii="Times New Roman" w:hAnsi="Times New Roman" w:cs="Times New Roman"/>
          <w:i/>
          <w:color w:val="000000"/>
          <w:sz w:val="24"/>
          <w:szCs w:val="24"/>
          <w:lang w:val="ru-RU"/>
        </w:rPr>
        <w:t>вираз</w:t>
      </w:r>
      <w:proofErr w:type="spellEnd"/>
      <w:r w:rsidRPr="000A6F63">
        <w:rPr>
          <w:rFonts w:ascii="Times New Roman" w:hAnsi="Times New Roman" w:cs="Times New Roman"/>
          <w:i/>
          <w:color w:val="000000"/>
          <w:sz w:val="24"/>
          <w:szCs w:val="24"/>
          <w:lang w:val="ru-RU"/>
        </w:rPr>
        <w:t xml:space="preserve"> </w:t>
      </w:r>
      <w:r w:rsidRPr="000A6F63">
        <w:rPr>
          <w:rFonts w:ascii="Times New Roman" w:hAnsi="Times New Roman" w:cs="Times New Roman"/>
          <w:i/>
          <w:color w:val="000000"/>
          <w:sz w:val="24"/>
          <w:szCs w:val="24"/>
        </w:rPr>
        <w:t>«</w:t>
      </w:r>
      <w:proofErr w:type="spellStart"/>
      <w:r w:rsidRPr="000A6F63">
        <w:rPr>
          <w:rFonts w:ascii="Times New Roman" w:hAnsi="Times New Roman" w:cs="Times New Roman"/>
          <w:i/>
          <w:color w:val="000000"/>
          <w:sz w:val="24"/>
          <w:szCs w:val="24"/>
        </w:rPr>
        <w:t>міста</w:t>
      </w:r>
      <w:proofErr w:type="spellEnd"/>
      <w:r w:rsidRPr="000A6F63">
        <w:rPr>
          <w:rFonts w:ascii="Times New Roman" w:hAnsi="Times New Roman" w:cs="Times New Roman"/>
          <w:i/>
          <w:color w:val="000000"/>
          <w:sz w:val="24"/>
          <w:szCs w:val="24"/>
        </w:rPr>
        <w:t xml:space="preserve"> </w:t>
      </w:r>
      <w:proofErr w:type="spellStart"/>
      <w:r w:rsidRPr="000A6F63">
        <w:rPr>
          <w:rFonts w:ascii="Times New Roman" w:hAnsi="Times New Roman" w:cs="Times New Roman"/>
          <w:i/>
          <w:color w:val="000000"/>
          <w:sz w:val="24"/>
          <w:szCs w:val="24"/>
        </w:rPr>
        <w:t>Хмельницького</w:t>
      </w:r>
      <w:proofErr w:type="spellEnd"/>
      <w:r w:rsidRPr="000A6F63">
        <w:rPr>
          <w:rFonts w:ascii="Times New Roman" w:hAnsi="Times New Roman" w:cs="Times New Roman"/>
          <w:i/>
          <w:color w:val="000000"/>
          <w:sz w:val="24"/>
          <w:szCs w:val="24"/>
        </w:rPr>
        <w:t xml:space="preserve">» </w:t>
      </w:r>
      <w:proofErr w:type="spellStart"/>
      <w:r w:rsidRPr="000A6F63">
        <w:rPr>
          <w:rFonts w:ascii="Times New Roman" w:hAnsi="Times New Roman" w:cs="Times New Roman"/>
          <w:i/>
          <w:color w:val="000000"/>
          <w:sz w:val="24"/>
          <w:szCs w:val="24"/>
        </w:rPr>
        <w:t>виразом</w:t>
      </w:r>
      <w:proofErr w:type="spellEnd"/>
    </w:p>
    <w:p w14:paraId="39E7A933" w14:textId="7A7F44EB" w:rsidR="000A6F63" w:rsidRPr="000A6F63" w:rsidRDefault="000A6F63" w:rsidP="000A6F63">
      <w:pPr>
        <w:spacing w:after="0" w:line="240" w:lineRule="auto"/>
        <w:jc w:val="right"/>
        <w:rPr>
          <w:rFonts w:ascii="Times New Roman" w:hAnsi="Times New Roman" w:cs="Times New Roman"/>
          <w:i/>
          <w:color w:val="000000"/>
          <w:sz w:val="24"/>
          <w:szCs w:val="24"/>
          <w:lang w:val="ru-RU"/>
        </w:rPr>
      </w:pPr>
      <w:r w:rsidRPr="000A6F63">
        <w:rPr>
          <w:rFonts w:ascii="Times New Roman" w:hAnsi="Times New Roman" w:cs="Times New Roman"/>
          <w:i/>
          <w:color w:val="000000"/>
          <w:sz w:val="24"/>
          <w:szCs w:val="24"/>
        </w:rPr>
        <w:t>«</w:t>
      </w:r>
      <w:proofErr w:type="spellStart"/>
      <w:r w:rsidRPr="000A6F63">
        <w:rPr>
          <w:rFonts w:ascii="Times New Roman" w:hAnsi="Times New Roman" w:cs="Times New Roman"/>
          <w:i/>
          <w:color w:val="000000"/>
          <w:sz w:val="24"/>
          <w:szCs w:val="24"/>
        </w:rPr>
        <w:t>Хмельницької</w:t>
      </w:r>
      <w:proofErr w:type="spellEnd"/>
      <w:r w:rsidRPr="000A6F63">
        <w:rPr>
          <w:rFonts w:ascii="Times New Roman" w:hAnsi="Times New Roman" w:cs="Times New Roman"/>
          <w:i/>
          <w:color w:val="000000"/>
          <w:sz w:val="24"/>
          <w:szCs w:val="24"/>
        </w:rPr>
        <w:t xml:space="preserve"> </w:t>
      </w:r>
      <w:proofErr w:type="spellStart"/>
      <w:r w:rsidRPr="000A6F63">
        <w:rPr>
          <w:rFonts w:ascii="Times New Roman" w:hAnsi="Times New Roman" w:cs="Times New Roman"/>
          <w:i/>
          <w:color w:val="000000"/>
          <w:sz w:val="24"/>
          <w:szCs w:val="24"/>
        </w:rPr>
        <w:t>міської</w:t>
      </w:r>
      <w:proofErr w:type="spellEnd"/>
      <w:r w:rsidRPr="000A6F63">
        <w:rPr>
          <w:rFonts w:ascii="Times New Roman" w:hAnsi="Times New Roman" w:cs="Times New Roman"/>
          <w:i/>
          <w:color w:val="000000"/>
          <w:sz w:val="24"/>
          <w:szCs w:val="24"/>
        </w:rPr>
        <w:t xml:space="preserve"> </w:t>
      </w:r>
      <w:proofErr w:type="spellStart"/>
      <w:r w:rsidRPr="000A6F63">
        <w:rPr>
          <w:rFonts w:ascii="Times New Roman" w:hAnsi="Times New Roman" w:cs="Times New Roman"/>
          <w:i/>
          <w:color w:val="000000"/>
          <w:sz w:val="24"/>
          <w:szCs w:val="24"/>
        </w:rPr>
        <w:t>територіальної</w:t>
      </w:r>
      <w:proofErr w:type="spellEnd"/>
      <w:r w:rsidRPr="000A6F63">
        <w:rPr>
          <w:rFonts w:ascii="Times New Roman" w:hAnsi="Times New Roman" w:cs="Times New Roman"/>
          <w:i/>
          <w:color w:val="000000"/>
          <w:sz w:val="24"/>
          <w:szCs w:val="24"/>
        </w:rPr>
        <w:t xml:space="preserve"> </w:t>
      </w:r>
      <w:proofErr w:type="spellStart"/>
      <w:r w:rsidRPr="000A6F63">
        <w:rPr>
          <w:rFonts w:ascii="Times New Roman" w:hAnsi="Times New Roman" w:cs="Times New Roman"/>
          <w:i/>
          <w:color w:val="000000"/>
          <w:sz w:val="24"/>
          <w:szCs w:val="24"/>
        </w:rPr>
        <w:t>громади</w:t>
      </w:r>
      <w:proofErr w:type="spellEnd"/>
      <w:r w:rsidRPr="000A6F63">
        <w:rPr>
          <w:rFonts w:ascii="Times New Roman" w:hAnsi="Times New Roman" w:cs="Times New Roman"/>
          <w:i/>
          <w:color w:val="000000"/>
          <w:sz w:val="24"/>
          <w:szCs w:val="24"/>
        </w:rPr>
        <w:t>»</w:t>
      </w:r>
      <w:r w:rsidRPr="000A6F63">
        <w:rPr>
          <w:rFonts w:ascii="Times New Roman" w:hAnsi="Times New Roman" w:cs="Times New Roman"/>
          <w:i/>
          <w:color w:val="000000"/>
          <w:sz w:val="24"/>
          <w:szCs w:val="24"/>
          <w:lang w:val="ru-RU"/>
        </w:rPr>
        <w:t xml:space="preserve"> </w:t>
      </w:r>
      <w:proofErr w:type="spellStart"/>
      <w:r w:rsidRPr="000A6F63">
        <w:rPr>
          <w:rFonts w:ascii="Times New Roman" w:hAnsi="Times New Roman" w:cs="Times New Roman"/>
          <w:i/>
          <w:color w:val="000000"/>
          <w:sz w:val="24"/>
          <w:szCs w:val="24"/>
          <w:lang w:val="ru-RU"/>
        </w:rPr>
        <w:t>відповідно</w:t>
      </w:r>
      <w:proofErr w:type="spellEnd"/>
      <w:r w:rsidRPr="000A6F63">
        <w:rPr>
          <w:rFonts w:ascii="Times New Roman" w:hAnsi="Times New Roman" w:cs="Times New Roman"/>
          <w:i/>
          <w:color w:val="000000"/>
          <w:sz w:val="24"/>
          <w:szCs w:val="24"/>
          <w:lang w:val="ru-RU"/>
        </w:rPr>
        <w:t xml:space="preserve"> до</w:t>
      </w:r>
    </w:p>
    <w:p w14:paraId="0752E34C" w14:textId="77777777" w:rsidR="000A6F63" w:rsidRDefault="000A6F63" w:rsidP="000A6F63">
      <w:pPr>
        <w:spacing w:after="0" w:line="240" w:lineRule="auto"/>
        <w:jc w:val="right"/>
        <w:rPr>
          <w:rFonts w:ascii="Times New Roman" w:hAnsi="Times New Roman" w:cs="Times New Roman"/>
          <w:i/>
          <w:color w:val="000000"/>
          <w:sz w:val="24"/>
          <w:szCs w:val="24"/>
          <w:lang w:val="ru-RU"/>
        </w:rPr>
      </w:pPr>
      <w:hyperlink r:id="rId54" w:history="1">
        <w:proofErr w:type="spellStart"/>
        <w:r w:rsidRPr="002C0C36">
          <w:rPr>
            <w:rStyle w:val="ac"/>
            <w:rFonts w:ascii="Times New Roman" w:hAnsi="Times New Roman" w:cs="Times New Roman"/>
            <w:i/>
            <w:iCs/>
            <w:sz w:val="24"/>
            <w:szCs w:val="24"/>
            <w:u w:val="none"/>
          </w:rPr>
          <w:t>рішення</w:t>
        </w:r>
        <w:proofErr w:type="spellEnd"/>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60</w:t>
        </w:r>
        <w:r w:rsidRPr="002C0C36">
          <w:rPr>
            <w:rStyle w:val="ac"/>
            <w:rFonts w:ascii="Times New Roman" w:hAnsi="Times New Roman" w:cs="Times New Roman"/>
            <w:i/>
            <w:iCs/>
            <w:sz w:val="24"/>
            <w:szCs w:val="24"/>
            <w:u w:val="none"/>
          </w:rPr>
          <w:t xml:space="preserve">-ї </w:t>
        </w:r>
        <w:proofErr w:type="spellStart"/>
        <w:r w:rsidRPr="002C0C36">
          <w:rPr>
            <w:rStyle w:val="ac"/>
            <w:rFonts w:ascii="Times New Roman" w:hAnsi="Times New Roman" w:cs="Times New Roman"/>
            <w:i/>
            <w:iCs/>
            <w:sz w:val="24"/>
            <w:szCs w:val="24"/>
            <w:u w:val="none"/>
          </w:rPr>
          <w:t>сесії</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міської</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ради</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від</w:t>
        </w:r>
        <w:proofErr w:type="spellEnd"/>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18</w:t>
        </w:r>
        <w:r w:rsidRPr="002C0C36">
          <w:rPr>
            <w:rStyle w:val="ac"/>
            <w:rFonts w:ascii="Times New Roman" w:hAnsi="Times New Roman" w:cs="Times New Roman"/>
            <w:i/>
            <w:iCs/>
            <w:sz w:val="24"/>
            <w:szCs w:val="24"/>
            <w:u w:val="none"/>
          </w:rPr>
          <w:t>.0</w:t>
        </w:r>
        <w:r w:rsidRPr="002C0C36">
          <w:rPr>
            <w:rStyle w:val="ac"/>
            <w:rFonts w:ascii="Times New Roman" w:hAnsi="Times New Roman" w:cs="Times New Roman"/>
            <w:i/>
            <w:iCs/>
            <w:sz w:val="24"/>
            <w:szCs w:val="24"/>
            <w:u w:val="none"/>
            <w:lang w:val="uk-UA"/>
          </w:rPr>
          <w:t>2</w:t>
        </w:r>
        <w:r w:rsidRPr="002C0C36">
          <w:rPr>
            <w:rStyle w:val="ac"/>
            <w:rFonts w:ascii="Times New Roman" w:hAnsi="Times New Roman" w:cs="Times New Roman"/>
            <w:i/>
            <w:iCs/>
            <w:sz w:val="24"/>
            <w:szCs w:val="24"/>
            <w:u w:val="none"/>
          </w:rPr>
          <w:t>.202</w:t>
        </w:r>
        <w:r w:rsidRPr="002C0C36">
          <w:rPr>
            <w:rStyle w:val="ac"/>
            <w:rFonts w:ascii="Times New Roman" w:hAnsi="Times New Roman" w:cs="Times New Roman"/>
            <w:i/>
            <w:iCs/>
            <w:sz w:val="24"/>
            <w:szCs w:val="24"/>
            <w:u w:val="none"/>
            <w:lang w:val="uk-UA"/>
          </w:rPr>
          <w:t>6</w:t>
        </w:r>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53</w:t>
        </w:r>
      </w:hyperlink>
      <w:r>
        <w:rPr>
          <w:rFonts w:ascii="Times New Roman" w:hAnsi="Times New Roman" w:cs="Times New Roman"/>
          <w:i/>
          <w:color w:val="000000"/>
          <w:sz w:val="24"/>
          <w:szCs w:val="24"/>
          <w:lang w:val="ru-RU"/>
        </w:rPr>
        <w:t>)</w:t>
      </w:r>
    </w:p>
    <w:p w14:paraId="59C98383" w14:textId="1A359DF6" w:rsidR="009545B9" w:rsidRPr="00B73BD7" w:rsidRDefault="009545B9" w:rsidP="009545B9">
      <w:pPr>
        <w:spacing w:after="0" w:line="240" w:lineRule="auto"/>
        <w:jc w:val="right"/>
        <w:rPr>
          <w:rFonts w:ascii="Times New Roman" w:hAnsi="Times New Roman" w:cs="Times New Roman"/>
          <w:i/>
          <w:color w:val="000000"/>
          <w:sz w:val="24"/>
          <w:szCs w:val="24"/>
          <w:lang w:val="ru-RU"/>
        </w:rPr>
      </w:pPr>
      <w:r w:rsidRPr="00B73BD7">
        <w:rPr>
          <w:rFonts w:ascii="Times New Roman" w:hAnsi="Times New Roman" w:cs="Times New Roman"/>
          <w:i/>
          <w:color w:val="000000"/>
          <w:sz w:val="24"/>
          <w:szCs w:val="24"/>
          <w:lang w:val="ru-RU"/>
        </w:rPr>
        <w:t>(</w:t>
      </w:r>
      <w:proofErr w:type="spellStart"/>
      <w:r w:rsidRPr="00B73BD7">
        <w:rPr>
          <w:rFonts w:ascii="Times New Roman" w:hAnsi="Times New Roman" w:cs="Times New Roman"/>
          <w:i/>
          <w:color w:val="000000"/>
          <w:sz w:val="24"/>
          <w:szCs w:val="24"/>
          <w:lang w:val="ru-RU"/>
        </w:rPr>
        <w:t>Додаток</w:t>
      </w:r>
      <w:proofErr w:type="spellEnd"/>
      <w:r w:rsidRPr="00B73BD7">
        <w:rPr>
          <w:rFonts w:ascii="Times New Roman" w:hAnsi="Times New Roman" w:cs="Times New Roman"/>
          <w:i/>
          <w:color w:val="000000"/>
          <w:sz w:val="24"/>
          <w:szCs w:val="24"/>
          <w:lang w:val="ru-RU"/>
        </w:rPr>
        <w:t xml:space="preserve"> 1 </w:t>
      </w:r>
      <w:r w:rsidR="006073F9">
        <w:rPr>
          <w:rFonts w:ascii="Times New Roman" w:hAnsi="Times New Roman" w:cs="Times New Roman"/>
          <w:i/>
          <w:color w:val="000000"/>
          <w:sz w:val="24"/>
          <w:szCs w:val="24"/>
          <w:lang w:val="ru-RU"/>
        </w:rPr>
        <w:t xml:space="preserve">до </w:t>
      </w:r>
      <w:proofErr w:type="spellStart"/>
      <w:r w:rsidR="006073F9">
        <w:rPr>
          <w:rFonts w:ascii="Times New Roman" w:hAnsi="Times New Roman" w:cs="Times New Roman"/>
          <w:i/>
          <w:color w:val="000000"/>
          <w:sz w:val="24"/>
          <w:szCs w:val="24"/>
          <w:lang w:val="ru-RU"/>
        </w:rPr>
        <w:t>рішення</w:t>
      </w:r>
      <w:proofErr w:type="spellEnd"/>
      <w:r w:rsidR="006073F9">
        <w:rPr>
          <w:rFonts w:ascii="Times New Roman" w:hAnsi="Times New Roman" w:cs="Times New Roman"/>
          <w:i/>
          <w:color w:val="000000"/>
          <w:sz w:val="24"/>
          <w:szCs w:val="24"/>
          <w:lang w:val="ru-RU"/>
        </w:rPr>
        <w:t xml:space="preserve"> </w:t>
      </w:r>
      <w:proofErr w:type="spellStart"/>
      <w:r w:rsidRPr="00B73BD7">
        <w:rPr>
          <w:rFonts w:ascii="Times New Roman" w:hAnsi="Times New Roman" w:cs="Times New Roman"/>
          <w:i/>
          <w:color w:val="000000"/>
          <w:sz w:val="24"/>
          <w:szCs w:val="24"/>
          <w:lang w:val="ru-RU"/>
        </w:rPr>
        <w:t>викладено</w:t>
      </w:r>
      <w:proofErr w:type="spellEnd"/>
      <w:r w:rsidRPr="00B73BD7">
        <w:rPr>
          <w:rFonts w:ascii="Times New Roman" w:hAnsi="Times New Roman" w:cs="Times New Roman"/>
          <w:i/>
          <w:color w:val="000000"/>
          <w:sz w:val="24"/>
          <w:szCs w:val="24"/>
          <w:lang w:val="ru-RU"/>
        </w:rPr>
        <w:t xml:space="preserve"> у </w:t>
      </w:r>
      <w:proofErr w:type="spellStart"/>
      <w:r w:rsidRPr="00B73BD7">
        <w:rPr>
          <w:rFonts w:ascii="Times New Roman" w:hAnsi="Times New Roman" w:cs="Times New Roman"/>
          <w:i/>
          <w:color w:val="000000"/>
          <w:sz w:val="24"/>
          <w:szCs w:val="24"/>
          <w:lang w:val="ru-RU"/>
        </w:rPr>
        <w:t>новій</w:t>
      </w:r>
      <w:proofErr w:type="spellEnd"/>
      <w:r w:rsidRPr="00B73BD7">
        <w:rPr>
          <w:rFonts w:ascii="Times New Roman" w:hAnsi="Times New Roman" w:cs="Times New Roman"/>
          <w:i/>
          <w:color w:val="000000"/>
          <w:sz w:val="24"/>
          <w:szCs w:val="24"/>
          <w:lang w:val="ru-RU"/>
        </w:rPr>
        <w:t xml:space="preserve"> </w:t>
      </w:r>
      <w:proofErr w:type="spellStart"/>
      <w:r w:rsidRPr="00B73BD7">
        <w:rPr>
          <w:rFonts w:ascii="Times New Roman" w:hAnsi="Times New Roman" w:cs="Times New Roman"/>
          <w:i/>
          <w:color w:val="000000"/>
          <w:sz w:val="24"/>
          <w:szCs w:val="24"/>
          <w:lang w:val="ru-RU"/>
        </w:rPr>
        <w:t>редакції</w:t>
      </w:r>
      <w:proofErr w:type="spellEnd"/>
      <w:r w:rsidRPr="00B73BD7">
        <w:rPr>
          <w:rFonts w:ascii="Times New Roman" w:hAnsi="Times New Roman" w:cs="Times New Roman"/>
          <w:i/>
          <w:color w:val="000000"/>
          <w:sz w:val="24"/>
          <w:szCs w:val="24"/>
          <w:lang w:val="ru-RU"/>
        </w:rPr>
        <w:t xml:space="preserve"> </w:t>
      </w:r>
      <w:proofErr w:type="spellStart"/>
      <w:r w:rsidRPr="00B73BD7">
        <w:rPr>
          <w:rFonts w:ascii="Times New Roman" w:hAnsi="Times New Roman" w:cs="Times New Roman"/>
          <w:i/>
          <w:color w:val="000000"/>
          <w:sz w:val="24"/>
          <w:szCs w:val="24"/>
          <w:lang w:val="ru-RU"/>
        </w:rPr>
        <w:t>відповідно</w:t>
      </w:r>
      <w:proofErr w:type="spellEnd"/>
      <w:r w:rsidRPr="00B73BD7">
        <w:rPr>
          <w:rFonts w:ascii="Times New Roman" w:hAnsi="Times New Roman" w:cs="Times New Roman"/>
          <w:i/>
          <w:color w:val="000000"/>
          <w:sz w:val="24"/>
          <w:szCs w:val="24"/>
          <w:lang w:val="ru-RU"/>
        </w:rPr>
        <w:t xml:space="preserve"> до</w:t>
      </w:r>
    </w:p>
    <w:p w14:paraId="22C71E1F" w14:textId="1F62C8AF" w:rsidR="009545B9" w:rsidRDefault="00B64F8E" w:rsidP="009545B9">
      <w:pPr>
        <w:spacing w:after="0" w:line="240" w:lineRule="auto"/>
        <w:jc w:val="right"/>
        <w:rPr>
          <w:rFonts w:ascii="Times New Roman" w:hAnsi="Times New Roman" w:cs="Times New Roman"/>
          <w:color w:val="000000"/>
          <w:sz w:val="24"/>
          <w:szCs w:val="24"/>
          <w:lang w:val="ru-RU"/>
        </w:rPr>
      </w:pPr>
      <w:hyperlink r:id="rId55" w:history="1">
        <w:proofErr w:type="spellStart"/>
        <w:r w:rsidRPr="002C0C36">
          <w:rPr>
            <w:rStyle w:val="ac"/>
            <w:rFonts w:ascii="Times New Roman" w:hAnsi="Times New Roman" w:cs="Times New Roman"/>
            <w:i/>
            <w:iCs/>
            <w:sz w:val="24"/>
            <w:szCs w:val="24"/>
            <w:u w:val="none"/>
          </w:rPr>
          <w:t>рішення</w:t>
        </w:r>
        <w:proofErr w:type="spellEnd"/>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60</w:t>
        </w:r>
        <w:r w:rsidRPr="002C0C36">
          <w:rPr>
            <w:rStyle w:val="ac"/>
            <w:rFonts w:ascii="Times New Roman" w:hAnsi="Times New Roman" w:cs="Times New Roman"/>
            <w:i/>
            <w:iCs/>
            <w:sz w:val="24"/>
            <w:szCs w:val="24"/>
            <w:u w:val="none"/>
          </w:rPr>
          <w:t xml:space="preserve">-ї </w:t>
        </w:r>
        <w:proofErr w:type="spellStart"/>
        <w:r w:rsidRPr="002C0C36">
          <w:rPr>
            <w:rStyle w:val="ac"/>
            <w:rFonts w:ascii="Times New Roman" w:hAnsi="Times New Roman" w:cs="Times New Roman"/>
            <w:i/>
            <w:iCs/>
            <w:sz w:val="24"/>
            <w:szCs w:val="24"/>
            <w:u w:val="none"/>
          </w:rPr>
          <w:t>сесії</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міської</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ради</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від</w:t>
        </w:r>
        <w:proofErr w:type="spellEnd"/>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18</w:t>
        </w:r>
        <w:r w:rsidRPr="002C0C36">
          <w:rPr>
            <w:rStyle w:val="ac"/>
            <w:rFonts w:ascii="Times New Roman" w:hAnsi="Times New Roman" w:cs="Times New Roman"/>
            <w:i/>
            <w:iCs/>
            <w:sz w:val="24"/>
            <w:szCs w:val="24"/>
            <w:u w:val="none"/>
          </w:rPr>
          <w:t>.0</w:t>
        </w:r>
        <w:r w:rsidRPr="002C0C36">
          <w:rPr>
            <w:rStyle w:val="ac"/>
            <w:rFonts w:ascii="Times New Roman" w:hAnsi="Times New Roman" w:cs="Times New Roman"/>
            <w:i/>
            <w:iCs/>
            <w:sz w:val="24"/>
            <w:szCs w:val="24"/>
            <w:u w:val="none"/>
            <w:lang w:val="uk-UA"/>
          </w:rPr>
          <w:t>2</w:t>
        </w:r>
        <w:r w:rsidRPr="002C0C36">
          <w:rPr>
            <w:rStyle w:val="ac"/>
            <w:rFonts w:ascii="Times New Roman" w:hAnsi="Times New Roman" w:cs="Times New Roman"/>
            <w:i/>
            <w:iCs/>
            <w:sz w:val="24"/>
            <w:szCs w:val="24"/>
            <w:u w:val="none"/>
          </w:rPr>
          <w:t>.202</w:t>
        </w:r>
        <w:r w:rsidRPr="002C0C36">
          <w:rPr>
            <w:rStyle w:val="ac"/>
            <w:rFonts w:ascii="Times New Roman" w:hAnsi="Times New Roman" w:cs="Times New Roman"/>
            <w:i/>
            <w:iCs/>
            <w:sz w:val="24"/>
            <w:szCs w:val="24"/>
            <w:u w:val="none"/>
            <w:lang w:val="uk-UA"/>
          </w:rPr>
          <w:t>6</w:t>
        </w:r>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53</w:t>
        </w:r>
      </w:hyperlink>
      <w:r w:rsidR="009545B9" w:rsidRPr="00B73BD7">
        <w:rPr>
          <w:rFonts w:ascii="Times New Roman" w:hAnsi="Times New Roman" w:cs="Times New Roman"/>
          <w:color w:val="000000"/>
          <w:sz w:val="24"/>
          <w:szCs w:val="24"/>
          <w:lang w:val="ru-RU"/>
        </w:rPr>
        <w:t>)</w:t>
      </w:r>
    </w:p>
    <w:p w14:paraId="26B5F6AF" w14:textId="7EDB6A12" w:rsidR="006073F9" w:rsidRPr="006073F9" w:rsidRDefault="006073F9" w:rsidP="009545B9">
      <w:pPr>
        <w:spacing w:after="0" w:line="240" w:lineRule="auto"/>
        <w:jc w:val="right"/>
        <w:rPr>
          <w:rFonts w:ascii="Times New Roman" w:hAnsi="Times New Roman" w:cs="Times New Roman"/>
          <w:i/>
          <w:iCs/>
          <w:color w:val="000000"/>
          <w:sz w:val="24"/>
          <w:szCs w:val="24"/>
          <w:lang w:val="ru-RU"/>
        </w:rPr>
      </w:pPr>
      <w:r w:rsidRPr="006073F9">
        <w:rPr>
          <w:rFonts w:ascii="Times New Roman" w:hAnsi="Times New Roman" w:cs="Times New Roman"/>
          <w:i/>
          <w:iCs/>
          <w:color w:val="000000"/>
          <w:sz w:val="24"/>
          <w:szCs w:val="24"/>
          <w:lang w:val="ru-RU"/>
        </w:rPr>
        <w:t>(</w:t>
      </w:r>
      <w:proofErr w:type="spellStart"/>
      <w:r w:rsidRPr="006073F9">
        <w:rPr>
          <w:rFonts w:ascii="Times New Roman" w:hAnsi="Times New Roman" w:cs="Times New Roman"/>
          <w:i/>
          <w:iCs/>
          <w:color w:val="000000"/>
          <w:sz w:val="24"/>
          <w:szCs w:val="24"/>
          <w:lang w:val="ru-RU"/>
        </w:rPr>
        <w:t>Викладено</w:t>
      </w:r>
      <w:proofErr w:type="spellEnd"/>
      <w:r w:rsidRPr="006073F9">
        <w:rPr>
          <w:rFonts w:ascii="Times New Roman" w:hAnsi="Times New Roman" w:cs="Times New Roman"/>
          <w:i/>
          <w:iCs/>
          <w:color w:val="000000"/>
          <w:sz w:val="24"/>
          <w:szCs w:val="24"/>
          <w:lang w:val="ru-RU"/>
        </w:rPr>
        <w:t xml:space="preserve"> пункт </w:t>
      </w:r>
      <w:r w:rsidR="00F70893">
        <w:rPr>
          <w:rFonts w:ascii="Times New Roman" w:hAnsi="Times New Roman" w:cs="Times New Roman"/>
          <w:i/>
          <w:iCs/>
          <w:color w:val="000000"/>
          <w:sz w:val="24"/>
          <w:szCs w:val="24"/>
        </w:rPr>
        <w:t>4</w:t>
      </w:r>
      <w:r w:rsidRPr="006073F9">
        <w:rPr>
          <w:rFonts w:ascii="Times New Roman" w:hAnsi="Times New Roman" w:cs="Times New Roman"/>
          <w:i/>
          <w:iCs/>
          <w:color w:val="000000"/>
          <w:sz w:val="24"/>
          <w:szCs w:val="24"/>
          <w:lang w:val="ru-RU"/>
        </w:rPr>
        <w:t xml:space="preserve"> </w:t>
      </w:r>
      <w:proofErr w:type="spellStart"/>
      <w:r>
        <w:rPr>
          <w:rFonts w:ascii="Times New Roman" w:hAnsi="Times New Roman" w:cs="Times New Roman"/>
          <w:i/>
          <w:iCs/>
          <w:color w:val="000000"/>
          <w:sz w:val="24"/>
          <w:szCs w:val="24"/>
          <w:lang w:val="ru-RU"/>
        </w:rPr>
        <w:t>рішення</w:t>
      </w:r>
      <w:proofErr w:type="spellEnd"/>
      <w:r>
        <w:rPr>
          <w:rFonts w:ascii="Times New Roman" w:hAnsi="Times New Roman" w:cs="Times New Roman"/>
          <w:i/>
          <w:iCs/>
          <w:color w:val="000000"/>
          <w:sz w:val="24"/>
          <w:szCs w:val="24"/>
          <w:lang w:val="ru-RU"/>
        </w:rPr>
        <w:t xml:space="preserve"> </w:t>
      </w:r>
      <w:r w:rsidRPr="006073F9">
        <w:rPr>
          <w:rFonts w:ascii="Times New Roman" w:hAnsi="Times New Roman" w:cs="Times New Roman"/>
          <w:i/>
          <w:iCs/>
          <w:color w:val="000000"/>
          <w:sz w:val="24"/>
          <w:szCs w:val="24"/>
          <w:lang w:val="ru-RU"/>
        </w:rPr>
        <w:t xml:space="preserve">у </w:t>
      </w:r>
      <w:proofErr w:type="spellStart"/>
      <w:r w:rsidRPr="006073F9">
        <w:rPr>
          <w:rFonts w:ascii="Times New Roman" w:hAnsi="Times New Roman" w:cs="Times New Roman"/>
          <w:i/>
          <w:iCs/>
          <w:color w:val="000000"/>
          <w:sz w:val="24"/>
          <w:szCs w:val="24"/>
          <w:lang w:val="ru-RU"/>
        </w:rPr>
        <w:t>новій</w:t>
      </w:r>
      <w:proofErr w:type="spellEnd"/>
      <w:r w:rsidRPr="006073F9">
        <w:rPr>
          <w:rFonts w:ascii="Times New Roman" w:hAnsi="Times New Roman" w:cs="Times New Roman"/>
          <w:i/>
          <w:iCs/>
          <w:color w:val="000000"/>
          <w:sz w:val="24"/>
          <w:szCs w:val="24"/>
          <w:lang w:val="ru-RU"/>
        </w:rPr>
        <w:t xml:space="preserve"> </w:t>
      </w:r>
      <w:proofErr w:type="spellStart"/>
      <w:r w:rsidRPr="006073F9">
        <w:rPr>
          <w:rFonts w:ascii="Times New Roman" w:hAnsi="Times New Roman" w:cs="Times New Roman"/>
          <w:i/>
          <w:iCs/>
          <w:color w:val="000000"/>
          <w:sz w:val="24"/>
          <w:szCs w:val="24"/>
          <w:lang w:val="ru-RU"/>
        </w:rPr>
        <w:t>редакції</w:t>
      </w:r>
      <w:proofErr w:type="spellEnd"/>
      <w:r w:rsidRPr="006073F9">
        <w:rPr>
          <w:rFonts w:ascii="Times New Roman" w:hAnsi="Times New Roman" w:cs="Times New Roman"/>
          <w:i/>
          <w:iCs/>
          <w:color w:val="000000"/>
          <w:sz w:val="24"/>
          <w:szCs w:val="24"/>
          <w:lang w:val="ru-RU"/>
        </w:rPr>
        <w:t xml:space="preserve"> </w:t>
      </w:r>
      <w:proofErr w:type="spellStart"/>
      <w:r w:rsidRPr="006073F9">
        <w:rPr>
          <w:rFonts w:ascii="Times New Roman" w:hAnsi="Times New Roman" w:cs="Times New Roman"/>
          <w:i/>
          <w:iCs/>
          <w:color w:val="000000"/>
          <w:sz w:val="24"/>
          <w:szCs w:val="24"/>
          <w:lang w:val="ru-RU"/>
        </w:rPr>
        <w:t>відповідно</w:t>
      </w:r>
      <w:proofErr w:type="spellEnd"/>
      <w:r w:rsidRPr="006073F9">
        <w:rPr>
          <w:rFonts w:ascii="Times New Roman" w:hAnsi="Times New Roman" w:cs="Times New Roman"/>
          <w:i/>
          <w:iCs/>
          <w:color w:val="000000"/>
          <w:sz w:val="24"/>
          <w:szCs w:val="24"/>
          <w:lang w:val="ru-RU"/>
        </w:rPr>
        <w:t xml:space="preserve"> до</w:t>
      </w:r>
    </w:p>
    <w:p w14:paraId="33F5DBE9" w14:textId="2B10402D" w:rsidR="00B64F8E" w:rsidRDefault="006073F9" w:rsidP="009545B9">
      <w:pPr>
        <w:spacing w:after="0" w:line="240" w:lineRule="auto"/>
        <w:jc w:val="right"/>
        <w:rPr>
          <w:rFonts w:ascii="Times New Roman" w:hAnsi="Times New Roman" w:cs="Times New Roman"/>
          <w:i/>
          <w:iCs/>
          <w:color w:val="000000"/>
          <w:sz w:val="24"/>
          <w:szCs w:val="24"/>
        </w:rPr>
      </w:pPr>
      <w:hyperlink r:id="rId56" w:history="1">
        <w:proofErr w:type="spellStart"/>
        <w:r w:rsidRPr="002C0C36">
          <w:rPr>
            <w:rStyle w:val="ac"/>
            <w:rFonts w:ascii="Times New Roman" w:hAnsi="Times New Roman" w:cs="Times New Roman"/>
            <w:i/>
            <w:iCs/>
            <w:sz w:val="24"/>
            <w:szCs w:val="24"/>
            <w:u w:val="none"/>
          </w:rPr>
          <w:t>рішення</w:t>
        </w:r>
        <w:proofErr w:type="spellEnd"/>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60</w:t>
        </w:r>
        <w:r w:rsidRPr="002C0C36">
          <w:rPr>
            <w:rStyle w:val="ac"/>
            <w:rFonts w:ascii="Times New Roman" w:hAnsi="Times New Roman" w:cs="Times New Roman"/>
            <w:i/>
            <w:iCs/>
            <w:sz w:val="24"/>
            <w:szCs w:val="24"/>
            <w:u w:val="none"/>
          </w:rPr>
          <w:t xml:space="preserve">-ї </w:t>
        </w:r>
        <w:proofErr w:type="spellStart"/>
        <w:r w:rsidRPr="002C0C36">
          <w:rPr>
            <w:rStyle w:val="ac"/>
            <w:rFonts w:ascii="Times New Roman" w:hAnsi="Times New Roman" w:cs="Times New Roman"/>
            <w:i/>
            <w:iCs/>
            <w:sz w:val="24"/>
            <w:szCs w:val="24"/>
            <w:u w:val="none"/>
          </w:rPr>
          <w:t>сесії</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міської</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ради</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від</w:t>
        </w:r>
        <w:proofErr w:type="spellEnd"/>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18</w:t>
        </w:r>
        <w:r w:rsidRPr="002C0C36">
          <w:rPr>
            <w:rStyle w:val="ac"/>
            <w:rFonts w:ascii="Times New Roman" w:hAnsi="Times New Roman" w:cs="Times New Roman"/>
            <w:i/>
            <w:iCs/>
            <w:sz w:val="24"/>
            <w:szCs w:val="24"/>
            <w:u w:val="none"/>
          </w:rPr>
          <w:t>.0</w:t>
        </w:r>
        <w:r w:rsidRPr="002C0C36">
          <w:rPr>
            <w:rStyle w:val="ac"/>
            <w:rFonts w:ascii="Times New Roman" w:hAnsi="Times New Roman" w:cs="Times New Roman"/>
            <w:i/>
            <w:iCs/>
            <w:sz w:val="24"/>
            <w:szCs w:val="24"/>
            <w:u w:val="none"/>
            <w:lang w:val="uk-UA"/>
          </w:rPr>
          <w:t>2</w:t>
        </w:r>
        <w:r w:rsidRPr="002C0C36">
          <w:rPr>
            <w:rStyle w:val="ac"/>
            <w:rFonts w:ascii="Times New Roman" w:hAnsi="Times New Roman" w:cs="Times New Roman"/>
            <w:i/>
            <w:iCs/>
            <w:sz w:val="24"/>
            <w:szCs w:val="24"/>
            <w:u w:val="none"/>
          </w:rPr>
          <w:t>.202</w:t>
        </w:r>
        <w:r w:rsidRPr="002C0C36">
          <w:rPr>
            <w:rStyle w:val="ac"/>
            <w:rFonts w:ascii="Times New Roman" w:hAnsi="Times New Roman" w:cs="Times New Roman"/>
            <w:i/>
            <w:iCs/>
            <w:sz w:val="24"/>
            <w:szCs w:val="24"/>
            <w:u w:val="none"/>
            <w:lang w:val="uk-UA"/>
          </w:rPr>
          <w:t>6</w:t>
        </w:r>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53</w:t>
        </w:r>
      </w:hyperlink>
      <w:r w:rsidRPr="006073F9">
        <w:rPr>
          <w:rFonts w:ascii="Times New Roman" w:hAnsi="Times New Roman" w:cs="Times New Roman"/>
          <w:i/>
          <w:iCs/>
          <w:color w:val="000000"/>
          <w:sz w:val="24"/>
          <w:szCs w:val="24"/>
          <w:lang w:val="ru-RU"/>
        </w:rPr>
        <w:t>)</w:t>
      </w:r>
    </w:p>
    <w:p w14:paraId="223CF2E4" w14:textId="7840C8AC" w:rsidR="00B2339A" w:rsidRPr="006073F9" w:rsidRDefault="00B2339A" w:rsidP="00B2339A">
      <w:pPr>
        <w:spacing w:after="0" w:line="240" w:lineRule="auto"/>
        <w:jc w:val="right"/>
        <w:rPr>
          <w:rFonts w:ascii="Times New Roman" w:hAnsi="Times New Roman" w:cs="Times New Roman"/>
          <w:i/>
          <w:iCs/>
          <w:color w:val="000000"/>
          <w:sz w:val="24"/>
          <w:szCs w:val="24"/>
          <w:lang w:val="ru-RU"/>
        </w:rPr>
      </w:pPr>
      <w:r w:rsidRPr="006073F9">
        <w:rPr>
          <w:rFonts w:ascii="Times New Roman" w:hAnsi="Times New Roman" w:cs="Times New Roman"/>
          <w:i/>
          <w:iCs/>
          <w:color w:val="000000"/>
          <w:sz w:val="24"/>
          <w:szCs w:val="24"/>
          <w:lang w:val="ru-RU"/>
        </w:rPr>
        <w:t>(</w:t>
      </w:r>
      <w:proofErr w:type="spellStart"/>
      <w:r w:rsidRPr="006073F9">
        <w:rPr>
          <w:rFonts w:ascii="Times New Roman" w:hAnsi="Times New Roman" w:cs="Times New Roman"/>
          <w:i/>
          <w:iCs/>
          <w:color w:val="000000"/>
          <w:sz w:val="24"/>
          <w:szCs w:val="24"/>
          <w:lang w:val="ru-RU"/>
        </w:rPr>
        <w:t>Викладено</w:t>
      </w:r>
      <w:proofErr w:type="spellEnd"/>
      <w:r w:rsidRPr="006073F9">
        <w:rPr>
          <w:rFonts w:ascii="Times New Roman" w:hAnsi="Times New Roman" w:cs="Times New Roman"/>
          <w:i/>
          <w:iCs/>
          <w:color w:val="000000"/>
          <w:sz w:val="24"/>
          <w:szCs w:val="24"/>
          <w:lang w:val="ru-RU"/>
        </w:rPr>
        <w:t xml:space="preserve"> пункт </w:t>
      </w:r>
      <w:r>
        <w:rPr>
          <w:rFonts w:ascii="Times New Roman" w:hAnsi="Times New Roman" w:cs="Times New Roman"/>
          <w:i/>
          <w:iCs/>
          <w:color w:val="000000"/>
          <w:sz w:val="24"/>
          <w:szCs w:val="24"/>
        </w:rPr>
        <w:t>5</w:t>
      </w:r>
      <w:r w:rsidRPr="006073F9">
        <w:rPr>
          <w:rFonts w:ascii="Times New Roman" w:hAnsi="Times New Roman" w:cs="Times New Roman"/>
          <w:i/>
          <w:iCs/>
          <w:color w:val="000000"/>
          <w:sz w:val="24"/>
          <w:szCs w:val="24"/>
          <w:lang w:val="ru-RU"/>
        </w:rPr>
        <w:t xml:space="preserve"> </w:t>
      </w:r>
      <w:proofErr w:type="spellStart"/>
      <w:r>
        <w:rPr>
          <w:rFonts w:ascii="Times New Roman" w:hAnsi="Times New Roman" w:cs="Times New Roman"/>
          <w:i/>
          <w:iCs/>
          <w:color w:val="000000"/>
          <w:sz w:val="24"/>
          <w:szCs w:val="24"/>
          <w:lang w:val="ru-RU"/>
        </w:rPr>
        <w:t>рішення</w:t>
      </w:r>
      <w:proofErr w:type="spellEnd"/>
      <w:r>
        <w:rPr>
          <w:rFonts w:ascii="Times New Roman" w:hAnsi="Times New Roman" w:cs="Times New Roman"/>
          <w:i/>
          <w:iCs/>
          <w:color w:val="000000"/>
          <w:sz w:val="24"/>
          <w:szCs w:val="24"/>
          <w:lang w:val="ru-RU"/>
        </w:rPr>
        <w:t xml:space="preserve"> </w:t>
      </w:r>
      <w:r w:rsidRPr="006073F9">
        <w:rPr>
          <w:rFonts w:ascii="Times New Roman" w:hAnsi="Times New Roman" w:cs="Times New Roman"/>
          <w:i/>
          <w:iCs/>
          <w:color w:val="000000"/>
          <w:sz w:val="24"/>
          <w:szCs w:val="24"/>
          <w:lang w:val="ru-RU"/>
        </w:rPr>
        <w:t xml:space="preserve">у </w:t>
      </w:r>
      <w:proofErr w:type="spellStart"/>
      <w:r w:rsidRPr="006073F9">
        <w:rPr>
          <w:rFonts w:ascii="Times New Roman" w:hAnsi="Times New Roman" w:cs="Times New Roman"/>
          <w:i/>
          <w:iCs/>
          <w:color w:val="000000"/>
          <w:sz w:val="24"/>
          <w:szCs w:val="24"/>
          <w:lang w:val="ru-RU"/>
        </w:rPr>
        <w:t>новій</w:t>
      </w:r>
      <w:proofErr w:type="spellEnd"/>
      <w:r w:rsidRPr="006073F9">
        <w:rPr>
          <w:rFonts w:ascii="Times New Roman" w:hAnsi="Times New Roman" w:cs="Times New Roman"/>
          <w:i/>
          <w:iCs/>
          <w:color w:val="000000"/>
          <w:sz w:val="24"/>
          <w:szCs w:val="24"/>
          <w:lang w:val="ru-RU"/>
        </w:rPr>
        <w:t xml:space="preserve"> </w:t>
      </w:r>
      <w:proofErr w:type="spellStart"/>
      <w:r w:rsidRPr="006073F9">
        <w:rPr>
          <w:rFonts w:ascii="Times New Roman" w:hAnsi="Times New Roman" w:cs="Times New Roman"/>
          <w:i/>
          <w:iCs/>
          <w:color w:val="000000"/>
          <w:sz w:val="24"/>
          <w:szCs w:val="24"/>
          <w:lang w:val="ru-RU"/>
        </w:rPr>
        <w:t>редакції</w:t>
      </w:r>
      <w:proofErr w:type="spellEnd"/>
      <w:r w:rsidRPr="006073F9">
        <w:rPr>
          <w:rFonts w:ascii="Times New Roman" w:hAnsi="Times New Roman" w:cs="Times New Roman"/>
          <w:i/>
          <w:iCs/>
          <w:color w:val="000000"/>
          <w:sz w:val="24"/>
          <w:szCs w:val="24"/>
          <w:lang w:val="ru-RU"/>
        </w:rPr>
        <w:t xml:space="preserve"> </w:t>
      </w:r>
      <w:proofErr w:type="spellStart"/>
      <w:r w:rsidRPr="006073F9">
        <w:rPr>
          <w:rFonts w:ascii="Times New Roman" w:hAnsi="Times New Roman" w:cs="Times New Roman"/>
          <w:i/>
          <w:iCs/>
          <w:color w:val="000000"/>
          <w:sz w:val="24"/>
          <w:szCs w:val="24"/>
          <w:lang w:val="ru-RU"/>
        </w:rPr>
        <w:t>відповідно</w:t>
      </w:r>
      <w:proofErr w:type="spellEnd"/>
      <w:r w:rsidRPr="006073F9">
        <w:rPr>
          <w:rFonts w:ascii="Times New Roman" w:hAnsi="Times New Roman" w:cs="Times New Roman"/>
          <w:i/>
          <w:iCs/>
          <w:color w:val="000000"/>
          <w:sz w:val="24"/>
          <w:szCs w:val="24"/>
          <w:lang w:val="ru-RU"/>
        </w:rPr>
        <w:t xml:space="preserve"> до</w:t>
      </w:r>
    </w:p>
    <w:p w14:paraId="173ED665" w14:textId="60EC7412" w:rsidR="00B2339A" w:rsidRDefault="00B2339A" w:rsidP="00B2339A">
      <w:pPr>
        <w:spacing w:after="0" w:line="240" w:lineRule="auto"/>
        <w:jc w:val="right"/>
        <w:rPr>
          <w:rFonts w:ascii="Times New Roman" w:hAnsi="Times New Roman" w:cs="Times New Roman"/>
          <w:i/>
          <w:iCs/>
          <w:color w:val="000000"/>
          <w:sz w:val="24"/>
          <w:szCs w:val="24"/>
        </w:rPr>
      </w:pPr>
      <w:hyperlink r:id="rId57" w:history="1">
        <w:proofErr w:type="spellStart"/>
        <w:r w:rsidRPr="00B2339A">
          <w:rPr>
            <w:rStyle w:val="ac"/>
            <w:rFonts w:ascii="Times New Roman" w:hAnsi="Times New Roman" w:cs="Times New Roman"/>
            <w:i/>
            <w:iCs/>
            <w:sz w:val="24"/>
            <w:szCs w:val="24"/>
            <w:u w:val="none"/>
          </w:rPr>
          <w:t>рішення</w:t>
        </w:r>
        <w:proofErr w:type="spellEnd"/>
        <w:r w:rsidRPr="00B2339A">
          <w:rPr>
            <w:rStyle w:val="ac"/>
            <w:rFonts w:ascii="Times New Roman" w:hAnsi="Times New Roman" w:cs="Times New Roman"/>
            <w:i/>
            <w:iCs/>
            <w:sz w:val="24"/>
            <w:szCs w:val="24"/>
            <w:u w:val="none"/>
          </w:rPr>
          <w:t xml:space="preserve"> </w:t>
        </w:r>
        <w:r w:rsidRPr="00B2339A">
          <w:rPr>
            <w:rStyle w:val="ac"/>
            <w:rFonts w:ascii="Times New Roman" w:hAnsi="Times New Roman" w:cs="Times New Roman"/>
            <w:i/>
            <w:iCs/>
            <w:sz w:val="24"/>
            <w:szCs w:val="24"/>
            <w:u w:val="none"/>
            <w:lang w:val="uk-UA"/>
          </w:rPr>
          <w:t>6</w:t>
        </w:r>
        <w:r w:rsidRPr="00B2339A">
          <w:rPr>
            <w:rStyle w:val="ac"/>
            <w:rFonts w:ascii="Times New Roman" w:hAnsi="Times New Roman" w:cs="Times New Roman"/>
            <w:i/>
            <w:iCs/>
            <w:sz w:val="24"/>
            <w:szCs w:val="24"/>
            <w:u w:val="none"/>
          </w:rPr>
          <w:t xml:space="preserve">2-ї </w:t>
        </w:r>
        <w:proofErr w:type="spellStart"/>
        <w:r w:rsidRPr="00B2339A">
          <w:rPr>
            <w:rStyle w:val="ac"/>
            <w:rFonts w:ascii="Times New Roman" w:hAnsi="Times New Roman" w:cs="Times New Roman"/>
            <w:i/>
            <w:iCs/>
            <w:sz w:val="24"/>
            <w:szCs w:val="24"/>
            <w:u w:val="none"/>
          </w:rPr>
          <w:t>сесії</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міської</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ради</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від</w:t>
        </w:r>
        <w:proofErr w:type="spellEnd"/>
        <w:r w:rsidRPr="00B2339A">
          <w:rPr>
            <w:rStyle w:val="ac"/>
            <w:rFonts w:ascii="Times New Roman" w:hAnsi="Times New Roman" w:cs="Times New Roman"/>
            <w:i/>
            <w:iCs/>
            <w:sz w:val="24"/>
            <w:szCs w:val="24"/>
            <w:u w:val="none"/>
          </w:rPr>
          <w:t xml:space="preserve"> 21.05.202</w:t>
        </w:r>
        <w:r w:rsidRPr="00B2339A">
          <w:rPr>
            <w:rStyle w:val="ac"/>
            <w:rFonts w:ascii="Times New Roman" w:hAnsi="Times New Roman" w:cs="Times New Roman"/>
            <w:i/>
            <w:iCs/>
            <w:sz w:val="24"/>
            <w:szCs w:val="24"/>
            <w:u w:val="none"/>
            <w:lang w:val="uk-UA"/>
          </w:rPr>
          <w:t>6</w:t>
        </w:r>
        <w:r w:rsidRPr="00B2339A">
          <w:rPr>
            <w:rStyle w:val="ac"/>
            <w:rFonts w:ascii="Times New Roman" w:hAnsi="Times New Roman" w:cs="Times New Roman"/>
            <w:i/>
            <w:iCs/>
            <w:sz w:val="24"/>
            <w:szCs w:val="24"/>
            <w:u w:val="none"/>
          </w:rPr>
          <w:t xml:space="preserve"> №27</w:t>
        </w:r>
      </w:hyperlink>
      <w:r w:rsidRPr="006073F9">
        <w:rPr>
          <w:rFonts w:ascii="Times New Roman" w:hAnsi="Times New Roman" w:cs="Times New Roman"/>
          <w:i/>
          <w:iCs/>
          <w:color w:val="000000"/>
          <w:sz w:val="24"/>
          <w:szCs w:val="24"/>
          <w:lang w:val="ru-RU"/>
        </w:rPr>
        <w:t>)</w:t>
      </w:r>
    </w:p>
    <w:p w14:paraId="4518680E" w14:textId="2B5E3168" w:rsidR="00F70893" w:rsidRPr="006073F9" w:rsidRDefault="00F70893" w:rsidP="00F70893">
      <w:pPr>
        <w:spacing w:after="0" w:line="240" w:lineRule="auto"/>
        <w:jc w:val="right"/>
        <w:rPr>
          <w:rFonts w:ascii="Times New Roman" w:hAnsi="Times New Roman" w:cs="Times New Roman"/>
          <w:i/>
          <w:iCs/>
          <w:color w:val="000000"/>
          <w:sz w:val="24"/>
          <w:szCs w:val="24"/>
          <w:lang w:val="ru-RU"/>
        </w:rPr>
      </w:pPr>
      <w:r w:rsidRPr="006073F9">
        <w:rPr>
          <w:rFonts w:ascii="Times New Roman" w:hAnsi="Times New Roman" w:cs="Times New Roman"/>
          <w:i/>
          <w:iCs/>
          <w:color w:val="000000"/>
          <w:sz w:val="24"/>
          <w:szCs w:val="24"/>
          <w:lang w:val="ru-RU"/>
        </w:rPr>
        <w:t>(</w:t>
      </w:r>
      <w:proofErr w:type="spellStart"/>
      <w:r w:rsidRPr="006073F9">
        <w:rPr>
          <w:rFonts w:ascii="Times New Roman" w:hAnsi="Times New Roman" w:cs="Times New Roman"/>
          <w:i/>
          <w:iCs/>
          <w:color w:val="000000"/>
          <w:sz w:val="24"/>
          <w:szCs w:val="24"/>
          <w:lang w:val="ru-RU"/>
        </w:rPr>
        <w:t>Викладено</w:t>
      </w:r>
      <w:proofErr w:type="spellEnd"/>
      <w:r w:rsidRPr="006073F9">
        <w:rPr>
          <w:rFonts w:ascii="Times New Roman" w:hAnsi="Times New Roman" w:cs="Times New Roman"/>
          <w:i/>
          <w:iCs/>
          <w:color w:val="000000"/>
          <w:sz w:val="24"/>
          <w:szCs w:val="24"/>
          <w:lang w:val="ru-RU"/>
        </w:rPr>
        <w:t xml:space="preserve"> </w:t>
      </w:r>
      <w:proofErr w:type="spellStart"/>
      <w:r w:rsidRPr="006073F9">
        <w:rPr>
          <w:rFonts w:ascii="Times New Roman" w:hAnsi="Times New Roman" w:cs="Times New Roman"/>
          <w:i/>
          <w:iCs/>
          <w:color w:val="000000"/>
          <w:sz w:val="24"/>
          <w:szCs w:val="24"/>
          <w:lang w:val="ru-RU"/>
        </w:rPr>
        <w:t>пункти</w:t>
      </w:r>
      <w:proofErr w:type="spellEnd"/>
      <w:r w:rsidRPr="006073F9">
        <w:rPr>
          <w:rFonts w:ascii="Times New Roman" w:hAnsi="Times New Roman" w:cs="Times New Roman"/>
          <w:i/>
          <w:iCs/>
          <w:color w:val="000000"/>
          <w:sz w:val="24"/>
          <w:szCs w:val="24"/>
          <w:lang w:val="ru-RU"/>
        </w:rPr>
        <w:t xml:space="preserve"> </w:t>
      </w:r>
      <w:r>
        <w:rPr>
          <w:rFonts w:ascii="Times New Roman" w:hAnsi="Times New Roman" w:cs="Times New Roman"/>
          <w:i/>
          <w:iCs/>
          <w:color w:val="000000"/>
          <w:sz w:val="24"/>
          <w:szCs w:val="24"/>
        </w:rPr>
        <w:t>6</w:t>
      </w:r>
      <w:r w:rsidRPr="006073F9">
        <w:rPr>
          <w:rFonts w:ascii="Times New Roman" w:hAnsi="Times New Roman" w:cs="Times New Roman"/>
          <w:i/>
          <w:iCs/>
          <w:color w:val="000000"/>
          <w:sz w:val="24"/>
          <w:szCs w:val="24"/>
          <w:lang w:val="ru-RU"/>
        </w:rPr>
        <w:t xml:space="preserve">-8 </w:t>
      </w:r>
      <w:proofErr w:type="spellStart"/>
      <w:r>
        <w:rPr>
          <w:rFonts w:ascii="Times New Roman" w:hAnsi="Times New Roman" w:cs="Times New Roman"/>
          <w:i/>
          <w:iCs/>
          <w:color w:val="000000"/>
          <w:sz w:val="24"/>
          <w:szCs w:val="24"/>
          <w:lang w:val="ru-RU"/>
        </w:rPr>
        <w:t>рішення</w:t>
      </w:r>
      <w:proofErr w:type="spellEnd"/>
      <w:r>
        <w:rPr>
          <w:rFonts w:ascii="Times New Roman" w:hAnsi="Times New Roman" w:cs="Times New Roman"/>
          <w:i/>
          <w:iCs/>
          <w:color w:val="000000"/>
          <w:sz w:val="24"/>
          <w:szCs w:val="24"/>
          <w:lang w:val="ru-RU"/>
        </w:rPr>
        <w:t xml:space="preserve"> </w:t>
      </w:r>
      <w:r w:rsidRPr="006073F9">
        <w:rPr>
          <w:rFonts w:ascii="Times New Roman" w:hAnsi="Times New Roman" w:cs="Times New Roman"/>
          <w:i/>
          <w:iCs/>
          <w:color w:val="000000"/>
          <w:sz w:val="24"/>
          <w:szCs w:val="24"/>
          <w:lang w:val="ru-RU"/>
        </w:rPr>
        <w:t xml:space="preserve">у </w:t>
      </w:r>
      <w:proofErr w:type="spellStart"/>
      <w:r w:rsidRPr="006073F9">
        <w:rPr>
          <w:rFonts w:ascii="Times New Roman" w:hAnsi="Times New Roman" w:cs="Times New Roman"/>
          <w:i/>
          <w:iCs/>
          <w:color w:val="000000"/>
          <w:sz w:val="24"/>
          <w:szCs w:val="24"/>
          <w:lang w:val="ru-RU"/>
        </w:rPr>
        <w:t>новій</w:t>
      </w:r>
      <w:proofErr w:type="spellEnd"/>
      <w:r w:rsidRPr="006073F9">
        <w:rPr>
          <w:rFonts w:ascii="Times New Roman" w:hAnsi="Times New Roman" w:cs="Times New Roman"/>
          <w:i/>
          <w:iCs/>
          <w:color w:val="000000"/>
          <w:sz w:val="24"/>
          <w:szCs w:val="24"/>
          <w:lang w:val="ru-RU"/>
        </w:rPr>
        <w:t xml:space="preserve"> </w:t>
      </w:r>
      <w:proofErr w:type="spellStart"/>
      <w:r w:rsidRPr="006073F9">
        <w:rPr>
          <w:rFonts w:ascii="Times New Roman" w:hAnsi="Times New Roman" w:cs="Times New Roman"/>
          <w:i/>
          <w:iCs/>
          <w:color w:val="000000"/>
          <w:sz w:val="24"/>
          <w:szCs w:val="24"/>
          <w:lang w:val="ru-RU"/>
        </w:rPr>
        <w:t>редакції</w:t>
      </w:r>
      <w:proofErr w:type="spellEnd"/>
      <w:r w:rsidRPr="006073F9">
        <w:rPr>
          <w:rFonts w:ascii="Times New Roman" w:hAnsi="Times New Roman" w:cs="Times New Roman"/>
          <w:i/>
          <w:iCs/>
          <w:color w:val="000000"/>
          <w:sz w:val="24"/>
          <w:szCs w:val="24"/>
          <w:lang w:val="ru-RU"/>
        </w:rPr>
        <w:t xml:space="preserve"> </w:t>
      </w:r>
      <w:proofErr w:type="spellStart"/>
      <w:r w:rsidRPr="006073F9">
        <w:rPr>
          <w:rFonts w:ascii="Times New Roman" w:hAnsi="Times New Roman" w:cs="Times New Roman"/>
          <w:i/>
          <w:iCs/>
          <w:color w:val="000000"/>
          <w:sz w:val="24"/>
          <w:szCs w:val="24"/>
          <w:lang w:val="ru-RU"/>
        </w:rPr>
        <w:t>відповідно</w:t>
      </w:r>
      <w:proofErr w:type="spellEnd"/>
      <w:r w:rsidRPr="006073F9">
        <w:rPr>
          <w:rFonts w:ascii="Times New Roman" w:hAnsi="Times New Roman" w:cs="Times New Roman"/>
          <w:i/>
          <w:iCs/>
          <w:color w:val="000000"/>
          <w:sz w:val="24"/>
          <w:szCs w:val="24"/>
          <w:lang w:val="ru-RU"/>
        </w:rPr>
        <w:t xml:space="preserve"> до</w:t>
      </w:r>
    </w:p>
    <w:p w14:paraId="545CCB69" w14:textId="77777777" w:rsidR="00F70893" w:rsidRDefault="00F70893" w:rsidP="00F70893">
      <w:pPr>
        <w:spacing w:after="0" w:line="240" w:lineRule="auto"/>
        <w:jc w:val="right"/>
        <w:rPr>
          <w:rFonts w:ascii="Times New Roman" w:hAnsi="Times New Roman" w:cs="Times New Roman"/>
          <w:i/>
          <w:iCs/>
          <w:color w:val="000000"/>
          <w:sz w:val="24"/>
          <w:szCs w:val="24"/>
        </w:rPr>
      </w:pPr>
      <w:hyperlink r:id="rId58" w:history="1">
        <w:proofErr w:type="spellStart"/>
        <w:r w:rsidRPr="002C0C36">
          <w:rPr>
            <w:rStyle w:val="ac"/>
            <w:rFonts w:ascii="Times New Roman" w:hAnsi="Times New Roman" w:cs="Times New Roman"/>
            <w:i/>
            <w:iCs/>
            <w:sz w:val="24"/>
            <w:szCs w:val="24"/>
            <w:u w:val="none"/>
          </w:rPr>
          <w:t>рішення</w:t>
        </w:r>
        <w:proofErr w:type="spellEnd"/>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60</w:t>
        </w:r>
        <w:r w:rsidRPr="002C0C36">
          <w:rPr>
            <w:rStyle w:val="ac"/>
            <w:rFonts w:ascii="Times New Roman" w:hAnsi="Times New Roman" w:cs="Times New Roman"/>
            <w:i/>
            <w:iCs/>
            <w:sz w:val="24"/>
            <w:szCs w:val="24"/>
            <w:u w:val="none"/>
          </w:rPr>
          <w:t xml:space="preserve">-ї </w:t>
        </w:r>
        <w:proofErr w:type="spellStart"/>
        <w:r w:rsidRPr="002C0C36">
          <w:rPr>
            <w:rStyle w:val="ac"/>
            <w:rFonts w:ascii="Times New Roman" w:hAnsi="Times New Roman" w:cs="Times New Roman"/>
            <w:i/>
            <w:iCs/>
            <w:sz w:val="24"/>
            <w:szCs w:val="24"/>
            <w:u w:val="none"/>
          </w:rPr>
          <w:t>сесії</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міської</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ради</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від</w:t>
        </w:r>
        <w:proofErr w:type="spellEnd"/>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18</w:t>
        </w:r>
        <w:r w:rsidRPr="002C0C36">
          <w:rPr>
            <w:rStyle w:val="ac"/>
            <w:rFonts w:ascii="Times New Roman" w:hAnsi="Times New Roman" w:cs="Times New Roman"/>
            <w:i/>
            <w:iCs/>
            <w:sz w:val="24"/>
            <w:szCs w:val="24"/>
            <w:u w:val="none"/>
          </w:rPr>
          <w:t>.0</w:t>
        </w:r>
        <w:r w:rsidRPr="002C0C36">
          <w:rPr>
            <w:rStyle w:val="ac"/>
            <w:rFonts w:ascii="Times New Roman" w:hAnsi="Times New Roman" w:cs="Times New Roman"/>
            <w:i/>
            <w:iCs/>
            <w:sz w:val="24"/>
            <w:szCs w:val="24"/>
            <w:u w:val="none"/>
            <w:lang w:val="uk-UA"/>
          </w:rPr>
          <w:t>2</w:t>
        </w:r>
        <w:r w:rsidRPr="002C0C36">
          <w:rPr>
            <w:rStyle w:val="ac"/>
            <w:rFonts w:ascii="Times New Roman" w:hAnsi="Times New Roman" w:cs="Times New Roman"/>
            <w:i/>
            <w:iCs/>
            <w:sz w:val="24"/>
            <w:szCs w:val="24"/>
            <w:u w:val="none"/>
          </w:rPr>
          <w:t>.202</w:t>
        </w:r>
        <w:r w:rsidRPr="002C0C36">
          <w:rPr>
            <w:rStyle w:val="ac"/>
            <w:rFonts w:ascii="Times New Roman" w:hAnsi="Times New Roman" w:cs="Times New Roman"/>
            <w:i/>
            <w:iCs/>
            <w:sz w:val="24"/>
            <w:szCs w:val="24"/>
            <w:u w:val="none"/>
            <w:lang w:val="uk-UA"/>
          </w:rPr>
          <w:t>6</w:t>
        </w:r>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53</w:t>
        </w:r>
      </w:hyperlink>
      <w:r w:rsidRPr="006073F9">
        <w:rPr>
          <w:rFonts w:ascii="Times New Roman" w:hAnsi="Times New Roman" w:cs="Times New Roman"/>
          <w:i/>
          <w:iCs/>
          <w:color w:val="000000"/>
          <w:sz w:val="24"/>
          <w:szCs w:val="24"/>
          <w:lang w:val="ru-RU"/>
        </w:rPr>
        <w:t>)</w:t>
      </w:r>
    </w:p>
    <w:p w14:paraId="5C7BA2BA" w14:textId="61B52FAB" w:rsidR="00313DEF" w:rsidRPr="00313DEF" w:rsidRDefault="00313DEF" w:rsidP="00313DEF">
      <w:pPr>
        <w:spacing w:after="0" w:line="240" w:lineRule="auto"/>
        <w:jc w:val="right"/>
        <w:rPr>
          <w:rFonts w:ascii="Times New Roman" w:hAnsi="Times New Roman" w:cs="Times New Roman"/>
          <w:i/>
          <w:iCs/>
          <w:color w:val="000000"/>
          <w:sz w:val="24"/>
          <w:szCs w:val="24"/>
          <w:lang w:val="ru-RU"/>
        </w:rPr>
      </w:pPr>
      <w:r w:rsidRPr="00313DEF">
        <w:rPr>
          <w:rFonts w:ascii="Times New Roman" w:hAnsi="Times New Roman" w:cs="Times New Roman"/>
          <w:i/>
          <w:iCs/>
          <w:color w:val="000000"/>
          <w:sz w:val="24"/>
          <w:szCs w:val="24"/>
          <w:lang w:val="ru-RU"/>
        </w:rPr>
        <w:t>(</w:t>
      </w:r>
      <w:r w:rsidRPr="00313DEF">
        <w:rPr>
          <w:rFonts w:ascii="Times New Roman" w:hAnsi="Times New Roman" w:cs="Times New Roman"/>
          <w:i/>
          <w:iCs/>
          <w:color w:val="000000"/>
          <w:sz w:val="24"/>
          <w:szCs w:val="24"/>
          <w:lang w:val="uk-UA"/>
        </w:rPr>
        <w:t>П</w:t>
      </w:r>
      <w:proofErr w:type="spellStart"/>
      <w:r w:rsidRPr="00313DEF">
        <w:rPr>
          <w:rFonts w:ascii="Times New Roman" w:hAnsi="Times New Roman" w:cs="Times New Roman"/>
          <w:i/>
          <w:iCs/>
          <w:color w:val="000000"/>
          <w:sz w:val="24"/>
          <w:szCs w:val="24"/>
        </w:rPr>
        <w:t>ункти</w:t>
      </w:r>
      <w:proofErr w:type="spellEnd"/>
      <w:r w:rsidRPr="00313DEF">
        <w:rPr>
          <w:rFonts w:ascii="Times New Roman" w:hAnsi="Times New Roman" w:cs="Times New Roman"/>
          <w:i/>
          <w:iCs/>
          <w:color w:val="000000"/>
          <w:sz w:val="24"/>
          <w:szCs w:val="24"/>
        </w:rPr>
        <w:t xml:space="preserve"> 8 </w:t>
      </w:r>
      <w:proofErr w:type="spellStart"/>
      <w:r w:rsidRPr="00313DEF">
        <w:rPr>
          <w:rFonts w:ascii="Times New Roman" w:hAnsi="Times New Roman" w:cs="Times New Roman"/>
          <w:i/>
          <w:iCs/>
          <w:color w:val="000000"/>
          <w:sz w:val="24"/>
          <w:szCs w:val="24"/>
        </w:rPr>
        <w:t>та</w:t>
      </w:r>
      <w:proofErr w:type="spellEnd"/>
      <w:r w:rsidRPr="00313DEF">
        <w:rPr>
          <w:rFonts w:ascii="Times New Roman" w:hAnsi="Times New Roman" w:cs="Times New Roman"/>
          <w:i/>
          <w:iCs/>
          <w:color w:val="000000"/>
          <w:sz w:val="24"/>
          <w:szCs w:val="24"/>
        </w:rPr>
        <w:t xml:space="preserve"> 9 </w:t>
      </w:r>
      <w:proofErr w:type="spellStart"/>
      <w:r w:rsidRPr="00313DEF">
        <w:rPr>
          <w:rFonts w:ascii="Times New Roman" w:hAnsi="Times New Roman" w:cs="Times New Roman"/>
          <w:i/>
          <w:iCs/>
          <w:color w:val="000000"/>
          <w:sz w:val="24"/>
          <w:szCs w:val="24"/>
        </w:rPr>
        <w:t>рішення</w:t>
      </w:r>
      <w:proofErr w:type="spellEnd"/>
      <w:r w:rsidRPr="00313DEF">
        <w:rPr>
          <w:rFonts w:ascii="Times New Roman" w:hAnsi="Times New Roman" w:cs="Times New Roman"/>
          <w:i/>
          <w:iCs/>
          <w:color w:val="000000"/>
          <w:sz w:val="24"/>
          <w:szCs w:val="24"/>
        </w:rPr>
        <w:t xml:space="preserve"> </w:t>
      </w:r>
      <w:proofErr w:type="spellStart"/>
      <w:r w:rsidRPr="00313DEF">
        <w:rPr>
          <w:rFonts w:ascii="Times New Roman" w:hAnsi="Times New Roman" w:cs="Times New Roman"/>
          <w:i/>
          <w:iCs/>
          <w:color w:val="000000"/>
          <w:sz w:val="24"/>
          <w:szCs w:val="24"/>
        </w:rPr>
        <w:t>вважати</w:t>
      </w:r>
      <w:proofErr w:type="spellEnd"/>
      <w:r w:rsidRPr="00313DEF">
        <w:rPr>
          <w:rFonts w:ascii="Times New Roman" w:hAnsi="Times New Roman" w:cs="Times New Roman"/>
          <w:i/>
          <w:iCs/>
          <w:color w:val="000000"/>
          <w:sz w:val="24"/>
          <w:szCs w:val="24"/>
        </w:rPr>
        <w:t xml:space="preserve"> </w:t>
      </w:r>
      <w:proofErr w:type="spellStart"/>
      <w:r w:rsidRPr="00313DEF">
        <w:rPr>
          <w:rFonts w:ascii="Times New Roman" w:hAnsi="Times New Roman" w:cs="Times New Roman"/>
          <w:i/>
          <w:iCs/>
          <w:color w:val="000000"/>
          <w:sz w:val="24"/>
          <w:szCs w:val="24"/>
        </w:rPr>
        <w:t>пунктами</w:t>
      </w:r>
      <w:proofErr w:type="spellEnd"/>
      <w:r w:rsidRPr="00313DEF">
        <w:rPr>
          <w:rFonts w:ascii="Times New Roman" w:hAnsi="Times New Roman" w:cs="Times New Roman"/>
          <w:i/>
          <w:iCs/>
          <w:color w:val="000000"/>
          <w:sz w:val="24"/>
          <w:szCs w:val="24"/>
        </w:rPr>
        <w:t xml:space="preserve"> 9 </w:t>
      </w:r>
      <w:proofErr w:type="spellStart"/>
      <w:r w:rsidRPr="00313DEF">
        <w:rPr>
          <w:rFonts w:ascii="Times New Roman" w:hAnsi="Times New Roman" w:cs="Times New Roman"/>
          <w:i/>
          <w:iCs/>
          <w:color w:val="000000"/>
          <w:sz w:val="24"/>
          <w:szCs w:val="24"/>
        </w:rPr>
        <w:t>та</w:t>
      </w:r>
      <w:proofErr w:type="spellEnd"/>
      <w:r w:rsidRPr="00313DEF">
        <w:rPr>
          <w:rFonts w:ascii="Times New Roman" w:hAnsi="Times New Roman" w:cs="Times New Roman"/>
          <w:i/>
          <w:iCs/>
          <w:color w:val="000000"/>
          <w:sz w:val="24"/>
          <w:szCs w:val="24"/>
        </w:rPr>
        <w:t xml:space="preserve"> 10</w:t>
      </w:r>
      <w:r w:rsidRPr="00313DEF">
        <w:rPr>
          <w:rFonts w:ascii="Times New Roman" w:hAnsi="Times New Roman" w:cs="Times New Roman"/>
          <w:i/>
          <w:iCs/>
          <w:color w:val="000000"/>
          <w:sz w:val="24"/>
          <w:szCs w:val="24"/>
          <w:lang w:val="ru-RU"/>
        </w:rPr>
        <w:t xml:space="preserve"> </w:t>
      </w:r>
      <w:proofErr w:type="spellStart"/>
      <w:r w:rsidRPr="00313DEF">
        <w:rPr>
          <w:rFonts w:ascii="Times New Roman" w:hAnsi="Times New Roman" w:cs="Times New Roman"/>
          <w:i/>
          <w:iCs/>
          <w:color w:val="000000"/>
          <w:sz w:val="24"/>
          <w:szCs w:val="24"/>
          <w:lang w:val="ru-RU"/>
        </w:rPr>
        <w:t>відповідно</w:t>
      </w:r>
      <w:proofErr w:type="spellEnd"/>
      <w:r w:rsidRPr="00313DEF">
        <w:rPr>
          <w:rFonts w:ascii="Times New Roman" w:hAnsi="Times New Roman" w:cs="Times New Roman"/>
          <w:i/>
          <w:iCs/>
          <w:color w:val="000000"/>
          <w:sz w:val="24"/>
          <w:szCs w:val="24"/>
          <w:lang w:val="ru-RU"/>
        </w:rPr>
        <w:t xml:space="preserve"> до</w:t>
      </w:r>
    </w:p>
    <w:p w14:paraId="0E1E9C41" w14:textId="77777777" w:rsidR="00313DEF" w:rsidRDefault="00313DEF" w:rsidP="00313DEF">
      <w:pPr>
        <w:spacing w:after="0" w:line="240" w:lineRule="auto"/>
        <w:jc w:val="right"/>
        <w:rPr>
          <w:rFonts w:ascii="Times New Roman" w:hAnsi="Times New Roman" w:cs="Times New Roman"/>
          <w:i/>
          <w:iCs/>
          <w:color w:val="000000"/>
          <w:sz w:val="24"/>
          <w:szCs w:val="24"/>
          <w:lang w:val="ru-RU"/>
        </w:rPr>
      </w:pPr>
      <w:hyperlink r:id="rId59" w:history="1">
        <w:proofErr w:type="spellStart"/>
        <w:r w:rsidRPr="002C0C36">
          <w:rPr>
            <w:rStyle w:val="ac"/>
            <w:rFonts w:ascii="Times New Roman" w:hAnsi="Times New Roman" w:cs="Times New Roman"/>
            <w:i/>
            <w:iCs/>
            <w:sz w:val="24"/>
            <w:szCs w:val="24"/>
            <w:u w:val="none"/>
          </w:rPr>
          <w:t>рішення</w:t>
        </w:r>
        <w:proofErr w:type="spellEnd"/>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60</w:t>
        </w:r>
        <w:r w:rsidRPr="002C0C36">
          <w:rPr>
            <w:rStyle w:val="ac"/>
            <w:rFonts w:ascii="Times New Roman" w:hAnsi="Times New Roman" w:cs="Times New Roman"/>
            <w:i/>
            <w:iCs/>
            <w:sz w:val="24"/>
            <w:szCs w:val="24"/>
            <w:u w:val="none"/>
          </w:rPr>
          <w:t xml:space="preserve">-ї </w:t>
        </w:r>
        <w:proofErr w:type="spellStart"/>
        <w:r w:rsidRPr="002C0C36">
          <w:rPr>
            <w:rStyle w:val="ac"/>
            <w:rFonts w:ascii="Times New Roman" w:hAnsi="Times New Roman" w:cs="Times New Roman"/>
            <w:i/>
            <w:iCs/>
            <w:sz w:val="24"/>
            <w:szCs w:val="24"/>
            <w:u w:val="none"/>
          </w:rPr>
          <w:t>сесії</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міської</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ради</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від</w:t>
        </w:r>
        <w:proofErr w:type="spellEnd"/>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18</w:t>
        </w:r>
        <w:r w:rsidRPr="002C0C36">
          <w:rPr>
            <w:rStyle w:val="ac"/>
            <w:rFonts w:ascii="Times New Roman" w:hAnsi="Times New Roman" w:cs="Times New Roman"/>
            <w:i/>
            <w:iCs/>
            <w:sz w:val="24"/>
            <w:szCs w:val="24"/>
            <w:u w:val="none"/>
          </w:rPr>
          <w:t>.0</w:t>
        </w:r>
        <w:r w:rsidRPr="002C0C36">
          <w:rPr>
            <w:rStyle w:val="ac"/>
            <w:rFonts w:ascii="Times New Roman" w:hAnsi="Times New Roman" w:cs="Times New Roman"/>
            <w:i/>
            <w:iCs/>
            <w:sz w:val="24"/>
            <w:szCs w:val="24"/>
            <w:u w:val="none"/>
            <w:lang w:val="uk-UA"/>
          </w:rPr>
          <w:t>2</w:t>
        </w:r>
        <w:r w:rsidRPr="002C0C36">
          <w:rPr>
            <w:rStyle w:val="ac"/>
            <w:rFonts w:ascii="Times New Roman" w:hAnsi="Times New Roman" w:cs="Times New Roman"/>
            <w:i/>
            <w:iCs/>
            <w:sz w:val="24"/>
            <w:szCs w:val="24"/>
            <w:u w:val="none"/>
          </w:rPr>
          <w:t>.202</w:t>
        </w:r>
        <w:r w:rsidRPr="002C0C36">
          <w:rPr>
            <w:rStyle w:val="ac"/>
            <w:rFonts w:ascii="Times New Roman" w:hAnsi="Times New Roman" w:cs="Times New Roman"/>
            <w:i/>
            <w:iCs/>
            <w:sz w:val="24"/>
            <w:szCs w:val="24"/>
            <w:u w:val="none"/>
            <w:lang w:val="uk-UA"/>
          </w:rPr>
          <w:t>6</w:t>
        </w:r>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53</w:t>
        </w:r>
      </w:hyperlink>
      <w:r w:rsidRPr="006073F9">
        <w:rPr>
          <w:rFonts w:ascii="Times New Roman" w:hAnsi="Times New Roman" w:cs="Times New Roman"/>
          <w:i/>
          <w:iCs/>
          <w:color w:val="000000"/>
          <w:sz w:val="24"/>
          <w:szCs w:val="24"/>
          <w:lang w:val="ru-RU"/>
        </w:rPr>
        <w:t>)</w:t>
      </w:r>
    </w:p>
    <w:p w14:paraId="6B486464" w14:textId="005AD711" w:rsidR="00B419D2" w:rsidRPr="00B73BD7" w:rsidRDefault="00B419D2" w:rsidP="00B419D2">
      <w:pPr>
        <w:spacing w:after="0" w:line="240" w:lineRule="auto"/>
        <w:jc w:val="right"/>
        <w:rPr>
          <w:rFonts w:ascii="Times New Roman" w:hAnsi="Times New Roman" w:cs="Times New Roman"/>
          <w:i/>
          <w:color w:val="000000"/>
          <w:sz w:val="24"/>
          <w:szCs w:val="24"/>
          <w:lang w:val="ru-RU"/>
        </w:rPr>
      </w:pPr>
      <w:r w:rsidRPr="00B73BD7">
        <w:rPr>
          <w:rFonts w:ascii="Times New Roman" w:hAnsi="Times New Roman" w:cs="Times New Roman"/>
          <w:i/>
          <w:color w:val="000000"/>
          <w:sz w:val="24"/>
          <w:szCs w:val="24"/>
          <w:lang w:val="ru-RU"/>
        </w:rPr>
        <w:t>(</w:t>
      </w:r>
      <w:proofErr w:type="spellStart"/>
      <w:r w:rsidRPr="00B73BD7">
        <w:rPr>
          <w:rFonts w:ascii="Times New Roman" w:hAnsi="Times New Roman" w:cs="Times New Roman"/>
          <w:i/>
          <w:color w:val="000000"/>
          <w:sz w:val="24"/>
          <w:szCs w:val="24"/>
          <w:lang w:val="ru-RU"/>
        </w:rPr>
        <w:t>Додаток</w:t>
      </w:r>
      <w:proofErr w:type="spellEnd"/>
      <w:r w:rsidRPr="00B73BD7">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lang w:val="ru-RU"/>
        </w:rPr>
        <w:t>3</w:t>
      </w:r>
      <w:r w:rsidRPr="00B73BD7">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lang w:val="ru-RU"/>
        </w:rPr>
        <w:t xml:space="preserve">до </w:t>
      </w:r>
      <w:proofErr w:type="spellStart"/>
      <w:r>
        <w:rPr>
          <w:rFonts w:ascii="Times New Roman" w:hAnsi="Times New Roman" w:cs="Times New Roman"/>
          <w:i/>
          <w:color w:val="000000"/>
          <w:sz w:val="24"/>
          <w:szCs w:val="24"/>
          <w:lang w:val="ru-RU"/>
        </w:rPr>
        <w:t>рішення</w:t>
      </w:r>
      <w:proofErr w:type="spellEnd"/>
      <w:r>
        <w:rPr>
          <w:rFonts w:ascii="Times New Roman" w:hAnsi="Times New Roman" w:cs="Times New Roman"/>
          <w:i/>
          <w:color w:val="000000"/>
          <w:sz w:val="24"/>
          <w:szCs w:val="24"/>
          <w:lang w:val="ru-RU"/>
        </w:rPr>
        <w:t xml:space="preserve"> </w:t>
      </w:r>
      <w:proofErr w:type="spellStart"/>
      <w:r w:rsidRPr="00B73BD7">
        <w:rPr>
          <w:rFonts w:ascii="Times New Roman" w:hAnsi="Times New Roman" w:cs="Times New Roman"/>
          <w:i/>
          <w:color w:val="000000"/>
          <w:sz w:val="24"/>
          <w:szCs w:val="24"/>
          <w:lang w:val="ru-RU"/>
        </w:rPr>
        <w:t>викладено</w:t>
      </w:r>
      <w:proofErr w:type="spellEnd"/>
      <w:r w:rsidRPr="00B73BD7">
        <w:rPr>
          <w:rFonts w:ascii="Times New Roman" w:hAnsi="Times New Roman" w:cs="Times New Roman"/>
          <w:i/>
          <w:color w:val="000000"/>
          <w:sz w:val="24"/>
          <w:szCs w:val="24"/>
          <w:lang w:val="ru-RU"/>
        </w:rPr>
        <w:t xml:space="preserve"> у </w:t>
      </w:r>
      <w:proofErr w:type="spellStart"/>
      <w:r w:rsidRPr="00B73BD7">
        <w:rPr>
          <w:rFonts w:ascii="Times New Roman" w:hAnsi="Times New Roman" w:cs="Times New Roman"/>
          <w:i/>
          <w:color w:val="000000"/>
          <w:sz w:val="24"/>
          <w:szCs w:val="24"/>
          <w:lang w:val="ru-RU"/>
        </w:rPr>
        <w:t>новій</w:t>
      </w:r>
      <w:proofErr w:type="spellEnd"/>
      <w:r w:rsidRPr="00B73BD7">
        <w:rPr>
          <w:rFonts w:ascii="Times New Roman" w:hAnsi="Times New Roman" w:cs="Times New Roman"/>
          <w:i/>
          <w:color w:val="000000"/>
          <w:sz w:val="24"/>
          <w:szCs w:val="24"/>
          <w:lang w:val="ru-RU"/>
        </w:rPr>
        <w:t xml:space="preserve"> </w:t>
      </w:r>
      <w:proofErr w:type="spellStart"/>
      <w:r w:rsidRPr="00B73BD7">
        <w:rPr>
          <w:rFonts w:ascii="Times New Roman" w:hAnsi="Times New Roman" w:cs="Times New Roman"/>
          <w:i/>
          <w:color w:val="000000"/>
          <w:sz w:val="24"/>
          <w:szCs w:val="24"/>
          <w:lang w:val="ru-RU"/>
        </w:rPr>
        <w:t>редакції</w:t>
      </w:r>
      <w:proofErr w:type="spellEnd"/>
      <w:r w:rsidRPr="00B73BD7">
        <w:rPr>
          <w:rFonts w:ascii="Times New Roman" w:hAnsi="Times New Roman" w:cs="Times New Roman"/>
          <w:i/>
          <w:color w:val="000000"/>
          <w:sz w:val="24"/>
          <w:szCs w:val="24"/>
          <w:lang w:val="ru-RU"/>
        </w:rPr>
        <w:t xml:space="preserve"> </w:t>
      </w:r>
      <w:proofErr w:type="spellStart"/>
      <w:r w:rsidRPr="00B73BD7">
        <w:rPr>
          <w:rFonts w:ascii="Times New Roman" w:hAnsi="Times New Roman" w:cs="Times New Roman"/>
          <w:i/>
          <w:color w:val="000000"/>
          <w:sz w:val="24"/>
          <w:szCs w:val="24"/>
          <w:lang w:val="ru-RU"/>
        </w:rPr>
        <w:t>відповідно</w:t>
      </w:r>
      <w:proofErr w:type="spellEnd"/>
      <w:r w:rsidRPr="00B73BD7">
        <w:rPr>
          <w:rFonts w:ascii="Times New Roman" w:hAnsi="Times New Roman" w:cs="Times New Roman"/>
          <w:i/>
          <w:color w:val="000000"/>
          <w:sz w:val="24"/>
          <w:szCs w:val="24"/>
          <w:lang w:val="ru-RU"/>
        </w:rPr>
        <w:t xml:space="preserve"> до</w:t>
      </w:r>
    </w:p>
    <w:p w14:paraId="53403ABA" w14:textId="77777777" w:rsidR="00B419D2" w:rsidRDefault="00B419D2" w:rsidP="00B419D2">
      <w:pPr>
        <w:spacing w:after="0" w:line="240" w:lineRule="auto"/>
        <w:jc w:val="right"/>
        <w:rPr>
          <w:rFonts w:ascii="Times New Roman" w:hAnsi="Times New Roman" w:cs="Times New Roman"/>
          <w:color w:val="000000"/>
          <w:sz w:val="24"/>
          <w:szCs w:val="24"/>
        </w:rPr>
      </w:pPr>
      <w:hyperlink r:id="rId60" w:history="1">
        <w:proofErr w:type="spellStart"/>
        <w:r w:rsidRPr="002C0C36">
          <w:rPr>
            <w:rStyle w:val="ac"/>
            <w:rFonts w:ascii="Times New Roman" w:hAnsi="Times New Roman" w:cs="Times New Roman"/>
            <w:i/>
            <w:iCs/>
            <w:sz w:val="24"/>
            <w:szCs w:val="24"/>
            <w:u w:val="none"/>
          </w:rPr>
          <w:t>рішення</w:t>
        </w:r>
        <w:proofErr w:type="spellEnd"/>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60</w:t>
        </w:r>
        <w:r w:rsidRPr="002C0C36">
          <w:rPr>
            <w:rStyle w:val="ac"/>
            <w:rFonts w:ascii="Times New Roman" w:hAnsi="Times New Roman" w:cs="Times New Roman"/>
            <w:i/>
            <w:iCs/>
            <w:sz w:val="24"/>
            <w:szCs w:val="24"/>
            <w:u w:val="none"/>
          </w:rPr>
          <w:t xml:space="preserve">-ї </w:t>
        </w:r>
        <w:proofErr w:type="spellStart"/>
        <w:r w:rsidRPr="002C0C36">
          <w:rPr>
            <w:rStyle w:val="ac"/>
            <w:rFonts w:ascii="Times New Roman" w:hAnsi="Times New Roman" w:cs="Times New Roman"/>
            <w:i/>
            <w:iCs/>
            <w:sz w:val="24"/>
            <w:szCs w:val="24"/>
            <w:u w:val="none"/>
          </w:rPr>
          <w:t>сесії</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міської</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ради</w:t>
        </w:r>
        <w:proofErr w:type="spellEnd"/>
        <w:r w:rsidRPr="002C0C36">
          <w:rPr>
            <w:rStyle w:val="ac"/>
            <w:rFonts w:ascii="Times New Roman" w:hAnsi="Times New Roman" w:cs="Times New Roman"/>
            <w:i/>
            <w:iCs/>
            <w:sz w:val="24"/>
            <w:szCs w:val="24"/>
            <w:u w:val="none"/>
          </w:rPr>
          <w:t xml:space="preserve"> </w:t>
        </w:r>
        <w:proofErr w:type="spellStart"/>
        <w:r w:rsidRPr="002C0C36">
          <w:rPr>
            <w:rStyle w:val="ac"/>
            <w:rFonts w:ascii="Times New Roman" w:hAnsi="Times New Roman" w:cs="Times New Roman"/>
            <w:i/>
            <w:iCs/>
            <w:sz w:val="24"/>
            <w:szCs w:val="24"/>
            <w:u w:val="none"/>
          </w:rPr>
          <w:t>від</w:t>
        </w:r>
        <w:proofErr w:type="spellEnd"/>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18</w:t>
        </w:r>
        <w:r w:rsidRPr="002C0C36">
          <w:rPr>
            <w:rStyle w:val="ac"/>
            <w:rFonts w:ascii="Times New Roman" w:hAnsi="Times New Roman" w:cs="Times New Roman"/>
            <w:i/>
            <w:iCs/>
            <w:sz w:val="24"/>
            <w:szCs w:val="24"/>
            <w:u w:val="none"/>
          </w:rPr>
          <w:t>.0</w:t>
        </w:r>
        <w:r w:rsidRPr="002C0C36">
          <w:rPr>
            <w:rStyle w:val="ac"/>
            <w:rFonts w:ascii="Times New Roman" w:hAnsi="Times New Roman" w:cs="Times New Roman"/>
            <w:i/>
            <w:iCs/>
            <w:sz w:val="24"/>
            <w:szCs w:val="24"/>
            <w:u w:val="none"/>
            <w:lang w:val="uk-UA"/>
          </w:rPr>
          <w:t>2</w:t>
        </w:r>
        <w:r w:rsidRPr="002C0C36">
          <w:rPr>
            <w:rStyle w:val="ac"/>
            <w:rFonts w:ascii="Times New Roman" w:hAnsi="Times New Roman" w:cs="Times New Roman"/>
            <w:i/>
            <w:iCs/>
            <w:sz w:val="24"/>
            <w:szCs w:val="24"/>
            <w:u w:val="none"/>
          </w:rPr>
          <w:t>.202</w:t>
        </w:r>
        <w:r w:rsidRPr="002C0C36">
          <w:rPr>
            <w:rStyle w:val="ac"/>
            <w:rFonts w:ascii="Times New Roman" w:hAnsi="Times New Roman" w:cs="Times New Roman"/>
            <w:i/>
            <w:iCs/>
            <w:sz w:val="24"/>
            <w:szCs w:val="24"/>
            <w:u w:val="none"/>
            <w:lang w:val="uk-UA"/>
          </w:rPr>
          <w:t>6</w:t>
        </w:r>
        <w:r w:rsidRPr="002C0C36">
          <w:rPr>
            <w:rStyle w:val="ac"/>
            <w:rFonts w:ascii="Times New Roman" w:hAnsi="Times New Roman" w:cs="Times New Roman"/>
            <w:i/>
            <w:iCs/>
            <w:sz w:val="24"/>
            <w:szCs w:val="24"/>
            <w:u w:val="none"/>
          </w:rPr>
          <w:t xml:space="preserve"> №</w:t>
        </w:r>
        <w:r w:rsidRPr="002C0C36">
          <w:rPr>
            <w:rStyle w:val="ac"/>
            <w:rFonts w:ascii="Times New Roman" w:hAnsi="Times New Roman" w:cs="Times New Roman"/>
            <w:i/>
            <w:iCs/>
            <w:sz w:val="24"/>
            <w:szCs w:val="24"/>
            <w:u w:val="none"/>
            <w:lang w:val="uk-UA"/>
          </w:rPr>
          <w:t>53</w:t>
        </w:r>
      </w:hyperlink>
      <w:r w:rsidRPr="00B73BD7">
        <w:rPr>
          <w:rFonts w:ascii="Times New Roman" w:hAnsi="Times New Roman" w:cs="Times New Roman"/>
          <w:color w:val="000000"/>
          <w:sz w:val="24"/>
          <w:szCs w:val="24"/>
          <w:lang w:val="ru-RU"/>
        </w:rPr>
        <w:t>)</w:t>
      </w:r>
    </w:p>
    <w:p w14:paraId="7DDC62E7" w14:textId="3788EAF6" w:rsidR="00F70893" w:rsidRPr="00B73BD7" w:rsidRDefault="00F70893" w:rsidP="00F70893">
      <w:pPr>
        <w:spacing w:after="0" w:line="240" w:lineRule="auto"/>
        <w:jc w:val="right"/>
        <w:rPr>
          <w:rFonts w:ascii="Times New Roman" w:hAnsi="Times New Roman" w:cs="Times New Roman"/>
          <w:i/>
          <w:color w:val="000000"/>
          <w:sz w:val="24"/>
          <w:szCs w:val="24"/>
          <w:lang w:val="ru-RU"/>
        </w:rPr>
      </w:pPr>
      <w:r w:rsidRPr="00B73BD7">
        <w:rPr>
          <w:rFonts w:ascii="Times New Roman" w:hAnsi="Times New Roman" w:cs="Times New Roman"/>
          <w:i/>
          <w:color w:val="000000"/>
          <w:sz w:val="24"/>
          <w:szCs w:val="24"/>
          <w:lang w:val="ru-RU"/>
        </w:rPr>
        <w:t>(</w:t>
      </w:r>
      <w:r w:rsidR="00395801">
        <w:rPr>
          <w:rFonts w:ascii="Times New Roman" w:hAnsi="Times New Roman" w:cs="Times New Roman"/>
          <w:i/>
          <w:color w:val="000000"/>
          <w:sz w:val="24"/>
          <w:szCs w:val="24"/>
          <w:lang w:val="uk-UA"/>
        </w:rPr>
        <w:t>Викладено назву д</w:t>
      </w:r>
      <w:proofErr w:type="spellStart"/>
      <w:r w:rsidRPr="00B73BD7">
        <w:rPr>
          <w:rFonts w:ascii="Times New Roman" w:hAnsi="Times New Roman" w:cs="Times New Roman"/>
          <w:i/>
          <w:color w:val="000000"/>
          <w:sz w:val="24"/>
          <w:szCs w:val="24"/>
          <w:lang w:val="ru-RU"/>
        </w:rPr>
        <w:t>ода</w:t>
      </w:r>
      <w:r w:rsidR="00395801">
        <w:rPr>
          <w:rFonts w:ascii="Times New Roman" w:hAnsi="Times New Roman" w:cs="Times New Roman"/>
          <w:i/>
          <w:color w:val="000000"/>
          <w:sz w:val="24"/>
          <w:szCs w:val="24"/>
          <w:lang w:val="ru-RU"/>
        </w:rPr>
        <w:t>тку</w:t>
      </w:r>
      <w:proofErr w:type="spellEnd"/>
      <w:r w:rsidRPr="00B73BD7">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lang w:val="ru-RU"/>
        </w:rPr>
        <w:t>3</w:t>
      </w:r>
      <w:r w:rsidRPr="00B73BD7">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lang w:val="ru-RU"/>
        </w:rPr>
        <w:t xml:space="preserve">до </w:t>
      </w:r>
      <w:proofErr w:type="spellStart"/>
      <w:r>
        <w:rPr>
          <w:rFonts w:ascii="Times New Roman" w:hAnsi="Times New Roman" w:cs="Times New Roman"/>
          <w:i/>
          <w:color w:val="000000"/>
          <w:sz w:val="24"/>
          <w:szCs w:val="24"/>
          <w:lang w:val="ru-RU"/>
        </w:rPr>
        <w:t>рішення</w:t>
      </w:r>
      <w:proofErr w:type="spellEnd"/>
      <w:r>
        <w:rPr>
          <w:rFonts w:ascii="Times New Roman" w:hAnsi="Times New Roman" w:cs="Times New Roman"/>
          <w:i/>
          <w:color w:val="000000"/>
          <w:sz w:val="24"/>
          <w:szCs w:val="24"/>
          <w:lang w:val="ru-RU"/>
        </w:rPr>
        <w:t xml:space="preserve"> </w:t>
      </w:r>
      <w:r w:rsidRPr="00B73BD7">
        <w:rPr>
          <w:rFonts w:ascii="Times New Roman" w:hAnsi="Times New Roman" w:cs="Times New Roman"/>
          <w:i/>
          <w:color w:val="000000"/>
          <w:sz w:val="24"/>
          <w:szCs w:val="24"/>
          <w:lang w:val="ru-RU"/>
        </w:rPr>
        <w:t xml:space="preserve">у </w:t>
      </w:r>
      <w:proofErr w:type="spellStart"/>
      <w:r w:rsidRPr="00B73BD7">
        <w:rPr>
          <w:rFonts w:ascii="Times New Roman" w:hAnsi="Times New Roman" w:cs="Times New Roman"/>
          <w:i/>
          <w:color w:val="000000"/>
          <w:sz w:val="24"/>
          <w:szCs w:val="24"/>
          <w:lang w:val="ru-RU"/>
        </w:rPr>
        <w:t>новій</w:t>
      </w:r>
      <w:proofErr w:type="spellEnd"/>
      <w:r w:rsidRPr="00B73BD7">
        <w:rPr>
          <w:rFonts w:ascii="Times New Roman" w:hAnsi="Times New Roman" w:cs="Times New Roman"/>
          <w:i/>
          <w:color w:val="000000"/>
          <w:sz w:val="24"/>
          <w:szCs w:val="24"/>
          <w:lang w:val="ru-RU"/>
        </w:rPr>
        <w:t xml:space="preserve"> </w:t>
      </w:r>
      <w:proofErr w:type="spellStart"/>
      <w:r w:rsidRPr="00B73BD7">
        <w:rPr>
          <w:rFonts w:ascii="Times New Roman" w:hAnsi="Times New Roman" w:cs="Times New Roman"/>
          <w:i/>
          <w:color w:val="000000"/>
          <w:sz w:val="24"/>
          <w:szCs w:val="24"/>
          <w:lang w:val="ru-RU"/>
        </w:rPr>
        <w:t>редакції</w:t>
      </w:r>
      <w:proofErr w:type="spellEnd"/>
      <w:r w:rsidRPr="00B73BD7">
        <w:rPr>
          <w:rFonts w:ascii="Times New Roman" w:hAnsi="Times New Roman" w:cs="Times New Roman"/>
          <w:i/>
          <w:color w:val="000000"/>
          <w:sz w:val="24"/>
          <w:szCs w:val="24"/>
          <w:lang w:val="ru-RU"/>
        </w:rPr>
        <w:t xml:space="preserve"> </w:t>
      </w:r>
      <w:proofErr w:type="spellStart"/>
      <w:r w:rsidRPr="00B73BD7">
        <w:rPr>
          <w:rFonts w:ascii="Times New Roman" w:hAnsi="Times New Roman" w:cs="Times New Roman"/>
          <w:i/>
          <w:color w:val="000000"/>
          <w:sz w:val="24"/>
          <w:szCs w:val="24"/>
          <w:lang w:val="ru-RU"/>
        </w:rPr>
        <w:t>відповідно</w:t>
      </w:r>
      <w:proofErr w:type="spellEnd"/>
      <w:r w:rsidRPr="00B73BD7">
        <w:rPr>
          <w:rFonts w:ascii="Times New Roman" w:hAnsi="Times New Roman" w:cs="Times New Roman"/>
          <w:i/>
          <w:color w:val="000000"/>
          <w:sz w:val="24"/>
          <w:szCs w:val="24"/>
          <w:lang w:val="ru-RU"/>
        </w:rPr>
        <w:t xml:space="preserve"> до</w:t>
      </w:r>
    </w:p>
    <w:p w14:paraId="0ACB3068" w14:textId="4A5C91F9" w:rsidR="00F70893" w:rsidRDefault="00DC71F3" w:rsidP="00F70893">
      <w:pPr>
        <w:spacing w:after="0" w:line="240" w:lineRule="auto"/>
        <w:jc w:val="right"/>
        <w:rPr>
          <w:rFonts w:ascii="Times New Roman" w:hAnsi="Times New Roman" w:cs="Times New Roman"/>
          <w:color w:val="000000"/>
          <w:sz w:val="24"/>
          <w:szCs w:val="24"/>
          <w:lang w:val="ru-RU"/>
        </w:rPr>
      </w:pPr>
      <w:hyperlink r:id="rId61" w:history="1">
        <w:proofErr w:type="spellStart"/>
        <w:r w:rsidRPr="00B2339A">
          <w:rPr>
            <w:rStyle w:val="ac"/>
            <w:rFonts w:ascii="Times New Roman" w:hAnsi="Times New Roman" w:cs="Times New Roman"/>
            <w:i/>
            <w:iCs/>
            <w:sz w:val="24"/>
            <w:szCs w:val="24"/>
            <w:u w:val="none"/>
          </w:rPr>
          <w:t>рішення</w:t>
        </w:r>
        <w:proofErr w:type="spellEnd"/>
        <w:r w:rsidRPr="00B2339A">
          <w:rPr>
            <w:rStyle w:val="ac"/>
            <w:rFonts w:ascii="Times New Roman" w:hAnsi="Times New Roman" w:cs="Times New Roman"/>
            <w:i/>
            <w:iCs/>
            <w:sz w:val="24"/>
            <w:szCs w:val="24"/>
            <w:u w:val="none"/>
          </w:rPr>
          <w:t xml:space="preserve"> </w:t>
        </w:r>
        <w:r w:rsidRPr="00B2339A">
          <w:rPr>
            <w:rStyle w:val="ac"/>
            <w:rFonts w:ascii="Times New Roman" w:hAnsi="Times New Roman" w:cs="Times New Roman"/>
            <w:i/>
            <w:iCs/>
            <w:sz w:val="24"/>
            <w:szCs w:val="24"/>
            <w:u w:val="none"/>
            <w:lang w:val="uk-UA"/>
          </w:rPr>
          <w:t>6</w:t>
        </w:r>
        <w:r w:rsidRPr="00B2339A">
          <w:rPr>
            <w:rStyle w:val="ac"/>
            <w:rFonts w:ascii="Times New Roman" w:hAnsi="Times New Roman" w:cs="Times New Roman"/>
            <w:i/>
            <w:iCs/>
            <w:sz w:val="24"/>
            <w:szCs w:val="24"/>
            <w:u w:val="none"/>
          </w:rPr>
          <w:t xml:space="preserve">2-ї </w:t>
        </w:r>
        <w:proofErr w:type="spellStart"/>
        <w:r w:rsidRPr="00B2339A">
          <w:rPr>
            <w:rStyle w:val="ac"/>
            <w:rFonts w:ascii="Times New Roman" w:hAnsi="Times New Roman" w:cs="Times New Roman"/>
            <w:i/>
            <w:iCs/>
            <w:sz w:val="24"/>
            <w:szCs w:val="24"/>
            <w:u w:val="none"/>
          </w:rPr>
          <w:t>сесії</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міської</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ради</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від</w:t>
        </w:r>
        <w:proofErr w:type="spellEnd"/>
        <w:r w:rsidRPr="00B2339A">
          <w:rPr>
            <w:rStyle w:val="ac"/>
            <w:rFonts w:ascii="Times New Roman" w:hAnsi="Times New Roman" w:cs="Times New Roman"/>
            <w:i/>
            <w:iCs/>
            <w:sz w:val="24"/>
            <w:szCs w:val="24"/>
            <w:u w:val="none"/>
          </w:rPr>
          <w:t xml:space="preserve"> 21.05.202</w:t>
        </w:r>
        <w:r w:rsidRPr="00B2339A">
          <w:rPr>
            <w:rStyle w:val="ac"/>
            <w:rFonts w:ascii="Times New Roman" w:hAnsi="Times New Roman" w:cs="Times New Roman"/>
            <w:i/>
            <w:iCs/>
            <w:sz w:val="24"/>
            <w:szCs w:val="24"/>
            <w:u w:val="none"/>
            <w:lang w:val="uk-UA"/>
          </w:rPr>
          <w:t>6</w:t>
        </w:r>
        <w:r w:rsidRPr="00B2339A">
          <w:rPr>
            <w:rStyle w:val="ac"/>
            <w:rFonts w:ascii="Times New Roman" w:hAnsi="Times New Roman" w:cs="Times New Roman"/>
            <w:i/>
            <w:iCs/>
            <w:sz w:val="24"/>
            <w:szCs w:val="24"/>
            <w:u w:val="none"/>
          </w:rPr>
          <w:t xml:space="preserve"> №27</w:t>
        </w:r>
      </w:hyperlink>
      <w:hyperlink r:id="rId62" w:history="1"/>
      <w:r w:rsidR="00F70893" w:rsidRPr="00B73BD7">
        <w:rPr>
          <w:rFonts w:ascii="Times New Roman" w:hAnsi="Times New Roman" w:cs="Times New Roman"/>
          <w:color w:val="000000"/>
          <w:sz w:val="24"/>
          <w:szCs w:val="24"/>
          <w:lang w:val="ru-RU"/>
        </w:rPr>
        <w:t>)</w:t>
      </w:r>
    </w:p>
    <w:p w14:paraId="7EFD9008" w14:textId="30471341" w:rsidR="002E211C" w:rsidRPr="002E211C" w:rsidRDefault="002E211C" w:rsidP="00F70893">
      <w:pPr>
        <w:spacing w:after="0" w:line="240" w:lineRule="auto"/>
        <w:jc w:val="right"/>
        <w:rPr>
          <w:rFonts w:ascii="Times New Roman" w:hAnsi="Times New Roman" w:cs="Times New Roman"/>
          <w:i/>
          <w:iCs/>
          <w:color w:val="000000"/>
          <w:sz w:val="24"/>
          <w:szCs w:val="24"/>
          <w:lang w:val="ru-RU"/>
        </w:rPr>
      </w:pPr>
      <w:r w:rsidRPr="002E211C">
        <w:rPr>
          <w:rFonts w:ascii="Times New Roman" w:hAnsi="Times New Roman" w:cs="Times New Roman"/>
          <w:i/>
          <w:iCs/>
          <w:color w:val="000000"/>
          <w:sz w:val="24"/>
          <w:szCs w:val="24"/>
          <w:lang w:val="ru-RU"/>
        </w:rPr>
        <w:t xml:space="preserve">(Внесено </w:t>
      </w:r>
      <w:proofErr w:type="spellStart"/>
      <w:r w:rsidRPr="002E211C">
        <w:rPr>
          <w:rFonts w:ascii="Times New Roman" w:hAnsi="Times New Roman" w:cs="Times New Roman"/>
          <w:i/>
          <w:iCs/>
          <w:color w:val="000000"/>
          <w:sz w:val="24"/>
          <w:szCs w:val="24"/>
          <w:lang w:val="ru-RU"/>
        </w:rPr>
        <w:t>зміни</w:t>
      </w:r>
      <w:proofErr w:type="spellEnd"/>
      <w:r w:rsidRPr="002E211C">
        <w:rPr>
          <w:rFonts w:ascii="Times New Roman" w:hAnsi="Times New Roman" w:cs="Times New Roman"/>
          <w:i/>
          <w:iCs/>
          <w:color w:val="000000"/>
          <w:sz w:val="24"/>
          <w:szCs w:val="24"/>
          <w:lang w:val="ru-RU"/>
        </w:rPr>
        <w:t xml:space="preserve"> в </w:t>
      </w:r>
      <w:proofErr w:type="spellStart"/>
      <w:r w:rsidRPr="002E211C">
        <w:rPr>
          <w:rFonts w:ascii="Times New Roman" w:hAnsi="Times New Roman" w:cs="Times New Roman"/>
          <w:i/>
          <w:iCs/>
          <w:color w:val="000000"/>
          <w:sz w:val="24"/>
          <w:szCs w:val="24"/>
          <w:lang w:val="ru-RU"/>
        </w:rPr>
        <w:t>пункти</w:t>
      </w:r>
      <w:proofErr w:type="spellEnd"/>
      <w:r w:rsidRPr="002E211C">
        <w:rPr>
          <w:rFonts w:ascii="Times New Roman" w:hAnsi="Times New Roman" w:cs="Times New Roman"/>
          <w:i/>
          <w:iCs/>
          <w:color w:val="000000"/>
          <w:sz w:val="24"/>
          <w:szCs w:val="24"/>
          <w:lang w:val="ru-RU"/>
        </w:rPr>
        <w:t xml:space="preserve"> 67,68 </w:t>
      </w:r>
      <w:proofErr w:type="spellStart"/>
      <w:r w:rsidRPr="002E211C">
        <w:rPr>
          <w:rFonts w:ascii="Times New Roman" w:hAnsi="Times New Roman" w:cs="Times New Roman"/>
          <w:i/>
          <w:iCs/>
          <w:color w:val="000000"/>
          <w:sz w:val="24"/>
          <w:szCs w:val="24"/>
          <w:lang w:val="ru-RU"/>
        </w:rPr>
        <w:t>додатку</w:t>
      </w:r>
      <w:proofErr w:type="spellEnd"/>
      <w:r w:rsidRPr="002E211C">
        <w:rPr>
          <w:rFonts w:ascii="Times New Roman" w:hAnsi="Times New Roman" w:cs="Times New Roman"/>
          <w:i/>
          <w:iCs/>
          <w:color w:val="000000"/>
          <w:sz w:val="24"/>
          <w:szCs w:val="24"/>
          <w:lang w:val="ru-RU"/>
        </w:rPr>
        <w:t xml:space="preserve"> 3 </w:t>
      </w:r>
      <w:proofErr w:type="spellStart"/>
      <w:r w:rsidRPr="002E211C">
        <w:rPr>
          <w:rFonts w:ascii="Times New Roman" w:hAnsi="Times New Roman" w:cs="Times New Roman"/>
          <w:i/>
          <w:iCs/>
          <w:color w:val="000000"/>
          <w:sz w:val="24"/>
          <w:szCs w:val="24"/>
          <w:lang w:val="ru-RU"/>
        </w:rPr>
        <w:t>від</w:t>
      </w:r>
      <w:r w:rsidR="00747626">
        <w:rPr>
          <w:rFonts w:ascii="Times New Roman" w:hAnsi="Times New Roman" w:cs="Times New Roman"/>
          <w:i/>
          <w:iCs/>
          <w:color w:val="000000"/>
          <w:sz w:val="24"/>
          <w:szCs w:val="24"/>
          <w:lang w:val="ru-RU"/>
        </w:rPr>
        <w:t>по</w:t>
      </w:r>
      <w:r w:rsidRPr="002E211C">
        <w:rPr>
          <w:rFonts w:ascii="Times New Roman" w:hAnsi="Times New Roman" w:cs="Times New Roman"/>
          <w:i/>
          <w:iCs/>
          <w:color w:val="000000"/>
          <w:sz w:val="24"/>
          <w:szCs w:val="24"/>
          <w:lang w:val="ru-RU"/>
        </w:rPr>
        <w:t>відно</w:t>
      </w:r>
      <w:proofErr w:type="spellEnd"/>
      <w:r w:rsidRPr="002E211C">
        <w:rPr>
          <w:rFonts w:ascii="Times New Roman" w:hAnsi="Times New Roman" w:cs="Times New Roman"/>
          <w:i/>
          <w:iCs/>
          <w:color w:val="000000"/>
          <w:sz w:val="24"/>
          <w:szCs w:val="24"/>
          <w:lang w:val="ru-RU"/>
        </w:rPr>
        <w:t xml:space="preserve"> до</w:t>
      </w:r>
    </w:p>
    <w:p w14:paraId="0BF2C256" w14:textId="41AEC5CB" w:rsidR="002E211C" w:rsidRDefault="002E211C" w:rsidP="00F70893">
      <w:pPr>
        <w:spacing w:after="0" w:line="240" w:lineRule="auto"/>
        <w:jc w:val="right"/>
        <w:rPr>
          <w:rFonts w:ascii="Times New Roman" w:hAnsi="Times New Roman" w:cs="Times New Roman"/>
          <w:color w:val="000000"/>
          <w:sz w:val="24"/>
          <w:szCs w:val="24"/>
          <w:lang w:val="ru-RU"/>
        </w:rPr>
      </w:pPr>
      <w:hyperlink r:id="rId63" w:history="1">
        <w:proofErr w:type="spellStart"/>
        <w:r w:rsidRPr="00B2339A">
          <w:rPr>
            <w:rStyle w:val="ac"/>
            <w:rFonts w:ascii="Times New Roman" w:hAnsi="Times New Roman" w:cs="Times New Roman"/>
            <w:i/>
            <w:iCs/>
            <w:sz w:val="24"/>
            <w:szCs w:val="24"/>
            <w:u w:val="none"/>
          </w:rPr>
          <w:t>рішення</w:t>
        </w:r>
        <w:proofErr w:type="spellEnd"/>
        <w:r w:rsidRPr="00B2339A">
          <w:rPr>
            <w:rStyle w:val="ac"/>
            <w:rFonts w:ascii="Times New Roman" w:hAnsi="Times New Roman" w:cs="Times New Roman"/>
            <w:i/>
            <w:iCs/>
            <w:sz w:val="24"/>
            <w:szCs w:val="24"/>
            <w:u w:val="none"/>
          </w:rPr>
          <w:t xml:space="preserve"> </w:t>
        </w:r>
        <w:r w:rsidRPr="00B2339A">
          <w:rPr>
            <w:rStyle w:val="ac"/>
            <w:rFonts w:ascii="Times New Roman" w:hAnsi="Times New Roman" w:cs="Times New Roman"/>
            <w:i/>
            <w:iCs/>
            <w:sz w:val="24"/>
            <w:szCs w:val="24"/>
            <w:u w:val="none"/>
            <w:lang w:val="uk-UA"/>
          </w:rPr>
          <w:t>6</w:t>
        </w:r>
        <w:r w:rsidRPr="00B2339A">
          <w:rPr>
            <w:rStyle w:val="ac"/>
            <w:rFonts w:ascii="Times New Roman" w:hAnsi="Times New Roman" w:cs="Times New Roman"/>
            <w:i/>
            <w:iCs/>
            <w:sz w:val="24"/>
            <w:szCs w:val="24"/>
            <w:u w:val="none"/>
          </w:rPr>
          <w:t xml:space="preserve">2-ї </w:t>
        </w:r>
        <w:proofErr w:type="spellStart"/>
        <w:r w:rsidRPr="00B2339A">
          <w:rPr>
            <w:rStyle w:val="ac"/>
            <w:rFonts w:ascii="Times New Roman" w:hAnsi="Times New Roman" w:cs="Times New Roman"/>
            <w:i/>
            <w:iCs/>
            <w:sz w:val="24"/>
            <w:szCs w:val="24"/>
            <w:u w:val="none"/>
          </w:rPr>
          <w:t>сесії</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міської</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ради</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від</w:t>
        </w:r>
        <w:proofErr w:type="spellEnd"/>
        <w:r w:rsidRPr="00B2339A">
          <w:rPr>
            <w:rStyle w:val="ac"/>
            <w:rFonts w:ascii="Times New Roman" w:hAnsi="Times New Roman" w:cs="Times New Roman"/>
            <w:i/>
            <w:iCs/>
            <w:sz w:val="24"/>
            <w:szCs w:val="24"/>
            <w:u w:val="none"/>
          </w:rPr>
          <w:t xml:space="preserve"> 21.05.202</w:t>
        </w:r>
        <w:r w:rsidRPr="00B2339A">
          <w:rPr>
            <w:rStyle w:val="ac"/>
            <w:rFonts w:ascii="Times New Roman" w:hAnsi="Times New Roman" w:cs="Times New Roman"/>
            <w:i/>
            <w:iCs/>
            <w:sz w:val="24"/>
            <w:szCs w:val="24"/>
            <w:u w:val="none"/>
            <w:lang w:val="uk-UA"/>
          </w:rPr>
          <w:t>6</w:t>
        </w:r>
        <w:r w:rsidRPr="00B2339A">
          <w:rPr>
            <w:rStyle w:val="ac"/>
            <w:rFonts w:ascii="Times New Roman" w:hAnsi="Times New Roman" w:cs="Times New Roman"/>
            <w:i/>
            <w:iCs/>
            <w:sz w:val="24"/>
            <w:szCs w:val="24"/>
            <w:u w:val="none"/>
          </w:rPr>
          <w:t xml:space="preserve"> №27</w:t>
        </w:r>
      </w:hyperlink>
      <w:r>
        <w:rPr>
          <w:rFonts w:ascii="Times New Roman" w:hAnsi="Times New Roman" w:cs="Times New Roman"/>
          <w:color w:val="000000"/>
          <w:sz w:val="24"/>
          <w:szCs w:val="24"/>
          <w:lang w:val="ru-RU"/>
        </w:rPr>
        <w:t>)</w:t>
      </w:r>
    </w:p>
    <w:p w14:paraId="5050F3C2" w14:textId="09986F62" w:rsidR="004C6168" w:rsidRPr="001E73F9" w:rsidRDefault="004C6168" w:rsidP="004C6168">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w:t>
      </w:r>
      <w:proofErr w:type="spellStart"/>
      <w:r w:rsidRPr="001E73F9">
        <w:rPr>
          <w:rFonts w:ascii="Times New Roman" w:hAnsi="Times New Roman" w:cs="Times New Roman"/>
          <w:i/>
          <w:sz w:val="24"/>
          <w:lang w:val="ru-RU"/>
        </w:rPr>
        <w:t>Викладено</w:t>
      </w:r>
      <w:proofErr w:type="spellEnd"/>
      <w:r w:rsidRPr="001E73F9">
        <w:rPr>
          <w:rFonts w:ascii="Times New Roman" w:hAnsi="Times New Roman" w:cs="Times New Roman"/>
          <w:i/>
          <w:sz w:val="24"/>
          <w:lang w:val="ru-RU"/>
        </w:rPr>
        <w:t xml:space="preserve"> у </w:t>
      </w:r>
      <w:proofErr w:type="spellStart"/>
      <w:r w:rsidRPr="001E73F9">
        <w:rPr>
          <w:rFonts w:ascii="Times New Roman" w:hAnsi="Times New Roman" w:cs="Times New Roman"/>
          <w:i/>
          <w:sz w:val="24"/>
          <w:lang w:val="ru-RU"/>
        </w:rPr>
        <w:t>новій</w:t>
      </w:r>
      <w:proofErr w:type="spellEnd"/>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редакції</w:t>
      </w:r>
      <w:proofErr w:type="spellEnd"/>
      <w:r w:rsidRPr="001E73F9">
        <w:rPr>
          <w:rFonts w:ascii="Times New Roman" w:hAnsi="Times New Roman" w:cs="Times New Roman"/>
          <w:i/>
          <w:sz w:val="24"/>
          <w:lang w:val="ru-RU"/>
        </w:rPr>
        <w:t xml:space="preserve"> пункт </w:t>
      </w:r>
      <w:r>
        <w:rPr>
          <w:rFonts w:ascii="Times New Roman" w:hAnsi="Times New Roman" w:cs="Times New Roman"/>
          <w:i/>
          <w:sz w:val="24"/>
          <w:lang w:val="ru-RU"/>
        </w:rPr>
        <w:t>539</w:t>
      </w:r>
      <w:r w:rsidRPr="001E73F9">
        <w:rPr>
          <w:rFonts w:ascii="Times New Roman" w:hAnsi="Times New Roman" w:cs="Times New Roman"/>
          <w:i/>
          <w:sz w:val="24"/>
          <w:lang w:val="ru-RU"/>
        </w:rPr>
        <w:t xml:space="preserve"> </w:t>
      </w:r>
      <w:proofErr w:type="spellStart"/>
      <w:r w:rsidRPr="001E73F9">
        <w:rPr>
          <w:rFonts w:ascii="Times New Roman" w:hAnsi="Times New Roman" w:cs="Times New Roman"/>
          <w:i/>
          <w:sz w:val="24"/>
          <w:lang w:val="ru-RU"/>
        </w:rPr>
        <w:t>додатку</w:t>
      </w:r>
      <w:proofErr w:type="spellEnd"/>
      <w:r w:rsidRPr="001E73F9">
        <w:rPr>
          <w:rFonts w:ascii="Times New Roman" w:hAnsi="Times New Roman" w:cs="Times New Roman"/>
          <w:i/>
          <w:sz w:val="24"/>
          <w:lang w:val="ru-RU"/>
        </w:rPr>
        <w:t xml:space="preserve"> 3 </w:t>
      </w:r>
      <w:proofErr w:type="spellStart"/>
      <w:r w:rsidRPr="001E73F9">
        <w:rPr>
          <w:rFonts w:ascii="Times New Roman" w:hAnsi="Times New Roman" w:cs="Times New Roman"/>
          <w:i/>
          <w:sz w:val="24"/>
          <w:lang w:val="ru-RU"/>
        </w:rPr>
        <w:t>відповідно</w:t>
      </w:r>
      <w:proofErr w:type="spellEnd"/>
      <w:r w:rsidRPr="001E73F9">
        <w:rPr>
          <w:rFonts w:ascii="Times New Roman" w:hAnsi="Times New Roman" w:cs="Times New Roman"/>
          <w:i/>
          <w:sz w:val="24"/>
          <w:lang w:val="ru-RU"/>
        </w:rPr>
        <w:t xml:space="preserve"> до</w:t>
      </w:r>
    </w:p>
    <w:p w14:paraId="4CA44A51" w14:textId="14802437" w:rsidR="004C6168" w:rsidRDefault="004C6168" w:rsidP="004C6168">
      <w:pPr>
        <w:spacing w:after="0" w:line="240" w:lineRule="auto"/>
        <w:jc w:val="right"/>
        <w:rPr>
          <w:rFonts w:ascii="Times New Roman" w:hAnsi="Times New Roman" w:cs="Times New Roman"/>
          <w:i/>
          <w:sz w:val="24"/>
          <w:lang w:val="ru-RU"/>
        </w:rPr>
      </w:pPr>
      <w:hyperlink r:id="rId64" w:history="1">
        <w:proofErr w:type="spellStart"/>
        <w:r w:rsidRPr="00B2339A">
          <w:rPr>
            <w:rStyle w:val="ac"/>
            <w:rFonts w:ascii="Times New Roman" w:hAnsi="Times New Roman" w:cs="Times New Roman"/>
            <w:i/>
            <w:iCs/>
            <w:sz w:val="24"/>
            <w:szCs w:val="24"/>
            <w:u w:val="none"/>
          </w:rPr>
          <w:t>рішення</w:t>
        </w:r>
        <w:proofErr w:type="spellEnd"/>
        <w:r w:rsidRPr="00B2339A">
          <w:rPr>
            <w:rStyle w:val="ac"/>
            <w:rFonts w:ascii="Times New Roman" w:hAnsi="Times New Roman" w:cs="Times New Roman"/>
            <w:i/>
            <w:iCs/>
            <w:sz w:val="24"/>
            <w:szCs w:val="24"/>
            <w:u w:val="none"/>
          </w:rPr>
          <w:t xml:space="preserve"> </w:t>
        </w:r>
        <w:r w:rsidRPr="00B2339A">
          <w:rPr>
            <w:rStyle w:val="ac"/>
            <w:rFonts w:ascii="Times New Roman" w:hAnsi="Times New Roman" w:cs="Times New Roman"/>
            <w:i/>
            <w:iCs/>
            <w:sz w:val="24"/>
            <w:szCs w:val="24"/>
            <w:u w:val="none"/>
            <w:lang w:val="uk-UA"/>
          </w:rPr>
          <w:t>6</w:t>
        </w:r>
        <w:r w:rsidRPr="00B2339A">
          <w:rPr>
            <w:rStyle w:val="ac"/>
            <w:rFonts w:ascii="Times New Roman" w:hAnsi="Times New Roman" w:cs="Times New Roman"/>
            <w:i/>
            <w:iCs/>
            <w:sz w:val="24"/>
            <w:szCs w:val="24"/>
            <w:u w:val="none"/>
          </w:rPr>
          <w:t xml:space="preserve">2-ї </w:t>
        </w:r>
        <w:proofErr w:type="spellStart"/>
        <w:r w:rsidRPr="00B2339A">
          <w:rPr>
            <w:rStyle w:val="ac"/>
            <w:rFonts w:ascii="Times New Roman" w:hAnsi="Times New Roman" w:cs="Times New Roman"/>
            <w:i/>
            <w:iCs/>
            <w:sz w:val="24"/>
            <w:szCs w:val="24"/>
            <w:u w:val="none"/>
          </w:rPr>
          <w:t>сесії</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міської</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ради</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від</w:t>
        </w:r>
        <w:proofErr w:type="spellEnd"/>
        <w:r w:rsidRPr="00B2339A">
          <w:rPr>
            <w:rStyle w:val="ac"/>
            <w:rFonts w:ascii="Times New Roman" w:hAnsi="Times New Roman" w:cs="Times New Roman"/>
            <w:i/>
            <w:iCs/>
            <w:sz w:val="24"/>
            <w:szCs w:val="24"/>
            <w:u w:val="none"/>
          </w:rPr>
          <w:t xml:space="preserve"> 21.05.202</w:t>
        </w:r>
        <w:r w:rsidRPr="00B2339A">
          <w:rPr>
            <w:rStyle w:val="ac"/>
            <w:rFonts w:ascii="Times New Roman" w:hAnsi="Times New Roman" w:cs="Times New Roman"/>
            <w:i/>
            <w:iCs/>
            <w:sz w:val="24"/>
            <w:szCs w:val="24"/>
            <w:u w:val="none"/>
            <w:lang w:val="uk-UA"/>
          </w:rPr>
          <w:t>6</w:t>
        </w:r>
        <w:r w:rsidRPr="00B2339A">
          <w:rPr>
            <w:rStyle w:val="ac"/>
            <w:rFonts w:ascii="Times New Roman" w:hAnsi="Times New Roman" w:cs="Times New Roman"/>
            <w:i/>
            <w:iCs/>
            <w:sz w:val="24"/>
            <w:szCs w:val="24"/>
            <w:u w:val="none"/>
          </w:rPr>
          <w:t xml:space="preserve"> №27</w:t>
        </w:r>
      </w:hyperlink>
      <w:r w:rsidRPr="001E73F9">
        <w:rPr>
          <w:rFonts w:ascii="Times New Roman" w:hAnsi="Times New Roman" w:cs="Times New Roman"/>
          <w:i/>
          <w:sz w:val="24"/>
          <w:lang w:val="ru-RU"/>
        </w:rPr>
        <w:t>)</w:t>
      </w:r>
    </w:p>
    <w:p w14:paraId="42E4BF36" w14:textId="3A62A544" w:rsidR="002E211C" w:rsidRPr="002E211C" w:rsidRDefault="002E211C" w:rsidP="002E211C">
      <w:pPr>
        <w:spacing w:after="0" w:line="240" w:lineRule="auto"/>
        <w:jc w:val="right"/>
        <w:rPr>
          <w:rFonts w:ascii="Times New Roman" w:hAnsi="Times New Roman" w:cs="Times New Roman"/>
          <w:i/>
          <w:iCs/>
          <w:color w:val="000000"/>
          <w:sz w:val="24"/>
          <w:szCs w:val="24"/>
          <w:lang w:val="ru-RU"/>
        </w:rPr>
      </w:pPr>
      <w:r w:rsidRPr="002E211C">
        <w:rPr>
          <w:rFonts w:ascii="Times New Roman" w:hAnsi="Times New Roman" w:cs="Times New Roman"/>
          <w:i/>
          <w:iCs/>
          <w:color w:val="000000"/>
          <w:sz w:val="24"/>
          <w:szCs w:val="24"/>
          <w:lang w:val="ru-RU"/>
        </w:rPr>
        <w:t xml:space="preserve">(Внесено </w:t>
      </w:r>
      <w:proofErr w:type="spellStart"/>
      <w:r w:rsidRPr="002E211C">
        <w:rPr>
          <w:rFonts w:ascii="Times New Roman" w:hAnsi="Times New Roman" w:cs="Times New Roman"/>
          <w:i/>
          <w:iCs/>
          <w:color w:val="000000"/>
          <w:sz w:val="24"/>
          <w:szCs w:val="24"/>
          <w:lang w:val="ru-RU"/>
        </w:rPr>
        <w:t>зміни</w:t>
      </w:r>
      <w:proofErr w:type="spellEnd"/>
      <w:r w:rsidRPr="002E211C">
        <w:rPr>
          <w:rFonts w:ascii="Times New Roman" w:hAnsi="Times New Roman" w:cs="Times New Roman"/>
          <w:i/>
          <w:iCs/>
          <w:color w:val="000000"/>
          <w:sz w:val="24"/>
          <w:szCs w:val="24"/>
          <w:lang w:val="ru-RU"/>
        </w:rPr>
        <w:t xml:space="preserve"> в пункт</w:t>
      </w:r>
      <w:r>
        <w:rPr>
          <w:rFonts w:ascii="Times New Roman" w:hAnsi="Times New Roman" w:cs="Times New Roman"/>
          <w:i/>
          <w:iCs/>
          <w:color w:val="000000"/>
          <w:sz w:val="24"/>
          <w:szCs w:val="24"/>
          <w:lang w:val="ru-RU"/>
        </w:rPr>
        <w:t xml:space="preserve"> 574</w:t>
      </w:r>
      <w:r w:rsidRPr="002E211C">
        <w:rPr>
          <w:rFonts w:ascii="Times New Roman" w:hAnsi="Times New Roman" w:cs="Times New Roman"/>
          <w:i/>
          <w:iCs/>
          <w:color w:val="000000"/>
          <w:sz w:val="24"/>
          <w:szCs w:val="24"/>
          <w:lang w:val="ru-RU"/>
        </w:rPr>
        <w:t xml:space="preserve"> </w:t>
      </w:r>
      <w:proofErr w:type="spellStart"/>
      <w:r w:rsidRPr="002E211C">
        <w:rPr>
          <w:rFonts w:ascii="Times New Roman" w:hAnsi="Times New Roman" w:cs="Times New Roman"/>
          <w:i/>
          <w:iCs/>
          <w:color w:val="000000"/>
          <w:sz w:val="24"/>
          <w:szCs w:val="24"/>
          <w:lang w:val="ru-RU"/>
        </w:rPr>
        <w:t>додатку</w:t>
      </w:r>
      <w:proofErr w:type="spellEnd"/>
      <w:r w:rsidRPr="002E211C">
        <w:rPr>
          <w:rFonts w:ascii="Times New Roman" w:hAnsi="Times New Roman" w:cs="Times New Roman"/>
          <w:i/>
          <w:iCs/>
          <w:color w:val="000000"/>
          <w:sz w:val="24"/>
          <w:szCs w:val="24"/>
          <w:lang w:val="ru-RU"/>
        </w:rPr>
        <w:t xml:space="preserve"> 3 </w:t>
      </w:r>
      <w:proofErr w:type="spellStart"/>
      <w:r w:rsidRPr="002E211C">
        <w:rPr>
          <w:rFonts w:ascii="Times New Roman" w:hAnsi="Times New Roman" w:cs="Times New Roman"/>
          <w:i/>
          <w:iCs/>
          <w:color w:val="000000"/>
          <w:sz w:val="24"/>
          <w:szCs w:val="24"/>
          <w:lang w:val="ru-RU"/>
        </w:rPr>
        <w:t>від</w:t>
      </w:r>
      <w:r w:rsidR="00747626">
        <w:rPr>
          <w:rFonts w:ascii="Times New Roman" w:hAnsi="Times New Roman" w:cs="Times New Roman"/>
          <w:i/>
          <w:iCs/>
          <w:color w:val="000000"/>
          <w:sz w:val="24"/>
          <w:szCs w:val="24"/>
          <w:lang w:val="ru-RU"/>
        </w:rPr>
        <w:t>по</w:t>
      </w:r>
      <w:r w:rsidRPr="002E211C">
        <w:rPr>
          <w:rFonts w:ascii="Times New Roman" w:hAnsi="Times New Roman" w:cs="Times New Roman"/>
          <w:i/>
          <w:iCs/>
          <w:color w:val="000000"/>
          <w:sz w:val="24"/>
          <w:szCs w:val="24"/>
          <w:lang w:val="ru-RU"/>
        </w:rPr>
        <w:t>відно</w:t>
      </w:r>
      <w:proofErr w:type="spellEnd"/>
      <w:r w:rsidRPr="002E211C">
        <w:rPr>
          <w:rFonts w:ascii="Times New Roman" w:hAnsi="Times New Roman" w:cs="Times New Roman"/>
          <w:i/>
          <w:iCs/>
          <w:color w:val="000000"/>
          <w:sz w:val="24"/>
          <w:szCs w:val="24"/>
          <w:lang w:val="ru-RU"/>
        </w:rPr>
        <w:t xml:space="preserve"> до</w:t>
      </w:r>
    </w:p>
    <w:p w14:paraId="5C884060" w14:textId="77777777" w:rsidR="002E211C" w:rsidRDefault="002E211C" w:rsidP="002E211C">
      <w:pPr>
        <w:spacing w:after="0" w:line="240" w:lineRule="auto"/>
        <w:jc w:val="right"/>
        <w:rPr>
          <w:rFonts w:ascii="Times New Roman" w:hAnsi="Times New Roman" w:cs="Times New Roman"/>
          <w:color w:val="000000"/>
          <w:sz w:val="24"/>
          <w:szCs w:val="24"/>
          <w:lang w:val="ru-RU"/>
        </w:rPr>
      </w:pPr>
      <w:hyperlink r:id="rId65" w:history="1">
        <w:proofErr w:type="spellStart"/>
        <w:r w:rsidRPr="00B2339A">
          <w:rPr>
            <w:rStyle w:val="ac"/>
            <w:rFonts w:ascii="Times New Roman" w:hAnsi="Times New Roman" w:cs="Times New Roman"/>
            <w:i/>
            <w:iCs/>
            <w:sz w:val="24"/>
            <w:szCs w:val="24"/>
            <w:u w:val="none"/>
          </w:rPr>
          <w:t>рішення</w:t>
        </w:r>
        <w:proofErr w:type="spellEnd"/>
        <w:r w:rsidRPr="00B2339A">
          <w:rPr>
            <w:rStyle w:val="ac"/>
            <w:rFonts w:ascii="Times New Roman" w:hAnsi="Times New Roman" w:cs="Times New Roman"/>
            <w:i/>
            <w:iCs/>
            <w:sz w:val="24"/>
            <w:szCs w:val="24"/>
            <w:u w:val="none"/>
          </w:rPr>
          <w:t xml:space="preserve"> </w:t>
        </w:r>
        <w:r w:rsidRPr="00B2339A">
          <w:rPr>
            <w:rStyle w:val="ac"/>
            <w:rFonts w:ascii="Times New Roman" w:hAnsi="Times New Roman" w:cs="Times New Roman"/>
            <w:i/>
            <w:iCs/>
            <w:sz w:val="24"/>
            <w:szCs w:val="24"/>
            <w:u w:val="none"/>
            <w:lang w:val="uk-UA"/>
          </w:rPr>
          <w:t>6</w:t>
        </w:r>
        <w:r w:rsidRPr="00B2339A">
          <w:rPr>
            <w:rStyle w:val="ac"/>
            <w:rFonts w:ascii="Times New Roman" w:hAnsi="Times New Roman" w:cs="Times New Roman"/>
            <w:i/>
            <w:iCs/>
            <w:sz w:val="24"/>
            <w:szCs w:val="24"/>
            <w:u w:val="none"/>
          </w:rPr>
          <w:t xml:space="preserve">2-ї </w:t>
        </w:r>
        <w:proofErr w:type="spellStart"/>
        <w:r w:rsidRPr="00B2339A">
          <w:rPr>
            <w:rStyle w:val="ac"/>
            <w:rFonts w:ascii="Times New Roman" w:hAnsi="Times New Roman" w:cs="Times New Roman"/>
            <w:i/>
            <w:iCs/>
            <w:sz w:val="24"/>
            <w:szCs w:val="24"/>
            <w:u w:val="none"/>
          </w:rPr>
          <w:t>сесії</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міської</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ради</w:t>
        </w:r>
        <w:proofErr w:type="spellEnd"/>
        <w:r w:rsidRPr="00B2339A">
          <w:rPr>
            <w:rStyle w:val="ac"/>
            <w:rFonts w:ascii="Times New Roman" w:hAnsi="Times New Roman" w:cs="Times New Roman"/>
            <w:i/>
            <w:iCs/>
            <w:sz w:val="24"/>
            <w:szCs w:val="24"/>
            <w:u w:val="none"/>
          </w:rPr>
          <w:t xml:space="preserve"> </w:t>
        </w:r>
        <w:proofErr w:type="spellStart"/>
        <w:r w:rsidRPr="00B2339A">
          <w:rPr>
            <w:rStyle w:val="ac"/>
            <w:rFonts w:ascii="Times New Roman" w:hAnsi="Times New Roman" w:cs="Times New Roman"/>
            <w:i/>
            <w:iCs/>
            <w:sz w:val="24"/>
            <w:szCs w:val="24"/>
            <w:u w:val="none"/>
          </w:rPr>
          <w:t>від</w:t>
        </w:r>
        <w:proofErr w:type="spellEnd"/>
        <w:r w:rsidRPr="00B2339A">
          <w:rPr>
            <w:rStyle w:val="ac"/>
            <w:rFonts w:ascii="Times New Roman" w:hAnsi="Times New Roman" w:cs="Times New Roman"/>
            <w:i/>
            <w:iCs/>
            <w:sz w:val="24"/>
            <w:szCs w:val="24"/>
            <w:u w:val="none"/>
          </w:rPr>
          <w:t xml:space="preserve"> 21.05.202</w:t>
        </w:r>
        <w:r w:rsidRPr="00B2339A">
          <w:rPr>
            <w:rStyle w:val="ac"/>
            <w:rFonts w:ascii="Times New Roman" w:hAnsi="Times New Roman" w:cs="Times New Roman"/>
            <w:i/>
            <w:iCs/>
            <w:sz w:val="24"/>
            <w:szCs w:val="24"/>
            <w:u w:val="none"/>
            <w:lang w:val="uk-UA"/>
          </w:rPr>
          <w:t>6</w:t>
        </w:r>
        <w:r w:rsidRPr="00B2339A">
          <w:rPr>
            <w:rStyle w:val="ac"/>
            <w:rFonts w:ascii="Times New Roman" w:hAnsi="Times New Roman" w:cs="Times New Roman"/>
            <w:i/>
            <w:iCs/>
            <w:sz w:val="24"/>
            <w:szCs w:val="24"/>
            <w:u w:val="none"/>
          </w:rPr>
          <w:t xml:space="preserve"> №27</w:t>
        </w:r>
      </w:hyperlink>
      <w:r>
        <w:rPr>
          <w:rFonts w:ascii="Times New Roman" w:hAnsi="Times New Roman" w:cs="Times New Roman"/>
          <w:color w:val="000000"/>
          <w:sz w:val="24"/>
          <w:szCs w:val="24"/>
          <w:lang w:val="ru-RU"/>
        </w:rPr>
        <w:t>)</w:t>
      </w:r>
    </w:p>
    <w:sectPr w:rsidR="002E211C" w:rsidSect="00CF0D47">
      <w:pgSz w:w="16839" w:h="11907" w:orient="landscape" w:code="9"/>
      <w:pgMar w:top="851" w:right="679" w:bottom="850" w:left="851"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bullet"/>
      <w:lvlText w:val="-"/>
      <w:lvlJc w:val="left"/>
      <w:pPr>
        <w:tabs>
          <w:tab w:val="num" w:pos="3300"/>
        </w:tabs>
        <w:ind w:left="3300" w:hanging="360"/>
      </w:pPr>
      <w:rPr>
        <w:rFonts w:ascii="Times New Roman" w:hAnsi="Times New Roman" w:cs="Times New Roman"/>
      </w:r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3" w15:restartNumberingAfterBreak="0">
    <w:nsid w:val="00000004"/>
    <w:multiLevelType w:val="multilevel"/>
    <w:tmpl w:val="00000004"/>
    <w:name w:val="WW8Num4"/>
    <w:lvl w:ilvl="0">
      <w:start w:val="2"/>
      <w:numFmt w:val="decimal"/>
      <w:lvlText w:val="%1."/>
      <w:lvlJc w:val="left"/>
      <w:pPr>
        <w:tabs>
          <w:tab w:val="num" w:pos="540"/>
        </w:tabs>
        <w:ind w:left="540" w:hanging="540"/>
      </w:pPr>
    </w:lvl>
    <w:lvl w:ilvl="1">
      <w:start w:val="5"/>
      <w:numFmt w:val="decimal"/>
      <w:lvlText w:val="%1.%2."/>
      <w:lvlJc w:val="left"/>
      <w:pPr>
        <w:tabs>
          <w:tab w:val="num" w:pos="894"/>
        </w:tabs>
        <w:ind w:left="894" w:hanging="540"/>
      </w:pPr>
    </w:lvl>
    <w:lvl w:ilvl="2">
      <w:start w:val="2"/>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4" w15:restartNumberingAfterBreak="0">
    <w:nsid w:val="00000005"/>
    <w:multiLevelType w:val="singleLevel"/>
    <w:tmpl w:val="00000005"/>
    <w:name w:val="WW8Num5"/>
    <w:lvl w:ilvl="0">
      <w:start w:val="1"/>
      <w:numFmt w:val="decimal"/>
      <w:lvlText w:val="%1."/>
      <w:lvlJc w:val="left"/>
      <w:pPr>
        <w:tabs>
          <w:tab w:val="num" w:pos="1407"/>
        </w:tabs>
        <w:ind w:left="1407" w:hanging="84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D05F83"/>
    <w:multiLevelType w:val="hybridMultilevel"/>
    <w:tmpl w:val="64D49F4E"/>
    <w:lvl w:ilvl="0" w:tplc="C868BBCE">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8" w15:restartNumberingAfterBreak="0">
    <w:nsid w:val="4BF12E7D"/>
    <w:multiLevelType w:val="hybridMultilevel"/>
    <w:tmpl w:val="93B055F8"/>
    <w:lvl w:ilvl="0" w:tplc="9E769A58">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pStyle w:val="5"/>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1043562">
    <w:abstractNumId w:val="9"/>
  </w:num>
  <w:num w:numId="2" w16cid:durableId="1668440541">
    <w:abstractNumId w:val="6"/>
  </w:num>
  <w:num w:numId="3" w16cid:durableId="42410484">
    <w:abstractNumId w:val="7"/>
  </w:num>
  <w:num w:numId="4" w16cid:durableId="1250580931">
    <w:abstractNumId w:val="0"/>
  </w:num>
  <w:num w:numId="5" w16cid:durableId="1559706316">
    <w:abstractNumId w:val="2"/>
  </w:num>
  <w:num w:numId="6" w16cid:durableId="1435440871">
    <w:abstractNumId w:val="1"/>
  </w:num>
  <w:num w:numId="7" w16cid:durableId="1475948348">
    <w:abstractNumId w:val="8"/>
  </w:num>
  <w:num w:numId="8" w16cid:durableId="1199662769">
    <w:abstractNumId w:val="3"/>
  </w:num>
  <w:num w:numId="9" w16cid:durableId="1580403947">
    <w:abstractNumId w:val="4"/>
  </w:num>
  <w:num w:numId="10" w16cid:durableId="1007946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E76FD"/>
    <w:rsid w:val="00007423"/>
    <w:rsid w:val="00026EAB"/>
    <w:rsid w:val="0003340E"/>
    <w:rsid w:val="0004133E"/>
    <w:rsid w:val="00055592"/>
    <w:rsid w:val="00057E45"/>
    <w:rsid w:val="0006435F"/>
    <w:rsid w:val="0007019F"/>
    <w:rsid w:val="000A6F63"/>
    <w:rsid w:val="000C26C5"/>
    <w:rsid w:val="000D037E"/>
    <w:rsid w:val="000F28DA"/>
    <w:rsid w:val="001206B3"/>
    <w:rsid w:val="001346A5"/>
    <w:rsid w:val="0015578F"/>
    <w:rsid w:val="00171924"/>
    <w:rsid w:val="0018159E"/>
    <w:rsid w:val="00181CA0"/>
    <w:rsid w:val="001B5331"/>
    <w:rsid w:val="001D0C07"/>
    <w:rsid w:val="001E2938"/>
    <w:rsid w:val="001E630B"/>
    <w:rsid w:val="001E6813"/>
    <w:rsid w:val="001E73F9"/>
    <w:rsid w:val="001F10C5"/>
    <w:rsid w:val="001F40B1"/>
    <w:rsid w:val="001F47F8"/>
    <w:rsid w:val="002051BA"/>
    <w:rsid w:val="002166AA"/>
    <w:rsid w:val="00222CE9"/>
    <w:rsid w:val="00224AFE"/>
    <w:rsid w:val="00224D96"/>
    <w:rsid w:val="00291F19"/>
    <w:rsid w:val="002A101A"/>
    <w:rsid w:val="002A1507"/>
    <w:rsid w:val="002B147E"/>
    <w:rsid w:val="002C0C36"/>
    <w:rsid w:val="002D1937"/>
    <w:rsid w:val="002D5A8F"/>
    <w:rsid w:val="002E0A66"/>
    <w:rsid w:val="002E211C"/>
    <w:rsid w:val="00305914"/>
    <w:rsid w:val="00313DEF"/>
    <w:rsid w:val="003355E2"/>
    <w:rsid w:val="00351511"/>
    <w:rsid w:val="00352F81"/>
    <w:rsid w:val="00367E48"/>
    <w:rsid w:val="00395801"/>
    <w:rsid w:val="003A1B6A"/>
    <w:rsid w:val="003B5867"/>
    <w:rsid w:val="003B60C3"/>
    <w:rsid w:val="003D160F"/>
    <w:rsid w:val="003D6172"/>
    <w:rsid w:val="003E5E14"/>
    <w:rsid w:val="003E76FD"/>
    <w:rsid w:val="00424C62"/>
    <w:rsid w:val="00460173"/>
    <w:rsid w:val="0047327B"/>
    <w:rsid w:val="00487144"/>
    <w:rsid w:val="00492084"/>
    <w:rsid w:val="004A4305"/>
    <w:rsid w:val="004A541C"/>
    <w:rsid w:val="004C6168"/>
    <w:rsid w:val="004D5143"/>
    <w:rsid w:val="004F42A2"/>
    <w:rsid w:val="00507007"/>
    <w:rsid w:val="00570A64"/>
    <w:rsid w:val="00580163"/>
    <w:rsid w:val="00582BD5"/>
    <w:rsid w:val="005915A0"/>
    <w:rsid w:val="0059441D"/>
    <w:rsid w:val="0059531A"/>
    <w:rsid w:val="005A0E69"/>
    <w:rsid w:val="005A6B9D"/>
    <w:rsid w:val="005B4029"/>
    <w:rsid w:val="006073F9"/>
    <w:rsid w:val="00643F59"/>
    <w:rsid w:val="00656D11"/>
    <w:rsid w:val="00667B5F"/>
    <w:rsid w:val="006930A1"/>
    <w:rsid w:val="0069776F"/>
    <w:rsid w:val="006F32B5"/>
    <w:rsid w:val="006F44D0"/>
    <w:rsid w:val="00710085"/>
    <w:rsid w:val="00724990"/>
    <w:rsid w:val="007335E2"/>
    <w:rsid w:val="00733ADC"/>
    <w:rsid w:val="00740918"/>
    <w:rsid w:val="00747626"/>
    <w:rsid w:val="00775FEF"/>
    <w:rsid w:val="00777ECA"/>
    <w:rsid w:val="0078575B"/>
    <w:rsid w:val="007910F5"/>
    <w:rsid w:val="0079204B"/>
    <w:rsid w:val="007C4C05"/>
    <w:rsid w:val="007C50ED"/>
    <w:rsid w:val="00815080"/>
    <w:rsid w:val="00841609"/>
    <w:rsid w:val="00846461"/>
    <w:rsid w:val="008901EC"/>
    <w:rsid w:val="008C52B7"/>
    <w:rsid w:val="008E0938"/>
    <w:rsid w:val="0090067E"/>
    <w:rsid w:val="009545B9"/>
    <w:rsid w:val="009610E5"/>
    <w:rsid w:val="00974424"/>
    <w:rsid w:val="0098397D"/>
    <w:rsid w:val="009913E8"/>
    <w:rsid w:val="00996901"/>
    <w:rsid w:val="009B2952"/>
    <w:rsid w:val="009F0D2F"/>
    <w:rsid w:val="009F78F0"/>
    <w:rsid w:val="00A02064"/>
    <w:rsid w:val="00A04BC7"/>
    <w:rsid w:val="00A12A41"/>
    <w:rsid w:val="00A706AB"/>
    <w:rsid w:val="00A76A66"/>
    <w:rsid w:val="00A77FF5"/>
    <w:rsid w:val="00AA3503"/>
    <w:rsid w:val="00AB1F44"/>
    <w:rsid w:val="00AC5F58"/>
    <w:rsid w:val="00B07060"/>
    <w:rsid w:val="00B2339A"/>
    <w:rsid w:val="00B36DAD"/>
    <w:rsid w:val="00B419D2"/>
    <w:rsid w:val="00B437EF"/>
    <w:rsid w:val="00B64F8E"/>
    <w:rsid w:val="00B720C8"/>
    <w:rsid w:val="00B73BD7"/>
    <w:rsid w:val="00B85876"/>
    <w:rsid w:val="00BC5B30"/>
    <w:rsid w:val="00BC5D96"/>
    <w:rsid w:val="00BE0DF8"/>
    <w:rsid w:val="00C00708"/>
    <w:rsid w:val="00C01902"/>
    <w:rsid w:val="00C26C68"/>
    <w:rsid w:val="00C346AE"/>
    <w:rsid w:val="00C56BD9"/>
    <w:rsid w:val="00C61E4E"/>
    <w:rsid w:val="00C806DF"/>
    <w:rsid w:val="00CF0D47"/>
    <w:rsid w:val="00D03011"/>
    <w:rsid w:val="00D04E23"/>
    <w:rsid w:val="00D067FC"/>
    <w:rsid w:val="00D30824"/>
    <w:rsid w:val="00D400B9"/>
    <w:rsid w:val="00D473F4"/>
    <w:rsid w:val="00D50013"/>
    <w:rsid w:val="00D50C14"/>
    <w:rsid w:val="00DB1B4F"/>
    <w:rsid w:val="00DC71F3"/>
    <w:rsid w:val="00DD21BD"/>
    <w:rsid w:val="00E0696C"/>
    <w:rsid w:val="00E13EDF"/>
    <w:rsid w:val="00E15736"/>
    <w:rsid w:val="00E230F6"/>
    <w:rsid w:val="00E35E0A"/>
    <w:rsid w:val="00E35E14"/>
    <w:rsid w:val="00E45079"/>
    <w:rsid w:val="00E53B3E"/>
    <w:rsid w:val="00E55874"/>
    <w:rsid w:val="00E75952"/>
    <w:rsid w:val="00E767CB"/>
    <w:rsid w:val="00E856E4"/>
    <w:rsid w:val="00EB7FD4"/>
    <w:rsid w:val="00EC55D2"/>
    <w:rsid w:val="00EE6A9A"/>
    <w:rsid w:val="00EF6B87"/>
    <w:rsid w:val="00F37630"/>
    <w:rsid w:val="00F413B2"/>
    <w:rsid w:val="00F51BA8"/>
    <w:rsid w:val="00F70893"/>
    <w:rsid w:val="00F73D14"/>
    <w:rsid w:val="00F77663"/>
    <w:rsid w:val="00FA7E6F"/>
    <w:rsid w:val="00FB1E22"/>
    <w:rsid w:val="00FD1233"/>
    <w:rsid w:val="00FD7E74"/>
    <w:rsid w:val="00FE1804"/>
    <w:rsid w:val="00FF30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1883AEF"/>
  <w15:docId w15:val="{55C1454A-5C1F-49A6-BB7F-9316D41E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11C"/>
  </w:style>
  <w:style w:type="paragraph" w:styleId="1">
    <w:name w:val="heading 1"/>
    <w:basedOn w:val="a"/>
    <w:next w:val="a"/>
    <w:link w:val="10"/>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0"/>
    <w:link w:val="50"/>
    <w:qFormat/>
    <w:rsid w:val="00F37630"/>
    <w:pPr>
      <w:keepNext/>
      <w:widowControl w:val="0"/>
      <w:numPr>
        <w:ilvl w:val="4"/>
        <w:numId w:val="1"/>
      </w:numPr>
      <w:suppressAutoHyphens/>
      <w:spacing w:before="240" w:after="120" w:line="240" w:lineRule="auto"/>
      <w:outlineLvl w:val="4"/>
    </w:pPr>
    <w:rPr>
      <w:rFonts w:ascii="Arial" w:eastAsia="Microsoft YaHei" w:hAnsi="Arial" w:cs="Mangal"/>
      <w:b/>
      <w:bCs/>
      <w:kern w:val="1"/>
      <w:sz w:val="24"/>
      <w:szCs w:val="24"/>
      <w:lang w:val="ru-RU"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841CD9"/>
    <w:pPr>
      <w:tabs>
        <w:tab w:val="center" w:pos="4680"/>
        <w:tab w:val="right" w:pos="9360"/>
      </w:tabs>
    </w:pPr>
  </w:style>
  <w:style w:type="character" w:customStyle="1" w:styleId="a5">
    <w:name w:val="Верхній колонтитул Знак"/>
    <w:basedOn w:val="a1"/>
    <w:link w:val="a4"/>
    <w:rsid w:val="00841CD9"/>
  </w:style>
  <w:style w:type="character" w:customStyle="1" w:styleId="10">
    <w:name w:val="Заголовок 1 Знак"/>
    <w:basedOn w:val="a1"/>
    <w:link w:val="1"/>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1"/>
    <w:link w:val="2"/>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1"/>
    <w:link w:val="3"/>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1"/>
    <w:link w:val="4"/>
    <w:rsid w:val="00841CD9"/>
    <w:rPr>
      <w:rFonts w:asciiTheme="majorHAnsi" w:eastAsiaTheme="majorEastAsia" w:hAnsiTheme="majorHAnsi" w:cstheme="majorBidi"/>
      <w:b/>
      <w:bCs/>
      <w:i/>
      <w:iCs/>
      <w:color w:val="5B9BD5" w:themeColor="accent1"/>
    </w:rPr>
  </w:style>
  <w:style w:type="paragraph" w:styleId="a6">
    <w:name w:val="Normal Indent"/>
    <w:basedOn w:val="a"/>
    <w:uiPriority w:val="99"/>
    <w:unhideWhenUsed/>
    <w:rsid w:val="00841CD9"/>
    <w:pPr>
      <w:ind w:left="720"/>
    </w:pPr>
  </w:style>
  <w:style w:type="paragraph" w:styleId="a7">
    <w:name w:val="Subtitle"/>
    <w:basedOn w:val="a"/>
    <w:next w:val="a"/>
    <w:link w:val="a8"/>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8">
    <w:name w:val="Підзаголовок Знак"/>
    <w:basedOn w:val="a1"/>
    <w:link w:val="a7"/>
    <w:uiPriority w:val="11"/>
    <w:rsid w:val="00841CD9"/>
    <w:rPr>
      <w:rFonts w:asciiTheme="majorHAnsi" w:eastAsiaTheme="majorEastAsia" w:hAnsiTheme="majorHAnsi" w:cstheme="majorBidi"/>
      <w:i/>
      <w:iCs/>
      <w:color w:val="5B9BD5" w:themeColor="accent1"/>
      <w:spacing w:val="15"/>
      <w:sz w:val="24"/>
      <w:szCs w:val="24"/>
    </w:rPr>
  </w:style>
  <w:style w:type="paragraph" w:styleId="a9">
    <w:name w:val="Title"/>
    <w:basedOn w:val="a"/>
    <w:next w:val="a"/>
    <w:link w:val="aa"/>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a">
    <w:name w:val="Назва Знак"/>
    <w:basedOn w:val="a1"/>
    <w:link w:val="a9"/>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b">
    <w:name w:val="Emphasis"/>
    <w:basedOn w:val="a1"/>
    <w:uiPriority w:val="20"/>
    <w:qFormat/>
    <w:rsid w:val="00D1197D"/>
    <w:rPr>
      <w:i/>
      <w:iCs/>
    </w:rPr>
  </w:style>
  <w:style w:type="character" w:styleId="ac">
    <w:name w:val="Hyperlink"/>
    <w:basedOn w:val="a1"/>
    <w:unhideWhenUsed/>
    <w:rPr>
      <w:color w:val="0563C1" w:themeColor="hyperlink"/>
      <w:u w:val="single"/>
    </w:rPr>
  </w:style>
  <w:style w:type="table" w:styleId="ad">
    <w:name w:val="Table Grid"/>
    <w:basedOn w:val="a2"/>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character" w:styleId="af">
    <w:name w:val="FollowedHyperlink"/>
    <w:basedOn w:val="a1"/>
    <w:uiPriority w:val="99"/>
    <w:semiHidden/>
    <w:unhideWhenUsed/>
    <w:rsid w:val="008901EC"/>
    <w:rPr>
      <w:color w:val="954F72" w:themeColor="followedHyperlink"/>
      <w:u w:val="single"/>
    </w:rPr>
  </w:style>
  <w:style w:type="character" w:customStyle="1" w:styleId="11">
    <w:name w:val="Незакрита згадка1"/>
    <w:basedOn w:val="a1"/>
    <w:uiPriority w:val="99"/>
    <w:semiHidden/>
    <w:unhideWhenUsed/>
    <w:rsid w:val="00B73BD7"/>
    <w:rPr>
      <w:color w:val="605E5C"/>
      <w:shd w:val="clear" w:color="auto" w:fill="E1DFDD"/>
    </w:rPr>
  </w:style>
  <w:style w:type="paragraph" w:customStyle="1" w:styleId="af0">
    <w:name w:val="Содержимое таблицы"/>
    <w:basedOn w:val="a"/>
    <w:rsid w:val="007C4C05"/>
    <w:pPr>
      <w:widowControl w:val="0"/>
      <w:suppressLineNumbers/>
      <w:suppressAutoHyphens/>
      <w:spacing w:after="0" w:line="240" w:lineRule="auto"/>
    </w:pPr>
    <w:rPr>
      <w:rFonts w:ascii="Times New Roman" w:eastAsia="SimSun" w:hAnsi="Times New Roman" w:cs="Mangal"/>
      <w:kern w:val="1"/>
      <w:sz w:val="24"/>
      <w:szCs w:val="24"/>
      <w:lang w:val="uk-UA" w:eastAsia="hi-IN" w:bidi="hi-IN"/>
    </w:rPr>
  </w:style>
  <w:style w:type="character" w:styleId="af1">
    <w:name w:val="Unresolved Mention"/>
    <w:basedOn w:val="a1"/>
    <w:uiPriority w:val="99"/>
    <w:semiHidden/>
    <w:unhideWhenUsed/>
    <w:rsid w:val="00740918"/>
    <w:rPr>
      <w:color w:val="605E5C"/>
      <w:shd w:val="clear" w:color="auto" w:fill="E1DFDD"/>
    </w:rPr>
  </w:style>
  <w:style w:type="character" w:customStyle="1" w:styleId="50">
    <w:name w:val="Заголовок 5 Знак"/>
    <w:basedOn w:val="a1"/>
    <w:link w:val="5"/>
    <w:rsid w:val="00F37630"/>
    <w:rPr>
      <w:rFonts w:ascii="Arial" w:eastAsia="Microsoft YaHei" w:hAnsi="Arial" w:cs="Mangal"/>
      <w:b/>
      <w:bCs/>
      <w:kern w:val="1"/>
      <w:sz w:val="24"/>
      <w:szCs w:val="24"/>
      <w:lang w:val="ru-RU" w:eastAsia="hi-IN" w:bidi="hi-IN"/>
    </w:rPr>
  </w:style>
  <w:style w:type="numbering" w:customStyle="1" w:styleId="12">
    <w:name w:val="Немає списку1"/>
    <w:next w:val="a3"/>
    <w:uiPriority w:val="99"/>
    <w:semiHidden/>
    <w:unhideWhenUsed/>
    <w:rsid w:val="00F37630"/>
  </w:style>
  <w:style w:type="character" w:customStyle="1" w:styleId="Absatz-Standardschriftart">
    <w:name w:val="Absatz-Standardschriftart"/>
    <w:rsid w:val="00F37630"/>
  </w:style>
  <w:style w:type="character" w:customStyle="1" w:styleId="WW-Absatz-Standardschriftart">
    <w:name w:val="WW-Absatz-Standardschriftart"/>
    <w:rsid w:val="00F37630"/>
  </w:style>
  <w:style w:type="character" w:customStyle="1" w:styleId="WW-Absatz-Standardschriftart1">
    <w:name w:val="WW-Absatz-Standardschriftart1"/>
    <w:rsid w:val="00F37630"/>
  </w:style>
  <w:style w:type="character" w:customStyle="1" w:styleId="af2">
    <w:name w:val="Символ нумерации"/>
    <w:rsid w:val="00F37630"/>
  </w:style>
  <w:style w:type="paragraph" w:customStyle="1" w:styleId="af3">
    <w:name w:val="Заголовок"/>
    <w:basedOn w:val="a"/>
    <w:next w:val="a0"/>
    <w:rsid w:val="00F37630"/>
    <w:pPr>
      <w:keepNext/>
      <w:widowControl w:val="0"/>
      <w:suppressAutoHyphens/>
      <w:spacing w:before="240" w:after="120" w:line="240" w:lineRule="auto"/>
    </w:pPr>
    <w:rPr>
      <w:rFonts w:ascii="Arial" w:eastAsia="Microsoft YaHei" w:hAnsi="Arial" w:cs="Mangal"/>
      <w:kern w:val="1"/>
      <w:sz w:val="28"/>
      <w:szCs w:val="28"/>
      <w:lang w:val="uk-UA" w:eastAsia="hi-IN" w:bidi="hi-IN"/>
    </w:rPr>
  </w:style>
  <w:style w:type="paragraph" w:styleId="a0">
    <w:name w:val="Body Text"/>
    <w:basedOn w:val="a"/>
    <w:link w:val="af4"/>
    <w:rsid w:val="00F37630"/>
    <w:pPr>
      <w:widowControl w:val="0"/>
      <w:suppressAutoHyphens/>
      <w:spacing w:after="120" w:line="240" w:lineRule="auto"/>
    </w:pPr>
    <w:rPr>
      <w:rFonts w:ascii="Times New Roman" w:eastAsia="SimSun" w:hAnsi="Times New Roman" w:cs="Mangal"/>
      <w:kern w:val="1"/>
      <w:sz w:val="24"/>
      <w:szCs w:val="24"/>
      <w:lang w:val="uk-UA" w:eastAsia="hi-IN" w:bidi="hi-IN"/>
    </w:rPr>
  </w:style>
  <w:style w:type="character" w:customStyle="1" w:styleId="af4">
    <w:name w:val="Основний текст Знак"/>
    <w:basedOn w:val="a1"/>
    <w:link w:val="a0"/>
    <w:rsid w:val="00F37630"/>
    <w:rPr>
      <w:rFonts w:ascii="Times New Roman" w:eastAsia="SimSun" w:hAnsi="Times New Roman" w:cs="Mangal"/>
      <w:kern w:val="1"/>
      <w:sz w:val="24"/>
      <w:szCs w:val="24"/>
      <w:lang w:val="uk-UA" w:eastAsia="hi-IN" w:bidi="hi-IN"/>
    </w:rPr>
  </w:style>
  <w:style w:type="paragraph" w:styleId="af5">
    <w:name w:val="List"/>
    <w:basedOn w:val="a0"/>
    <w:rsid w:val="00F37630"/>
  </w:style>
  <w:style w:type="paragraph" w:customStyle="1" w:styleId="af6">
    <w:name w:val="Название"/>
    <w:basedOn w:val="a"/>
    <w:rsid w:val="00F37630"/>
    <w:pPr>
      <w:widowControl w:val="0"/>
      <w:suppressLineNumbers/>
      <w:suppressAutoHyphens/>
      <w:spacing w:before="120" w:after="120" w:line="240" w:lineRule="auto"/>
    </w:pPr>
    <w:rPr>
      <w:rFonts w:ascii="Times New Roman" w:eastAsia="SimSun" w:hAnsi="Times New Roman" w:cs="Mangal"/>
      <w:i/>
      <w:iCs/>
      <w:kern w:val="1"/>
      <w:sz w:val="24"/>
      <w:szCs w:val="24"/>
      <w:lang w:val="uk-UA" w:eastAsia="hi-IN" w:bidi="hi-IN"/>
    </w:rPr>
  </w:style>
  <w:style w:type="paragraph" w:customStyle="1" w:styleId="af7">
    <w:name w:val="Указатель"/>
    <w:basedOn w:val="a"/>
    <w:rsid w:val="00F37630"/>
    <w:pPr>
      <w:widowControl w:val="0"/>
      <w:suppressLineNumbers/>
      <w:suppressAutoHyphens/>
      <w:spacing w:after="0" w:line="240" w:lineRule="auto"/>
    </w:pPr>
    <w:rPr>
      <w:rFonts w:ascii="Times New Roman" w:eastAsia="SimSun" w:hAnsi="Times New Roman" w:cs="Mangal"/>
      <w:kern w:val="1"/>
      <w:sz w:val="24"/>
      <w:szCs w:val="24"/>
      <w:lang w:val="uk-UA" w:eastAsia="hi-IN" w:bidi="hi-IN"/>
    </w:rPr>
  </w:style>
  <w:style w:type="paragraph" w:customStyle="1" w:styleId="af8">
    <w:name w:val="Заголовок таблицы"/>
    <w:basedOn w:val="af0"/>
    <w:rsid w:val="00F37630"/>
    <w:pPr>
      <w:jc w:val="center"/>
    </w:pPr>
    <w:rPr>
      <w:b/>
      <w:bCs/>
    </w:rPr>
  </w:style>
  <w:style w:type="paragraph" w:styleId="af9">
    <w:name w:val="Body Text Indent"/>
    <w:basedOn w:val="a"/>
    <w:link w:val="afa"/>
    <w:rsid w:val="00F37630"/>
    <w:pPr>
      <w:suppressAutoHyphens/>
      <w:spacing w:after="0" w:line="240" w:lineRule="auto"/>
      <w:ind w:firstLine="851"/>
    </w:pPr>
    <w:rPr>
      <w:rFonts w:ascii="Times New Roman" w:eastAsia="MS Mincho" w:hAnsi="Times New Roman" w:cs="Times New Roman"/>
      <w:kern w:val="1"/>
      <w:sz w:val="28"/>
      <w:szCs w:val="28"/>
      <w:lang w:val="x-none" w:eastAsia="ar-SA"/>
    </w:rPr>
  </w:style>
  <w:style w:type="character" w:customStyle="1" w:styleId="afa">
    <w:name w:val="Основний текст з відступом Знак"/>
    <w:basedOn w:val="a1"/>
    <w:link w:val="af9"/>
    <w:rsid w:val="00F37630"/>
    <w:rPr>
      <w:rFonts w:ascii="Times New Roman" w:eastAsia="MS Mincho" w:hAnsi="Times New Roman" w:cs="Times New Roman"/>
      <w:kern w:val="1"/>
      <w:sz w:val="28"/>
      <w:szCs w:val="28"/>
      <w:lang w:val="x-none" w:eastAsia="ar-SA"/>
    </w:rPr>
  </w:style>
  <w:style w:type="paragraph" w:customStyle="1" w:styleId="Style2">
    <w:name w:val="Style2"/>
    <w:basedOn w:val="a"/>
    <w:rsid w:val="00F37630"/>
    <w:pPr>
      <w:widowControl w:val="0"/>
      <w:suppressAutoHyphens/>
      <w:spacing w:after="0" w:line="281" w:lineRule="exact"/>
    </w:pPr>
    <w:rPr>
      <w:rFonts w:ascii="Times New Roman" w:eastAsia="SimSun" w:hAnsi="Times New Roman" w:cs="Mangal"/>
      <w:kern w:val="1"/>
      <w:sz w:val="24"/>
      <w:szCs w:val="24"/>
      <w:lang w:val="ru-RU" w:eastAsia="hi-IN" w:bidi="hi-IN"/>
    </w:rPr>
  </w:style>
  <w:style w:type="paragraph" w:customStyle="1" w:styleId="13">
    <w:name w:val="Обычный (веб)1"/>
    <w:basedOn w:val="a"/>
    <w:rsid w:val="00F37630"/>
    <w:pPr>
      <w:widowControl w:val="0"/>
      <w:suppressAutoHyphens/>
      <w:spacing w:before="280" w:after="280" w:line="240" w:lineRule="auto"/>
    </w:pPr>
    <w:rPr>
      <w:rFonts w:ascii="Times New Roman" w:eastAsia="SimSun" w:hAnsi="Times New Roman" w:cs="Mangal"/>
      <w:kern w:val="1"/>
      <w:sz w:val="24"/>
      <w:szCs w:val="24"/>
      <w:lang w:val="ru-RU" w:eastAsia="hi-IN" w:bidi="hi-IN"/>
    </w:rPr>
  </w:style>
  <w:style w:type="paragraph" w:styleId="afb">
    <w:name w:val="Balloon Text"/>
    <w:basedOn w:val="a"/>
    <w:link w:val="afc"/>
    <w:uiPriority w:val="99"/>
    <w:semiHidden/>
    <w:unhideWhenUsed/>
    <w:rsid w:val="00F37630"/>
    <w:pPr>
      <w:widowControl w:val="0"/>
      <w:suppressAutoHyphens/>
      <w:spacing w:after="0" w:line="240" w:lineRule="auto"/>
    </w:pPr>
    <w:rPr>
      <w:rFonts w:ascii="Segoe UI" w:eastAsia="SimSun" w:hAnsi="Segoe UI" w:cs="Mangal"/>
      <w:kern w:val="1"/>
      <w:sz w:val="18"/>
      <w:szCs w:val="16"/>
      <w:lang w:val="uk-UA" w:eastAsia="hi-IN" w:bidi="hi-IN"/>
    </w:rPr>
  </w:style>
  <w:style w:type="character" w:customStyle="1" w:styleId="afc">
    <w:name w:val="Текст у виносці Знак"/>
    <w:basedOn w:val="a1"/>
    <w:link w:val="afb"/>
    <w:uiPriority w:val="99"/>
    <w:semiHidden/>
    <w:rsid w:val="00F37630"/>
    <w:rPr>
      <w:rFonts w:ascii="Segoe UI" w:eastAsia="SimSun" w:hAnsi="Segoe UI" w:cs="Mangal"/>
      <w:kern w:val="1"/>
      <w:sz w:val="18"/>
      <w:szCs w:val="16"/>
      <w:lang w:val="uk-UA" w:eastAsia="hi-IN" w:bidi="hi-IN"/>
    </w:rPr>
  </w:style>
  <w:style w:type="paragraph" w:customStyle="1" w:styleId="rtejustify">
    <w:name w:val="rtejustify"/>
    <w:basedOn w:val="a"/>
    <w:rsid w:val="00F3763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d">
    <w:name w:val="List Paragraph"/>
    <w:basedOn w:val="a"/>
    <w:uiPriority w:val="1"/>
    <w:qFormat/>
    <w:rsid w:val="00F37630"/>
    <w:pPr>
      <w:spacing w:after="0" w:line="240" w:lineRule="auto"/>
      <w:ind w:left="708"/>
    </w:pPr>
    <w:rPr>
      <w:rFonts w:ascii="Times New Roman" w:eastAsia="Times New Roman" w:hAnsi="Times New Roman" w:cs="Times New Roman"/>
      <w:sz w:val="20"/>
      <w:szCs w:val="20"/>
      <w:lang w:val="ru-RU" w:eastAsia="ru-RU"/>
    </w:rPr>
  </w:style>
  <w:style w:type="paragraph" w:customStyle="1" w:styleId="rteright">
    <w:name w:val="rteright"/>
    <w:basedOn w:val="a"/>
    <w:rsid w:val="00F3763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F3763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ConsNormal">
    <w:name w:val="ConsNormal"/>
    <w:rsid w:val="00F37630"/>
    <w:pPr>
      <w:widowControl w:val="0"/>
      <w:suppressAutoHyphens/>
      <w:autoSpaceDE w:val="0"/>
      <w:spacing w:after="0" w:line="240" w:lineRule="auto"/>
      <w:ind w:right="19772" w:firstLine="720"/>
    </w:pPr>
    <w:rPr>
      <w:rFonts w:ascii="Arial" w:eastAsia="Arial" w:hAnsi="Arial" w:cs="Arial"/>
      <w:sz w:val="20"/>
      <w:szCs w:val="20"/>
      <w:lang w:val="ru-RU" w:eastAsia="ar-SA"/>
    </w:rPr>
  </w:style>
  <w:style w:type="character" w:customStyle="1" w:styleId="WW8Num3z4">
    <w:name w:val="WW8Num3z4"/>
    <w:rsid w:val="00F37630"/>
    <w:rPr>
      <w:rFonts w:ascii="Times New Roman" w:hAnsi="Times New Roman" w:cs="Times New Roman"/>
    </w:rPr>
  </w:style>
  <w:style w:type="character" w:customStyle="1" w:styleId="14">
    <w:name w:val="Шрифт абзацу за промовчанням1"/>
    <w:rsid w:val="00F37630"/>
  </w:style>
  <w:style w:type="character" w:customStyle="1" w:styleId="WW-Absatz-Standardschriftart11">
    <w:name w:val="WW-Absatz-Standardschriftart11"/>
    <w:rsid w:val="00F37630"/>
  </w:style>
  <w:style w:type="character" w:customStyle="1" w:styleId="WW-Absatz-Standardschriftart111">
    <w:name w:val="WW-Absatz-Standardschriftart111"/>
    <w:rsid w:val="00F37630"/>
  </w:style>
  <w:style w:type="character" w:customStyle="1" w:styleId="WW-Absatz-Standardschriftart1111">
    <w:name w:val="WW-Absatz-Standardschriftart1111"/>
    <w:rsid w:val="00F37630"/>
  </w:style>
  <w:style w:type="character" w:customStyle="1" w:styleId="WW-Absatz-Standardschriftart11111">
    <w:name w:val="WW-Absatz-Standardschriftart11111"/>
    <w:rsid w:val="00F37630"/>
  </w:style>
  <w:style w:type="character" w:customStyle="1" w:styleId="WW-Absatz-Standardschriftart111111">
    <w:name w:val="WW-Absatz-Standardschriftart111111"/>
    <w:rsid w:val="00F37630"/>
  </w:style>
  <w:style w:type="character" w:customStyle="1" w:styleId="WW-Absatz-Standardschriftart1111111">
    <w:name w:val="WW-Absatz-Standardschriftart1111111"/>
    <w:rsid w:val="00F37630"/>
  </w:style>
  <w:style w:type="character" w:customStyle="1" w:styleId="WW-Absatz-Standardschriftart11111111">
    <w:name w:val="WW-Absatz-Standardschriftart11111111"/>
    <w:rsid w:val="00F37630"/>
  </w:style>
  <w:style w:type="character" w:customStyle="1" w:styleId="WW-Absatz-Standardschriftart111111111">
    <w:name w:val="WW-Absatz-Standardschriftart111111111"/>
    <w:rsid w:val="00F37630"/>
  </w:style>
  <w:style w:type="character" w:customStyle="1" w:styleId="WW-Absatz-Standardschriftart1111111111">
    <w:name w:val="WW-Absatz-Standardschriftart1111111111"/>
    <w:rsid w:val="00F37630"/>
  </w:style>
  <w:style w:type="character" w:customStyle="1" w:styleId="WW-Absatz-Standardschriftart11111111111">
    <w:name w:val="WW-Absatz-Standardschriftart11111111111"/>
    <w:rsid w:val="00F37630"/>
  </w:style>
  <w:style w:type="character" w:customStyle="1" w:styleId="WW-Absatz-Standardschriftart111111111111">
    <w:name w:val="WW-Absatz-Standardschriftart111111111111"/>
    <w:rsid w:val="00F37630"/>
  </w:style>
  <w:style w:type="character" w:customStyle="1" w:styleId="WW-Absatz-Standardschriftart1111111111111">
    <w:name w:val="WW-Absatz-Standardschriftart1111111111111"/>
    <w:rsid w:val="00F37630"/>
  </w:style>
  <w:style w:type="character" w:customStyle="1" w:styleId="WW-Absatz-Standardschriftart11111111111111">
    <w:name w:val="WW-Absatz-Standardschriftart11111111111111"/>
    <w:rsid w:val="00F37630"/>
  </w:style>
  <w:style w:type="character" w:customStyle="1" w:styleId="WW-Absatz-Standardschriftart111111111111111">
    <w:name w:val="WW-Absatz-Standardschriftart111111111111111"/>
    <w:rsid w:val="00F37630"/>
  </w:style>
  <w:style w:type="character" w:customStyle="1" w:styleId="WW-Absatz-Standardschriftart1111111111111111">
    <w:name w:val="WW-Absatz-Standardschriftart1111111111111111"/>
    <w:rsid w:val="00F37630"/>
  </w:style>
  <w:style w:type="character" w:customStyle="1" w:styleId="WW-Absatz-Standardschriftart11111111111111111">
    <w:name w:val="WW-Absatz-Standardschriftart11111111111111111"/>
    <w:rsid w:val="00F37630"/>
  </w:style>
  <w:style w:type="character" w:customStyle="1" w:styleId="WW-Absatz-Standardschriftart111111111111111111">
    <w:name w:val="WW-Absatz-Standardschriftart111111111111111111"/>
    <w:rsid w:val="00F37630"/>
  </w:style>
  <w:style w:type="character" w:customStyle="1" w:styleId="WW-Absatz-Standardschriftart1111111111111111111">
    <w:name w:val="WW-Absatz-Standardschriftart1111111111111111111"/>
    <w:rsid w:val="00F37630"/>
  </w:style>
  <w:style w:type="character" w:customStyle="1" w:styleId="WW-Absatz-Standardschriftart11111111111111111111">
    <w:name w:val="WW-Absatz-Standardschriftart11111111111111111111"/>
    <w:rsid w:val="00F37630"/>
  </w:style>
  <w:style w:type="character" w:customStyle="1" w:styleId="WW-Absatz-Standardschriftart111111111111111111111">
    <w:name w:val="WW-Absatz-Standardschriftart111111111111111111111"/>
    <w:rsid w:val="00F37630"/>
  </w:style>
  <w:style w:type="character" w:customStyle="1" w:styleId="WW-Absatz-Standardschriftart1111111111111111111111">
    <w:name w:val="WW-Absatz-Standardschriftart1111111111111111111111"/>
    <w:rsid w:val="00F37630"/>
  </w:style>
  <w:style w:type="character" w:customStyle="1" w:styleId="WW-Absatz-Standardschriftart11111111111111111111111">
    <w:name w:val="WW-Absatz-Standardschriftart11111111111111111111111"/>
    <w:rsid w:val="00F37630"/>
  </w:style>
  <w:style w:type="character" w:customStyle="1" w:styleId="WW-Absatz-Standardschriftart111111111111111111111111">
    <w:name w:val="WW-Absatz-Standardschriftart111111111111111111111111"/>
    <w:rsid w:val="00F37630"/>
  </w:style>
  <w:style w:type="character" w:customStyle="1" w:styleId="WW-Absatz-Standardschriftart1111111111111111111111111">
    <w:name w:val="WW-Absatz-Standardschriftart1111111111111111111111111"/>
    <w:rsid w:val="00F37630"/>
  </w:style>
  <w:style w:type="character" w:customStyle="1" w:styleId="WW-Absatz-Standardschriftart11111111111111111111111111">
    <w:name w:val="WW-Absatz-Standardschriftart11111111111111111111111111"/>
    <w:rsid w:val="00F37630"/>
  </w:style>
  <w:style w:type="character" w:customStyle="1" w:styleId="WW-Absatz-Standardschriftart111111111111111111111111111">
    <w:name w:val="WW-Absatz-Standardschriftart111111111111111111111111111"/>
    <w:rsid w:val="00F37630"/>
  </w:style>
  <w:style w:type="character" w:customStyle="1" w:styleId="WW-Absatz-Standardschriftart1111111111111111111111111111">
    <w:name w:val="WW-Absatz-Standardschriftart1111111111111111111111111111"/>
    <w:rsid w:val="00F37630"/>
  </w:style>
  <w:style w:type="character" w:customStyle="1" w:styleId="WW-Absatz-Standardschriftart11111111111111111111111111111">
    <w:name w:val="WW-Absatz-Standardschriftart11111111111111111111111111111"/>
    <w:rsid w:val="00F37630"/>
  </w:style>
  <w:style w:type="character" w:customStyle="1" w:styleId="WW-Absatz-Standardschriftart111111111111111111111111111111">
    <w:name w:val="WW-Absatz-Standardschriftart111111111111111111111111111111"/>
    <w:rsid w:val="00F37630"/>
  </w:style>
  <w:style w:type="character" w:customStyle="1" w:styleId="WW8Num1z1">
    <w:name w:val="WW8Num1z1"/>
    <w:rsid w:val="00F37630"/>
    <w:rPr>
      <w:rFonts w:ascii="Courier New" w:hAnsi="Courier New"/>
    </w:rPr>
  </w:style>
  <w:style w:type="character" w:customStyle="1" w:styleId="WW8Num4z0">
    <w:name w:val="WW8Num4z0"/>
    <w:rsid w:val="00F37630"/>
    <w:rPr>
      <w:rFonts w:ascii="Symbol" w:hAnsi="Symbol"/>
      <w:color w:val="auto"/>
    </w:rPr>
  </w:style>
  <w:style w:type="character" w:customStyle="1" w:styleId="WW8Num4z1">
    <w:name w:val="WW8Num4z1"/>
    <w:rsid w:val="00F37630"/>
    <w:rPr>
      <w:rFonts w:ascii="Courier New" w:hAnsi="Courier New"/>
    </w:rPr>
  </w:style>
  <w:style w:type="character" w:customStyle="1" w:styleId="WW8Num4z2">
    <w:name w:val="WW8Num4z2"/>
    <w:rsid w:val="00F37630"/>
    <w:rPr>
      <w:rFonts w:ascii="Wingdings" w:hAnsi="Wingdings"/>
    </w:rPr>
  </w:style>
  <w:style w:type="character" w:customStyle="1" w:styleId="WW8Num4z3">
    <w:name w:val="WW8Num4z3"/>
    <w:rsid w:val="00F37630"/>
    <w:rPr>
      <w:rFonts w:ascii="Symbol" w:hAnsi="Symbol"/>
    </w:rPr>
  </w:style>
  <w:style w:type="character" w:customStyle="1" w:styleId="WW8Num5z0">
    <w:name w:val="WW8Num5z0"/>
    <w:rsid w:val="00F37630"/>
    <w:rPr>
      <w:rFonts w:ascii="Times New Roman" w:eastAsia="Times New Roman" w:hAnsi="Times New Roman" w:cs="Times New Roman"/>
    </w:rPr>
  </w:style>
  <w:style w:type="character" w:customStyle="1" w:styleId="WW8Num5z1">
    <w:name w:val="WW8Num5z1"/>
    <w:rsid w:val="00F37630"/>
    <w:rPr>
      <w:rFonts w:ascii="Courier New" w:hAnsi="Courier New"/>
    </w:rPr>
  </w:style>
  <w:style w:type="character" w:customStyle="1" w:styleId="WW8Num5z2">
    <w:name w:val="WW8Num5z2"/>
    <w:rsid w:val="00F37630"/>
    <w:rPr>
      <w:rFonts w:ascii="Wingdings" w:hAnsi="Wingdings"/>
    </w:rPr>
  </w:style>
  <w:style w:type="character" w:customStyle="1" w:styleId="WW8Num5z3">
    <w:name w:val="WW8Num5z3"/>
    <w:rsid w:val="00F37630"/>
    <w:rPr>
      <w:rFonts w:ascii="Symbol" w:hAnsi="Symbol"/>
    </w:rPr>
  </w:style>
  <w:style w:type="character" w:customStyle="1" w:styleId="WW8Num8z0">
    <w:name w:val="WW8Num8z0"/>
    <w:rsid w:val="00F37630"/>
    <w:rPr>
      <w:rFonts w:ascii="Times New Roman" w:eastAsia="Times New Roman" w:hAnsi="Times New Roman" w:cs="Times New Roman"/>
    </w:rPr>
  </w:style>
  <w:style w:type="character" w:customStyle="1" w:styleId="WW8Num8z1">
    <w:name w:val="WW8Num8z1"/>
    <w:rsid w:val="00F37630"/>
    <w:rPr>
      <w:rFonts w:ascii="Courier New" w:hAnsi="Courier New"/>
    </w:rPr>
  </w:style>
  <w:style w:type="character" w:customStyle="1" w:styleId="WW8Num8z2">
    <w:name w:val="WW8Num8z2"/>
    <w:rsid w:val="00F37630"/>
    <w:rPr>
      <w:rFonts w:ascii="Wingdings" w:hAnsi="Wingdings"/>
    </w:rPr>
  </w:style>
  <w:style w:type="character" w:customStyle="1" w:styleId="WW8Num8z3">
    <w:name w:val="WW8Num8z3"/>
    <w:rsid w:val="00F37630"/>
    <w:rPr>
      <w:rFonts w:ascii="Symbol" w:hAnsi="Symbol"/>
    </w:rPr>
  </w:style>
  <w:style w:type="character" w:customStyle="1" w:styleId="WW8Num10z4">
    <w:name w:val="WW8Num10z4"/>
    <w:rsid w:val="00F37630"/>
    <w:rPr>
      <w:rFonts w:ascii="Times New Roman" w:eastAsia="Times New Roman" w:hAnsi="Times New Roman" w:cs="Times New Roman"/>
    </w:rPr>
  </w:style>
  <w:style w:type="character" w:customStyle="1" w:styleId="WW8Num14z0">
    <w:name w:val="WW8Num14z0"/>
    <w:rsid w:val="00F37630"/>
    <w:rPr>
      <w:rFonts w:ascii="Times New Roman" w:eastAsia="Times New Roman" w:hAnsi="Times New Roman" w:cs="Times New Roman"/>
    </w:rPr>
  </w:style>
  <w:style w:type="character" w:customStyle="1" w:styleId="WW8Num14z1">
    <w:name w:val="WW8Num14z1"/>
    <w:rsid w:val="00F37630"/>
    <w:rPr>
      <w:rFonts w:ascii="Courier New" w:hAnsi="Courier New"/>
    </w:rPr>
  </w:style>
  <w:style w:type="character" w:customStyle="1" w:styleId="WW8Num14z2">
    <w:name w:val="WW8Num14z2"/>
    <w:rsid w:val="00F37630"/>
    <w:rPr>
      <w:rFonts w:ascii="Wingdings" w:hAnsi="Wingdings"/>
    </w:rPr>
  </w:style>
  <w:style w:type="character" w:customStyle="1" w:styleId="WW8Num14z3">
    <w:name w:val="WW8Num14z3"/>
    <w:rsid w:val="00F37630"/>
    <w:rPr>
      <w:rFonts w:ascii="Symbol" w:hAnsi="Symbol"/>
    </w:rPr>
  </w:style>
  <w:style w:type="character" w:customStyle="1" w:styleId="WW8Num15z0">
    <w:name w:val="WW8Num15z0"/>
    <w:rsid w:val="00F37630"/>
    <w:rPr>
      <w:rFonts w:ascii="Courier New" w:hAnsi="Courier New"/>
    </w:rPr>
  </w:style>
  <w:style w:type="character" w:customStyle="1" w:styleId="WW8Num15z2">
    <w:name w:val="WW8Num15z2"/>
    <w:rsid w:val="00F37630"/>
    <w:rPr>
      <w:rFonts w:ascii="Wingdings" w:hAnsi="Wingdings"/>
    </w:rPr>
  </w:style>
  <w:style w:type="character" w:customStyle="1" w:styleId="WW8Num15z3">
    <w:name w:val="WW8Num15z3"/>
    <w:rsid w:val="00F37630"/>
    <w:rPr>
      <w:rFonts w:ascii="Symbol" w:hAnsi="Symbol"/>
    </w:rPr>
  </w:style>
  <w:style w:type="character" w:customStyle="1" w:styleId="WW8Num16z0">
    <w:name w:val="WW8Num16z0"/>
    <w:rsid w:val="00F37630"/>
    <w:rPr>
      <w:sz w:val="24"/>
    </w:rPr>
  </w:style>
  <w:style w:type="character" w:customStyle="1" w:styleId="afe">
    <w:name w:val="Основной шрифт абзаца"/>
    <w:rsid w:val="00F37630"/>
  </w:style>
  <w:style w:type="character" w:styleId="aff">
    <w:name w:val="Strong"/>
    <w:uiPriority w:val="22"/>
    <w:qFormat/>
    <w:rsid w:val="00F37630"/>
    <w:rPr>
      <w:b/>
      <w:bCs/>
    </w:rPr>
  </w:style>
  <w:style w:type="character" w:styleId="aff0">
    <w:name w:val="page number"/>
    <w:basedOn w:val="afe"/>
    <w:rsid w:val="00F37630"/>
  </w:style>
  <w:style w:type="character" w:customStyle="1" w:styleId="apple-converted-space">
    <w:name w:val="apple-converted-space"/>
    <w:basedOn w:val="afe"/>
    <w:rsid w:val="00F37630"/>
  </w:style>
  <w:style w:type="character" w:customStyle="1" w:styleId="aff1">
    <w:name w:val="Текст кінцевої виноски Знак"/>
    <w:rsid w:val="00F37630"/>
    <w:rPr>
      <w:lang w:val="ru-RU"/>
    </w:rPr>
  </w:style>
  <w:style w:type="character" w:customStyle="1" w:styleId="aff2">
    <w:name w:val="Символы концевой сноски"/>
    <w:rsid w:val="00F37630"/>
    <w:rPr>
      <w:vertAlign w:val="superscript"/>
    </w:rPr>
  </w:style>
  <w:style w:type="character" w:styleId="aff3">
    <w:name w:val="endnote reference"/>
    <w:rsid w:val="00F37630"/>
    <w:rPr>
      <w:vertAlign w:val="superscript"/>
    </w:rPr>
  </w:style>
  <w:style w:type="character" w:customStyle="1" w:styleId="aff4">
    <w:name w:val="Символ сноски"/>
    <w:rsid w:val="00F37630"/>
    <w:rPr>
      <w:vertAlign w:val="superscript"/>
    </w:rPr>
  </w:style>
  <w:style w:type="character" w:customStyle="1" w:styleId="WW-">
    <w:name w:val="WW-Символ сноски"/>
    <w:rsid w:val="00F37630"/>
  </w:style>
  <w:style w:type="character" w:styleId="aff5">
    <w:name w:val="footnote reference"/>
    <w:rsid w:val="00F37630"/>
    <w:rPr>
      <w:vertAlign w:val="superscript"/>
    </w:rPr>
  </w:style>
  <w:style w:type="paragraph" w:customStyle="1" w:styleId="aff6">
    <w:name w:val="Название объекта"/>
    <w:basedOn w:val="a"/>
    <w:next w:val="a"/>
    <w:rsid w:val="00F37630"/>
    <w:pPr>
      <w:suppressAutoHyphens/>
      <w:overflowPunct w:val="0"/>
      <w:autoSpaceDE w:val="0"/>
      <w:spacing w:after="0" w:line="240" w:lineRule="auto"/>
      <w:jc w:val="center"/>
    </w:pPr>
    <w:rPr>
      <w:rFonts w:ascii="Times New Roman" w:eastAsia="Times New Roman" w:hAnsi="Times New Roman" w:cs="Times New Roman"/>
      <w:b/>
      <w:bCs/>
      <w:color w:val="000000"/>
      <w:spacing w:val="3"/>
      <w:sz w:val="24"/>
      <w:szCs w:val="26"/>
      <w:lang w:val="uk-UA" w:eastAsia="ar-SA"/>
    </w:rPr>
  </w:style>
  <w:style w:type="paragraph" w:customStyle="1" w:styleId="aff7">
    <w:name w:val="Обычный (веб)"/>
    <w:basedOn w:val="a"/>
    <w:rsid w:val="00F37630"/>
    <w:pPr>
      <w:suppressAutoHyphens/>
      <w:spacing w:before="280" w:after="280" w:line="240" w:lineRule="auto"/>
    </w:pPr>
    <w:rPr>
      <w:rFonts w:ascii="Times New Roman" w:eastAsia="Times New Roman" w:hAnsi="Times New Roman" w:cs="Times New Roman"/>
      <w:sz w:val="24"/>
      <w:szCs w:val="24"/>
      <w:lang w:val="uk-UA" w:eastAsia="ar-SA"/>
    </w:rPr>
  </w:style>
  <w:style w:type="paragraph" w:customStyle="1" w:styleId="21">
    <w:name w:val="Основной текст с отступом 2"/>
    <w:basedOn w:val="a"/>
    <w:rsid w:val="00F37630"/>
    <w:pPr>
      <w:suppressAutoHyphens/>
      <w:autoSpaceDE w:val="0"/>
      <w:spacing w:after="0" w:line="240" w:lineRule="auto"/>
      <w:ind w:left="851" w:firstLine="720"/>
      <w:jc w:val="both"/>
    </w:pPr>
    <w:rPr>
      <w:rFonts w:ascii="Times New Roman" w:eastAsia="Times New Roman" w:hAnsi="Times New Roman" w:cs="Times New Roman"/>
      <w:sz w:val="24"/>
      <w:szCs w:val="24"/>
      <w:lang w:val="uk-UA" w:eastAsia="ar-SA"/>
    </w:rPr>
  </w:style>
  <w:style w:type="paragraph" w:customStyle="1" w:styleId="western">
    <w:name w:val="western"/>
    <w:basedOn w:val="a"/>
    <w:rsid w:val="00F37630"/>
    <w:pPr>
      <w:suppressAutoHyphens/>
      <w:spacing w:before="280" w:after="0" w:line="240" w:lineRule="auto"/>
      <w:ind w:right="4939"/>
    </w:pPr>
    <w:rPr>
      <w:rFonts w:ascii="Times New Roman" w:eastAsia="Times New Roman" w:hAnsi="Times New Roman" w:cs="Times New Roman"/>
      <w:color w:val="000000"/>
      <w:sz w:val="24"/>
      <w:szCs w:val="24"/>
      <w:lang w:val="uk-UA" w:eastAsia="ar-SA"/>
    </w:rPr>
  </w:style>
  <w:style w:type="paragraph" w:customStyle="1" w:styleId="31">
    <w:name w:val="Основной текст с отступом 3"/>
    <w:basedOn w:val="a"/>
    <w:rsid w:val="00F37630"/>
    <w:pPr>
      <w:suppressAutoHyphens/>
      <w:spacing w:after="0" w:line="240" w:lineRule="auto"/>
      <w:ind w:left="1260" w:hanging="552"/>
      <w:jc w:val="both"/>
    </w:pPr>
    <w:rPr>
      <w:rFonts w:ascii="Times New Roman" w:eastAsia="Times New Roman" w:hAnsi="Times New Roman" w:cs="Times New Roman"/>
      <w:sz w:val="24"/>
      <w:szCs w:val="24"/>
      <w:lang w:val="uk-UA" w:eastAsia="ar-SA"/>
    </w:rPr>
  </w:style>
  <w:style w:type="paragraph" w:customStyle="1" w:styleId="ConsPlusNormal">
    <w:name w:val="ConsPlusNormal"/>
    <w:rsid w:val="00F37630"/>
    <w:pPr>
      <w:widowControl w:val="0"/>
      <w:suppressAutoHyphens/>
      <w:autoSpaceDE w:val="0"/>
      <w:spacing w:after="0" w:line="240" w:lineRule="auto"/>
      <w:ind w:firstLine="720"/>
    </w:pPr>
    <w:rPr>
      <w:rFonts w:ascii="Arial" w:eastAsia="Arial" w:hAnsi="Arial" w:cs="Arial"/>
      <w:sz w:val="20"/>
      <w:szCs w:val="20"/>
      <w:lang w:val="ru-RU" w:eastAsia="ar-SA"/>
    </w:rPr>
  </w:style>
  <w:style w:type="paragraph" w:customStyle="1" w:styleId="22">
    <w:name w:val="Основной текст 2"/>
    <w:basedOn w:val="a"/>
    <w:rsid w:val="00F37630"/>
    <w:pPr>
      <w:tabs>
        <w:tab w:val="left" w:pos="249"/>
        <w:tab w:val="left" w:pos="874"/>
        <w:tab w:val="left" w:pos="1095"/>
        <w:tab w:val="left" w:pos="4497"/>
        <w:tab w:val="left" w:pos="5494"/>
        <w:tab w:val="left" w:pos="5919"/>
        <w:tab w:val="left" w:pos="6499"/>
        <w:tab w:val="left" w:pos="9463"/>
      </w:tabs>
      <w:suppressAutoHyphens/>
      <w:autoSpaceDE w:val="0"/>
      <w:spacing w:after="0" w:line="240" w:lineRule="auto"/>
      <w:jc w:val="both"/>
    </w:pPr>
    <w:rPr>
      <w:rFonts w:ascii="Times New Roman" w:eastAsia="Times New Roman" w:hAnsi="Times New Roman" w:cs="Times New Roman"/>
      <w:sz w:val="24"/>
      <w:szCs w:val="24"/>
      <w:lang w:val="uk-UA" w:eastAsia="ar-SA"/>
    </w:rPr>
  </w:style>
  <w:style w:type="paragraph" w:customStyle="1" w:styleId="HTML">
    <w:name w:val="Стандартный HTML"/>
    <w:basedOn w:val="a"/>
    <w:rsid w:val="00F3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0"/>
      <w:szCs w:val="20"/>
      <w:lang w:val="uk-UA" w:eastAsia="ar-SA"/>
    </w:rPr>
  </w:style>
  <w:style w:type="paragraph" w:styleId="aff8">
    <w:name w:val="footer"/>
    <w:basedOn w:val="a"/>
    <w:link w:val="aff9"/>
    <w:rsid w:val="00F37630"/>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aff9">
    <w:name w:val="Нижній колонтитул Знак"/>
    <w:basedOn w:val="a1"/>
    <w:link w:val="aff8"/>
    <w:rsid w:val="00F37630"/>
    <w:rPr>
      <w:rFonts w:ascii="Times New Roman" w:eastAsia="Times New Roman" w:hAnsi="Times New Roman" w:cs="Times New Roman"/>
      <w:sz w:val="24"/>
      <w:szCs w:val="24"/>
      <w:lang w:val="uk-UA" w:eastAsia="ar-SA"/>
    </w:rPr>
  </w:style>
  <w:style w:type="paragraph" w:customStyle="1" w:styleId="32">
    <w:name w:val="Основной текст 3"/>
    <w:basedOn w:val="a"/>
    <w:rsid w:val="00F37630"/>
    <w:pPr>
      <w:suppressAutoHyphens/>
      <w:spacing w:after="120" w:line="240" w:lineRule="auto"/>
    </w:pPr>
    <w:rPr>
      <w:rFonts w:ascii="Times New Roman" w:eastAsia="Times New Roman" w:hAnsi="Times New Roman" w:cs="Times New Roman"/>
      <w:sz w:val="16"/>
      <w:szCs w:val="16"/>
      <w:lang w:val="uk-UA" w:eastAsia="ar-SA"/>
    </w:rPr>
  </w:style>
  <w:style w:type="paragraph" w:customStyle="1" w:styleId="affa">
    <w:name w:val="Содержимое врезки"/>
    <w:basedOn w:val="a0"/>
    <w:rsid w:val="00F37630"/>
    <w:pPr>
      <w:widowControl/>
    </w:pPr>
    <w:rPr>
      <w:rFonts w:eastAsia="Times New Roman" w:cs="Times New Roman"/>
      <w:kern w:val="0"/>
      <w:lang w:eastAsia="ar-SA" w:bidi="ar-SA"/>
    </w:rPr>
  </w:style>
  <w:style w:type="paragraph" w:customStyle="1" w:styleId="Web">
    <w:name w:val="Обычный (Web)"/>
    <w:basedOn w:val="a"/>
    <w:rsid w:val="00F37630"/>
    <w:pPr>
      <w:suppressAutoHyphens/>
      <w:spacing w:before="280" w:after="280" w:line="240" w:lineRule="auto"/>
    </w:pPr>
    <w:rPr>
      <w:rFonts w:ascii="Arial Unicode MS" w:eastAsia="Arial Unicode MS" w:hAnsi="Arial Unicode MS" w:cs="Arial Unicode MS"/>
      <w:sz w:val="24"/>
      <w:szCs w:val="24"/>
      <w:lang w:val="uk-UA" w:eastAsia="ar-SA"/>
    </w:rPr>
  </w:style>
  <w:style w:type="paragraph" w:customStyle="1" w:styleId="style20">
    <w:name w:val="style2"/>
    <w:basedOn w:val="a"/>
    <w:rsid w:val="00F37630"/>
    <w:pPr>
      <w:suppressAutoHyphens/>
      <w:spacing w:before="280" w:after="280" w:line="240" w:lineRule="auto"/>
    </w:pPr>
    <w:rPr>
      <w:rFonts w:ascii="Arial Unicode MS" w:eastAsia="Arial Unicode MS" w:hAnsi="Arial Unicode MS" w:cs="Arial Unicode MS"/>
      <w:sz w:val="24"/>
      <w:szCs w:val="24"/>
      <w:lang w:val="uk-UA" w:eastAsia="ar-SA"/>
    </w:rPr>
  </w:style>
  <w:style w:type="paragraph" w:customStyle="1" w:styleId="210">
    <w:name w:val="Основной текст 21"/>
    <w:basedOn w:val="a"/>
    <w:rsid w:val="00F37630"/>
    <w:pPr>
      <w:suppressAutoHyphens/>
      <w:spacing w:after="120" w:line="480" w:lineRule="auto"/>
    </w:pPr>
    <w:rPr>
      <w:rFonts w:ascii="Times New Roman" w:eastAsia="Times New Roman" w:hAnsi="Times New Roman" w:cs="Times New Roman"/>
      <w:sz w:val="24"/>
      <w:szCs w:val="24"/>
      <w:lang w:val="uk-UA" w:eastAsia="ar-SA"/>
    </w:rPr>
  </w:style>
  <w:style w:type="paragraph" w:customStyle="1" w:styleId="affb">
    <w:name w:val="Горизонтальная линия"/>
    <w:basedOn w:val="a"/>
    <w:next w:val="a0"/>
    <w:rsid w:val="00F37630"/>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val="uk-UA" w:eastAsia="ar-SA"/>
    </w:rPr>
  </w:style>
  <w:style w:type="paragraph" w:styleId="affc">
    <w:name w:val="endnote text"/>
    <w:basedOn w:val="a"/>
    <w:link w:val="15"/>
    <w:rsid w:val="00F37630"/>
    <w:pPr>
      <w:suppressAutoHyphens/>
      <w:spacing w:after="0" w:line="240" w:lineRule="auto"/>
    </w:pPr>
    <w:rPr>
      <w:rFonts w:ascii="Times New Roman" w:eastAsia="Times New Roman" w:hAnsi="Times New Roman" w:cs="Times New Roman"/>
      <w:sz w:val="20"/>
      <w:szCs w:val="20"/>
      <w:lang w:val="uk-UA" w:eastAsia="ar-SA"/>
    </w:rPr>
  </w:style>
  <w:style w:type="character" w:customStyle="1" w:styleId="15">
    <w:name w:val="Текст кінцевої виноски Знак1"/>
    <w:basedOn w:val="a1"/>
    <w:link w:val="affc"/>
    <w:rsid w:val="00F37630"/>
    <w:rPr>
      <w:rFonts w:ascii="Times New Roman" w:eastAsia="Times New Roman" w:hAnsi="Times New Roman" w:cs="Times New Roman"/>
      <w:sz w:val="20"/>
      <w:szCs w:val="20"/>
      <w:lang w:val="uk-UA" w:eastAsia="ar-SA"/>
    </w:rPr>
  </w:style>
  <w:style w:type="paragraph" w:styleId="affd">
    <w:name w:val="Normal (Web)"/>
    <w:basedOn w:val="a"/>
    <w:uiPriority w:val="99"/>
    <w:unhideWhenUsed/>
    <w:rsid w:val="00F3763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F3763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ile">
    <w:name w:val="file"/>
    <w:rsid w:val="00F37630"/>
  </w:style>
  <w:style w:type="paragraph" w:customStyle="1" w:styleId="Standard">
    <w:name w:val="Standard"/>
    <w:rsid w:val="00F37630"/>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bidi="hi-IN"/>
    </w:rPr>
  </w:style>
  <w:style w:type="character" w:customStyle="1" w:styleId="affe">
    <w:name w:val="Другое_"/>
    <w:rsid w:val="00F37630"/>
    <w:rPr>
      <w:rFonts w:ascii="Times New Roman" w:eastAsia="Times New Roman" w:hAnsi="Times New Roman" w:cs="Times New Roman"/>
      <w:b/>
      <w:bCs/>
      <w:i w:val="0"/>
      <w:iCs w:val="0"/>
      <w:caps w:val="0"/>
      <w:smallCaps w:val="0"/>
      <w:strike w:val="0"/>
      <w:dstrike w:val="0"/>
      <w:color w:val="515153"/>
      <w:sz w:val="22"/>
      <w:szCs w:val="22"/>
      <w:u w:val="none"/>
    </w:rPr>
  </w:style>
  <w:style w:type="paragraph" w:customStyle="1" w:styleId="afff">
    <w:name w:val="Другое"/>
    <w:basedOn w:val="a"/>
    <w:next w:val="a"/>
    <w:rsid w:val="00F37630"/>
    <w:pPr>
      <w:widowControl w:val="0"/>
      <w:suppressAutoHyphens/>
      <w:spacing w:after="0" w:line="200" w:lineRule="atLeast"/>
    </w:pPr>
    <w:rPr>
      <w:rFonts w:ascii="Times New Roman" w:eastAsia="Times New Roman" w:hAnsi="Times New Roman" w:cs="Times New Roman"/>
      <w:b/>
      <w:bCs/>
      <w:color w:val="515153"/>
      <w:kern w:val="1"/>
      <w:lang w:val="uk-UA"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387458">
      <w:bodyDiv w:val="1"/>
      <w:marLeft w:val="0"/>
      <w:marRight w:val="0"/>
      <w:marTop w:val="0"/>
      <w:marBottom w:val="0"/>
      <w:divBdr>
        <w:top w:val="none" w:sz="0" w:space="0" w:color="auto"/>
        <w:left w:val="none" w:sz="0" w:space="0" w:color="auto"/>
        <w:bottom w:val="none" w:sz="0" w:space="0" w:color="auto"/>
        <w:right w:val="none" w:sz="0" w:space="0" w:color="auto"/>
      </w:divBdr>
    </w:div>
    <w:div w:id="198523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khm.gov.ua/uk/content/pro-vnesennya-dopovnen-do-pereliku-ploshch-vulyc-provulkiv-proyizdiv-skveriv-bulvariv-parkiv" TargetMode="External"/><Relationship Id="rId21" Type="http://schemas.openxmlformats.org/officeDocument/2006/relationships/hyperlink" Target="https://khm.gov.ua/uk/content/pro-vnesennya-dopovnen-do-pereliku-ploshch-vulyc-provulkiv-proyizdiv-skveriv-bulvariv-2" TargetMode="External"/><Relationship Id="rId34" Type="http://schemas.openxmlformats.org/officeDocument/2006/relationships/hyperlink" Target="https://khm.gov.ua/uk/content/pro-vnesennya-zmin-do-pereliku-ploshch-prospektiv-vulyc-provulkiv-proyizdiv-skveriv-1" TargetMode="External"/><Relationship Id="rId42" Type="http://schemas.openxmlformats.org/officeDocument/2006/relationships/hyperlink" Target="https://khm.gov.ua/uk/content/pro-vnesennya-zmin-do-pereliku-ploshch-prospektiv-vulyc-provulkiv-proyizdiv-skveriv-9" TargetMode="External"/><Relationship Id="rId47" Type="http://schemas.openxmlformats.org/officeDocument/2006/relationships/hyperlink" Target="https://www.khm.gov.ua/uk/content/pro-vnesennya-zmin-do-pereliku-ploshch-prospektiv-vulyc-provulkiv-proyizdiv-skveriv-22" TargetMode="External"/><Relationship Id="rId50" Type="http://schemas.openxmlformats.org/officeDocument/2006/relationships/hyperlink" Target="https://www.khm.gov.ua/uk/node/66444" TargetMode="External"/><Relationship Id="rId55" Type="http://schemas.openxmlformats.org/officeDocument/2006/relationships/hyperlink" Target="https://www.khm.gov.ua/uk/node/70501" TargetMode="External"/><Relationship Id="rId63" Type="http://schemas.openxmlformats.org/officeDocument/2006/relationships/hyperlink" Target="https://www.khm.gov.ua/uk/node/73252" TargetMode="External"/><Relationship Id="rId7" Type="http://schemas.openxmlformats.org/officeDocument/2006/relationships/hyperlink" Target="https://khm.gov.ua/uk/content/pro-vnesennya-zmin-v-p25-dodatku-3-rishennya-simnadcyatoyi-sesiyi-miskoyi-rady-vid-02042008" TargetMode="External"/><Relationship Id="rId2" Type="http://schemas.openxmlformats.org/officeDocument/2006/relationships/styles" Target="styles.xml"/><Relationship Id="rId16" Type="http://schemas.openxmlformats.org/officeDocument/2006/relationships/hyperlink" Target="https://khm.gov.ua/uk/content/pro-vnesennya-zmin-do-pereliku-ploshch-vulyc-provulkiv-proyizdiv-skveriv-bulvariv-parkiv-0" TargetMode="External"/><Relationship Id="rId29" Type="http://schemas.openxmlformats.org/officeDocument/2006/relationships/hyperlink" Target="https://khm.gov.ua/uk/content/pro-vnesennya-zmin-ta-dopovnen-do-pereliku-ploshch-prospektiv-vulyc-provulkiv-proyizdiv-1" TargetMode="External"/><Relationship Id="rId11" Type="http://schemas.openxmlformats.org/officeDocument/2006/relationships/hyperlink" Target="https://khm.gov.ua/uk/content/pro-vnesennya-dopovnennya-v-dodatok-3-do-rishennya-simnadcyatoyi-sesiyi-miskoyi-rady-vid" TargetMode="External"/><Relationship Id="rId24" Type="http://schemas.openxmlformats.org/officeDocument/2006/relationships/hyperlink" Target="https://khm.gov.ua/uk/content/pro-vnesennya-dopovnen-ta-zmin-do-pereliku-ploshch-vulyc-provulkiv-proyizdiv-skveriv" TargetMode="External"/><Relationship Id="rId32" Type="http://schemas.openxmlformats.org/officeDocument/2006/relationships/hyperlink" Target="https://khm.gov.ua/uk/content/pro-vnesennya-dopovnen-do-pereliku-ploshch-prospektiv-vulyc-provulkiv-proyizdiv-skveriv" TargetMode="External"/><Relationship Id="rId37" Type="http://schemas.openxmlformats.org/officeDocument/2006/relationships/hyperlink" Target="https://khm.gov.ua/uk/content/pro-vnesennya-zmin-ta-dopovnen-do-pereliku-ploshch-prospektiv-vulyc-provulkiv-proyizdiv-6" TargetMode="External"/><Relationship Id="rId40" Type="http://schemas.openxmlformats.org/officeDocument/2006/relationships/hyperlink" Target="https://khm.gov.ua/uk/content/pro-vnesennya-zmin-do-pereliku-ploshch-prospektiv-vulyc-provulkiv-proyizdiv-skveriv-4" TargetMode="External"/><Relationship Id="rId45" Type="http://schemas.openxmlformats.org/officeDocument/2006/relationships/hyperlink" Target="https://www.khm.gov.ua/uk/content/pro-vnesennya-zmin-do-pereliku-ploshch-prospektiv-vulyc-provulkiv-proyizdiv-skveriv-20" TargetMode="External"/><Relationship Id="rId53" Type="http://schemas.openxmlformats.org/officeDocument/2006/relationships/hyperlink" Target="https://www.khm.gov.ua/uk/node/70501" TargetMode="External"/><Relationship Id="rId58" Type="http://schemas.openxmlformats.org/officeDocument/2006/relationships/hyperlink" Target="https://www.khm.gov.ua/uk/node/70501" TargetMode="External"/><Relationship Id="rId66"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hyperlink" Target="https://www.khm.gov.ua/uk/node/73252" TargetMode="External"/><Relationship Id="rId19" Type="http://schemas.openxmlformats.org/officeDocument/2006/relationships/hyperlink" Target="https://khm.gov.ua/uk/content/pro-vnesennya-dopovnen-do-pereliku-ploshch-vulyc-provulkiv-proyizdiv-skveriv-bulvariv-4" TargetMode="External"/><Relationship Id="rId14" Type="http://schemas.openxmlformats.org/officeDocument/2006/relationships/hyperlink" Target="https://khm.gov.ua/uk/content/pro-vnesennya-zmin-do-rishennya-17-oyi-sesiyi-miskoyi-rady-no24-vid-02042008r" TargetMode="External"/><Relationship Id="rId22" Type="http://schemas.openxmlformats.org/officeDocument/2006/relationships/hyperlink" Target="https://khm.gov.ua/uk/content/pro-vnesennya-dopovnen-ta-zmin-do-pereliku-ploshch-vulyc-provulkiv-proyizdiv-skveriv-0" TargetMode="External"/><Relationship Id="rId27" Type="http://schemas.openxmlformats.org/officeDocument/2006/relationships/hyperlink" Target="https://khm.gov.ua/uk/content/pro-vnesennya-zmin-ta-dopovnen-do-pereliku-ploshch-vulyc-provulkiv-proyizdiv-skveriv" TargetMode="External"/><Relationship Id="rId30" Type="http://schemas.openxmlformats.org/officeDocument/2006/relationships/hyperlink" Target="https://khm.gov.ua/uk/content/pro-vnesennya-zmin-ta-dopovnen-do-pereliku-ploshch-prospektiv-vulyc-provulkiv-proyizdiv-2" TargetMode="External"/><Relationship Id="rId35" Type="http://schemas.openxmlformats.org/officeDocument/2006/relationships/hyperlink" Target="https://khm.gov.ua/uk/content/pro-vnesennya-zmin-ta-dopovnen-do-pereliku-ploshch-prospektiv-vulyc-provulkiv-proyizdiv-4" TargetMode="External"/><Relationship Id="rId43" Type="http://schemas.openxmlformats.org/officeDocument/2006/relationships/hyperlink" Target="https://khm.gov.ua/uk/content/pro-vnesennya-zmin-do-pereliku-ploshch-prospektiv-vulyc-provulkiv-proyizdiv-skveriv-12" TargetMode="External"/><Relationship Id="rId48" Type="http://schemas.openxmlformats.org/officeDocument/2006/relationships/hyperlink" Target="https://www.khm.gov.ua/uk/content/pro-vnesennya-zmin-ta-dopovnen-do-pereliku-ploshch-prospektiv-vulyc-provulkiv-proyizdiv-13" TargetMode="External"/><Relationship Id="rId56" Type="http://schemas.openxmlformats.org/officeDocument/2006/relationships/hyperlink" Target="https://www.khm.gov.ua/uk/node/70501" TargetMode="External"/><Relationship Id="rId64" Type="http://schemas.openxmlformats.org/officeDocument/2006/relationships/hyperlink" Target="https://www.khm.gov.ua/uk/node/73252" TargetMode="External"/><Relationship Id="rId8" Type="http://schemas.openxmlformats.org/officeDocument/2006/relationships/hyperlink" Target="https://khm.gov.ua/uk/content/pro-vnesennya-dopovnen-v-dodatok-3-do-rishennya-simnadcyatoyi-sesiyi-miskoyi-rady-vid-0" TargetMode="External"/><Relationship Id="rId51" Type="http://schemas.openxmlformats.org/officeDocument/2006/relationships/hyperlink" Target="https://www.khm.gov.ua/uk/node/70501" TargetMode="External"/><Relationship Id="rId3" Type="http://schemas.openxmlformats.org/officeDocument/2006/relationships/settings" Target="settings.xml"/><Relationship Id="rId12" Type="http://schemas.openxmlformats.org/officeDocument/2006/relationships/hyperlink" Target="https://khm.gov.ua/uk/content/pro-vnesennya-dopovnen-do-pereliku-ploshch-vulyc-provulkiv-proyizdiv-skveriv-bulvariv-1" TargetMode="External"/><Relationship Id="rId17" Type="http://schemas.openxmlformats.org/officeDocument/2006/relationships/hyperlink" Target="https://www.khm.gov.ua/uk/content/pro-uvikovichennya-pamyati-geroyiv-maydanu" TargetMode="External"/><Relationship Id="rId25" Type="http://schemas.openxmlformats.org/officeDocument/2006/relationships/hyperlink" Target="https://khm.gov.ua/uk/content/pro-vnesennya-dopovnen-do-pereliku-ploshch-vulyc-provulkiv-proyizdiv-skveriv-bulvariv-0" TargetMode="External"/><Relationship Id="rId33" Type="http://schemas.openxmlformats.org/officeDocument/2006/relationships/hyperlink" Target="https://khm.gov.ua/uk/content/pro-vnesennya-zmin-ta-dopovnen-do-pereliku-ploshch-prospektiv-vulyc-provulkiv-proyizdiv-0" TargetMode="External"/><Relationship Id="rId38" Type="http://schemas.openxmlformats.org/officeDocument/2006/relationships/hyperlink" Target="https://khm.gov.ua/uk/content/pro-vnesennya-zmin-ta-dopovnen-do-pereliku-ploshch-prospektiv-vulyc-provulkiv-proyizdiv-8" TargetMode="External"/><Relationship Id="rId46" Type="http://schemas.openxmlformats.org/officeDocument/2006/relationships/hyperlink" Target="https://www.khm.gov.ua/uk/content/pro-vnesennya-dopovnen-do-pereliku-ploshch-prospektiv-vulyc-provulkiv-proyizdiv-skveriv-2" TargetMode="External"/><Relationship Id="rId59" Type="http://schemas.openxmlformats.org/officeDocument/2006/relationships/hyperlink" Target="https://www.khm.gov.ua/uk/node/70501" TargetMode="External"/><Relationship Id="rId67" Type="http://schemas.openxmlformats.org/officeDocument/2006/relationships/theme" Target="theme/theme1.xml"/><Relationship Id="rId20" Type="http://schemas.openxmlformats.org/officeDocument/2006/relationships/hyperlink" Target="https://khm.gov.ua/uk/content/pro-vnesennya-dopovnen-do-pereliku-ploshch-vulyc-provulkiv-proyizdiv-skveriv-bulvariv-3" TargetMode="External"/><Relationship Id="rId41" Type="http://schemas.openxmlformats.org/officeDocument/2006/relationships/hyperlink" Target="https://khm.gov.ua/uk/content/pro-vnesennya-zmin-do-pereliku-ploshch-prospektiv-vulyc-provulkiv-proyizdiv-skveriv-5" TargetMode="External"/><Relationship Id="rId54" Type="http://schemas.openxmlformats.org/officeDocument/2006/relationships/hyperlink" Target="https://www.khm.gov.ua/uk/node/70501" TargetMode="External"/><Relationship Id="rId62" Type="http://schemas.openxmlformats.org/officeDocument/2006/relationships/hyperlink" Target="https://www.khm.gov.ua/uk/node/70501" TargetMode="External"/><Relationship Id="rId1" Type="http://schemas.openxmlformats.org/officeDocument/2006/relationships/numbering" Target="numbering.xml"/><Relationship Id="rId6" Type="http://schemas.openxmlformats.org/officeDocument/2006/relationships/hyperlink" Target="https://khm.gov.ua/uk/content/pro-pereymenuvannya-parku-kultury-i-vidpochynku-imeni-500-richchya-mista-hmelnyckogo" TargetMode="External"/><Relationship Id="rId15" Type="http://schemas.openxmlformats.org/officeDocument/2006/relationships/hyperlink" Target="https://khm.gov.ua/uk/content/pro-vnesennya-zmin-do-pereliku-ploshch-vulyc-provulkiv-proyizdiv-skveriv-bulvariv-parkiv-1" TargetMode="External"/><Relationship Id="rId23" Type="http://schemas.openxmlformats.org/officeDocument/2006/relationships/hyperlink" Target="http://khmelnytsky.com/index.php?option=com_content&amp;view=article&amp;id=29690%3A-19022016-53-q-q&amp;catid=28%3A2009-09-04-07-16-02&amp;Itemid=251" TargetMode="External"/><Relationship Id="rId28" Type="http://schemas.openxmlformats.org/officeDocument/2006/relationships/hyperlink" Target="https://khm.gov.ua/uk/content/pro-vnesennya-dopovnen-ta-zmin-do-pereliku-ploshch-prospektiv-vulyc-provulkiv-proyizdiv" TargetMode="External"/><Relationship Id="rId36" Type="http://schemas.openxmlformats.org/officeDocument/2006/relationships/hyperlink" Target="https://khm.gov.ua/uk/content/pro-vnesennya-zmin-do-pereliku-ploshch-prospektiv-vulyc-provulkiv-proyizdiv-skveriv-2" TargetMode="External"/><Relationship Id="rId49" Type="http://schemas.openxmlformats.org/officeDocument/2006/relationships/hyperlink" Target="https://www.khm.gov.ua/uk/content/pro-naymenuvannya-proyizdiv-v-sadivnychomu-tovarystvi-sonechnyy-ta-vnesennya-dopovnen-do-0" TargetMode="External"/><Relationship Id="rId57" Type="http://schemas.openxmlformats.org/officeDocument/2006/relationships/hyperlink" Target="https://www.khm.gov.ua/uk/node/73252" TargetMode="External"/><Relationship Id="rId10" Type="http://schemas.openxmlformats.org/officeDocument/2006/relationships/hyperlink" Target="https://khm.gov.ua/uk/content/pro-pereymenuvannya-ta-naymenuvannya-vulyc" TargetMode="External"/><Relationship Id="rId31" Type="http://schemas.openxmlformats.org/officeDocument/2006/relationships/hyperlink" Target="https://khm.gov.ua/uk/content/pro-vnesennya-zmin-ta-dopovnen-do-pereliku-ploshch-prospektiv-vulyc-provulkiv-proyizdiv" TargetMode="External"/><Relationship Id="rId44" Type="http://schemas.openxmlformats.org/officeDocument/2006/relationships/hyperlink" Target="https://khm.gov.ua/uk/content/pro-vnesennya-zmin-do-pereliku-ploshch-prospektiv-vulyc-provulkiv-proyizdiv-skveriv-15" TargetMode="External"/><Relationship Id="rId52" Type="http://schemas.openxmlformats.org/officeDocument/2006/relationships/hyperlink" Target="https://www.khm.gov.ua/uk/node/73252" TargetMode="External"/><Relationship Id="rId60" Type="http://schemas.openxmlformats.org/officeDocument/2006/relationships/hyperlink" Target="https://www.khm.gov.ua/uk/node/70501" TargetMode="External"/><Relationship Id="rId65" Type="http://schemas.openxmlformats.org/officeDocument/2006/relationships/hyperlink" Target="https://www.khm.gov.ua/uk/node/73252" TargetMode="External"/><Relationship Id="rId4" Type="http://schemas.openxmlformats.org/officeDocument/2006/relationships/webSettings" Target="webSettings.xml"/><Relationship Id="rId9" Type="http://schemas.openxmlformats.org/officeDocument/2006/relationships/hyperlink" Target="https://khm.gov.ua/uk/content/pro-vnesennya-dopovnen-v-dodatok-3-do-rishennya-simnadcyatoyi-sesiyi-miskoyi-rady-vid" TargetMode="External"/><Relationship Id="rId13" Type="http://schemas.openxmlformats.org/officeDocument/2006/relationships/hyperlink" Target="https://khm.gov.ua/uk/content/pro-vnesennya-zmin-ta-dopovnen-do-pereliku-ploshch-vulyc-provulkiv-proyizdiv-skveriv-0" TargetMode="External"/><Relationship Id="rId18" Type="http://schemas.openxmlformats.org/officeDocument/2006/relationships/hyperlink" Target="https://khm.gov.ua/uk/content/pro-vnesennya-zmin-do-pereliku-ploshch-vulyc-provulkiv-proyizdiv-skveriv-bulvariv-parkiv" TargetMode="External"/><Relationship Id="rId39" Type="http://schemas.openxmlformats.org/officeDocument/2006/relationships/hyperlink" Target="https://khm.gov.ua/uk/content/pro-vnesennya-zmin-ta-dopovnen-do-pereliku-ploshch-prospektiv-vulyc-provulkiv-proyizdiv-1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1777</TotalTime>
  <Pages>97</Pages>
  <Words>94443</Words>
  <Characters>53834</Characters>
  <Application>Microsoft Office Word</Application>
  <DocSecurity>0</DocSecurity>
  <Lines>448</Lines>
  <Paragraphs>295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Олександр Шарлай</cp:lastModifiedBy>
  <cp:revision>126</cp:revision>
  <dcterms:created xsi:type="dcterms:W3CDTF">2022-11-03T12:46:00Z</dcterms:created>
  <dcterms:modified xsi:type="dcterms:W3CDTF">2026-06-01T12:14:00Z</dcterms:modified>
</cp:coreProperties>
</file>