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9DE" w14:textId="77777777"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kern w:val="1"/>
          <w:lang w:bidi="hi-IN"/>
        </w:rPr>
      </w:pPr>
      <w:r w:rsidRPr="008E0BB4">
        <w:rPr>
          <w:rFonts w:ascii="Liberation Serif" w:eastAsia="SimSun" w:hAnsi="Liberation Serif" w:cs="Mangal"/>
          <w:noProof/>
          <w:kern w:val="1"/>
          <w:lang w:eastAsia="uk-UA"/>
        </w:rPr>
        <w:drawing>
          <wp:inline distT="0" distB="0" distL="0" distR="0" wp14:anchorId="615183C6" wp14:editId="0F393918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5D6A" w14:textId="77777777"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kern w:val="1"/>
          <w:sz w:val="16"/>
          <w:szCs w:val="16"/>
          <w:lang w:bidi="hi-IN"/>
        </w:rPr>
      </w:pPr>
    </w:p>
    <w:p w14:paraId="0A09776A" w14:textId="77777777"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bidi="hi-IN"/>
        </w:rPr>
      </w:pPr>
      <w:r w:rsidRPr="008E0BB4">
        <w:rPr>
          <w:rFonts w:ascii="Liberation Serif" w:eastAsia="SimSun" w:hAnsi="Liberation Serif" w:cs="Mangal"/>
          <w:b/>
          <w:bCs/>
          <w:kern w:val="1"/>
          <w:sz w:val="30"/>
          <w:szCs w:val="30"/>
          <w:lang w:bidi="hi-IN"/>
        </w:rPr>
        <w:t>ХМЕЛЬНИЦЬКА МІСЬКА РАДА</w:t>
      </w:r>
    </w:p>
    <w:p w14:paraId="2836D10F" w14:textId="77777777"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bidi="hi-IN"/>
        </w:rPr>
      </w:pPr>
      <w:r w:rsidRPr="008E0BB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125B" wp14:editId="17DCEF3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944A6" w14:textId="77777777" w:rsidR="00013D3A" w:rsidRPr="008E0BB4" w:rsidRDefault="00013D3A" w:rsidP="00013D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0BB4">
                              <w:rPr>
                                <w:b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125B" id="Прямоуголь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5D944A6" w14:textId="77777777" w:rsidR="00013D3A" w:rsidRPr="008E0BB4" w:rsidRDefault="00013D3A" w:rsidP="00013D3A">
                      <w:pPr>
                        <w:jc w:val="center"/>
                        <w:rPr>
                          <w:b/>
                        </w:rPr>
                      </w:pPr>
                      <w:r w:rsidRPr="008E0BB4">
                        <w:rPr>
                          <w:b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E0BB4">
        <w:rPr>
          <w:rFonts w:ascii="Liberation Serif" w:eastAsia="SimSun" w:hAnsi="Liberation Serif" w:cs="Mangal"/>
          <w:b/>
          <w:kern w:val="1"/>
          <w:sz w:val="36"/>
          <w:szCs w:val="30"/>
          <w:lang w:bidi="hi-IN"/>
        </w:rPr>
        <w:t>РІШЕННЯ</w:t>
      </w:r>
    </w:p>
    <w:p w14:paraId="59FF0517" w14:textId="77777777"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bidi="hi-IN"/>
        </w:rPr>
      </w:pPr>
      <w:r w:rsidRPr="008E0BB4">
        <w:rPr>
          <w:rFonts w:ascii="Liberation Serif" w:eastAsia="SimSun" w:hAnsi="Liberation Serif" w:cs="Mangal"/>
          <w:b/>
          <w:kern w:val="1"/>
          <w:sz w:val="36"/>
          <w:szCs w:val="30"/>
          <w:lang w:bidi="hi-IN"/>
        </w:rPr>
        <w:t>______________________________</w:t>
      </w:r>
    </w:p>
    <w:p w14:paraId="277318A0" w14:textId="77777777" w:rsidR="00013D3A" w:rsidRPr="008E0BB4" w:rsidRDefault="00013D3A" w:rsidP="00013D3A">
      <w:pPr>
        <w:suppressAutoHyphens/>
        <w:rPr>
          <w:rFonts w:ascii="Liberation Serif" w:eastAsia="SimSun" w:hAnsi="Liberation Serif" w:cs="Mangal" w:hint="eastAsia"/>
          <w:kern w:val="1"/>
          <w:lang w:bidi="hi-IN"/>
        </w:rPr>
      </w:pPr>
      <w:r w:rsidRPr="008E0BB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22019" wp14:editId="4526100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46A4" w14:textId="77777777" w:rsidR="00013D3A" w:rsidRPr="008E0BB4" w:rsidRDefault="00013D3A" w:rsidP="00013D3A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22019" id="Прямоугольник 5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CAtqJHfAAAACAEAAA8AAAAAAAAAAAAAAAAANQQAAGRycy9kb3ducmV2LnhtbFBLBQYAAAAA&#10;BAAEAPMAAABBBQAAAAA=&#10;" filled="f" stroked="f">
                <v:textbox>
                  <w:txbxContent>
                    <w:p w14:paraId="6A7B46A4" w14:textId="77777777" w:rsidR="00013D3A" w:rsidRPr="008E0BB4" w:rsidRDefault="00013D3A" w:rsidP="00013D3A"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 w:rsidRPr="008E0BB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10E04" wp14:editId="3AC3A1D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EFBB4" w14:textId="77777777" w:rsidR="00013D3A" w:rsidRPr="008E0BB4" w:rsidRDefault="00013D3A" w:rsidP="00013D3A">
                            <w:r w:rsidRPr="008E0BB4"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10E04" id="Прямоугольник 4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5E8EFBB4" w14:textId="77777777" w:rsidR="00013D3A" w:rsidRPr="008E0BB4" w:rsidRDefault="00013D3A" w:rsidP="00013D3A">
                      <w:r w:rsidRPr="008E0BB4"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14:paraId="058480BB" w14:textId="77777777" w:rsidR="00013D3A" w:rsidRPr="008E0BB4" w:rsidRDefault="00013D3A" w:rsidP="00013D3A">
      <w:pPr>
        <w:suppressAutoHyphens/>
        <w:rPr>
          <w:rFonts w:ascii="Liberation Serif" w:eastAsia="SimSun" w:hAnsi="Liberation Serif" w:cs="Mangal" w:hint="eastAsia"/>
          <w:kern w:val="1"/>
          <w:lang w:bidi="hi-IN"/>
        </w:rPr>
      </w:pPr>
      <w:r w:rsidRPr="008E0BB4">
        <w:rPr>
          <w:rFonts w:ascii="Liberation Serif" w:eastAsia="SimSun" w:hAnsi="Liberation Serif" w:cs="Mangal"/>
          <w:kern w:val="1"/>
          <w:lang w:bidi="hi-IN"/>
        </w:rPr>
        <w:t>від __________________________ № __________</w:t>
      </w:r>
      <w:r w:rsidRPr="008E0BB4">
        <w:rPr>
          <w:rFonts w:ascii="Liberation Serif" w:eastAsia="SimSun" w:hAnsi="Liberation Serif" w:cs="Mangal"/>
          <w:kern w:val="1"/>
          <w:lang w:bidi="hi-IN"/>
        </w:rPr>
        <w:tab/>
      </w:r>
      <w:r w:rsidRPr="008E0BB4">
        <w:rPr>
          <w:rFonts w:ascii="Liberation Serif" w:eastAsia="SimSun" w:hAnsi="Liberation Serif" w:cs="Mangal"/>
          <w:kern w:val="1"/>
          <w:lang w:bidi="hi-IN"/>
        </w:rPr>
        <w:tab/>
      </w:r>
      <w:r w:rsidRPr="008E0BB4">
        <w:rPr>
          <w:rFonts w:ascii="Liberation Serif" w:eastAsia="SimSun" w:hAnsi="Liberation Serif" w:cs="Mangal"/>
          <w:kern w:val="1"/>
          <w:lang w:bidi="hi-IN"/>
        </w:rPr>
        <w:tab/>
      </w:r>
      <w:r w:rsidRPr="008E0BB4">
        <w:rPr>
          <w:rFonts w:ascii="Liberation Serif" w:eastAsia="SimSun" w:hAnsi="Liberation Serif" w:cs="Mangal"/>
          <w:kern w:val="1"/>
          <w:lang w:bidi="hi-IN"/>
        </w:rPr>
        <w:tab/>
      </w:r>
      <w:proofErr w:type="spellStart"/>
      <w:r w:rsidRPr="008E0BB4">
        <w:rPr>
          <w:rFonts w:ascii="Liberation Serif" w:eastAsia="SimSun" w:hAnsi="Liberation Serif" w:cs="Mangal"/>
          <w:kern w:val="1"/>
          <w:lang w:bidi="hi-IN"/>
        </w:rPr>
        <w:t>м.Хмельницький</w:t>
      </w:r>
      <w:proofErr w:type="spellEnd"/>
    </w:p>
    <w:p w14:paraId="474B27CD" w14:textId="77777777" w:rsidR="007331FF" w:rsidRDefault="007331FF" w:rsidP="00013D3A">
      <w:pPr>
        <w:rPr>
          <w:rStyle w:val="a8"/>
          <w:b w:val="0"/>
          <w:shd w:val="clear" w:color="auto" w:fill="FFFFFF"/>
        </w:rPr>
      </w:pPr>
    </w:p>
    <w:p w14:paraId="2942C136" w14:textId="77777777" w:rsidR="00FE3CEC" w:rsidRPr="000F6AAA" w:rsidRDefault="00A55723" w:rsidP="00013D3A">
      <w:pPr>
        <w:ind w:right="5386"/>
        <w:jc w:val="both"/>
        <w:rPr>
          <w:b/>
          <w:lang w:eastAsia="uk-UA"/>
        </w:rPr>
      </w:pPr>
      <w:r w:rsidRPr="000F6AAA">
        <w:rPr>
          <w:rStyle w:val="a8"/>
          <w:b w:val="0"/>
          <w:shd w:val="clear" w:color="auto" w:fill="FFFFFF"/>
        </w:rPr>
        <w:t xml:space="preserve">Про надання повноважень на </w:t>
      </w:r>
      <w:proofErr w:type="spellStart"/>
      <w:r w:rsidRPr="000F6AAA">
        <w:rPr>
          <w:rStyle w:val="a8"/>
          <w:b w:val="0"/>
          <w:shd w:val="clear" w:color="auto" w:fill="FFFFFF"/>
        </w:rPr>
        <w:t>самопредставництво</w:t>
      </w:r>
      <w:proofErr w:type="spellEnd"/>
      <w:r w:rsidRPr="000F6AAA">
        <w:rPr>
          <w:rStyle w:val="a8"/>
          <w:b w:val="0"/>
          <w:shd w:val="clear" w:color="auto" w:fill="FFFFFF"/>
        </w:rPr>
        <w:t xml:space="preserve"> </w:t>
      </w:r>
      <w:r w:rsidR="005A52C7">
        <w:rPr>
          <w:rStyle w:val="a8"/>
          <w:b w:val="0"/>
          <w:shd w:val="clear" w:color="auto" w:fill="FFFFFF"/>
        </w:rPr>
        <w:t>у</w:t>
      </w:r>
      <w:r w:rsidRPr="000F6AAA">
        <w:rPr>
          <w:rStyle w:val="a8"/>
          <w:b w:val="0"/>
          <w:shd w:val="clear" w:color="auto" w:fill="FFFFFF"/>
        </w:rPr>
        <w:t xml:space="preserve">правління </w:t>
      </w:r>
      <w:r w:rsidR="000F6AAA">
        <w:rPr>
          <w:rStyle w:val="a8"/>
          <w:b w:val="0"/>
          <w:shd w:val="clear" w:color="auto" w:fill="FFFFFF"/>
        </w:rPr>
        <w:t>земельних ресурсів</w:t>
      </w:r>
      <w:r w:rsidRPr="000F6AAA">
        <w:rPr>
          <w:rStyle w:val="a8"/>
          <w:b w:val="0"/>
          <w:shd w:val="clear" w:color="auto" w:fill="FFFFFF"/>
        </w:rPr>
        <w:t xml:space="preserve"> Хмельницької міської ради</w:t>
      </w:r>
    </w:p>
    <w:p w14:paraId="00FAF103" w14:textId="77777777" w:rsidR="002A346D" w:rsidRDefault="002A346D" w:rsidP="00013D3A">
      <w:pPr>
        <w:rPr>
          <w:lang w:eastAsia="uk-UA"/>
        </w:rPr>
      </w:pPr>
    </w:p>
    <w:p w14:paraId="24DB7855" w14:textId="77777777" w:rsidR="002A0E02" w:rsidRDefault="002A0E02" w:rsidP="002A0E02">
      <w:pPr>
        <w:ind w:right="-1"/>
        <w:jc w:val="right"/>
        <w:rPr>
          <w:i/>
          <w:lang w:eastAsia="uk-UA"/>
        </w:rPr>
      </w:pPr>
      <w:r w:rsidRPr="000724D3">
        <w:rPr>
          <w:i/>
          <w:lang w:eastAsia="uk-UA"/>
        </w:rPr>
        <w:t>Внесені зміни:</w:t>
      </w:r>
    </w:p>
    <w:p w14:paraId="12A4170B" w14:textId="77866009" w:rsidR="002A0E02" w:rsidRDefault="002A0E02" w:rsidP="002A0E02">
      <w:pPr>
        <w:pStyle w:val="13"/>
        <w:jc w:val="right"/>
        <w:rPr>
          <w:rFonts w:ascii="Times New Roman" w:hAnsi="Times New Roman"/>
          <w:i/>
          <w:iCs/>
          <w:sz w:val="24"/>
          <w:lang w:val="uk-UA"/>
        </w:rPr>
      </w:pPr>
      <w:hyperlink r:id="rId6" w:history="1"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 xml:space="preserve">рішенням 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>58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 xml:space="preserve">-ої сесії міської ради від 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>18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>.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>12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>.202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>5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 xml:space="preserve"> №</w:t>
        </w:r>
        <w:r w:rsidRPr="002A0E02">
          <w:rPr>
            <w:rStyle w:val="a3"/>
            <w:rFonts w:ascii="Times New Roman" w:hAnsi="Times New Roman"/>
            <w:i/>
            <w:iCs/>
            <w:sz w:val="24"/>
            <w:u w:val="none"/>
            <w:lang w:val="uk-UA"/>
          </w:rPr>
          <w:t>61</w:t>
        </w:r>
      </w:hyperlink>
    </w:p>
    <w:p w14:paraId="35FCC300" w14:textId="77777777" w:rsidR="00013D3A" w:rsidRPr="000F6AAA" w:rsidRDefault="00013D3A" w:rsidP="00013D3A">
      <w:pPr>
        <w:rPr>
          <w:lang w:eastAsia="uk-UA"/>
        </w:rPr>
      </w:pPr>
    </w:p>
    <w:p w14:paraId="3CD1B8B5" w14:textId="77777777" w:rsidR="000F6AAA" w:rsidRDefault="000F6AAA" w:rsidP="00013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F6AAA">
        <w:t xml:space="preserve">Розглянувши пропозицію </w:t>
      </w:r>
      <w:r w:rsidR="00F143F9">
        <w:t>постійної</w:t>
      </w:r>
      <w:r w:rsidR="00F143F9" w:rsidRPr="00013D3A">
        <w:t xml:space="preserve"> </w:t>
      </w:r>
      <w:r w:rsidR="00F143F9">
        <w:t>комісії з питань містобудування, земельних відносин та охорони навколишнього природного середовища</w:t>
      </w:r>
      <w:r w:rsidRPr="000F6AAA">
        <w:t xml:space="preserve"> та з метою здійснення самопредставництва в судах, керуючись Господарським процесуальним кодексом України, Цивільним процесуальним кодексом України, Кодексом адміністративного судочинства України, Законом України «Про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створення», Законом України «Про місцеве самоврядування в Україні», міська рада</w:t>
      </w:r>
    </w:p>
    <w:p w14:paraId="54A7D7A9" w14:textId="77777777" w:rsidR="00013D3A" w:rsidRPr="000F6AAA" w:rsidRDefault="00013D3A" w:rsidP="00013D3A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46095B6A" w14:textId="77777777" w:rsidR="000F6AAA" w:rsidRDefault="000F6AAA" w:rsidP="00013D3A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F6AAA">
        <w:t>ВИРІШИЛА:</w:t>
      </w:r>
    </w:p>
    <w:p w14:paraId="7004D65C" w14:textId="77777777" w:rsidR="00013D3A" w:rsidRPr="000F6AAA" w:rsidRDefault="00013D3A" w:rsidP="00013D3A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04A073FF" w14:textId="318D410C" w:rsidR="00AB311C" w:rsidRPr="002A0E02" w:rsidRDefault="002A0E02" w:rsidP="00013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</w:rPr>
      </w:pPr>
      <w:r w:rsidRPr="002A0E02">
        <w:rPr>
          <w:color w:val="0070C0"/>
        </w:rPr>
        <w:t xml:space="preserve">1. Уповноважити посадових осіб управління земельних ресурсів: </w:t>
      </w:r>
      <w:proofErr w:type="spellStart"/>
      <w:r w:rsidRPr="002A0E02">
        <w:rPr>
          <w:color w:val="0070C0"/>
        </w:rPr>
        <w:t>Сторчай</w:t>
      </w:r>
      <w:proofErr w:type="spellEnd"/>
      <w:r w:rsidRPr="002A0E02">
        <w:rPr>
          <w:color w:val="0070C0"/>
        </w:rPr>
        <w:t xml:space="preserve"> Наталю Петрівну, </w:t>
      </w:r>
      <w:proofErr w:type="spellStart"/>
      <w:r w:rsidRPr="002A0E02">
        <w:rPr>
          <w:color w:val="0070C0"/>
        </w:rPr>
        <w:t>Колокольникова</w:t>
      </w:r>
      <w:proofErr w:type="spellEnd"/>
      <w:r w:rsidRPr="002A0E02">
        <w:rPr>
          <w:color w:val="0070C0"/>
        </w:rPr>
        <w:t xml:space="preserve"> Олександра Михайловича брати участь на умовах </w:t>
      </w:r>
      <w:proofErr w:type="spellStart"/>
      <w:r w:rsidRPr="002A0E02">
        <w:rPr>
          <w:color w:val="0070C0"/>
        </w:rPr>
        <w:t>самопредставництва</w:t>
      </w:r>
      <w:proofErr w:type="spellEnd"/>
      <w:r w:rsidRPr="002A0E02">
        <w:rPr>
          <w:color w:val="0070C0"/>
        </w:rPr>
        <w:t xml:space="preserve"> в судах усіх юрисдикцій і всіх інстанцій у справах від імені управління земельних ресурсів Хмельницької міської ради з правом підпису необхідних для цього документів</w:t>
      </w:r>
      <w:r w:rsidR="000F6AAA" w:rsidRPr="002A0E02">
        <w:rPr>
          <w:color w:val="0070C0"/>
        </w:rPr>
        <w:t>.</w:t>
      </w:r>
    </w:p>
    <w:p w14:paraId="1A8EB8C2" w14:textId="77777777" w:rsidR="007331FF" w:rsidRDefault="007331FF" w:rsidP="00013D3A">
      <w:pPr>
        <w:tabs>
          <w:tab w:val="left" w:pos="900"/>
          <w:tab w:val="left" w:pos="993"/>
        </w:tabs>
        <w:ind w:firstLine="567"/>
        <w:jc w:val="both"/>
      </w:pPr>
      <w:r>
        <w:t>2. Відповідальність за виконання рішення покласти н</w:t>
      </w:r>
      <w:r w:rsidR="00013D3A">
        <w:t>а заступника міського голови М.</w:t>
      </w:r>
      <w:r>
        <w:t>Ваврищука і управління земельних ресурсів.</w:t>
      </w:r>
    </w:p>
    <w:p w14:paraId="7052AA03" w14:textId="77777777" w:rsidR="007331FF" w:rsidRDefault="007331FF" w:rsidP="00013D3A">
      <w:pPr>
        <w:tabs>
          <w:tab w:val="left" w:pos="993"/>
        </w:tabs>
        <w:ind w:firstLine="567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E51367E" w14:textId="77777777" w:rsidR="007331FF" w:rsidRDefault="007331FF" w:rsidP="00013D3A">
      <w:pPr>
        <w:jc w:val="both"/>
      </w:pPr>
    </w:p>
    <w:p w14:paraId="7CA44DEC" w14:textId="77777777" w:rsidR="007331FF" w:rsidRDefault="007331FF" w:rsidP="00013D3A">
      <w:pPr>
        <w:jc w:val="both"/>
      </w:pPr>
    </w:p>
    <w:p w14:paraId="464E41E2" w14:textId="77777777" w:rsidR="00013D3A" w:rsidRDefault="00013D3A" w:rsidP="00013D3A">
      <w:pPr>
        <w:jc w:val="both"/>
      </w:pPr>
    </w:p>
    <w:p w14:paraId="43424B5A" w14:textId="134390B1" w:rsidR="007331FF" w:rsidRDefault="007331FF" w:rsidP="00013D3A">
      <w:pPr>
        <w:jc w:val="both"/>
      </w:pPr>
      <w:r>
        <w:t>Місь</w:t>
      </w:r>
      <w:r w:rsidR="00013D3A">
        <w:t>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19EE">
        <w:tab/>
      </w:r>
      <w:r w:rsidR="00013D3A">
        <w:tab/>
      </w:r>
      <w:r w:rsidR="00013D3A">
        <w:tab/>
      </w:r>
      <w:r w:rsidR="002A0E02" w:rsidRPr="005A101E">
        <w:t>Олександр СИМЧИШИН</w:t>
      </w:r>
    </w:p>
    <w:p w14:paraId="323D86B2" w14:textId="77777777" w:rsidR="002A0E02" w:rsidRDefault="002A0E02" w:rsidP="00013D3A">
      <w:pPr>
        <w:jc w:val="both"/>
      </w:pPr>
    </w:p>
    <w:p w14:paraId="2EFDC624" w14:textId="77777777" w:rsidR="002A0E02" w:rsidRDefault="002A0E02" w:rsidP="00013D3A">
      <w:pPr>
        <w:jc w:val="both"/>
      </w:pPr>
    </w:p>
    <w:p w14:paraId="09C97362" w14:textId="77777777" w:rsidR="00FB4A7A" w:rsidRPr="00FB4A7A" w:rsidRDefault="002A0E02" w:rsidP="00FB4A7A">
      <w:pPr>
        <w:jc w:val="right"/>
        <w:rPr>
          <w:i/>
          <w:iCs/>
        </w:rPr>
      </w:pPr>
      <w:r w:rsidRPr="00FB4A7A">
        <w:rPr>
          <w:i/>
          <w:iCs/>
        </w:rPr>
        <w:t xml:space="preserve">(Викладено у новій редакції пункт 1 </w:t>
      </w:r>
      <w:r w:rsidR="00FB4A7A" w:rsidRPr="00FB4A7A">
        <w:rPr>
          <w:i/>
          <w:iCs/>
        </w:rPr>
        <w:t>рішення відповідно до</w:t>
      </w:r>
    </w:p>
    <w:p w14:paraId="1CA1B104" w14:textId="34E7270F" w:rsidR="002A0E02" w:rsidRPr="00FB4A7A" w:rsidRDefault="00FB4A7A" w:rsidP="00FB4A7A">
      <w:pPr>
        <w:jc w:val="right"/>
        <w:rPr>
          <w:i/>
          <w:iCs/>
        </w:rPr>
      </w:pPr>
      <w:hyperlink r:id="rId7" w:history="1">
        <w:r w:rsidRPr="00FB4A7A">
          <w:rPr>
            <w:rStyle w:val="a3"/>
            <w:i/>
            <w:iCs/>
            <w:u w:val="none"/>
          </w:rPr>
          <w:t>рішення 58-ої сесії міської ради від 18.12.2025 №61</w:t>
        </w:r>
      </w:hyperlink>
      <w:r w:rsidR="002A0E02" w:rsidRPr="00FB4A7A">
        <w:rPr>
          <w:i/>
          <w:iCs/>
        </w:rPr>
        <w:t>)</w:t>
      </w:r>
    </w:p>
    <w:sectPr w:rsidR="002A0E02" w:rsidRPr="00FB4A7A" w:rsidSect="00311CE8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3960082">
    <w:abstractNumId w:val="13"/>
  </w:num>
  <w:num w:numId="2" w16cid:durableId="1118450960">
    <w:abstractNumId w:val="23"/>
  </w:num>
  <w:num w:numId="3" w16cid:durableId="2071690043">
    <w:abstractNumId w:val="16"/>
  </w:num>
  <w:num w:numId="4" w16cid:durableId="1230771743">
    <w:abstractNumId w:val="15"/>
  </w:num>
  <w:num w:numId="5" w16cid:durableId="1382561919">
    <w:abstractNumId w:val="6"/>
  </w:num>
  <w:num w:numId="6" w16cid:durableId="825249297">
    <w:abstractNumId w:val="9"/>
  </w:num>
  <w:num w:numId="7" w16cid:durableId="1200627179">
    <w:abstractNumId w:val="18"/>
  </w:num>
  <w:num w:numId="8" w16cid:durableId="263657435">
    <w:abstractNumId w:val="19"/>
  </w:num>
  <w:num w:numId="9" w16cid:durableId="315457088">
    <w:abstractNumId w:val="14"/>
  </w:num>
  <w:num w:numId="10" w16cid:durableId="1117985733">
    <w:abstractNumId w:val="5"/>
  </w:num>
  <w:num w:numId="11" w16cid:durableId="1847406566">
    <w:abstractNumId w:val="24"/>
  </w:num>
  <w:num w:numId="12" w16cid:durableId="1501693491">
    <w:abstractNumId w:val="22"/>
  </w:num>
  <w:num w:numId="13" w16cid:durableId="796801787">
    <w:abstractNumId w:val="20"/>
  </w:num>
  <w:num w:numId="14" w16cid:durableId="1930693935">
    <w:abstractNumId w:val="22"/>
    <w:lvlOverride w:ilvl="0">
      <w:startOverride w:val="1"/>
    </w:lvlOverride>
  </w:num>
  <w:num w:numId="15" w16cid:durableId="136799053">
    <w:abstractNumId w:val="20"/>
    <w:lvlOverride w:ilvl="0">
      <w:startOverride w:val="5"/>
    </w:lvlOverride>
  </w:num>
  <w:num w:numId="16" w16cid:durableId="30156581">
    <w:abstractNumId w:val="0"/>
  </w:num>
  <w:num w:numId="17" w16cid:durableId="903174677">
    <w:abstractNumId w:val="1"/>
  </w:num>
  <w:num w:numId="18" w16cid:durableId="246889546">
    <w:abstractNumId w:val="2"/>
  </w:num>
  <w:num w:numId="19" w16cid:durableId="1603027430">
    <w:abstractNumId w:val="3"/>
  </w:num>
  <w:num w:numId="20" w16cid:durableId="343361183">
    <w:abstractNumId w:val="4"/>
  </w:num>
  <w:num w:numId="21" w16cid:durableId="308244066">
    <w:abstractNumId w:val="17"/>
  </w:num>
  <w:num w:numId="22" w16cid:durableId="2014409970">
    <w:abstractNumId w:val="12"/>
  </w:num>
  <w:num w:numId="23" w16cid:durableId="2116092982">
    <w:abstractNumId w:val="10"/>
  </w:num>
  <w:num w:numId="24" w16cid:durableId="1494570487">
    <w:abstractNumId w:val="21"/>
  </w:num>
  <w:num w:numId="25" w16cid:durableId="93670740">
    <w:abstractNumId w:val="8"/>
  </w:num>
  <w:num w:numId="26" w16cid:durableId="123428419">
    <w:abstractNumId w:val="7"/>
  </w:num>
  <w:num w:numId="27" w16cid:durableId="1134059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05"/>
    <w:rsid w:val="00000764"/>
    <w:rsid w:val="00003C98"/>
    <w:rsid w:val="00003DDF"/>
    <w:rsid w:val="00004927"/>
    <w:rsid w:val="00013D3A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C65"/>
    <w:rsid w:val="000635A1"/>
    <w:rsid w:val="000650C1"/>
    <w:rsid w:val="00066048"/>
    <w:rsid w:val="00067A03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93638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F21FF"/>
    <w:rsid w:val="000F4463"/>
    <w:rsid w:val="000F6AAA"/>
    <w:rsid w:val="00103CC9"/>
    <w:rsid w:val="00106238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6A93"/>
    <w:rsid w:val="001404AA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2FA5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C4B7F"/>
    <w:rsid w:val="001D0EAA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5BDB"/>
    <w:rsid w:val="0022796E"/>
    <w:rsid w:val="0023066B"/>
    <w:rsid w:val="0023180D"/>
    <w:rsid w:val="00234EFB"/>
    <w:rsid w:val="00235F1A"/>
    <w:rsid w:val="002474A5"/>
    <w:rsid w:val="00250817"/>
    <w:rsid w:val="00251FE1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0E02"/>
    <w:rsid w:val="002A1437"/>
    <w:rsid w:val="002A346D"/>
    <w:rsid w:val="002A4B2E"/>
    <w:rsid w:val="002B28AD"/>
    <w:rsid w:val="002B71EE"/>
    <w:rsid w:val="002B72BD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1CE8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061"/>
    <w:rsid w:val="00337D4D"/>
    <w:rsid w:val="00357182"/>
    <w:rsid w:val="00357FA9"/>
    <w:rsid w:val="00360C0C"/>
    <w:rsid w:val="003626EE"/>
    <w:rsid w:val="003729F5"/>
    <w:rsid w:val="00373BAE"/>
    <w:rsid w:val="003812C0"/>
    <w:rsid w:val="00383F93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936"/>
    <w:rsid w:val="004447E4"/>
    <w:rsid w:val="0044759F"/>
    <w:rsid w:val="00461095"/>
    <w:rsid w:val="004611EA"/>
    <w:rsid w:val="0046534B"/>
    <w:rsid w:val="004766CC"/>
    <w:rsid w:val="00483543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586"/>
    <w:rsid w:val="004D3C2E"/>
    <w:rsid w:val="004F0C9D"/>
    <w:rsid w:val="00510B52"/>
    <w:rsid w:val="0051753C"/>
    <w:rsid w:val="005331CB"/>
    <w:rsid w:val="005371DD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599"/>
    <w:rsid w:val="00587665"/>
    <w:rsid w:val="00597A9E"/>
    <w:rsid w:val="005A05D8"/>
    <w:rsid w:val="005A1DC6"/>
    <w:rsid w:val="005A32F1"/>
    <w:rsid w:val="005A52C7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23D60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F5"/>
    <w:rsid w:val="00703496"/>
    <w:rsid w:val="00715D2E"/>
    <w:rsid w:val="00717193"/>
    <w:rsid w:val="007223CD"/>
    <w:rsid w:val="00722D99"/>
    <w:rsid w:val="007331FF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63F2"/>
    <w:rsid w:val="00875B63"/>
    <w:rsid w:val="008854A8"/>
    <w:rsid w:val="00886FE1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5F64"/>
    <w:rsid w:val="00907085"/>
    <w:rsid w:val="009133CC"/>
    <w:rsid w:val="0091572D"/>
    <w:rsid w:val="00917B9B"/>
    <w:rsid w:val="009243A4"/>
    <w:rsid w:val="00930AA6"/>
    <w:rsid w:val="00935FE6"/>
    <w:rsid w:val="00936E44"/>
    <w:rsid w:val="00941E64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4A2E"/>
    <w:rsid w:val="009A54E8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40EA"/>
    <w:rsid w:val="00A441A7"/>
    <w:rsid w:val="00A44816"/>
    <w:rsid w:val="00A45B3F"/>
    <w:rsid w:val="00A465A9"/>
    <w:rsid w:val="00A50F07"/>
    <w:rsid w:val="00A51BC0"/>
    <w:rsid w:val="00A54871"/>
    <w:rsid w:val="00A5562D"/>
    <w:rsid w:val="00A55723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4350"/>
    <w:rsid w:val="00AA5A29"/>
    <w:rsid w:val="00AB0454"/>
    <w:rsid w:val="00AB311C"/>
    <w:rsid w:val="00AB35A4"/>
    <w:rsid w:val="00AC4F8C"/>
    <w:rsid w:val="00AD59AA"/>
    <w:rsid w:val="00AD5F7F"/>
    <w:rsid w:val="00AE45F3"/>
    <w:rsid w:val="00AE47CF"/>
    <w:rsid w:val="00AF038D"/>
    <w:rsid w:val="00AF5DDE"/>
    <w:rsid w:val="00AF6D3B"/>
    <w:rsid w:val="00AF728B"/>
    <w:rsid w:val="00B05654"/>
    <w:rsid w:val="00B14093"/>
    <w:rsid w:val="00B16F00"/>
    <w:rsid w:val="00B248D1"/>
    <w:rsid w:val="00B26B24"/>
    <w:rsid w:val="00B2743F"/>
    <w:rsid w:val="00B31290"/>
    <w:rsid w:val="00B32F69"/>
    <w:rsid w:val="00B3531B"/>
    <w:rsid w:val="00B41955"/>
    <w:rsid w:val="00B4201A"/>
    <w:rsid w:val="00B45C6E"/>
    <w:rsid w:val="00B5205E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5963"/>
    <w:rsid w:val="00BC5EA1"/>
    <w:rsid w:val="00BC5EBD"/>
    <w:rsid w:val="00BD6778"/>
    <w:rsid w:val="00BE0E18"/>
    <w:rsid w:val="00BE1691"/>
    <w:rsid w:val="00BE1A4B"/>
    <w:rsid w:val="00BE1F73"/>
    <w:rsid w:val="00BE27D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4FF4"/>
    <w:rsid w:val="00D35B54"/>
    <w:rsid w:val="00D40702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B10A4"/>
    <w:rsid w:val="00DC1916"/>
    <w:rsid w:val="00DC6B79"/>
    <w:rsid w:val="00DD1D5C"/>
    <w:rsid w:val="00DD3BA2"/>
    <w:rsid w:val="00DE48E6"/>
    <w:rsid w:val="00DE5D7C"/>
    <w:rsid w:val="00DE69EC"/>
    <w:rsid w:val="00DE7196"/>
    <w:rsid w:val="00DF66B4"/>
    <w:rsid w:val="00E04EC6"/>
    <w:rsid w:val="00E2474B"/>
    <w:rsid w:val="00E31106"/>
    <w:rsid w:val="00E35123"/>
    <w:rsid w:val="00E37B99"/>
    <w:rsid w:val="00E544C5"/>
    <w:rsid w:val="00E5769A"/>
    <w:rsid w:val="00E60207"/>
    <w:rsid w:val="00E62D9C"/>
    <w:rsid w:val="00E63F06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3F9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84C58"/>
    <w:rsid w:val="00F91ECA"/>
    <w:rsid w:val="00F9215A"/>
    <w:rsid w:val="00F92821"/>
    <w:rsid w:val="00F92F19"/>
    <w:rsid w:val="00FA4C35"/>
    <w:rsid w:val="00FA7918"/>
    <w:rsid w:val="00FB19EE"/>
    <w:rsid w:val="00FB1F67"/>
    <w:rsid w:val="00FB42FA"/>
    <w:rsid w:val="00FB4A7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EA234"/>
  <w15:chartTrackingRefBased/>
  <w15:docId w15:val="{553BA6B3-5092-4B49-944A-5000EC84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1">
    <w:name w:val="Основной текст с отступом 21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1">
    <w:name w:val="Основной текст с отступом 31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0F6AAA"/>
    <w:pPr>
      <w:spacing w:before="100" w:beforeAutospacing="1" w:after="100" w:afterAutospacing="1"/>
    </w:pPr>
    <w:rPr>
      <w:lang w:eastAsia="uk-UA"/>
    </w:rPr>
  </w:style>
  <w:style w:type="paragraph" w:customStyle="1" w:styleId="210">
    <w:name w:val="Основной текст с отступом 21"/>
    <w:basedOn w:val="a"/>
    <w:rsid w:val="007331FF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eastAsia="ar-SA"/>
    </w:rPr>
  </w:style>
  <w:style w:type="paragraph" w:customStyle="1" w:styleId="13">
    <w:name w:val="Без інтервалів1"/>
    <w:rsid w:val="002A0E02"/>
    <w:rPr>
      <w:rFonts w:ascii="Calibri" w:eastAsia="Calibri" w:hAnsi="Calibri"/>
      <w:sz w:val="22"/>
      <w:szCs w:val="22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2A0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68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68959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1656</Characters>
  <Application>Microsoft Office Word</Application>
  <DocSecurity>0</DocSecurity>
  <Lines>47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2022-01-28T12:06:00Z</cp:lastPrinted>
  <dcterms:created xsi:type="dcterms:W3CDTF">2026-01-15T09:55:00Z</dcterms:created>
  <dcterms:modified xsi:type="dcterms:W3CDTF">2026-01-15T09:55:00Z</dcterms:modified>
</cp:coreProperties>
</file>