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5332" w14:textId="1E469E5D" w:rsidR="00EF4144" w:rsidRPr="002E7FCD" w:rsidRDefault="003129A2" w:rsidP="00EF4144">
      <w:pPr>
        <w:jc w:val="center"/>
        <w:rPr>
          <w:color w:val="000000"/>
          <w:kern w:val="2"/>
        </w:rPr>
      </w:pPr>
      <w:bookmarkStart w:id="0" w:name="_Hlk148534694"/>
      <w:bookmarkStart w:id="1" w:name="_Hlk150775310"/>
      <w:r w:rsidRPr="00EF4144">
        <w:rPr>
          <w:noProof/>
          <w:color w:val="000000"/>
          <w:lang w:eastAsia="uk-UA"/>
        </w:rPr>
        <w:drawing>
          <wp:inline distT="0" distB="0" distL="0" distR="0" wp14:anchorId="3E3B1282" wp14:editId="6454A4E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6842D" w14:textId="77777777" w:rsidR="00EF4144" w:rsidRPr="002E7FCD" w:rsidRDefault="00EF4144" w:rsidP="00EF4144">
      <w:pPr>
        <w:jc w:val="center"/>
        <w:rPr>
          <w:color w:val="000000"/>
          <w:sz w:val="30"/>
          <w:szCs w:val="30"/>
        </w:rPr>
      </w:pPr>
      <w:r w:rsidRPr="002E7FCD">
        <w:rPr>
          <w:b/>
          <w:bCs/>
          <w:color w:val="000000"/>
          <w:sz w:val="30"/>
          <w:szCs w:val="30"/>
        </w:rPr>
        <w:t>ХМЕЛЬНИЦЬКА МІСЬКА РАДА</w:t>
      </w:r>
    </w:p>
    <w:p w14:paraId="4CC9721C" w14:textId="7228C64F" w:rsidR="00EF4144" w:rsidRPr="002E7FCD" w:rsidRDefault="003129A2" w:rsidP="00EF4144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E724" wp14:editId="112C78F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604602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34801" w14:textId="77777777" w:rsidR="00EF4144" w:rsidRPr="00E40BE7" w:rsidRDefault="00EF4144" w:rsidP="00EF41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5E72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634801" w14:textId="77777777" w:rsidR="00EF4144" w:rsidRPr="00E40BE7" w:rsidRDefault="00EF4144" w:rsidP="00EF4144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F4144" w:rsidRPr="002E7FCD">
        <w:rPr>
          <w:b/>
          <w:color w:val="000000"/>
          <w:sz w:val="36"/>
          <w:szCs w:val="30"/>
        </w:rPr>
        <w:t>РІШЕННЯ</w:t>
      </w:r>
    </w:p>
    <w:p w14:paraId="672B8C1D" w14:textId="77777777" w:rsidR="00EF4144" w:rsidRPr="002E7FCD" w:rsidRDefault="00EF4144" w:rsidP="00EF4144">
      <w:pPr>
        <w:jc w:val="center"/>
        <w:rPr>
          <w:b/>
          <w:bCs/>
          <w:color w:val="000000"/>
          <w:sz w:val="36"/>
          <w:szCs w:val="30"/>
        </w:rPr>
      </w:pPr>
      <w:r w:rsidRPr="002E7FCD">
        <w:rPr>
          <w:b/>
          <w:color w:val="000000"/>
          <w:sz w:val="36"/>
          <w:szCs w:val="30"/>
        </w:rPr>
        <w:t>______________________________</w:t>
      </w:r>
    </w:p>
    <w:p w14:paraId="0CAB1C9D" w14:textId="5048A670" w:rsidR="00EF4144" w:rsidRPr="00E40BE7" w:rsidRDefault="003129A2" w:rsidP="00EF4144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5B119" wp14:editId="29161C4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0195375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E1C36" w14:textId="77777777" w:rsidR="00EF4144" w:rsidRPr="00E96981" w:rsidRDefault="00EF4144" w:rsidP="00EF4144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5B11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6CE1C36" w14:textId="77777777" w:rsidR="00EF4144" w:rsidRPr="00E96981" w:rsidRDefault="00EF4144" w:rsidP="00EF4144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B70F5" wp14:editId="2A03AF5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244941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1D3941" w14:textId="1F21CAEE" w:rsidR="00EF4144" w:rsidRPr="00EF4144" w:rsidRDefault="00EF4144" w:rsidP="00EF414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B70F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C1D3941" w14:textId="1F21CAEE" w:rsidR="00EF4144" w:rsidRPr="00EF4144" w:rsidRDefault="00EF4144" w:rsidP="00EF414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B7571FA" w14:textId="77777777" w:rsidR="00EF4144" w:rsidRPr="00E40BE7" w:rsidRDefault="00EF4144" w:rsidP="00EF4144">
      <w:pPr>
        <w:rPr>
          <w:color w:val="000000"/>
        </w:rPr>
      </w:pPr>
      <w:r w:rsidRPr="00E40BE7">
        <w:rPr>
          <w:color w:val="000000"/>
        </w:rPr>
        <w:t>від __________________________ № __________</w:t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proofErr w:type="spellStart"/>
      <w:r w:rsidRPr="00E40BE7">
        <w:rPr>
          <w:color w:val="000000"/>
        </w:rPr>
        <w:t>м.Хмельницький</w:t>
      </w:r>
      <w:proofErr w:type="spellEnd"/>
    </w:p>
    <w:bookmarkEnd w:id="0"/>
    <w:p w14:paraId="03A24D7B" w14:textId="77777777" w:rsidR="00EF4144" w:rsidRPr="00E40BE7" w:rsidRDefault="00EF4144" w:rsidP="00EF4144">
      <w:pPr>
        <w:suppressAutoHyphens/>
        <w:ind w:left="7" w:right="5529" w:hanging="7"/>
        <w:jc w:val="both"/>
        <w:rPr>
          <w:szCs w:val="20"/>
          <w:lang w:eastAsia="ar-SA"/>
        </w:rPr>
      </w:pPr>
    </w:p>
    <w:bookmarkEnd w:id="1"/>
    <w:p w14:paraId="7322D4D8" w14:textId="77777777" w:rsidR="00FE3CEC" w:rsidRDefault="00EF7DFB" w:rsidP="00EF4144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8A23C6">
        <w:rPr>
          <w:lang w:eastAsia="uk-UA"/>
        </w:rPr>
        <w:t>уповноваження посадових осіб Хмельницької міської ради на представництво інтересів Хмельницької міської ради та її виконавчого комітету</w:t>
      </w:r>
      <w:r w:rsidR="00DE6F09">
        <w:rPr>
          <w:lang w:eastAsia="uk-UA"/>
        </w:rPr>
        <w:t xml:space="preserve"> </w:t>
      </w:r>
      <w:r w:rsidR="008A23C6">
        <w:rPr>
          <w:lang w:eastAsia="uk-UA"/>
        </w:rPr>
        <w:t>в судах</w:t>
      </w:r>
      <w:r w:rsidR="009B1957" w:rsidRPr="009B1957">
        <w:rPr>
          <w:lang w:eastAsia="uk-UA"/>
        </w:rPr>
        <w:t xml:space="preserve"> </w:t>
      </w:r>
      <w:r w:rsidR="009B1957" w:rsidRPr="00A95147">
        <w:rPr>
          <w:lang w:eastAsia="uk-UA"/>
        </w:rPr>
        <w:t>усіх юрисдикцій і всіх інстанцій</w:t>
      </w:r>
    </w:p>
    <w:p w14:paraId="1A4C4FDE" w14:textId="77777777" w:rsidR="002A346D" w:rsidRDefault="002A346D" w:rsidP="00EF7DFB">
      <w:pPr>
        <w:rPr>
          <w:lang w:eastAsia="uk-UA"/>
        </w:rPr>
      </w:pPr>
    </w:p>
    <w:p w14:paraId="37D8880C" w14:textId="77777777" w:rsidR="00EF4144" w:rsidRDefault="00EF4144" w:rsidP="00EF7DFB">
      <w:pPr>
        <w:rPr>
          <w:lang w:eastAsia="uk-UA"/>
        </w:rPr>
      </w:pPr>
    </w:p>
    <w:p w14:paraId="25DC4A90" w14:textId="2CA90202" w:rsidR="00CA031D" w:rsidRDefault="00CA031D" w:rsidP="00CA031D">
      <w:pPr>
        <w:jc w:val="right"/>
        <w:rPr>
          <w:i/>
          <w:lang w:eastAsia="uk-UA"/>
        </w:rPr>
      </w:pPr>
      <w:r>
        <w:rPr>
          <w:i/>
          <w:lang w:eastAsia="uk-UA"/>
        </w:rPr>
        <w:t>Внесені зміни:</w:t>
      </w:r>
    </w:p>
    <w:p w14:paraId="6ABEDD1E" w14:textId="76659A66" w:rsidR="00CA031D" w:rsidRDefault="00DF13C8" w:rsidP="00CA031D">
      <w:pPr>
        <w:jc w:val="right"/>
      </w:pPr>
      <w:hyperlink r:id="rId6" w:history="1">
        <w:r w:rsidRPr="00F705D7">
          <w:rPr>
            <w:rStyle w:val="a3"/>
            <w:i/>
            <w:u w:val="none"/>
            <w:lang w:eastAsia="uk-UA"/>
          </w:rPr>
          <w:t>рішенням 50-ї сесії міської ради від 05.03.2025 №8</w:t>
        </w:r>
      </w:hyperlink>
    </w:p>
    <w:p w14:paraId="7B24DA6F" w14:textId="707A6DF5" w:rsidR="00F705D7" w:rsidRDefault="00F705D7" w:rsidP="00F705D7">
      <w:pPr>
        <w:jc w:val="right"/>
      </w:pPr>
      <w:hyperlink r:id="rId7" w:history="1">
        <w:hyperlink r:id="rId8" w:history="1">
          <w:r w:rsidRPr="00F705D7">
            <w:rPr>
              <w:rStyle w:val="a3"/>
              <w:i/>
              <w:u w:val="none"/>
              <w:lang w:eastAsia="uk-UA"/>
            </w:rPr>
            <w:t>рішенням 54-ї сесії міської ради від 27.06.2025 №13</w:t>
          </w:r>
        </w:hyperlink>
      </w:hyperlink>
    </w:p>
    <w:p w14:paraId="014AFF83" w14:textId="5C18540A" w:rsidR="000A3F8D" w:rsidRDefault="000A3F8D" w:rsidP="000A3F8D">
      <w:pPr>
        <w:jc w:val="right"/>
      </w:pPr>
      <w:hyperlink r:id="rId9" w:history="1">
        <w:r w:rsidRPr="000A3F8D">
          <w:rPr>
            <w:rStyle w:val="a3"/>
            <w:i/>
            <w:iCs/>
            <w:u w:val="none"/>
            <w:lang w:eastAsia="uk-UA"/>
          </w:rPr>
          <w:t>рішенням 58-ї сесії міської ради від 18.12.2025 №22</w:t>
        </w:r>
      </w:hyperlink>
    </w:p>
    <w:p w14:paraId="553B415F" w14:textId="03F0253A" w:rsidR="00457F54" w:rsidRPr="00457F54" w:rsidRDefault="00457F54" w:rsidP="000A3F8D">
      <w:pPr>
        <w:jc w:val="right"/>
        <w:rPr>
          <w:i/>
          <w:iCs/>
        </w:rPr>
      </w:pPr>
      <w:hyperlink r:id="rId10" w:history="1">
        <w:r w:rsidRPr="00457F54">
          <w:rPr>
            <w:rStyle w:val="a3"/>
            <w:i/>
            <w:iCs/>
            <w:u w:val="none"/>
            <w:lang w:eastAsia="uk-UA"/>
          </w:rPr>
          <w:t xml:space="preserve">рішенням </w:t>
        </w:r>
        <w:r w:rsidRPr="00457F54">
          <w:rPr>
            <w:rStyle w:val="a3"/>
            <w:i/>
            <w:iCs/>
            <w:u w:val="none"/>
            <w:lang w:eastAsia="uk-UA"/>
          </w:rPr>
          <w:t>60</w:t>
        </w:r>
        <w:r w:rsidRPr="00457F54">
          <w:rPr>
            <w:rStyle w:val="a3"/>
            <w:i/>
            <w:iCs/>
            <w:u w:val="none"/>
            <w:lang w:eastAsia="uk-UA"/>
          </w:rPr>
          <w:t>-ї сесії міської ради від 18.</w:t>
        </w:r>
        <w:r w:rsidRPr="00457F54">
          <w:rPr>
            <w:rStyle w:val="a3"/>
            <w:i/>
            <w:iCs/>
            <w:u w:val="none"/>
            <w:lang w:eastAsia="uk-UA"/>
          </w:rPr>
          <w:t>0</w:t>
        </w:r>
        <w:r w:rsidRPr="00457F54">
          <w:rPr>
            <w:rStyle w:val="a3"/>
            <w:i/>
            <w:iCs/>
            <w:u w:val="none"/>
            <w:lang w:eastAsia="uk-UA"/>
          </w:rPr>
          <w:t>2.202</w:t>
        </w:r>
        <w:r w:rsidRPr="00457F54">
          <w:rPr>
            <w:rStyle w:val="a3"/>
            <w:i/>
            <w:iCs/>
            <w:u w:val="none"/>
            <w:lang w:eastAsia="uk-UA"/>
          </w:rPr>
          <w:t>6</w:t>
        </w:r>
        <w:r w:rsidRPr="00457F54">
          <w:rPr>
            <w:rStyle w:val="a3"/>
            <w:i/>
            <w:iCs/>
            <w:u w:val="none"/>
            <w:lang w:eastAsia="uk-UA"/>
          </w:rPr>
          <w:t xml:space="preserve"> №</w:t>
        </w:r>
        <w:r w:rsidRPr="00457F54">
          <w:rPr>
            <w:rStyle w:val="a3"/>
            <w:i/>
            <w:iCs/>
            <w:u w:val="none"/>
            <w:lang w:eastAsia="uk-UA"/>
          </w:rPr>
          <w:t>16</w:t>
        </w:r>
      </w:hyperlink>
    </w:p>
    <w:p w14:paraId="3735B24C" w14:textId="77777777" w:rsidR="00CA031D" w:rsidRPr="00CA031D" w:rsidRDefault="00CA031D" w:rsidP="00CA031D">
      <w:pPr>
        <w:jc w:val="right"/>
        <w:rPr>
          <w:i/>
          <w:lang w:eastAsia="uk-UA"/>
        </w:rPr>
      </w:pPr>
    </w:p>
    <w:p w14:paraId="7CA0B29D" w14:textId="08E80403" w:rsidR="00D950AE" w:rsidRDefault="006F4C73" w:rsidP="00EF4144">
      <w:pPr>
        <w:ind w:firstLine="567"/>
        <w:jc w:val="both"/>
        <w:rPr>
          <w:lang w:eastAsia="uk-UA"/>
        </w:rPr>
      </w:pPr>
      <w:r>
        <w:rPr>
          <w:lang w:eastAsia="uk-UA"/>
        </w:rPr>
        <w:t>Р</w:t>
      </w:r>
      <w:r w:rsidR="00AC7697">
        <w:rPr>
          <w:lang w:eastAsia="uk-UA"/>
        </w:rPr>
        <w:t xml:space="preserve">озглянувши </w:t>
      </w:r>
      <w:r w:rsidR="00AC7697" w:rsidRPr="00AF5CB3">
        <w:rPr>
          <w:lang w:eastAsia="uk-UA"/>
        </w:rPr>
        <w:t>пропозицію</w:t>
      </w:r>
      <w:r w:rsidR="00FB7A7A" w:rsidRPr="00FB7A7A">
        <w:t xml:space="preserve"> </w:t>
      </w:r>
      <w:r w:rsidR="00AD1CB7">
        <w:t>виконавчого комітету Хмельницької міської ради</w:t>
      </w:r>
      <w:r>
        <w:rPr>
          <w:lang w:eastAsia="uk-UA"/>
        </w:rPr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B5258F">
        <w:t xml:space="preserve">Господарським процесуальним кодексом України, Цивільним процесуальним кодексом України, Кодексом адміністративного судочинства України, </w:t>
      </w:r>
      <w:r w:rsidR="00D950AE">
        <w:rPr>
          <w:lang w:eastAsia="uk-UA"/>
        </w:rPr>
        <w:t>міська рада</w:t>
      </w:r>
    </w:p>
    <w:p w14:paraId="3BF12F5D" w14:textId="77777777" w:rsidR="00D950AE" w:rsidRDefault="00D950AE" w:rsidP="00D950AE">
      <w:pPr>
        <w:jc w:val="both"/>
        <w:rPr>
          <w:lang w:eastAsia="uk-UA"/>
        </w:rPr>
      </w:pPr>
    </w:p>
    <w:p w14:paraId="2EB2E637" w14:textId="77777777" w:rsidR="00D950AE" w:rsidRDefault="00D950AE" w:rsidP="00D950A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14:paraId="2036A73F" w14:textId="77777777" w:rsidR="00D950AE" w:rsidRDefault="00D950AE" w:rsidP="00D950AE">
      <w:pPr>
        <w:jc w:val="both"/>
        <w:rPr>
          <w:lang w:eastAsia="uk-UA"/>
        </w:rPr>
      </w:pPr>
    </w:p>
    <w:p w14:paraId="6BBAD880" w14:textId="77777777" w:rsidR="008A23C6" w:rsidRDefault="006F4C73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</w:t>
      </w:r>
      <w:r w:rsidR="008A23C6">
        <w:rPr>
          <w:lang w:eastAsia="uk-UA"/>
        </w:rPr>
        <w:t xml:space="preserve">Уповноважити </w:t>
      </w:r>
      <w:r w:rsidR="008A23C6">
        <w:t xml:space="preserve">брати участь на умовах </w:t>
      </w:r>
      <w:proofErr w:type="spellStart"/>
      <w:r w:rsidR="008A23C6">
        <w:t>самопредставництва</w:t>
      </w:r>
      <w:proofErr w:type="spellEnd"/>
      <w:r w:rsidR="008A23C6">
        <w:t xml:space="preserve"> </w:t>
      </w:r>
      <w:r w:rsidR="008A23C6" w:rsidRPr="00A95147">
        <w:rPr>
          <w:lang w:eastAsia="uk-UA"/>
        </w:rPr>
        <w:t>в судах усіх юрисдикцій і всіх інстанцій</w:t>
      </w:r>
      <w:r w:rsidR="008A23C6">
        <w:t xml:space="preserve"> </w:t>
      </w:r>
      <w:r w:rsidR="008A23C6" w:rsidRPr="00A95147">
        <w:rPr>
          <w:lang w:eastAsia="uk-UA"/>
        </w:rPr>
        <w:t>з правом підпису необхідних для цього документів</w:t>
      </w:r>
      <w:r w:rsidR="00BA1082" w:rsidRPr="00BA1082">
        <w:rPr>
          <w:lang w:eastAsia="uk-UA"/>
        </w:rPr>
        <w:t xml:space="preserve"> </w:t>
      </w:r>
      <w:r w:rsidR="00BA1082">
        <w:rPr>
          <w:lang w:eastAsia="uk-UA"/>
        </w:rPr>
        <w:t>наступних посадових осіб</w:t>
      </w:r>
      <w:r w:rsidR="00BA1082">
        <w:t xml:space="preserve"> Хмельницької міської ради</w:t>
      </w:r>
      <w:r w:rsidR="008A23C6">
        <w:t>:</w:t>
      </w:r>
    </w:p>
    <w:p w14:paraId="7A10A4AD" w14:textId="163877F3" w:rsidR="008A23C6" w:rsidRDefault="008A23C6" w:rsidP="008A23C6">
      <w:pPr>
        <w:ind w:left="567"/>
        <w:jc w:val="both"/>
        <w:rPr>
          <w:lang w:eastAsia="uk-UA"/>
        </w:rPr>
      </w:pPr>
      <w:r>
        <w:t xml:space="preserve">1.1. від імені </w:t>
      </w:r>
      <w:r>
        <w:rPr>
          <w:lang w:eastAsia="uk-UA"/>
        </w:rPr>
        <w:t>Хмельницької міської ради:</w:t>
      </w:r>
    </w:p>
    <w:p w14:paraId="6B8A7C8D" w14:textId="77777777" w:rsidR="008A23C6" w:rsidRDefault="008A23C6" w:rsidP="008A23C6">
      <w:pPr>
        <w:ind w:left="567"/>
        <w:jc w:val="both"/>
        <w:rPr>
          <w:lang w:eastAsia="uk-UA"/>
        </w:rPr>
      </w:pPr>
      <w:r>
        <w:rPr>
          <w:lang w:eastAsia="uk-UA"/>
        </w:rPr>
        <w:t>1.1.1. РЕВУ Наталію Олександрівну;</w:t>
      </w:r>
    </w:p>
    <w:p w14:paraId="6BA70B48" w14:textId="5EB8F72E" w:rsidR="00B340DA" w:rsidRDefault="00B340DA" w:rsidP="008A23C6">
      <w:pPr>
        <w:ind w:left="567"/>
        <w:jc w:val="both"/>
        <w:rPr>
          <w:color w:val="0070C0"/>
          <w:lang w:eastAsia="uk-UA"/>
        </w:rPr>
      </w:pPr>
      <w:r w:rsidRPr="00B340DA">
        <w:rPr>
          <w:color w:val="0070C0"/>
          <w:lang w:eastAsia="uk-UA"/>
        </w:rPr>
        <w:t>1.1.2. КОЛОКОЛЬНИКОВА Олександра Михайловича</w:t>
      </w:r>
      <w:r w:rsidR="000A3F8D">
        <w:rPr>
          <w:color w:val="0070C0"/>
          <w:lang w:eastAsia="uk-UA"/>
        </w:rPr>
        <w:t>;</w:t>
      </w:r>
    </w:p>
    <w:p w14:paraId="23F457A2" w14:textId="78EF939F" w:rsidR="000A3F8D" w:rsidRPr="000A3F8D" w:rsidRDefault="000A3F8D" w:rsidP="008A23C6">
      <w:pPr>
        <w:ind w:left="567"/>
        <w:jc w:val="both"/>
        <w:rPr>
          <w:color w:val="0070C0"/>
          <w:lang w:eastAsia="uk-UA"/>
        </w:rPr>
      </w:pPr>
      <w:r w:rsidRPr="000A3F8D">
        <w:rPr>
          <w:color w:val="0070C0"/>
          <w:lang w:eastAsia="uk-UA"/>
        </w:rPr>
        <w:t>1.1.3. МЕЛЬНИЧУК Мар’яну Миколаївну.</w:t>
      </w:r>
    </w:p>
    <w:p w14:paraId="3AD9293B" w14:textId="77777777" w:rsidR="008A23C6" w:rsidRDefault="008A23C6" w:rsidP="008A23C6">
      <w:pPr>
        <w:ind w:left="567"/>
        <w:jc w:val="both"/>
        <w:rPr>
          <w:lang w:eastAsia="uk-UA"/>
        </w:rPr>
      </w:pPr>
      <w:r>
        <w:rPr>
          <w:lang w:eastAsia="uk-UA"/>
        </w:rPr>
        <w:t>1.2. від імені В</w:t>
      </w:r>
      <w:r w:rsidRPr="00A95147">
        <w:rPr>
          <w:lang w:eastAsia="uk-UA"/>
        </w:rPr>
        <w:t>иконавчого комітету Хмельницької міської ради</w:t>
      </w:r>
      <w:r>
        <w:rPr>
          <w:lang w:eastAsia="uk-UA"/>
        </w:rPr>
        <w:t>:</w:t>
      </w:r>
    </w:p>
    <w:p w14:paraId="46D16673" w14:textId="06C26366" w:rsidR="008A23C6" w:rsidRDefault="008A23C6" w:rsidP="008A23C6">
      <w:pPr>
        <w:ind w:firstLine="567"/>
        <w:jc w:val="both"/>
        <w:rPr>
          <w:lang w:eastAsia="uk-UA"/>
        </w:rPr>
      </w:pPr>
      <w:r w:rsidRPr="00D72161">
        <w:rPr>
          <w:color w:val="0070C0"/>
          <w:lang w:eastAsia="uk-UA"/>
        </w:rPr>
        <w:t>1.2.</w:t>
      </w:r>
      <w:r w:rsidR="00B92F73" w:rsidRPr="00D72161">
        <w:rPr>
          <w:color w:val="0070C0"/>
          <w:lang w:eastAsia="uk-UA"/>
        </w:rPr>
        <w:t>1</w:t>
      </w:r>
      <w:r w:rsidRPr="00D72161">
        <w:rPr>
          <w:color w:val="0070C0"/>
          <w:lang w:eastAsia="uk-UA"/>
        </w:rPr>
        <w:t>.</w:t>
      </w:r>
      <w:r>
        <w:rPr>
          <w:lang w:eastAsia="uk-UA"/>
        </w:rPr>
        <w:t xml:space="preserve"> ДИКУ Світлану Михайлівну;</w:t>
      </w:r>
    </w:p>
    <w:p w14:paraId="6A542543" w14:textId="4B30D127" w:rsidR="008A23C6" w:rsidRDefault="008A23C6" w:rsidP="008A23C6">
      <w:pPr>
        <w:ind w:firstLine="567"/>
        <w:jc w:val="both"/>
        <w:rPr>
          <w:lang w:eastAsia="uk-UA"/>
        </w:rPr>
      </w:pPr>
      <w:r w:rsidRPr="00D72161">
        <w:rPr>
          <w:color w:val="0070C0"/>
          <w:lang w:eastAsia="uk-UA"/>
        </w:rPr>
        <w:t>1.2.</w:t>
      </w:r>
      <w:r w:rsidR="00B92F73" w:rsidRPr="00D72161">
        <w:rPr>
          <w:color w:val="0070C0"/>
          <w:lang w:eastAsia="uk-UA"/>
        </w:rPr>
        <w:t>2</w:t>
      </w:r>
      <w:r w:rsidRPr="00D72161">
        <w:rPr>
          <w:color w:val="0070C0"/>
          <w:lang w:eastAsia="uk-UA"/>
        </w:rPr>
        <w:t>.</w:t>
      </w:r>
      <w:r>
        <w:rPr>
          <w:lang w:eastAsia="uk-UA"/>
        </w:rPr>
        <w:t xml:space="preserve"> ГОНЧАР Оксану Анатоліївну;</w:t>
      </w:r>
    </w:p>
    <w:p w14:paraId="3926733A" w14:textId="2C2BBB42" w:rsidR="008A23C6" w:rsidRDefault="008A23C6" w:rsidP="008A23C6">
      <w:pPr>
        <w:ind w:firstLine="567"/>
        <w:jc w:val="both"/>
        <w:rPr>
          <w:lang w:eastAsia="uk-UA"/>
        </w:rPr>
      </w:pPr>
      <w:r w:rsidRPr="00D72161">
        <w:rPr>
          <w:color w:val="0070C0"/>
          <w:lang w:eastAsia="uk-UA"/>
        </w:rPr>
        <w:t>1.2.</w:t>
      </w:r>
      <w:r w:rsidR="00B92F73" w:rsidRPr="00D72161">
        <w:rPr>
          <w:color w:val="0070C0"/>
          <w:lang w:eastAsia="uk-UA"/>
        </w:rPr>
        <w:t>3</w:t>
      </w:r>
      <w:r w:rsidRPr="00D72161">
        <w:rPr>
          <w:color w:val="0070C0"/>
          <w:lang w:eastAsia="uk-UA"/>
        </w:rPr>
        <w:t>.</w:t>
      </w:r>
      <w:r>
        <w:rPr>
          <w:lang w:eastAsia="uk-UA"/>
        </w:rPr>
        <w:t xml:space="preserve"> ЗАДВОРНУ Людмилу Вікторівну;</w:t>
      </w:r>
    </w:p>
    <w:p w14:paraId="131F4387" w14:textId="4C831AE3" w:rsidR="008A23C6" w:rsidRDefault="008A23C6" w:rsidP="008A23C6">
      <w:pPr>
        <w:ind w:firstLine="567"/>
        <w:jc w:val="both"/>
        <w:rPr>
          <w:lang w:eastAsia="uk-UA"/>
        </w:rPr>
      </w:pPr>
      <w:r w:rsidRPr="00D72161">
        <w:rPr>
          <w:color w:val="0070C0"/>
          <w:lang w:eastAsia="uk-UA"/>
        </w:rPr>
        <w:t>1.2.</w:t>
      </w:r>
      <w:r w:rsidR="00B92F73" w:rsidRPr="00D72161">
        <w:rPr>
          <w:color w:val="0070C0"/>
          <w:lang w:eastAsia="uk-UA"/>
        </w:rPr>
        <w:t>4</w:t>
      </w:r>
      <w:r w:rsidRPr="00D72161">
        <w:rPr>
          <w:color w:val="0070C0"/>
          <w:lang w:eastAsia="uk-UA"/>
        </w:rPr>
        <w:t>.</w:t>
      </w:r>
      <w:r>
        <w:rPr>
          <w:lang w:eastAsia="uk-UA"/>
        </w:rPr>
        <w:t xml:space="preserve"> КАЧУРОВСЬКУ Інну Павлівну;</w:t>
      </w:r>
    </w:p>
    <w:p w14:paraId="316E4226" w14:textId="3137C8E6" w:rsidR="008A23C6" w:rsidRDefault="008A23C6" w:rsidP="008A23C6">
      <w:pPr>
        <w:ind w:firstLine="567"/>
        <w:jc w:val="both"/>
        <w:rPr>
          <w:lang w:eastAsia="uk-UA"/>
        </w:rPr>
      </w:pPr>
      <w:r w:rsidRPr="00D72161">
        <w:rPr>
          <w:color w:val="0070C0"/>
          <w:lang w:eastAsia="uk-UA"/>
        </w:rPr>
        <w:t>1.2.</w:t>
      </w:r>
      <w:r w:rsidR="00B92F73" w:rsidRPr="00D72161">
        <w:rPr>
          <w:color w:val="0070C0"/>
          <w:lang w:eastAsia="uk-UA"/>
        </w:rPr>
        <w:t>5</w:t>
      </w:r>
      <w:r w:rsidRPr="00D72161">
        <w:rPr>
          <w:color w:val="0070C0"/>
          <w:lang w:eastAsia="uk-UA"/>
        </w:rPr>
        <w:t>.</w:t>
      </w:r>
      <w:r>
        <w:rPr>
          <w:lang w:eastAsia="uk-UA"/>
        </w:rPr>
        <w:t xml:space="preserve"> КОВАЛЬЧУК Ольгу Миколаївну;</w:t>
      </w:r>
    </w:p>
    <w:p w14:paraId="6DEC76CE" w14:textId="0CC9493D" w:rsidR="008A23C6" w:rsidRDefault="008A23C6" w:rsidP="008A23C6">
      <w:pPr>
        <w:ind w:firstLine="567"/>
        <w:jc w:val="both"/>
        <w:rPr>
          <w:lang w:eastAsia="uk-UA"/>
        </w:rPr>
      </w:pPr>
      <w:r w:rsidRPr="00D72161">
        <w:rPr>
          <w:color w:val="0070C0"/>
          <w:lang w:eastAsia="uk-UA"/>
        </w:rPr>
        <w:t>1.2.</w:t>
      </w:r>
      <w:r w:rsidR="00B92F73" w:rsidRPr="00D72161">
        <w:rPr>
          <w:color w:val="0070C0"/>
          <w:lang w:eastAsia="uk-UA"/>
        </w:rPr>
        <w:t>6</w:t>
      </w:r>
      <w:r w:rsidRPr="00D72161">
        <w:rPr>
          <w:color w:val="0070C0"/>
          <w:lang w:eastAsia="uk-UA"/>
        </w:rPr>
        <w:t>.</w:t>
      </w:r>
      <w:r>
        <w:rPr>
          <w:lang w:eastAsia="uk-UA"/>
        </w:rPr>
        <w:t xml:space="preserve"> ЛЕВИЦЬКУ Юлію Віталіївну;</w:t>
      </w:r>
    </w:p>
    <w:p w14:paraId="2396B639" w14:textId="4B3E52C6" w:rsidR="008A23C6" w:rsidRDefault="008A23C6" w:rsidP="008A23C6">
      <w:pPr>
        <w:ind w:firstLine="567"/>
        <w:jc w:val="both"/>
        <w:rPr>
          <w:lang w:eastAsia="uk-UA"/>
        </w:rPr>
      </w:pPr>
      <w:r w:rsidRPr="00D72161">
        <w:rPr>
          <w:color w:val="0070C0"/>
          <w:lang w:eastAsia="uk-UA"/>
        </w:rPr>
        <w:t>1.2.</w:t>
      </w:r>
      <w:r w:rsidR="00B92F73" w:rsidRPr="00D72161">
        <w:rPr>
          <w:color w:val="0070C0"/>
          <w:lang w:eastAsia="uk-UA"/>
        </w:rPr>
        <w:t>7</w:t>
      </w:r>
      <w:r w:rsidRPr="00D72161">
        <w:rPr>
          <w:color w:val="0070C0"/>
          <w:lang w:eastAsia="uk-UA"/>
        </w:rPr>
        <w:t>.</w:t>
      </w:r>
      <w:r>
        <w:rPr>
          <w:lang w:eastAsia="uk-UA"/>
        </w:rPr>
        <w:t xml:space="preserve"> ЛУК’ЯНОВУ Наталію Леонідівну;</w:t>
      </w:r>
    </w:p>
    <w:p w14:paraId="1A2DB7AD" w14:textId="66547A9D" w:rsidR="008A23C6" w:rsidRDefault="008A23C6" w:rsidP="008A23C6">
      <w:pPr>
        <w:ind w:left="567"/>
        <w:jc w:val="both"/>
        <w:rPr>
          <w:lang w:eastAsia="uk-UA"/>
        </w:rPr>
      </w:pPr>
      <w:r w:rsidRPr="006D591F">
        <w:rPr>
          <w:color w:val="0070C0"/>
          <w:lang w:eastAsia="uk-UA"/>
        </w:rPr>
        <w:t>1.2.</w:t>
      </w:r>
      <w:r w:rsidR="00B92F73">
        <w:rPr>
          <w:color w:val="0070C0"/>
          <w:lang w:eastAsia="uk-UA"/>
        </w:rPr>
        <w:t>8</w:t>
      </w:r>
      <w:r>
        <w:rPr>
          <w:lang w:eastAsia="uk-UA"/>
        </w:rPr>
        <w:t>. РЕВУ Наталію Олександрівну;</w:t>
      </w:r>
    </w:p>
    <w:p w14:paraId="66EC3A57" w14:textId="6FE1CD44" w:rsidR="008A23C6" w:rsidRDefault="008A23C6" w:rsidP="008A23C6">
      <w:pPr>
        <w:ind w:firstLine="567"/>
        <w:jc w:val="both"/>
        <w:rPr>
          <w:lang w:eastAsia="uk-UA"/>
        </w:rPr>
      </w:pPr>
      <w:r w:rsidRPr="006D591F">
        <w:rPr>
          <w:color w:val="0070C0"/>
          <w:lang w:eastAsia="uk-UA"/>
        </w:rPr>
        <w:t>1.2.</w:t>
      </w:r>
      <w:r w:rsidR="00B92F73">
        <w:rPr>
          <w:color w:val="0070C0"/>
          <w:lang w:eastAsia="uk-UA"/>
        </w:rPr>
        <w:t>9</w:t>
      </w:r>
      <w:r w:rsidRPr="006D591F">
        <w:rPr>
          <w:color w:val="0070C0"/>
          <w:lang w:eastAsia="uk-UA"/>
        </w:rPr>
        <w:t>.</w:t>
      </w:r>
      <w:r>
        <w:rPr>
          <w:lang w:eastAsia="uk-UA"/>
        </w:rPr>
        <w:t xml:space="preserve"> СУВІЛОВУ Ларису Анатоліївну;</w:t>
      </w:r>
    </w:p>
    <w:p w14:paraId="7E1DA324" w14:textId="61C6CD64" w:rsidR="006D591F" w:rsidRPr="00F705D7" w:rsidRDefault="00F705D7" w:rsidP="008A23C6">
      <w:pPr>
        <w:ind w:firstLine="567"/>
        <w:jc w:val="both"/>
        <w:rPr>
          <w:color w:val="0070C0"/>
          <w:lang w:eastAsia="uk-UA"/>
        </w:rPr>
      </w:pPr>
      <w:r w:rsidRPr="00F705D7">
        <w:rPr>
          <w:color w:val="0070C0"/>
          <w:lang w:eastAsia="uk-UA"/>
        </w:rPr>
        <w:t>1.2.1</w:t>
      </w:r>
      <w:r w:rsidR="00B92F73">
        <w:rPr>
          <w:color w:val="0070C0"/>
          <w:lang w:eastAsia="uk-UA"/>
        </w:rPr>
        <w:t>0</w:t>
      </w:r>
      <w:r w:rsidRPr="00F705D7">
        <w:rPr>
          <w:color w:val="0070C0"/>
          <w:lang w:eastAsia="uk-UA"/>
        </w:rPr>
        <w:t>. ЗАРЕМБУ Інну Валеріївну</w:t>
      </w:r>
      <w:r w:rsidR="00B22869">
        <w:rPr>
          <w:color w:val="0070C0"/>
          <w:lang w:eastAsia="uk-UA"/>
        </w:rPr>
        <w:t>;</w:t>
      </w:r>
    </w:p>
    <w:p w14:paraId="726D1C1F" w14:textId="15D3BA3B" w:rsidR="00B22869" w:rsidRPr="00B22869" w:rsidRDefault="00B22869" w:rsidP="008A23C6">
      <w:pPr>
        <w:ind w:firstLine="567"/>
        <w:jc w:val="both"/>
        <w:rPr>
          <w:color w:val="0070C0"/>
          <w:lang w:eastAsia="uk-UA"/>
        </w:rPr>
      </w:pPr>
      <w:r w:rsidRPr="00B22869">
        <w:rPr>
          <w:color w:val="0070C0"/>
          <w:lang w:eastAsia="uk-UA"/>
        </w:rPr>
        <w:t>1.2.1</w:t>
      </w:r>
      <w:r w:rsidR="00B92F73">
        <w:rPr>
          <w:color w:val="0070C0"/>
          <w:lang w:eastAsia="uk-UA"/>
        </w:rPr>
        <w:t>1</w:t>
      </w:r>
      <w:r w:rsidRPr="00B22869">
        <w:rPr>
          <w:color w:val="0070C0"/>
          <w:lang w:eastAsia="uk-UA"/>
        </w:rPr>
        <w:t>. ОМЕЛЬЧУК Оксану Валеріївну;</w:t>
      </w:r>
    </w:p>
    <w:p w14:paraId="2D980D27" w14:textId="61F35B70" w:rsidR="00B22869" w:rsidRDefault="00B22869" w:rsidP="008A23C6">
      <w:pPr>
        <w:ind w:firstLine="567"/>
        <w:jc w:val="both"/>
        <w:rPr>
          <w:color w:val="0070C0"/>
          <w:lang w:eastAsia="uk-UA"/>
        </w:rPr>
      </w:pPr>
      <w:r w:rsidRPr="00B22869">
        <w:rPr>
          <w:color w:val="0070C0"/>
          <w:lang w:eastAsia="uk-UA"/>
        </w:rPr>
        <w:t>1.2.1</w:t>
      </w:r>
      <w:r w:rsidR="00B92F73">
        <w:rPr>
          <w:color w:val="0070C0"/>
          <w:lang w:eastAsia="uk-UA"/>
        </w:rPr>
        <w:t>2</w:t>
      </w:r>
      <w:r w:rsidRPr="00B22869">
        <w:rPr>
          <w:color w:val="0070C0"/>
          <w:lang w:eastAsia="uk-UA"/>
        </w:rPr>
        <w:t>. КОЛОКОЛЬНИКОВА Олександра Михайловича</w:t>
      </w:r>
      <w:r w:rsidR="00AD272D">
        <w:rPr>
          <w:color w:val="0070C0"/>
          <w:lang w:eastAsia="uk-UA"/>
        </w:rPr>
        <w:t>;</w:t>
      </w:r>
    </w:p>
    <w:p w14:paraId="47B3E55E" w14:textId="564E6A61" w:rsidR="00AD272D" w:rsidRPr="00AD272D" w:rsidRDefault="00AD272D" w:rsidP="008A23C6">
      <w:pPr>
        <w:ind w:firstLine="567"/>
        <w:jc w:val="both"/>
        <w:rPr>
          <w:color w:val="0070C0"/>
          <w:lang w:eastAsia="uk-UA"/>
        </w:rPr>
      </w:pPr>
      <w:r w:rsidRPr="00AD272D">
        <w:rPr>
          <w:color w:val="0070C0"/>
          <w:lang w:eastAsia="uk-UA"/>
        </w:rPr>
        <w:t>1.2.1</w:t>
      </w:r>
      <w:r w:rsidR="00B92F73">
        <w:rPr>
          <w:color w:val="0070C0"/>
          <w:lang w:eastAsia="uk-UA"/>
        </w:rPr>
        <w:t>3</w:t>
      </w:r>
      <w:r w:rsidRPr="00AD272D">
        <w:rPr>
          <w:color w:val="0070C0"/>
          <w:lang w:eastAsia="uk-UA"/>
        </w:rPr>
        <w:t>. ДОВЖЕНКО Наталію Сергіївну;</w:t>
      </w:r>
    </w:p>
    <w:p w14:paraId="009C44B5" w14:textId="4DA1451C" w:rsidR="00AD272D" w:rsidRDefault="00AD272D" w:rsidP="008A23C6">
      <w:pPr>
        <w:ind w:firstLine="567"/>
        <w:jc w:val="both"/>
        <w:rPr>
          <w:color w:val="0070C0"/>
          <w:lang w:eastAsia="uk-UA"/>
        </w:rPr>
      </w:pPr>
      <w:r w:rsidRPr="00AD272D">
        <w:rPr>
          <w:color w:val="0070C0"/>
          <w:lang w:eastAsia="uk-UA"/>
        </w:rPr>
        <w:t>1.2.1</w:t>
      </w:r>
      <w:r w:rsidR="00B92F73">
        <w:rPr>
          <w:color w:val="0070C0"/>
          <w:lang w:eastAsia="uk-UA"/>
        </w:rPr>
        <w:t>4</w:t>
      </w:r>
      <w:r w:rsidRPr="00AD272D">
        <w:rPr>
          <w:color w:val="0070C0"/>
          <w:lang w:eastAsia="uk-UA"/>
        </w:rPr>
        <w:t>. МЕЛЬНИЧУК Мар’яну Миколаївну</w:t>
      </w:r>
      <w:r w:rsidR="005A3D5C">
        <w:rPr>
          <w:color w:val="0070C0"/>
          <w:lang w:eastAsia="uk-UA"/>
        </w:rPr>
        <w:t>;</w:t>
      </w:r>
    </w:p>
    <w:p w14:paraId="61D81D3B" w14:textId="64CBD121" w:rsidR="005A3D5C" w:rsidRPr="005A3D5C" w:rsidRDefault="005A3D5C" w:rsidP="005A3D5C">
      <w:pPr>
        <w:ind w:left="567"/>
        <w:jc w:val="both"/>
        <w:rPr>
          <w:color w:val="0070C0"/>
          <w:lang w:eastAsia="uk-UA"/>
        </w:rPr>
      </w:pPr>
      <w:r w:rsidRPr="005A3D5C">
        <w:rPr>
          <w:color w:val="0070C0"/>
          <w:lang w:eastAsia="uk-UA"/>
        </w:rPr>
        <w:t>1.2.15. РЕГУЛУ Аллу Йосипівну;</w:t>
      </w:r>
    </w:p>
    <w:p w14:paraId="2562FEDD" w14:textId="4200C7CD" w:rsidR="005A3D5C" w:rsidRPr="00AD272D" w:rsidRDefault="005A3D5C" w:rsidP="005A3D5C">
      <w:pPr>
        <w:ind w:firstLine="567"/>
        <w:jc w:val="both"/>
        <w:rPr>
          <w:color w:val="0070C0"/>
          <w:lang w:eastAsia="uk-UA"/>
        </w:rPr>
      </w:pPr>
      <w:r w:rsidRPr="005A3D5C">
        <w:rPr>
          <w:color w:val="0070C0"/>
          <w:lang w:eastAsia="uk-UA"/>
        </w:rPr>
        <w:lastRenderedPageBreak/>
        <w:t>1.2.16. ЦІЛІМЕЦЬКУ Олену Борисівну.</w:t>
      </w:r>
    </w:p>
    <w:p w14:paraId="0CF5502C" w14:textId="77777777" w:rsidR="00D950AE" w:rsidRDefault="006F4C73" w:rsidP="008A23C6">
      <w:pPr>
        <w:ind w:firstLine="567"/>
        <w:jc w:val="both"/>
      </w:pPr>
      <w:r>
        <w:t xml:space="preserve">2. </w:t>
      </w:r>
      <w:r w:rsidR="00D950AE">
        <w:t xml:space="preserve">Відповідальність за виконання рішення покласти на </w:t>
      </w:r>
      <w:r w:rsidR="00B5258F">
        <w:t>управління правового забезпечення та представництва</w:t>
      </w:r>
      <w:r w:rsidR="00E72221">
        <w:t>.</w:t>
      </w:r>
    </w:p>
    <w:p w14:paraId="3A114D39" w14:textId="77777777" w:rsidR="00D950AE" w:rsidRPr="007B690F" w:rsidRDefault="006F4C73" w:rsidP="00D950AE">
      <w:pPr>
        <w:autoSpaceDE w:val="0"/>
        <w:autoSpaceDN w:val="0"/>
        <w:adjustRightInd w:val="0"/>
        <w:ind w:right="-1" w:firstLine="566"/>
        <w:jc w:val="both"/>
      </w:pPr>
      <w:r>
        <w:t>3</w:t>
      </w:r>
      <w:r w:rsidR="00D950AE">
        <w:t>. Контроль за виконанням рішення покласти на постійну комісію з</w:t>
      </w:r>
      <w:r w:rsidR="000E7F84">
        <w:t xml:space="preserve"> питань регламенту, антикорупційної політики, забезпечення правопорядку та зв’язку з військовими частинами</w:t>
      </w:r>
      <w:r w:rsidR="00D950AE" w:rsidRPr="007B690F">
        <w:t>.</w:t>
      </w:r>
    </w:p>
    <w:p w14:paraId="44CC681C" w14:textId="77777777" w:rsidR="00C9038B" w:rsidRDefault="00C9038B" w:rsidP="00EF4144">
      <w:pPr>
        <w:jc w:val="both"/>
        <w:rPr>
          <w:lang w:eastAsia="uk-UA"/>
        </w:rPr>
      </w:pPr>
    </w:p>
    <w:p w14:paraId="0DA87873" w14:textId="77777777" w:rsidR="00FD2545" w:rsidRDefault="00FD2545" w:rsidP="00EF4144">
      <w:pPr>
        <w:jc w:val="both"/>
        <w:rPr>
          <w:lang w:eastAsia="uk-UA"/>
        </w:rPr>
      </w:pPr>
    </w:p>
    <w:p w14:paraId="70C2E34B" w14:textId="77777777" w:rsidR="00AD1CB7" w:rsidRDefault="00AD1CB7" w:rsidP="00EF4144">
      <w:pPr>
        <w:jc w:val="both"/>
        <w:rPr>
          <w:lang w:eastAsia="uk-UA"/>
        </w:rPr>
      </w:pPr>
    </w:p>
    <w:p w14:paraId="7F96AE60" w14:textId="77777777" w:rsidR="00C7223D" w:rsidRDefault="00842C30" w:rsidP="00C7223D">
      <w:pPr>
        <w:jc w:val="both"/>
        <w:rPr>
          <w:lang w:eastAsia="uk-UA"/>
        </w:rPr>
      </w:pPr>
      <w:r w:rsidRPr="008D6B17">
        <w:rPr>
          <w:lang w:eastAsia="uk-UA"/>
        </w:rPr>
        <w:t>Міський голова</w:t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DE6F09">
        <w:rPr>
          <w:lang w:eastAsia="uk-UA"/>
        </w:rPr>
        <w:tab/>
      </w:r>
      <w:r w:rsidR="00AD1CB7">
        <w:rPr>
          <w:lang w:eastAsia="uk-UA"/>
        </w:rPr>
        <w:t xml:space="preserve">Олександр </w:t>
      </w:r>
      <w:r w:rsidRPr="008D6B17">
        <w:rPr>
          <w:lang w:eastAsia="uk-UA"/>
        </w:rPr>
        <w:t>СИМЧИШИН</w:t>
      </w:r>
    </w:p>
    <w:p w14:paraId="32E1430D" w14:textId="77777777" w:rsidR="00DF13C8" w:rsidRDefault="00DF13C8" w:rsidP="00C7223D">
      <w:pPr>
        <w:jc w:val="both"/>
        <w:rPr>
          <w:lang w:eastAsia="uk-UA"/>
        </w:rPr>
      </w:pPr>
    </w:p>
    <w:p w14:paraId="1D7F5CEC" w14:textId="77777777" w:rsidR="00B22869" w:rsidRDefault="00B22869" w:rsidP="00C7223D">
      <w:pPr>
        <w:jc w:val="both"/>
        <w:rPr>
          <w:lang w:eastAsia="uk-UA"/>
        </w:rPr>
      </w:pPr>
    </w:p>
    <w:p w14:paraId="5D81CB30" w14:textId="77777777" w:rsidR="007E6414" w:rsidRDefault="007E6414" w:rsidP="007E6414">
      <w:pPr>
        <w:jc w:val="right"/>
        <w:rPr>
          <w:i/>
          <w:lang w:eastAsia="uk-UA"/>
        </w:rPr>
      </w:pPr>
      <w:r>
        <w:rPr>
          <w:i/>
          <w:lang w:eastAsia="uk-UA"/>
        </w:rPr>
        <w:t>(Доповнено пункт 1 рішення підпунктами</w:t>
      </w:r>
      <w:r w:rsidRPr="00B22869">
        <w:rPr>
          <w:i/>
          <w:iCs/>
          <w:lang w:eastAsia="uk-UA"/>
        </w:rPr>
        <w:t xml:space="preserve"> </w:t>
      </w:r>
      <w:r>
        <w:rPr>
          <w:i/>
          <w:iCs/>
          <w:lang w:eastAsia="uk-UA"/>
        </w:rPr>
        <w:t xml:space="preserve">1.1.2 </w:t>
      </w:r>
      <w:r w:rsidRPr="00F705D7">
        <w:rPr>
          <w:i/>
          <w:lang w:eastAsia="uk-UA"/>
        </w:rPr>
        <w:t>відповідно до</w:t>
      </w:r>
    </w:p>
    <w:p w14:paraId="575CC721" w14:textId="77777777" w:rsidR="007E6414" w:rsidRDefault="007E6414" w:rsidP="007E6414">
      <w:pPr>
        <w:jc w:val="right"/>
        <w:rPr>
          <w:i/>
          <w:lang w:eastAsia="uk-UA"/>
        </w:rPr>
      </w:pPr>
      <w:hyperlink r:id="rId11" w:history="1">
        <w:r w:rsidRPr="00F705D7">
          <w:rPr>
            <w:rStyle w:val="a3"/>
            <w:i/>
            <w:u w:val="none"/>
            <w:lang w:eastAsia="uk-UA"/>
          </w:rPr>
          <w:t>рішення 54-ї сесії міської ради від 27.06.2025 №13</w:t>
        </w:r>
      </w:hyperlink>
      <w:r>
        <w:rPr>
          <w:i/>
          <w:lang w:eastAsia="uk-UA"/>
        </w:rPr>
        <w:t>)</w:t>
      </w:r>
    </w:p>
    <w:p w14:paraId="3FB030D4" w14:textId="0F3DA984" w:rsidR="007E6414" w:rsidRDefault="007E6414" w:rsidP="007E6414">
      <w:pPr>
        <w:jc w:val="right"/>
        <w:rPr>
          <w:i/>
          <w:lang w:eastAsia="uk-UA"/>
        </w:rPr>
      </w:pPr>
      <w:r>
        <w:rPr>
          <w:i/>
          <w:lang w:eastAsia="uk-UA"/>
        </w:rPr>
        <w:t>(Доповнено пункт 1 рішення підпунктами</w:t>
      </w:r>
      <w:r w:rsidRPr="00B22869">
        <w:rPr>
          <w:i/>
          <w:iCs/>
          <w:lang w:eastAsia="uk-UA"/>
        </w:rPr>
        <w:t xml:space="preserve"> </w:t>
      </w:r>
      <w:r>
        <w:rPr>
          <w:i/>
          <w:iCs/>
          <w:lang w:eastAsia="uk-UA"/>
        </w:rPr>
        <w:t xml:space="preserve">1.1.3 </w:t>
      </w:r>
      <w:r w:rsidRPr="00F705D7">
        <w:rPr>
          <w:i/>
          <w:lang w:eastAsia="uk-UA"/>
        </w:rPr>
        <w:t>відповідно до</w:t>
      </w:r>
    </w:p>
    <w:p w14:paraId="6E0C7F28" w14:textId="57D3AF8B" w:rsidR="007E6414" w:rsidRDefault="007E6414" w:rsidP="007E6414">
      <w:pPr>
        <w:jc w:val="right"/>
        <w:rPr>
          <w:i/>
          <w:lang w:eastAsia="uk-UA"/>
        </w:rPr>
      </w:pPr>
      <w:hyperlink r:id="rId12" w:history="1">
        <w:r w:rsidRPr="000A3F8D">
          <w:rPr>
            <w:rStyle w:val="a3"/>
            <w:i/>
            <w:iCs/>
            <w:u w:val="none"/>
            <w:lang w:eastAsia="uk-UA"/>
          </w:rPr>
          <w:t>рішення 58-ї сесії міської ради від 18.12.2025 №22</w:t>
        </w:r>
      </w:hyperlink>
      <w:r>
        <w:rPr>
          <w:i/>
          <w:lang w:eastAsia="uk-UA"/>
        </w:rPr>
        <w:t>)</w:t>
      </w:r>
    </w:p>
    <w:p w14:paraId="18221932" w14:textId="43097870" w:rsidR="00457F54" w:rsidRDefault="00457F54" w:rsidP="00457F54">
      <w:pPr>
        <w:jc w:val="right"/>
        <w:rPr>
          <w:i/>
          <w:lang w:eastAsia="uk-UA"/>
        </w:rPr>
      </w:pPr>
      <w:r>
        <w:rPr>
          <w:i/>
          <w:lang w:eastAsia="uk-UA"/>
        </w:rPr>
        <w:t>(Виключено підпункт 1.2.</w:t>
      </w:r>
      <w:r>
        <w:rPr>
          <w:i/>
          <w:lang w:eastAsia="uk-UA"/>
        </w:rPr>
        <w:t>1</w:t>
      </w:r>
      <w:r>
        <w:rPr>
          <w:i/>
          <w:lang w:eastAsia="uk-UA"/>
        </w:rPr>
        <w:t xml:space="preserve"> пункту 1, підпункти 1.2.</w:t>
      </w:r>
      <w:r>
        <w:rPr>
          <w:i/>
          <w:lang w:eastAsia="uk-UA"/>
        </w:rPr>
        <w:t>2</w:t>
      </w:r>
      <w:r>
        <w:rPr>
          <w:i/>
          <w:lang w:eastAsia="uk-UA"/>
        </w:rPr>
        <w:t>-1.2.1</w:t>
      </w:r>
      <w:r>
        <w:rPr>
          <w:i/>
          <w:lang w:eastAsia="uk-UA"/>
        </w:rPr>
        <w:t>5</w:t>
      </w:r>
    </w:p>
    <w:p w14:paraId="6F2D56D2" w14:textId="65D450F4" w:rsidR="00457F54" w:rsidRDefault="00457F54" w:rsidP="00457F54">
      <w:pPr>
        <w:jc w:val="right"/>
        <w:rPr>
          <w:i/>
          <w:lang w:eastAsia="uk-UA"/>
        </w:rPr>
      </w:pPr>
      <w:r>
        <w:rPr>
          <w:i/>
          <w:lang w:eastAsia="uk-UA"/>
        </w:rPr>
        <w:t>вважаються підпунктами 1.2.</w:t>
      </w:r>
      <w:r>
        <w:rPr>
          <w:i/>
          <w:lang w:eastAsia="uk-UA"/>
        </w:rPr>
        <w:t>1</w:t>
      </w:r>
      <w:r>
        <w:rPr>
          <w:i/>
          <w:lang w:eastAsia="uk-UA"/>
        </w:rPr>
        <w:t>-1.2.1</w:t>
      </w:r>
      <w:r>
        <w:rPr>
          <w:i/>
          <w:lang w:eastAsia="uk-UA"/>
        </w:rPr>
        <w:t>4</w:t>
      </w:r>
      <w:r>
        <w:rPr>
          <w:i/>
          <w:lang w:eastAsia="uk-UA"/>
        </w:rPr>
        <w:t xml:space="preserve"> відповідно до</w:t>
      </w:r>
    </w:p>
    <w:p w14:paraId="0D5F3287" w14:textId="16D85814" w:rsidR="00457F54" w:rsidRPr="00DF13C8" w:rsidRDefault="00457F54" w:rsidP="007E6414">
      <w:pPr>
        <w:jc w:val="right"/>
        <w:rPr>
          <w:i/>
        </w:rPr>
      </w:pPr>
      <w:hyperlink r:id="rId13" w:history="1">
        <w:r w:rsidRPr="00457F54">
          <w:rPr>
            <w:rStyle w:val="a3"/>
            <w:i/>
            <w:iCs/>
            <w:u w:val="none"/>
            <w:lang w:eastAsia="uk-UA"/>
          </w:rPr>
          <w:t>рішення 60-ї сесії міської ради від 18.02.2026 №16</w:t>
        </w:r>
      </w:hyperlink>
      <w:r>
        <w:rPr>
          <w:i/>
          <w:lang w:eastAsia="uk-UA"/>
        </w:rPr>
        <w:t>)</w:t>
      </w:r>
    </w:p>
    <w:p w14:paraId="27D377C1" w14:textId="450DB19A" w:rsidR="00831E67" w:rsidRDefault="00DF13C8" w:rsidP="00DF13C8">
      <w:pPr>
        <w:jc w:val="right"/>
        <w:rPr>
          <w:i/>
          <w:lang w:eastAsia="uk-UA"/>
        </w:rPr>
      </w:pPr>
      <w:r>
        <w:rPr>
          <w:i/>
          <w:lang w:eastAsia="uk-UA"/>
        </w:rPr>
        <w:t>(Виключено підпункт 1.2.9 пункту 1,</w:t>
      </w:r>
      <w:r w:rsidR="00072C64">
        <w:rPr>
          <w:i/>
          <w:lang w:eastAsia="uk-UA"/>
        </w:rPr>
        <w:t xml:space="preserve"> </w:t>
      </w:r>
      <w:r>
        <w:rPr>
          <w:i/>
          <w:lang w:eastAsia="uk-UA"/>
        </w:rPr>
        <w:t>підпункти 1.2.10-1.2.13</w:t>
      </w:r>
    </w:p>
    <w:p w14:paraId="6734D6A0" w14:textId="7083813E" w:rsidR="00831E67" w:rsidRDefault="00831E67" w:rsidP="00831E67">
      <w:pPr>
        <w:jc w:val="right"/>
        <w:rPr>
          <w:i/>
          <w:lang w:eastAsia="uk-UA"/>
        </w:rPr>
      </w:pPr>
      <w:r>
        <w:rPr>
          <w:i/>
          <w:lang w:eastAsia="uk-UA"/>
        </w:rPr>
        <w:t>в</w:t>
      </w:r>
      <w:r w:rsidR="00DF13C8">
        <w:rPr>
          <w:i/>
          <w:lang w:eastAsia="uk-UA"/>
        </w:rPr>
        <w:t>важа</w:t>
      </w:r>
      <w:r>
        <w:rPr>
          <w:i/>
          <w:lang w:eastAsia="uk-UA"/>
        </w:rPr>
        <w:t xml:space="preserve">ються </w:t>
      </w:r>
      <w:r w:rsidR="00DF13C8">
        <w:rPr>
          <w:i/>
          <w:lang w:eastAsia="uk-UA"/>
        </w:rPr>
        <w:t>підпунктами 1.2.9-1.2.12</w:t>
      </w:r>
      <w:r>
        <w:rPr>
          <w:i/>
          <w:lang w:eastAsia="uk-UA"/>
        </w:rPr>
        <w:t xml:space="preserve"> відповідно до</w:t>
      </w:r>
    </w:p>
    <w:p w14:paraId="711A952F" w14:textId="77777777" w:rsidR="00831E67" w:rsidRDefault="00831E67" w:rsidP="00831E67">
      <w:pPr>
        <w:jc w:val="right"/>
        <w:rPr>
          <w:i/>
          <w:lang w:eastAsia="uk-UA"/>
        </w:rPr>
      </w:pPr>
      <w:hyperlink r:id="rId14" w:history="1">
        <w:r w:rsidRPr="00B22869">
          <w:rPr>
            <w:rStyle w:val="a3"/>
            <w:i/>
            <w:u w:val="none"/>
            <w:lang w:eastAsia="uk-UA"/>
          </w:rPr>
          <w:t>рішення 50-ї сесії міської ради від 05.03.2025 №8</w:t>
        </w:r>
      </w:hyperlink>
      <w:r>
        <w:rPr>
          <w:i/>
          <w:lang w:eastAsia="uk-UA"/>
        </w:rPr>
        <w:t>)</w:t>
      </w:r>
    </w:p>
    <w:p w14:paraId="4BDB9D07" w14:textId="77777777" w:rsidR="00523193" w:rsidRDefault="007E6414" w:rsidP="007E6414">
      <w:pPr>
        <w:jc w:val="right"/>
        <w:rPr>
          <w:i/>
          <w:lang w:eastAsia="uk-UA"/>
        </w:rPr>
      </w:pPr>
      <w:r>
        <w:rPr>
          <w:i/>
          <w:lang w:eastAsia="uk-UA"/>
        </w:rPr>
        <w:t>(Виключено підпункти 1.2.11</w:t>
      </w:r>
      <w:r w:rsidR="00523193">
        <w:rPr>
          <w:i/>
          <w:lang w:eastAsia="uk-UA"/>
        </w:rPr>
        <w:t>, 1.2.12 та 1.2.14</w:t>
      </w:r>
    </w:p>
    <w:p w14:paraId="50BAD8B3" w14:textId="432404A9" w:rsidR="00523193" w:rsidRDefault="007E6414" w:rsidP="007E6414">
      <w:pPr>
        <w:jc w:val="right"/>
        <w:rPr>
          <w:i/>
          <w:lang w:eastAsia="uk-UA"/>
        </w:rPr>
      </w:pPr>
      <w:r>
        <w:rPr>
          <w:i/>
          <w:lang w:eastAsia="uk-UA"/>
        </w:rPr>
        <w:t>пункту 1,</w:t>
      </w:r>
      <w:r w:rsidR="00523193">
        <w:rPr>
          <w:i/>
          <w:lang w:eastAsia="uk-UA"/>
        </w:rPr>
        <w:t xml:space="preserve"> </w:t>
      </w:r>
      <w:r>
        <w:rPr>
          <w:i/>
          <w:lang w:eastAsia="uk-UA"/>
        </w:rPr>
        <w:t>підпункти 1.2.1</w:t>
      </w:r>
      <w:r w:rsidR="00523193">
        <w:rPr>
          <w:i/>
          <w:lang w:eastAsia="uk-UA"/>
        </w:rPr>
        <w:t xml:space="preserve">3, </w:t>
      </w:r>
      <w:r>
        <w:rPr>
          <w:i/>
          <w:lang w:eastAsia="uk-UA"/>
        </w:rPr>
        <w:t>1.2.1</w:t>
      </w:r>
      <w:r w:rsidR="00523193">
        <w:rPr>
          <w:i/>
          <w:lang w:eastAsia="uk-UA"/>
        </w:rPr>
        <w:t>5 та 1.2.16</w:t>
      </w:r>
    </w:p>
    <w:p w14:paraId="2686FA96" w14:textId="08416B37" w:rsidR="007E6414" w:rsidRDefault="007E6414" w:rsidP="007E6414">
      <w:pPr>
        <w:jc w:val="right"/>
        <w:rPr>
          <w:i/>
          <w:lang w:eastAsia="uk-UA"/>
        </w:rPr>
      </w:pPr>
      <w:r>
        <w:rPr>
          <w:i/>
          <w:lang w:eastAsia="uk-UA"/>
        </w:rPr>
        <w:t>вважаються підпунктами 1.2.</w:t>
      </w:r>
      <w:r w:rsidR="00523193">
        <w:rPr>
          <w:i/>
          <w:lang w:eastAsia="uk-UA"/>
        </w:rPr>
        <w:t>11</w:t>
      </w:r>
      <w:r>
        <w:rPr>
          <w:i/>
          <w:lang w:eastAsia="uk-UA"/>
        </w:rPr>
        <w:t>-1.2.1</w:t>
      </w:r>
      <w:r w:rsidR="00523193">
        <w:rPr>
          <w:i/>
          <w:lang w:eastAsia="uk-UA"/>
        </w:rPr>
        <w:t>3</w:t>
      </w:r>
      <w:r>
        <w:rPr>
          <w:i/>
          <w:lang w:eastAsia="uk-UA"/>
        </w:rPr>
        <w:t xml:space="preserve"> відповідно до</w:t>
      </w:r>
    </w:p>
    <w:p w14:paraId="23480A29" w14:textId="0DAA1881" w:rsidR="007E6414" w:rsidRDefault="00523193" w:rsidP="007E6414">
      <w:pPr>
        <w:jc w:val="right"/>
        <w:rPr>
          <w:i/>
          <w:lang w:eastAsia="uk-UA"/>
        </w:rPr>
      </w:pPr>
      <w:hyperlink r:id="rId15" w:history="1">
        <w:r w:rsidRPr="000A3F8D">
          <w:rPr>
            <w:rStyle w:val="a3"/>
            <w:i/>
            <w:iCs/>
            <w:u w:val="none"/>
            <w:lang w:eastAsia="uk-UA"/>
          </w:rPr>
          <w:t>рішення 58-ї сесії міської ради від 18.12.2025 №22</w:t>
        </w:r>
      </w:hyperlink>
      <w:r w:rsidR="007E6414">
        <w:rPr>
          <w:i/>
          <w:lang w:eastAsia="uk-UA"/>
        </w:rPr>
        <w:t>)</w:t>
      </w:r>
    </w:p>
    <w:p w14:paraId="4209A52B" w14:textId="299919EE" w:rsidR="00DF13C8" w:rsidRDefault="00831E67" w:rsidP="00DF13C8">
      <w:pPr>
        <w:jc w:val="right"/>
        <w:rPr>
          <w:i/>
          <w:lang w:eastAsia="uk-UA"/>
        </w:rPr>
      </w:pPr>
      <w:r>
        <w:rPr>
          <w:i/>
          <w:lang w:eastAsia="uk-UA"/>
        </w:rPr>
        <w:t xml:space="preserve">(Доповнено </w:t>
      </w:r>
      <w:r w:rsidR="00DF13C8">
        <w:rPr>
          <w:i/>
          <w:lang w:eastAsia="uk-UA"/>
        </w:rPr>
        <w:t>пункт 1 підпунктами 1.2.13, 1.2.14 відповідно до</w:t>
      </w:r>
    </w:p>
    <w:p w14:paraId="09F9D7A4" w14:textId="7A497B2D" w:rsidR="00DF13C8" w:rsidRDefault="00DF13C8" w:rsidP="00DF13C8">
      <w:pPr>
        <w:jc w:val="right"/>
        <w:rPr>
          <w:i/>
          <w:lang w:eastAsia="uk-UA"/>
        </w:rPr>
      </w:pPr>
      <w:hyperlink r:id="rId16" w:history="1">
        <w:r w:rsidRPr="00B22869">
          <w:rPr>
            <w:rStyle w:val="a3"/>
            <w:i/>
            <w:u w:val="none"/>
            <w:lang w:eastAsia="uk-UA"/>
          </w:rPr>
          <w:t>рішення 50-ї сесії міської ради від 05.03.2025 №8</w:t>
        </w:r>
      </w:hyperlink>
      <w:r>
        <w:rPr>
          <w:i/>
          <w:lang w:eastAsia="uk-UA"/>
        </w:rPr>
        <w:t>)</w:t>
      </w:r>
    </w:p>
    <w:p w14:paraId="228D0BE4" w14:textId="77777777" w:rsidR="00F705D7" w:rsidRPr="00F705D7" w:rsidRDefault="00F705D7" w:rsidP="00DF13C8">
      <w:pPr>
        <w:jc w:val="right"/>
        <w:rPr>
          <w:i/>
          <w:lang w:eastAsia="uk-UA"/>
        </w:rPr>
      </w:pPr>
      <w:r w:rsidRPr="00F705D7">
        <w:rPr>
          <w:i/>
          <w:lang w:eastAsia="uk-UA"/>
        </w:rPr>
        <w:t>(Викладено у новій редакції пункт 1.2.13 відповідно до</w:t>
      </w:r>
    </w:p>
    <w:p w14:paraId="6E6FB424" w14:textId="6735D70A" w:rsidR="00F705D7" w:rsidRDefault="00F705D7" w:rsidP="00F705D7">
      <w:pPr>
        <w:jc w:val="right"/>
        <w:rPr>
          <w:i/>
          <w:lang w:eastAsia="uk-UA"/>
        </w:rPr>
      </w:pPr>
      <w:hyperlink r:id="rId17" w:history="1">
        <w:r w:rsidRPr="00F705D7">
          <w:rPr>
            <w:rStyle w:val="a3"/>
            <w:i/>
            <w:u w:val="none"/>
            <w:lang w:eastAsia="uk-UA"/>
          </w:rPr>
          <w:t>рішення 54-ї сесії міської ради від 27.06.2025 №13</w:t>
        </w:r>
      </w:hyperlink>
      <w:r>
        <w:rPr>
          <w:i/>
          <w:lang w:eastAsia="uk-UA"/>
        </w:rPr>
        <w:t>)</w:t>
      </w:r>
    </w:p>
    <w:p w14:paraId="59B74744" w14:textId="28E1A8CB" w:rsidR="00B22869" w:rsidRDefault="00B22869" w:rsidP="00F705D7">
      <w:pPr>
        <w:jc w:val="right"/>
        <w:rPr>
          <w:i/>
          <w:lang w:eastAsia="uk-UA"/>
        </w:rPr>
      </w:pPr>
      <w:r>
        <w:rPr>
          <w:i/>
          <w:lang w:eastAsia="uk-UA"/>
        </w:rPr>
        <w:t>(Доповнено пункт 1 рішення підпунктами</w:t>
      </w:r>
      <w:r w:rsidR="00B340DA">
        <w:rPr>
          <w:i/>
          <w:iCs/>
          <w:lang w:eastAsia="uk-UA"/>
        </w:rPr>
        <w:t xml:space="preserve"> </w:t>
      </w:r>
      <w:r w:rsidRPr="00B22869">
        <w:rPr>
          <w:i/>
          <w:iCs/>
          <w:lang w:eastAsia="uk-UA"/>
        </w:rPr>
        <w:t xml:space="preserve">1.2.15 та 1.2.16 </w:t>
      </w:r>
      <w:r w:rsidRPr="00F705D7">
        <w:rPr>
          <w:i/>
          <w:lang w:eastAsia="uk-UA"/>
        </w:rPr>
        <w:t>відповідно до</w:t>
      </w:r>
    </w:p>
    <w:p w14:paraId="410F903E" w14:textId="77777777" w:rsidR="005A3D5C" w:rsidRDefault="00B22869" w:rsidP="00F705D7">
      <w:pPr>
        <w:jc w:val="right"/>
      </w:pPr>
      <w:hyperlink r:id="rId18" w:history="1">
        <w:r w:rsidRPr="00F705D7">
          <w:rPr>
            <w:rStyle w:val="a3"/>
            <w:i/>
            <w:u w:val="none"/>
            <w:lang w:eastAsia="uk-UA"/>
          </w:rPr>
          <w:t>рішення 54-ї сесії міської ради від 27.06.2025 №13</w:t>
        </w:r>
      </w:hyperlink>
    </w:p>
    <w:p w14:paraId="615707C8" w14:textId="69306447" w:rsidR="00B22869" w:rsidRDefault="005A3D5C" w:rsidP="00F705D7">
      <w:pPr>
        <w:jc w:val="right"/>
        <w:rPr>
          <w:i/>
          <w:lang w:eastAsia="uk-UA"/>
        </w:rPr>
      </w:pPr>
      <w:hyperlink r:id="rId19" w:history="1">
        <w:r w:rsidRPr="00457F54">
          <w:rPr>
            <w:rStyle w:val="a3"/>
            <w:i/>
            <w:iCs/>
            <w:u w:val="none"/>
            <w:lang w:eastAsia="uk-UA"/>
          </w:rPr>
          <w:t>рішення 60-ї сесії міської ради від 18.02.2026 №16</w:t>
        </w:r>
      </w:hyperlink>
      <w:r w:rsidR="00B22869">
        <w:rPr>
          <w:i/>
          <w:lang w:eastAsia="uk-UA"/>
        </w:rPr>
        <w:t>)</w:t>
      </w:r>
    </w:p>
    <w:p w14:paraId="298839EF" w14:textId="72E9F38D" w:rsidR="00523193" w:rsidRDefault="00523193" w:rsidP="00523193">
      <w:pPr>
        <w:jc w:val="right"/>
        <w:rPr>
          <w:i/>
          <w:lang w:eastAsia="uk-UA"/>
        </w:rPr>
      </w:pPr>
      <w:r>
        <w:rPr>
          <w:i/>
          <w:lang w:eastAsia="uk-UA"/>
        </w:rPr>
        <w:t>(Доповнено пункт 1 рішення підпунктами</w:t>
      </w:r>
      <w:r>
        <w:rPr>
          <w:i/>
          <w:iCs/>
          <w:lang w:eastAsia="uk-UA"/>
        </w:rPr>
        <w:t xml:space="preserve"> </w:t>
      </w:r>
      <w:r w:rsidRPr="00B22869">
        <w:rPr>
          <w:i/>
          <w:iCs/>
          <w:lang w:eastAsia="uk-UA"/>
        </w:rPr>
        <w:t>1.2.1</w:t>
      </w:r>
      <w:r>
        <w:rPr>
          <w:i/>
          <w:iCs/>
          <w:lang w:eastAsia="uk-UA"/>
        </w:rPr>
        <w:t>4</w:t>
      </w:r>
      <w:r w:rsidRPr="00B22869">
        <w:rPr>
          <w:i/>
          <w:iCs/>
          <w:lang w:eastAsia="uk-UA"/>
        </w:rPr>
        <w:t xml:space="preserve"> та 1.2.1</w:t>
      </w:r>
      <w:r>
        <w:rPr>
          <w:i/>
          <w:iCs/>
          <w:lang w:eastAsia="uk-UA"/>
        </w:rPr>
        <w:t>5</w:t>
      </w:r>
      <w:r w:rsidRPr="00B22869">
        <w:rPr>
          <w:i/>
          <w:iCs/>
          <w:lang w:eastAsia="uk-UA"/>
        </w:rPr>
        <w:t xml:space="preserve"> </w:t>
      </w:r>
      <w:r w:rsidRPr="00F705D7">
        <w:rPr>
          <w:i/>
          <w:lang w:eastAsia="uk-UA"/>
        </w:rPr>
        <w:t>відповідно до</w:t>
      </w:r>
    </w:p>
    <w:p w14:paraId="6A2357CB" w14:textId="117E79E0" w:rsidR="00523193" w:rsidRPr="00DF13C8" w:rsidRDefault="00523193" w:rsidP="00523193">
      <w:pPr>
        <w:jc w:val="right"/>
        <w:rPr>
          <w:i/>
        </w:rPr>
      </w:pPr>
      <w:hyperlink r:id="rId20" w:history="1">
        <w:r w:rsidRPr="000A3F8D">
          <w:rPr>
            <w:rStyle w:val="a3"/>
            <w:i/>
            <w:iCs/>
            <w:u w:val="none"/>
            <w:lang w:eastAsia="uk-UA"/>
          </w:rPr>
          <w:t>рішення 58-ї сесії міської ради від 18.12.2025 №22</w:t>
        </w:r>
      </w:hyperlink>
      <w:r>
        <w:rPr>
          <w:i/>
          <w:lang w:eastAsia="uk-UA"/>
        </w:rPr>
        <w:t>)</w:t>
      </w:r>
    </w:p>
    <w:sectPr w:rsidR="00523193" w:rsidRPr="00DF13C8" w:rsidSect="00EF4144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21ABA"/>
    <w:multiLevelType w:val="hybridMultilevel"/>
    <w:tmpl w:val="E9E0E9F0"/>
    <w:lvl w:ilvl="0" w:tplc="BBB6E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511662">
    <w:abstractNumId w:val="13"/>
  </w:num>
  <w:num w:numId="2" w16cid:durableId="556480388">
    <w:abstractNumId w:val="24"/>
  </w:num>
  <w:num w:numId="3" w16cid:durableId="544561149">
    <w:abstractNumId w:val="16"/>
  </w:num>
  <w:num w:numId="4" w16cid:durableId="1354069447">
    <w:abstractNumId w:val="15"/>
  </w:num>
  <w:num w:numId="5" w16cid:durableId="583804221">
    <w:abstractNumId w:val="6"/>
  </w:num>
  <w:num w:numId="6" w16cid:durableId="1722483978">
    <w:abstractNumId w:val="9"/>
  </w:num>
  <w:num w:numId="7" w16cid:durableId="1783379714">
    <w:abstractNumId w:val="18"/>
  </w:num>
  <w:num w:numId="8" w16cid:durableId="499547566">
    <w:abstractNumId w:val="19"/>
  </w:num>
  <w:num w:numId="9" w16cid:durableId="30766701">
    <w:abstractNumId w:val="14"/>
  </w:num>
  <w:num w:numId="10" w16cid:durableId="885722415">
    <w:abstractNumId w:val="5"/>
  </w:num>
  <w:num w:numId="11" w16cid:durableId="1542939610">
    <w:abstractNumId w:val="25"/>
  </w:num>
  <w:num w:numId="12" w16cid:durableId="1666322098">
    <w:abstractNumId w:val="23"/>
  </w:num>
  <w:num w:numId="13" w16cid:durableId="685912823">
    <w:abstractNumId w:val="21"/>
  </w:num>
  <w:num w:numId="14" w16cid:durableId="785730711">
    <w:abstractNumId w:val="23"/>
    <w:lvlOverride w:ilvl="0">
      <w:startOverride w:val="1"/>
    </w:lvlOverride>
  </w:num>
  <w:num w:numId="15" w16cid:durableId="830291148">
    <w:abstractNumId w:val="21"/>
    <w:lvlOverride w:ilvl="0">
      <w:startOverride w:val="5"/>
    </w:lvlOverride>
  </w:num>
  <w:num w:numId="16" w16cid:durableId="1778791647">
    <w:abstractNumId w:val="0"/>
  </w:num>
  <w:num w:numId="17" w16cid:durableId="1648631299">
    <w:abstractNumId w:val="1"/>
  </w:num>
  <w:num w:numId="18" w16cid:durableId="91440507">
    <w:abstractNumId w:val="2"/>
  </w:num>
  <w:num w:numId="19" w16cid:durableId="2133815661">
    <w:abstractNumId w:val="3"/>
  </w:num>
  <w:num w:numId="20" w16cid:durableId="708065279">
    <w:abstractNumId w:val="4"/>
  </w:num>
  <w:num w:numId="21" w16cid:durableId="686325178">
    <w:abstractNumId w:val="17"/>
  </w:num>
  <w:num w:numId="22" w16cid:durableId="1503087146">
    <w:abstractNumId w:val="12"/>
  </w:num>
  <w:num w:numId="23" w16cid:durableId="2026323280">
    <w:abstractNumId w:val="10"/>
  </w:num>
  <w:num w:numId="24" w16cid:durableId="211353654">
    <w:abstractNumId w:val="22"/>
  </w:num>
  <w:num w:numId="25" w16cid:durableId="1269313673">
    <w:abstractNumId w:val="8"/>
  </w:num>
  <w:num w:numId="26" w16cid:durableId="464664306">
    <w:abstractNumId w:val="7"/>
  </w:num>
  <w:num w:numId="27" w16cid:durableId="1661614075">
    <w:abstractNumId w:val="11"/>
  </w:num>
  <w:num w:numId="28" w16cid:durableId="18731544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05"/>
    <w:rsid w:val="00000764"/>
    <w:rsid w:val="00003C98"/>
    <w:rsid w:val="00003DDF"/>
    <w:rsid w:val="00004927"/>
    <w:rsid w:val="00015B8B"/>
    <w:rsid w:val="00024EB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7D8"/>
    <w:rsid w:val="00062C65"/>
    <w:rsid w:val="000635A1"/>
    <w:rsid w:val="000650C1"/>
    <w:rsid w:val="00066048"/>
    <w:rsid w:val="00067A03"/>
    <w:rsid w:val="000705F0"/>
    <w:rsid w:val="00070E4F"/>
    <w:rsid w:val="000715AA"/>
    <w:rsid w:val="00072C64"/>
    <w:rsid w:val="000759A0"/>
    <w:rsid w:val="00077775"/>
    <w:rsid w:val="00086B95"/>
    <w:rsid w:val="00086FF7"/>
    <w:rsid w:val="0008722B"/>
    <w:rsid w:val="0009070B"/>
    <w:rsid w:val="00091521"/>
    <w:rsid w:val="000A0780"/>
    <w:rsid w:val="000A3F8D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7F84"/>
    <w:rsid w:val="000F21FF"/>
    <w:rsid w:val="000F4463"/>
    <w:rsid w:val="000F7B78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0658"/>
    <w:rsid w:val="00132C48"/>
    <w:rsid w:val="001332B7"/>
    <w:rsid w:val="00133E93"/>
    <w:rsid w:val="0013500F"/>
    <w:rsid w:val="00136A93"/>
    <w:rsid w:val="001404AA"/>
    <w:rsid w:val="0015077E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1008"/>
    <w:rsid w:val="001D4846"/>
    <w:rsid w:val="001D6FFB"/>
    <w:rsid w:val="001E342F"/>
    <w:rsid w:val="001E43E0"/>
    <w:rsid w:val="001E7E0A"/>
    <w:rsid w:val="001F3616"/>
    <w:rsid w:val="001F3A91"/>
    <w:rsid w:val="001F4561"/>
    <w:rsid w:val="001F4BE9"/>
    <w:rsid w:val="002007D7"/>
    <w:rsid w:val="00202ABB"/>
    <w:rsid w:val="00206A56"/>
    <w:rsid w:val="00214AA4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29A2"/>
    <w:rsid w:val="00316EDE"/>
    <w:rsid w:val="00317043"/>
    <w:rsid w:val="00317AF1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3E5"/>
    <w:rsid w:val="00442936"/>
    <w:rsid w:val="004447E4"/>
    <w:rsid w:val="0044759F"/>
    <w:rsid w:val="00457F54"/>
    <w:rsid w:val="00461095"/>
    <w:rsid w:val="004611EA"/>
    <w:rsid w:val="00467D77"/>
    <w:rsid w:val="004766CC"/>
    <w:rsid w:val="00484962"/>
    <w:rsid w:val="00487A0C"/>
    <w:rsid w:val="00494BC9"/>
    <w:rsid w:val="00495525"/>
    <w:rsid w:val="004A1696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23193"/>
    <w:rsid w:val="005331CB"/>
    <w:rsid w:val="005371DD"/>
    <w:rsid w:val="00543663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4C3"/>
    <w:rsid w:val="00587599"/>
    <w:rsid w:val="00587665"/>
    <w:rsid w:val="00597A9E"/>
    <w:rsid w:val="005A05D8"/>
    <w:rsid w:val="005A1DC6"/>
    <w:rsid w:val="005A32F1"/>
    <w:rsid w:val="005A3D5C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91F"/>
    <w:rsid w:val="006D5ED5"/>
    <w:rsid w:val="006E78B7"/>
    <w:rsid w:val="006F129E"/>
    <w:rsid w:val="006F4C73"/>
    <w:rsid w:val="006F4CF5"/>
    <w:rsid w:val="00703496"/>
    <w:rsid w:val="0070540A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6414"/>
    <w:rsid w:val="007E7569"/>
    <w:rsid w:val="007F287C"/>
    <w:rsid w:val="007F46A7"/>
    <w:rsid w:val="007F5D22"/>
    <w:rsid w:val="007F6AFD"/>
    <w:rsid w:val="00801BF9"/>
    <w:rsid w:val="00804C09"/>
    <w:rsid w:val="00806FF0"/>
    <w:rsid w:val="00807778"/>
    <w:rsid w:val="008106EE"/>
    <w:rsid w:val="00811992"/>
    <w:rsid w:val="00811DB2"/>
    <w:rsid w:val="00815182"/>
    <w:rsid w:val="00823699"/>
    <w:rsid w:val="00826C34"/>
    <w:rsid w:val="00831E67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59B2"/>
    <w:rsid w:val="008663F2"/>
    <w:rsid w:val="00875B63"/>
    <w:rsid w:val="00883BE3"/>
    <w:rsid w:val="008854A8"/>
    <w:rsid w:val="0089443A"/>
    <w:rsid w:val="008A0ED7"/>
    <w:rsid w:val="008A136D"/>
    <w:rsid w:val="008A23C6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0DE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30DF"/>
    <w:rsid w:val="009A4A2E"/>
    <w:rsid w:val="009A54E8"/>
    <w:rsid w:val="009B0EC1"/>
    <w:rsid w:val="009B1957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1DC9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1499"/>
    <w:rsid w:val="00AB35A4"/>
    <w:rsid w:val="00AC4F8C"/>
    <w:rsid w:val="00AC7697"/>
    <w:rsid w:val="00AD1CB7"/>
    <w:rsid w:val="00AD272D"/>
    <w:rsid w:val="00AD59AA"/>
    <w:rsid w:val="00AD5F7F"/>
    <w:rsid w:val="00AE45F3"/>
    <w:rsid w:val="00AE47CF"/>
    <w:rsid w:val="00AF038D"/>
    <w:rsid w:val="00AF5CB3"/>
    <w:rsid w:val="00AF5DDE"/>
    <w:rsid w:val="00AF6D3B"/>
    <w:rsid w:val="00AF728B"/>
    <w:rsid w:val="00AF7E6A"/>
    <w:rsid w:val="00B05456"/>
    <w:rsid w:val="00B05654"/>
    <w:rsid w:val="00B13A8E"/>
    <w:rsid w:val="00B14093"/>
    <w:rsid w:val="00B16F00"/>
    <w:rsid w:val="00B22869"/>
    <w:rsid w:val="00B248D1"/>
    <w:rsid w:val="00B26B24"/>
    <w:rsid w:val="00B2743F"/>
    <w:rsid w:val="00B31290"/>
    <w:rsid w:val="00B32F69"/>
    <w:rsid w:val="00B340DA"/>
    <w:rsid w:val="00B345F8"/>
    <w:rsid w:val="00B3531B"/>
    <w:rsid w:val="00B41955"/>
    <w:rsid w:val="00B4201A"/>
    <w:rsid w:val="00B45C6E"/>
    <w:rsid w:val="00B5205E"/>
    <w:rsid w:val="00B5258F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2F73"/>
    <w:rsid w:val="00B94DB0"/>
    <w:rsid w:val="00B97D83"/>
    <w:rsid w:val="00BA1082"/>
    <w:rsid w:val="00BA13C4"/>
    <w:rsid w:val="00BA4D1B"/>
    <w:rsid w:val="00BA4D8C"/>
    <w:rsid w:val="00BB218D"/>
    <w:rsid w:val="00BB7473"/>
    <w:rsid w:val="00BC2392"/>
    <w:rsid w:val="00BC5963"/>
    <w:rsid w:val="00BC5EA1"/>
    <w:rsid w:val="00BD05A7"/>
    <w:rsid w:val="00BD6778"/>
    <w:rsid w:val="00BE0E18"/>
    <w:rsid w:val="00BE1691"/>
    <w:rsid w:val="00BE1A4B"/>
    <w:rsid w:val="00BE1F73"/>
    <w:rsid w:val="00BE27D9"/>
    <w:rsid w:val="00BE5179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369CA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031D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0785"/>
    <w:rsid w:val="00D44448"/>
    <w:rsid w:val="00D56A23"/>
    <w:rsid w:val="00D719D5"/>
    <w:rsid w:val="00D72161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A7028"/>
    <w:rsid w:val="00DB10A4"/>
    <w:rsid w:val="00DC1916"/>
    <w:rsid w:val="00DC6B79"/>
    <w:rsid w:val="00DD2646"/>
    <w:rsid w:val="00DD3BA2"/>
    <w:rsid w:val="00DE48E6"/>
    <w:rsid w:val="00DE5D7C"/>
    <w:rsid w:val="00DE69EC"/>
    <w:rsid w:val="00DE6F09"/>
    <w:rsid w:val="00DE7196"/>
    <w:rsid w:val="00DF13C8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4144"/>
    <w:rsid w:val="00EF7931"/>
    <w:rsid w:val="00EF7DFB"/>
    <w:rsid w:val="00F0125F"/>
    <w:rsid w:val="00F014B5"/>
    <w:rsid w:val="00F03332"/>
    <w:rsid w:val="00F130F4"/>
    <w:rsid w:val="00F14D95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05D7"/>
    <w:rsid w:val="00F71047"/>
    <w:rsid w:val="00F71B35"/>
    <w:rsid w:val="00F7357C"/>
    <w:rsid w:val="00F7428E"/>
    <w:rsid w:val="00F77AD4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B7A7A"/>
    <w:rsid w:val="00FC661B"/>
    <w:rsid w:val="00FC69B9"/>
    <w:rsid w:val="00FD113F"/>
    <w:rsid w:val="00FD2545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CB469"/>
  <w15:chartTrackingRefBased/>
  <w15:docId w15:val="{710D8828-0304-4558-B0B0-8BD4C559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641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F7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v-rishennya-trydcyat-pyatoyi-sesiyi-hmelnyckoyi-miskoyi-rady-vid-7" TargetMode="External"/><Relationship Id="rId13" Type="http://schemas.openxmlformats.org/officeDocument/2006/relationships/hyperlink" Target="https://www.khm.gov.ua/uk/node/70370" TargetMode="External"/><Relationship Id="rId18" Type="http://schemas.openxmlformats.org/officeDocument/2006/relationships/hyperlink" Target="https://www.khm.gov.ua/uk/content/pro-vnesennya-zmin-v-rishennya-trydcyat-pyatoyi-sesiyi-hmelnyckoyi-miskoyi-rady-vid-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hm.gov.ua/uk/content/pro-vnesennya-zmin-v-rishennya-trydcyat-pyatoyi-sesiyi-hmelnyckoyi-miskoyi-rady-vid-7" TargetMode="External"/><Relationship Id="rId12" Type="http://schemas.openxmlformats.org/officeDocument/2006/relationships/hyperlink" Target="https://www.khm.gov.ua/uk/node/68951" TargetMode="External"/><Relationship Id="rId17" Type="http://schemas.openxmlformats.org/officeDocument/2006/relationships/hyperlink" Target="https://www.khm.gov.ua/uk/content/pro-vnesennya-zmin-v-rishennya-trydcyat-pyatoyi-sesiyi-hmelnyckoyi-miskoyi-rady-vid-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hm.gov.ua/uk/content/pro-vnesennya-zmin-v-rishennya-trydcyat-pyatoyi-sesiyi-hmelnyckoyi-miskoyi-rady-vid-3" TargetMode="External"/><Relationship Id="rId20" Type="http://schemas.openxmlformats.org/officeDocument/2006/relationships/hyperlink" Target="https://www.khm.gov.ua/uk/node/689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v-rishennya-trydcyat-pyatoyi-sesiyi-hmelnyckoyi-miskoyi-rady-vid-3" TargetMode="External"/><Relationship Id="rId11" Type="http://schemas.openxmlformats.org/officeDocument/2006/relationships/hyperlink" Target="https://www.khm.gov.ua/uk/content/pro-vnesennya-zmin-v-rishennya-trydcyat-pyatoyi-sesiyi-hmelnyckoyi-miskoyi-rady-vid-7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www.khm.gov.ua/uk/node/68951" TargetMode="External"/><Relationship Id="rId10" Type="http://schemas.openxmlformats.org/officeDocument/2006/relationships/hyperlink" Target="https://www.khm.gov.ua/uk/node/70370" TargetMode="External"/><Relationship Id="rId19" Type="http://schemas.openxmlformats.org/officeDocument/2006/relationships/hyperlink" Target="https://www.khm.gov.ua/uk/node/703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node/68951" TargetMode="External"/><Relationship Id="rId14" Type="http://schemas.openxmlformats.org/officeDocument/2006/relationships/hyperlink" Target="https://www.khm.gov.ua/uk/content/pro-vnesennya-zmin-v-rishennya-trydcyat-pyatoyi-sesiyi-hmelnyckoyi-miskoyi-rady-vid-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608</Words>
  <Characters>4240</Characters>
  <Application>Microsoft Office Word</Application>
  <DocSecurity>0</DocSecurity>
  <Lines>124</Lines>
  <Paragraphs>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15</cp:revision>
  <cp:lastPrinted>2022-01-17T13:48:00Z</cp:lastPrinted>
  <dcterms:created xsi:type="dcterms:W3CDTF">2025-03-28T08:31:00Z</dcterms:created>
  <dcterms:modified xsi:type="dcterms:W3CDTF">2026-03-11T09:17:00Z</dcterms:modified>
</cp:coreProperties>
</file>