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7C303A" w:rsidRDefault="00D87E6C" w:rsidP="00D87E6C">
      <w:pPr>
        <w:jc w:val="center"/>
        <w:rPr>
          <w:rFonts w:ascii="Arial" w:hAnsi="Arial" w:cs="Arial"/>
          <w:b/>
          <w:sz w:val="2"/>
          <w:lang w:val="en-US"/>
        </w:rPr>
      </w:pPr>
    </w:p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D80EDA" w:rsidRPr="009B35C2" w:rsidRDefault="00F74E9C" w:rsidP="00D80EDA">
      <w:pPr>
        <w:jc w:val="center"/>
        <w:rPr>
          <w:color w:val="000000"/>
          <w:kern w:val="2"/>
          <w:szCs w:val="20"/>
        </w:rPr>
      </w:pPr>
      <w:r>
        <w:rPr>
          <w:noProof/>
          <w:color w:val="00000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7pt;height:51.6pt;visibility:visible;mso-wrap-style:square" filled="t">
            <v:imagedata r:id="rId8" o:title=""/>
          </v:shape>
        </w:pict>
      </w:r>
    </w:p>
    <w:p w:rsidR="00D80EDA" w:rsidRPr="009B35C2" w:rsidRDefault="00D80EDA" w:rsidP="00D80EDA">
      <w:pPr>
        <w:jc w:val="center"/>
        <w:rPr>
          <w:color w:val="000000"/>
          <w:sz w:val="30"/>
          <w:szCs w:val="30"/>
        </w:rPr>
      </w:pPr>
      <w:r w:rsidRPr="009B35C2">
        <w:rPr>
          <w:b/>
          <w:bCs/>
          <w:color w:val="000000"/>
          <w:sz w:val="30"/>
          <w:szCs w:val="30"/>
        </w:rPr>
        <w:t>ХМЕЛЬНИЦЬКА МІСЬКА РАДА</w:t>
      </w:r>
    </w:p>
    <w:p w:rsidR="00D80EDA" w:rsidRPr="009B35C2" w:rsidRDefault="00F74E9C" w:rsidP="00D80EDA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LTxih4VAgAA0g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D80EDA" w:rsidRPr="00D64E27" w:rsidRDefault="00D80EDA" w:rsidP="00D80EDA">
                  <w:pPr>
                    <w:jc w:val="center"/>
                    <w:rPr>
                      <w:b/>
                      <w:bCs/>
                    </w:rPr>
                  </w:pPr>
                  <w:r w:rsidRPr="00D64E27">
                    <w:rPr>
                      <w:b/>
                      <w:bCs/>
                    </w:rPr>
                    <w:t>п’ятдесят</w:t>
                  </w:r>
                  <w:r>
                    <w:rPr>
                      <w:b/>
                      <w:bCs/>
                    </w:rPr>
                    <w:t xml:space="preserve"> шостої </w:t>
                  </w:r>
                  <w:r w:rsidRPr="00D64E27">
                    <w:rPr>
                      <w:b/>
                      <w:bCs/>
                    </w:rPr>
                    <w:t>сесії</w:t>
                  </w:r>
                </w:p>
              </w:txbxContent>
            </v:textbox>
          </v:rect>
        </w:pict>
      </w:r>
      <w:r w:rsidR="00D80EDA" w:rsidRPr="009B35C2">
        <w:rPr>
          <w:b/>
          <w:color w:val="000000"/>
          <w:sz w:val="36"/>
          <w:szCs w:val="30"/>
        </w:rPr>
        <w:t>РІШЕННЯ</w:t>
      </w:r>
    </w:p>
    <w:p w:rsidR="00D80EDA" w:rsidRPr="009B35C2" w:rsidRDefault="00D80EDA" w:rsidP="00D80EDA">
      <w:pPr>
        <w:jc w:val="center"/>
        <w:rPr>
          <w:b/>
          <w:bCs/>
          <w:color w:val="000000"/>
          <w:sz w:val="36"/>
          <w:szCs w:val="30"/>
        </w:rPr>
      </w:pPr>
      <w:r w:rsidRPr="009B35C2">
        <w:rPr>
          <w:b/>
          <w:color w:val="000000"/>
          <w:sz w:val="36"/>
          <w:szCs w:val="30"/>
        </w:rPr>
        <w:t>______________________________</w:t>
      </w:r>
    </w:p>
    <w:p w:rsidR="00D80EDA" w:rsidRPr="009B35C2" w:rsidRDefault="00F74E9C" w:rsidP="00D80EDA">
      <w:pPr>
        <w:rPr>
          <w:color w:val="000000"/>
          <w:szCs w:val="20"/>
        </w:rPr>
      </w:pPr>
      <w:r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iYlS7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D80EDA" w:rsidRPr="00D64E27" w:rsidRDefault="00D80EDA" w:rsidP="00D80EDA">
                  <w:r>
                    <w:t>25</w:t>
                  </w:r>
                  <w:r w:rsidRPr="00D64E27">
                    <w:t>.0</w:t>
                  </w:r>
                  <w:r>
                    <w:t>9</w:t>
                  </w:r>
                  <w:r w:rsidRPr="00D64E27">
                    <w:t>.2025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8oa5RFQIAANk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D80EDA" w:rsidRPr="00D64E27" w:rsidRDefault="00D80EDA" w:rsidP="00D80EDA">
                  <w:r>
                    <w:t>30</w:t>
                  </w:r>
                </w:p>
              </w:txbxContent>
            </v:textbox>
          </v:rect>
        </w:pict>
      </w:r>
    </w:p>
    <w:p w:rsidR="00D80EDA" w:rsidRPr="009B35C2" w:rsidRDefault="00D80EDA" w:rsidP="00D80EDA">
      <w:pPr>
        <w:rPr>
          <w:color w:val="000000"/>
          <w:szCs w:val="20"/>
        </w:rPr>
      </w:pPr>
      <w:r w:rsidRPr="009B35C2">
        <w:rPr>
          <w:color w:val="000000"/>
          <w:szCs w:val="20"/>
        </w:rPr>
        <w:t>від __________________________ № __________</w:t>
      </w:r>
      <w:r w:rsidRPr="009B35C2">
        <w:rPr>
          <w:color w:val="000000"/>
          <w:szCs w:val="20"/>
        </w:rPr>
        <w:tab/>
      </w:r>
      <w:r w:rsidRPr="009B35C2">
        <w:rPr>
          <w:color w:val="000000"/>
          <w:szCs w:val="20"/>
        </w:rPr>
        <w:tab/>
      </w:r>
      <w:r w:rsidRPr="009B35C2">
        <w:rPr>
          <w:color w:val="000000"/>
          <w:szCs w:val="20"/>
        </w:rPr>
        <w:tab/>
      </w:r>
      <w:proofErr w:type="spellStart"/>
      <w:r w:rsidRPr="009B35C2">
        <w:rPr>
          <w:color w:val="000000"/>
          <w:szCs w:val="20"/>
        </w:rPr>
        <w:t>м.Хмельницький</w:t>
      </w:r>
      <w:proofErr w:type="spellEnd"/>
    </w:p>
    <w:p w:rsidR="00D80EDA" w:rsidRDefault="00D80EDA" w:rsidP="00D80EDA">
      <w:pPr>
        <w:pStyle w:val="a5"/>
        <w:tabs>
          <w:tab w:val="right" w:pos="5222"/>
        </w:tabs>
        <w:spacing w:after="0"/>
        <w:ind w:right="4026"/>
      </w:pPr>
    </w:p>
    <w:p w:rsidR="0094378E" w:rsidRDefault="00A41C2A" w:rsidP="00D80EDA">
      <w:pPr>
        <w:pStyle w:val="a5"/>
        <w:tabs>
          <w:tab w:val="right" w:pos="5222"/>
        </w:tabs>
        <w:spacing w:after="0"/>
        <w:ind w:right="5215"/>
        <w:jc w:val="both"/>
      </w:pPr>
      <w:r>
        <w:t>Про</w:t>
      </w:r>
      <w:r w:rsidR="00C63380">
        <w:t xml:space="preserve"> </w:t>
      </w:r>
      <w:r w:rsidR="007335FE">
        <w:t>затвердження</w:t>
      </w:r>
      <w:r w:rsidR="00667EDE">
        <w:t xml:space="preserve"> </w:t>
      </w:r>
      <w:r w:rsidR="00B16382">
        <w:t>проект</w:t>
      </w:r>
      <w:r w:rsidR="00A404AB">
        <w:t>ів</w:t>
      </w:r>
      <w:r w:rsidR="00B16382">
        <w:t xml:space="preserve"> землеустрою щодо відведення земельн</w:t>
      </w:r>
      <w:r w:rsidR="00A404AB">
        <w:t>их</w:t>
      </w:r>
      <w:r w:rsidR="00B16382">
        <w:t xml:space="preserve"> ділян</w:t>
      </w:r>
      <w:r w:rsidR="00A404AB">
        <w:t>о</w:t>
      </w:r>
      <w:r w:rsidR="009A51B9">
        <w:t xml:space="preserve">к та </w:t>
      </w:r>
      <w:r w:rsidR="00E802C6">
        <w:t>техніч</w:t>
      </w:r>
      <w:r w:rsidR="009A51B9">
        <w:t xml:space="preserve">них документацій із землеустрою, </w:t>
      </w:r>
      <w:r w:rsidR="000D60CF">
        <w:t>надання земельних ділянок у власність</w:t>
      </w:r>
      <w:r w:rsidR="009A51B9">
        <w:t xml:space="preserve"> і</w:t>
      </w:r>
      <w:r w:rsidR="00A404AB">
        <w:t xml:space="preserve"> оренду</w:t>
      </w:r>
      <w:r w:rsidR="008F3732">
        <w:t xml:space="preserve"> </w:t>
      </w:r>
      <w:r w:rsidR="000D60CF">
        <w:t>громадянам</w:t>
      </w:r>
      <w:r w:rsidR="00B50644">
        <w:t>, зміну</w:t>
      </w:r>
      <w:r w:rsidR="00B16382">
        <w:t xml:space="preserve"> категорії земель</w:t>
      </w:r>
      <w:r w:rsidR="00B50644">
        <w:t xml:space="preserve"> </w:t>
      </w:r>
    </w:p>
    <w:p w:rsidR="005816FA" w:rsidRDefault="005816FA" w:rsidP="00D80EDA"/>
    <w:p w:rsidR="000A7C0B" w:rsidRDefault="000A7C0B" w:rsidP="00D80EDA"/>
    <w:p w:rsidR="00175A6A" w:rsidRDefault="00010155" w:rsidP="00D80EDA">
      <w:pPr>
        <w:pStyle w:val="a7"/>
        <w:ind w:firstLine="56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B424B7" w:rsidRPr="00B424B7">
        <w:t xml:space="preserve"> </w:t>
      </w:r>
      <w:bookmarkStart w:id="0" w:name="_GoBack"/>
      <w:bookmarkEnd w:id="0"/>
      <w:r w:rsidR="00AE7B9F" w:rsidRPr="00AE7B9F">
        <w:t>Законом України «Про оренду землі»</w:t>
      </w:r>
      <w:r w:rsidR="00AE7B9F">
        <w:t>,</w:t>
      </w:r>
      <w:r>
        <w:t xml:space="preserve"> Земельни</w:t>
      </w:r>
      <w:r w:rsidR="00BA4DBF">
        <w:t>м кодексом України, міська рада</w:t>
      </w:r>
    </w:p>
    <w:p w:rsidR="00CC0788" w:rsidRDefault="00CC0788" w:rsidP="004F6999"/>
    <w:p w:rsidR="009A51B9" w:rsidRDefault="00010155" w:rsidP="004F6999">
      <w:r>
        <w:t>ВИРІШИЛА:</w:t>
      </w:r>
    </w:p>
    <w:p w:rsidR="00CC0788" w:rsidRDefault="00CC0788" w:rsidP="00981F61"/>
    <w:p w:rsidR="008D065C" w:rsidRDefault="00066B67" w:rsidP="00981F61">
      <w:pPr>
        <w:tabs>
          <w:tab w:val="left" w:pos="0"/>
        </w:tabs>
        <w:ind w:right="-30" w:firstLine="567"/>
        <w:jc w:val="both"/>
      </w:pPr>
      <w:r>
        <w:t>1</w:t>
      </w:r>
      <w:r w:rsidR="008C2346">
        <w:t xml:space="preserve">. </w:t>
      </w:r>
      <w:r w:rsidR="00F5336E">
        <w:t>Затвердит</w:t>
      </w:r>
      <w:r w:rsidR="00B50644">
        <w:t>и технічні документації</w:t>
      </w:r>
      <w:r w:rsidR="00E802C6">
        <w:t xml:space="preserve"> із землеустрою щодо встановл</w:t>
      </w:r>
      <w:r w:rsidR="00B50644">
        <w:t>ення (відновлення) меж земельних ділянок</w:t>
      </w:r>
      <w:r w:rsidR="00E802C6">
        <w:t xml:space="preserve"> в натурі (на місцевості) та надати у власніс</w:t>
      </w:r>
      <w:r w:rsidR="00B50644">
        <w:t>ть земельні ділянки громадянам</w:t>
      </w:r>
      <w:r>
        <w:t xml:space="preserve"> </w:t>
      </w:r>
      <w:r w:rsidR="00E3229A"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="00B50644">
        <w:t xml:space="preserve">з земель міської ради </w:t>
      </w:r>
      <w:r w:rsidR="00AE7B9F">
        <w:t>(</w:t>
      </w:r>
      <w:r w:rsidR="00B50644">
        <w:t>додат</w:t>
      </w:r>
      <w:r w:rsidR="00AE7B9F">
        <w:t>о</w:t>
      </w:r>
      <w:r w:rsidR="00B50644">
        <w:t>к</w:t>
      </w:r>
      <w:r w:rsidR="00AE7B9F">
        <w:t xml:space="preserve"> 1)</w:t>
      </w:r>
      <w:r w:rsidR="00B50644">
        <w:t>.</w:t>
      </w:r>
      <w:r>
        <w:t xml:space="preserve"> </w:t>
      </w:r>
    </w:p>
    <w:p w:rsidR="0070407D" w:rsidRPr="0070407D" w:rsidRDefault="009A51B9" w:rsidP="00981F61">
      <w:pPr>
        <w:ind w:firstLine="567"/>
        <w:jc w:val="both"/>
      </w:pPr>
      <w:r>
        <w:t>2</w:t>
      </w:r>
      <w:r w:rsidR="0070407D" w:rsidRPr="0070407D">
        <w:t>. Затвердити технічн</w:t>
      </w:r>
      <w:r w:rsidR="0070407D">
        <w:t>у</w:t>
      </w:r>
      <w:r w:rsidR="0070407D" w:rsidRPr="0070407D">
        <w:t xml:space="preserve"> документаці</w:t>
      </w:r>
      <w:r w:rsidR="0070407D">
        <w:t>ю</w:t>
      </w:r>
      <w:r w:rsidR="0070407D" w:rsidRPr="0070407D">
        <w:t xml:space="preserve"> із землеустрою щодо встановлення (відновлення) меж земельн</w:t>
      </w:r>
      <w:r w:rsidR="0070407D">
        <w:t>ої</w:t>
      </w:r>
      <w:r w:rsidR="0070407D" w:rsidRPr="0070407D">
        <w:t xml:space="preserve"> ділянк</w:t>
      </w:r>
      <w:r w:rsidR="0070407D">
        <w:t>и</w:t>
      </w:r>
      <w:r w:rsidR="0070407D" w:rsidRPr="0070407D">
        <w:t xml:space="preserve"> в натурі (на місцевості) та надати </w:t>
      </w:r>
      <w:r w:rsidR="0070407D">
        <w:t>в оренду</w:t>
      </w:r>
      <w:r w:rsidR="0070407D" w:rsidRPr="0070407D">
        <w:t xml:space="preserve"> земельн</w:t>
      </w:r>
      <w:r w:rsidR="0070407D">
        <w:t>у</w:t>
      </w:r>
      <w:r w:rsidR="0070407D" w:rsidRPr="0070407D">
        <w:t xml:space="preserve"> ділянк</w:t>
      </w:r>
      <w:r w:rsidR="0070407D">
        <w:t>у</w:t>
      </w:r>
      <w:r w:rsidR="0070407D" w:rsidRPr="0070407D">
        <w:t xml:space="preserve"> громадян</w:t>
      </w:r>
      <w:r w:rsidR="0070407D">
        <w:t>ці</w:t>
      </w:r>
      <w:r w:rsidR="0070407D" w:rsidRPr="0070407D"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</w:t>
      </w:r>
      <w:r w:rsidR="00A404AB">
        <w:t>земель міської ради (додаток 2).</w:t>
      </w:r>
    </w:p>
    <w:p w:rsidR="009A51B9" w:rsidRDefault="009A51B9" w:rsidP="00981F61">
      <w:pPr>
        <w:ind w:firstLine="567"/>
        <w:jc w:val="both"/>
      </w:pPr>
      <w:r>
        <w:t>3</w:t>
      </w:r>
      <w:r w:rsidR="00922E86" w:rsidRPr="00922E86">
        <w:t xml:space="preserve">. Затвердити проекти землеустрою щодо відведення земельних ділянок та надати земельні ділянки в оренду громадянам для городництва - землі сільськогосподарського призначення із земель міської ради (додаток </w:t>
      </w:r>
      <w:r w:rsidR="00922E86">
        <w:t>3</w:t>
      </w:r>
      <w:r w:rsidR="00922E86" w:rsidRPr="00922E86">
        <w:t>).</w:t>
      </w:r>
    </w:p>
    <w:p w:rsidR="0053694C" w:rsidRDefault="0053694C" w:rsidP="00981F61">
      <w:pPr>
        <w:suppressAutoHyphens w:val="0"/>
        <w:ind w:right="23" w:firstLine="567"/>
        <w:jc w:val="both"/>
      </w:pPr>
      <w:r>
        <w:t xml:space="preserve">4. </w:t>
      </w:r>
      <w:r w:rsidRPr="0006376E">
        <w:t xml:space="preserve">Затвердити проекти землеустрою щодо відведення земельних ділянок громадянам та змінити категорію земель із «землі сільськогосподарського призначення» на «землі житлової та громадської забудови» </w:t>
      </w:r>
      <w:r>
        <w:t>(додаток 4).</w:t>
      </w:r>
    </w:p>
    <w:p w:rsidR="0070407D" w:rsidRDefault="0053694C" w:rsidP="00981F61">
      <w:pPr>
        <w:ind w:firstLine="567"/>
        <w:jc w:val="both"/>
      </w:pPr>
      <w:r>
        <w:t>5</w:t>
      </w:r>
      <w:r w:rsidR="009A51B9">
        <w:t>.</w:t>
      </w:r>
      <w:r w:rsidR="009A51B9" w:rsidRPr="009A51B9">
        <w:t xml:space="preserve"> </w:t>
      </w:r>
      <w:r w:rsidR="009A51B9">
        <w:t xml:space="preserve">Затвердити громадянину </w:t>
      </w:r>
      <w:proofErr w:type="spellStart"/>
      <w:r w:rsidR="009A51B9">
        <w:t>Стародубу</w:t>
      </w:r>
      <w:proofErr w:type="spellEnd"/>
      <w:r w:rsidR="009A51B9">
        <w:t xml:space="preserve"> Анатолію Михайловичу проект землеустрою щодо відведення земельної ділянки площею 35 </w:t>
      </w:r>
      <w:proofErr w:type="spellStart"/>
      <w:r w:rsidR="009A51B9">
        <w:t>кв.м</w:t>
      </w:r>
      <w:proofErr w:type="spellEnd"/>
      <w:r w:rsidR="009A51B9">
        <w:t xml:space="preserve">., кадастровий номер 6810100000:07:003:0245, по вул. Професора Миколи Чорнобрового, 5 у м. Хмельницькому зі зміною цільового призначення та категорії земель з </w:t>
      </w:r>
      <w:r w:rsidR="009A51B9" w:rsidRPr="009B1E07">
        <w:t>«</w:t>
      </w:r>
      <w:r w:rsidR="009A51B9">
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="009A51B9" w:rsidRPr="00DA5F19">
        <w:t>’</w:t>
      </w:r>
      <w:r w:rsidR="009A51B9">
        <w:t>єкти оброблення відходів, зокрема із енергогенеруючим блоком, землі промисловості, транспорту, електронних комунікацій, енергетики, оборони та іншого призначення</w:t>
      </w:r>
      <w:r w:rsidR="009A51B9" w:rsidRPr="009B1E07">
        <w:t>»</w:t>
      </w:r>
      <w:r w:rsidR="009A51B9">
        <w:t xml:space="preserve"> на </w:t>
      </w:r>
      <w:r w:rsidR="009A51B9" w:rsidRPr="009B1E07">
        <w:t>«</w:t>
      </w:r>
      <w:r w:rsidR="009A51B9">
        <w:t>02.05 – для  будівництва індивідуальних гаражів – землі житлової та громадської забудови</w:t>
      </w:r>
      <w:r w:rsidR="009A51B9" w:rsidRPr="009B1E07">
        <w:t>»</w:t>
      </w:r>
      <w:r w:rsidR="009A51B9">
        <w:t xml:space="preserve"> (підстава: клопотання громадянина від 23.05.2025, рішення позачергової 52-ої сесії Хмельницької </w:t>
      </w:r>
      <w:r w:rsidR="009A51B9">
        <w:lastRenderedPageBreak/>
        <w:t xml:space="preserve">міської ради від 09.05.2025 №10, </w:t>
      </w:r>
      <w:r w:rsidR="009A51B9" w:rsidRPr="00A40FA3">
        <w:t>витяг з протоколу засідання постійної комісії з питань містобудування, земельних відносин та охорони навколишнього природн</w:t>
      </w:r>
      <w:r w:rsidR="009A51B9">
        <w:t>ого середовища від 13.06.2025 №120).</w:t>
      </w:r>
    </w:p>
    <w:p w:rsidR="00010155" w:rsidRDefault="0053694C" w:rsidP="00D72F5B">
      <w:pPr>
        <w:tabs>
          <w:tab w:val="left" w:pos="900"/>
        </w:tabs>
        <w:ind w:left="33" w:right="-30" w:firstLine="534"/>
        <w:jc w:val="both"/>
      </w:pPr>
      <w:r>
        <w:t>6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CC0788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53694C" w:rsidP="00D72F5B">
      <w:pPr>
        <w:ind w:right="-30" w:firstLine="567"/>
        <w:jc w:val="both"/>
      </w:pPr>
      <w:r>
        <w:t>7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952EB" w:rsidRDefault="009952EB" w:rsidP="005343E7">
      <w:pPr>
        <w:tabs>
          <w:tab w:val="left" w:pos="6804"/>
          <w:tab w:val="left" w:pos="9072"/>
        </w:tabs>
        <w:ind w:left="720"/>
        <w:jc w:val="both"/>
      </w:pPr>
    </w:p>
    <w:p w:rsidR="009952EB" w:rsidRDefault="009952EB" w:rsidP="005343E7">
      <w:pPr>
        <w:tabs>
          <w:tab w:val="left" w:pos="6804"/>
          <w:tab w:val="left" w:pos="9072"/>
        </w:tabs>
        <w:ind w:left="720"/>
        <w:jc w:val="both"/>
      </w:pPr>
    </w:p>
    <w:p w:rsidR="008057F2" w:rsidRDefault="00D80EDA" w:rsidP="005A284B">
      <w:pPr>
        <w:tabs>
          <w:tab w:val="left" w:pos="6804"/>
          <w:tab w:val="left" w:pos="9072"/>
        </w:tabs>
        <w:jc w:val="both"/>
      </w:pPr>
      <w:r>
        <w:t>Міський голова</w:t>
      </w:r>
      <w:r>
        <w:tab/>
      </w:r>
      <w:r w:rsidR="005343E7"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BE2939" w:rsidRDefault="00BE2939" w:rsidP="005712D0"/>
    <w:p w:rsidR="009A51B9" w:rsidRDefault="009A51B9" w:rsidP="005712D0"/>
    <w:p w:rsidR="007B6474" w:rsidRDefault="007B6474" w:rsidP="00CD4FBA">
      <w:pPr>
        <w:tabs>
          <w:tab w:val="left" w:pos="6804"/>
        </w:tabs>
        <w:ind w:firstLine="708"/>
      </w:pPr>
    </w:p>
    <w:p w:rsidR="00D80EDA" w:rsidRDefault="00D80EDA" w:rsidP="00CD4FBA">
      <w:pPr>
        <w:tabs>
          <w:tab w:val="left" w:pos="6804"/>
        </w:tabs>
        <w:ind w:firstLine="708"/>
        <w:sectPr w:rsidR="00D80EDA" w:rsidSect="00CD4FBA">
          <w:pgSz w:w="11906" w:h="16838"/>
          <w:pgMar w:top="1135" w:right="737" w:bottom="993" w:left="1701" w:header="720" w:footer="720" w:gutter="0"/>
          <w:cols w:space="720"/>
          <w:docGrid w:linePitch="600" w:charSpace="32768"/>
        </w:sectPr>
      </w:pPr>
    </w:p>
    <w:p w:rsidR="00451C85" w:rsidRPr="005335B3" w:rsidRDefault="00451C85" w:rsidP="005335B3">
      <w:pPr>
        <w:jc w:val="right"/>
        <w:rPr>
          <w:i/>
        </w:rPr>
      </w:pPr>
      <w:r w:rsidRPr="005335B3">
        <w:rPr>
          <w:i/>
        </w:rPr>
        <w:lastRenderedPageBreak/>
        <w:t>Додаток</w:t>
      </w:r>
      <w:r w:rsidR="00644E17" w:rsidRPr="005335B3">
        <w:rPr>
          <w:i/>
        </w:rPr>
        <w:t xml:space="preserve"> 1</w:t>
      </w:r>
    </w:p>
    <w:p w:rsidR="00451C85" w:rsidRPr="005335B3" w:rsidRDefault="00451C85" w:rsidP="005335B3">
      <w:pPr>
        <w:jc w:val="right"/>
        <w:rPr>
          <w:i/>
        </w:rPr>
      </w:pPr>
      <w:r w:rsidRPr="005335B3">
        <w:rPr>
          <w:i/>
        </w:rPr>
        <w:t>до рішення сесії міської ради</w:t>
      </w:r>
    </w:p>
    <w:p w:rsidR="00451C85" w:rsidRPr="005335B3" w:rsidRDefault="00451C85" w:rsidP="005335B3">
      <w:pPr>
        <w:jc w:val="right"/>
        <w:rPr>
          <w:i/>
        </w:rPr>
      </w:pPr>
      <w:r w:rsidRPr="005335B3">
        <w:rPr>
          <w:i/>
        </w:rPr>
        <w:t xml:space="preserve">від  </w:t>
      </w:r>
      <w:r w:rsidR="00451C6B" w:rsidRPr="005335B3">
        <w:rPr>
          <w:i/>
        </w:rPr>
        <w:t>25.09.</w:t>
      </w:r>
      <w:r w:rsidRPr="005335B3">
        <w:rPr>
          <w:i/>
        </w:rPr>
        <w:t>2025 р.</w:t>
      </w:r>
      <w:r w:rsidR="00451C6B" w:rsidRPr="005335B3">
        <w:rPr>
          <w:i/>
        </w:rPr>
        <w:t xml:space="preserve"> №30</w:t>
      </w:r>
    </w:p>
    <w:p w:rsidR="00644E17" w:rsidRDefault="00644E17" w:rsidP="00451C85">
      <w:pPr>
        <w:jc w:val="center"/>
      </w:pPr>
    </w:p>
    <w:p w:rsidR="00451C85" w:rsidRDefault="00451C85" w:rsidP="00451C85">
      <w:pPr>
        <w:jc w:val="center"/>
      </w:pPr>
      <w:r>
        <w:t>СПИСОК</w:t>
      </w:r>
    </w:p>
    <w:p w:rsidR="00644E17" w:rsidRDefault="00451C85" w:rsidP="00451C85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3A73DD">
        <w:t xml:space="preserve">еж земельних ділянок в натурі </w:t>
      </w:r>
      <w:r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8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2"/>
        <w:gridCol w:w="7131"/>
      </w:tblGrid>
      <w:tr w:rsidR="00584D3C" w:rsidTr="003A73D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ind w:hanging="43"/>
              <w:jc w:val="center"/>
            </w:pPr>
            <w:r>
              <w:t>№</w:t>
            </w:r>
          </w:p>
          <w:p w:rsidR="00584D3C" w:rsidRDefault="00584D3C" w:rsidP="00855212">
            <w:pPr>
              <w:ind w:hanging="43"/>
              <w:jc w:val="center"/>
            </w:pPr>
            <w:r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jc w:val="center"/>
            </w:pPr>
            <w:r>
              <w:t>Прізвище, ім’я,</w:t>
            </w:r>
          </w:p>
          <w:p w:rsidR="00584D3C" w:rsidRDefault="00584D3C" w:rsidP="00855212">
            <w:pPr>
              <w:jc w:val="center"/>
            </w:pPr>
            <w:r>
              <w:t>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ind w:left="-30" w:right="4"/>
              <w:jc w:val="center"/>
            </w:pPr>
            <w:r>
              <w:t>Площа,</w:t>
            </w:r>
          </w:p>
          <w:p w:rsidR="00584D3C" w:rsidRDefault="00584D3C" w:rsidP="00855212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jc w:val="center"/>
            </w:pPr>
            <w:r>
              <w:t>Підстава</w:t>
            </w:r>
          </w:p>
        </w:tc>
      </w:tr>
      <w:tr w:rsidR="00584D3C" w:rsidTr="003A73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Pr="00814013" w:rsidRDefault="00584D3C" w:rsidP="00981F61">
            <w:pPr>
              <w:snapToGrid w:val="0"/>
              <w:jc w:val="both"/>
            </w:pPr>
            <w:r>
              <w:t>БІЛОЩЕН Василь Васильович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981F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84D3C" w:rsidRDefault="00584D3C" w:rsidP="00981F61">
            <w:pPr>
              <w:jc w:val="both"/>
            </w:pPr>
            <w:r>
              <w:t>вул. Кооперативна, 16/1</w:t>
            </w:r>
          </w:p>
          <w:p w:rsidR="00584D3C" w:rsidRDefault="00584D3C" w:rsidP="00981F61">
            <w:pPr>
              <w:jc w:val="both"/>
              <w:rPr>
                <w:color w:val="000000"/>
              </w:rPr>
            </w:pPr>
            <w:r>
              <w:t>6810100000:14:001:0310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3C" w:rsidRDefault="00584D3C" w:rsidP="00981F61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20.12.2017 </w:t>
            </w:r>
            <w:proofErr w:type="spellStart"/>
            <w:r>
              <w:t>інд</w:t>
            </w:r>
            <w:proofErr w:type="spellEnd"/>
            <w:r>
              <w:t>/н108272474</w:t>
            </w:r>
          </w:p>
          <w:p w:rsidR="00584D3C" w:rsidRDefault="00584D3C" w:rsidP="00981F61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1443171168101</w:t>
            </w:r>
          </w:p>
          <w:p w:rsidR="00584D3C" w:rsidRPr="00C21B14" w:rsidRDefault="00584D3C" w:rsidP="00981F61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13.06.2025 №120</w:t>
            </w:r>
          </w:p>
        </w:tc>
      </w:tr>
      <w:tr w:rsidR="00584D3C" w:rsidTr="003A73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Pr="006B44C5" w:rsidRDefault="00584D3C" w:rsidP="00981F61">
            <w:pPr>
              <w:snapToGrid w:val="0"/>
              <w:jc w:val="both"/>
            </w:pPr>
            <w:r>
              <w:t>ГАЛИЦЬКА Людмила Станіславівна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981F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84D3C" w:rsidRDefault="00584D3C" w:rsidP="00981F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Романа Шухевича, 75</w:t>
            </w:r>
          </w:p>
          <w:p w:rsidR="00584D3C" w:rsidRDefault="00584D3C" w:rsidP="00981F61">
            <w:pPr>
              <w:jc w:val="both"/>
              <w:rPr>
                <w:color w:val="000000"/>
              </w:rPr>
            </w:pPr>
            <w:r>
              <w:t>6810100000:14:004:0367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3C" w:rsidRDefault="00584D3C" w:rsidP="00981F61">
            <w:pPr>
              <w:spacing w:line="216" w:lineRule="auto"/>
              <w:jc w:val="both"/>
            </w:pPr>
            <w:r>
              <w:t>договір про поділ житлового будинку від 25.02.2025 за р/н941</w:t>
            </w:r>
          </w:p>
          <w:p w:rsidR="00584D3C" w:rsidRDefault="00584D3C" w:rsidP="00981F61">
            <w:pPr>
              <w:spacing w:line="216" w:lineRule="auto"/>
              <w:jc w:val="both"/>
            </w:pPr>
            <w:r>
              <w:t xml:space="preserve">витяг з Державного реєстру речових прав від 02.05.2025 </w:t>
            </w:r>
            <w:proofErr w:type="spellStart"/>
            <w:r>
              <w:t>інд</w:t>
            </w:r>
            <w:proofErr w:type="spellEnd"/>
            <w:r>
              <w:t>/н425196483</w:t>
            </w:r>
          </w:p>
          <w:p w:rsidR="00584D3C" w:rsidRDefault="00584D3C" w:rsidP="00981F61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3133104368040</w:t>
            </w:r>
          </w:p>
          <w:p w:rsidR="00584D3C" w:rsidRDefault="00584D3C" w:rsidP="00981F61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13.06.2025 №120</w:t>
            </w:r>
          </w:p>
        </w:tc>
      </w:tr>
      <w:tr w:rsidR="00584D3C" w:rsidTr="003A73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981F61">
            <w:pPr>
              <w:snapToGrid w:val="0"/>
              <w:jc w:val="both"/>
            </w:pPr>
            <w:r>
              <w:t>ЦЕБЕНЬ Вікторія Станіславівна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Pr="00685338" w:rsidRDefault="00584D3C" w:rsidP="00981F61">
            <w:pPr>
              <w:jc w:val="both"/>
              <w:rPr>
                <w:color w:val="000000"/>
              </w:rPr>
            </w:pPr>
            <w:r w:rsidRPr="00685338">
              <w:rPr>
                <w:color w:val="000000"/>
              </w:rPr>
              <w:t>Хмельницька обл.,</w:t>
            </w:r>
          </w:p>
          <w:p w:rsidR="00584D3C" w:rsidRPr="00685338" w:rsidRDefault="00584D3C" w:rsidP="00981F61">
            <w:pPr>
              <w:jc w:val="both"/>
              <w:rPr>
                <w:color w:val="000000"/>
              </w:rPr>
            </w:pPr>
            <w:r w:rsidRPr="00685338">
              <w:rPr>
                <w:color w:val="000000"/>
              </w:rPr>
              <w:t>Хмельницький р-н,</w:t>
            </w:r>
          </w:p>
          <w:p w:rsidR="00584D3C" w:rsidRPr="00685338" w:rsidRDefault="00584D3C" w:rsidP="00981F61">
            <w:pPr>
              <w:jc w:val="both"/>
              <w:rPr>
                <w:color w:val="000000"/>
              </w:rPr>
            </w:pPr>
            <w:r w:rsidRPr="00685338">
              <w:rPr>
                <w:color w:val="000000"/>
              </w:rPr>
              <w:t xml:space="preserve">с. </w:t>
            </w:r>
            <w:proofErr w:type="spellStart"/>
            <w:r w:rsidRPr="00685338">
              <w:rPr>
                <w:color w:val="000000"/>
              </w:rPr>
              <w:t>Шаровечка</w:t>
            </w:r>
            <w:proofErr w:type="spellEnd"/>
            <w:r w:rsidRPr="00685338">
              <w:rPr>
                <w:color w:val="000000"/>
              </w:rPr>
              <w:t xml:space="preserve">, </w:t>
            </w:r>
          </w:p>
          <w:p w:rsidR="00584D3C" w:rsidRDefault="00584D3C" w:rsidP="00981F61">
            <w:pPr>
              <w:jc w:val="both"/>
              <w:rPr>
                <w:color w:val="000000"/>
              </w:rPr>
            </w:pPr>
            <w:proofErr w:type="spellStart"/>
            <w:r w:rsidRPr="00685338">
              <w:rPr>
                <w:color w:val="000000"/>
              </w:rPr>
              <w:t>прв</w:t>
            </w:r>
            <w:proofErr w:type="spellEnd"/>
            <w:r w:rsidRPr="00685338">
              <w:rPr>
                <w:color w:val="000000"/>
              </w:rPr>
              <w:t>. Центральний, 1</w:t>
            </w:r>
          </w:p>
          <w:p w:rsidR="00584D3C" w:rsidRPr="005A284B" w:rsidRDefault="00584D3C" w:rsidP="00981F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6825089600:01:001:0188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1920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3C" w:rsidRPr="00685338" w:rsidRDefault="00584D3C" w:rsidP="00981F61">
            <w:pPr>
              <w:spacing w:line="216" w:lineRule="auto"/>
              <w:jc w:val="both"/>
            </w:pPr>
            <w:r w:rsidRPr="00685338">
              <w:t xml:space="preserve">свідоцтво про право на спадщину за заповітом від </w:t>
            </w:r>
            <w:r>
              <w:t>02.05.2025 за р/н2-161</w:t>
            </w:r>
          </w:p>
          <w:p w:rsidR="00584D3C" w:rsidRPr="00685338" w:rsidRDefault="00584D3C" w:rsidP="00981F61">
            <w:pPr>
              <w:spacing w:line="216" w:lineRule="auto"/>
              <w:jc w:val="both"/>
            </w:pPr>
            <w:r w:rsidRPr="00685338">
              <w:t xml:space="preserve">витяг з Державного реєстру речових прав від </w:t>
            </w:r>
            <w:r>
              <w:t>02.05.2025</w:t>
            </w:r>
            <w:r w:rsidRPr="00685338">
              <w:t xml:space="preserve"> </w:t>
            </w:r>
            <w:proofErr w:type="spellStart"/>
            <w:r w:rsidRPr="00685338">
              <w:t>інд</w:t>
            </w:r>
            <w:proofErr w:type="spellEnd"/>
            <w:r w:rsidRPr="00685338">
              <w:t>/</w:t>
            </w:r>
            <w:r>
              <w:t>425135063</w:t>
            </w:r>
          </w:p>
          <w:p w:rsidR="00584D3C" w:rsidRDefault="00584D3C" w:rsidP="00981F61">
            <w:pPr>
              <w:spacing w:line="216" w:lineRule="auto"/>
              <w:jc w:val="both"/>
            </w:pPr>
            <w:r w:rsidRPr="00685338">
              <w:t>реєстраційний номер об’єкта нерухомого майна</w:t>
            </w:r>
            <w:r>
              <w:rPr>
                <w:lang w:val="en-US"/>
              </w:rPr>
              <w:t xml:space="preserve"> </w:t>
            </w:r>
            <w:r>
              <w:t>3132875368040</w:t>
            </w:r>
          </w:p>
          <w:p w:rsidR="00584D3C" w:rsidRPr="00685338" w:rsidRDefault="00584D3C" w:rsidP="00981F61">
            <w:pPr>
              <w:spacing w:line="216" w:lineRule="auto"/>
              <w:jc w:val="both"/>
            </w:pPr>
            <w:r>
              <w:t xml:space="preserve">довідка (витяг з погосподарської книги) старости старостинського округу з центром у селі </w:t>
            </w:r>
            <w:proofErr w:type="spellStart"/>
            <w:r>
              <w:t>Шаровечка</w:t>
            </w:r>
            <w:proofErr w:type="spellEnd"/>
            <w:r>
              <w:t xml:space="preserve"> від 05.05.2025 №Ц-34/21-22</w:t>
            </w:r>
          </w:p>
          <w:p w:rsidR="00584D3C" w:rsidRDefault="00584D3C" w:rsidP="00D67006">
            <w:pPr>
              <w:spacing w:line="216" w:lineRule="auto"/>
              <w:jc w:val="both"/>
            </w:pPr>
            <w:r w:rsidRPr="0068533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13.06.2025 №120</w:t>
            </w:r>
          </w:p>
        </w:tc>
      </w:tr>
      <w:tr w:rsidR="00584D3C" w:rsidTr="003A73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981F61">
            <w:pPr>
              <w:snapToGrid w:val="0"/>
              <w:jc w:val="both"/>
            </w:pPr>
            <w:r>
              <w:t xml:space="preserve">ШЕВЧУК Надія Дмитрівна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Pr="005A284B" w:rsidRDefault="00584D3C" w:rsidP="00981F61">
            <w:pPr>
              <w:jc w:val="both"/>
              <w:rPr>
                <w:color w:val="000000"/>
              </w:rPr>
            </w:pPr>
            <w:r w:rsidRPr="005A284B">
              <w:rPr>
                <w:color w:val="000000"/>
              </w:rPr>
              <w:t>Хмельницька обл.,</w:t>
            </w:r>
          </w:p>
          <w:p w:rsidR="00584D3C" w:rsidRPr="005A284B" w:rsidRDefault="00584D3C" w:rsidP="00981F61">
            <w:pPr>
              <w:jc w:val="both"/>
              <w:rPr>
                <w:color w:val="000000"/>
              </w:rPr>
            </w:pPr>
            <w:r w:rsidRPr="005A284B">
              <w:rPr>
                <w:color w:val="000000"/>
              </w:rPr>
              <w:t>Хмельницький р-н,</w:t>
            </w:r>
          </w:p>
          <w:p w:rsidR="00584D3C" w:rsidRPr="005A284B" w:rsidRDefault="00584D3C" w:rsidP="00981F61">
            <w:pPr>
              <w:jc w:val="both"/>
              <w:rPr>
                <w:color w:val="000000"/>
              </w:rPr>
            </w:pPr>
            <w:r w:rsidRPr="005A284B">
              <w:rPr>
                <w:color w:val="000000"/>
              </w:rPr>
              <w:t xml:space="preserve">с. </w:t>
            </w:r>
            <w:proofErr w:type="spellStart"/>
            <w:r w:rsidRPr="005A284B">
              <w:rPr>
                <w:color w:val="000000"/>
              </w:rPr>
              <w:t>Бахматівці</w:t>
            </w:r>
            <w:proofErr w:type="spellEnd"/>
            <w:r w:rsidRPr="005A284B">
              <w:rPr>
                <w:color w:val="000000"/>
              </w:rPr>
              <w:t>,</w:t>
            </w:r>
          </w:p>
          <w:p w:rsidR="00584D3C" w:rsidRDefault="00584D3C" w:rsidP="00981F61">
            <w:pPr>
              <w:jc w:val="both"/>
              <w:rPr>
                <w:color w:val="000000"/>
              </w:rPr>
            </w:pPr>
            <w:r w:rsidRPr="005A284B">
              <w:rPr>
                <w:color w:val="000000"/>
              </w:rPr>
              <w:t>вул. Горіхова, 1</w:t>
            </w:r>
          </w:p>
          <w:p w:rsidR="00584D3C" w:rsidRDefault="00584D3C" w:rsidP="00981F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6825081000:01:001:0063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073AF6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2500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3C" w:rsidRDefault="00584D3C" w:rsidP="00981F61">
            <w:pPr>
              <w:spacing w:line="216" w:lineRule="auto"/>
              <w:jc w:val="both"/>
            </w:pPr>
            <w:r>
              <w:t xml:space="preserve">свідоцтво про </w:t>
            </w:r>
            <w:r w:rsidR="003A73DD">
              <w:t xml:space="preserve">право на спадщину за заповітом </w:t>
            </w:r>
            <w:r>
              <w:t>від 07.10.2014 за р/н2-3410</w:t>
            </w:r>
          </w:p>
          <w:p w:rsidR="00584D3C" w:rsidRDefault="00584D3C" w:rsidP="00981F61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07.10.2014 </w:t>
            </w:r>
            <w:proofErr w:type="spellStart"/>
            <w:r>
              <w:t>інд</w:t>
            </w:r>
            <w:proofErr w:type="spellEnd"/>
            <w:r>
              <w:t>/н27764604</w:t>
            </w:r>
          </w:p>
          <w:p w:rsidR="00584D3C" w:rsidRPr="006D5F47" w:rsidRDefault="00584D3C" w:rsidP="00981F61">
            <w:pPr>
              <w:spacing w:line="216" w:lineRule="auto"/>
              <w:jc w:val="both"/>
            </w:pPr>
            <w:r w:rsidRPr="000762A2">
              <w:lastRenderedPageBreak/>
              <w:t>реєстраційний номер об’єкта нерухомого майна</w:t>
            </w:r>
            <w:r>
              <w:rPr>
                <w:lang w:val="en-US"/>
              </w:rPr>
              <w:t xml:space="preserve"> </w:t>
            </w:r>
            <w:r w:rsidRPr="006D5F47">
              <w:t>виписка з погосподарської книги від 30.08.2024 №10-25</w:t>
            </w:r>
          </w:p>
          <w:p w:rsidR="00584D3C" w:rsidRDefault="00584D3C" w:rsidP="00BC7A1B">
            <w:pPr>
              <w:spacing w:line="216" w:lineRule="auto"/>
              <w:jc w:val="both"/>
            </w:pPr>
            <w:r w:rsidRPr="006D5F47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13.06.2025 №120</w:t>
            </w:r>
          </w:p>
        </w:tc>
      </w:tr>
    </w:tbl>
    <w:p w:rsidR="006D5F47" w:rsidRDefault="006D5F47" w:rsidP="00451C85"/>
    <w:p w:rsidR="00451C85" w:rsidRDefault="00451C85" w:rsidP="0053694C">
      <w:pPr>
        <w:ind w:left="1134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C6B">
        <w:tab/>
      </w:r>
      <w:r w:rsidR="00451C6B">
        <w:tab/>
      </w:r>
      <w:r w:rsidR="00451C6B">
        <w:tab/>
      </w:r>
      <w:r w:rsidR="00451C6B">
        <w:tab/>
      </w:r>
      <w:r>
        <w:t>Віталій ДІДЕНКО</w:t>
      </w:r>
    </w:p>
    <w:p w:rsidR="00451C85" w:rsidRDefault="00451C85" w:rsidP="0053694C">
      <w:pPr>
        <w:ind w:left="1134"/>
      </w:pPr>
    </w:p>
    <w:p w:rsidR="004B24E0" w:rsidRDefault="00451C85" w:rsidP="0053694C">
      <w:pPr>
        <w:ind w:left="1134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 w:rsidR="00451C6B">
        <w:rPr>
          <w:iCs/>
        </w:rPr>
        <w:tab/>
      </w:r>
      <w:r w:rsidR="00451C6B">
        <w:rPr>
          <w:iCs/>
        </w:rPr>
        <w:tab/>
      </w:r>
      <w:r w:rsidR="00451C6B">
        <w:rPr>
          <w:iCs/>
        </w:rPr>
        <w:tab/>
      </w:r>
      <w:r>
        <w:rPr>
          <w:iCs/>
        </w:rPr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D212C5" w:rsidRDefault="00D212C5" w:rsidP="0053694C">
      <w:pPr>
        <w:ind w:left="1134" w:right="-109"/>
        <w:jc w:val="both"/>
      </w:pPr>
    </w:p>
    <w:p w:rsidR="00B51F96" w:rsidRDefault="00B51F96" w:rsidP="0053694C">
      <w:pPr>
        <w:ind w:left="1134" w:right="-109"/>
        <w:jc w:val="both"/>
      </w:pPr>
      <w:r>
        <w:t>Начальник управління земельних ресурсів</w:t>
      </w:r>
      <w:r w:rsidR="00451C6B">
        <w:tab/>
      </w:r>
      <w:r w:rsidR="00451C6B">
        <w:tab/>
      </w:r>
      <w:r w:rsidR="00451C6B">
        <w:tab/>
      </w:r>
      <w:r w:rsidR="00451C6B">
        <w:tab/>
      </w:r>
      <w:r w:rsidR="00451C6B">
        <w:tab/>
      </w:r>
      <w:r w:rsidR="00451C6B">
        <w:tab/>
      </w:r>
      <w:r w:rsidR="00451C6B">
        <w:tab/>
      </w:r>
      <w:r>
        <w:t xml:space="preserve">Людмила МАТВЕЄВА </w:t>
      </w:r>
    </w:p>
    <w:p w:rsidR="0070407D" w:rsidRDefault="0070407D" w:rsidP="00451C85">
      <w:pPr>
        <w:ind w:right="-109"/>
        <w:jc w:val="both"/>
        <w:rPr>
          <w:iCs/>
        </w:rPr>
      </w:pPr>
    </w:p>
    <w:p w:rsidR="00451C6B" w:rsidRPr="00451C6B" w:rsidRDefault="00451C6B" w:rsidP="00451C6B">
      <w:pPr>
        <w:spacing w:line="228" w:lineRule="auto"/>
        <w:ind w:left="11328" w:right="-109" w:firstLine="154"/>
        <w:jc w:val="right"/>
        <w:rPr>
          <w:i/>
        </w:rPr>
      </w:pPr>
      <w:r>
        <w:br w:type="page"/>
      </w:r>
      <w:r w:rsidRPr="00451C6B">
        <w:rPr>
          <w:i/>
        </w:rPr>
        <w:lastRenderedPageBreak/>
        <w:t>Додаток</w:t>
      </w:r>
      <w:r>
        <w:rPr>
          <w:i/>
        </w:rPr>
        <w:t xml:space="preserve"> 2</w:t>
      </w:r>
    </w:p>
    <w:p w:rsidR="00451C6B" w:rsidRPr="00451C6B" w:rsidRDefault="00451C6B" w:rsidP="00451C6B">
      <w:pPr>
        <w:ind w:left="10620" w:firstLine="708"/>
        <w:jc w:val="right"/>
        <w:rPr>
          <w:i/>
        </w:rPr>
      </w:pPr>
      <w:r w:rsidRPr="00451C6B">
        <w:rPr>
          <w:i/>
        </w:rPr>
        <w:t>до рішення сесії міської ради</w:t>
      </w:r>
    </w:p>
    <w:p w:rsidR="00451C6B" w:rsidRPr="00451C6B" w:rsidRDefault="00451C6B" w:rsidP="00451C6B">
      <w:pPr>
        <w:ind w:left="10620"/>
        <w:jc w:val="right"/>
        <w:rPr>
          <w:i/>
        </w:rPr>
      </w:pPr>
      <w:r w:rsidRPr="00451C6B">
        <w:rPr>
          <w:i/>
        </w:rPr>
        <w:t xml:space="preserve">від  </w:t>
      </w:r>
      <w:r>
        <w:rPr>
          <w:i/>
        </w:rPr>
        <w:t>25.09.</w:t>
      </w:r>
      <w:r w:rsidRPr="00451C6B">
        <w:rPr>
          <w:i/>
        </w:rPr>
        <w:t>2025 р.</w:t>
      </w:r>
      <w:r>
        <w:rPr>
          <w:i/>
        </w:rPr>
        <w:t xml:space="preserve"> №30</w:t>
      </w:r>
    </w:p>
    <w:p w:rsidR="0070407D" w:rsidRDefault="0070407D" w:rsidP="0070407D">
      <w:pPr>
        <w:jc w:val="center"/>
      </w:pPr>
      <w:r>
        <w:t>СПИСОК</w:t>
      </w:r>
    </w:p>
    <w:p w:rsidR="0070407D" w:rsidRDefault="0070407D" w:rsidP="0070407D">
      <w:pPr>
        <w:jc w:val="center"/>
      </w:pPr>
      <w:r>
        <w:t>громадян, яким затверджується технічна документація із землеустрою щодо встановлення (відновлення)</w:t>
      </w:r>
      <w:r w:rsidR="00D67006">
        <w:t xml:space="preserve"> меж земельних ділянок в натурі</w:t>
      </w:r>
      <w:r>
        <w:t xml:space="preserve">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3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34"/>
        <w:gridCol w:w="2694"/>
        <w:gridCol w:w="992"/>
        <w:gridCol w:w="6142"/>
        <w:gridCol w:w="1071"/>
      </w:tblGrid>
      <w:tr w:rsidR="00584D3C" w:rsidTr="003A73D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ind w:hanging="43"/>
              <w:jc w:val="center"/>
            </w:pPr>
            <w:r>
              <w:t>№</w:t>
            </w:r>
          </w:p>
          <w:p w:rsidR="00584D3C" w:rsidRDefault="00584D3C" w:rsidP="00855212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jc w:val="center"/>
            </w:pPr>
            <w:r>
              <w:t>Прізвище, ім’я,</w:t>
            </w:r>
            <w:r>
              <w:rPr>
                <w:lang w:val="en-US"/>
              </w:rPr>
              <w:t xml:space="preserve"> </w:t>
            </w:r>
            <w:r>
              <w:t>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jc w:val="center"/>
            </w:pPr>
            <w:r>
              <w:t>Місце розташування та</w:t>
            </w:r>
            <w:r>
              <w:rPr>
                <w:lang w:val="en-US"/>
              </w:rP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ind w:left="-30" w:right="4"/>
              <w:jc w:val="center"/>
            </w:pPr>
            <w:r>
              <w:t>Площа,</w:t>
            </w:r>
          </w:p>
          <w:p w:rsidR="00584D3C" w:rsidRDefault="00584D3C" w:rsidP="00855212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jc w:val="center"/>
            </w:pPr>
            <w:r>
              <w:t>Підстава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3C" w:rsidRPr="00E10928" w:rsidRDefault="00584D3C" w:rsidP="00855212">
            <w:pPr>
              <w:jc w:val="center"/>
            </w:pPr>
            <w:r w:rsidRPr="00E10928">
              <w:t>Термін надання земельної ділянки</w:t>
            </w:r>
          </w:p>
        </w:tc>
      </w:tr>
      <w:tr w:rsidR="00584D3C" w:rsidTr="003A73D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A6541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D67006">
            <w:pPr>
              <w:snapToGrid w:val="0"/>
              <w:jc w:val="both"/>
            </w:pPr>
            <w:r>
              <w:t>ТЕСЛЮК Ірина Михайлівна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Pr="006964D9" w:rsidRDefault="00584D3C" w:rsidP="00D67006">
            <w:pPr>
              <w:jc w:val="both"/>
              <w:rPr>
                <w:color w:val="000000"/>
              </w:rPr>
            </w:pPr>
            <w:r w:rsidRPr="006964D9">
              <w:rPr>
                <w:color w:val="000000"/>
              </w:rPr>
              <w:t>Хмельницька обл.,</w:t>
            </w:r>
          </w:p>
          <w:p w:rsidR="00584D3C" w:rsidRPr="006964D9" w:rsidRDefault="00584D3C" w:rsidP="00D67006">
            <w:pPr>
              <w:jc w:val="both"/>
              <w:rPr>
                <w:color w:val="000000"/>
              </w:rPr>
            </w:pPr>
            <w:r w:rsidRPr="006964D9">
              <w:rPr>
                <w:color w:val="000000"/>
              </w:rPr>
              <w:t>Хмельницький р-н,</w:t>
            </w:r>
          </w:p>
          <w:p w:rsidR="00584D3C" w:rsidRDefault="00584D3C" w:rsidP="00D67006">
            <w:pPr>
              <w:jc w:val="both"/>
              <w:rPr>
                <w:color w:val="000000"/>
              </w:rPr>
            </w:pPr>
            <w:r w:rsidRPr="006964D9"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Волиця</w:t>
            </w:r>
            <w:proofErr w:type="spellEnd"/>
            <w:r>
              <w:rPr>
                <w:color w:val="000000"/>
              </w:rPr>
              <w:t>,</w:t>
            </w:r>
          </w:p>
          <w:p w:rsidR="00584D3C" w:rsidRPr="006964D9" w:rsidRDefault="00584D3C" w:rsidP="00D670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Сонячна, 36</w:t>
            </w:r>
          </w:p>
          <w:p w:rsidR="00584D3C" w:rsidRPr="00685338" w:rsidRDefault="00584D3C" w:rsidP="00D67006">
            <w:pPr>
              <w:jc w:val="both"/>
              <w:rPr>
                <w:color w:val="000000"/>
              </w:rPr>
            </w:pPr>
            <w:r w:rsidRPr="006964D9">
              <w:rPr>
                <w:color w:val="000000"/>
              </w:rPr>
              <w:t>682508</w:t>
            </w:r>
            <w:r>
              <w:rPr>
                <w:color w:val="000000"/>
              </w:rPr>
              <w:t>3</w:t>
            </w:r>
            <w:r w:rsidRPr="006964D9">
              <w:rPr>
                <w:color w:val="000000"/>
              </w:rPr>
              <w:t>900:0</w:t>
            </w:r>
            <w:r>
              <w:rPr>
                <w:color w:val="000000"/>
              </w:rPr>
              <w:t>2</w:t>
            </w:r>
            <w:r w:rsidRPr="006964D9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6964D9">
              <w:rPr>
                <w:color w:val="000000"/>
              </w:rPr>
              <w:t>:0</w:t>
            </w:r>
            <w:r>
              <w:rPr>
                <w:color w:val="000000"/>
              </w:rPr>
              <w:t>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3C" w:rsidRDefault="00584D3C" w:rsidP="00855212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D3C" w:rsidRPr="00685338" w:rsidRDefault="00584D3C" w:rsidP="00D67006">
            <w:pPr>
              <w:spacing w:line="216" w:lineRule="auto"/>
              <w:jc w:val="both"/>
            </w:pPr>
            <w:r w:rsidRPr="00685338">
              <w:t xml:space="preserve">свідоцтво про право на спадщину за заповітом від </w:t>
            </w:r>
            <w:r>
              <w:t>23.12.2005 за р/н2-5715</w:t>
            </w:r>
          </w:p>
          <w:p w:rsidR="00584D3C" w:rsidRPr="00685338" w:rsidRDefault="00584D3C" w:rsidP="00D67006">
            <w:pPr>
              <w:spacing w:line="216" w:lineRule="auto"/>
              <w:jc w:val="both"/>
            </w:pPr>
            <w:r w:rsidRPr="00685338">
              <w:t xml:space="preserve">витяг </w:t>
            </w:r>
            <w:r>
              <w:t>про реєстрацію права власності на нерухоме майно</w:t>
            </w:r>
            <w:r w:rsidRPr="00685338">
              <w:t xml:space="preserve"> від </w:t>
            </w:r>
            <w:r>
              <w:t>17.02.2006 №9874426</w:t>
            </w:r>
          </w:p>
          <w:p w:rsidR="00584D3C" w:rsidRDefault="00584D3C" w:rsidP="00D67006">
            <w:pPr>
              <w:spacing w:line="216" w:lineRule="auto"/>
              <w:jc w:val="both"/>
            </w:pPr>
            <w:r w:rsidRPr="00685338">
              <w:t>реєстраційний номер об’єкта нерухомого майна</w:t>
            </w:r>
            <w:r>
              <w:t xml:space="preserve"> 11527188</w:t>
            </w:r>
          </w:p>
          <w:p w:rsidR="00584D3C" w:rsidRDefault="00584D3C" w:rsidP="00D67006">
            <w:pPr>
              <w:spacing w:line="216" w:lineRule="auto"/>
              <w:jc w:val="both"/>
            </w:pPr>
            <w:r>
              <w:t>витяг з протоколу постійно діючої комісії з питань самочинного будівництва від 23.12.2024 №04</w:t>
            </w:r>
          </w:p>
          <w:p w:rsidR="00584D3C" w:rsidRPr="00685338" w:rsidRDefault="00584D3C" w:rsidP="00D67006">
            <w:pPr>
              <w:spacing w:line="216" w:lineRule="auto"/>
              <w:jc w:val="both"/>
            </w:pPr>
            <w:r>
              <w:t xml:space="preserve">довідка старости старостинського округу з центром у селі </w:t>
            </w:r>
            <w:proofErr w:type="spellStart"/>
            <w:r>
              <w:t>Шаровечка</w:t>
            </w:r>
            <w:proofErr w:type="spellEnd"/>
            <w:r>
              <w:t xml:space="preserve"> від 31.07.2024 №Т-68/21-21</w:t>
            </w:r>
          </w:p>
          <w:p w:rsidR="00584D3C" w:rsidRDefault="00584D3C" w:rsidP="00855212">
            <w:pPr>
              <w:spacing w:line="216" w:lineRule="auto"/>
              <w:jc w:val="both"/>
            </w:pPr>
            <w:r w:rsidRPr="0068533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13.06.2025 №120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3C" w:rsidRDefault="00584D3C" w:rsidP="00855212">
            <w:pPr>
              <w:jc w:val="center"/>
            </w:pPr>
            <w:r w:rsidRPr="00E10928">
              <w:t>10 років</w:t>
            </w:r>
          </w:p>
        </w:tc>
      </w:tr>
    </w:tbl>
    <w:p w:rsidR="00A6541D" w:rsidRDefault="00A6541D" w:rsidP="0070407D"/>
    <w:p w:rsidR="00451C6B" w:rsidRDefault="00451C6B" w:rsidP="00451C6B">
      <w:pPr>
        <w:ind w:left="1134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51C6B" w:rsidRDefault="00451C6B" w:rsidP="00451C6B">
      <w:pPr>
        <w:ind w:left="1134"/>
      </w:pPr>
    </w:p>
    <w:p w:rsidR="00451C6B" w:rsidRDefault="00451C6B" w:rsidP="00451C6B">
      <w:pPr>
        <w:ind w:left="1134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451C6B" w:rsidRDefault="00451C6B" w:rsidP="00451C6B">
      <w:pPr>
        <w:ind w:left="1134" w:right="-109"/>
        <w:jc w:val="both"/>
      </w:pPr>
    </w:p>
    <w:p w:rsidR="00451C6B" w:rsidRDefault="00451C6B" w:rsidP="00451C6B">
      <w:pPr>
        <w:ind w:left="1134" w:right="-109"/>
        <w:jc w:val="both"/>
      </w:pPr>
      <w:r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Людмила МАТВЕЄВА </w:t>
      </w:r>
    </w:p>
    <w:p w:rsidR="00451C6B" w:rsidRDefault="00451C6B" w:rsidP="00451C6B">
      <w:pPr>
        <w:ind w:right="-109"/>
        <w:jc w:val="both"/>
        <w:rPr>
          <w:iCs/>
        </w:rPr>
      </w:pPr>
    </w:p>
    <w:p w:rsidR="00451C6B" w:rsidRDefault="00451C6B" w:rsidP="00451C6B">
      <w:pPr>
        <w:spacing w:line="228" w:lineRule="auto"/>
        <w:ind w:right="-109"/>
        <w:jc w:val="right"/>
        <w:rPr>
          <w:i/>
        </w:rPr>
      </w:pPr>
    </w:p>
    <w:p w:rsidR="00451C6B" w:rsidRPr="00451C6B" w:rsidRDefault="00451C6B" w:rsidP="00451C6B">
      <w:pPr>
        <w:spacing w:line="228" w:lineRule="auto"/>
        <w:ind w:right="-109"/>
        <w:jc w:val="right"/>
        <w:rPr>
          <w:i/>
        </w:rPr>
      </w:pPr>
      <w:r>
        <w:rPr>
          <w:i/>
        </w:rPr>
        <w:br w:type="page"/>
      </w:r>
      <w:r w:rsidRPr="00451C6B">
        <w:rPr>
          <w:i/>
        </w:rPr>
        <w:lastRenderedPageBreak/>
        <w:t xml:space="preserve">Додаток </w:t>
      </w:r>
      <w:r>
        <w:rPr>
          <w:i/>
        </w:rPr>
        <w:t>3</w:t>
      </w:r>
    </w:p>
    <w:p w:rsidR="00451C6B" w:rsidRPr="00451C6B" w:rsidRDefault="00451C6B" w:rsidP="00451C6B">
      <w:pPr>
        <w:ind w:left="10620" w:firstLine="708"/>
        <w:jc w:val="right"/>
        <w:rPr>
          <w:i/>
        </w:rPr>
      </w:pPr>
      <w:r w:rsidRPr="00451C6B">
        <w:rPr>
          <w:i/>
        </w:rPr>
        <w:t>до рішення сесії міської ради</w:t>
      </w:r>
    </w:p>
    <w:p w:rsidR="00451C6B" w:rsidRPr="00451C6B" w:rsidRDefault="00451C6B" w:rsidP="00451C6B">
      <w:pPr>
        <w:ind w:left="10620"/>
        <w:jc w:val="right"/>
        <w:rPr>
          <w:i/>
        </w:rPr>
      </w:pPr>
      <w:r w:rsidRPr="00451C6B">
        <w:rPr>
          <w:i/>
        </w:rPr>
        <w:t xml:space="preserve">від  </w:t>
      </w:r>
      <w:r>
        <w:rPr>
          <w:i/>
        </w:rPr>
        <w:t>25.09.</w:t>
      </w:r>
      <w:r w:rsidRPr="00451C6B">
        <w:rPr>
          <w:i/>
        </w:rPr>
        <w:t>2025 р.</w:t>
      </w:r>
      <w:r>
        <w:rPr>
          <w:i/>
        </w:rPr>
        <w:t xml:space="preserve"> №30</w:t>
      </w:r>
    </w:p>
    <w:p w:rsidR="00B51F96" w:rsidRPr="00295E97" w:rsidRDefault="00B51F96" w:rsidP="00B51F96">
      <w:pPr>
        <w:ind w:left="1276"/>
        <w:jc w:val="center"/>
      </w:pPr>
      <w:r w:rsidRPr="00295E97">
        <w:t>СПИСОК</w:t>
      </w:r>
    </w:p>
    <w:p w:rsidR="00B51F96" w:rsidRDefault="00B51F96" w:rsidP="00B51F96">
      <w:pPr>
        <w:ind w:left="1276"/>
        <w:jc w:val="center"/>
        <w:rPr>
          <w:lang w:eastAsia="ru-RU"/>
        </w:rPr>
      </w:pPr>
      <w:r w:rsidRPr="00295E97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1003"/>
        <w:gridCol w:w="5010"/>
        <w:gridCol w:w="1256"/>
      </w:tblGrid>
      <w:tr w:rsidR="00584D3C" w:rsidRPr="00295E97" w:rsidTr="003A73DD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№</w:t>
            </w:r>
          </w:p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584D3C" w:rsidRPr="00295E97" w:rsidRDefault="00584D3C" w:rsidP="00AF7C03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584D3C" w:rsidRPr="00295E97" w:rsidRDefault="00584D3C" w:rsidP="00A32D17">
            <w:pPr>
              <w:ind w:left="-28"/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Площа, м</w:t>
            </w:r>
            <w:r w:rsidRPr="00295E97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Підстава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Термін надання земельної ділянки</w:t>
            </w:r>
          </w:p>
        </w:tc>
      </w:tr>
      <w:tr w:rsidR="00584D3C" w:rsidRPr="00295E97" w:rsidTr="003A73DD">
        <w:trPr>
          <w:trHeight w:val="788"/>
          <w:jc w:val="center"/>
        </w:trPr>
        <w:tc>
          <w:tcPr>
            <w:tcW w:w="540" w:type="dxa"/>
          </w:tcPr>
          <w:p w:rsidR="00584D3C" w:rsidRPr="00295E97" w:rsidRDefault="00584D3C" w:rsidP="00A32D17">
            <w:pPr>
              <w:ind w:left="180"/>
              <w:rPr>
                <w:lang w:eastAsia="ru-RU"/>
              </w:rPr>
            </w:pPr>
            <w:r w:rsidRPr="00295E97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:rsidR="00584D3C" w:rsidRPr="00295E97" w:rsidRDefault="00584D3C" w:rsidP="00A32D17">
            <w:pPr>
              <w:rPr>
                <w:lang w:eastAsia="ru-RU"/>
              </w:rPr>
            </w:pPr>
            <w:r>
              <w:rPr>
                <w:lang w:eastAsia="ru-RU"/>
              </w:rPr>
              <w:t>БОРОДЄНКОВА Маріанна Станіславівна</w:t>
            </w:r>
          </w:p>
        </w:tc>
        <w:tc>
          <w:tcPr>
            <w:tcW w:w="2977" w:type="dxa"/>
          </w:tcPr>
          <w:p w:rsidR="00584D3C" w:rsidRDefault="00584D3C" w:rsidP="00A32D17">
            <w:pPr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м. Хмельницький,</w:t>
            </w:r>
          </w:p>
          <w:p w:rsidR="00584D3C" w:rsidRDefault="00584D3C" w:rsidP="00A32D17">
            <w:pPr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вул. Героїв-прикордонників</w:t>
            </w:r>
          </w:p>
          <w:p w:rsidR="00584D3C" w:rsidRPr="00295E97" w:rsidRDefault="00584D3C" w:rsidP="00A06D3A">
            <w:pPr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6810100000:04:003:0352</w:t>
            </w:r>
          </w:p>
        </w:tc>
        <w:tc>
          <w:tcPr>
            <w:tcW w:w="1003" w:type="dxa"/>
          </w:tcPr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</w:t>
            </w:r>
          </w:p>
        </w:tc>
        <w:tc>
          <w:tcPr>
            <w:tcW w:w="5010" w:type="dxa"/>
          </w:tcPr>
          <w:p w:rsidR="00584D3C" w:rsidRPr="00295E97" w:rsidRDefault="00584D3C" w:rsidP="004F740D">
            <w:pPr>
              <w:jc w:val="both"/>
              <w:rPr>
                <w:lang w:eastAsia="ru-RU"/>
              </w:rPr>
            </w:pPr>
            <w:r w:rsidRPr="00295E97">
              <w:rPr>
                <w:lang w:eastAsia="ru-RU"/>
              </w:rPr>
              <w:t xml:space="preserve">рішення </w:t>
            </w:r>
            <w:r>
              <w:rPr>
                <w:lang w:eastAsia="ru-RU"/>
              </w:rPr>
              <w:t>47</w:t>
            </w:r>
            <w:r w:rsidRPr="00295E97">
              <w:rPr>
                <w:lang w:eastAsia="ru-RU"/>
              </w:rPr>
              <w:t xml:space="preserve">-ої сесії Хмельницької міської ради від </w:t>
            </w:r>
            <w:r>
              <w:rPr>
                <w:lang w:eastAsia="ru-RU"/>
              </w:rPr>
              <w:t>11.12.2024</w:t>
            </w:r>
            <w:r w:rsidRPr="00295E97"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>62</w:t>
            </w:r>
          </w:p>
          <w:p w:rsidR="00584D3C" w:rsidRPr="00295E97" w:rsidRDefault="00584D3C" w:rsidP="004F740D">
            <w:pPr>
              <w:jc w:val="both"/>
              <w:rPr>
                <w:lang w:eastAsia="ru-RU"/>
              </w:rPr>
            </w:pPr>
            <w:r w:rsidRPr="00A13579">
              <w:rPr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13.06.2025 №120</w:t>
            </w:r>
          </w:p>
        </w:tc>
        <w:tc>
          <w:tcPr>
            <w:tcW w:w="1256" w:type="dxa"/>
          </w:tcPr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 w:rsidRPr="00295E97">
              <w:rPr>
                <w:lang w:eastAsia="ru-RU"/>
              </w:rPr>
              <w:t>5 років</w:t>
            </w:r>
          </w:p>
        </w:tc>
      </w:tr>
      <w:tr w:rsidR="00584D3C" w:rsidRPr="00295E97" w:rsidTr="003A73DD">
        <w:trPr>
          <w:trHeight w:val="788"/>
          <w:jc w:val="center"/>
        </w:trPr>
        <w:tc>
          <w:tcPr>
            <w:tcW w:w="540" w:type="dxa"/>
          </w:tcPr>
          <w:p w:rsidR="00584D3C" w:rsidRPr="00295E97" w:rsidRDefault="00584D3C" w:rsidP="00A32D17">
            <w:pPr>
              <w:ind w:left="18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105" w:type="dxa"/>
          </w:tcPr>
          <w:p w:rsidR="00584D3C" w:rsidRPr="00295E97" w:rsidRDefault="00584D3C" w:rsidP="00A32D17">
            <w:pPr>
              <w:rPr>
                <w:lang w:eastAsia="ru-RU"/>
              </w:rPr>
            </w:pPr>
            <w:r w:rsidRPr="00A06D3A">
              <w:rPr>
                <w:lang w:eastAsia="ru-RU"/>
              </w:rPr>
              <w:t xml:space="preserve">СКАВРОНСЬКИЙ Євгеній </w:t>
            </w:r>
            <w:proofErr w:type="spellStart"/>
            <w:r w:rsidRPr="00A06D3A">
              <w:rPr>
                <w:lang w:eastAsia="ru-RU"/>
              </w:rPr>
              <w:t>Арламович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584D3C" w:rsidRPr="00A06D3A" w:rsidRDefault="00584D3C" w:rsidP="00A06D3A">
            <w:pPr>
              <w:rPr>
                <w:rFonts w:eastAsia="Arial Unicode MS"/>
                <w:lang w:eastAsia="ru-RU"/>
              </w:rPr>
            </w:pPr>
            <w:r w:rsidRPr="00A06D3A">
              <w:rPr>
                <w:rFonts w:eastAsia="Arial Unicode MS"/>
                <w:lang w:eastAsia="ru-RU"/>
              </w:rPr>
              <w:t>м. Хмельницький,</w:t>
            </w:r>
          </w:p>
          <w:p w:rsidR="00584D3C" w:rsidRDefault="00584D3C" w:rsidP="00A06D3A">
            <w:pPr>
              <w:rPr>
                <w:rFonts w:eastAsia="Arial Unicode MS"/>
                <w:lang w:eastAsia="ru-RU"/>
              </w:rPr>
            </w:pPr>
            <w:r w:rsidRPr="00A06D3A">
              <w:rPr>
                <w:rFonts w:eastAsia="Arial Unicode MS"/>
                <w:lang w:eastAsia="ru-RU"/>
              </w:rPr>
              <w:t xml:space="preserve">вул. </w:t>
            </w:r>
            <w:r>
              <w:rPr>
                <w:rFonts w:eastAsia="Arial Unicode MS"/>
                <w:lang w:eastAsia="ru-RU"/>
              </w:rPr>
              <w:t>Південна</w:t>
            </w:r>
          </w:p>
          <w:p w:rsidR="00584D3C" w:rsidRDefault="00584D3C" w:rsidP="00A06D3A">
            <w:pPr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6810100000:08:003:0487</w:t>
            </w:r>
          </w:p>
        </w:tc>
        <w:tc>
          <w:tcPr>
            <w:tcW w:w="1003" w:type="dxa"/>
          </w:tcPr>
          <w:p w:rsidR="00584D3C" w:rsidRDefault="00584D3C" w:rsidP="00A32D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5010" w:type="dxa"/>
          </w:tcPr>
          <w:p w:rsidR="00584D3C" w:rsidRPr="00A06D3A" w:rsidRDefault="00584D3C" w:rsidP="004F740D">
            <w:pPr>
              <w:jc w:val="both"/>
              <w:rPr>
                <w:lang w:eastAsia="ru-RU"/>
              </w:rPr>
            </w:pPr>
            <w:r w:rsidRPr="00A06D3A">
              <w:rPr>
                <w:lang w:eastAsia="ru-RU"/>
              </w:rPr>
              <w:t xml:space="preserve">рішення </w:t>
            </w:r>
            <w:r>
              <w:rPr>
                <w:lang w:eastAsia="ru-RU"/>
              </w:rPr>
              <w:t>35</w:t>
            </w:r>
            <w:r w:rsidRPr="00A06D3A">
              <w:rPr>
                <w:lang w:eastAsia="ru-RU"/>
              </w:rPr>
              <w:t xml:space="preserve">-ої сесії Хмельницької міської ради від </w:t>
            </w:r>
            <w:r>
              <w:rPr>
                <w:lang w:eastAsia="ru-RU"/>
              </w:rPr>
              <w:t>10.11.2023</w:t>
            </w:r>
            <w:r w:rsidRPr="00A06D3A"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>57</w:t>
            </w:r>
          </w:p>
          <w:p w:rsidR="00584D3C" w:rsidRPr="00295E97" w:rsidRDefault="00584D3C" w:rsidP="004F740D">
            <w:pPr>
              <w:jc w:val="both"/>
              <w:rPr>
                <w:lang w:eastAsia="ru-RU"/>
              </w:rPr>
            </w:pPr>
            <w:r w:rsidRPr="00A13579">
              <w:rPr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13.06.2025 №120</w:t>
            </w:r>
          </w:p>
        </w:tc>
        <w:tc>
          <w:tcPr>
            <w:tcW w:w="1256" w:type="dxa"/>
          </w:tcPr>
          <w:p w:rsidR="00584D3C" w:rsidRPr="00295E97" w:rsidRDefault="00584D3C" w:rsidP="00A32D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 років</w:t>
            </w:r>
          </w:p>
        </w:tc>
      </w:tr>
    </w:tbl>
    <w:p w:rsidR="00B51F96" w:rsidRDefault="00B51F96" w:rsidP="00B51F96">
      <w:pPr>
        <w:tabs>
          <w:tab w:val="left" w:pos="7797"/>
        </w:tabs>
        <w:ind w:right="-109"/>
        <w:jc w:val="both"/>
        <w:rPr>
          <w:iCs/>
        </w:rPr>
      </w:pPr>
    </w:p>
    <w:p w:rsidR="00451C6B" w:rsidRDefault="00451C6B" w:rsidP="00451C6B">
      <w:pPr>
        <w:ind w:left="1134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51C6B" w:rsidRDefault="00451C6B" w:rsidP="00451C6B">
      <w:pPr>
        <w:ind w:left="1134"/>
      </w:pPr>
    </w:p>
    <w:p w:rsidR="00451C6B" w:rsidRDefault="00451C6B" w:rsidP="00451C6B">
      <w:pPr>
        <w:ind w:left="1134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451C6B" w:rsidRDefault="00451C6B" w:rsidP="00451C6B">
      <w:pPr>
        <w:ind w:left="1134" w:right="-109"/>
        <w:jc w:val="both"/>
      </w:pPr>
    </w:p>
    <w:p w:rsidR="00451C6B" w:rsidRDefault="00451C6B" w:rsidP="00451C6B">
      <w:pPr>
        <w:ind w:left="1134" w:right="-109"/>
        <w:jc w:val="both"/>
      </w:pPr>
      <w:r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Людмила МАТВЕЄВА </w:t>
      </w:r>
    </w:p>
    <w:p w:rsidR="00451C6B" w:rsidRPr="00451C6B" w:rsidRDefault="00451C6B" w:rsidP="00451C6B">
      <w:pPr>
        <w:ind w:left="1134"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451C6B">
        <w:rPr>
          <w:i/>
        </w:rPr>
        <w:lastRenderedPageBreak/>
        <w:t>Додаток</w:t>
      </w:r>
      <w:r>
        <w:rPr>
          <w:i/>
        </w:rPr>
        <w:t xml:space="preserve"> 4</w:t>
      </w:r>
    </w:p>
    <w:p w:rsidR="00451C6B" w:rsidRPr="00451C6B" w:rsidRDefault="00451C6B" w:rsidP="00451C6B">
      <w:pPr>
        <w:ind w:left="10620" w:firstLine="708"/>
        <w:jc w:val="right"/>
        <w:rPr>
          <w:i/>
        </w:rPr>
      </w:pPr>
      <w:r w:rsidRPr="00451C6B">
        <w:rPr>
          <w:i/>
        </w:rPr>
        <w:t>до рішення сесії міської ради</w:t>
      </w:r>
    </w:p>
    <w:p w:rsidR="00451C6B" w:rsidRPr="00451C6B" w:rsidRDefault="00451C6B" w:rsidP="00451C6B">
      <w:pPr>
        <w:ind w:left="10620"/>
        <w:jc w:val="right"/>
        <w:rPr>
          <w:i/>
        </w:rPr>
      </w:pPr>
      <w:r w:rsidRPr="00451C6B">
        <w:rPr>
          <w:i/>
        </w:rPr>
        <w:t xml:space="preserve">від </w:t>
      </w:r>
      <w:r>
        <w:rPr>
          <w:i/>
        </w:rPr>
        <w:t>25.09.</w:t>
      </w:r>
      <w:r w:rsidRPr="00451C6B">
        <w:rPr>
          <w:i/>
        </w:rPr>
        <w:t>2025 р.</w:t>
      </w:r>
      <w:r>
        <w:rPr>
          <w:i/>
        </w:rPr>
        <w:t xml:space="preserve"> №30</w:t>
      </w:r>
    </w:p>
    <w:p w:rsidR="0053694C" w:rsidRPr="0006376E" w:rsidRDefault="0053694C" w:rsidP="0053694C">
      <w:pPr>
        <w:spacing w:line="204" w:lineRule="auto"/>
        <w:ind w:left="8496"/>
        <w:jc w:val="center"/>
      </w:pPr>
    </w:p>
    <w:p w:rsidR="0053694C" w:rsidRPr="0006376E" w:rsidRDefault="0053694C" w:rsidP="00584D3C">
      <w:pPr>
        <w:tabs>
          <w:tab w:val="left" w:pos="6579"/>
          <w:tab w:val="center" w:pos="7285"/>
        </w:tabs>
        <w:spacing w:line="204" w:lineRule="auto"/>
        <w:jc w:val="center"/>
      </w:pPr>
      <w:r w:rsidRPr="0006376E">
        <w:t>СПИСОК</w:t>
      </w:r>
    </w:p>
    <w:p w:rsidR="0053694C" w:rsidRPr="0006376E" w:rsidRDefault="0053694C" w:rsidP="0053694C">
      <w:pPr>
        <w:spacing w:line="204" w:lineRule="auto"/>
        <w:jc w:val="center"/>
      </w:pPr>
      <w:r w:rsidRPr="0006376E">
        <w:t xml:space="preserve">громадян, яким  затверджуються проекти землеустрою щодо відведення земельних ділянок </w:t>
      </w:r>
      <w:r w:rsidRPr="0006376E">
        <w:rPr>
          <w:spacing w:val="-4"/>
        </w:rPr>
        <w:t>та</w:t>
      </w:r>
      <w:r w:rsidRPr="0006376E">
        <w:t xml:space="preserve"> </w:t>
      </w:r>
      <w:r w:rsidRPr="0006376E">
        <w:rPr>
          <w:spacing w:val="-4"/>
        </w:rPr>
        <w:t xml:space="preserve">змінюється категорія земель із </w:t>
      </w:r>
      <w:r w:rsidRPr="0006376E">
        <w:t>«</w:t>
      </w:r>
      <w:r w:rsidRPr="0006376E">
        <w:rPr>
          <w:spacing w:val="-4"/>
        </w:rPr>
        <w:t>землі сільськогосподарського призначення</w:t>
      </w:r>
      <w:r w:rsidRPr="0006376E">
        <w:t xml:space="preserve">» </w:t>
      </w:r>
      <w:r w:rsidRPr="0006376E">
        <w:rPr>
          <w:spacing w:val="-4"/>
        </w:rPr>
        <w:t xml:space="preserve">на </w:t>
      </w:r>
      <w:r w:rsidRPr="0006376E">
        <w:t>«</w:t>
      </w:r>
      <w:r w:rsidRPr="0006376E">
        <w:rPr>
          <w:spacing w:val="-4"/>
        </w:rPr>
        <w:t>землі житлової та громадської забудови</w:t>
      </w:r>
      <w:r w:rsidRPr="0006376E">
        <w:t>»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1701"/>
        <w:gridCol w:w="2552"/>
        <w:gridCol w:w="850"/>
        <w:gridCol w:w="1843"/>
        <w:gridCol w:w="6188"/>
      </w:tblGrid>
      <w:tr w:rsidR="00584D3C" w:rsidRPr="005335B3" w:rsidTr="005335B3">
        <w:trPr>
          <w:tblHeader/>
          <w:jc w:val="center"/>
        </w:trPr>
        <w:tc>
          <w:tcPr>
            <w:tcW w:w="474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№</w:t>
            </w:r>
          </w:p>
          <w:p w:rsidR="00584D3C" w:rsidRPr="005335B3" w:rsidRDefault="00584D3C" w:rsidP="005335B3">
            <w:pPr>
              <w:jc w:val="center"/>
            </w:pPr>
            <w:r w:rsidRPr="005335B3">
              <w:t>з/п</w:t>
            </w:r>
          </w:p>
        </w:tc>
        <w:tc>
          <w:tcPr>
            <w:tcW w:w="1701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Прізвище, ім’я,</w:t>
            </w:r>
          </w:p>
          <w:p w:rsidR="00584D3C" w:rsidRPr="005335B3" w:rsidRDefault="00584D3C" w:rsidP="005335B3">
            <w:pPr>
              <w:jc w:val="center"/>
            </w:pPr>
            <w:r w:rsidRPr="005335B3">
              <w:t>по-батькові громадянина</w:t>
            </w:r>
          </w:p>
        </w:tc>
        <w:tc>
          <w:tcPr>
            <w:tcW w:w="2552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Місце розташування та кадастровий номер</w:t>
            </w:r>
          </w:p>
          <w:p w:rsidR="00584D3C" w:rsidRPr="005335B3" w:rsidRDefault="00584D3C" w:rsidP="005335B3">
            <w:pPr>
              <w:jc w:val="center"/>
            </w:pPr>
            <w:r w:rsidRPr="005335B3">
              <w:t>земельної ділянки</w:t>
            </w:r>
          </w:p>
        </w:tc>
        <w:tc>
          <w:tcPr>
            <w:tcW w:w="850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Площа,</w:t>
            </w:r>
          </w:p>
          <w:p w:rsidR="00584D3C" w:rsidRPr="005335B3" w:rsidRDefault="00584D3C" w:rsidP="005335B3">
            <w:pPr>
              <w:jc w:val="center"/>
            </w:pPr>
            <w:r w:rsidRPr="005335B3">
              <w:t>м2</w:t>
            </w:r>
          </w:p>
        </w:tc>
        <w:tc>
          <w:tcPr>
            <w:tcW w:w="1843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Код класифікації видів цільового призначення земельної ділянки</w:t>
            </w:r>
          </w:p>
        </w:tc>
        <w:tc>
          <w:tcPr>
            <w:tcW w:w="6188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Цільове використання земельної ділянки,</w:t>
            </w:r>
            <w:r w:rsidR="00240CFC" w:rsidRPr="005335B3">
              <w:t xml:space="preserve"> </w:t>
            </w:r>
            <w:r w:rsidRPr="005335B3">
              <w:t>підстава</w:t>
            </w:r>
          </w:p>
        </w:tc>
      </w:tr>
      <w:tr w:rsidR="00584D3C" w:rsidRPr="005335B3" w:rsidTr="005335B3">
        <w:trPr>
          <w:trHeight w:val="2366"/>
          <w:jc w:val="center"/>
        </w:trPr>
        <w:tc>
          <w:tcPr>
            <w:tcW w:w="474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1.</w:t>
            </w:r>
          </w:p>
        </w:tc>
        <w:tc>
          <w:tcPr>
            <w:tcW w:w="1701" w:type="dxa"/>
            <w:shd w:val="clear" w:color="auto" w:fill="auto"/>
          </w:tcPr>
          <w:p w:rsidR="00584D3C" w:rsidRPr="005335B3" w:rsidRDefault="00584D3C" w:rsidP="005335B3">
            <w:r w:rsidRPr="005335B3">
              <w:t>ГУДЗЬ Андрій Олегович</w:t>
            </w:r>
          </w:p>
        </w:tc>
        <w:tc>
          <w:tcPr>
            <w:tcW w:w="2552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Хмельницька обл.</w:t>
            </w:r>
          </w:p>
          <w:p w:rsidR="00584D3C" w:rsidRPr="005335B3" w:rsidRDefault="00584D3C" w:rsidP="005335B3">
            <w:pPr>
              <w:jc w:val="both"/>
            </w:pPr>
            <w:r w:rsidRPr="005335B3">
              <w:t>Хмельницький р-н,</w:t>
            </w:r>
          </w:p>
          <w:p w:rsidR="00584D3C" w:rsidRPr="005335B3" w:rsidRDefault="00584D3C" w:rsidP="005335B3">
            <w:pPr>
              <w:jc w:val="both"/>
            </w:pPr>
            <w:r w:rsidRPr="005335B3">
              <w:t>с-ще Богданівці</w:t>
            </w:r>
          </w:p>
          <w:p w:rsidR="00584D3C" w:rsidRPr="005335B3" w:rsidRDefault="00584D3C" w:rsidP="005335B3">
            <w:pPr>
              <w:jc w:val="both"/>
            </w:pPr>
            <w:r w:rsidRPr="005335B3">
              <w:t>6825083300:01:003:0713</w:t>
            </w:r>
          </w:p>
        </w:tc>
        <w:tc>
          <w:tcPr>
            <w:tcW w:w="850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500</w:t>
            </w:r>
          </w:p>
        </w:tc>
        <w:tc>
          <w:tcPr>
            <w:tcW w:w="1843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188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для будівництва і обслуговування жилого будинку, господарських будівель і споруд (присадибна ділянка)</w:t>
            </w:r>
          </w:p>
          <w:p w:rsidR="00584D3C" w:rsidRPr="005335B3" w:rsidRDefault="00584D3C" w:rsidP="005335B3">
            <w:pPr>
              <w:jc w:val="both"/>
            </w:pPr>
            <w:r w:rsidRPr="005335B3">
              <w:t>клопотання громадянина від 02.06.2025</w:t>
            </w:r>
          </w:p>
          <w:p w:rsidR="00584D3C" w:rsidRPr="005335B3" w:rsidRDefault="00584D3C" w:rsidP="005335B3">
            <w:pPr>
              <w:jc w:val="both"/>
            </w:pPr>
            <w:r w:rsidRPr="005335B3">
              <w:t>договір купівлі-продажу земельної ділянки від 02.08.2017 за р/н1261</w:t>
            </w:r>
          </w:p>
          <w:p w:rsidR="00584D3C" w:rsidRPr="005335B3" w:rsidRDefault="00584D3C" w:rsidP="005335B3">
            <w:pPr>
              <w:jc w:val="both"/>
            </w:pPr>
            <w:r w:rsidRPr="005335B3">
              <w:t xml:space="preserve">витяг з Державного реєстру речових прав на нерухоме майно про реєстрацію права власності від 02.08.2017 </w:t>
            </w:r>
            <w:proofErr w:type="spellStart"/>
            <w:r w:rsidRPr="005335B3">
              <w:t>інд</w:t>
            </w:r>
            <w:proofErr w:type="spellEnd"/>
            <w:r w:rsidRPr="005335B3">
              <w:t>/н93503271</w:t>
            </w:r>
          </w:p>
          <w:p w:rsidR="00584D3C" w:rsidRPr="005335B3" w:rsidRDefault="00584D3C" w:rsidP="005335B3">
            <w:pPr>
              <w:jc w:val="both"/>
            </w:pPr>
            <w:r w:rsidRPr="005335B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23.06.2025 №121</w:t>
            </w:r>
          </w:p>
        </w:tc>
      </w:tr>
      <w:tr w:rsidR="00584D3C" w:rsidRPr="005335B3" w:rsidTr="005335B3">
        <w:trPr>
          <w:trHeight w:val="96"/>
          <w:jc w:val="center"/>
        </w:trPr>
        <w:tc>
          <w:tcPr>
            <w:tcW w:w="474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2.</w:t>
            </w:r>
          </w:p>
        </w:tc>
        <w:tc>
          <w:tcPr>
            <w:tcW w:w="1701" w:type="dxa"/>
            <w:shd w:val="clear" w:color="auto" w:fill="auto"/>
          </w:tcPr>
          <w:p w:rsidR="00584D3C" w:rsidRPr="005335B3" w:rsidRDefault="00584D3C" w:rsidP="005335B3">
            <w:r w:rsidRPr="005335B3">
              <w:t>ГУДЗЬ Андрій Олегович</w:t>
            </w:r>
          </w:p>
        </w:tc>
        <w:tc>
          <w:tcPr>
            <w:tcW w:w="2552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Хмельницька обл.,</w:t>
            </w:r>
          </w:p>
          <w:p w:rsidR="00584D3C" w:rsidRPr="005335B3" w:rsidRDefault="00584D3C" w:rsidP="005335B3">
            <w:pPr>
              <w:jc w:val="both"/>
            </w:pPr>
            <w:r w:rsidRPr="005335B3">
              <w:t>Хмельницький р-н,</w:t>
            </w:r>
          </w:p>
          <w:p w:rsidR="00584D3C" w:rsidRPr="005335B3" w:rsidRDefault="00584D3C" w:rsidP="005335B3">
            <w:pPr>
              <w:jc w:val="both"/>
            </w:pPr>
            <w:r w:rsidRPr="005335B3">
              <w:t>с-ще Богданівці</w:t>
            </w:r>
          </w:p>
          <w:p w:rsidR="00584D3C" w:rsidRPr="005335B3" w:rsidRDefault="00584D3C" w:rsidP="005335B3">
            <w:pPr>
              <w:jc w:val="both"/>
            </w:pPr>
            <w:r w:rsidRPr="005335B3">
              <w:t>6825083300:01:003:0712</w:t>
            </w:r>
          </w:p>
        </w:tc>
        <w:tc>
          <w:tcPr>
            <w:tcW w:w="850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600</w:t>
            </w:r>
          </w:p>
        </w:tc>
        <w:tc>
          <w:tcPr>
            <w:tcW w:w="1843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188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для будівництва і обслуговування жилого будинку, господарських будівель і споруд (присадибна ділянка)</w:t>
            </w:r>
          </w:p>
          <w:p w:rsidR="00584D3C" w:rsidRPr="005335B3" w:rsidRDefault="00584D3C" w:rsidP="005335B3">
            <w:pPr>
              <w:jc w:val="both"/>
            </w:pPr>
            <w:r w:rsidRPr="005335B3">
              <w:t>клопотання громадянина від 02.06.2025</w:t>
            </w:r>
          </w:p>
          <w:p w:rsidR="00584D3C" w:rsidRPr="005335B3" w:rsidRDefault="00584D3C" w:rsidP="005335B3">
            <w:pPr>
              <w:jc w:val="both"/>
            </w:pPr>
            <w:r w:rsidRPr="005335B3">
              <w:t>договір купівлі-продажу земельної ділянки від 31.08.2016 за р/н1457</w:t>
            </w:r>
          </w:p>
          <w:p w:rsidR="00584D3C" w:rsidRPr="005335B3" w:rsidRDefault="00584D3C" w:rsidP="005335B3">
            <w:pPr>
              <w:jc w:val="both"/>
            </w:pPr>
            <w:r w:rsidRPr="005335B3"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5335B3">
              <w:t>Іпотек</w:t>
            </w:r>
            <w:proofErr w:type="spellEnd"/>
            <w:r w:rsidRPr="005335B3">
              <w:t>, Єдиного реєстру заборон відчуження об’єктів нерухомого майна щодо об’єкта нерухомого майна від 31.08.2016 №66977826</w:t>
            </w:r>
          </w:p>
          <w:p w:rsidR="00584D3C" w:rsidRPr="005335B3" w:rsidRDefault="00584D3C" w:rsidP="005335B3">
            <w:pPr>
              <w:jc w:val="both"/>
            </w:pPr>
            <w:r w:rsidRPr="005335B3">
              <w:t xml:space="preserve">витяг з протоколу засідання постійної комісії з питань містобудування, земельних відносин та охорони </w:t>
            </w:r>
            <w:r w:rsidRPr="005335B3">
              <w:lastRenderedPageBreak/>
              <w:t>навколишнього природного середовища від 23.06.2025 №121</w:t>
            </w:r>
          </w:p>
        </w:tc>
      </w:tr>
      <w:tr w:rsidR="00584D3C" w:rsidRPr="005335B3" w:rsidTr="005335B3">
        <w:trPr>
          <w:trHeight w:val="2366"/>
          <w:jc w:val="center"/>
        </w:trPr>
        <w:tc>
          <w:tcPr>
            <w:tcW w:w="474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584D3C" w:rsidRPr="005335B3" w:rsidRDefault="00584D3C" w:rsidP="005335B3">
            <w:r w:rsidRPr="005335B3">
              <w:t>СТАДНІК Юрій Миколайович</w:t>
            </w:r>
          </w:p>
        </w:tc>
        <w:tc>
          <w:tcPr>
            <w:tcW w:w="2552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 xml:space="preserve">м. Хмельницький, </w:t>
            </w:r>
          </w:p>
          <w:p w:rsidR="00584D3C" w:rsidRPr="005335B3" w:rsidRDefault="00584D3C" w:rsidP="005335B3">
            <w:pPr>
              <w:jc w:val="both"/>
            </w:pPr>
            <w:r w:rsidRPr="005335B3">
              <w:t xml:space="preserve">вул. </w:t>
            </w:r>
            <w:proofErr w:type="spellStart"/>
            <w:r w:rsidRPr="005335B3">
              <w:t>Зеньковського</w:t>
            </w:r>
            <w:proofErr w:type="spellEnd"/>
            <w:r w:rsidRPr="005335B3">
              <w:t>, 33</w:t>
            </w:r>
          </w:p>
          <w:p w:rsidR="00584D3C" w:rsidRPr="005335B3" w:rsidRDefault="00584D3C" w:rsidP="005335B3">
            <w:pPr>
              <w:jc w:val="both"/>
            </w:pPr>
            <w:r w:rsidRPr="005335B3">
              <w:t>6810100000:25:003:0198</w:t>
            </w:r>
          </w:p>
        </w:tc>
        <w:tc>
          <w:tcPr>
            <w:tcW w:w="850" w:type="dxa"/>
            <w:shd w:val="clear" w:color="auto" w:fill="auto"/>
          </w:tcPr>
          <w:p w:rsidR="00584D3C" w:rsidRPr="005335B3" w:rsidRDefault="00584D3C" w:rsidP="005335B3">
            <w:pPr>
              <w:jc w:val="center"/>
            </w:pPr>
            <w:r w:rsidRPr="005335B3">
              <w:t>2091</w:t>
            </w:r>
          </w:p>
        </w:tc>
        <w:tc>
          <w:tcPr>
            <w:tcW w:w="1843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188" w:type="dxa"/>
            <w:shd w:val="clear" w:color="auto" w:fill="auto"/>
          </w:tcPr>
          <w:p w:rsidR="00584D3C" w:rsidRPr="005335B3" w:rsidRDefault="00584D3C" w:rsidP="005335B3">
            <w:pPr>
              <w:jc w:val="both"/>
            </w:pPr>
            <w:r w:rsidRPr="005335B3">
              <w:t>для будівництва і обслуговування жилого будинку, господарських будівель і споруд (присадибна ділянка)</w:t>
            </w:r>
          </w:p>
          <w:p w:rsidR="00584D3C" w:rsidRPr="005335B3" w:rsidRDefault="00584D3C" w:rsidP="005335B3">
            <w:pPr>
              <w:jc w:val="both"/>
            </w:pPr>
            <w:r w:rsidRPr="005335B3">
              <w:t>клопотання громадянина від 04.06.2025</w:t>
            </w:r>
          </w:p>
          <w:p w:rsidR="00584D3C" w:rsidRPr="005335B3" w:rsidRDefault="00584D3C" w:rsidP="005335B3">
            <w:pPr>
              <w:jc w:val="both"/>
            </w:pPr>
            <w:r w:rsidRPr="005335B3">
              <w:t>договір дарування земельної ділянки від 18.06.2013 за р/н611</w:t>
            </w:r>
          </w:p>
          <w:p w:rsidR="00584D3C" w:rsidRPr="005335B3" w:rsidRDefault="00584D3C" w:rsidP="005335B3">
            <w:pPr>
              <w:jc w:val="both"/>
            </w:pPr>
            <w:r w:rsidRPr="005335B3">
              <w:t xml:space="preserve">витяг з Державного реєстру речових прав на нерухоме майно про реєстрацію права власності від 18.06.2013 </w:t>
            </w:r>
            <w:proofErr w:type="spellStart"/>
            <w:r w:rsidRPr="005335B3">
              <w:t>інд</w:t>
            </w:r>
            <w:proofErr w:type="spellEnd"/>
            <w:r w:rsidRPr="005335B3">
              <w:t>/н5028119</w:t>
            </w:r>
          </w:p>
          <w:p w:rsidR="00584D3C" w:rsidRPr="005335B3" w:rsidRDefault="00584D3C" w:rsidP="005335B3">
            <w:pPr>
              <w:jc w:val="both"/>
            </w:pPr>
            <w:r w:rsidRPr="005335B3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23.06.2025 №121</w:t>
            </w:r>
          </w:p>
        </w:tc>
      </w:tr>
    </w:tbl>
    <w:p w:rsidR="0053694C" w:rsidRPr="0006376E" w:rsidRDefault="0053694C" w:rsidP="0053694C">
      <w:pPr>
        <w:ind w:right="-109"/>
        <w:jc w:val="both"/>
      </w:pPr>
    </w:p>
    <w:p w:rsidR="00451C6B" w:rsidRDefault="00451C6B" w:rsidP="00451C6B">
      <w:pPr>
        <w:ind w:left="1134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451C6B" w:rsidRDefault="00451C6B" w:rsidP="00451C6B">
      <w:pPr>
        <w:ind w:left="1134"/>
      </w:pPr>
    </w:p>
    <w:p w:rsidR="00451C6B" w:rsidRDefault="00451C6B" w:rsidP="00451C6B">
      <w:pPr>
        <w:ind w:left="1134"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</w:p>
    <w:p w:rsidR="00451C6B" w:rsidRDefault="00451C6B" w:rsidP="00451C6B">
      <w:pPr>
        <w:ind w:left="1134" w:right="-109"/>
        <w:jc w:val="both"/>
      </w:pPr>
    </w:p>
    <w:p w:rsidR="006516D5" w:rsidRPr="00240CFC" w:rsidRDefault="00451C6B" w:rsidP="00240CFC">
      <w:pPr>
        <w:ind w:left="1134" w:right="-109"/>
        <w:jc w:val="both"/>
      </w:pPr>
      <w:r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  <w:r w:rsidR="00240CFC">
        <w:t xml:space="preserve"> </w:t>
      </w:r>
    </w:p>
    <w:sectPr w:rsidR="006516D5" w:rsidRPr="00240CFC" w:rsidSect="0053694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567" w:bottom="426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260" w:rsidRDefault="00AF3260">
      <w:r>
        <w:separator/>
      </w:r>
    </w:p>
  </w:endnote>
  <w:endnote w:type="continuationSeparator" w:id="0">
    <w:p w:rsidR="00AF3260" w:rsidRDefault="00AF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260" w:rsidRDefault="00AF3260">
      <w:r>
        <w:separator/>
      </w:r>
    </w:p>
  </w:footnote>
  <w:footnote w:type="continuationSeparator" w:id="0">
    <w:p w:rsidR="00AF3260" w:rsidRDefault="00AF3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12210D9"/>
    <w:multiLevelType w:val="hybridMultilevel"/>
    <w:tmpl w:val="3FE4832A"/>
    <w:lvl w:ilvl="0" w:tplc="3B208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3E4B"/>
    <w:rsid w:val="00024B71"/>
    <w:rsid w:val="00025AB1"/>
    <w:rsid w:val="00026202"/>
    <w:rsid w:val="0002680D"/>
    <w:rsid w:val="00030BB6"/>
    <w:rsid w:val="00031361"/>
    <w:rsid w:val="00032AEA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47FB1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B67"/>
    <w:rsid w:val="00066F60"/>
    <w:rsid w:val="00067B64"/>
    <w:rsid w:val="00070E70"/>
    <w:rsid w:val="0007248A"/>
    <w:rsid w:val="000727CF"/>
    <w:rsid w:val="00072B83"/>
    <w:rsid w:val="00073AF6"/>
    <w:rsid w:val="000740DC"/>
    <w:rsid w:val="000742BB"/>
    <w:rsid w:val="00074E54"/>
    <w:rsid w:val="00075159"/>
    <w:rsid w:val="00075428"/>
    <w:rsid w:val="000762A2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857"/>
    <w:rsid w:val="000909E2"/>
    <w:rsid w:val="00091A19"/>
    <w:rsid w:val="00091CA6"/>
    <w:rsid w:val="00091F43"/>
    <w:rsid w:val="00092A66"/>
    <w:rsid w:val="00092AEE"/>
    <w:rsid w:val="000931DD"/>
    <w:rsid w:val="000932F8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0B8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C0B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465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2B3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C2C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917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5EE1"/>
    <w:rsid w:val="00186243"/>
    <w:rsid w:val="001864CF"/>
    <w:rsid w:val="001866A0"/>
    <w:rsid w:val="00186D10"/>
    <w:rsid w:val="001872C3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8A4"/>
    <w:rsid w:val="00197A7C"/>
    <w:rsid w:val="001A05AF"/>
    <w:rsid w:val="001A0803"/>
    <w:rsid w:val="001A0A48"/>
    <w:rsid w:val="001A264E"/>
    <w:rsid w:val="001A28C3"/>
    <w:rsid w:val="001A315A"/>
    <w:rsid w:val="001A401D"/>
    <w:rsid w:val="001A41C3"/>
    <w:rsid w:val="001A43C5"/>
    <w:rsid w:val="001A462A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D95"/>
    <w:rsid w:val="002040E4"/>
    <w:rsid w:val="00205294"/>
    <w:rsid w:val="00205327"/>
    <w:rsid w:val="00205869"/>
    <w:rsid w:val="00205F14"/>
    <w:rsid w:val="00206BE6"/>
    <w:rsid w:val="00207B68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5B45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0CFC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2C67"/>
    <w:rsid w:val="00253044"/>
    <w:rsid w:val="002532B9"/>
    <w:rsid w:val="002535B1"/>
    <w:rsid w:val="00254F74"/>
    <w:rsid w:val="00255364"/>
    <w:rsid w:val="00256489"/>
    <w:rsid w:val="00256DB2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646"/>
    <w:rsid w:val="00263F6B"/>
    <w:rsid w:val="0026467A"/>
    <w:rsid w:val="0026470A"/>
    <w:rsid w:val="00264FD0"/>
    <w:rsid w:val="00265617"/>
    <w:rsid w:val="002675DB"/>
    <w:rsid w:val="00267C5F"/>
    <w:rsid w:val="00267D13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C46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5A9E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E7A88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3003F0"/>
    <w:rsid w:val="00301034"/>
    <w:rsid w:val="00301691"/>
    <w:rsid w:val="00302BBD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3FA2"/>
    <w:rsid w:val="0035563B"/>
    <w:rsid w:val="00355D59"/>
    <w:rsid w:val="00356720"/>
    <w:rsid w:val="0036041F"/>
    <w:rsid w:val="00360438"/>
    <w:rsid w:val="0036110E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448B"/>
    <w:rsid w:val="003755E6"/>
    <w:rsid w:val="003758E3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980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A73DD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1628"/>
    <w:rsid w:val="003D1B2C"/>
    <w:rsid w:val="003D2FCB"/>
    <w:rsid w:val="003D40A0"/>
    <w:rsid w:val="003D41C5"/>
    <w:rsid w:val="003D5941"/>
    <w:rsid w:val="003D5EFA"/>
    <w:rsid w:val="003D6301"/>
    <w:rsid w:val="003D6A7F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2741"/>
    <w:rsid w:val="003F34B8"/>
    <w:rsid w:val="003F375B"/>
    <w:rsid w:val="003F4175"/>
    <w:rsid w:val="003F43F1"/>
    <w:rsid w:val="003F5591"/>
    <w:rsid w:val="003F623E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5EDB"/>
    <w:rsid w:val="004063EC"/>
    <w:rsid w:val="00406E50"/>
    <w:rsid w:val="00407728"/>
    <w:rsid w:val="004101C1"/>
    <w:rsid w:val="00410A79"/>
    <w:rsid w:val="0041166B"/>
    <w:rsid w:val="00412B46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2CA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10EA"/>
    <w:rsid w:val="004512AE"/>
    <w:rsid w:val="00451C6B"/>
    <w:rsid w:val="00451C85"/>
    <w:rsid w:val="004531A0"/>
    <w:rsid w:val="004531B8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273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25F8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24E0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6F9D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4F740D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5B3"/>
    <w:rsid w:val="00533B05"/>
    <w:rsid w:val="005343E7"/>
    <w:rsid w:val="00534A6D"/>
    <w:rsid w:val="00535FE1"/>
    <w:rsid w:val="0053694C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5B7A"/>
    <w:rsid w:val="00546322"/>
    <w:rsid w:val="005476F6"/>
    <w:rsid w:val="00547975"/>
    <w:rsid w:val="00547ADD"/>
    <w:rsid w:val="005501B3"/>
    <w:rsid w:val="00551E97"/>
    <w:rsid w:val="005524BD"/>
    <w:rsid w:val="005525B6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12D0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6FA"/>
    <w:rsid w:val="00581A75"/>
    <w:rsid w:val="005821EB"/>
    <w:rsid w:val="00582480"/>
    <w:rsid w:val="005836F8"/>
    <w:rsid w:val="00583827"/>
    <w:rsid w:val="005849C6"/>
    <w:rsid w:val="00584D3C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8D"/>
    <w:rsid w:val="005A284B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3AD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507"/>
    <w:rsid w:val="005B6678"/>
    <w:rsid w:val="005B6885"/>
    <w:rsid w:val="005C0E4A"/>
    <w:rsid w:val="005C0EDC"/>
    <w:rsid w:val="005C1594"/>
    <w:rsid w:val="005C19FB"/>
    <w:rsid w:val="005C1AF5"/>
    <w:rsid w:val="005C2A20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EF1"/>
    <w:rsid w:val="005D22C4"/>
    <w:rsid w:val="005D3A4E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2F1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3F0F"/>
    <w:rsid w:val="006340CB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4E17"/>
    <w:rsid w:val="0064649C"/>
    <w:rsid w:val="006478AD"/>
    <w:rsid w:val="00650160"/>
    <w:rsid w:val="00650742"/>
    <w:rsid w:val="00650985"/>
    <w:rsid w:val="00650A05"/>
    <w:rsid w:val="006516D5"/>
    <w:rsid w:val="00651BC3"/>
    <w:rsid w:val="0065285C"/>
    <w:rsid w:val="00653236"/>
    <w:rsid w:val="00653439"/>
    <w:rsid w:val="00653453"/>
    <w:rsid w:val="006534A6"/>
    <w:rsid w:val="0065392C"/>
    <w:rsid w:val="0065598E"/>
    <w:rsid w:val="00655E57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338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64D9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44C5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47"/>
    <w:rsid w:val="006D5FBF"/>
    <w:rsid w:val="006D63D2"/>
    <w:rsid w:val="006D6E8D"/>
    <w:rsid w:val="006D730E"/>
    <w:rsid w:val="006D7686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07D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93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25C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32C5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05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48"/>
    <w:rsid w:val="007E2C52"/>
    <w:rsid w:val="007E2EA8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5957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026F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43B"/>
    <w:rsid w:val="00850623"/>
    <w:rsid w:val="00851896"/>
    <w:rsid w:val="0085228C"/>
    <w:rsid w:val="00852F63"/>
    <w:rsid w:val="0085368A"/>
    <w:rsid w:val="00853DEF"/>
    <w:rsid w:val="00853EE7"/>
    <w:rsid w:val="00854AAB"/>
    <w:rsid w:val="00854D9A"/>
    <w:rsid w:val="00855212"/>
    <w:rsid w:val="00855580"/>
    <w:rsid w:val="00855FB5"/>
    <w:rsid w:val="00855FC5"/>
    <w:rsid w:val="00855FD8"/>
    <w:rsid w:val="00856DAF"/>
    <w:rsid w:val="00856FF2"/>
    <w:rsid w:val="008572CA"/>
    <w:rsid w:val="00857F9E"/>
    <w:rsid w:val="00860971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0F8B"/>
    <w:rsid w:val="00882A4A"/>
    <w:rsid w:val="00883065"/>
    <w:rsid w:val="00884F10"/>
    <w:rsid w:val="00885C56"/>
    <w:rsid w:val="0088626E"/>
    <w:rsid w:val="0089033F"/>
    <w:rsid w:val="0089072C"/>
    <w:rsid w:val="0089252A"/>
    <w:rsid w:val="00892C77"/>
    <w:rsid w:val="00892CBB"/>
    <w:rsid w:val="00893358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6152"/>
    <w:rsid w:val="008C61AE"/>
    <w:rsid w:val="008C66A7"/>
    <w:rsid w:val="008C6E46"/>
    <w:rsid w:val="008D03B3"/>
    <w:rsid w:val="008D062E"/>
    <w:rsid w:val="008D065C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092"/>
    <w:rsid w:val="008E7902"/>
    <w:rsid w:val="008E7DF0"/>
    <w:rsid w:val="008F02C1"/>
    <w:rsid w:val="008F0844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2E86"/>
    <w:rsid w:val="00923510"/>
    <w:rsid w:val="00926AFB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47A"/>
    <w:rsid w:val="00936C1D"/>
    <w:rsid w:val="0093792B"/>
    <w:rsid w:val="00940609"/>
    <w:rsid w:val="00940C12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3C86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1F61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69FF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2EB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3E91"/>
    <w:rsid w:val="009A46A4"/>
    <w:rsid w:val="009A5119"/>
    <w:rsid w:val="009A51B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6E8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6D3A"/>
    <w:rsid w:val="00A07DAC"/>
    <w:rsid w:val="00A10ABE"/>
    <w:rsid w:val="00A10D9D"/>
    <w:rsid w:val="00A112B8"/>
    <w:rsid w:val="00A1154E"/>
    <w:rsid w:val="00A116DD"/>
    <w:rsid w:val="00A11C3B"/>
    <w:rsid w:val="00A13579"/>
    <w:rsid w:val="00A1440A"/>
    <w:rsid w:val="00A146E0"/>
    <w:rsid w:val="00A148EC"/>
    <w:rsid w:val="00A16102"/>
    <w:rsid w:val="00A16621"/>
    <w:rsid w:val="00A175DA"/>
    <w:rsid w:val="00A17A9C"/>
    <w:rsid w:val="00A17B40"/>
    <w:rsid w:val="00A17D3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2D17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4AB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1C0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41D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4C7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4CF1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834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816"/>
    <w:rsid w:val="00AE7B9F"/>
    <w:rsid w:val="00AE7FD8"/>
    <w:rsid w:val="00AF00C1"/>
    <w:rsid w:val="00AF07CF"/>
    <w:rsid w:val="00AF1C7B"/>
    <w:rsid w:val="00AF26A6"/>
    <w:rsid w:val="00AF30B3"/>
    <w:rsid w:val="00AF3260"/>
    <w:rsid w:val="00AF33D0"/>
    <w:rsid w:val="00AF3CE8"/>
    <w:rsid w:val="00AF46E8"/>
    <w:rsid w:val="00AF5F4D"/>
    <w:rsid w:val="00AF6693"/>
    <w:rsid w:val="00AF6761"/>
    <w:rsid w:val="00AF7C03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00F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382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2C"/>
    <w:rsid w:val="00B35080"/>
    <w:rsid w:val="00B360AC"/>
    <w:rsid w:val="00B3622A"/>
    <w:rsid w:val="00B375BF"/>
    <w:rsid w:val="00B37EF8"/>
    <w:rsid w:val="00B40855"/>
    <w:rsid w:val="00B40C11"/>
    <w:rsid w:val="00B40DA3"/>
    <w:rsid w:val="00B4119D"/>
    <w:rsid w:val="00B42429"/>
    <w:rsid w:val="00B424B7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644"/>
    <w:rsid w:val="00B50EEF"/>
    <w:rsid w:val="00B50F81"/>
    <w:rsid w:val="00B51676"/>
    <w:rsid w:val="00B518B5"/>
    <w:rsid w:val="00B51F96"/>
    <w:rsid w:val="00B51FE5"/>
    <w:rsid w:val="00B52535"/>
    <w:rsid w:val="00B52733"/>
    <w:rsid w:val="00B52BB8"/>
    <w:rsid w:val="00B530A3"/>
    <w:rsid w:val="00B5323B"/>
    <w:rsid w:val="00B547FA"/>
    <w:rsid w:val="00B54BDB"/>
    <w:rsid w:val="00B551A6"/>
    <w:rsid w:val="00B551EC"/>
    <w:rsid w:val="00B554EB"/>
    <w:rsid w:val="00B56293"/>
    <w:rsid w:val="00B5640A"/>
    <w:rsid w:val="00B575B8"/>
    <w:rsid w:val="00B57AFD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4DBF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C7A1B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939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CE7"/>
    <w:rsid w:val="00BF6EF7"/>
    <w:rsid w:val="00BF7CDA"/>
    <w:rsid w:val="00C00617"/>
    <w:rsid w:val="00C008F8"/>
    <w:rsid w:val="00C00DD6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11C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1783"/>
    <w:rsid w:val="00C42704"/>
    <w:rsid w:val="00C42E0B"/>
    <w:rsid w:val="00C43BF3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71D"/>
    <w:rsid w:val="00C629E6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43F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822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8FB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5FD7"/>
    <w:rsid w:val="00C96156"/>
    <w:rsid w:val="00C964C0"/>
    <w:rsid w:val="00C967BD"/>
    <w:rsid w:val="00C96957"/>
    <w:rsid w:val="00CA0C5F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609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B6D14"/>
    <w:rsid w:val="00CC031E"/>
    <w:rsid w:val="00CC0788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17C59"/>
    <w:rsid w:val="00D20EFA"/>
    <w:rsid w:val="00D212C5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062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ACD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7EE"/>
    <w:rsid w:val="00D63FA0"/>
    <w:rsid w:val="00D6401B"/>
    <w:rsid w:val="00D6451A"/>
    <w:rsid w:val="00D64745"/>
    <w:rsid w:val="00D65BA0"/>
    <w:rsid w:val="00D65F50"/>
    <w:rsid w:val="00D65F6D"/>
    <w:rsid w:val="00D66061"/>
    <w:rsid w:val="00D66150"/>
    <w:rsid w:val="00D66D6B"/>
    <w:rsid w:val="00D67006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0B6"/>
    <w:rsid w:val="00D8020C"/>
    <w:rsid w:val="00D80383"/>
    <w:rsid w:val="00D807B0"/>
    <w:rsid w:val="00D80EDA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14B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5F19"/>
    <w:rsid w:val="00DA628C"/>
    <w:rsid w:val="00DB0226"/>
    <w:rsid w:val="00DB0665"/>
    <w:rsid w:val="00DB09D3"/>
    <w:rsid w:val="00DB0B03"/>
    <w:rsid w:val="00DB0C9D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3B00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193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03E0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27F8B"/>
    <w:rsid w:val="00E305FC"/>
    <w:rsid w:val="00E30B86"/>
    <w:rsid w:val="00E30DCC"/>
    <w:rsid w:val="00E30E26"/>
    <w:rsid w:val="00E311BF"/>
    <w:rsid w:val="00E312C8"/>
    <w:rsid w:val="00E3185C"/>
    <w:rsid w:val="00E3229A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865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55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1D8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491B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4284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5E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4B0A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E3E3261F-86D6-40D4-9CE1-3CFDFD8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7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B482-197F-49CC-AC6E-F7CA0E99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7392</Words>
  <Characters>4215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5</cp:revision>
  <cp:lastPrinted>2025-06-20T11:27:00Z</cp:lastPrinted>
  <dcterms:created xsi:type="dcterms:W3CDTF">2025-09-30T11:54:00Z</dcterms:created>
  <dcterms:modified xsi:type="dcterms:W3CDTF">2025-09-30T13:03:00Z</dcterms:modified>
</cp:coreProperties>
</file>