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0155" w:rsidRPr="00991050" w:rsidRDefault="00010155">
      <w:pPr>
        <w:jc w:val="center"/>
        <w:rPr>
          <w:rFonts w:ascii="Arial" w:hAnsi="Arial" w:cs="Arial"/>
          <w:b/>
          <w:sz w:val="2"/>
        </w:rPr>
      </w:pPr>
    </w:p>
    <w:p w:rsidR="00010155" w:rsidRPr="00991050" w:rsidRDefault="00010155">
      <w:pPr>
        <w:jc w:val="center"/>
        <w:rPr>
          <w:rFonts w:ascii="Arial" w:hAnsi="Arial" w:cs="Arial"/>
          <w:b/>
          <w:sz w:val="2"/>
        </w:rPr>
      </w:pPr>
    </w:p>
    <w:p w:rsidR="00AB351C" w:rsidRPr="00991050" w:rsidRDefault="000D697B" w:rsidP="00AB351C">
      <w:pPr>
        <w:jc w:val="center"/>
        <w:rPr>
          <w:color w:val="000000"/>
          <w:kern w:val="2"/>
          <w:szCs w:val="20"/>
        </w:rPr>
      </w:pPr>
      <w:r>
        <w:rPr>
          <w:color w:val="00000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7.5pt;height:51.75pt;visibility:visible;mso-wrap-style:square" filled="t">
            <v:imagedata r:id="rId8" o:title=""/>
          </v:shape>
        </w:pict>
      </w:r>
    </w:p>
    <w:p w:rsidR="00AB351C" w:rsidRPr="00991050" w:rsidRDefault="00AB351C" w:rsidP="00AB351C">
      <w:pPr>
        <w:jc w:val="center"/>
        <w:rPr>
          <w:color w:val="000000"/>
          <w:sz w:val="30"/>
          <w:szCs w:val="30"/>
        </w:rPr>
      </w:pPr>
      <w:r w:rsidRPr="00991050">
        <w:rPr>
          <w:b/>
          <w:bCs/>
          <w:color w:val="000000"/>
          <w:sz w:val="30"/>
          <w:szCs w:val="30"/>
        </w:rPr>
        <w:t>ХМЕЛЬНИЦЬКА МІСЬКА РАДА</w:t>
      </w:r>
    </w:p>
    <w:p w:rsidR="00AB351C" w:rsidRPr="00991050" w:rsidRDefault="000D697B" w:rsidP="00AB351C">
      <w:pPr>
        <w:jc w:val="center"/>
        <w:rPr>
          <w:b/>
          <w:color w:val="000000"/>
          <w:sz w:val="36"/>
          <w:szCs w:val="30"/>
        </w:rPr>
      </w:pPr>
      <w:r>
        <w:pict>
          <v:rect id="Прямокутник 5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q9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QpDq9&#10;DQIAAMoDAAAOAAAAAAAAAAAAAAAAAC4CAABkcnMvZTJvRG9jLnhtbFBLAQItABQABgAIAAAAIQB8&#10;lI0O4QAAAAkBAAAPAAAAAAAAAAAAAAAAAGcEAABkcnMvZG93bnJldi54bWxQSwUGAAAAAAQABADz&#10;AAAAdQUAAAAA&#10;" filled="f" stroked="f">
            <v:textbox>
              <w:txbxContent>
                <w:p w:rsidR="005A3751" w:rsidRPr="00D64E27" w:rsidRDefault="005A3751" w:rsidP="00AB351C">
                  <w:pPr>
                    <w:jc w:val="center"/>
                    <w:rPr>
                      <w:b/>
                      <w:bCs/>
                    </w:rPr>
                  </w:pPr>
                  <w:r w:rsidRPr="00D64E27">
                    <w:rPr>
                      <w:b/>
                      <w:bCs/>
                    </w:rPr>
                    <w:t>п’ятдесят</w:t>
                  </w:r>
                  <w:r>
                    <w:rPr>
                      <w:b/>
                      <w:bCs/>
                    </w:rPr>
                    <w:t xml:space="preserve"> шостої </w:t>
                  </w:r>
                  <w:r w:rsidRPr="00D64E27">
                    <w:rPr>
                      <w:b/>
                      <w:bCs/>
                    </w:rPr>
                    <w:t>сесії</w:t>
                  </w:r>
                </w:p>
              </w:txbxContent>
            </v:textbox>
          </v:rect>
        </w:pict>
      </w:r>
      <w:r w:rsidR="00AB351C" w:rsidRPr="00991050">
        <w:rPr>
          <w:b/>
          <w:color w:val="000000"/>
          <w:sz w:val="36"/>
          <w:szCs w:val="30"/>
        </w:rPr>
        <w:t>РІШЕННЯ</w:t>
      </w:r>
    </w:p>
    <w:p w:rsidR="00AB351C" w:rsidRPr="00991050" w:rsidRDefault="00AB351C" w:rsidP="00AB351C">
      <w:pPr>
        <w:jc w:val="center"/>
        <w:rPr>
          <w:b/>
          <w:bCs/>
          <w:color w:val="000000"/>
          <w:sz w:val="36"/>
          <w:szCs w:val="30"/>
        </w:rPr>
      </w:pPr>
      <w:r w:rsidRPr="00991050">
        <w:rPr>
          <w:b/>
          <w:color w:val="000000"/>
          <w:sz w:val="36"/>
          <w:szCs w:val="30"/>
        </w:rPr>
        <w:t>______________________________</w:t>
      </w:r>
    </w:p>
    <w:p w:rsidR="00AB351C" w:rsidRPr="00991050" w:rsidRDefault="000D697B" w:rsidP="00AB351C">
      <w:pPr>
        <w:rPr>
          <w:color w:val="000000"/>
          <w:szCs w:val="20"/>
        </w:rPr>
      </w:pPr>
      <w:r>
        <w:pict>
          <v:rect id="Прямокутник 3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O/IscMP&#10;AgAA0QMAAA4AAAAAAAAAAAAAAAAALgIAAGRycy9lMm9Eb2MueG1sUEsBAi0AFAAGAAgAAAAhALLy&#10;YvPeAAAABwEAAA8AAAAAAAAAAAAAAAAAaQQAAGRycy9kb3ducmV2LnhtbFBLBQYAAAAABAAEAPMA&#10;AAB0BQAAAAA=&#10;" filled="f" stroked="f">
            <v:textbox>
              <w:txbxContent>
                <w:p w:rsidR="005A3751" w:rsidRPr="00D64E27" w:rsidRDefault="005A3751" w:rsidP="00AB351C">
                  <w:r>
                    <w:t>25</w:t>
                  </w:r>
                  <w:r w:rsidRPr="00D64E27">
                    <w:t>.0</w:t>
                  </w:r>
                  <w:r>
                    <w:t>9</w:t>
                  </w:r>
                  <w:r w:rsidRPr="00D64E27">
                    <w:t>.2025</w:t>
                  </w:r>
                </w:p>
              </w:txbxContent>
            </v:textbox>
          </v:rect>
        </w:pict>
      </w:r>
      <w:r>
        <w:pict>
          <v:rect id="Прямокутник 1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K6SjuAO&#10;AgAA0AMAAA4AAAAAAAAAAAAAAAAALgIAAGRycy9lMm9Eb2MueG1sUEsBAi0AFAAGAAgAAAAhACAt&#10;qJHfAAAACAEAAA8AAAAAAAAAAAAAAAAAaAQAAGRycy9kb3ducmV2LnhtbFBLBQYAAAAABAAEAPMA&#10;AAB0BQAAAAA=&#10;" filled="f" stroked="f">
            <v:textbox>
              <w:txbxContent>
                <w:p w:rsidR="005A3751" w:rsidRPr="00631B13" w:rsidRDefault="005A3751" w:rsidP="00AB351C">
                  <w:r>
                    <w:t>34</w:t>
                  </w:r>
                </w:p>
              </w:txbxContent>
            </v:textbox>
          </v:rect>
        </w:pict>
      </w:r>
    </w:p>
    <w:p w:rsidR="00AB351C" w:rsidRPr="00991050" w:rsidRDefault="00AB351C" w:rsidP="00AB351C">
      <w:pPr>
        <w:rPr>
          <w:color w:val="000000"/>
          <w:szCs w:val="20"/>
        </w:rPr>
      </w:pPr>
      <w:r w:rsidRPr="00991050">
        <w:rPr>
          <w:color w:val="000000"/>
          <w:szCs w:val="20"/>
        </w:rPr>
        <w:t>від __________________________ № __________</w:t>
      </w:r>
      <w:r w:rsidRPr="00991050">
        <w:rPr>
          <w:color w:val="000000"/>
          <w:szCs w:val="20"/>
        </w:rPr>
        <w:tab/>
      </w:r>
      <w:r w:rsidRPr="00991050">
        <w:rPr>
          <w:color w:val="000000"/>
          <w:szCs w:val="20"/>
        </w:rPr>
        <w:tab/>
      </w:r>
      <w:r w:rsidRPr="00991050">
        <w:rPr>
          <w:color w:val="000000"/>
          <w:szCs w:val="20"/>
        </w:rPr>
        <w:tab/>
        <w:t>м. Хмельницький</w:t>
      </w:r>
    </w:p>
    <w:p w:rsidR="00AB351C" w:rsidRPr="00991050" w:rsidRDefault="00AB351C" w:rsidP="00AB351C">
      <w:pPr>
        <w:ind w:right="5386"/>
        <w:jc w:val="both"/>
      </w:pPr>
    </w:p>
    <w:p w:rsidR="00155CF5" w:rsidRPr="00991050" w:rsidRDefault="00A41C2A" w:rsidP="004B6810">
      <w:pPr>
        <w:ind w:right="5385"/>
        <w:jc w:val="both"/>
      </w:pPr>
      <w:r w:rsidRPr="00991050">
        <w:t>Про</w:t>
      </w:r>
      <w:r w:rsidR="005C1136" w:rsidRPr="00991050">
        <w:t xml:space="preserve"> </w:t>
      </w:r>
      <w:r w:rsidR="00D3389E" w:rsidRPr="00991050">
        <w:t xml:space="preserve">припинення права </w:t>
      </w:r>
      <w:r w:rsidR="00E1493D" w:rsidRPr="00991050">
        <w:t xml:space="preserve">користування </w:t>
      </w:r>
      <w:r w:rsidR="00D3389E" w:rsidRPr="00991050">
        <w:t xml:space="preserve">земельними ділянками, </w:t>
      </w:r>
      <w:r w:rsidR="00657EE4" w:rsidRPr="00991050">
        <w:t>затвердження</w:t>
      </w:r>
      <w:r w:rsidR="005F4163" w:rsidRPr="00991050">
        <w:t xml:space="preserve"> </w:t>
      </w:r>
      <w:r w:rsidR="00164B6D" w:rsidRPr="00991050">
        <w:t>технічних документацій</w:t>
      </w:r>
      <w:r w:rsidR="00E71BB8" w:rsidRPr="00991050">
        <w:t xml:space="preserve"> із землеустрою,</w:t>
      </w:r>
      <w:r w:rsidR="00AB351C" w:rsidRPr="00991050">
        <w:t xml:space="preserve"> </w:t>
      </w:r>
      <w:r w:rsidR="00E71BB8" w:rsidRPr="00991050">
        <w:t>проект</w:t>
      </w:r>
      <w:r w:rsidR="00F95D22" w:rsidRPr="00991050">
        <w:t>ів</w:t>
      </w:r>
      <w:r w:rsidR="00E71BB8" w:rsidRPr="00991050">
        <w:t xml:space="preserve"> землеустрою, надання земельних ділянок у власність та оренду громадянам</w:t>
      </w:r>
      <w:r w:rsidR="00155CF5" w:rsidRPr="00991050">
        <w:t>,</w:t>
      </w:r>
      <w:r w:rsidR="00AB351C" w:rsidRPr="00991050">
        <w:t xml:space="preserve"> </w:t>
      </w:r>
      <w:r w:rsidR="00155CF5" w:rsidRPr="00991050">
        <w:t>зміну категорії земель</w:t>
      </w:r>
    </w:p>
    <w:p w:rsidR="00E52AAD" w:rsidRPr="00991050" w:rsidRDefault="00E52AAD" w:rsidP="00AB351C"/>
    <w:p w:rsidR="00253C3C" w:rsidRPr="00991050" w:rsidRDefault="00010155" w:rsidP="004B6810">
      <w:pPr>
        <w:ind w:firstLine="567"/>
        <w:jc w:val="both"/>
      </w:pPr>
      <w:r w:rsidRPr="00991050">
        <w:t>Розглянувши пропозиці</w:t>
      </w:r>
      <w:r w:rsidR="00735624" w:rsidRPr="00991050">
        <w:t>ю</w:t>
      </w:r>
      <w:r w:rsidRPr="00991050">
        <w:t xml:space="preserve"> постійної комісії міської ради з питань містобудування, земельних відносин та охорони навколишнь</w:t>
      </w:r>
      <w:r w:rsidR="00AB351C" w:rsidRPr="00991050">
        <w:t xml:space="preserve">ого природного середовища, </w:t>
      </w:r>
      <w:r w:rsidRPr="00991050">
        <w:t>керуюч</w:t>
      </w:r>
      <w:r w:rsidR="00855580" w:rsidRPr="00991050">
        <w:t>ись Законом України «</w:t>
      </w:r>
      <w:r w:rsidRPr="00991050">
        <w:t>Про місцеве самоврядуван</w:t>
      </w:r>
      <w:r w:rsidR="00855580" w:rsidRPr="00991050">
        <w:t>ня в Україні», Законом України «</w:t>
      </w:r>
      <w:r w:rsidRPr="00991050">
        <w:t>Про Державний земел</w:t>
      </w:r>
      <w:r w:rsidR="00855580" w:rsidRPr="00991050">
        <w:t>ьний кадастр», Законом України «Про землеустрій»</w:t>
      </w:r>
      <w:r w:rsidR="002C0D90" w:rsidRPr="00991050">
        <w:t>, Законом України «Про оренду землі»</w:t>
      </w:r>
      <w:r w:rsidRPr="00991050">
        <w:t>, Земельни</w:t>
      </w:r>
      <w:r w:rsidR="007543F7" w:rsidRPr="00991050">
        <w:t>м кодексом України, міська рада</w:t>
      </w:r>
    </w:p>
    <w:p w:rsidR="00342806" w:rsidRPr="00991050" w:rsidRDefault="00342806" w:rsidP="004B6810">
      <w:pPr>
        <w:ind w:firstLine="567"/>
        <w:jc w:val="both"/>
      </w:pPr>
    </w:p>
    <w:p w:rsidR="00010155" w:rsidRPr="00991050" w:rsidRDefault="00010155" w:rsidP="004B6810">
      <w:pPr>
        <w:jc w:val="both"/>
      </w:pPr>
      <w:r w:rsidRPr="00991050">
        <w:t>ВИРІШИЛА:</w:t>
      </w:r>
    </w:p>
    <w:p w:rsidR="00E71BB8" w:rsidRPr="00991050" w:rsidRDefault="00E71BB8" w:rsidP="004B6810">
      <w:pPr>
        <w:ind w:firstLine="567"/>
        <w:jc w:val="both"/>
      </w:pPr>
    </w:p>
    <w:p w:rsidR="00372BE3" w:rsidRPr="00991050" w:rsidRDefault="00372BE3" w:rsidP="004B6810">
      <w:pPr>
        <w:ind w:firstLine="567"/>
        <w:jc w:val="both"/>
      </w:pPr>
      <w:r w:rsidRPr="00991050">
        <w:t xml:space="preserve">1. Припинити право постійного користування частиною земельної ділянки загальною площею 21 </w:t>
      </w:r>
      <w:r w:rsidR="00E85FF0" w:rsidRPr="00991050">
        <w:t>м</w:t>
      </w:r>
      <w:r w:rsidR="00E85FF0" w:rsidRPr="00991050">
        <w:rPr>
          <w:vertAlign w:val="superscript"/>
        </w:rPr>
        <w:t>2</w:t>
      </w:r>
      <w:r w:rsidRPr="00991050">
        <w:t xml:space="preserve"> із площі 68000 </w:t>
      </w:r>
      <w:r w:rsidR="00E85FF0" w:rsidRPr="00991050">
        <w:t>м</w:t>
      </w:r>
      <w:r w:rsidR="00E85FF0" w:rsidRPr="00991050">
        <w:rPr>
          <w:vertAlign w:val="superscript"/>
        </w:rPr>
        <w:t>2</w:t>
      </w:r>
      <w:r w:rsidRPr="00991050">
        <w:t xml:space="preserve"> гаражному товариству «Новатор», затвердити технічну документацію із землеустрою щодо встановлення (відновлення) меж земельної ділянки в натурі (на місцевості) та надати у власність земельну ділянку громадянці для будівництва індивідуальних гаражів – землі житлової та громадської забудови із земель міської ради (додаток 1).</w:t>
      </w:r>
    </w:p>
    <w:p w:rsidR="00372BE3" w:rsidRPr="00991050" w:rsidRDefault="00372BE3" w:rsidP="004B6810">
      <w:pPr>
        <w:ind w:firstLine="567"/>
        <w:jc w:val="both"/>
      </w:pPr>
      <w:r w:rsidRPr="00991050">
        <w:t>2. Припини</w:t>
      </w:r>
      <w:r w:rsidR="00473494" w:rsidRPr="00991050">
        <w:t>ти право користування земельною ділянкою</w:t>
      </w:r>
      <w:r w:rsidRPr="00991050">
        <w:t xml:space="preserve">, </w:t>
      </w:r>
      <w:r w:rsidR="00473494" w:rsidRPr="00991050">
        <w:t>шляхом розірвання договору</w:t>
      </w:r>
      <w:r w:rsidRPr="00991050">
        <w:t xml:space="preserve"> оренди землі від 24.03.2025 №132/01, за згодою сторін, затвердити технічну документацію із землеустрою щодо встановлення (відновлення) меж земельних ділянок в натурі (на місцевості) та надати земельну ділянку у власність громадянці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2).</w:t>
      </w:r>
    </w:p>
    <w:p w:rsidR="00A0402E" w:rsidRPr="00991050" w:rsidRDefault="00372BE3" w:rsidP="004B6810">
      <w:pPr>
        <w:ind w:firstLine="567"/>
        <w:jc w:val="both"/>
      </w:pPr>
      <w:r w:rsidRPr="00991050">
        <w:t>3</w:t>
      </w:r>
      <w:r w:rsidR="00A0402E" w:rsidRPr="00991050">
        <w:t xml:space="preserve">. </w:t>
      </w:r>
      <w:r w:rsidR="003C2E4D" w:rsidRPr="00991050">
        <w:t>Припинити право користування земельн</w:t>
      </w:r>
      <w:r w:rsidR="00AD70A7" w:rsidRPr="00991050">
        <w:t>ими</w:t>
      </w:r>
      <w:r w:rsidR="003C2E4D" w:rsidRPr="00991050">
        <w:t xml:space="preserve"> ділянк</w:t>
      </w:r>
      <w:r w:rsidR="00AD70A7" w:rsidRPr="00991050">
        <w:t>ами</w:t>
      </w:r>
      <w:r w:rsidR="003C2E4D" w:rsidRPr="00991050">
        <w:t>, шляхом розірвання договор</w:t>
      </w:r>
      <w:r w:rsidR="00AD70A7" w:rsidRPr="00991050">
        <w:t>ів</w:t>
      </w:r>
      <w:r w:rsidR="003C2E4D" w:rsidRPr="00991050">
        <w:t xml:space="preserve"> оренди землі </w:t>
      </w:r>
      <w:r w:rsidR="00BD4B7F" w:rsidRPr="00991050">
        <w:t xml:space="preserve"> №498/01 </w:t>
      </w:r>
      <w:r w:rsidR="003C2E4D" w:rsidRPr="00991050">
        <w:t xml:space="preserve">від </w:t>
      </w:r>
      <w:r w:rsidR="00C5301A" w:rsidRPr="00991050">
        <w:t xml:space="preserve">01.11.2024, </w:t>
      </w:r>
      <w:r w:rsidR="00BD4B7F" w:rsidRPr="00991050">
        <w:t>№500/01</w:t>
      </w:r>
      <w:r w:rsidR="00AD70A7" w:rsidRPr="00991050">
        <w:t xml:space="preserve"> від 04.11.2024</w:t>
      </w:r>
      <w:r w:rsidR="00AD1EEB" w:rsidRPr="00991050">
        <w:t>, №547/01 від 26.1</w:t>
      </w:r>
      <w:r w:rsidR="00C5301A" w:rsidRPr="00991050">
        <w:t xml:space="preserve">1.2024,  №542/01 від 22.11.2024, </w:t>
      </w:r>
      <w:r w:rsidR="00AD1EEB" w:rsidRPr="00991050">
        <w:t>№546/01 від 26.11.2024</w:t>
      </w:r>
      <w:r w:rsidR="003C2E4D" w:rsidRPr="00991050">
        <w:t>,</w:t>
      </w:r>
      <w:r w:rsidR="00C5301A" w:rsidRPr="00991050">
        <w:t xml:space="preserve"> №040974200292 від 09.12.2009</w:t>
      </w:r>
      <w:r w:rsidR="005F7028" w:rsidRPr="00991050">
        <w:t>, №83/01 від 05.03.2025</w:t>
      </w:r>
      <w:r w:rsidR="00C5301A" w:rsidRPr="00991050">
        <w:t xml:space="preserve"> </w:t>
      </w:r>
      <w:r w:rsidR="003C2E4D" w:rsidRPr="00991050">
        <w:t>за згодою сторін, затвердити технічн</w:t>
      </w:r>
      <w:r w:rsidR="00AD70A7" w:rsidRPr="00991050">
        <w:t>і</w:t>
      </w:r>
      <w:r w:rsidR="003C2E4D" w:rsidRPr="00991050">
        <w:t xml:space="preserve"> документаці</w:t>
      </w:r>
      <w:r w:rsidR="00AD70A7" w:rsidRPr="00991050">
        <w:t>ї</w:t>
      </w:r>
      <w:r w:rsidR="003C2E4D" w:rsidRPr="00991050">
        <w:t xml:space="preserve"> із землеустрою щодо встановлення (відновлення) меж земельн</w:t>
      </w:r>
      <w:r w:rsidR="00AD70A7" w:rsidRPr="00991050">
        <w:t>их</w:t>
      </w:r>
      <w:r w:rsidR="003C2E4D" w:rsidRPr="00991050">
        <w:t xml:space="preserve"> ділян</w:t>
      </w:r>
      <w:r w:rsidR="00AD70A7" w:rsidRPr="00991050">
        <w:t>ок</w:t>
      </w:r>
      <w:r w:rsidR="003C2E4D" w:rsidRPr="00991050">
        <w:t xml:space="preserve"> в натурі (на місцевості) та надати земельн</w:t>
      </w:r>
      <w:r w:rsidR="00AD70A7" w:rsidRPr="00991050">
        <w:t>і</w:t>
      </w:r>
      <w:r w:rsidR="003C2E4D" w:rsidRPr="00991050">
        <w:t xml:space="preserve"> ділянк</w:t>
      </w:r>
      <w:r w:rsidR="00AD70A7" w:rsidRPr="00991050">
        <w:t>и</w:t>
      </w:r>
      <w:r w:rsidR="003C2E4D" w:rsidRPr="00991050">
        <w:t xml:space="preserve"> у власність громадя</w:t>
      </w:r>
      <w:r w:rsidR="00AD1EEB" w:rsidRPr="00991050">
        <w:t>нам</w:t>
      </w:r>
      <w:r w:rsidR="003C2E4D" w:rsidRPr="00991050">
        <w:t xml:space="preserve"> для будівництва індивідуальних гаражів – землі житлової та громадської забудови із земель міської ради (додаток </w:t>
      </w:r>
      <w:r w:rsidRPr="00991050">
        <w:t>3</w:t>
      </w:r>
      <w:r w:rsidR="003C2E4D" w:rsidRPr="00991050">
        <w:t>).</w:t>
      </w:r>
    </w:p>
    <w:p w:rsidR="00F95D22" w:rsidRPr="00991050" w:rsidRDefault="00372BE3" w:rsidP="004B6810">
      <w:pPr>
        <w:ind w:firstLine="567"/>
        <w:jc w:val="both"/>
      </w:pPr>
      <w:r w:rsidRPr="00991050">
        <w:t xml:space="preserve">4. </w:t>
      </w:r>
      <w:r w:rsidR="00F95D22" w:rsidRPr="00991050">
        <w:t>Затвердити технічні документації із землеустрою щодо встановлення (відновлення) меж земельних ділянок в натурі (на місцевості) та надати громадянам у власність земельні ділянки:</w:t>
      </w:r>
    </w:p>
    <w:p w:rsidR="00F95D22" w:rsidRPr="00991050" w:rsidRDefault="00372BE3" w:rsidP="004B6810">
      <w:pPr>
        <w:ind w:firstLine="567"/>
        <w:jc w:val="both"/>
      </w:pPr>
      <w:r w:rsidRPr="00991050">
        <w:t>4</w:t>
      </w:r>
      <w:r w:rsidR="00F95D22" w:rsidRPr="00991050">
        <w:t>.1. для будівництва і обслуговування жилого будинку, господарських будівель і споруд (присадибна ділянка) – землі житлової та громадської забудови і</w:t>
      </w:r>
      <w:r w:rsidR="004B6810" w:rsidRPr="00991050">
        <w:t xml:space="preserve">з земель міської ради (додаток </w:t>
      </w:r>
      <w:r w:rsidRPr="00991050">
        <w:t>4</w:t>
      </w:r>
      <w:r w:rsidR="00F95D22" w:rsidRPr="00991050">
        <w:t>);</w:t>
      </w:r>
    </w:p>
    <w:p w:rsidR="00F95D22" w:rsidRPr="00991050" w:rsidRDefault="00372BE3" w:rsidP="004B6810">
      <w:pPr>
        <w:ind w:firstLine="567"/>
        <w:jc w:val="both"/>
      </w:pPr>
      <w:r w:rsidRPr="00991050">
        <w:t>4</w:t>
      </w:r>
      <w:r w:rsidR="00F95D22" w:rsidRPr="00991050">
        <w:t>.2. для будівництва індивідуальних гаражів – землі житлової та громадської забудови і</w:t>
      </w:r>
      <w:r w:rsidRPr="00991050">
        <w:t>з земель міської ради (додаток 5</w:t>
      </w:r>
      <w:r w:rsidR="00F95D22" w:rsidRPr="00991050">
        <w:t>).</w:t>
      </w:r>
    </w:p>
    <w:p w:rsidR="00A167CD" w:rsidRPr="00991050" w:rsidRDefault="00372BE3" w:rsidP="004B6810">
      <w:pPr>
        <w:ind w:firstLine="567"/>
        <w:jc w:val="both"/>
      </w:pPr>
      <w:r w:rsidRPr="00991050">
        <w:t>5</w:t>
      </w:r>
      <w:r w:rsidR="00A167CD" w:rsidRPr="00991050">
        <w:t xml:space="preserve">. 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 обслуговування жилого будинку, </w:t>
      </w:r>
      <w:r w:rsidR="00A167CD" w:rsidRPr="00991050">
        <w:lastRenderedPageBreak/>
        <w:t>господарських будівель і споруд (присадибна ділянка) – землі житлової та громадської забудови і</w:t>
      </w:r>
      <w:r w:rsidRPr="00991050">
        <w:t>з земель міської ради (додаток 6</w:t>
      </w:r>
      <w:r w:rsidR="00A167CD" w:rsidRPr="00991050">
        <w:t>).</w:t>
      </w:r>
    </w:p>
    <w:p w:rsidR="002C0D90" w:rsidRPr="00991050" w:rsidRDefault="00372BE3" w:rsidP="004B6810">
      <w:pPr>
        <w:ind w:firstLine="567"/>
        <w:jc w:val="both"/>
      </w:pPr>
      <w:r w:rsidRPr="00991050">
        <w:t>6</w:t>
      </w:r>
      <w:r w:rsidR="002C0D90" w:rsidRPr="00991050">
        <w:t>. Затвердити проект</w:t>
      </w:r>
      <w:r w:rsidR="005F7028" w:rsidRPr="00991050">
        <w:t>и</w:t>
      </w:r>
      <w:r w:rsidR="002C0D90" w:rsidRPr="00991050">
        <w:t xml:space="preserve"> земле</w:t>
      </w:r>
      <w:r w:rsidR="005F7028" w:rsidRPr="00991050">
        <w:t>устрою щодо відведення земельних ділянок та надати земельні ділянки в оренду громадянам</w:t>
      </w:r>
      <w:r w:rsidR="002C0D90" w:rsidRPr="00991050">
        <w:t xml:space="preserve"> для будівництва індивідуальних гаражів – землі житлової та громадської забудови із земель міської ради (додаток </w:t>
      </w:r>
      <w:r w:rsidRPr="00991050">
        <w:t>7</w:t>
      </w:r>
      <w:r w:rsidR="002C0D90" w:rsidRPr="00991050">
        <w:t>).</w:t>
      </w:r>
    </w:p>
    <w:p w:rsidR="00331152" w:rsidRPr="00991050" w:rsidRDefault="00372BE3" w:rsidP="004B6810">
      <w:pPr>
        <w:ind w:firstLine="567"/>
        <w:jc w:val="both"/>
      </w:pPr>
      <w:r w:rsidRPr="00991050">
        <w:t>7</w:t>
      </w:r>
      <w:r w:rsidR="00331152" w:rsidRPr="00991050">
        <w:t>. Затвердити проект</w:t>
      </w:r>
      <w:r w:rsidR="00B62BBA" w:rsidRPr="00991050">
        <w:t>и</w:t>
      </w:r>
      <w:r w:rsidR="00331152" w:rsidRPr="00991050">
        <w:t xml:space="preserve"> землеустрою щодо відведення земельн</w:t>
      </w:r>
      <w:r w:rsidR="00B62BBA" w:rsidRPr="00991050">
        <w:t>их</w:t>
      </w:r>
      <w:r w:rsidR="00331152" w:rsidRPr="00991050">
        <w:t xml:space="preserve"> ділян</w:t>
      </w:r>
      <w:r w:rsidR="00B62BBA" w:rsidRPr="00991050">
        <w:t>ок</w:t>
      </w:r>
      <w:r w:rsidR="00F9329D" w:rsidRPr="00991050">
        <w:t xml:space="preserve"> громадянам</w:t>
      </w:r>
      <w:r w:rsidR="00331152" w:rsidRPr="00991050">
        <w:t xml:space="preserve"> та змінити категорію земель  із «землі сільськогосподарського призначення» на «землі житлової та громадської забудови»  (додаток </w:t>
      </w:r>
      <w:r w:rsidRPr="00991050">
        <w:t>8</w:t>
      </w:r>
      <w:r w:rsidR="00331152" w:rsidRPr="00991050">
        <w:t>).</w:t>
      </w:r>
    </w:p>
    <w:p w:rsidR="00E71BB8" w:rsidRPr="00991050" w:rsidRDefault="00372BE3" w:rsidP="004B6810">
      <w:pPr>
        <w:ind w:firstLine="567"/>
        <w:jc w:val="both"/>
      </w:pPr>
      <w:r w:rsidRPr="00991050">
        <w:t>8</w:t>
      </w:r>
      <w:r w:rsidR="00E71BB8" w:rsidRPr="00991050">
        <w:t xml:space="preserve">. Припинити право постійного користування частиною земельної ділянки загальною площею 24 </w:t>
      </w:r>
      <w:r w:rsidR="00E85FF0" w:rsidRPr="00991050">
        <w:t>м</w:t>
      </w:r>
      <w:r w:rsidR="00E85FF0" w:rsidRPr="00991050">
        <w:rPr>
          <w:vertAlign w:val="superscript"/>
        </w:rPr>
        <w:t>2</w:t>
      </w:r>
      <w:r w:rsidR="00E71BB8" w:rsidRPr="00991050">
        <w:t xml:space="preserve"> із площі 30703 </w:t>
      </w:r>
      <w:r w:rsidR="00E85FF0" w:rsidRPr="00991050">
        <w:t>м</w:t>
      </w:r>
      <w:r w:rsidR="00E85FF0" w:rsidRPr="00991050">
        <w:rPr>
          <w:vertAlign w:val="superscript"/>
        </w:rPr>
        <w:t>2</w:t>
      </w:r>
      <w:r w:rsidR="00E71BB8" w:rsidRPr="00991050">
        <w:t xml:space="preserve"> гаражному товариству «Співдружність» в зв’язку з переходом права власності на гараж гр. Пазенко О.О. відповідно до звернення голови правління гаражного кооперативу «Співдружність».</w:t>
      </w:r>
    </w:p>
    <w:p w:rsidR="00E71BB8" w:rsidRPr="00991050" w:rsidRDefault="00372BE3" w:rsidP="004B6810">
      <w:pPr>
        <w:ind w:firstLine="567"/>
        <w:jc w:val="both"/>
      </w:pPr>
      <w:r w:rsidRPr="00991050">
        <w:t>9</w:t>
      </w:r>
      <w:r w:rsidR="00E71BB8" w:rsidRPr="00991050">
        <w:t>. Гаражному кооперативу «Співдружність»</w:t>
      </w:r>
      <w:r w:rsidR="00B62BBA" w:rsidRPr="00991050">
        <w:t>, гаражному кооперативу «Новатор»</w:t>
      </w:r>
      <w:r w:rsidR="00E71BB8" w:rsidRPr="00991050">
        <w:t xml:space="preserve"> привести у відповідність до чинного законодавства правовс</w:t>
      </w:r>
      <w:r w:rsidR="00B62BBA" w:rsidRPr="00991050">
        <w:t>тановлюючі документи на земельні ділянки</w:t>
      </w:r>
      <w:r w:rsidR="00E71BB8" w:rsidRPr="00991050">
        <w:t>.</w:t>
      </w:r>
    </w:p>
    <w:p w:rsidR="00010155" w:rsidRPr="00991050" w:rsidRDefault="00372BE3" w:rsidP="004B6810">
      <w:pPr>
        <w:ind w:firstLine="567"/>
        <w:jc w:val="both"/>
      </w:pPr>
      <w:r w:rsidRPr="00991050">
        <w:t>10</w:t>
      </w:r>
      <w:r w:rsidR="00010155" w:rsidRPr="00991050">
        <w:t>. Відповідальність за виконання рішення покласти на заступника міського голови</w:t>
      </w:r>
      <w:r w:rsidR="002C0D90" w:rsidRPr="00991050">
        <w:t xml:space="preserve"> </w:t>
      </w:r>
      <w:r w:rsidR="00A44C89" w:rsidRPr="00991050">
        <w:t>М</w:t>
      </w:r>
      <w:r w:rsidR="002C0D90" w:rsidRPr="00991050">
        <w:t>. </w:t>
      </w:r>
      <w:r w:rsidR="00A44C89" w:rsidRPr="00991050">
        <w:t>Ваврищук</w:t>
      </w:r>
      <w:r w:rsidR="00010155" w:rsidRPr="00991050">
        <w:t>а  і управління земельних ресурсів.</w:t>
      </w:r>
    </w:p>
    <w:p w:rsidR="00942CCD" w:rsidRPr="00991050" w:rsidRDefault="00372BE3" w:rsidP="004B6810">
      <w:pPr>
        <w:ind w:firstLine="567"/>
        <w:jc w:val="both"/>
      </w:pPr>
      <w:r w:rsidRPr="00991050">
        <w:t>11</w:t>
      </w:r>
      <w:r w:rsidR="002E059C" w:rsidRPr="00991050">
        <w:t>.</w:t>
      </w:r>
      <w:r w:rsidR="00D43F84" w:rsidRPr="00991050">
        <w:t xml:space="preserve"> </w:t>
      </w:r>
      <w:r w:rsidR="00010155" w:rsidRPr="00991050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53C3C" w:rsidRPr="00991050" w:rsidRDefault="00253C3C" w:rsidP="004B6810">
      <w:pPr>
        <w:ind w:firstLine="567"/>
      </w:pPr>
    </w:p>
    <w:p w:rsidR="009618BB" w:rsidRPr="00991050" w:rsidRDefault="009618BB" w:rsidP="00AB351C"/>
    <w:p w:rsidR="009618BB" w:rsidRPr="00991050" w:rsidRDefault="009618BB" w:rsidP="00AB351C"/>
    <w:p w:rsidR="00192BC4" w:rsidRPr="00991050" w:rsidRDefault="00B91C17" w:rsidP="00AB351C">
      <w:r w:rsidRPr="00991050">
        <w:t xml:space="preserve">Міський голова </w:t>
      </w:r>
      <w:r w:rsidR="004B6810" w:rsidRPr="00991050">
        <w:tab/>
      </w:r>
      <w:r w:rsidR="004B6810" w:rsidRPr="00991050">
        <w:tab/>
      </w:r>
      <w:r w:rsidR="004B6810" w:rsidRPr="00991050">
        <w:tab/>
      </w:r>
      <w:r w:rsidR="004B6810" w:rsidRPr="00991050">
        <w:tab/>
      </w:r>
      <w:r w:rsidR="004B6810" w:rsidRPr="00991050">
        <w:tab/>
      </w:r>
      <w:r w:rsidR="004B6810" w:rsidRPr="00991050">
        <w:tab/>
      </w:r>
      <w:r w:rsidRPr="00991050">
        <w:tab/>
        <w:t>Олександр</w:t>
      </w:r>
      <w:r w:rsidR="00010155" w:rsidRPr="00991050">
        <w:t xml:space="preserve"> С</w:t>
      </w:r>
      <w:r w:rsidR="00CD0BA8" w:rsidRPr="00991050">
        <w:t>ИМЧИШИН</w:t>
      </w:r>
      <w:r w:rsidR="00010155" w:rsidRPr="00991050">
        <w:t xml:space="preserve"> </w:t>
      </w:r>
    </w:p>
    <w:p w:rsidR="009618BB" w:rsidRPr="00991050" w:rsidRDefault="009618BB" w:rsidP="00AB351C"/>
    <w:p w:rsidR="0047495A" w:rsidRPr="00991050" w:rsidRDefault="0047495A" w:rsidP="00AB351C"/>
    <w:p w:rsidR="0047495A" w:rsidRPr="00991050" w:rsidRDefault="0047495A" w:rsidP="00AB351C">
      <w:pPr>
        <w:sectPr w:rsidR="0047495A" w:rsidRPr="00991050" w:rsidSect="002C0D90">
          <w:pgSz w:w="11906" w:h="16838"/>
          <w:pgMar w:top="568" w:right="567" w:bottom="567" w:left="1701" w:header="709" w:footer="720" w:gutter="0"/>
          <w:cols w:space="720"/>
          <w:docGrid w:linePitch="600" w:charSpace="32768"/>
        </w:sectPr>
      </w:pPr>
    </w:p>
    <w:p w:rsidR="00AB351C" w:rsidRPr="00991050" w:rsidRDefault="00AB351C" w:rsidP="00AB351C">
      <w:pPr>
        <w:spacing w:line="228" w:lineRule="auto"/>
        <w:ind w:right="-31"/>
        <w:jc w:val="right"/>
        <w:rPr>
          <w:i/>
        </w:rPr>
      </w:pPr>
      <w:r w:rsidRPr="00991050">
        <w:rPr>
          <w:i/>
        </w:rPr>
        <w:lastRenderedPageBreak/>
        <w:t>Додаток 1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991050">
        <w:rPr>
          <w:i/>
        </w:rPr>
        <w:t>до рішення сесії міської ради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i/>
        </w:rPr>
      </w:pPr>
      <w:r w:rsidRPr="00991050">
        <w:rPr>
          <w:rFonts w:ascii="Times New Roman CYR" w:hAnsi="Times New Roman CYR" w:cs="Times New Roman CYR"/>
          <w:i/>
        </w:rPr>
        <w:t xml:space="preserve">від 25.09.2025 р. </w:t>
      </w:r>
      <w:r w:rsidRPr="00991050">
        <w:rPr>
          <w:i/>
        </w:rPr>
        <w:t>№34</w:t>
      </w:r>
    </w:p>
    <w:p w:rsidR="00AB351C" w:rsidRPr="00991050" w:rsidRDefault="00AB351C" w:rsidP="00AB351C">
      <w:pPr>
        <w:jc w:val="center"/>
      </w:pPr>
    </w:p>
    <w:p w:rsidR="00B62BBA" w:rsidRPr="00991050" w:rsidRDefault="00B62BBA" w:rsidP="00AB351C">
      <w:pPr>
        <w:jc w:val="center"/>
      </w:pPr>
      <w:r w:rsidRPr="00991050">
        <w:t>СПИ</w:t>
      </w:r>
      <w:r w:rsidR="00AB351C" w:rsidRPr="00991050">
        <w:t>СО</w:t>
      </w:r>
      <w:r w:rsidRPr="00991050">
        <w:t>К</w:t>
      </w:r>
    </w:p>
    <w:p w:rsidR="00B62BBA" w:rsidRPr="00991050" w:rsidRDefault="00B62BBA" w:rsidP="004B6810">
      <w:pPr>
        <w:jc w:val="center"/>
      </w:pPr>
      <w:r w:rsidRPr="00991050">
        <w:t>юридичних осіб, яким припиняється  право постійного користування частинами земельних ділянок та громадян, яким затверджується</w:t>
      </w:r>
      <w:r w:rsidR="004B6810" w:rsidRPr="00991050">
        <w:t xml:space="preserve"> </w:t>
      </w:r>
      <w:r w:rsidRPr="00991050">
        <w:t>технічна документація із землеустрою щодо встановлення (відновлення) меж земельних ділянок в натурі (на місцевості) та надаються</w:t>
      </w:r>
      <w:r w:rsidR="004B6810" w:rsidRPr="00991050">
        <w:t xml:space="preserve"> </w:t>
      </w:r>
      <w:r w:rsidRPr="00991050">
        <w:t>земельні ділянки у власність для будівництва індивідуальних гаражів – землі житлової та громадської забудови із земель міської ради</w:t>
      </w:r>
    </w:p>
    <w:p w:rsidR="00B62BBA" w:rsidRPr="00991050" w:rsidRDefault="00B62BBA" w:rsidP="00AB351C"/>
    <w:tbl>
      <w:tblPr>
        <w:tblW w:w="147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795"/>
        <w:gridCol w:w="5434"/>
        <w:gridCol w:w="1575"/>
      </w:tblGrid>
      <w:tr w:rsidR="00B62BBA" w:rsidRPr="00991050" w:rsidTr="000D697B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5D6FA0">
            <w:pPr>
              <w:jc w:val="center"/>
            </w:pPr>
            <w:r w:rsidRPr="00991050">
              <w:t>№</w:t>
            </w:r>
          </w:p>
          <w:p w:rsidR="00B62BBA" w:rsidRPr="00991050" w:rsidRDefault="00B62BBA" w:rsidP="005D6FA0">
            <w:pPr>
              <w:jc w:val="center"/>
            </w:pPr>
            <w:r w:rsidRPr="00991050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5D6FA0">
            <w:pPr>
              <w:jc w:val="center"/>
            </w:pPr>
            <w:r w:rsidRPr="00991050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0D697B">
            <w:pPr>
              <w:jc w:val="center"/>
            </w:pPr>
            <w:r w:rsidRPr="00991050">
              <w:t>Місце розташування</w:t>
            </w:r>
            <w:r w:rsidR="000D697B">
              <w:t xml:space="preserve"> </w:t>
            </w:r>
            <w:bookmarkStart w:id="0" w:name="_GoBack"/>
            <w:bookmarkEnd w:id="0"/>
            <w:r w:rsidRPr="00991050">
              <w:t>та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0D697B">
            <w:pPr>
              <w:jc w:val="center"/>
            </w:pPr>
            <w:r w:rsidRPr="00991050">
              <w:t>Площа земельної ділянки, на яку  припиняється право</w:t>
            </w:r>
            <w:r w:rsidR="000D697B">
              <w:t xml:space="preserve"> </w:t>
            </w:r>
            <w:r w:rsidRPr="00991050">
              <w:t>постійного</w:t>
            </w:r>
            <w:r w:rsidR="000D697B">
              <w:t xml:space="preserve"> </w:t>
            </w:r>
            <w:r w:rsidRPr="00991050">
              <w:t>користування м</w:t>
            </w:r>
            <w:r w:rsidRPr="00991050">
              <w:rPr>
                <w:vertAlign w:val="superscript"/>
              </w:rPr>
              <w:t>2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5D6FA0">
            <w:pPr>
              <w:jc w:val="center"/>
            </w:pPr>
            <w:r w:rsidRPr="00991050">
              <w:t>Прізвище, ім</w:t>
            </w:r>
            <w:r w:rsidRPr="00991050">
              <w:rPr>
                <w:rFonts w:eastAsia="Arial Unicode MS"/>
              </w:rPr>
              <w:t>’</w:t>
            </w:r>
            <w:r w:rsidRPr="00991050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BA" w:rsidRPr="00991050" w:rsidRDefault="00B62BBA" w:rsidP="005D6FA0">
            <w:pPr>
              <w:jc w:val="center"/>
            </w:pPr>
            <w:r w:rsidRPr="00991050">
              <w:t xml:space="preserve">Площа земельної ділянки, що надається у власність, </w:t>
            </w:r>
            <w:r w:rsidR="005D6FA0" w:rsidRPr="00991050">
              <w:t>м</w:t>
            </w:r>
            <w:r w:rsidR="005D6FA0" w:rsidRPr="00991050">
              <w:rPr>
                <w:vertAlign w:val="superscript"/>
              </w:rPr>
              <w:t>2</w:t>
            </w:r>
          </w:p>
        </w:tc>
      </w:tr>
      <w:tr w:rsidR="00B62BBA" w:rsidRPr="00991050" w:rsidTr="000D697B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5D6FA0">
            <w:pPr>
              <w:jc w:val="both"/>
            </w:pPr>
            <w:r w:rsidRPr="00991050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5D6FA0">
            <w:pPr>
              <w:jc w:val="both"/>
              <w:rPr>
                <w:rFonts w:eastAsia="Arial Unicode MS"/>
              </w:rPr>
            </w:pPr>
            <w:r w:rsidRPr="00991050">
              <w:t>Гаражне товариство «Новатор»</w:t>
            </w:r>
          </w:p>
          <w:p w:rsidR="00B62BBA" w:rsidRPr="00991050" w:rsidRDefault="00B62BBA" w:rsidP="005D6FA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B62BBA" w:rsidRPr="00991050" w:rsidRDefault="00B62BBA" w:rsidP="005D6FA0">
            <w:pPr>
              <w:jc w:val="both"/>
            </w:pPr>
            <w:r w:rsidRPr="00991050">
              <w:t>вул. Тернопільська, 17</w:t>
            </w:r>
          </w:p>
          <w:p w:rsidR="00B62BBA" w:rsidRPr="00991050" w:rsidRDefault="00B62BBA" w:rsidP="005D6FA0">
            <w:pPr>
              <w:jc w:val="both"/>
              <w:rPr>
                <w:rFonts w:eastAsia="Arial Unicode MS"/>
              </w:rPr>
            </w:pPr>
          </w:p>
          <w:p w:rsidR="00B62BBA" w:rsidRPr="00991050" w:rsidRDefault="00B62BBA" w:rsidP="005D6FA0">
            <w:pPr>
              <w:jc w:val="both"/>
              <w:rPr>
                <w:rFonts w:eastAsia="Arial Unicode M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5D6FA0">
            <w:pPr>
              <w:jc w:val="both"/>
            </w:pPr>
            <w:r w:rsidRPr="00991050">
              <w:t>м. Хмельницький,</w:t>
            </w:r>
          </w:p>
          <w:p w:rsidR="00B62BBA" w:rsidRPr="00991050" w:rsidRDefault="00B62BBA" w:rsidP="005D6FA0">
            <w:pPr>
              <w:jc w:val="both"/>
            </w:pPr>
            <w:r w:rsidRPr="00991050">
              <w:t>вул. Тернопільська, 17,</w:t>
            </w:r>
          </w:p>
          <w:p w:rsidR="00B62BBA" w:rsidRPr="00991050" w:rsidRDefault="00B62BBA" w:rsidP="005D6FA0">
            <w:pPr>
              <w:jc w:val="both"/>
            </w:pPr>
            <w:r w:rsidRPr="00991050">
              <w:t>гаражний кооператив</w:t>
            </w:r>
            <w:r w:rsidR="003971D0" w:rsidRPr="00991050">
              <w:t xml:space="preserve"> </w:t>
            </w:r>
            <w:r w:rsidRPr="00991050">
              <w:t>«Новатор»,</w:t>
            </w:r>
          </w:p>
          <w:p w:rsidR="00B62BBA" w:rsidRPr="00991050" w:rsidRDefault="00B62BBA" w:rsidP="005D6FA0">
            <w:pPr>
              <w:jc w:val="both"/>
            </w:pPr>
            <w:r w:rsidRPr="00991050">
              <w:t>блок 2, бокс 75</w:t>
            </w:r>
          </w:p>
          <w:p w:rsidR="00B62BBA" w:rsidRPr="00991050" w:rsidRDefault="00B62BBA" w:rsidP="005D6FA0">
            <w:pPr>
              <w:jc w:val="both"/>
            </w:pPr>
            <w:r w:rsidRPr="00991050">
              <w:t>6810100000:29:004:0984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5D6FA0">
            <w:pPr>
              <w:jc w:val="center"/>
            </w:pPr>
            <w:r w:rsidRPr="00991050">
              <w:t>21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5D6FA0">
            <w:pPr>
              <w:jc w:val="both"/>
            </w:pPr>
            <w:r w:rsidRPr="00991050">
              <w:t>ЛУКАШОВА Ольга Володимирівна</w:t>
            </w:r>
          </w:p>
          <w:p w:rsidR="00B62BBA" w:rsidRPr="00991050" w:rsidRDefault="003971D0" w:rsidP="005D6FA0">
            <w:pPr>
              <w:jc w:val="both"/>
            </w:pPr>
            <w:r w:rsidRPr="00991050">
              <w:t>…</w:t>
            </w:r>
          </w:p>
          <w:p w:rsidR="00B62BBA" w:rsidRPr="00991050" w:rsidRDefault="00B62BBA" w:rsidP="005D6FA0">
            <w:pPr>
              <w:jc w:val="both"/>
            </w:pPr>
            <w:r w:rsidRPr="00991050">
              <w:t>м. Хмельницький, вул. Тернопільська, 17,</w:t>
            </w:r>
          </w:p>
          <w:p w:rsidR="00B62BBA" w:rsidRPr="00991050" w:rsidRDefault="00B62BBA" w:rsidP="005D6FA0">
            <w:pPr>
              <w:jc w:val="both"/>
            </w:pPr>
            <w:r w:rsidRPr="00991050">
              <w:t>гаражний кооператив «Новатор», блок 2, бокс 75</w:t>
            </w:r>
          </w:p>
          <w:p w:rsidR="00B62BBA" w:rsidRPr="00991050" w:rsidRDefault="00B62BBA" w:rsidP="005D6FA0">
            <w:pPr>
              <w:jc w:val="both"/>
            </w:pPr>
            <w:r w:rsidRPr="00991050">
              <w:t>6810100000:29:004:0984</w:t>
            </w:r>
          </w:p>
          <w:p w:rsidR="00B62BBA" w:rsidRPr="00991050" w:rsidRDefault="00B62BBA" w:rsidP="005D6FA0">
            <w:pPr>
              <w:jc w:val="both"/>
            </w:pPr>
            <w:r w:rsidRPr="00991050">
              <w:t>свідоцтво про право на спадщину за законом</w:t>
            </w:r>
            <w:r w:rsidR="009919D0" w:rsidRPr="00991050">
              <w:t xml:space="preserve"> </w:t>
            </w:r>
            <w:r w:rsidRPr="00991050">
              <w:t>від 07.06.2024 за р/н3-1164</w:t>
            </w:r>
          </w:p>
          <w:p w:rsidR="00B62BBA" w:rsidRPr="00991050" w:rsidRDefault="00B62BBA" w:rsidP="005D6FA0">
            <w:pPr>
              <w:jc w:val="both"/>
            </w:pPr>
            <w:r w:rsidRPr="00991050">
              <w:t>витяг з Державного реєстру речових прав</w:t>
            </w:r>
            <w:r w:rsidR="009919D0" w:rsidRPr="00991050">
              <w:t xml:space="preserve"> </w:t>
            </w:r>
            <w:r w:rsidRPr="00991050">
              <w:t>від 07.06.2024 інд/н382029027</w:t>
            </w:r>
          </w:p>
          <w:p w:rsidR="00B62BBA" w:rsidRPr="00991050" w:rsidRDefault="00B62BBA" w:rsidP="009919D0">
            <w:pPr>
              <w:jc w:val="both"/>
            </w:pPr>
            <w:r w:rsidRPr="00991050">
              <w:t>реєстраційний номер об’єкта нерухомого майна</w:t>
            </w:r>
            <w:r w:rsidR="009919D0" w:rsidRPr="00991050">
              <w:t xml:space="preserve"> </w:t>
            </w:r>
            <w:r w:rsidRPr="00991050">
              <w:t>2950563368040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BA" w:rsidRPr="00991050" w:rsidRDefault="00B62BBA" w:rsidP="005D6FA0">
            <w:pPr>
              <w:jc w:val="center"/>
            </w:pPr>
            <w:r w:rsidRPr="00991050">
              <w:t>21</w:t>
            </w:r>
          </w:p>
        </w:tc>
      </w:tr>
    </w:tbl>
    <w:p w:rsidR="00B62BBA" w:rsidRPr="00991050" w:rsidRDefault="00B62BBA" w:rsidP="00AB351C"/>
    <w:p w:rsidR="009919D0" w:rsidRPr="00991050" w:rsidRDefault="009919D0" w:rsidP="009919D0">
      <w:pPr>
        <w:ind w:left="1134"/>
      </w:pPr>
      <w:r w:rsidRPr="00991050">
        <w:t xml:space="preserve">Секретар міської ради 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Віталій ДІДЕНКО</w:t>
      </w:r>
    </w:p>
    <w:p w:rsidR="009919D0" w:rsidRPr="00991050" w:rsidRDefault="009919D0" w:rsidP="009919D0">
      <w:pPr>
        <w:ind w:left="1134"/>
      </w:pPr>
    </w:p>
    <w:p w:rsidR="009919D0" w:rsidRPr="00991050" w:rsidRDefault="009919D0" w:rsidP="009919D0">
      <w:pPr>
        <w:ind w:left="1134" w:right="-109"/>
        <w:jc w:val="both"/>
        <w:rPr>
          <w:iCs/>
        </w:rPr>
      </w:pPr>
      <w:r w:rsidRPr="00991050">
        <w:rPr>
          <w:iCs/>
        </w:rPr>
        <w:t>Начальник управління правового забезпечення та представництва</w:t>
      </w:r>
      <w:r w:rsidRPr="00991050">
        <w:rPr>
          <w:iCs/>
        </w:rPr>
        <w:tab/>
      </w:r>
      <w:r w:rsidRPr="00991050">
        <w:rPr>
          <w:iCs/>
        </w:rPr>
        <w:tab/>
      </w:r>
      <w:r w:rsidRPr="00991050">
        <w:rPr>
          <w:iCs/>
        </w:rPr>
        <w:tab/>
        <w:t>Лілія ДЕМЧУК</w:t>
      </w:r>
    </w:p>
    <w:p w:rsidR="009919D0" w:rsidRPr="00991050" w:rsidRDefault="009919D0" w:rsidP="009919D0">
      <w:pPr>
        <w:ind w:left="1134" w:right="-109"/>
        <w:jc w:val="both"/>
      </w:pPr>
    </w:p>
    <w:p w:rsidR="00B62BBA" w:rsidRPr="00991050" w:rsidRDefault="009919D0" w:rsidP="009919D0">
      <w:pPr>
        <w:ind w:firstLine="1134"/>
      </w:pPr>
      <w:r w:rsidRPr="00991050">
        <w:t>Начальник управління земельних ресурсів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Людмила МАТВЕЄВА</w:t>
      </w:r>
    </w:p>
    <w:p w:rsidR="00AB351C" w:rsidRPr="00991050" w:rsidRDefault="00AB351C" w:rsidP="00AB351C">
      <w:pPr>
        <w:spacing w:line="228" w:lineRule="auto"/>
        <w:ind w:right="-31"/>
        <w:jc w:val="right"/>
        <w:rPr>
          <w:i/>
        </w:rPr>
      </w:pPr>
      <w:r w:rsidRPr="00991050">
        <w:br w:type="page"/>
      </w:r>
      <w:r w:rsidRPr="00991050">
        <w:rPr>
          <w:i/>
        </w:rPr>
        <w:lastRenderedPageBreak/>
        <w:t>Додаток 2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991050">
        <w:rPr>
          <w:i/>
        </w:rPr>
        <w:t>до рішення сесії міської ради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i/>
        </w:rPr>
      </w:pPr>
      <w:r w:rsidRPr="00991050">
        <w:rPr>
          <w:rFonts w:ascii="Times New Roman CYR" w:hAnsi="Times New Roman CYR" w:cs="Times New Roman CYR"/>
          <w:i/>
        </w:rPr>
        <w:t xml:space="preserve">від 25.09.2025 р. </w:t>
      </w:r>
      <w:r w:rsidRPr="00991050">
        <w:rPr>
          <w:i/>
        </w:rPr>
        <w:t>№34</w:t>
      </w:r>
    </w:p>
    <w:p w:rsidR="00AB351C" w:rsidRPr="00991050" w:rsidRDefault="00AB351C" w:rsidP="00AB351C">
      <w:pPr>
        <w:jc w:val="center"/>
      </w:pPr>
    </w:p>
    <w:p w:rsidR="00B62BBA" w:rsidRPr="00991050" w:rsidRDefault="00B62BBA" w:rsidP="00AB351C">
      <w:pPr>
        <w:jc w:val="center"/>
      </w:pPr>
      <w:r w:rsidRPr="00991050">
        <w:t>СПИСОК</w:t>
      </w:r>
    </w:p>
    <w:p w:rsidR="00B62BBA" w:rsidRPr="00991050" w:rsidRDefault="00B62BBA" w:rsidP="00AB351C">
      <w:pPr>
        <w:jc w:val="center"/>
      </w:pPr>
      <w:r w:rsidRPr="00991050">
        <w:t>громадян, яким припиняється  право користування земельними ділянками та громадян, яким затверджується технічна документація із</w:t>
      </w:r>
      <w:r w:rsidR="00AB351C" w:rsidRPr="00991050">
        <w:t xml:space="preserve"> </w:t>
      </w:r>
      <w:r w:rsidRPr="00991050">
        <w:t>землеустрою щодо встановлення (відновлення) меж земельних ділянок в натурі (на місцевості) та надаються земельні ділянки у власність</w:t>
      </w:r>
      <w:r w:rsidR="00AB351C" w:rsidRPr="00991050">
        <w:t xml:space="preserve"> </w:t>
      </w:r>
      <w:r w:rsidRPr="00991050"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міської ради </w:t>
      </w:r>
    </w:p>
    <w:p w:rsidR="00B62BBA" w:rsidRPr="00991050" w:rsidRDefault="00B62BBA" w:rsidP="00AB351C"/>
    <w:tbl>
      <w:tblPr>
        <w:tblW w:w="1488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3"/>
        <w:gridCol w:w="2693"/>
        <w:gridCol w:w="1842"/>
        <w:gridCol w:w="5539"/>
        <w:gridCol w:w="1418"/>
      </w:tblGrid>
      <w:tr w:rsidR="00B62BBA" w:rsidRPr="00991050" w:rsidTr="009919D0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9919D0">
            <w:pPr>
              <w:jc w:val="center"/>
            </w:pPr>
            <w:r w:rsidRPr="00991050">
              <w:t>№</w:t>
            </w:r>
          </w:p>
          <w:p w:rsidR="00B62BBA" w:rsidRPr="00991050" w:rsidRDefault="00B62BBA" w:rsidP="009919D0">
            <w:pPr>
              <w:jc w:val="center"/>
            </w:pPr>
            <w:r w:rsidRPr="00991050">
              <w:t>з/п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9919D0">
            <w:pPr>
              <w:jc w:val="center"/>
            </w:pPr>
            <w:r w:rsidRPr="00991050"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9919D0">
            <w:pPr>
              <w:jc w:val="center"/>
            </w:pPr>
            <w:r w:rsidRPr="00991050">
              <w:t>Місце розташування</w:t>
            </w:r>
            <w:r w:rsidR="009919D0" w:rsidRPr="00991050">
              <w:t xml:space="preserve"> </w:t>
            </w:r>
            <w:r w:rsidRPr="00991050">
              <w:t>та кадастровий номер земельної ділянки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9919D0">
            <w:pPr>
              <w:jc w:val="center"/>
            </w:pPr>
            <w:r w:rsidRPr="00991050">
              <w:t xml:space="preserve">Площа земельної ділянки, на яку  припиняється право користування, </w:t>
            </w:r>
            <w:r w:rsidR="005D6FA0" w:rsidRPr="00991050">
              <w:t>м</w:t>
            </w:r>
            <w:r w:rsidR="005D6FA0" w:rsidRPr="00991050">
              <w:rPr>
                <w:vertAlign w:val="superscript"/>
              </w:rPr>
              <w:t>2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9919D0">
            <w:pPr>
              <w:jc w:val="center"/>
            </w:pPr>
            <w:r w:rsidRPr="00991050">
              <w:t>Прізвище, ім</w:t>
            </w:r>
            <w:r w:rsidRPr="00991050">
              <w:rPr>
                <w:rFonts w:eastAsia="Arial Unicode MS"/>
              </w:rPr>
              <w:t>’</w:t>
            </w:r>
            <w:r w:rsidRPr="00991050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BA" w:rsidRPr="00991050" w:rsidRDefault="00B62BBA" w:rsidP="009919D0">
            <w:pPr>
              <w:jc w:val="center"/>
            </w:pPr>
            <w:r w:rsidRPr="00991050">
              <w:t xml:space="preserve">Площа земельної ділянки, що надається у власність, </w:t>
            </w:r>
            <w:r w:rsidR="005D6FA0" w:rsidRPr="00991050">
              <w:t>м</w:t>
            </w:r>
            <w:r w:rsidR="005D6FA0" w:rsidRPr="00991050">
              <w:rPr>
                <w:vertAlign w:val="superscript"/>
              </w:rPr>
              <w:t>2</w:t>
            </w:r>
          </w:p>
        </w:tc>
      </w:tr>
      <w:tr w:rsidR="00B62BBA" w:rsidRPr="00991050" w:rsidTr="009919D0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B71C0E">
            <w:pPr>
              <w:jc w:val="center"/>
              <w:rPr>
                <w:rFonts w:eastAsia="Arial Unicode MS"/>
              </w:rPr>
            </w:pPr>
            <w:r w:rsidRPr="00991050">
              <w:t>1.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КОРОЛЮК Регіна Володимирівна</w:t>
            </w:r>
          </w:p>
          <w:p w:rsidR="00B62BBA" w:rsidRPr="00991050" w:rsidRDefault="00B71C0E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B62BBA" w:rsidRPr="00991050" w:rsidRDefault="00B62BB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 Академіка Вернадського, 121</w:t>
            </w:r>
          </w:p>
          <w:p w:rsidR="00B62BBA" w:rsidRPr="00991050" w:rsidRDefault="00B62BBA" w:rsidP="009919D0">
            <w:pPr>
              <w:jc w:val="both"/>
            </w:pPr>
            <w:r w:rsidRPr="00991050">
              <w:t>6810100000:23:004:0621</w:t>
            </w:r>
          </w:p>
          <w:p w:rsidR="00B62BBA" w:rsidRPr="00991050" w:rsidRDefault="00B62BBA" w:rsidP="009919D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9919D0">
            <w:pPr>
              <w:jc w:val="center"/>
            </w:pPr>
            <w:r w:rsidRPr="00991050">
              <w:t>582</w:t>
            </w:r>
          </w:p>
          <w:p w:rsidR="00B62BBA" w:rsidRPr="00991050" w:rsidRDefault="00B62BBA" w:rsidP="009919D0">
            <w:pPr>
              <w:jc w:val="both"/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BA" w:rsidRPr="00991050" w:rsidRDefault="00B62BB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КОРОЛЮК Регіна Володимирівна</w:t>
            </w:r>
          </w:p>
          <w:p w:rsidR="00B62BBA" w:rsidRPr="00991050" w:rsidRDefault="00B71C0E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  <w:p w:rsidR="00B62BBA" w:rsidRPr="00991050" w:rsidRDefault="00B62BB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 вул. Академіка Вернадського, 121</w:t>
            </w:r>
          </w:p>
          <w:p w:rsidR="00B62BBA" w:rsidRPr="00991050" w:rsidRDefault="00B62BBA" w:rsidP="009919D0">
            <w:pPr>
              <w:jc w:val="both"/>
            </w:pPr>
            <w:r w:rsidRPr="00991050">
              <w:t>6810100000:23:004:0621</w:t>
            </w:r>
          </w:p>
          <w:p w:rsidR="00B62BBA" w:rsidRPr="00991050" w:rsidRDefault="00B62BBA" w:rsidP="009919D0">
            <w:pPr>
              <w:jc w:val="both"/>
            </w:pPr>
            <w:r w:rsidRPr="00991050">
              <w:t xml:space="preserve">заяви громадянки від 04.07.2025   </w:t>
            </w:r>
          </w:p>
          <w:p w:rsidR="00B62BBA" w:rsidRPr="00991050" w:rsidRDefault="00B62BBA" w:rsidP="009919D0">
            <w:pPr>
              <w:jc w:val="both"/>
            </w:pPr>
            <w:r w:rsidRPr="00991050">
              <w:t>витяг з Державного реєстру речових прав від 06.06.2025 інд/н430210283</w:t>
            </w:r>
          </w:p>
          <w:p w:rsidR="00B62BBA" w:rsidRPr="00991050" w:rsidRDefault="00B62BBA" w:rsidP="00B71C0E">
            <w:pPr>
              <w:jc w:val="both"/>
            </w:pPr>
            <w:r w:rsidRPr="00991050">
              <w:t>реєстраційний номер об’єкта нерухомого майна</w:t>
            </w:r>
            <w:r w:rsidR="00B71C0E" w:rsidRPr="00991050">
              <w:t xml:space="preserve"> </w:t>
            </w:r>
            <w:r w:rsidRPr="00991050">
              <w:t>2922477368040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BA" w:rsidRPr="00991050" w:rsidRDefault="00B62BBA" w:rsidP="00B71C0E">
            <w:pPr>
              <w:jc w:val="center"/>
            </w:pPr>
            <w:r w:rsidRPr="00991050">
              <w:t>582</w:t>
            </w:r>
          </w:p>
          <w:p w:rsidR="00B62BBA" w:rsidRPr="00991050" w:rsidRDefault="00B62BBA" w:rsidP="00AB351C"/>
        </w:tc>
      </w:tr>
    </w:tbl>
    <w:p w:rsidR="00B62BBA" w:rsidRPr="00991050" w:rsidRDefault="00B62BBA" w:rsidP="00AB351C"/>
    <w:p w:rsidR="009919D0" w:rsidRPr="00991050" w:rsidRDefault="009919D0" w:rsidP="009919D0">
      <w:pPr>
        <w:ind w:left="1134"/>
      </w:pPr>
      <w:r w:rsidRPr="00991050">
        <w:t xml:space="preserve">Секретар міської ради 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Віталій ДІДЕНКО</w:t>
      </w:r>
    </w:p>
    <w:p w:rsidR="009919D0" w:rsidRPr="00991050" w:rsidRDefault="009919D0" w:rsidP="009919D0">
      <w:pPr>
        <w:ind w:left="1134"/>
      </w:pPr>
    </w:p>
    <w:p w:rsidR="009919D0" w:rsidRPr="00991050" w:rsidRDefault="009919D0" w:rsidP="009919D0">
      <w:pPr>
        <w:ind w:left="1134" w:right="-109"/>
        <w:jc w:val="both"/>
        <w:rPr>
          <w:iCs/>
        </w:rPr>
      </w:pPr>
      <w:r w:rsidRPr="00991050">
        <w:rPr>
          <w:iCs/>
        </w:rPr>
        <w:t>Начальник управління правового забезпечення та представництва</w:t>
      </w:r>
      <w:r w:rsidRPr="00991050">
        <w:rPr>
          <w:iCs/>
        </w:rPr>
        <w:tab/>
      </w:r>
      <w:r w:rsidRPr="00991050">
        <w:rPr>
          <w:iCs/>
        </w:rPr>
        <w:tab/>
      </w:r>
      <w:r w:rsidRPr="00991050">
        <w:rPr>
          <w:iCs/>
        </w:rPr>
        <w:tab/>
        <w:t>Лілія ДЕМЧУК</w:t>
      </w:r>
    </w:p>
    <w:p w:rsidR="009919D0" w:rsidRPr="00991050" w:rsidRDefault="009919D0" w:rsidP="009919D0">
      <w:pPr>
        <w:ind w:left="1134" w:right="-109"/>
        <w:jc w:val="both"/>
      </w:pPr>
    </w:p>
    <w:p w:rsidR="009919D0" w:rsidRPr="00991050" w:rsidRDefault="009919D0" w:rsidP="009919D0">
      <w:pPr>
        <w:spacing w:line="228" w:lineRule="auto"/>
        <w:ind w:right="-31" w:firstLine="1134"/>
        <w:jc w:val="both"/>
      </w:pPr>
      <w:r w:rsidRPr="00991050">
        <w:t>Начальник управління земельних ресурсів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Людмила МАТВЕЄВА</w:t>
      </w:r>
    </w:p>
    <w:p w:rsidR="00AB351C" w:rsidRPr="00991050" w:rsidRDefault="009919D0" w:rsidP="005419C4">
      <w:pPr>
        <w:spacing w:line="228" w:lineRule="auto"/>
        <w:ind w:right="-31" w:firstLine="1134"/>
        <w:jc w:val="right"/>
        <w:rPr>
          <w:i/>
        </w:rPr>
      </w:pPr>
      <w:r w:rsidRPr="00991050">
        <w:t xml:space="preserve"> </w:t>
      </w:r>
      <w:r w:rsidR="00AB351C" w:rsidRPr="00991050">
        <w:br w:type="page"/>
      </w:r>
      <w:r w:rsidR="00AB351C" w:rsidRPr="00991050">
        <w:rPr>
          <w:i/>
        </w:rPr>
        <w:lastRenderedPageBreak/>
        <w:t>Додаток 3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991050">
        <w:rPr>
          <w:i/>
        </w:rPr>
        <w:t>до рішення сесії міської ради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i/>
        </w:rPr>
      </w:pPr>
      <w:r w:rsidRPr="00991050">
        <w:rPr>
          <w:rFonts w:ascii="Times New Roman CYR" w:hAnsi="Times New Roman CYR" w:cs="Times New Roman CYR"/>
          <w:i/>
        </w:rPr>
        <w:t xml:space="preserve">від 25.09.2025 р. </w:t>
      </w:r>
      <w:r w:rsidRPr="00991050">
        <w:rPr>
          <w:i/>
        </w:rPr>
        <w:t>№34</w:t>
      </w:r>
    </w:p>
    <w:p w:rsidR="00AB351C" w:rsidRPr="00991050" w:rsidRDefault="00AB351C" w:rsidP="00AB351C"/>
    <w:p w:rsidR="003C2E4D" w:rsidRPr="00991050" w:rsidRDefault="003C2E4D" w:rsidP="00AB351C">
      <w:pPr>
        <w:jc w:val="center"/>
      </w:pPr>
      <w:r w:rsidRPr="00991050">
        <w:t>СПИСОК</w:t>
      </w:r>
    </w:p>
    <w:p w:rsidR="003C2E4D" w:rsidRPr="00991050" w:rsidRDefault="003C2E4D" w:rsidP="00AB351C">
      <w:pPr>
        <w:jc w:val="center"/>
      </w:pPr>
      <w:r w:rsidRPr="00991050">
        <w:t xml:space="preserve"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</w:t>
      </w:r>
      <w:r w:rsidR="000711AD" w:rsidRPr="00991050">
        <w:t xml:space="preserve">будівництва </w:t>
      </w:r>
      <w:r w:rsidRPr="00991050">
        <w:t>індивідуальних гаражів – землі житлової та громадської забудови із земель міської ради</w:t>
      </w:r>
    </w:p>
    <w:tbl>
      <w:tblPr>
        <w:tblW w:w="152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209"/>
        <w:gridCol w:w="2835"/>
        <w:gridCol w:w="1842"/>
        <w:gridCol w:w="5419"/>
        <w:gridCol w:w="1417"/>
      </w:tblGrid>
      <w:tr w:rsidR="003C2E4D" w:rsidRPr="00991050" w:rsidTr="00FB471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E4D" w:rsidRPr="00991050" w:rsidRDefault="003C2E4D" w:rsidP="009919D0">
            <w:pPr>
              <w:jc w:val="center"/>
            </w:pPr>
            <w:r w:rsidRPr="00991050">
              <w:t>№</w:t>
            </w:r>
          </w:p>
          <w:p w:rsidR="003C2E4D" w:rsidRPr="00991050" w:rsidRDefault="003C2E4D" w:rsidP="009919D0">
            <w:pPr>
              <w:jc w:val="center"/>
            </w:pPr>
            <w:r w:rsidRPr="00991050">
              <w:t>з/п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E4D" w:rsidRPr="00991050" w:rsidRDefault="003C2E4D" w:rsidP="009919D0">
            <w:pPr>
              <w:jc w:val="center"/>
            </w:pPr>
            <w:r w:rsidRPr="00991050"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E4D" w:rsidRPr="00991050" w:rsidRDefault="003C2E4D" w:rsidP="009919D0">
            <w:pPr>
              <w:jc w:val="center"/>
            </w:pPr>
            <w:r w:rsidRPr="00991050">
              <w:t>Місце розташування та кадастровий номер земельної ділянки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E4D" w:rsidRPr="00991050" w:rsidRDefault="003C2E4D" w:rsidP="009919D0">
            <w:pPr>
              <w:jc w:val="center"/>
            </w:pPr>
            <w:r w:rsidRPr="00991050">
              <w:t xml:space="preserve">Площа земельної ділянки, на яку  припиняється право користування, </w:t>
            </w:r>
            <w:r w:rsidR="005D6FA0" w:rsidRPr="00991050">
              <w:t>м</w:t>
            </w:r>
            <w:r w:rsidR="005D6FA0" w:rsidRPr="00991050">
              <w:rPr>
                <w:vertAlign w:val="superscript"/>
              </w:rPr>
              <w:t>2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E4D" w:rsidRPr="00991050" w:rsidRDefault="003C2E4D" w:rsidP="009919D0">
            <w:pPr>
              <w:jc w:val="center"/>
            </w:pPr>
            <w:r w:rsidRPr="00991050">
              <w:t>Прізвище, ім</w:t>
            </w:r>
            <w:r w:rsidRPr="00991050">
              <w:rPr>
                <w:rFonts w:eastAsia="Arial Unicode MS"/>
              </w:rPr>
              <w:t>’</w:t>
            </w:r>
            <w:r w:rsidRPr="00991050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4D" w:rsidRPr="00991050" w:rsidRDefault="003C2E4D" w:rsidP="009919D0">
            <w:pPr>
              <w:jc w:val="center"/>
            </w:pPr>
            <w:r w:rsidRPr="00991050">
              <w:t xml:space="preserve">Площа земельної ділянки, що надається у власність, </w:t>
            </w:r>
            <w:r w:rsidR="005D6FA0" w:rsidRPr="00991050">
              <w:t>м</w:t>
            </w:r>
            <w:r w:rsidR="005D6FA0" w:rsidRPr="00991050">
              <w:rPr>
                <w:vertAlign w:val="superscript"/>
              </w:rPr>
              <w:t>2</w:t>
            </w:r>
          </w:p>
        </w:tc>
      </w:tr>
      <w:tr w:rsidR="003C2E4D" w:rsidRPr="00991050" w:rsidTr="00FB4713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E4D" w:rsidRPr="00991050" w:rsidRDefault="003C2E4D" w:rsidP="009919D0">
            <w:pPr>
              <w:jc w:val="center"/>
              <w:rPr>
                <w:rFonts w:eastAsia="Arial Unicode MS"/>
              </w:rPr>
            </w:pPr>
            <w:r w:rsidRPr="00991050">
              <w:t>1.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E4D" w:rsidRPr="00991050" w:rsidRDefault="0047495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ЦІСАР Людмила Валентинівна</w:t>
            </w:r>
          </w:p>
          <w:p w:rsidR="0047495A" w:rsidRPr="00991050" w:rsidRDefault="00B71C0E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E4D" w:rsidRPr="00991050" w:rsidRDefault="003C2E4D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47495A" w:rsidRPr="00991050" w:rsidRDefault="003C2E4D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</w:t>
            </w:r>
            <w:r w:rsidR="0047495A" w:rsidRPr="00991050">
              <w:rPr>
                <w:rFonts w:eastAsia="Arial Unicode MS"/>
              </w:rPr>
              <w:t>. Геологів, 22, кооператив «Будівельник» по будівництву та експлуатації гаражів,</w:t>
            </w:r>
          </w:p>
          <w:p w:rsidR="003C2E4D" w:rsidRPr="00991050" w:rsidRDefault="0047495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20, бокс 402</w:t>
            </w:r>
          </w:p>
          <w:p w:rsidR="003C2E4D" w:rsidRPr="00991050" w:rsidRDefault="003C2E4D" w:rsidP="009919D0">
            <w:pPr>
              <w:jc w:val="both"/>
            </w:pPr>
            <w:r w:rsidRPr="00991050">
              <w:t>6810100000:</w:t>
            </w:r>
            <w:r w:rsidR="0047495A" w:rsidRPr="00991050">
              <w:t>10</w:t>
            </w:r>
            <w:r w:rsidRPr="00991050">
              <w:t>:00</w:t>
            </w:r>
            <w:r w:rsidR="0047495A" w:rsidRPr="00991050">
              <w:t>1</w:t>
            </w:r>
            <w:r w:rsidRPr="00991050">
              <w:t>:</w:t>
            </w:r>
            <w:r w:rsidR="0047495A" w:rsidRPr="00991050">
              <w:t>0661</w:t>
            </w:r>
          </w:p>
          <w:p w:rsidR="003C2E4D" w:rsidRPr="00991050" w:rsidRDefault="003C2E4D" w:rsidP="009919D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E4D" w:rsidRPr="00991050" w:rsidRDefault="0047495A" w:rsidP="009919D0">
            <w:pPr>
              <w:jc w:val="center"/>
            </w:pPr>
            <w:r w:rsidRPr="00991050">
              <w:t>31</w:t>
            </w:r>
          </w:p>
          <w:p w:rsidR="003C2E4D" w:rsidRPr="00991050" w:rsidRDefault="003C2E4D" w:rsidP="009919D0">
            <w:pPr>
              <w:jc w:val="center"/>
            </w:pP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95A" w:rsidRPr="00991050" w:rsidRDefault="0047495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ЦІСАР Людмила Валентинівна</w:t>
            </w:r>
          </w:p>
          <w:p w:rsidR="0047495A" w:rsidRPr="00991050" w:rsidRDefault="00B71C0E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  <w:p w:rsidR="0047495A" w:rsidRPr="00991050" w:rsidRDefault="000711AD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 xml:space="preserve">м. Хмельницький, </w:t>
            </w:r>
            <w:r w:rsidR="0047495A" w:rsidRPr="00991050">
              <w:rPr>
                <w:rFonts w:eastAsia="Arial Unicode MS"/>
              </w:rPr>
              <w:t>вул. Геологів, 22, кооператив «Будівельник» по будівництву та експлуатації гаражів, блок 20, бокс 402</w:t>
            </w:r>
          </w:p>
          <w:p w:rsidR="0047495A" w:rsidRPr="00991050" w:rsidRDefault="0047495A" w:rsidP="009919D0">
            <w:pPr>
              <w:jc w:val="both"/>
            </w:pPr>
            <w:r w:rsidRPr="00991050">
              <w:t>6810100000:10:001:0661</w:t>
            </w:r>
          </w:p>
          <w:p w:rsidR="003C2E4D" w:rsidRPr="00991050" w:rsidRDefault="003C2E4D" w:rsidP="009919D0">
            <w:pPr>
              <w:jc w:val="both"/>
            </w:pPr>
            <w:r w:rsidRPr="00991050">
              <w:t>заяви громадян</w:t>
            </w:r>
            <w:r w:rsidR="000711AD" w:rsidRPr="00991050">
              <w:t>ки</w:t>
            </w:r>
            <w:r w:rsidRPr="00991050">
              <w:t xml:space="preserve"> від </w:t>
            </w:r>
            <w:r w:rsidR="0047495A" w:rsidRPr="00991050">
              <w:t>02.07</w:t>
            </w:r>
            <w:r w:rsidRPr="00991050">
              <w:t>.2025</w:t>
            </w:r>
          </w:p>
          <w:p w:rsidR="003C2E4D" w:rsidRPr="00991050" w:rsidRDefault="003C2E4D" w:rsidP="009919D0">
            <w:pPr>
              <w:jc w:val="both"/>
            </w:pPr>
            <w:r w:rsidRPr="00991050">
              <w:t xml:space="preserve">витяг з Державного реєстру речових прав від </w:t>
            </w:r>
            <w:r w:rsidR="0047495A" w:rsidRPr="00991050">
              <w:t xml:space="preserve"> </w:t>
            </w:r>
            <w:r w:rsidR="000711AD" w:rsidRPr="00991050">
              <w:t>19.05.2025</w:t>
            </w:r>
            <w:r w:rsidRPr="00991050">
              <w:t xml:space="preserve"> інд/н</w:t>
            </w:r>
            <w:r w:rsidR="000711AD" w:rsidRPr="00991050">
              <w:t>427499229</w:t>
            </w:r>
          </w:p>
          <w:p w:rsidR="003C2E4D" w:rsidRPr="00991050" w:rsidRDefault="003C2E4D" w:rsidP="009919D0">
            <w:pPr>
              <w:jc w:val="both"/>
            </w:pPr>
            <w:r w:rsidRPr="00991050">
              <w:t>реєстраційний номер об’єкта нерухомого майна</w:t>
            </w:r>
            <w:r w:rsidR="009919D0" w:rsidRPr="00991050">
              <w:t xml:space="preserve"> </w:t>
            </w:r>
            <w:r w:rsidR="000711AD" w:rsidRPr="00991050">
              <w:t>3141544868040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E4D" w:rsidRPr="00991050" w:rsidRDefault="0047495A" w:rsidP="009919D0">
            <w:pPr>
              <w:jc w:val="center"/>
            </w:pPr>
            <w:r w:rsidRPr="00991050">
              <w:t>31</w:t>
            </w:r>
          </w:p>
          <w:p w:rsidR="003C2E4D" w:rsidRPr="00991050" w:rsidRDefault="003C2E4D" w:rsidP="009919D0">
            <w:pPr>
              <w:jc w:val="center"/>
            </w:pPr>
          </w:p>
        </w:tc>
      </w:tr>
      <w:tr w:rsidR="0047495A" w:rsidRPr="00991050" w:rsidTr="00FB4713">
        <w:trPr>
          <w:trHeight w:val="18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95A" w:rsidRPr="00991050" w:rsidRDefault="0047495A" w:rsidP="009919D0">
            <w:pPr>
              <w:jc w:val="center"/>
            </w:pPr>
            <w:r w:rsidRPr="00991050">
              <w:t>2.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95A" w:rsidRPr="00991050" w:rsidRDefault="0047495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ЦІСАР Людмила Валентинівна</w:t>
            </w:r>
          </w:p>
          <w:p w:rsidR="0047495A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95A" w:rsidRPr="00991050" w:rsidRDefault="0047495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47495A" w:rsidRPr="00991050" w:rsidRDefault="0047495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 Геологів, 22, кооператив «Будівельник» по будівництву та експлуатації гаражів,</w:t>
            </w:r>
          </w:p>
          <w:p w:rsidR="0047495A" w:rsidRPr="00991050" w:rsidRDefault="0047495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20, бокс 516</w:t>
            </w:r>
          </w:p>
          <w:p w:rsidR="0047495A" w:rsidRPr="00991050" w:rsidRDefault="0047495A" w:rsidP="009919D0">
            <w:pPr>
              <w:jc w:val="both"/>
            </w:pPr>
            <w:r w:rsidRPr="00991050">
              <w:t>6810100000:10:001:0641</w:t>
            </w:r>
          </w:p>
          <w:p w:rsidR="0047495A" w:rsidRPr="00991050" w:rsidRDefault="0047495A" w:rsidP="009919D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95A" w:rsidRPr="00991050" w:rsidRDefault="0047495A" w:rsidP="009919D0">
            <w:pPr>
              <w:jc w:val="center"/>
            </w:pPr>
            <w:r w:rsidRPr="00991050">
              <w:t>21</w:t>
            </w:r>
          </w:p>
          <w:p w:rsidR="0047495A" w:rsidRPr="00991050" w:rsidRDefault="0047495A" w:rsidP="009919D0">
            <w:pPr>
              <w:jc w:val="center"/>
            </w:pP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95A" w:rsidRPr="00991050" w:rsidRDefault="0047495A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ЦІСАР Людмила Валентинівна</w:t>
            </w:r>
          </w:p>
          <w:p w:rsidR="0047495A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  <w:p w:rsidR="0047495A" w:rsidRPr="00991050" w:rsidRDefault="000711AD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 xml:space="preserve">м. Хмельницький, </w:t>
            </w:r>
            <w:r w:rsidR="0047495A" w:rsidRPr="00991050">
              <w:rPr>
                <w:rFonts w:eastAsia="Arial Unicode MS"/>
              </w:rPr>
              <w:t>вул. Геологів, 22, кооператив «Будівельник» по будівництву та експлуатації гаражів, блок 20, бокс 516</w:t>
            </w:r>
          </w:p>
          <w:p w:rsidR="0047495A" w:rsidRPr="00991050" w:rsidRDefault="0047495A" w:rsidP="009919D0">
            <w:pPr>
              <w:jc w:val="both"/>
            </w:pPr>
            <w:r w:rsidRPr="00991050">
              <w:t>6810100000:10:001:0641</w:t>
            </w:r>
          </w:p>
          <w:p w:rsidR="0047495A" w:rsidRPr="00991050" w:rsidRDefault="0047495A" w:rsidP="009919D0">
            <w:pPr>
              <w:jc w:val="both"/>
            </w:pPr>
            <w:r w:rsidRPr="00991050">
              <w:t>заяви громадян</w:t>
            </w:r>
            <w:r w:rsidR="000711AD" w:rsidRPr="00991050">
              <w:t>ки</w:t>
            </w:r>
            <w:r w:rsidRPr="00991050">
              <w:t xml:space="preserve"> від 02.07.2025</w:t>
            </w:r>
          </w:p>
          <w:p w:rsidR="0047495A" w:rsidRPr="00991050" w:rsidRDefault="0047495A" w:rsidP="009919D0">
            <w:pPr>
              <w:jc w:val="both"/>
            </w:pPr>
            <w:r w:rsidRPr="00991050">
              <w:t xml:space="preserve">витяг з Державного реєстру речових прав від  </w:t>
            </w:r>
            <w:r w:rsidR="000711AD" w:rsidRPr="00991050">
              <w:t>19.05.2025</w:t>
            </w:r>
            <w:r w:rsidRPr="00991050">
              <w:t xml:space="preserve"> інд/н</w:t>
            </w:r>
            <w:r w:rsidR="000711AD" w:rsidRPr="00991050">
              <w:t>427505518</w:t>
            </w:r>
          </w:p>
          <w:p w:rsidR="00AB5529" w:rsidRPr="00991050" w:rsidRDefault="00AB5529" w:rsidP="009919D0">
            <w:pPr>
              <w:jc w:val="both"/>
            </w:pPr>
            <w:r w:rsidRPr="00991050">
              <w:t>наказ №133/01-26 управління архітектури та містобудування від 03.03.2025</w:t>
            </w:r>
          </w:p>
          <w:p w:rsidR="00AB5529" w:rsidRPr="00991050" w:rsidRDefault="0047495A" w:rsidP="009919D0">
            <w:pPr>
              <w:jc w:val="both"/>
            </w:pPr>
            <w:r w:rsidRPr="00991050">
              <w:t>реєстраційний номер об’єкта нерухомого майна</w:t>
            </w:r>
            <w:r w:rsidR="009919D0" w:rsidRPr="00991050">
              <w:t xml:space="preserve"> </w:t>
            </w:r>
            <w:r w:rsidR="000711AD" w:rsidRPr="00991050">
              <w:t>3141568868040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95A" w:rsidRPr="00991050" w:rsidRDefault="0047495A" w:rsidP="009919D0">
            <w:pPr>
              <w:jc w:val="center"/>
            </w:pPr>
            <w:r w:rsidRPr="00991050">
              <w:t>21</w:t>
            </w:r>
          </w:p>
          <w:p w:rsidR="0047495A" w:rsidRPr="00991050" w:rsidRDefault="0047495A" w:rsidP="009919D0">
            <w:pPr>
              <w:jc w:val="center"/>
            </w:pPr>
          </w:p>
        </w:tc>
      </w:tr>
      <w:tr w:rsidR="00AD1EEB" w:rsidRPr="00991050" w:rsidTr="00FB4713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center"/>
            </w:pPr>
            <w:r w:rsidRPr="00991050">
              <w:lastRenderedPageBreak/>
              <w:t>3.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КРУПСЬКИЙ Микола Васильович</w:t>
            </w:r>
          </w:p>
          <w:p w:rsidR="00AD1EEB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 Водопровідна, 48А, обслуговуючий гаражний кооператив «Затишок»,</w:t>
            </w:r>
          </w:p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Б, бокс 18</w:t>
            </w:r>
          </w:p>
          <w:p w:rsidR="00AD1EEB" w:rsidRPr="00991050" w:rsidRDefault="00AD1EEB" w:rsidP="009919D0">
            <w:pPr>
              <w:jc w:val="both"/>
            </w:pPr>
            <w:r w:rsidRPr="00991050">
              <w:t>6810100000:01:005:0534</w:t>
            </w:r>
          </w:p>
          <w:p w:rsidR="00AD1EEB" w:rsidRPr="00991050" w:rsidRDefault="00AD1EEB" w:rsidP="009919D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center"/>
            </w:pPr>
            <w:r w:rsidRPr="00991050">
              <w:t>97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КРУПСЬКИЙ Микола Васильович</w:t>
            </w:r>
          </w:p>
          <w:p w:rsidR="00AD1EEB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 вул. Водопровідна, 48А, обслуговуючий гаражний кооператив «Затишок»,</w:t>
            </w:r>
          </w:p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Б, бокс 18</w:t>
            </w:r>
          </w:p>
          <w:p w:rsidR="00AD1EEB" w:rsidRPr="00991050" w:rsidRDefault="00AD1EEB" w:rsidP="009919D0">
            <w:pPr>
              <w:jc w:val="both"/>
            </w:pPr>
            <w:r w:rsidRPr="00991050">
              <w:t>6810100000:01:005:0534</w:t>
            </w:r>
          </w:p>
          <w:p w:rsidR="00AD1EEB" w:rsidRPr="00991050" w:rsidRDefault="00AD1EEB" w:rsidP="009919D0">
            <w:pPr>
              <w:jc w:val="both"/>
            </w:pPr>
            <w:r w:rsidRPr="00991050">
              <w:t>заяви громадянина від 23.07.2025</w:t>
            </w:r>
          </w:p>
          <w:p w:rsidR="00AD1EEB" w:rsidRPr="00991050" w:rsidRDefault="00AD1EEB" w:rsidP="009919D0">
            <w:pPr>
              <w:jc w:val="both"/>
            </w:pPr>
            <w:r w:rsidRPr="00991050">
              <w:t>витяг з Державного реєстру речових прав від  12.06.2025 інд/н431109260</w:t>
            </w:r>
          </w:p>
          <w:p w:rsidR="00AD1EEB" w:rsidRPr="00991050" w:rsidRDefault="00AD1EEB" w:rsidP="009919D0">
            <w:pPr>
              <w:jc w:val="both"/>
            </w:pPr>
            <w:r w:rsidRPr="00991050">
              <w:t>реєстраційний номер об’єкта нерухомого майна</w:t>
            </w:r>
            <w:r w:rsidR="009919D0" w:rsidRPr="00991050">
              <w:t xml:space="preserve"> </w:t>
            </w:r>
            <w:r w:rsidR="00334664" w:rsidRPr="00991050">
              <w:t>3155404668040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center"/>
            </w:pPr>
            <w:r w:rsidRPr="00991050">
              <w:t>97</w:t>
            </w:r>
          </w:p>
        </w:tc>
      </w:tr>
      <w:tr w:rsidR="00AD1EEB" w:rsidRPr="00991050" w:rsidTr="00FB4713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center"/>
            </w:pPr>
            <w:r w:rsidRPr="00991050">
              <w:t>4.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КРУЛЕВИЧ Наталія Григорівна</w:t>
            </w:r>
          </w:p>
          <w:p w:rsidR="00AD1EEB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 Водопровідна, 48А, обслуговуючий гаражний кооператив «Затишок»,</w:t>
            </w:r>
          </w:p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Б, бокс 16</w:t>
            </w:r>
          </w:p>
          <w:p w:rsidR="00AD1EEB" w:rsidRPr="00991050" w:rsidRDefault="00AD1EEB" w:rsidP="009919D0">
            <w:pPr>
              <w:jc w:val="both"/>
            </w:pPr>
            <w:r w:rsidRPr="00991050">
              <w:t>6810100000:01:005:0535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center"/>
            </w:pPr>
            <w:r w:rsidRPr="00991050">
              <w:t>24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КРУЛЕВИЧ Наталія Григорівна</w:t>
            </w:r>
          </w:p>
          <w:p w:rsidR="00AD1EEB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 вул. Водопровідна, 48А, обслуговуючий гаражний кооператив «Затишок»,</w:t>
            </w:r>
          </w:p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Б, бокс 16</w:t>
            </w:r>
          </w:p>
          <w:p w:rsidR="00AD1EEB" w:rsidRPr="00991050" w:rsidRDefault="00AD1EEB" w:rsidP="009919D0">
            <w:pPr>
              <w:jc w:val="both"/>
            </w:pPr>
            <w:r w:rsidRPr="00991050">
              <w:t>6810100000:01:005:0535</w:t>
            </w:r>
          </w:p>
          <w:p w:rsidR="00AD1EEB" w:rsidRPr="00991050" w:rsidRDefault="00AD1EEB" w:rsidP="009919D0">
            <w:pPr>
              <w:jc w:val="both"/>
            </w:pPr>
            <w:r w:rsidRPr="00991050">
              <w:t>заяви громадянки від 23.07.2025</w:t>
            </w:r>
          </w:p>
          <w:p w:rsidR="00AD1EEB" w:rsidRPr="00991050" w:rsidRDefault="00AD1EEB" w:rsidP="009919D0">
            <w:pPr>
              <w:jc w:val="both"/>
            </w:pPr>
            <w:r w:rsidRPr="00991050">
              <w:t>витяг з Державного реєстру речових прав від  12.06.2025 інд/н431053879</w:t>
            </w:r>
          </w:p>
          <w:p w:rsidR="00334664" w:rsidRPr="00991050" w:rsidRDefault="00AD1EEB" w:rsidP="009919D0">
            <w:pPr>
              <w:jc w:val="both"/>
            </w:pPr>
            <w:r w:rsidRPr="00991050">
              <w:t>реєстраційний номер об’єкта нерухомого майна</w:t>
            </w:r>
            <w:r w:rsidR="009919D0" w:rsidRPr="00991050">
              <w:t xml:space="preserve"> </w:t>
            </w:r>
            <w:r w:rsidRPr="00991050">
              <w:t>3155226968040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center"/>
            </w:pPr>
            <w:r w:rsidRPr="00991050">
              <w:t>24</w:t>
            </w:r>
          </w:p>
        </w:tc>
      </w:tr>
      <w:tr w:rsidR="00AD1EEB" w:rsidRPr="00991050" w:rsidTr="00FB4713">
        <w:trPr>
          <w:trHeight w:val="29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center"/>
            </w:pPr>
            <w:r w:rsidRPr="00991050">
              <w:t>5.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ШЕВЧУК Галина Андріївна</w:t>
            </w:r>
          </w:p>
          <w:p w:rsidR="00AD1EEB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 Водопровідна, 48А, обслуговуючий гаражний кооператив «Затишок»,</w:t>
            </w:r>
          </w:p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Б, бокс 17</w:t>
            </w:r>
          </w:p>
          <w:p w:rsidR="00AD1EEB" w:rsidRPr="00991050" w:rsidRDefault="00AD1EEB" w:rsidP="009919D0">
            <w:pPr>
              <w:jc w:val="both"/>
            </w:pPr>
            <w:r w:rsidRPr="00991050">
              <w:t>6810100000:01:005:0533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center"/>
            </w:pPr>
            <w:r w:rsidRPr="00991050">
              <w:t>91</w:t>
            </w: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ШЕВЧУК Галина Андріївна</w:t>
            </w:r>
          </w:p>
          <w:p w:rsidR="00AD1EEB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 вул. Водопровідна, 48А, обслуговуючий гаражний кооператив «Затишок»,</w:t>
            </w:r>
          </w:p>
          <w:p w:rsidR="00AD1EEB" w:rsidRPr="00991050" w:rsidRDefault="00AD1EEB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Б, бокс 17</w:t>
            </w:r>
          </w:p>
          <w:p w:rsidR="00AD1EEB" w:rsidRPr="00991050" w:rsidRDefault="00AD1EEB" w:rsidP="009919D0">
            <w:pPr>
              <w:jc w:val="both"/>
            </w:pPr>
            <w:r w:rsidRPr="00991050">
              <w:t>6810100000:01:005:0533</w:t>
            </w:r>
          </w:p>
          <w:p w:rsidR="00AD1EEB" w:rsidRPr="00991050" w:rsidRDefault="00AD1EEB" w:rsidP="009919D0">
            <w:pPr>
              <w:jc w:val="both"/>
            </w:pPr>
            <w:r w:rsidRPr="00991050">
              <w:t>заяви громадянки від 23.07.2025</w:t>
            </w:r>
          </w:p>
          <w:p w:rsidR="00AD1EEB" w:rsidRPr="00991050" w:rsidRDefault="00AD1EEB" w:rsidP="009919D0">
            <w:pPr>
              <w:jc w:val="both"/>
            </w:pPr>
            <w:r w:rsidRPr="00991050">
              <w:t xml:space="preserve">витяг з Державного реєстру речових прав </w:t>
            </w:r>
            <w:r w:rsidR="00510417" w:rsidRPr="00991050">
              <w:t xml:space="preserve">від </w:t>
            </w:r>
            <w:r w:rsidRPr="00991050">
              <w:t>12.06.2025 інд/н431051664</w:t>
            </w:r>
          </w:p>
          <w:p w:rsidR="00AD1EEB" w:rsidRPr="00991050" w:rsidRDefault="00AD1EEB" w:rsidP="009919D0">
            <w:pPr>
              <w:jc w:val="both"/>
            </w:pPr>
            <w:r w:rsidRPr="00991050">
              <w:t>реєстраційний номер об’єкта нерухомого майна</w:t>
            </w:r>
            <w:r w:rsidR="009919D0" w:rsidRPr="00991050">
              <w:t xml:space="preserve"> </w:t>
            </w:r>
            <w:r w:rsidRPr="00991050">
              <w:t>3155220968040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EB" w:rsidRPr="00991050" w:rsidRDefault="00AD1EEB" w:rsidP="009919D0">
            <w:pPr>
              <w:jc w:val="center"/>
            </w:pPr>
            <w:r w:rsidRPr="00991050">
              <w:t>91</w:t>
            </w:r>
          </w:p>
        </w:tc>
      </w:tr>
      <w:tr w:rsidR="00A167CD" w:rsidRPr="00991050" w:rsidTr="00FB4713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CD" w:rsidRPr="00991050" w:rsidRDefault="00A167CD" w:rsidP="009919D0">
            <w:pPr>
              <w:jc w:val="center"/>
            </w:pPr>
            <w:r w:rsidRPr="00991050">
              <w:lastRenderedPageBreak/>
              <w:t>6.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CD" w:rsidRPr="00991050" w:rsidRDefault="00A167CD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ВАСИЛЬЧУК Наталія Анатоліївна</w:t>
            </w:r>
          </w:p>
          <w:p w:rsidR="00A167CD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CD" w:rsidRPr="00991050" w:rsidRDefault="00A167CD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A167CD" w:rsidRPr="00991050" w:rsidRDefault="00A167CD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 Прибузька, 10/2,</w:t>
            </w:r>
          </w:p>
          <w:p w:rsidR="00A167CD" w:rsidRPr="00991050" w:rsidRDefault="00A167CD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1, бокс 2</w:t>
            </w:r>
          </w:p>
          <w:p w:rsidR="00A167CD" w:rsidRPr="00991050" w:rsidRDefault="00A167CD" w:rsidP="009919D0">
            <w:pPr>
              <w:jc w:val="both"/>
            </w:pPr>
            <w:r w:rsidRPr="00991050">
              <w:t>6810100000:01:003:0128</w:t>
            </w:r>
          </w:p>
          <w:p w:rsidR="00A167CD" w:rsidRPr="00991050" w:rsidRDefault="00A167CD" w:rsidP="009919D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CD" w:rsidRPr="00991050" w:rsidRDefault="00A167CD" w:rsidP="009919D0">
            <w:pPr>
              <w:jc w:val="center"/>
            </w:pPr>
            <w:r w:rsidRPr="00991050">
              <w:t>43</w:t>
            </w:r>
          </w:p>
          <w:p w:rsidR="00A167CD" w:rsidRPr="00991050" w:rsidRDefault="00A167CD" w:rsidP="009919D0">
            <w:pPr>
              <w:jc w:val="center"/>
            </w:pP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7CD" w:rsidRPr="00991050" w:rsidRDefault="00A167CD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ВАСИЛЬЧУК Наталія Анатоліївна</w:t>
            </w:r>
          </w:p>
          <w:p w:rsidR="00A167CD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  <w:p w:rsidR="00510417" w:rsidRPr="00991050" w:rsidRDefault="00A167CD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 вул. Прибузька, 10/2,</w:t>
            </w:r>
          </w:p>
          <w:p w:rsidR="00A167CD" w:rsidRPr="00991050" w:rsidRDefault="00A167CD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1, бокс 2</w:t>
            </w:r>
          </w:p>
          <w:p w:rsidR="00A167CD" w:rsidRPr="00991050" w:rsidRDefault="00A167CD" w:rsidP="009919D0">
            <w:pPr>
              <w:jc w:val="both"/>
            </w:pPr>
            <w:r w:rsidRPr="00991050">
              <w:t>6810100000:01:003:0128</w:t>
            </w:r>
          </w:p>
          <w:p w:rsidR="00A167CD" w:rsidRPr="00991050" w:rsidRDefault="00A167CD" w:rsidP="009919D0">
            <w:pPr>
              <w:jc w:val="both"/>
            </w:pPr>
            <w:r w:rsidRPr="00991050">
              <w:t>заяви громадянина від 10.07.2025</w:t>
            </w:r>
          </w:p>
          <w:p w:rsidR="00A167CD" w:rsidRPr="00991050" w:rsidRDefault="00A167CD" w:rsidP="009919D0">
            <w:pPr>
              <w:jc w:val="both"/>
            </w:pPr>
            <w:r w:rsidRPr="00991050">
              <w:t>договір купівл</w:t>
            </w:r>
            <w:r w:rsidR="00510417" w:rsidRPr="00991050">
              <w:t xml:space="preserve">і-продажу гаража від 17.06.2025 </w:t>
            </w:r>
            <w:r w:rsidRPr="00991050">
              <w:t>№1083</w:t>
            </w:r>
          </w:p>
          <w:p w:rsidR="00A167CD" w:rsidRPr="00991050" w:rsidRDefault="00A167CD" w:rsidP="009919D0">
            <w:pPr>
              <w:jc w:val="both"/>
            </w:pPr>
            <w:r w:rsidRPr="00991050">
              <w:t>витяг з Державного реєстру речових прав від 17.06.2025 інд/н431726491</w:t>
            </w:r>
          </w:p>
          <w:p w:rsidR="00A167CD" w:rsidRPr="00991050" w:rsidRDefault="00A167CD" w:rsidP="009919D0">
            <w:pPr>
              <w:jc w:val="both"/>
            </w:pPr>
            <w:r w:rsidRPr="00991050">
              <w:t>реєстраційний номер об’єкта нерухомого майна</w:t>
            </w:r>
            <w:r w:rsidR="009919D0" w:rsidRPr="00991050">
              <w:t xml:space="preserve"> </w:t>
            </w:r>
            <w:r w:rsidRPr="00991050">
              <w:t>3157753268040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7CD" w:rsidRPr="00991050" w:rsidRDefault="00A167CD" w:rsidP="009919D0">
            <w:pPr>
              <w:jc w:val="center"/>
            </w:pPr>
            <w:r w:rsidRPr="00991050">
              <w:t>43</w:t>
            </w:r>
          </w:p>
          <w:p w:rsidR="00A167CD" w:rsidRPr="00991050" w:rsidRDefault="00A167CD" w:rsidP="009919D0">
            <w:pPr>
              <w:jc w:val="center"/>
            </w:pPr>
          </w:p>
        </w:tc>
      </w:tr>
      <w:tr w:rsidR="00334664" w:rsidRPr="00991050" w:rsidTr="00FB4713">
        <w:trPr>
          <w:trHeight w:val="328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664" w:rsidRPr="00991050" w:rsidRDefault="00334664" w:rsidP="009919D0">
            <w:pPr>
              <w:jc w:val="center"/>
            </w:pPr>
            <w:r w:rsidRPr="00991050">
              <w:t>7.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664" w:rsidRPr="00991050" w:rsidRDefault="00334664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МЕНДОГРАЛО</w:t>
            </w:r>
          </w:p>
          <w:p w:rsidR="00334664" w:rsidRPr="00991050" w:rsidRDefault="00334664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Іван Федорович</w:t>
            </w:r>
          </w:p>
          <w:p w:rsidR="00334664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664" w:rsidRPr="00991050" w:rsidRDefault="00334664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334664" w:rsidRPr="00991050" w:rsidRDefault="00334664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 Степана Бандери, 63/1Б,</w:t>
            </w:r>
          </w:p>
          <w:p w:rsidR="00334664" w:rsidRPr="00991050" w:rsidRDefault="00334664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гаражний кооператив «Мир», блок К, бокс 38</w:t>
            </w:r>
          </w:p>
          <w:p w:rsidR="00334664" w:rsidRPr="00991050" w:rsidRDefault="00334664" w:rsidP="009919D0">
            <w:pPr>
              <w:jc w:val="both"/>
            </w:pPr>
            <w:r w:rsidRPr="00991050">
              <w:t>6810100000: 16:002:0628</w:t>
            </w:r>
          </w:p>
          <w:p w:rsidR="00334664" w:rsidRPr="00991050" w:rsidRDefault="00334664" w:rsidP="009919D0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664" w:rsidRPr="00991050" w:rsidRDefault="00334664" w:rsidP="009919D0">
            <w:pPr>
              <w:jc w:val="center"/>
            </w:pPr>
            <w:r w:rsidRPr="00991050">
              <w:t>21</w:t>
            </w:r>
          </w:p>
          <w:p w:rsidR="00334664" w:rsidRPr="00991050" w:rsidRDefault="00334664" w:rsidP="009919D0">
            <w:pPr>
              <w:jc w:val="center"/>
            </w:pPr>
          </w:p>
        </w:tc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4664" w:rsidRPr="00991050" w:rsidRDefault="00334664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МЕНДОГРАЛО Іван Федорович</w:t>
            </w:r>
          </w:p>
          <w:p w:rsidR="00334664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…</w:t>
            </w:r>
          </w:p>
          <w:p w:rsidR="00334664" w:rsidRPr="00991050" w:rsidRDefault="00334664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 вул. Степана Бандери, 63/1Б, гаражний кооператив «Мир», блок К, бокс 38</w:t>
            </w:r>
          </w:p>
          <w:p w:rsidR="00334664" w:rsidRPr="00991050" w:rsidRDefault="00334664" w:rsidP="009919D0">
            <w:pPr>
              <w:jc w:val="both"/>
            </w:pPr>
            <w:r w:rsidRPr="00991050">
              <w:t>6810100000:16:002:0628</w:t>
            </w:r>
          </w:p>
          <w:p w:rsidR="00334664" w:rsidRPr="00991050" w:rsidRDefault="00334664" w:rsidP="009919D0">
            <w:pPr>
              <w:jc w:val="both"/>
            </w:pPr>
            <w:r w:rsidRPr="00991050">
              <w:t>заяви громадянина від 07.07.2025</w:t>
            </w:r>
          </w:p>
          <w:p w:rsidR="00334664" w:rsidRPr="00991050" w:rsidRDefault="00334664" w:rsidP="009919D0">
            <w:pPr>
              <w:jc w:val="both"/>
            </w:pPr>
            <w:r w:rsidRPr="00991050">
              <w:t>витяг з Державного реєстру речових прав від 17.06.2025 інд/н431574160, реєстраційний номер об’єкта нерухомого майна</w:t>
            </w:r>
            <w:r w:rsidR="00510417" w:rsidRPr="00991050">
              <w:t xml:space="preserve"> </w:t>
            </w:r>
            <w:r w:rsidRPr="00991050">
              <w:t>3157206468040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664" w:rsidRPr="00991050" w:rsidRDefault="00334664" w:rsidP="009919D0">
            <w:pPr>
              <w:jc w:val="center"/>
            </w:pPr>
            <w:r w:rsidRPr="00991050">
              <w:t>21</w:t>
            </w:r>
          </w:p>
          <w:p w:rsidR="00334664" w:rsidRPr="00991050" w:rsidRDefault="00334664" w:rsidP="009919D0">
            <w:pPr>
              <w:jc w:val="center"/>
            </w:pPr>
          </w:p>
        </w:tc>
      </w:tr>
    </w:tbl>
    <w:p w:rsidR="003C2E4D" w:rsidRPr="00991050" w:rsidRDefault="003C2E4D" w:rsidP="00AB351C"/>
    <w:p w:rsidR="009919D0" w:rsidRPr="00991050" w:rsidRDefault="009919D0" w:rsidP="009919D0">
      <w:pPr>
        <w:ind w:left="1134"/>
      </w:pPr>
      <w:r w:rsidRPr="00991050">
        <w:t xml:space="preserve">Секретар міської ради 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Віталій ДІДЕНКО</w:t>
      </w:r>
    </w:p>
    <w:p w:rsidR="009919D0" w:rsidRPr="00991050" w:rsidRDefault="009919D0" w:rsidP="009919D0">
      <w:pPr>
        <w:ind w:left="1134"/>
      </w:pPr>
    </w:p>
    <w:p w:rsidR="009919D0" w:rsidRPr="00991050" w:rsidRDefault="009919D0" w:rsidP="009919D0">
      <w:pPr>
        <w:ind w:left="1134" w:right="-109"/>
        <w:jc w:val="both"/>
        <w:rPr>
          <w:iCs/>
        </w:rPr>
      </w:pPr>
      <w:r w:rsidRPr="00991050">
        <w:rPr>
          <w:iCs/>
        </w:rPr>
        <w:t>Начальник управління правового забезпечення та представництва</w:t>
      </w:r>
      <w:r w:rsidRPr="00991050">
        <w:rPr>
          <w:iCs/>
        </w:rPr>
        <w:tab/>
      </w:r>
      <w:r w:rsidRPr="00991050">
        <w:rPr>
          <w:iCs/>
        </w:rPr>
        <w:tab/>
      </w:r>
      <w:r w:rsidRPr="00991050">
        <w:rPr>
          <w:iCs/>
        </w:rPr>
        <w:tab/>
        <w:t>Лілія ДЕМЧУК</w:t>
      </w:r>
    </w:p>
    <w:p w:rsidR="009919D0" w:rsidRPr="00991050" w:rsidRDefault="009919D0" w:rsidP="009919D0">
      <w:pPr>
        <w:ind w:left="1134" w:right="-109"/>
        <w:jc w:val="both"/>
      </w:pPr>
    </w:p>
    <w:p w:rsidR="00F95D22" w:rsidRPr="00991050" w:rsidRDefault="009919D0" w:rsidP="009919D0">
      <w:pPr>
        <w:ind w:left="1134" w:right="-109"/>
        <w:jc w:val="both"/>
      </w:pPr>
      <w:r w:rsidRPr="00991050">
        <w:t>Начальник управління земельних ресурсів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Людмила МАТВЕЄВА</w:t>
      </w:r>
    </w:p>
    <w:p w:rsidR="00AB351C" w:rsidRPr="00991050" w:rsidRDefault="00AB351C" w:rsidP="00AB351C">
      <w:pPr>
        <w:spacing w:line="228" w:lineRule="auto"/>
        <w:ind w:right="-31"/>
        <w:jc w:val="right"/>
        <w:rPr>
          <w:i/>
        </w:rPr>
      </w:pPr>
      <w:r w:rsidRPr="00991050">
        <w:br w:type="page"/>
      </w:r>
      <w:r w:rsidRPr="00991050">
        <w:rPr>
          <w:i/>
        </w:rPr>
        <w:lastRenderedPageBreak/>
        <w:t>Додаток 4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991050">
        <w:rPr>
          <w:i/>
        </w:rPr>
        <w:t>до рішення сесії міської ради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i/>
        </w:rPr>
      </w:pPr>
      <w:r w:rsidRPr="00991050">
        <w:rPr>
          <w:rFonts w:ascii="Times New Roman CYR" w:hAnsi="Times New Roman CYR" w:cs="Times New Roman CYR"/>
          <w:i/>
        </w:rPr>
        <w:t xml:space="preserve">від 25.09.2025 р. </w:t>
      </w:r>
      <w:r w:rsidRPr="00991050">
        <w:rPr>
          <w:i/>
        </w:rPr>
        <w:t>№34</w:t>
      </w:r>
    </w:p>
    <w:p w:rsidR="00F95D22" w:rsidRPr="00991050" w:rsidRDefault="00F95D22" w:rsidP="00AB351C"/>
    <w:p w:rsidR="00F95D22" w:rsidRPr="00991050" w:rsidRDefault="00F95D22" w:rsidP="00AB351C">
      <w:pPr>
        <w:jc w:val="center"/>
      </w:pPr>
      <w:r w:rsidRPr="00991050">
        <w:t>СПИСОК</w:t>
      </w:r>
    </w:p>
    <w:p w:rsidR="00F95D22" w:rsidRPr="00991050" w:rsidRDefault="00F95D22" w:rsidP="004C5185">
      <w:pPr>
        <w:jc w:val="center"/>
      </w:pPr>
      <w:r w:rsidRPr="00991050">
        <w:t>громадян, яким затверджується технічна документація із землеустрою щодо встановлення (відновлення) меж земельної ділянки в натурі</w:t>
      </w:r>
      <w:r w:rsidR="00AB351C" w:rsidRPr="00991050">
        <w:t xml:space="preserve"> </w:t>
      </w:r>
      <w:r w:rsidRPr="00991050">
        <w:t>(на місцевості) та надаються у власність земельні ділянки для будівництва і обслуговування жилого будинку,</w:t>
      </w:r>
      <w:r w:rsidR="00AB351C" w:rsidRPr="00991050">
        <w:t xml:space="preserve"> </w:t>
      </w:r>
      <w:r w:rsidRPr="00991050">
        <w:t>господарських будівель і споруд (присадибна ділянка) – землі житлової та громадської забудови</w:t>
      </w:r>
    </w:p>
    <w:tbl>
      <w:tblPr>
        <w:tblW w:w="135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881"/>
        <w:gridCol w:w="1089"/>
        <w:gridCol w:w="6305"/>
      </w:tblGrid>
      <w:tr w:rsidR="005A3751" w:rsidRPr="00991050" w:rsidTr="00FB471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751" w:rsidRPr="00991050" w:rsidRDefault="005A3751" w:rsidP="004C5185">
            <w:pPr>
              <w:jc w:val="center"/>
            </w:pPr>
            <w:r w:rsidRPr="00991050">
              <w:t>№</w:t>
            </w:r>
          </w:p>
          <w:p w:rsidR="005A3751" w:rsidRPr="00991050" w:rsidRDefault="005A3751" w:rsidP="004C5185">
            <w:pPr>
              <w:jc w:val="center"/>
            </w:pPr>
            <w:r w:rsidRPr="00991050">
              <w:t>з/п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751" w:rsidRPr="00991050" w:rsidRDefault="005A3751" w:rsidP="004C5185">
            <w:pPr>
              <w:jc w:val="center"/>
            </w:pPr>
            <w:r w:rsidRPr="00991050">
              <w:t>Прізвище, ім’я, по-батькові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751" w:rsidRPr="00991050" w:rsidRDefault="005A3751" w:rsidP="004C5185">
            <w:pPr>
              <w:jc w:val="center"/>
            </w:pPr>
            <w:r w:rsidRPr="00991050">
              <w:t>Місце розташування та кадастровий номер земельної ділянки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751" w:rsidRPr="00991050" w:rsidRDefault="005A3751" w:rsidP="004C5185">
            <w:pPr>
              <w:jc w:val="center"/>
            </w:pPr>
            <w:r w:rsidRPr="00991050">
              <w:t>Площа,</w:t>
            </w:r>
          </w:p>
          <w:p w:rsidR="005A3751" w:rsidRPr="00991050" w:rsidRDefault="005A3751" w:rsidP="004C5185">
            <w:pPr>
              <w:jc w:val="center"/>
            </w:pPr>
            <w:r w:rsidRPr="00991050">
              <w:t>м</w:t>
            </w:r>
            <w:r w:rsidRPr="00991050">
              <w:rPr>
                <w:vertAlign w:val="superscript"/>
              </w:rPr>
              <w:t>2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751" w:rsidRPr="00991050" w:rsidRDefault="005A3751" w:rsidP="004C5185">
            <w:pPr>
              <w:jc w:val="center"/>
            </w:pPr>
            <w:r w:rsidRPr="00991050">
              <w:t>Підстава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ГРІШКО Ніна Прокопівна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Хмельницька обл.,</w:t>
            </w:r>
          </w:p>
          <w:p w:rsidR="005A3751" w:rsidRPr="00991050" w:rsidRDefault="005A3751" w:rsidP="004C5185">
            <w:pPr>
              <w:jc w:val="both"/>
            </w:pPr>
            <w:r w:rsidRPr="00991050">
              <w:t>Хмельницький р-н,</w:t>
            </w:r>
          </w:p>
          <w:p w:rsidR="005A3751" w:rsidRPr="00991050" w:rsidRDefault="005A3751" w:rsidP="004C5185">
            <w:pPr>
              <w:jc w:val="both"/>
            </w:pPr>
            <w:r w:rsidRPr="00991050">
              <w:t>с. Копистин,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Соборна, 113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6825083300:01:003:0076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2500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свідоцтво про право на спадщину за законом від 29.01.2025 №3-162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з Державного реєстру речових прав від 29.01.2025 інд.номер 410327896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3072405568040</w:t>
            </w:r>
          </w:p>
          <w:p w:rsidR="005A3751" w:rsidRPr="00991050" w:rsidRDefault="005A3751" w:rsidP="004C5185">
            <w:pPr>
              <w:jc w:val="both"/>
            </w:pPr>
            <w:r w:rsidRPr="00991050">
              <w:t>довідка старости старостинського округу з центром в селі Копистин від  14.02.2025  №29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ТІМОШЕНКО Анатолій Захарович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Хмельницька обл.,</w:t>
            </w:r>
          </w:p>
          <w:p w:rsidR="005A3751" w:rsidRPr="00991050" w:rsidRDefault="005A3751" w:rsidP="004C5185">
            <w:pPr>
              <w:jc w:val="both"/>
            </w:pPr>
            <w:r w:rsidRPr="00991050">
              <w:t>Хмельницький р-н,</w:t>
            </w:r>
          </w:p>
          <w:p w:rsidR="005A3751" w:rsidRPr="00991050" w:rsidRDefault="005A3751" w:rsidP="004C5185">
            <w:pPr>
              <w:jc w:val="both"/>
            </w:pPr>
            <w:r w:rsidRPr="00991050">
              <w:t>с. Давидківці,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Горіхова, 22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6825082400:01:002:0126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1333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договір купівлі-продажу житлового будинку від 11.03.1986 №3</w:t>
            </w:r>
          </w:p>
          <w:p w:rsidR="005A3751" w:rsidRPr="00991050" w:rsidRDefault="005A3751" w:rsidP="004C5185">
            <w:pPr>
              <w:jc w:val="both"/>
            </w:pPr>
            <w:r w:rsidRPr="00991050">
              <w:t>право власності зареєстроване 23.03.1989 в Хмельницькому обласному об`єднаному бюро технічної інвентаризації в реєстровій книзі №2 за р/н612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виписка з погосподарської книги старости старостинського округу з центром в селі Давидківці від  01.04.2025  №47-17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ЯНКОВСЬКА Наталія Михайлівна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Хмельницька обл.,</w:t>
            </w:r>
          </w:p>
          <w:p w:rsidR="005A3751" w:rsidRPr="00991050" w:rsidRDefault="005A3751" w:rsidP="004C5185">
            <w:pPr>
              <w:jc w:val="both"/>
            </w:pPr>
            <w:r w:rsidRPr="00991050">
              <w:t>Хмельницький р-н,</w:t>
            </w:r>
          </w:p>
          <w:p w:rsidR="005A3751" w:rsidRPr="00991050" w:rsidRDefault="005A3751" w:rsidP="004C5185">
            <w:pPr>
              <w:jc w:val="both"/>
            </w:pPr>
            <w:r w:rsidRPr="00991050">
              <w:t>с. Черепівка,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Свободи, 35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6825089300:01:003:0086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2280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дублікат договору дарування від 23.08.2017 №1-517 виданий взамін договору дарування від 29.12.1994 №1-4652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з Державного реєстру речових прав від 29.05.2025 інд.номер 429042419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3147296968040</w:t>
            </w:r>
          </w:p>
          <w:p w:rsidR="005A3751" w:rsidRPr="00991050" w:rsidRDefault="005A3751" w:rsidP="004C5185">
            <w:pPr>
              <w:jc w:val="both"/>
            </w:pPr>
            <w:r w:rsidRPr="00991050">
              <w:t>довідка (витяг з погосподарської книги) старости старостинського округу з центром у селі Олешин від  02.07.2025  №Я/94-19-15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КАБАЙ Христина Василівна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Хмельницька обл.,</w:t>
            </w:r>
          </w:p>
          <w:p w:rsidR="005A3751" w:rsidRPr="00991050" w:rsidRDefault="005A3751" w:rsidP="004C5185">
            <w:pPr>
              <w:jc w:val="both"/>
            </w:pPr>
            <w:r w:rsidRPr="00991050">
              <w:t>Хмельницький р-н,</w:t>
            </w:r>
          </w:p>
          <w:p w:rsidR="005A3751" w:rsidRPr="00991050" w:rsidRDefault="005A3751" w:rsidP="004C5185">
            <w:pPr>
              <w:jc w:val="both"/>
            </w:pPr>
            <w:r w:rsidRPr="00991050">
              <w:t>с. Мацьківці,</w:t>
            </w:r>
          </w:p>
          <w:p w:rsidR="005A3751" w:rsidRPr="00991050" w:rsidRDefault="005A3751" w:rsidP="004C5185">
            <w:pPr>
              <w:jc w:val="both"/>
            </w:pPr>
            <w:r w:rsidRPr="00991050">
              <w:lastRenderedPageBreak/>
              <w:t>вул. Садова, 92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6825089600:02:001:0174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lastRenderedPageBreak/>
              <w:t>1816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договір купівлі-продажу житлового будинку з надвірними будівлями від 07.07.2025 №5459</w:t>
            </w:r>
          </w:p>
          <w:p w:rsidR="005A3751" w:rsidRPr="00991050" w:rsidRDefault="005A3751" w:rsidP="004C5185">
            <w:pPr>
              <w:jc w:val="both"/>
            </w:pPr>
            <w:r w:rsidRPr="00991050">
              <w:t xml:space="preserve">витяг з Державного реєстру речових прав від 07.07.2025 </w:t>
            </w:r>
            <w:r w:rsidRPr="00991050">
              <w:lastRenderedPageBreak/>
              <w:t>інд.номер 434303787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об`єкта нерухомого майна 2391671168250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lastRenderedPageBreak/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КУЛИК Оксана Владиславівна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Хмельницька обл.,</w:t>
            </w:r>
          </w:p>
          <w:p w:rsidR="005A3751" w:rsidRPr="00991050" w:rsidRDefault="005A3751" w:rsidP="004C5185">
            <w:pPr>
              <w:jc w:val="both"/>
            </w:pPr>
            <w:r w:rsidRPr="00991050">
              <w:t>Хмельницький р-н,</w:t>
            </w:r>
          </w:p>
          <w:p w:rsidR="005A3751" w:rsidRPr="00991050" w:rsidRDefault="005A3751" w:rsidP="004C5185">
            <w:pPr>
              <w:jc w:val="both"/>
            </w:pPr>
            <w:r w:rsidRPr="00991050">
              <w:t>с. Климківці,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Пілотська, 4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6825081200:02:003:0146</w:t>
            </w:r>
          </w:p>
          <w:p w:rsidR="005A3751" w:rsidRPr="00991050" w:rsidRDefault="005A3751" w:rsidP="004C5185">
            <w:pPr>
              <w:jc w:val="both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2200</w:t>
            </w:r>
          </w:p>
          <w:p w:rsidR="005A3751" w:rsidRPr="00991050" w:rsidRDefault="005A3751" w:rsidP="004C5185">
            <w:pPr>
              <w:jc w:val="center"/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свідоцтво про право на спадщину за заповітом від 20.03.2024 №628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з Державного реєстру речових прав від 20.03.2024 інд.номер 370614284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об`єкта нерухомого майна 2900989468040</w:t>
            </w:r>
          </w:p>
          <w:p w:rsidR="005A3751" w:rsidRPr="00991050" w:rsidRDefault="005A3751" w:rsidP="004C5185">
            <w:pPr>
              <w:jc w:val="both"/>
            </w:pPr>
            <w:r w:rsidRPr="00991050">
              <w:t>довідка витяг з погосподарської книги старости старостинського округу з центром у селі Шаровечка від 14.07.2025 №К-51/21-22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6.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НІЧЕК Наталія Максимівна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t>вул. Успенська, 20</w:t>
            </w:r>
          </w:p>
          <w:p w:rsidR="005A3751" w:rsidRPr="00991050" w:rsidRDefault="005A3751" w:rsidP="004C5185">
            <w:pPr>
              <w:jc w:val="both"/>
            </w:pPr>
            <w:r w:rsidRPr="00991050">
              <w:rPr>
                <w:rFonts w:eastAsia="Arial Unicode MS"/>
              </w:rPr>
              <w:t>6810100000:28:002:1374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1000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свідоцтво про право на спадщину за заповітом від 21.10.2023 за р/н1-846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з Державного реєстру речових прав від 21.10.2023 інд/н351315744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2816987168040</w:t>
            </w:r>
          </w:p>
        </w:tc>
      </w:tr>
    </w:tbl>
    <w:p w:rsidR="000D7E5E" w:rsidRPr="00991050" w:rsidRDefault="000D7E5E" w:rsidP="00AB351C"/>
    <w:p w:rsidR="009919D0" w:rsidRPr="00991050" w:rsidRDefault="009919D0" w:rsidP="009919D0">
      <w:pPr>
        <w:ind w:left="1134"/>
      </w:pPr>
      <w:r w:rsidRPr="00991050">
        <w:t xml:space="preserve">Секретар міської ради 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Віталій ДІДЕНКО</w:t>
      </w:r>
    </w:p>
    <w:p w:rsidR="009919D0" w:rsidRPr="00991050" w:rsidRDefault="009919D0" w:rsidP="009919D0">
      <w:pPr>
        <w:ind w:left="1134"/>
      </w:pPr>
    </w:p>
    <w:p w:rsidR="009919D0" w:rsidRPr="00991050" w:rsidRDefault="009919D0" w:rsidP="009919D0">
      <w:pPr>
        <w:ind w:left="1134" w:right="-109"/>
        <w:jc w:val="both"/>
        <w:rPr>
          <w:iCs/>
        </w:rPr>
      </w:pPr>
      <w:r w:rsidRPr="00991050">
        <w:rPr>
          <w:iCs/>
        </w:rPr>
        <w:t>Начальник управління правового забезпечення та представництва</w:t>
      </w:r>
      <w:r w:rsidRPr="00991050">
        <w:rPr>
          <w:iCs/>
        </w:rPr>
        <w:tab/>
      </w:r>
      <w:r w:rsidRPr="00991050">
        <w:rPr>
          <w:iCs/>
        </w:rPr>
        <w:tab/>
      </w:r>
      <w:r w:rsidRPr="00991050">
        <w:rPr>
          <w:iCs/>
        </w:rPr>
        <w:tab/>
        <w:t>Лілія ДЕМЧУК</w:t>
      </w:r>
    </w:p>
    <w:p w:rsidR="009919D0" w:rsidRPr="00991050" w:rsidRDefault="009919D0" w:rsidP="009919D0">
      <w:pPr>
        <w:ind w:left="1134" w:right="-109"/>
        <w:jc w:val="both"/>
      </w:pPr>
    </w:p>
    <w:p w:rsidR="009919D0" w:rsidRPr="00991050" w:rsidRDefault="009919D0" w:rsidP="009919D0">
      <w:pPr>
        <w:ind w:left="1134" w:right="-109"/>
        <w:jc w:val="both"/>
      </w:pPr>
      <w:r w:rsidRPr="00991050">
        <w:t>Начальник управління земельних ресурсів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 xml:space="preserve">Людмила МАТВЕЄВА </w:t>
      </w:r>
    </w:p>
    <w:p w:rsidR="009919D0" w:rsidRPr="00991050" w:rsidRDefault="009919D0" w:rsidP="009919D0">
      <w:pPr>
        <w:ind w:right="-109"/>
        <w:jc w:val="both"/>
        <w:rPr>
          <w:iCs/>
        </w:rPr>
      </w:pPr>
    </w:p>
    <w:p w:rsidR="00AB351C" w:rsidRPr="00991050" w:rsidRDefault="00AB351C" w:rsidP="00AB351C">
      <w:pPr>
        <w:spacing w:line="228" w:lineRule="auto"/>
        <w:ind w:right="-31"/>
        <w:jc w:val="right"/>
        <w:rPr>
          <w:i/>
        </w:rPr>
      </w:pPr>
      <w:r w:rsidRPr="00991050">
        <w:br w:type="page"/>
      </w:r>
      <w:r w:rsidRPr="00991050">
        <w:rPr>
          <w:i/>
        </w:rPr>
        <w:lastRenderedPageBreak/>
        <w:t>Додаток 5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991050">
        <w:rPr>
          <w:i/>
        </w:rPr>
        <w:t>до рішення сесії міської ради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i/>
        </w:rPr>
      </w:pPr>
      <w:r w:rsidRPr="00991050">
        <w:rPr>
          <w:rFonts w:ascii="Times New Roman CYR" w:hAnsi="Times New Roman CYR" w:cs="Times New Roman CYR"/>
          <w:i/>
        </w:rPr>
        <w:t xml:space="preserve">від 25.09.2025 р. </w:t>
      </w:r>
      <w:r w:rsidRPr="00991050">
        <w:rPr>
          <w:i/>
        </w:rPr>
        <w:t>№34</w:t>
      </w:r>
    </w:p>
    <w:p w:rsidR="008A05F2" w:rsidRPr="00991050" w:rsidRDefault="008A05F2" w:rsidP="00AB351C">
      <w:pPr>
        <w:jc w:val="center"/>
      </w:pPr>
      <w:r w:rsidRPr="00991050">
        <w:t>СПИСОК</w:t>
      </w:r>
    </w:p>
    <w:p w:rsidR="008439C1" w:rsidRPr="00991050" w:rsidRDefault="008A05F2" w:rsidP="00AB351C">
      <w:pPr>
        <w:jc w:val="center"/>
      </w:pPr>
      <w:r w:rsidRPr="00991050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</w:t>
      </w:r>
      <w:r w:rsidR="008943B9" w:rsidRPr="00991050">
        <w:t xml:space="preserve"> для будівництва індивідуальних гаражів</w:t>
      </w:r>
      <w:r w:rsidR="00AB351C" w:rsidRPr="00991050">
        <w:t xml:space="preserve"> </w:t>
      </w:r>
      <w:r w:rsidRPr="00991050">
        <w:t xml:space="preserve">– </w:t>
      </w:r>
      <w:r w:rsidR="008439C1" w:rsidRPr="00991050">
        <w:t xml:space="preserve"> </w:t>
      </w:r>
      <w:r w:rsidRPr="00991050">
        <w:t>землі житлової та громадської забудови</w:t>
      </w:r>
      <w:r w:rsidR="000D1E7A" w:rsidRPr="00991050">
        <w:t xml:space="preserve"> із земель міської ради</w:t>
      </w:r>
    </w:p>
    <w:p w:rsidR="00ED1099" w:rsidRPr="00991050" w:rsidRDefault="00ED1099" w:rsidP="00AB351C">
      <w:pPr>
        <w:jc w:val="center"/>
      </w:pPr>
    </w:p>
    <w:tbl>
      <w:tblPr>
        <w:tblW w:w="133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3763"/>
        <w:gridCol w:w="875"/>
        <w:gridCol w:w="6095"/>
      </w:tblGrid>
      <w:tr w:rsidR="005A3751" w:rsidRPr="00991050" w:rsidTr="00FB4713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751" w:rsidRPr="00991050" w:rsidRDefault="005A3751" w:rsidP="004C5185">
            <w:pPr>
              <w:jc w:val="center"/>
            </w:pPr>
            <w:r w:rsidRPr="00991050">
              <w:t>№</w:t>
            </w:r>
          </w:p>
          <w:p w:rsidR="005A3751" w:rsidRPr="00991050" w:rsidRDefault="005A3751" w:rsidP="004C5185">
            <w:pPr>
              <w:jc w:val="center"/>
            </w:pPr>
            <w:r w:rsidRPr="00991050">
              <w:t>з/п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751" w:rsidRPr="00991050" w:rsidRDefault="005A3751" w:rsidP="004C5185">
            <w:pPr>
              <w:jc w:val="center"/>
            </w:pPr>
            <w:r w:rsidRPr="00991050">
              <w:t>Прізвище, ім’я,</w:t>
            </w:r>
          </w:p>
          <w:p w:rsidR="005A3751" w:rsidRPr="00991050" w:rsidRDefault="005A3751" w:rsidP="005A3751">
            <w:pPr>
              <w:jc w:val="center"/>
            </w:pPr>
            <w:r w:rsidRPr="00991050">
              <w:t>по-батькові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751" w:rsidRPr="00991050" w:rsidRDefault="005A3751" w:rsidP="004C5185">
            <w:pPr>
              <w:jc w:val="center"/>
            </w:pPr>
            <w:r w:rsidRPr="00991050">
              <w:t>Місце розташування та</w:t>
            </w:r>
          </w:p>
          <w:p w:rsidR="005A3751" w:rsidRPr="00991050" w:rsidRDefault="005A3751" w:rsidP="004C5185">
            <w:pPr>
              <w:jc w:val="center"/>
            </w:pPr>
            <w:r w:rsidRPr="00991050">
              <w:t>кадастровий номер земельної ділянки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3751" w:rsidRPr="00991050" w:rsidRDefault="005A3751" w:rsidP="004C5185">
            <w:pPr>
              <w:jc w:val="center"/>
            </w:pPr>
            <w:r w:rsidRPr="00991050">
              <w:t>Площа,</w:t>
            </w:r>
          </w:p>
          <w:p w:rsidR="005A3751" w:rsidRPr="00991050" w:rsidRDefault="005A3751" w:rsidP="004C5185">
            <w:pPr>
              <w:jc w:val="center"/>
            </w:pPr>
            <w:r w:rsidRPr="00991050">
              <w:t>м</w:t>
            </w:r>
            <w:r w:rsidRPr="00991050">
              <w:rPr>
                <w:vertAlign w:val="superscript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751" w:rsidRPr="00991050" w:rsidRDefault="005A3751" w:rsidP="004C5185">
            <w:pPr>
              <w:jc w:val="center"/>
            </w:pPr>
            <w:r w:rsidRPr="00991050">
              <w:t>Підстава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КУБІНА Анна Петрівна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м. Хмельницький,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Трипільська, 9/1,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гаражний кооператив «Дубово»,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блок 11, бокс 34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6810100000:26:002:0427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договір дарування від 12.06.2025 за р/н1056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з Державного реєстру речових прав від 12.06.2025 інд/н431119273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3144327668040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ВОЛОШИН Олександр Васильович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м. Хмельницький,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Ранкова, 4-А,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гаражний кооператив «Дуброва»,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блок 3, бокс 41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6810100000:07:002:0558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свідоцтво про право особистої власності на гараж від 30.01.1998</w:t>
            </w:r>
          </w:p>
          <w:p w:rsidR="005A3751" w:rsidRPr="00991050" w:rsidRDefault="005A3751" w:rsidP="004C5185">
            <w:pPr>
              <w:jc w:val="both"/>
            </w:pPr>
            <w:r w:rsidRPr="00991050">
              <w:t>право власності зареєстроване 30.01.1998 в Хмельницькому бюро технічної інвентаризації в реєстровій книзі за р/н3/41</w:t>
            </w:r>
          </w:p>
          <w:p w:rsidR="005A3751" w:rsidRPr="00991050" w:rsidRDefault="005A3751" w:rsidP="004C5185">
            <w:pPr>
              <w:jc w:val="both"/>
            </w:pPr>
            <w:r w:rsidRPr="00991050">
              <w:t>лист управління архітектури та містобудування від 17.08.2020 №2149/03-20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3.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ГУЛА Василь Петрович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прс. Миру, 102/6,</w:t>
            </w:r>
          </w:p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гаражно-будівельний кооператив «Дельта», блок Д, бокс 5</w:t>
            </w:r>
          </w:p>
          <w:p w:rsidR="005A3751" w:rsidRPr="00991050" w:rsidRDefault="005A3751" w:rsidP="004C5185">
            <w:pPr>
              <w:jc w:val="both"/>
            </w:pPr>
            <w:r w:rsidRPr="00991050">
              <w:rPr>
                <w:rFonts w:eastAsia="Arial Unicode MS"/>
              </w:rPr>
              <w:t>6810100000:18:002:0448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свідоцтво про право власності на нерухоме майно від 06.04.2010 (Серія САС 871988)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про реєстрацію права власності</w:t>
            </w:r>
          </w:p>
          <w:p w:rsidR="005A3751" w:rsidRPr="00991050" w:rsidRDefault="005A3751" w:rsidP="004C5185">
            <w:pPr>
              <w:jc w:val="both"/>
            </w:pPr>
            <w:r w:rsidRPr="00991050">
              <w:t>на нерухоме майно від 06.04.2010 №25779060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30110797</w:t>
            </w:r>
          </w:p>
          <w:p w:rsidR="005A3751" w:rsidRPr="00991050" w:rsidRDefault="005A3751" w:rsidP="004C5185">
            <w:pPr>
              <w:jc w:val="both"/>
            </w:pPr>
            <w:r w:rsidRPr="00991050">
              <w:t>довідка управління архітектури та містобудування від 14.07.2025 №Г/2362-01-25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4.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ЗАЙОНЦ Станіслава Іванівна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м. Хмельницький,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Ранкова, 4А,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гаражний кооператив «Дуброва»,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блок 2, бокс 49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6810100000:07:002:0548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свідоцтво про право особистої власності на гараж від 13.04.1998</w:t>
            </w:r>
          </w:p>
          <w:p w:rsidR="005A3751" w:rsidRPr="00991050" w:rsidRDefault="005A3751" w:rsidP="004C5185">
            <w:pPr>
              <w:jc w:val="both"/>
            </w:pPr>
            <w:r w:rsidRPr="00991050">
              <w:t>право власності зареєстроване 13.04.1998 в Хмельницькому бюро технічної інвентаризації в реєстровій книзі за р/н2/49</w:t>
            </w:r>
          </w:p>
          <w:p w:rsidR="005A3751" w:rsidRPr="00991050" w:rsidRDefault="005A3751" w:rsidP="004C5185">
            <w:pPr>
              <w:jc w:val="both"/>
            </w:pPr>
            <w:r w:rsidRPr="00991050">
              <w:t>лист управління архітектури та містобудування від 17.08.2020 №2149/03-20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lastRenderedPageBreak/>
              <w:t>5.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ВАРАНИЦЯ Анатолій Васильович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 Степана Бандери, 57/2,</w:t>
            </w:r>
          </w:p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гаражний кооператив «Рибалко», блок Г, бокс 65</w:t>
            </w:r>
          </w:p>
          <w:p w:rsidR="005A3751" w:rsidRPr="00991050" w:rsidRDefault="005A3751" w:rsidP="004C5185">
            <w:pPr>
              <w:jc w:val="both"/>
            </w:pPr>
            <w:r w:rsidRPr="00991050">
              <w:rPr>
                <w:rFonts w:eastAsia="Arial Unicode MS"/>
              </w:rPr>
              <w:t>6810100000:16:001:0580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договір купівлі-продажу від 19.12.2005 №1-3048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про реєстрацію права власності на нерухоме майно від 16.01.2006 №9575063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12170589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6.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ВАРАНИЦЯ Анатолій Васильович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 Степана Бандери, 57/2,</w:t>
            </w:r>
          </w:p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гаражний кооператив «Рибалко», блок Г, бокс 66</w:t>
            </w:r>
          </w:p>
          <w:p w:rsidR="005A3751" w:rsidRPr="00991050" w:rsidRDefault="005A3751" w:rsidP="004C5185">
            <w:pPr>
              <w:jc w:val="both"/>
            </w:pPr>
            <w:r w:rsidRPr="00991050">
              <w:rPr>
                <w:rFonts w:eastAsia="Arial Unicode MS"/>
              </w:rPr>
              <w:t>6810100000:16:001:0582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договір купівлі-продажу від 19.12.2005 №1-3050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про реєстрацію права власності на нерухоме майно від 16.01.2006 №9575297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13130696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7.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ЛУКАСІК Олена Анатоліївна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м. Хмельницький,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Степана Бандери, 57/2,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гаражний кооператив «Рибалко»,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блок О, бокс 21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6810100000:16:001:0581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договір купівлі-продажу гаража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від 03.12.1996 №3950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з Державного реєстру речових прав від 27.05.2025 інд.номер 428696792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3146019468040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8.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ДАНИЛЮК Микола Петрович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м. Хмельницький,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Степана Бандери, 63А,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кооператив для зберігання транспортних засобів «Фрагмент», блок 8, бокс 6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6810100000:16:003:0222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витяг з Державного реєстру речових прав від 02.07.2025 інд/н433703945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3165472268040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9.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КОВАЛЬ Іван Петрович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м. Хмельницький,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Степана Бандери, 63/1Б,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гаражний кооператив «Мир»,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блок Р, бокс 13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6810100000:16:002:0643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свідоцтво про право власності на нерухоме майно від 12.02.2008 (серія САВ №679178)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про реєстрацію права власності на нерухоме майно від 12.02.2008 №17705755</w:t>
            </w:r>
          </w:p>
          <w:p w:rsidR="005A3751" w:rsidRPr="00991050" w:rsidRDefault="005A3751" w:rsidP="004C5185">
            <w:pPr>
              <w:jc w:val="both"/>
            </w:pPr>
            <w:r w:rsidRPr="00991050">
              <w:t>лист управління архітектури та містобудування від 14.02.2024 №1-01-292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22092277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10.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КОРОЛЬ Любов Миколаївна</w:t>
            </w:r>
          </w:p>
          <w:p w:rsidR="005A3751" w:rsidRPr="00991050" w:rsidRDefault="005A3751" w:rsidP="004C5185">
            <w:pPr>
              <w:jc w:val="both"/>
            </w:pP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м. Хмельницький,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Тернопільська, 13/4,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гаражний кооператив «Співдружність», бокс 274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6810100000:29:002:0679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свідоцтво про право на спадщину за законом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від 26.02.2025 за р/н2-218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з Державного реєстру речових прав від 26.02.2025 інд/н415266149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3094701068040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lastRenderedPageBreak/>
              <w:t>11.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ШИНКАРЧУК</w:t>
            </w:r>
          </w:p>
          <w:p w:rsidR="005A3751" w:rsidRPr="00991050" w:rsidRDefault="005A3751" w:rsidP="004C5185">
            <w:pPr>
              <w:jc w:val="both"/>
            </w:pPr>
            <w:r w:rsidRPr="00991050">
              <w:t>Іван Федорович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м. Хмельницький,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Степана Бандери, 57/2,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гаражний кооператив «Рибалко»,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блок Д, бокс 16</w:t>
            </w:r>
          </w:p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t>6810100000:16:001:0578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рішення Хмельницького міськрайонного суду від 18.05.2007 (справа №2-3444/07)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про реєстрацію права власності</w:t>
            </w:r>
          </w:p>
          <w:p w:rsidR="005A3751" w:rsidRPr="00991050" w:rsidRDefault="005A3751" w:rsidP="004C5185">
            <w:pPr>
              <w:jc w:val="both"/>
            </w:pPr>
            <w:r w:rsidRPr="00991050">
              <w:t>на нерухоме майно від 13.06.2007 №14884797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19197140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12.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ВОЛКОВА Людмила Іванівна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м. Хмельницький,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Марка Кропивницького, 2А,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гаражний кооператив «Вітязь»,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блок 20, бокс 24</w:t>
            </w:r>
          </w:p>
          <w:p w:rsidR="005A3751" w:rsidRPr="00991050" w:rsidRDefault="005A3751" w:rsidP="004C5185">
            <w:pPr>
              <w:jc w:val="both"/>
              <w:rPr>
                <w:rFonts w:eastAsia="Arial Unicode MS"/>
              </w:rPr>
            </w:pPr>
            <w:r w:rsidRPr="00991050">
              <w:t>6810100000:16:007:0897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договір купівлі-продажу гаража від 08.11.2007 р/н3879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витяг про реєстрацію права власності на нерухоме майно від 09.11.2007 №16601083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20826980</w:t>
            </w:r>
          </w:p>
        </w:tc>
      </w:tr>
      <w:tr w:rsidR="005A3751" w:rsidRPr="00991050" w:rsidTr="00FB4713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13.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ДАВИДОВА</w:t>
            </w:r>
          </w:p>
          <w:p w:rsidR="005A3751" w:rsidRPr="00991050" w:rsidRDefault="005A3751" w:rsidP="004C5185">
            <w:pPr>
              <w:jc w:val="both"/>
            </w:pPr>
            <w:r w:rsidRPr="00991050">
              <w:t>Олена Борисівна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м. Хмельницький,</w:t>
            </w:r>
          </w:p>
          <w:p w:rsidR="005A3751" w:rsidRPr="00991050" w:rsidRDefault="005A3751" w:rsidP="004C5185">
            <w:pPr>
              <w:jc w:val="both"/>
            </w:pPr>
            <w:r w:rsidRPr="00991050">
              <w:t>вул. Прибузька, 34/2, бокс 13</w:t>
            </w:r>
          </w:p>
          <w:p w:rsidR="005A3751" w:rsidRPr="00991050" w:rsidRDefault="005A3751" w:rsidP="004C5185">
            <w:pPr>
              <w:jc w:val="both"/>
            </w:pPr>
            <w:r w:rsidRPr="00991050">
              <w:t>6810100000:04:002:0152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center"/>
            </w:pPr>
            <w:r w:rsidRPr="00991050"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4C5185">
            <w:pPr>
              <w:jc w:val="both"/>
            </w:pPr>
            <w:r w:rsidRPr="00991050">
              <w:t>витяг з Державного реєстру речових прав на нерухоме майно про реєстрацію права власності від 14.02.2022 інд/н299292212</w:t>
            </w:r>
          </w:p>
          <w:p w:rsidR="005A3751" w:rsidRPr="00991050" w:rsidRDefault="005A3751" w:rsidP="004C5185">
            <w:pPr>
              <w:jc w:val="both"/>
            </w:pPr>
            <w:r w:rsidRPr="00991050">
              <w:t>реєстраційний номер об’єкта нерухомого майна 2580560568040</w:t>
            </w:r>
          </w:p>
        </w:tc>
      </w:tr>
    </w:tbl>
    <w:p w:rsidR="00B44816" w:rsidRPr="00991050" w:rsidRDefault="00B44816" w:rsidP="00AB351C"/>
    <w:p w:rsidR="009919D0" w:rsidRPr="00991050" w:rsidRDefault="009919D0" w:rsidP="009919D0">
      <w:pPr>
        <w:ind w:left="1134"/>
      </w:pPr>
      <w:r w:rsidRPr="00991050">
        <w:t xml:space="preserve">Секретар міської ради 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Віталій ДІДЕНКО</w:t>
      </w:r>
    </w:p>
    <w:p w:rsidR="009919D0" w:rsidRPr="00991050" w:rsidRDefault="009919D0" w:rsidP="009919D0">
      <w:pPr>
        <w:ind w:left="1134"/>
      </w:pPr>
    </w:p>
    <w:p w:rsidR="009919D0" w:rsidRPr="00991050" w:rsidRDefault="009919D0" w:rsidP="009919D0">
      <w:pPr>
        <w:ind w:left="1134" w:right="-109"/>
        <w:jc w:val="both"/>
        <w:rPr>
          <w:iCs/>
        </w:rPr>
      </w:pPr>
      <w:r w:rsidRPr="00991050">
        <w:rPr>
          <w:iCs/>
        </w:rPr>
        <w:t>Начальник управління правового забезпечення та представництва</w:t>
      </w:r>
      <w:r w:rsidRPr="00991050">
        <w:rPr>
          <w:iCs/>
        </w:rPr>
        <w:tab/>
      </w:r>
      <w:r w:rsidRPr="00991050">
        <w:rPr>
          <w:iCs/>
        </w:rPr>
        <w:tab/>
      </w:r>
      <w:r w:rsidRPr="00991050">
        <w:rPr>
          <w:iCs/>
        </w:rPr>
        <w:tab/>
        <w:t>Лілія ДЕМЧУК</w:t>
      </w:r>
    </w:p>
    <w:p w:rsidR="009919D0" w:rsidRPr="00991050" w:rsidRDefault="009919D0" w:rsidP="009919D0">
      <w:pPr>
        <w:ind w:left="1134" w:right="-109"/>
        <w:jc w:val="both"/>
      </w:pPr>
    </w:p>
    <w:p w:rsidR="004744AF" w:rsidRPr="00991050" w:rsidRDefault="009919D0" w:rsidP="009919D0">
      <w:pPr>
        <w:ind w:left="1134" w:right="-109"/>
        <w:jc w:val="both"/>
      </w:pPr>
      <w:r w:rsidRPr="00991050">
        <w:t>Начальник управління земельних ресурсів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 xml:space="preserve">Людмила МАТВЕЄВА </w:t>
      </w:r>
    </w:p>
    <w:p w:rsidR="004744AF" w:rsidRPr="00991050" w:rsidRDefault="004744AF" w:rsidP="00AB351C"/>
    <w:p w:rsidR="00AB351C" w:rsidRPr="00991050" w:rsidRDefault="005D6FA0" w:rsidP="005D6FA0">
      <w:pPr>
        <w:jc w:val="right"/>
        <w:rPr>
          <w:i/>
        </w:rPr>
      </w:pPr>
      <w:r w:rsidRPr="00991050">
        <w:br w:type="page"/>
      </w:r>
      <w:r w:rsidR="00AB351C" w:rsidRPr="00991050">
        <w:rPr>
          <w:i/>
        </w:rPr>
        <w:lastRenderedPageBreak/>
        <w:t>Додаток 6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991050">
        <w:rPr>
          <w:i/>
        </w:rPr>
        <w:t>до рішення сесії міської ради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i/>
        </w:rPr>
      </w:pPr>
      <w:r w:rsidRPr="00991050">
        <w:rPr>
          <w:rFonts w:ascii="Times New Roman CYR" w:hAnsi="Times New Roman CYR" w:cs="Times New Roman CYR"/>
          <w:i/>
        </w:rPr>
        <w:t xml:space="preserve">від 25.09.2025 р. </w:t>
      </w:r>
      <w:r w:rsidRPr="00991050">
        <w:rPr>
          <w:i/>
        </w:rPr>
        <w:t>№34</w:t>
      </w:r>
    </w:p>
    <w:p w:rsidR="00D820FA" w:rsidRPr="00991050" w:rsidRDefault="00D820FA" w:rsidP="00AB351C">
      <w:pPr>
        <w:jc w:val="center"/>
      </w:pPr>
    </w:p>
    <w:p w:rsidR="00D820FA" w:rsidRPr="00991050" w:rsidRDefault="00D820FA" w:rsidP="00AB351C">
      <w:pPr>
        <w:jc w:val="center"/>
      </w:pPr>
      <w:r w:rsidRPr="00991050">
        <w:t>СПИСОК</w:t>
      </w:r>
    </w:p>
    <w:p w:rsidR="00D820FA" w:rsidRPr="00991050" w:rsidRDefault="00D820FA" w:rsidP="00AB351C">
      <w:pPr>
        <w:jc w:val="center"/>
      </w:pPr>
      <w:r w:rsidRPr="00991050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p w:rsidR="00D820FA" w:rsidRPr="00991050" w:rsidRDefault="00D820FA" w:rsidP="00AB351C"/>
    <w:tbl>
      <w:tblPr>
        <w:tblW w:w="1193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2126"/>
        <w:gridCol w:w="2835"/>
        <w:gridCol w:w="850"/>
        <w:gridCol w:w="5635"/>
      </w:tblGrid>
      <w:tr w:rsidR="005A3751" w:rsidRPr="00991050" w:rsidTr="005A3751">
        <w:trPr>
          <w:tblHeader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B542BD">
            <w:pPr>
              <w:jc w:val="center"/>
            </w:pPr>
            <w:r w:rsidRPr="00991050">
              <w:t>№</w:t>
            </w:r>
          </w:p>
          <w:p w:rsidR="005A3751" w:rsidRPr="00991050" w:rsidRDefault="005A3751" w:rsidP="00B542BD">
            <w:pPr>
              <w:jc w:val="center"/>
            </w:pPr>
            <w:r w:rsidRPr="00991050">
              <w:t>з/п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B542BD">
            <w:pPr>
              <w:jc w:val="center"/>
            </w:pPr>
            <w:r w:rsidRPr="00991050"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B542BD">
            <w:pPr>
              <w:jc w:val="center"/>
            </w:pPr>
            <w:r w:rsidRPr="00991050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B542BD">
            <w:pPr>
              <w:jc w:val="center"/>
            </w:pPr>
            <w:r w:rsidRPr="00991050">
              <w:t>Площа,</w:t>
            </w:r>
          </w:p>
          <w:p w:rsidR="005A3751" w:rsidRPr="00991050" w:rsidRDefault="005A3751" w:rsidP="00B542BD">
            <w:pPr>
              <w:jc w:val="center"/>
            </w:pPr>
            <w:r w:rsidRPr="00991050">
              <w:t>м</w:t>
            </w:r>
            <w:r w:rsidRPr="00991050">
              <w:rPr>
                <w:vertAlign w:val="superscript"/>
              </w:rPr>
              <w:t>2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B542BD">
            <w:pPr>
              <w:jc w:val="center"/>
            </w:pPr>
            <w:r w:rsidRPr="00991050">
              <w:t>Підстава</w:t>
            </w:r>
          </w:p>
        </w:tc>
      </w:tr>
      <w:tr w:rsidR="005A3751" w:rsidRPr="00991050" w:rsidTr="005A3751">
        <w:trPr>
          <w:trHeight w:val="946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51" w:rsidRPr="00991050" w:rsidRDefault="005A3751" w:rsidP="00AB351C">
            <w:r w:rsidRPr="00991050"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51" w:rsidRPr="00991050" w:rsidRDefault="005A3751" w:rsidP="00B542BD">
            <w:pPr>
              <w:jc w:val="both"/>
            </w:pPr>
            <w:r w:rsidRPr="00991050">
              <w:t>ТІБЕКІН Олександр Анатолійович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51" w:rsidRPr="00991050" w:rsidRDefault="005A3751" w:rsidP="00B542BD">
            <w:pPr>
              <w:jc w:val="both"/>
            </w:pPr>
            <w:r w:rsidRPr="00991050">
              <w:t>м. Хмельницький,</w:t>
            </w:r>
          </w:p>
          <w:p w:rsidR="005A3751" w:rsidRPr="00991050" w:rsidRDefault="005A3751" w:rsidP="00B542BD">
            <w:pPr>
              <w:jc w:val="both"/>
            </w:pPr>
            <w:r w:rsidRPr="00991050">
              <w:t>вул. Гунашевського, 5</w:t>
            </w:r>
          </w:p>
          <w:p w:rsidR="005A3751" w:rsidRPr="00991050" w:rsidRDefault="005A3751" w:rsidP="00B542BD">
            <w:pPr>
              <w:jc w:val="both"/>
            </w:pPr>
            <w:r w:rsidRPr="00991050">
              <w:t>6810100000:27:001:0371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51" w:rsidRPr="00991050" w:rsidRDefault="005A3751" w:rsidP="00B542BD">
            <w:pPr>
              <w:jc w:val="center"/>
            </w:pPr>
            <w:r w:rsidRPr="00991050">
              <w:t>1000</w:t>
            </w:r>
          </w:p>
          <w:p w:rsidR="005A3751" w:rsidRPr="00991050" w:rsidRDefault="005A3751" w:rsidP="00B542BD">
            <w:pPr>
              <w:jc w:val="center"/>
            </w:pPr>
          </w:p>
        </w:tc>
        <w:tc>
          <w:tcPr>
            <w:tcW w:w="5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3751" w:rsidRPr="00991050" w:rsidRDefault="005A3751" w:rsidP="00B542BD">
            <w:pPr>
              <w:jc w:val="both"/>
            </w:pPr>
            <w:r w:rsidRPr="00991050">
              <w:t>договір купівлі-продажу від 14.04.2003 №1764</w:t>
            </w:r>
          </w:p>
          <w:p w:rsidR="005A3751" w:rsidRPr="00991050" w:rsidRDefault="005A3751" w:rsidP="00B542BD">
            <w:pPr>
              <w:jc w:val="both"/>
            </w:pPr>
            <w:r w:rsidRPr="00991050">
              <w:t>витяг з Державного реєстру речових прав від 19.06.2025 інд.номер 432094928</w:t>
            </w:r>
          </w:p>
          <w:p w:rsidR="005A3751" w:rsidRPr="00991050" w:rsidRDefault="005A3751" w:rsidP="00B542BD">
            <w:pPr>
              <w:jc w:val="both"/>
            </w:pPr>
            <w:r w:rsidRPr="00991050">
              <w:t>витяг з Державного реєстру речових прав від 19.06.2025 інд.номер 432095785</w:t>
            </w:r>
          </w:p>
          <w:p w:rsidR="005A3751" w:rsidRPr="00991050" w:rsidRDefault="005A3751" w:rsidP="00B542BD">
            <w:pPr>
              <w:jc w:val="both"/>
            </w:pPr>
            <w:r w:rsidRPr="00991050">
              <w:t>реєстраційний номер об`єкта нерухомого майна 3159130868101</w:t>
            </w:r>
          </w:p>
        </w:tc>
      </w:tr>
      <w:tr w:rsidR="005A3751" w:rsidRPr="00991050" w:rsidTr="005A3751">
        <w:trPr>
          <w:trHeight w:val="1147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AB351C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AB351C">
            <w:r w:rsidRPr="00991050">
              <w:t>ТІБЕКІНА Надія Володимирівна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AB351C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51" w:rsidRPr="00991050" w:rsidRDefault="005A3751" w:rsidP="00AB351C"/>
        </w:tc>
        <w:tc>
          <w:tcPr>
            <w:tcW w:w="5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51" w:rsidRPr="00991050" w:rsidRDefault="005A3751" w:rsidP="00AB351C"/>
        </w:tc>
      </w:tr>
    </w:tbl>
    <w:p w:rsidR="00B542BD" w:rsidRPr="00991050" w:rsidRDefault="00B542BD" w:rsidP="00B542BD">
      <w:pPr>
        <w:ind w:left="1134"/>
      </w:pPr>
    </w:p>
    <w:p w:rsidR="00B542BD" w:rsidRPr="00991050" w:rsidRDefault="00B542BD" w:rsidP="00B542BD">
      <w:pPr>
        <w:ind w:left="1134"/>
      </w:pPr>
      <w:r w:rsidRPr="00991050">
        <w:t xml:space="preserve">Секретар міської ради 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Віталій ДІДЕНКО</w:t>
      </w:r>
    </w:p>
    <w:p w:rsidR="00B542BD" w:rsidRPr="00991050" w:rsidRDefault="00B542BD" w:rsidP="00B542BD">
      <w:pPr>
        <w:ind w:left="1134"/>
      </w:pPr>
    </w:p>
    <w:p w:rsidR="00B542BD" w:rsidRPr="00991050" w:rsidRDefault="00B542BD" w:rsidP="00B542BD">
      <w:pPr>
        <w:ind w:left="1134" w:right="-109"/>
        <w:jc w:val="both"/>
        <w:rPr>
          <w:iCs/>
        </w:rPr>
      </w:pPr>
      <w:r w:rsidRPr="00991050">
        <w:rPr>
          <w:iCs/>
        </w:rPr>
        <w:t>Начальник управління правового забезпечення та представництва</w:t>
      </w:r>
      <w:r w:rsidRPr="00991050">
        <w:rPr>
          <w:iCs/>
        </w:rPr>
        <w:tab/>
      </w:r>
      <w:r w:rsidRPr="00991050">
        <w:rPr>
          <w:iCs/>
        </w:rPr>
        <w:tab/>
      </w:r>
      <w:r w:rsidRPr="00991050">
        <w:rPr>
          <w:iCs/>
        </w:rPr>
        <w:tab/>
        <w:t>Лілія ДЕМЧУК</w:t>
      </w:r>
    </w:p>
    <w:p w:rsidR="00B542BD" w:rsidRPr="00991050" w:rsidRDefault="00B542BD" w:rsidP="00B542BD">
      <w:pPr>
        <w:ind w:left="1134" w:right="-109"/>
        <w:jc w:val="both"/>
      </w:pPr>
    </w:p>
    <w:p w:rsidR="00A167CD" w:rsidRPr="00991050" w:rsidRDefault="00B542BD" w:rsidP="00B542BD">
      <w:pPr>
        <w:ind w:firstLine="1134"/>
      </w:pPr>
      <w:r w:rsidRPr="00991050">
        <w:t>Начальник управління земельних ресурсів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Людмила МАТВЕЄВА</w:t>
      </w:r>
    </w:p>
    <w:p w:rsidR="00AB351C" w:rsidRPr="00991050" w:rsidRDefault="00AB351C" w:rsidP="00AB351C">
      <w:pPr>
        <w:jc w:val="right"/>
        <w:rPr>
          <w:i/>
        </w:rPr>
      </w:pPr>
      <w:r w:rsidRPr="00991050">
        <w:br w:type="page"/>
      </w:r>
      <w:r w:rsidRPr="00991050">
        <w:rPr>
          <w:i/>
        </w:rPr>
        <w:lastRenderedPageBreak/>
        <w:t>Додаток 7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991050">
        <w:rPr>
          <w:i/>
        </w:rPr>
        <w:t>до рішення сесії міської ради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i/>
        </w:rPr>
      </w:pPr>
      <w:r w:rsidRPr="00991050">
        <w:rPr>
          <w:rFonts w:ascii="Times New Roman CYR" w:hAnsi="Times New Roman CYR" w:cs="Times New Roman CYR"/>
          <w:i/>
        </w:rPr>
        <w:t xml:space="preserve">від 25.09.2025 р. </w:t>
      </w:r>
      <w:r w:rsidRPr="00991050">
        <w:rPr>
          <w:i/>
        </w:rPr>
        <w:t>№34</w:t>
      </w:r>
    </w:p>
    <w:p w:rsidR="002C0D90" w:rsidRPr="00991050" w:rsidRDefault="002C0D90" w:rsidP="00AB351C">
      <w:pPr>
        <w:jc w:val="center"/>
      </w:pPr>
    </w:p>
    <w:p w:rsidR="002C0D90" w:rsidRPr="00991050" w:rsidRDefault="002C0D90" w:rsidP="00AB351C">
      <w:pPr>
        <w:jc w:val="center"/>
      </w:pPr>
      <w:r w:rsidRPr="00991050">
        <w:t>СПИСОК</w:t>
      </w:r>
    </w:p>
    <w:p w:rsidR="002C0D90" w:rsidRPr="00991050" w:rsidRDefault="002C0D90" w:rsidP="00AB351C">
      <w:pPr>
        <w:jc w:val="center"/>
      </w:pPr>
      <w:r w:rsidRPr="00991050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p w:rsidR="002C0D90" w:rsidRPr="00991050" w:rsidRDefault="002C0D90" w:rsidP="00AB351C"/>
    <w:tbl>
      <w:tblPr>
        <w:tblW w:w="12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2292"/>
        <w:gridCol w:w="3402"/>
        <w:gridCol w:w="851"/>
        <w:gridCol w:w="4819"/>
        <w:gridCol w:w="1126"/>
      </w:tblGrid>
      <w:tr w:rsidR="005A3751" w:rsidRPr="00991050" w:rsidTr="005A3751">
        <w:trPr>
          <w:trHeight w:val="580"/>
          <w:tblHeader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751" w:rsidRPr="00991050" w:rsidRDefault="005A3751" w:rsidP="009919D0">
            <w:pPr>
              <w:jc w:val="center"/>
            </w:pPr>
            <w:r w:rsidRPr="00991050">
              <w:t>№</w:t>
            </w:r>
          </w:p>
          <w:p w:rsidR="005A3751" w:rsidRPr="00991050" w:rsidRDefault="005A3751" w:rsidP="009919D0">
            <w:pPr>
              <w:jc w:val="center"/>
            </w:pPr>
            <w:r w:rsidRPr="00991050">
              <w:t>з/п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8E7D64">
            <w:pPr>
              <w:jc w:val="center"/>
            </w:pPr>
            <w:r w:rsidRPr="00991050">
              <w:t>Прізвище, ім’я, по-батькові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751" w:rsidRPr="00991050" w:rsidRDefault="005A3751" w:rsidP="009919D0">
            <w:pPr>
              <w:jc w:val="center"/>
            </w:pPr>
            <w:r w:rsidRPr="00991050"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751" w:rsidRPr="00991050" w:rsidRDefault="005A3751" w:rsidP="009919D0">
            <w:pPr>
              <w:jc w:val="center"/>
            </w:pPr>
            <w:r w:rsidRPr="00991050">
              <w:t>Площа, м</w:t>
            </w:r>
            <w:r w:rsidRPr="00991050">
              <w:rPr>
                <w:vertAlign w:val="superscript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751" w:rsidRPr="00991050" w:rsidRDefault="005A3751" w:rsidP="009919D0">
            <w:pPr>
              <w:jc w:val="center"/>
            </w:pPr>
            <w:r w:rsidRPr="00991050">
              <w:t>Підстава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751" w:rsidRPr="00991050" w:rsidRDefault="005A3751" w:rsidP="009919D0">
            <w:pPr>
              <w:jc w:val="center"/>
            </w:pPr>
            <w:r w:rsidRPr="00991050">
              <w:t>Термін надання земельної ділянки</w:t>
            </w:r>
          </w:p>
        </w:tc>
      </w:tr>
      <w:tr w:rsidR="005A3751" w:rsidRPr="00991050" w:rsidTr="005A3751">
        <w:trPr>
          <w:trHeight w:val="12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751" w:rsidRPr="00991050" w:rsidRDefault="005A3751" w:rsidP="009919D0">
            <w:pPr>
              <w:jc w:val="center"/>
            </w:pPr>
            <w:r w:rsidRPr="00991050">
              <w:t>1.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ПАРИГІНА</w:t>
            </w:r>
          </w:p>
          <w:p w:rsidR="005A3751" w:rsidRPr="00991050" w:rsidRDefault="005A3751" w:rsidP="009919D0">
            <w:pPr>
              <w:jc w:val="both"/>
            </w:pPr>
            <w:r w:rsidRPr="00991050">
              <w:t>Валентина Олександрівна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 Степана Бандери, 63/1Б, гаражний кооператив «Мир»,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О, бокс 12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6810100000:16:002:0641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751" w:rsidRPr="00991050" w:rsidRDefault="005A3751" w:rsidP="009919D0">
            <w:pPr>
              <w:jc w:val="center"/>
            </w:pPr>
            <w:r w:rsidRPr="00991050"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751" w:rsidRPr="00991050" w:rsidRDefault="005A3751" w:rsidP="009919D0">
            <w:pPr>
              <w:jc w:val="both"/>
            </w:pPr>
            <w:r w:rsidRPr="00991050">
              <w:t>рішення 53-ої сесії Хмельницької міської ради від 21.05.2025 №45</w:t>
            </w:r>
          </w:p>
          <w:p w:rsidR="005A3751" w:rsidRPr="00991050" w:rsidRDefault="005A3751" w:rsidP="009919D0">
            <w:pPr>
              <w:jc w:val="both"/>
            </w:pPr>
            <w:r w:rsidRPr="00991050">
              <w:t>витяг з протоколу засідання постійно діючої комісії з питань самочинного будівництва від 23.12.2024 №04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751" w:rsidRPr="00991050" w:rsidRDefault="005A3751" w:rsidP="009919D0">
            <w:pPr>
              <w:jc w:val="center"/>
            </w:pPr>
            <w:r w:rsidRPr="00991050">
              <w:t>10 років</w:t>
            </w:r>
          </w:p>
        </w:tc>
      </w:tr>
      <w:tr w:rsidR="005A3751" w:rsidRPr="00991050" w:rsidTr="005A3751">
        <w:trPr>
          <w:trHeight w:val="12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2.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ЖУК Олександр Вікторович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 Західно-Окружна, 21/2,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гаражний кооператив «Електроніка», блок Л, бокс 32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6810100000:37:001:0453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рішення 53-ої сесії Хмельницької міської ради від 21.05.2025 №45</w:t>
            </w:r>
          </w:p>
          <w:p w:rsidR="005A3751" w:rsidRPr="00991050" w:rsidRDefault="005A3751" w:rsidP="009919D0">
            <w:pPr>
              <w:jc w:val="both"/>
            </w:pPr>
            <w:r w:rsidRPr="00991050">
              <w:t>витяг з протоколу засідання постійно діючої комісії з питань самочинного будівництва від 23.12.2024 №04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10 років</w:t>
            </w:r>
          </w:p>
        </w:tc>
      </w:tr>
      <w:tr w:rsidR="005A3751" w:rsidRPr="00991050" w:rsidTr="005A3751">
        <w:trPr>
          <w:trHeight w:val="12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3.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ЖУК Олександр Вікторович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 Західно-Окружна, 21/2,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гаражний кооператив «Електроніка», блок Л, бокс 34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6810100000:37:001:0454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рішення 53-ої сесії Хмельницької міської ради від 21.05.2025 №45</w:t>
            </w:r>
          </w:p>
          <w:p w:rsidR="005A3751" w:rsidRPr="00991050" w:rsidRDefault="005A3751" w:rsidP="009919D0">
            <w:pPr>
              <w:jc w:val="both"/>
            </w:pPr>
            <w:r w:rsidRPr="00991050">
              <w:t>витяг з протоколу засідання постійно діючої комісії з питань самочинного будівництва від 23.12.2024 №04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10 років</w:t>
            </w:r>
          </w:p>
        </w:tc>
      </w:tr>
      <w:tr w:rsidR="005A3751" w:rsidRPr="00991050" w:rsidTr="005A3751">
        <w:trPr>
          <w:trHeight w:val="12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4.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КОРОЛЕВСЬКИЙ Валерій Іванович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 Тернопільська, 13/4,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гаражний кооператив «Співдружність», бокс 396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6810100000:29:002:0728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рішення 53-ої сесії Хмельницької міської ради від 21.05.2025 №45</w:t>
            </w:r>
          </w:p>
          <w:p w:rsidR="005A3751" w:rsidRPr="00991050" w:rsidRDefault="005A3751" w:rsidP="009919D0">
            <w:pPr>
              <w:jc w:val="both"/>
            </w:pPr>
            <w:r w:rsidRPr="00991050">
              <w:t>витяг з протоколу засідання постійно діючої комісії з питань самочинного будівництва від 23.12.2024 №04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10 років</w:t>
            </w:r>
          </w:p>
        </w:tc>
      </w:tr>
      <w:tr w:rsidR="005A3751" w:rsidRPr="00991050" w:rsidTr="005A3751">
        <w:trPr>
          <w:trHeight w:val="12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5.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КРИВИЦЬКИЙ Володимир Леонідович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 Степана Бандери, 63/1Б,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гаражний кооператив «Мир», блок Ж, бокс 4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6810100000:16:002:0642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рішення 53-ої сесії Хмельницької міської ради від 21.05.2025 №45</w:t>
            </w:r>
          </w:p>
          <w:p w:rsidR="005A3751" w:rsidRPr="00991050" w:rsidRDefault="005A3751" w:rsidP="009919D0">
            <w:pPr>
              <w:jc w:val="both"/>
            </w:pPr>
            <w:r w:rsidRPr="00991050">
              <w:t>витяг з протоколу засідання постійно діючої комісії з питань самочинного будівництва від 04.04.2023 №02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10 років</w:t>
            </w:r>
          </w:p>
        </w:tc>
      </w:tr>
      <w:tr w:rsidR="005A3751" w:rsidRPr="00991050" w:rsidTr="005A3751">
        <w:trPr>
          <w:trHeight w:val="12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lastRenderedPageBreak/>
              <w:t>6.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КУКУРУЗА Костянтин Валерійович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 Героя України Володимира Дудченка, 16/3, гаражний кооператив «Раково-2»,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21, бокс 15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6810100000:24:002:0790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рішення 53-ої сесії Хмельницької міської ради від 21.05.2025 №45</w:t>
            </w:r>
          </w:p>
          <w:p w:rsidR="005A3751" w:rsidRPr="00991050" w:rsidRDefault="005A3751" w:rsidP="009919D0">
            <w:pPr>
              <w:jc w:val="both"/>
            </w:pPr>
            <w:r w:rsidRPr="00991050">
              <w:t>витяг з протоколу засідання постійно діючої комісії з питань самочинного будівництва від 23.12.2024 №04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10 років</w:t>
            </w:r>
          </w:p>
        </w:tc>
      </w:tr>
      <w:tr w:rsidR="005A3751" w:rsidRPr="00991050" w:rsidTr="005A3751">
        <w:trPr>
          <w:trHeight w:val="12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7.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РОЗВОД Євгенія Михайлівна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прс. Миру, 102/4, гаражний кооператив «Проспект»,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блок К, бокс 1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6810100000:18:002:1988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рішення 53-ої сесії Хмельницької міської ради від 21.05.2025 №45</w:t>
            </w:r>
          </w:p>
          <w:p w:rsidR="005A3751" w:rsidRPr="00991050" w:rsidRDefault="005A3751" w:rsidP="009919D0">
            <w:pPr>
              <w:jc w:val="both"/>
            </w:pPr>
            <w:r w:rsidRPr="00991050">
              <w:t>витяг з протоколу засідання постійно діючої комісії з питань самочинного будівництва від 15.03.2024 №01</w:t>
            </w:r>
          </w:p>
          <w:p w:rsidR="005A3751" w:rsidRPr="00991050" w:rsidRDefault="005A3751" w:rsidP="009919D0">
            <w:pPr>
              <w:jc w:val="both"/>
            </w:pPr>
            <w:r w:rsidRPr="00991050">
              <w:t>витяг з протоколу засідання постійно діючої комісії з питань самочинного будівництва від 23.12.2024 №04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10 років</w:t>
            </w:r>
          </w:p>
        </w:tc>
      </w:tr>
      <w:tr w:rsidR="005A3751" w:rsidRPr="00991050" w:rsidTr="005A3751">
        <w:trPr>
          <w:trHeight w:val="12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8.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ТОПОЛЬНИЦЬКИЙ Віктор Кузьмирович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 Тернопільська, 13/4,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гаражний кооператив «Співдружність», бокс 511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6810100000:29:002:0727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рішення 53-ої сесії Хмельницької міської ради від 21.05.2025 №45</w:t>
            </w:r>
          </w:p>
          <w:p w:rsidR="005A3751" w:rsidRPr="00991050" w:rsidRDefault="005A3751" w:rsidP="009919D0">
            <w:pPr>
              <w:jc w:val="both"/>
            </w:pPr>
            <w:r w:rsidRPr="00991050">
              <w:t>витяг з протоколу засідання постійно діючої комісії з питань самочинного будівництва від 27.04.2021 №01</w:t>
            </w:r>
          </w:p>
          <w:p w:rsidR="005A3751" w:rsidRPr="00991050" w:rsidRDefault="005A3751" w:rsidP="009919D0">
            <w:pPr>
              <w:jc w:val="both"/>
            </w:pPr>
            <w:r w:rsidRPr="00991050">
              <w:t>витяг з протоколу засідання постійно діючої комісії з питань самочинного будівництва від 23.12.2024 №04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10 років</w:t>
            </w:r>
          </w:p>
        </w:tc>
      </w:tr>
      <w:tr w:rsidR="005A3751" w:rsidRPr="00991050" w:rsidTr="005A3751">
        <w:trPr>
          <w:trHeight w:val="1257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9.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БРОДСЬКИЙ Сергій Дмитрович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м. Хмельницький,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вул. Геологів, 22,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кооператив «Будівельник» по будівництву та експлуатації гаражів, блок 4, бокс 96</w:t>
            </w:r>
          </w:p>
          <w:p w:rsidR="005A3751" w:rsidRPr="00991050" w:rsidRDefault="005A3751" w:rsidP="009919D0">
            <w:pPr>
              <w:jc w:val="both"/>
              <w:rPr>
                <w:rFonts w:eastAsia="Arial Unicode MS"/>
              </w:rPr>
            </w:pPr>
            <w:r w:rsidRPr="00991050">
              <w:rPr>
                <w:rFonts w:eastAsia="Arial Unicode MS"/>
              </w:rPr>
              <w:t>6810100000:10:001:0846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both"/>
            </w:pPr>
            <w:r w:rsidRPr="00991050">
              <w:t>рішення 53-ої сесії Хмельницької міської ради від 21.05.2025 №45</w:t>
            </w:r>
          </w:p>
          <w:p w:rsidR="005A3751" w:rsidRPr="00991050" w:rsidRDefault="005A3751" w:rsidP="009919D0">
            <w:pPr>
              <w:jc w:val="both"/>
            </w:pPr>
            <w:r w:rsidRPr="00991050">
              <w:t>витяг з протоколу засідання постійно діючої комісії з питань самочинного будівництва від 22.07.2021 №02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751" w:rsidRPr="00991050" w:rsidRDefault="005A3751" w:rsidP="009919D0">
            <w:pPr>
              <w:jc w:val="center"/>
            </w:pPr>
            <w:r w:rsidRPr="00991050">
              <w:t>10 років</w:t>
            </w:r>
          </w:p>
        </w:tc>
      </w:tr>
    </w:tbl>
    <w:p w:rsidR="006E69D5" w:rsidRPr="00991050" w:rsidRDefault="006E69D5" w:rsidP="00AB351C"/>
    <w:p w:rsidR="008E7D64" w:rsidRPr="00991050" w:rsidRDefault="008E7D64" w:rsidP="008E7D64">
      <w:pPr>
        <w:ind w:left="1134"/>
      </w:pPr>
      <w:r w:rsidRPr="00991050">
        <w:t xml:space="preserve">Секретар міської ради 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Віталій ДІДЕНКО</w:t>
      </w:r>
    </w:p>
    <w:p w:rsidR="008E7D64" w:rsidRPr="00991050" w:rsidRDefault="008E7D64" w:rsidP="008E7D64">
      <w:pPr>
        <w:ind w:left="1134"/>
      </w:pPr>
    </w:p>
    <w:p w:rsidR="008E7D64" w:rsidRPr="00991050" w:rsidRDefault="008E7D64" w:rsidP="008E7D64">
      <w:pPr>
        <w:ind w:left="1134" w:right="-109"/>
        <w:jc w:val="both"/>
        <w:rPr>
          <w:iCs/>
        </w:rPr>
      </w:pPr>
      <w:r w:rsidRPr="00991050">
        <w:rPr>
          <w:iCs/>
        </w:rPr>
        <w:t>Начальник управління правового забезпечення та представництва</w:t>
      </w:r>
      <w:r w:rsidRPr="00991050">
        <w:rPr>
          <w:iCs/>
        </w:rPr>
        <w:tab/>
      </w:r>
      <w:r w:rsidRPr="00991050">
        <w:rPr>
          <w:iCs/>
        </w:rPr>
        <w:tab/>
      </w:r>
      <w:r w:rsidRPr="00991050">
        <w:rPr>
          <w:iCs/>
        </w:rPr>
        <w:tab/>
        <w:t>Лілія ДЕМЧУК</w:t>
      </w:r>
    </w:p>
    <w:p w:rsidR="008E7D64" w:rsidRPr="00991050" w:rsidRDefault="008E7D64" w:rsidP="008E7D64">
      <w:pPr>
        <w:ind w:left="1134" w:right="-109"/>
        <w:jc w:val="both"/>
      </w:pPr>
    </w:p>
    <w:p w:rsidR="006E69D5" w:rsidRPr="00991050" w:rsidRDefault="008E7D64" w:rsidP="008E7D64">
      <w:pPr>
        <w:ind w:firstLine="1134"/>
      </w:pPr>
      <w:r w:rsidRPr="00991050">
        <w:t>Начальник управління земельних ресурсів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Людмила МАТВЕЄВА</w:t>
      </w:r>
    </w:p>
    <w:p w:rsidR="00AB351C" w:rsidRPr="00991050" w:rsidRDefault="00AB351C" w:rsidP="00AB351C">
      <w:pPr>
        <w:spacing w:line="228" w:lineRule="auto"/>
        <w:ind w:right="-31"/>
        <w:jc w:val="right"/>
        <w:rPr>
          <w:i/>
        </w:rPr>
      </w:pPr>
      <w:r w:rsidRPr="00991050">
        <w:br w:type="page"/>
      </w:r>
      <w:r w:rsidRPr="00991050">
        <w:rPr>
          <w:i/>
        </w:rPr>
        <w:lastRenderedPageBreak/>
        <w:t>Додаток 8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991050">
        <w:rPr>
          <w:i/>
        </w:rPr>
        <w:t>до рішення сесії міської ради</w:t>
      </w:r>
    </w:p>
    <w:p w:rsidR="00AB351C" w:rsidRPr="00991050" w:rsidRDefault="00AB351C" w:rsidP="00AB351C">
      <w:pPr>
        <w:pStyle w:val="22"/>
        <w:ind w:right="-31" w:firstLine="11340"/>
        <w:jc w:val="right"/>
        <w:rPr>
          <w:i/>
        </w:rPr>
      </w:pPr>
      <w:r w:rsidRPr="00991050">
        <w:rPr>
          <w:rFonts w:ascii="Times New Roman CYR" w:hAnsi="Times New Roman CYR" w:cs="Times New Roman CYR"/>
          <w:i/>
        </w:rPr>
        <w:t xml:space="preserve">від 25.09.2025 р. </w:t>
      </w:r>
      <w:r w:rsidRPr="00991050">
        <w:rPr>
          <w:i/>
        </w:rPr>
        <w:t>№34</w:t>
      </w:r>
    </w:p>
    <w:p w:rsidR="00AB351C" w:rsidRPr="00991050" w:rsidRDefault="00AB351C" w:rsidP="00AB351C">
      <w:pPr>
        <w:jc w:val="right"/>
      </w:pPr>
    </w:p>
    <w:p w:rsidR="00331152" w:rsidRPr="00991050" w:rsidRDefault="00331152" w:rsidP="00AB351C">
      <w:pPr>
        <w:jc w:val="center"/>
      </w:pPr>
      <w:r w:rsidRPr="00991050">
        <w:t>СПИСОК</w:t>
      </w:r>
    </w:p>
    <w:p w:rsidR="00331152" w:rsidRPr="00991050" w:rsidRDefault="00331152" w:rsidP="00AB351C">
      <w:pPr>
        <w:jc w:val="center"/>
      </w:pPr>
      <w:r w:rsidRPr="00991050">
        <w:t>громадян, яким  затверджуються проекти землеустрою щодо відведення земельних ділянок та змінюється категорія земель</w:t>
      </w:r>
      <w:r w:rsidR="00AB351C" w:rsidRPr="00991050">
        <w:t xml:space="preserve"> </w:t>
      </w:r>
      <w:r w:rsidRPr="00991050">
        <w:t>із «землі сільськогосподарського призначення» на «землі житлової та громадської забудови»</w:t>
      </w:r>
    </w:p>
    <w:tbl>
      <w:tblPr>
        <w:tblW w:w="1410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4"/>
        <w:gridCol w:w="1701"/>
        <w:gridCol w:w="2977"/>
        <w:gridCol w:w="850"/>
        <w:gridCol w:w="2862"/>
        <w:gridCol w:w="5245"/>
      </w:tblGrid>
      <w:tr w:rsidR="005A3751" w:rsidRPr="00991050" w:rsidTr="00F4193A">
        <w:trPr>
          <w:tblHeader/>
          <w:jc w:val="center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jc w:val="center"/>
            </w:pPr>
            <w:r w:rsidRPr="00991050">
              <w:t>№</w:t>
            </w:r>
          </w:p>
          <w:p w:rsidR="005A3751" w:rsidRPr="00991050" w:rsidRDefault="005A3751" w:rsidP="008E7D64">
            <w:pPr>
              <w:jc w:val="center"/>
            </w:pPr>
            <w:r w:rsidRPr="00991050">
              <w:t>з/п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326E21">
            <w:pPr>
              <w:jc w:val="center"/>
            </w:pPr>
            <w:r w:rsidRPr="00991050">
              <w:t>Прізвище, ім’я, по-батькові громадянина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jc w:val="center"/>
            </w:pPr>
            <w:r w:rsidRPr="00991050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jc w:val="center"/>
            </w:pPr>
            <w:r w:rsidRPr="00991050">
              <w:t>Площа,</w:t>
            </w:r>
          </w:p>
          <w:p w:rsidR="005A3751" w:rsidRPr="00991050" w:rsidRDefault="005A3751" w:rsidP="008E7D64">
            <w:pPr>
              <w:jc w:val="center"/>
            </w:pPr>
            <w:r w:rsidRPr="00991050">
              <w:t>м</w:t>
            </w:r>
            <w:r w:rsidRPr="00991050">
              <w:rPr>
                <w:vertAlign w:val="superscript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jc w:val="center"/>
            </w:pPr>
            <w:r w:rsidRPr="00991050">
              <w:t>Код класифікації видів цільового призначення 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8E7D64">
            <w:pPr>
              <w:jc w:val="center"/>
            </w:pPr>
            <w:r w:rsidRPr="00991050">
              <w:t>Цільове використання земельної ділянки, підстава</w:t>
            </w:r>
          </w:p>
        </w:tc>
      </w:tr>
      <w:tr w:rsidR="005A3751" w:rsidRPr="00991050" w:rsidTr="00F4193A">
        <w:trPr>
          <w:trHeight w:val="236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jc w:val="center"/>
            </w:pPr>
            <w:r w:rsidRPr="00991050"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jc w:val="both"/>
            </w:pPr>
            <w:r w:rsidRPr="00991050">
              <w:t>БАШАК Наталія Миколаївна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Хмельницька обл.,</w:t>
            </w:r>
          </w:p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Хмельницький р-н,</w:t>
            </w:r>
          </w:p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с. Шаровечка,</w:t>
            </w:r>
          </w:p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вул. Григорія Сковороди</w:t>
            </w:r>
          </w:p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6825089600:03:002:0162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ind w:left="18" w:right="19"/>
              <w:jc w:val="center"/>
            </w:pPr>
            <w:r w:rsidRPr="00991050">
              <w:t>574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для будівництва і обслуговування жилого будинку, господарських будівель і споруд (присадибна ділянка)</w:t>
            </w:r>
          </w:p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клопотання громадянки від 16.07.2025</w:t>
            </w:r>
          </w:p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свідоцтво про право власності на нерухоме майно від 22.09.2014 інд.номер 27115376</w:t>
            </w:r>
          </w:p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витяг з Державного реєстру речових прав на нерухоме майно про реєстрацію права власності від 22.09.2014 інд.номер 27115630</w:t>
            </w:r>
          </w:p>
        </w:tc>
      </w:tr>
      <w:tr w:rsidR="005A3751" w:rsidRPr="00991050" w:rsidTr="00F4193A">
        <w:trPr>
          <w:trHeight w:val="236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jc w:val="center"/>
            </w:pPr>
            <w:r w:rsidRPr="00991050"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jc w:val="both"/>
            </w:pPr>
            <w:r w:rsidRPr="00991050">
              <w:t>ЖУК Анжела Миколаївна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м. Хмельницький,</w:t>
            </w:r>
          </w:p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садівниче товариство «Мрія»</w:t>
            </w:r>
          </w:p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6810100000:35:002:0346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ind w:left="18" w:right="19"/>
              <w:jc w:val="center"/>
            </w:pPr>
            <w:r w:rsidRPr="00991050">
              <w:t>1000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для будівництва і обслуговування жилого будинку, господарських будівель і споруд (присадибна ділянка)</w:t>
            </w:r>
          </w:p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клопотання громадянки від 04.07.2025</w:t>
            </w:r>
          </w:p>
          <w:p w:rsidR="005A3751" w:rsidRPr="00991050" w:rsidRDefault="005A3751" w:rsidP="008E7D64">
            <w:pPr>
              <w:ind w:left="18" w:right="19"/>
              <w:jc w:val="both"/>
            </w:pPr>
            <w:r w:rsidRPr="00991050">
              <w:t>витяг з Державного реєстру речових прав від 30.03.2023 інд/н327506793</w:t>
            </w:r>
          </w:p>
          <w:p w:rsidR="005A3751" w:rsidRPr="00991050" w:rsidRDefault="005A3751" w:rsidP="008E7D64">
            <w:pPr>
              <w:ind w:left="18" w:right="19"/>
              <w:jc w:val="both"/>
            </w:pPr>
          </w:p>
        </w:tc>
      </w:tr>
    </w:tbl>
    <w:p w:rsidR="006E69D5" w:rsidRPr="00991050" w:rsidRDefault="006E69D5" w:rsidP="00AB351C"/>
    <w:p w:rsidR="008E7D64" w:rsidRPr="00991050" w:rsidRDefault="008E7D64" w:rsidP="008E7D64">
      <w:pPr>
        <w:ind w:left="1134"/>
      </w:pPr>
      <w:r w:rsidRPr="00991050">
        <w:t xml:space="preserve">Секретар міської ради 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Віталій ДІДЕНКО</w:t>
      </w:r>
    </w:p>
    <w:p w:rsidR="008E7D64" w:rsidRPr="00991050" w:rsidRDefault="008E7D64" w:rsidP="008E7D64">
      <w:pPr>
        <w:ind w:left="1134"/>
      </w:pPr>
    </w:p>
    <w:p w:rsidR="008E7D64" w:rsidRPr="00991050" w:rsidRDefault="008E7D64" w:rsidP="008E7D64">
      <w:pPr>
        <w:ind w:left="1134" w:right="-109"/>
        <w:jc w:val="both"/>
        <w:rPr>
          <w:iCs/>
        </w:rPr>
      </w:pPr>
      <w:r w:rsidRPr="00991050">
        <w:rPr>
          <w:iCs/>
        </w:rPr>
        <w:t>Начальник управління правового забезпечення та представництва</w:t>
      </w:r>
      <w:r w:rsidRPr="00991050">
        <w:rPr>
          <w:iCs/>
        </w:rPr>
        <w:tab/>
      </w:r>
      <w:r w:rsidRPr="00991050">
        <w:rPr>
          <w:iCs/>
        </w:rPr>
        <w:tab/>
      </w:r>
      <w:r w:rsidRPr="00991050">
        <w:rPr>
          <w:iCs/>
        </w:rPr>
        <w:tab/>
        <w:t>Лілія ДЕМЧУК</w:t>
      </w:r>
    </w:p>
    <w:p w:rsidR="008E7D64" w:rsidRPr="00991050" w:rsidRDefault="008E7D64" w:rsidP="008E7D64">
      <w:pPr>
        <w:ind w:left="1134" w:right="-109"/>
        <w:jc w:val="both"/>
      </w:pPr>
    </w:p>
    <w:p w:rsidR="00331152" w:rsidRPr="00991050" w:rsidRDefault="008E7D64" w:rsidP="008E7D64">
      <w:pPr>
        <w:ind w:firstLine="1134"/>
      </w:pPr>
      <w:r w:rsidRPr="00991050">
        <w:t>Начальник управління земельних ресурсів</w:t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</w:r>
      <w:r w:rsidRPr="00991050">
        <w:tab/>
        <w:t>Людмила МАТВЕЄВА</w:t>
      </w:r>
    </w:p>
    <w:sectPr w:rsidR="00331152" w:rsidRPr="00991050" w:rsidSect="009919D0">
      <w:pgSz w:w="16838" w:h="11906" w:orient="landscape"/>
      <w:pgMar w:top="851" w:right="567" w:bottom="426" w:left="85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751" w:rsidRDefault="005A3751">
      <w:r>
        <w:separator/>
      </w:r>
    </w:p>
  </w:endnote>
  <w:endnote w:type="continuationSeparator" w:id="0">
    <w:p w:rsidR="005A3751" w:rsidRDefault="005A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751" w:rsidRDefault="005A3751">
      <w:r>
        <w:separator/>
      </w:r>
    </w:p>
  </w:footnote>
  <w:footnote w:type="continuationSeparator" w:id="0">
    <w:p w:rsidR="005A3751" w:rsidRDefault="005A3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AF6840"/>
    <w:multiLevelType w:val="hybridMultilevel"/>
    <w:tmpl w:val="26ACF168"/>
    <w:lvl w:ilvl="0" w:tplc="0BF4ED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0D0E"/>
    <w:rsid w:val="00001C67"/>
    <w:rsid w:val="00002276"/>
    <w:rsid w:val="00002A63"/>
    <w:rsid w:val="0000386E"/>
    <w:rsid w:val="000039F2"/>
    <w:rsid w:val="000041C0"/>
    <w:rsid w:val="000046D9"/>
    <w:rsid w:val="00005230"/>
    <w:rsid w:val="000056BE"/>
    <w:rsid w:val="00005E99"/>
    <w:rsid w:val="0000653C"/>
    <w:rsid w:val="00006ADF"/>
    <w:rsid w:val="00006BE9"/>
    <w:rsid w:val="00006F46"/>
    <w:rsid w:val="00007007"/>
    <w:rsid w:val="00007493"/>
    <w:rsid w:val="00007793"/>
    <w:rsid w:val="00007C9E"/>
    <w:rsid w:val="0001007D"/>
    <w:rsid w:val="00010155"/>
    <w:rsid w:val="00010993"/>
    <w:rsid w:val="000109B0"/>
    <w:rsid w:val="00010BFA"/>
    <w:rsid w:val="00012714"/>
    <w:rsid w:val="0001360D"/>
    <w:rsid w:val="00013782"/>
    <w:rsid w:val="000141C4"/>
    <w:rsid w:val="000149E9"/>
    <w:rsid w:val="00014FD7"/>
    <w:rsid w:val="000151B8"/>
    <w:rsid w:val="000156A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384"/>
    <w:rsid w:val="00032486"/>
    <w:rsid w:val="00032B99"/>
    <w:rsid w:val="00032F95"/>
    <w:rsid w:val="00033463"/>
    <w:rsid w:val="00033A47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380"/>
    <w:rsid w:val="0004157C"/>
    <w:rsid w:val="0004165F"/>
    <w:rsid w:val="000418A5"/>
    <w:rsid w:val="00041924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5C5D"/>
    <w:rsid w:val="00046604"/>
    <w:rsid w:val="00046913"/>
    <w:rsid w:val="00046B42"/>
    <w:rsid w:val="000471FF"/>
    <w:rsid w:val="00047572"/>
    <w:rsid w:val="000479F7"/>
    <w:rsid w:val="00050889"/>
    <w:rsid w:val="00051B0F"/>
    <w:rsid w:val="000524DA"/>
    <w:rsid w:val="000526EA"/>
    <w:rsid w:val="00053A5F"/>
    <w:rsid w:val="000540D7"/>
    <w:rsid w:val="00054C4F"/>
    <w:rsid w:val="000550E2"/>
    <w:rsid w:val="000552A6"/>
    <w:rsid w:val="00055382"/>
    <w:rsid w:val="000555D0"/>
    <w:rsid w:val="00055658"/>
    <w:rsid w:val="00055EB4"/>
    <w:rsid w:val="00056DB1"/>
    <w:rsid w:val="00057B93"/>
    <w:rsid w:val="00060477"/>
    <w:rsid w:val="000617E6"/>
    <w:rsid w:val="00061A90"/>
    <w:rsid w:val="0006211E"/>
    <w:rsid w:val="00062A99"/>
    <w:rsid w:val="00062B0F"/>
    <w:rsid w:val="00063310"/>
    <w:rsid w:val="00063620"/>
    <w:rsid w:val="000639B0"/>
    <w:rsid w:val="00063AFE"/>
    <w:rsid w:val="00063BCC"/>
    <w:rsid w:val="00063C08"/>
    <w:rsid w:val="00063DB8"/>
    <w:rsid w:val="000645B8"/>
    <w:rsid w:val="00064A91"/>
    <w:rsid w:val="0006519B"/>
    <w:rsid w:val="0006574D"/>
    <w:rsid w:val="00065D6E"/>
    <w:rsid w:val="0006665C"/>
    <w:rsid w:val="0006689B"/>
    <w:rsid w:val="00066F60"/>
    <w:rsid w:val="00067B64"/>
    <w:rsid w:val="00070659"/>
    <w:rsid w:val="00070E70"/>
    <w:rsid w:val="000711AD"/>
    <w:rsid w:val="00071746"/>
    <w:rsid w:val="0007221E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56D"/>
    <w:rsid w:val="00094C61"/>
    <w:rsid w:val="00094F6D"/>
    <w:rsid w:val="00095503"/>
    <w:rsid w:val="00095892"/>
    <w:rsid w:val="0009627D"/>
    <w:rsid w:val="00096A6E"/>
    <w:rsid w:val="00096B8B"/>
    <w:rsid w:val="00096C7A"/>
    <w:rsid w:val="00096C91"/>
    <w:rsid w:val="000A0126"/>
    <w:rsid w:val="000A05F9"/>
    <w:rsid w:val="000A1405"/>
    <w:rsid w:val="000A1D82"/>
    <w:rsid w:val="000A2032"/>
    <w:rsid w:val="000A23F7"/>
    <w:rsid w:val="000A4048"/>
    <w:rsid w:val="000A41BE"/>
    <w:rsid w:val="000A4C7B"/>
    <w:rsid w:val="000A5140"/>
    <w:rsid w:val="000A51DA"/>
    <w:rsid w:val="000A5CDF"/>
    <w:rsid w:val="000A5E29"/>
    <w:rsid w:val="000A6382"/>
    <w:rsid w:val="000A6625"/>
    <w:rsid w:val="000A67D0"/>
    <w:rsid w:val="000A6DB0"/>
    <w:rsid w:val="000A6EA5"/>
    <w:rsid w:val="000A7370"/>
    <w:rsid w:val="000A7428"/>
    <w:rsid w:val="000A7E1D"/>
    <w:rsid w:val="000A7EC0"/>
    <w:rsid w:val="000A7EC8"/>
    <w:rsid w:val="000B0176"/>
    <w:rsid w:val="000B0C75"/>
    <w:rsid w:val="000B0F2D"/>
    <w:rsid w:val="000B182C"/>
    <w:rsid w:val="000B1A01"/>
    <w:rsid w:val="000B205B"/>
    <w:rsid w:val="000B2824"/>
    <w:rsid w:val="000B29A3"/>
    <w:rsid w:val="000B4533"/>
    <w:rsid w:val="000B4F66"/>
    <w:rsid w:val="000B553E"/>
    <w:rsid w:val="000B5A6F"/>
    <w:rsid w:val="000B5FEB"/>
    <w:rsid w:val="000B7204"/>
    <w:rsid w:val="000C0354"/>
    <w:rsid w:val="000C0AD7"/>
    <w:rsid w:val="000C0CBE"/>
    <w:rsid w:val="000C1B70"/>
    <w:rsid w:val="000C1BE3"/>
    <w:rsid w:val="000C5677"/>
    <w:rsid w:val="000C5D06"/>
    <w:rsid w:val="000C6276"/>
    <w:rsid w:val="000C670C"/>
    <w:rsid w:val="000C6875"/>
    <w:rsid w:val="000C6966"/>
    <w:rsid w:val="000C6CDC"/>
    <w:rsid w:val="000C6CF4"/>
    <w:rsid w:val="000C6D0D"/>
    <w:rsid w:val="000C6D0F"/>
    <w:rsid w:val="000C6FCF"/>
    <w:rsid w:val="000C71CE"/>
    <w:rsid w:val="000C7538"/>
    <w:rsid w:val="000C7885"/>
    <w:rsid w:val="000C7C80"/>
    <w:rsid w:val="000C7CF4"/>
    <w:rsid w:val="000C7DB7"/>
    <w:rsid w:val="000D032C"/>
    <w:rsid w:val="000D0B65"/>
    <w:rsid w:val="000D0E18"/>
    <w:rsid w:val="000D136A"/>
    <w:rsid w:val="000D1E7A"/>
    <w:rsid w:val="000D2600"/>
    <w:rsid w:val="000D325D"/>
    <w:rsid w:val="000D3265"/>
    <w:rsid w:val="000D3CD4"/>
    <w:rsid w:val="000D3E8C"/>
    <w:rsid w:val="000D5040"/>
    <w:rsid w:val="000D60CF"/>
    <w:rsid w:val="000D662F"/>
    <w:rsid w:val="000D697B"/>
    <w:rsid w:val="000D70B3"/>
    <w:rsid w:val="000D73FF"/>
    <w:rsid w:val="000D7756"/>
    <w:rsid w:val="000D7E5E"/>
    <w:rsid w:val="000E03D2"/>
    <w:rsid w:val="000E05D0"/>
    <w:rsid w:val="000E0A4F"/>
    <w:rsid w:val="000E0F8F"/>
    <w:rsid w:val="000E0FE6"/>
    <w:rsid w:val="000E147B"/>
    <w:rsid w:val="000E205A"/>
    <w:rsid w:val="000E23B6"/>
    <w:rsid w:val="000E304C"/>
    <w:rsid w:val="000E3087"/>
    <w:rsid w:val="000E379E"/>
    <w:rsid w:val="000E3845"/>
    <w:rsid w:val="000E3A8B"/>
    <w:rsid w:val="000E42D5"/>
    <w:rsid w:val="000E4B8F"/>
    <w:rsid w:val="000E4BA0"/>
    <w:rsid w:val="000E4C6F"/>
    <w:rsid w:val="000E4EED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62CF"/>
    <w:rsid w:val="000F636F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5DF3"/>
    <w:rsid w:val="00107535"/>
    <w:rsid w:val="00110062"/>
    <w:rsid w:val="001102FD"/>
    <w:rsid w:val="001109AA"/>
    <w:rsid w:val="00110F14"/>
    <w:rsid w:val="00111716"/>
    <w:rsid w:val="00111775"/>
    <w:rsid w:val="00111C81"/>
    <w:rsid w:val="00111E60"/>
    <w:rsid w:val="00112466"/>
    <w:rsid w:val="00112C92"/>
    <w:rsid w:val="00113B64"/>
    <w:rsid w:val="00113C03"/>
    <w:rsid w:val="00113F62"/>
    <w:rsid w:val="00114341"/>
    <w:rsid w:val="001144A4"/>
    <w:rsid w:val="00115054"/>
    <w:rsid w:val="00115F13"/>
    <w:rsid w:val="0011720F"/>
    <w:rsid w:val="00117297"/>
    <w:rsid w:val="0012228D"/>
    <w:rsid w:val="00122929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3ED9"/>
    <w:rsid w:val="00134431"/>
    <w:rsid w:val="0013443A"/>
    <w:rsid w:val="00135998"/>
    <w:rsid w:val="001368B4"/>
    <w:rsid w:val="00136BBA"/>
    <w:rsid w:val="001374BA"/>
    <w:rsid w:val="00137FD7"/>
    <w:rsid w:val="001406F6"/>
    <w:rsid w:val="00140DC5"/>
    <w:rsid w:val="001410D7"/>
    <w:rsid w:val="00141292"/>
    <w:rsid w:val="0014173F"/>
    <w:rsid w:val="00141901"/>
    <w:rsid w:val="0014323F"/>
    <w:rsid w:val="00143787"/>
    <w:rsid w:val="00143EE8"/>
    <w:rsid w:val="00144101"/>
    <w:rsid w:val="0014420E"/>
    <w:rsid w:val="00144C42"/>
    <w:rsid w:val="001454F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CF5"/>
    <w:rsid w:val="00155DB2"/>
    <w:rsid w:val="00155DC7"/>
    <w:rsid w:val="00156220"/>
    <w:rsid w:val="0015629B"/>
    <w:rsid w:val="0015712A"/>
    <w:rsid w:val="001605C5"/>
    <w:rsid w:val="001610FE"/>
    <w:rsid w:val="00161D71"/>
    <w:rsid w:val="00162421"/>
    <w:rsid w:val="00162568"/>
    <w:rsid w:val="00162604"/>
    <w:rsid w:val="00162C28"/>
    <w:rsid w:val="00163B90"/>
    <w:rsid w:val="00163DC4"/>
    <w:rsid w:val="00163FC7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67B88"/>
    <w:rsid w:val="00170089"/>
    <w:rsid w:val="00170315"/>
    <w:rsid w:val="00171A72"/>
    <w:rsid w:val="00171F34"/>
    <w:rsid w:val="00172DBA"/>
    <w:rsid w:val="00172F0A"/>
    <w:rsid w:val="00172F1E"/>
    <w:rsid w:val="001735DF"/>
    <w:rsid w:val="00173B22"/>
    <w:rsid w:val="001748FB"/>
    <w:rsid w:val="00174BB2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5AB"/>
    <w:rsid w:val="001866A0"/>
    <w:rsid w:val="00186D10"/>
    <w:rsid w:val="00187217"/>
    <w:rsid w:val="001874FC"/>
    <w:rsid w:val="0018754D"/>
    <w:rsid w:val="001879F6"/>
    <w:rsid w:val="00187FAF"/>
    <w:rsid w:val="00190280"/>
    <w:rsid w:val="00190FB0"/>
    <w:rsid w:val="00191A2E"/>
    <w:rsid w:val="00191C4C"/>
    <w:rsid w:val="00191D4D"/>
    <w:rsid w:val="00192BC4"/>
    <w:rsid w:val="00193102"/>
    <w:rsid w:val="0019326E"/>
    <w:rsid w:val="001932CF"/>
    <w:rsid w:val="00194E95"/>
    <w:rsid w:val="0019506C"/>
    <w:rsid w:val="001951B1"/>
    <w:rsid w:val="00197A7C"/>
    <w:rsid w:val="001A05AF"/>
    <w:rsid w:val="001A0A48"/>
    <w:rsid w:val="001A1907"/>
    <w:rsid w:val="001A1FD1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8A"/>
    <w:rsid w:val="001B3AA6"/>
    <w:rsid w:val="001B4714"/>
    <w:rsid w:val="001B4B96"/>
    <w:rsid w:val="001B4D47"/>
    <w:rsid w:val="001B5CDD"/>
    <w:rsid w:val="001B5F8B"/>
    <w:rsid w:val="001B5FDA"/>
    <w:rsid w:val="001B62B5"/>
    <w:rsid w:val="001B7520"/>
    <w:rsid w:val="001B7E1C"/>
    <w:rsid w:val="001C1934"/>
    <w:rsid w:val="001C19EF"/>
    <w:rsid w:val="001C28E2"/>
    <w:rsid w:val="001C2A76"/>
    <w:rsid w:val="001C2C8E"/>
    <w:rsid w:val="001C3394"/>
    <w:rsid w:val="001C339E"/>
    <w:rsid w:val="001C33DB"/>
    <w:rsid w:val="001C3583"/>
    <w:rsid w:val="001C3CC2"/>
    <w:rsid w:val="001C630F"/>
    <w:rsid w:val="001C6BDC"/>
    <w:rsid w:val="001D058A"/>
    <w:rsid w:val="001D067B"/>
    <w:rsid w:val="001D0A15"/>
    <w:rsid w:val="001D13EE"/>
    <w:rsid w:val="001D13F0"/>
    <w:rsid w:val="001D19C0"/>
    <w:rsid w:val="001D235A"/>
    <w:rsid w:val="001D3B6B"/>
    <w:rsid w:val="001D45EE"/>
    <w:rsid w:val="001D45F1"/>
    <w:rsid w:val="001D46F9"/>
    <w:rsid w:val="001D4A8F"/>
    <w:rsid w:val="001D5E6E"/>
    <w:rsid w:val="001D60ED"/>
    <w:rsid w:val="001D662F"/>
    <w:rsid w:val="001D6E1E"/>
    <w:rsid w:val="001D6E67"/>
    <w:rsid w:val="001D7674"/>
    <w:rsid w:val="001D79FD"/>
    <w:rsid w:val="001D7D00"/>
    <w:rsid w:val="001E002F"/>
    <w:rsid w:val="001E04AC"/>
    <w:rsid w:val="001E06FD"/>
    <w:rsid w:val="001E13A4"/>
    <w:rsid w:val="001E1A85"/>
    <w:rsid w:val="001E1C2B"/>
    <w:rsid w:val="001E233D"/>
    <w:rsid w:val="001E2895"/>
    <w:rsid w:val="001E3385"/>
    <w:rsid w:val="001E3650"/>
    <w:rsid w:val="001E3851"/>
    <w:rsid w:val="001E44E0"/>
    <w:rsid w:val="001E57E4"/>
    <w:rsid w:val="001E5C91"/>
    <w:rsid w:val="001E703C"/>
    <w:rsid w:val="001F025C"/>
    <w:rsid w:val="001F06AC"/>
    <w:rsid w:val="001F1236"/>
    <w:rsid w:val="001F127E"/>
    <w:rsid w:val="001F139B"/>
    <w:rsid w:val="001F20A6"/>
    <w:rsid w:val="001F269C"/>
    <w:rsid w:val="001F2BBF"/>
    <w:rsid w:val="001F2EC4"/>
    <w:rsid w:val="001F2F46"/>
    <w:rsid w:val="001F3A8A"/>
    <w:rsid w:val="001F3F8B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6948"/>
    <w:rsid w:val="001F69F3"/>
    <w:rsid w:val="00200531"/>
    <w:rsid w:val="00200704"/>
    <w:rsid w:val="00200A22"/>
    <w:rsid w:val="00200BC7"/>
    <w:rsid w:val="0020163D"/>
    <w:rsid w:val="00201824"/>
    <w:rsid w:val="00201958"/>
    <w:rsid w:val="00202257"/>
    <w:rsid w:val="002023AD"/>
    <w:rsid w:val="0020241B"/>
    <w:rsid w:val="0020241C"/>
    <w:rsid w:val="00202B20"/>
    <w:rsid w:val="00202F19"/>
    <w:rsid w:val="002040E4"/>
    <w:rsid w:val="00205294"/>
    <w:rsid w:val="00205327"/>
    <w:rsid w:val="00205741"/>
    <w:rsid w:val="00205869"/>
    <w:rsid w:val="002059A8"/>
    <w:rsid w:val="00205F14"/>
    <w:rsid w:val="0020675C"/>
    <w:rsid w:val="00206BE6"/>
    <w:rsid w:val="002076B7"/>
    <w:rsid w:val="00207E49"/>
    <w:rsid w:val="00207EA6"/>
    <w:rsid w:val="00210219"/>
    <w:rsid w:val="00210E9E"/>
    <w:rsid w:val="002111F1"/>
    <w:rsid w:val="00212416"/>
    <w:rsid w:val="002124AD"/>
    <w:rsid w:val="00212E9D"/>
    <w:rsid w:val="00213857"/>
    <w:rsid w:val="00213A75"/>
    <w:rsid w:val="00213C43"/>
    <w:rsid w:val="002147E9"/>
    <w:rsid w:val="0021482E"/>
    <w:rsid w:val="00214A7C"/>
    <w:rsid w:val="00214FD1"/>
    <w:rsid w:val="002151FE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463"/>
    <w:rsid w:val="00224AC6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18AE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247"/>
    <w:rsid w:val="002404EF"/>
    <w:rsid w:val="002406A8"/>
    <w:rsid w:val="00240B69"/>
    <w:rsid w:val="002414A1"/>
    <w:rsid w:val="00241518"/>
    <w:rsid w:val="002422C8"/>
    <w:rsid w:val="00242A47"/>
    <w:rsid w:val="00242E8C"/>
    <w:rsid w:val="0024325E"/>
    <w:rsid w:val="00243873"/>
    <w:rsid w:val="00243E2C"/>
    <w:rsid w:val="00244303"/>
    <w:rsid w:val="00244363"/>
    <w:rsid w:val="00244579"/>
    <w:rsid w:val="00247191"/>
    <w:rsid w:val="00247831"/>
    <w:rsid w:val="00251484"/>
    <w:rsid w:val="002525DD"/>
    <w:rsid w:val="00253044"/>
    <w:rsid w:val="002532B9"/>
    <w:rsid w:val="002535B1"/>
    <w:rsid w:val="00253C3C"/>
    <w:rsid w:val="00253C84"/>
    <w:rsid w:val="00254F74"/>
    <w:rsid w:val="00255364"/>
    <w:rsid w:val="00256489"/>
    <w:rsid w:val="00257151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F6B"/>
    <w:rsid w:val="0026467A"/>
    <w:rsid w:val="0026470A"/>
    <w:rsid w:val="00264FD0"/>
    <w:rsid w:val="0026558F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2006"/>
    <w:rsid w:val="002742E0"/>
    <w:rsid w:val="00274485"/>
    <w:rsid w:val="002748CA"/>
    <w:rsid w:val="00275086"/>
    <w:rsid w:val="0027533C"/>
    <w:rsid w:val="002757CA"/>
    <w:rsid w:val="002768C9"/>
    <w:rsid w:val="00276ED1"/>
    <w:rsid w:val="002773E3"/>
    <w:rsid w:val="00277E55"/>
    <w:rsid w:val="00280383"/>
    <w:rsid w:val="002803AC"/>
    <w:rsid w:val="002804C6"/>
    <w:rsid w:val="00280555"/>
    <w:rsid w:val="00280863"/>
    <w:rsid w:val="00280FA8"/>
    <w:rsid w:val="00282C88"/>
    <w:rsid w:val="0028339E"/>
    <w:rsid w:val="0028366D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1931"/>
    <w:rsid w:val="00292777"/>
    <w:rsid w:val="00292C38"/>
    <w:rsid w:val="00292EDF"/>
    <w:rsid w:val="002937D5"/>
    <w:rsid w:val="0029479A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876"/>
    <w:rsid w:val="002A1970"/>
    <w:rsid w:val="002A1C70"/>
    <w:rsid w:val="002A2D29"/>
    <w:rsid w:val="002A3249"/>
    <w:rsid w:val="002A43FF"/>
    <w:rsid w:val="002A4B51"/>
    <w:rsid w:val="002A4C1D"/>
    <w:rsid w:val="002A4F3B"/>
    <w:rsid w:val="002A5199"/>
    <w:rsid w:val="002A51EF"/>
    <w:rsid w:val="002A520A"/>
    <w:rsid w:val="002A562E"/>
    <w:rsid w:val="002A58E1"/>
    <w:rsid w:val="002A6557"/>
    <w:rsid w:val="002A66EB"/>
    <w:rsid w:val="002A6D45"/>
    <w:rsid w:val="002A6EF4"/>
    <w:rsid w:val="002A7DEE"/>
    <w:rsid w:val="002B0A1D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110"/>
    <w:rsid w:val="002B6A48"/>
    <w:rsid w:val="002B7AF9"/>
    <w:rsid w:val="002B7ECA"/>
    <w:rsid w:val="002C04BC"/>
    <w:rsid w:val="002C07A4"/>
    <w:rsid w:val="002C0D90"/>
    <w:rsid w:val="002C1925"/>
    <w:rsid w:val="002C1B80"/>
    <w:rsid w:val="002C1B91"/>
    <w:rsid w:val="002C1D08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31F"/>
    <w:rsid w:val="002D0B9E"/>
    <w:rsid w:val="002D0C4F"/>
    <w:rsid w:val="002D0DC4"/>
    <w:rsid w:val="002D136F"/>
    <w:rsid w:val="002D1458"/>
    <w:rsid w:val="002D16AF"/>
    <w:rsid w:val="002D17E7"/>
    <w:rsid w:val="002D1AEF"/>
    <w:rsid w:val="002D2771"/>
    <w:rsid w:val="002D2E1F"/>
    <w:rsid w:val="002D34CF"/>
    <w:rsid w:val="002D427B"/>
    <w:rsid w:val="002D4293"/>
    <w:rsid w:val="002D42E4"/>
    <w:rsid w:val="002D5167"/>
    <w:rsid w:val="002D5800"/>
    <w:rsid w:val="002D652C"/>
    <w:rsid w:val="002D7138"/>
    <w:rsid w:val="002D714F"/>
    <w:rsid w:val="002E059C"/>
    <w:rsid w:val="002E059D"/>
    <w:rsid w:val="002E0D97"/>
    <w:rsid w:val="002E20F8"/>
    <w:rsid w:val="002E2D3F"/>
    <w:rsid w:val="002E3425"/>
    <w:rsid w:val="002E3CE0"/>
    <w:rsid w:val="002E44A0"/>
    <w:rsid w:val="002E45D0"/>
    <w:rsid w:val="002E4ABB"/>
    <w:rsid w:val="002E4BA3"/>
    <w:rsid w:val="002E62FD"/>
    <w:rsid w:val="002E6352"/>
    <w:rsid w:val="002E65D8"/>
    <w:rsid w:val="002E667F"/>
    <w:rsid w:val="002E6EEB"/>
    <w:rsid w:val="002E7107"/>
    <w:rsid w:val="002E7A50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2DB9"/>
    <w:rsid w:val="002F31F3"/>
    <w:rsid w:val="002F3D45"/>
    <w:rsid w:val="002F4D3C"/>
    <w:rsid w:val="002F6331"/>
    <w:rsid w:val="002F65DB"/>
    <w:rsid w:val="002F75CC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AE"/>
    <w:rsid w:val="003108D6"/>
    <w:rsid w:val="00311064"/>
    <w:rsid w:val="00311283"/>
    <w:rsid w:val="00311360"/>
    <w:rsid w:val="0031148E"/>
    <w:rsid w:val="003116FF"/>
    <w:rsid w:val="003118A1"/>
    <w:rsid w:val="00311910"/>
    <w:rsid w:val="00311A35"/>
    <w:rsid w:val="00311BA2"/>
    <w:rsid w:val="00311BDD"/>
    <w:rsid w:val="00311EC9"/>
    <w:rsid w:val="00313F22"/>
    <w:rsid w:val="003157F5"/>
    <w:rsid w:val="00316B81"/>
    <w:rsid w:val="003173F1"/>
    <w:rsid w:val="00317D85"/>
    <w:rsid w:val="003208B3"/>
    <w:rsid w:val="0032098C"/>
    <w:rsid w:val="00320E5D"/>
    <w:rsid w:val="00321464"/>
    <w:rsid w:val="0032224F"/>
    <w:rsid w:val="0032270D"/>
    <w:rsid w:val="00322B4F"/>
    <w:rsid w:val="00322FF9"/>
    <w:rsid w:val="00324262"/>
    <w:rsid w:val="003253CB"/>
    <w:rsid w:val="00325672"/>
    <w:rsid w:val="00326539"/>
    <w:rsid w:val="003267B5"/>
    <w:rsid w:val="00326E21"/>
    <w:rsid w:val="00327173"/>
    <w:rsid w:val="0033048E"/>
    <w:rsid w:val="00330BDB"/>
    <w:rsid w:val="00331152"/>
    <w:rsid w:val="00331A10"/>
    <w:rsid w:val="0033205E"/>
    <w:rsid w:val="0033206A"/>
    <w:rsid w:val="0033260C"/>
    <w:rsid w:val="003330BF"/>
    <w:rsid w:val="003333C4"/>
    <w:rsid w:val="0033361E"/>
    <w:rsid w:val="00333A65"/>
    <w:rsid w:val="00334664"/>
    <w:rsid w:val="003356C6"/>
    <w:rsid w:val="00335CFC"/>
    <w:rsid w:val="00336500"/>
    <w:rsid w:val="00336779"/>
    <w:rsid w:val="0033681C"/>
    <w:rsid w:val="003369BD"/>
    <w:rsid w:val="0033751B"/>
    <w:rsid w:val="003377A8"/>
    <w:rsid w:val="00337BD7"/>
    <w:rsid w:val="00337E54"/>
    <w:rsid w:val="00340855"/>
    <w:rsid w:val="00340CEE"/>
    <w:rsid w:val="00341B5B"/>
    <w:rsid w:val="003420DD"/>
    <w:rsid w:val="0034276C"/>
    <w:rsid w:val="00342806"/>
    <w:rsid w:val="0034283B"/>
    <w:rsid w:val="00343947"/>
    <w:rsid w:val="00344E42"/>
    <w:rsid w:val="003455E4"/>
    <w:rsid w:val="003461D9"/>
    <w:rsid w:val="003465F3"/>
    <w:rsid w:val="003466D1"/>
    <w:rsid w:val="00346D49"/>
    <w:rsid w:val="00350E0F"/>
    <w:rsid w:val="0035186A"/>
    <w:rsid w:val="00351BA0"/>
    <w:rsid w:val="003521EB"/>
    <w:rsid w:val="00352896"/>
    <w:rsid w:val="00352AA3"/>
    <w:rsid w:val="00352D4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28ED"/>
    <w:rsid w:val="00372BE3"/>
    <w:rsid w:val="0037311D"/>
    <w:rsid w:val="0037338E"/>
    <w:rsid w:val="00373696"/>
    <w:rsid w:val="003743CB"/>
    <w:rsid w:val="003755E6"/>
    <w:rsid w:val="00375AE1"/>
    <w:rsid w:val="00375CD8"/>
    <w:rsid w:val="00375CF9"/>
    <w:rsid w:val="003761FE"/>
    <w:rsid w:val="003765D2"/>
    <w:rsid w:val="00376E9E"/>
    <w:rsid w:val="003779E8"/>
    <w:rsid w:val="00377BB7"/>
    <w:rsid w:val="003802F9"/>
    <w:rsid w:val="003806B7"/>
    <w:rsid w:val="0038073E"/>
    <w:rsid w:val="003810CF"/>
    <w:rsid w:val="00381895"/>
    <w:rsid w:val="00381920"/>
    <w:rsid w:val="00381B32"/>
    <w:rsid w:val="00382916"/>
    <w:rsid w:val="00382AA0"/>
    <w:rsid w:val="00382EB8"/>
    <w:rsid w:val="0038404F"/>
    <w:rsid w:val="00384D65"/>
    <w:rsid w:val="00384EC4"/>
    <w:rsid w:val="00385104"/>
    <w:rsid w:val="0038555B"/>
    <w:rsid w:val="003857EF"/>
    <w:rsid w:val="00385F34"/>
    <w:rsid w:val="00386B07"/>
    <w:rsid w:val="00386C12"/>
    <w:rsid w:val="00387831"/>
    <w:rsid w:val="003879F9"/>
    <w:rsid w:val="00387A01"/>
    <w:rsid w:val="0039009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298"/>
    <w:rsid w:val="003944A3"/>
    <w:rsid w:val="0039511F"/>
    <w:rsid w:val="0039575C"/>
    <w:rsid w:val="003971C4"/>
    <w:rsid w:val="003971D0"/>
    <w:rsid w:val="003A0171"/>
    <w:rsid w:val="003A0257"/>
    <w:rsid w:val="003A0D06"/>
    <w:rsid w:val="003A1EE0"/>
    <w:rsid w:val="003A2A41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12A"/>
    <w:rsid w:val="003C22C9"/>
    <w:rsid w:val="003C2AE2"/>
    <w:rsid w:val="003C2DC6"/>
    <w:rsid w:val="003C2E4D"/>
    <w:rsid w:val="003C3136"/>
    <w:rsid w:val="003C3858"/>
    <w:rsid w:val="003C3E69"/>
    <w:rsid w:val="003C4058"/>
    <w:rsid w:val="003C449B"/>
    <w:rsid w:val="003C4B06"/>
    <w:rsid w:val="003C4DD7"/>
    <w:rsid w:val="003C4E54"/>
    <w:rsid w:val="003C5381"/>
    <w:rsid w:val="003C55AD"/>
    <w:rsid w:val="003C5FCC"/>
    <w:rsid w:val="003C6329"/>
    <w:rsid w:val="003C674D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A48"/>
    <w:rsid w:val="003D6301"/>
    <w:rsid w:val="003D6A7F"/>
    <w:rsid w:val="003D7AEA"/>
    <w:rsid w:val="003E12F9"/>
    <w:rsid w:val="003E3286"/>
    <w:rsid w:val="003E41F2"/>
    <w:rsid w:val="003E479F"/>
    <w:rsid w:val="003E5100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2F55"/>
    <w:rsid w:val="003F2F95"/>
    <w:rsid w:val="003F34B8"/>
    <w:rsid w:val="003F357B"/>
    <w:rsid w:val="003F375B"/>
    <w:rsid w:val="003F3B76"/>
    <w:rsid w:val="003F4175"/>
    <w:rsid w:val="003F43F1"/>
    <w:rsid w:val="003F5591"/>
    <w:rsid w:val="003F58DA"/>
    <w:rsid w:val="003F7AF4"/>
    <w:rsid w:val="003F7EBC"/>
    <w:rsid w:val="00400335"/>
    <w:rsid w:val="004003C9"/>
    <w:rsid w:val="0040137D"/>
    <w:rsid w:val="00401EFC"/>
    <w:rsid w:val="00401FAD"/>
    <w:rsid w:val="00402AC1"/>
    <w:rsid w:val="00402AF2"/>
    <w:rsid w:val="00402DA3"/>
    <w:rsid w:val="00403181"/>
    <w:rsid w:val="004035D0"/>
    <w:rsid w:val="004037A3"/>
    <w:rsid w:val="004038C0"/>
    <w:rsid w:val="00404B7D"/>
    <w:rsid w:val="00405117"/>
    <w:rsid w:val="00405933"/>
    <w:rsid w:val="00405A5E"/>
    <w:rsid w:val="00405AB5"/>
    <w:rsid w:val="004063EC"/>
    <w:rsid w:val="00406E50"/>
    <w:rsid w:val="00407CA6"/>
    <w:rsid w:val="00410A79"/>
    <w:rsid w:val="0041166B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17F71"/>
    <w:rsid w:val="00420459"/>
    <w:rsid w:val="004214E6"/>
    <w:rsid w:val="004215A1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27713"/>
    <w:rsid w:val="00431505"/>
    <w:rsid w:val="0043179E"/>
    <w:rsid w:val="00431F20"/>
    <w:rsid w:val="004320D5"/>
    <w:rsid w:val="00432284"/>
    <w:rsid w:val="00432291"/>
    <w:rsid w:val="004331F1"/>
    <w:rsid w:val="00433222"/>
    <w:rsid w:val="00433813"/>
    <w:rsid w:val="00433EAA"/>
    <w:rsid w:val="00434CF6"/>
    <w:rsid w:val="00435717"/>
    <w:rsid w:val="00435EAA"/>
    <w:rsid w:val="0043602D"/>
    <w:rsid w:val="00436753"/>
    <w:rsid w:val="004368C7"/>
    <w:rsid w:val="004372AF"/>
    <w:rsid w:val="00437706"/>
    <w:rsid w:val="004379FB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986"/>
    <w:rsid w:val="00445D91"/>
    <w:rsid w:val="00446649"/>
    <w:rsid w:val="00447993"/>
    <w:rsid w:val="0045004C"/>
    <w:rsid w:val="004515FD"/>
    <w:rsid w:val="00452700"/>
    <w:rsid w:val="004531A0"/>
    <w:rsid w:val="004532E6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A45"/>
    <w:rsid w:val="00464EDB"/>
    <w:rsid w:val="0046568B"/>
    <w:rsid w:val="0046581E"/>
    <w:rsid w:val="0046588C"/>
    <w:rsid w:val="0046614E"/>
    <w:rsid w:val="00466F05"/>
    <w:rsid w:val="00466F60"/>
    <w:rsid w:val="004670D2"/>
    <w:rsid w:val="004676D3"/>
    <w:rsid w:val="0046783E"/>
    <w:rsid w:val="0046796B"/>
    <w:rsid w:val="004702E6"/>
    <w:rsid w:val="004704D8"/>
    <w:rsid w:val="0047059C"/>
    <w:rsid w:val="0047062E"/>
    <w:rsid w:val="004706F0"/>
    <w:rsid w:val="00470817"/>
    <w:rsid w:val="00470DA6"/>
    <w:rsid w:val="00471F0E"/>
    <w:rsid w:val="00473494"/>
    <w:rsid w:val="004735C6"/>
    <w:rsid w:val="004743AB"/>
    <w:rsid w:val="004744AF"/>
    <w:rsid w:val="0047495A"/>
    <w:rsid w:val="00474F5F"/>
    <w:rsid w:val="00475234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C6A"/>
    <w:rsid w:val="00480DC5"/>
    <w:rsid w:val="00480E81"/>
    <w:rsid w:val="00481763"/>
    <w:rsid w:val="00481C95"/>
    <w:rsid w:val="00482C71"/>
    <w:rsid w:val="004844BE"/>
    <w:rsid w:val="004847C1"/>
    <w:rsid w:val="00484B82"/>
    <w:rsid w:val="004850F0"/>
    <w:rsid w:val="00485105"/>
    <w:rsid w:val="004859B6"/>
    <w:rsid w:val="004859D6"/>
    <w:rsid w:val="00486555"/>
    <w:rsid w:val="00486982"/>
    <w:rsid w:val="00487C94"/>
    <w:rsid w:val="00487DE2"/>
    <w:rsid w:val="004900FE"/>
    <w:rsid w:val="004903D8"/>
    <w:rsid w:val="00491267"/>
    <w:rsid w:val="00491759"/>
    <w:rsid w:val="004918DA"/>
    <w:rsid w:val="00491997"/>
    <w:rsid w:val="00491A76"/>
    <w:rsid w:val="00491E86"/>
    <w:rsid w:val="004929A0"/>
    <w:rsid w:val="00492E2A"/>
    <w:rsid w:val="004936CB"/>
    <w:rsid w:val="00493832"/>
    <w:rsid w:val="004938C4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274F"/>
    <w:rsid w:val="004A3D16"/>
    <w:rsid w:val="004A3E43"/>
    <w:rsid w:val="004A4441"/>
    <w:rsid w:val="004A479E"/>
    <w:rsid w:val="004A4B96"/>
    <w:rsid w:val="004A506C"/>
    <w:rsid w:val="004A5B95"/>
    <w:rsid w:val="004A613D"/>
    <w:rsid w:val="004A6963"/>
    <w:rsid w:val="004B0FA2"/>
    <w:rsid w:val="004B1997"/>
    <w:rsid w:val="004B2168"/>
    <w:rsid w:val="004B39EF"/>
    <w:rsid w:val="004B3C99"/>
    <w:rsid w:val="004B4767"/>
    <w:rsid w:val="004B506A"/>
    <w:rsid w:val="004B6810"/>
    <w:rsid w:val="004B6A2C"/>
    <w:rsid w:val="004B738A"/>
    <w:rsid w:val="004B75D8"/>
    <w:rsid w:val="004B7A82"/>
    <w:rsid w:val="004B7B6F"/>
    <w:rsid w:val="004C08B9"/>
    <w:rsid w:val="004C09F7"/>
    <w:rsid w:val="004C0F5B"/>
    <w:rsid w:val="004C1043"/>
    <w:rsid w:val="004C14F5"/>
    <w:rsid w:val="004C1771"/>
    <w:rsid w:val="004C1C67"/>
    <w:rsid w:val="004C2200"/>
    <w:rsid w:val="004C2A8A"/>
    <w:rsid w:val="004C31BC"/>
    <w:rsid w:val="004C3B9D"/>
    <w:rsid w:val="004C3BAB"/>
    <w:rsid w:val="004C427C"/>
    <w:rsid w:val="004C4392"/>
    <w:rsid w:val="004C44D5"/>
    <w:rsid w:val="004C45AA"/>
    <w:rsid w:val="004C4E6E"/>
    <w:rsid w:val="004C5185"/>
    <w:rsid w:val="004C68BE"/>
    <w:rsid w:val="004C7ABB"/>
    <w:rsid w:val="004D0078"/>
    <w:rsid w:val="004D074B"/>
    <w:rsid w:val="004D0BEE"/>
    <w:rsid w:val="004D1E4B"/>
    <w:rsid w:val="004D2358"/>
    <w:rsid w:val="004D307E"/>
    <w:rsid w:val="004D38C8"/>
    <w:rsid w:val="004D3AEC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887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0FA1"/>
    <w:rsid w:val="005015F1"/>
    <w:rsid w:val="0050166E"/>
    <w:rsid w:val="00501A3D"/>
    <w:rsid w:val="00501CAE"/>
    <w:rsid w:val="005022B7"/>
    <w:rsid w:val="0050279E"/>
    <w:rsid w:val="005029A3"/>
    <w:rsid w:val="00502E26"/>
    <w:rsid w:val="005030AA"/>
    <w:rsid w:val="005030E2"/>
    <w:rsid w:val="00503327"/>
    <w:rsid w:val="0050352E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0417"/>
    <w:rsid w:val="00511097"/>
    <w:rsid w:val="00511127"/>
    <w:rsid w:val="00511154"/>
    <w:rsid w:val="005115C7"/>
    <w:rsid w:val="0051168B"/>
    <w:rsid w:val="005116C0"/>
    <w:rsid w:val="005119EC"/>
    <w:rsid w:val="005120B0"/>
    <w:rsid w:val="00513758"/>
    <w:rsid w:val="00513CD6"/>
    <w:rsid w:val="00514230"/>
    <w:rsid w:val="005142A5"/>
    <w:rsid w:val="00514673"/>
    <w:rsid w:val="00514D28"/>
    <w:rsid w:val="00514E7F"/>
    <w:rsid w:val="0051502F"/>
    <w:rsid w:val="00515574"/>
    <w:rsid w:val="00515F42"/>
    <w:rsid w:val="00515FCD"/>
    <w:rsid w:val="00516AE7"/>
    <w:rsid w:val="005172D8"/>
    <w:rsid w:val="0051758D"/>
    <w:rsid w:val="00517679"/>
    <w:rsid w:val="00517A17"/>
    <w:rsid w:val="0052020F"/>
    <w:rsid w:val="00521190"/>
    <w:rsid w:val="00521D27"/>
    <w:rsid w:val="00522A86"/>
    <w:rsid w:val="00522B5F"/>
    <w:rsid w:val="005249FD"/>
    <w:rsid w:val="00525699"/>
    <w:rsid w:val="00525FC1"/>
    <w:rsid w:val="00526795"/>
    <w:rsid w:val="00526A90"/>
    <w:rsid w:val="005270C7"/>
    <w:rsid w:val="0052799A"/>
    <w:rsid w:val="005279B3"/>
    <w:rsid w:val="00527B81"/>
    <w:rsid w:val="00527FB5"/>
    <w:rsid w:val="0053058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11EE"/>
    <w:rsid w:val="005419C4"/>
    <w:rsid w:val="0054347E"/>
    <w:rsid w:val="00543AAF"/>
    <w:rsid w:val="00543DCC"/>
    <w:rsid w:val="00543E19"/>
    <w:rsid w:val="005446ED"/>
    <w:rsid w:val="00544A53"/>
    <w:rsid w:val="00545533"/>
    <w:rsid w:val="00545718"/>
    <w:rsid w:val="00546322"/>
    <w:rsid w:val="00546638"/>
    <w:rsid w:val="005476F6"/>
    <w:rsid w:val="00547ADD"/>
    <w:rsid w:val="005501B3"/>
    <w:rsid w:val="00551E97"/>
    <w:rsid w:val="005524BD"/>
    <w:rsid w:val="00552C23"/>
    <w:rsid w:val="00552F65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646"/>
    <w:rsid w:val="005615B3"/>
    <w:rsid w:val="00561801"/>
    <w:rsid w:val="005641C5"/>
    <w:rsid w:val="0056545A"/>
    <w:rsid w:val="00565893"/>
    <w:rsid w:val="005658BF"/>
    <w:rsid w:val="005659E2"/>
    <w:rsid w:val="005659EB"/>
    <w:rsid w:val="00565A8B"/>
    <w:rsid w:val="00565EB7"/>
    <w:rsid w:val="00566A36"/>
    <w:rsid w:val="00566DAE"/>
    <w:rsid w:val="0056727F"/>
    <w:rsid w:val="0056764A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1A5B"/>
    <w:rsid w:val="00581A75"/>
    <w:rsid w:val="00581A83"/>
    <w:rsid w:val="00581E66"/>
    <w:rsid w:val="005821EB"/>
    <w:rsid w:val="00582480"/>
    <w:rsid w:val="0058274A"/>
    <w:rsid w:val="00583827"/>
    <w:rsid w:val="00585EA4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4F4F"/>
    <w:rsid w:val="005951E6"/>
    <w:rsid w:val="005953B3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751"/>
    <w:rsid w:val="005A39D5"/>
    <w:rsid w:val="005A3D80"/>
    <w:rsid w:val="005A4780"/>
    <w:rsid w:val="005A4927"/>
    <w:rsid w:val="005A5856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8AE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136"/>
    <w:rsid w:val="005C1594"/>
    <w:rsid w:val="005C19FB"/>
    <w:rsid w:val="005C1AF5"/>
    <w:rsid w:val="005C2A20"/>
    <w:rsid w:val="005C3F0B"/>
    <w:rsid w:val="005C5506"/>
    <w:rsid w:val="005C5551"/>
    <w:rsid w:val="005C57EE"/>
    <w:rsid w:val="005C5E94"/>
    <w:rsid w:val="005C5ECE"/>
    <w:rsid w:val="005C6BBC"/>
    <w:rsid w:val="005C6D4D"/>
    <w:rsid w:val="005C7D69"/>
    <w:rsid w:val="005D024A"/>
    <w:rsid w:val="005D0456"/>
    <w:rsid w:val="005D0EF1"/>
    <w:rsid w:val="005D22C4"/>
    <w:rsid w:val="005D22CB"/>
    <w:rsid w:val="005D4052"/>
    <w:rsid w:val="005D4B83"/>
    <w:rsid w:val="005D4D4B"/>
    <w:rsid w:val="005D4DAE"/>
    <w:rsid w:val="005D5641"/>
    <w:rsid w:val="005D5C18"/>
    <w:rsid w:val="005D5FFB"/>
    <w:rsid w:val="005D6FA0"/>
    <w:rsid w:val="005D7D6F"/>
    <w:rsid w:val="005E0078"/>
    <w:rsid w:val="005E0329"/>
    <w:rsid w:val="005E0B7C"/>
    <w:rsid w:val="005E2119"/>
    <w:rsid w:val="005E244C"/>
    <w:rsid w:val="005E2AD2"/>
    <w:rsid w:val="005E42AA"/>
    <w:rsid w:val="005E456F"/>
    <w:rsid w:val="005E4805"/>
    <w:rsid w:val="005E6379"/>
    <w:rsid w:val="005E6927"/>
    <w:rsid w:val="005E6ABC"/>
    <w:rsid w:val="005E716C"/>
    <w:rsid w:val="005E7275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028"/>
    <w:rsid w:val="005F71CD"/>
    <w:rsid w:val="005F7A86"/>
    <w:rsid w:val="005F7B1A"/>
    <w:rsid w:val="005F7F99"/>
    <w:rsid w:val="00600A7F"/>
    <w:rsid w:val="00601631"/>
    <w:rsid w:val="00601825"/>
    <w:rsid w:val="00602379"/>
    <w:rsid w:val="006023BD"/>
    <w:rsid w:val="00602D1F"/>
    <w:rsid w:val="00602FE9"/>
    <w:rsid w:val="00604491"/>
    <w:rsid w:val="006045F8"/>
    <w:rsid w:val="00604673"/>
    <w:rsid w:val="00604CE7"/>
    <w:rsid w:val="00604E41"/>
    <w:rsid w:val="00605A60"/>
    <w:rsid w:val="00606348"/>
    <w:rsid w:val="00611512"/>
    <w:rsid w:val="00611AAF"/>
    <w:rsid w:val="00612E4F"/>
    <w:rsid w:val="006132B1"/>
    <w:rsid w:val="00613AA9"/>
    <w:rsid w:val="006141FE"/>
    <w:rsid w:val="0061462C"/>
    <w:rsid w:val="006150ED"/>
    <w:rsid w:val="0061510B"/>
    <w:rsid w:val="006151AA"/>
    <w:rsid w:val="00615744"/>
    <w:rsid w:val="00615A7A"/>
    <w:rsid w:val="006160C6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6F5"/>
    <w:rsid w:val="00626787"/>
    <w:rsid w:val="00627CC4"/>
    <w:rsid w:val="00630169"/>
    <w:rsid w:val="00630A7A"/>
    <w:rsid w:val="00630CED"/>
    <w:rsid w:val="006310BA"/>
    <w:rsid w:val="006312B8"/>
    <w:rsid w:val="006334EF"/>
    <w:rsid w:val="00633890"/>
    <w:rsid w:val="00633EFB"/>
    <w:rsid w:val="006347E1"/>
    <w:rsid w:val="00634A75"/>
    <w:rsid w:val="00635248"/>
    <w:rsid w:val="006354C9"/>
    <w:rsid w:val="00635923"/>
    <w:rsid w:val="006363BF"/>
    <w:rsid w:val="00637BCE"/>
    <w:rsid w:val="00637D1F"/>
    <w:rsid w:val="00637D59"/>
    <w:rsid w:val="006403BB"/>
    <w:rsid w:val="00640564"/>
    <w:rsid w:val="0064132B"/>
    <w:rsid w:val="006416A4"/>
    <w:rsid w:val="00641EE2"/>
    <w:rsid w:val="00642ABA"/>
    <w:rsid w:val="0064332A"/>
    <w:rsid w:val="006433C3"/>
    <w:rsid w:val="00643E2D"/>
    <w:rsid w:val="00645150"/>
    <w:rsid w:val="00645A89"/>
    <w:rsid w:val="00645C5C"/>
    <w:rsid w:val="0064610A"/>
    <w:rsid w:val="00646365"/>
    <w:rsid w:val="0064649C"/>
    <w:rsid w:val="006478AD"/>
    <w:rsid w:val="00650160"/>
    <w:rsid w:val="00650742"/>
    <w:rsid w:val="00650A05"/>
    <w:rsid w:val="00651594"/>
    <w:rsid w:val="00652685"/>
    <w:rsid w:val="00653439"/>
    <w:rsid w:val="00653453"/>
    <w:rsid w:val="006534A6"/>
    <w:rsid w:val="00653684"/>
    <w:rsid w:val="00654630"/>
    <w:rsid w:val="00654C62"/>
    <w:rsid w:val="0065598E"/>
    <w:rsid w:val="00656613"/>
    <w:rsid w:val="00657BC6"/>
    <w:rsid w:val="00657C0D"/>
    <w:rsid w:val="00657EC5"/>
    <w:rsid w:val="00657EE4"/>
    <w:rsid w:val="00660015"/>
    <w:rsid w:val="006608F7"/>
    <w:rsid w:val="00660AA5"/>
    <w:rsid w:val="006613CB"/>
    <w:rsid w:val="0066186C"/>
    <w:rsid w:val="00662396"/>
    <w:rsid w:val="006629E0"/>
    <w:rsid w:val="00662EA8"/>
    <w:rsid w:val="00662EAF"/>
    <w:rsid w:val="00664B5F"/>
    <w:rsid w:val="006677AA"/>
    <w:rsid w:val="006677CB"/>
    <w:rsid w:val="006701C3"/>
    <w:rsid w:val="00670343"/>
    <w:rsid w:val="00670631"/>
    <w:rsid w:val="006706D5"/>
    <w:rsid w:val="00670A4B"/>
    <w:rsid w:val="00670FC0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4DCB"/>
    <w:rsid w:val="00675492"/>
    <w:rsid w:val="0067584E"/>
    <w:rsid w:val="006767C9"/>
    <w:rsid w:val="00676D11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1852"/>
    <w:rsid w:val="006922E2"/>
    <w:rsid w:val="0069237E"/>
    <w:rsid w:val="00693667"/>
    <w:rsid w:val="00693C99"/>
    <w:rsid w:val="006943D9"/>
    <w:rsid w:val="006946AD"/>
    <w:rsid w:val="006950C2"/>
    <w:rsid w:val="006963E1"/>
    <w:rsid w:val="00696945"/>
    <w:rsid w:val="0069716C"/>
    <w:rsid w:val="006A0AC2"/>
    <w:rsid w:val="006A0CC5"/>
    <w:rsid w:val="006A2181"/>
    <w:rsid w:val="006A2954"/>
    <w:rsid w:val="006A2B92"/>
    <w:rsid w:val="006A32ED"/>
    <w:rsid w:val="006A4133"/>
    <w:rsid w:val="006A41E5"/>
    <w:rsid w:val="006A4CA0"/>
    <w:rsid w:val="006A508B"/>
    <w:rsid w:val="006A5DE6"/>
    <w:rsid w:val="006A5DEC"/>
    <w:rsid w:val="006A6332"/>
    <w:rsid w:val="006A6E6F"/>
    <w:rsid w:val="006B0780"/>
    <w:rsid w:val="006B0988"/>
    <w:rsid w:val="006B0F77"/>
    <w:rsid w:val="006B119E"/>
    <w:rsid w:val="006B11D4"/>
    <w:rsid w:val="006B16E5"/>
    <w:rsid w:val="006B180C"/>
    <w:rsid w:val="006B1923"/>
    <w:rsid w:val="006B2357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436D"/>
    <w:rsid w:val="006C55B5"/>
    <w:rsid w:val="006C5730"/>
    <w:rsid w:val="006C5846"/>
    <w:rsid w:val="006C61A3"/>
    <w:rsid w:val="006C6DFB"/>
    <w:rsid w:val="006C6E57"/>
    <w:rsid w:val="006C7778"/>
    <w:rsid w:val="006C799B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A50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60A0"/>
    <w:rsid w:val="006E6319"/>
    <w:rsid w:val="006E6521"/>
    <w:rsid w:val="006E69D5"/>
    <w:rsid w:val="006E731F"/>
    <w:rsid w:val="006E7AF4"/>
    <w:rsid w:val="006F2E44"/>
    <w:rsid w:val="006F2F53"/>
    <w:rsid w:val="006F3545"/>
    <w:rsid w:val="006F35E8"/>
    <w:rsid w:val="006F3C3B"/>
    <w:rsid w:val="006F456D"/>
    <w:rsid w:val="006F45B4"/>
    <w:rsid w:val="006F47FC"/>
    <w:rsid w:val="006F51A5"/>
    <w:rsid w:val="006F57F0"/>
    <w:rsid w:val="006F587C"/>
    <w:rsid w:val="006F59A4"/>
    <w:rsid w:val="006F6CA4"/>
    <w:rsid w:val="006F77D5"/>
    <w:rsid w:val="00700E04"/>
    <w:rsid w:val="00701C1E"/>
    <w:rsid w:val="007022C9"/>
    <w:rsid w:val="00702556"/>
    <w:rsid w:val="007028B2"/>
    <w:rsid w:val="00702CCA"/>
    <w:rsid w:val="00703995"/>
    <w:rsid w:val="00703A4F"/>
    <w:rsid w:val="00703FFB"/>
    <w:rsid w:val="0070418D"/>
    <w:rsid w:val="00704333"/>
    <w:rsid w:val="007048E3"/>
    <w:rsid w:val="00704955"/>
    <w:rsid w:val="00705C95"/>
    <w:rsid w:val="00706AFF"/>
    <w:rsid w:val="00706BC3"/>
    <w:rsid w:val="007071F8"/>
    <w:rsid w:val="00707445"/>
    <w:rsid w:val="00707F86"/>
    <w:rsid w:val="00707FB9"/>
    <w:rsid w:val="00711573"/>
    <w:rsid w:val="00711DE1"/>
    <w:rsid w:val="007126EF"/>
    <w:rsid w:val="00712929"/>
    <w:rsid w:val="0071357C"/>
    <w:rsid w:val="007137C5"/>
    <w:rsid w:val="007142F6"/>
    <w:rsid w:val="0071528B"/>
    <w:rsid w:val="007153C9"/>
    <w:rsid w:val="007159BD"/>
    <w:rsid w:val="00715BF2"/>
    <w:rsid w:val="00715DFF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8CE"/>
    <w:rsid w:val="00724D84"/>
    <w:rsid w:val="007257DE"/>
    <w:rsid w:val="0072585F"/>
    <w:rsid w:val="00725AA4"/>
    <w:rsid w:val="00725AA9"/>
    <w:rsid w:val="00725DAA"/>
    <w:rsid w:val="00726842"/>
    <w:rsid w:val="0072789D"/>
    <w:rsid w:val="00730B92"/>
    <w:rsid w:val="00730D30"/>
    <w:rsid w:val="00731003"/>
    <w:rsid w:val="00731129"/>
    <w:rsid w:val="00732851"/>
    <w:rsid w:val="00732D38"/>
    <w:rsid w:val="007339E0"/>
    <w:rsid w:val="007339FF"/>
    <w:rsid w:val="0073471A"/>
    <w:rsid w:val="00734744"/>
    <w:rsid w:val="00735624"/>
    <w:rsid w:val="0073586F"/>
    <w:rsid w:val="0073591E"/>
    <w:rsid w:val="00736BF7"/>
    <w:rsid w:val="00737005"/>
    <w:rsid w:val="00740867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5235"/>
    <w:rsid w:val="00745F74"/>
    <w:rsid w:val="007464E6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309E"/>
    <w:rsid w:val="007536B6"/>
    <w:rsid w:val="007536F1"/>
    <w:rsid w:val="007543F7"/>
    <w:rsid w:val="007551C7"/>
    <w:rsid w:val="00755D1A"/>
    <w:rsid w:val="00756843"/>
    <w:rsid w:val="007568F5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4CE"/>
    <w:rsid w:val="00767662"/>
    <w:rsid w:val="00767AFF"/>
    <w:rsid w:val="00770642"/>
    <w:rsid w:val="00770AA6"/>
    <w:rsid w:val="007713C8"/>
    <w:rsid w:val="00771534"/>
    <w:rsid w:val="00771987"/>
    <w:rsid w:val="00771A58"/>
    <w:rsid w:val="0077221F"/>
    <w:rsid w:val="007722D4"/>
    <w:rsid w:val="0077412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63F"/>
    <w:rsid w:val="00780A19"/>
    <w:rsid w:val="00780AED"/>
    <w:rsid w:val="00780B6F"/>
    <w:rsid w:val="00780DC8"/>
    <w:rsid w:val="00781E45"/>
    <w:rsid w:val="00783907"/>
    <w:rsid w:val="00784555"/>
    <w:rsid w:val="00784A65"/>
    <w:rsid w:val="00784AAB"/>
    <w:rsid w:val="00784BC8"/>
    <w:rsid w:val="0078512F"/>
    <w:rsid w:val="0078607D"/>
    <w:rsid w:val="0078645F"/>
    <w:rsid w:val="00786EDC"/>
    <w:rsid w:val="0078741E"/>
    <w:rsid w:val="007901DF"/>
    <w:rsid w:val="00790B55"/>
    <w:rsid w:val="00791604"/>
    <w:rsid w:val="007916EF"/>
    <w:rsid w:val="00792537"/>
    <w:rsid w:val="007929E5"/>
    <w:rsid w:val="00792D0F"/>
    <w:rsid w:val="00793940"/>
    <w:rsid w:val="00793B95"/>
    <w:rsid w:val="00793DF1"/>
    <w:rsid w:val="00794183"/>
    <w:rsid w:val="007941D4"/>
    <w:rsid w:val="00794204"/>
    <w:rsid w:val="007956DF"/>
    <w:rsid w:val="007959AA"/>
    <w:rsid w:val="00795D6D"/>
    <w:rsid w:val="00795DE1"/>
    <w:rsid w:val="00796651"/>
    <w:rsid w:val="00796E0A"/>
    <w:rsid w:val="00797045"/>
    <w:rsid w:val="007972E9"/>
    <w:rsid w:val="0079734D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D83"/>
    <w:rsid w:val="007B15E1"/>
    <w:rsid w:val="007B16D0"/>
    <w:rsid w:val="007B225E"/>
    <w:rsid w:val="007B2D24"/>
    <w:rsid w:val="007B2D94"/>
    <w:rsid w:val="007B2DCE"/>
    <w:rsid w:val="007B2F4B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9E7"/>
    <w:rsid w:val="007C0B4F"/>
    <w:rsid w:val="007C0C26"/>
    <w:rsid w:val="007C0D5D"/>
    <w:rsid w:val="007C0DB0"/>
    <w:rsid w:val="007C1285"/>
    <w:rsid w:val="007C13EB"/>
    <w:rsid w:val="007C1CC7"/>
    <w:rsid w:val="007C20A0"/>
    <w:rsid w:val="007C23BE"/>
    <w:rsid w:val="007C3143"/>
    <w:rsid w:val="007C3972"/>
    <w:rsid w:val="007C3E9C"/>
    <w:rsid w:val="007C40C6"/>
    <w:rsid w:val="007C4104"/>
    <w:rsid w:val="007C476A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F39"/>
    <w:rsid w:val="007E50BC"/>
    <w:rsid w:val="007E671B"/>
    <w:rsid w:val="007E6ACD"/>
    <w:rsid w:val="007E7922"/>
    <w:rsid w:val="007E7B9C"/>
    <w:rsid w:val="007F05CB"/>
    <w:rsid w:val="007F0699"/>
    <w:rsid w:val="007F078D"/>
    <w:rsid w:val="007F1892"/>
    <w:rsid w:val="007F304E"/>
    <w:rsid w:val="007F4A40"/>
    <w:rsid w:val="007F4A6F"/>
    <w:rsid w:val="007F55B3"/>
    <w:rsid w:val="007F55FE"/>
    <w:rsid w:val="007F6BF1"/>
    <w:rsid w:val="007F7051"/>
    <w:rsid w:val="007F72A6"/>
    <w:rsid w:val="007F73B2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10209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59C"/>
    <w:rsid w:val="0081398B"/>
    <w:rsid w:val="00813E68"/>
    <w:rsid w:val="008142A9"/>
    <w:rsid w:val="0081451B"/>
    <w:rsid w:val="00815646"/>
    <w:rsid w:val="0081564E"/>
    <w:rsid w:val="00816F0E"/>
    <w:rsid w:val="008209D7"/>
    <w:rsid w:val="008213F1"/>
    <w:rsid w:val="00822392"/>
    <w:rsid w:val="008224AF"/>
    <w:rsid w:val="00822573"/>
    <w:rsid w:val="008230B8"/>
    <w:rsid w:val="00823D6F"/>
    <w:rsid w:val="00823DC3"/>
    <w:rsid w:val="00824790"/>
    <w:rsid w:val="00824BD2"/>
    <w:rsid w:val="00825A77"/>
    <w:rsid w:val="0082680C"/>
    <w:rsid w:val="00826F11"/>
    <w:rsid w:val="00826F6C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1E75"/>
    <w:rsid w:val="00832157"/>
    <w:rsid w:val="008324CD"/>
    <w:rsid w:val="008330B9"/>
    <w:rsid w:val="00833123"/>
    <w:rsid w:val="008334DC"/>
    <w:rsid w:val="008336D7"/>
    <w:rsid w:val="0083393F"/>
    <w:rsid w:val="00834023"/>
    <w:rsid w:val="00834497"/>
    <w:rsid w:val="008344B3"/>
    <w:rsid w:val="00835AA5"/>
    <w:rsid w:val="008361CE"/>
    <w:rsid w:val="00836C18"/>
    <w:rsid w:val="00836D81"/>
    <w:rsid w:val="00837373"/>
    <w:rsid w:val="008375E6"/>
    <w:rsid w:val="00837613"/>
    <w:rsid w:val="0083797D"/>
    <w:rsid w:val="00837A41"/>
    <w:rsid w:val="00840244"/>
    <w:rsid w:val="008410FC"/>
    <w:rsid w:val="00841B7C"/>
    <w:rsid w:val="00842FA3"/>
    <w:rsid w:val="00843711"/>
    <w:rsid w:val="008439C1"/>
    <w:rsid w:val="0084427F"/>
    <w:rsid w:val="008449AA"/>
    <w:rsid w:val="00845297"/>
    <w:rsid w:val="008455AC"/>
    <w:rsid w:val="00845663"/>
    <w:rsid w:val="00846639"/>
    <w:rsid w:val="00846D2A"/>
    <w:rsid w:val="00846FFF"/>
    <w:rsid w:val="00847057"/>
    <w:rsid w:val="0084717E"/>
    <w:rsid w:val="008504B5"/>
    <w:rsid w:val="00850623"/>
    <w:rsid w:val="0085075F"/>
    <w:rsid w:val="00852BAB"/>
    <w:rsid w:val="00852F0E"/>
    <w:rsid w:val="00852F63"/>
    <w:rsid w:val="0085368A"/>
    <w:rsid w:val="00853DEF"/>
    <w:rsid w:val="00854AAB"/>
    <w:rsid w:val="00854D9A"/>
    <w:rsid w:val="0085537A"/>
    <w:rsid w:val="00855580"/>
    <w:rsid w:val="00855FB5"/>
    <w:rsid w:val="00855FC2"/>
    <w:rsid w:val="00855FC5"/>
    <w:rsid w:val="00855FD8"/>
    <w:rsid w:val="008567D3"/>
    <w:rsid w:val="00856FF2"/>
    <w:rsid w:val="00857F9E"/>
    <w:rsid w:val="00860981"/>
    <w:rsid w:val="00861687"/>
    <w:rsid w:val="00861E0C"/>
    <w:rsid w:val="008627F1"/>
    <w:rsid w:val="00862D74"/>
    <w:rsid w:val="00863A39"/>
    <w:rsid w:val="00863D8B"/>
    <w:rsid w:val="00863ED8"/>
    <w:rsid w:val="00863EEE"/>
    <w:rsid w:val="00863F9F"/>
    <w:rsid w:val="0086537A"/>
    <w:rsid w:val="00865C40"/>
    <w:rsid w:val="008668B3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E21"/>
    <w:rsid w:val="00871F2C"/>
    <w:rsid w:val="00872538"/>
    <w:rsid w:val="00873F5D"/>
    <w:rsid w:val="00874AE3"/>
    <w:rsid w:val="00874B59"/>
    <w:rsid w:val="00874D1C"/>
    <w:rsid w:val="00874D59"/>
    <w:rsid w:val="0087548C"/>
    <w:rsid w:val="008754AF"/>
    <w:rsid w:val="00875500"/>
    <w:rsid w:val="00875945"/>
    <w:rsid w:val="008764E4"/>
    <w:rsid w:val="00876832"/>
    <w:rsid w:val="00876C3C"/>
    <w:rsid w:val="00876E22"/>
    <w:rsid w:val="00876F97"/>
    <w:rsid w:val="0087713F"/>
    <w:rsid w:val="00877A6B"/>
    <w:rsid w:val="00881C70"/>
    <w:rsid w:val="00882A4A"/>
    <w:rsid w:val="00884F10"/>
    <w:rsid w:val="00885568"/>
    <w:rsid w:val="00885979"/>
    <w:rsid w:val="00885C56"/>
    <w:rsid w:val="0088663B"/>
    <w:rsid w:val="00886FB7"/>
    <w:rsid w:val="00887154"/>
    <w:rsid w:val="00890075"/>
    <w:rsid w:val="0089033F"/>
    <w:rsid w:val="00890E98"/>
    <w:rsid w:val="008924CA"/>
    <w:rsid w:val="0089251E"/>
    <w:rsid w:val="0089252A"/>
    <w:rsid w:val="00892CBB"/>
    <w:rsid w:val="00893B6F"/>
    <w:rsid w:val="0089431A"/>
    <w:rsid w:val="008943B9"/>
    <w:rsid w:val="0089517C"/>
    <w:rsid w:val="00895224"/>
    <w:rsid w:val="0089526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2687"/>
    <w:rsid w:val="008B4AC4"/>
    <w:rsid w:val="008B52AA"/>
    <w:rsid w:val="008B5418"/>
    <w:rsid w:val="008B563C"/>
    <w:rsid w:val="008B675E"/>
    <w:rsid w:val="008B7C7B"/>
    <w:rsid w:val="008B7F75"/>
    <w:rsid w:val="008C02CD"/>
    <w:rsid w:val="008C0372"/>
    <w:rsid w:val="008C0E2F"/>
    <w:rsid w:val="008C0F2D"/>
    <w:rsid w:val="008C155D"/>
    <w:rsid w:val="008C1BB2"/>
    <w:rsid w:val="008C1E64"/>
    <w:rsid w:val="008C31C4"/>
    <w:rsid w:val="008C33C2"/>
    <w:rsid w:val="008C3807"/>
    <w:rsid w:val="008C3FAB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A1C"/>
    <w:rsid w:val="008D5BB3"/>
    <w:rsid w:val="008D5D48"/>
    <w:rsid w:val="008D61EC"/>
    <w:rsid w:val="008D657D"/>
    <w:rsid w:val="008D6749"/>
    <w:rsid w:val="008D684A"/>
    <w:rsid w:val="008D6BEB"/>
    <w:rsid w:val="008D6F6A"/>
    <w:rsid w:val="008D70DF"/>
    <w:rsid w:val="008D73E8"/>
    <w:rsid w:val="008E0197"/>
    <w:rsid w:val="008E0F8F"/>
    <w:rsid w:val="008E1262"/>
    <w:rsid w:val="008E1957"/>
    <w:rsid w:val="008E2153"/>
    <w:rsid w:val="008E2186"/>
    <w:rsid w:val="008E25FA"/>
    <w:rsid w:val="008E2B55"/>
    <w:rsid w:val="008E2C6D"/>
    <w:rsid w:val="008E33DB"/>
    <w:rsid w:val="008E33DE"/>
    <w:rsid w:val="008E3E99"/>
    <w:rsid w:val="008E44CD"/>
    <w:rsid w:val="008E4E33"/>
    <w:rsid w:val="008E5F91"/>
    <w:rsid w:val="008E738E"/>
    <w:rsid w:val="008E7902"/>
    <w:rsid w:val="008E7D64"/>
    <w:rsid w:val="008E7DF0"/>
    <w:rsid w:val="008F0726"/>
    <w:rsid w:val="008F0ED3"/>
    <w:rsid w:val="008F0EED"/>
    <w:rsid w:val="008F0FCD"/>
    <w:rsid w:val="008F14E9"/>
    <w:rsid w:val="008F17B2"/>
    <w:rsid w:val="008F1800"/>
    <w:rsid w:val="008F19AD"/>
    <w:rsid w:val="008F376C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776"/>
    <w:rsid w:val="008F7909"/>
    <w:rsid w:val="008F7B6A"/>
    <w:rsid w:val="009000C5"/>
    <w:rsid w:val="00900DF0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CEB"/>
    <w:rsid w:val="00911388"/>
    <w:rsid w:val="0091155F"/>
    <w:rsid w:val="009123BF"/>
    <w:rsid w:val="00912769"/>
    <w:rsid w:val="00912B8C"/>
    <w:rsid w:val="00912D7F"/>
    <w:rsid w:val="00912EF7"/>
    <w:rsid w:val="0091377A"/>
    <w:rsid w:val="009143C3"/>
    <w:rsid w:val="009164FC"/>
    <w:rsid w:val="009168CC"/>
    <w:rsid w:val="00916A1D"/>
    <w:rsid w:val="009171FF"/>
    <w:rsid w:val="00917490"/>
    <w:rsid w:val="0092035D"/>
    <w:rsid w:val="0092040D"/>
    <w:rsid w:val="00920C31"/>
    <w:rsid w:val="00920E5C"/>
    <w:rsid w:val="00921A0C"/>
    <w:rsid w:val="00921C8E"/>
    <w:rsid w:val="0092293B"/>
    <w:rsid w:val="00923510"/>
    <w:rsid w:val="009238A4"/>
    <w:rsid w:val="00923E08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772"/>
    <w:rsid w:val="00932984"/>
    <w:rsid w:val="00933D90"/>
    <w:rsid w:val="009354B6"/>
    <w:rsid w:val="009354CA"/>
    <w:rsid w:val="00935635"/>
    <w:rsid w:val="00936C1D"/>
    <w:rsid w:val="0093792B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332"/>
    <w:rsid w:val="0094739A"/>
    <w:rsid w:val="009502DD"/>
    <w:rsid w:val="009508BD"/>
    <w:rsid w:val="0095142E"/>
    <w:rsid w:val="00951443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358"/>
    <w:rsid w:val="00955610"/>
    <w:rsid w:val="00957273"/>
    <w:rsid w:val="0095727C"/>
    <w:rsid w:val="009572B0"/>
    <w:rsid w:val="00957305"/>
    <w:rsid w:val="0095740C"/>
    <w:rsid w:val="009600E7"/>
    <w:rsid w:val="009618BB"/>
    <w:rsid w:val="009621FA"/>
    <w:rsid w:val="00962247"/>
    <w:rsid w:val="00962479"/>
    <w:rsid w:val="00962960"/>
    <w:rsid w:val="00962ECA"/>
    <w:rsid w:val="00962F02"/>
    <w:rsid w:val="009630DF"/>
    <w:rsid w:val="00963FF6"/>
    <w:rsid w:val="009643C9"/>
    <w:rsid w:val="00964C41"/>
    <w:rsid w:val="00964C51"/>
    <w:rsid w:val="0096709D"/>
    <w:rsid w:val="009670DE"/>
    <w:rsid w:val="00967447"/>
    <w:rsid w:val="00967565"/>
    <w:rsid w:val="0096777C"/>
    <w:rsid w:val="00967B3D"/>
    <w:rsid w:val="0097121F"/>
    <w:rsid w:val="009712E9"/>
    <w:rsid w:val="00971BA9"/>
    <w:rsid w:val="00971CAC"/>
    <w:rsid w:val="00971CB1"/>
    <w:rsid w:val="00971E21"/>
    <w:rsid w:val="00972099"/>
    <w:rsid w:val="0097230C"/>
    <w:rsid w:val="009726C0"/>
    <w:rsid w:val="0097378E"/>
    <w:rsid w:val="00973BA6"/>
    <w:rsid w:val="00973F43"/>
    <w:rsid w:val="009744FD"/>
    <w:rsid w:val="0097565C"/>
    <w:rsid w:val="00975678"/>
    <w:rsid w:val="009771DF"/>
    <w:rsid w:val="009813BA"/>
    <w:rsid w:val="009814B8"/>
    <w:rsid w:val="0098212B"/>
    <w:rsid w:val="009823B9"/>
    <w:rsid w:val="00982866"/>
    <w:rsid w:val="00983BAD"/>
    <w:rsid w:val="00983C7F"/>
    <w:rsid w:val="00984CDB"/>
    <w:rsid w:val="00985079"/>
    <w:rsid w:val="00985445"/>
    <w:rsid w:val="00985703"/>
    <w:rsid w:val="009859C6"/>
    <w:rsid w:val="00985C2E"/>
    <w:rsid w:val="0098641C"/>
    <w:rsid w:val="00986527"/>
    <w:rsid w:val="0098730D"/>
    <w:rsid w:val="00987CC8"/>
    <w:rsid w:val="00987ECB"/>
    <w:rsid w:val="00990720"/>
    <w:rsid w:val="00991050"/>
    <w:rsid w:val="00991693"/>
    <w:rsid w:val="009919D0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46A4"/>
    <w:rsid w:val="009A4B23"/>
    <w:rsid w:val="009A5073"/>
    <w:rsid w:val="009A5119"/>
    <w:rsid w:val="009A58F9"/>
    <w:rsid w:val="009A5DF0"/>
    <w:rsid w:val="009A6090"/>
    <w:rsid w:val="009A60DA"/>
    <w:rsid w:val="009A73BD"/>
    <w:rsid w:val="009A7BAF"/>
    <w:rsid w:val="009A7F75"/>
    <w:rsid w:val="009B1623"/>
    <w:rsid w:val="009B1AEF"/>
    <w:rsid w:val="009B1BE5"/>
    <w:rsid w:val="009B2146"/>
    <w:rsid w:val="009B2CFD"/>
    <w:rsid w:val="009B2DA5"/>
    <w:rsid w:val="009B3BB6"/>
    <w:rsid w:val="009B3DE8"/>
    <w:rsid w:val="009B4221"/>
    <w:rsid w:val="009B4437"/>
    <w:rsid w:val="009B4ED1"/>
    <w:rsid w:val="009B53E0"/>
    <w:rsid w:val="009B54CE"/>
    <w:rsid w:val="009B56D4"/>
    <w:rsid w:val="009B605A"/>
    <w:rsid w:val="009B6524"/>
    <w:rsid w:val="009C163F"/>
    <w:rsid w:val="009C1B71"/>
    <w:rsid w:val="009C29F2"/>
    <w:rsid w:val="009C2B6B"/>
    <w:rsid w:val="009C2D50"/>
    <w:rsid w:val="009C32D3"/>
    <w:rsid w:val="009C4157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75D5"/>
    <w:rsid w:val="009C7753"/>
    <w:rsid w:val="009C7B6C"/>
    <w:rsid w:val="009D053A"/>
    <w:rsid w:val="009D09B7"/>
    <w:rsid w:val="009D194C"/>
    <w:rsid w:val="009D1D5B"/>
    <w:rsid w:val="009D2C69"/>
    <w:rsid w:val="009D2DBE"/>
    <w:rsid w:val="009D2FCD"/>
    <w:rsid w:val="009D3EC0"/>
    <w:rsid w:val="009D436D"/>
    <w:rsid w:val="009D4D39"/>
    <w:rsid w:val="009D5BFE"/>
    <w:rsid w:val="009D709A"/>
    <w:rsid w:val="009D7144"/>
    <w:rsid w:val="009D7252"/>
    <w:rsid w:val="009D7314"/>
    <w:rsid w:val="009D7751"/>
    <w:rsid w:val="009D777D"/>
    <w:rsid w:val="009D7FD0"/>
    <w:rsid w:val="009E0248"/>
    <w:rsid w:val="009E0E5C"/>
    <w:rsid w:val="009E12B4"/>
    <w:rsid w:val="009E215F"/>
    <w:rsid w:val="009E2555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58D2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C66"/>
    <w:rsid w:val="009F350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5E8D"/>
    <w:rsid w:val="009F608D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1FD8"/>
    <w:rsid w:val="00A03C03"/>
    <w:rsid w:val="00A0402E"/>
    <w:rsid w:val="00A04496"/>
    <w:rsid w:val="00A05D32"/>
    <w:rsid w:val="00A05D8F"/>
    <w:rsid w:val="00A05EE4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56DA"/>
    <w:rsid w:val="00A16102"/>
    <w:rsid w:val="00A167CD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5480"/>
    <w:rsid w:val="00A25C8F"/>
    <w:rsid w:val="00A27307"/>
    <w:rsid w:val="00A27510"/>
    <w:rsid w:val="00A27E7E"/>
    <w:rsid w:val="00A30062"/>
    <w:rsid w:val="00A30698"/>
    <w:rsid w:val="00A3095F"/>
    <w:rsid w:val="00A3110D"/>
    <w:rsid w:val="00A312F3"/>
    <w:rsid w:val="00A324AD"/>
    <w:rsid w:val="00A3261D"/>
    <w:rsid w:val="00A33438"/>
    <w:rsid w:val="00A340CA"/>
    <w:rsid w:val="00A34836"/>
    <w:rsid w:val="00A370BE"/>
    <w:rsid w:val="00A37199"/>
    <w:rsid w:val="00A371CC"/>
    <w:rsid w:val="00A375A9"/>
    <w:rsid w:val="00A378E5"/>
    <w:rsid w:val="00A37F59"/>
    <w:rsid w:val="00A409D8"/>
    <w:rsid w:val="00A40C6E"/>
    <w:rsid w:val="00A41824"/>
    <w:rsid w:val="00A41C2A"/>
    <w:rsid w:val="00A4255D"/>
    <w:rsid w:val="00A42973"/>
    <w:rsid w:val="00A42B65"/>
    <w:rsid w:val="00A43880"/>
    <w:rsid w:val="00A439DB"/>
    <w:rsid w:val="00A43FD0"/>
    <w:rsid w:val="00A44052"/>
    <w:rsid w:val="00A444DD"/>
    <w:rsid w:val="00A44C89"/>
    <w:rsid w:val="00A44E58"/>
    <w:rsid w:val="00A4553E"/>
    <w:rsid w:val="00A458B1"/>
    <w:rsid w:val="00A458C5"/>
    <w:rsid w:val="00A465A2"/>
    <w:rsid w:val="00A470C0"/>
    <w:rsid w:val="00A4787C"/>
    <w:rsid w:val="00A500B7"/>
    <w:rsid w:val="00A51362"/>
    <w:rsid w:val="00A513DF"/>
    <w:rsid w:val="00A51B25"/>
    <w:rsid w:val="00A51B6D"/>
    <w:rsid w:val="00A53A6F"/>
    <w:rsid w:val="00A53B2F"/>
    <w:rsid w:val="00A54B15"/>
    <w:rsid w:val="00A54CF3"/>
    <w:rsid w:val="00A55FC2"/>
    <w:rsid w:val="00A561F5"/>
    <w:rsid w:val="00A56651"/>
    <w:rsid w:val="00A56B9C"/>
    <w:rsid w:val="00A56C35"/>
    <w:rsid w:val="00A575BF"/>
    <w:rsid w:val="00A57F39"/>
    <w:rsid w:val="00A603A3"/>
    <w:rsid w:val="00A60EC7"/>
    <w:rsid w:val="00A61B43"/>
    <w:rsid w:val="00A61B71"/>
    <w:rsid w:val="00A62362"/>
    <w:rsid w:val="00A6359A"/>
    <w:rsid w:val="00A63FC0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831"/>
    <w:rsid w:val="00A7003D"/>
    <w:rsid w:val="00A700E9"/>
    <w:rsid w:val="00A702BC"/>
    <w:rsid w:val="00A7060D"/>
    <w:rsid w:val="00A71511"/>
    <w:rsid w:val="00A71D92"/>
    <w:rsid w:val="00A72401"/>
    <w:rsid w:val="00A72D98"/>
    <w:rsid w:val="00A73A2F"/>
    <w:rsid w:val="00A73C13"/>
    <w:rsid w:val="00A73F47"/>
    <w:rsid w:val="00A74A9F"/>
    <w:rsid w:val="00A74D6C"/>
    <w:rsid w:val="00A75143"/>
    <w:rsid w:val="00A75EE3"/>
    <w:rsid w:val="00A772EE"/>
    <w:rsid w:val="00A779B3"/>
    <w:rsid w:val="00A77A7B"/>
    <w:rsid w:val="00A77DB2"/>
    <w:rsid w:val="00A77EC3"/>
    <w:rsid w:val="00A8066D"/>
    <w:rsid w:val="00A807D9"/>
    <w:rsid w:val="00A81149"/>
    <w:rsid w:val="00A81205"/>
    <w:rsid w:val="00A81306"/>
    <w:rsid w:val="00A8136C"/>
    <w:rsid w:val="00A81820"/>
    <w:rsid w:val="00A81CC7"/>
    <w:rsid w:val="00A82BF4"/>
    <w:rsid w:val="00A83516"/>
    <w:rsid w:val="00A83615"/>
    <w:rsid w:val="00A8393A"/>
    <w:rsid w:val="00A83A2B"/>
    <w:rsid w:val="00A83D1A"/>
    <w:rsid w:val="00A83D5F"/>
    <w:rsid w:val="00A83DE9"/>
    <w:rsid w:val="00A84BC6"/>
    <w:rsid w:val="00A855F5"/>
    <w:rsid w:val="00A86066"/>
    <w:rsid w:val="00A86478"/>
    <w:rsid w:val="00A86AC1"/>
    <w:rsid w:val="00A87353"/>
    <w:rsid w:val="00A87DB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033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351C"/>
    <w:rsid w:val="00AB44AA"/>
    <w:rsid w:val="00AB5108"/>
    <w:rsid w:val="00AB5529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9AD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1EEB"/>
    <w:rsid w:val="00AD3E6C"/>
    <w:rsid w:val="00AD4184"/>
    <w:rsid w:val="00AD42DC"/>
    <w:rsid w:val="00AD46F9"/>
    <w:rsid w:val="00AD4BE6"/>
    <w:rsid w:val="00AD5330"/>
    <w:rsid w:val="00AD6030"/>
    <w:rsid w:val="00AD64AD"/>
    <w:rsid w:val="00AD68F0"/>
    <w:rsid w:val="00AD70A7"/>
    <w:rsid w:val="00AE047E"/>
    <w:rsid w:val="00AE05EF"/>
    <w:rsid w:val="00AE14A3"/>
    <w:rsid w:val="00AE1827"/>
    <w:rsid w:val="00AE1BED"/>
    <w:rsid w:val="00AE256B"/>
    <w:rsid w:val="00AE2E1A"/>
    <w:rsid w:val="00AE3560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3E1"/>
    <w:rsid w:val="00AF362B"/>
    <w:rsid w:val="00AF3B18"/>
    <w:rsid w:val="00AF3CE8"/>
    <w:rsid w:val="00AF43D4"/>
    <w:rsid w:val="00AF46E8"/>
    <w:rsid w:val="00AF4FE5"/>
    <w:rsid w:val="00AF6693"/>
    <w:rsid w:val="00AF6761"/>
    <w:rsid w:val="00AF6AFB"/>
    <w:rsid w:val="00AF7F14"/>
    <w:rsid w:val="00B00450"/>
    <w:rsid w:val="00B00FC2"/>
    <w:rsid w:val="00B012DC"/>
    <w:rsid w:val="00B0182B"/>
    <w:rsid w:val="00B01B7E"/>
    <w:rsid w:val="00B020A6"/>
    <w:rsid w:val="00B02A77"/>
    <w:rsid w:val="00B03D06"/>
    <w:rsid w:val="00B04CE4"/>
    <w:rsid w:val="00B0571E"/>
    <w:rsid w:val="00B059AE"/>
    <w:rsid w:val="00B05CBA"/>
    <w:rsid w:val="00B05E04"/>
    <w:rsid w:val="00B06564"/>
    <w:rsid w:val="00B06FCB"/>
    <w:rsid w:val="00B07363"/>
    <w:rsid w:val="00B07D37"/>
    <w:rsid w:val="00B07F6F"/>
    <w:rsid w:val="00B10ACB"/>
    <w:rsid w:val="00B11C99"/>
    <w:rsid w:val="00B1310C"/>
    <w:rsid w:val="00B13CA9"/>
    <w:rsid w:val="00B1496F"/>
    <w:rsid w:val="00B15261"/>
    <w:rsid w:val="00B155BB"/>
    <w:rsid w:val="00B156F3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BE"/>
    <w:rsid w:val="00B35052"/>
    <w:rsid w:val="00B35080"/>
    <w:rsid w:val="00B3611C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56"/>
    <w:rsid w:val="00B42A75"/>
    <w:rsid w:val="00B43FA1"/>
    <w:rsid w:val="00B441EB"/>
    <w:rsid w:val="00B445CA"/>
    <w:rsid w:val="00B44816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54C"/>
    <w:rsid w:val="00B52733"/>
    <w:rsid w:val="00B542BD"/>
    <w:rsid w:val="00B547FA"/>
    <w:rsid w:val="00B5488C"/>
    <w:rsid w:val="00B54BDB"/>
    <w:rsid w:val="00B550DE"/>
    <w:rsid w:val="00B551A6"/>
    <w:rsid w:val="00B551EC"/>
    <w:rsid w:val="00B554EB"/>
    <w:rsid w:val="00B55815"/>
    <w:rsid w:val="00B56293"/>
    <w:rsid w:val="00B5640A"/>
    <w:rsid w:val="00B56EB0"/>
    <w:rsid w:val="00B57213"/>
    <w:rsid w:val="00B5747A"/>
    <w:rsid w:val="00B575B8"/>
    <w:rsid w:val="00B60005"/>
    <w:rsid w:val="00B60698"/>
    <w:rsid w:val="00B607D8"/>
    <w:rsid w:val="00B6121A"/>
    <w:rsid w:val="00B61472"/>
    <w:rsid w:val="00B62BBA"/>
    <w:rsid w:val="00B62D9E"/>
    <w:rsid w:val="00B63145"/>
    <w:rsid w:val="00B6395D"/>
    <w:rsid w:val="00B64237"/>
    <w:rsid w:val="00B647DC"/>
    <w:rsid w:val="00B64847"/>
    <w:rsid w:val="00B65057"/>
    <w:rsid w:val="00B653A9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C0E"/>
    <w:rsid w:val="00B71E56"/>
    <w:rsid w:val="00B72933"/>
    <w:rsid w:val="00B735A1"/>
    <w:rsid w:val="00B73A29"/>
    <w:rsid w:val="00B73C9B"/>
    <w:rsid w:val="00B73EF4"/>
    <w:rsid w:val="00B74A16"/>
    <w:rsid w:val="00B758C1"/>
    <w:rsid w:val="00B75E6C"/>
    <w:rsid w:val="00B77521"/>
    <w:rsid w:val="00B77C44"/>
    <w:rsid w:val="00B77FA3"/>
    <w:rsid w:val="00B80718"/>
    <w:rsid w:val="00B80C18"/>
    <w:rsid w:val="00B80E57"/>
    <w:rsid w:val="00B810B7"/>
    <w:rsid w:val="00B812E8"/>
    <w:rsid w:val="00B814BA"/>
    <w:rsid w:val="00B81CBB"/>
    <w:rsid w:val="00B81F4A"/>
    <w:rsid w:val="00B823B2"/>
    <w:rsid w:val="00B824BD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0A4B"/>
    <w:rsid w:val="00BA17DE"/>
    <w:rsid w:val="00BA199E"/>
    <w:rsid w:val="00BA1A8C"/>
    <w:rsid w:val="00BA1C52"/>
    <w:rsid w:val="00BA2403"/>
    <w:rsid w:val="00BA3331"/>
    <w:rsid w:val="00BA4284"/>
    <w:rsid w:val="00BA5009"/>
    <w:rsid w:val="00BA5510"/>
    <w:rsid w:val="00BA5533"/>
    <w:rsid w:val="00BA5606"/>
    <w:rsid w:val="00BA58B1"/>
    <w:rsid w:val="00BA6CC9"/>
    <w:rsid w:val="00BA6F1E"/>
    <w:rsid w:val="00BA77D6"/>
    <w:rsid w:val="00BB1604"/>
    <w:rsid w:val="00BB1EB7"/>
    <w:rsid w:val="00BB202F"/>
    <w:rsid w:val="00BB22A8"/>
    <w:rsid w:val="00BB28F2"/>
    <w:rsid w:val="00BB295E"/>
    <w:rsid w:val="00BB3C1E"/>
    <w:rsid w:val="00BB3F0B"/>
    <w:rsid w:val="00BB40E8"/>
    <w:rsid w:val="00BB441F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0A78"/>
    <w:rsid w:val="00BC13A7"/>
    <w:rsid w:val="00BC1584"/>
    <w:rsid w:val="00BC1EAC"/>
    <w:rsid w:val="00BC235B"/>
    <w:rsid w:val="00BC2563"/>
    <w:rsid w:val="00BC3E85"/>
    <w:rsid w:val="00BC4A4D"/>
    <w:rsid w:val="00BC5461"/>
    <w:rsid w:val="00BC586E"/>
    <w:rsid w:val="00BC6D75"/>
    <w:rsid w:val="00BC7396"/>
    <w:rsid w:val="00BC74F5"/>
    <w:rsid w:val="00BC7A79"/>
    <w:rsid w:val="00BD1437"/>
    <w:rsid w:val="00BD2790"/>
    <w:rsid w:val="00BD3534"/>
    <w:rsid w:val="00BD4B7F"/>
    <w:rsid w:val="00BD4DCF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751"/>
    <w:rsid w:val="00BF3CA2"/>
    <w:rsid w:val="00BF3D00"/>
    <w:rsid w:val="00BF3D4F"/>
    <w:rsid w:val="00BF45DD"/>
    <w:rsid w:val="00BF4BEE"/>
    <w:rsid w:val="00BF513C"/>
    <w:rsid w:val="00BF5277"/>
    <w:rsid w:val="00BF6641"/>
    <w:rsid w:val="00BF6B46"/>
    <w:rsid w:val="00BF6EF7"/>
    <w:rsid w:val="00BF7CDA"/>
    <w:rsid w:val="00C003DC"/>
    <w:rsid w:val="00C00617"/>
    <w:rsid w:val="00C008F8"/>
    <w:rsid w:val="00C012CE"/>
    <w:rsid w:val="00C016B6"/>
    <w:rsid w:val="00C01C84"/>
    <w:rsid w:val="00C01DCF"/>
    <w:rsid w:val="00C01DF5"/>
    <w:rsid w:val="00C0233B"/>
    <w:rsid w:val="00C024FD"/>
    <w:rsid w:val="00C02A3A"/>
    <w:rsid w:val="00C02A3B"/>
    <w:rsid w:val="00C0427D"/>
    <w:rsid w:val="00C04A0B"/>
    <w:rsid w:val="00C04D8C"/>
    <w:rsid w:val="00C04F8B"/>
    <w:rsid w:val="00C055C1"/>
    <w:rsid w:val="00C062DC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46B0"/>
    <w:rsid w:val="00C1507D"/>
    <w:rsid w:val="00C154AC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551"/>
    <w:rsid w:val="00C24D5C"/>
    <w:rsid w:val="00C24F52"/>
    <w:rsid w:val="00C250E7"/>
    <w:rsid w:val="00C2515C"/>
    <w:rsid w:val="00C253CA"/>
    <w:rsid w:val="00C2638C"/>
    <w:rsid w:val="00C279D2"/>
    <w:rsid w:val="00C27A9B"/>
    <w:rsid w:val="00C30589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4943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704"/>
    <w:rsid w:val="00C42F84"/>
    <w:rsid w:val="00C4382B"/>
    <w:rsid w:val="00C44143"/>
    <w:rsid w:val="00C445BE"/>
    <w:rsid w:val="00C448C6"/>
    <w:rsid w:val="00C44D89"/>
    <w:rsid w:val="00C4505B"/>
    <w:rsid w:val="00C45939"/>
    <w:rsid w:val="00C45B18"/>
    <w:rsid w:val="00C47407"/>
    <w:rsid w:val="00C474CF"/>
    <w:rsid w:val="00C47938"/>
    <w:rsid w:val="00C47A67"/>
    <w:rsid w:val="00C50072"/>
    <w:rsid w:val="00C51239"/>
    <w:rsid w:val="00C52353"/>
    <w:rsid w:val="00C5301A"/>
    <w:rsid w:val="00C53507"/>
    <w:rsid w:val="00C53651"/>
    <w:rsid w:val="00C5415A"/>
    <w:rsid w:val="00C55250"/>
    <w:rsid w:val="00C55812"/>
    <w:rsid w:val="00C558B9"/>
    <w:rsid w:val="00C55C42"/>
    <w:rsid w:val="00C55D7E"/>
    <w:rsid w:val="00C563B3"/>
    <w:rsid w:val="00C57A26"/>
    <w:rsid w:val="00C57BC7"/>
    <w:rsid w:val="00C57C33"/>
    <w:rsid w:val="00C61130"/>
    <w:rsid w:val="00C62379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5E70"/>
    <w:rsid w:val="00C65FE7"/>
    <w:rsid w:val="00C66EB2"/>
    <w:rsid w:val="00C70566"/>
    <w:rsid w:val="00C70918"/>
    <w:rsid w:val="00C70DDE"/>
    <w:rsid w:val="00C710BB"/>
    <w:rsid w:val="00C71186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819"/>
    <w:rsid w:val="00C749CA"/>
    <w:rsid w:val="00C759B6"/>
    <w:rsid w:val="00C75AFC"/>
    <w:rsid w:val="00C75B10"/>
    <w:rsid w:val="00C764E4"/>
    <w:rsid w:val="00C765DE"/>
    <w:rsid w:val="00C76859"/>
    <w:rsid w:val="00C76DF2"/>
    <w:rsid w:val="00C7776C"/>
    <w:rsid w:val="00C77D1C"/>
    <w:rsid w:val="00C77D37"/>
    <w:rsid w:val="00C77F53"/>
    <w:rsid w:val="00C80092"/>
    <w:rsid w:val="00C803B1"/>
    <w:rsid w:val="00C809F8"/>
    <w:rsid w:val="00C80C73"/>
    <w:rsid w:val="00C80DE5"/>
    <w:rsid w:val="00C8141A"/>
    <w:rsid w:val="00C815F4"/>
    <w:rsid w:val="00C81EB5"/>
    <w:rsid w:val="00C81F27"/>
    <w:rsid w:val="00C821F1"/>
    <w:rsid w:val="00C825E3"/>
    <w:rsid w:val="00C82963"/>
    <w:rsid w:val="00C85284"/>
    <w:rsid w:val="00C85491"/>
    <w:rsid w:val="00C85888"/>
    <w:rsid w:val="00C865A0"/>
    <w:rsid w:val="00C86796"/>
    <w:rsid w:val="00C879B5"/>
    <w:rsid w:val="00C879D6"/>
    <w:rsid w:val="00C87E11"/>
    <w:rsid w:val="00C90327"/>
    <w:rsid w:val="00C90C18"/>
    <w:rsid w:val="00C91143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6BFA"/>
    <w:rsid w:val="00C977F8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B7558"/>
    <w:rsid w:val="00CC031E"/>
    <w:rsid w:val="00CC0428"/>
    <w:rsid w:val="00CC0EA2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6002"/>
    <w:rsid w:val="00CC6099"/>
    <w:rsid w:val="00CC6A25"/>
    <w:rsid w:val="00CC7F36"/>
    <w:rsid w:val="00CC7F3B"/>
    <w:rsid w:val="00CD0236"/>
    <w:rsid w:val="00CD02DD"/>
    <w:rsid w:val="00CD033E"/>
    <w:rsid w:val="00CD0743"/>
    <w:rsid w:val="00CD0BA8"/>
    <w:rsid w:val="00CD0F2F"/>
    <w:rsid w:val="00CD13ED"/>
    <w:rsid w:val="00CD1475"/>
    <w:rsid w:val="00CD2A25"/>
    <w:rsid w:val="00CD2D42"/>
    <w:rsid w:val="00CD2D54"/>
    <w:rsid w:val="00CD34AC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370F"/>
    <w:rsid w:val="00CE3BC0"/>
    <w:rsid w:val="00CE4911"/>
    <w:rsid w:val="00CE49DC"/>
    <w:rsid w:val="00CE4DB7"/>
    <w:rsid w:val="00CE5D59"/>
    <w:rsid w:val="00CE6D9D"/>
    <w:rsid w:val="00CE79C3"/>
    <w:rsid w:val="00CF0333"/>
    <w:rsid w:val="00CF0676"/>
    <w:rsid w:val="00CF06FA"/>
    <w:rsid w:val="00CF1DC7"/>
    <w:rsid w:val="00CF1DF8"/>
    <w:rsid w:val="00CF1F61"/>
    <w:rsid w:val="00CF32DA"/>
    <w:rsid w:val="00CF3759"/>
    <w:rsid w:val="00CF446B"/>
    <w:rsid w:val="00CF44D9"/>
    <w:rsid w:val="00CF5E9D"/>
    <w:rsid w:val="00CF6728"/>
    <w:rsid w:val="00CF68E9"/>
    <w:rsid w:val="00CF6B52"/>
    <w:rsid w:val="00CF7247"/>
    <w:rsid w:val="00CF7879"/>
    <w:rsid w:val="00CF7A36"/>
    <w:rsid w:val="00D00639"/>
    <w:rsid w:val="00D010DB"/>
    <w:rsid w:val="00D01104"/>
    <w:rsid w:val="00D01542"/>
    <w:rsid w:val="00D01E45"/>
    <w:rsid w:val="00D037A5"/>
    <w:rsid w:val="00D039CF"/>
    <w:rsid w:val="00D03A2B"/>
    <w:rsid w:val="00D03BDA"/>
    <w:rsid w:val="00D0483C"/>
    <w:rsid w:val="00D05510"/>
    <w:rsid w:val="00D061A5"/>
    <w:rsid w:val="00D064C6"/>
    <w:rsid w:val="00D06B2F"/>
    <w:rsid w:val="00D06BD6"/>
    <w:rsid w:val="00D07A39"/>
    <w:rsid w:val="00D07C96"/>
    <w:rsid w:val="00D10880"/>
    <w:rsid w:val="00D10A66"/>
    <w:rsid w:val="00D11439"/>
    <w:rsid w:val="00D1335B"/>
    <w:rsid w:val="00D13CD0"/>
    <w:rsid w:val="00D13EAF"/>
    <w:rsid w:val="00D13FE1"/>
    <w:rsid w:val="00D142E9"/>
    <w:rsid w:val="00D14E10"/>
    <w:rsid w:val="00D1516D"/>
    <w:rsid w:val="00D16A30"/>
    <w:rsid w:val="00D1719A"/>
    <w:rsid w:val="00D17A53"/>
    <w:rsid w:val="00D20EFA"/>
    <w:rsid w:val="00D21416"/>
    <w:rsid w:val="00D216BD"/>
    <w:rsid w:val="00D21BBF"/>
    <w:rsid w:val="00D21BD2"/>
    <w:rsid w:val="00D22035"/>
    <w:rsid w:val="00D2290B"/>
    <w:rsid w:val="00D22A2C"/>
    <w:rsid w:val="00D22F4C"/>
    <w:rsid w:val="00D237B3"/>
    <w:rsid w:val="00D242C2"/>
    <w:rsid w:val="00D248F6"/>
    <w:rsid w:val="00D249A0"/>
    <w:rsid w:val="00D251AE"/>
    <w:rsid w:val="00D2525D"/>
    <w:rsid w:val="00D2698D"/>
    <w:rsid w:val="00D27973"/>
    <w:rsid w:val="00D31367"/>
    <w:rsid w:val="00D31C33"/>
    <w:rsid w:val="00D31E9A"/>
    <w:rsid w:val="00D31FE9"/>
    <w:rsid w:val="00D324DB"/>
    <w:rsid w:val="00D3305B"/>
    <w:rsid w:val="00D33101"/>
    <w:rsid w:val="00D33265"/>
    <w:rsid w:val="00D3389E"/>
    <w:rsid w:val="00D3452F"/>
    <w:rsid w:val="00D34975"/>
    <w:rsid w:val="00D3546A"/>
    <w:rsid w:val="00D356D1"/>
    <w:rsid w:val="00D35B61"/>
    <w:rsid w:val="00D360F4"/>
    <w:rsid w:val="00D36DBC"/>
    <w:rsid w:val="00D370AE"/>
    <w:rsid w:val="00D37460"/>
    <w:rsid w:val="00D37558"/>
    <w:rsid w:val="00D379DC"/>
    <w:rsid w:val="00D37C75"/>
    <w:rsid w:val="00D37DFE"/>
    <w:rsid w:val="00D408AC"/>
    <w:rsid w:val="00D4094B"/>
    <w:rsid w:val="00D41A2E"/>
    <w:rsid w:val="00D41A52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60E9"/>
    <w:rsid w:val="00D56B69"/>
    <w:rsid w:val="00D57320"/>
    <w:rsid w:val="00D57872"/>
    <w:rsid w:val="00D60040"/>
    <w:rsid w:val="00D6057C"/>
    <w:rsid w:val="00D60A91"/>
    <w:rsid w:val="00D610D5"/>
    <w:rsid w:val="00D61446"/>
    <w:rsid w:val="00D61CDF"/>
    <w:rsid w:val="00D61EAB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8B7"/>
    <w:rsid w:val="00D74D1B"/>
    <w:rsid w:val="00D7507E"/>
    <w:rsid w:val="00D75414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2E"/>
    <w:rsid w:val="00D81FF4"/>
    <w:rsid w:val="00D820FA"/>
    <w:rsid w:val="00D82379"/>
    <w:rsid w:val="00D82651"/>
    <w:rsid w:val="00D84045"/>
    <w:rsid w:val="00D84B2C"/>
    <w:rsid w:val="00D84E54"/>
    <w:rsid w:val="00D84FA2"/>
    <w:rsid w:val="00D851BA"/>
    <w:rsid w:val="00D868AF"/>
    <w:rsid w:val="00D86DE3"/>
    <w:rsid w:val="00D9010B"/>
    <w:rsid w:val="00D903AF"/>
    <w:rsid w:val="00D903CF"/>
    <w:rsid w:val="00D92372"/>
    <w:rsid w:val="00D92842"/>
    <w:rsid w:val="00D92888"/>
    <w:rsid w:val="00D93E38"/>
    <w:rsid w:val="00D941B0"/>
    <w:rsid w:val="00D95085"/>
    <w:rsid w:val="00D95366"/>
    <w:rsid w:val="00D95403"/>
    <w:rsid w:val="00D96824"/>
    <w:rsid w:val="00D970DE"/>
    <w:rsid w:val="00D9712C"/>
    <w:rsid w:val="00D97B9C"/>
    <w:rsid w:val="00D97C49"/>
    <w:rsid w:val="00D97E7A"/>
    <w:rsid w:val="00DA1BAA"/>
    <w:rsid w:val="00DA2084"/>
    <w:rsid w:val="00DA2F92"/>
    <w:rsid w:val="00DA33EE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2556"/>
    <w:rsid w:val="00DB353E"/>
    <w:rsid w:val="00DB3661"/>
    <w:rsid w:val="00DB366E"/>
    <w:rsid w:val="00DB3675"/>
    <w:rsid w:val="00DB39F2"/>
    <w:rsid w:val="00DB3DEA"/>
    <w:rsid w:val="00DB4064"/>
    <w:rsid w:val="00DB4144"/>
    <w:rsid w:val="00DB473D"/>
    <w:rsid w:val="00DB4DBD"/>
    <w:rsid w:val="00DB5A94"/>
    <w:rsid w:val="00DB5E12"/>
    <w:rsid w:val="00DB5F02"/>
    <w:rsid w:val="00DB7BB1"/>
    <w:rsid w:val="00DB7BD5"/>
    <w:rsid w:val="00DC07C4"/>
    <w:rsid w:val="00DC1F97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942"/>
    <w:rsid w:val="00DC6F7B"/>
    <w:rsid w:val="00DC7090"/>
    <w:rsid w:val="00DC7CF3"/>
    <w:rsid w:val="00DD0293"/>
    <w:rsid w:val="00DD038D"/>
    <w:rsid w:val="00DD0CEC"/>
    <w:rsid w:val="00DD1B14"/>
    <w:rsid w:val="00DD1B26"/>
    <w:rsid w:val="00DD2A24"/>
    <w:rsid w:val="00DD2E15"/>
    <w:rsid w:val="00DD30F4"/>
    <w:rsid w:val="00DD3163"/>
    <w:rsid w:val="00DD3E35"/>
    <w:rsid w:val="00DD40A3"/>
    <w:rsid w:val="00DD4331"/>
    <w:rsid w:val="00DD44B1"/>
    <w:rsid w:val="00DD485D"/>
    <w:rsid w:val="00DD4B44"/>
    <w:rsid w:val="00DD5328"/>
    <w:rsid w:val="00DD5B58"/>
    <w:rsid w:val="00DD5B76"/>
    <w:rsid w:val="00DD5EC0"/>
    <w:rsid w:val="00DD604E"/>
    <w:rsid w:val="00DD66B1"/>
    <w:rsid w:val="00DD69CF"/>
    <w:rsid w:val="00DD72E8"/>
    <w:rsid w:val="00DD7CAE"/>
    <w:rsid w:val="00DD7E4D"/>
    <w:rsid w:val="00DE0223"/>
    <w:rsid w:val="00DE0512"/>
    <w:rsid w:val="00DE0532"/>
    <w:rsid w:val="00DE072A"/>
    <w:rsid w:val="00DE0AE7"/>
    <w:rsid w:val="00DE0C2C"/>
    <w:rsid w:val="00DE1D88"/>
    <w:rsid w:val="00DE2070"/>
    <w:rsid w:val="00DE21EB"/>
    <w:rsid w:val="00DE31A4"/>
    <w:rsid w:val="00DE43D8"/>
    <w:rsid w:val="00DE5D79"/>
    <w:rsid w:val="00DE6278"/>
    <w:rsid w:val="00DE64C1"/>
    <w:rsid w:val="00DE705E"/>
    <w:rsid w:val="00DE7A14"/>
    <w:rsid w:val="00DE7CE2"/>
    <w:rsid w:val="00DE7D45"/>
    <w:rsid w:val="00DF029A"/>
    <w:rsid w:val="00DF06AF"/>
    <w:rsid w:val="00DF0996"/>
    <w:rsid w:val="00DF0A02"/>
    <w:rsid w:val="00DF0E6F"/>
    <w:rsid w:val="00DF1312"/>
    <w:rsid w:val="00DF147F"/>
    <w:rsid w:val="00DF16BC"/>
    <w:rsid w:val="00DF180B"/>
    <w:rsid w:val="00DF1A0A"/>
    <w:rsid w:val="00DF1EEA"/>
    <w:rsid w:val="00DF248D"/>
    <w:rsid w:val="00DF3070"/>
    <w:rsid w:val="00DF3A8A"/>
    <w:rsid w:val="00DF3EF0"/>
    <w:rsid w:val="00DF4BE5"/>
    <w:rsid w:val="00DF5283"/>
    <w:rsid w:val="00DF5C6C"/>
    <w:rsid w:val="00DF695E"/>
    <w:rsid w:val="00DF79D8"/>
    <w:rsid w:val="00E00510"/>
    <w:rsid w:val="00E006A1"/>
    <w:rsid w:val="00E006FF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554C"/>
    <w:rsid w:val="00E05849"/>
    <w:rsid w:val="00E05C9F"/>
    <w:rsid w:val="00E062D1"/>
    <w:rsid w:val="00E067C8"/>
    <w:rsid w:val="00E07324"/>
    <w:rsid w:val="00E07D75"/>
    <w:rsid w:val="00E07EDE"/>
    <w:rsid w:val="00E1058B"/>
    <w:rsid w:val="00E10849"/>
    <w:rsid w:val="00E116E4"/>
    <w:rsid w:val="00E1232F"/>
    <w:rsid w:val="00E123F4"/>
    <w:rsid w:val="00E1248C"/>
    <w:rsid w:val="00E126BA"/>
    <w:rsid w:val="00E128FE"/>
    <w:rsid w:val="00E12F75"/>
    <w:rsid w:val="00E1416B"/>
    <w:rsid w:val="00E1446F"/>
    <w:rsid w:val="00E14885"/>
    <w:rsid w:val="00E14938"/>
    <w:rsid w:val="00E1493D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2B8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75E"/>
    <w:rsid w:val="00E41F51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4DBD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A8"/>
    <w:rsid w:val="00E530B7"/>
    <w:rsid w:val="00E54B1C"/>
    <w:rsid w:val="00E54C40"/>
    <w:rsid w:val="00E553A6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2B59"/>
    <w:rsid w:val="00E630F8"/>
    <w:rsid w:val="00E632EE"/>
    <w:rsid w:val="00E634C4"/>
    <w:rsid w:val="00E6351B"/>
    <w:rsid w:val="00E63984"/>
    <w:rsid w:val="00E639FD"/>
    <w:rsid w:val="00E65A3F"/>
    <w:rsid w:val="00E665F2"/>
    <w:rsid w:val="00E66972"/>
    <w:rsid w:val="00E67331"/>
    <w:rsid w:val="00E702BE"/>
    <w:rsid w:val="00E704C8"/>
    <w:rsid w:val="00E70B96"/>
    <w:rsid w:val="00E71BB8"/>
    <w:rsid w:val="00E7348D"/>
    <w:rsid w:val="00E749B2"/>
    <w:rsid w:val="00E75284"/>
    <w:rsid w:val="00E75366"/>
    <w:rsid w:val="00E75C8F"/>
    <w:rsid w:val="00E77151"/>
    <w:rsid w:val="00E77650"/>
    <w:rsid w:val="00E77731"/>
    <w:rsid w:val="00E818B7"/>
    <w:rsid w:val="00E81EEE"/>
    <w:rsid w:val="00E8236A"/>
    <w:rsid w:val="00E84536"/>
    <w:rsid w:val="00E84857"/>
    <w:rsid w:val="00E84D99"/>
    <w:rsid w:val="00E85264"/>
    <w:rsid w:val="00E85C7E"/>
    <w:rsid w:val="00E85FF0"/>
    <w:rsid w:val="00E86699"/>
    <w:rsid w:val="00E869ED"/>
    <w:rsid w:val="00E86B4B"/>
    <w:rsid w:val="00E86CA6"/>
    <w:rsid w:val="00E879D8"/>
    <w:rsid w:val="00E90113"/>
    <w:rsid w:val="00E90403"/>
    <w:rsid w:val="00E911C7"/>
    <w:rsid w:val="00E914FF"/>
    <w:rsid w:val="00E924A7"/>
    <w:rsid w:val="00E9260C"/>
    <w:rsid w:val="00E93BF8"/>
    <w:rsid w:val="00E940CD"/>
    <w:rsid w:val="00E94276"/>
    <w:rsid w:val="00E94EFA"/>
    <w:rsid w:val="00E972AC"/>
    <w:rsid w:val="00E97CFE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B05DB"/>
    <w:rsid w:val="00EB06E2"/>
    <w:rsid w:val="00EB133A"/>
    <w:rsid w:val="00EB1544"/>
    <w:rsid w:val="00EB1580"/>
    <w:rsid w:val="00EB1616"/>
    <w:rsid w:val="00EB1C26"/>
    <w:rsid w:val="00EB318F"/>
    <w:rsid w:val="00EB3583"/>
    <w:rsid w:val="00EB3734"/>
    <w:rsid w:val="00EB4B7C"/>
    <w:rsid w:val="00EB5ADE"/>
    <w:rsid w:val="00EB673C"/>
    <w:rsid w:val="00EB694A"/>
    <w:rsid w:val="00EB7017"/>
    <w:rsid w:val="00EB7038"/>
    <w:rsid w:val="00EB7853"/>
    <w:rsid w:val="00EC1A4A"/>
    <w:rsid w:val="00EC2CCF"/>
    <w:rsid w:val="00EC2F42"/>
    <w:rsid w:val="00EC3946"/>
    <w:rsid w:val="00EC394B"/>
    <w:rsid w:val="00EC3A66"/>
    <w:rsid w:val="00EC3D5F"/>
    <w:rsid w:val="00EC4E2D"/>
    <w:rsid w:val="00EC51BB"/>
    <w:rsid w:val="00EC56F3"/>
    <w:rsid w:val="00EC5C50"/>
    <w:rsid w:val="00ED016B"/>
    <w:rsid w:val="00ED0632"/>
    <w:rsid w:val="00ED0C44"/>
    <w:rsid w:val="00ED1099"/>
    <w:rsid w:val="00ED14F1"/>
    <w:rsid w:val="00ED186F"/>
    <w:rsid w:val="00ED25F4"/>
    <w:rsid w:val="00ED2A60"/>
    <w:rsid w:val="00ED2F61"/>
    <w:rsid w:val="00ED3089"/>
    <w:rsid w:val="00ED4065"/>
    <w:rsid w:val="00ED4137"/>
    <w:rsid w:val="00ED448C"/>
    <w:rsid w:val="00ED45BA"/>
    <w:rsid w:val="00ED471E"/>
    <w:rsid w:val="00ED496E"/>
    <w:rsid w:val="00ED585B"/>
    <w:rsid w:val="00ED631C"/>
    <w:rsid w:val="00ED634B"/>
    <w:rsid w:val="00ED6C36"/>
    <w:rsid w:val="00EE0B60"/>
    <w:rsid w:val="00EE10E0"/>
    <w:rsid w:val="00EE110C"/>
    <w:rsid w:val="00EE11DE"/>
    <w:rsid w:val="00EE1DFA"/>
    <w:rsid w:val="00EE1EE3"/>
    <w:rsid w:val="00EE22FC"/>
    <w:rsid w:val="00EE2652"/>
    <w:rsid w:val="00EE2D31"/>
    <w:rsid w:val="00EE2DE8"/>
    <w:rsid w:val="00EE40B4"/>
    <w:rsid w:val="00EE4421"/>
    <w:rsid w:val="00EE4B6F"/>
    <w:rsid w:val="00EE4E22"/>
    <w:rsid w:val="00EE526C"/>
    <w:rsid w:val="00EE530E"/>
    <w:rsid w:val="00EE53E8"/>
    <w:rsid w:val="00EE57B2"/>
    <w:rsid w:val="00EE5E57"/>
    <w:rsid w:val="00EE61DD"/>
    <w:rsid w:val="00EE6E88"/>
    <w:rsid w:val="00EE706F"/>
    <w:rsid w:val="00EE7768"/>
    <w:rsid w:val="00EE7976"/>
    <w:rsid w:val="00EF0E6E"/>
    <w:rsid w:val="00EF0F3E"/>
    <w:rsid w:val="00EF10B9"/>
    <w:rsid w:val="00EF249D"/>
    <w:rsid w:val="00EF25BF"/>
    <w:rsid w:val="00EF32BB"/>
    <w:rsid w:val="00EF44C0"/>
    <w:rsid w:val="00EF51F2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E01"/>
    <w:rsid w:val="00F03E73"/>
    <w:rsid w:val="00F041F0"/>
    <w:rsid w:val="00F04BEC"/>
    <w:rsid w:val="00F05268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DD6"/>
    <w:rsid w:val="00F12FE7"/>
    <w:rsid w:val="00F13AF2"/>
    <w:rsid w:val="00F13BBB"/>
    <w:rsid w:val="00F13C0B"/>
    <w:rsid w:val="00F13DBF"/>
    <w:rsid w:val="00F14935"/>
    <w:rsid w:val="00F14A7C"/>
    <w:rsid w:val="00F14DE3"/>
    <w:rsid w:val="00F158EF"/>
    <w:rsid w:val="00F15FA7"/>
    <w:rsid w:val="00F16775"/>
    <w:rsid w:val="00F168E0"/>
    <w:rsid w:val="00F16B5D"/>
    <w:rsid w:val="00F17641"/>
    <w:rsid w:val="00F2241C"/>
    <w:rsid w:val="00F22B35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82"/>
    <w:rsid w:val="00F35FE4"/>
    <w:rsid w:val="00F367A7"/>
    <w:rsid w:val="00F3703A"/>
    <w:rsid w:val="00F40688"/>
    <w:rsid w:val="00F40961"/>
    <w:rsid w:val="00F4193A"/>
    <w:rsid w:val="00F419CC"/>
    <w:rsid w:val="00F41B6A"/>
    <w:rsid w:val="00F41F21"/>
    <w:rsid w:val="00F4262F"/>
    <w:rsid w:val="00F42A50"/>
    <w:rsid w:val="00F42C38"/>
    <w:rsid w:val="00F43E87"/>
    <w:rsid w:val="00F44204"/>
    <w:rsid w:val="00F449BA"/>
    <w:rsid w:val="00F44BBA"/>
    <w:rsid w:val="00F44E65"/>
    <w:rsid w:val="00F453BA"/>
    <w:rsid w:val="00F45513"/>
    <w:rsid w:val="00F45B76"/>
    <w:rsid w:val="00F46983"/>
    <w:rsid w:val="00F46D2C"/>
    <w:rsid w:val="00F46DF2"/>
    <w:rsid w:val="00F47603"/>
    <w:rsid w:val="00F47F88"/>
    <w:rsid w:val="00F50471"/>
    <w:rsid w:val="00F5116B"/>
    <w:rsid w:val="00F5120C"/>
    <w:rsid w:val="00F5125A"/>
    <w:rsid w:val="00F51780"/>
    <w:rsid w:val="00F51ED5"/>
    <w:rsid w:val="00F535E3"/>
    <w:rsid w:val="00F53FD0"/>
    <w:rsid w:val="00F542C5"/>
    <w:rsid w:val="00F54CFB"/>
    <w:rsid w:val="00F554A7"/>
    <w:rsid w:val="00F55A4E"/>
    <w:rsid w:val="00F55B2C"/>
    <w:rsid w:val="00F55E50"/>
    <w:rsid w:val="00F565CB"/>
    <w:rsid w:val="00F56DCF"/>
    <w:rsid w:val="00F577D4"/>
    <w:rsid w:val="00F579A4"/>
    <w:rsid w:val="00F57C2F"/>
    <w:rsid w:val="00F6011F"/>
    <w:rsid w:val="00F6041D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574"/>
    <w:rsid w:val="00F67A8C"/>
    <w:rsid w:val="00F67D54"/>
    <w:rsid w:val="00F67E57"/>
    <w:rsid w:val="00F67E89"/>
    <w:rsid w:val="00F67FFB"/>
    <w:rsid w:val="00F708AB"/>
    <w:rsid w:val="00F70BBA"/>
    <w:rsid w:val="00F722F3"/>
    <w:rsid w:val="00F72C52"/>
    <w:rsid w:val="00F75EB3"/>
    <w:rsid w:val="00F760E1"/>
    <w:rsid w:val="00F7729B"/>
    <w:rsid w:val="00F810AC"/>
    <w:rsid w:val="00F82369"/>
    <w:rsid w:val="00F82668"/>
    <w:rsid w:val="00F82A7F"/>
    <w:rsid w:val="00F83B0D"/>
    <w:rsid w:val="00F8467B"/>
    <w:rsid w:val="00F846BF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A31"/>
    <w:rsid w:val="00F9121D"/>
    <w:rsid w:val="00F912B7"/>
    <w:rsid w:val="00F91D88"/>
    <w:rsid w:val="00F91DFE"/>
    <w:rsid w:val="00F922A2"/>
    <w:rsid w:val="00F9284F"/>
    <w:rsid w:val="00F92B1E"/>
    <w:rsid w:val="00F9329D"/>
    <w:rsid w:val="00F9342B"/>
    <w:rsid w:val="00F9370C"/>
    <w:rsid w:val="00F939C1"/>
    <w:rsid w:val="00F93A15"/>
    <w:rsid w:val="00F93E1D"/>
    <w:rsid w:val="00F946C2"/>
    <w:rsid w:val="00F94AB8"/>
    <w:rsid w:val="00F95186"/>
    <w:rsid w:val="00F95882"/>
    <w:rsid w:val="00F95D22"/>
    <w:rsid w:val="00F9600D"/>
    <w:rsid w:val="00F96A7B"/>
    <w:rsid w:val="00F97BA8"/>
    <w:rsid w:val="00F97BCD"/>
    <w:rsid w:val="00F97D77"/>
    <w:rsid w:val="00F97E35"/>
    <w:rsid w:val="00FA0FE4"/>
    <w:rsid w:val="00FA2002"/>
    <w:rsid w:val="00FA24FE"/>
    <w:rsid w:val="00FA2A76"/>
    <w:rsid w:val="00FA2BA5"/>
    <w:rsid w:val="00FA3014"/>
    <w:rsid w:val="00FA389F"/>
    <w:rsid w:val="00FA3928"/>
    <w:rsid w:val="00FA3AB5"/>
    <w:rsid w:val="00FA5016"/>
    <w:rsid w:val="00FA504E"/>
    <w:rsid w:val="00FA5627"/>
    <w:rsid w:val="00FA56A8"/>
    <w:rsid w:val="00FA57F0"/>
    <w:rsid w:val="00FA59F8"/>
    <w:rsid w:val="00FA63A8"/>
    <w:rsid w:val="00FA64D9"/>
    <w:rsid w:val="00FA6BD4"/>
    <w:rsid w:val="00FA6EB1"/>
    <w:rsid w:val="00FA7214"/>
    <w:rsid w:val="00FA757D"/>
    <w:rsid w:val="00FB005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C66"/>
    <w:rsid w:val="00FB457A"/>
    <w:rsid w:val="00FB4713"/>
    <w:rsid w:val="00FB497B"/>
    <w:rsid w:val="00FB58A9"/>
    <w:rsid w:val="00FB5A4C"/>
    <w:rsid w:val="00FB5D46"/>
    <w:rsid w:val="00FB5FCB"/>
    <w:rsid w:val="00FB6BC0"/>
    <w:rsid w:val="00FB72A6"/>
    <w:rsid w:val="00FC0405"/>
    <w:rsid w:val="00FC0DFA"/>
    <w:rsid w:val="00FC13F5"/>
    <w:rsid w:val="00FC21C8"/>
    <w:rsid w:val="00FC27A2"/>
    <w:rsid w:val="00FC2BC6"/>
    <w:rsid w:val="00FC3427"/>
    <w:rsid w:val="00FC3609"/>
    <w:rsid w:val="00FC4679"/>
    <w:rsid w:val="00FC4C2B"/>
    <w:rsid w:val="00FC4EF9"/>
    <w:rsid w:val="00FC4F0C"/>
    <w:rsid w:val="00FC50A3"/>
    <w:rsid w:val="00FC56BA"/>
    <w:rsid w:val="00FC5C43"/>
    <w:rsid w:val="00FC5E32"/>
    <w:rsid w:val="00FC6666"/>
    <w:rsid w:val="00FC6CBD"/>
    <w:rsid w:val="00FC7B4D"/>
    <w:rsid w:val="00FD0125"/>
    <w:rsid w:val="00FD0575"/>
    <w:rsid w:val="00FD0A1A"/>
    <w:rsid w:val="00FD0F03"/>
    <w:rsid w:val="00FD18B8"/>
    <w:rsid w:val="00FD1F34"/>
    <w:rsid w:val="00FD21BB"/>
    <w:rsid w:val="00FD2F55"/>
    <w:rsid w:val="00FD333D"/>
    <w:rsid w:val="00FD3576"/>
    <w:rsid w:val="00FD3BC3"/>
    <w:rsid w:val="00FD4210"/>
    <w:rsid w:val="00FD42FE"/>
    <w:rsid w:val="00FD480A"/>
    <w:rsid w:val="00FD5063"/>
    <w:rsid w:val="00FD5C96"/>
    <w:rsid w:val="00FD5D69"/>
    <w:rsid w:val="00FD6750"/>
    <w:rsid w:val="00FD6BA7"/>
    <w:rsid w:val="00FD7E41"/>
    <w:rsid w:val="00FE06E9"/>
    <w:rsid w:val="00FE1A12"/>
    <w:rsid w:val="00FE1A92"/>
    <w:rsid w:val="00FE3BCE"/>
    <w:rsid w:val="00FE3E8C"/>
    <w:rsid w:val="00FE4535"/>
    <w:rsid w:val="00FE73C3"/>
    <w:rsid w:val="00FE7496"/>
    <w:rsid w:val="00FE777F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7181"/>
    <w:rsid w:val="00FF7204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47353BE7-5396-4D58-BAE3-5539C55C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E25B4-E0E4-44B1-9427-7E753B3C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17373</Words>
  <Characters>9904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27223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7</cp:revision>
  <cp:lastPrinted>2025-07-23T05:49:00Z</cp:lastPrinted>
  <dcterms:created xsi:type="dcterms:W3CDTF">2025-10-03T11:11:00Z</dcterms:created>
  <dcterms:modified xsi:type="dcterms:W3CDTF">2025-10-03T11:29:00Z</dcterms:modified>
</cp:coreProperties>
</file>