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7E6C" w:rsidRPr="007C303A" w:rsidRDefault="00D87E6C" w:rsidP="00D87E6C">
      <w:pPr>
        <w:jc w:val="center"/>
        <w:rPr>
          <w:rFonts w:ascii="Arial" w:hAnsi="Arial" w:cs="Arial"/>
          <w:b/>
          <w:sz w:val="2"/>
          <w:lang w:val="en-US"/>
        </w:rPr>
      </w:pPr>
    </w:p>
    <w:p w:rsidR="00D87E6C" w:rsidRDefault="00D87E6C" w:rsidP="00D87E6C">
      <w:pPr>
        <w:jc w:val="center"/>
        <w:rPr>
          <w:rFonts w:ascii="Arial" w:hAnsi="Arial" w:cs="Arial"/>
          <w:b/>
          <w:sz w:val="2"/>
        </w:rPr>
      </w:pPr>
    </w:p>
    <w:p w:rsidR="00455A65" w:rsidRPr="00BF4802" w:rsidRDefault="00455A65" w:rsidP="00455A65">
      <w:pPr>
        <w:jc w:val="center"/>
        <w:rPr>
          <w:color w:val="000000"/>
          <w:kern w:val="2"/>
          <w:szCs w:val="20"/>
        </w:rPr>
      </w:pPr>
      <w:r w:rsidRPr="00455A65">
        <w:rPr>
          <w:noProof/>
          <w:color w:val="00000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38.35pt;height:52.35pt;visibility:visible;mso-wrap-style:square" filled="t">
            <v:imagedata r:id="rId8" o:title=""/>
          </v:shape>
        </w:pict>
      </w:r>
    </w:p>
    <w:p w:rsidR="00455A65" w:rsidRPr="00BF4802" w:rsidRDefault="00455A65" w:rsidP="00455A65">
      <w:pPr>
        <w:jc w:val="center"/>
        <w:rPr>
          <w:color w:val="000000"/>
          <w:sz w:val="30"/>
          <w:szCs w:val="30"/>
        </w:rPr>
      </w:pPr>
      <w:r w:rsidRPr="00BF4802">
        <w:rPr>
          <w:b/>
          <w:bCs/>
          <w:color w:val="000000"/>
          <w:sz w:val="30"/>
          <w:szCs w:val="30"/>
        </w:rPr>
        <w:t>ХМЕЛЬНИЦЬКА МІСЬКА РАДА</w:t>
      </w:r>
    </w:p>
    <w:p w:rsidR="00455A65" w:rsidRPr="00BF4802" w:rsidRDefault="00455A65" w:rsidP="00455A65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w:pict>
          <v:rect id="Прямокутник 151787393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CntobPFgIAANoDAAAOAAAAAAAAAAAAAAAAAC4CAABkcnMvZTJvRG9jLnhtbFBLAQItABQA&#10;BgAIAAAAIQB8lI0O4QAAAAkBAAAPAAAAAAAAAAAAAAAAAHAEAABkcnMvZG93bnJldi54bWxQSwUG&#10;AAAAAAQABADzAAAAfgUAAAAA&#10;" filled="f" stroked="f">
            <v:textbox>
              <w:txbxContent>
                <w:p w:rsidR="00455A65" w:rsidRPr="00D64E27" w:rsidRDefault="00455A65" w:rsidP="00455A65">
                  <w:pPr>
                    <w:jc w:val="center"/>
                    <w:rPr>
                      <w:b/>
                      <w:bCs/>
                    </w:rPr>
                  </w:pPr>
                  <w:r w:rsidRPr="00D64E27">
                    <w:rPr>
                      <w:b/>
                      <w:bCs/>
                    </w:rPr>
                    <w:t>п’ятдесят</w:t>
                  </w:r>
                  <w:r>
                    <w:rPr>
                      <w:b/>
                      <w:bCs/>
                    </w:rPr>
                    <w:t xml:space="preserve"> шостої </w:t>
                  </w:r>
                  <w:r w:rsidRPr="00D64E27">
                    <w:rPr>
                      <w:b/>
                      <w:bCs/>
                    </w:rPr>
                    <w:t>сесії</w:t>
                  </w:r>
                </w:p>
              </w:txbxContent>
            </v:textbox>
          </v:rect>
        </w:pict>
      </w:r>
      <w:r w:rsidRPr="00BF4802">
        <w:rPr>
          <w:b/>
          <w:color w:val="000000"/>
          <w:sz w:val="36"/>
          <w:szCs w:val="30"/>
        </w:rPr>
        <w:t>РІШЕННЯ</w:t>
      </w:r>
    </w:p>
    <w:p w:rsidR="00455A65" w:rsidRPr="00BF4802" w:rsidRDefault="00455A65" w:rsidP="00455A65">
      <w:pPr>
        <w:jc w:val="center"/>
        <w:rPr>
          <w:b/>
          <w:bCs/>
          <w:color w:val="000000"/>
          <w:sz w:val="36"/>
          <w:szCs w:val="30"/>
        </w:rPr>
      </w:pPr>
      <w:r w:rsidRPr="00BF4802">
        <w:rPr>
          <w:b/>
          <w:color w:val="000000"/>
          <w:sz w:val="36"/>
          <w:szCs w:val="30"/>
        </w:rPr>
        <w:t>______________________________</w:t>
      </w:r>
    </w:p>
    <w:p w:rsidR="00455A65" w:rsidRPr="00BF4802" w:rsidRDefault="00455A65" w:rsidP="00455A65">
      <w:pPr>
        <w:rPr>
          <w:color w:val="000000"/>
          <w:szCs w:val="20"/>
        </w:rPr>
      </w:pPr>
      <w:r>
        <w:rPr>
          <w:noProof/>
        </w:rPr>
        <w:pict>
          <v:rect id="Прямокутник 2008396507" o:spid="_x0000_s1026" style="position:absolute;margin-left:178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" filled="f" stroked="f">
            <v:textbox>
              <w:txbxContent>
                <w:p w:rsidR="00455A65" w:rsidRPr="00831DFA" w:rsidRDefault="00455A65" w:rsidP="00455A65">
                  <w:r>
                    <w:t>35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46954390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D8pdTRcCAADhAwAADgAAAAAAAAAAAAAAAAAuAgAAZHJzL2Uyb0RvYy54bWxQSwECLQAUAAYA&#10;CAAAACEAsvJi894AAAAHAQAADwAAAAAAAAAAAAAAAABxBAAAZHJzL2Rvd25yZXYueG1sUEsFBgAA&#10;AAAEAAQA8wAAAHwFAAAAAA==&#10;" filled="f" stroked="f">
            <v:textbox>
              <w:txbxContent>
                <w:p w:rsidR="00455A65" w:rsidRPr="00D64E27" w:rsidRDefault="00455A65" w:rsidP="00455A65">
                  <w:r>
                    <w:t>25</w:t>
                  </w:r>
                  <w:r w:rsidRPr="00D64E27">
                    <w:t>.0</w:t>
                  </w:r>
                  <w:r>
                    <w:t>9</w:t>
                  </w:r>
                  <w:r w:rsidRPr="00D64E27">
                    <w:t>.2025</w:t>
                  </w:r>
                </w:p>
              </w:txbxContent>
            </v:textbox>
          </v:rect>
        </w:pict>
      </w:r>
    </w:p>
    <w:p w:rsidR="00455A65" w:rsidRPr="00BF4802" w:rsidRDefault="00455A65" w:rsidP="00455A65">
      <w:pPr>
        <w:rPr>
          <w:color w:val="000000"/>
          <w:szCs w:val="20"/>
        </w:rPr>
      </w:pPr>
      <w:r>
        <w:rPr>
          <w:color w:val="000000"/>
          <w:szCs w:val="20"/>
        </w:rPr>
        <w:t>від ______________________</w:t>
      </w:r>
      <w:r w:rsidRPr="00BF4802">
        <w:rPr>
          <w:color w:val="000000"/>
          <w:szCs w:val="20"/>
        </w:rPr>
        <w:t>_ № __________</w:t>
      </w:r>
      <w:r w:rsidRPr="00BF4802">
        <w:rPr>
          <w:color w:val="000000"/>
          <w:szCs w:val="20"/>
        </w:rPr>
        <w:tab/>
      </w:r>
      <w:r w:rsidRPr="00BF4802"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 w:rsidRPr="00BF4802">
        <w:rPr>
          <w:color w:val="000000"/>
          <w:szCs w:val="20"/>
        </w:rPr>
        <w:tab/>
        <w:t>м.</w:t>
      </w:r>
      <w:r>
        <w:rPr>
          <w:color w:val="000000"/>
          <w:szCs w:val="20"/>
        </w:rPr>
        <w:t> </w:t>
      </w:r>
      <w:r w:rsidRPr="00BF4802">
        <w:rPr>
          <w:color w:val="000000"/>
          <w:szCs w:val="20"/>
        </w:rPr>
        <w:t>Хмельницький</w:t>
      </w:r>
    </w:p>
    <w:p w:rsidR="00C27A9B" w:rsidRDefault="00C27A9B" w:rsidP="00C27A9B">
      <w:pPr>
        <w:pStyle w:val="a7"/>
        <w:ind w:left="708" w:firstLine="192"/>
        <w:jc w:val="center"/>
      </w:pPr>
    </w:p>
    <w:p w:rsidR="0094378E" w:rsidRDefault="00A41C2A" w:rsidP="00526C8A">
      <w:pPr>
        <w:pStyle w:val="a5"/>
        <w:tabs>
          <w:tab w:val="right" w:pos="5222"/>
        </w:tabs>
        <w:spacing w:after="0"/>
        <w:ind w:right="5498"/>
        <w:jc w:val="both"/>
      </w:pPr>
      <w:r>
        <w:t>Про</w:t>
      </w:r>
      <w:r w:rsidR="00C63380">
        <w:t xml:space="preserve"> </w:t>
      </w:r>
      <w:r w:rsidR="007335FE">
        <w:t>затвердження</w:t>
      </w:r>
      <w:r w:rsidR="00667EDE">
        <w:t xml:space="preserve"> </w:t>
      </w:r>
      <w:r w:rsidR="00E802C6">
        <w:t xml:space="preserve">технічних документацій із землеустрою </w:t>
      </w:r>
      <w:r w:rsidR="000D60CF">
        <w:t>та надання земельних ділянок у власність</w:t>
      </w:r>
      <w:r w:rsidR="008F3732">
        <w:t xml:space="preserve"> </w:t>
      </w:r>
      <w:r w:rsidR="000D60CF">
        <w:t>громадянам</w:t>
      </w:r>
    </w:p>
    <w:p w:rsidR="00175A6A" w:rsidRDefault="00175A6A"/>
    <w:p w:rsidR="00C43BF3" w:rsidRDefault="00C43BF3"/>
    <w:p w:rsidR="00175A6A" w:rsidRDefault="00010155" w:rsidP="00BA4DBF">
      <w:pPr>
        <w:pStyle w:val="a7"/>
      </w:pPr>
      <w:r>
        <w:t>Розглянувши пропозиці</w:t>
      </w:r>
      <w:r w:rsidR="00910E57">
        <w:t>ї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</w:t>
      </w:r>
      <w:r w:rsidR="00B424B7" w:rsidRPr="00B424B7">
        <w:t xml:space="preserve"> </w:t>
      </w:r>
      <w:r>
        <w:t>Земельни</w:t>
      </w:r>
      <w:r w:rsidR="00BA4DBF">
        <w:t>м кодексом України, міська рада</w:t>
      </w:r>
    </w:p>
    <w:p w:rsidR="0030339E" w:rsidRDefault="0030339E" w:rsidP="00047FB1">
      <w:pPr>
        <w:tabs>
          <w:tab w:val="left" w:pos="1365"/>
        </w:tabs>
      </w:pPr>
    </w:p>
    <w:p w:rsidR="00010155" w:rsidRDefault="00010155" w:rsidP="004F6999">
      <w:r>
        <w:t>ВИРІШИЛА:</w:t>
      </w:r>
    </w:p>
    <w:p w:rsidR="00455A65" w:rsidRDefault="00455A65" w:rsidP="004F6999"/>
    <w:p w:rsidR="00AE2C72" w:rsidRDefault="00520E76" w:rsidP="00520E76">
      <w:pPr>
        <w:tabs>
          <w:tab w:val="left" w:pos="0"/>
        </w:tabs>
        <w:spacing w:line="264" w:lineRule="auto"/>
        <w:ind w:right="-30" w:firstLine="567"/>
        <w:jc w:val="both"/>
      </w:pPr>
      <w:r>
        <w:t>1</w:t>
      </w:r>
      <w:r w:rsidR="008C2346">
        <w:t xml:space="preserve">. </w:t>
      </w:r>
      <w:r w:rsidR="00F5336E">
        <w:t>Затвердити технічні документації</w:t>
      </w:r>
      <w:r w:rsidR="00E802C6">
        <w:t xml:space="preserve"> із землеустрою щодо встановлення (відновлення) меж земельних ділянок в натурі (на місцевості) та надати у власніс</w:t>
      </w:r>
      <w:r w:rsidR="00BA4DBF">
        <w:t>ть земельні ділянки громадянам</w:t>
      </w:r>
      <w:r>
        <w:t xml:space="preserve"> </w:t>
      </w:r>
      <w:r w:rsidR="00AE2C72">
        <w:t xml:space="preserve">для будівництва індивідуальних гаражів – землі </w:t>
      </w:r>
      <w:r w:rsidR="00D72F5B">
        <w:t>житлової та громадської забудови</w:t>
      </w:r>
      <w:r w:rsidR="0011338D" w:rsidRPr="0011338D">
        <w:t xml:space="preserve"> </w:t>
      </w:r>
      <w:r w:rsidR="0011338D">
        <w:t>із земель міської ради</w:t>
      </w:r>
      <w:r w:rsidR="00D72F5B">
        <w:t xml:space="preserve"> </w:t>
      </w:r>
      <w:r>
        <w:t>згідно з додатком</w:t>
      </w:r>
      <w:r w:rsidR="00C63380" w:rsidRPr="00EF1ECE">
        <w:t>.</w:t>
      </w:r>
    </w:p>
    <w:p w:rsidR="00010155" w:rsidRDefault="00520E76" w:rsidP="00D72F5B">
      <w:pPr>
        <w:tabs>
          <w:tab w:val="left" w:pos="900"/>
        </w:tabs>
        <w:ind w:left="33" w:right="-30" w:firstLine="534"/>
        <w:jc w:val="both"/>
      </w:pPr>
      <w:r>
        <w:t>2</w:t>
      </w:r>
      <w:r w:rsidR="00AE2C72">
        <w:t>.</w:t>
      </w:r>
      <w:r w:rsidR="00010155">
        <w:t xml:space="preserve"> Відповідальність за виконання рішення покласти </w:t>
      </w:r>
      <w:r w:rsidR="00D717E1">
        <w:t xml:space="preserve">на заступника міського голови </w:t>
      </w:r>
      <w:proofErr w:type="spellStart"/>
      <w:r w:rsidR="00455A65">
        <w:t>М.</w:t>
      </w:r>
      <w:r w:rsidR="00D717E1">
        <w:t>Ваврищука</w:t>
      </w:r>
      <w:proofErr w:type="spellEnd"/>
      <w:r w:rsidR="00D717E1">
        <w:t xml:space="preserve"> і</w:t>
      </w:r>
      <w:r w:rsidR="00010155">
        <w:t xml:space="preserve"> управління земельн</w:t>
      </w:r>
      <w:r w:rsidR="00E21423">
        <w:t>их ресурсів</w:t>
      </w:r>
      <w:r w:rsidR="00010155">
        <w:t>.</w:t>
      </w:r>
    </w:p>
    <w:p w:rsidR="00244579" w:rsidRDefault="00520E76" w:rsidP="00D72F5B">
      <w:pPr>
        <w:ind w:right="-30" w:firstLine="567"/>
        <w:jc w:val="both"/>
      </w:pPr>
      <w:r>
        <w:t>3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BE2939" w:rsidRDefault="00BE2939" w:rsidP="005712D0">
      <w:pPr>
        <w:jc w:val="both"/>
      </w:pPr>
    </w:p>
    <w:p w:rsidR="00520E76" w:rsidRDefault="00520E76" w:rsidP="0030339E">
      <w:pPr>
        <w:jc w:val="both"/>
      </w:pPr>
    </w:p>
    <w:p w:rsidR="008057F2" w:rsidRDefault="005343E7" w:rsidP="00455A65">
      <w:pPr>
        <w:tabs>
          <w:tab w:val="left" w:pos="6804"/>
          <w:tab w:val="left" w:pos="9072"/>
        </w:tabs>
        <w:ind w:left="720" w:hanging="720"/>
        <w:jc w:val="both"/>
      </w:pPr>
      <w:r>
        <w:t xml:space="preserve">Міський голова </w:t>
      </w:r>
      <w:r w:rsidR="00455A65">
        <w:tab/>
      </w:r>
      <w:r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CB6D14" w:rsidRDefault="00CB6D14" w:rsidP="005343E7">
      <w:pPr>
        <w:tabs>
          <w:tab w:val="left" w:pos="6804"/>
          <w:tab w:val="left" w:pos="9072"/>
        </w:tabs>
        <w:ind w:left="720"/>
        <w:jc w:val="both"/>
      </w:pPr>
    </w:p>
    <w:p w:rsidR="0030339E" w:rsidRDefault="0030339E">
      <w:pPr>
        <w:ind w:firstLine="708"/>
      </w:pPr>
    </w:p>
    <w:p w:rsidR="0030339E" w:rsidRDefault="0030339E">
      <w:pPr>
        <w:ind w:firstLine="708"/>
      </w:pPr>
    </w:p>
    <w:p w:rsidR="0030339E" w:rsidRDefault="0030339E">
      <w:pPr>
        <w:ind w:firstLine="708"/>
      </w:pPr>
    </w:p>
    <w:p w:rsidR="007B6474" w:rsidRDefault="007B6474" w:rsidP="00CD4FBA">
      <w:pPr>
        <w:tabs>
          <w:tab w:val="left" w:pos="6804"/>
        </w:tabs>
        <w:ind w:firstLine="708"/>
        <w:sectPr w:rsidR="007B6474" w:rsidSect="00526C8A">
          <w:pgSz w:w="11906" w:h="16838"/>
          <w:pgMar w:top="851" w:right="737" w:bottom="993" w:left="1560" w:header="720" w:footer="720" w:gutter="0"/>
          <w:cols w:space="720"/>
          <w:docGrid w:linePitch="600" w:charSpace="32768"/>
        </w:sectPr>
      </w:pPr>
    </w:p>
    <w:p w:rsidR="00267D13" w:rsidRPr="00455A65" w:rsidRDefault="00520E76" w:rsidP="00455A65">
      <w:pPr>
        <w:spacing w:line="228" w:lineRule="auto"/>
        <w:ind w:right="-31"/>
        <w:jc w:val="right"/>
        <w:rPr>
          <w:i/>
          <w:iCs/>
        </w:rPr>
      </w:pPr>
      <w:r w:rsidRPr="00455A65">
        <w:rPr>
          <w:rFonts w:ascii="Times New Roman CYR" w:hAnsi="Times New Roman CYR" w:cs="Times New Roman CYR"/>
          <w:i/>
        </w:rPr>
        <w:lastRenderedPageBreak/>
        <w:t>Додаток</w:t>
      </w:r>
    </w:p>
    <w:p w:rsidR="00267D13" w:rsidRPr="00455A65" w:rsidRDefault="00267D13" w:rsidP="00455A65">
      <w:pPr>
        <w:ind w:left="10620" w:right="-31" w:firstLine="708"/>
        <w:jc w:val="right"/>
        <w:rPr>
          <w:rFonts w:ascii="Times New Roman CYR" w:hAnsi="Times New Roman CYR" w:cs="Times New Roman CYR"/>
          <w:i/>
        </w:rPr>
      </w:pPr>
      <w:r w:rsidRPr="00455A65">
        <w:rPr>
          <w:i/>
        </w:rPr>
        <w:t>до рішення сесії міської ради</w:t>
      </w:r>
    </w:p>
    <w:p w:rsidR="00267D13" w:rsidRPr="00455A65" w:rsidRDefault="00455A65" w:rsidP="00455A65">
      <w:pPr>
        <w:ind w:left="10620" w:right="-31"/>
        <w:jc w:val="right"/>
        <w:rPr>
          <w:i/>
        </w:rPr>
      </w:pPr>
      <w:r>
        <w:rPr>
          <w:rFonts w:ascii="Times New Roman CYR" w:hAnsi="Times New Roman CYR" w:cs="Times New Roman CYR"/>
          <w:i/>
        </w:rPr>
        <w:t>від 25.09.</w:t>
      </w:r>
      <w:r w:rsidR="00267D13" w:rsidRPr="00455A65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="00267D13" w:rsidRPr="00455A65">
        <w:rPr>
          <w:i/>
        </w:rPr>
        <w:t>№</w:t>
      </w:r>
      <w:r>
        <w:rPr>
          <w:i/>
        </w:rPr>
        <w:t>35</w:t>
      </w:r>
    </w:p>
    <w:p w:rsidR="00267D13" w:rsidRDefault="00267D13" w:rsidP="00267D13">
      <w:pPr>
        <w:jc w:val="center"/>
      </w:pPr>
    </w:p>
    <w:p w:rsidR="00267D13" w:rsidRDefault="00267D13" w:rsidP="00267D13">
      <w:pPr>
        <w:jc w:val="center"/>
      </w:pPr>
      <w:r>
        <w:t>СПИСОК</w:t>
      </w:r>
    </w:p>
    <w:p w:rsidR="00267D13" w:rsidRDefault="00267D13" w:rsidP="00267D13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455A65">
        <w:t xml:space="preserve">еж земельних ділянок в натурі </w:t>
      </w:r>
      <w:r>
        <w:t>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41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2437"/>
        <w:gridCol w:w="3828"/>
        <w:gridCol w:w="1134"/>
        <w:gridCol w:w="6237"/>
      </w:tblGrid>
      <w:tr w:rsidR="00E6723D" w:rsidTr="00E6723D">
        <w:trPr>
          <w:tblHeader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3D" w:rsidRDefault="00E6723D" w:rsidP="00BF6CE7">
            <w:pPr>
              <w:ind w:hanging="43"/>
              <w:jc w:val="center"/>
            </w:pPr>
            <w:r>
              <w:t>№</w:t>
            </w:r>
          </w:p>
          <w:p w:rsidR="00E6723D" w:rsidRDefault="00E6723D" w:rsidP="00BF6CE7">
            <w:pPr>
              <w:ind w:hanging="43"/>
              <w:jc w:val="center"/>
            </w:pPr>
            <w:r>
              <w:t>з/п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3D" w:rsidRDefault="00E6723D" w:rsidP="00455A65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3D" w:rsidRDefault="00E6723D" w:rsidP="00455A65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23D" w:rsidRDefault="00E6723D" w:rsidP="00455A65">
            <w:pPr>
              <w:ind w:left="-30" w:right="4"/>
              <w:jc w:val="center"/>
            </w:pPr>
            <w:r>
              <w:t>Площа,</w:t>
            </w:r>
          </w:p>
          <w:p w:rsidR="00E6723D" w:rsidRDefault="00E6723D" w:rsidP="00455A65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23D" w:rsidRDefault="00E6723D" w:rsidP="00BF6CE7">
            <w:pPr>
              <w:jc w:val="center"/>
            </w:pPr>
            <w:r>
              <w:t>Підстава</w:t>
            </w:r>
          </w:p>
        </w:tc>
      </w:tr>
      <w:tr w:rsidR="00E6723D" w:rsidTr="00E6723D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0D671D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Pr="006E6521" w:rsidRDefault="00E6723D" w:rsidP="00455A65">
            <w:pPr>
              <w:snapToGrid w:val="0"/>
              <w:jc w:val="both"/>
            </w:pPr>
            <w:r>
              <w:t>КАЩЕН Олег Вікторович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E6723D" w:rsidRDefault="00E6723D" w:rsidP="00455A65">
            <w:pPr>
              <w:spacing w:line="228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Малиновий, 10,</w:t>
            </w:r>
          </w:p>
          <w:p w:rsidR="00E6723D" w:rsidRDefault="00E6723D" w:rsidP="00455A6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«Піонерський», блок 4, бокс 39</w:t>
            </w:r>
          </w:p>
          <w:p w:rsidR="00E6723D" w:rsidRDefault="00E6723D" w:rsidP="00455A6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6810100000:04:004:0874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jc w:val="center"/>
            </w:pPr>
            <w:r>
              <w:t>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pacing w:line="216" w:lineRule="auto"/>
              <w:jc w:val="both"/>
            </w:pPr>
            <w:r>
              <w:t>договір купівлі-продажу гаража від 28.03.2025 за р/н692</w:t>
            </w:r>
          </w:p>
          <w:p w:rsidR="00E6723D" w:rsidRDefault="00E6723D" w:rsidP="00455A65">
            <w:pPr>
              <w:spacing w:line="216" w:lineRule="auto"/>
              <w:jc w:val="both"/>
            </w:pPr>
            <w:r>
              <w:t xml:space="preserve">витяг з Державного реєстру речових прав від 28.03.2025 </w:t>
            </w:r>
            <w:proofErr w:type="spellStart"/>
            <w:r>
              <w:t>інд</w:t>
            </w:r>
            <w:proofErr w:type="spellEnd"/>
            <w:r>
              <w:t>/н420101462</w:t>
            </w:r>
          </w:p>
          <w:p w:rsidR="00E6723D" w:rsidRPr="00FC0DFA" w:rsidRDefault="00E6723D" w:rsidP="00455A65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3062933468040</w:t>
            </w:r>
          </w:p>
        </w:tc>
      </w:tr>
      <w:tr w:rsidR="00E6723D" w:rsidTr="00E6723D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334FCE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Pr="006E6521" w:rsidRDefault="00E6723D" w:rsidP="00455A65">
            <w:pPr>
              <w:snapToGrid w:val="0"/>
              <w:jc w:val="both"/>
            </w:pPr>
            <w:r>
              <w:t>БОНДАР Тетяна Анатоліївна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E6723D" w:rsidRDefault="00E6723D" w:rsidP="00455A65">
            <w:pPr>
              <w:spacing w:line="228" w:lineRule="auto"/>
              <w:jc w:val="both"/>
              <w:rPr>
                <w:color w:val="000000"/>
              </w:rPr>
            </w:pPr>
            <w:r>
              <w:t>вул. Кармелюка</w:t>
            </w:r>
            <w:r>
              <w:rPr>
                <w:color w:val="000000"/>
              </w:rPr>
              <w:t>, 12Г,</w:t>
            </w:r>
          </w:p>
          <w:p w:rsidR="00E6723D" w:rsidRDefault="00E6723D" w:rsidP="00455A65">
            <w:pPr>
              <w:spacing w:line="228" w:lineRule="auto"/>
              <w:jc w:val="both"/>
            </w:pPr>
            <w:r>
              <w:t>гаражний кооператив «Озерний-6», блок В, бокс 10</w:t>
            </w:r>
          </w:p>
          <w:p w:rsidR="00E6723D" w:rsidRDefault="00E6723D" w:rsidP="00455A6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6810100000:17:001:0399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jc w:val="center"/>
            </w:pPr>
            <w:r>
              <w:t>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pacing w:line="216" w:lineRule="auto"/>
              <w:jc w:val="both"/>
            </w:pPr>
            <w:r>
              <w:t>договір купівлі-продажу від 13.03.2025 за р/н60</w:t>
            </w:r>
          </w:p>
          <w:p w:rsidR="00E6723D" w:rsidRDefault="00E6723D" w:rsidP="00455A65">
            <w:pPr>
              <w:spacing w:line="216" w:lineRule="auto"/>
              <w:jc w:val="both"/>
            </w:pPr>
            <w:r>
              <w:t xml:space="preserve">витяг з Державного реєстру речових прав від 13.03.2025 </w:t>
            </w:r>
            <w:proofErr w:type="spellStart"/>
            <w:r>
              <w:t>інд</w:t>
            </w:r>
            <w:proofErr w:type="spellEnd"/>
            <w:r>
              <w:t>/н417782590</w:t>
            </w:r>
          </w:p>
          <w:p w:rsidR="00E6723D" w:rsidRPr="00FC0DFA" w:rsidRDefault="00E6723D" w:rsidP="00455A65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1288100168101</w:t>
            </w:r>
          </w:p>
        </w:tc>
      </w:tr>
      <w:tr w:rsidR="00E6723D" w:rsidTr="00E6723D">
        <w:trPr>
          <w:trHeight w:val="582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334FCE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Pr="007D1BF0" w:rsidRDefault="00E6723D" w:rsidP="00455A65">
            <w:pPr>
              <w:snapToGrid w:val="0"/>
              <w:jc w:val="both"/>
            </w:pPr>
            <w:r>
              <w:t>ЛОЗІНСЬКИЙ Геннадій Петрович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E6723D" w:rsidRDefault="00E6723D" w:rsidP="00455A65">
            <w:pPr>
              <w:spacing w:line="228" w:lineRule="auto"/>
              <w:jc w:val="both"/>
            </w:pPr>
            <w:r>
              <w:t>вул. Львівське шосе, 14А,</w:t>
            </w:r>
          </w:p>
          <w:p w:rsidR="00E6723D" w:rsidRDefault="00E6723D" w:rsidP="00455A65">
            <w:pPr>
              <w:spacing w:line="228" w:lineRule="auto"/>
              <w:jc w:val="both"/>
            </w:pPr>
            <w:r>
              <w:t>гаражний кооператив «Хутровик», блок 2, бокс 37, 30</w:t>
            </w:r>
          </w:p>
          <w:p w:rsidR="00E6723D" w:rsidRPr="00F95AE9" w:rsidRDefault="00E6723D" w:rsidP="00455A65">
            <w:pPr>
              <w:spacing w:line="228" w:lineRule="auto"/>
              <w:jc w:val="both"/>
            </w:pPr>
            <w:r>
              <w:rPr>
                <w:color w:val="000000"/>
              </w:rPr>
              <w:t>6810100000:11:001:0370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jc w:val="center"/>
            </w:pPr>
            <w:r>
              <w:t>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pacing w:line="216" w:lineRule="auto"/>
              <w:jc w:val="both"/>
            </w:pPr>
            <w:r>
              <w:t>свідоцтво про право власності на нерухоме майно від 07.10.2009 (серія САС692246)</w:t>
            </w:r>
          </w:p>
          <w:p w:rsidR="00E6723D" w:rsidRDefault="00E6723D" w:rsidP="00455A65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07.10.2009 №24060277</w:t>
            </w:r>
          </w:p>
          <w:p w:rsidR="00E6723D" w:rsidRDefault="00E6723D" w:rsidP="00455A65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28470519</w:t>
            </w:r>
          </w:p>
          <w:p w:rsidR="00E6723D" w:rsidRDefault="00E6723D" w:rsidP="00455A65">
            <w:pPr>
              <w:spacing w:line="216" w:lineRule="auto"/>
              <w:jc w:val="both"/>
            </w:pPr>
            <w:r>
              <w:t>свідоцтво про право власності на неру</w:t>
            </w:r>
            <w:bookmarkStart w:id="0" w:name="_GoBack"/>
            <w:bookmarkEnd w:id="0"/>
            <w:r>
              <w:t>хоме майно від 07.10.2009 (серія САС692247)</w:t>
            </w:r>
          </w:p>
          <w:p w:rsidR="00E6723D" w:rsidRDefault="00E6723D" w:rsidP="00455A65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07.10.2009 №24060597</w:t>
            </w:r>
          </w:p>
          <w:p w:rsidR="00E6723D" w:rsidRPr="00152DE0" w:rsidRDefault="00E6723D" w:rsidP="00455A65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28470770</w:t>
            </w:r>
          </w:p>
        </w:tc>
      </w:tr>
      <w:tr w:rsidR="00E6723D" w:rsidTr="00E6723D">
        <w:trPr>
          <w:trHeight w:val="582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0C5B01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Pr="006E6521" w:rsidRDefault="00E6723D" w:rsidP="00455A65">
            <w:pPr>
              <w:snapToGrid w:val="0"/>
              <w:jc w:val="both"/>
            </w:pPr>
            <w:r>
              <w:t>БОНДАР Микола Павлович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E6723D" w:rsidRDefault="00E6723D" w:rsidP="00455A65">
            <w:pPr>
              <w:spacing w:line="228" w:lineRule="auto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E6723D" w:rsidRDefault="00E6723D" w:rsidP="00455A65">
            <w:pPr>
              <w:spacing w:line="228" w:lineRule="auto"/>
              <w:jc w:val="both"/>
            </w:pPr>
            <w:r>
              <w:t>гаражний кооператив «Раково-2»,</w:t>
            </w:r>
          </w:p>
          <w:p w:rsidR="00E6723D" w:rsidRDefault="00E6723D" w:rsidP="00455A65">
            <w:pPr>
              <w:spacing w:line="228" w:lineRule="auto"/>
              <w:jc w:val="both"/>
            </w:pPr>
            <w:r>
              <w:t>блок 9, бокс 24</w:t>
            </w:r>
          </w:p>
          <w:p w:rsidR="00E6723D" w:rsidRDefault="00E6723D" w:rsidP="00455A6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jc w:val="center"/>
            </w:pPr>
            <w:r>
              <w:t>24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pacing w:line="216" w:lineRule="auto"/>
              <w:jc w:val="both"/>
            </w:pPr>
            <w:r>
              <w:t>свідоцтво про право власності на нерухоме майно від 16.12.2004 (серія САА №236808)</w:t>
            </w:r>
          </w:p>
          <w:p w:rsidR="00E6723D" w:rsidRDefault="00E6723D" w:rsidP="00455A65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16.12.2004 №5889739</w:t>
            </w:r>
          </w:p>
          <w:p w:rsidR="00E6723D" w:rsidRDefault="00E6723D" w:rsidP="00455A65">
            <w:pPr>
              <w:spacing w:line="216" w:lineRule="auto"/>
              <w:jc w:val="both"/>
            </w:pPr>
            <w:r>
              <w:t>лист управління архітектури та містобудування від 03.04.2025 №Б/1129-01-25</w:t>
            </w:r>
          </w:p>
          <w:p w:rsidR="00E6723D" w:rsidRPr="00FC0DFA" w:rsidRDefault="00E6723D" w:rsidP="00455A65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9110380</w:t>
            </w:r>
          </w:p>
        </w:tc>
      </w:tr>
      <w:tr w:rsidR="00E6723D" w:rsidTr="00E6723D">
        <w:trPr>
          <w:trHeight w:val="582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0C5B01">
            <w:pPr>
              <w:snapToGrid w:val="0"/>
              <w:spacing w:line="216" w:lineRule="auto"/>
              <w:jc w:val="center"/>
            </w:pPr>
            <w:r>
              <w:lastRenderedPageBreak/>
              <w:t>5.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Pr="007D1BF0" w:rsidRDefault="00E6723D" w:rsidP="00455A65">
            <w:pPr>
              <w:snapToGrid w:val="0"/>
              <w:jc w:val="both"/>
            </w:pPr>
            <w:r>
              <w:t>ДАШЕВСЬКА Віра Дмитрівна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E6723D" w:rsidRDefault="00E6723D" w:rsidP="00455A65">
            <w:pPr>
              <w:spacing w:line="228" w:lineRule="auto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E6723D" w:rsidRDefault="00E6723D" w:rsidP="00455A65">
            <w:pPr>
              <w:spacing w:line="228" w:lineRule="auto"/>
              <w:jc w:val="both"/>
            </w:pPr>
            <w:r>
              <w:t>гаражний кооператив «Раково-2»,</w:t>
            </w:r>
          </w:p>
          <w:p w:rsidR="00E6723D" w:rsidRDefault="00E6723D" w:rsidP="00455A65">
            <w:pPr>
              <w:spacing w:line="228" w:lineRule="auto"/>
              <w:jc w:val="both"/>
            </w:pPr>
            <w:r>
              <w:t>блок 20, бокс 18</w:t>
            </w:r>
          </w:p>
          <w:p w:rsidR="00E6723D" w:rsidRPr="00F95AE9" w:rsidRDefault="00E6723D" w:rsidP="00455A65">
            <w:pPr>
              <w:spacing w:line="228" w:lineRule="auto"/>
              <w:jc w:val="both"/>
            </w:pPr>
            <w:r>
              <w:rPr>
                <w:color w:val="000000"/>
              </w:rPr>
              <w:t>6810100000:24:002:0772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jc w:val="center"/>
            </w:pPr>
            <w:r>
              <w:t>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pacing w:line="216" w:lineRule="auto"/>
              <w:jc w:val="both"/>
            </w:pPr>
            <w:r>
              <w:t>свідоцтво про право власності на нерухоме майно від 04.11.2008 (серія САС №006787)</w:t>
            </w:r>
          </w:p>
          <w:p w:rsidR="00E6723D" w:rsidRDefault="00E6723D" w:rsidP="00455A65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04.12.2008 №20804371</w:t>
            </w:r>
          </w:p>
          <w:p w:rsidR="00E6723D" w:rsidRDefault="00E6723D" w:rsidP="00455A65">
            <w:pPr>
              <w:spacing w:line="216" w:lineRule="auto"/>
              <w:jc w:val="both"/>
            </w:pPr>
            <w:r>
              <w:t>лист управління архітектури та містобудування від 03.04.2025 №Д/1128-01-25</w:t>
            </w:r>
          </w:p>
          <w:p w:rsidR="00E6723D" w:rsidRPr="00152DE0" w:rsidRDefault="00E6723D" w:rsidP="00455A65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25292250</w:t>
            </w:r>
          </w:p>
        </w:tc>
      </w:tr>
      <w:tr w:rsidR="00E6723D" w:rsidTr="00E6723D">
        <w:trPr>
          <w:trHeight w:val="582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0C5B01">
            <w:pPr>
              <w:snapToGrid w:val="0"/>
              <w:spacing w:line="216" w:lineRule="auto"/>
              <w:jc w:val="center"/>
            </w:pPr>
            <w:r>
              <w:t>6.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napToGrid w:val="0"/>
              <w:jc w:val="both"/>
            </w:pPr>
            <w:r>
              <w:t>КОВАЛЬЧУК-ШКОЛЯР Галина Миколаївна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E6723D" w:rsidRDefault="00E6723D" w:rsidP="00455A6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57/2,</w:t>
            </w:r>
          </w:p>
          <w:p w:rsidR="00E6723D" w:rsidRDefault="00E6723D" w:rsidP="00455A65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«Рибалко», </w:t>
            </w:r>
          </w:p>
          <w:p w:rsidR="00E6723D" w:rsidRDefault="00E6723D" w:rsidP="00455A65">
            <w:pPr>
              <w:tabs>
                <w:tab w:val="left" w:pos="2040"/>
              </w:tabs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Д, бокс 20</w:t>
            </w:r>
            <w:r>
              <w:rPr>
                <w:color w:val="000000"/>
              </w:rPr>
              <w:tab/>
            </w:r>
          </w:p>
          <w:p w:rsidR="00E6723D" w:rsidRDefault="00E6723D" w:rsidP="00455A65">
            <w:pPr>
              <w:spacing w:line="228" w:lineRule="auto"/>
              <w:jc w:val="both"/>
            </w:pPr>
            <w:r>
              <w:rPr>
                <w:color w:val="000000"/>
              </w:rPr>
              <w:t>6810100000:16:001:0573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jc w:val="center"/>
            </w:pPr>
            <w:r>
              <w:t>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pacing w:line="216" w:lineRule="auto"/>
              <w:jc w:val="both"/>
            </w:pPr>
            <w:r>
              <w:t>свідоцтво про право на спадщину за законом від 22.12.2021 за р/н3876</w:t>
            </w:r>
          </w:p>
          <w:p w:rsidR="00E6723D" w:rsidRDefault="00E6723D" w:rsidP="00455A65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22.12.2021 </w:t>
            </w:r>
            <w:proofErr w:type="spellStart"/>
            <w:r>
              <w:t>інд</w:t>
            </w:r>
            <w:proofErr w:type="spellEnd"/>
            <w:r>
              <w:t>/н291829417</w:t>
            </w:r>
          </w:p>
          <w:p w:rsidR="00E6723D" w:rsidRDefault="00E6723D" w:rsidP="00455A65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2541767268040</w:t>
            </w:r>
          </w:p>
        </w:tc>
      </w:tr>
      <w:tr w:rsidR="00E6723D" w:rsidTr="00E6723D">
        <w:trPr>
          <w:trHeight w:val="582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0C5B01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napToGrid w:val="0"/>
              <w:jc w:val="both"/>
            </w:pPr>
            <w:r>
              <w:t>САВІЦЬКА Тетяна Василівна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E6723D" w:rsidRDefault="00E6723D" w:rsidP="00455A65">
            <w:pPr>
              <w:spacing w:line="228" w:lineRule="auto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E6723D" w:rsidRDefault="00E6723D" w:rsidP="00455A65">
            <w:pPr>
              <w:spacing w:line="228" w:lineRule="auto"/>
              <w:jc w:val="both"/>
            </w:pPr>
            <w:r>
              <w:t>гаражний кооператив «Раково-2»,</w:t>
            </w:r>
          </w:p>
          <w:p w:rsidR="00E6723D" w:rsidRDefault="00E6723D" w:rsidP="00455A65">
            <w:pPr>
              <w:spacing w:line="228" w:lineRule="auto"/>
              <w:jc w:val="both"/>
            </w:pPr>
            <w:r>
              <w:t>блок 14, бокс 55</w:t>
            </w:r>
          </w:p>
          <w:p w:rsidR="00E6723D" w:rsidRDefault="00E6723D" w:rsidP="00455A65">
            <w:pPr>
              <w:spacing w:line="228" w:lineRule="auto"/>
              <w:jc w:val="both"/>
            </w:pPr>
            <w:r>
              <w:rPr>
                <w:color w:val="000000"/>
              </w:rPr>
              <w:t>6810100000:24:002:0771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jc w:val="center"/>
            </w:pPr>
            <w:r>
              <w:t>22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3D" w:rsidRDefault="00E6723D" w:rsidP="00455A65">
            <w:pPr>
              <w:spacing w:line="216" w:lineRule="auto"/>
              <w:jc w:val="both"/>
            </w:pPr>
            <w:r>
              <w:t>свідоцтво про право власності на нерухоме майно від 08.11.2007 (серія САВ №378919)</w:t>
            </w:r>
          </w:p>
          <w:p w:rsidR="00E6723D" w:rsidRDefault="00E6723D" w:rsidP="00455A65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08.11.2007 №16583539</w:t>
            </w:r>
          </w:p>
          <w:p w:rsidR="00E6723D" w:rsidRDefault="00E6723D" w:rsidP="00455A65">
            <w:pPr>
              <w:spacing w:line="216" w:lineRule="auto"/>
              <w:jc w:val="both"/>
            </w:pPr>
            <w:r>
              <w:t>лист управління архітектури та містобудування від 03.04.2025 №С/1130-01-25</w:t>
            </w:r>
          </w:p>
          <w:p w:rsidR="00E6723D" w:rsidRDefault="00E6723D" w:rsidP="00455A65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20950274</w:t>
            </w:r>
          </w:p>
        </w:tc>
      </w:tr>
    </w:tbl>
    <w:p w:rsidR="003A533E" w:rsidRDefault="003A533E" w:rsidP="00267D13"/>
    <w:p w:rsidR="00267D13" w:rsidRDefault="00267D13" w:rsidP="00267D13"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5A65">
        <w:tab/>
      </w:r>
      <w:r w:rsidR="00455A65">
        <w:tab/>
      </w:r>
      <w:r w:rsidR="00455A65">
        <w:tab/>
      </w:r>
      <w:r w:rsidR="00455A65">
        <w:tab/>
      </w:r>
      <w:r w:rsidR="00455A65">
        <w:tab/>
      </w:r>
      <w:r>
        <w:t>Віталій ДІДЕНКО</w:t>
      </w:r>
    </w:p>
    <w:p w:rsidR="00267D13" w:rsidRDefault="00267D13" w:rsidP="00267D13"/>
    <w:p w:rsidR="00267D13" w:rsidRDefault="00267D13" w:rsidP="00267D13">
      <w:pPr>
        <w:ind w:right="-109"/>
        <w:jc w:val="both"/>
      </w:pPr>
      <w:r>
        <w:t>Начальник управління земельних ресурсів</w:t>
      </w:r>
      <w:r w:rsidR="00455A65">
        <w:tab/>
      </w:r>
      <w:r w:rsidR="00455A65">
        <w:tab/>
      </w:r>
      <w:r w:rsidR="00455A65">
        <w:tab/>
      </w:r>
      <w:r w:rsidR="00455A65">
        <w:tab/>
      </w:r>
      <w:r w:rsidR="00455A65">
        <w:tab/>
      </w:r>
      <w:r w:rsidR="00455A65">
        <w:tab/>
      </w:r>
      <w:r w:rsidR="00455A65">
        <w:tab/>
      </w:r>
      <w:r>
        <w:tab/>
        <w:t xml:space="preserve">Людмила МАТВЕЄВА </w:t>
      </w:r>
    </w:p>
    <w:p w:rsidR="00267D13" w:rsidRDefault="00267D13" w:rsidP="00267D13">
      <w:pPr>
        <w:ind w:right="-109"/>
        <w:jc w:val="both"/>
      </w:pPr>
    </w:p>
    <w:p w:rsidR="004B24E0" w:rsidRDefault="00267D13" w:rsidP="00241165">
      <w:pPr>
        <w:ind w:right="-109"/>
        <w:jc w:val="both"/>
        <w:rPr>
          <w:iCs/>
        </w:rPr>
      </w:pPr>
      <w:r>
        <w:rPr>
          <w:iCs/>
        </w:rPr>
        <w:t xml:space="preserve">Начальник управління правового забезпечення та представництва </w:t>
      </w:r>
      <w:r w:rsidR="00455A65">
        <w:rPr>
          <w:iCs/>
        </w:rPr>
        <w:tab/>
      </w:r>
      <w:r w:rsidR="00455A65">
        <w:rPr>
          <w:iCs/>
        </w:rPr>
        <w:tab/>
      </w:r>
      <w:r w:rsidR="00455A65">
        <w:rPr>
          <w:iCs/>
        </w:rPr>
        <w:tab/>
      </w:r>
      <w:r w:rsidR="00455A65">
        <w:rPr>
          <w:iCs/>
        </w:rPr>
        <w:tab/>
      </w:r>
      <w:r w:rsidR="00455A65">
        <w:rPr>
          <w:iCs/>
        </w:rPr>
        <w:tab/>
      </w:r>
      <w:r>
        <w:rPr>
          <w:iCs/>
        </w:rPr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sectPr w:rsidR="004B24E0" w:rsidSect="00455A6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67" w:bottom="426" w:left="170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CEF" w:rsidRDefault="00A10CEF">
      <w:r>
        <w:separator/>
      </w:r>
    </w:p>
  </w:endnote>
  <w:endnote w:type="continuationSeparator" w:id="0">
    <w:p w:rsidR="00A10CEF" w:rsidRDefault="00A1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CEF" w:rsidRDefault="00A10CEF">
      <w:r>
        <w:separator/>
      </w:r>
    </w:p>
  </w:footnote>
  <w:footnote w:type="continuationSeparator" w:id="0">
    <w:p w:rsidR="00A10CEF" w:rsidRDefault="00A10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Pr="00D87E6C" w:rsidRDefault="007C6D7E" w:rsidP="00D87E6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18F0"/>
    <w:rsid w:val="00001B8C"/>
    <w:rsid w:val="00001C67"/>
    <w:rsid w:val="00002A63"/>
    <w:rsid w:val="0000386E"/>
    <w:rsid w:val="000039F2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714"/>
    <w:rsid w:val="0001360D"/>
    <w:rsid w:val="00013782"/>
    <w:rsid w:val="000141C4"/>
    <w:rsid w:val="000149E9"/>
    <w:rsid w:val="00014AB0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3E4B"/>
    <w:rsid w:val="00024B71"/>
    <w:rsid w:val="00025AB1"/>
    <w:rsid w:val="00026202"/>
    <w:rsid w:val="0002680D"/>
    <w:rsid w:val="00030BB6"/>
    <w:rsid w:val="00031361"/>
    <w:rsid w:val="000333F1"/>
    <w:rsid w:val="00033463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3C1"/>
    <w:rsid w:val="000424A6"/>
    <w:rsid w:val="000424DC"/>
    <w:rsid w:val="000434A4"/>
    <w:rsid w:val="000437A8"/>
    <w:rsid w:val="00043835"/>
    <w:rsid w:val="00043929"/>
    <w:rsid w:val="0004436D"/>
    <w:rsid w:val="00044DE2"/>
    <w:rsid w:val="00046B42"/>
    <w:rsid w:val="000475BB"/>
    <w:rsid w:val="000479F7"/>
    <w:rsid w:val="00047B26"/>
    <w:rsid w:val="00047FB1"/>
    <w:rsid w:val="00050889"/>
    <w:rsid w:val="00051B0F"/>
    <w:rsid w:val="00052429"/>
    <w:rsid w:val="00053A5F"/>
    <w:rsid w:val="000552A6"/>
    <w:rsid w:val="00055658"/>
    <w:rsid w:val="00056158"/>
    <w:rsid w:val="00056DB1"/>
    <w:rsid w:val="00060477"/>
    <w:rsid w:val="000617E6"/>
    <w:rsid w:val="00061A90"/>
    <w:rsid w:val="0006211E"/>
    <w:rsid w:val="00062488"/>
    <w:rsid w:val="00062AE4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48A"/>
    <w:rsid w:val="000727CF"/>
    <w:rsid w:val="00072B83"/>
    <w:rsid w:val="00073AF6"/>
    <w:rsid w:val="000740DC"/>
    <w:rsid w:val="000742BB"/>
    <w:rsid w:val="00074E54"/>
    <w:rsid w:val="00075159"/>
    <w:rsid w:val="00075428"/>
    <w:rsid w:val="0007652E"/>
    <w:rsid w:val="00077053"/>
    <w:rsid w:val="00080E2F"/>
    <w:rsid w:val="00080E33"/>
    <w:rsid w:val="000824C2"/>
    <w:rsid w:val="00082894"/>
    <w:rsid w:val="00083478"/>
    <w:rsid w:val="00084D6A"/>
    <w:rsid w:val="0008515A"/>
    <w:rsid w:val="00086857"/>
    <w:rsid w:val="00091A19"/>
    <w:rsid w:val="00091CA6"/>
    <w:rsid w:val="00091F43"/>
    <w:rsid w:val="00092A66"/>
    <w:rsid w:val="00092AEE"/>
    <w:rsid w:val="000931DD"/>
    <w:rsid w:val="000932F8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A0126"/>
    <w:rsid w:val="000A05F9"/>
    <w:rsid w:val="000A1405"/>
    <w:rsid w:val="000A1D82"/>
    <w:rsid w:val="000A23F7"/>
    <w:rsid w:val="000A3717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C0B"/>
    <w:rsid w:val="000A7E1D"/>
    <w:rsid w:val="000B0176"/>
    <w:rsid w:val="000B0C75"/>
    <w:rsid w:val="000B0F2D"/>
    <w:rsid w:val="000B182C"/>
    <w:rsid w:val="000B1A01"/>
    <w:rsid w:val="000B205B"/>
    <w:rsid w:val="000B29A3"/>
    <w:rsid w:val="000B3F96"/>
    <w:rsid w:val="000B4465"/>
    <w:rsid w:val="000B4533"/>
    <w:rsid w:val="000B4F66"/>
    <w:rsid w:val="000B553E"/>
    <w:rsid w:val="000B5A6F"/>
    <w:rsid w:val="000B5FEB"/>
    <w:rsid w:val="000C0CBE"/>
    <w:rsid w:val="000C1B70"/>
    <w:rsid w:val="000C3DCD"/>
    <w:rsid w:val="000C5B01"/>
    <w:rsid w:val="000C5D06"/>
    <w:rsid w:val="000C6875"/>
    <w:rsid w:val="000C6966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671D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C7E"/>
    <w:rsid w:val="000F0034"/>
    <w:rsid w:val="000F0D0D"/>
    <w:rsid w:val="000F2002"/>
    <w:rsid w:val="000F21C2"/>
    <w:rsid w:val="000F24FD"/>
    <w:rsid w:val="000F280F"/>
    <w:rsid w:val="000F4434"/>
    <w:rsid w:val="000F4F86"/>
    <w:rsid w:val="000F5FAF"/>
    <w:rsid w:val="000F7F55"/>
    <w:rsid w:val="0010027E"/>
    <w:rsid w:val="00100CDC"/>
    <w:rsid w:val="001012C9"/>
    <w:rsid w:val="00101345"/>
    <w:rsid w:val="00101B46"/>
    <w:rsid w:val="00102700"/>
    <w:rsid w:val="00103997"/>
    <w:rsid w:val="00103FD1"/>
    <w:rsid w:val="00110062"/>
    <w:rsid w:val="001109AA"/>
    <w:rsid w:val="00110F14"/>
    <w:rsid w:val="00111C81"/>
    <w:rsid w:val="00111E60"/>
    <w:rsid w:val="00112466"/>
    <w:rsid w:val="0011338D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355"/>
    <w:rsid w:val="001338A4"/>
    <w:rsid w:val="0013395D"/>
    <w:rsid w:val="00133BCB"/>
    <w:rsid w:val="00134431"/>
    <w:rsid w:val="001368B4"/>
    <w:rsid w:val="00136BBA"/>
    <w:rsid w:val="0013799C"/>
    <w:rsid w:val="00137C6D"/>
    <w:rsid w:val="00137FD7"/>
    <w:rsid w:val="001406F6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1114"/>
    <w:rsid w:val="0015140A"/>
    <w:rsid w:val="00152395"/>
    <w:rsid w:val="001524D7"/>
    <w:rsid w:val="001527CB"/>
    <w:rsid w:val="00152F7B"/>
    <w:rsid w:val="001537CA"/>
    <w:rsid w:val="0015380A"/>
    <w:rsid w:val="0015382B"/>
    <w:rsid w:val="00153EFB"/>
    <w:rsid w:val="00153FE7"/>
    <w:rsid w:val="00154A3A"/>
    <w:rsid w:val="00155DB2"/>
    <w:rsid w:val="00156220"/>
    <w:rsid w:val="0015629B"/>
    <w:rsid w:val="0015762C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1D1D"/>
    <w:rsid w:val="00171F34"/>
    <w:rsid w:val="00172DBA"/>
    <w:rsid w:val="00173B22"/>
    <w:rsid w:val="001748FB"/>
    <w:rsid w:val="00174917"/>
    <w:rsid w:val="00174E1C"/>
    <w:rsid w:val="001750B4"/>
    <w:rsid w:val="00175A6A"/>
    <w:rsid w:val="00176E85"/>
    <w:rsid w:val="00176F15"/>
    <w:rsid w:val="00177B09"/>
    <w:rsid w:val="00180EE9"/>
    <w:rsid w:val="0018206C"/>
    <w:rsid w:val="0018365D"/>
    <w:rsid w:val="00185307"/>
    <w:rsid w:val="00185EE1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1A2E"/>
    <w:rsid w:val="00191D4D"/>
    <w:rsid w:val="00192A3C"/>
    <w:rsid w:val="001932CF"/>
    <w:rsid w:val="00194EA2"/>
    <w:rsid w:val="0019506C"/>
    <w:rsid w:val="001958A4"/>
    <w:rsid w:val="00197A7C"/>
    <w:rsid w:val="00197B8C"/>
    <w:rsid w:val="001A05AF"/>
    <w:rsid w:val="001A0803"/>
    <w:rsid w:val="001A0A48"/>
    <w:rsid w:val="001A264E"/>
    <w:rsid w:val="001A28C3"/>
    <w:rsid w:val="001A315A"/>
    <w:rsid w:val="001A401D"/>
    <w:rsid w:val="001A41C3"/>
    <w:rsid w:val="001A43C5"/>
    <w:rsid w:val="001A462A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0E97"/>
    <w:rsid w:val="001C1934"/>
    <w:rsid w:val="001C19EF"/>
    <w:rsid w:val="001C2A76"/>
    <w:rsid w:val="001C2C8E"/>
    <w:rsid w:val="001C339E"/>
    <w:rsid w:val="001C33DB"/>
    <w:rsid w:val="001C3945"/>
    <w:rsid w:val="001C3CC2"/>
    <w:rsid w:val="001C48C0"/>
    <w:rsid w:val="001C630F"/>
    <w:rsid w:val="001D067B"/>
    <w:rsid w:val="001D1202"/>
    <w:rsid w:val="001D13F0"/>
    <w:rsid w:val="001D19C0"/>
    <w:rsid w:val="001D235A"/>
    <w:rsid w:val="001D45F1"/>
    <w:rsid w:val="001D4A8F"/>
    <w:rsid w:val="001D60ED"/>
    <w:rsid w:val="001D662F"/>
    <w:rsid w:val="001D6E67"/>
    <w:rsid w:val="001D7674"/>
    <w:rsid w:val="001D79FD"/>
    <w:rsid w:val="001D7D00"/>
    <w:rsid w:val="001E002F"/>
    <w:rsid w:val="001E07DA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7E79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3D95"/>
    <w:rsid w:val="002040E4"/>
    <w:rsid w:val="00205294"/>
    <w:rsid w:val="00205327"/>
    <w:rsid w:val="00205869"/>
    <w:rsid w:val="00205F14"/>
    <w:rsid w:val="00206BE6"/>
    <w:rsid w:val="00207B68"/>
    <w:rsid w:val="00207E49"/>
    <w:rsid w:val="00207EA6"/>
    <w:rsid w:val="00210219"/>
    <w:rsid w:val="00210E9E"/>
    <w:rsid w:val="002111F1"/>
    <w:rsid w:val="00212029"/>
    <w:rsid w:val="00212416"/>
    <w:rsid w:val="002124AD"/>
    <w:rsid w:val="00213857"/>
    <w:rsid w:val="00213A75"/>
    <w:rsid w:val="00213C43"/>
    <w:rsid w:val="0021482E"/>
    <w:rsid w:val="00214A7C"/>
    <w:rsid w:val="00214D2A"/>
    <w:rsid w:val="002152E4"/>
    <w:rsid w:val="00216C9D"/>
    <w:rsid w:val="0021769D"/>
    <w:rsid w:val="0022005E"/>
    <w:rsid w:val="002217EB"/>
    <w:rsid w:val="00221C71"/>
    <w:rsid w:val="0022217F"/>
    <w:rsid w:val="002222D3"/>
    <w:rsid w:val="0022322A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775"/>
    <w:rsid w:val="00232BA0"/>
    <w:rsid w:val="00233E24"/>
    <w:rsid w:val="002340A6"/>
    <w:rsid w:val="002351C4"/>
    <w:rsid w:val="002357FA"/>
    <w:rsid w:val="00235854"/>
    <w:rsid w:val="00235A33"/>
    <w:rsid w:val="00235B45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165"/>
    <w:rsid w:val="002414A1"/>
    <w:rsid w:val="00241518"/>
    <w:rsid w:val="00242A47"/>
    <w:rsid w:val="0024325E"/>
    <w:rsid w:val="00243468"/>
    <w:rsid w:val="00243E2C"/>
    <w:rsid w:val="00244303"/>
    <w:rsid w:val="00244579"/>
    <w:rsid w:val="00247191"/>
    <w:rsid w:val="0025054C"/>
    <w:rsid w:val="00252C67"/>
    <w:rsid w:val="00253044"/>
    <w:rsid w:val="002532B9"/>
    <w:rsid w:val="002535B1"/>
    <w:rsid w:val="00254F74"/>
    <w:rsid w:val="00255364"/>
    <w:rsid w:val="00256489"/>
    <w:rsid w:val="00256DB2"/>
    <w:rsid w:val="00257614"/>
    <w:rsid w:val="002578C9"/>
    <w:rsid w:val="002578FD"/>
    <w:rsid w:val="00257A2C"/>
    <w:rsid w:val="00257F20"/>
    <w:rsid w:val="0026011C"/>
    <w:rsid w:val="00260193"/>
    <w:rsid w:val="00260238"/>
    <w:rsid w:val="00260E6C"/>
    <w:rsid w:val="002610BA"/>
    <w:rsid w:val="00261C7E"/>
    <w:rsid w:val="00263646"/>
    <w:rsid w:val="00263F64"/>
    <w:rsid w:val="00263F6B"/>
    <w:rsid w:val="0026467A"/>
    <w:rsid w:val="0026470A"/>
    <w:rsid w:val="00264FD0"/>
    <w:rsid w:val="00265617"/>
    <w:rsid w:val="002675DB"/>
    <w:rsid w:val="00267C5F"/>
    <w:rsid w:val="00267D13"/>
    <w:rsid w:val="002702C8"/>
    <w:rsid w:val="0027063D"/>
    <w:rsid w:val="00270E42"/>
    <w:rsid w:val="00270E9A"/>
    <w:rsid w:val="00270F9A"/>
    <w:rsid w:val="0027115E"/>
    <w:rsid w:val="00272904"/>
    <w:rsid w:val="00273DA0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10E9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229"/>
    <w:rsid w:val="002904C3"/>
    <w:rsid w:val="00291492"/>
    <w:rsid w:val="00292777"/>
    <w:rsid w:val="00292EDF"/>
    <w:rsid w:val="002937D5"/>
    <w:rsid w:val="0029479A"/>
    <w:rsid w:val="00295508"/>
    <w:rsid w:val="00295CDB"/>
    <w:rsid w:val="00295E2F"/>
    <w:rsid w:val="0029658D"/>
    <w:rsid w:val="0029694A"/>
    <w:rsid w:val="002971F9"/>
    <w:rsid w:val="00297C48"/>
    <w:rsid w:val="002A01D3"/>
    <w:rsid w:val="002A03C8"/>
    <w:rsid w:val="002A045D"/>
    <w:rsid w:val="002A1876"/>
    <w:rsid w:val="002A1970"/>
    <w:rsid w:val="002A1C70"/>
    <w:rsid w:val="002A2D29"/>
    <w:rsid w:val="002A3B2C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CB2"/>
    <w:rsid w:val="002B2CE8"/>
    <w:rsid w:val="002B3053"/>
    <w:rsid w:val="002B3311"/>
    <w:rsid w:val="002B4A55"/>
    <w:rsid w:val="002B596C"/>
    <w:rsid w:val="002B59A4"/>
    <w:rsid w:val="002B5A9E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780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427B"/>
    <w:rsid w:val="002D42E4"/>
    <w:rsid w:val="002D5800"/>
    <w:rsid w:val="002D5B4B"/>
    <w:rsid w:val="002D5F07"/>
    <w:rsid w:val="002D652C"/>
    <w:rsid w:val="002D714F"/>
    <w:rsid w:val="002D78EC"/>
    <w:rsid w:val="002E059C"/>
    <w:rsid w:val="002E059D"/>
    <w:rsid w:val="002E20F8"/>
    <w:rsid w:val="002E3CE0"/>
    <w:rsid w:val="002E3FBD"/>
    <w:rsid w:val="002E45D0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5982"/>
    <w:rsid w:val="002F603F"/>
    <w:rsid w:val="002F6331"/>
    <w:rsid w:val="002F65DB"/>
    <w:rsid w:val="003003F0"/>
    <w:rsid w:val="00301034"/>
    <w:rsid w:val="00301691"/>
    <w:rsid w:val="00302BBD"/>
    <w:rsid w:val="0030339E"/>
    <w:rsid w:val="0030470E"/>
    <w:rsid w:val="00304DF4"/>
    <w:rsid w:val="003058C3"/>
    <w:rsid w:val="00305D43"/>
    <w:rsid w:val="0030690F"/>
    <w:rsid w:val="00306B83"/>
    <w:rsid w:val="003074C8"/>
    <w:rsid w:val="00310083"/>
    <w:rsid w:val="003100C2"/>
    <w:rsid w:val="00310482"/>
    <w:rsid w:val="003107D4"/>
    <w:rsid w:val="0031104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224F"/>
    <w:rsid w:val="0032270D"/>
    <w:rsid w:val="00322B4F"/>
    <w:rsid w:val="00322FF9"/>
    <w:rsid w:val="0032365D"/>
    <w:rsid w:val="003237F2"/>
    <w:rsid w:val="00323E07"/>
    <w:rsid w:val="00324F4E"/>
    <w:rsid w:val="003253CB"/>
    <w:rsid w:val="00326539"/>
    <w:rsid w:val="003267B5"/>
    <w:rsid w:val="0032764C"/>
    <w:rsid w:val="0033205E"/>
    <w:rsid w:val="0033260C"/>
    <w:rsid w:val="003330BF"/>
    <w:rsid w:val="003333C4"/>
    <w:rsid w:val="0033361E"/>
    <w:rsid w:val="00334FC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947"/>
    <w:rsid w:val="00344E42"/>
    <w:rsid w:val="003461D9"/>
    <w:rsid w:val="003465F3"/>
    <w:rsid w:val="00346642"/>
    <w:rsid w:val="003466D1"/>
    <w:rsid w:val="00350863"/>
    <w:rsid w:val="003521EB"/>
    <w:rsid w:val="00352896"/>
    <w:rsid w:val="00352D4B"/>
    <w:rsid w:val="0035563B"/>
    <w:rsid w:val="00355D59"/>
    <w:rsid w:val="00356720"/>
    <w:rsid w:val="0036041F"/>
    <w:rsid w:val="00360438"/>
    <w:rsid w:val="0036110E"/>
    <w:rsid w:val="00362458"/>
    <w:rsid w:val="00363E1A"/>
    <w:rsid w:val="00363EE6"/>
    <w:rsid w:val="003647B5"/>
    <w:rsid w:val="00364EF2"/>
    <w:rsid w:val="0036641F"/>
    <w:rsid w:val="00366889"/>
    <w:rsid w:val="003677D5"/>
    <w:rsid w:val="00367A92"/>
    <w:rsid w:val="00367D5A"/>
    <w:rsid w:val="00367D82"/>
    <w:rsid w:val="00370216"/>
    <w:rsid w:val="00370A10"/>
    <w:rsid w:val="003728ED"/>
    <w:rsid w:val="0037338E"/>
    <w:rsid w:val="00373696"/>
    <w:rsid w:val="00374394"/>
    <w:rsid w:val="003743CB"/>
    <w:rsid w:val="0037448B"/>
    <w:rsid w:val="003755E6"/>
    <w:rsid w:val="003758E3"/>
    <w:rsid w:val="00375CF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286"/>
    <w:rsid w:val="00384D65"/>
    <w:rsid w:val="00384EC4"/>
    <w:rsid w:val="00385104"/>
    <w:rsid w:val="003857EF"/>
    <w:rsid w:val="00385F34"/>
    <w:rsid w:val="00386980"/>
    <w:rsid w:val="00386C12"/>
    <w:rsid w:val="00387831"/>
    <w:rsid w:val="003879F9"/>
    <w:rsid w:val="003900CD"/>
    <w:rsid w:val="00390477"/>
    <w:rsid w:val="003923D8"/>
    <w:rsid w:val="00392FDD"/>
    <w:rsid w:val="0039321B"/>
    <w:rsid w:val="003935C2"/>
    <w:rsid w:val="0039511F"/>
    <w:rsid w:val="00395287"/>
    <w:rsid w:val="0039690B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33E"/>
    <w:rsid w:val="003A5D5A"/>
    <w:rsid w:val="003A73A4"/>
    <w:rsid w:val="003B18FE"/>
    <w:rsid w:val="003B1F78"/>
    <w:rsid w:val="003B2664"/>
    <w:rsid w:val="003B29F8"/>
    <w:rsid w:val="003B375D"/>
    <w:rsid w:val="003B4499"/>
    <w:rsid w:val="003B4C8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26E"/>
    <w:rsid w:val="003C448E"/>
    <w:rsid w:val="003C449B"/>
    <w:rsid w:val="003C4B06"/>
    <w:rsid w:val="003C4E54"/>
    <w:rsid w:val="003C55AD"/>
    <w:rsid w:val="003C5FCC"/>
    <w:rsid w:val="003C674D"/>
    <w:rsid w:val="003C6A9D"/>
    <w:rsid w:val="003C6D2B"/>
    <w:rsid w:val="003C7A40"/>
    <w:rsid w:val="003C7EEE"/>
    <w:rsid w:val="003D1628"/>
    <w:rsid w:val="003D1B2C"/>
    <w:rsid w:val="003D2FCB"/>
    <w:rsid w:val="003D40A0"/>
    <w:rsid w:val="003D41C5"/>
    <w:rsid w:val="003D5941"/>
    <w:rsid w:val="003D5EFA"/>
    <w:rsid w:val="003D6301"/>
    <w:rsid w:val="003D6A7F"/>
    <w:rsid w:val="003D7AEA"/>
    <w:rsid w:val="003E29E4"/>
    <w:rsid w:val="003E371F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298"/>
    <w:rsid w:val="003F0584"/>
    <w:rsid w:val="003F2741"/>
    <w:rsid w:val="003F34B8"/>
    <w:rsid w:val="003F375B"/>
    <w:rsid w:val="003F4175"/>
    <w:rsid w:val="003F43F1"/>
    <w:rsid w:val="003F5591"/>
    <w:rsid w:val="003F623E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5EDB"/>
    <w:rsid w:val="004063EC"/>
    <w:rsid w:val="00406E50"/>
    <w:rsid w:val="00407728"/>
    <w:rsid w:val="004101C1"/>
    <w:rsid w:val="00410A79"/>
    <w:rsid w:val="0041166B"/>
    <w:rsid w:val="00412B46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0BA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31505"/>
    <w:rsid w:val="0043179E"/>
    <w:rsid w:val="00431D51"/>
    <w:rsid w:val="004320D5"/>
    <w:rsid w:val="00432284"/>
    <w:rsid w:val="00432291"/>
    <w:rsid w:val="004331F1"/>
    <w:rsid w:val="00433222"/>
    <w:rsid w:val="004332CA"/>
    <w:rsid w:val="00433813"/>
    <w:rsid w:val="00433EAA"/>
    <w:rsid w:val="00434CF6"/>
    <w:rsid w:val="004372AF"/>
    <w:rsid w:val="00437706"/>
    <w:rsid w:val="00440539"/>
    <w:rsid w:val="004409CD"/>
    <w:rsid w:val="004415AD"/>
    <w:rsid w:val="004418F6"/>
    <w:rsid w:val="00441FC8"/>
    <w:rsid w:val="00443220"/>
    <w:rsid w:val="0044567B"/>
    <w:rsid w:val="00445D91"/>
    <w:rsid w:val="00446649"/>
    <w:rsid w:val="00447993"/>
    <w:rsid w:val="0045004C"/>
    <w:rsid w:val="00450327"/>
    <w:rsid w:val="004510EA"/>
    <w:rsid w:val="004512AE"/>
    <w:rsid w:val="00451C85"/>
    <w:rsid w:val="004531A0"/>
    <w:rsid w:val="004531B8"/>
    <w:rsid w:val="004532F4"/>
    <w:rsid w:val="00453425"/>
    <w:rsid w:val="004536CA"/>
    <w:rsid w:val="004539BC"/>
    <w:rsid w:val="00453AD7"/>
    <w:rsid w:val="00454B7E"/>
    <w:rsid w:val="00454C02"/>
    <w:rsid w:val="004551A6"/>
    <w:rsid w:val="00455A65"/>
    <w:rsid w:val="0045620D"/>
    <w:rsid w:val="00456616"/>
    <w:rsid w:val="004571B0"/>
    <w:rsid w:val="004576E0"/>
    <w:rsid w:val="00457D3A"/>
    <w:rsid w:val="00457E66"/>
    <w:rsid w:val="00460561"/>
    <w:rsid w:val="004607BD"/>
    <w:rsid w:val="00460A90"/>
    <w:rsid w:val="004621E9"/>
    <w:rsid w:val="00463425"/>
    <w:rsid w:val="00464EDB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1C"/>
    <w:rsid w:val="00476DF4"/>
    <w:rsid w:val="004770B2"/>
    <w:rsid w:val="00480E81"/>
    <w:rsid w:val="00482C71"/>
    <w:rsid w:val="004847C1"/>
    <w:rsid w:val="004848CF"/>
    <w:rsid w:val="004850F0"/>
    <w:rsid w:val="00485105"/>
    <w:rsid w:val="00486555"/>
    <w:rsid w:val="004869A0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24E0"/>
    <w:rsid w:val="004B39EF"/>
    <w:rsid w:val="004B506A"/>
    <w:rsid w:val="004B70BD"/>
    <w:rsid w:val="004B738A"/>
    <w:rsid w:val="004B75D8"/>
    <w:rsid w:val="004C09F7"/>
    <w:rsid w:val="004C1043"/>
    <w:rsid w:val="004C14F5"/>
    <w:rsid w:val="004C1FB9"/>
    <w:rsid w:val="004C31BC"/>
    <w:rsid w:val="004C3B9D"/>
    <w:rsid w:val="004C3BAB"/>
    <w:rsid w:val="004C4E6E"/>
    <w:rsid w:val="004C68BE"/>
    <w:rsid w:val="004C7ABB"/>
    <w:rsid w:val="004D074B"/>
    <w:rsid w:val="004D0BEE"/>
    <w:rsid w:val="004D307E"/>
    <w:rsid w:val="004D424C"/>
    <w:rsid w:val="004D4882"/>
    <w:rsid w:val="004D4C34"/>
    <w:rsid w:val="004D4DC1"/>
    <w:rsid w:val="004D4EDC"/>
    <w:rsid w:val="004D4F9D"/>
    <w:rsid w:val="004D5156"/>
    <w:rsid w:val="004D6A0F"/>
    <w:rsid w:val="004D6B31"/>
    <w:rsid w:val="004D7C31"/>
    <w:rsid w:val="004E0087"/>
    <w:rsid w:val="004E05A1"/>
    <w:rsid w:val="004E06DE"/>
    <w:rsid w:val="004E1414"/>
    <w:rsid w:val="004E1F4D"/>
    <w:rsid w:val="004E2FCB"/>
    <w:rsid w:val="004E482C"/>
    <w:rsid w:val="004E5D45"/>
    <w:rsid w:val="004E6785"/>
    <w:rsid w:val="004E7033"/>
    <w:rsid w:val="004E72FF"/>
    <w:rsid w:val="004E7B4B"/>
    <w:rsid w:val="004E7B5D"/>
    <w:rsid w:val="004E7BDD"/>
    <w:rsid w:val="004F006C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673"/>
    <w:rsid w:val="0051536E"/>
    <w:rsid w:val="00515574"/>
    <w:rsid w:val="00515F42"/>
    <w:rsid w:val="00515FCD"/>
    <w:rsid w:val="00516AE7"/>
    <w:rsid w:val="005172D8"/>
    <w:rsid w:val="00517A17"/>
    <w:rsid w:val="0052020F"/>
    <w:rsid w:val="00520E76"/>
    <w:rsid w:val="00521190"/>
    <w:rsid w:val="00522B5F"/>
    <w:rsid w:val="005249FD"/>
    <w:rsid w:val="00525699"/>
    <w:rsid w:val="00525FC1"/>
    <w:rsid w:val="00526A90"/>
    <w:rsid w:val="00526C8A"/>
    <w:rsid w:val="005270C7"/>
    <w:rsid w:val="0052799A"/>
    <w:rsid w:val="005279B3"/>
    <w:rsid w:val="00527B81"/>
    <w:rsid w:val="00527FB5"/>
    <w:rsid w:val="00530C95"/>
    <w:rsid w:val="00530ED0"/>
    <w:rsid w:val="0053153F"/>
    <w:rsid w:val="0053258E"/>
    <w:rsid w:val="00533B05"/>
    <w:rsid w:val="005343E7"/>
    <w:rsid w:val="00534A6D"/>
    <w:rsid w:val="00535FE1"/>
    <w:rsid w:val="0053702E"/>
    <w:rsid w:val="005375F9"/>
    <w:rsid w:val="005376E1"/>
    <w:rsid w:val="00537F51"/>
    <w:rsid w:val="00537FDA"/>
    <w:rsid w:val="005403D9"/>
    <w:rsid w:val="0054080C"/>
    <w:rsid w:val="005411EE"/>
    <w:rsid w:val="00544981"/>
    <w:rsid w:val="00545533"/>
    <w:rsid w:val="00545718"/>
    <w:rsid w:val="00545B7A"/>
    <w:rsid w:val="00546322"/>
    <w:rsid w:val="005476F6"/>
    <w:rsid w:val="00547975"/>
    <w:rsid w:val="00547ADD"/>
    <w:rsid w:val="005501B3"/>
    <w:rsid w:val="00551E97"/>
    <w:rsid w:val="005524BD"/>
    <w:rsid w:val="005525B6"/>
    <w:rsid w:val="005528F3"/>
    <w:rsid w:val="00552C23"/>
    <w:rsid w:val="00552F65"/>
    <w:rsid w:val="00553BFB"/>
    <w:rsid w:val="00554519"/>
    <w:rsid w:val="00555A38"/>
    <w:rsid w:val="00556030"/>
    <w:rsid w:val="00556196"/>
    <w:rsid w:val="00556CCA"/>
    <w:rsid w:val="0055711B"/>
    <w:rsid w:val="005574BC"/>
    <w:rsid w:val="00560167"/>
    <w:rsid w:val="00561801"/>
    <w:rsid w:val="005641C5"/>
    <w:rsid w:val="005659EB"/>
    <w:rsid w:val="00566862"/>
    <w:rsid w:val="00566DAE"/>
    <w:rsid w:val="0056727F"/>
    <w:rsid w:val="0056771C"/>
    <w:rsid w:val="005678E6"/>
    <w:rsid w:val="005712D0"/>
    <w:rsid w:val="0057183F"/>
    <w:rsid w:val="00571FCB"/>
    <w:rsid w:val="00572006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6F8"/>
    <w:rsid w:val="00583827"/>
    <w:rsid w:val="005849C6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97AD5"/>
    <w:rsid w:val="005A0BF6"/>
    <w:rsid w:val="005A0D24"/>
    <w:rsid w:val="005A158D"/>
    <w:rsid w:val="005A2CDE"/>
    <w:rsid w:val="005A329B"/>
    <w:rsid w:val="005A33BC"/>
    <w:rsid w:val="005A343A"/>
    <w:rsid w:val="005A39D5"/>
    <w:rsid w:val="005A4780"/>
    <w:rsid w:val="005A5E8F"/>
    <w:rsid w:val="005A6EC8"/>
    <w:rsid w:val="005A7583"/>
    <w:rsid w:val="005A7604"/>
    <w:rsid w:val="005A789B"/>
    <w:rsid w:val="005B0938"/>
    <w:rsid w:val="005B1D60"/>
    <w:rsid w:val="005B23AD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A20"/>
    <w:rsid w:val="005C3BCB"/>
    <w:rsid w:val="005C3F0B"/>
    <w:rsid w:val="005C5506"/>
    <w:rsid w:val="005C57EE"/>
    <w:rsid w:val="005C5E94"/>
    <w:rsid w:val="005C6BBC"/>
    <w:rsid w:val="005C777B"/>
    <w:rsid w:val="005C7D69"/>
    <w:rsid w:val="005D024A"/>
    <w:rsid w:val="005D0EF1"/>
    <w:rsid w:val="005D22C4"/>
    <w:rsid w:val="005D3A4E"/>
    <w:rsid w:val="005D414D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147"/>
    <w:rsid w:val="005E0329"/>
    <w:rsid w:val="005E0DB7"/>
    <w:rsid w:val="005E1E14"/>
    <w:rsid w:val="005E2119"/>
    <w:rsid w:val="005E244C"/>
    <w:rsid w:val="005E42AA"/>
    <w:rsid w:val="005E456F"/>
    <w:rsid w:val="005E4805"/>
    <w:rsid w:val="005E538B"/>
    <w:rsid w:val="005E6379"/>
    <w:rsid w:val="005E6ABC"/>
    <w:rsid w:val="005E716C"/>
    <w:rsid w:val="005E7275"/>
    <w:rsid w:val="005F044B"/>
    <w:rsid w:val="005F217B"/>
    <w:rsid w:val="005F25C8"/>
    <w:rsid w:val="005F2C0D"/>
    <w:rsid w:val="005F2D6D"/>
    <w:rsid w:val="005F307C"/>
    <w:rsid w:val="005F328E"/>
    <w:rsid w:val="005F3800"/>
    <w:rsid w:val="005F3BD9"/>
    <w:rsid w:val="005F42F1"/>
    <w:rsid w:val="005F48F9"/>
    <w:rsid w:val="005F59CE"/>
    <w:rsid w:val="005F5ABC"/>
    <w:rsid w:val="005F6B82"/>
    <w:rsid w:val="005F71CD"/>
    <w:rsid w:val="005F7A86"/>
    <w:rsid w:val="005F7B1A"/>
    <w:rsid w:val="00601631"/>
    <w:rsid w:val="00601825"/>
    <w:rsid w:val="00602379"/>
    <w:rsid w:val="006023BD"/>
    <w:rsid w:val="006023EC"/>
    <w:rsid w:val="006033C5"/>
    <w:rsid w:val="00603463"/>
    <w:rsid w:val="006045F8"/>
    <w:rsid w:val="00604E41"/>
    <w:rsid w:val="00605A60"/>
    <w:rsid w:val="00605ADE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068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1A22"/>
    <w:rsid w:val="00633890"/>
    <w:rsid w:val="006340CB"/>
    <w:rsid w:val="006347E1"/>
    <w:rsid w:val="00634A75"/>
    <w:rsid w:val="00637B40"/>
    <w:rsid w:val="00637BCE"/>
    <w:rsid w:val="00637D1F"/>
    <w:rsid w:val="00641EE2"/>
    <w:rsid w:val="00642ABA"/>
    <w:rsid w:val="0064332A"/>
    <w:rsid w:val="006433C3"/>
    <w:rsid w:val="006433E7"/>
    <w:rsid w:val="00643E2D"/>
    <w:rsid w:val="0064649C"/>
    <w:rsid w:val="006478AD"/>
    <w:rsid w:val="00650160"/>
    <w:rsid w:val="00650742"/>
    <w:rsid w:val="00650985"/>
    <w:rsid w:val="00650A05"/>
    <w:rsid w:val="006516D5"/>
    <w:rsid w:val="00651BC3"/>
    <w:rsid w:val="0065285C"/>
    <w:rsid w:val="00653236"/>
    <w:rsid w:val="00653439"/>
    <w:rsid w:val="00653453"/>
    <w:rsid w:val="006534A6"/>
    <w:rsid w:val="0065392C"/>
    <w:rsid w:val="0065598E"/>
    <w:rsid w:val="00655E57"/>
    <w:rsid w:val="00656613"/>
    <w:rsid w:val="00657B44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77AA"/>
    <w:rsid w:val="00667AD8"/>
    <w:rsid w:val="00667E70"/>
    <w:rsid w:val="00667EDE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1E3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86D24"/>
    <w:rsid w:val="006914BB"/>
    <w:rsid w:val="006918CE"/>
    <w:rsid w:val="00691C7B"/>
    <w:rsid w:val="006922E2"/>
    <w:rsid w:val="00692885"/>
    <w:rsid w:val="00693667"/>
    <w:rsid w:val="006950C2"/>
    <w:rsid w:val="00695E06"/>
    <w:rsid w:val="006963C0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508B"/>
    <w:rsid w:val="006A5DE6"/>
    <w:rsid w:val="006A5DE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858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6DD4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DFB"/>
    <w:rsid w:val="006C6E57"/>
    <w:rsid w:val="006C7D12"/>
    <w:rsid w:val="006D0149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D7686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9F8"/>
    <w:rsid w:val="006E5103"/>
    <w:rsid w:val="006E5824"/>
    <w:rsid w:val="006E5D1D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701C1E"/>
    <w:rsid w:val="00702556"/>
    <w:rsid w:val="00702CCA"/>
    <w:rsid w:val="00703A4F"/>
    <w:rsid w:val="007045F6"/>
    <w:rsid w:val="007048E3"/>
    <w:rsid w:val="00705C95"/>
    <w:rsid w:val="007062CC"/>
    <w:rsid w:val="00706BC3"/>
    <w:rsid w:val="007071F8"/>
    <w:rsid w:val="00707445"/>
    <w:rsid w:val="00707FB9"/>
    <w:rsid w:val="00711573"/>
    <w:rsid w:val="0071190C"/>
    <w:rsid w:val="007126EF"/>
    <w:rsid w:val="00712929"/>
    <w:rsid w:val="00713C83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93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2A"/>
    <w:rsid w:val="00730D30"/>
    <w:rsid w:val="00731003"/>
    <w:rsid w:val="00731545"/>
    <w:rsid w:val="00732BD6"/>
    <w:rsid w:val="00732D38"/>
    <w:rsid w:val="007335FE"/>
    <w:rsid w:val="0073471A"/>
    <w:rsid w:val="00735624"/>
    <w:rsid w:val="0073586F"/>
    <w:rsid w:val="00736BF7"/>
    <w:rsid w:val="00741564"/>
    <w:rsid w:val="00741A7B"/>
    <w:rsid w:val="00741FF2"/>
    <w:rsid w:val="0074276B"/>
    <w:rsid w:val="007428E7"/>
    <w:rsid w:val="00742F37"/>
    <w:rsid w:val="0074304F"/>
    <w:rsid w:val="0074313A"/>
    <w:rsid w:val="00743C2E"/>
    <w:rsid w:val="0074525C"/>
    <w:rsid w:val="00745C06"/>
    <w:rsid w:val="00745F74"/>
    <w:rsid w:val="007470F2"/>
    <w:rsid w:val="0074768D"/>
    <w:rsid w:val="00747A60"/>
    <w:rsid w:val="00747EFD"/>
    <w:rsid w:val="00750E6A"/>
    <w:rsid w:val="0075101E"/>
    <w:rsid w:val="0075113C"/>
    <w:rsid w:val="00751458"/>
    <w:rsid w:val="007520CA"/>
    <w:rsid w:val="007536F1"/>
    <w:rsid w:val="007551C7"/>
    <w:rsid w:val="00755D1A"/>
    <w:rsid w:val="00756843"/>
    <w:rsid w:val="007572CA"/>
    <w:rsid w:val="0075784B"/>
    <w:rsid w:val="0076074A"/>
    <w:rsid w:val="0076154C"/>
    <w:rsid w:val="007620E3"/>
    <w:rsid w:val="007628F5"/>
    <w:rsid w:val="00762F27"/>
    <w:rsid w:val="00763098"/>
    <w:rsid w:val="0076444B"/>
    <w:rsid w:val="00765182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25F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2DFB"/>
    <w:rsid w:val="007A32C5"/>
    <w:rsid w:val="007A5490"/>
    <w:rsid w:val="007A567F"/>
    <w:rsid w:val="007A5C92"/>
    <w:rsid w:val="007A5D83"/>
    <w:rsid w:val="007B15E1"/>
    <w:rsid w:val="007B16D0"/>
    <w:rsid w:val="007B225E"/>
    <w:rsid w:val="007B2D94"/>
    <w:rsid w:val="007B2DCE"/>
    <w:rsid w:val="007B305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A79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03A"/>
    <w:rsid w:val="007C3972"/>
    <w:rsid w:val="007C3E9C"/>
    <w:rsid w:val="007C40C6"/>
    <w:rsid w:val="007C476A"/>
    <w:rsid w:val="007C4E66"/>
    <w:rsid w:val="007C4EF6"/>
    <w:rsid w:val="007C6026"/>
    <w:rsid w:val="007C6D7E"/>
    <w:rsid w:val="007C7A54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7AF"/>
    <w:rsid w:val="007E0FB8"/>
    <w:rsid w:val="007E1133"/>
    <w:rsid w:val="007E2148"/>
    <w:rsid w:val="007E2C52"/>
    <w:rsid w:val="007E2EA8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F0699"/>
    <w:rsid w:val="007F078D"/>
    <w:rsid w:val="007F1892"/>
    <w:rsid w:val="007F304E"/>
    <w:rsid w:val="007F4A40"/>
    <w:rsid w:val="007F4A6F"/>
    <w:rsid w:val="007F55FE"/>
    <w:rsid w:val="007F5957"/>
    <w:rsid w:val="007F5C0D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C7F"/>
    <w:rsid w:val="00807474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8D8"/>
    <w:rsid w:val="0081398B"/>
    <w:rsid w:val="00813E68"/>
    <w:rsid w:val="008144F0"/>
    <w:rsid w:val="00815646"/>
    <w:rsid w:val="0081564E"/>
    <w:rsid w:val="008230B8"/>
    <w:rsid w:val="00823D6F"/>
    <w:rsid w:val="00823DC3"/>
    <w:rsid w:val="00824790"/>
    <w:rsid w:val="00826937"/>
    <w:rsid w:val="008271AA"/>
    <w:rsid w:val="0082739D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10FC"/>
    <w:rsid w:val="00843A48"/>
    <w:rsid w:val="0084427F"/>
    <w:rsid w:val="008449AA"/>
    <w:rsid w:val="00844AA8"/>
    <w:rsid w:val="008455AC"/>
    <w:rsid w:val="00846639"/>
    <w:rsid w:val="00846D2A"/>
    <w:rsid w:val="00846FFF"/>
    <w:rsid w:val="00847057"/>
    <w:rsid w:val="0084717E"/>
    <w:rsid w:val="0085037C"/>
    <w:rsid w:val="0085043B"/>
    <w:rsid w:val="00850623"/>
    <w:rsid w:val="00851896"/>
    <w:rsid w:val="0085228C"/>
    <w:rsid w:val="00852F63"/>
    <w:rsid w:val="0085368A"/>
    <w:rsid w:val="00853DEF"/>
    <w:rsid w:val="00853EE7"/>
    <w:rsid w:val="00854AAB"/>
    <w:rsid w:val="00854D9A"/>
    <w:rsid w:val="00855580"/>
    <w:rsid w:val="00855FB5"/>
    <w:rsid w:val="00855FC5"/>
    <w:rsid w:val="00855FD8"/>
    <w:rsid w:val="00856DAF"/>
    <w:rsid w:val="00856FF2"/>
    <w:rsid w:val="00857F9E"/>
    <w:rsid w:val="00860971"/>
    <w:rsid w:val="00861687"/>
    <w:rsid w:val="00861E0C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3511"/>
    <w:rsid w:val="00873F5D"/>
    <w:rsid w:val="00874B59"/>
    <w:rsid w:val="008754AF"/>
    <w:rsid w:val="008764E4"/>
    <w:rsid w:val="00876832"/>
    <w:rsid w:val="00876C3C"/>
    <w:rsid w:val="00880CE6"/>
    <w:rsid w:val="00882A4A"/>
    <w:rsid w:val="00883065"/>
    <w:rsid w:val="00884F10"/>
    <w:rsid w:val="00885C56"/>
    <w:rsid w:val="0088626E"/>
    <w:rsid w:val="0089033F"/>
    <w:rsid w:val="0089072C"/>
    <w:rsid w:val="0089252A"/>
    <w:rsid w:val="00892CBB"/>
    <w:rsid w:val="00893358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4728"/>
    <w:rsid w:val="008A50E1"/>
    <w:rsid w:val="008A5E67"/>
    <w:rsid w:val="008A5ECF"/>
    <w:rsid w:val="008A6401"/>
    <w:rsid w:val="008A65B9"/>
    <w:rsid w:val="008A6641"/>
    <w:rsid w:val="008A7481"/>
    <w:rsid w:val="008B0345"/>
    <w:rsid w:val="008B4AC4"/>
    <w:rsid w:val="008B52AA"/>
    <w:rsid w:val="008B5418"/>
    <w:rsid w:val="008B6E73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523A"/>
    <w:rsid w:val="008C5B71"/>
    <w:rsid w:val="008C5C23"/>
    <w:rsid w:val="008C6152"/>
    <w:rsid w:val="008C61AE"/>
    <w:rsid w:val="008C66A7"/>
    <w:rsid w:val="008C6E46"/>
    <w:rsid w:val="008D03B3"/>
    <w:rsid w:val="008D062E"/>
    <w:rsid w:val="008D065C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092"/>
    <w:rsid w:val="008E7902"/>
    <w:rsid w:val="008E7DF0"/>
    <w:rsid w:val="008F02C1"/>
    <w:rsid w:val="008F0844"/>
    <w:rsid w:val="008F0FCD"/>
    <w:rsid w:val="008F14E9"/>
    <w:rsid w:val="008F19AD"/>
    <w:rsid w:val="008F2A97"/>
    <w:rsid w:val="008F3732"/>
    <w:rsid w:val="008F376C"/>
    <w:rsid w:val="008F530C"/>
    <w:rsid w:val="008F5432"/>
    <w:rsid w:val="008F5B17"/>
    <w:rsid w:val="008F5C63"/>
    <w:rsid w:val="008F5ED8"/>
    <w:rsid w:val="008F6684"/>
    <w:rsid w:val="008F675E"/>
    <w:rsid w:val="008F6AC6"/>
    <w:rsid w:val="008F7B6A"/>
    <w:rsid w:val="009000C5"/>
    <w:rsid w:val="00900E96"/>
    <w:rsid w:val="00901B9E"/>
    <w:rsid w:val="00901DBF"/>
    <w:rsid w:val="00902B00"/>
    <w:rsid w:val="00902B01"/>
    <w:rsid w:val="00902E68"/>
    <w:rsid w:val="009034B9"/>
    <w:rsid w:val="009036BE"/>
    <w:rsid w:val="00903768"/>
    <w:rsid w:val="00903F94"/>
    <w:rsid w:val="00904249"/>
    <w:rsid w:val="0090489F"/>
    <w:rsid w:val="00904F0A"/>
    <w:rsid w:val="00905015"/>
    <w:rsid w:val="00906429"/>
    <w:rsid w:val="00907958"/>
    <w:rsid w:val="00910CEB"/>
    <w:rsid w:val="00910E57"/>
    <w:rsid w:val="0091155F"/>
    <w:rsid w:val="00912B8C"/>
    <w:rsid w:val="00912D7F"/>
    <w:rsid w:val="00912EF7"/>
    <w:rsid w:val="00913F23"/>
    <w:rsid w:val="009159B2"/>
    <w:rsid w:val="00916509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3510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5E9D"/>
    <w:rsid w:val="0093647A"/>
    <w:rsid w:val="00936C1D"/>
    <w:rsid w:val="0093792B"/>
    <w:rsid w:val="00940609"/>
    <w:rsid w:val="00940C12"/>
    <w:rsid w:val="00940C27"/>
    <w:rsid w:val="00941211"/>
    <w:rsid w:val="00941A18"/>
    <w:rsid w:val="0094378E"/>
    <w:rsid w:val="00944F77"/>
    <w:rsid w:val="0094531C"/>
    <w:rsid w:val="00945DCD"/>
    <w:rsid w:val="009460B7"/>
    <w:rsid w:val="00946814"/>
    <w:rsid w:val="00946F2C"/>
    <w:rsid w:val="0094739A"/>
    <w:rsid w:val="009502DD"/>
    <w:rsid w:val="00950B16"/>
    <w:rsid w:val="0095142E"/>
    <w:rsid w:val="00951443"/>
    <w:rsid w:val="00951A92"/>
    <w:rsid w:val="009524D4"/>
    <w:rsid w:val="00952581"/>
    <w:rsid w:val="00952A21"/>
    <w:rsid w:val="00952E31"/>
    <w:rsid w:val="00953823"/>
    <w:rsid w:val="009539BC"/>
    <w:rsid w:val="00953C86"/>
    <w:rsid w:val="00954B06"/>
    <w:rsid w:val="00954C1D"/>
    <w:rsid w:val="00954EFA"/>
    <w:rsid w:val="00955BE2"/>
    <w:rsid w:val="0095727C"/>
    <w:rsid w:val="00957305"/>
    <w:rsid w:val="009600E7"/>
    <w:rsid w:val="00960B42"/>
    <w:rsid w:val="00960BA9"/>
    <w:rsid w:val="00962247"/>
    <w:rsid w:val="00962960"/>
    <w:rsid w:val="00962ECA"/>
    <w:rsid w:val="00962F02"/>
    <w:rsid w:val="00963250"/>
    <w:rsid w:val="00963FF6"/>
    <w:rsid w:val="00964C41"/>
    <w:rsid w:val="009670DE"/>
    <w:rsid w:val="00967565"/>
    <w:rsid w:val="0096777C"/>
    <w:rsid w:val="00967B3D"/>
    <w:rsid w:val="00967F72"/>
    <w:rsid w:val="0097121F"/>
    <w:rsid w:val="009712E9"/>
    <w:rsid w:val="009715EC"/>
    <w:rsid w:val="00971BA9"/>
    <w:rsid w:val="00971E21"/>
    <w:rsid w:val="00972099"/>
    <w:rsid w:val="0097230C"/>
    <w:rsid w:val="009726C0"/>
    <w:rsid w:val="00972F8B"/>
    <w:rsid w:val="0097378E"/>
    <w:rsid w:val="00973BA6"/>
    <w:rsid w:val="00973F43"/>
    <w:rsid w:val="00975349"/>
    <w:rsid w:val="0097565C"/>
    <w:rsid w:val="00975678"/>
    <w:rsid w:val="00976CC1"/>
    <w:rsid w:val="009813BA"/>
    <w:rsid w:val="0098212B"/>
    <w:rsid w:val="009823B9"/>
    <w:rsid w:val="00983BAD"/>
    <w:rsid w:val="00983C7F"/>
    <w:rsid w:val="00984CDB"/>
    <w:rsid w:val="00985079"/>
    <w:rsid w:val="00985703"/>
    <w:rsid w:val="009859C6"/>
    <w:rsid w:val="00985C2E"/>
    <w:rsid w:val="0098641C"/>
    <w:rsid w:val="009869FF"/>
    <w:rsid w:val="0098730D"/>
    <w:rsid w:val="00987CC8"/>
    <w:rsid w:val="00991693"/>
    <w:rsid w:val="00991E58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28B"/>
    <w:rsid w:val="009A28FF"/>
    <w:rsid w:val="009A315D"/>
    <w:rsid w:val="009A3E91"/>
    <w:rsid w:val="009A46A4"/>
    <w:rsid w:val="009A5119"/>
    <w:rsid w:val="009A5DF0"/>
    <w:rsid w:val="009A6090"/>
    <w:rsid w:val="009A73BD"/>
    <w:rsid w:val="009A795B"/>
    <w:rsid w:val="009B1623"/>
    <w:rsid w:val="009B2DA5"/>
    <w:rsid w:val="009B4437"/>
    <w:rsid w:val="009B54CE"/>
    <w:rsid w:val="009B605A"/>
    <w:rsid w:val="009B7E0C"/>
    <w:rsid w:val="009C29F2"/>
    <w:rsid w:val="009C2B6B"/>
    <w:rsid w:val="009C2D50"/>
    <w:rsid w:val="009C470C"/>
    <w:rsid w:val="009C47E6"/>
    <w:rsid w:val="009C50C7"/>
    <w:rsid w:val="009C517F"/>
    <w:rsid w:val="009C56BF"/>
    <w:rsid w:val="009C5D81"/>
    <w:rsid w:val="009C5E28"/>
    <w:rsid w:val="009C61FE"/>
    <w:rsid w:val="009C66E8"/>
    <w:rsid w:val="009C69A8"/>
    <w:rsid w:val="009D053A"/>
    <w:rsid w:val="009D0F5A"/>
    <w:rsid w:val="009D15EE"/>
    <w:rsid w:val="009D194C"/>
    <w:rsid w:val="009D1B8F"/>
    <w:rsid w:val="009D1D5B"/>
    <w:rsid w:val="009D1F3C"/>
    <w:rsid w:val="009D252F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FD0"/>
    <w:rsid w:val="009E0248"/>
    <w:rsid w:val="009E0E5C"/>
    <w:rsid w:val="009E215F"/>
    <w:rsid w:val="009E25CA"/>
    <w:rsid w:val="009E3128"/>
    <w:rsid w:val="009E3227"/>
    <w:rsid w:val="009E34B1"/>
    <w:rsid w:val="009E370C"/>
    <w:rsid w:val="009E39DE"/>
    <w:rsid w:val="009E40C3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5C"/>
    <w:rsid w:val="009F4468"/>
    <w:rsid w:val="009F4A92"/>
    <w:rsid w:val="009F51A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4BF0"/>
    <w:rsid w:val="00A05D32"/>
    <w:rsid w:val="00A05D8F"/>
    <w:rsid w:val="00A05EE4"/>
    <w:rsid w:val="00A06971"/>
    <w:rsid w:val="00A07DAC"/>
    <w:rsid w:val="00A10ABE"/>
    <w:rsid w:val="00A10CEF"/>
    <w:rsid w:val="00A10D9D"/>
    <w:rsid w:val="00A112B8"/>
    <w:rsid w:val="00A1154E"/>
    <w:rsid w:val="00A116DD"/>
    <w:rsid w:val="00A11C3B"/>
    <w:rsid w:val="00A1440A"/>
    <w:rsid w:val="00A146E0"/>
    <w:rsid w:val="00A148EC"/>
    <w:rsid w:val="00A16102"/>
    <w:rsid w:val="00A16621"/>
    <w:rsid w:val="00A175DA"/>
    <w:rsid w:val="00A17A9C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7E7E"/>
    <w:rsid w:val="00A30698"/>
    <w:rsid w:val="00A3095F"/>
    <w:rsid w:val="00A312F3"/>
    <w:rsid w:val="00A31B4E"/>
    <w:rsid w:val="00A3261D"/>
    <w:rsid w:val="00A33438"/>
    <w:rsid w:val="00A340CA"/>
    <w:rsid w:val="00A34694"/>
    <w:rsid w:val="00A34836"/>
    <w:rsid w:val="00A35014"/>
    <w:rsid w:val="00A3633C"/>
    <w:rsid w:val="00A370BE"/>
    <w:rsid w:val="00A37199"/>
    <w:rsid w:val="00A371CC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500B7"/>
    <w:rsid w:val="00A50AFB"/>
    <w:rsid w:val="00A511C0"/>
    <w:rsid w:val="00A51B6D"/>
    <w:rsid w:val="00A5369C"/>
    <w:rsid w:val="00A53A6F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A08"/>
    <w:rsid w:val="00A84BC6"/>
    <w:rsid w:val="00A855F5"/>
    <w:rsid w:val="00A87353"/>
    <w:rsid w:val="00A904C7"/>
    <w:rsid w:val="00A90DF3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6872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1EB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15B"/>
    <w:rsid w:val="00AC2A73"/>
    <w:rsid w:val="00AC2E91"/>
    <w:rsid w:val="00AC393C"/>
    <w:rsid w:val="00AC3B0D"/>
    <w:rsid w:val="00AC3FC3"/>
    <w:rsid w:val="00AC4834"/>
    <w:rsid w:val="00AC5018"/>
    <w:rsid w:val="00AC5169"/>
    <w:rsid w:val="00AC7F7F"/>
    <w:rsid w:val="00AD114B"/>
    <w:rsid w:val="00AD1527"/>
    <w:rsid w:val="00AD1951"/>
    <w:rsid w:val="00AD1DBE"/>
    <w:rsid w:val="00AD4184"/>
    <w:rsid w:val="00AD46F9"/>
    <w:rsid w:val="00AD5330"/>
    <w:rsid w:val="00AD5B6C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0C1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00F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E5C"/>
    <w:rsid w:val="00B17701"/>
    <w:rsid w:val="00B17B94"/>
    <w:rsid w:val="00B20628"/>
    <w:rsid w:val="00B21F84"/>
    <w:rsid w:val="00B21FED"/>
    <w:rsid w:val="00B222CF"/>
    <w:rsid w:val="00B222EF"/>
    <w:rsid w:val="00B2277E"/>
    <w:rsid w:val="00B22869"/>
    <w:rsid w:val="00B23C65"/>
    <w:rsid w:val="00B30D95"/>
    <w:rsid w:val="00B32045"/>
    <w:rsid w:val="00B320BB"/>
    <w:rsid w:val="00B327DC"/>
    <w:rsid w:val="00B32CF6"/>
    <w:rsid w:val="00B3355E"/>
    <w:rsid w:val="00B342E6"/>
    <w:rsid w:val="00B3502C"/>
    <w:rsid w:val="00B35080"/>
    <w:rsid w:val="00B360AC"/>
    <w:rsid w:val="00B3622A"/>
    <w:rsid w:val="00B375BF"/>
    <w:rsid w:val="00B37EF8"/>
    <w:rsid w:val="00B40855"/>
    <w:rsid w:val="00B40C11"/>
    <w:rsid w:val="00B40DA3"/>
    <w:rsid w:val="00B4119D"/>
    <w:rsid w:val="00B42429"/>
    <w:rsid w:val="00B424B7"/>
    <w:rsid w:val="00B424C3"/>
    <w:rsid w:val="00B42A75"/>
    <w:rsid w:val="00B441EB"/>
    <w:rsid w:val="00B445CA"/>
    <w:rsid w:val="00B45A2D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323B"/>
    <w:rsid w:val="00B547FA"/>
    <w:rsid w:val="00B54BDB"/>
    <w:rsid w:val="00B551A6"/>
    <w:rsid w:val="00B551EC"/>
    <w:rsid w:val="00B554EB"/>
    <w:rsid w:val="00B56293"/>
    <w:rsid w:val="00B5640A"/>
    <w:rsid w:val="00B575B8"/>
    <w:rsid w:val="00B57EE9"/>
    <w:rsid w:val="00B60698"/>
    <w:rsid w:val="00B607D8"/>
    <w:rsid w:val="00B60FF1"/>
    <w:rsid w:val="00B6121A"/>
    <w:rsid w:val="00B61472"/>
    <w:rsid w:val="00B62D9E"/>
    <w:rsid w:val="00B6395D"/>
    <w:rsid w:val="00B647DC"/>
    <w:rsid w:val="00B65057"/>
    <w:rsid w:val="00B653A9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66A9"/>
    <w:rsid w:val="00B773D9"/>
    <w:rsid w:val="00B77521"/>
    <w:rsid w:val="00B8064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3E85"/>
    <w:rsid w:val="00B8462B"/>
    <w:rsid w:val="00B847D1"/>
    <w:rsid w:val="00B84B42"/>
    <w:rsid w:val="00B84F51"/>
    <w:rsid w:val="00B84F59"/>
    <w:rsid w:val="00B85518"/>
    <w:rsid w:val="00B8635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6309"/>
    <w:rsid w:val="00BA04EB"/>
    <w:rsid w:val="00BA0611"/>
    <w:rsid w:val="00BA092C"/>
    <w:rsid w:val="00BA17DE"/>
    <w:rsid w:val="00BA2403"/>
    <w:rsid w:val="00BA4284"/>
    <w:rsid w:val="00BA490D"/>
    <w:rsid w:val="00BA4DBF"/>
    <w:rsid w:val="00BA5510"/>
    <w:rsid w:val="00BA5606"/>
    <w:rsid w:val="00BA58B1"/>
    <w:rsid w:val="00BA6F1E"/>
    <w:rsid w:val="00BA77D6"/>
    <w:rsid w:val="00BB0DD5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B7FBA"/>
    <w:rsid w:val="00BC0D1A"/>
    <w:rsid w:val="00BC1584"/>
    <w:rsid w:val="00BC1EAC"/>
    <w:rsid w:val="00BC235B"/>
    <w:rsid w:val="00BC2563"/>
    <w:rsid w:val="00BC4A4D"/>
    <w:rsid w:val="00BC586E"/>
    <w:rsid w:val="00BC6D75"/>
    <w:rsid w:val="00BC755D"/>
    <w:rsid w:val="00BD2790"/>
    <w:rsid w:val="00BD33D5"/>
    <w:rsid w:val="00BD3534"/>
    <w:rsid w:val="00BD524A"/>
    <w:rsid w:val="00BD586B"/>
    <w:rsid w:val="00BD5F53"/>
    <w:rsid w:val="00BD62B9"/>
    <w:rsid w:val="00BD6700"/>
    <w:rsid w:val="00BD7374"/>
    <w:rsid w:val="00BE0732"/>
    <w:rsid w:val="00BE1649"/>
    <w:rsid w:val="00BE18E7"/>
    <w:rsid w:val="00BE1DCF"/>
    <w:rsid w:val="00BE1F20"/>
    <w:rsid w:val="00BE23E8"/>
    <w:rsid w:val="00BE2939"/>
    <w:rsid w:val="00BE2F21"/>
    <w:rsid w:val="00BE4943"/>
    <w:rsid w:val="00BE4FB0"/>
    <w:rsid w:val="00BE6AB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CE7"/>
    <w:rsid w:val="00BF6EF7"/>
    <w:rsid w:val="00BF7CDA"/>
    <w:rsid w:val="00C00617"/>
    <w:rsid w:val="00C008F8"/>
    <w:rsid w:val="00C00DD6"/>
    <w:rsid w:val="00C016B6"/>
    <w:rsid w:val="00C01AAF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89D"/>
    <w:rsid w:val="00C16F71"/>
    <w:rsid w:val="00C1733A"/>
    <w:rsid w:val="00C1753F"/>
    <w:rsid w:val="00C17711"/>
    <w:rsid w:val="00C1772F"/>
    <w:rsid w:val="00C17828"/>
    <w:rsid w:val="00C20DED"/>
    <w:rsid w:val="00C20E80"/>
    <w:rsid w:val="00C2111C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20C"/>
    <w:rsid w:val="00C32DAE"/>
    <w:rsid w:val="00C32F8D"/>
    <w:rsid w:val="00C3322D"/>
    <w:rsid w:val="00C33614"/>
    <w:rsid w:val="00C3388B"/>
    <w:rsid w:val="00C34638"/>
    <w:rsid w:val="00C34907"/>
    <w:rsid w:val="00C34BC2"/>
    <w:rsid w:val="00C34E00"/>
    <w:rsid w:val="00C355C4"/>
    <w:rsid w:val="00C35A50"/>
    <w:rsid w:val="00C37073"/>
    <w:rsid w:val="00C375EA"/>
    <w:rsid w:val="00C40276"/>
    <w:rsid w:val="00C409FD"/>
    <w:rsid w:val="00C40C6A"/>
    <w:rsid w:val="00C41783"/>
    <w:rsid w:val="00C42704"/>
    <w:rsid w:val="00C42E0B"/>
    <w:rsid w:val="00C43BF3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498"/>
    <w:rsid w:val="00C53507"/>
    <w:rsid w:val="00C5415A"/>
    <w:rsid w:val="00C543BA"/>
    <w:rsid w:val="00C54DCA"/>
    <w:rsid w:val="00C55250"/>
    <w:rsid w:val="00C55812"/>
    <w:rsid w:val="00C55D7E"/>
    <w:rsid w:val="00C563B3"/>
    <w:rsid w:val="00C56847"/>
    <w:rsid w:val="00C57A26"/>
    <w:rsid w:val="00C57C33"/>
    <w:rsid w:val="00C60A2D"/>
    <w:rsid w:val="00C61130"/>
    <w:rsid w:val="00C6206A"/>
    <w:rsid w:val="00C6271D"/>
    <w:rsid w:val="00C629E6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66E7B"/>
    <w:rsid w:val="00C7043F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822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5491"/>
    <w:rsid w:val="00C85888"/>
    <w:rsid w:val="00C865A0"/>
    <w:rsid w:val="00C86796"/>
    <w:rsid w:val="00C875AE"/>
    <w:rsid w:val="00C878FB"/>
    <w:rsid w:val="00C879B5"/>
    <w:rsid w:val="00C87D46"/>
    <w:rsid w:val="00C87E11"/>
    <w:rsid w:val="00C90327"/>
    <w:rsid w:val="00C90C18"/>
    <w:rsid w:val="00C91217"/>
    <w:rsid w:val="00C913A1"/>
    <w:rsid w:val="00C917A4"/>
    <w:rsid w:val="00C923B7"/>
    <w:rsid w:val="00C928C2"/>
    <w:rsid w:val="00C934D2"/>
    <w:rsid w:val="00C93A1E"/>
    <w:rsid w:val="00C93DBF"/>
    <w:rsid w:val="00C93EF3"/>
    <w:rsid w:val="00C94001"/>
    <w:rsid w:val="00C96156"/>
    <w:rsid w:val="00C964C0"/>
    <w:rsid w:val="00C967BD"/>
    <w:rsid w:val="00C96957"/>
    <w:rsid w:val="00CA0C5F"/>
    <w:rsid w:val="00CA1B45"/>
    <w:rsid w:val="00CA1B86"/>
    <w:rsid w:val="00CA23BB"/>
    <w:rsid w:val="00CA31BA"/>
    <w:rsid w:val="00CA330F"/>
    <w:rsid w:val="00CA38CF"/>
    <w:rsid w:val="00CA4170"/>
    <w:rsid w:val="00CA41BF"/>
    <w:rsid w:val="00CA44C8"/>
    <w:rsid w:val="00CA51E0"/>
    <w:rsid w:val="00CA5766"/>
    <w:rsid w:val="00CA6880"/>
    <w:rsid w:val="00CA6E6B"/>
    <w:rsid w:val="00CA7609"/>
    <w:rsid w:val="00CA79FB"/>
    <w:rsid w:val="00CB006B"/>
    <w:rsid w:val="00CB07BF"/>
    <w:rsid w:val="00CB0F25"/>
    <w:rsid w:val="00CB1597"/>
    <w:rsid w:val="00CB2000"/>
    <w:rsid w:val="00CB2E11"/>
    <w:rsid w:val="00CB316D"/>
    <w:rsid w:val="00CB33B3"/>
    <w:rsid w:val="00CB3C7F"/>
    <w:rsid w:val="00CB47F6"/>
    <w:rsid w:val="00CB5557"/>
    <w:rsid w:val="00CB6D14"/>
    <w:rsid w:val="00CC031E"/>
    <w:rsid w:val="00CC0EA2"/>
    <w:rsid w:val="00CC15BC"/>
    <w:rsid w:val="00CC1A5F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429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2588"/>
    <w:rsid w:val="00CE4911"/>
    <w:rsid w:val="00CE49DC"/>
    <w:rsid w:val="00CE4DB7"/>
    <w:rsid w:val="00CE5F27"/>
    <w:rsid w:val="00CE79C3"/>
    <w:rsid w:val="00CF037C"/>
    <w:rsid w:val="00CF0676"/>
    <w:rsid w:val="00CF06FA"/>
    <w:rsid w:val="00CF1F61"/>
    <w:rsid w:val="00CF32DA"/>
    <w:rsid w:val="00CF5E9D"/>
    <w:rsid w:val="00CF6087"/>
    <w:rsid w:val="00CF6728"/>
    <w:rsid w:val="00CF68E9"/>
    <w:rsid w:val="00CF6B52"/>
    <w:rsid w:val="00CF7D03"/>
    <w:rsid w:val="00D010DB"/>
    <w:rsid w:val="00D01104"/>
    <w:rsid w:val="00D0132C"/>
    <w:rsid w:val="00D03A2B"/>
    <w:rsid w:val="00D0483C"/>
    <w:rsid w:val="00D05510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A30"/>
    <w:rsid w:val="00D16A5E"/>
    <w:rsid w:val="00D1719A"/>
    <w:rsid w:val="00D17A53"/>
    <w:rsid w:val="00D17C59"/>
    <w:rsid w:val="00D20EFA"/>
    <w:rsid w:val="00D21416"/>
    <w:rsid w:val="00D21BBF"/>
    <w:rsid w:val="00D21BD2"/>
    <w:rsid w:val="00D22035"/>
    <w:rsid w:val="00D2290B"/>
    <w:rsid w:val="00D22A2C"/>
    <w:rsid w:val="00D22F4C"/>
    <w:rsid w:val="00D248F6"/>
    <w:rsid w:val="00D24F5C"/>
    <w:rsid w:val="00D2525D"/>
    <w:rsid w:val="00D2698D"/>
    <w:rsid w:val="00D31367"/>
    <w:rsid w:val="00D31C33"/>
    <w:rsid w:val="00D31E9A"/>
    <w:rsid w:val="00D31FE9"/>
    <w:rsid w:val="00D3305B"/>
    <w:rsid w:val="00D33101"/>
    <w:rsid w:val="00D33265"/>
    <w:rsid w:val="00D3452F"/>
    <w:rsid w:val="00D34975"/>
    <w:rsid w:val="00D357B7"/>
    <w:rsid w:val="00D35874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BCE"/>
    <w:rsid w:val="00D43F84"/>
    <w:rsid w:val="00D44837"/>
    <w:rsid w:val="00D452BF"/>
    <w:rsid w:val="00D45395"/>
    <w:rsid w:val="00D45E16"/>
    <w:rsid w:val="00D46834"/>
    <w:rsid w:val="00D47063"/>
    <w:rsid w:val="00D474E5"/>
    <w:rsid w:val="00D50806"/>
    <w:rsid w:val="00D509F7"/>
    <w:rsid w:val="00D51708"/>
    <w:rsid w:val="00D517E4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7EE"/>
    <w:rsid w:val="00D63FA0"/>
    <w:rsid w:val="00D6401B"/>
    <w:rsid w:val="00D6451A"/>
    <w:rsid w:val="00D64745"/>
    <w:rsid w:val="00D65BA0"/>
    <w:rsid w:val="00D65F50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800B6"/>
    <w:rsid w:val="00D8020C"/>
    <w:rsid w:val="00D80383"/>
    <w:rsid w:val="00D807B0"/>
    <w:rsid w:val="00D81FF4"/>
    <w:rsid w:val="00D82379"/>
    <w:rsid w:val="00D82651"/>
    <w:rsid w:val="00D84045"/>
    <w:rsid w:val="00D8467D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14B"/>
    <w:rsid w:val="00D93E38"/>
    <w:rsid w:val="00D95085"/>
    <w:rsid w:val="00D95403"/>
    <w:rsid w:val="00D96824"/>
    <w:rsid w:val="00D96F4C"/>
    <w:rsid w:val="00D973C8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3ADB"/>
    <w:rsid w:val="00DB4124"/>
    <w:rsid w:val="00DB473D"/>
    <w:rsid w:val="00DB5A94"/>
    <w:rsid w:val="00DB5E12"/>
    <w:rsid w:val="00DB5F02"/>
    <w:rsid w:val="00DB757F"/>
    <w:rsid w:val="00DB7BB1"/>
    <w:rsid w:val="00DB7BE9"/>
    <w:rsid w:val="00DC07C4"/>
    <w:rsid w:val="00DC20E2"/>
    <w:rsid w:val="00DC261A"/>
    <w:rsid w:val="00DC2AF7"/>
    <w:rsid w:val="00DC33BD"/>
    <w:rsid w:val="00DC370F"/>
    <w:rsid w:val="00DC3C3C"/>
    <w:rsid w:val="00DC41D9"/>
    <w:rsid w:val="00DC48A0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188A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6C0"/>
    <w:rsid w:val="00DD7CAE"/>
    <w:rsid w:val="00DD7E4D"/>
    <w:rsid w:val="00DE0223"/>
    <w:rsid w:val="00DE0C2C"/>
    <w:rsid w:val="00DE1136"/>
    <w:rsid w:val="00DE2070"/>
    <w:rsid w:val="00DE21EB"/>
    <w:rsid w:val="00DE31A4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307B"/>
    <w:rsid w:val="00DF3B00"/>
    <w:rsid w:val="00DF5C6C"/>
    <w:rsid w:val="00DF68FC"/>
    <w:rsid w:val="00DF695E"/>
    <w:rsid w:val="00DF79D8"/>
    <w:rsid w:val="00DF7F50"/>
    <w:rsid w:val="00E00510"/>
    <w:rsid w:val="00E0067E"/>
    <w:rsid w:val="00E006A1"/>
    <w:rsid w:val="00E0079B"/>
    <w:rsid w:val="00E00F0A"/>
    <w:rsid w:val="00E011A4"/>
    <w:rsid w:val="00E01538"/>
    <w:rsid w:val="00E01BE2"/>
    <w:rsid w:val="00E027B0"/>
    <w:rsid w:val="00E02C14"/>
    <w:rsid w:val="00E0302E"/>
    <w:rsid w:val="00E03278"/>
    <w:rsid w:val="00E04193"/>
    <w:rsid w:val="00E04B37"/>
    <w:rsid w:val="00E04CE0"/>
    <w:rsid w:val="00E04ECC"/>
    <w:rsid w:val="00E04F26"/>
    <w:rsid w:val="00E05C9F"/>
    <w:rsid w:val="00E062D1"/>
    <w:rsid w:val="00E067C8"/>
    <w:rsid w:val="00E07324"/>
    <w:rsid w:val="00E07D75"/>
    <w:rsid w:val="00E07EDE"/>
    <w:rsid w:val="00E103E0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008"/>
    <w:rsid w:val="00E20B91"/>
    <w:rsid w:val="00E212D9"/>
    <w:rsid w:val="00E21423"/>
    <w:rsid w:val="00E222F8"/>
    <w:rsid w:val="00E242BC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29A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1331"/>
    <w:rsid w:val="00E517BB"/>
    <w:rsid w:val="00E52AAD"/>
    <w:rsid w:val="00E52D86"/>
    <w:rsid w:val="00E530B7"/>
    <w:rsid w:val="00E54C40"/>
    <w:rsid w:val="00E553A6"/>
    <w:rsid w:val="00E55584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23D"/>
    <w:rsid w:val="00E67331"/>
    <w:rsid w:val="00E702BE"/>
    <w:rsid w:val="00E704C8"/>
    <w:rsid w:val="00E70B96"/>
    <w:rsid w:val="00E7348D"/>
    <w:rsid w:val="00E742C5"/>
    <w:rsid w:val="00E75284"/>
    <w:rsid w:val="00E75C8F"/>
    <w:rsid w:val="00E76B00"/>
    <w:rsid w:val="00E77151"/>
    <w:rsid w:val="00E77650"/>
    <w:rsid w:val="00E77731"/>
    <w:rsid w:val="00E802C6"/>
    <w:rsid w:val="00E805AD"/>
    <w:rsid w:val="00E818B7"/>
    <w:rsid w:val="00E81EEE"/>
    <w:rsid w:val="00E8236A"/>
    <w:rsid w:val="00E82D79"/>
    <w:rsid w:val="00E83000"/>
    <w:rsid w:val="00E84038"/>
    <w:rsid w:val="00E84536"/>
    <w:rsid w:val="00E84857"/>
    <w:rsid w:val="00E85264"/>
    <w:rsid w:val="00E85C2D"/>
    <w:rsid w:val="00E85C7E"/>
    <w:rsid w:val="00E86699"/>
    <w:rsid w:val="00E869ED"/>
    <w:rsid w:val="00E86B4B"/>
    <w:rsid w:val="00E86CA6"/>
    <w:rsid w:val="00E879D8"/>
    <w:rsid w:val="00E90113"/>
    <w:rsid w:val="00E90403"/>
    <w:rsid w:val="00E90C8F"/>
    <w:rsid w:val="00E914FF"/>
    <w:rsid w:val="00E9260C"/>
    <w:rsid w:val="00E940CD"/>
    <w:rsid w:val="00E94EFA"/>
    <w:rsid w:val="00EA08D5"/>
    <w:rsid w:val="00EA21E3"/>
    <w:rsid w:val="00EA23FE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B02AE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0903"/>
    <w:rsid w:val="00EC1A4A"/>
    <w:rsid w:val="00EC2CCF"/>
    <w:rsid w:val="00EC2F42"/>
    <w:rsid w:val="00EC3946"/>
    <w:rsid w:val="00EC3A66"/>
    <w:rsid w:val="00EC4E2D"/>
    <w:rsid w:val="00EC51BB"/>
    <w:rsid w:val="00EC5C50"/>
    <w:rsid w:val="00EC79A6"/>
    <w:rsid w:val="00ED016B"/>
    <w:rsid w:val="00ED14F1"/>
    <w:rsid w:val="00ED186F"/>
    <w:rsid w:val="00ED25F4"/>
    <w:rsid w:val="00ED2A60"/>
    <w:rsid w:val="00ED2F61"/>
    <w:rsid w:val="00ED448C"/>
    <w:rsid w:val="00ED45BA"/>
    <w:rsid w:val="00ED471E"/>
    <w:rsid w:val="00ED51AF"/>
    <w:rsid w:val="00ED585B"/>
    <w:rsid w:val="00ED631C"/>
    <w:rsid w:val="00ED752E"/>
    <w:rsid w:val="00EE0B60"/>
    <w:rsid w:val="00EE110C"/>
    <w:rsid w:val="00EE11DE"/>
    <w:rsid w:val="00EE1EE3"/>
    <w:rsid w:val="00EE2DE8"/>
    <w:rsid w:val="00EE2E5C"/>
    <w:rsid w:val="00EE3865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4C0"/>
    <w:rsid w:val="00EF5544"/>
    <w:rsid w:val="00EF5592"/>
    <w:rsid w:val="00EF5B5B"/>
    <w:rsid w:val="00EF5D72"/>
    <w:rsid w:val="00EF641E"/>
    <w:rsid w:val="00EF6DC1"/>
    <w:rsid w:val="00EF7216"/>
    <w:rsid w:val="00EF740D"/>
    <w:rsid w:val="00EF76E3"/>
    <w:rsid w:val="00EF7F69"/>
    <w:rsid w:val="00F00684"/>
    <w:rsid w:val="00F0097C"/>
    <w:rsid w:val="00F0155C"/>
    <w:rsid w:val="00F01857"/>
    <w:rsid w:val="00F01CBA"/>
    <w:rsid w:val="00F02411"/>
    <w:rsid w:val="00F03E73"/>
    <w:rsid w:val="00F041F0"/>
    <w:rsid w:val="00F067E7"/>
    <w:rsid w:val="00F06E81"/>
    <w:rsid w:val="00F071B0"/>
    <w:rsid w:val="00F07373"/>
    <w:rsid w:val="00F07492"/>
    <w:rsid w:val="00F10127"/>
    <w:rsid w:val="00F10F1F"/>
    <w:rsid w:val="00F10FB7"/>
    <w:rsid w:val="00F1105D"/>
    <w:rsid w:val="00F11A06"/>
    <w:rsid w:val="00F12FE7"/>
    <w:rsid w:val="00F13AF2"/>
    <w:rsid w:val="00F13DBF"/>
    <w:rsid w:val="00F14A7C"/>
    <w:rsid w:val="00F158EF"/>
    <w:rsid w:val="00F15FA7"/>
    <w:rsid w:val="00F162DD"/>
    <w:rsid w:val="00F168E0"/>
    <w:rsid w:val="00F16B5D"/>
    <w:rsid w:val="00F17641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EAB"/>
    <w:rsid w:val="00F41F21"/>
    <w:rsid w:val="00F4262F"/>
    <w:rsid w:val="00F42A50"/>
    <w:rsid w:val="00F42A79"/>
    <w:rsid w:val="00F42C38"/>
    <w:rsid w:val="00F43E87"/>
    <w:rsid w:val="00F44204"/>
    <w:rsid w:val="00F4491B"/>
    <w:rsid w:val="00F45B76"/>
    <w:rsid w:val="00F46D2C"/>
    <w:rsid w:val="00F47603"/>
    <w:rsid w:val="00F5120C"/>
    <w:rsid w:val="00F51EE0"/>
    <w:rsid w:val="00F5336E"/>
    <w:rsid w:val="00F53E27"/>
    <w:rsid w:val="00F53FD0"/>
    <w:rsid w:val="00F55A4E"/>
    <w:rsid w:val="00F55B2C"/>
    <w:rsid w:val="00F55E50"/>
    <w:rsid w:val="00F565CB"/>
    <w:rsid w:val="00F567FF"/>
    <w:rsid w:val="00F577D4"/>
    <w:rsid w:val="00F5794E"/>
    <w:rsid w:val="00F579A4"/>
    <w:rsid w:val="00F57C2F"/>
    <w:rsid w:val="00F6011F"/>
    <w:rsid w:val="00F6041D"/>
    <w:rsid w:val="00F60D47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4284"/>
    <w:rsid w:val="00F75EB3"/>
    <w:rsid w:val="00F76E65"/>
    <w:rsid w:val="00F7729B"/>
    <w:rsid w:val="00F811B5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87E83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157"/>
    <w:rsid w:val="00FA24FE"/>
    <w:rsid w:val="00FA2795"/>
    <w:rsid w:val="00FA3014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707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6932"/>
    <w:rsid w:val="00FB72A6"/>
    <w:rsid w:val="00FC0405"/>
    <w:rsid w:val="00FC13F5"/>
    <w:rsid w:val="00FC2BC6"/>
    <w:rsid w:val="00FC3427"/>
    <w:rsid w:val="00FC4488"/>
    <w:rsid w:val="00FC4EF9"/>
    <w:rsid w:val="00FC50A3"/>
    <w:rsid w:val="00FC5E32"/>
    <w:rsid w:val="00FC5F85"/>
    <w:rsid w:val="00FC6666"/>
    <w:rsid w:val="00FD0125"/>
    <w:rsid w:val="00FD0575"/>
    <w:rsid w:val="00FD0C5B"/>
    <w:rsid w:val="00FD18B8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750"/>
    <w:rsid w:val="00FD6BA7"/>
    <w:rsid w:val="00FD78F2"/>
    <w:rsid w:val="00FE18E4"/>
    <w:rsid w:val="00FE1A12"/>
    <w:rsid w:val="00FE3BCE"/>
    <w:rsid w:val="00FE3E8C"/>
    <w:rsid w:val="00FE41C6"/>
    <w:rsid w:val="00FE4535"/>
    <w:rsid w:val="00FE5921"/>
    <w:rsid w:val="00FE5A3A"/>
    <w:rsid w:val="00FE73C3"/>
    <w:rsid w:val="00FE7496"/>
    <w:rsid w:val="00FF09C6"/>
    <w:rsid w:val="00FF1BEA"/>
    <w:rsid w:val="00FF20C0"/>
    <w:rsid w:val="00FF232B"/>
    <w:rsid w:val="00FF3718"/>
    <w:rsid w:val="00FF38FF"/>
    <w:rsid w:val="00FF39C3"/>
    <w:rsid w:val="00FF42A1"/>
    <w:rsid w:val="00FF4B0A"/>
    <w:rsid w:val="00FF5A9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645B6B1-AA62-4F31-8DE9-8A89D1D8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0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FC4C-F61B-463E-8428-0CDEFD0E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3121</Words>
  <Characters>1779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2</cp:revision>
  <cp:lastPrinted>2025-03-14T08:09:00Z</cp:lastPrinted>
  <dcterms:created xsi:type="dcterms:W3CDTF">2025-10-02T11:54:00Z</dcterms:created>
  <dcterms:modified xsi:type="dcterms:W3CDTF">2025-10-02T11:54:00Z</dcterms:modified>
</cp:coreProperties>
</file>