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ED3E" w14:textId="3726D761" w:rsidR="00962761" w:rsidRPr="00081DE2" w:rsidRDefault="009D112C" w:rsidP="00962761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962761">
        <w:rPr>
          <w:noProof/>
          <w:color w:val="000000"/>
          <w:lang w:eastAsia="ar-SA"/>
        </w:rPr>
        <w:drawing>
          <wp:inline distT="0" distB="0" distL="0" distR="0" wp14:anchorId="688E2CCD" wp14:editId="6768B64F">
            <wp:extent cx="485775" cy="657225"/>
            <wp:effectExtent l="0" t="0" r="0" b="0"/>
            <wp:docPr id="5270137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B42C2" w14:textId="77777777" w:rsidR="00962761" w:rsidRPr="00081DE2" w:rsidRDefault="00962761" w:rsidP="00962761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9ACE124" w14:textId="1CC30E6F" w:rsidR="00962761" w:rsidRPr="00081DE2" w:rsidRDefault="009D112C" w:rsidP="00962761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36742" wp14:editId="479AE7F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34406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0FFA75" w14:textId="77777777" w:rsidR="00962761" w:rsidRPr="00081DE2" w:rsidRDefault="00962761" w:rsidP="009627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3674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10FFA75" w14:textId="77777777" w:rsidR="00962761" w:rsidRPr="00081DE2" w:rsidRDefault="00962761" w:rsidP="0096276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62761"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78462C05" w14:textId="77777777" w:rsidR="00962761" w:rsidRPr="00081DE2" w:rsidRDefault="00962761" w:rsidP="00962761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3713A517" w14:textId="739C4911" w:rsidR="00962761" w:rsidRPr="00081DE2" w:rsidRDefault="009D112C" w:rsidP="00962761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F0C1B" wp14:editId="3612358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9894880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0834F1" w14:textId="77777777" w:rsidR="00962761" w:rsidRPr="00891807" w:rsidRDefault="00962761" w:rsidP="00962761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F0C1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D0834F1" w14:textId="77777777" w:rsidR="00962761" w:rsidRPr="00891807" w:rsidRDefault="00962761" w:rsidP="00962761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49DEE" wp14:editId="587FB8E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286406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E3E49A" w14:textId="1480BEEF" w:rsidR="00962761" w:rsidRPr="00A00AB3" w:rsidRDefault="00962761" w:rsidP="00962761"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49DE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EE3E49A" w14:textId="1480BEEF" w:rsidR="00962761" w:rsidRPr="00A00AB3" w:rsidRDefault="00962761" w:rsidP="00962761">
                      <w: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14:paraId="07B14524" w14:textId="77777777" w:rsidR="00962761" w:rsidRPr="00081DE2" w:rsidRDefault="00962761" w:rsidP="00962761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  <w:t>м.Хмельницький</w:t>
      </w:r>
    </w:p>
    <w:p w14:paraId="36B62B21" w14:textId="77777777" w:rsidR="00962761" w:rsidRPr="00081DE2" w:rsidRDefault="00962761" w:rsidP="00962761">
      <w:pPr>
        <w:suppressAutoHyphens/>
        <w:ind w:right="5385"/>
        <w:jc w:val="both"/>
        <w:rPr>
          <w:lang w:eastAsia="ar-SA"/>
        </w:rPr>
      </w:pPr>
    </w:p>
    <w:bookmarkEnd w:id="0"/>
    <w:p w14:paraId="65031475" w14:textId="77777777" w:rsidR="001E5D5A" w:rsidRDefault="00EF7DFB" w:rsidP="00962761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6F4C73">
        <w:rPr>
          <w:lang w:eastAsia="uk-UA"/>
        </w:rPr>
        <w:t xml:space="preserve">внесення змін в рішення </w:t>
      </w:r>
      <w:r w:rsidR="00BE7D32">
        <w:rPr>
          <w:lang w:eastAsia="uk-UA"/>
        </w:rPr>
        <w:t>Хмельницької</w:t>
      </w:r>
      <w:r w:rsidR="00E81A59">
        <w:rPr>
          <w:lang w:eastAsia="uk-UA"/>
        </w:rPr>
        <w:t xml:space="preserve"> </w:t>
      </w:r>
      <w:r w:rsidR="006F4C73">
        <w:rPr>
          <w:lang w:eastAsia="uk-UA"/>
        </w:rPr>
        <w:t>міської</w:t>
      </w:r>
      <w:r w:rsidR="00C348A5">
        <w:rPr>
          <w:lang w:eastAsia="uk-UA"/>
        </w:rPr>
        <w:t xml:space="preserve"> </w:t>
      </w:r>
      <w:r w:rsidR="00C047CC">
        <w:rPr>
          <w:lang w:eastAsia="uk-UA"/>
        </w:rPr>
        <w:t xml:space="preserve">ради від </w:t>
      </w:r>
      <w:r w:rsidR="00C348A5">
        <w:rPr>
          <w:lang w:eastAsia="uk-UA"/>
        </w:rPr>
        <w:t xml:space="preserve">06.02.2020 №4 </w:t>
      </w:r>
      <w:r w:rsidR="001E5D5A">
        <w:rPr>
          <w:lang w:eastAsia="uk-UA"/>
        </w:rPr>
        <w:t>та від 10.11.2023 №10</w:t>
      </w:r>
    </w:p>
    <w:p w14:paraId="4234BE18" w14:textId="77777777" w:rsidR="002A346D" w:rsidRDefault="002A346D" w:rsidP="00EF7DFB">
      <w:pPr>
        <w:rPr>
          <w:lang w:eastAsia="uk-UA"/>
        </w:rPr>
      </w:pPr>
    </w:p>
    <w:p w14:paraId="7C6D86A4" w14:textId="77777777" w:rsidR="00E81A59" w:rsidRDefault="00E81A59" w:rsidP="00EF7DFB">
      <w:pPr>
        <w:rPr>
          <w:lang w:eastAsia="uk-UA"/>
        </w:rPr>
      </w:pPr>
    </w:p>
    <w:p w14:paraId="10D33F50" w14:textId="77777777" w:rsidR="00D950AE" w:rsidRDefault="006F4C73" w:rsidP="00E81A59">
      <w:pPr>
        <w:ind w:firstLine="567"/>
        <w:jc w:val="both"/>
        <w:rPr>
          <w:lang w:eastAsia="uk-UA"/>
        </w:rPr>
      </w:pPr>
      <w:r>
        <w:rPr>
          <w:lang w:eastAsia="uk-UA"/>
        </w:rPr>
        <w:t>Р</w:t>
      </w:r>
      <w:r w:rsidR="00AC7697">
        <w:rPr>
          <w:lang w:eastAsia="uk-UA"/>
        </w:rPr>
        <w:t xml:space="preserve">озглянувши </w:t>
      </w:r>
      <w:r w:rsidR="00AC7697" w:rsidRPr="00AF5CB3">
        <w:rPr>
          <w:lang w:eastAsia="uk-UA"/>
        </w:rPr>
        <w:t>пропозицію</w:t>
      </w:r>
      <w:r w:rsidR="00FB7A7A" w:rsidRPr="00FB7A7A">
        <w:t xml:space="preserve"> </w:t>
      </w:r>
      <w:r w:rsidR="00AD1CB7">
        <w:t>виконавчого комітету Хмельницької міської ради</w:t>
      </w:r>
      <w:r>
        <w:rPr>
          <w:lang w:eastAsia="uk-UA"/>
        </w:rPr>
        <w:t xml:space="preserve">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B5258F">
        <w:t xml:space="preserve">Господарським процесуальним кодексом України, Цивільним процесуальним кодексом України, Кодексом адміністративного судочинства України, </w:t>
      </w:r>
      <w:r w:rsidR="00D950AE">
        <w:rPr>
          <w:lang w:eastAsia="uk-UA"/>
        </w:rPr>
        <w:t>міська рада</w:t>
      </w:r>
    </w:p>
    <w:p w14:paraId="13308BC0" w14:textId="77777777" w:rsidR="00D950AE" w:rsidRDefault="00D950AE" w:rsidP="00D950AE">
      <w:pPr>
        <w:jc w:val="both"/>
        <w:rPr>
          <w:lang w:eastAsia="uk-UA"/>
        </w:rPr>
      </w:pPr>
    </w:p>
    <w:p w14:paraId="486DF441" w14:textId="77777777" w:rsidR="00D950AE" w:rsidRDefault="00D950AE" w:rsidP="00D950AE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14:paraId="3D404199" w14:textId="77777777" w:rsidR="00D950AE" w:rsidRDefault="00D950AE" w:rsidP="00D950AE">
      <w:pPr>
        <w:jc w:val="both"/>
        <w:rPr>
          <w:lang w:eastAsia="uk-UA"/>
        </w:rPr>
      </w:pPr>
    </w:p>
    <w:p w14:paraId="65215835" w14:textId="6452C1C3" w:rsidR="00C348A5" w:rsidRDefault="006F4C73" w:rsidP="00C348A5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</w:t>
      </w:r>
      <w:r w:rsidR="00C348A5">
        <w:rPr>
          <w:lang w:eastAsia="uk-UA"/>
        </w:rPr>
        <w:t>Внести зміни в рішення позачергової тридцять сьомої сесії Хмельницької міської ради від 06.02.2020 №4</w:t>
      </w:r>
      <w:r w:rsidR="001E5D5A">
        <w:rPr>
          <w:lang w:eastAsia="uk-UA"/>
        </w:rPr>
        <w:t xml:space="preserve"> «Про </w:t>
      </w:r>
      <w:r w:rsidR="00BE7D32">
        <w:rPr>
          <w:lang w:eastAsia="uk-UA"/>
        </w:rPr>
        <w:t>перейменування юридичного відділу Хмельницької міської ради в управління правового забезпечення та представництва Хмельницької міської ради, затвердження Положення про нього та надання повноважень на самопредставництво Хмельницької міської рад</w:t>
      </w:r>
      <w:r w:rsidR="00910E4A">
        <w:rPr>
          <w:lang w:eastAsia="uk-UA"/>
        </w:rPr>
        <w:t>и</w:t>
      </w:r>
      <w:r w:rsidR="00BE7D32">
        <w:rPr>
          <w:lang w:eastAsia="uk-UA"/>
        </w:rPr>
        <w:t xml:space="preserve">, її виконавчого комітету та міського голови в судах», </w:t>
      </w:r>
      <w:r w:rsidR="00C348A5">
        <w:rPr>
          <w:lang w:eastAsia="uk-UA"/>
        </w:rPr>
        <w:t>доповнивши пункт 3 абзацом 15 наступного змісту:</w:t>
      </w:r>
    </w:p>
    <w:p w14:paraId="4B41C9FC" w14:textId="77777777" w:rsidR="00C348A5" w:rsidRDefault="00C348A5" w:rsidP="00C348A5">
      <w:pPr>
        <w:ind w:firstLine="567"/>
        <w:jc w:val="both"/>
        <w:rPr>
          <w:lang w:eastAsia="uk-UA"/>
        </w:rPr>
      </w:pPr>
      <w:r>
        <w:rPr>
          <w:lang w:eastAsia="uk-UA"/>
        </w:rPr>
        <w:t>- НІКОЛАЙЧУК Марію Сергіївну.</w:t>
      </w:r>
    </w:p>
    <w:p w14:paraId="35EEB57E" w14:textId="77777777" w:rsidR="00B93821" w:rsidRDefault="00C348A5" w:rsidP="00C348A5">
      <w:pPr>
        <w:ind w:firstLine="567"/>
        <w:jc w:val="both"/>
        <w:rPr>
          <w:lang w:eastAsia="uk-UA"/>
        </w:rPr>
      </w:pPr>
      <w:r>
        <w:rPr>
          <w:lang w:eastAsia="uk-UA"/>
        </w:rPr>
        <w:t>2. Внести зміни в рішення тридцять п’ятої сесії Хмельницької міської ради від 10.11.2023 №10</w:t>
      </w:r>
      <w:r w:rsidR="001E5D5A">
        <w:rPr>
          <w:lang w:eastAsia="uk-UA"/>
        </w:rPr>
        <w:t xml:space="preserve"> «Про уповноваження посадових осіб Хмельницької міської ради на представництво інтересів Хмельницької міської ради та її виконавчого комітету в судах усіх юрисдикцій і всіх інстанцій», із внесеними змінами, </w:t>
      </w:r>
      <w:r w:rsidR="00B93821">
        <w:rPr>
          <w:lang w:eastAsia="uk-UA"/>
        </w:rPr>
        <w:t>а саме:</w:t>
      </w:r>
    </w:p>
    <w:p w14:paraId="21B580A9" w14:textId="6F484D91" w:rsidR="003200B1" w:rsidRDefault="00B93821" w:rsidP="003200B1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2.1. </w:t>
      </w:r>
      <w:r w:rsidR="003200B1">
        <w:rPr>
          <w:lang w:eastAsia="uk-UA"/>
        </w:rPr>
        <w:t>доповнити пункт 1 підпунктом 1.1.3. в наступній редакції:</w:t>
      </w:r>
    </w:p>
    <w:p w14:paraId="4B159DB9" w14:textId="77777777" w:rsidR="00AD1F76" w:rsidRDefault="003200B1" w:rsidP="00AD1F76">
      <w:pPr>
        <w:ind w:left="567"/>
        <w:jc w:val="both"/>
        <w:rPr>
          <w:lang w:eastAsia="uk-UA"/>
        </w:rPr>
      </w:pPr>
      <w:r>
        <w:rPr>
          <w:lang w:eastAsia="uk-UA"/>
        </w:rPr>
        <w:t>«1.1.3. МЕЛЬНИЧУК Мар’яну Миколаївну»;</w:t>
      </w:r>
    </w:p>
    <w:p w14:paraId="1750A33E" w14:textId="77777777" w:rsidR="003200B1" w:rsidRDefault="00AD1F76" w:rsidP="00AD1F76">
      <w:pPr>
        <w:ind w:left="567"/>
        <w:jc w:val="both"/>
        <w:rPr>
          <w:lang w:eastAsia="uk-UA"/>
        </w:rPr>
      </w:pPr>
      <w:r>
        <w:rPr>
          <w:lang w:eastAsia="uk-UA"/>
        </w:rPr>
        <w:t xml:space="preserve">2.2. </w:t>
      </w:r>
      <w:r w:rsidR="003200B1">
        <w:rPr>
          <w:lang w:eastAsia="uk-UA"/>
        </w:rPr>
        <w:t>виключити з пункту 1 підпункти 1.2.11, 1.2.12 та 1.2.14 наступного змісту:</w:t>
      </w:r>
    </w:p>
    <w:p w14:paraId="0B933D9F" w14:textId="77777777" w:rsidR="003200B1" w:rsidRDefault="003200B1" w:rsidP="003200B1">
      <w:pPr>
        <w:ind w:firstLine="567"/>
        <w:jc w:val="both"/>
        <w:rPr>
          <w:lang w:eastAsia="uk-UA"/>
        </w:rPr>
      </w:pPr>
      <w:r>
        <w:rPr>
          <w:lang w:eastAsia="uk-UA"/>
        </w:rPr>
        <w:t>«1.2.11. ТАМОЙКА Василя Борисовича;</w:t>
      </w:r>
    </w:p>
    <w:p w14:paraId="2AAFA3CD" w14:textId="77777777" w:rsidR="003200B1" w:rsidRDefault="003200B1" w:rsidP="003200B1">
      <w:pPr>
        <w:ind w:firstLine="567"/>
        <w:jc w:val="both"/>
        <w:rPr>
          <w:lang w:eastAsia="uk-UA"/>
        </w:rPr>
      </w:pPr>
      <w:r>
        <w:rPr>
          <w:lang w:eastAsia="uk-UA"/>
        </w:rPr>
        <w:t>1.2.12. ТАРАЩАН Юлію Леонідівну;</w:t>
      </w:r>
    </w:p>
    <w:p w14:paraId="2F2BBB4D" w14:textId="77777777" w:rsidR="00C348A5" w:rsidRDefault="00C348A5" w:rsidP="00C348A5">
      <w:pPr>
        <w:ind w:firstLine="567"/>
        <w:jc w:val="both"/>
        <w:rPr>
          <w:lang w:eastAsia="uk-UA"/>
        </w:rPr>
      </w:pPr>
      <w:r>
        <w:rPr>
          <w:lang w:eastAsia="uk-UA"/>
        </w:rPr>
        <w:t>1.2.14. КОШАЙ Неонілу Сергіївну».</w:t>
      </w:r>
    </w:p>
    <w:p w14:paraId="3BBD4BEB" w14:textId="43D4B7B3" w:rsidR="003200B1" w:rsidRDefault="003200B1" w:rsidP="003200B1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1.3. </w:t>
      </w:r>
      <w:r w:rsidR="00183FC2">
        <w:rPr>
          <w:lang w:eastAsia="uk-UA"/>
        </w:rPr>
        <w:t>вважати підпункти 1.2.13, 1.2.15 та 1.2.16 пункту 1 підпунктами 1.2.11-</w:t>
      </w:r>
      <w:r>
        <w:rPr>
          <w:lang w:eastAsia="uk-UA"/>
        </w:rPr>
        <w:t>1.2.13 пункту 1 відповідно;</w:t>
      </w:r>
    </w:p>
    <w:p w14:paraId="68165321" w14:textId="77777777" w:rsidR="00183FC2" w:rsidRDefault="00183FC2" w:rsidP="00183FC2">
      <w:pPr>
        <w:ind w:left="567"/>
        <w:jc w:val="both"/>
        <w:rPr>
          <w:lang w:eastAsia="uk-UA"/>
        </w:rPr>
      </w:pPr>
      <w:r>
        <w:rPr>
          <w:lang w:eastAsia="uk-UA"/>
        </w:rPr>
        <w:t>1.4. доповнити пункт 1 новими  підпунктами 1.2.14. та 1.2.15 в наступній редакції:</w:t>
      </w:r>
    </w:p>
    <w:p w14:paraId="3B80143F" w14:textId="77777777" w:rsidR="00183FC2" w:rsidRDefault="00183FC2" w:rsidP="00183FC2">
      <w:pPr>
        <w:ind w:left="567"/>
        <w:jc w:val="both"/>
        <w:rPr>
          <w:lang w:eastAsia="uk-UA"/>
        </w:rPr>
      </w:pPr>
      <w:r>
        <w:rPr>
          <w:lang w:eastAsia="uk-UA"/>
        </w:rPr>
        <w:t>«1.2.14. ДОВЖЕНКО Наталію Сергіївну»;</w:t>
      </w:r>
    </w:p>
    <w:p w14:paraId="3B958702" w14:textId="77777777" w:rsidR="00183FC2" w:rsidRDefault="00183FC2" w:rsidP="00183FC2">
      <w:pPr>
        <w:ind w:firstLine="567"/>
        <w:jc w:val="both"/>
        <w:rPr>
          <w:lang w:eastAsia="uk-UA"/>
        </w:rPr>
      </w:pPr>
      <w:r>
        <w:rPr>
          <w:lang w:eastAsia="uk-UA"/>
        </w:rPr>
        <w:t>«1.2.15. «МЕЛЬНИЧУК Мар’яну Миколаївну».</w:t>
      </w:r>
    </w:p>
    <w:p w14:paraId="7269348F" w14:textId="77777777" w:rsidR="00D950AE" w:rsidRDefault="00B93821" w:rsidP="00C348A5">
      <w:pPr>
        <w:ind w:firstLine="567"/>
        <w:jc w:val="both"/>
      </w:pPr>
      <w:r>
        <w:t>3</w:t>
      </w:r>
      <w:r w:rsidR="006F4C73">
        <w:t xml:space="preserve">. </w:t>
      </w:r>
      <w:r w:rsidR="00D950AE">
        <w:t xml:space="preserve">Відповідальність за виконання рішення покласти на </w:t>
      </w:r>
      <w:r w:rsidR="00B5258F">
        <w:t>управління правового забезпечення та представництва</w:t>
      </w:r>
      <w:r w:rsidR="00E72221">
        <w:t>.</w:t>
      </w:r>
    </w:p>
    <w:p w14:paraId="4912542D" w14:textId="77777777" w:rsidR="00D950AE" w:rsidRPr="007B690F" w:rsidRDefault="00B93821" w:rsidP="00D950AE">
      <w:pPr>
        <w:autoSpaceDE w:val="0"/>
        <w:autoSpaceDN w:val="0"/>
        <w:adjustRightInd w:val="0"/>
        <w:ind w:right="-1" w:firstLine="566"/>
        <w:jc w:val="both"/>
      </w:pPr>
      <w:r>
        <w:t>4</w:t>
      </w:r>
      <w:r w:rsidR="00D950AE">
        <w:t>. Контроль за виконанням рішення покласти на постійну комісію з</w:t>
      </w:r>
      <w:r w:rsidR="000E7F84">
        <w:t xml:space="preserve"> питань регламенту, антикорупційної політики, забезпечення правопорядку та зв’язку з військовими частинами</w:t>
      </w:r>
      <w:r w:rsidR="00D950AE" w:rsidRPr="007B690F">
        <w:t>.</w:t>
      </w:r>
    </w:p>
    <w:p w14:paraId="5F34107F" w14:textId="77777777" w:rsidR="00C9038B" w:rsidRDefault="00C9038B" w:rsidP="00AD1F76">
      <w:pPr>
        <w:jc w:val="both"/>
        <w:rPr>
          <w:lang w:eastAsia="uk-UA"/>
        </w:rPr>
      </w:pPr>
    </w:p>
    <w:p w14:paraId="6B69C348" w14:textId="77777777" w:rsidR="00E81A59" w:rsidRDefault="00E81A59" w:rsidP="00AD1F76">
      <w:pPr>
        <w:jc w:val="both"/>
        <w:rPr>
          <w:lang w:eastAsia="uk-UA"/>
        </w:rPr>
      </w:pPr>
    </w:p>
    <w:p w14:paraId="328EBDB3" w14:textId="77777777" w:rsidR="00962761" w:rsidRDefault="00962761" w:rsidP="00AD1F76">
      <w:pPr>
        <w:jc w:val="both"/>
        <w:rPr>
          <w:lang w:eastAsia="uk-UA"/>
        </w:rPr>
      </w:pPr>
    </w:p>
    <w:p w14:paraId="5375979E" w14:textId="77777777" w:rsidR="00566B3D" w:rsidRDefault="00842C30" w:rsidP="00AD1F76">
      <w:pPr>
        <w:jc w:val="both"/>
      </w:pPr>
      <w:r w:rsidRPr="008D6B17">
        <w:rPr>
          <w:lang w:eastAsia="uk-UA"/>
        </w:rPr>
        <w:t>Міський голова</w:t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F76">
        <w:rPr>
          <w:lang w:eastAsia="uk-UA"/>
        </w:rPr>
        <w:tab/>
      </w:r>
      <w:r w:rsidR="00AD1CB7">
        <w:rPr>
          <w:lang w:eastAsia="uk-UA"/>
        </w:rPr>
        <w:t xml:space="preserve">Олександр </w:t>
      </w:r>
      <w:r w:rsidRPr="008D6B17">
        <w:rPr>
          <w:lang w:eastAsia="uk-UA"/>
        </w:rPr>
        <w:t>СИМЧИШИН</w:t>
      </w:r>
    </w:p>
    <w:sectPr w:rsidR="00566B3D" w:rsidSect="00962761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0B62F2"/>
    <w:multiLevelType w:val="multilevel"/>
    <w:tmpl w:val="993889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3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9C84335"/>
    <w:multiLevelType w:val="multilevel"/>
    <w:tmpl w:val="FF6C77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21ABA"/>
    <w:multiLevelType w:val="hybridMultilevel"/>
    <w:tmpl w:val="E9E0E9F0"/>
    <w:lvl w:ilvl="0" w:tplc="BBB6E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0027471">
    <w:abstractNumId w:val="14"/>
  </w:num>
  <w:num w:numId="2" w16cid:durableId="205918110">
    <w:abstractNumId w:val="26"/>
  </w:num>
  <w:num w:numId="3" w16cid:durableId="1613516866">
    <w:abstractNumId w:val="18"/>
  </w:num>
  <w:num w:numId="4" w16cid:durableId="912591223">
    <w:abstractNumId w:val="16"/>
  </w:num>
  <w:num w:numId="5" w16cid:durableId="1521309651">
    <w:abstractNumId w:val="6"/>
  </w:num>
  <w:num w:numId="6" w16cid:durableId="2105297682">
    <w:abstractNumId w:val="9"/>
  </w:num>
  <w:num w:numId="7" w16cid:durableId="1159351419">
    <w:abstractNumId w:val="20"/>
  </w:num>
  <w:num w:numId="8" w16cid:durableId="1266842619">
    <w:abstractNumId w:val="21"/>
  </w:num>
  <w:num w:numId="9" w16cid:durableId="386879327">
    <w:abstractNumId w:val="15"/>
  </w:num>
  <w:num w:numId="10" w16cid:durableId="1199464195">
    <w:abstractNumId w:val="5"/>
  </w:num>
  <w:num w:numId="11" w16cid:durableId="1008096877">
    <w:abstractNumId w:val="27"/>
  </w:num>
  <w:num w:numId="12" w16cid:durableId="1299645089">
    <w:abstractNumId w:val="25"/>
  </w:num>
  <w:num w:numId="13" w16cid:durableId="2113742710">
    <w:abstractNumId w:val="23"/>
  </w:num>
  <w:num w:numId="14" w16cid:durableId="182793987">
    <w:abstractNumId w:val="25"/>
    <w:lvlOverride w:ilvl="0">
      <w:startOverride w:val="1"/>
    </w:lvlOverride>
  </w:num>
  <w:num w:numId="15" w16cid:durableId="525942516">
    <w:abstractNumId w:val="23"/>
    <w:lvlOverride w:ilvl="0">
      <w:startOverride w:val="5"/>
    </w:lvlOverride>
  </w:num>
  <w:num w:numId="16" w16cid:durableId="1383138032">
    <w:abstractNumId w:val="0"/>
  </w:num>
  <w:num w:numId="17" w16cid:durableId="1607811069">
    <w:abstractNumId w:val="1"/>
  </w:num>
  <w:num w:numId="18" w16cid:durableId="282469277">
    <w:abstractNumId w:val="2"/>
  </w:num>
  <w:num w:numId="19" w16cid:durableId="2090686269">
    <w:abstractNumId w:val="3"/>
  </w:num>
  <w:num w:numId="20" w16cid:durableId="304893856">
    <w:abstractNumId w:val="4"/>
  </w:num>
  <w:num w:numId="21" w16cid:durableId="2123105130">
    <w:abstractNumId w:val="19"/>
  </w:num>
  <w:num w:numId="22" w16cid:durableId="799690560">
    <w:abstractNumId w:val="13"/>
  </w:num>
  <w:num w:numId="23" w16cid:durableId="2122215933">
    <w:abstractNumId w:val="10"/>
  </w:num>
  <w:num w:numId="24" w16cid:durableId="1457790839">
    <w:abstractNumId w:val="24"/>
  </w:num>
  <w:num w:numId="25" w16cid:durableId="1155493262">
    <w:abstractNumId w:val="8"/>
  </w:num>
  <w:num w:numId="26" w16cid:durableId="740368504">
    <w:abstractNumId w:val="7"/>
  </w:num>
  <w:num w:numId="27" w16cid:durableId="1513840053">
    <w:abstractNumId w:val="12"/>
  </w:num>
  <w:num w:numId="28" w16cid:durableId="608242497">
    <w:abstractNumId w:val="22"/>
  </w:num>
  <w:num w:numId="29" w16cid:durableId="1965233401">
    <w:abstractNumId w:val="17"/>
  </w:num>
  <w:num w:numId="30" w16cid:durableId="1108739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0764"/>
    <w:rsid w:val="00003C98"/>
    <w:rsid w:val="00003DDF"/>
    <w:rsid w:val="00004927"/>
    <w:rsid w:val="00015B8B"/>
    <w:rsid w:val="00024EB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7D8"/>
    <w:rsid w:val="00062C65"/>
    <w:rsid w:val="000635A1"/>
    <w:rsid w:val="000650C1"/>
    <w:rsid w:val="00066048"/>
    <w:rsid w:val="00067A03"/>
    <w:rsid w:val="000705F0"/>
    <w:rsid w:val="00070E4F"/>
    <w:rsid w:val="000715AA"/>
    <w:rsid w:val="000759A0"/>
    <w:rsid w:val="00077775"/>
    <w:rsid w:val="00086B95"/>
    <w:rsid w:val="00086FF7"/>
    <w:rsid w:val="0008722B"/>
    <w:rsid w:val="0009070B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E7F84"/>
    <w:rsid w:val="000F21FF"/>
    <w:rsid w:val="000F4463"/>
    <w:rsid w:val="000F7B78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500F"/>
    <w:rsid w:val="00136A93"/>
    <w:rsid w:val="001404AA"/>
    <w:rsid w:val="0015077E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83FC2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1008"/>
    <w:rsid w:val="001D4846"/>
    <w:rsid w:val="001D6FFB"/>
    <w:rsid w:val="001E342F"/>
    <w:rsid w:val="001E43E0"/>
    <w:rsid w:val="001E5D5A"/>
    <w:rsid w:val="001E7E0A"/>
    <w:rsid w:val="001F22D0"/>
    <w:rsid w:val="001F3616"/>
    <w:rsid w:val="001F3A91"/>
    <w:rsid w:val="001F4561"/>
    <w:rsid w:val="001F4BE9"/>
    <w:rsid w:val="002007D7"/>
    <w:rsid w:val="00202ABB"/>
    <w:rsid w:val="00206A56"/>
    <w:rsid w:val="00214AA4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6EDE"/>
    <w:rsid w:val="00317043"/>
    <w:rsid w:val="003200B1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3E5"/>
    <w:rsid w:val="00442936"/>
    <w:rsid w:val="004447E4"/>
    <w:rsid w:val="0044759F"/>
    <w:rsid w:val="00461095"/>
    <w:rsid w:val="004611EA"/>
    <w:rsid w:val="004766CC"/>
    <w:rsid w:val="00476EAF"/>
    <w:rsid w:val="00484962"/>
    <w:rsid w:val="00487A0C"/>
    <w:rsid w:val="00494BC9"/>
    <w:rsid w:val="00495525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331CB"/>
    <w:rsid w:val="005371DD"/>
    <w:rsid w:val="00543663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4C3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73"/>
    <w:rsid w:val="006F4CF5"/>
    <w:rsid w:val="00703496"/>
    <w:rsid w:val="0071003D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7F71DD"/>
    <w:rsid w:val="00801BF9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59B2"/>
    <w:rsid w:val="008663F2"/>
    <w:rsid w:val="00875B63"/>
    <w:rsid w:val="008854A8"/>
    <w:rsid w:val="0089443A"/>
    <w:rsid w:val="008A0ED7"/>
    <w:rsid w:val="008A136D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7085"/>
    <w:rsid w:val="00910E4A"/>
    <w:rsid w:val="0091572D"/>
    <w:rsid w:val="00917B9B"/>
    <w:rsid w:val="009243A4"/>
    <w:rsid w:val="00930AA6"/>
    <w:rsid w:val="00935FE6"/>
    <w:rsid w:val="00936E44"/>
    <w:rsid w:val="00941E64"/>
    <w:rsid w:val="009460DE"/>
    <w:rsid w:val="009462F1"/>
    <w:rsid w:val="009507D8"/>
    <w:rsid w:val="00952B3A"/>
    <w:rsid w:val="0095365C"/>
    <w:rsid w:val="00962761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30DF"/>
    <w:rsid w:val="009A4A2E"/>
    <w:rsid w:val="009A54E8"/>
    <w:rsid w:val="009B0EC1"/>
    <w:rsid w:val="009B4A28"/>
    <w:rsid w:val="009C2963"/>
    <w:rsid w:val="009C405A"/>
    <w:rsid w:val="009C64DB"/>
    <w:rsid w:val="009D0A6A"/>
    <w:rsid w:val="009D112C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1DC9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1499"/>
    <w:rsid w:val="00AB35A4"/>
    <w:rsid w:val="00AC4F8C"/>
    <w:rsid w:val="00AC7697"/>
    <w:rsid w:val="00AD1CB7"/>
    <w:rsid w:val="00AD1F76"/>
    <w:rsid w:val="00AD59AA"/>
    <w:rsid w:val="00AD5F7F"/>
    <w:rsid w:val="00AE45F3"/>
    <w:rsid w:val="00AE47CF"/>
    <w:rsid w:val="00AF038D"/>
    <w:rsid w:val="00AF5CB3"/>
    <w:rsid w:val="00AF5DDE"/>
    <w:rsid w:val="00AF6D3B"/>
    <w:rsid w:val="00AF728B"/>
    <w:rsid w:val="00AF7E6A"/>
    <w:rsid w:val="00B05456"/>
    <w:rsid w:val="00B05654"/>
    <w:rsid w:val="00B13A8E"/>
    <w:rsid w:val="00B14093"/>
    <w:rsid w:val="00B16F00"/>
    <w:rsid w:val="00B248D1"/>
    <w:rsid w:val="00B26B24"/>
    <w:rsid w:val="00B2743F"/>
    <w:rsid w:val="00B31290"/>
    <w:rsid w:val="00B32F69"/>
    <w:rsid w:val="00B345F8"/>
    <w:rsid w:val="00B3531B"/>
    <w:rsid w:val="00B41955"/>
    <w:rsid w:val="00B4201A"/>
    <w:rsid w:val="00B45C6E"/>
    <w:rsid w:val="00B5205E"/>
    <w:rsid w:val="00B5258F"/>
    <w:rsid w:val="00B52DB9"/>
    <w:rsid w:val="00B56EC7"/>
    <w:rsid w:val="00B61048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3821"/>
    <w:rsid w:val="00B97D83"/>
    <w:rsid w:val="00BA13C4"/>
    <w:rsid w:val="00BA4D1B"/>
    <w:rsid w:val="00BB218D"/>
    <w:rsid w:val="00BB7473"/>
    <w:rsid w:val="00BC2392"/>
    <w:rsid w:val="00BC5963"/>
    <w:rsid w:val="00BC5EA1"/>
    <w:rsid w:val="00BD05A7"/>
    <w:rsid w:val="00BD6778"/>
    <w:rsid w:val="00BE0E18"/>
    <w:rsid w:val="00BE1691"/>
    <w:rsid w:val="00BE1A4B"/>
    <w:rsid w:val="00BE1F73"/>
    <w:rsid w:val="00BE27D9"/>
    <w:rsid w:val="00BE5179"/>
    <w:rsid w:val="00BE7D32"/>
    <w:rsid w:val="00C00136"/>
    <w:rsid w:val="00C01721"/>
    <w:rsid w:val="00C047CC"/>
    <w:rsid w:val="00C12C9A"/>
    <w:rsid w:val="00C14EE5"/>
    <w:rsid w:val="00C16404"/>
    <w:rsid w:val="00C212DC"/>
    <w:rsid w:val="00C300A6"/>
    <w:rsid w:val="00C348A5"/>
    <w:rsid w:val="00C34A13"/>
    <w:rsid w:val="00C34DEC"/>
    <w:rsid w:val="00C35E62"/>
    <w:rsid w:val="00C369CA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CE70C1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0785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A7028"/>
    <w:rsid w:val="00DB10A4"/>
    <w:rsid w:val="00DC1916"/>
    <w:rsid w:val="00DC6B79"/>
    <w:rsid w:val="00DD3BA2"/>
    <w:rsid w:val="00DE48E6"/>
    <w:rsid w:val="00DE5D7C"/>
    <w:rsid w:val="00DE69EC"/>
    <w:rsid w:val="00DE7196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0D60"/>
    <w:rsid w:val="00E81A59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7931"/>
    <w:rsid w:val="00EF7DFB"/>
    <w:rsid w:val="00F0125F"/>
    <w:rsid w:val="00F014B5"/>
    <w:rsid w:val="00F03332"/>
    <w:rsid w:val="00F130F4"/>
    <w:rsid w:val="00F14D95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77AD4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B7A7A"/>
    <w:rsid w:val="00FC661B"/>
    <w:rsid w:val="00FC69B9"/>
    <w:rsid w:val="00FD113F"/>
    <w:rsid w:val="00FE1128"/>
    <w:rsid w:val="00FE3CEC"/>
    <w:rsid w:val="00FE660E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D9BEA5"/>
  <w15:chartTrackingRefBased/>
  <w15:docId w15:val="{0134E2BC-09A7-4832-AFDE-DBC34A10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1923</Characters>
  <Application>Microsoft Office Word</Application>
  <DocSecurity>0</DocSecurity>
  <Lines>49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2025-11-12T08:36:00Z</cp:lastPrinted>
  <dcterms:created xsi:type="dcterms:W3CDTF">2025-12-29T08:37:00Z</dcterms:created>
  <dcterms:modified xsi:type="dcterms:W3CDTF">2025-12-29T08:37:00Z</dcterms:modified>
</cp:coreProperties>
</file>