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54DAE" w:rsidRPr="00503447" w:rsidRDefault="00254DAE" w:rsidP="00254DAE">
      <w:pPr>
        <w:jc w:val="center"/>
        <w:rPr>
          <w:color w:val="000000"/>
          <w:kern w:val="2"/>
        </w:rPr>
      </w:pPr>
      <w:bookmarkStart w:id="0" w:name="_Hlk217114940"/>
      <w:r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8.5pt;height:52.15pt;visibility:visible;mso-wrap-style:square" filled="t">
            <v:imagedata r:id="rId8" o:title=""/>
          </v:shape>
        </w:pict>
      </w:r>
    </w:p>
    <w:p w:rsidR="00254DAE" w:rsidRPr="00503447" w:rsidRDefault="00254DAE" w:rsidP="00254DAE">
      <w:pPr>
        <w:jc w:val="center"/>
        <w:rPr>
          <w:color w:val="000000"/>
          <w:sz w:val="30"/>
          <w:szCs w:val="30"/>
        </w:rPr>
      </w:pPr>
      <w:r w:rsidRPr="00503447">
        <w:rPr>
          <w:b/>
          <w:bCs/>
          <w:color w:val="000000"/>
          <w:sz w:val="30"/>
          <w:szCs w:val="30"/>
        </w:rPr>
        <w:t>ХМЕЛЬНИЦЬКА МІСЬКА РАДА</w:t>
      </w:r>
    </w:p>
    <w:p w:rsidR="00254DAE" w:rsidRPr="00503447" w:rsidRDefault="00254DAE" w:rsidP="00254DAE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<v:textbox style="mso-next-textbox:#Прямокутник 5">
              <w:txbxContent>
                <w:p w:rsidR="00254DAE" w:rsidRPr="00503447" w:rsidRDefault="00254DAE" w:rsidP="00254DAE">
                  <w:pPr>
                    <w:jc w:val="center"/>
                    <w:rPr>
                      <w:b/>
                      <w:bCs/>
                    </w:rPr>
                  </w:pPr>
                  <w:r w:rsidRPr="00503447">
                    <w:rPr>
                      <w:b/>
                      <w:bCs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Pr="00503447">
        <w:rPr>
          <w:b/>
          <w:color w:val="000000"/>
          <w:sz w:val="36"/>
          <w:szCs w:val="30"/>
        </w:rPr>
        <w:t>РІШЕННЯ</w:t>
      </w:r>
    </w:p>
    <w:p w:rsidR="00254DAE" w:rsidRPr="00503447" w:rsidRDefault="00254DAE" w:rsidP="00254DAE">
      <w:pPr>
        <w:jc w:val="center"/>
        <w:rPr>
          <w:b/>
          <w:bCs/>
          <w:color w:val="000000"/>
          <w:sz w:val="36"/>
          <w:szCs w:val="30"/>
        </w:rPr>
      </w:pPr>
      <w:r w:rsidRPr="00503447">
        <w:rPr>
          <w:b/>
          <w:color w:val="000000"/>
          <w:sz w:val="36"/>
          <w:szCs w:val="30"/>
        </w:rPr>
        <w:t>______________________________</w:t>
      </w:r>
    </w:p>
    <w:p w:rsidR="00254DAE" w:rsidRPr="00503447" w:rsidRDefault="00254DAE" w:rsidP="00254DAE">
      <w:pPr>
        <w:rPr>
          <w:color w:val="000000"/>
        </w:rPr>
      </w:pPr>
      <w:r>
        <w:rPr>
          <w:noProof/>
        </w:rPr>
        <w:pict>
          <v:rect id="Прямокутник 1" o:spid="_x0000_s1028" style="position:absolute;margin-left:184.95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<v:textbox style="mso-next-textbox:#Прямокутник 1">
              <w:txbxContent>
                <w:p w:rsidR="00254DAE" w:rsidRPr="00503447" w:rsidRDefault="00254DAE" w:rsidP="00254DAE">
                  <w:r>
                    <w:t>6</w:t>
                  </w:r>
                  <w:r>
                    <w:t>8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<v:textbox style="mso-next-textbox:#Прямокутник 3">
              <w:txbxContent>
                <w:p w:rsidR="00254DAE" w:rsidRPr="00503447" w:rsidRDefault="00254DAE" w:rsidP="00254DAE">
                  <w:r w:rsidRPr="00503447">
                    <w:t>18.12.2025</w:t>
                  </w:r>
                </w:p>
              </w:txbxContent>
            </v:textbox>
          </v:rect>
        </w:pict>
      </w:r>
    </w:p>
    <w:p w:rsidR="00254DAE" w:rsidRPr="00503447" w:rsidRDefault="00254DAE" w:rsidP="00254DAE">
      <w:pPr>
        <w:rPr>
          <w:color w:val="000000"/>
        </w:rPr>
      </w:pPr>
      <w:r>
        <w:rPr>
          <w:color w:val="000000"/>
        </w:rPr>
        <w:t>від ______________________</w:t>
      </w:r>
      <w:r w:rsidRPr="00503447">
        <w:rPr>
          <w:color w:val="000000"/>
        </w:rPr>
        <w:t>_ № __________</w:t>
      </w:r>
      <w:r w:rsidRPr="00503447">
        <w:rPr>
          <w:color w:val="000000"/>
        </w:rPr>
        <w:tab/>
      </w:r>
      <w:r>
        <w:rPr>
          <w:color w:val="000000"/>
        </w:rPr>
        <w:tab/>
      </w:r>
      <w:r w:rsidRPr="00503447">
        <w:rPr>
          <w:color w:val="000000"/>
        </w:rPr>
        <w:tab/>
      </w:r>
      <w:r>
        <w:rPr>
          <w:color w:val="000000"/>
        </w:rPr>
        <w:tab/>
      </w:r>
      <w:proofErr w:type="spellStart"/>
      <w:r w:rsidRPr="00503447">
        <w:rPr>
          <w:color w:val="000000"/>
        </w:rPr>
        <w:t>м.Хмельницький</w:t>
      </w:r>
      <w:proofErr w:type="spellEnd"/>
    </w:p>
    <w:bookmarkEnd w:id="0"/>
    <w:p w:rsidR="00254DAE" w:rsidRDefault="00254DAE" w:rsidP="00254DAE">
      <w:pPr>
        <w:pStyle w:val="a7"/>
        <w:ind w:right="5073" w:firstLine="0"/>
      </w:pPr>
    </w:p>
    <w:p w:rsidR="000D60CF" w:rsidRDefault="00A41C2A" w:rsidP="008056F6">
      <w:pPr>
        <w:pStyle w:val="a7"/>
        <w:ind w:right="5386" w:firstLine="0"/>
      </w:pPr>
      <w:r>
        <w:t>Про</w:t>
      </w:r>
      <w:r w:rsidR="005C1136">
        <w:t xml:space="preserve"> </w:t>
      </w:r>
      <w:r w:rsidR="00D924D2">
        <w:t xml:space="preserve">припинення права користування земельною ділянкою, </w:t>
      </w:r>
      <w:r w:rsidR="00657EE4">
        <w:t>затвердження</w:t>
      </w:r>
      <w:r w:rsidR="005F4163">
        <w:t xml:space="preserve"> </w:t>
      </w:r>
      <w:r w:rsidR="00F8074B">
        <w:t xml:space="preserve">технічних документацій із землеустрою, </w:t>
      </w:r>
      <w:r w:rsidR="007E274E">
        <w:t>проектів</w:t>
      </w:r>
      <w:r w:rsidR="00D924D2">
        <w:t xml:space="preserve"> землеустрою щодо відведення</w:t>
      </w:r>
      <w:r w:rsidR="00F12452">
        <w:t xml:space="preserve"> </w:t>
      </w:r>
      <w:r w:rsidR="007E274E">
        <w:t>земельних ділянок</w:t>
      </w:r>
      <w:r w:rsidR="00D924D2">
        <w:t xml:space="preserve"> </w:t>
      </w:r>
      <w:r w:rsidR="006A0200">
        <w:t>та надання земельних</w:t>
      </w:r>
      <w:r w:rsidR="000D60CF">
        <w:t xml:space="preserve"> </w:t>
      </w:r>
      <w:r w:rsidR="006A0200">
        <w:t>ділянок у власність</w:t>
      </w:r>
      <w:r w:rsidR="00F12452">
        <w:t>, оренду</w:t>
      </w:r>
      <w:r w:rsidR="006A0200">
        <w:t xml:space="preserve"> громадянам</w:t>
      </w:r>
      <w:r w:rsidR="00D20AF6">
        <w:t xml:space="preserve">, </w:t>
      </w:r>
      <w:r w:rsidR="00D924D2">
        <w:t>зміну категорії земель</w:t>
      </w:r>
      <w:r w:rsidR="00D924D2">
        <w:rPr>
          <w:lang w:eastAsia="zh-CN"/>
        </w:rPr>
        <w:t xml:space="preserve">, </w:t>
      </w:r>
      <w:r w:rsidR="00D20AF6">
        <w:t>втрату чинності</w:t>
      </w:r>
    </w:p>
    <w:p w:rsidR="00E52AAD" w:rsidRDefault="00E52AAD"/>
    <w:p w:rsidR="002B2C5D" w:rsidRDefault="002B2C5D"/>
    <w:p w:rsidR="00010155" w:rsidRDefault="00010155" w:rsidP="00F12452">
      <w:pPr>
        <w:pStyle w:val="a7"/>
        <w:ind w:firstLine="567"/>
      </w:pPr>
      <w:r>
        <w:t>Розглянувши пропозиці</w:t>
      </w:r>
      <w:r w:rsidR="00735624">
        <w:t>ю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>, Земельним кодексом України, міська рада</w:t>
      </w:r>
    </w:p>
    <w:p w:rsidR="00466F60" w:rsidRDefault="00466F60" w:rsidP="004F6999"/>
    <w:p w:rsidR="00010155" w:rsidRDefault="00010155" w:rsidP="004F6999">
      <w:r>
        <w:t>ВИРІШИЛА:</w:t>
      </w:r>
    </w:p>
    <w:p w:rsidR="002B2C5D" w:rsidRDefault="002B2C5D" w:rsidP="004F6999"/>
    <w:p w:rsidR="00EB1AC8" w:rsidRDefault="00EB1AC8" w:rsidP="00FF63BF">
      <w:pPr>
        <w:ind w:firstLine="567"/>
        <w:jc w:val="both"/>
      </w:pPr>
      <w:r>
        <w:t xml:space="preserve">1. </w:t>
      </w:r>
      <w:r w:rsidRPr="005413ED">
        <w:t xml:space="preserve">Припинити право </w:t>
      </w:r>
      <w:r>
        <w:t>постійного користування частиною</w:t>
      </w:r>
      <w:r w:rsidRPr="005413ED">
        <w:t xml:space="preserve"> </w:t>
      </w:r>
      <w:r>
        <w:t>земельної ділянки загальною площею 25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>
        <w:t>із площі 30703</w:t>
      </w:r>
      <w:r w:rsidRPr="005413ED">
        <w:t xml:space="preserve"> м</w:t>
      </w:r>
      <w:r w:rsidRPr="005413ED">
        <w:rPr>
          <w:vertAlign w:val="superscript"/>
        </w:rPr>
        <w:t>2</w:t>
      </w:r>
      <w:r>
        <w:t xml:space="preserve"> гаражному товариству «Співдружність</w:t>
      </w:r>
      <w:r w:rsidRPr="005413ED">
        <w:t>»</w:t>
      </w:r>
      <w:r>
        <w:t>,</w:t>
      </w:r>
      <w:r w:rsidRPr="00470DA6">
        <w:t xml:space="preserve"> </w:t>
      </w:r>
      <w:r>
        <w:t>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власність громадянці для будівництва індивідуальних гаражів – землі житлової та громадської забудови із земель міської ради (додаток 1).</w:t>
      </w:r>
    </w:p>
    <w:p w:rsidR="0094310C" w:rsidRDefault="00EB1AC8" w:rsidP="00FF63BF">
      <w:pPr>
        <w:ind w:firstLine="567"/>
        <w:jc w:val="both"/>
      </w:pPr>
      <w:r>
        <w:t>2</w:t>
      </w:r>
      <w:r w:rsidR="006A0200">
        <w:t>. Затвердити технічні документації</w:t>
      </w:r>
      <w:r w:rsidR="00324262">
        <w:t xml:space="preserve"> із землеустрою щодо встановл</w:t>
      </w:r>
      <w:r w:rsidR="006A0200">
        <w:t>ення (відновлення) меж земельних ділянок</w:t>
      </w:r>
      <w:r w:rsidR="00324262">
        <w:t xml:space="preserve"> в натурі (на місцевості) та надати у власн</w:t>
      </w:r>
      <w:r w:rsidR="006A0200">
        <w:t>ість земельні</w:t>
      </w:r>
      <w:r w:rsidR="00E43129">
        <w:t xml:space="preserve"> ділянк</w:t>
      </w:r>
      <w:r w:rsidR="006A0200">
        <w:t>и громадянам</w:t>
      </w:r>
      <w:r w:rsidR="0094310C">
        <w:t>:</w:t>
      </w:r>
    </w:p>
    <w:p w:rsidR="0094310C" w:rsidRDefault="00EB1AC8" w:rsidP="00FF63BF">
      <w:pPr>
        <w:ind w:firstLine="567"/>
        <w:jc w:val="both"/>
      </w:pPr>
      <w:r>
        <w:t>2</w:t>
      </w:r>
      <w:r w:rsidR="0094310C">
        <w:t>.1.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="0094310C" w:rsidRPr="000D1E7A">
        <w:t xml:space="preserve"> </w:t>
      </w:r>
      <w:r w:rsidR="0094310C">
        <w:t>і</w:t>
      </w:r>
      <w:r>
        <w:t>з земель міської ради (додаток 2</w:t>
      </w:r>
      <w:r w:rsidR="0094310C">
        <w:t>).</w:t>
      </w:r>
    </w:p>
    <w:p w:rsidR="006F2F53" w:rsidRDefault="00EB1AC8" w:rsidP="00FF63BF">
      <w:pPr>
        <w:ind w:firstLine="567"/>
        <w:jc w:val="both"/>
      </w:pPr>
      <w:r>
        <w:t>2</w:t>
      </w:r>
      <w:r w:rsidR="0094310C">
        <w:t>.2.</w:t>
      </w:r>
      <w:r w:rsidR="00E43129">
        <w:t xml:space="preserve"> </w:t>
      </w:r>
      <w:r w:rsidR="008943B9">
        <w:t>для будівництва індивідуальних гаражів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  <w:r>
        <w:t xml:space="preserve"> (додаток 3</w:t>
      </w:r>
      <w:r w:rsidR="0094310C">
        <w:t>)</w:t>
      </w:r>
      <w:r w:rsidR="0054347E">
        <w:t>.</w:t>
      </w:r>
    </w:p>
    <w:p w:rsidR="002B2C5D" w:rsidRDefault="002B2C5D" w:rsidP="00FF63BF">
      <w:pPr>
        <w:tabs>
          <w:tab w:val="left" w:pos="0"/>
        </w:tabs>
        <w:spacing w:after="40"/>
        <w:ind w:firstLine="567"/>
        <w:jc w:val="both"/>
      </w:pPr>
      <w:r>
        <w:t>3. З</w:t>
      </w:r>
      <w:r w:rsidRPr="0078028A">
        <w:t>атвердити проект</w:t>
      </w:r>
      <w:r>
        <w:t>и</w:t>
      </w:r>
      <w:r w:rsidRPr="0078028A">
        <w:t xml:space="preserve"> землеустрою щодо відведення земельн</w:t>
      </w:r>
      <w:r>
        <w:t>их</w:t>
      </w:r>
      <w:r w:rsidRPr="0078028A">
        <w:t xml:space="preserve"> діля</w:t>
      </w:r>
      <w:r>
        <w:t>нок</w:t>
      </w:r>
      <w:r w:rsidRPr="0078028A">
        <w:t xml:space="preserve"> та надати земель</w:t>
      </w:r>
      <w:r>
        <w:t>ні</w:t>
      </w:r>
      <w:r w:rsidRPr="0078028A">
        <w:t xml:space="preserve"> ділянк</w:t>
      </w:r>
      <w:r>
        <w:t>и</w:t>
      </w:r>
      <w:r w:rsidRPr="0078028A">
        <w:t xml:space="preserve"> в оренду громадя</w:t>
      </w:r>
      <w:r>
        <w:t>нам:</w:t>
      </w:r>
    </w:p>
    <w:p w:rsidR="002B2C5D" w:rsidRDefault="002B2C5D" w:rsidP="00FF63BF">
      <w:pPr>
        <w:tabs>
          <w:tab w:val="left" w:pos="0"/>
        </w:tabs>
        <w:spacing w:after="40"/>
        <w:ind w:firstLine="567"/>
        <w:jc w:val="both"/>
      </w:pPr>
      <w:r>
        <w:t>3.1. д</w:t>
      </w:r>
      <w:r w:rsidRPr="0078028A">
        <w:t xml:space="preserve">ля будівництва індивідуальних гаражів – землі житлової та громадської забудови із земель міської ради </w:t>
      </w:r>
      <w:r>
        <w:t xml:space="preserve">(додаток </w:t>
      </w:r>
      <w:r w:rsidR="00F8074B">
        <w:t>4</w:t>
      </w:r>
      <w:r>
        <w:t>).</w:t>
      </w:r>
    </w:p>
    <w:p w:rsidR="002B2C5D" w:rsidRDefault="002B2C5D" w:rsidP="00FF63BF">
      <w:pPr>
        <w:tabs>
          <w:tab w:val="left" w:pos="0"/>
        </w:tabs>
        <w:spacing w:after="40"/>
        <w:ind w:firstLine="567"/>
        <w:jc w:val="both"/>
      </w:pPr>
      <w:r>
        <w:t>3.2. д</w:t>
      </w:r>
      <w:r w:rsidRPr="0078028A">
        <w:t xml:space="preserve">ля </w:t>
      </w:r>
      <w:r>
        <w:t>індивідуального садівництва</w:t>
      </w:r>
      <w:r w:rsidRPr="0078028A">
        <w:t xml:space="preserve"> – землі </w:t>
      </w:r>
      <w:r>
        <w:t xml:space="preserve">сільськогосподарського призначення </w:t>
      </w:r>
      <w:r w:rsidRPr="0078028A">
        <w:t xml:space="preserve"> із земель міської ради </w:t>
      </w:r>
      <w:r>
        <w:t xml:space="preserve">(додаток </w:t>
      </w:r>
      <w:r w:rsidR="00F8074B">
        <w:t>5</w:t>
      </w:r>
      <w:r>
        <w:t>).</w:t>
      </w:r>
    </w:p>
    <w:p w:rsidR="00EB1AC8" w:rsidRDefault="002B2C5D" w:rsidP="00FF63BF">
      <w:pPr>
        <w:ind w:firstLine="567"/>
        <w:jc w:val="both"/>
      </w:pPr>
      <w:r>
        <w:t>4</w:t>
      </w:r>
      <w:r w:rsidR="008E34B9">
        <w:t>. З</w:t>
      </w:r>
      <w:r w:rsidR="008E34B9" w:rsidRPr="00C9309A">
        <w:t>атверд</w:t>
      </w:r>
      <w:r w:rsidR="008E34B9">
        <w:t>ити</w:t>
      </w:r>
      <w:r w:rsidR="008E34B9" w:rsidRPr="00C9309A">
        <w:t xml:space="preserve"> проект</w:t>
      </w:r>
      <w:r w:rsidR="008E34B9">
        <w:t xml:space="preserve">и </w:t>
      </w:r>
      <w:r w:rsidR="008E34B9" w:rsidRPr="00C9309A">
        <w:t>землеустрою щодо відведення земельн</w:t>
      </w:r>
      <w:r w:rsidR="008E34B9">
        <w:t>их д</w:t>
      </w:r>
      <w:r w:rsidR="008E34B9" w:rsidRPr="00C9309A">
        <w:t>ілян</w:t>
      </w:r>
      <w:r w:rsidR="008E34B9">
        <w:t xml:space="preserve">ок громадянам </w:t>
      </w:r>
      <w:r w:rsidR="008E34B9" w:rsidRPr="00C9309A">
        <w:t>та</w:t>
      </w:r>
      <w:r w:rsidR="008E34B9" w:rsidRPr="00C9309A">
        <w:rPr>
          <w:spacing w:val="-4"/>
        </w:rPr>
        <w:t xml:space="preserve"> змін</w:t>
      </w:r>
      <w:r w:rsidR="008E34B9">
        <w:rPr>
          <w:spacing w:val="-4"/>
        </w:rPr>
        <w:t xml:space="preserve">ити </w:t>
      </w:r>
      <w:r w:rsidR="008E34B9" w:rsidRPr="00C9309A">
        <w:rPr>
          <w:spacing w:val="-4"/>
        </w:rPr>
        <w:t>категорі</w:t>
      </w:r>
      <w:r w:rsidR="008E34B9">
        <w:rPr>
          <w:spacing w:val="-4"/>
        </w:rPr>
        <w:t>ю</w:t>
      </w:r>
      <w:r w:rsidR="008E34B9" w:rsidRPr="00C9309A">
        <w:rPr>
          <w:spacing w:val="-4"/>
        </w:rPr>
        <w:t xml:space="preserve"> земель  </w:t>
      </w:r>
      <w:r w:rsidR="008E34B9">
        <w:rPr>
          <w:spacing w:val="-4"/>
        </w:rPr>
        <w:t>і</w:t>
      </w:r>
      <w:r w:rsidR="008E34B9" w:rsidRPr="00C9309A">
        <w:rPr>
          <w:spacing w:val="-4"/>
        </w:rPr>
        <w:t xml:space="preserve">з </w:t>
      </w:r>
      <w:r w:rsidR="008E34B9" w:rsidRPr="00714CD1">
        <w:t>«</w:t>
      </w:r>
      <w:r w:rsidR="008E34B9" w:rsidRPr="00C9309A">
        <w:rPr>
          <w:spacing w:val="-4"/>
        </w:rPr>
        <w:t>зем</w:t>
      </w:r>
      <w:r w:rsidR="008E34B9">
        <w:rPr>
          <w:spacing w:val="-4"/>
        </w:rPr>
        <w:t>лі</w:t>
      </w:r>
      <w:r w:rsidR="008E34B9" w:rsidRPr="00C9309A">
        <w:rPr>
          <w:spacing w:val="-4"/>
        </w:rPr>
        <w:t xml:space="preserve"> сільськогосподарського призначення</w:t>
      </w:r>
      <w:r w:rsidR="008E34B9" w:rsidRPr="00714CD1">
        <w:t>»</w:t>
      </w:r>
      <w:r w:rsidR="008E34B9" w:rsidRPr="00C9309A">
        <w:rPr>
          <w:spacing w:val="-4"/>
        </w:rPr>
        <w:t xml:space="preserve"> на </w:t>
      </w:r>
      <w:r w:rsidR="008E34B9" w:rsidRPr="00714CD1">
        <w:t>«</w:t>
      </w:r>
      <w:r w:rsidR="008E34B9" w:rsidRPr="00C9309A">
        <w:rPr>
          <w:spacing w:val="-4"/>
        </w:rPr>
        <w:t>землі житлової та громадської забудови</w:t>
      </w:r>
      <w:r w:rsidR="008E34B9" w:rsidRPr="00714CD1">
        <w:t>»</w:t>
      </w:r>
      <w:r w:rsidR="008E34B9">
        <w:t xml:space="preserve"> (додаток </w:t>
      </w:r>
      <w:r>
        <w:t>6</w:t>
      </w:r>
      <w:r w:rsidR="008E34B9">
        <w:t>).</w:t>
      </w:r>
    </w:p>
    <w:p w:rsidR="00D20AF6" w:rsidRDefault="002B2C5D" w:rsidP="00FF63BF">
      <w:pPr>
        <w:ind w:firstLine="567"/>
        <w:jc w:val="both"/>
        <w:rPr>
          <w:lang w:eastAsia="zh-CN"/>
        </w:rPr>
      </w:pPr>
      <w:r>
        <w:rPr>
          <w:lang w:eastAsia="zh-CN"/>
        </w:rPr>
        <w:t>5</w:t>
      </w:r>
      <w:r w:rsidR="00D20AF6">
        <w:rPr>
          <w:lang w:eastAsia="zh-CN"/>
        </w:rPr>
        <w:t xml:space="preserve">. </w:t>
      </w:r>
      <w:r w:rsidR="00D20AF6" w:rsidRPr="002413E8">
        <w:rPr>
          <w:lang w:eastAsia="zh-CN"/>
        </w:rPr>
        <w:t xml:space="preserve">Визнати таким, що втратив чинність </w:t>
      </w:r>
      <w:r w:rsidR="00D20AF6">
        <w:rPr>
          <w:lang w:eastAsia="zh-CN"/>
        </w:rPr>
        <w:t>пункт</w:t>
      </w:r>
      <w:r w:rsidR="00D20AF6" w:rsidRPr="002413E8">
        <w:rPr>
          <w:lang w:eastAsia="zh-CN"/>
        </w:rPr>
        <w:t xml:space="preserve"> </w:t>
      </w:r>
      <w:r w:rsidR="00D20AF6">
        <w:rPr>
          <w:lang w:eastAsia="zh-CN"/>
        </w:rPr>
        <w:t>8</w:t>
      </w:r>
      <w:r w:rsidR="00D20AF6" w:rsidRPr="002413E8">
        <w:rPr>
          <w:lang w:eastAsia="zh-CN"/>
        </w:rPr>
        <w:t xml:space="preserve"> додатку </w:t>
      </w:r>
      <w:r w:rsidR="00D20AF6">
        <w:rPr>
          <w:lang w:eastAsia="zh-CN"/>
        </w:rPr>
        <w:t>2</w:t>
      </w:r>
      <w:r w:rsidR="00D20AF6" w:rsidRPr="002413E8">
        <w:rPr>
          <w:lang w:eastAsia="zh-CN"/>
        </w:rPr>
        <w:t xml:space="preserve"> до рішення </w:t>
      </w:r>
      <w:r w:rsidR="00D20AF6">
        <w:rPr>
          <w:lang w:eastAsia="zh-CN"/>
        </w:rPr>
        <w:t>53</w:t>
      </w:r>
      <w:r w:rsidR="00D20AF6" w:rsidRPr="002413E8">
        <w:rPr>
          <w:lang w:eastAsia="zh-CN"/>
        </w:rPr>
        <w:t xml:space="preserve">-ої сесії Хмельницької міської ради від </w:t>
      </w:r>
      <w:r w:rsidR="00D20AF6">
        <w:rPr>
          <w:lang w:eastAsia="zh-CN"/>
        </w:rPr>
        <w:t xml:space="preserve">21.05.2025 № 43, згідно зі зверненням </w:t>
      </w:r>
      <w:proofErr w:type="spellStart"/>
      <w:r w:rsidR="00D20AF6">
        <w:rPr>
          <w:lang w:eastAsia="zh-CN"/>
        </w:rPr>
        <w:t>Гаюра</w:t>
      </w:r>
      <w:proofErr w:type="spellEnd"/>
      <w:r w:rsidR="00D20AF6">
        <w:rPr>
          <w:lang w:eastAsia="zh-CN"/>
        </w:rPr>
        <w:t xml:space="preserve"> А.В.</w:t>
      </w:r>
    </w:p>
    <w:p w:rsidR="00F12452" w:rsidRPr="00F12452" w:rsidRDefault="002B2C5D" w:rsidP="00FF63BF">
      <w:pPr>
        <w:ind w:firstLine="567"/>
        <w:jc w:val="both"/>
      </w:pPr>
      <w:r>
        <w:rPr>
          <w:lang w:eastAsia="zh-CN"/>
        </w:rPr>
        <w:lastRenderedPageBreak/>
        <w:t>6</w:t>
      </w:r>
      <w:r w:rsidR="00F12452">
        <w:rPr>
          <w:lang w:eastAsia="zh-CN"/>
        </w:rPr>
        <w:t>.</w:t>
      </w:r>
      <w:r w:rsidR="00F12452" w:rsidRPr="00F12452">
        <w:rPr>
          <w:lang w:eastAsia="zh-CN"/>
        </w:rPr>
        <w:t xml:space="preserve"> </w:t>
      </w:r>
      <w:r w:rsidR="00F12452" w:rsidRPr="00F71004">
        <w:rPr>
          <w:lang w:eastAsia="zh-CN"/>
        </w:rPr>
        <w:t>Гаражному кооперативу «</w:t>
      </w:r>
      <w:r w:rsidR="00F12452">
        <w:rPr>
          <w:lang w:eastAsia="zh-CN"/>
        </w:rPr>
        <w:t>Співдружність</w:t>
      </w:r>
      <w:r w:rsidR="00F12452" w:rsidRPr="00F71004">
        <w:rPr>
          <w:lang w:eastAsia="zh-CN"/>
        </w:rPr>
        <w:t>» привести у відповідність до чинного законодавства правовстановлюючі документи на земельну ділянку.</w:t>
      </w:r>
    </w:p>
    <w:p w:rsidR="00010155" w:rsidRDefault="002B2C5D" w:rsidP="00FF63BF">
      <w:pPr>
        <w:tabs>
          <w:tab w:val="left" w:pos="900"/>
        </w:tabs>
        <w:ind w:firstLine="567"/>
        <w:jc w:val="both"/>
      </w:pPr>
      <w:r>
        <w:t>7</w:t>
      </w:r>
      <w:r w:rsidR="00010155">
        <w:t xml:space="preserve">. Відповідальність за виконання рішення покласти на заступника міського голови </w:t>
      </w:r>
      <w:proofErr w:type="spellStart"/>
      <w:r w:rsidR="00A44C89">
        <w:t>М</w:t>
      </w:r>
      <w:r w:rsidR="00D555F0">
        <w:t>.</w:t>
      </w:r>
      <w:r w:rsidR="00A44C89">
        <w:t>Ваврищук</w:t>
      </w:r>
      <w:r w:rsidR="00010155">
        <w:t>а</w:t>
      </w:r>
      <w:proofErr w:type="spellEnd"/>
      <w:r w:rsidR="00010155">
        <w:t xml:space="preserve">  і управління земельних ресурсів.</w:t>
      </w:r>
    </w:p>
    <w:p w:rsidR="00942CCD" w:rsidRDefault="002B2C5D" w:rsidP="00FF63BF">
      <w:pPr>
        <w:ind w:firstLine="567"/>
        <w:jc w:val="both"/>
      </w:pPr>
      <w:r>
        <w:t>8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66F60" w:rsidRDefault="00466F60" w:rsidP="00014FD7">
      <w:pPr>
        <w:tabs>
          <w:tab w:val="left" w:pos="6379"/>
          <w:tab w:val="left" w:pos="6521"/>
        </w:tabs>
        <w:jc w:val="both"/>
      </w:pPr>
    </w:p>
    <w:p w:rsidR="008E34B9" w:rsidRPr="00632678" w:rsidRDefault="008E34B9" w:rsidP="00D924D2">
      <w:pPr>
        <w:tabs>
          <w:tab w:val="left" w:pos="6379"/>
          <w:tab w:val="left" w:pos="6521"/>
        </w:tabs>
        <w:jc w:val="both"/>
        <w:rPr>
          <w:sz w:val="16"/>
          <w:szCs w:val="16"/>
        </w:rPr>
      </w:pPr>
    </w:p>
    <w:p w:rsidR="00192BC4" w:rsidRDefault="00B91C17" w:rsidP="00466D21">
      <w:pPr>
        <w:tabs>
          <w:tab w:val="left" w:pos="6379"/>
          <w:tab w:val="left" w:pos="6521"/>
        </w:tabs>
        <w:ind w:left="720" w:hanging="720"/>
        <w:jc w:val="both"/>
      </w:pPr>
      <w:r>
        <w:t>Міський голова</w:t>
      </w:r>
      <w:r>
        <w:tab/>
      </w:r>
      <w:r>
        <w:tab/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BC5041" w:rsidRDefault="00BC5041" w:rsidP="00C71186">
      <w:pPr>
        <w:ind w:firstLine="708"/>
      </w:pPr>
    </w:p>
    <w:p w:rsidR="002B2C5D" w:rsidRDefault="002B2C5D" w:rsidP="002B2C5D">
      <w:pPr>
        <w:pStyle w:val="210"/>
        <w:tabs>
          <w:tab w:val="left" w:pos="6804"/>
        </w:tabs>
        <w:spacing w:line="200" w:lineRule="atLeast"/>
        <w:ind w:left="709" w:right="0" w:firstLine="0"/>
      </w:pPr>
    </w:p>
    <w:p w:rsidR="002B2C5D" w:rsidRDefault="002B2C5D" w:rsidP="002B2C5D">
      <w:pPr>
        <w:tabs>
          <w:tab w:val="left" w:pos="6804"/>
        </w:tabs>
        <w:ind w:firstLine="708"/>
      </w:pPr>
    </w:p>
    <w:p w:rsidR="002B2C5D" w:rsidRDefault="002B2C5D" w:rsidP="002B2C5D">
      <w:pPr>
        <w:tabs>
          <w:tab w:val="left" w:pos="6804"/>
        </w:tabs>
        <w:ind w:firstLine="708"/>
        <w:sectPr w:rsidR="002B2C5D" w:rsidSect="008056F6">
          <w:pgSz w:w="11906" w:h="16838"/>
          <w:pgMar w:top="993" w:right="566" w:bottom="993" w:left="1701" w:header="720" w:footer="720" w:gutter="0"/>
          <w:cols w:space="720"/>
          <w:docGrid w:linePitch="600" w:charSpace="32768"/>
        </w:sectPr>
      </w:pPr>
    </w:p>
    <w:p w:rsidR="008056F6" w:rsidRPr="00601E04" w:rsidRDefault="008056F6" w:rsidP="008056F6">
      <w:pPr>
        <w:spacing w:line="228" w:lineRule="auto"/>
        <w:ind w:left="12744" w:right="-31"/>
        <w:jc w:val="right"/>
        <w:rPr>
          <w:i/>
          <w:iCs/>
        </w:rPr>
      </w:pP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1</w:t>
      </w:r>
    </w:p>
    <w:p w:rsidR="008056F6" w:rsidRPr="00601E04" w:rsidRDefault="008056F6" w:rsidP="008056F6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8056F6" w:rsidRDefault="008056F6" w:rsidP="008056F6">
      <w:pPr>
        <w:ind w:left="10620" w:right="-3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EB1AC8" w:rsidRPr="005413ED" w:rsidRDefault="00EB1AC8" w:rsidP="00EB1AC8">
      <w:pPr>
        <w:pStyle w:val="22"/>
        <w:ind w:firstLine="11340"/>
      </w:pPr>
    </w:p>
    <w:p w:rsidR="00EB1AC8" w:rsidRPr="005413ED" w:rsidRDefault="00EB1AC8" w:rsidP="00EB1AC8">
      <w:pPr>
        <w:spacing w:line="240" w:lineRule="exact"/>
        <w:jc w:val="center"/>
      </w:pPr>
      <w:r w:rsidRPr="005413ED">
        <w:t>СПИСОК</w:t>
      </w:r>
    </w:p>
    <w:p w:rsidR="00EB1AC8" w:rsidRDefault="00EB1AC8" w:rsidP="00EB1AC8">
      <w:pPr>
        <w:spacing w:line="240" w:lineRule="exact"/>
        <w:jc w:val="center"/>
      </w:pPr>
      <w:r w:rsidRPr="005413ED">
        <w:t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  <w:r w:rsidRPr="001F53E4">
        <w:t xml:space="preserve"> </w:t>
      </w:r>
      <w:r>
        <w:t>із земель міської ради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2835"/>
        <w:gridCol w:w="1843"/>
        <w:gridCol w:w="5386"/>
        <w:gridCol w:w="1276"/>
      </w:tblGrid>
      <w:tr w:rsidR="00EB1AC8" w:rsidRPr="005413ED" w:rsidTr="008056F6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385D38">
            <w:pPr>
              <w:jc w:val="center"/>
            </w:pPr>
            <w:r w:rsidRPr="005413ED">
              <w:t>№</w:t>
            </w:r>
          </w:p>
          <w:p w:rsidR="00EB1AC8" w:rsidRPr="005413ED" w:rsidRDefault="00EB1AC8" w:rsidP="00385D38">
            <w:pPr>
              <w:jc w:val="center"/>
            </w:pPr>
            <w:r w:rsidRPr="005413ED">
              <w:t>з/п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385D38">
            <w:pPr>
              <w:spacing w:line="216" w:lineRule="auto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6511ED">
            <w:pPr>
              <w:spacing w:line="216" w:lineRule="auto"/>
              <w:jc w:val="center"/>
            </w:pPr>
            <w:r w:rsidRPr="005413ED">
              <w:t>Місце розташування 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  <w:r w:rsidRPr="005413ED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8056F6">
            <w:pPr>
              <w:jc w:val="center"/>
            </w:pPr>
            <w:r w:rsidRPr="005413ED">
              <w:t>Площа земельної ділянки, на яку припиняється право постійного</w:t>
            </w:r>
            <w:r w:rsidR="008056F6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Pr="005413ED">
              <w:rPr>
                <w:vertAlign w:val="superscript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385D38">
            <w:pPr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AC8" w:rsidRPr="005413ED" w:rsidRDefault="00EB1AC8" w:rsidP="00385D38">
            <w:pPr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EB1AC8" w:rsidRPr="005413ED" w:rsidTr="008056F6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385D38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8056F6">
            <w:pPr>
              <w:spacing w:line="216" w:lineRule="auto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«Співдружність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EB1AC8" w:rsidRPr="005413ED" w:rsidRDefault="00EB1AC8" w:rsidP="008056F6">
            <w:pPr>
              <w:spacing w:line="216" w:lineRule="auto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EB1AC8" w:rsidRPr="005413ED" w:rsidRDefault="00EB1AC8" w:rsidP="008056F6">
            <w:pPr>
              <w:spacing w:line="228" w:lineRule="auto"/>
              <w:jc w:val="both"/>
              <w:rPr>
                <w:rFonts w:eastAsia="Arial Unicode MS"/>
              </w:rPr>
            </w:pPr>
            <w:r w:rsidRPr="005413ED">
              <w:t>в</w:t>
            </w:r>
            <w:r>
              <w:t>ул. Тернопільська, 13/4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Pr="005413ED" w:rsidRDefault="00EB1AC8" w:rsidP="008056F6">
            <w:pPr>
              <w:spacing w:line="228" w:lineRule="auto"/>
              <w:jc w:val="both"/>
            </w:pPr>
            <w:r w:rsidRPr="005413ED">
              <w:t xml:space="preserve">м. Хмельницький, </w:t>
            </w:r>
          </w:p>
          <w:p w:rsidR="00EB1AC8" w:rsidRDefault="00EB1AC8" w:rsidP="008056F6">
            <w:pPr>
              <w:jc w:val="both"/>
            </w:pPr>
            <w:r w:rsidRPr="005413ED">
              <w:t>в</w:t>
            </w:r>
            <w:r>
              <w:t>ул. Тернопільська, 13/4,</w:t>
            </w:r>
          </w:p>
          <w:p w:rsidR="00EB1AC8" w:rsidRDefault="00EB1AC8" w:rsidP="008056F6">
            <w:pPr>
              <w:jc w:val="both"/>
            </w:pPr>
            <w:r w:rsidRPr="005413ED">
              <w:t>гаражний кооператив</w:t>
            </w:r>
            <w:r w:rsidR="008056F6">
              <w:t xml:space="preserve"> </w:t>
            </w:r>
            <w:r>
              <w:t>«Співдружність</w:t>
            </w:r>
            <w:r w:rsidRPr="005413ED">
              <w:t>»</w:t>
            </w:r>
            <w:r w:rsidR="008E34B9">
              <w:t>, бокс 392</w:t>
            </w:r>
          </w:p>
          <w:p w:rsidR="00EB1AC8" w:rsidRPr="005413ED" w:rsidRDefault="00EB1AC8" w:rsidP="008056F6">
            <w:pPr>
              <w:spacing w:line="216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8E34B9">
              <w:t>683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Default="00EB1AC8" w:rsidP="008056F6">
            <w:pPr>
              <w:spacing w:line="216" w:lineRule="auto"/>
              <w:jc w:val="center"/>
            </w:pPr>
            <w:r>
              <w:t>25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AC8" w:rsidRDefault="008E34B9" w:rsidP="008056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БАРАНЕЦЬКА Тетяна Миколаївна</w:t>
            </w:r>
          </w:p>
          <w:p w:rsidR="00EB1AC8" w:rsidRDefault="00466D21" w:rsidP="008056F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EB1AC8" w:rsidRDefault="00EB1AC8" w:rsidP="008056F6">
            <w:pPr>
              <w:spacing w:line="228" w:lineRule="auto"/>
              <w:jc w:val="both"/>
            </w:pPr>
            <w:r>
              <w:t xml:space="preserve">м. Хмельницький, </w:t>
            </w:r>
            <w:r w:rsidRPr="005413ED">
              <w:t>в</w:t>
            </w:r>
            <w:r>
              <w:t>ул. Тернопільська, 13/4,</w:t>
            </w:r>
          </w:p>
          <w:p w:rsidR="00EB1AC8" w:rsidRDefault="00EB1AC8" w:rsidP="008056F6">
            <w:pPr>
              <w:jc w:val="both"/>
            </w:pPr>
            <w:r w:rsidRPr="005413ED">
              <w:t>гаражний кооператив</w:t>
            </w:r>
            <w:r>
              <w:t xml:space="preserve"> «Співдружність</w:t>
            </w:r>
            <w:r w:rsidRPr="005413ED">
              <w:t>»</w:t>
            </w:r>
            <w:r w:rsidR="008E34B9">
              <w:t>, бокс 392</w:t>
            </w:r>
          </w:p>
          <w:p w:rsidR="00EB1AC8" w:rsidRDefault="00EB1AC8" w:rsidP="008056F6">
            <w:pPr>
              <w:spacing w:line="228" w:lineRule="auto"/>
              <w:jc w:val="both"/>
            </w:pPr>
            <w:r>
              <w:t>6810100000:29</w:t>
            </w:r>
            <w:r w:rsidRPr="00D6566A">
              <w:t>:00</w:t>
            </w:r>
            <w:r>
              <w:t>2</w:t>
            </w:r>
            <w:r w:rsidRPr="00D6566A">
              <w:t>:0</w:t>
            </w:r>
            <w:r w:rsidR="008E34B9">
              <w:t>683</w:t>
            </w:r>
          </w:p>
          <w:p w:rsidR="00EB1AC8" w:rsidRDefault="00EB1AC8" w:rsidP="008056F6">
            <w:pPr>
              <w:spacing w:line="228" w:lineRule="auto"/>
              <w:jc w:val="both"/>
            </w:pPr>
            <w:r>
              <w:t xml:space="preserve">свідоцтво </w:t>
            </w:r>
            <w:r w:rsidR="008E34B9">
              <w:t>про право на спадщину за закон</w:t>
            </w:r>
            <w:r>
              <w:t>ом</w:t>
            </w:r>
            <w:r w:rsidR="008056F6">
              <w:t xml:space="preserve"> </w:t>
            </w:r>
            <w:r w:rsidR="008E34B9">
              <w:t>від 21.03.2025 за р/н2-340</w:t>
            </w:r>
          </w:p>
          <w:p w:rsidR="00EB1AC8" w:rsidRPr="00A055DF" w:rsidRDefault="00EB1AC8" w:rsidP="008056F6">
            <w:pPr>
              <w:spacing w:line="216" w:lineRule="auto"/>
              <w:jc w:val="both"/>
              <w:rPr>
                <w:color w:val="000000"/>
              </w:rPr>
            </w:pPr>
            <w:r>
              <w:t xml:space="preserve">витяг з Державного реєстру речових прав </w:t>
            </w:r>
            <w:r w:rsidR="008E34B9">
              <w:t xml:space="preserve">від 21.03.2025 </w:t>
            </w:r>
            <w:proofErr w:type="spellStart"/>
            <w:r w:rsidR="008E34B9">
              <w:t>інд</w:t>
            </w:r>
            <w:proofErr w:type="spellEnd"/>
            <w:r w:rsidR="008E34B9">
              <w:t>/н418985197</w:t>
            </w:r>
          </w:p>
          <w:p w:rsidR="00EB1AC8" w:rsidRPr="00014FD7" w:rsidRDefault="00EB1AC8" w:rsidP="008056F6">
            <w:pPr>
              <w:spacing w:line="228" w:lineRule="auto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8056F6">
              <w:t xml:space="preserve"> </w:t>
            </w:r>
            <w:r w:rsidR="008E34B9">
              <w:t>31094905</w:t>
            </w:r>
            <w:r>
              <w:t>68040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AC8" w:rsidRDefault="00EB1AC8" w:rsidP="00385D38">
            <w:pPr>
              <w:spacing w:line="216" w:lineRule="auto"/>
              <w:jc w:val="center"/>
            </w:pPr>
            <w:r>
              <w:t>25</w:t>
            </w:r>
          </w:p>
        </w:tc>
      </w:tr>
    </w:tbl>
    <w:p w:rsidR="00EB1AC8" w:rsidRDefault="00EB1AC8" w:rsidP="00EB1AC8">
      <w:pPr>
        <w:ind w:right="-109"/>
        <w:jc w:val="both"/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D555F0" w:rsidRPr="00601E04" w:rsidRDefault="00D555F0" w:rsidP="00D555F0">
      <w:pPr>
        <w:spacing w:line="228" w:lineRule="auto"/>
        <w:ind w:left="12744" w:right="-31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2</w:t>
      </w:r>
    </w:p>
    <w:p w:rsidR="00D555F0" w:rsidRPr="00601E04" w:rsidRDefault="00D555F0" w:rsidP="00D555F0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D555F0" w:rsidRDefault="00D555F0" w:rsidP="00D555F0">
      <w:pPr>
        <w:ind w:left="10620" w:right="-3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94310C" w:rsidRDefault="0094310C" w:rsidP="00D555F0">
      <w:pPr>
        <w:ind w:left="1701" w:right="-109"/>
        <w:jc w:val="both"/>
      </w:pPr>
    </w:p>
    <w:p w:rsidR="0094310C" w:rsidRDefault="0094310C" w:rsidP="0094310C">
      <w:pPr>
        <w:jc w:val="center"/>
      </w:pPr>
      <w:r>
        <w:t>СПИСОК</w:t>
      </w:r>
    </w:p>
    <w:p w:rsidR="002B2C5D" w:rsidRDefault="0094310C" w:rsidP="0094310C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D555F0">
        <w:t xml:space="preserve">еж земельних ділянок в натурі </w:t>
      </w:r>
      <w:r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  <w:r w:rsidRPr="000D1E7A">
        <w:t xml:space="preserve"> </w:t>
      </w:r>
      <w:r>
        <w:t>із земель міської ради</w:t>
      </w:r>
    </w:p>
    <w:tbl>
      <w:tblPr>
        <w:tblW w:w="115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59"/>
        <w:gridCol w:w="3135"/>
        <w:gridCol w:w="992"/>
        <w:gridCol w:w="4859"/>
      </w:tblGrid>
      <w:tr w:rsidR="00466D21" w:rsidTr="00466D2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hanging="43"/>
              <w:jc w:val="center"/>
            </w:pPr>
            <w:r>
              <w:t>№</w:t>
            </w:r>
          </w:p>
          <w:p w:rsidR="00466D21" w:rsidRDefault="00466D21" w:rsidP="006511ED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ind w:left="-30" w:right="4"/>
              <w:jc w:val="center"/>
            </w:pPr>
            <w:r>
              <w:t>Площа,</w:t>
            </w:r>
          </w:p>
          <w:p w:rsidR="00466D21" w:rsidRDefault="00466D21" w:rsidP="00D555F0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jc w:val="center"/>
            </w:pPr>
            <w:r>
              <w:t>Підстава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snapToGrid w:val="0"/>
              <w:ind w:right="109"/>
              <w:jc w:val="both"/>
            </w:pPr>
            <w:r>
              <w:t>ЗОТКІНА Наталія Михайлівна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spacing w:line="228" w:lineRule="auto"/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Григорія Сковороди, 47</w:t>
            </w:r>
          </w:p>
          <w:p w:rsidR="00466D21" w:rsidRDefault="00466D21" w:rsidP="001F65B3">
            <w:pPr>
              <w:ind w:right="109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08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center"/>
            </w:pPr>
            <w:r>
              <w:t>278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</w:pPr>
            <w:r>
              <w:t>договір купівлі-продажу частини житлового будинку від 25.04.2025 за р/н3709</w:t>
            </w:r>
          </w:p>
          <w:p w:rsidR="00466D21" w:rsidRDefault="00466D21" w:rsidP="001F65B3">
            <w:pPr>
              <w:ind w:right="109"/>
              <w:jc w:val="both"/>
            </w:pPr>
            <w:r>
              <w:t xml:space="preserve">витяг з Державного реєстру речових прав від 25.04.2025 </w:t>
            </w:r>
            <w:proofErr w:type="spellStart"/>
            <w:r>
              <w:t>інд</w:t>
            </w:r>
            <w:proofErr w:type="spellEnd"/>
            <w:r>
              <w:t>/н424255611</w:t>
            </w:r>
          </w:p>
          <w:p w:rsidR="00466D21" w:rsidRDefault="00466D21" w:rsidP="001F65B3">
            <w:pPr>
              <w:ind w:right="10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57324168101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E51437" w:rsidRDefault="00466D21" w:rsidP="001F65B3">
            <w:pPr>
              <w:snapToGrid w:val="0"/>
              <w:ind w:right="109"/>
              <w:jc w:val="both"/>
            </w:pPr>
            <w:r>
              <w:t>СКОРОДЕНКО Любов Василівна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466D21" w:rsidRDefault="00466D21" w:rsidP="001F65B3">
            <w:pPr>
              <w:ind w:right="109"/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вул. Трипільська, 65</w:t>
            </w:r>
          </w:p>
          <w:p w:rsidR="00466D21" w:rsidRPr="00F95AE9" w:rsidRDefault="00466D21" w:rsidP="001F65B3">
            <w:pPr>
              <w:ind w:right="109"/>
              <w:jc w:val="both"/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212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center"/>
            </w:pPr>
            <w:r>
              <w:t>596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</w:pPr>
            <w:r>
              <w:t>свідоцтво про право на спадщину за заповітом від 22.02.2019 за р/н1-75</w:t>
            </w:r>
          </w:p>
          <w:p w:rsidR="00466D21" w:rsidRDefault="00466D21" w:rsidP="001F65B3">
            <w:pPr>
              <w:ind w:right="109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22.02.2019 </w:t>
            </w:r>
            <w:proofErr w:type="spellStart"/>
            <w:r>
              <w:t>інд</w:t>
            </w:r>
            <w:proofErr w:type="spellEnd"/>
            <w:r>
              <w:t>/н157265636</w:t>
            </w:r>
          </w:p>
          <w:p w:rsidR="00466D21" w:rsidRDefault="00466D21" w:rsidP="001F65B3">
            <w:pPr>
              <w:ind w:right="10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1771669568101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E51437" w:rsidRDefault="00466D21" w:rsidP="001F65B3">
            <w:pPr>
              <w:snapToGrid w:val="0"/>
              <w:ind w:right="109"/>
              <w:jc w:val="both"/>
            </w:pPr>
            <w:r>
              <w:t>ПАПІРОВИЧ Степан Григорович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466D21" w:rsidRDefault="00466D21" w:rsidP="001F65B3">
            <w:pPr>
              <w:ind w:right="109"/>
              <w:jc w:val="both"/>
              <w:rPr>
                <w:rFonts w:eastAsia="Arial Unicode MS"/>
              </w:rPr>
            </w:pPr>
            <w:r>
              <w:rPr>
                <w:color w:val="000000"/>
              </w:rPr>
              <w:t>вул. Водопровідна, 43</w:t>
            </w:r>
          </w:p>
          <w:p w:rsidR="00466D21" w:rsidRPr="00F95AE9" w:rsidRDefault="00466D21" w:rsidP="001F65B3">
            <w:pPr>
              <w:ind w:right="109"/>
              <w:jc w:val="both"/>
            </w:pPr>
            <w:r>
              <w:rPr>
                <w:rFonts w:eastAsia="Arial Unicode MS"/>
              </w:rPr>
              <w:t xml:space="preserve">вул. </w:t>
            </w: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5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center"/>
            </w:pPr>
            <w:r>
              <w:t>149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</w:pPr>
            <w:r>
              <w:t>свідоцтво про право на спадщину за заповітом від 13.09.1990 за р/н2-4406</w:t>
            </w:r>
          </w:p>
          <w:p w:rsidR="00466D21" w:rsidRDefault="00466D21" w:rsidP="001F65B3">
            <w:pPr>
              <w:ind w:right="109"/>
              <w:jc w:val="both"/>
            </w:pPr>
            <w:r>
              <w:t>угода про порядок користування частиною житлового будинку від 08.07.1996 за р/н1929</w:t>
            </w:r>
          </w:p>
          <w:p w:rsidR="00466D21" w:rsidRDefault="00466D21" w:rsidP="001F65B3">
            <w:pPr>
              <w:ind w:right="109"/>
              <w:jc w:val="both"/>
            </w:pPr>
            <w:r>
              <w:t>право власності зареєстроване 11.11.1990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№10 за р/н1650</w:t>
            </w:r>
          </w:p>
        </w:tc>
      </w:tr>
      <w:tr w:rsidR="00466D21" w:rsidTr="00466D21">
        <w:trPr>
          <w:trHeight w:val="150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814013" w:rsidRDefault="00466D21" w:rsidP="001F65B3">
            <w:pPr>
              <w:snapToGrid w:val="0"/>
              <w:ind w:right="109"/>
              <w:jc w:val="both"/>
            </w:pPr>
            <w:r>
              <w:t>ЗИМА Євгеній Сергійович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Копистин, </w:t>
            </w:r>
          </w:p>
          <w:p w:rsidR="00466D21" w:rsidRDefault="00466D21" w:rsidP="001F65B3">
            <w:pPr>
              <w:ind w:right="109"/>
              <w:jc w:val="both"/>
            </w:pPr>
            <w:r>
              <w:rPr>
                <w:color w:val="000000"/>
              </w:rPr>
              <w:t>вул. Соборна, 172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t>6825083300:01:001:0233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snapToGrid w:val="0"/>
              <w:spacing w:line="216" w:lineRule="auto"/>
              <w:ind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</w:pPr>
            <w:r>
              <w:t>договір міни від 04.06.2025 за р/н1516</w:t>
            </w:r>
          </w:p>
          <w:p w:rsidR="00466D21" w:rsidRDefault="00466D21" w:rsidP="001F65B3">
            <w:pPr>
              <w:ind w:right="109"/>
              <w:jc w:val="both"/>
            </w:pPr>
            <w:r>
              <w:t xml:space="preserve">витяг з Державного реєстру речових прав від 04.06.2025 </w:t>
            </w:r>
            <w:proofErr w:type="spellStart"/>
            <w:r>
              <w:t>інд</w:t>
            </w:r>
            <w:proofErr w:type="spellEnd"/>
            <w:r>
              <w:t>/н429865163</w:t>
            </w:r>
          </w:p>
          <w:p w:rsidR="00466D21" w:rsidRPr="00C21B14" w:rsidRDefault="00466D21" w:rsidP="001F65B3">
            <w:pPr>
              <w:ind w:right="10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3043523968040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spacing w:line="216" w:lineRule="auto"/>
              <w:jc w:val="center"/>
            </w:pPr>
            <w:r>
              <w:lastRenderedPageBreak/>
              <w:t>5.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814013" w:rsidRDefault="00466D21" w:rsidP="001F65B3">
            <w:pPr>
              <w:snapToGrid w:val="0"/>
              <w:ind w:right="109"/>
              <w:jc w:val="both"/>
            </w:pPr>
            <w:r>
              <w:t>ЗИМА Ольга Олександрівна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с. Копистин, </w:t>
            </w:r>
          </w:p>
          <w:p w:rsidR="00466D21" w:rsidRDefault="00466D21" w:rsidP="001F65B3">
            <w:pPr>
              <w:ind w:right="109"/>
              <w:jc w:val="both"/>
            </w:pPr>
            <w:r>
              <w:rPr>
                <w:color w:val="000000"/>
              </w:rPr>
              <w:t>вул. Соборна, 172/1</w:t>
            </w:r>
          </w:p>
          <w:p w:rsidR="00466D21" w:rsidRDefault="00466D21" w:rsidP="001F65B3">
            <w:pPr>
              <w:ind w:right="109"/>
              <w:jc w:val="both"/>
              <w:rPr>
                <w:color w:val="000000"/>
              </w:rPr>
            </w:pPr>
            <w:r>
              <w:t>6825083300:01:001:0230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snapToGrid w:val="0"/>
              <w:spacing w:line="216" w:lineRule="auto"/>
              <w:ind w:right="109"/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1F65B3">
            <w:pPr>
              <w:ind w:right="109"/>
              <w:jc w:val="both"/>
            </w:pPr>
            <w:r>
              <w:t>договір міни від 04.06.2025 за р/н1514</w:t>
            </w:r>
          </w:p>
          <w:p w:rsidR="00466D21" w:rsidRDefault="00466D21" w:rsidP="001F65B3">
            <w:pPr>
              <w:ind w:right="109"/>
              <w:jc w:val="both"/>
            </w:pPr>
            <w:r>
              <w:t xml:space="preserve">витяг з Державного реєстру речових прав від 04.06.2025 </w:t>
            </w:r>
            <w:proofErr w:type="spellStart"/>
            <w:r>
              <w:t>інд</w:t>
            </w:r>
            <w:proofErr w:type="spellEnd"/>
            <w:r>
              <w:t>/н429858961</w:t>
            </w:r>
          </w:p>
          <w:p w:rsidR="00466D21" w:rsidRPr="00C21B14" w:rsidRDefault="00466D21" w:rsidP="001F65B3">
            <w:pPr>
              <w:ind w:right="10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1592473268250</w:t>
            </w:r>
          </w:p>
        </w:tc>
      </w:tr>
    </w:tbl>
    <w:p w:rsidR="0094310C" w:rsidRDefault="0094310C" w:rsidP="00D555F0">
      <w:pPr>
        <w:jc w:val="both"/>
      </w:pPr>
    </w:p>
    <w:p w:rsidR="002B2C5D" w:rsidRDefault="002B2C5D" w:rsidP="0094310C"/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D555F0" w:rsidRPr="00601E04" w:rsidRDefault="00D555F0" w:rsidP="00D555F0">
      <w:pPr>
        <w:spacing w:line="228" w:lineRule="auto"/>
        <w:ind w:left="12744" w:right="-31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3</w:t>
      </w:r>
    </w:p>
    <w:p w:rsidR="00D555F0" w:rsidRPr="00601E04" w:rsidRDefault="00D555F0" w:rsidP="00D555F0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D555F0" w:rsidRPr="0051448C" w:rsidRDefault="00D555F0" w:rsidP="00D555F0">
      <w:pPr>
        <w:ind w:left="10620" w:right="-3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8A05F2" w:rsidRDefault="008A05F2" w:rsidP="00D555F0">
      <w:pPr>
        <w:ind w:left="1701" w:right="-109"/>
        <w:jc w:val="both"/>
      </w:pPr>
    </w:p>
    <w:p w:rsidR="008A05F2" w:rsidRDefault="008A05F2" w:rsidP="008A05F2">
      <w:pPr>
        <w:jc w:val="center"/>
      </w:pPr>
      <w:r>
        <w:t>С</w:t>
      </w:r>
      <w:r w:rsidR="00D555F0">
        <w:t>П</w:t>
      </w:r>
      <w:r>
        <w:t>ИСОК</w:t>
      </w:r>
    </w:p>
    <w:p w:rsidR="000A544F" w:rsidRDefault="008A05F2" w:rsidP="008A05F2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D555F0">
        <w:t xml:space="preserve">еж земельних ділянок в натурі </w:t>
      </w:r>
      <w:r>
        <w:t>(на місцевості) та надаються земельні ділянки у власність</w:t>
      </w:r>
      <w:r w:rsidR="008943B9">
        <w:t xml:space="preserve"> для будівництва індивідуальних гаражів</w:t>
      </w:r>
      <w:r>
        <w:t xml:space="preserve"> – землі житлової та громадської забудови</w:t>
      </w:r>
      <w:r w:rsidR="000D1E7A" w:rsidRPr="000D1E7A">
        <w:t xml:space="preserve"> </w:t>
      </w:r>
      <w:r w:rsidR="000D1E7A">
        <w:t>із земель міської ради</w:t>
      </w:r>
    </w:p>
    <w:tbl>
      <w:tblPr>
        <w:tblW w:w="118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75"/>
        <w:gridCol w:w="3827"/>
        <w:gridCol w:w="992"/>
        <w:gridCol w:w="4426"/>
      </w:tblGrid>
      <w:tr w:rsidR="00466D21" w:rsidTr="00466D21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hanging="43"/>
              <w:jc w:val="center"/>
            </w:pPr>
            <w:r>
              <w:t>№</w:t>
            </w:r>
          </w:p>
          <w:p w:rsidR="00466D21" w:rsidRDefault="00466D21" w:rsidP="006511ED">
            <w:pPr>
              <w:ind w:hanging="43"/>
              <w:jc w:val="center"/>
            </w:pPr>
            <w:r>
              <w:t>з/п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left="-30" w:right="4"/>
              <w:jc w:val="center"/>
            </w:pPr>
            <w:r>
              <w:t>Площа,</w:t>
            </w:r>
          </w:p>
          <w:p w:rsidR="00466D21" w:rsidRDefault="00466D21" w:rsidP="006511ED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jc w:val="center"/>
            </w:pPr>
            <w:r>
              <w:t>Підстава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787311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B80B44" w:rsidRDefault="00466D21" w:rsidP="006511ED">
            <w:pPr>
              <w:snapToGrid w:val="0"/>
              <w:ind w:right="114"/>
              <w:jc w:val="both"/>
            </w:pPr>
            <w:r>
              <w:t>ГУРАЄВСЬКИЙ Микола Євгенович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Трипільська, 9/1, 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«Дубово», </w:t>
            </w:r>
          </w:p>
          <w:p w:rsidR="00466D21" w:rsidRDefault="00466D21" w:rsidP="006511ED">
            <w:pPr>
              <w:tabs>
                <w:tab w:val="left" w:pos="2040"/>
              </w:tabs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2, бокс 17</w:t>
            </w:r>
            <w:r>
              <w:rPr>
                <w:color w:val="000000"/>
              </w:rPr>
              <w:tab/>
            </w:r>
          </w:p>
          <w:p w:rsidR="00466D21" w:rsidRPr="00F95AE9" w:rsidRDefault="00466D21" w:rsidP="006511ED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6810100000:26:002:0426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right="114"/>
              <w:jc w:val="center"/>
            </w:pPr>
            <w:r>
              <w:t>21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договір дарування від 21.12.1991 за р/н2-5708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лист управління архітектури та містобудування від 15.07.2021 №1-01-85</w:t>
            </w:r>
          </w:p>
          <w:p w:rsidR="00466D21" w:rsidRPr="00152DE0" w:rsidRDefault="00466D21" w:rsidP="006511ED">
            <w:pPr>
              <w:spacing w:line="204" w:lineRule="auto"/>
              <w:ind w:right="114"/>
              <w:jc w:val="both"/>
            </w:pPr>
            <w:r>
              <w:t>право власності зареєстроване 03.02.1992 в</w:t>
            </w:r>
            <w:r w:rsidRPr="001020F0">
              <w:t xml:space="preserve"> Хмельницькому</w:t>
            </w:r>
            <w:r>
              <w:t xml:space="preserve"> обласному об</w:t>
            </w:r>
            <w:r w:rsidRPr="007E52B3">
              <w:rPr>
                <w:lang w:val="ru-RU"/>
              </w:rPr>
              <w:t>’</w:t>
            </w:r>
            <w:proofErr w:type="spellStart"/>
            <w:r>
              <w:rPr>
                <w:lang w:val="ru-RU"/>
              </w:rPr>
              <w:t>єднаному</w:t>
            </w:r>
            <w:proofErr w:type="spellEnd"/>
            <w:r>
              <w:rPr>
                <w:lang w:val="ru-RU"/>
              </w:rP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№15 за р/н2/17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787311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657D13" w:rsidRDefault="00466D21" w:rsidP="006511ED">
            <w:pPr>
              <w:snapToGrid w:val="0"/>
              <w:ind w:right="114"/>
              <w:jc w:val="both"/>
            </w:pPr>
            <w:r>
              <w:t>ДЕРКАЧ Віктор В</w:t>
            </w:r>
            <w:r>
              <w:rPr>
                <w:lang w:val="en-US"/>
              </w:rPr>
              <w:t>’</w:t>
            </w:r>
            <w:proofErr w:type="spellStart"/>
            <w:r>
              <w:t>ячеславович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63/1-Б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3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6810100000:16:002:0639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right="114"/>
              <w:jc w:val="center"/>
            </w:pPr>
            <w:r>
              <w:t>22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договір купівлі-продажу від 18.07.2000 за р/н3105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свідоцтво про право особистої власності на гараж від 18.09.2000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рішення Хмельницького міськрайонного суду від 01.04.2025 (справа №686/5660/25)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право власності зареєстроване 18.09.2000 в</w:t>
            </w:r>
            <w:r w:rsidRPr="001020F0">
              <w:t xml:space="preserve"> Хмельницькому</w:t>
            </w:r>
            <w:r>
              <w:t xml:space="preserve"> </w:t>
            </w:r>
            <w:r w:rsidRPr="00D13E6C">
              <w:rPr>
                <w:color w:val="000000"/>
              </w:rPr>
              <w:t>бюро технічної інвентаризації</w:t>
            </w:r>
            <w:r>
              <w:t xml:space="preserve"> в реєстровій книзі за р/</w:t>
            </w:r>
            <w:proofErr w:type="spellStart"/>
            <w:r>
              <w:t>нВ</w:t>
            </w:r>
            <w:proofErr w:type="spellEnd"/>
            <w:r>
              <w:t>/3</w:t>
            </w:r>
          </w:p>
        </w:tc>
      </w:tr>
      <w:tr w:rsidR="00466D21" w:rsidTr="00466D21">
        <w:trPr>
          <w:trHeight w:val="292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F12452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B80B44" w:rsidRDefault="00466D21" w:rsidP="006511ED">
            <w:pPr>
              <w:snapToGrid w:val="0"/>
              <w:ind w:right="114"/>
              <w:jc w:val="both"/>
            </w:pPr>
            <w:r>
              <w:t>БОЙКО Віталій Никифорович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Степана Бандери, 63/1-Б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«Мир»,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Г, бокс 25</w:t>
            </w:r>
          </w:p>
          <w:p w:rsidR="00466D21" w:rsidRPr="00F95AE9" w:rsidRDefault="00466D21" w:rsidP="006511ED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6810100000:16:002:0633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right="114"/>
              <w:jc w:val="center"/>
            </w:pPr>
            <w:r>
              <w:t>24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договір купівлі-продажу гаража від 21.12.2004 за р/н7349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витяг про реєстрацію права власності на нерухоме майно від 05.01.2005 №6141155</w:t>
            </w:r>
          </w:p>
          <w:p w:rsidR="00466D21" w:rsidRDefault="00466D21" w:rsidP="006511ED">
            <w:pPr>
              <w:spacing w:line="204" w:lineRule="auto"/>
              <w:ind w:right="114"/>
              <w:jc w:val="both"/>
            </w:pPr>
            <w:r>
              <w:t>лист управління архітектури та містобудування від 14.02.2024 №1-01-292</w:t>
            </w:r>
          </w:p>
          <w:p w:rsidR="00466D21" w:rsidRPr="00152DE0" w:rsidRDefault="00466D21" w:rsidP="006511ED">
            <w:pPr>
              <w:spacing w:line="204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</w:t>
            </w:r>
            <w:r>
              <w:lastRenderedPageBreak/>
              <w:t>майна 8971951</w:t>
            </w:r>
          </w:p>
        </w:tc>
      </w:tr>
      <w:tr w:rsidR="00466D21" w:rsidTr="00466D21">
        <w:trPr>
          <w:trHeight w:val="14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F12452">
            <w:pPr>
              <w:snapToGrid w:val="0"/>
              <w:spacing w:line="216" w:lineRule="auto"/>
              <w:jc w:val="center"/>
            </w:pPr>
            <w:r>
              <w:lastRenderedPageBreak/>
              <w:t>4.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napToGrid w:val="0"/>
              <w:ind w:right="114"/>
              <w:jc w:val="both"/>
            </w:pPr>
            <w:r>
              <w:t>ВАСИЛЬЧУК Анатолій Якович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прс. Миру, 43,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«Зв</w:t>
            </w:r>
            <w:r w:rsidRPr="003A12FB">
              <w:rPr>
                <w:color w:val="000000"/>
                <w:lang w:val="ru-RU"/>
              </w:rPr>
              <w:t>’</w:t>
            </w:r>
            <w:proofErr w:type="spellStart"/>
            <w:r>
              <w:rPr>
                <w:color w:val="000000"/>
              </w:rPr>
              <w:t>язківець</w:t>
            </w:r>
            <w:proofErr w:type="spellEnd"/>
            <w:r>
              <w:rPr>
                <w:color w:val="000000"/>
              </w:rPr>
              <w:t>», блок В, бокс 17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6810100000:16:004:0511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right="114"/>
              <w:jc w:val="center"/>
            </w:pPr>
            <w:r>
              <w:t>21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>договір купівлі-продажу гаража від 30.05.2025 за р/н947</w:t>
            </w:r>
          </w:p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30.05.2025 </w:t>
            </w:r>
            <w:proofErr w:type="spellStart"/>
            <w:r>
              <w:t>інд</w:t>
            </w:r>
            <w:proofErr w:type="spellEnd"/>
            <w:r>
              <w:t>/н429327625</w:t>
            </w:r>
          </w:p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3148385068040</w:t>
            </w:r>
          </w:p>
        </w:tc>
      </w:tr>
      <w:tr w:rsidR="00466D21" w:rsidTr="00466D21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F12452">
            <w:pPr>
              <w:snapToGrid w:val="0"/>
              <w:spacing w:line="216" w:lineRule="auto"/>
              <w:jc w:val="center"/>
            </w:pPr>
            <w:r>
              <w:t>5.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Pr="00B80B44" w:rsidRDefault="00466D21" w:rsidP="006511ED">
            <w:pPr>
              <w:snapToGrid w:val="0"/>
              <w:ind w:right="114"/>
              <w:jc w:val="both"/>
            </w:pPr>
            <w:r>
              <w:t>НІКОЛАЄВА Валентина Петрівна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466D21" w:rsidRDefault="00466D21" w:rsidP="006511ED">
            <w:pPr>
              <w:spacing w:line="228" w:lineRule="auto"/>
              <w:ind w:right="114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1А, бокс 18</w:t>
            </w:r>
          </w:p>
          <w:p w:rsidR="00466D21" w:rsidRPr="00F95AE9" w:rsidRDefault="00466D21" w:rsidP="006511ED">
            <w:pPr>
              <w:spacing w:line="228" w:lineRule="auto"/>
              <w:ind w:right="114"/>
              <w:jc w:val="both"/>
            </w:pPr>
            <w:r>
              <w:rPr>
                <w:color w:val="000000"/>
              </w:rPr>
              <w:t>6810100000:01:008:0709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ind w:right="114"/>
              <w:jc w:val="center"/>
            </w:pPr>
            <w:r>
              <w:t>22</w:t>
            </w:r>
          </w:p>
        </w:tc>
        <w:tc>
          <w:tcPr>
            <w:tcW w:w="4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>договір дарування від 26.09.2023 за р/н1073</w:t>
            </w:r>
          </w:p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 xml:space="preserve">витяг з Державного реєстру речових прав від 26.09.2023 </w:t>
            </w:r>
            <w:proofErr w:type="spellStart"/>
            <w:r>
              <w:t>інд</w:t>
            </w:r>
            <w:proofErr w:type="spellEnd"/>
            <w:r>
              <w:t>/н348042082</w:t>
            </w:r>
          </w:p>
          <w:p w:rsidR="00466D21" w:rsidRDefault="00466D21" w:rsidP="006511ED">
            <w:pPr>
              <w:spacing w:line="216" w:lineRule="auto"/>
              <w:ind w:right="114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749878868101</w:t>
            </w:r>
          </w:p>
        </w:tc>
      </w:tr>
    </w:tbl>
    <w:p w:rsidR="000D1E7A" w:rsidRDefault="000D1E7A" w:rsidP="008A05F2"/>
    <w:p w:rsidR="0021450D" w:rsidRDefault="0021450D" w:rsidP="008A05F2"/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2B2C5D" w:rsidRDefault="00D555F0" w:rsidP="00D555F0">
      <w:pPr>
        <w:tabs>
          <w:tab w:val="left" w:pos="7797"/>
        </w:tabs>
        <w:ind w:right="-31"/>
        <w:jc w:val="both"/>
        <w:rPr>
          <w:iCs/>
        </w:rPr>
      </w:pPr>
      <w:r>
        <w:rPr>
          <w:rFonts w:ascii="Times New Roman CYR" w:hAnsi="Times New Roman CYR" w:cs="Times New Roman CYR"/>
        </w:rPr>
        <w:br w:type="page"/>
      </w:r>
    </w:p>
    <w:p w:rsidR="00D555F0" w:rsidRPr="00601E04" w:rsidRDefault="00D555F0" w:rsidP="00D555F0">
      <w:pPr>
        <w:spacing w:line="228" w:lineRule="auto"/>
        <w:ind w:left="12744" w:right="-31"/>
        <w:jc w:val="right"/>
        <w:rPr>
          <w:i/>
          <w:iCs/>
        </w:rPr>
      </w:pPr>
      <w:r w:rsidRPr="00601E04">
        <w:rPr>
          <w:rFonts w:ascii="Times New Roman CYR" w:hAnsi="Times New Roman CYR" w:cs="Times New Roman CYR"/>
          <w:i/>
        </w:rPr>
        <w:t>Додат</w:t>
      </w:r>
      <w:r>
        <w:rPr>
          <w:rFonts w:ascii="Times New Roman CYR" w:hAnsi="Times New Roman CYR" w:cs="Times New Roman CYR"/>
          <w:i/>
        </w:rPr>
        <w:t>ок 4</w:t>
      </w:r>
    </w:p>
    <w:p w:rsidR="00D555F0" w:rsidRPr="00601E04" w:rsidRDefault="00D555F0" w:rsidP="00D555F0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D555F0" w:rsidRPr="0051448C" w:rsidRDefault="00D555F0" w:rsidP="00D555F0">
      <w:pPr>
        <w:ind w:left="10620" w:right="-3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2B2C5D" w:rsidRPr="007F5F2A" w:rsidRDefault="002B2C5D" w:rsidP="002B2C5D">
      <w:pPr>
        <w:ind w:left="11340"/>
      </w:pPr>
    </w:p>
    <w:p w:rsidR="002B2C5D" w:rsidRPr="007F5F2A" w:rsidRDefault="002B2C5D" w:rsidP="00D555F0">
      <w:pPr>
        <w:jc w:val="center"/>
      </w:pPr>
      <w:r w:rsidRPr="007F5F2A">
        <w:t>СПИСОК</w:t>
      </w:r>
    </w:p>
    <w:p w:rsidR="002B2C5D" w:rsidRPr="007F5F2A" w:rsidRDefault="002B2C5D" w:rsidP="001F3AAC">
      <w:pPr>
        <w:jc w:val="center"/>
      </w:pPr>
      <w:r w:rsidRPr="007F5F2A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545"/>
        <w:gridCol w:w="991"/>
        <w:gridCol w:w="3402"/>
        <w:gridCol w:w="1560"/>
      </w:tblGrid>
      <w:tr w:rsidR="00466D21" w:rsidRPr="007F5F2A" w:rsidTr="00466D21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№</w:t>
            </w:r>
          </w:p>
          <w:p w:rsidR="00466D21" w:rsidRPr="007F5F2A" w:rsidRDefault="00466D21" w:rsidP="00D17A4C">
            <w:pPr>
              <w:jc w:val="center"/>
            </w:pPr>
            <w:r w:rsidRPr="007F5F2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6D21" w:rsidRPr="007F5F2A" w:rsidRDefault="00466D21" w:rsidP="001F3AAC">
            <w:pPr>
              <w:jc w:val="center"/>
            </w:pPr>
            <w:r w:rsidRPr="007F5F2A">
              <w:t>Прізвище, ім’я, по-батькові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Підстава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466D21" w:rsidRPr="007F5F2A" w:rsidTr="00466D21">
        <w:trPr>
          <w:trHeight w:val="1257"/>
          <w:jc w:val="center"/>
        </w:trPr>
        <w:tc>
          <w:tcPr>
            <w:tcW w:w="425" w:type="dxa"/>
          </w:tcPr>
          <w:p w:rsidR="00466D21" w:rsidRDefault="00466D21" w:rsidP="00D17A4C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466D21" w:rsidRPr="00295E97" w:rsidRDefault="00466D21" w:rsidP="001F3AAC">
            <w:pPr>
              <w:snapToGrid w:val="0"/>
              <w:jc w:val="both"/>
            </w:pPr>
            <w:r>
              <w:t>АНДРУЩИШИН Віктор Миколайович</w:t>
            </w:r>
          </w:p>
        </w:tc>
        <w:tc>
          <w:tcPr>
            <w:tcW w:w="3545" w:type="dxa"/>
          </w:tcPr>
          <w:p w:rsidR="00466D21" w:rsidRPr="00295E97" w:rsidRDefault="00466D21" w:rsidP="001F3AA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466D21" w:rsidRPr="00295E97" w:rsidRDefault="00466D21" w:rsidP="001F3AAC">
            <w:pPr>
              <w:spacing w:line="235" w:lineRule="auto"/>
              <w:jc w:val="both"/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прв</w:t>
            </w:r>
            <w:proofErr w:type="spellEnd"/>
            <w:r w:rsidRPr="00295E97">
              <w:rPr>
                <w:rFonts w:eastAsia="Arial Unicode MS"/>
              </w:rPr>
              <w:t xml:space="preserve">. </w:t>
            </w:r>
            <w:r>
              <w:rPr>
                <w:rFonts w:eastAsia="Arial Unicode MS"/>
              </w:rPr>
              <w:t>Тракторний, 31/1</w:t>
            </w:r>
            <w:r w:rsidRPr="00295E97">
              <w:rPr>
                <w:rFonts w:eastAsia="Arial Unicode MS"/>
              </w:rPr>
              <w:t>, гаражний кооператив «</w:t>
            </w:r>
            <w:r>
              <w:rPr>
                <w:rFonts w:eastAsia="Arial Unicode MS"/>
              </w:rPr>
              <w:t>Енергія</w:t>
            </w:r>
            <w:r w:rsidRPr="00295E97">
              <w:rPr>
                <w:rFonts w:eastAsia="Arial Unicode MS"/>
              </w:rPr>
              <w:t xml:space="preserve">», </w:t>
            </w:r>
          </w:p>
          <w:p w:rsidR="00466D21" w:rsidRPr="00295E97" w:rsidRDefault="00466D21" w:rsidP="001F3AAC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1</w:t>
            </w:r>
            <w:r w:rsidRPr="00295E97">
              <w:rPr>
                <w:rFonts w:eastAsia="Arial Unicode MS"/>
              </w:rPr>
              <w:t xml:space="preserve">, бокс </w:t>
            </w:r>
            <w:r>
              <w:rPr>
                <w:rFonts w:eastAsia="Arial Unicode MS"/>
              </w:rPr>
              <w:t>46</w:t>
            </w:r>
          </w:p>
          <w:p w:rsidR="00466D21" w:rsidRPr="00295E97" w:rsidRDefault="00466D21" w:rsidP="001F3AAC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6810100000:06:002</w:t>
            </w:r>
            <w:r w:rsidRPr="00295E97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395</w:t>
            </w:r>
          </w:p>
        </w:tc>
        <w:tc>
          <w:tcPr>
            <w:tcW w:w="991" w:type="dxa"/>
          </w:tcPr>
          <w:p w:rsidR="00466D21" w:rsidRPr="00295E97" w:rsidRDefault="00466D21" w:rsidP="001F3AAC">
            <w:pPr>
              <w:spacing w:line="235" w:lineRule="auto"/>
              <w:jc w:val="center"/>
            </w:pPr>
            <w:r>
              <w:t>42</w:t>
            </w:r>
          </w:p>
        </w:tc>
        <w:tc>
          <w:tcPr>
            <w:tcW w:w="3402" w:type="dxa"/>
          </w:tcPr>
          <w:p w:rsidR="00466D21" w:rsidRPr="00295E97" w:rsidRDefault="00466D21" w:rsidP="001F3AAC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53</w:t>
            </w:r>
            <w:r w:rsidRPr="00295E97">
              <w:t xml:space="preserve">-ої сесії Хмельницької міської ради від </w:t>
            </w:r>
            <w:r>
              <w:t>21.05.2025</w:t>
            </w:r>
            <w:r w:rsidRPr="00295E97">
              <w:t xml:space="preserve"> №</w:t>
            </w:r>
            <w:r>
              <w:t>45</w:t>
            </w:r>
          </w:p>
          <w:p w:rsidR="00466D21" w:rsidRPr="00295E97" w:rsidRDefault="00466D21" w:rsidP="001F3AAC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23.12.2024</w:t>
            </w:r>
            <w:r w:rsidRPr="00295E97">
              <w:t xml:space="preserve"> №</w:t>
            </w:r>
            <w:r>
              <w:t>04</w:t>
            </w:r>
          </w:p>
        </w:tc>
        <w:tc>
          <w:tcPr>
            <w:tcW w:w="1560" w:type="dxa"/>
          </w:tcPr>
          <w:p w:rsidR="00466D21" w:rsidRPr="00295E97" w:rsidRDefault="00466D21" w:rsidP="00D17A4C">
            <w:pPr>
              <w:jc w:val="center"/>
            </w:pPr>
            <w:r w:rsidRPr="00295E97">
              <w:t>10 років</w:t>
            </w:r>
          </w:p>
        </w:tc>
      </w:tr>
    </w:tbl>
    <w:p w:rsidR="002B2C5D" w:rsidRDefault="002B2C5D" w:rsidP="002B2C5D">
      <w:pPr>
        <w:ind w:firstLine="709"/>
        <w:jc w:val="both"/>
      </w:pPr>
    </w:p>
    <w:p w:rsidR="002B2C5D" w:rsidRDefault="002B2C5D" w:rsidP="002B2C5D">
      <w:pPr>
        <w:ind w:firstLine="709"/>
        <w:jc w:val="both"/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D555F0" w:rsidRPr="00601E04" w:rsidRDefault="00D555F0" w:rsidP="00D555F0">
      <w:pPr>
        <w:spacing w:line="228" w:lineRule="auto"/>
        <w:ind w:left="12744" w:right="111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5</w:t>
      </w:r>
    </w:p>
    <w:p w:rsidR="00D555F0" w:rsidRPr="00601E04" w:rsidRDefault="00D555F0" w:rsidP="00D555F0">
      <w:pPr>
        <w:ind w:left="10620" w:right="11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D555F0" w:rsidRPr="0051448C" w:rsidRDefault="00D555F0" w:rsidP="00D555F0">
      <w:pPr>
        <w:ind w:left="10620" w:right="11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2B2C5D" w:rsidRPr="007F5F2A" w:rsidRDefault="002B2C5D" w:rsidP="00D555F0">
      <w:pPr>
        <w:tabs>
          <w:tab w:val="left" w:pos="11766"/>
        </w:tabs>
        <w:ind w:left="11340"/>
        <w:jc w:val="both"/>
      </w:pPr>
    </w:p>
    <w:p w:rsidR="002B2C5D" w:rsidRPr="007F5F2A" w:rsidRDefault="002B2C5D" w:rsidP="00D555F0">
      <w:pPr>
        <w:jc w:val="center"/>
      </w:pPr>
      <w:r w:rsidRPr="007F5F2A">
        <w:t>СПИСОК</w:t>
      </w:r>
    </w:p>
    <w:p w:rsidR="002B2C5D" w:rsidRDefault="002B2C5D" w:rsidP="00D555F0">
      <w:pPr>
        <w:jc w:val="center"/>
      </w:pPr>
      <w:r w:rsidRPr="007F5F2A">
        <w:t xml:space="preserve">громадян, яким затверджуються проекти землеустрою щодо відведення земельних ділянок та надаються земельні ділянки в оренду для </w:t>
      </w:r>
      <w:r>
        <w:t>індивідуального садівництва</w:t>
      </w:r>
      <w:r w:rsidRPr="0078028A">
        <w:t xml:space="preserve"> – землі </w:t>
      </w:r>
      <w:r>
        <w:t>сільськогосподарського призначення</w:t>
      </w:r>
      <w:r w:rsidRPr="007F5F2A">
        <w:t xml:space="preserve"> із земель міської ради</w:t>
      </w:r>
    </w:p>
    <w:p w:rsidR="002B2C5D" w:rsidRPr="007F5F2A" w:rsidRDefault="002B2C5D" w:rsidP="002B2C5D">
      <w:pPr>
        <w:ind w:left="1276"/>
        <w:jc w:val="center"/>
      </w:pPr>
    </w:p>
    <w:tbl>
      <w:tblPr>
        <w:tblW w:w="12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3403"/>
        <w:gridCol w:w="992"/>
        <w:gridCol w:w="3402"/>
        <w:gridCol w:w="1843"/>
      </w:tblGrid>
      <w:tr w:rsidR="00466D21" w:rsidRPr="007F5F2A" w:rsidTr="00466D21">
        <w:trPr>
          <w:trHeight w:val="580"/>
          <w:tblHeader/>
          <w:jc w:val="center"/>
        </w:trPr>
        <w:tc>
          <w:tcPr>
            <w:tcW w:w="425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№</w:t>
            </w:r>
          </w:p>
          <w:p w:rsidR="00466D21" w:rsidRPr="007F5F2A" w:rsidRDefault="00466D21" w:rsidP="00D17A4C">
            <w:pPr>
              <w:jc w:val="center"/>
            </w:pPr>
            <w:r w:rsidRPr="007F5F2A">
              <w:t>з/п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 xml:space="preserve">Прізвище, ім’я, </w:t>
            </w:r>
          </w:p>
          <w:p w:rsidR="00466D21" w:rsidRPr="007F5F2A" w:rsidRDefault="00466D21" w:rsidP="00D555F0">
            <w:pPr>
              <w:jc w:val="center"/>
            </w:pPr>
            <w:r w:rsidRPr="007F5F2A">
              <w:t>по-батькові</w:t>
            </w:r>
          </w:p>
        </w:tc>
        <w:tc>
          <w:tcPr>
            <w:tcW w:w="3403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Площа, м</w:t>
            </w:r>
            <w:r w:rsidRPr="007F5F2A">
              <w:rPr>
                <w:vertAlign w:val="superscript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</w:pPr>
            <w:r w:rsidRPr="007F5F2A">
              <w:t>Підстава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66D21" w:rsidRPr="007F5F2A" w:rsidRDefault="00466D21" w:rsidP="00D17A4C">
            <w:pPr>
              <w:jc w:val="center"/>
              <w:rPr>
                <w:lang w:val="ru-RU"/>
              </w:rPr>
            </w:pPr>
            <w:proofErr w:type="spellStart"/>
            <w:r w:rsidRPr="007F5F2A">
              <w:rPr>
                <w:lang w:val="ru-RU"/>
              </w:rPr>
              <w:t>Термін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надання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земельної</w:t>
            </w:r>
            <w:proofErr w:type="spellEnd"/>
            <w:r w:rsidRPr="007F5F2A">
              <w:rPr>
                <w:lang w:val="ru-RU"/>
              </w:rPr>
              <w:t xml:space="preserve"> </w:t>
            </w:r>
            <w:proofErr w:type="spellStart"/>
            <w:r w:rsidRPr="007F5F2A">
              <w:rPr>
                <w:lang w:val="ru-RU"/>
              </w:rPr>
              <w:t>ділянки</w:t>
            </w:r>
            <w:proofErr w:type="spellEnd"/>
          </w:p>
        </w:tc>
      </w:tr>
      <w:tr w:rsidR="00466D21" w:rsidRPr="007F5F2A" w:rsidTr="00466D21">
        <w:trPr>
          <w:trHeight w:val="1257"/>
          <w:jc w:val="center"/>
        </w:trPr>
        <w:tc>
          <w:tcPr>
            <w:tcW w:w="425" w:type="dxa"/>
          </w:tcPr>
          <w:p w:rsidR="00466D21" w:rsidRDefault="00466D21" w:rsidP="00D17A4C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:rsidR="00466D21" w:rsidRPr="00295E97" w:rsidRDefault="00466D21" w:rsidP="00D555F0">
            <w:pPr>
              <w:snapToGrid w:val="0"/>
              <w:jc w:val="both"/>
            </w:pPr>
            <w:r>
              <w:t>БОРИСЕНКО Олена Дмитрівна</w:t>
            </w:r>
          </w:p>
        </w:tc>
        <w:tc>
          <w:tcPr>
            <w:tcW w:w="3403" w:type="dxa"/>
          </w:tcPr>
          <w:p w:rsidR="00466D21" w:rsidRPr="00295E97" w:rsidRDefault="00466D21" w:rsidP="00D555F0">
            <w:pPr>
              <w:spacing w:line="235" w:lineRule="auto"/>
              <w:jc w:val="both"/>
              <w:rPr>
                <w:rFonts w:eastAsia="Arial Unicode MS"/>
              </w:rPr>
            </w:pPr>
            <w:r w:rsidRPr="00295E97">
              <w:rPr>
                <w:rFonts w:eastAsia="Arial Unicode MS"/>
              </w:rPr>
              <w:t xml:space="preserve">м. Хмельницький, </w:t>
            </w:r>
          </w:p>
          <w:p w:rsidR="00466D21" w:rsidRPr="00295E97" w:rsidRDefault="00466D21" w:rsidP="00D555F0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садівниче товариство інвалідів «Надія-3»</w:t>
            </w:r>
          </w:p>
          <w:p w:rsidR="00466D21" w:rsidRPr="00295E97" w:rsidRDefault="00466D21" w:rsidP="00D555F0">
            <w:pPr>
              <w:spacing w:line="235" w:lineRule="auto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6810100000:34:001</w:t>
            </w:r>
            <w:r w:rsidRPr="00295E97">
              <w:rPr>
                <w:rFonts w:eastAsia="Arial Unicode MS"/>
              </w:rPr>
              <w:t>:</w:t>
            </w:r>
            <w:r>
              <w:rPr>
                <w:rFonts w:eastAsia="Arial Unicode MS"/>
              </w:rPr>
              <w:t>3821</w:t>
            </w:r>
          </w:p>
        </w:tc>
        <w:tc>
          <w:tcPr>
            <w:tcW w:w="992" w:type="dxa"/>
          </w:tcPr>
          <w:p w:rsidR="00466D21" w:rsidRPr="00295E97" w:rsidRDefault="00466D21" w:rsidP="00D555F0">
            <w:pPr>
              <w:spacing w:line="235" w:lineRule="auto"/>
              <w:jc w:val="center"/>
            </w:pPr>
            <w:r>
              <w:t>880</w:t>
            </w:r>
          </w:p>
        </w:tc>
        <w:tc>
          <w:tcPr>
            <w:tcW w:w="3402" w:type="dxa"/>
          </w:tcPr>
          <w:p w:rsidR="00466D21" w:rsidRPr="00295E97" w:rsidRDefault="00466D21" w:rsidP="00D555F0">
            <w:pPr>
              <w:spacing w:line="235" w:lineRule="auto"/>
              <w:jc w:val="both"/>
            </w:pPr>
            <w:r w:rsidRPr="00295E97">
              <w:t xml:space="preserve">рішення </w:t>
            </w:r>
            <w:r>
              <w:t>53</w:t>
            </w:r>
            <w:r w:rsidRPr="00295E97">
              <w:t xml:space="preserve">-ої сесії Хмельницької міської ради від </w:t>
            </w:r>
            <w:r>
              <w:t>21.05.2025</w:t>
            </w:r>
            <w:r w:rsidRPr="00295E97">
              <w:t xml:space="preserve"> №</w:t>
            </w:r>
            <w:r>
              <w:t>47</w:t>
            </w:r>
          </w:p>
          <w:p w:rsidR="00466D21" w:rsidRPr="00295E97" w:rsidRDefault="00466D21" w:rsidP="00D555F0">
            <w:pPr>
              <w:spacing w:line="235" w:lineRule="auto"/>
              <w:jc w:val="both"/>
            </w:pPr>
            <w:r w:rsidRPr="00295E97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295E97">
              <w:t xml:space="preserve"> від </w:t>
            </w:r>
            <w:r>
              <w:t>27.10.2021</w:t>
            </w:r>
            <w:r w:rsidRPr="00295E97">
              <w:t xml:space="preserve"> №</w:t>
            </w:r>
            <w:r>
              <w:t>03</w:t>
            </w:r>
          </w:p>
        </w:tc>
        <w:tc>
          <w:tcPr>
            <w:tcW w:w="1843" w:type="dxa"/>
          </w:tcPr>
          <w:p w:rsidR="00466D21" w:rsidRPr="00295E97" w:rsidRDefault="00466D21" w:rsidP="00D17A4C">
            <w:pPr>
              <w:jc w:val="center"/>
            </w:pPr>
            <w:r w:rsidRPr="00295E97">
              <w:t>10 років</w:t>
            </w:r>
          </w:p>
        </w:tc>
      </w:tr>
    </w:tbl>
    <w:p w:rsidR="002B2C5D" w:rsidRDefault="002B2C5D" w:rsidP="002B2C5D">
      <w:pPr>
        <w:ind w:firstLine="709"/>
        <w:jc w:val="both"/>
      </w:pPr>
    </w:p>
    <w:p w:rsidR="002B2C5D" w:rsidRDefault="002B2C5D" w:rsidP="002B2C5D">
      <w:pPr>
        <w:ind w:firstLine="709"/>
        <w:jc w:val="both"/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p w:rsidR="00D555F0" w:rsidRPr="00601E04" w:rsidRDefault="00D555F0" w:rsidP="00D555F0">
      <w:pPr>
        <w:spacing w:line="228" w:lineRule="auto"/>
        <w:ind w:left="12744" w:right="-31"/>
        <w:jc w:val="right"/>
        <w:rPr>
          <w:i/>
          <w:iCs/>
        </w:rPr>
      </w:pPr>
      <w:r>
        <w:rPr>
          <w:rFonts w:ascii="Times New Roman CYR" w:hAnsi="Times New Roman CYR" w:cs="Times New Roman CYR"/>
        </w:rPr>
        <w:br w:type="page"/>
      </w:r>
      <w:r w:rsidRPr="00601E04">
        <w:rPr>
          <w:rFonts w:ascii="Times New Roman CYR" w:hAnsi="Times New Roman CYR" w:cs="Times New Roman CYR"/>
          <w:i/>
        </w:rPr>
        <w:lastRenderedPageBreak/>
        <w:t>Додат</w:t>
      </w:r>
      <w:r>
        <w:rPr>
          <w:rFonts w:ascii="Times New Roman CYR" w:hAnsi="Times New Roman CYR" w:cs="Times New Roman CYR"/>
          <w:i/>
        </w:rPr>
        <w:t>ок 6</w:t>
      </w:r>
    </w:p>
    <w:p w:rsidR="00D555F0" w:rsidRPr="00601E04" w:rsidRDefault="00D555F0" w:rsidP="00D555F0">
      <w:pPr>
        <w:ind w:left="10620" w:right="-31" w:firstLine="708"/>
        <w:jc w:val="right"/>
        <w:rPr>
          <w:rFonts w:ascii="Times New Roman CYR" w:hAnsi="Times New Roman CYR" w:cs="Times New Roman CYR"/>
          <w:i/>
        </w:rPr>
      </w:pPr>
      <w:r w:rsidRPr="00601E04">
        <w:rPr>
          <w:i/>
        </w:rPr>
        <w:t>до рішення сесії міської ради</w:t>
      </w:r>
    </w:p>
    <w:p w:rsidR="00D555F0" w:rsidRPr="0051448C" w:rsidRDefault="00D555F0" w:rsidP="00D555F0">
      <w:pPr>
        <w:ind w:left="10620" w:right="-31"/>
        <w:jc w:val="right"/>
      </w:pPr>
      <w:r w:rsidRPr="00601E04">
        <w:rPr>
          <w:rFonts w:ascii="Times New Roman CYR" w:hAnsi="Times New Roman CYR" w:cs="Times New Roman CYR"/>
          <w:i/>
        </w:rPr>
        <w:t xml:space="preserve">від </w:t>
      </w:r>
      <w:r>
        <w:rPr>
          <w:rFonts w:ascii="Times New Roman CYR" w:hAnsi="Times New Roman CYR" w:cs="Times New Roman CYR"/>
          <w:i/>
        </w:rPr>
        <w:t>18.12.</w:t>
      </w:r>
      <w:r w:rsidRPr="00601E04">
        <w:rPr>
          <w:rFonts w:ascii="Times New Roman CYR" w:hAnsi="Times New Roman CYR" w:cs="Times New Roman CYR"/>
          <w:i/>
        </w:rPr>
        <w:t>2025 р.</w:t>
      </w:r>
      <w:r>
        <w:rPr>
          <w:rFonts w:ascii="Times New Roman CYR" w:hAnsi="Times New Roman CYR" w:cs="Times New Roman CYR"/>
          <w:i/>
        </w:rPr>
        <w:t xml:space="preserve"> </w:t>
      </w:r>
      <w:r w:rsidRPr="00601E04">
        <w:rPr>
          <w:i/>
        </w:rPr>
        <w:t>№</w:t>
      </w:r>
      <w:r>
        <w:rPr>
          <w:i/>
        </w:rPr>
        <w:t>68</w:t>
      </w:r>
    </w:p>
    <w:p w:rsidR="009F2384" w:rsidRDefault="009F2384" w:rsidP="00D555F0">
      <w:pPr>
        <w:tabs>
          <w:tab w:val="left" w:pos="6379"/>
          <w:tab w:val="left" w:pos="6521"/>
        </w:tabs>
        <w:ind w:right="-31"/>
      </w:pPr>
    </w:p>
    <w:p w:rsidR="009F2384" w:rsidRDefault="009F2384" w:rsidP="009F2384">
      <w:pPr>
        <w:jc w:val="center"/>
      </w:pPr>
      <w:r>
        <w:t>С</w:t>
      </w:r>
      <w:r w:rsidR="00D555F0">
        <w:t>ПИ</w:t>
      </w:r>
      <w:r>
        <w:t>СОК</w:t>
      </w:r>
    </w:p>
    <w:p w:rsidR="009F2384" w:rsidRDefault="009F2384" w:rsidP="009F2384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 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4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0"/>
        <w:gridCol w:w="1708"/>
        <w:gridCol w:w="2772"/>
        <w:gridCol w:w="850"/>
        <w:gridCol w:w="2473"/>
        <w:gridCol w:w="4111"/>
      </w:tblGrid>
      <w:tr w:rsidR="00466D21" w:rsidTr="00466D21">
        <w:trPr>
          <w:tblHeader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1F3AAC">
            <w:pPr>
              <w:jc w:val="center"/>
            </w:pPr>
            <w:r>
              <w:t>№</w:t>
            </w:r>
          </w:p>
          <w:p w:rsidR="00466D21" w:rsidRDefault="00466D21" w:rsidP="001F3AAC">
            <w:pPr>
              <w:jc w:val="center"/>
            </w:pPr>
            <w:r>
              <w:t>з/п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1F3AAC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1F3AAC">
            <w:pPr>
              <w:jc w:val="center"/>
            </w:pPr>
            <w:bookmarkStart w:id="1" w:name="_GoBack"/>
            <w:bookmarkEnd w:id="1"/>
            <w:r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1F3AAC">
            <w:pPr>
              <w:jc w:val="center"/>
            </w:pPr>
            <w:r>
              <w:t>Площа,</w:t>
            </w:r>
          </w:p>
          <w:p w:rsidR="00466D21" w:rsidRDefault="00466D21" w:rsidP="001F3AAC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1F3AAC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21" w:rsidRDefault="00466D21" w:rsidP="001F3AAC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466D21" w:rsidRPr="00C9309A" w:rsidTr="00466D21">
        <w:trPr>
          <w:trHeight w:val="126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385D38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21" w:rsidRPr="000E1054" w:rsidRDefault="00466D21" w:rsidP="00D555F0">
            <w:pPr>
              <w:snapToGrid w:val="0"/>
              <w:spacing w:line="228" w:lineRule="auto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ДЕЙ Інна Анатоліївна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pacing w:line="228" w:lineRule="auto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</w:pPr>
            <w:r>
              <w:rPr>
                <w:color w:val="000000"/>
              </w:rPr>
              <w:t>вул. Городня, 9-А</w:t>
            </w:r>
            <w:r>
              <w:t xml:space="preserve"> 6810100000:02:002:0338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napToGrid w:val="0"/>
              <w:spacing w:line="216" w:lineRule="auto"/>
              <w:ind w:right="51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1200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napToGrid w:val="0"/>
              <w:spacing w:line="228" w:lineRule="auto"/>
              <w:ind w:right="51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spacing w:line="228" w:lineRule="auto"/>
              <w:ind w:right="51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</w:pPr>
            <w:r>
              <w:t>клопотання громадянки від 19.06.2025</w:t>
            </w:r>
          </w:p>
          <w:p w:rsidR="00466D21" w:rsidRPr="0087170D" w:rsidRDefault="00466D21" w:rsidP="00D555F0">
            <w:pPr>
              <w:spacing w:line="228" w:lineRule="auto"/>
              <w:ind w:right="51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11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04.2025</w:t>
            </w:r>
            <w:r w:rsidRPr="004F4FD9">
              <w:rPr>
                <w:color w:val="000000"/>
              </w:rPr>
              <w:t xml:space="preserve">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422233985</w:t>
            </w:r>
          </w:p>
        </w:tc>
      </w:tr>
      <w:tr w:rsidR="00466D21" w:rsidRPr="00C9309A" w:rsidTr="00466D21">
        <w:trPr>
          <w:trHeight w:val="1262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385D38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D21" w:rsidRPr="000E1054" w:rsidRDefault="00466D21" w:rsidP="00D555F0">
            <w:pPr>
              <w:snapToGrid w:val="0"/>
              <w:spacing w:line="228" w:lineRule="auto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ОЛІЙНИК Валентина Василівна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pacing w:line="228" w:lineRule="auto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Дмитра Багалія, 11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  <w:rPr>
                <w:color w:val="000000"/>
              </w:rPr>
            </w:pPr>
            <w:r>
              <w:t>6810100000:25:002:0654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napToGrid w:val="0"/>
              <w:spacing w:line="216" w:lineRule="auto"/>
              <w:ind w:right="51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2500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66D21" w:rsidRDefault="00466D21" w:rsidP="00D555F0">
            <w:pPr>
              <w:snapToGrid w:val="0"/>
              <w:spacing w:line="228" w:lineRule="auto"/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6D21" w:rsidRDefault="00466D21" w:rsidP="00D555F0">
            <w:pPr>
              <w:spacing w:line="228" w:lineRule="auto"/>
              <w:ind w:right="51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</w:pPr>
            <w:r>
              <w:t>клопотання громадянки від 18.06.2025</w:t>
            </w:r>
          </w:p>
          <w:p w:rsidR="00466D21" w:rsidRDefault="00466D21" w:rsidP="00D555F0">
            <w:pPr>
              <w:spacing w:line="228" w:lineRule="auto"/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договір дарування земельної ділянки від 30.09.2016 за р/н1165</w:t>
            </w:r>
          </w:p>
          <w:p w:rsidR="00466D21" w:rsidRPr="009107C8" w:rsidRDefault="00466D21" w:rsidP="00D555F0">
            <w:pPr>
              <w:spacing w:line="228" w:lineRule="auto"/>
              <w:ind w:right="51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 xml:space="preserve">інформаційна довідка з </w:t>
            </w:r>
            <w:r w:rsidRPr="004F4FD9">
              <w:rPr>
                <w:color w:val="000000"/>
              </w:rPr>
              <w:t>Державного реєстру речових прав</w:t>
            </w:r>
            <w:r>
              <w:t xml:space="preserve">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9107C8">
              <w:t xml:space="preserve">’єктів нерухомого майна щодо </w:t>
            </w:r>
            <w:r>
              <w:t>об</w:t>
            </w:r>
            <w:r w:rsidRPr="009107C8">
              <w:t xml:space="preserve">’єкта нерухомого майна від </w:t>
            </w:r>
            <w:r>
              <w:t>30.09.2016 №69447715</w:t>
            </w:r>
          </w:p>
        </w:tc>
      </w:tr>
    </w:tbl>
    <w:p w:rsidR="009F2384" w:rsidRDefault="009F2384" w:rsidP="009F2384">
      <w:pPr>
        <w:ind w:right="-109"/>
        <w:jc w:val="both"/>
      </w:pP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>
        <w:t xml:space="preserve">Секретар міської ради </w:t>
      </w:r>
      <w:r>
        <w:tab/>
      </w:r>
      <w:r w:rsidRPr="0051448C">
        <w:t>Віталій ДІДЕНКО</w:t>
      </w:r>
    </w:p>
    <w:p w:rsidR="00D555F0" w:rsidRPr="0051448C" w:rsidRDefault="00D555F0" w:rsidP="00D555F0">
      <w:pPr>
        <w:ind w:left="1134" w:right="-109"/>
        <w:jc w:val="both"/>
      </w:pPr>
    </w:p>
    <w:p w:rsidR="00D555F0" w:rsidRDefault="00D555F0" w:rsidP="00D555F0">
      <w:pPr>
        <w:ind w:left="1134" w:right="-109"/>
        <w:jc w:val="both"/>
        <w:rPr>
          <w:iCs/>
        </w:rPr>
      </w:pPr>
      <w:r w:rsidRPr="0051448C">
        <w:rPr>
          <w:iCs/>
        </w:rPr>
        <w:t xml:space="preserve">Начальник управління правового забезпечення </w:t>
      </w:r>
    </w:p>
    <w:p w:rsidR="00D555F0" w:rsidRPr="0051448C" w:rsidRDefault="00D555F0" w:rsidP="00D555F0">
      <w:pPr>
        <w:tabs>
          <w:tab w:val="left" w:pos="9639"/>
        </w:tabs>
        <w:ind w:left="1134" w:right="-109"/>
        <w:jc w:val="both"/>
      </w:pPr>
      <w:r w:rsidRPr="0051448C">
        <w:rPr>
          <w:iCs/>
        </w:rPr>
        <w:t>та представницт</w:t>
      </w:r>
      <w:r>
        <w:rPr>
          <w:iCs/>
        </w:rPr>
        <w:t>ва Хмельницької міської ради</w:t>
      </w:r>
      <w:r>
        <w:rPr>
          <w:iCs/>
        </w:rPr>
        <w:tab/>
      </w:r>
      <w:r w:rsidRPr="0051448C">
        <w:rPr>
          <w:iCs/>
        </w:rPr>
        <w:t>Лілія ДЕМЧУК</w:t>
      </w:r>
      <w:r w:rsidRPr="0051448C">
        <w:t xml:space="preserve"> </w:t>
      </w:r>
    </w:p>
    <w:p w:rsidR="00D555F0" w:rsidRPr="0051448C" w:rsidRDefault="00D555F0" w:rsidP="00D555F0">
      <w:pPr>
        <w:ind w:left="1134"/>
        <w:rPr>
          <w:iCs/>
        </w:rPr>
      </w:pPr>
    </w:p>
    <w:p w:rsidR="00EE526C" w:rsidRDefault="00D555F0" w:rsidP="00D555F0">
      <w:pPr>
        <w:tabs>
          <w:tab w:val="left" w:pos="9639"/>
        </w:tabs>
        <w:ind w:left="1134" w:right="-109"/>
        <w:jc w:val="both"/>
        <w:rPr>
          <w:iCs/>
        </w:rPr>
      </w:pPr>
      <w:r w:rsidRPr="0051448C">
        <w:t>Начальник управління земельних ресу</w:t>
      </w:r>
      <w:r>
        <w:t>рсів</w:t>
      </w:r>
      <w:r w:rsidRPr="0051448C">
        <w:tab/>
        <w:t>Людмила МАТВЕЄВА</w:t>
      </w:r>
    </w:p>
    <w:sectPr w:rsidR="00EE526C" w:rsidSect="001F65B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678" w:bottom="426" w:left="1701" w:header="426" w:footer="426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194" w:rsidRDefault="00AF1194">
      <w:r>
        <w:separator/>
      </w:r>
    </w:p>
  </w:endnote>
  <w:endnote w:type="continuationSeparator" w:id="0">
    <w:p w:rsidR="00AF1194" w:rsidRDefault="00AF1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D555F0" w:rsidRDefault="009076E1" w:rsidP="00D555F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194" w:rsidRDefault="00AF1194">
      <w:r>
        <w:separator/>
      </w:r>
    </w:p>
  </w:footnote>
  <w:footnote w:type="continuationSeparator" w:id="0">
    <w:p w:rsidR="00AF1194" w:rsidRDefault="00AF1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Pr="00F12452" w:rsidRDefault="009076E1" w:rsidP="00F1245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E1" w:rsidRDefault="009076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1E63"/>
    <w:rsid w:val="00002276"/>
    <w:rsid w:val="00002A63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486"/>
    <w:rsid w:val="00032B99"/>
    <w:rsid w:val="00032F95"/>
    <w:rsid w:val="00033463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B0F"/>
    <w:rsid w:val="000524DA"/>
    <w:rsid w:val="000525AD"/>
    <w:rsid w:val="000526EA"/>
    <w:rsid w:val="00053A5F"/>
    <w:rsid w:val="000540D7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519B"/>
    <w:rsid w:val="0006574D"/>
    <w:rsid w:val="00065D6E"/>
    <w:rsid w:val="0006665C"/>
    <w:rsid w:val="000667DA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5140"/>
    <w:rsid w:val="000A544F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10A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3087"/>
    <w:rsid w:val="000E376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190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1B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17818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6A0"/>
    <w:rsid w:val="00186D10"/>
    <w:rsid w:val="00187217"/>
    <w:rsid w:val="001874FC"/>
    <w:rsid w:val="0018754D"/>
    <w:rsid w:val="00187912"/>
    <w:rsid w:val="001879F6"/>
    <w:rsid w:val="00187FAF"/>
    <w:rsid w:val="0019028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5EE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3E"/>
    <w:rsid w:val="001A5350"/>
    <w:rsid w:val="001A5378"/>
    <w:rsid w:val="001A613E"/>
    <w:rsid w:val="001A62B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BDC"/>
    <w:rsid w:val="001D058A"/>
    <w:rsid w:val="001D067B"/>
    <w:rsid w:val="001D0A15"/>
    <w:rsid w:val="001D13EE"/>
    <w:rsid w:val="001D13F0"/>
    <w:rsid w:val="001D19C0"/>
    <w:rsid w:val="001D235A"/>
    <w:rsid w:val="001D3B6C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A85"/>
    <w:rsid w:val="001E1C2B"/>
    <w:rsid w:val="001E233D"/>
    <w:rsid w:val="001E2895"/>
    <w:rsid w:val="001E3385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AAC"/>
    <w:rsid w:val="001F3F8B"/>
    <w:rsid w:val="001F42EA"/>
    <w:rsid w:val="001F4462"/>
    <w:rsid w:val="001F470B"/>
    <w:rsid w:val="001F576A"/>
    <w:rsid w:val="001F5939"/>
    <w:rsid w:val="001F6118"/>
    <w:rsid w:val="001F64D7"/>
    <w:rsid w:val="001F65B3"/>
    <w:rsid w:val="001F6608"/>
    <w:rsid w:val="001F692B"/>
    <w:rsid w:val="001F6948"/>
    <w:rsid w:val="001F69F3"/>
    <w:rsid w:val="00200531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50D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4EF"/>
    <w:rsid w:val="002406A8"/>
    <w:rsid w:val="00240B69"/>
    <w:rsid w:val="002414A1"/>
    <w:rsid w:val="00241518"/>
    <w:rsid w:val="002422C8"/>
    <w:rsid w:val="002425F5"/>
    <w:rsid w:val="00242A47"/>
    <w:rsid w:val="00242E8C"/>
    <w:rsid w:val="0024325E"/>
    <w:rsid w:val="00243873"/>
    <w:rsid w:val="00243E2C"/>
    <w:rsid w:val="00244303"/>
    <w:rsid w:val="00244363"/>
    <w:rsid w:val="00244579"/>
    <w:rsid w:val="00247191"/>
    <w:rsid w:val="00247831"/>
    <w:rsid w:val="00251484"/>
    <w:rsid w:val="002525DD"/>
    <w:rsid w:val="00253044"/>
    <w:rsid w:val="002532B9"/>
    <w:rsid w:val="002535B1"/>
    <w:rsid w:val="00253C84"/>
    <w:rsid w:val="00254DAE"/>
    <w:rsid w:val="00254F74"/>
    <w:rsid w:val="00255364"/>
    <w:rsid w:val="00256489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063"/>
    <w:rsid w:val="002A5199"/>
    <w:rsid w:val="002A520A"/>
    <w:rsid w:val="002A562E"/>
    <w:rsid w:val="002A58E1"/>
    <w:rsid w:val="002A6557"/>
    <w:rsid w:val="002A66EB"/>
    <w:rsid w:val="002A6EF4"/>
    <w:rsid w:val="002A7DEE"/>
    <w:rsid w:val="002B0A1D"/>
    <w:rsid w:val="002B1CB2"/>
    <w:rsid w:val="002B2BCD"/>
    <w:rsid w:val="002B2C5D"/>
    <w:rsid w:val="002B2CE8"/>
    <w:rsid w:val="002B3053"/>
    <w:rsid w:val="002B3311"/>
    <w:rsid w:val="002B4A55"/>
    <w:rsid w:val="002B531D"/>
    <w:rsid w:val="002B596C"/>
    <w:rsid w:val="002B59A4"/>
    <w:rsid w:val="002B6110"/>
    <w:rsid w:val="002B6556"/>
    <w:rsid w:val="002B6A48"/>
    <w:rsid w:val="002B7AF9"/>
    <w:rsid w:val="002B7ECA"/>
    <w:rsid w:val="002C04BC"/>
    <w:rsid w:val="002C07A4"/>
    <w:rsid w:val="002C1925"/>
    <w:rsid w:val="002C1B80"/>
    <w:rsid w:val="002C1B91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CD6"/>
    <w:rsid w:val="002E20F8"/>
    <w:rsid w:val="002E3425"/>
    <w:rsid w:val="002E3CE0"/>
    <w:rsid w:val="002E44A0"/>
    <w:rsid w:val="002E45D0"/>
    <w:rsid w:val="002E4ABB"/>
    <w:rsid w:val="002E4BA3"/>
    <w:rsid w:val="002E62FD"/>
    <w:rsid w:val="002E6352"/>
    <w:rsid w:val="002E65D8"/>
    <w:rsid w:val="002E667F"/>
    <w:rsid w:val="002E6EEB"/>
    <w:rsid w:val="002E7107"/>
    <w:rsid w:val="002E7A50"/>
    <w:rsid w:val="002F0DE8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6331"/>
    <w:rsid w:val="002F65DB"/>
    <w:rsid w:val="003003F0"/>
    <w:rsid w:val="0030119F"/>
    <w:rsid w:val="00301691"/>
    <w:rsid w:val="00302BBD"/>
    <w:rsid w:val="00302E65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37BD7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D38"/>
    <w:rsid w:val="00385F34"/>
    <w:rsid w:val="00386B07"/>
    <w:rsid w:val="00386C12"/>
    <w:rsid w:val="00387831"/>
    <w:rsid w:val="003879F9"/>
    <w:rsid w:val="00387A01"/>
    <w:rsid w:val="00390091"/>
    <w:rsid w:val="003900CD"/>
    <w:rsid w:val="00390477"/>
    <w:rsid w:val="00391111"/>
    <w:rsid w:val="003923D8"/>
    <w:rsid w:val="00392949"/>
    <w:rsid w:val="00392FDD"/>
    <w:rsid w:val="0039300D"/>
    <w:rsid w:val="003930B3"/>
    <w:rsid w:val="0039321B"/>
    <w:rsid w:val="003935C2"/>
    <w:rsid w:val="00393D45"/>
    <w:rsid w:val="00394298"/>
    <w:rsid w:val="003944A3"/>
    <w:rsid w:val="0039511F"/>
    <w:rsid w:val="0039575C"/>
    <w:rsid w:val="003971C4"/>
    <w:rsid w:val="003A0171"/>
    <w:rsid w:val="003A0257"/>
    <w:rsid w:val="003A0D06"/>
    <w:rsid w:val="003A12FB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A48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6D5"/>
    <w:rsid w:val="0046581E"/>
    <w:rsid w:val="0046588C"/>
    <w:rsid w:val="0046614E"/>
    <w:rsid w:val="00466D21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1F0E"/>
    <w:rsid w:val="004720E6"/>
    <w:rsid w:val="004735C6"/>
    <w:rsid w:val="00473F26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637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39EF"/>
    <w:rsid w:val="004B3C99"/>
    <w:rsid w:val="004B4767"/>
    <w:rsid w:val="004B506A"/>
    <w:rsid w:val="004B6A2C"/>
    <w:rsid w:val="004B738A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1B97"/>
    <w:rsid w:val="005120B0"/>
    <w:rsid w:val="00513758"/>
    <w:rsid w:val="00513CD6"/>
    <w:rsid w:val="00514230"/>
    <w:rsid w:val="005142A5"/>
    <w:rsid w:val="00514673"/>
    <w:rsid w:val="00514E7F"/>
    <w:rsid w:val="0051502F"/>
    <w:rsid w:val="00515574"/>
    <w:rsid w:val="00515F42"/>
    <w:rsid w:val="00515FCD"/>
    <w:rsid w:val="00516866"/>
    <w:rsid w:val="00516AE7"/>
    <w:rsid w:val="005172D8"/>
    <w:rsid w:val="0051758D"/>
    <w:rsid w:val="00517A17"/>
    <w:rsid w:val="0052020F"/>
    <w:rsid w:val="00521190"/>
    <w:rsid w:val="00522A86"/>
    <w:rsid w:val="00522B5F"/>
    <w:rsid w:val="00524005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CCC"/>
    <w:rsid w:val="00527FB5"/>
    <w:rsid w:val="00530585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0D64"/>
    <w:rsid w:val="005411EE"/>
    <w:rsid w:val="0054347E"/>
    <w:rsid w:val="00543AAF"/>
    <w:rsid w:val="00543E19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123"/>
    <w:rsid w:val="0055322B"/>
    <w:rsid w:val="00553BFB"/>
    <w:rsid w:val="00555A38"/>
    <w:rsid w:val="00556030"/>
    <w:rsid w:val="00556196"/>
    <w:rsid w:val="005565BB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5EA4"/>
    <w:rsid w:val="00586478"/>
    <w:rsid w:val="00586A42"/>
    <w:rsid w:val="00586B65"/>
    <w:rsid w:val="00586C73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6D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C82"/>
    <w:rsid w:val="005B1D60"/>
    <w:rsid w:val="005B299B"/>
    <w:rsid w:val="005B2DD3"/>
    <w:rsid w:val="005B2F48"/>
    <w:rsid w:val="005B324C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5F7FB3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4EA"/>
    <w:rsid w:val="00605A60"/>
    <w:rsid w:val="00606348"/>
    <w:rsid w:val="0061123A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267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365"/>
    <w:rsid w:val="0064649C"/>
    <w:rsid w:val="006478AD"/>
    <w:rsid w:val="00650160"/>
    <w:rsid w:val="00650742"/>
    <w:rsid w:val="00650A05"/>
    <w:rsid w:val="006511ED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D13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590"/>
    <w:rsid w:val="00675720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A0200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5B69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0FCD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C95"/>
    <w:rsid w:val="00705F07"/>
    <w:rsid w:val="00706AFF"/>
    <w:rsid w:val="00706BC3"/>
    <w:rsid w:val="007071F8"/>
    <w:rsid w:val="00707445"/>
    <w:rsid w:val="00707F86"/>
    <w:rsid w:val="00707FB9"/>
    <w:rsid w:val="00710C25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662"/>
    <w:rsid w:val="00767AFF"/>
    <w:rsid w:val="00770642"/>
    <w:rsid w:val="00770AA6"/>
    <w:rsid w:val="007713C8"/>
    <w:rsid w:val="00771534"/>
    <w:rsid w:val="00771987"/>
    <w:rsid w:val="00771A58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311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0E67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74E"/>
    <w:rsid w:val="007E2C52"/>
    <w:rsid w:val="007E3019"/>
    <w:rsid w:val="007E3736"/>
    <w:rsid w:val="007E388E"/>
    <w:rsid w:val="007E39A7"/>
    <w:rsid w:val="007E4F39"/>
    <w:rsid w:val="007E50BC"/>
    <w:rsid w:val="007E52B3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10D"/>
    <w:rsid w:val="0080521F"/>
    <w:rsid w:val="008056F6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0FBA"/>
    <w:rsid w:val="008410FC"/>
    <w:rsid w:val="00841B7C"/>
    <w:rsid w:val="00843711"/>
    <w:rsid w:val="0084427F"/>
    <w:rsid w:val="008449AA"/>
    <w:rsid w:val="00845297"/>
    <w:rsid w:val="008455AC"/>
    <w:rsid w:val="00845663"/>
    <w:rsid w:val="0084647F"/>
    <w:rsid w:val="00846639"/>
    <w:rsid w:val="00846D2A"/>
    <w:rsid w:val="00846FFF"/>
    <w:rsid w:val="00847057"/>
    <w:rsid w:val="0084717E"/>
    <w:rsid w:val="008504B5"/>
    <w:rsid w:val="00850623"/>
    <w:rsid w:val="00852BAB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C90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4B9"/>
    <w:rsid w:val="008E3E99"/>
    <w:rsid w:val="008E44CD"/>
    <w:rsid w:val="008E4E33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909"/>
    <w:rsid w:val="008F7B6A"/>
    <w:rsid w:val="009000C5"/>
    <w:rsid w:val="00900E96"/>
    <w:rsid w:val="00901526"/>
    <w:rsid w:val="00901B9E"/>
    <w:rsid w:val="00901DBF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6E1"/>
    <w:rsid w:val="0091014B"/>
    <w:rsid w:val="009107C8"/>
    <w:rsid w:val="00910CEB"/>
    <w:rsid w:val="00911388"/>
    <w:rsid w:val="00911449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6D53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310C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9E6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384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3C03"/>
    <w:rsid w:val="00A04496"/>
    <w:rsid w:val="00A05D32"/>
    <w:rsid w:val="00A05D8F"/>
    <w:rsid w:val="00A05EE4"/>
    <w:rsid w:val="00A0787B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596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AC1"/>
    <w:rsid w:val="00A87353"/>
    <w:rsid w:val="00A87DB3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978E0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E1A"/>
    <w:rsid w:val="00AE3560"/>
    <w:rsid w:val="00AE47FD"/>
    <w:rsid w:val="00AE482E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194"/>
    <w:rsid w:val="00AF1C7B"/>
    <w:rsid w:val="00AF26A6"/>
    <w:rsid w:val="00AF33D0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12DC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BAF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FA1"/>
    <w:rsid w:val="00B441EB"/>
    <w:rsid w:val="00B445CA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C9B"/>
    <w:rsid w:val="00B73EF4"/>
    <w:rsid w:val="00B74A16"/>
    <w:rsid w:val="00B758C1"/>
    <w:rsid w:val="00B75E6C"/>
    <w:rsid w:val="00B772E2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97BAB"/>
    <w:rsid w:val="00BA04EB"/>
    <w:rsid w:val="00BA0611"/>
    <w:rsid w:val="00BA092C"/>
    <w:rsid w:val="00BA09A1"/>
    <w:rsid w:val="00BA0A4B"/>
    <w:rsid w:val="00BA17D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041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B8C"/>
    <w:rsid w:val="00BF3CA2"/>
    <w:rsid w:val="00BF3D00"/>
    <w:rsid w:val="00BF3D4F"/>
    <w:rsid w:val="00BF45DD"/>
    <w:rsid w:val="00BF4BEE"/>
    <w:rsid w:val="00BF5277"/>
    <w:rsid w:val="00BF58C3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094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5CD3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396E"/>
    <w:rsid w:val="00C5415A"/>
    <w:rsid w:val="00C55250"/>
    <w:rsid w:val="00C55812"/>
    <w:rsid w:val="00C558B9"/>
    <w:rsid w:val="00C55C42"/>
    <w:rsid w:val="00C55D7E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3D9A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DFD"/>
    <w:rsid w:val="00CB7558"/>
    <w:rsid w:val="00CC02EC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551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13ED"/>
    <w:rsid w:val="00CD1475"/>
    <w:rsid w:val="00CD2A25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C7"/>
    <w:rsid w:val="00CF1DF8"/>
    <w:rsid w:val="00CF1F61"/>
    <w:rsid w:val="00CF2211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8B4"/>
    <w:rsid w:val="00CF7A36"/>
    <w:rsid w:val="00D010DB"/>
    <w:rsid w:val="00D01104"/>
    <w:rsid w:val="00D01542"/>
    <w:rsid w:val="00D01E45"/>
    <w:rsid w:val="00D037A5"/>
    <w:rsid w:val="00D039CF"/>
    <w:rsid w:val="00D03A2B"/>
    <w:rsid w:val="00D03BDA"/>
    <w:rsid w:val="00D0483C"/>
    <w:rsid w:val="00D05510"/>
    <w:rsid w:val="00D05E8D"/>
    <w:rsid w:val="00D061A5"/>
    <w:rsid w:val="00D064C6"/>
    <w:rsid w:val="00D06B2F"/>
    <w:rsid w:val="00D06BD6"/>
    <w:rsid w:val="00D07A39"/>
    <w:rsid w:val="00D07C96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A4C"/>
    <w:rsid w:val="00D17A53"/>
    <w:rsid w:val="00D20AF6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55F0"/>
    <w:rsid w:val="00D560E9"/>
    <w:rsid w:val="00D57320"/>
    <w:rsid w:val="00D57872"/>
    <w:rsid w:val="00D60040"/>
    <w:rsid w:val="00D6057C"/>
    <w:rsid w:val="00D60A91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3AF"/>
    <w:rsid w:val="00D903CF"/>
    <w:rsid w:val="00D92372"/>
    <w:rsid w:val="00D924D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F7B"/>
    <w:rsid w:val="00DC7090"/>
    <w:rsid w:val="00DC7CF3"/>
    <w:rsid w:val="00DD0293"/>
    <w:rsid w:val="00DD038D"/>
    <w:rsid w:val="00DD0CEC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60"/>
    <w:rsid w:val="00DE6278"/>
    <w:rsid w:val="00DE64C1"/>
    <w:rsid w:val="00DE705E"/>
    <w:rsid w:val="00DE7A14"/>
    <w:rsid w:val="00DE7CE2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878"/>
    <w:rsid w:val="00E32DAA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29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2299"/>
    <w:rsid w:val="00E6238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2DB"/>
    <w:rsid w:val="00E75366"/>
    <w:rsid w:val="00E75C8F"/>
    <w:rsid w:val="00E77151"/>
    <w:rsid w:val="00E77650"/>
    <w:rsid w:val="00E77731"/>
    <w:rsid w:val="00E818B7"/>
    <w:rsid w:val="00E81EEE"/>
    <w:rsid w:val="00E8236A"/>
    <w:rsid w:val="00E84191"/>
    <w:rsid w:val="00E84536"/>
    <w:rsid w:val="00E84857"/>
    <w:rsid w:val="00E84D99"/>
    <w:rsid w:val="00E85264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60EF"/>
    <w:rsid w:val="00EA7240"/>
    <w:rsid w:val="00EB01D4"/>
    <w:rsid w:val="00EB05DB"/>
    <w:rsid w:val="00EB06E2"/>
    <w:rsid w:val="00EB133A"/>
    <w:rsid w:val="00EB1544"/>
    <w:rsid w:val="00EB1580"/>
    <w:rsid w:val="00EB1616"/>
    <w:rsid w:val="00EB1AC8"/>
    <w:rsid w:val="00EB1C26"/>
    <w:rsid w:val="00EB318F"/>
    <w:rsid w:val="00EB32A3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A66"/>
    <w:rsid w:val="00EC3D5F"/>
    <w:rsid w:val="00EC4E2D"/>
    <w:rsid w:val="00EC51BB"/>
    <w:rsid w:val="00EC56F3"/>
    <w:rsid w:val="00EC5C50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249D"/>
    <w:rsid w:val="00EF25BF"/>
    <w:rsid w:val="00EF2A97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1E95"/>
    <w:rsid w:val="00F02411"/>
    <w:rsid w:val="00F03E01"/>
    <w:rsid w:val="00F03E73"/>
    <w:rsid w:val="00F041F0"/>
    <w:rsid w:val="00F04BEC"/>
    <w:rsid w:val="00F05268"/>
    <w:rsid w:val="00F0558C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452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272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D0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C52"/>
    <w:rsid w:val="00F75EB3"/>
    <w:rsid w:val="00F760E1"/>
    <w:rsid w:val="00F7729B"/>
    <w:rsid w:val="00F8074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BA8"/>
    <w:rsid w:val="00F97BCD"/>
    <w:rsid w:val="00F97D77"/>
    <w:rsid w:val="00F97E35"/>
    <w:rsid w:val="00FA0FE4"/>
    <w:rsid w:val="00FA2002"/>
    <w:rsid w:val="00FA24FE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031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63BF"/>
    <w:rsid w:val="00FF717F"/>
    <w:rsid w:val="00FF7181"/>
    <w:rsid w:val="00FF7204"/>
    <w:rsid w:val="00FF73AE"/>
    <w:rsid w:val="00FF778F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6AC3D306-0C68-4026-8D17-16F1D768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DE7BD-1BEA-4D84-A408-1B4C7EE0D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8506</Words>
  <Characters>4849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13329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2</cp:revision>
  <cp:lastPrinted>2025-07-24T13:31:00Z</cp:lastPrinted>
  <dcterms:created xsi:type="dcterms:W3CDTF">2026-01-06T15:07:00Z</dcterms:created>
  <dcterms:modified xsi:type="dcterms:W3CDTF">2026-01-06T15:07:00Z</dcterms:modified>
</cp:coreProperties>
</file>