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4062" w14:textId="77777777" w:rsidR="0006531F" w:rsidRPr="00AB1E68" w:rsidRDefault="0006531F" w:rsidP="0006531F">
      <w:pPr>
        <w:suppressAutoHyphens/>
        <w:jc w:val="center"/>
        <w:rPr>
          <w:color w:val="000000" w:themeColor="text1"/>
          <w:kern w:val="2"/>
          <w:lang w:val="uk-UA" w:eastAsia="ar-SA"/>
        </w:rPr>
      </w:pPr>
      <w:bookmarkStart w:id="0" w:name="_Hlk217114940"/>
      <w:r w:rsidRPr="00AB1E68">
        <w:rPr>
          <w:noProof/>
          <w:color w:val="000000" w:themeColor="text1"/>
          <w:lang w:val="uk-UA" w:eastAsia="ar-SA"/>
        </w:rPr>
        <w:drawing>
          <wp:inline distT="0" distB="0" distL="0" distR="0" wp14:anchorId="231AB342" wp14:editId="525BADE3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7E3F8" w14:textId="77777777" w:rsidR="0006531F" w:rsidRPr="00AB1E68" w:rsidRDefault="0006531F" w:rsidP="0006531F">
      <w:pPr>
        <w:suppressAutoHyphens/>
        <w:jc w:val="center"/>
        <w:rPr>
          <w:color w:val="000000" w:themeColor="text1"/>
          <w:sz w:val="30"/>
          <w:szCs w:val="30"/>
          <w:lang w:val="uk-UA" w:eastAsia="ar-SA"/>
        </w:rPr>
      </w:pPr>
      <w:r w:rsidRPr="00AB1E68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46C157F1" w14:textId="77777777" w:rsidR="0006531F" w:rsidRPr="00AB1E68" w:rsidRDefault="0006531F" w:rsidP="0006531F">
      <w:pPr>
        <w:suppressAutoHyphens/>
        <w:jc w:val="center"/>
        <w:rPr>
          <w:b/>
          <w:color w:val="000000" w:themeColor="text1"/>
          <w:sz w:val="36"/>
          <w:szCs w:val="30"/>
          <w:lang w:val="uk-UA" w:eastAsia="ar-SA"/>
        </w:rPr>
      </w:pPr>
      <w:r w:rsidRPr="00AB1E68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ABF2C" wp14:editId="5CF4CF6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CD17F3" w14:textId="77777777" w:rsidR="0006531F" w:rsidRPr="00AB1E68" w:rsidRDefault="0006531F" w:rsidP="0006531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AB1E68">
                              <w:rPr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ABF2C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FCD17F3" w14:textId="77777777" w:rsidR="0006531F" w:rsidRPr="00AB1E68" w:rsidRDefault="0006531F" w:rsidP="0006531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AB1E68">
                        <w:rPr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025790E5" w14:textId="77777777" w:rsidR="0006531F" w:rsidRPr="00AB1E68" w:rsidRDefault="0006531F" w:rsidP="0006531F">
      <w:pPr>
        <w:suppressAutoHyphens/>
        <w:jc w:val="center"/>
        <w:rPr>
          <w:b/>
          <w:bCs/>
          <w:color w:val="000000" w:themeColor="text1"/>
          <w:sz w:val="36"/>
          <w:szCs w:val="30"/>
          <w:lang w:val="uk-UA" w:eastAsia="ar-SA"/>
        </w:rPr>
      </w:pPr>
      <w:r w:rsidRPr="00AB1E68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745E5A95" w14:textId="77777777" w:rsidR="0006531F" w:rsidRPr="00AB1E68" w:rsidRDefault="0006531F" w:rsidP="0006531F">
      <w:pPr>
        <w:suppressAutoHyphens/>
        <w:rPr>
          <w:color w:val="000000" w:themeColor="text1"/>
          <w:lang w:val="uk-UA" w:eastAsia="ar-SA"/>
        </w:rPr>
      </w:pPr>
      <w:r w:rsidRPr="00AB1E68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67DA3" wp14:editId="77CEA56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89F77" w14:textId="77777777" w:rsidR="0006531F" w:rsidRPr="00AB1E68" w:rsidRDefault="0006531F" w:rsidP="0006531F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67DA3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6089F77" w14:textId="77777777" w:rsidR="0006531F" w:rsidRPr="00AB1E68" w:rsidRDefault="0006531F" w:rsidP="0006531F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CAD1F" wp14:editId="747A616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58F489" w14:textId="258D897A" w:rsidR="0006531F" w:rsidRPr="00AB1E68" w:rsidRDefault="0006531F" w:rsidP="0006531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CAD1F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358F489" w14:textId="258D897A" w:rsidR="0006531F" w:rsidRPr="00AB1E68" w:rsidRDefault="0006531F" w:rsidP="0006531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62C60B94" w14:textId="77777777" w:rsidR="0006531F" w:rsidRPr="00AB1E68" w:rsidRDefault="0006531F" w:rsidP="0006531F">
      <w:pPr>
        <w:suppressAutoHyphens/>
        <w:rPr>
          <w:color w:val="000000" w:themeColor="text1"/>
          <w:lang w:val="uk-UA" w:eastAsia="ar-SA"/>
        </w:rPr>
      </w:pPr>
      <w:r w:rsidRPr="00AB1E68">
        <w:rPr>
          <w:color w:val="000000" w:themeColor="text1"/>
          <w:lang w:val="uk-UA" w:eastAsia="ar-SA"/>
        </w:rPr>
        <w:t>від __________________________ № __________</w:t>
      </w:r>
      <w:r w:rsidRPr="00AB1E68">
        <w:rPr>
          <w:color w:val="000000" w:themeColor="text1"/>
          <w:lang w:val="uk-UA" w:eastAsia="ar-SA"/>
        </w:rPr>
        <w:tab/>
      </w:r>
      <w:r w:rsidRPr="00AB1E68">
        <w:rPr>
          <w:color w:val="000000" w:themeColor="text1"/>
          <w:lang w:val="uk-UA" w:eastAsia="ar-SA"/>
        </w:rPr>
        <w:tab/>
      </w:r>
      <w:r w:rsidRPr="00AB1E68">
        <w:rPr>
          <w:color w:val="000000" w:themeColor="text1"/>
          <w:lang w:val="uk-UA" w:eastAsia="ar-SA"/>
        </w:rPr>
        <w:tab/>
      </w:r>
      <w:r w:rsidRPr="00AB1E68">
        <w:rPr>
          <w:color w:val="000000" w:themeColor="text1"/>
          <w:lang w:val="uk-UA" w:eastAsia="ar-SA"/>
        </w:rPr>
        <w:tab/>
      </w:r>
      <w:proofErr w:type="spellStart"/>
      <w:r w:rsidRPr="00AB1E68">
        <w:rPr>
          <w:color w:val="000000" w:themeColor="text1"/>
          <w:lang w:val="uk-UA" w:eastAsia="ar-SA"/>
        </w:rPr>
        <w:t>м.Хмельницький</w:t>
      </w:r>
      <w:proofErr w:type="spellEnd"/>
    </w:p>
    <w:p w14:paraId="62B70A80" w14:textId="77777777" w:rsidR="0006531F" w:rsidRPr="00AB1E68" w:rsidRDefault="0006531F" w:rsidP="0006531F">
      <w:pPr>
        <w:suppressAutoHyphens/>
        <w:ind w:right="5385"/>
        <w:jc w:val="both"/>
        <w:rPr>
          <w:color w:val="000000" w:themeColor="text1"/>
          <w:lang w:val="uk-UA" w:eastAsia="ar-SA"/>
        </w:rPr>
      </w:pPr>
    </w:p>
    <w:bookmarkEnd w:id="0"/>
    <w:p w14:paraId="34B25EFA" w14:textId="381484DC" w:rsidR="00EB561B" w:rsidRPr="00F769F7" w:rsidRDefault="00EB561B" w:rsidP="00F769F7">
      <w:pPr>
        <w:tabs>
          <w:tab w:val="left" w:pos="0"/>
          <w:tab w:val="left" w:pos="900"/>
        </w:tabs>
        <w:suppressAutoHyphens/>
        <w:ind w:left="7" w:right="5386"/>
        <w:jc w:val="both"/>
        <w:rPr>
          <w:szCs w:val="20"/>
          <w:lang w:val="uk-UA" w:eastAsia="ar-SA"/>
        </w:rPr>
      </w:pPr>
      <w:r w:rsidRPr="00F769F7">
        <w:rPr>
          <w:szCs w:val="20"/>
          <w:lang w:val="uk-UA" w:eastAsia="ar-SA"/>
        </w:rPr>
        <w:t>Про внесення змін та доповнень до рішення п’ятої сесії міської ради від 16.03.2016 №33</w:t>
      </w:r>
    </w:p>
    <w:p w14:paraId="39F277C9" w14:textId="77777777" w:rsidR="00EB561B" w:rsidRPr="00F769F7" w:rsidRDefault="00EB561B" w:rsidP="00816CFB">
      <w:pPr>
        <w:rPr>
          <w:lang w:val="uk-UA"/>
        </w:rPr>
      </w:pPr>
    </w:p>
    <w:p w14:paraId="25EA2121" w14:textId="77777777" w:rsidR="00EB561B" w:rsidRPr="00F769F7" w:rsidRDefault="00EB561B" w:rsidP="00816CFB">
      <w:pPr>
        <w:rPr>
          <w:lang w:val="uk-UA"/>
        </w:rPr>
      </w:pPr>
    </w:p>
    <w:p w14:paraId="6DFFCB04" w14:textId="41DFCAD6" w:rsidR="00F769F7" w:rsidRDefault="00EB561B" w:rsidP="0006531F">
      <w:pPr>
        <w:suppressAutoHyphens/>
        <w:spacing w:line="200" w:lineRule="atLeast"/>
        <w:ind w:firstLine="567"/>
        <w:jc w:val="both"/>
        <w:rPr>
          <w:lang w:val="uk-UA" w:eastAsia="ar-SA"/>
        </w:rPr>
      </w:pPr>
      <w:r w:rsidRPr="00F769F7">
        <w:rPr>
          <w:lang w:val="uk-UA" w:eastAsia="ar-SA"/>
        </w:rPr>
        <w:t xml:space="preserve">Розглянувши пропозицію виконавчого комітету міської ради, </w:t>
      </w:r>
      <w:r w:rsidRPr="00F769F7">
        <w:rPr>
          <w:szCs w:val="20"/>
          <w:lang w:val="uk-UA" w:eastAsia="ar-SA"/>
        </w:rPr>
        <w:t>відповідно до постанови Кабінету Міністрів України від</w:t>
      </w:r>
      <w:r w:rsidR="005A37A8" w:rsidRPr="00F769F7">
        <w:rPr>
          <w:szCs w:val="20"/>
          <w:lang w:val="uk-UA" w:eastAsia="ar-SA"/>
        </w:rPr>
        <w:t xml:space="preserve"> </w:t>
      </w:r>
      <w:r w:rsidRPr="00F769F7">
        <w:rPr>
          <w:szCs w:val="20"/>
          <w:lang w:val="uk-UA" w:eastAsia="ar-SA"/>
        </w:rPr>
        <w:t xml:space="preserve">30 вересня 2015 року №775 «Про затвердження Порядку створення та використання матеріальних резервів </w:t>
      </w:r>
      <w:r w:rsidR="008C3CB8" w:rsidRPr="00F769F7">
        <w:rPr>
          <w:szCs w:val="20"/>
          <w:lang w:val="uk-UA" w:eastAsia="ar-SA"/>
        </w:rPr>
        <w:t xml:space="preserve">(крім державних) </w:t>
      </w:r>
      <w:r w:rsidRPr="00F769F7">
        <w:rPr>
          <w:szCs w:val="20"/>
          <w:lang w:val="uk-UA" w:eastAsia="ar-SA"/>
        </w:rPr>
        <w:t>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F769F7">
        <w:rPr>
          <w:lang w:val="uk-UA" w:eastAsia="ar-SA"/>
        </w:rPr>
        <w:t xml:space="preserve"> міська рада</w:t>
      </w:r>
    </w:p>
    <w:p w14:paraId="4CE8F665" w14:textId="77777777" w:rsidR="0006531F" w:rsidRPr="00F769F7" w:rsidRDefault="0006531F" w:rsidP="0006531F">
      <w:pPr>
        <w:suppressAutoHyphens/>
        <w:spacing w:line="200" w:lineRule="atLeast"/>
        <w:jc w:val="both"/>
        <w:rPr>
          <w:bCs/>
          <w:spacing w:val="60"/>
          <w:szCs w:val="28"/>
          <w:lang w:val="uk-UA" w:eastAsia="ar-SA"/>
        </w:rPr>
      </w:pPr>
    </w:p>
    <w:p w14:paraId="6211CC34" w14:textId="1D840D52" w:rsidR="00EB561B" w:rsidRPr="00F769F7" w:rsidRDefault="00EB561B" w:rsidP="00F769F7">
      <w:pPr>
        <w:rPr>
          <w:lang w:val="uk-UA"/>
        </w:rPr>
      </w:pPr>
      <w:r w:rsidRPr="00F769F7">
        <w:rPr>
          <w:lang w:val="uk-UA"/>
        </w:rPr>
        <w:t>ВИРІШИЛА:</w:t>
      </w:r>
    </w:p>
    <w:p w14:paraId="2017700E" w14:textId="77777777" w:rsidR="00F769F7" w:rsidRPr="00F769F7" w:rsidRDefault="00F769F7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48BFD822" w14:textId="77777777" w:rsidR="00F769F7" w:rsidRPr="00F769F7" w:rsidRDefault="008505B5" w:rsidP="00F769F7">
      <w:pPr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F769F7">
        <w:rPr>
          <w:lang w:val="uk-UA" w:eastAsia="zh-CN"/>
        </w:rPr>
        <w:t xml:space="preserve">1. </w:t>
      </w:r>
      <w:proofErr w:type="spellStart"/>
      <w:r w:rsidR="00066E4C" w:rsidRPr="00F769F7">
        <w:rPr>
          <w:lang w:val="uk-UA" w:eastAsia="zh-CN"/>
        </w:rPr>
        <w:t>Внести</w:t>
      </w:r>
      <w:proofErr w:type="spellEnd"/>
      <w:r w:rsidR="00066E4C" w:rsidRPr="00F769F7">
        <w:rPr>
          <w:lang w:val="uk-UA" w:eastAsia="zh-CN"/>
        </w:rPr>
        <w:t xml:space="preserve"> зміни до рішення п’ятої сесії міської ради від 16.03.2016 №33 «Про створення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 виклавши додаток до рішення в новій редакції (додається).</w:t>
      </w:r>
    </w:p>
    <w:p w14:paraId="5CEE3111" w14:textId="02D37A61" w:rsidR="001E25D0" w:rsidRPr="00F769F7" w:rsidRDefault="00EB561B" w:rsidP="00F769F7">
      <w:pPr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F769F7">
        <w:rPr>
          <w:lang w:val="uk-UA" w:eastAsia="uk-UA"/>
        </w:rPr>
        <w:t>2.</w:t>
      </w:r>
      <w:r w:rsidR="001E25D0" w:rsidRPr="00F769F7">
        <w:rPr>
          <w:lang w:val="uk-UA" w:eastAsia="uk-UA"/>
        </w:rPr>
        <w:t xml:space="preserve"> </w:t>
      </w:r>
      <w:r w:rsidR="001E25D0" w:rsidRPr="00F769F7">
        <w:rPr>
          <w:shd w:val="clear" w:color="auto" w:fill="FFFFFF"/>
          <w:lang w:val="uk-UA"/>
        </w:rPr>
        <w:t xml:space="preserve">Відповідальність </w:t>
      </w:r>
      <w:r w:rsidR="001E25D0" w:rsidRPr="00F769F7">
        <w:rPr>
          <w:szCs w:val="28"/>
          <w:shd w:val="clear" w:color="auto" w:fill="FFFFFF"/>
          <w:lang w:val="uk-UA"/>
        </w:rPr>
        <w:t>за виконання рішення покласти на управління з питань цивільного захисту населення і охорони праці.</w:t>
      </w:r>
    </w:p>
    <w:p w14:paraId="38DD321E" w14:textId="77777777" w:rsidR="00EB561B" w:rsidRPr="00F769F7" w:rsidRDefault="001E25D0" w:rsidP="00F769F7">
      <w:pPr>
        <w:ind w:firstLine="567"/>
        <w:jc w:val="both"/>
        <w:rPr>
          <w:lang w:val="uk-UA" w:eastAsia="uk-UA"/>
        </w:rPr>
      </w:pPr>
      <w:r w:rsidRPr="00F769F7">
        <w:rPr>
          <w:lang w:val="uk-UA"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712983E" w14:textId="77777777" w:rsidR="0053089C" w:rsidRPr="00F769F7" w:rsidRDefault="0053089C" w:rsidP="004D4A27">
      <w:pPr>
        <w:rPr>
          <w:lang w:val="uk-UA"/>
        </w:rPr>
      </w:pPr>
    </w:p>
    <w:p w14:paraId="7F677888" w14:textId="77777777" w:rsidR="008C3CB8" w:rsidRPr="00F769F7" w:rsidRDefault="008C3CB8" w:rsidP="004D4A27">
      <w:pPr>
        <w:rPr>
          <w:lang w:val="uk-UA"/>
        </w:rPr>
      </w:pPr>
    </w:p>
    <w:p w14:paraId="3F87FCD5" w14:textId="77777777" w:rsidR="0053089C" w:rsidRPr="00F769F7" w:rsidRDefault="0053089C" w:rsidP="004D4A27">
      <w:pPr>
        <w:rPr>
          <w:lang w:val="uk-UA"/>
        </w:rPr>
      </w:pPr>
    </w:p>
    <w:p w14:paraId="2A0B595A" w14:textId="77777777" w:rsidR="00F769F7" w:rsidRPr="00F769F7" w:rsidRDefault="004D4A27" w:rsidP="004D4A27">
      <w:pPr>
        <w:rPr>
          <w:lang w:val="uk-UA"/>
        </w:rPr>
      </w:pPr>
      <w:r w:rsidRPr="00F769F7">
        <w:rPr>
          <w:lang w:val="uk-UA"/>
        </w:rPr>
        <w:t>Міський голова</w:t>
      </w:r>
      <w:r w:rsidRPr="00F769F7">
        <w:rPr>
          <w:lang w:val="uk-UA"/>
        </w:rPr>
        <w:tab/>
      </w:r>
      <w:r w:rsidRPr="00F769F7">
        <w:rPr>
          <w:lang w:val="uk-UA"/>
        </w:rPr>
        <w:tab/>
      </w:r>
      <w:r w:rsidRPr="00F769F7">
        <w:rPr>
          <w:lang w:val="uk-UA"/>
        </w:rPr>
        <w:tab/>
      </w:r>
      <w:r w:rsidRPr="00F769F7">
        <w:rPr>
          <w:lang w:val="uk-UA"/>
        </w:rPr>
        <w:tab/>
      </w:r>
      <w:r w:rsidRPr="00F769F7">
        <w:rPr>
          <w:lang w:val="uk-UA"/>
        </w:rPr>
        <w:tab/>
      </w:r>
      <w:r w:rsidR="00F769F7" w:rsidRPr="00F769F7">
        <w:rPr>
          <w:lang w:val="uk-UA"/>
        </w:rPr>
        <w:tab/>
      </w:r>
      <w:r w:rsidR="00F769F7" w:rsidRPr="00F769F7">
        <w:rPr>
          <w:lang w:val="uk-UA"/>
        </w:rPr>
        <w:tab/>
      </w:r>
      <w:r w:rsidR="008505B5" w:rsidRPr="00F769F7">
        <w:rPr>
          <w:lang w:val="uk-UA"/>
        </w:rPr>
        <w:t>Олександр</w:t>
      </w:r>
      <w:r w:rsidRPr="00F769F7">
        <w:rPr>
          <w:lang w:val="uk-UA"/>
        </w:rPr>
        <w:t xml:space="preserve"> </w:t>
      </w:r>
      <w:r w:rsidR="008505B5" w:rsidRPr="00F769F7">
        <w:rPr>
          <w:lang w:val="uk-UA"/>
        </w:rPr>
        <w:t>СИ</w:t>
      </w:r>
      <w:r w:rsidRPr="00F769F7">
        <w:rPr>
          <w:lang w:val="uk-UA"/>
        </w:rPr>
        <w:t>МЧИШИН</w:t>
      </w:r>
    </w:p>
    <w:p w14:paraId="224ECF68" w14:textId="77777777" w:rsidR="00F769F7" w:rsidRPr="00F769F7" w:rsidRDefault="00F769F7" w:rsidP="004D4A27">
      <w:pPr>
        <w:rPr>
          <w:lang w:val="uk-UA"/>
        </w:rPr>
      </w:pPr>
    </w:p>
    <w:p w14:paraId="060A8F8B" w14:textId="77777777" w:rsidR="00F769F7" w:rsidRPr="00F769F7" w:rsidRDefault="00F769F7" w:rsidP="004D4A27">
      <w:pPr>
        <w:rPr>
          <w:lang w:val="uk-UA"/>
        </w:rPr>
        <w:sectPr w:rsidR="00F769F7" w:rsidRPr="00F769F7" w:rsidSect="00F769F7">
          <w:pgSz w:w="11906" w:h="16838"/>
          <w:pgMar w:top="567" w:right="849" w:bottom="284" w:left="1418" w:header="708" w:footer="708" w:gutter="0"/>
          <w:cols w:space="708"/>
          <w:docGrid w:linePitch="360"/>
        </w:sectPr>
      </w:pPr>
    </w:p>
    <w:p w14:paraId="262534F6" w14:textId="77777777" w:rsidR="0006531F" w:rsidRPr="003157F4" w:rsidRDefault="0006531F" w:rsidP="0006531F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3157F4">
        <w:rPr>
          <w:i/>
          <w:iCs/>
          <w:color w:val="000000"/>
          <w:lang w:val="uk-UA"/>
        </w:rPr>
        <w:lastRenderedPageBreak/>
        <w:t>Додаток</w:t>
      </w:r>
    </w:p>
    <w:p w14:paraId="7C6D858C" w14:textId="77777777" w:rsidR="0006531F" w:rsidRPr="003157F4" w:rsidRDefault="0006531F" w:rsidP="0006531F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3157F4">
        <w:rPr>
          <w:i/>
          <w:iCs/>
          <w:color w:val="000000"/>
          <w:lang w:val="uk-UA"/>
        </w:rPr>
        <w:t>до рішення сесії міської ради</w:t>
      </w:r>
    </w:p>
    <w:p w14:paraId="10A9574E" w14:textId="2BE770F6" w:rsidR="0006531F" w:rsidRPr="003157F4" w:rsidRDefault="0006531F" w:rsidP="0006531F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3157F4">
        <w:rPr>
          <w:i/>
          <w:iCs/>
          <w:color w:val="000000"/>
          <w:lang w:val="uk-UA"/>
        </w:rPr>
        <w:t>від 18.02.2026 року №</w:t>
      </w:r>
      <w:r>
        <w:rPr>
          <w:i/>
          <w:iCs/>
          <w:color w:val="000000"/>
          <w:lang w:val="uk-UA"/>
        </w:rPr>
        <w:t>10</w:t>
      </w:r>
    </w:p>
    <w:bookmarkEnd w:id="1"/>
    <w:p w14:paraId="5C35F705" w14:textId="77777777" w:rsidR="0053089C" w:rsidRPr="00F769F7" w:rsidRDefault="0053089C" w:rsidP="00F769F7">
      <w:pPr>
        <w:jc w:val="right"/>
        <w:rPr>
          <w:i/>
          <w:iCs/>
          <w:lang w:val="uk-UA"/>
        </w:rPr>
      </w:pPr>
    </w:p>
    <w:p w14:paraId="1D5266CA" w14:textId="77777777" w:rsidR="005029F4" w:rsidRPr="00F769F7" w:rsidRDefault="005029F4" w:rsidP="005029F4">
      <w:pPr>
        <w:jc w:val="center"/>
        <w:rPr>
          <w:lang w:val="uk-UA"/>
        </w:rPr>
      </w:pPr>
      <w:r w:rsidRPr="00F769F7">
        <w:rPr>
          <w:lang w:val="uk-UA"/>
        </w:rPr>
        <w:t>Номенклатура та обсяги</w:t>
      </w:r>
    </w:p>
    <w:p w14:paraId="7D3E2367" w14:textId="77777777" w:rsidR="005029F4" w:rsidRPr="00F769F7" w:rsidRDefault="005029F4" w:rsidP="005029F4">
      <w:pPr>
        <w:jc w:val="center"/>
        <w:rPr>
          <w:lang w:val="uk-UA"/>
        </w:rPr>
      </w:pPr>
      <w:r w:rsidRPr="00F769F7">
        <w:rPr>
          <w:lang w:val="uk-UA"/>
        </w:rPr>
        <w:t>місцевого матеріального резерву для запобігання виникненню надзвичайних ситуацій, ліквідації їх наслідків та надання термінової допомоги постраждалим, проведення невідкладних відновлювальних робіт і заходів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786"/>
        <w:gridCol w:w="4696"/>
        <w:gridCol w:w="2039"/>
        <w:gridCol w:w="2102"/>
      </w:tblGrid>
      <w:tr w:rsidR="008C3CB8" w:rsidRPr="00F769F7" w14:paraId="25DD81FA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5FD5E65C" w14:textId="77777777" w:rsidR="00F769F7" w:rsidRDefault="008C3CB8" w:rsidP="00F769F7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№</w:t>
            </w:r>
          </w:p>
          <w:p w14:paraId="53E12652" w14:textId="71658CC2" w:rsidR="008C3CB8" w:rsidRPr="00F769F7" w:rsidRDefault="008C3CB8" w:rsidP="00F769F7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з/п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7F87F406" w14:textId="77777777" w:rsidR="008C3CB8" w:rsidRPr="00F769F7" w:rsidRDefault="008C3CB8" w:rsidP="00F769F7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Найменування матеріальних цінностей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1DA97B06" w14:textId="77777777" w:rsidR="008C3CB8" w:rsidRPr="00F769F7" w:rsidRDefault="008C3CB8" w:rsidP="00F769F7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Одиниця виміру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14:paraId="09E15DF0" w14:textId="77777777" w:rsidR="008C3CB8" w:rsidRPr="00F769F7" w:rsidRDefault="008C3CB8" w:rsidP="00F769F7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Кількість</w:t>
            </w:r>
          </w:p>
        </w:tc>
      </w:tr>
      <w:tr w:rsidR="008C3CB8" w:rsidRPr="00F769F7" w14:paraId="7377E077" w14:textId="77777777" w:rsidTr="00F769F7">
        <w:trPr>
          <w:trHeight w:val="2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DD019BB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lang w:val="uk-UA" w:eastAsia="uk"/>
              </w:rPr>
              <w:t>1. Засоби забезпечення аварійно-рятувальних та інших невідкладних робіт</w:t>
            </w:r>
          </w:p>
        </w:tc>
      </w:tr>
      <w:tr w:rsidR="008C3CB8" w:rsidRPr="00F769F7" w14:paraId="5ECA74DD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8EB24A6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FE9D20A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переносні мотопомпи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82BAC63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E813B3E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1</w:t>
            </w:r>
          </w:p>
        </w:tc>
      </w:tr>
      <w:tr w:rsidR="008C3CB8" w:rsidRPr="00F769F7" w14:paraId="0EC04F2F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7F23D18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31E9065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фекальний насос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69641E5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D6AA171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1</w:t>
            </w:r>
          </w:p>
        </w:tc>
      </w:tr>
      <w:tr w:rsidR="008C3CB8" w:rsidRPr="00F769F7" w14:paraId="32A2F9C8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2AA7D78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9C0B54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пила поперечна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A6B9233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BD48299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3</w:t>
            </w:r>
          </w:p>
        </w:tc>
      </w:tr>
      <w:tr w:rsidR="008C3CB8" w:rsidRPr="00F769F7" w14:paraId="7DF8ED87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1552B19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B6335D3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бензопили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814AE08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C651C3B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2</w:t>
            </w:r>
          </w:p>
        </w:tc>
      </w:tr>
      <w:tr w:rsidR="008C3CB8" w:rsidRPr="00F769F7" w14:paraId="4CCF3DB6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1BD5C09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880B92E" w14:textId="73253459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 xml:space="preserve">кутова </w:t>
            </w:r>
            <w:proofErr w:type="spellStart"/>
            <w:r w:rsidRPr="00F769F7">
              <w:rPr>
                <w:lang w:val="uk-UA"/>
              </w:rPr>
              <w:t>шліфмашина</w:t>
            </w:r>
            <w:proofErr w:type="spellEnd"/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D4D19D7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1E517D0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2</w:t>
            </w:r>
          </w:p>
        </w:tc>
      </w:tr>
      <w:tr w:rsidR="008C3CB8" w:rsidRPr="00F769F7" w14:paraId="74B704ED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57F3CF8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6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D52DC5F" w14:textId="75562660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диски абразивні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EDD0008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F56EC60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6</w:t>
            </w:r>
          </w:p>
        </w:tc>
      </w:tr>
      <w:tr w:rsidR="008C3CB8" w:rsidRPr="00F769F7" w14:paraId="7673331C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C44E139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7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9811B8D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лопати штикові та совкові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90AD3E1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F6F288B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20</w:t>
            </w:r>
          </w:p>
        </w:tc>
      </w:tr>
      <w:tr w:rsidR="008C3CB8" w:rsidRPr="00F769F7" w14:paraId="17BDEB2D" w14:textId="77777777" w:rsidTr="00F769F7">
        <w:trPr>
          <w:trHeight w:val="2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C7CB87A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2. Засоби енергопостачання</w:t>
            </w:r>
          </w:p>
        </w:tc>
      </w:tr>
      <w:tr w:rsidR="008C3CB8" w:rsidRPr="00F769F7" w14:paraId="2B32CD91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BF3E26E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64281F0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електростанція, генератор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07F7DEC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60EA73D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2</w:t>
            </w:r>
          </w:p>
        </w:tc>
      </w:tr>
      <w:tr w:rsidR="008C3CB8" w:rsidRPr="00F769F7" w14:paraId="749CF863" w14:textId="77777777" w:rsidTr="00F769F7">
        <w:trPr>
          <w:trHeight w:val="2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704F7A2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3. Засоби обігріву</w:t>
            </w:r>
          </w:p>
        </w:tc>
      </w:tr>
      <w:tr w:rsidR="008C3CB8" w:rsidRPr="00F769F7" w14:paraId="1B81BD51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4F1D571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C96240D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обігрівач повітряний (дизельний)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6F1AB96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050816B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25</w:t>
            </w:r>
          </w:p>
        </w:tc>
      </w:tr>
      <w:tr w:rsidR="008C3CB8" w:rsidRPr="00F769F7" w14:paraId="073A3446" w14:textId="77777777" w:rsidTr="00F769F7">
        <w:trPr>
          <w:trHeight w:val="2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B487EED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4. Пально-мастильні матеріали</w:t>
            </w:r>
          </w:p>
        </w:tc>
      </w:tr>
      <w:tr w:rsidR="008C3CB8" w:rsidRPr="00F769F7" w14:paraId="44C873CC" w14:textId="77777777" w:rsidTr="006046DA">
        <w:trPr>
          <w:trHeight w:val="48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EF423AA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709207A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бензин А-95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42FBB7E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6389C1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12,5</w:t>
            </w:r>
          </w:p>
        </w:tc>
      </w:tr>
      <w:tr w:rsidR="008C3CB8" w:rsidRPr="00F769F7" w14:paraId="4BD2A39D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90F2C5A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625715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дизельне паливо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5798E4A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3548081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16</w:t>
            </w:r>
          </w:p>
        </w:tc>
      </w:tr>
      <w:tr w:rsidR="008C3CB8" w:rsidRPr="00F769F7" w14:paraId="04D16463" w14:textId="77777777" w:rsidTr="00F769F7">
        <w:trPr>
          <w:trHeight w:val="20"/>
          <w:jc w:val="center"/>
        </w:trPr>
        <w:tc>
          <w:tcPr>
            <w:tcW w:w="962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ADB9433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5. Будівельні матеріали</w:t>
            </w:r>
          </w:p>
        </w:tc>
      </w:tr>
      <w:tr w:rsidR="008C3CB8" w:rsidRPr="00F769F7" w14:paraId="65B2ECEB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004E72E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725B8EA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шифер хвильовий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D339D6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лист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029912B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lang w:val="uk-UA"/>
              </w:rPr>
              <w:t>4300</w:t>
            </w:r>
          </w:p>
        </w:tc>
      </w:tr>
      <w:tr w:rsidR="008C3CB8" w:rsidRPr="00F769F7" w14:paraId="3B3262BB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C37EC75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8770C5D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профнастил</w:t>
            </w:r>
            <w:proofErr w:type="spellEnd"/>
            <w:r w:rsidRPr="00F769F7">
              <w:rPr>
                <w:szCs w:val="28"/>
                <w:lang w:val="uk-UA" w:eastAsia="ar-SA"/>
              </w:rPr>
              <w:t xml:space="preserve"> металевий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A2206AD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6671236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 xml:space="preserve">10 </w:t>
            </w:r>
            <w:r w:rsidRPr="00F769F7">
              <w:rPr>
                <w:lang w:val="uk-UA"/>
              </w:rPr>
              <w:t>000</w:t>
            </w:r>
          </w:p>
        </w:tc>
      </w:tr>
      <w:tr w:rsidR="008C3CB8" w:rsidRPr="00F769F7" w14:paraId="0875ED46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70273DB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4235CD1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лист оцинкований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BACA9F8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A018C73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100</w:t>
            </w:r>
          </w:p>
        </w:tc>
      </w:tr>
      <w:tr w:rsidR="008C3CB8" w:rsidRPr="00F769F7" w14:paraId="403B4385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F1C5393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CBEEA4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руберойд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32E37EC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F245770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4000</w:t>
            </w:r>
          </w:p>
        </w:tc>
      </w:tr>
      <w:tr w:rsidR="008C3CB8" w:rsidRPr="00F769F7" w14:paraId="0E1A031E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C9A2B5F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17E9E21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цвяхи шиферні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184F77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5162870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233</w:t>
            </w:r>
          </w:p>
        </w:tc>
      </w:tr>
      <w:tr w:rsidR="008C3CB8" w:rsidRPr="00F769F7" w14:paraId="0F751634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6F652BE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2D10963" w14:textId="050B2E62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цвяхи будівельні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861BD9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8B2D3D3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267</w:t>
            </w:r>
          </w:p>
        </w:tc>
      </w:tr>
      <w:tr w:rsidR="008C3CB8" w:rsidRPr="00F769F7" w14:paraId="04063C42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9E1867C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BF1025C" w14:textId="18FF22AC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саморізи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7F46FEA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77664D0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210</w:t>
            </w:r>
          </w:p>
        </w:tc>
      </w:tr>
      <w:tr w:rsidR="008C3CB8" w:rsidRPr="00F769F7" w14:paraId="2882B2C2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E426865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4ABE247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саморіз</w:t>
            </w:r>
            <w:proofErr w:type="spellEnd"/>
            <w:r w:rsidRPr="00F769F7">
              <w:rPr>
                <w:szCs w:val="28"/>
                <w:lang w:val="uk-UA" w:eastAsia="ar-SA"/>
              </w:rPr>
              <w:t xml:space="preserve"> зі свердлом по металу для покрівлі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1493BC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D747A3F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50 000</w:t>
            </w:r>
          </w:p>
        </w:tc>
      </w:tr>
      <w:tr w:rsidR="008C3CB8" w:rsidRPr="00F769F7" w14:paraId="35DD5310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910774C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9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7BD68A3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саморіз</w:t>
            </w:r>
            <w:proofErr w:type="spellEnd"/>
            <w:r w:rsidRPr="00F769F7">
              <w:rPr>
                <w:szCs w:val="28"/>
                <w:lang w:val="uk-UA" w:eastAsia="ar-SA"/>
              </w:rPr>
              <w:t xml:space="preserve"> по металу з </w:t>
            </w:r>
            <w:proofErr w:type="spellStart"/>
            <w:r w:rsidRPr="00F769F7">
              <w:rPr>
                <w:szCs w:val="28"/>
                <w:lang w:val="uk-UA" w:eastAsia="ar-SA"/>
              </w:rPr>
              <w:t>пресшайбою</w:t>
            </w:r>
            <w:proofErr w:type="spellEnd"/>
            <w:r w:rsidRPr="00F769F7">
              <w:rPr>
                <w:szCs w:val="28"/>
                <w:lang w:val="uk-UA" w:eastAsia="ar-SA"/>
              </w:rPr>
              <w:t xml:space="preserve"> зі свердлом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86420BD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448BF3D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3000</w:t>
            </w:r>
          </w:p>
        </w:tc>
      </w:tr>
      <w:tr w:rsidR="008C3CB8" w:rsidRPr="00F769F7" w14:paraId="223E2569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6C866BB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10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119C636" w14:textId="0EE1D563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дошка обрізна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4D5DAE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B3B0510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60</w:t>
            </w:r>
          </w:p>
        </w:tc>
      </w:tr>
      <w:tr w:rsidR="008C3CB8" w:rsidRPr="00F769F7" w14:paraId="343468B2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52DE484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CA47EB6" w14:textId="08C3F396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дошка необрізна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D9DCF08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A1C2140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16</w:t>
            </w:r>
          </w:p>
        </w:tc>
      </w:tr>
      <w:tr w:rsidR="008C3CB8" w:rsidRPr="00F769F7" w14:paraId="009DF30A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9A14356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AA12FCF" w14:textId="606472F1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брус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4B3CB74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090DDE8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20</w:t>
            </w:r>
          </w:p>
        </w:tc>
      </w:tr>
      <w:tr w:rsidR="008C3CB8" w:rsidRPr="00F769F7" w14:paraId="4837F694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6816D85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E536B92" w14:textId="089A8343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плита ОСБ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152A6B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AD1A87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200</w:t>
            </w:r>
          </w:p>
        </w:tc>
      </w:tr>
      <w:tr w:rsidR="008C3CB8" w:rsidRPr="00F769F7" w14:paraId="56553E05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5FB6B73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955F2E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плівка поліетиленова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154060C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F78BF71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5000</w:t>
            </w:r>
          </w:p>
        </w:tc>
      </w:tr>
      <w:tr w:rsidR="008C3CB8" w:rsidRPr="00F769F7" w14:paraId="06B7FDC3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F393C48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1CA504C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скло віконне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9777203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65DC769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lang w:val="uk-UA"/>
              </w:rPr>
              <w:t>3</w:t>
            </w:r>
            <w:r w:rsidRPr="00F769F7">
              <w:rPr>
                <w:szCs w:val="28"/>
                <w:lang w:val="uk-UA" w:eastAsia="ar-SA"/>
              </w:rPr>
              <w:t>000</w:t>
            </w:r>
          </w:p>
        </w:tc>
      </w:tr>
      <w:tr w:rsidR="008C3CB8" w:rsidRPr="00F769F7" w14:paraId="261D81BF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B8EC3A2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EF3F49F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пісок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FFC3846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</w:t>
            </w:r>
            <w:r w:rsidRPr="00F769F7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A07BE54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5</w:t>
            </w:r>
          </w:p>
        </w:tc>
      </w:tr>
      <w:tr w:rsidR="008C3CB8" w:rsidRPr="00F769F7" w14:paraId="531F1507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5073F12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20B88B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мішки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F88423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9606C1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1000</w:t>
            </w:r>
          </w:p>
        </w:tc>
      </w:tr>
      <w:tr w:rsidR="008C3CB8" w:rsidRPr="00F769F7" w14:paraId="0F961019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A769E9C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3AFA42E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 xml:space="preserve">мішки Біг </w:t>
            </w:r>
            <w:proofErr w:type="spellStart"/>
            <w:r w:rsidRPr="00F769F7">
              <w:rPr>
                <w:szCs w:val="28"/>
                <w:lang w:val="uk-UA" w:eastAsia="ar-SA"/>
              </w:rPr>
              <w:t>Бег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43A6CEC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0718F60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150</w:t>
            </w:r>
          </w:p>
        </w:tc>
      </w:tr>
      <w:tr w:rsidR="008C3CB8" w:rsidRPr="00F769F7" w14:paraId="23403AFB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AF447BB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19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87090B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фарба ПФ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16BEC9B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460DE6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1000</w:t>
            </w:r>
          </w:p>
        </w:tc>
      </w:tr>
      <w:tr w:rsidR="008C3CB8" w:rsidRPr="00F769F7" w14:paraId="0E37861B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2237FCE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lastRenderedPageBreak/>
              <w:t>20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6EAECC2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засоби для захисту деревини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D89B01D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635EFA5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600</w:t>
            </w:r>
          </w:p>
        </w:tc>
      </w:tr>
      <w:tr w:rsidR="008C3CB8" w:rsidRPr="00F769F7" w14:paraId="0C69AE14" w14:textId="77777777" w:rsidTr="00F769F7">
        <w:trPr>
          <w:trHeight w:val="2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3206259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6. Речове майно</w:t>
            </w:r>
          </w:p>
        </w:tc>
      </w:tr>
      <w:tr w:rsidR="008C3CB8" w:rsidRPr="00F769F7" w14:paraId="0EA0AA58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D47DC28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8D5BF6A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комплекти посуду (ложки, тарілки, кружки)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B1D2EB6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995B07E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50</w:t>
            </w:r>
          </w:p>
        </w:tc>
      </w:tr>
      <w:tr w:rsidR="008C3CB8" w:rsidRPr="00F769F7" w14:paraId="190DAFF2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4B399E8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9242C01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матрац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BB8EA38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FFE479A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100</w:t>
            </w:r>
          </w:p>
        </w:tc>
      </w:tr>
      <w:tr w:rsidR="008C3CB8" w:rsidRPr="00F769F7" w14:paraId="653ECC20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D2397F4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9893898" w14:textId="21F416BB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подушка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04CE79A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5DC441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100</w:t>
            </w:r>
          </w:p>
        </w:tc>
      </w:tr>
      <w:tr w:rsidR="008C3CB8" w:rsidRPr="00F769F7" w14:paraId="7E57D98D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529D1A6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05CA7F8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ковдра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DA4A6B1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09BA6B9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100</w:t>
            </w:r>
          </w:p>
        </w:tc>
      </w:tr>
      <w:tr w:rsidR="008C3CB8" w:rsidRPr="00F769F7" w14:paraId="7A6CBE60" w14:textId="77777777" w:rsidTr="00F769F7">
        <w:trPr>
          <w:trHeight w:val="20"/>
          <w:jc w:val="center"/>
        </w:trPr>
        <w:tc>
          <w:tcPr>
            <w:tcW w:w="9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B41E7F8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7. Інше майно</w:t>
            </w:r>
          </w:p>
        </w:tc>
      </w:tr>
      <w:tr w:rsidR="008C3CB8" w:rsidRPr="00F769F7" w14:paraId="0CDDF14D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8D06C4D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ED79087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модульна АЗС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ED05A9F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A31357E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2</w:t>
            </w:r>
          </w:p>
        </w:tc>
      </w:tr>
      <w:tr w:rsidR="008C3CB8" w:rsidRPr="00F769F7" w14:paraId="27C6A77B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97ED83C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23A57A7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монтажна присоска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341840D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373AD28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4</w:t>
            </w:r>
          </w:p>
        </w:tc>
      </w:tr>
      <w:tr w:rsidR="008C3CB8" w:rsidRPr="00F769F7" w14:paraId="73676E4D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B13EC42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65B59E6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швидкоріз</w:t>
            </w:r>
            <w:proofErr w:type="spellEnd"/>
            <w:r w:rsidRPr="00F769F7">
              <w:rPr>
                <w:szCs w:val="28"/>
                <w:lang w:val="uk-UA" w:eastAsia="ar-SA"/>
              </w:rPr>
              <w:t xml:space="preserve"> (рейсмус) для паралельної різки скла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9948FB1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359498C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3</w:t>
            </w:r>
          </w:p>
        </w:tc>
      </w:tr>
      <w:tr w:rsidR="008C3CB8" w:rsidRPr="00F769F7" w14:paraId="4DB9A331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1FF7622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063E16D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степлер</w:t>
            </w:r>
            <w:proofErr w:type="spellEnd"/>
            <w:r w:rsidRPr="00F769F7">
              <w:rPr>
                <w:szCs w:val="28"/>
                <w:lang w:val="uk-UA" w:eastAsia="ar-SA"/>
              </w:rPr>
              <w:t xml:space="preserve"> будівельний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2CBDBBB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1B95333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20</w:t>
            </w:r>
          </w:p>
        </w:tc>
      </w:tr>
      <w:tr w:rsidR="008C3CB8" w:rsidRPr="00F769F7" w14:paraId="37F980BE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5B67C92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4D5CADA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 xml:space="preserve">скоби для </w:t>
            </w:r>
            <w:proofErr w:type="spellStart"/>
            <w:r w:rsidRPr="00F769F7">
              <w:rPr>
                <w:szCs w:val="28"/>
                <w:lang w:val="uk-UA" w:eastAsia="ar-SA"/>
              </w:rPr>
              <w:t>степлера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8D3D08E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0F4BCBE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10 000</w:t>
            </w:r>
          </w:p>
        </w:tc>
      </w:tr>
      <w:tr w:rsidR="008C3CB8" w:rsidRPr="00F769F7" w14:paraId="5505AD1A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9CCC9F1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06C2959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зварювальні електроди (Ø 3-4 мм.)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07B0C7C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B9A99A8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100</w:t>
            </w:r>
          </w:p>
        </w:tc>
      </w:tr>
      <w:tr w:rsidR="008C3CB8" w:rsidRPr="00F769F7" w14:paraId="4E7CE2AD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5CEADF0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4F3B4D0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both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мобільний пристрій для приготування їжі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46C8D98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proofErr w:type="spellStart"/>
            <w:r w:rsidRPr="00F769F7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380C7C7" w14:textId="77777777" w:rsidR="008C3CB8" w:rsidRPr="00F769F7" w:rsidRDefault="008C3CB8" w:rsidP="00083181">
            <w:pPr>
              <w:tabs>
                <w:tab w:val="left" w:pos="7920"/>
                <w:tab w:val="left" w:pos="8460"/>
              </w:tabs>
              <w:jc w:val="center"/>
              <w:rPr>
                <w:szCs w:val="28"/>
                <w:lang w:val="uk-UA" w:eastAsia="ar-SA"/>
              </w:rPr>
            </w:pPr>
            <w:r w:rsidRPr="00F769F7">
              <w:rPr>
                <w:szCs w:val="28"/>
                <w:lang w:val="uk-UA" w:eastAsia="ar-SA"/>
              </w:rPr>
              <w:t>5</w:t>
            </w:r>
          </w:p>
        </w:tc>
      </w:tr>
      <w:tr w:rsidR="008C3CB8" w:rsidRPr="00F769F7" w14:paraId="32985E06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810E855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BADC46B" w14:textId="77777777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подовжувач на котушці (50 м)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45517E9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F8313B9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5</w:t>
            </w:r>
          </w:p>
        </w:tc>
      </w:tr>
      <w:tr w:rsidR="008C3CB8" w:rsidRPr="00F769F7" w14:paraId="68E8031A" w14:textId="77777777" w:rsidTr="00F769F7">
        <w:trPr>
          <w:trHeight w:val="20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A5BE067" w14:textId="77777777" w:rsidR="008C3CB8" w:rsidRPr="00F769F7" w:rsidRDefault="008C3CB8" w:rsidP="00083181">
            <w:pPr>
              <w:pStyle w:val="rvps12"/>
              <w:rPr>
                <w:rStyle w:val="spanrvts0"/>
                <w:lang w:val="uk-UA" w:eastAsia="uk"/>
              </w:rPr>
            </w:pPr>
            <w:r w:rsidRPr="00F769F7">
              <w:rPr>
                <w:rStyle w:val="spanrvts0"/>
                <w:lang w:val="uk-UA" w:eastAsia="uk"/>
              </w:rPr>
              <w:t>9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1BC8930" w14:textId="2C18C918" w:rsidR="008C3CB8" w:rsidRPr="00F769F7" w:rsidRDefault="008C3CB8" w:rsidP="00083181">
            <w:pPr>
              <w:rPr>
                <w:lang w:val="uk-UA"/>
              </w:rPr>
            </w:pPr>
            <w:r w:rsidRPr="00F769F7">
              <w:rPr>
                <w:lang w:val="uk-UA"/>
              </w:rPr>
              <w:t>прожектора вуличні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8E7D200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proofErr w:type="spellStart"/>
            <w:r w:rsidRPr="00F769F7">
              <w:rPr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070227F" w14:textId="77777777" w:rsidR="008C3CB8" w:rsidRPr="00F769F7" w:rsidRDefault="008C3CB8" w:rsidP="00083181">
            <w:pPr>
              <w:jc w:val="center"/>
              <w:rPr>
                <w:lang w:val="uk-UA"/>
              </w:rPr>
            </w:pPr>
            <w:r w:rsidRPr="00F769F7">
              <w:rPr>
                <w:lang w:val="uk-UA"/>
              </w:rPr>
              <w:t>5</w:t>
            </w:r>
          </w:p>
        </w:tc>
      </w:tr>
    </w:tbl>
    <w:p w14:paraId="3315B9CC" w14:textId="77777777" w:rsidR="00DD6A22" w:rsidRPr="00F769F7" w:rsidRDefault="00DD6A22" w:rsidP="00DD6A22">
      <w:pPr>
        <w:rPr>
          <w:bCs/>
          <w:lang w:val="uk-UA"/>
        </w:rPr>
      </w:pPr>
    </w:p>
    <w:p w14:paraId="0A6C8FA6" w14:textId="77777777" w:rsidR="00F769F7" w:rsidRPr="00F769F7" w:rsidRDefault="00F769F7" w:rsidP="00DD6A22">
      <w:pPr>
        <w:rPr>
          <w:bCs/>
          <w:lang w:val="uk-UA"/>
        </w:rPr>
      </w:pPr>
    </w:p>
    <w:p w14:paraId="63859C00" w14:textId="104E0CDF" w:rsidR="00AB3236" w:rsidRPr="00F769F7" w:rsidRDefault="00DD6A22" w:rsidP="006046DA">
      <w:pPr>
        <w:ind w:right="-141"/>
        <w:rPr>
          <w:bCs/>
          <w:lang w:val="uk-UA"/>
        </w:rPr>
      </w:pPr>
      <w:r w:rsidRPr="00F769F7">
        <w:rPr>
          <w:bCs/>
          <w:lang w:val="uk-UA"/>
        </w:rPr>
        <w:t>Секретар міської ради</w:t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Pr="00F769F7">
        <w:rPr>
          <w:bCs/>
          <w:lang w:val="uk-UA"/>
        </w:rPr>
        <w:t>В</w:t>
      </w:r>
      <w:r w:rsidR="008505B5" w:rsidRPr="00F769F7">
        <w:rPr>
          <w:bCs/>
          <w:lang w:val="uk-UA"/>
        </w:rPr>
        <w:t>італій</w:t>
      </w:r>
      <w:r w:rsidRPr="00F769F7">
        <w:rPr>
          <w:bCs/>
          <w:lang w:val="uk-UA"/>
        </w:rPr>
        <w:t xml:space="preserve"> ДІДЕНКО</w:t>
      </w:r>
    </w:p>
    <w:p w14:paraId="17BEA47D" w14:textId="77777777" w:rsidR="00AC0420" w:rsidRPr="00F769F7" w:rsidRDefault="00AC0420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14:paraId="07B905E3" w14:textId="77777777" w:rsidR="00070E98" w:rsidRPr="00F769F7" w:rsidRDefault="00070E98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14:paraId="60238AF6" w14:textId="77777777" w:rsidR="00E92724" w:rsidRPr="00F769F7" w:rsidRDefault="005029F4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F769F7">
        <w:rPr>
          <w:bCs/>
          <w:lang w:val="uk-UA"/>
        </w:rPr>
        <w:t>Н</w:t>
      </w:r>
      <w:r w:rsidR="00E92724" w:rsidRPr="00F769F7">
        <w:rPr>
          <w:bCs/>
          <w:lang w:val="uk-UA"/>
        </w:rPr>
        <w:t>ачальник управління з питань цивільного</w:t>
      </w:r>
    </w:p>
    <w:p w14:paraId="4E96F3BB" w14:textId="2AEBF9B4" w:rsidR="00AF063E" w:rsidRPr="00F769F7" w:rsidRDefault="00E92724" w:rsidP="006046DA">
      <w:pPr>
        <w:rPr>
          <w:bCs/>
          <w:lang w:val="uk-UA"/>
        </w:rPr>
      </w:pPr>
      <w:r w:rsidRPr="00F769F7">
        <w:rPr>
          <w:bCs/>
          <w:lang w:val="uk-UA"/>
        </w:rPr>
        <w:t>захисту населення і охорони праці</w:t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6046DA">
        <w:rPr>
          <w:bCs/>
          <w:lang w:val="uk-UA"/>
        </w:rPr>
        <w:tab/>
      </w:r>
      <w:r w:rsidR="008505B5" w:rsidRPr="00F769F7">
        <w:rPr>
          <w:bCs/>
          <w:lang w:val="uk-UA"/>
        </w:rPr>
        <w:t>Богдан</w:t>
      </w:r>
      <w:r w:rsidRPr="00F769F7">
        <w:rPr>
          <w:bCs/>
          <w:lang w:val="uk-UA"/>
        </w:rPr>
        <w:t xml:space="preserve"> </w:t>
      </w:r>
      <w:r w:rsidR="008505B5" w:rsidRPr="00F769F7">
        <w:rPr>
          <w:bCs/>
          <w:lang w:val="uk-UA"/>
        </w:rPr>
        <w:t>МОВЧ</w:t>
      </w:r>
      <w:r w:rsidR="00AC0420" w:rsidRPr="00F769F7">
        <w:rPr>
          <w:bCs/>
          <w:lang w:val="uk-UA"/>
        </w:rPr>
        <w:t>АН</w:t>
      </w:r>
    </w:p>
    <w:sectPr w:rsidR="00AF063E" w:rsidRPr="00F769F7" w:rsidSect="006046DA">
      <w:pgSz w:w="11906" w:h="16838"/>
      <w:pgMar w:top="851" w:right="849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6453" w14:textId="77777777" w:rsidR="00DF780D" w:rsidRDefault="00DF780D" w:rsidP="00AC0420">
      <w:r>
        <w:separator/>
      </w:r>
    </w:p>
  </w:endnote>
  <w:endnote w:type="continuationSeparator" w:id="0">
    <w:p w14:paraId="1E996D89" w14:textId="77777777" w:rsidR="00DF780D" w:rsidRDefault="00DF780D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554A" w14:textId="77777777" w:rsidR="00DF780D" w:rsidRDefault="00DF780D" w:rsidP="00AC0420">
      <w:r>
        <w:separator/>
      </w:r>
    </w:p>
  </w:footnote>
  <w:footnote w:type="continuationSeparator" w:id="0">
    <w:p w14:paraId="4F7C72B5" w14:textId="77777777" w:rsidR="00DF780D" w:rsidRDefault="00DF780D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E267392"/>
    <w:multiLevelType w:val="hybridMultilevel"/>
    <w:tmpl w:val="06F66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712390813">
    <w:abstractNumId w:val="0"/>
  </w:num>
  <w:num w:numId="2" w16cid:durableId="1780369236">
    <w:abstractNumId w:val="1"/>
  </w:num>
  <w:num w:numId="3" w16cid:durableId="1062411698">
    <w:abstractNumId w:val="2"/>
  </w:num>
  <w:num w:numId="4" w16cid:durableId="581836148">
    <w:abstractNumId w:val="3"/>
  </w:num>
  <w:num w:numId="5" w16cid:durableId="344132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815386">
    <w:abstractNumId w:val="1"/>
    <w:lvlOverride w:ilvl="0">
      <w:startOverride w:val="1"/>
    </w:lvlOverride>
  </w:num>
  <w:num w:numId="7" w16cid:durableId="1875923064">
    <w:abstractNumId w:val="2"/>
    <w:lvlOverride w:ilvl="0">
      <w:startOverride w:val="1"/>
    </w:lvlOverride>
  </w:num>
  <w:num w:numId="8" w16cid:durableId="1604610541">
    <w:abstractNumId w:val="3"/>
    <w:lvlOverride w:ilvl="0">
      <w:startOverride w:val="1"/>
    </w:lvlOverride>
  </w:num>
  <w:num w:numId="9" w16cid:durableId="108398486">
    <w:abstractNumId w:val="9"/>
  </w:num>
  <w:num w:numId="10" w16cid:durableId="1848594222">
    <w:abstractNumId w:val="8"/>
  </w:num>
  <w:num w:numId="11" w16cid:durableId="1972593582">
    <w:abstractNumId w:val="4"/>
  </w:num>
  <w:num w:numId="12" w16cid:durableId="1329405736">
    <w:abstractNumId w:val="6"/>
  </w:num>
  <w:num w:numId="13" w16cid:durableId="454758597">
    <w:abstractNumId w:val="5"/>
  </w:num>
  <w:num w:numId="14" w16cid:durableId="974330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266EE"/>
    <w:rsid w:val="0006531F"/>
    <w:rsid w:val="00066E4C"/>
    <w:rsid w:val="00070E98"/>
    <w:rsid w:val="0007392A"/>
    <w:rsid w:val="00082504"/>
    <w:rsid w:val="000A5611"/>
    <w:rsid w:val="00165C95"/>
    <w:rsid w:val="00180A07"/>
    <w:rsid w:val="001E25D0"/>
    <w:rsid w:val="001E5876"/>
    <w:rsid w:val="001F44D2"/>
    <w:rsid w:val="001F6D4D"/>
    <w:rsid w:val="002013AC"/>
    <w:rsid w:val="0021675D"/>
    <w:rsid w:val="00217E58"/>
    <w:rsid w:val="002407F2"/>
    <w:rsid w:val="00252F1B"/>
    <w:rsid w:val="00273782"/>
    <w:rsid w:val="00273921"/>
    <w:rsid w:val="00277CE3"/>
    <w:rsid w:val="002A5721"/>
    <w:rsid w:val="002D3AE5"/>
    <w:rsid w:val="003077E0"/>
    <w:rsid w:val="00337C26"/>
    <w:rsid w:val="003D615D"/>
    <w:rsid w:val="0040298E"/>
    <w:rsid w:val="004107D4"/>
    <w:rsid w:val="00422281"/>
    <w:rsid w:val="00445060"/>
    <w:rsid w:val="004D4A27"/>
    <w:rsid w:val="004D6747"/>
    <w:rsid w:val="005029F4"/>
    <w:rsid w:val="00530357"/>
    <w:rsid w:val="0053089C"/>
    <w:rsid w:val="005A37A8"/>
    <w:rsid w:val="006037E1"/>
    <w:rsid w:val="006046DA"/>
    <w:rsid w:val="00634258"/>
    <w:rsid w:val="00647D77"/>
    <w:rsid w:val="00656A81"/>
    <w:rsid w:val="00660AD3"/>
    <w:rsid w:val="006868A3"/>
    <w:rsid w:val="006D02BE"/>
    <w:rsid w:val="007673A2"/>
    <w:rsid w:val="00774A6E"/>
    <w:rsid w:val="00793F33"/>
    <w:rsid w:val="00816CFB"/>
    <w:rsid w:val="00837457"/>
    <w:rsid w:val="008505B5"/>
    <w:rsid w:val="00854CE3"/>
    <w:rsid w:val="00875742"/>
    <w:rsid w:val="0089421F"/>
    <w:rsid w:val="008954A6"/>
    <w:rsid w:val="008C3CB8"/>
    <w:rsid w:val="008D0571"/>
    <w:rsid w:val="008E3E85"/>
    <w:rsid w:val="0093347B"/>
    <w:rsid w:val="00991B5D"/>
    <w:rsid w:val="009932B0"/>
    <w:rsid w:val="0099739D"/>
    <w:rsid w:val="009B7655"/>
    <w:rsid w:val="00A25BBC"/>
    <w:rsid w:val="00AB3236"/>
    <w:rsid w:val="00AC0420"/>
    <w:rsid w:val="00AE6188"/>
    <w:rsid w:val="00AF063E"/>
    <w:rsid w:val="00B03377"/>
    <w:rsid w:val="00B15E9A"/>
    <w:rsid w:val="00B53330"/>
    <w:rsid w:val="00B80EB8"/>
    <w:rsid w:val="00C22E6B"/>
    <w:rsid w:val="00C44CF8"/>
    <w:rsid w:val="00C71349"/>
    <w:rsid w:val="00C735EB"/>
    <w:rsid w:val="00CB1AC4"/>
    <w:rsid w:val="00CC11D9"/>
    <w:rsid w:val="00CE60B1"/>
    <w:rsid w:val="00D029B9"/>
    <w:rsid w:val="00D03830"/>
    <w:rsid w:val="00D25745"/>
    <w:rsid w:val="00D268BE"/>
    <w:rsid w:val="00D43859"/>
    <w:rsid w:val="00D562D5"/>
    <w:rsid w:val="00D67BDC"/>
    <w:rsid w:val="00DA288B"/>
    <w:rsid w:val="00DA390B"/>
    <w:rsid w:val="00DD6A22"/>
    <w:rsid w:val="00DD7DCC"/>
    <w:rsid w:val="00DF04A0"/>
    <w:rsid w:val="00DF0569"/>
    <w:rsid w:val="00DF780D"/>
    <w:rsid w:val="00E03AE5"/>
    <w:rsid w:val="00E2587F"/>
    <w:rsid w:val="00E5201E"/>
    <w:rsid w:val="00E84E71"/>
    <w:rsid w:val="00E923CB"/>
    <w:rsid w:val="00E92724"/>
    <w:rsid w:val="00EA272B"/>
    <w:rsid w:val="00EB2900"/>
    <w:rsid w:val="00EB561B"/>
    <w:rsid w:val="00EF7409"/>
    <w:rsid w:val="00F3040F"/>
    <w:rsid w:val="00F61BD1"/>
    <w:rsid w:val="00F769F7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1BC8"/>
  <w15:docId w15:val="{4786A70A-9B05-4090-B006-9A5CD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505B5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i/>
      <w:iCs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8505B5"/>
    <w:pPr>
      <w:keepNext/>
      <w:tabs>
        <w:tab w:val="num" w:pos="0"/>
        <w:tab w:val="left" w:pos="5940"/>
      </w:tabs>
      <w:suppressAutoHyphens/>
      <w:ind w:left="576" w:hanging="576"/>
      <w:jc w:val="right"/>
      <w:outlineLvl w:val="1"/>
    </w:pPr>
    <w:rPr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8505B5"/>
    <w:pPr>
      <w:keepNext/>
      <w:tabs>
        <w:tab w:val="num" w:pos="0"/>
      </w:tabs>
      <w:suppressAutoHyphens/>
      <w:ind w:left="720" w:hanging="720"/>
      <w:jc w:val="center"/>
      <w:outlineLvl w:val="2"/>
    </w:pPr>
    <w:rPr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505B5"/>
    <w:rPr>
      <w:rFonts w:ascii="Times New Roman" w:eastAsia="Times New Roman" w:hAnsi="Times New Roman" w:cs="Times New Roman"/>
      <w:b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505B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505B5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spanrvts0">
    <w:name w:val="span_rvts0"/>
    <w:basedOn w:val="a0"/>
    <w:rsid w:val="008C3CB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table" w:customStyle="1" w:styleId="articletable">
    <w:name w:val="article_table"/>
    <w:basedOn w:val="a1"/>
    <w:rsid w:val="008C3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2">
    <w:name w:val="rvps12"/>
    <w:basedOn w:val="a"/>
    <w:rsid w:val="008C3CB8"/>
    <w:pPr>
      <w:jc w:val="center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2836</Characters>
  <Application>Microsoft Office Word</Application>
  <DocSecurity>0</DocSecurity>
  <Lines>257</Lines>
  <Paragraphs>238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G_Nazarowa</dc:creator>
  <cp:lastModifiedBy>Олександр Шарлай</cp:lastModifiedBy>
  <cp:revision>2</cp:revision>
  <cp:lastPrinted>2025-12-12T09:44:00Z</cp:lastPrinted>
  <dcterms:created xsi:type="dcterms:W3CDTF">2026-02-20T13:20:00Z</dcterms:created>
  <dcterms:modified xsi:type="dcterms:W3CDTF">2026-02-20T13:20:00Z</dcterms:modified>
</cp:coreProperties>
</file>