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2AB643" w14:textId="062DC17D" w:rsidR="00FC7D11" w:rsidRPr="006256A4" w:rsidRDefault="00FC7D11" w:rsidP="00FC7D11">
      <w:pPr>
        <w:jc w:val="center"/>
        <w:rPr>
          <w:color w:val="000000"/>
          <w:kern w:val="2"/>
        </w:rPr>
      </w:pPr>
      <w:bookmarkStart w:id="0" w:name="_Hlk217114940"/>
      <w:r w:rsidRPr="00FC7D11">
        <w:rPr>
          <w:noProof/>
          <w:color w:val="000000"/>
        </w:rPr>
        <w:drawing>
          <wp:inline distT="0" distB="0" distL="0" distR="0" wp14:anchorId="2F768886" wp14:editId="41DE3F43">
            <wp:extent cx="485775" cy="657225"/>
            <wp:effectExtent l="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ED3A5" w14:textId="77777777" w:rsidR="00FC7D11" w:rsidRPr="006256A4" w:rsidRDefault="00FC7D11" w:rsidP="00FC7D11">
      <w:pPr>
        <w:jc w:val="center"/>
        <w:rPr>
          <w:color w:val="000000"/>
          <w:sz w:val="30"/>
          <w:szCs w:val="30"/>
        </w:rPr>
      </w:pPr>
      <w:r w:rsidRPr="006256A4">
        <w:rPr>
          <w:b/>
          <w:bCs/>
          <w:color w:val="000000"/>
          <w:sz w:val="30"/>
          <w:szCs w:val="30"/>
        </w:rPr>
        <w:t>ХМЕЛЬНИЦЬКА МІСЬКА РАДА</w:t>
      </w:r>
    </w:p>
    <w:p w14:paraId="0C2A60B3" w14:textId="44499572" w:rsidR="00FC7D11" w:rsidRPr="009B3935" w:rsidRDefault="00FC7D11" w:rsidP="00FC7D11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E64C7" wp14:editId="41B7D3E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73799329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CC0C14" w14:textId="77777777" w:rsidR="00FC7D11" w:rsidRPr="009B3935" w:rsidRDefault="00FC7D11" w:rsidP="00FC7D1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B3935">
                              <w:rPr>
                                <w:b/>
                                <w:bCs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E64C7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8CC0C14" w14:textId="77777777" w:rsidR="00FC7D11" w:rsidRPr="009B3935" w:rsidRDefault="00FC7D11" w:rsidP="00FC7D1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B3935">
                        <w:rPr>
                          <w:b/>
                          <w:bCs/>
                        </w:rPr>
                        <w:t>шістдесятої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9B3935">
        <w:rPr>
          <w:b/>
          <w:color w:val="000000"/>
          <w:sz w:val="36"/>
          <w:szCs w:val="30"/>
        </w:rPr>
        <w:t>РІШЕННЯ</w:t>
      </w:r>
    </w:p>
    <w:p w14:paraId="50CC5AF7" w14:textId="77777777" w:rsidR="00FC7D11" w:rsidRPr="009B3935" w:rsidRDefault="00FC7D11" w:rsidP="00FC7D11">
      <w:pPr>
        <w:jc w:val="center"/>
        <w:rPr>
          <w:b/>
          <w:bCs/>
          <w:color w:val="000000"/>
          <w:sz w:val="36"/>
          <w:szCs w:val="30"/>
        </w:rPr>
      </w:pPr>
      <w:r w:rsidRPr="009B3935">
        <w:rPr>
          <w:b/>
          <w:color w:val="000000"/>
          <w:sz w:val="36"/>
          <w:szCs w:val="30"/>
        </w:rPr>
        <w:t>______________________________</w:t>
      </w:r>
    </w:p>
    <w:p w14:paraId="4ACA8873" w14:textId="68CDE8F9" w:rsidR="00FC7D11" w:rsidRPr="009B3935" w:rsidRDefault="00FC7D11" w:rsidP="00FC7D11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F0DB41" wp14:editId="718DD26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93086689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A18F6D" w14:textId="77777777" w:rsidR="00FC7D11" w:rsidRPr="006256A4" w:rsidRDefault="00FC7D11" w:rsidP="00FC7D11">
                            <w:r w:rsidRPr="006256A4">
                              <w:t>1</w:t>
                            </w:r>
                            <w:r>
                              <w:t>8</w:t>
                            </w:r>
                            <w:r w:rsidRPr="006256A4">
                              <w:t>.</w:t>
                            </w:r>
                            <w:r>
                              <w:t>0</w:t>
                            </w:r>
                            <w:r w:rsidRPr="006256A4">
                              <w:t>2.202</w:t>
                            </w: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0DB41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9A18F6D" w14:textId="77777777" w:rsidR="00FC7D11" w:rsidRPr="006256A4" w:rsidRDefault="00FC7D11" w:rsidP="00FC7D11">
                      <w:r w:rsidRPr="006256A4">
                        <w:t>1</w:t>
                      </w:r>
                      <w:r>
                        <w:t>8</w:t>
                      </w:r>
                      <w:r w:rsidRPr="006256A4">
                        <w:t>.</w:t>
                      </w:r>
                      <w:r>
                        <w:t>0</w:t>
                      </w:r>
                      <w:r w:rsidRPr="006256A4">
                        <w:t>2.202</w:t>
                      </w:r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17A72B" wp14:editId="6BD77D3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98254888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B75291" w14:textId="55CB12F7" w:rsidR="00FC7D11" w:rsidRPr="009B3935" w:rsidRDefault="00FC7D11" w:rsidP="00FC7D11">
                            <w:r>
                              <w:t>1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7A72B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BB75291" w14:textId="55CB12F7" w:rsidR="00FC7D11" w:rsidRPr="009B3935" w:rsidRDefault="00FC7D11" w:rsidP="00FC7D11">
                      <w:r>
                        <w:t>1</w:t>
                      </w: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56E191FF" w14:textId="77777777" w:rsidR="00FC7D11" w:rsidRPr="009B3935" w:rsidRDefault="00FC7D11" w:rsidP="00FC7D11">
      <w:pPr>
        <w:rPr>
          <w:color w:val="000000"/>
        </w:rPr>
      </w:pPr>
      <w:r w:rsidRPr="009B3935">
        <w:rPr>
          <w:color w:val="000000"/>
        </w:rPr>
        <w:t>від __________________________ № __________</w:t>
      </w:r>
      <w:r w:rsidRPr="009B3935">
        <w:rPr>
          <w:color w:val="000000"/>
        </w:rPr>
        <w:tab/>
      </w:r>
      <w:r w:rsidRPr="009B3935">
        <w:rPr>
          <w:color w:val="000000"/>
        </w:rPr>
        <w:tab/>
      </w:r>
      <w:r w:rsidRPr="009B3935">
        <w:rPr>
          <w:color w:val="000000"/>
        </w:rPr>
        <w:tab/>
      </w:r>
      <w:r w:rsidRPr="009B3935">
        <w:rPr>
          <w:color w:val="000000"/>
        </w:rPr>
        <w:tab/>
      </w:r>
      <w:proofErr w:type="spellStart"/>
      <w:r w:rsidRPr="009B3935">
        <w:rPr>
          <w:color w:val="000000"/>
        </w:rPr>
        <w:t>м.Хмельницький</w:t>
      </w:r>
      <w:proofErr w:type="spellEnd"/>
    </w:p>
    <w:p w14:paraId="26AAC4E5" w14:textId="77777777" w:rsidR="00FC7D11" w:rsidRPr="009B3935" w:rsidRDefault="00FC7D11" w:rsidP="00FC7D11">
      <w:pPr>
        <w:ind w:right="5385"/>
        <w:jc w:val="both"/>
      </w:pPr>
    </w:p>
    <w:bookmarkEnd w:id="0"/>
    <w:p w14:paraId="4AADBDEE" w14:textId="77777777" w:rsidR="004D76E5" w:rsidRDefault="004D76E5" w:rsidP="003664F5">
      <w:pPr>
        <w:pStyle w:val="ad"/>
        <w:ind w:right="5386" w:firstLine="0"/>
        <w:rPr>
          <w:szCs w:val="24"/>
        </w:rPr>
      </w:pPr>
      <w:r>
        <w:t xml:space="preserve">Про </w:t>
      </w:r>
      <w:r w:rsidRPr="004B3427">
        <w:rPr>
          <w:bCs/>
          <w:szCs w:val="24"/>
        </w:rPr>
        <w:t>внесення змін в рішення сесії міської ради від 11.04.2018</w:t>
      </w:r>
      <w:r>
        <w:rPr>
          <w:bCs/>
          <w:szCs w:val="24"/>
        </w:rPr>
        <w:t xml:space="preserve"> </w:t>
      </w:r>
      <w:r w:rsidRPr="004B3427">
        <w:rPr>
          <w:bCs/>
          <w:szCs w:val="24"/>
        </w:rPr>
        <w:t>№17</w:t>
      </w:r>
    </w:p>
    <w:p w14:paraId="065C200B" w14:textId="77777777" w:rsidR="004D76E5" w:rsidRDefault="004D76E5" w:rsidP="00FE37BA">
      <w:pPr>
        <w:pStyle w:val="ad"/>
        <w:ind w:firstLine="0"/>
        <w:rPr>
          <w:szCs w:val="24"/>
        </w:rPr>
      </w:pPr>
    </w:p>
    <w:p w14:paraId="1745EB8A" w14:textId="77777777" w:rsidR="004D76E5" w:rsidRPr="00FE37BA" w:rsidRDefault="004D76E5" w:rsidP="00FE37BA">
      <w:pPr>
        <w:pStyle w:val="ad"/>
        <w:ind w:firstLine="0"/>
        <w:rPr>
          <w:szCs w:val="24"/>
        </w:rPr>
      </w:pPr>
    </w:p>
    <w:p w14:paraId="7069C0AE" w14:textId="6CB633BD" w:rsidR="00216150" w:rsidRDefault="00216150">
      <w:pPr>
        <w:pStyle w:val="ad"/>
      </w:pPr>
      <w:r>
        <w:t>Розглянувши пропозицію виконавчого комітету</w:t>
      </w:r>
      <w:r w:rsidR="00AD07D7">
        <w:t xml:space="preserve">, </w:t>
      </w:r>
      <w:r>
        <w:t>керуючись Законом України «Про місцеве самоврядування в Україні», Кодексом цивільного захисту України,</w:t>
      </w:r>
      <w:r>
        <w:rPr>
          <w:color w:val="222222"/>
        </w:rPr>
        <w:t xml:space="preserve"> </w:t>
      </w:r>
      <w:r w:rsidR="00290656" w:rsidRPr="0013088A">
        <w:t>постанов</w:t>
      </w:r>
      <w:r w:rsidR="00290656">
        <w:t>ою</w:t>
      </w:r>
      <w:r w:rsidR="00290656" w:rsidRPr="0013088A">
        <w:t xml:space="preserve"> Кабінету Міністрів України від 26</w:t>
      </w:r>
      <w:r w:rsidR="00290656">
        <w:t xml:space="preserve"> червня </w:t>
      </w:r>
      <w:r w:rsidR="00290656" w:rsidRPr="0013088A">
        <w:t xml:space="preserve">2013 </w:t>
      </w:r>
      <w:r w:rsidR="00290656">
        <w:t xml:space="preserve">року </w:t>
      </w:r>
      <w:r w:rsidR="003664F5">
        <w:t>№</w:t>
      </w:r>
      <w:r w:rsidR="00290656" w:rsidRPr="0013088A">
        <w:t xml:space="preserve">444 </w:t>
      </w:r>
      <w:r w:rsidR="004D76E5">
        <w:t>«</w:t>
      </w:r>
      <w:r w:rsidR="00290656" w:rsidRPr="0013088A">
        <w:t>Про затвердження Порядку здійснення навчання населення</w:t>
      </w:r>
      <w:r w:rsidR="00290656">
        <w:t xml:space="preserve"> діям у надзвичайних ситуаціях</w:t>
      </w:r>
      <w:r w:rsidR="004D76E5">
        <w:t>»</w:t>
      </w:r>
      <w:r w:rsidR="00D17E20" w:rsidRPr="00D17E20">
        <w:rPr>
          <w:szCs w:val="24"/>
          <w:lang w:eastAsia="uk-UA"/>
        </w:rPr>
        <w:t xml:space="preserve"> </w:t>
      </w:r>
      <w:r w:rsidR="00D17E20" w:rsidRPr="00DF0871">
        <w:rPr>
          <w:szCs w:val="24"/>
          <w:lang w:eastAsia="uk-UA"/>
        </w:rPr>
        <w:t xml:space="preserve">та наказу ДСНС України від </w:t>
      </w:r>
      <w:r w:rsidR="00D17E20">
        <w:rPr>
          <w:szCs w:val="24"/>
          <w:lang w:eastAsia="uk-UA"/>
        </w:rPr>
        <w:t>03.01.2024</w:t>
      </w:r>
      <w:r w:rsidR="00D17E20" w:rsidRPr="00DF0871">
        <w:rPr>
          <w:szCs w:val="24"/>
          <w:lang w:eastAsia="uk-UA"/>
        </w:rPr>
        <w:t xml:space="preserve"> №8 «Про затвердження Організаційно-методичних вказівок з підготовки населення до дій у надзвичайних ситуаціях</w:t>
      </w:r>
      <w:r w:rsidR="00D17E20">
        <w:rPr>
          <w:szCs w:val="24"/>
          <w:lang w:eastAsia="uk-UA"/>
        </w:rPr>
        <w:t xml:space="preserve"> на 2024-2025 роки</w:t>
      </w:r>
      <w:r w:rsidR="00D17E20" w:rsidRPr="00DF0871">
        <w:rPr>
          <w:szCs w:val="24"/>
          <w:lang w:eastAsia="uk-UA"/>
        </w:rPr>
        <w:t>»</w:t>
      </w:r>
      <w:r w:rsidR="00D17E20">
        <w:rPr>
          <w:szCs w:val="24"/>
          <w:lang w:eastAsia="uk-UA"/>
        </w:rPr>
        <w:t>,</w:t>
      </w:r>
      <w:r w:rsidR="00290656">
        <w:t xml:space="preserve"> </w:t>
      </w:r>
      <w:r>
        <w:t>міська рада</w:t>
      </w:r>
    </w:p>
    <w:p w14:paraId="2411D237" w14:textId="77777777" w:rsidR="00CE5EFA" w:rsidRDefault="00CE5EFA" w:rsidP="00FE37BA">
      <w:pPr>
        <w:pStyle w:val="ad"/>
        <w:ind w:firstLine="0"/>
        <w:rPr>
          <w:caps/>
        </w:rPr>
      </w:pPr>
    </w:p>
    <w:p w14:paraId="5ABA5D53" w14:textId="77777777" w:rsidR="00216150" w:rsidRPr="00FE37BA" w:rsidRDefault="00216150" w:rsidP="00A87A1E">
      <w:pPr>
        <w:rPr>
          <w:sz w:val="14"/>
          <w:szCs w:val="14"/>
        </w:rPr>
      </w:pPr>
      <w:r>
        <w:rPr>
          <w:caps/>
        </w:rPr>
        <w:t>ВирішиЛА</w:t>
      </w:r>
      <w:r>
        <w:t>:</w:t>
      </w:r>
    </w:p>
    <w:p w14:paraId="3A9B0EB9" w14:textId="77777777" w:rsidR="00CE5EFA" w:rsidRPr="00CE5EFA" w:rsidRDefault="00CE5EFA">
      <w:pPr>
        <w:tabs>
          <w:tab w:val="left" w:pos="180"/>
          <w:tab w:val="left" w:pos="195"/>
          <w:tab w:val="left" w:pos="225"/>
        </w:tabs>
        <w:ind w:left="195" w:hanging="180"/>
        <w:jc w:val="both"/>
        <w:rPr>
          <w:szCs w:val="24"/>
        </w:rPr>
      </w:pPr>
    </w:p>
    <w:p w14:paraId="69909351" w14:textId="24EBD059" w:rsidR="00CE5EFA" w:rsidRPr="00CE5EFA" w:rsidRDefault="00CE5EFA" w:rsidP="003664F5">
      <w:pPr>
        <w:ind w:firstLine="567"/>
        <w:jc w:val="both"/>
        <w:rPr>
          <w:szCs w:val="24"/>
          <w:lang w:eastAsia="zh-CN"/>
        </w:rPr>
      </w:pPr>
      <w:r>
        <w:t>1.</w:t>
      </w:r>
      <w:r w:rsidR="003664F5">
        <w:t xml:space="preserve"> </w:t>
      </w:r>
      <w:proofErr w:type="spellStart"/>
      <w:r>
        <w:t>Внести</w:t>
      </w:r>
      <w:proofErr w:type="spellEnd"/>
      <w:r>
        <w:t xml:space="preserve"> зміни в рішення сесії міської ради від 11.04.2018 №17 «Про затвердження Організаційно-методичних вказівок з підготовки населення міста до дій у надзвичайних ситуаціях», а саме:</w:t>
      </w:r>
      <w:r w:rsidR="004D76E5">
        <w:t xml:space="preserve"> </w:t>
      </w:r>
      <w:r w:rsidRPr="00CE5EFA">
        <w:rPr>
          <w:szCs w:val="24"/>
          <w:lang w:eastAsia="zh-CN"/>
        </w:rPr>
        <w:t>викласти додаток до рішення в новій редакції, згідно з додатком.</w:t>
      </w:r>
    </w:p>
    <w:p w14:paraId="6A706889" w14:textId="77777777" w:rsidR="00767030" w:rsidRPr="00767030" w:rsidRDefault="00CE5EFA" w:rsidP="003664F5">
      <w:pPr>
        <w:pStyle w:val="af2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2. </w:t>
      </w:r>
      <w:r w:rsidR="00767030" w:rsidRPr="00767030">
        <w:t>Відповідальність за виконання рішення покласти на начальника</w:t>
      </w:r>
      <w:r w:rsidR="003664F5">
        <w:t xml:space="preserve"> </w:t>
      </w:r>
      <w:r w:rsidR="00767030" w:rsidRPr="00767030">
        <w:t>управління з питань цивільного захисту населення і охорони праці.</w:t>
      </w:r>
    </w:p>
    <w:p w14:paraId="75672F00" w14:textId="77777777" w:rsidR="00767030" w:rsidRPr="00767030" w:rsidRDefault="00767030" w:rsidP="003664F5">
      <w:pPr>
        <w:pStyle w:val="af2"/>
        <w:shd w:val="clear" w:color="auto" w:fill="FFFFFF"/>
        <w:spacing w:before="0" w:beforeAutospacing="0" w:after="0" w:afterAutospacing="0"/>
        <w:ind w:firstLine="567"/>
        <w:jc w:val="both"/>
      </w:pPr>
      <w:r w:rsidRPr="00767030">
        <w:t>3.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12830E09" w14:textId="77777777" w:rsidR="00CE5EFA" w:rsidRDefault="00CE5EFA" w:rsidP="004B3427">
      <w:pPr>
        <w:tabs>
          <w:tab w:val="left" w:pos="0"/>
        </w:tabs>
        <w:jc w:val="both"/>
      </w:pPr>
    </w:p>
    <w:p w14:paraId="48BE2CA3" w14:textId="77777777" w:rsidR="004D76E5" w:rsidRDefault="004D76E5" w:rsidP="004B3427">
      <w:pPr>
        <w:tabs>
          <w:tab w:val="left" w:pos="0"/>
        </w:tabs>
        <w:jc w:val="both"/>
      </w:pPr>
    </w:p>
    <w:p w14:paraId="42C339FD" w14:textId="77777777" w:rsidR="00901190" w:rsidRDefault="00901190" w:rsidP="004B3427">
      <w:pPr>
        <w:tabs>
          <w:tab w:val="left" w:pos="0"/>
        </w:tabs>
        <w:jc w:val="both"/>
      </w:pPr>
    </w:p>
    <w:p w14:paraId="33C3C6D9" w14:textId="154EA6F3" w:rsidR="003664F5" w:rsidRDefault="00216150" w:rsidP="00981236">
      <w:pPr>
        <w:rPr>
          <w:rFonts w:eastAsia="Calibri"/>
          <w:color w:val="00000A"/>
        </w:rPr>
      </w:pPr>
      <w:r>
        <w:t>Міський голова</w:t>
      </w:r>
      <w:r w:rsidR="00901190">
        <w:tab/>
      </w:r>
      <w:r w:rsidR="003664F5">
        <w:tab/>
      </w:r>
      <w:r w:rsidR="003664F5">
        <w:tab/>
      </w:r>
      <w:r w:rsidR="003664F5">
        <w:tab/>
      </w:r>
      <w:r w:rsidR="003664F5">
        <w:tab/>
      </w:r>
      <w:r w:rsidR="003664F5">
        <w:tab/>
      </w:r>
      <w:r w:rsidR="003664F5">
        <w:tab/>
      </w:r>
      <w:r w:rsidR="00CE5EFA">
        <w:t>Олександр СИМЧИШИН</w:t>
      </w:r>
    </w:p>
    <w:sectPr w:rsidR="003664F5" w:rsidSect="003664F5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BEA98" w14:textId="77777777" w:rsidR="00431E54" w:rsidRDefault="00431E54">
      <w:r>
        <w:separator/>
      </w:r>
    </w:p>
  </w:endnote>
  <w:endnote w:type="continuationSeparator" w:id="0">
    <w:p w14:paraId="5ADB5ACD" w14:textId="77777777" w:rsidR="00431E54" w:rsidRDefault="00431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92980" w14:textId="77777777" w:rsidR="00431E54" w:rsidRDefault="00431E54">
      <w:r>
        <w:separator/>
      </w:r>
    </w:p>
  </w:footnote>
  <w:footnote w:type="continuationSeparator" w:id="0">
    <w:p w14:paraId="0E457D22" w14:textId="77777777" w:rsidR="00431E54" w:rsidRDefault="00431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i w:val="0"/>
        <w:iCs w:val="0"/>
        <w:color w:val="222222"/>
        <w:szCs w:val="24"/>
        <w:lang w:val="uk-U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870"/>
        </w:tabs>
        <w:ind w:left="870" w:hanging="360"/>
      </w:pPr>
      <w:rPr>
        <w:lang w:val="uk-UA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1EB3AF2"/>
    <w:multiLevelType w:val="hybridMultilevel"/>
    <w:tmpl w:val="31AE2B2C"/>
    <w:lvl w:ilvl="0" w:tplc="B95CA24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096E77BE"/>
    <w:multiLevelType w:val="hybridMultilevel"/>
    <w:tmpl w:val="B956BEAC"/>
    <w:lvl w:ilvl="0" w:tplc="8E3C05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D382E76"/>
    <w:multiLevelType w:val="hybridMultilevel"/>
    <w:tmpl w:val="D0B06B14"/>
    <w:lvl w:ilvl="0" w:tplc="F2A08EFC">
      <w:start w:val="1"/>
      <w:numFmt w:val="decimal"/>
      <w:lvlText w:val="%1."/>
      <w:lvlJc w:val="left"/>
      <w:pPr>
        <w:ind w:left="1065" w:hanging="360"/>
      </w:pPr>
      <w:rPr>
        <w:rFonts w:hint="default"/>
        <w:color w:val="222222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CC1429"/>
    <w:multiLevelType w:val="hybridMultilevel"/>
    <w:tmpl w:val="66E8287A"/>
    <w:lvl w:ilvl="0" w:tplc="496045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E36AF"/>
    <w:multiLevelType w:val="hybridMultilevel"/>
    <w:tmpl w:val="728CEA72"/>
    <w:lvl w:ilvl="0" w:tplc="5B06577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Mangal" w:hint="default"/>
        <w:b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70809651">
    <w:abstractNumId w:val="0"/>
  </w:num>
  <w:num w:numId="2" w16cid:durableId="585575986">
    <w:abstractNumId w:val="1"/>
  </w:num>
  <w:num w:numId="3" w16cid:durableId="1833642191">
    <w:abstractNumId w:val="2"/>
  </w:num>
  <w:num w:numId="4" w16cid:durableId="965739670">
    <w:abstractNumId w:val="3"/>
  </w:num>
  <w:num w:numId="5" w16cid:durableId="515267652">
    <w:abstractNumId w:val="4"/>
  </w:num>
  <w:num w:numId="6" w16cid:durableId="1736514972">
    <w:abstractNumId w:val="9"/>
  </w:num>
  <w:num w:numId="7" w16cid:durableId="430206935">
    <w:abstractNumId w:val="5"/>
  </w:num>
  <w:num w:numId="8" w16cid:durableId="1392338973">
    <w:abstractNumId w:val="7"/>
  </w:num>
  <w:num w:numId="9" w16cid:durableId="1793282921">
    <w:abstractNumId w:val="8"/>
  </w:num>
  <w:num w:numId="10" w16cid:durableId="8807527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122"/>
    <w:rsid w:val="00117950"/>
    <w:rsid w:val="00161EB2"/>
    <w:rsid w:val="00164232"/>
    <w:rsid w:val="00214147"/>
    <w:rsid w:val="00216150"/>
    <w:rsid w:val="0024321F"/>
    <w:rsid w:val="00290656"/>
    <w:rsid w:val="003664F5"/>
    <w:rsid w:val="00431E54"/>
    <w:rsid w:val="004B3427"/>
    <w:rsid w:val="004D76E5"/>
    <w:rsid w:val="005F2122"/>
    <w:rsid w:val="00617800"/>
    <w:rsid w:val="00756393"/>
    <w:rsid w:val="00767030"/>
    <w:rsid w:val="00851A7F"/>
    <w:rsid w:val="00901190"/>
    <w:rsid w:val="00907536"/>
    <w:rsid w:val="00981236"/>
    <w:rsid w:val="00A734D1"/>
    <w:rsid w:val="00A87A1E"/>
    <w:rsid w:val="00AD07D7"/>
    <w:rsid w:val="00B20260"/>
    <w:rsid w:val="00B839D0"/>
    <w:rsid w:val="00BA73D0"/>
    <w:rsid w:val="00CC36D7"/>
    <w:rsid w:val="00CE5EFA"/>
    <w:rsid w:val="00D17E20"/>
    <w:rsid w:val="00DF0871"/>
    <w:rsid w:val="00E528DD"/>
    <w:rsid w:val="00E70E0B"/>
    <w:rsid w:val="00F80A87"/>
    <w:rsid w:val="00FC7D11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243E2B"/>
  <w15:chartTrackingRefBased/>
  <w15:docId w15:val="{592B26C4-E688-449C-B73F-907C1D37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lang w:eastAsia="ar-SA"/>
    </w:rPr>
  </w:style>
  <w:style w:type="paragraph" w:styleId="1">
    <w:name w:val="heading 1"/>
    <w:basedOn w:val="a"/>
    <w:link w:val="10"/>
    <w:uiPriority w:val="1"/>
    <w:qFormat/>
    <w:rsid w:val="003664F5"/>
    <w:pPr>
      <w:widowControl w:val="0"/>
      <w:suppressAutoHyphens w:val="0"/>
      <w:autoSpaceDE w:val="0"/>
      <w:autoSpaceDN w:val="0"/>
      <w:ind w:left="1235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4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a0">
    <w:name w:val="Шрифт абзацу за промовчанням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i w:val="0"/>
      <w:iCs w:val="0"/>
      <w:color w:val="222222"/>
      <w:szCs w:val="24"/>
      <w:lang w:val="uk-UA"/>
    </w:rPr>
  </w:style>
  <w:style w:type="character" w:customStyle="1" w:styleId="WW8Num2z0">
    <w:name w:val="WW8Num2z0"/>
    <w:rPr>
      <w:lang w:val="uk-UA"/>
    </w:rPr>
  </w:style>
  <w:style w:type="character" w:customStyle="1" w:styleId="WW8Num3z0">
    <w:name w:val="WW8Num3z0"/>
    <w:rPr>
      <w:lang w:val="uk-UA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i w:val="0"/>
      <w:sz w:val="16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  <w:rPr>
      <w:rFonts w:ascii="Symbol" w:hAnsi="Symbol" w:cs="Symbol" w:hint="default"/>
      <w:b w:val="0"/>
      <w:i w:val="0"/>
      <w:sz w:val="16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a3">
    <w:name w:val="Основной шрифт абзаца"/>
  </w:style>
  <w:style w:type="character" w:styleId="a4">
    <w:name w:val="Emphasis"/>
    <w:qFormat/>
    <w:rPr>
      <w:i/>
      <w:iCs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link w:val="a9"/>
    <w:uiPriority w:val="99"/>
    <w:pPr>
      <w:spacing w:after="120"/>
    </w:pPr>
  </w:style>
  <w:style w:type="paragraph" w:styleId="aa">
    <w:name w:val="List"/>
    <w:basedOn w:val="a8"/>
    <w:rPr>
      <w:rFonts w:cs="Mangal"/>
    </w:rPr>
  </w:style>
  <w:style w:type="paragraph" w:customStyle="1" w:styleId="ab">
    <w:name w:val="Название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c">
    <w:name w:val="Указатель"/>
    <w:basedOn w:val="a"/>
    <w:pPr>
      <w:suppressLineNumbers/>
    </w:pPr>
    <w:rPr>
      <w:rFonts w:cs="Mangal"/>
    </w:rPr>
  </w:style>
  <w:style w:type="paragraph" w:styleId="ad">
    <w:name w:val="Body Text Indent"/>
    <w:basedOn w:val="a"/>
    <w:link w:val="ae"/>
    <w:pPr>
      <w:ind w:firstLine="720"/>
      <w:jc w:val="both"/>
    </w:pPr>
  </w:style>
  <w:style w:type="paragraph" w:customStyle="1" w:styleId="21">
    <w:name w:val="Основной текст с отступом 2"/>
    <w:basedOn w:val="a"/>
    <w:pPr>
      <w:ind w:left="1080"/>
      <w:jc w:val="both"/>
    </w:p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af1">
    <w:name w:val="Название объекта"/>
    <w:basedOn w:val="a"/>
    <w:next w:val="a"/>
    <w:pPr>
      <w:widowControl w:val="0"/>
      <w:autoSpaceDE w:val="0"/>
      <w:jc w:val="both"/>
    </w:pPr>
    <w:rPr>
      <w:sz w:val="28"/>
      <w:szCs w:val="22"/>
    </w:rPr>
  </w:style>
  <w:style w:type="paragraph" w:styleId="af2">
    <w:name w:val="Normal (Web)"/>
    <w:basedOn w:val="a"/>
    <w:uiPriority w:val="99"/>
    <w:unhideWhenUsed/>
    <w:rsid w:val="00290656"/>
    <w:pPr>
      <w:suppressAutoHyphens w:val="0"/>
      <w:spacing w:before="100" w:beforeAutospacing="1" w:after="100" w:afterAutospacing="1"/>
    </w:pPr>
    <w:rPr>
      <w:szCs w:val="24"/>
      <w:lang w:eastAsia="uk-UA"/>
    </w:rPr>
  </w:style>
  <w:style w:type="paragraph" w:customStyle="1" w:styleId="Standard">
    <w:name w:val="Standard"/>
    <w:rsid w:val="00DF0871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af3">
    <w:name w:val="No Spacing"/>
    <w:uiPriority w:val="1"/>
    <w:qFormat/>
    <w:rsid w:val="00DF0871"/>
    <w:pPr>
      <w:suppressAutoHyphens/>
    </w:pPr>
    <w:rPr>
      <w:sz w:val="24"/>
      <w:lang w:eastAsia="ar-SA"/>
    </w:rPr>
  </w:style>
  <w:style w:type="paragraph" w:styleId="af4">
    <w:name w:val="Balloon Text"/>
    <w:basedOn w:val="a"/>
    <w:link w:val="af5"/>
    <w:uiPriority w:val="99"/>
    <w:semiHidden/>
    <w:unhideWhenUsed/>
    <w:rsid w:val="0024321F"/>
    <w:rPr>
      <w:rFonts w:ascii="Segoe UI" w:hAnsi="Segoe UI" w:cs="Segoe UI"/>
      <w:sz w:val="18"/>
      <w:szCs w:val="18"/>
    </w:rPr>
  </w:style>
  <w:style w:type="character" w:customStyle="1" w:styleId="af5">
    <w:name w:val="Текст у виносці Знак"/>
    <w:link w:val="af4"/>
    <w:uiPriority w:val="99"/>
    <w:semiHidden/>
    <w:rsid w:val="0024321F"/>
    <w:rPr>
      <w:rFonts w:ascii="Segoe UI" w:hAnsi="Segoe UI" w:cs="Segoe UI"/>
      <w:sz w:val="18"/>
      <w:szCs w:val="18"/>
      <w:lang w:eastAsia="ar-SA"/>
    </w:rPr>
  </w:style>
  <w:style w:type="character" w:customStyle="1" w:styleId="10">
    <w:name w:val="Заголовок 1 Знак"/>
    <w:link w:val="1"/>
    <w:uiPriority w:val="1"/>
    <w:rsid w:val="003664F5"/>
    <w:rPr>
      <w:b/>
      <w:bCs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"/>
    <w:semiHidden/>
    <w:rsid w:val="003664F5"/>
    <w:rPr>
      <w:rFonts w:ascii="Calibri Light" w:hAnsi="Calibri Light"/>
      <w:color w:val="2E74B5"/>
      <w:sz w:val="26"/>
      <w:szCs w:val="26"/>
      <w:lang w:eastAsia="ar-SA"/>
    </w:rPr>
  </w:style>
  <w:style w:type="paragraph" w:styleId="af6">
    <w:name w:val="header"/>
    <w:basedOn w:val="a"/>
    <w:link w:val="af7"/>
    <w:uiPriority w:val="99"/>
    <w:unhideWhenUsed/>
    <w:rsid w:val="003664F5"/>
    <w:pPr>
      <w:tabs>
        <w:tab w:val="center" w:pos="4819"/>
        <w:tab w:val="right" w:pos="9639"/>
      </w:tabs>
    </w:pPr>
  </w:style>
  <w:style w:type="character" w:customStyle="1" w:styleId="af7">
    <w:name w:val="Верхній колонтитул Знак"/>
    <w:link w:val="af6"/>
    <w:uiPriority w:val="99"/>
    <w:rsid w:val="003664F5"/>
    <w:rPr>
      <w:sz w:val="24"/>
      <w:lang w:eastAsia="ar-SA"/>
    </w:rPr>
  </w:style>
  <w:style w:type="paragraph" w:styleId="af8">
    <w:name w:val="footer"/>
    <w:basedOn w:val="a"/>
    <w:link w:val="af9"/>
    <w:uiPriority w:val="99"/>
    <w:unhideWhenUsed/>
    <w:rsid w:val="003664F5"/>
    <w:pPr>
      <w:tabs>
        <w:tab w:val="center" w:pos="4819"/>
        <w:tab w:val="right" w:pos="9639"/>
      </w:tabs>
    </w:pPr>
  </w:style>
  <w:style w:type="character" w:customStyle="1" w:styleId="af9">
    <w:name w:val="Нижній колонтитул Знак"/>
    <w:link w:val="af8"/>
    <w:uiPriority w:val="99"/>
    <w:rsid w:val="003664F5"/>
    <w:rPr>
      <w:sz w:val="24"/>
      <w:lang w:eastAsia="ar-SA"/>
    </w:rPr>
  </w:style>
  <w:style w:type="character" w:customStyle="1" w:styleId="ae">
    <w:name w:val="Основний текст з відступом Знак"/>
    <w:link w:val="ad"/>
    <w:rsid w:val="003664F5"/>
    <w:rPr>
      <w:sz w:val="24"/>
      <w:lang w:eastAsia="ar-SA"/>
    </w:rPr>
  </w:style>
  <w:style w:type="character" w:customStyle="1" w:styleId="a9">
    <w:name w:val="Основний текст Знак"/>
    <w:link w:val="a8"/>
    <w:uiPriority w:val="99"/>
    <w:rsid w:val="003664F5"/>
    <w:rPr>
      <w:sz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3664F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664F5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4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1157</Characters>
  <Application>Microsoft Office Word</Application>
  <DocSecurity>0</DocSecurity>
  <Lines>35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A_Trynduk</dc:creator>
  <cp:keywords/>
  <cp:lastModifiedBy>Олександр Шарлай</cp:lastModifiedBy>
  <cp:revision>2</cp:revision>
  <cp:lastPrinted>2024-02-23T11:58:00Z</cp:lastPrinted>
  <dcterms:created xsi:type="dcterms:W3CDTF">2026-02-20T13:42:00Z</dcterms:created>
  <dcterms:modified xsi:type="dcterms:W3CDTF">2026-02-20T13:42:00Z</dcterms:modified>
</cp:coreProperties>
</file>