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9B4" w:rsidRPr="00867BC9" w:rsidRDefault="008B09B4" w:rsidP="008B09B4">
      <w:pPr>
        <w:jc w:val="center"/>
        <w:rPr>
          <w:color w:val="000000"/>
          <w:kern w:val="2"/>
          <w:lang w:eastAsia="ar-SA"/>
        </w:rPr>
      </w:pPr>
      <w:r w:rsidRPr="008B09B4">
        <w:rPr>
          <w:noProof/>
          <w:color w:val="000000"/>
          <w:lang w:eastAsia="uk-UA"/>
        </w:rPr>
        <w:drawing>
          <wp:inline distT="0" distB="0" distL="0" distR="0">
            <wp:extent cx="485775" cy="657225"/>
            <wp:effectExtent l="0" t="0" r="9525" b="9525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9B4" w:rsidRPr="00867BC9" w:rsidRDefault="008B09B4" w:rsidP="008B09B4">
      <w:pPr>
        <w:jc w:val="center"/>
        <w:rPr>
          <w:color w:val="000000"/>
          <w:sz w:val="30"/>
          <w:szCs w:val="30"/>
          <w:lang w:eastAsia="ar-SA"/>
        </w:rPr>
      </w:pPr>
      <w:r w:rsidRPr="00867BC9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:rsidR="008B09B4" w:rsidRPr="00867BC9" w:rsidRDefault="008B09B4" w:rsidP="008B09B4">
      <w:pPr>
        <w:jc w:val="center"/>
        <w:rPr>
          <w:b/>
          <w:color w:val="000000"/>
          <w:sz w:val="36"/>
          <w:szCs w:val="30"/>
          <w:lang w:eastAsia="ar-SA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B09B4" w:rsidRPr="004E34CF" w:rsidRDefault="008B09B4" w:rsidP="008B09B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E34CF">
                              <w:rPr>
                                <w:b/>
                                <w:bCs/>
                              </w:rPr>
                              <w:t>шістдесятої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" filled="f" stroked="f">
                <v:textbox>
                  <w:txbxContent>
                    <w:p w:rsidR="008B09B4" w:rsidRPr="004E34CF" w:rsidRDefault="008B09B4" w:rsidP="008B09B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4E34CF">
                        <w:rPr>
                          <w:b/>
                          <w:bCs/>
                        </w:rPr>
                        <w:t>шістдесятої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867BC9">
        <w:rPr>
          <w:b/>
          <w:color w:val="000000"/>
          <w:sz w:val="36"/>
          <w:szCs w:val="30"/>
          <w:lang w:eastAsia="ar-SA"/>
        </w:rPr>
        <w:t>РІШЕННЯ</w:t>
      </w:r>
    </w:p>
    <w:p w:rsidR="008B09B4" w:rsidRPr="00867BC9" w:rsidRDefault="008B09B4" w:rsidP="008B09B4">
      <w:pPr>
        <w:jc w:val="center"/>
        <w:rPr>
          <w:b/>
          <w:bCs/>
          <w:color w:val="000000"/>
          <w:sz w:val="36"/>
          <w:szCs w:val="30"/>
          <w:lang w:eastAsia="ar-SA"/>
        </w:rPr>
      </w:pPr>
      <w:r w:rsidRPr="00867BC9">
        <w:rPr>
          <w:b/>
          <w:color w:val="000000"/>
          <w:sz w:val="36"/>
          <w:szCs w:val="30"/>
          <w:lang w:eastAsia="ar-SA"/>
        </w:rPr>
        <w:t>______________________________</w:t>
      </w:r>
    </w:p>
    <w:p w:rsidR="008B09B4" w:rsidRPr="00867BC9" w:rsidRDefault="008B09B4" w:rsidP="008B09B4">
      <w:pPr>
        <w:rPr>
          <w:color w:val="000000"/>
          <w:lang w:eastAsia="ar-SA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B09B4" w:rsidRPr="006256A4" w:rsidRDefault="008B09B4" w:rsidP="008B09B4">
                            <w:r w:rsidRPr="006256A4">
                              <w:t>1</w:t>
                            </w:r>
                            <w:r>
                              <w:t>8</w:t>
                            </w:r>
                            <w:r w:rsidRPr="006256A4">
                              <w:t>.</w:t>
                            </w:r>
                            <w:r>
                              <w:t>0</w:t>
                            </w:r>
                            <w:r w:rsidRPr="006256A4">
                              <w:t>2.202</w:t>
                            </w:r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" filled="f" stroked="f">
                <v:textbox>
                  <w:txbxContent>
                    <w:p w:rsidR="008B09B4" w:rsidRPr="006256A4" w:rsidRDefault="008B09B4" w:rsidP="008B09B4">
                      <w:r w:rsidRPr="006256A4">
                        <w:t>1</w:t>
                      </w:r>
                      <w:r>
                        <w:t>8</w:t>
                      </w:r>
                      <w:r w:rsidRPr="006256A4">
                        <w:t>.</w:t>
                      </w:r>
                      <w:r>
                        <w:t>0</w:t>
                      </w:r>
                      <w:r w:rsidRPr="006256A4">
                        <w:t>2.202</w:t>
                      </w:r>
                      <w: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B09B4" w:rsidRPr="004E34CF" w:rsidRDefault="008B09B4" w:rsidP="008B09B4">
                            <w:r>
                              <w:t>47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" filled="f" stroked="f">
                <v:textbox>
                  <w:txbxContent>
                    <w:p w:rsidR="008B09B4" w:rsidRPr="004E34CF" w:rsidRDefault="008B09B4" w:rsidP="008B09B4">
                      <w:r>
                        <w:t>47</w:t>
                      </w:r>
                    </w:p>
                  </w:txbxContent>
                </v:textbox>
              </v:rect>
            </w:pict>
          </mc:Fallback>
        </mc:AlternateContent>
      </w:r>
    </w:p>
    <w:p w:rsidR="008B09B4" w:rsidRPr="00867BC9" w:rsidRDefault="008B09B4" w:rsidP="008B09B4">
      <w:pPr>
        <w:rPr>
          <w:color w:val="000000"/>
          <w:lang w:eastAsia="ar-SA"/>
        </w:rPr>
      </w:pPr>
      <w:r w:rsidRPr="00867BC9">
        <w:rPr>
          <w:color w:val="000000"/>
          <w:lang w:eastAsia="ar-SA"/>
        </w:rPr>
        <w:t>від __________________________ № ________</w:t>
      </w:r>
      <w:r w:rsidRPr="00867BC9">
        <w:rPr>
          <w:color w:val="000000"/>
          <w:lang w:eastAsia="ar-SA"/>
        </w:rPr>
        <w:tab/>
      </w:r>
      <w:r w:rsidRPr="00867BC9">
        <w:rPr>
          <w:color w:val="000000"/>
          <w:lang w:eastAsia="ar-SA"/>
        </w:rPr>
        <w:tab/>
      </w:r>
      <w:r w:rsidRPr="00867BC9">
        <w:rPr>
          <w:color w:val="000000"/>
          <w:lang w:eastAsia="ar-SA"/>
        </w:rPr>
        <w:tab/>
      </w:r>
      <w:r>
        <w:rPr>
          <w:color w:val="000000"/>
          <w:lang w:eastAsia="ar-SA"/>
        </w:rPr>
        <w:tab/>
      </w:r>
      <w:r w:rsidRPr="00867BC9">
        <w:rPr>
          <w:color w:val="000000"/>
          <w:lang w:eastAsia="ar-SA"/>
        </w:rPr>
        <w:tab/>
        <w:t>м.Хмельницький</w:t>
      </w:r>
    </w:p>
    <w:p w:rsidR="008B09B4" w:rsidRDefault="008B09B4" w:rsidP="00411A1D">
      <w:pPr>
        <w:ind w:right="5386"/>
        <w:jc w:val="both"/>
        <w:rPr>
          <w:color w:val="000000"/>
        </w:rPr>
      </w:pPr>
    </w:p>
    <w:p w:rsidR="00411A1D" w:rsidRDefault="00411A1D" w:rsidP="00411A1D">
      <w:pPr>
        <w:ind w:right="5386"/>
        <w:jc w:val="both"/>
        <w:rPr>
          <w:color w:val="000000"/>
        </w:rPr>
      </w:pPr>
      <w:r w:rsidRPr="00411A1D">
        <w:rPr>
          <w:color w:val="000000"/>
        </w:rPr>
        <w:t>Про надання дозволу комунальному підприємству «Агенція муніципальної нерухомості» на списанн</w:t>
      </w:r>
      <w:r>
        <w:rPr>
          <w:color w:val="000000"/>
        </w:rPr>
        <w:t>я</w:t>
      </w:r>
      <w:r w:rsidRPr="00411A1D">
        <w:rPr>
          <w:color w:val="000000"/>
        </w:rPr>
        <w:t xml:space="preserve"> з балансу основних засобів шляхом ліквідації</w:t>
      </w:r>
    </w:p>
    <w:p w:rsidR="00411A1D" w:rsidRDefault="00411A1D" w:rsidP="00411A1D">
      <w:pPr>
        <w:jc w:val="both"/>
        <w:rPr>
          <w:color w:val="000000"/>
        </w:rPr>
      </w:pPr>
    </w:p>
    <w:p w:rsidR="00411A1D" w:rsidRDefault="00411A1D" w:rsidP="00411A1D">
      <w:pPr>
        <w:jc w:val="both"/>
        <w:rPr>
          <w:color w:val="000000"/>
        </w:rPr>
      </w:pPr>
    </w:p>
    <w:p w:rsidR="00411A1D" w:rsidRPr="00411A1D" w:rsidRDefault="00411A1D" w:rsidP="00411A1D">
      <w:pPr>
        <w:ind w:firstLine="567"/>
        <w:jc w:val="both"/>
        <w:rPr>
          <w:color w:val="000000"/>
        </w:rPr>
      </w:pPr>
      <w:r w:rsidRPr="00411A1D">
        <w:rPr>
          <w:color w:val="000000"/>
        </w:rPr>
        <w:t>Розглянувши пропозицію виконавчого комітету Хмельницької міської ради, листи- погодження управління житлової політики і майна, відділу планування діяльності та стратегічного розвитку комунальних підприємств, враховуючи звіт про проведення технічного обстеження нежитлової будівлі, яка розташована по вул.М.Трублаїні,11 у с.Черепівка Хмельницької міської територіальної громади, яким встановлено неможливість надійної та безпечної експлуатації будівлі у зв’язку з її аварійним станом, відповідно до Положення про порядок списання майна, що є к</w:t>
      </w:r>
      <w:bookmarkStart w:id="0" w:name="_GoBack"/>
      <w:bookmarkEnd w:id="0"/>
      <w:r w:rsidRPr="00411A1D">
        <w:rPr>
          <w:color w:val="000000"/>
        </w:rPr>
        <w:t>омунальною власністю Хмельницької міської територіальної громади і перебуває на балансі комунальних підприємств, бюджетних установ, організацій, закладів, засновником яких є Хмельницька міська рада, затвердженого рішенням тринадцятої сесії Хмельницької міської ради від 14.12.2011 №4, із змінами, керуючись Законом України «Про місцеве самоврядування в Україні», міська рада</w:t>
      </w:r>
    </w:p>
    <w:p w:rsidR="00411A1D" w:rsidRDefault="00411A1D" w:rsidP="00411A1D">
      <w:pPr>
        <w:jc w:val="both"/>
        <w:rPr>
          <w:color w:val="000000"/>
        </w:rPr>
      </w:pPr>
    </w:p>
    <w:p w:rsidR="00411A1D" w:rsidRPr="00411A1D" w:rsidRDefault="00411A1D" w:rsidP="00411A1D">
      <w:pPr>
        <w:jc w:val="both"/>
        <w:rPr>
          <w:color w:val="000000"/>
        </w:rPr>
      </w:pPr>
      <w:r w:rsidRPr="00411A1D">
        <w:rPr>
          <w:color w:val="000000"/>
        </w:rPr>
        <w:t>ВИРІШИЛА:</w:t>
      </w:r>
    </w:p>
    <w:p w:rsidR="00411A1D" w:rsidRDefault="00411A1D" w:rsidP="00411A1D">
      <w:pPr>
        <w:jc w:val="both"/>
        <w:rPr>
          <w:color w:val="000000"/>
        </w:rPr>
      </w:pPr>
    </w:p>
    <w:p w:rsidR="00411A1D" w:rsidRDefault="00411A1D" w:rsidP="00411A1D">
      <w:pPr>
        <w:ind w:firstLine="567"/>
        <w:jc w:val="both"/>
        <w:rPr>
          <w:color w:val="000000"/>
        </w:rPr>
      </w:pPr>
      <w:r w:rsidRPr="00411A1D">
        <w:rPr>
          <w:color w:val="000000"/>
        </w:rPr>
        <w:t>1. Надати дозвіл комунальному підприємству «Агенція муніципальної нерухомості» на списання з балансу нежитлової будівлі загальною площею 97,7 кв. м, що розташована на вул.М.Трублаїні,11 у с.Черепівка Хмельницького району Хмельницької обл. (інвентарний номер 00468) первісною вартістю - 24 929,00 грн, знос - 24 928,00 грн, залишкова вартість - 1,00 грн, шляхом ліквідації (демонтажу), у зв’язку з її аварійним технічним станом.</w:t>
      </w:r>
    </w:p>
    <w:p w:rsidR="00411A1D" w:rsidRDefault="00411A1D" w:rsidP="00411A1D">
      <w:pPr>
        <w:ind w:firstLine="567"/>
        <w:jc w:val="both"/>
        <w:rPr>
          <w:color w:val="000000"/>
        </w:rPr>
      </w:pPr>
      <w:r w:rsidRPr="00411A1D">
        <w:rPr>
          <w:color w:val="000000"/>
        </w:rPr>
        <w:t>2. Відповідальність за виконання рішення покласти на заступника міського голови - директора департаменту інфраструктури міста В.Новачка.</w:t>
      </w:r>
    </w:p>
    <w:p w:rsidR="00411A1D" w:rsidRPr="00411A1D" w:rsidRDefault="00411A1D" w:rsidP="00411A1D">
      <w:pPr>
        <w:ind w:firstLine="567"/>
        <w:jc w:val="both"/>
        <w:rPr>
          <w:color w:val="000000"/>
        </w:rPr>
      </w:pPr>
      <w:r w:rsidRPr="00411A1D">
        <w:rPr>
          <w:color w:val="000000"/>
        </w:rPr>
        <w:t>3.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:rsidR="006B136E" w:rsidRDefault="006B136E" w:rsidP="00ED10F5">
      <w:pPr>
        <w:jc w:val="both"/>
      </w:pPr>
    </w:p>
    <w:p w:rsidR="00ED10F5" w:rsidRDefault="00ED10F5" w:rsidP="00ED10F5">
      <w:pPr>
        <w:jc w:val="both"/>
      </w:pPr>
    </w:p>
    <w:p w:rsidR="006B136E" w:rsidRDefault="006B136E" w:rsidP="00ED10F5">
      <w:pPr>
        <w:jc w:val="both"/>
      </w:pPr>
    </w:p>
    <w:p w:rsidR="00A81C8B" w:rsidRPr="00FD345F" w:rsidRDefault="00A678A0" w:rsidP="00ED10F5">
      <w:pPr>
        <w:jc w:val="both"/>
      </w:pPr>
      <w:r w:rsidRPr="00CA47AC">
        <w:t>Міський голова</w:t>
      </w:r>
      <w:r w:rsidRPr="00CA47AC">
        <w:tab/>
      </w:r>
      <w:r w:rsidRPr="00CA47AC">
        <w:tab/>
      </w:r>
      <w:r w:rsidRPr="00CA47AC">
        <w:tab/>
      </w:r>
      <w:r w:rsidRPr="00CA47AC">
        <w:tab/>
      </w:r>
      <w:r w:rsidRPr="00CA47AC">
        <w:tab/>
      </w:r>
      <w:r w:rsidRPr="00CA47AC">
        <w:tab/>
      </w:r>
      <w:r w:rsidRPr="00CA47AC">
        <w:tab/>
      </w:r>
      <w:r w:rsidR="00AF647B">
        <w:tab/>
      </w:r>
      <w:r w:rsidR="00AF647B">
        <w:tab/>
      </w:r>
      <w:r w:rsidR="00AF647B">
        <w:tab/>
      </w:r>
      <w:r w:rsidRPr="00CA47AC">
        <w:t>Олександр</w:t>
      </w:r>
      <w:r w:rsidR="00ED10F5">
        <w:t xml:space="preserve"> </w:t>
      </w:r>
      <w:r w:rsidRPr="00CA47AC">
        <w:t>СИМЧИШИН</w:t>
      </w:r>
    </w:p>
    <w:sectPr w:rsidR="00A81C8B" w:rsidRPr="00FD345F" w:rsidSect="00ED10F5">
      <w:pgSz w:w="11906" w:h="16838"/>
      <w:pgMar w:top="851" w:right="849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1">
    <w:nsid w:val="00000003"/>
    <w:multiLevelType w:val="singleLevel"/>
    <w:tmpl w:val="00000003"/>
    <w:name w:val="WW8Num5"/>
    <w:lvl w:ilvl="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2">
    <w:nsid w:val="00000004"/>
    <w:multiLevelType w:val="multilevel"/>
    <w:tmpl w:val="00000004"/>
    <w:name w:val="WW8Num6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4A6140F"/>
    <w:multiLevelType w:val="hybridMultilevel"/>
    <w:tmpl w:val="7C88D9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96536F"/>
    <w:multiLevelType w:val="hybridMultilevel"/>
    <w:tmpl w:val="78C8F934"/>
    <w:lvl w:ilvl="0" w:tplc="203AC0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D2464A"/>
    <w:multiLevelType w:val="hybridMultilevel"/>
    <w:tmpl w:val="7C92901E"/>
    <w:lvl w:ilvl="0" w:tplc="349CD4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5690795"/>
    <w:multiLevelType w:val="hybridMultilevel"/>
    <w:tmpl w:val="1A768B86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9795D52"/>
    <w:multiLevelType w:val="hybridMultilevel"/>
    <w:tmpl w:val="BDC0FB5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E7B07C2"/>
    <w:multiLevelType w:val="hybridMultilevel"/>
    <w:tmpl w:val="A574BE02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7F151D"/>
    <w:multiLevelType w:val="hybridMultilevel"/>
    <w:tmpl w:val="7214CCB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A2C030A"/>
    <w:multiLevelType w:val="multilevel"/>
    <w:tmpl w:val="6E82EDD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306F4265"/>
    <w:multiLevelType w:val="hybridMultilevel"/>
    <w:tmpl w:val="D27EBC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EF3462"/>
    <w:multiLevelType w:val="hybridMultilevel"/>
    <w:tmpl w:val="715C3AE8"/>
    <w:lvl w:ilvl="0" w:tplc="FBF6C0F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9757A01"/>
    <w:multiLevelType w:val="hybridMultilevel"/>
    <w:tmpl w:val="81C4DB56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CD59E8"/>
    <w:multiLevelType w:val="hybridMultilevel"/>
    <w:tmpl w:val="DA3CCEC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EE20D0"/>
    <w:multiLevelType w:val="multilevel"/>
    <w:tmpl w:val="8F820062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4AA84B66"/>
    <w:multiLevelType w:val="multilevel"/>
    <w:tmpl w:val="8F82006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4BB35C64"/>
    <w:multiLevelType w:val="multilevel"/>
    <w:tmpl w:val="7FBCB63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0">
    <w:nsid w:val="4E457B59"/>
    <w:multiLevelType w:val="hybridMultilevel"/>
    <w:tmpl w:val="CDF830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15743D"/>
    <w:multiLevelType w:val="hybridMultilevel"/>
    <w:tmpl w:val="3872E1D6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AAA7583"/>
    <w:multiLevelType w:val="hybridMultilevel"/>
    <w:tmpl w:val="EA20609C"/>
    <w:lvl w:ilvl="0" w:tplc="496E7940">
      <w:start w:val="1"/>
      <w:numFmt w:val="decimal"/>
      <w:lvlText w:val="%1."/>
      <w:lvlJc w:val="left"/>
      <w:pPr>
        <w:ind w:left="927" w:hanging="360"/>
      </w:pPr>
      <w:rPr>
        <w:rFonts w:hint="default"/>
        <w:color w:val="252B33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1D751CB"/>
    <w:multiLevelType w:val="multilevel"/>
    <w:tmpl w:val="5928A900"/>
    <w:styleLink w:val="WW8Num4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>
    <w:nsid w:val="6A0C151A"/>
    <w:multiLevelType w:val="hybridMultilevel"/>
    <w:tmpl w:val="8F16D4FA"/>
    <w:lvl w:ilvl="0" w:tplc="373A15D2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782163A"/>
    <w:multiLevelType w:val="multilevel"/>
    <w:tmpl w:val="CBE6EE7C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6">
    <w:nsid w:val="7A6B1AB4"/>
    <w:multiLevelType w:val="hybridMultilevel"/>
    <w:tmpl w:val="450AE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C867332"/>
    <w:multiLevelType w:val="hybridMultilevel"/>
    <w:tmpl w:val="0D70E5B4"/>
    <w:lvl w:ilvl="0" w:tplc="22765E22">
      <w:start w:val="1"/>
      <w:numFmt w:val="decimal"/>
      <w:lvlText w:val="%1."/>
      <w:lvlJc w:val="left"/>
      <w:pPr>
        <w:tabs>
          <w:tab w:val="num" w:pos="473"/>
        </w:tabs>
        <w:ind w:left="113" w:firstLine="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6"/>
  </w:num>
  <w:num w:numId="3">
    <w:abstractNumId w:val="18"/>
  </w:num>
  <w:num w:numId="4">
    <w:abstractNumId w:val="17"/>
  </w:num>
  <w:num w:numId="5">
    <w:abstractNumId w:val="8"/>
  </w:num>
  <w:num w:numId="6">
    <w:abstractNumId w:val="10"/>
  </w:num>
  <w:num w:numId="7">
    <w:abstractNumId w:val="20"/>
  </w:num>
  <w:num w:numId="8">
    <w:abstractNumId w:val="21"/>
  </w:num>
  <w:num w:numId="9">
    <w:abstractNumId w:val="15"/>
  </w:num>
  <w:num w:numId="10">
    <w:abstractNumId w:val="5"/>
  </w:num>
  <w:num w:numId="11">
    <w:abstractNumId w:val="27"/>
  </w:num>
  <w:num w:numId="12">
    <w:abstractNumId w:val="25"/>
  </w:num>
  <w:num w:numId="13">
    <w:abstractNumId w:val="23"/>
  </w:num>
  <w:num w:numId="14">
    <w:abstractNumId w:val="25"/>
    <w:lvlOverride w:ilvl="0">
      <w:startOverride w:val="1"/>
    </w:lvlOverride>
  </w:num>
  <w:num w:numId="15">
    <w:abstractNumId w:val="23"/>
    <w:lvlOverride w:ilvl="0">
      <w:startOverride w:val="5"/>
    </w:lvlOverride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4"/>
  </w:num>
  <w:num w:numId="21">
    <w:abstractNumId w:val="19"/>
  </w:num>
  <w:num w:numId="22">
    <w:abstractNumId w:val="12"/>
  </w:num>
  <w:num w:numId="23">
    <w:abstractNumId w:val="11"/>
  </w:num>
  <w:num w:numId="24">
    <w:abstractNumId w:val="7"/>
  </w:num>
  <w:num w:numId="25">
    <w:abstractNumId w:val="24"/>
  </w:num>
  <w:num w:numId="26">
    <w:abstractNumId w:val="6"/>
  </w:num>
  <w:num w:numId="27">
    <w:abstractNumId w:val="16"/>
  </w:num>
  <w:num w:numId="28">
    <w:abstractNumId w:val="14"/>
  </w:num>
  <w:num w:numId="29">
    <w:abstractNumId w:val="22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305"/>
    <w:rsid w:val="00003C98"/>
    <w:rsid w:val="00003DDF"/>
    <w:rsid w:val="00026040"/>
    <w:rsid w:val="000319B0"/>
    <w:rsid w:val="0003255C"/>
    <w:rsid w:val="00047EB9"/>
    <w:rsid w:val="00053CF6"/>
    <w:rsid w:val="0005476E"/>
    <w:rsid w:val="00055D2B"/>
    <w:rsid w:val="00057623"/>
    <w:rsid w:val="00057ED0"/>
    <w:rsid w:val="000627A8"/>
    <w:rsid w:val="00062C65"/>
    <w:rsid w:val="00066048"/>
    <w:rsid w:val="00070E4F"/>
    <w:rsid w:val="00074971"/>
    <w:rsid w:val="000759A0"/>
    <w:rsid w:val="00076A03"/>
    <w:rsid w:val="00086FF7"/>
    <w:rsid w:val="0009070B"/>
    <w:rsid w:val="00091521"/>
    <w:rsid w:val="000A0780"/>
    <w:rsid w:val="000A08B9"/>
    <w:rsid w:val="000A1FB8"/>
    <w:rsid w:val="000A526B"/>
    <w:rsid w:val="000B2BDE"/>
    <w:rsid w:val="000B75B3"/>
    <w:rsid w:val="000C326C"/>
    <w:rsid w:val="000C470D"/>
    <w:rsid w:val="000D0D3B"/>
    <w:rsid w:val="000D3640"/>
    <w:rsid w:val="000E17DB"/>
    <w:rsid w:val="00110028"/>
    <w:rsid w:val="00113294"/>
    <w:rsid w:val="00114111"/>
    <w:rsid w:val="00114435"/>
    <w:rsid w:val="00121A14"/>
    <w:rsid w:val="001227A0"/>
    <w:rsid w:val="00122E2D"/>
    <w:rsid w:val="00123C4B"/>
    <w:rsid w:val="00132C48"/>
    <w:rsid w:val="001332B7"/>
    <w:rsid w:val="001363ED"/>
    <w:rsid w:val="00136A93"/>
    <w:rsid w:val="001404AA"/>
    <w:rsid w:val="00157B68"/>
    <w:rsid w:val="00166EDD"/>
    <w:rsid w:val="00170410"/>
    <w:rsid w:val="001724FF"/>
    <w:rsid w:val="00172F73"/>
    <w:rsid w:val="00177AFE"/>
    <w:rsid w:val="00180ACF"/>
    <w:rsid w:val="001861CC"/>
    <w:rsid w:val="001900B3"/>
    <w:rsid w:val="00195B85"/>
    <w:rsid w:val="001A215F"/>
    <w:rsid w:val="001A265A"/>
    <w:rsid w:val="001A2A01"/>
    <w:rsid w:val="001B127E"/>
    <w:rsid w:val="001B5450"/>
    <w:rsid w:val="001B76C8"/>
    <w:rsid w:val="001C0EA0"/>
    <w:rsid w:val="001D0FBD"/>
    <w:rsid w:val="001D245C"/>
    <w:rsid w:val="001D2557"/>
    <w:rsid w:val="001D387E"/>
    <w:rsid w:val="001D4846"/>
    <w:rsid w:val="001D4BD0"/>
    <w:rsid w:val="001F017E"/>
    <w:rsid w:val="001F3616"/>
    <w:rsid w:val="001F4561"/>
    <w:rsid w:val="001F6662"/>
    <w:rsid w:val="002007D7"/>
    <w:rsid w:val="00206A56"/>
    <w:rsid w:val="00215BDB"/>
    <w:rsid w:val="0023180D"/>
    <w:rsid w:val="00234047"/>
    <w:rsid w:val="00236400"/>
    <w:rsid w:val="002474A5"/>
    <w:rsid w:val="002506E0"/>
    <w:rsid w:val="00250817"/>
    <w:rsid w:val="00261958"/>
    <w:rsid w:val="0026307E"/>
    <w:rsid w:val="00267EE9"/>
    <w:rsid w:val="00270031"/>
    <w:rsid w:val="00275804"/>
    <w:rsid w:val="00277345"/>
    <w:rsid w:val="002812B2"/>
    <w:rsid w:val="00291A30"/>
    <w:rsid w:val="00294CD1"/>
    <w:rsid w:val="0029789E"/>
    <w:rsid w:val="002A1437"/>
    <w:rsid w:val="002B28AD"/>
    <w:rsid w:val="002B71EE"/>
    <w:rsid w:val="002B77A8"/>
    <w:rsid w:val="002C19CF"/>
    <w:rsid w:val="002C27D8"/>
    <w:rsid w:val="002C62D9"/>
    <w:rsid w:val="002D1DC5"/>
    <w:rsid w:val="002D40A8"/>
    <w:rsid w:val="002D40DC"/>
    <w:rsid w:val="002D4892"/>
    <w:rsid w:val="002D6579"/>
    <w:rsid w:val="002E4D1B"/>
    <w:rsid w:val="002E78F3"/>
    <w:rsid w:val="002F27D0"/>
    <w:rsid w:val="002F6F01"/>
    <w:rsid w:val="00306FD0"/>
    <w:rsid w:val="00312155"/>
    <w:rsid w:val="00316EDE"/>
    <w:rsid w:val="00317FDE"/>
    <w:rsid w:val="00322867"/>
    <w:rsid w:val="0032312B"/>
    <w:rsid w:val="00330D1B"/>
    <w:rsid w:val="00333C24"/>
    <w:rsid w:val="00334849"/>
    <w:rsid w:val="00337639"/>
    <w:rsid w:val="00337D4D"/>
    <w:rsid w:val="00340257"/>
    <w:rsid w:val="00345E67"/>
    <w:rsid w:val="00357182"/>
    <w:rsid w:val="00357FA9"/>
    <w:rsid w:val="00360BDF"/>
    <w:rsid w:val="00360C0C"/>
    <w:rsid w:val="00372E91"/>
    <w:rsid w:val="00373BAE"/>
    <w:rsid w:val="00382CA1"/>
    <w:rsid w:val="00385C67"/>
    <w:rsid w:val="00385E3C"/>
    <w:rsid w:val="003864EC"/>
    <w:rsid w:val="00390A5C"/>
    <w:rsid w:val="00393C47"/>
    <w:rsid w:val="0039405B"/>
    <w:rsid w:val="00397599"/>
    <w:rsid w:val="003A1498"/>
    <w:rsid w:val="003A3BB8"/>
    <w:rsid w:val="003A67C4"/>
    <w:rsid w:val="003A692B"/>
    <w:rsid w:val="003B46CC"/>
    <w:rsid w:val="003B483A"/>
    <w:rsid w:val="003B4969"/>
    <w:rsid w:val="003B63AE"/>
    <w:rsid w:val="003C36F1"/>
    <w:rsid w:val="003C3DD6"/>
    <w:rsid w:val="003D4B97"/>
    <w:rsid w:val="003D7318"/>
    <w:rsid w:val="003D7987"/>
    <w:rsid w:val="003E32CB"/>
    <w:rsid w:val="003E446E"/>
    <w:rsid w:val="003E599C"/>
    <w:rsid w:val="003F1181"/>
    <w:rsid w:val="003F451A"/>
    <w:rsid w:val="004057CD"/>
    <w:rsid w:val="00407282"/>
    <w:rsid w:val="00411A1D"/>
    <w:rsid w:val="00415CC0"/>
    <w:rsid w:val="0041742E"/>
    <w:rsid w:val="00424F10"/>
    <w:rsid w:val="00425A90"/>
    <w:rsid w:val="004319EE"/>
    <w:rsid w:val="004364E6"/>
    <w:rsid w:val="004417CA"/>
    <w:rsid w:val="00442936"/>
    <w:rsid w:val="004435B0"/>
    <w:rsid w:val="00452A0B"/>
    <w:rsid w:val="004611EA"/>
    <w:rsid w:val="00461F51"/>
    <w:rsid w:val="00470C53"/>
    <w:rsid w:val="00470ED9"/>
    <w:rsid w:val="004743FD"/>
    <w:rsid w:val="004766CC"/>
    <w:rsid w:val="00484404"/>
    <w:rsid w:val="004872B4"/>
    <w:rsid w:val="00487A0C"/>
    <w:rsid w:val="00487F25"/>
    <w:rsid w:val="00490157"/>
    <w:rsid w:val="004A3D55"/>
    <w:rsid w:val="004C5305"/>
    <w:rsid w:val="004D6366"/>
    <w:rsid w:val="004D7368"/>
    <w:rsid w:val="004E4D03"/>
    <w:rsid w:val="004F0C9D"/>
    <w:rsid w:val="004F2659"/>
    <w:rsid w:val="00510B52"/>
    <w:rsid w:val="005135DB"/>
    <w:rsid w:val="0051753C"/>
    <w:rsid w:val="00527AC9"/>
    <w:rsid w:val="005331CB"/>
    <w:rsid w:val="00541237"/>
    <w:rsid w:val="005436E8"/>
    <w:rsid w:val="005533DB"/>
    <w:rsid w:val="00553CD5"/>
    <w:rsid w:val="00554C97"/>
    <w:rsid w:val="00560964"/>
    <w:rsid w:val="00562FD0"/>
    <w:rsid w:val="00565665"/>
    <w:rsid w:val="00572224"/>
    <w:rsid w:val="005803DE"/>
    <w:rsid w:val="00580836"/>
    <w:rsid w:val="00582D31"/>
    <w:rsid w:val="005851D5"/>
    <w:rsid w:val="00587599"/>
    <w:rsid w:val="00587665"/>
    <w:rsid w:val="005A32F1"/>
    <w:rsid w:val="005A52EF"/>
    <w:rsid w:val="005A68E2"/>
    <w:rsid w:val="005A6E4F"/>
    <w:rsid w:val="005B0FCD"/>
    <w:rsid w:val="005C6067"/>
    <w:rsid w:val="005D4809"/>
    <w:rsid w:val="005D5FCB"/>
    <w:rsid w:val="005E432A"/>
    <w:rsid w:val="005F0F70"/>
    <w:rsid w:val="00620D21"/>
    <w:rsid w:val="00624B71"/>
    <w:rsid w:val="00637524"/>
    <w:rsid w:val="006378C2"/>
    <w:rsid w:val="00644CF1"/>
    <w:rsid w:val="00645929"/>
    <w:rsid w:val="006467CA"/>
    <w:rsid w:val="00650DFD"/>
    <w:rsid w:val="00650E56"/>
    <w:rsid w:val="00651B61"/>
    <w:rsid w:val="006537DA"/>
    <w:rsid w:val="006613EA"/>
    <w:rsid w:val="00667D00"/>
    <w:rsid w:val="00677EBA"/>
    <w:rsid w:val="006821B7"/>
    <w:rsid w:val="00685180"/>
    <w:rsid w:val="006906A5"/>
    <w:rsid w:val="00692824"/>
    <w:rsid w:val="00694914"/>
    <w:rsid w:val="006A73CC"/>
    <w:rsid w:val="006B136E"/>
    <w:rsid w:val="006B18C8"/>
    <w:rsid w:val="006B4C92"/>
    <w:rsid w:val="006D3AC3"/>
    <w:rsid w:val="006D5ED5"/>
    <w:rsid w:val="006E1C19"/>
    <w:rsid w:val="006F129E"/>
    <w:rsid w:val="006F17BF"/>
    <w:rsid w:val="006F616A"/>
    <w:rsid w:val="007069B5"/>
    <w:rsid w:val="00710A42"/>
    <w:rsid w:val="00715EDC"/>
    <w:rsid w:val="00716669"/>
    <w:rsid w:val="007240D9"/>
    <w:rsid w:val="007279F2"/>
    <w:rsid w:val="00744583"/>
    <w:rsid w:val="00744DD8"/>
    <w:rsid w:val="007538D8"/>
    <w:rsid w:val="00755400"/>
    <w:rsid w:val="007647E4"/>
    <w:rsid w:val="007700F8"/>
    <w:rsid w:val="00770837"/>
    <w:rsid w:val="0077540B"/>
    <w:rsid w:val="00777FE7"/>
    <w:rsid w:val="00783BF3"/>
    <w:rsid w:val="00785DE9"/>
    <w:rsid w:val="00787839"/>
    <w:rsid w:val="007A1F20"/>
    <w:rsid w:val="007A36C5"/>
    <w:rsid w:val="007A5188"/>
    <w:rsid w:val="007B551E"/>
    <w:rsid w:val="007B6890"/>
    <w:rsid w:val="007B710B"/>
    <w:rsid w:val="007C2ABA"/>
    <w:rsid w:val="007C6A05"/>
    <w:rsid w:val="007D170D"/>
    <w:rsid w:val="007D642A"/>
    <w:rsid w:val="007D68DF"/>
    <w:rsid w:val="007E7569"/>
    <w:rsid w:val="007F12B2"/>
    <w:rsid w:val="007F6AFD"/>
    <w:rsid w:val="00800F77"/>
    <w:rsid w:val="00804C09"/>
    <w:rsid w:val="0080618B"/>
    <w:rsid w:val="00807778"/>
    <w:rsid w:val="00811992"/>
    <w:rsid w:val="00814268"/>
    <w:rsid w:val="00815182"/>
    <w:rsid w:val="008251B2"/>
    <w:rsid w:val="00826C34"/>
    <w:rsid w:val="00831CB6"/>
    <w:rsid w:val="00832692"/>
    <w:rsid w:val="00837E95"/>
    <w:rsid w:val="0084294E"/>
    <w:rsid w:val="00844BEC"/>
    <w:rsid w:val="008465AB"/>
    <w:rsid w:val="00846F9E"/>
    <w:rsid w:val="00851264"/>
    <w:rsid w:val="00867891"/>
    <w:rsid w:val="008A0ED7"/>
    <w:rsid w:val="008A2CFE"/>
    <w:rsid w:val="008A7D5C"/>
    <w:rsid w:val="008B09B4"/>
    <w:rsid w:val="008C60CC"/>
    <w:rsid w:val="008D480D"/>
    <w:rsid w:val="008E5DB6"/>
    <w:rsid w:val="008E718F"/>
    <w:rsid w:val="008F1AA5"/>
    <w:rsid w:val="008F26DF"/>
    <w:rsid w:val="00907085"/>
    <w:rsid w:val="00912FD4"/>
    <w:rsid w:val="0091572D"/>
    <w:rsid w:val="009243A4"/>
    <w:rsid w:val="00930AA6"/>
    <w:rsid w:val="00941805"/>
    <w:rsid w:val="009462F1"/>
    <w:rsid w:val="00950853"/>
    <w:rsid w:val="00951925"/>
    <w:rsid w:val="00952B3A"/>
    <w:rsid w:val="0095365C"/>
    <w:rsid w:val="00954627"/>
    <w:rsid w:val="00962DA5"/>
    <w:rsid w:val="009634D8"/>
    <w:rsid w:val="009653C1"/>
    <w:rsid w:val="00965839"/>
    <w:rsid w:val="00971A47"/>
    <w:rsid w:val="009721C5"/>
    <w:rsid w:val="00973897"/>
    <w:rsid w:val="00977166"/>
    <w:rsid w:val="009817B0"/>
    <w:rsid w:val="00981A6D"/>
    <w:rsid w:val="00981FC3"/>
    <w:rsid w:val="00984B91"/>
    <w:rsid w:val="0099604E"/>
    <w:rsid w:val="009A0172"/>
    <w:rsid w:val="009A54E8"/>
    <w:rsid w:val="009B3C51"/>
    <w:rsid w:val="009D4D8A"/>
    <w:rsid w:val="009D5024"/>
    <w:rsid w:val="009D6025"/>
    <w:rsid w:val="009D6AAB"/>
    <w:rsid w:val="009E0EFC"/>
    <w:rsid w:val="009E5270"/>
    <w:rsid w:val="009F29B4"/>
    <w:rsid w:val="00A0031F"/>
    <w:rsid w:val="00A129EE"/>
    <w:rsid w:val="00A137F6"/>
    <w:rsid w:val="00A17583"/>
    <w:rsid w:val="00A20B7B"/>
    <w:rsid w:val="00A24ABD"/>
    <w:rsid w:val="00A268B1"/>
    <w:rsid w:val="00A30CF6"/>
    <w:rsid w:val="00A373DC"/>
    <w:rsid w:val="00A4025C"/>
    <w:rsid w:val="00A40450"/>
    <w:rsid w:val="00A43DF3"/>
    <w:rsid w:val="00A440EA"/>
    <w:rsid w:val="00A44157"/>
    <w:rsid w:val="00A441A7"/>
    <w:rsid w:val="00A44816"/>
    <w:rsid w:val="00A45B3F"/>
    <w:rsid w:val="00A465A9"/>
    <w:rsid w:val="00A50094"/>
    <w:rsid w:val="00A51BC0"/>
    <w:rsid w:val="00A5562D"/>
    <w:rsid w:val="00A63DF8"/>
    <w:rsid w:val="00A65BA7"/>
    <w:rsid w:val="00A65F6C"/>
    <w:rsid w:val="00A678A0"/>
    <w:rsid w:val="00A72CAB"/>
    <w:rsid w:val="00A72EEE"/>
    <w:rsid w:val="00A7431D"/>
    <w:rsid w:val="00A74804"/>
    <w:rsid w:val="00A74F13"/>
    <w:rsid w:val="00A815B4"/>
    <w:rsid w:val="00A81C8B"/>
    <w:rsid w:val="00A833FB"/>
    <w:rsid w:val="00A8437C"/>
    <w:rsid w:val="00A93C13"/>
    <w:rsid w:val="00A96349"/>
    <w:rsid w:val="00A96969"/>
    <w:rsid w:val="00AA5A29"/>
    <w:rsid w:val="00AB5C24"/>
    <w:rsid w:val="00AC40BE"/>
    <w:rsid w:val="00AD17C2"/>
    <w:rsid w:val="00AD5F7F"/>
    <w:rsid w:val="00AE45F3"/>
    <w:rsid w:val="00AE464A"/>
    <w:rsid w:val="00AF038D"/>
    <w:rsid w:val="00AF1260"/>
    <w:rsid w:val="00AF3262"/>
    <w:rsid w:val="00AF414B"/>
    <w:rsid w:val="00AF5C0D"/>
    <w:rsid w:val="00AF5DDE"/>
    <w:rsid w:val="00AF647B"/>
    <w:rsid w:val="00AF6D3B"/>
    <w:rsid w:val="00B0172A"/>
    <w:rsid w:val="00B02D08"/>
    <w:rsid w:val="00B05654"/>
    <w:rsid w:val="00B124AB"/>
    <w:rsid w:val="00B14093"/>
    <w:rsid w:val="00B26B24"/>
    <w:rsid w:val="00B31290"/>
    <w:rsid w:val="00B344BE"/>
    <w:rsid w:val="00B3531B"/>
    <w:rsid w:val="00B41567"/>
    <w:rsid w:val="00B45C6E"/>
    <w:rsid w:val="00B52627"/>
    <w:rsid w:val="00B5326E"/>
    <w:rsid w:val="00B534E8"/>
    <w:rsid w:val="00B60A1F"/>
    <w:rsid w:val="00B641C7"/>
    <w:rsid w:val="00B722BA"/>
    <w:rsid w:val="00B77C01"/>
    <w:rsid w:val="00B80275"/>
    <w:rsid w:val="00B915B5"/>
    <w:rsid w:val="00B96647"/>
    <w:rsid w:val="00BA419F"/>
    <w:rsid w:val="00BB62AE"/>
    <w:rsid w:val="00BB67D2"/>
    <w:rsid w:val="00BB7473"/>
    <w:rsid w:val="00BC1B40"/>
    <w:rsid w:val="00BC5EA1"/>
    <w:rsid w:val="00BD6778"/>
    <w:rsid w:val="00BE1691"/>
    <w:rsid w:val="00BE1F73"/>
    <w:rsid w:val="00BE27D9"/>
    <w:rsid w:val="00BF737E"/>
    <w:rsid w:val="00C01721"/>
    <w:rsid w:val="00C046FE"/>
    <w:rsid w:val="00C14EE5"/>
    <w:rsid w:val="00C17C72"/>
    <w:rsid w:val="00C212DC"/>
    <w:rsid w:val="00C25A45"/>
    <w:rsid w:val="00C27961"/>
    <w:rsid w:val="00C32110"/>
    <w:rsid w:val="00C34A13"/>
    <w:rsid w:val="00C34DEC"/>
    <w:rsid w:val="00C36DF0"/>
    <w:rsid w:val="00C4681B"/>
    <w:rsid w:val="00C51232"/>
    <w:rsid w:val="00C53410"/>
    <w:rsid w:val="00C675F3"/>
    <w:rsid w:val="00C710DF"/>
    <w:rsid w:val="00C75165"/>
    <w:rsid w:val="00C8231A"/>
    <w:rsid w:val="00C8469E"/>
    <w:rsid w:val="00C9178C"/>
    <w:rsid w:val="00CA0379"/>
    <w:rsid w:val="00CA3A8B"/>
    <w:rsid w:val="00CA4F63"/>
    <w:rsid w:val="00CA578F"/>
    <w:rsid w:val="00CB021F"/>
    <w:rsid w:val="00CB1D91"/>
    <w:rsid w:val="00CC0E88"/>
    <w:rsid w:val="00CC2524"/>
    <w:rsid w:val="00CC59E8"/>
    <w:rsid w:val="00CE40ED"/>
    <w:rsid w:val="00CE4F96"/>
    <w:rsid w:val="00CF5ACF"/>
    <w:rsid w:val="00D05D9C"/>
    <w:rsid w:val="00D06F00"/>
    <w:rsid w:val="00D1132A"/>
    <w:rsid w:val="00D23F50"/>
    <w:rsid w:val="00D2702C"/>
    <w:rsid w:val="00D311E6"/>
    <w:rsid w:val="00D32AF1"/>
    <w:rsid w:val="00D35B54"/>
    <w:rsid w:val="00D44448"/>
    <w:rsid w:val="00D61B76"/>
    <w:rsid w:val="00D713FE"/>
    <w:rsid w:val="00D719D5"/>
    <w:rsid w:val="00D76E47"/>
    <w:rsid w:val="00D805D2"/>
    <w:rsid w:val="00D93FBD"/>
    <w:rsid w:val="00DA0073"/>
    <w:rsid w:val="00DA21F7"/>
    <w:rsid w:val="00DA261A"/>
    <w:rsid w:val="00DA3BDD"/>
    <w:rsid w:val="00DA49C9"/>
    <w:rsid w:val="00DB0151"/>
    <w:rsid w:val="00DB1445"/>
    <w:rsid w:val="00DB17AD"/>
    <w:rsid w:val="00DB4C5B"/>
    <w:rsid w:val="00DB513D"/>
    <w:rsid w:val="00DC6C7B"/>
    <w:rsid w:val="00DD3BA2"/>
    <w:rsid w:val="00DE04AD"/>
    <w:rsid w:val="00DE3D38"/>
    <w:rsid w:val="00DE5012"/>
    <w:rsid w:val="00DE69EC"/>
    <w:rsid w:val="00DE7196"/>
    <w:rsid w:val="00E0783A"/>
    <w:rsid w:val="00E33478"/>
    <w:rsid w:val="00E35123"/>
    <w:rsid w:val="00E37B99"/>
    <w:rsid w:val="00E527CC"/>
    <w:rsid w:val="00E5585A"/>
    <w:rsid w:val="00E5769A"/>
    <w:rsid w:val="00E60207"/>
    <w:rsid w:val="00E64AD2"/>
    <w:rsid w:val="00E72D38"/>
    <w:rsid w:val="00E7674D"/>
    <w:rsid w:val="00E87020"/>
    <w:rsid w:val="00E9224A"/>
    <w:rsid w:val="00EA17C0"/>
    <w:rsid w:val="00EA2D27"/>
    <w:rsid w:val="00EB4F10"/>
    <w:rsid w:val="00EC5EE7"/>
    <w:rsid w:val="00ED10F5"/>
    <w:rsid w:val="00ED789E"/>
    <w:rsid w:val="00EE17A4"/>
    <w:rsid w:val="00EF5B2C"/>
    <w:rsid w:val="00EF66B3"/>
    <w:rsid w:val="00EF7931"/>
    <w:rsid w:val="00F00087"/>
    <w:rsid w:val="00F0125F"/>
    <w:rsid w:val="00F014B5"/>
    <w:rsid w:val="00F03332"/>
    <w:rsid w:val="00F03A2C"/>
    <w:rsid w:val="00F03D20"/>
    <w:rsid w:val="00F110A8"/>
    <w:rsid w:val="00F216EF"/>
    <w:rsid w:val="00F31738"/>
    <w:rsid w:val="00F35AC3"/>
    <w:rsid w:val="00F370DB"/>
    <w:rsid w:val="00F52CC2"/>
    <w:rsid w:val="00F562D0"/>
    <w:rsid w:val="00F627AC"/>
    <w:rsid w:val="00F6491E"/>
    <w:rsid w:val="00F71047"/>
    <w:rsid w:val="00F71B35"/>
    <w:rsid w:val="00F7357C"/>
    <w:rsid w:val="00F7428E"/>
    <w:rsid w:val="00F74580"/>
    <w:rsid w:val="00F77ADC"/>
    <w:rsid w:val="00F82C51"/>
    <w:rsid w:val="00F9215A"/>
    <w:rsid w:val="00F92F19"/>
    <w:rsid w:val="00FA034A"/>
    <w:rsid w:val="00FA3617"/>
    <w:rsid w:val="00FA4C35"/>
    <w:rsid w:val="00FA6F77"/>
    <w:rsid w:val="00FA7918"/>
    <w:rsid w:val="00FB42FA"/>
    <w:rsid w:val="00FC3453"/>
    <w:rsid w:val="00FC69B9"/>
    <w:rsid w:val="00FD113F"/>
    <w:rsid w:val="00FD2A46"/>
    <w:rsid w:val="00FD345F"/>
    <w:rsid w:val="00FE1128"/>
    <w:rsid w:val="00FE2059"/>
    <w:rsid w:val="00FF011F"/>
    <w:rsid w:val="00FF3A15"/>
    <w:rsid w:val="00FF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268795B-2B03-44D2-9AD8-60621C6B1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602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suppressAutoHyphens/>
      <w:ind w:left="1134"/>
      <w:outlineLvl w:val="6"/>
    </w:pPr>
    <w:rPr>
      <w:szCs w:val="20"/>
      <w:lang w:eastAsia="uk-UA"/>
    </w:rPr>
  </w:style>
  <w:style w:type="character" w:default="1" w:styleId="a0">
    <w:name w:val="Шрифт абзацу за замовчув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pPr>
      <w:autoSpaceDE w:val="0"/>
      <w:autoSpaceDN w:val="0"/>
      <w:jc w:val="both"/>
    </w:pPr>
  </w:style>
  <w:style w:type="character" w:styleId="a5">
    <w:name w:val="FollowedHyperlink"/>
    <w:rPr>
      <w:color w:val="800080"/>
      <w:u w:val="single"/>
    </w:rPr>
  </w:style>
  <w:style w:type="paragraph" w:styleId="a6">
    <w:name w:val="Normal (Web)"/>
    <w:basedOn w:val="a"/>
    <w:pPr>
      <w:spacing w:before="100" w:beforeAutospacing="1" w:after="100" w:afterAutospacing="1"/>
    </w:pPr>
    <w:rPr>
      <w:lang w:val="ru-RU"/>
    </w:rPr>
  </w:style>
  <w:style w:type="paragraph" w:styleId="2">
    <w:name w:val="Body Text Indent 2"/>
    <w:basedOn w:val="a"/>
    <w:rsid w:val="009A54E8"/>
    <w:pPr>
      <w:spacing w:after="120" w:line="480" w:lineRule="auto"/>
      <w:ind w:left="283"/>
    </w:pPr>
  </w:style>
  <w:style w:type="paragraph" w:styleId="a7">
    <w:name w:val="Balloon Text"/>
    <w:basedOn w:val="a"/>
    <w:semiHidden/>
    <w:rsid w:val="00844BEC"/>
    <w:rPr>
      <w:rFonts w:ascii="Tahoma" w:hAnsi="Tahoma" w:cs="Tahoma"/>
      <w:sz w:val="16"/>
      <w:szCs w:val="16"/>
    </w:rPr>
  </w:style>
  <w:style w:type="character" w:styleId="a8">
    <w:name w:val="Strong"/>
    <w:uiPriority w:val="22"/>
    <w:qFormat/>
    <w:rsid w:val="00AA5A29"/>
    <w:rPr>
      <w:b/>
      <w:bCs/>
    </w:rPr>
  </w:style>
  <w:style w:type="character" w:styleId="a9">
    <w:name w:val="Emphasis"/>
    <w:uiPriority w:val="20"/>
    <w:qFormat/>
    <w:rsid w:val="00B14093"/>
    <w:rPr>
      <w:i/>
      <w:iCs/>
    </w:rPr>
  </w:style>
  <w:style w:type="character" w:customStyle="1" w:styleId="apple-converted-space">
    <w:name w:val="apple-converted-space"/>
    <w:rsid w:val="00B14093"/>
  </w:style>
  <w:style w:type="paragraph" w:customStyle="1" w:styleId="headerlogin-profile-user">
    <w:name w:val="header__login-profile-user"/>
    <w:basedOn w:val="a"/>
    <w:rsid w:val="00E7674D"/>
    <w:pPr>
      <w:spacing w:before="100" w:beforeAutospacing="1" w:after="100" w:afterAutospacing="1"/>
    </w:pPr>
    <w:rPr>
      <w:lang w:eastAsia="uk-UA"/>
    </w:rPr>
  </w:style>
  <w:style w:type="paragraph" w:styleId="aa">
    <w:name w:val="Body Text Indent"/>
    <w:basedOn w:val="a"/>
    <w:link w:val="ab"/>
    <w:rsid w:val="0009070B"/>
    <w:pPr>
      <w:spacing w:after="120"/>
      <w:ind w:left="283"/>
    </w:pPr>
  </w:style>
  <w:style w:type="character" w:customStyle="1" w:styleId="ab">
    <w:name w:val="Основний текст з відступом Знак"/>
    <w:link w:val="aa"/>
    <w:rsid w:val="0009070B"/>
    <w:rPr>
      <w:sz w:val="24"/>
      <w:szCs w:val="24"/>
      <w:lang w:eastAsia="ru-RU"/>
    </w:rPr>
  </w:style>
  <w:style w:type="paragraph" w:customStyle="1" w:styleId="Standard">
    <w:name w:val="Standard"/>
    <w:rsid w:val="0009070B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numbering" w:customStyle="1" w:styleId="WW8Num3">
    <w:name w:val="WW8Num3"/>
    <w:basedOn w:val="a2"/>
    <w:rsid w:val="0009070B"/>
    <w:pPr>
      <w:numPr>
        <w:numId w:val="12"/>
      </w:numPr>
    </w:pPr>
  </w:style>
  <w:style w:type="numbering" w:customStyle="1" w:styleId="WW8Num4">
    <w:name w:val="WW8Num4"/>
    <w:basedOn w:val="a2"/>
    <w:rsid w:val="0009070B"/>
    <w:pPr>
      <w:numPr>
        <w:numId w:val="13"/>
      </w:numPr>
    </w:pPr>
  </w:style>
  <w:style w:type="paragraph" w:customStyle="1" w:styleId="11">
    <w:name w:val="Звичайний (веб)1"/>
    <w:basedOn w:val="a"/>
    <w:rsid w:val="0051753C"/>
    <w:pPr>
      <w:suppressAutoHyphens/>
      <w:spacing w:before="280" w:after="280"/>
    </w:pPr>
    <w:rPr>
      <w:lang w:val="ru-RU" w:eastAsia="ar-SA"/>
    </w:rPr>
  </w:style>
  <w:style w:type="character" w:customStyle="1" w:styleId="10">
    <w:name w:val="Заголовок 1 Знак"/>
    <w:link w:val="1"/>
    <w:rsid w:val="009D6025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70">
    <w:name w:val="Заголовок 7 Знак"/>
    <w:link w:val="7"/>
    <w:rsid w:val="009D6025"/>
    <w:rPr>
      <w:sz w:val="24"/>
      <w:lang w:eastAsia="uk-UA"/>
    </w:rPr>
  </w:style>
  <w:style w:type="paragraph" w:customStyle="1" w:styleId="ac">
    <w:name w:val="Базовый"/>
    <w:rsid w:val="009D6025"/>
    <w:pPr>
      <w:suppressAutoHyphens/>
      <w:spacing w:after="160" w:line="259" w:lineRule="auto"/>
    </w:pPr>
    <w:rPr>
      <w:color w:val="00000A"/>
      <w:sz w:val="24"/>
      <w:szCs w:val="24"/>
      <w:lang w:eastAsia="ru-RU"/>
    </w:rPr>
  </w:style>
  <w:style w:type="paragraph" w:customStyle="1" w:styleId="12">
    <w:name w:val="Основной текст1"/>
    <w:basedOn w:val="ac"/>
    <w:rsid w:val="009D6025"/>
    <w:pPr>
      <w:spacing w:after="120"/>
      <w:jc w:val="both"/>
    </w:pPr>
  </w:style>
  <w:style w:type="paragraph" w:customStyle="1" w:styleId="31">
    <w:name w:val="Основной текст с отступом 31"/>
    <w:basedOn w:val="a"/>
    <w:rsid w:val="004D7368"/>
    <w:pPr>
      <w:suppressAutoHyphens/>
      <w:ind w:left="72" w:hanging="252"/>
    </w:pPr>
    <w:rPr>
      <w:lang w:eastAsia="zh-CN"/>
    </w:rPr>
  </w:style>
  <w:style w:type="paragraph" w:styleId="ad">
    <w:name w:val="List Paragraph"/>
    <w:basedOn w:val="a"/>
    <w:uiPriority w:val="34"/>
    <w:qFormat/>
    <w:rsid w:val="001F6662"/>
    <w:pPr>
      <w:suppressAutoHyphens/>
      <w:ind w:left="720"/>
      <w:contextualSpacing/>
    </w:pPr>
    <w:rPr>
      <w:lang w:val="ru-RU" w:eastAsia="zh-CN"/>
    </w:rPr>
  </w:style>
  <w:style w:type="paragraph" w:styleId="ae">
    <w:name w:val="No Spacing"/>
    <w:uiPriority w:val="1"/>
    <w:qFormat/>
    <w:rsid w:val="000B2BDE"/>
    <w:rPr>
      <w:rFonts w:ascii="Calibri" w:eastAsia="Calibri" w:hAnsi="Calibri"/>
      <w:sz w:val="22"/>
      <w:szCs w:val="22"/>
      <w:lang w:val="ru-RU" w:eastAsia="en-US"/>
    </w:rPr>
  </w:style>
  <w:style w:type="paragraph" w:customStyle="1" w:styleId="af">
    <w:name w:val="Вміст таблиці"/>
    <w:basedOn w:val="a"/>
    <w:rsid w:val="00A72EEE"/>
    <w:pPr>
      <w:suppressLineNumbers/>
      <w:suppressAutoHyphens/>
    </w:pPr>
    <w:rPr>
      <w:rFonts w:ascii="Liberation Serif" w:eastAsia="NSimSun" w:hAnsi="Liberation Serif" w:cs="Arial"/>
      <w:kern w:val="2"/>
      <w:lang w:eastAsia="zh-CN" w:bidi="hi-IN"/>
    </w:rPr>
  </w:style>
  <w:style w:type="character" w:customStyle="1" w:styleId="20">
    <w:name w:val="Основной текст (2)"/>
    <w:rsid w:val="00A678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customStyle="1" w:styleId="rteright">
    <w:name w:val="rteright"/>
    <w:basedOn w:val="a"/>
    <w:rsid w:val="00FD345F"/>
    <w:pPr>
      <w:spacing w:before="100" w:beforeAutospacing="1" w:after="100" w:afterAutospacing="1"/>
    </w:pPr>
    <w:rPr>
      <w:lang w:eastAsia="uk-UA"/>
    </w:rPr>
  </w:style>
  <w:style w:type="paragraph" w:customStyle="1" w:styleId="rtecenter">
    <w:name w:val="rtecenter"/>
    <w:basedOn w:val="a"/>
    <w:rsid w:val="00FD345F"/>
    <w:pPr>
      <w:spacing w:before="100" w:beforeAutospacing="1" w:after="100" w:afterAutospacing="1"/>
    </w:pPr>
    <w:rPr>
      <w:lang w:eastAsia="uk-UA"/>
    </w:rPr>
  </w:style>
  <w:style w:type="paragraph" w:customStyle="1" w:styleId="docdata">
    <w:name w:val="docdata"/>
    <w:aliases w:val="docy,v5,2697,baiaagaaboqcaaadwgyaaavobgaaaaaaaaaaaaaaaaaaaaaaaaaaaaaaaaaaaaaaaaaaaaaaaaaaaaaaaaaaaaaaaaaaaaaaaaaaaaaaaaaaaaaaaaaaaaaaaaaaaaaaaaaaaaaaaaaaaaaaaaaaaaaaaaaaaaaaaaaaaaaaaaaaaaaaaaaaaaaaaaaaaaaaaaaaaaaaaaaaaaaaaaaaaaaaaaaaaaaaaaaaaaaa"/>
    <w:basedOn w:val="a"/>
    <w:rsid w:val="00360BDF"/>
    <w:pPr>
      <w:spacing w:before="100" w:beforeAutospacing="1" w:after="100" w:afterAutospacing="1"/>
    </w:pPr>
    <w:rPr>
      <w:lang w:eastAsia="uk-UA"/>
    </w:rPr>
  </w:style>
  <w:style w:type="paragraph" w:customStyle="1" w:styleId="21">
    <w:name w:val="Основной текст 21"/>
    <w:basedOn w:val="a"/>
    <w:rsid w:val="00FE2059"/>
    <w:pPr>
      <w:widowControl w:val="0"/>
      <w:suppressAutoHyphens/>
      <w:jc w:val="both"/>
    </w:pPr>
    <w:rPr>
      <w:rFonts w:eastAsia="Andale Sans UI"/>
      <w:kern w:val="1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1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9230A-F43A-46DA-BBBF-31FD8FE79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1264</Words>
  <Characters>721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ПОЛОЖЕННЯ</vt:lpstr>
      <vt:lpstr>ПОЛОЖЕННЯ</vt:lpstr>
    </vt:vector>
  </TitlesOfParts>
  <Company>_</Company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ПОЛОЖЕННЯ</dc:title>
  <dc:subject/>
  <dc:creator>Valya</dc:creator>
  <cp:keywords/>
  <dc:description/>
  <cp:lastModifiedBy>Бульба Вікторія Миколаївна</cp:lastModifiedBy>
  <cp:revision>2</cp:revision>
  <cp:lastPrinted>2025-04-28T12:59:00Z</cp:lastPrinted>
  <dcterms:created xsi:type="dcterms:W3CDTF">2026-02-24T13:08:00Z</dcterms:created>
  <dcterms:modified xsi:type="dcterms:W3CDTF">2026-02-24T13:08:00Z</dcterms:modified>
</cp:coreProperties>
</file>