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1356" w:rsidRPr="006256A4" w:rsidRDefault="00EB1356" w:rsidP="00EB1356">
      <w:pPr>
        <w:jc w:val="center"/>
        <w:rPr>
          <w:color w:val="000000"/>
          <w:kern w:val="2"/>
        </w:rPr>
      </w:pPr>
      <w:r w:rsidRPr="00F32B26">
        <w:rPr>
          <w:noProof/>
          <w:color w:val="000000"/>
          <w:lang w:eastAsia="uk-UA"/>
        </w:rPr>
        <w:drawing>
          <wp:inline distT="0" distB="0" distL="0" distR="0" wp14:anchorId="0A6F9806" wp14:editId="7627D04E">
            <wp:extent cx="488315" cy="654685"/>
            <wp:effectExtent l="0" t="0" r="698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56" w:rsidRPr="006256A4" w:rsidRDefault="00EB1356" w:rsidP="00EB1356">
      <w:pPr>
        <w:jc w:val="center"/>
        <w:rPr>
          <w:color w:val="000000"/>
          <w:sz w:val="30"/>
          <w:szCs w:val="30"/>
        </w:rPr>
      </w:pPr>
      <w:r w:rsidRPr="006256A4">
        <w:rPr>
          <w:b/>
          <w:bCs/>
          <w:color w:val="000000"/>
          <w:sz w:val="30"/>
          <w:szCs w:val="30"/>
        </w:rPr>
        <w:t>ХМЕЛЬНИЦЬКА МІСЬКА РАДА</w:t>
      </w:r>
    </w:p>
    <w:p w:rsidR="00EB1356" w:rsidRPr="006256A4" w:rsidRDefault="00EB1356" w:rsidP="00EB1356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F2E07" wp14:editId="7445BFB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942" w:rsidRPr="0042239E" w:rsidRDefault="000B5942" w:rsidP="00EB13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239E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2E07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/ORB&#10;Qg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0B5942" w:rsidRPr="0042239E" w:rsidRDefault="000B5942" w:rsidP="00EB135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239E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b/>
          <w:color w:val="000000"/>
          <w:sz w:val="36"/>
          <w:szCs w:val="30"/>
        </w:rPr>
        <w:t>РІШЕННЯ</w:t>
      </w:r>
    </w:p>
    <w:p w:rsidR="00EB1356" w:rsidRPr="006256A4" w:rsidRDefault="00EB1356" w:rsidP="00EB1356">
      <w:pPr>
        <w:jc w:val="center"/>
        <w:rPr>
          <w:b/>
          <w:bCs/>
          <w:color w:val="000000"/>
          <w:sz w:val="36"/>
          <w:szCs w:val="30"/>
        </w:rPr>
      </w:pPr>
      <w:r w:rsidRPr="006256A4">
        <w:rPr>
          <w:b/>
          <w:color w:val="000000"/>
          <w:sz w:val="36"/>
          <w:szCs w:val="30"/>
        </w:rPr>
        <w:t>______________________________</w:t>
      </w:r>
    </w:p>
    <w:p w:rsidR="00EB1356" w:rsidRPr="0042239E" w:rsidRDefault="00EB1356" w:rsidP="00EB1356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9F04F" wp14:editId="6DE4CC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942" w:rsidRPr="006256A4" w:rsidRDefault="000B5942" w:rsidP="00EB1356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F04F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f3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JMUZ/c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0B5942" w:rsidRPr="006256A4" w:rsidRDefault="000B5942" w:rsidP="00EB1356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02FA" wp14:editId="2674391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942" w:rsidRPr="00F32B26" w:rsidRDefault="000B5942" w:rsidP="00EB1356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902F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iDg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m3qvWmNTenJrbtCrteYa5HvLNFyUQi/V&#10;OSK0pRI5MYz9/ejBAx9YesoW7SvIqZRYOQi2dQU2HpAMYV3ozubQHdU5JulwGk+eTqmHklLJ6UmS&#10;BEaRSPePDVr3QkHD/CbjSM0P4GJ9bZ0nI9L9FV9Lw1VV12EAav3ggC76k0De8x10u27RBaeSvRML&#10;yDekBmEYK/oGtCkBP3LW0khl3H5YCVSc1S81OfI8nkz8DIZgMj1NKMDjzOI4I7QkqIw7zobthRvm&#10;dmWwWpZUKQ7qNJyTi0UVFHqHB1Y7+jQ2QfhuxP1cHsfh1u+POP8F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P6LGI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0B5942" w:rsidRPr="00F32B26" w:rsidRDefault="000B5942" w:rsidP="00EB1356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:rsidR="00EB1356" w:rsidRPr="0042239E" w:rsidRDefault="00EB1356" w:rsidP="00EB1356">
      <w:pPr>
        <w:rPr>
          <w:color w:val="000000"/>
        </w:rPr>
      </w:pPr>
      <w:r w:rsidRPr="0042239E">
        <w:rPr>
          <w:color w:val="000000"/>
        </w:rPr>
        <w:t>від __________________________ № __________</w:t>
      </w:r>
      <w:r w:rsidRPr="0042239E">
        <w:rPr>
          <w:color w:val="000000"/>
        </w:rPr>
        <w:tab/>
      </w:r>
      <w:r w:rsidRPr="0042239E">
        <w:rPr>
          <w:color w:val="000000"/>
        </w:rPr>
        <w:tab/>
      </w:r>
      <w:r w:rsidRPr="0042239E">
        <w:rPr>
          <w:color w:val="000000"/>
        </w:rPr>
        <w:tab/>
        <w:t>м. Хмельницький</w:t>
      </w:r>
    </w:p>
    <w:p w:rsidR="00C27A9B" w:rsidRDefault="00C27A9B" w:rsidP="00064106">
      <w:pPr>
        <w:pStyle w:val="a7"/>
        <w:ind w:left="708" w:firstLine="192"/>
        <w:jc w:val="center"/>
      </w:pPr>
    </w:p>
    <w:p w:rsidR="000D60CF" w:rsidRDefault="00A41C2A" w:rsidP="00064106">
      <w:pPr>
        <w:pStyle w:val="a7"/>
        <w:ind w:right="5215" w:firstLine="0"/>
      </w:pPr>
      <w:r>
        <w:t>Про</w:t>
      </w:r>
      <w:r w:rsidR="005C1136">
        <w:t xml:space="preserve"> </w:t>
      </w:r>
      <w:r w:rsidR="001B5C24">
        <w:t>припинення права користування земельн</w:t>
      </w:r>
      <w:r w:rsidR="007E08C1">
        <w:t>ими</w:t>
      </w:r>
      <w:r w:rsidR="001B5C24">
        <w:t xml:space="preserve"> ділянк</w:t>
      </w:r>
      <w:r w:rsidR="007E08C1">
        <w:t>ами</w:t>
      </w:r>
      <w:r w:rsidR="001B5C24">
        <w:t xml:space="preserve">, </w:t>
      </w:r>
      <w:r w:rsidR="00657EE4">
        <w:t>затвердження</w:t>
      </w:r>
      <w:r w:rsidR="005F4163">
        <w:t xml:space="preserve"> </w:t>
      </w:r>
      <w:r w:rsidR="00164B6D">
        <w:t>технічних документацій</w:t>
      </w:r>
      <w:r w:rsidR="003B7AA8">
        <w:t xml:space="preserve"> із землеустрою</w:t>
      </w:r>
      <w:r w:rsidR="00780952">
        <w:t>,</w:t>
      </w:r>
      <w:r w:rsidR="004C5058">
        <w:t xml:space="preserve"> </w:t>
      </w:r>
      <w:r w:rsidR="00B5718D">
        <w:t>проектів</w:t>
      </w:r>
      <w:r w:rsidR="001B5C24">
        <w:t xml:space="preserve"> землеустрою щодо </w:t>
      </w:r>
      <w:r w:rsidR="00780952">
        <w:t xml:space="preserve">відведення </w:t>
      </w:r>
      <w:r w:rsidR="00B5718D">
        <w:t>земельних ділянок</w:t>
      </w:r>
      <w:r w:rsidR="001B5C24">
        <w:t xml:space="preserve"> </w:t>
      </w:r>
      <w:r w:rsidR="00366579">
        <w:t xml:space="preserve">та </w:t>
      </w:r>
      <w:r w:rsidR="000D60CF">
        <w:t>надання земельних ділянок у власність</w:t>
      </w:r>
      <w:r w:rsidR="00B5718D">
        <w:t>, оренду</w:t>
      </w:r>
      <w:r w:rsidR="000D60CF">
        <w:t xml:space="preserve"> громадянам</w:t>
      </w:r>
      <w:r w:rsidR="00780952">
        <w:t xml:space="preserve">, </w:t>
      </w:r>
      <w:r w:rsidR="00B5718D">
        <w:t xml:space="preserve">зміну </w:t>
      </w:r>
      <w:r w:rsidR="00780952">
        <w:t>категорії земель</w:t>
      </w:r>
      <w:r w:rsidR="00C65C2B">
        <w:t xml:space="preserve"> та зміну цільового призначення землі</w:t>
      </w:r>
    </w:p>
    <w:p w:rsidR="00E52AAD" w:rsidRDefault="00E52AAD" w:rsidP="00064106"/>
    <w:p w:rsidR="00253C3C" w:rsidRDefault="00010155" w:rsidP="00064106">
      <w:pPr>
        <w:pStyle w:val="a7"/>
        <w:ind w:firstLine="56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FC32A4">
        <w:t xml:space="preserve"> Законом України «Про оренду землі»,</w:t>
      </w:r>
      <w:r>
        <w:t xml:space="preserve"> Земельни</w:t>
      </w:r>
      <w:r w:rsidR="007543F7">
        <w:t>м кодексом України, міська рада</w:t>
      </w:r>
    </w:p>
    <w:p w:rsidR="00DD1F19" w:rsidRDefault="00DD1F19" w:rsidP="00064106"/>
    <w:p w:rsidR="00010155" w:rsidRDefault="00010155" w:rsidP="00064106">
      <w:r>
        <w:t>ВИРІШИЛА:</w:t>
      </w:r>
    </w:p>
    <w:p w:rsidR="00B5718D" w:rsidRDefault="00B5718D" w:rsidP="00064106"/>
    <w:p w:rsidR="00A76B2F" w:rsidRDefault="00A76B2F" w:rsidP="00064106">
      <w:pPr>
        <w:tabs>
          <w:tab w:val="left" w:pos="567"/>
        </w:tabs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25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 w:rsidR="00B45CF9">
        <w:t xml:space="preserve">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 w:rsidR="007E08C1">
        <w:t>, частиною</w:t>
      </w:r>
      <w:r w:rsidR="007E08C1" w:rsidRPr="005413ED">
        <w:t xml:space="preserve"> </w:t>
      </w:r>
      <w:r w:rsidR="00BE46A8">
        <w:t>земельної ділянки площею 42</w:t>
      </w:r>
      <w:r w:rsidR="007E08C1" w:rsidRPr="005413ED">
        <w:t xml:space="preserve"> м</w:t>
      </w:r>
      <w:r w:rsidR="007E08C1" w:rsidRPr="005413ED">
        <w:rPr>
          <w:vertAlign w:val="superscript"/>
        </w:rPr>
        <w:t xml:space="preserve">2 </w:t>
      </w:r>
      <w:r w:rsidR="007E08C1">
        <w:t>із площі 68000</w:t>
      </w:r>
      <w:r w:rsidR="007E08C1" w:rsidRPr="005413ED">
        <w:t xml:space="preserve"> м</w:t>
      </w:r>
      <w:r w:rsidR="007E08C1" w:rsidRPr="005413ED">
        <w:rPr>
          <w:vertAlign w:val="superscript"/>
        </w:rPr>
        <w:t>2</w:t>
      </w:r>
      <w:r w:rsidR="007E08C1">
        <w:t xml:space="preserve"> гаражному товариству «Новатор</w:t>
      </w:r>
      <w:r w:rsidR="007E08C1" w:rsidRPr="005413ED">
        <w:t>»</w:t>
      </w:r>
      <w:r>
        <w:t>,</w:t>
      </w:r>
      <w:r w:rsidR="00474989">
        <w:t xml:space="preserve"> частинами</w:t>
      </w:r>
      <w:r w:rsidR="00474989" w:rsidRPr="005413ED">
        <w:t xml:space="preserve"> </w:t>
      </w:r>
      <w:r w:rsidR="00474989">
        <w:t>земельної ділянки загальною площею 55</w:t>
      </w:r>
      <w:r w:rsidR="00474989" w:rsidRPr="005413ED">
        <w:t xml:space="preserve"> м</w:t>
      </w:r>
      <w:r w:rsidR="00474989" w:rsidRPr="005413ED">
        <w:rPr>
          <w:vertAlign w:val="superscript"/>
        </w:rPr>
        <w:t xml:space="preserve">2 </w:t>
      </w:r>
      <w:r w:rsidR="00474989">
        <w:t>із площі 61160</w:t>
      </w:r>
      <w:r w:rsidR="00474989" w:rsidRPr="005413ED">
        <w:t xml:space="preserve"> м</w:t>
      </w:r>
      <w:r w:rsidR="00474989" w:rsidRPr="005413ED">
        <w:rPr>
          <w:vertAlign w:val="superscript"/>
        </w:rPr>
        <w:t>2</w:t>
      </w:r>
      <w:r w:rsidR="00474989">
        <w:t xml:space="preserve"> гаражному кооперативу «Авіатор</w:t>
      </w:r>
      <w:r w:rsidR="00474989" w:rsidRPr="005413ED">
        <w:t>»</w:t>
      </w:r>
      <w:r w:rsidR="00474989">
        <w:t>,</w:t>
      </w:r>
      <w:r w:rsidRPr="00470DA6">
        <w:t xml:space="preserve"> </w:t>
      </w:r>
      <w:r>
        <w:t>затвердити технічн</w:t>
      </w:r>
      <w:r w:rsidR="007E08C1">
        <w:t>і</w:t>
      </w:r>
      <w:r>
        <w:t xml:space="preserve"> документаці</w:t>
      </w:r>
      <w:r w:rsidR="007E08C1">
        <w:t>ї</w:t>
      </w:r>
      <w:r>
        <w:t xml:space="preserve"> із землеустрою щодо встановлення (відновлення) меж земельної ділянки в натурі (на місцевості) та надати земельн</w:t>
      </w:r>
      <w:r w:rsidR="007E08C1">
        <w:t>і</w:t>
      </w:r>
      <w:r>
        <w:t xml:space="preserve"> ділянк</w:t>
      </w:r>
      <w:r w:rsidR="007E08C1">
        <w:t>и</w:t>
      </w:r>
      <w:r>
        <w:t xml:space="preserve"> у власність громадян</w:t>
      </w:r>
      <w:r w:rsidR="007E08C1">
        <w:t>ам</w:t>
      </w:r>
      <w:r>
        <w:t xml:space="preserve"> для будівництва індивідуальних гаражів – землі житлової та громадської забудови із земель міської ради (додаток 1).</w:t>
      </w:r>
    </w:p>
    <w:p w:rsidR="007E08C1" w:rsidRDefault="007E08C1" w:rsidP="00064106">
      <w:pPr>
        <w:ind w:firstLine="567"/>
        <w:jc w:val="both"/>
      </w:pPr>
      <w:r>
        <w:t xml:space="preserve">2.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28.04.2025 №208/01,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індивідуальних гаражів – землі житлової та громадської забудови із земель міської ради (додаток 2).</w:t>
      </w:r>
    </w:p>
    <w:p w:rsidR="00A27C66" w:rsidRDefault="00A27C66" w:rsidP="00064106">
      <w:pPr>
        <w:ind w:firstLine="567"/>
        <w:jc w:val="both"/>
      </w:pPr>
      <w:r>
        <w:t xml:space="preserve">3.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03.06.2025 №257/01,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ведення садівництва – землі сільськогосподарського призначення із земель міської ради (додаток 3).</w:t>
      </w:r>
    </w:p>
    <w:p w:rsidR="00F95492" w:rsidRDefault="00A27C66" w:rsidP="00064106">
      <w:pPr>
        <w:ind w:firstLine="567"/>
        <w:jc w:val="both"/>
      </w:pPr>
      <w:r>
        <w:t>4</w:t>
      </w:r>
      <w:r w:rsidR="00F95492">
        <w:t>. Затвердити технічні документації</w:t>
      </w:r>
      <w:r w:rsidR="00324262">
        <w:t xml:space="preserve"> із землеустрою щодо встановл</w:t>
      </w:r>
      <w:r w:rsidR="00F95492">
        <w:t>ення (відновлення) меж земельних ділянок</w:t>
      </w:r>
      <w:r w:rsidR="00324262">
        <w:t xml:space="preserve"> в натурі (на місцевості</w:t>
      </w:r>
      <w:r w:rsidR="00F95492">
        <w:t>) та надати у власність земельні</w:t>
      </w:r>
      <w:r w:rsidR="00A01FD8">
        <w:t xml:space="preserve"> </w:t>
      </w:r>
      <w:r w:rsidR="00F95492">
        <w:t>ділянки</w:t>
      </w:r>
      <w:r w:rsidR="00900DF0">
        <w:t xml:space="preserve"> гро</w:t>
      </w:r>
      <w:r w:rsidR="00F95492">
        <w:t>мадянам:</w:t>
      </w:r>
    </w:p>
    <w:p w:rsidR="006F2F53" w:rsidRDefault="00A27C66" w:rsidP="00064106">
      <w:pPr>
        <w:ind w:firstLine="567"/>
        <w:jc w:val="both"/>
      </w:pPr>
      <w:r>
        <w:t>4</w:t>
      </w:r>
      <w:r w:rsidR="00F95492">
        <w:t>.1.</w:t>
      </w:r>
      <w:r w:rsidR="00294D0D">
        <w:t xml:space="preserve"> </w:t>
      </w:r>
      <w:r w:rsidR="008943B9">
        <w:t xml:space="preserve">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 w:rsidR="008943B9"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8943B9">
        <w:t xml:space="preserve"> (до</w:t>
      </w:r>
      <w:r w:rsidR="0054347E">
        <w:t>д</w:t>
      </w:r>
      <w:r w:rsidR="001D481B">
        <w:t xml:space="preserve">аток </w:t>
      </w:r>
      <w:r w:rsidR="005220F6">
        <w:t>4</w:t>
      </w:r>
      <w:r w:rsidR="00F95492">
        <w:t>);</w:t>
      </w:r>
    </w:p>
    <w:p w:rsidR="00F95492" w:rsidRDefault="00A27C66" w:rsidP="00064106">
      <w:pPr>
        <w:ind w:firstLine="567"/>
        <w:jc w:val="both"/>
      </w:pPr>
      <w:r>
        <w:lastRenderedPageBreak/>
        <w:t>4</w:t>
      </w:r>
      <w:r w:rsidR="00F95492">
        <w:t>.2. для будівництва індивідуальних гаражів – землі житлової та громадської забудови і</w:t>
      </w:r>
      <w:r w:rsidR="00B57907">
        <w:t>з з</w:t>
      </w:r>
      <w:r w:rsidR="001D481B">
        <w:t xml:space="preserve">емель міської ради (додаток </w:t>
      </w:r>
      <w:r w:rsidR="005220F6">
        <w:t>5</w:t>
      </w:r>
      <w:r w:rsidR="00F95492">
        <w:t>).</w:t>
      </w:r>
    </w:p>
    <w:p w:rsidR="005220F6" w:rsidRDefault="00A27C66" w:rsidP="00064106">
      <w:pPr>
        <w:ind w:firstLine="567"/>
        <w:jc w:val="both"/>
      </w:pPr>
      <w:r>
        <w:t>5</w:t>
      </w:r>
      <w:r w:rsidR="005220F6">
        <w:t>. Затвердити технічні документації</w:t>
      </w:r>
      <w:r w:rsidR="005B5C11">
        <w:t xml:space="preserve"> із землеустрою щодо встановлення (відновлення) меж зе</w:t>
      </w:r>
      <w:r w:rsidR="005220F6">
        <w:t>мельних ділянок</w:t>
      </w:r>
      <w:r w:rsidR="005B5C11">
        <w:t xml:space="preserve"> в натурі (на місцевості) та надати у сп</w:t>
      </w:r>
      <w:r w:rsidR="005220F6">
        <w:t>ільну сумісну власність земельні ділянки</w:t>
      </w:r>
      <w:r w:rsidR="005B5C11">
        <w:t xml:space="preserve"> громадянам</w:t>
      </w:r>
      <w:r w:rsidR="005220F6">
        <w:t>:</w:t>
      </w:r>
    </w:p>
    <w:p w:rsidR="005220F6" w:rsidRDefault="005220F6" w:rsidP="00064106">
      <w:pPr>
        <w:ind w:firstLine="567"/>
        <w:jc w:val="both"/>
      </w:pPr>
      <w:r>
        <w:t>5.1.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 (додаток 6);</w:t>
      </w:r>
    </w:p>
    <w:p w:rsidR="005B5C11" w:rsidRDefault="005220F6" w:rsidP="00064106">
      <w:pPr>
        <w:ind w:firstLine="567"/>
        <w:jc w:val="both"/>
      </w:pPr>
      <w:r>
        <w:t>5.2.</w:t>
      </w:r>
      <w:r w:rsidR="005B5C11">
        <w:t>для будівництва індивідуальних гаражів – землі житлової та громадської забудови</w:t>
      </w:r>
      <w:r w:rsidR="005B5C11" w:rsidRPr="000D1E7A">
        <w:t xml:space="preserve"> </w:t>
      </w:r>
      <w:r w:rsidR="005B5C11">
        <w:t>і</w:t>
      </w:r>
      <w:r>
        <w:t>з земель міської ради (додаток 7</w:t>
      </w:r>
      <w:r w:rsidR="005B5C11">
        <w:t>).</w:t>
      </w:r>
    </w:p>
    <w:p w:rsidR="00CF37A1" w:rsidRDefault="00A27C66" w:rsidP="00064106">
      <w:pPr>
        <w:ind w:firstLine="567"/>
        <w:jc w:val="both"/>
      </w:pPr>
      <w:r>
        <w:t>6</w:t>
      </w:r>
      <w:r w:rsidR="00B5718D">
        <w:t xml:space="preserve">. </w:t>
      </w:r>
      <w:r w:rsidR="00B5718D" w:rsidRPr="0078028A">
        <w:t>Затвердити проект</w:t>
      </w:r>
      <w:r w:rsidR="00B5718D">
        <w:t>и</w:t>
      </w:r>
      <w:r w:rsidR="00B5718D" w:rsidRPr="0078028A">
        <w:t xml:space="preserve"> землеустрою щодо відведення земельн</w:t>
      </w:r>
      <w:r w:rsidR="00B5718D">
        <w:t>их</w:t>
      </w:r>
      <w:r w:rsidR="00B5718D" w:rsidRPr="0078028A">
        <w:t xml:space="preserve"> ділян</w:t>
      </w:r>
      <w:r w:rsidR="00B5718D">
        <w:t>ок</w:t>
      </w:r>
      <w:r w:rsidR="00B5718D" w:rsidRPr="0078028A">
        <w:t xml:space="preserve"> та надати земельн</w:t>
      </w:r>
      <w:r w:rsidR="00B5718D">
        <w:t>і</w:t>
      </w:r>
      <w:r w:rsidR="00B5718D" w:rsidRPr="0078028A">
        <w:t xml:space="preserve"> ділянк</w:t>
      </w:r>
      <w:r w:rsidR="00B5718D">
        <w:t>и</w:t>
      </w:r>
      <w:r w:rsidR="00B5718D" w:rsidRPr="0078028A">
        <w:t xml:space="preserve"> в оренду громадя</w:t>
      </w:r>
      <w:r w:rsidR="00B5718D">
        <w:t>нам</w:t>
      </w:r>
      <w:r w:rsidR="00CF37A1">
        <w:t>:</w:t>
      </w:r>
    </w:p>
    <w:p w:rsidR="00B5718D" w:rsidRDefault="00CF37A1" w:rsidP="00064106">
      <w:pPr>
        <w:ind w:firstLine="567"/>
        <w:jc w:val="both"/>
      </w:pPr>
      <w:r>
        <w:t xml:space="preserve">6.1. </w:t>
      </w:r>
      <w:r w:rsidR="00B5718D">
        <w:t>д</w:t>
      </w:r>
      <w:r w:rsidR="00B5718D" w:rsidRPr="0078028A">
        <w:t>ля будівництва індивідуальних гаражів – землі житлової та громадської забудови із земель міської ради</w:t>
      </w:r>
      <w:r w:rsidR="00B5718D">
        <w:t xml:space="preserve"> (додаток </w:t>
      </w:r>
      <w:r w:rsidR="005220F6">
        <w:t>8</w:t>
      </w:r>
      <w:r>
        <w:t>);</w:t>
      </w:r>
    </w:p>
    <w:p w:rsidR="00CF37A1" w:rsidRDefault="00CF37A1" w:rsidP="00064106">
      <w:pPr>
        <w:ind w:firstLine="567"/>
        <w:jc w:val="both"/>
      </w:pPr>
      <w:r>
        <w:t xml:space="preserve">6.2. </w:t>
      </w:r>
      <w:r w:rsidRPr="00295E97">
        <w:t xml:space="preserve">для городництва - землі сільськогосподарського призначення із земель міської ради (додаток </w:t>
      </w:r>
      <w:r>
        <w:t>9</w:t>
      </w:r>
      <w:r w:rsidRPr="00295E97">
        <w:t>).</w:t>
      </w:r>
    </w:p>
    <w:p w:rsidR="00DC0E43" w:rsidRDefault="00A27C66" w:rsidP="00064106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eastAsia="zh-CN"/>
        </w:rPr>
      </w:pPr>
      <w:r>
        <w:rPr>
          <w:lang w:eastAsia="zh-CN"/>
        </w:rPr>
        <w:t>7</w:t>
      </w:r>
      <w:r w:rsidR="00DC0E43">
        <w:rPr>
          <w:lang w:eastAsia="zh-CN"/>
        </w:rPr>
        <w:t>. Затвердити проекти</w:t>
      </w:r>
      <w:r w:rsidR="00DC0E43" w:rsidRPr="009C6AA6">
        <w:rPr>
          <w:lang w:eastAsia="zh-CN"/>
        </w:rPr>
        <w:t xml:space="preserve"> земле</w:t>
      </w:r>
      <w:r w:rsidR="00DC0E43">
        <w:rPr>
          <w:lang w:eastAsia="zh-CN"/>
        </w:rPr>
        <w:t>устрою щодо відведення земельних ділянок</w:t>
      </w:r>
      <w:r w:rsidR="00DC0E43" w:rsidRPr="009C6AA6">
        <w:rPr>
          <w:lang w:eastAsia="zh-CN"/>
        </w:rPr>
        <w:t xml:space="preserve"> зі зміною цільового призначення з «</w:t>
      </w:r>
      <w:r w:rsidR="00DC0E43">
        <w:rPr>
          <w:lang w:eastAsia="zh-CN"/>
        </w:rPr>
        <w:t>03.15 – для будівництва та обслуговування інших будівель громадської забудови</w:t>
      </w:r>
      <w:r w:rsidR="00DC0E43" w:rsidRPr="009C6AA6">
        <w:rPr>
          <w:lang w:eastAsia="zh-CN"/>
        </w:rPr>
        <w:t xml:space="preserve"> – землі </w:t>
      </w:r>
      <w:r w:rsidR="00DC0E43">
        <w:rPr>
          <w:lang w:eastAsia="zh-CN"/>
        </w:rPr>
        <w:t>житлової та громадської забудови</w:t>
      </w:r>
      <w:r w:rsidR="00DC0E43" w:rsidRPr="009C6AA6">
        <w:rPr>
          <w:lang w:eastAsia="zh-CN"/>
        </w:rPr>
        <w:t>» на «</w:t>
      </w:r>
      <w:r w:rsidR="00DC0E43"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="00DC0E43" w:rsidRPr="009C6AA6">
        <w:rPr>
          <w:lang w:eastAsia="zh-CN"/>
        </w:rPr>
        <w:t>» із земель міської ради з мето</w:t>
      </w:r>
      <w:r w:rsidR="00DC0E43">
        <w:rPr>
          <w:lang w:eastAsia="zh-CN"/>
        </w:rPr>
        <w:t xml:space="preserve">ю передачі у власність (додаток </w:t>
      </w:r>
      <w:r w:rsidR="00CF37A1">
        <w:rPr>
          <w:lang w:eastAsia="zh-CN"/>
        </w:rPr>
        <w:t>10</w:t>
      </w:r>
      <w:r w:rsidR="00DC0E43">
        <w:rPr>
          <w:lang w:eastAsia="zh-CN"/>
        </w:rPr>
        <w:t>).</w:t>
      </w:r>
    </w:p>
    <w:p w:rsidR="00DC0E43" w:rsidRDefault="00A27C66" w:rsidP="00064106">
      <w:pPr>
        <w:tabs>
          <w:tab w:val="left" w:pos="851"/>
        </w:tabs>
        <w:ind w:firstLine="567"/>
        <w:jc w:val="both"/>
        <w:rPr>
          <w:lang w:eastAsia="zh-CN"/>
        </w:rPr>
      </w:pPr>
      <w:r>
        <w:rPr>
          <w:lang w:eastAsia="zh-CN"/>
        </w:rPr>
        <w:t>8</w:t>
      </w:r>
      <w:r w:rsidR="00DC0E43">
        <w:rPr>
          <w:lang w:eastAsia="zh-CN"/>
        </w:rPr>
        <w:t>. Затвердити проект</w:t>
      </w:r>
      <w:r w:rsidR="00DC0E43" w:rsidRPr="009C6AA6">
        <w:rPr>
          <w:lang w:eastAsia="zh-CN"/>
        </w:rPr>
        <w:t xml:space="preserve"> земле</w:t>
      </w:r>
      <w:r w:rsidR="00DC0E43">
        <w:rPr>
          <w:lang w:eastAsia="zh-CN"/>
        </w:rPr>
        <w:t>устрою щодо відведення земельної ділянки</w:t>
      </w:r>
      <w:r w:rsidR="00DC0E43" w:rsidRPr="009C6AA6">
        <w:rPr>
          <w:lang w:eastAsia="zh-CN"/>
        </w:rPr>
        <w:t xml:space="preserve"> зі зміною цільового призначення з «</w:t>
      </w:r>
      <w:r w:rsidR="00DC0E43">
        <w:rPr>
          <w:lang w:eastAsia="zh-CN"/>
        </w:rPr>
        <w:t>03.15 – для будівництва та обслуговування інших будівель громадської забудови</w:t>
      </w:r>
      <w:r w:rsidR="00DC0E43" w:rsidRPr="009C6AA6">
        <w:rPr>
          <w:lang w:eastAsia="zh-CN"/>
        </w:rPr>
        <w:t xml:space="preserve"> – землі </w:t>
      </w:r>
      <w:r w:rsidR="00DC0E43">
        <w:rPr>
          <w:lang w:eastAsia="zh-CN"/>
        </w:rPr>
        <w:t>житлової та громадської забудови</w:t>
      </w:r>
      <w:r w:rsidR="00DC0E43" w:rsidRPr="009C6AA6">
        <w:rPr>
          <w:lang w:eastAsia="zh-CN"/>
        </w:rPr>
        <w:t>» на «</w:t>
      </w:r>
      <w:r w:rsidR="00DC0E43"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="00DC0E43" w:rsidRPr="009C6AA6">
        <w:rPr>
          <w:lang w:eastAsia="zh-CN"/>
        </w:rPr>
        <w:t>» із земель міської ради з мето</w:t>
      </w:r>
      <w:r w:rsidR="00DC0E43">
        <w:rPr>
          <w:lang w:eastAsia="zh-CN"/>
        </w:rPr>
        <w:t xml:space="preserve">ю передачі в оренду (додаток </w:t>
      </w:r>
      <w:r w:rsidR="00CF37A1">
        <w:rPr>
          <w:lang w:eastAsia="zh-CN"/>
        </w:rPr>
        <w:t>11</w:t>
      </w:r>
      <w:r w:rsidR="00DC0E43">
        <w:rPr>
          <w:lang w:eastAsia="zh-CN"/>
        </w:rPr>
        <w:t>).</w:t>
      </w:r>
    </w:p>
    <w:p w:rsidR="00DF2F72" w:rsidRDefault="00A27C66" w:rsidP="00064106">
      <w:pPr>
        <w:tabs>
          <w:tab w:val="left" w:pos="851"/>
        </w:tabs>
        <w:ind w:firstLine="567"/>
        <w:jc w:val="both"/>
      </w:pPr>
      <w:r>
        <w:rPr>
          <w:lang w:eastAsia="zh-CN"/>
        </w:rPr>
        <w:t>9</w:t>
      </w:r>
      <w:r w:rsidR="00DF2F72">
        <w:rPr>
          <w:lang w:eastAsia="zh-CN"/>
        </w:rPr>
        <w:t>. Затвердити проект</w:t>
      </w:r>
      <w:r w:rsidR="00DF2F72" w:rsidRPr="009C6AA6">
        <w:rPr>
          <w:lang w:eastAsia="zh-CN"/>
        </w:rPr>
        <w:t xml:space="preserve"> земле</w:t>
      </w:r>
      <w:r w:rsidR="00DF2F72">
        <w:rPr>
          <w:lang w:eastAsia="zh-CN"/>
        </w:rPr>
        <w:t>устрою щодо відведення земельної ділянки</w:t>
      </w:r>
      <w:r w:rsidR="00DF2F72" w:rsidRPr="009C6AA6">
        <w:rPr>
          <w:lang w:eastAsia="zh-CN"/>
        </w:rPr>
        <w:t xml:space="preserve"> зі зміною цільового призначення з «</w:t>
      </w:r>
      <w:r w:rsidR="00DF2F72">
        <w:rPr>
          <w:lang w:eastAsia="zh-CN"/>
        </w:rPr>
        <w:t>03.15 – для будівництва та обслуговування інших будівель громадської забудови</w:t>
      </w:r>
      <w:r w:rsidR="00DF2F72" w:rsidRPr="009C6AA6">
        <w:rPr>
          <w:lang w:eastAsia="zh-CN"/>
        </w:rPr>
        <w:t xml:space="preserve"> – землі </w:t>
      </w:r>
      <w:r w:rsidR="00DF2F72">
        <w:rPr>
          <w:lang w:eastAsia="zh-CN"/>
        </w:rPr>
        <w:t>житлової та громадської забудови</w:t>
      </w:r>
      <w:r w:rsidR="00DF2F72" w:rsidRPr="009C6AA6">
        <w:rPr>
          <w:lang w:eastAsia="zh-CN"/>
        </w:rPr>
        <w:t>» на «</w:t>
      </w:r>
      <w:r w:rsidR="00DF2F72"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="00DF2F72" w:rsidRPr="009C6AA6">
        <w:rPr>
          <w:lang w:eastAsia="zh-CN"/>
        </w:rPr>
        <w:t>» із земель міської ради</w:t>
      </w:r>
      <w:r w:rsidR="006A6C89" w:rsidRPr="006A6C89">
        <w:rPr>
          <w:lang w:eastAsia="zh-CN"/>
        </w:rPr>
        <w:t xml:space="preserve"> </w:t>
      </w:r>
      <w:r w:rsidR="006A6C89" w:rsidRPr="009C6AA6">
        <w:rPr>
          <w:lang w:eastAsia="zh-CN"/>
        </w:rPr>
        <w:t>з мето</w:t>
      </w:r>
      <w:r w:rsidR="006A6C89">
        <w:rPr>
          <w:lang w:eastAsia="zh-CN"/>
        </w:rPr>
        <w:t xml:space="preserve">ю передачі в оренду </w:t>
      </w:r>
      <w:r w:rsidR="00CF37A1">
        <w:rPr>
          <w:lang w:eastAsia="zh-CN"/>
        </w:rPr>
        <w:t>(додаток 12</w:t>
      </w:r>
      <w:r w:rsidR="00DF2F72">
        <w:rPr>
          <w:lang w:eastAsia="zh-CN"/>
        </w:rPr>
        <w:t>);</w:t>
      </w:r>
    </w:p>
    <w:p w:rsidR="00DF2F72" w:rsidRDefault="00A27C66" w:rsidP="00064106">
      <w:pPr>
        <w:tabs>
          <w:tab w:val="left" w:pos="851"/>
        </w:tabs>
        <w:ind w:firstLine="567"/>
        <w:jc w:val="both"/>
        <w:rPr>
          <w:lang w:eastAsia="zh-CN"/>
        </w:rPr>
      </w:pPr>
      <w:r>
        <w:rPr>
          <w:lang w:eastAsia="zh-CN"/>
        </w:rPr>
        <w:t>9</w:t>
      </w:r>
      <w:r w:rsidR="00DF2F72">
        <w:rPr>
          <w:lang w:eastAsia="zh-CN"/>
        </w:rPr>
        <w:t xml:space="preserve">.1. </w:t>
      </w:r>
      <w:proofErr w:type="spellStart"/>
      <w:r w:rsidR="00DF2F72">
        <w:rPr>
          <w:lang w:eastAsia="zh-CN"/>
        </w:rPr>
        <w:t>Внести</w:t>
      </w:r>
      <w:proofErr w:type="spellEnd"/>
      <w:r w:rsidR="00DF2F72">
        <w:rPr>
          <w:lang w:eastAsia="zh-CN"/>
        </w:rPr>
        <w:t xml:space="preserve"> відповідні зміни в договір оренди землі №59/01 від 24.02.2025.</w:t>
      </w:r>
    </w:p>
    <w:p w:rsidR="001D481B" w:rsidRDefault="00A27C66" w:rsidP="00064106">
      <w:pPr>
        <w:ind w:firstLine="567"/>
        <w:jc w:val="both"/>
      </w:pPr>
      <w:r>
        <w:t>10</w:t>
      </w:r>
      <w:r w:rsidR="001D481B">
        <w:t>. З</w:t>
      </w:r>
      <w:r w:rsidR="001D481B" w:rsidRPr="00C9309A">
        <w:t>атверд</w:t>
      </w:r>
      <w:r w:rsidR="001D481B">
        <w:t>ити</w:t>
      </w:r>
      <w:r w:rsidR="001D481B" w:rsidRPr="00C9309A">
        <w:t xml:space="preserve"> проект</w:t>
      </w:r>
      <w:r w:rsidR="001D481B">
        <w:t xml:space="preserve"> </w:t>
      </w:r>
      <w:r w:rsidR="001D481B" w:rsidRPr="00C9309A">
        <w:t>землеустрою щодо відведення земельн</w:t>
      </w:r>
      <w:r w:rsidR="001D481B">
        <w:t>ої д</w:t>
      </w:r>
      <w:r w:rsidR="001D481B" w:rsidRPr="00C9309A">
        <w:t>ілян</w:t>
      </w:r>
      <w:r w:rsidR="001D481B">
        <w:t>ки громадян</w:t>
      </w:r>
      <w:r w:rsidR="00ED5C6D">
        <w:t>ину</w:t>
      </w:r>
      <w:r w:rsidR="001D481B">
        <w:t xml:space="preserve"> </w:t>
      </w:r>
      <w:r w:rsidR="001D481B" w:rsidRPr="00C9309A">
        <w:t>та</w:t>
      </w:r>
      <w:r w:rsidR="001D481B" w:rsidRPr="00C9309A">
        <w:rPr>
          <w:spacing w:val="-4"/>
        </w:rPr>
        <w:t xml:space="preserve"> змін</w:t>
      </w:r>
      <w:r w:rsidR="001D481B">
        <w:rPr>
          <w:spacing w:val="-4"/>
        </w:rPr>
        <w:t xml:space="preserve">ити </w:t>
      </w:r>
      <w:r w:rsidR="001D481B" w:rsidRPr="00C9309A">
        <w:rPr>
          <w:spacing w:val="-4"/>
        </w:rPr>
        <w:t>категорі</w:t>
      </w:r>
      <w:r w:rsidR="001D481B">
        <w:rPr>
          <w:spacing w:val="-4"/>
        </w:rPr>
        <w:t>ю</w:t>
      </w:r>
      <w:r w:rsidR="001D481B" w:rsidRPr="00C9309A">
        <w:rPr>
          <w:spacing w:val="-4"/>
        </w:rPr>
        <w:t xml:space="preserve"> земель</w:t>
      </w:r>
      <w:r w:rsidR="00DD1F19">
        <w:rPr>
          <w:spacing w:val="-4"/>
        </w:rPr>
        <w:t xml:space="preserve"> </w:t>
      </w:r>
      <w:r w:rsidR="001D481B">
        <w:rPr>
          <w:spacing w:val="-4"/>
        </w:rPr>
        <w:t>і</w:t>
      </w:r>
      <w:r w:rsidR="001D481B" w:rsidRPr="00C9309A">
        <w:rPr>
          <w:spacing w:val="-4"/>
        </w:rPr>
        <w:t xml:space="preserve">з </w:t>
      </w:r>
      <w:r w:rsidR="001D481B" w:rsidRPr="00714CD1">
        <w:t>«</w:t>
      </w:r>
      <w:r w:rsidR="001D481B" w:rsidRPr="00C9309A">
        <w:rPr>
          <w:spacing w:val="-4"/>
        </w:rPr>
        <w:t>зем</w:t>
      </w:r>
      <w:r w:rsidR="001D481B">
        <w:rPr>
          <w:spacing w:val="-4"/>
        </w:rPr>
        <w:t>лі</w:t>
      </w:r>
      <w:r w:rsidR="001D481B" w:rsidRPr="00C9309A">
        <w:rPr>
          <w:spacing w:val="-4"/>
        </w:rPr>
        <w:t xml:space="preserve"> сільськогосподарського призначення</w:t>
      </w:r>
      <w:r w:rsidR="001D481B" w:rsidRPr="00714CD1">
        <w:t>»</w:t>
      </w:r>
      <w:r w:rsidR="001D481B" w:rsidRPr="00C9309A">
        <w:rPr>
          <w:spacing w:val="-4"/>
        </w:rPr>
        <w:t xml:space="preserve"> на </w:t>
      </w:r>
      <w:r w:rsidR="001D481B" w:rsidRPr="00714CD1">
        <w:t>«</w:t>
      </w:r>
      <w:r w:rsidR="001D481B" w:rsidRPr="00C9309A">
        <w:rPr>
          <w:spacing w:val="-4"/>
        </w:rPr>
        <w:t>землі житлової та громадської забудови</w:t>
      </w:r>
      <w:r w:rsidR="001D481B" w:rsidRPr="00714CD1">
        <w:t>»</w:t>
      </w:r>
      <w:r w:rsidR="00B5718D">
        <w:t xml:space="preserve"> (додаток </w:t>
      </w:r>
      <w:r w:rsidR="005220F6">
        <w:t>1</w:t>
      </w:r>
      <w:r w:rsidR="00CF37A1">
        <w:t>3</w:t>
      </w:r>
      <w:r w:rsidR="001D481B">
        <w:t>).</w:t>
      </w:r>
    </w:p>
    <w:p w:rsidR="007A5C92" w:rsidRDefault="00A27C66" w:rsidP="00064106">
      <w:pPr>
        <w:ind w:firstLine="567"/>
        <w:jc w:val="both"/>
        <w:rPr>
          <w:lang w:eastAsia="zh-CN"/>
        </w:rPr>
      </w:pPr>
      <w:r>
        <w:rPr>
          <w:lang w:eastAsia="zh-CN"/>
        </w:rPr>
        <w:t>11</w:t>
      </w:r>
      <w:r w:rsidR="007A5C92">
        <w:rPr>
          <w:lang w:eastAsia="zh-CN"/>
        </w:rPr>
        <w:t xml:space="preserve">. Гаражному кооперативу </w:t>
      </w:r>
      <w:r w:rsidR="007A5C92">
        <w:t>«Співдружність</w:t>
      </w:r>
      <w:r w:rsidR="007A5C92" w:rsidRPr="005413ED">
        <w:t>»</w:t>
      </w:r>
      <w:r w:rsidR="007A5C92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7A5C92">
        <w:rPr>
          <w:lang w:eastAsia="zh-CN"/>
        </w:rPr>
        <w:t>тановлюючі документи на земельну ділянку</w:t>
      </w:r>
      <w:r w:rsidR="007A5C92" w:rsidRPr="00D50C79">
        <w:rPr>
          <w:lang w:eastAsia="zh-CN"/>
        </w:rPr>
        <w:t>.</w:t>
      </w:r>
    </w:p>
    <w:p w:rsidR="007E08C1" w:rsidRDefault="00A27C66" w:rsidP="00064106">
      <w:pPr>
        <w:ind w:firstLine="567"/>
        <w:jc w:val="both"/>
        <w:rPr>
          <w:lang w:eastAsia="zh-CN"/>
        </w:rPr>
      </w:pPr>
      <w:r>
        <w:rPr>
          <w:lang w:eastAsia="zh-CN"/>
        </w:rPr>
        <w:t>12</w:t>
      </w:r>
      <w:r w:rsidR="007E08C1">
        <w:rPr>
          <w:lang w:eastAsia="zh-CN"/>
        </w:rPr>
        <w:t xml:space="preserve">. Гаражному кооперативу </w:t>
      </w:r>
      <w:r w:rsidR="007E08C1">
        <w:t>«Новатор</w:t>
      </w:r>
      <w:r w:rsidR="007E08C1" w:rsidRPr="005413ED">
        <w:t>»</w:t>
      </w:r>
      <w:r w:rsidR="007E08C1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7E08C1">
        <w:rPr>
          <w:lang w:eastAsia="zh-CN"/>
        </w:rPr>
        <w:t>тановлюючі документи на земельну ділянку</w:t>
      </w:r>
      <w:r w:rsidR="007E08C1" w:rsidRPr="00D50C79">
        <w:rPr>
          <w:lang w:eastAsia="zh-CN"/>
        </w:rPr>
        <w:t>.</w:t>
      </w:r>
    </w:p>
    <w:p w:rsidR="00DD1F19" w:rsidRDefault="00A27C66" w:rsidP="00064106">
      <w:pPr>
        <w:ind w:firstLine="567"/>
        <w:jc w:val="both"/>
      </w:pPr>
      <w:r>
        <w:rPr>
          <w:lang w:eastAsia="zh-CN"/>
        </w:rPr>
        <w:t>13</w:t>
      </w:r>
      <w:r w:rsidR="00DD1F19">
        <w:rPr>
          <w:lang w:eastAsia="zh-CN"/>
        </w:rPr>
        <w:t xml:space="preserve">. Гаражному кооперативу </w:t>
      </w:r>
      <w:r w:rsidR="00DD1F19">
        <w:t>«Авіатор</w:t>
      </w:r>
      <w:r w:rsidR="00DD1F19" w:rsidRPr="005413ED">
        <w:t>»</w:t>
      </w:r>
      <w:r w:rsidR="00DD1F19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DD1F19">
        <w:rPr>
          <w:lang w:eastAsia="zh-CN"/>
        </w:rPr>
        <w:t>тановлюючі документи на земельну ділянку</w:t>
      </w:r>
      <w:r w:rsidR="00DD1F19" w:rsidRPr="00D50C79">
        <w:rPr>
          <w:lang w:eastAsia="zh-CN"/>
        </w:rPr>
        <w:t>.</w:t>
      </w:r>
    </w:p>
    <w:p w:rsidR="00010155" w:rsidRDefault="00DF2F72" w:rsidP="00064106">
      <w:pPr>
        <w:tabs>
          <w:tab w:val="left" w:pos="900"/>
        </w:tabs>
        <w:ind w:firstLine="567"/>
        <w:jc w:val="both"/>
      </w:pPr>
      <w:r>
        <w:t>1</w:t>
      </w:r>
      <w:r w:rsidR="00A27C66">
        <w:t>4</w:t>
      </w:r>
      <w:r w:rsidR="007E08C1">
        <w:t>.</w:t>
      </w:r>
      <w:r w:rsidR="00010155">
        <w:t xml:space="preserve"> Відповідальність за виконання рішення покласти на заступника міського голови</w:t>
      </w:r>
      <w:r w:rsidR="00F8467B">
        <w:t xml:space="preserve"> </w:t>
      </w:r>
      <w:proofErr w:type="spellStart"/>
      <w:r w:rsidR="00A44C89">
        <w:t>М</w:t>
      </w:r>
      <w:r w:rsidR="00010155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294D0D" w:rsidRDefault="000B4DE8" w:rsidP="00064106">
      <w:pPr>
        <w:ind w:right="-30" w:firstLine="567"/>
        <w:jc w:val="both"/>
      </w:pPr>
      <w:r>
        <w:t>1</w:t>
      </w:r>
      <w:r w:rsidR="00A27C66">
        <w:t>5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5718D" w:rsidRDefault="00B5718D" w:rsidP="00064106">
      <w:pPr>
        <w:tabs>
          <w:tab w:val="left" w:pos="6379"/>
          <w:tab w:val="left" w:pos="6521"/>
        </w:tabs>
        <w:ind w:left="720"/>
        <w:jc w:val="both"/>
      </w:pPr>
    </w:p>
    <w:p w:rsidR="00A27C66" w:rsidRDefault="00A27C66" w:rsidP="00064106">
      <w:pPr>
        <w:tabs>
          <w:tab w:val="left" w:pos="6379"/>
          <w:tab w:val="left" w:pos="6521"/>
        </w:tabs>
        <w:ind w:left="720"/>
        <w:jc w:val="both"/>
      </w:pPr>
    </w:p>
    <w:p w:rsidR="00B5718D" w:rsidRDefault="00B91C17" w:rsidP="00445263">
      <w:pPr>
        <w:tabs>
          <w:tab w:val="left" w:pos="6379"/>
          <w:tab w:val="left" w:pos="6521"/>
        </w:tabs>
        <w:ind w:left="720" w:hanging="720"/>
        <w:jc w:val="both"/>
      </w:pPr>
      <w:r>
        <w:t>Міський голова</w:t>
      </w:r>
      <w:r>
        <w:tab/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A27C66" w:rsidRDefault="00A27C66" w:rsidP="00064106">
      <w:pPr>
        <w:ind w:firstLine="708"/>
      </w:pPr>
    </w:p>
    <w:p w:rsidR="008F4A67" w:rsidRDefault="008F4A67" w:rsidP="00064106">
      <w:pPr>
        <w:tabs>
          <w:tab w:val="left" w:pos="6804"/>
        </w:tabs>
        <w:ind w:firstLine="708"/>
        <w:sectPr w:rsidR="008F4A67" w:rsidSect="00EB1356">
          <w:pgSz w:w="11906" w:h="16838"/>
          <w:pgMar w:top="1135" w:right="707" w:bottom="851" w:left="1701" w:header="720" w:footer="720" w:gutter="0"/>
          <w:cols w:space="720"/>
          <w:docGrid w:linePitch="600" w:charSpace="32768"/>
        </w:sectPr>
      </w:pPr>
    </w:p>
    <w:p w:rsidR="00A76B2F" w:rsidRPr="00064106" w:rsidRDefault="00A76B2F" w:rsidP="00064106">
      <w:pPr>
        <w:ind w:right="-31"/>
        <w:jc w:val="right"/>
        <w:rPr>
          <w:i/>
        </w:rPr>
      </w:pPr>
      <w:r w:rsidRPr="00064106">
        <w:rPr>
          <w:i/>
        </w:rPr>
        <w:lastRenderedPageBreak/>
        <w:t>Додаток 1</w:t>
      </w:r>
    </w:p>
    <w:p w:rsidR="00A76B2F" w:rsidRPr="00064106" w:rsidRDefault="00A76B2F" w:rsidP="0006410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A76B2F" w:rsidRPr="00064106" w:rsidRDefault="00A76B2F" w:rsidP="00064106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 w:rsidR="00064106"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>202</w:t>
      </w:r>
      <w:r w:rsidR="006A6C89" w:rsidRPr="00064106">
        <w:rPr>
          <w:rFonts w:ascii="Times New Roman CYR" w:hAnsi="Times New Roman CYR" w:cs="Times New Roman CYR"/>
          <w:i/>
        </w:rPr>
        <w:t>6</w:t>
      </w:r>
      <w:r w:rsidRPr="00064106">
        <w:rPr>
          <w:rFonts w:ascii="Times New Roman CYR" w:hAnsi="Times New Roman CYR" w:cs="Times New Roman CYR"/>
          <w:i/>
        </w:rPr>
        <w:t xml:space="preserve"> </w:t>
      </w:r>
      <w:r w:rsidRPr="00064106">
        <w:rPr>
          <w:i/>
        </w:rPr>
        <w:t>№</w:t>
      </w:r>
      <w:r w:rsidR="00064106">
        <w:rPr>
          <w:i/>
        </w:rPr>
        <w:t>54</w:t>
      </w:r>
    </w:p>
    <w:p w:rsidR="001A58FA" w:rsidRPr="00064106" w:rsidRDefault="001A58FA" w:rsidP="00064106">
      <w:pPr>
        <w:ind w:right="-31"/>
        <w:jc w:val="right"/>
        <w:rPr>
          <w:i/>
        </w:rPr>
      </w:pPr>
    </w:p>
    <w:p w:rsidR="00A76B2F" w:rsidRDefault="00A76B2F" w:rsidP="00064106">
      <w:pPr>
        <w:ind w:right="-31"/>
        <w:jc w:val="center"/>
      </w:pPr>
      <w:r w:rsidRPr="005413ED">
        <w:t>СПИСОК</w:t>
      </w:r>
    </w:p>
    <w:p w:rsidR="001A58FA" w:rsidRDefault="00A76B2F" w:rsidP="00064106">
      <w:pPr>
        <w:ind w:right="-31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5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2835"/>
        <w:gridCol w:w="1843"/>
        <w:gridCol w:w="5986"/>
        <w:gridCol w:w="1385"/>
      </w:tblGrid>
      <w:tr w:rsidR="00A76B2F" w:rsidRPr="005413ED" w:rsidTr="00160722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76B2F" w:rsidRPr="005413ED" w:rsidRDefault="00A76B2F" w:rsidP="00064106">
            <w:pPr>
              <w:ind w:right="-31"/>
              <w:jc w:val="center"/>
            </w:pPr>
            <w:r w:rsidRPr="005413ED">
              <w:t>№</w:t>
            </w:r>
          </w:p>
          <w:p w:rsidR="00A76B2F" w:rsidRPr="005413ED" w:rsidRDefault="00A76B2F" w:rsidP="00064106">
            <w:pPr>
              <w:ind w:right="-31"/>
              <w:jc w:val="center"/>
            </w:pPr>
            <w:r w:rsidRPr="005413ED">
              <w:t>з/п</w:t>
            </w:r>
          </w:p>
        </w:tc>
        <w:tc>
          <w:tcPr>
            <w:tcW w:w="2410" w:type="dxa"/>
            <w:shd w:val="clear" w:color="auto" w:fill="auto"/>
          </w:tcPr>
          <w:p w:rsidR="00A76B2F" w:rsidRPr="005413ED" w:rsidRDefault="00A76B2F" w:rsidP="00064106">
            <w:pPr>
              <w:ind w:right="-31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shd w:val="clear" w:color="auto" w:fill="auto"/>
          </w:tcPr>
          <w:p w:rsidR="00A76B2F" w:rsidRPr="005413ED" w:rsidRDefault="00A76B2F" w:rsidP="001B1D8E">
            <w:pPr>
              <w:ind w:right="-31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76B2F" w:rsidRPr="005413ED" w:rsidRDefault="00A76B2F" w:rsidP="001B1D8E">
            <w:pPr>
              <w:ind w:right="-31"/>
              <w:jc w:val="center"/>
            </w:pPr>
            <w:r w:rsidRPr="005413ED">
              <w:t>Площа земельної ділянки, на яку  припиняється право постійного</w:t>
            </w:r>
            <w:r w:rsidR="001B1D8E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986" w:type="dxa"/>
            <w:shd w:val="clear" w:color="auto" w:fill="auto"/>
          </w:tcPr>
          <w:p w:rsidR="00A76B2F" w:rsidRPr="005413ED" w:rsidRDefault="00A76B2F" w:rsidP="00064106">
            <w:pPr>
              <w:ind w:right="-31"/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shd w:val="clear" w:color="auto" w:fill="auto"/>
          </w:tcPr>
          <w:p w:rsidR="00A76B2F" w:rsidRPr="005413ED" w:rsidRDefault="00A76B2F" w:rsidP="00064106">
            <w:pPr>
              <w:ind w:right="-31"/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A76B2F" w:rsidRPr="005413ED" w:rsidTr="00160722">
        <w:trPr>
          <w:trHeight w:val="175"/>
          <w:jc w:val="center"/>
        </w:trPr>
        <w:tc>
          <w:tcPr>
            <w:tcW w:w="568" w:type="dxa"/>
            <w:shd w:val="clear" w:color="auto" w:fill="auto"/>
          </w:tcPr>
          <w:p w:rsidR="00A76B2F" w:rsidRPr="005413ED" w:rsidRDefault="00A76B2F" w:rsidP="00064106">
            <w:pPr>
              <w:jc w:val="center"/>
            </w:pPr>
            <w:r>
              <w:t>1.</w:t>
            </w:r>
          </w:p>
        </w:tc>
        <w:tc>
          <w:tcPr>
            <w:tcW w:w="2410" w:type="dxa"/>
            <w:shd w:val="clear" w:color="auto" w:fill="auto"/>
          </w:tcPr>
          <w:p w:rsidR="00A76B2F" w:rsidRPr="005413ED" w:rsidRDefault="00A76B2F" w:rsidP="001B1D8E">
            <w:pPr>
              <w:ind w:left="114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A76B2F" w:rsidRPr="005413ED" w:rsidRDefault="00A76B2F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A76B2F" w:rsidRPr="005413ED" w:rsidRDefault="00A76B2F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835" w:type="dxa"/>
            <w:shd w:val="clear" w:color="auto" w:fill="auto"/>
          </w:tcPr>
          <w:p w:rsidR="00A76B2F" w:rsidRPr="005413ED" w:rsidRDefault="00A76B2F" w:rsidP="001B1D8E">
            <w:pPr>
              <w:ind w:left="114"/>
              <w:jc w:val="both"/>
            </w:pPr>
            <w:r w:rsidRPr="005413ED">
              <w:t xml:space="preserve">м. Хмельницький, </w:t>
            </w:r>
          </w:p>
          <w:p w:rsidR="00A76B2F" w:rsidRDefault="00A76B2F" w:rsidP="001B1D8E">
            <w:pPr>
              <w:ind w:left="114"/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D060F1" w:rsidRDefault="00A76B2F" w:rsidP="001B1D8E">
            <w:pPr>
              <w:ind w:left="114"/>
              <w:jc w:val="both"/>
            </w:pPr>
            <w:r w:rsidRPr="005413ED">
              <w:t>гаражний кооператив</w:t>
            </w:r>
            <w:r w:rsidR="00F41338">
              <w:t xml:space="preserve"> </w:t>
            </w:r>
            <w:r>
              <w:t>«Співдружність</w:t>
            </w:r>
            <w:r w:rsidRPr="005413ED">
              <w:t>»</w:t>
            </w:r>
            <w:r w:rsidR="00056BAE">
              <w:t xml:space="preserve">, </w:t>
            </w:r>
          </w:p>
          <w:p w:rsidR="00A76B2F" w:rsidRDefault="00056BAE" w:rsidP="001B1D8E">
            <w:pPr>
              <w:ind w:left="114"/>
              <w:jc w:val="both"/>
            </w:pPr>
            <w:r>
              <w:t>бокс 386</w:t>
            </w:r>
          </w:p>
          <w:p w:rsidR="00A76B2F" w:rsidRPr="005413ED" w:rsidRDefault="00A76B2F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</w:t>
            </w:r>
            <w:r w:rsidR="00056BAE">
              <w:t>2</w:t>
            </w: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A76B2F" w:rsidRDefault="00A76B2F" w:rsidP="001B1D8E">
            <w:pPr>
              <w:ind w:left="114"/>
              <w:jc w:val="center"/>
            </w:pPr>
            <w:r>
              <w:t>25</w:t>
            </w:r>
          </w:p>
        </w:tc>
        <w:tc>
          <w:tcPr>
            <w:tcW w:w="5986" w:type="dxa"/>
            <w:shd w:val="clear" w:color="auto" w:fill="auto"/>
          </w:tcPr>
          <w:p w:rsidR="00A76B2F" w:rsidRDefault="00056BAE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КУЛИК Ніна Іванівна</w:t>
            </w:r>
          </w:p>
          <w:p w:rsidR="00A76B2F" w:rsidRDefault="00202897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A76B2F" w:rsidRDefault="00A76B2F" w:rsidP="001B1D8E">
            <w:pPr>
              <w:ind w:left="114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A76B2F" w:rsidRDefault="00A76B2F" w:rsidP="001B1D8E">
            <w:pPr>
              <w:ind w:left="114"/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 w:rsidR="00056BAE">
              <w:t>, бокс 386</w:t>
            </w:r>
          </w:p>
          <w:p w:rsidR="00A76B2F" w:rsidRDefault="00A76B2F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</w:t>
            </w:r>
            <w:r w:rsidR="00056BAE">
              <w:t>2</w:t>
            </w:r>
            <w:r>
              <w:t>9</w:t>
            </w:r>
          </w:p>
          <w:p w:rsidR="00A76B2F" w:rsidRDefault="00A76B2F" w:rsidP="001B1D8E">
            <w:pPr>
              <w:ind w:left="114"/>
              <w:jc w:val="both"/>
            </w:pPr>
            <w:r>
              <w:t>свідоцтво про право на спадщину за законом</w:t>
            </w:r>
            <w:r w:rsidR="001B1D8E">
              <w:t xml:space="preserve"> </w:t>
            </w:r>
            <w:r w:rsidR="00056BAE">
              <w:t>від 12.06.2019 за р/н1-1478</w:t>
            </w:r>
          </w:p>
          <w:p w:rsidR="00A76B2F" w:rsidRPr="00A055DF" w:rsidRDefault="00A76B2F" w:rsidP="001B1D8E">
            <w:pPr>
              <w:ind w:left="114"/>
              <w:jc w:val="both"/>
              <w:rPr>
                <w:color w:val="000000"/>
              </w:rPr>
            </w:pPr>
            <w:r>
              <w:t>витяг з Державного реєстру речових прав</w:t>
            </w:r>
            <w:r w:rsidR="00056BAE">
              <w:t xml:space="preserve"> на нерухоме майно про реєстрацію права власності</w:t>
            </w:r>
            <w:r>
              <w:t xml:space="preserve"> </w:t>
            </w:r>
            <w:r w:rsidR="00056BAE">
              <w:t xml:space="preserve">від 12.06.2019 </w:t>
            </w:r>
            <w:proofErr w:type="spellStart"/>
            <w:r w:rsidR="00056BAE">
              <w:t>інд</w:t>
            </w:r>
            <w:proofErr w:type="spellEnd"/>
            <w:r w:rsidR="00056BAE">
              <w:t>/н170199997</w:t>
            </w:r>
          </w:p>
          <w:p w:rsidR="001A58FA" w:rsidRPr="00014FD7" w:rsidRDefault="00A76B2F" w:rsidP="001B1D8E">
            <w:pPr>
              <w:ind w:lef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1B1D8E">
              <w:t xml:space="preserve"> </w:t>
            </w:r>
            <w:r w:rsidR="00056BAE">
              <w:t>1850514168101</w:t>
            </w:r>
          </w:p>
        </w:tc>
        <w:tc>
          <w:tcPr>
            <w:tcW w:w="1385" w:type="dxa"/>
            <w:shd w:val="clear" w:color="auto" w:fill="auto"/>
          </w:tcPr>
          <w:p w:rsidR="00A76B2F" w:rsidRDefault="00A76B2F" w:rsidP="00064106">
            <w:pPr>
              <w:jc w:val="center"/>
            </w:pPr>
            <w:r>
              <w:t>25</w:t>
            </w:r>
          </w:p>
        </w:tc>
      </w:tr>
      <w:tr w:rsidR="001A58FA" w:rsidRPr="005413ED" w:rsidTr="00160722">
        <w:trPr>
          <w:trHeight w:val="175"/>
          <w:jc w:val="center"/>
        </w:trPr>
        <w:tc>
          <w:tcPr>
            <w:tcW w:w="568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17</w:t>
            </w:r>
          </w:p>
        </w:tc>
        <w:tc>
          <w:tcPr>
            <w:tcW w:w="2835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</w:pPr>
            <w:r w:rsidRPr="005413ED">
              <w:t xml:space="preserve">м. Хмельницький, </w:t>
            </w:r>
          </w:p>
          <w:p w:rsidR="001A58FA" w:rsidRDefault="001A58FA" w:rsidP="001B1D8E">
            <w:pPr>
              <w:ind w:left="114"/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360109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 w:rsidR="001B1D8E">
              <w:t xml:space="preserve"> </w:t>
            </w:r>
            <w:r>
              <w:t>«Новатор</w:t>
            </w:r>
            <w:r w:rsidRPr="005413ED">
              <w:t>»</w:t>
            </w:r>
            <w:r>
              <w:t xml:space="preserve">, </w:t>
            </w:r>
          </w:p>
          <w:p w:rsidR="001A58FA" w:rsidRDefault="001A58FA" w:rsidP="001B1D8E">
            <w:pPr>
              <w:ind w:left="114"/>
              <w:jc w:val="both"/>
            </w:pPr>
            <w:r>
              <w:t>блок 9, бокс 426</w:t>
            </w:r>
          </w:p>
          <w:p w:rsidR="001A58FA" w:rsidRPr="005413ED" w:rsidRDefault="001A58FA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993</w:t>
            </w:r>
          </w:p>
        </w:tc>
        <w:tc>
          <w:tcPr>
            <w:tcW w:w="1843" w:type="dxa"/>
            <w:shd w:val="clear" w:color="auto" w:fill="auto"/>
          </w:tcPr>
          <w:p w:rsidR="001A58FA" w:rsidRDefault="001A58FA" w:rsidP="001B1D8E">
            <w:pPr>
              <w:ind w:left="114"/>
              <w:jc w:val="center"/>
            </w:pPr>
            <w:r>
              <w:t>21</w:t>
            </w:r>
          </w:p>
        </w:tc>
        <w:tc>
          <w:tcPr>
            <w:tcW w:w="5986" w:type="dxa"/>
            <w:shd w:val="clear" w:color="auto" w:fill="auto"/>
          </w:tcPr>
          <w:p w:rsidR="001A58FA" w:rsidRDefault="001A58FA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ЯЦКОВ Юрій Васильович</w:t>
            </w:r>
          </w:p>
          <w:p w:rsidR="001A58FA" w:rsidRDefault="00202897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1A58FA" w:rsidRDefault="001A58FA" w:rsidP="001B1D8E">
            <w:pPr>
              <w:ind w:left="114"/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1A58FA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блок 9, бокс 426</w:t>
            </w:r>
          </w:p>
          <w:p w:rsidR="001A58FA" w:rsidRDefault="001A58FA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993</w:t>
            </w:r>
          </w:p>
          <w:p w:rsidR="001A58FA" w:rsidRDefault="001A58FA" w:rsidP="001B1D8E">
            <w:pPr>
              <w:ind w:left="114"/>
              <w:jc w:val="both"/>
            </w:pPr>
            <w:r>
              <w:t>договір купівлі-продажу від 13.01.1995 за р/н5-215</w:t>
            </w:r>
          </w:p>
          <w:p w:rsidR="001A58FA" w:rsidRDefault="001A58FA" w:rsidP="001B1D8E">
            <w:pPr>
              <w:ind w:left="114"/>
              <w:jc w:val="both"/>
            </w:pPr>
            <w:r>
              <w:t>наказ управління архітектури та містобудування</w:t>
            </w:r>
            <w:r w:rsidR="001B1D8E">
              <w:t xml:space="preserve"> </w:t>
            </w:r>
            <w:r>
              <w:t>від 10.09.2025 №641/01-26</w:t>
            </w:r>
          </w:p>
          <w:p w:rsidR="001A58FA" w:rsidRPr="00A52EB7" w:rsidRDefault="001A58FA" w:rsidP="001B1D8E">
            <w:pPr>
              <w:ind w:left="114"/>
              <w:jc w:val="both"/>
            </w:pPr>
            <w:r>
              <w:lastRenderedPageBreak/>
              <w:t>право власності зареєстроване 24.01.1995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р/н5-425</w:t>
            </w:r>
          </w:p>
        </w:tc>
        <w:tc>
          <w:tcPr>
            <w:tcW w:w="1385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lastRenderedPageBreak/>
              <w:t>21</w:t>
            </w:r>
          </w:p>
        </w:tc>
      </w:tr>
      <w:tr w:rsidR="001A58FA" w:rsidRPr="005413ED" w:rsidTr="00160722">
        <w:trPr>
          <w:trHeight w:val="175"/>
          <w:jc w:val="center"/>
        </w:trPr>
        <w:tc>
          <w:tcPr>
            <w:tcW w:w="568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lastRenderedPageBreak/>
              <w:t xml:space="preserve">3. </w:t>
            </w:r>
          </w:p>
        </w:tc>
        <w:tc>
          <w:tcPr>
            <w:tcW w:w="2410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835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</w:pPr>
            <w:r w:rsidRPr="005413ED">
              <w:t xml:space="preserve">м. Хмельницький, </w:t>
            </w:r>
          </w:p>
          <w:p w:rsidR="001A58FA" w:rsidRDefault="001A58FA" w:rsidP="001B1D8E">
            <w:pPr>
              <w:ind w:left="114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D060F1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 w:rsidR="00F41338">
              <w:t xml:space="preserve"> </w:t>
            </w:r>
            <w:r>
              <w:t>«Авіатор</w:t>
            </w:r>
            <w:r w:rsidRPr="005413ED">
              <w:t>»</w:t>
            </w:r>
            <w:r>
              <w:t xml:space="preserve">, </w:t>
            </w:r>
          </w:p>
          <w:p w:rsidR="001A58FA" w:rsidRDefault="001A58FA" w:rsidP="001B1D8E">
            <w:pPr>
              <w:ind w:left="114"/>
              <w:jc w:val="both"/>
            </w:pPr>
            <w:r>
              <w:t>блок А, бокс 22</w:t>
            </w:r>
          </w:p>
          <w:p w:rsidR="001A58FA" w:rsidRPr="005413ED" w:rsidRDefault="001A58FA" w:rsidP="001B1D8E">
            <w:pPr>
              <w:ind w:left="114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234</w:t>
            </w:r>
          </w:p>
        </w:tc>
        <w:tc>
          <w:tcPr>
            <w:tcW w:w="1843" w:type="dxa"/>
            <w:shd w:val="clear" w:color="auto" w:fill="auto"/>
          </w:tcPr>
          <w:p w:rsidR="001A58FA" w:rsidRDefault="001A58FA" w:rsidP="001B1D8E">
            <w:pPr>
              <w:ind w:left="114"/>
              <w:jc w:val="center"/>
            </w:pPr>
            <w:r>
              <w:t>27</w:t>
            </w:r>
          </w:p>
        </w:tc>
        <w:tc>
          <w:tcPr>
            <w:tcW w:w="5986" w:type="dxa"/>
            <w:shd w:val="clear" w:color="auto" w:fill="auto"/>
          </w:tcPr>
          <w:p w:rsidR="001A58FA" w:rsidRDefault="001A58FA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ТАРАШЕВСЬКИЙ Альберт Антонович</w:t>
            </w:r>
          </w:p>
          <w:p w:rsidR="001A58FA" w:rsidRDefault="00202897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1A58FA" w:rsidRDefault="001A58FA" w:rsidP="001B1D8E">
            <w:pPr>
              <w:ind w:left="114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1A58FA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А, бокс 22</w:t>
            </w:r>
          </w:p>
          <w:p w:rsidR="001A58FA" w:rsidRDefault="001A58FA" w:rsidP="001B1D8E">
            <w:pPr>
              <w:ind w:left="114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234</w:t>
            </w:r>
          </w:p>
          <w:p w:rsidR="001A58FA" w:rsidRDefault="001A58FA" w:rsidP="001B1D8E">
            <w:pPr>
              <w:ind w:left="114"/>
              <w:jc w:val="both"/>
            </w:pPr>
            <w:r>
              <w:t>свідоцтво про право особистої власності на гараж</w:t>
            </w:r>
            <w:r w:rsidR="001B1D8E">
              <w:t xml:space="preserve"> </w:t>
            </w:r>
            <w:r>
              <w:t xml:space="preserve">від 28.01.2003 </w:t>
            </w:r>
          </w:p>
          <w:p w:rsidR="001A58FA" w:rsidRDefault="001A58FA" w:rsidP="001B1D8E">
            <w:pPr>
              <w:ind w:left="114"/>
              <w:jc w:val="both"/>
            </w:pPr>
            <w:r>
              <w:t>лист управління архітектури та містобудування від 09.07.2024 №1-01-1275</w:t>
            </w:r>
          </w:p>
          <w:p w:rsidR="001A58FA" w:rsidRPr="00014FD7" w:rsidRDefault="001A58FA" w:rsidP="001B1D8E">
            <w:pPr>
              <w:ind w:left="114"/>
              <w:jc w:val="both"/>
            </w:pPr>
            <w:r>
              <w:t>право власності зареєстроване 28.01.2003 в</w:t>
            </w:r>
            <w:r w:rsidRPr="001020F0">
              <w:t xml:space="preserve"> Хмельницькому</w:t>
            </w:r>
            <w:r>
              <w:t xml:space="preserve"> бюро технічної інвентаризації в реєстровій книзі за р/</w:t>
            </w:r>
            <w:proofErr w:type="spellStart"/>
            <w:r>
              <w:t>нА</w:t>
            </w:r>
            <w:proofErr w:type="spellEnd"/>
            <w:r>
              <w:t>/22</w:t>
            </w:r>
          </w:p>
        </w:tc>
        <w:tc>
          <w:tcPr>
            <w:tcW w:w="1385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t>27</w:t>
            </w:r>
          </w:p>
        </w:tc>
      </w:tr>
      <w:tr w:rsidR="001A58FA" w:rsidRPr="005413ED" w:rsidTr="00160722">
        <w:trPr>
          <w:trHeight w:val="175"/>
          <w:jc w:val="center"/>
        </w:trPr>
        <w:tc>
          <w:tcPr>
            <w:tcW w:w="568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t>4.</w:t>
            </w:r>
          </w:p>
        </w:tc>
        <w:tc>
          <w:tcPr>
            <w:tcW w:w="2410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1A58FA" w:rsidRPr="005413ED" w:rsidRDefault="001A58FA" w:rsidP="001B1D8E">
            <w:pPr>
              <w:ind w:left="114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835" w:type="dxa"/>
            <w:shd w:val="clear" w:color="auto" w:fill="auto"/>
          </w:tcPr>
          <w:p w:rsidR="001A58FA" w:rsidRPr="005413ED" w:rsidRDefault="001A58FA" w:rsidP="001B1D8E">
            <w:pPr>
              <w:ind w:left="114"/>
              <w:jc w:val="both"/>
            </w:pPr>
            <w:r w:rsidRPr="005413ED">
              <w:t xml:space="preserve">м. Хмельницький, </w:t>
            </w:r>
          </w:p>
          <w:p w:rsidR="001A58FA" w:rsidRDefault="001A58FA" w:rsidP="001B1D8E">
            <w:pPr>
              <w:ind w:left="114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360109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 w:rsidR="00D060F1">
              <w:t xml:space="preserve"> </w:t>
            </w:r>
            <w:r>
              <w:t>«Авіатор</w:t>
            </w:r>
            <w:r w:rsidRPr="005413ED">
              <w:t>»</w:t>
            </w:r>
            <w:r>
              <w:t xml:space="preserve">, </w:t>
            </w:r>
          </w:p>
          <w:p w:rsidR="001A58FA" w:rsidRDefault="001A58FA" w:rsidP="001B1D8E">
            <w:pPr>
              <w:ind w:left="114"/>
              <w:jc w:val="both"/>
            </w:pPr>
            <w:r>
              <w:t>блок В, бокс 20В</w:t>
            </w:r>
          </w:p>
          <w:p w:rsidR="001A58FA" w:rsidRPr="005413ED" w:rsidRDefault="001A58FA" w:rsidP="001B1D8E">
            <w:pPr>
              <w:ind w:left="114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233</w:t>
            </w:r>
          </w:p>
        </w:tc>
        <w:tc>
          <w:tcPr>
            <w:tcW w:w="1843" w:type="dxa"/>
            <w:shd w:val="clear" w:color="auto" w:fill="auto"/>
          </w:tcPr>
          <w:p w:rsidR="001A58FA" w:rsidRDefault="001A58FA" w:rsidP="001B1D8E">
            <w:pPr>
              <w:ind w:left="114"/>
              <w:jc w:val="center"/>
            </w:pPr>
            <w:r>
              <w:t>28</w:t>
            </w:r>
          </w:p>
        </w:tc>
        <w:tc>
          <w:tcPr>
            <w:tcW w:w="5986" w:type="dxa"/>
            <w:shd w:val="clear" w:color="auto" w:fill="auto"/>
          </w:tcPr>
          <w:p w:rsidR="001A58FA" w:rsidRDefault="001A58FA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ТАРАШЕВСЬКИЙ Альберт Антонович</w:t>
            </w:r>
          </w:p>
          <w:p w:rsidR="001A58FA" w:rsidRDefault="00202897" w:rsidP="001B1D8E">
            <w:pPr>
              <w:ind w:left="114"/>
              <w:jc w:val="both"/>
            </w:pPr>
            <w:r>
              <w:rPr>
                <w:color w:val="000000"/>
              </w:rPr>
              <w:t>…</w:t>
            </w:r>
          </w:p>
          <w:p w:rsidR="001A58FA" w:rsidRDefault="001A58FA" w:rsidP="001B1D8E">
            <w:pPr>
              <w:ind w:left="114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1A58FA" w:rsidRDefault="001A58FA" w:rsidP="001B1D8E">
            <w:pPr>
              <w:ind w:left="114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В, бокс 20В</w:t>
            </w:r>
          </w:p>
          <w:p w:rsidR="001A58FA" w:rsidRDefault="001A58FA" w:rsidP="001B1D8E">
            <w:pPr>
              <w:ind w:left="114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233</w:t>
            </w:r>
          </w:p>
          <w:p w:rsidR="001A58FA" w:rsidRDefault="001A58FA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21.06.2023 за р/н1017</w:t>
            </w:r>
          </w:p>
          <w:p w:rsidR="001A58FA" w:rsidRDefault="001A58FA" w:rsidP="001B1D8E">
            <w:pPr>
              <w:ind w:left="114"/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21.06.2023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/н336512190</w:t>
            </w:r>
            <w:r>
              <w:t xml:space="preserve"> </w:t>
            </w:r>
          </w:p>
          <w:p w:rsidR="001A58FA" w:rsidRPr="00BC0340" w:rsidRDefault="001A58FA" w:rsidP="001B1D8E">
            <w:pPr>
              <w:ind w:left="114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2753240468040</w:t>
            </w:r>
          </w:p>
        </w:tc>
        <w:tc>
          <w:tcPr>
            <w:tcW w:w="1385" w:type="dxa"/>
            <w:shd w:val="clear" w:color="auto" w:fill="auto"/>
          </w:tcPr>
          <w:p w:rsidR="001A58FA" w:rsidRDefault="001A58FA" w:rsidP="00064106">
            <w:pPr>
              <w:jc w:val="center"/>
            </w:pPr>
            <w:r>
              <w:t>28</w:t>
            </w:r>
          </w:p>
        </w:tc>
      </w:tr>
      <w:tr w:rsidR="00BE46A8" w:rsidRPr="005413ED" w:rsidTr="00160722">
        <w:trPr>
          <w:trHeight w:val="175"/>
          <w:jc w:val="center"/>
        </w:trPr>
        <w:tc>
          <w:tcPr>
            <w:tcW w:w="568" w:type="dxa"/>
            <w:shd w:val="clear" w:color="auto" w:fill="auto"/>
          </w:tcPr>
          <w:p w:rsidR="00BE46A8" w:rsidRDefault="00BE46A8" w:rsidP="00064106">
            <w:pPr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auto"/>
          </w:tcPr>
          <w:p w:rsidR="00BE46A8" w:rsidRPr="005413ED" w:rsidRDefault="00BE46A8" w:rsidP="001B1D8E">
            <w:pPr>
              <w:ind w:left="114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BE46A8" w:rsidRPr="005413ED" w:rsidRDefault="00BE46A8" w:rsidP="001B1D8E">
            <w:pPr>
              <w:ind w:left="114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BE46A8" w:rsidRPr="005413ED" w:rsidRDefault="00BE46A8" w:rsidP="00445263">
            <w:pPr>
              <w:ind w:left="114"/>
              <w:jc w:val="both"/>
              <w:rPr>
                <w:rFonts w:eastAsia="Arial Unicode MS"/>
              </w:rPr>
            </w:pPr>
            <w:r w:rsidRPr="005413ED">
              <w:lastRenderedPageBreak/>
              <w:t>в</w:t>
            </w:r>
            <w:r>
              <w:t>ул. Тернопільська, 17</w:t>
            </w:r>
          </w:p>
        </w:tc>
        <w:tc>
          <w:tcPr>
            <w:tcW w:w="2835" w:type="dxa"/>
            <w:shd w:val="clear" w:color="auto" w:fill="auto"/>
          </w:tcPr>
          <w:p w:rsidR="00BE46A8" w:rsidRPr="005413ED" w:rsidRDefault="00BE46A8" w:rsidP="001B1D8E">
            <w:pPr>
              <w:ind w:left="114"/>
              <w:jc w:val="both"/>
            </w:pPr>
            <w:r w:rsidRPr="005413ED">
              <w:lastRenderedPageBreak/>
              <w:t xml:space="preserve">м. Хмельницький, </w:t>
            </w:r>
          </w:p>
          <w:p w:rsidR="00BE46A8" w:rsidRDefault="00BE46A8" w:rsidP="001B1D8E">
            <w:pPr>
              <w:ind w:left="114"/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BE46A8" w:rsidRDefault="00BE46A8" w:rsidP="001B1D8E">
            <w:pPr>
              <w:ind w:left="114"/>
              <w:jc w:val="both"/>
            </w:pPr>
            <w:r w:rsidRPr="005413ED">
              <w:lastRenderedPageBreak/>
              <w:t>гаражний кооператив</w:t>
            </w:r>
            <w:r w:rsidR="00D060F1">
              <w:t xml:space="preserve"> </w:t>
            </w:r>
            <w:r>
              <w:t>«Новатор</w:t>
            </w:r>
            <w:r w:rsidRPr="005413ED">
              <w:t>»</w:t>
            </w:r>
            <w:r>
              <w:t xml:space="preserve">, </w:t>
            </w:r>
          </w:p>
          <w:p w:rsidR="00BE46A8" w:rsidRDefault="00BE46A8" w:rsidP="001B1D8E">
            <w:pPr>
              <w:ind w:left="114"/>
              <w:jc w:val="both"/>
            </w:pPr>
            <w:r>
              <w:t>блок 6, бокс 264</w:t>
            </w:r>
          </w:p>
          <w:p w:rsidR="00BE46A8" w:rsidRPr="005413ED" w:rsidRDefault="00BE46A8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</w:t>
            </w:r>
            <w:r>
              <w:t>1002</w:t>
            </w:r>
          </w:p>
        </w:tc>
        <w:tc>
          <w:tcPr>
            <w:tcW w:w="1843" w:type="dxa"/>
            <w:shd w:val="clear" w:color="auto" w:fill="auto"/>
          </w:tcPr>
          <w:p w:rsidR="00BE46A8" w:rsidRDefault="00BE46A8" w:rsidP="001B1D8E">
            <w:pPr>
              <w:ind w:left="114"/>
              <w:jc w:val="center"/>
            </w:pPr>
            <w:r>
              <w:lastRenderedPageBreak/>
              <w:t>21</w:t>
            </w:r>
          </w:p>
        </w:tc>
        <w:tc>
          <w:tcPr>
            <w:tcW w:w="5986" w:type="dxa"/>
            <w:shd w:val="clear" w:color="auto" w:fill="auto"/>
          </w:tcPr>
          <w:p w:rsidR="00BE46A8" w:rsidRDefault="00BE46A8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ЛОБОДА Тетяна Павлівна</w:t>
            </w:r>
          </w:p>
          <w:p w:rsidR="00BE46A8" w:rsidRDefault="00F41338" w:rsidP="001B1D8E">
            <w:pPr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BE46A8" w:rsidRDefault="00BE46A8" w:rsidP="001B1D8E">
            <w:pPr>
              <w:ind w:left="114"/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BE46A8" w:rsidRDefault="00BE46A8" w:rsidP="001B1D8E">
            <w:pPr>
              <w:ind w:left="114"/>
              <w:jc w:val="both"/>
            </w:pPr>
            <w:r w:rsidRPr="005413ED">
              <w:lastRenderedPageBreak/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блок 6, бокс 264</w:t>
            </w:r>
          </w:p>
          <w:p w:rsidR="00BE46A8" w:rsidRDefault="00BE46A8" w:rsidP="001B1D8E">
            <w:pPr>
              <w:ind w:left="114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</w:t>
            </w:r>
            <w:r>
              <w:t>1002</w:t>
            </w:r>
          </w:p>
          <w:p w:rsidR="00BE46A8" w:rsidRDefault="00BE46A8" w:rsidP="001B1D8E">
            <w:pPr>
              <w:ind w:left="114"/>
              <w:jc w:val="both"/>
            </w:pPr>
            <w:r>
              <w:t>свідоцтво про право на спадщину за законом від 02.09.2025 за р/н920</w:t>
            </w:r>
          </w:p>
          <w:p w:rsidR="00BE46A8" w:rsidRDefault="00BE46A8" w:rsidP="001B1D8E">
            <w:pPr>
              <w:ind w:left="114"/>
              <w:jc w:val="both"/>
            </w:pPr>
            <w:r>
              <w:t xml:space="preserve">витяг з Державного реєстру речових прав від 02.09.2025 </w:t>
            </w:r>
            <w:proofErr w:type="spellStart"/>
            <w:r>
              <w:t>інд</w:t>
            </w:r>
            <w:proofErr w:type="spellEnd"/>
            <w:r>
              <w:t>/н441830077</w:t>
            </w:r>
          </w:p>
          <w:p w:rsidR="00BE46A8" w:rsidRPr="00A52EB7" w:rsidRDefault="00BE46A8" w:rsidP="001B1D8E">
            <w:pPr>
              <w:ind w:lef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1B1D8E">
              <w:t xml:space="preserve"> </w:t>
            </w:r>
            <w:r>
              <w:t>3196478068040</w:t>
            </w:r>
          </w:p>
        </w:tc>
        <w:tc>
          <w:tcPr>
            <w:tcW w:w="1385" w:type="dxa"/>
            <w:shd w:val="clear" w:color="auto" w:fill="auto"/>
          </w:tcPr>
          <w:p w:rsidR="00BE46A8" w:rsidRDefault="00BE46A8" w:rsidP="00064106">
            <w:pPr>
              <w:jc w:val="center"/>
            </w:pPr>
            <w:r>
              <w:lastRenderedPageBreak/>
              <w:t>21</w:t>
            </w:r>
          </w:p>
        </w:tc>
      </w:tr>
    </w:tbl>
    <w:p w:rsidR="00A76B2F" w:rsidRDefault="00A76B2F" w:rsidP="00064106">
      <w:pPr>
        <w:ind w:right="-109"/>
        <w:jc w:val="both"/>
      </w:pPr>
    </w:p>
    <w:p w:rsidR="00BE46A8" w:rsidRDefault="00BE46A8" w:rsidP="00064106">
      <w:pPr>
        <w:ind w:right="-109" w:firstLine="1134"/>
        <w:jc w:val="both"/>
      </w:pPr>
    </w:p>
    <w:p w:rsidR="00BE46A8" w:rsidRDefault="00BE46A8" w:rsidP="00064106">
      <w:pPr>
        <w:ind w:right="-109" w:firstLine="1134"/>
        <w:jc w:val="both"/>
      </w:pPr>
    </w:p>
    <w:p w:rsidR="00064106" w:rsidRPr="00766A08" w:rsidRDefault="00064106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064106" w:rsidRPr="00766A08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12015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12015" w:rsidRDefault="00412015" w:rsidP="00064106">
      <w:pPr>
        <w:ind w:left="11340" w:right="-109" w:firstLine="13"/>
        <w:jc w:val="both"/>
      </w:pPr>
    </w:p>
    <w:p w:rsidR="00064106" w:rsidRPr="00064106" w:rsidRDefault="00064106" w:rsidP="00064106">
      <w:pPr>
        <w:spacing w:line="228" w:lineRule="auto"/>
        <w:ind w:right="-31"/>
        <w:jc w:val="right"/>
        <w:rPr>
          <w:i/>
        </w:rPr>
      </w:pPr>
      <w:r>
        <w:br w:type="page"/>
      </w:r>
      <w:r>
        <w:rPr>
          <w:i/>
        </w:rPr>
        <w:lastRenderedPageBreak/>
        <w:t>Додаток 2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7E08C1" w:rsidRDefault="007E08C1" w:rsidP="00064106">
      <w:pPr>
        <w:ind w:left="11340" w:right="-109" w:firstLine="13"/>
        <w:jc w:val="both"/>
      </w:pPr>
    </w:p>
    <w:p w:rsidR="007E08C1" w:rsidRDefault="007E08C1" w:rsidP="00064106">
      <w:pPr>
        <w:jc w:val="center"/>
      </w:pPr>
      <w:r>
        <w:t>СПИСОК</w:t>
      </w:r>
    </w:p>
    <w:p w:rsidR="007E08C1" w:rsidRDefault="007E08C1" w:rsidP="00064106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976"/>
        <w:gridCol w:w="1843"/>
        <w:gridCol w:w="5255"/>
        <w:gridCol w:w="1491"/>
      </w:tblGrid>
      <w:tr w:rsidR="007E08C1" w:rsidTr="00160722">
        <w:trPr>
          <w:tblHeader/>
          <w:jc w:val="center"/>
        </w:trPr>
        <w:tc>
          <w:tcPr>
            <w:tcW w:w="540" w:type="dxa"/>
          </w:tcPr>
          <w:p w:rsidR="007E08C1" w:rsidRDefault="007E08C1" w:rsidP="00064106">
            <w:pPr>
              <w:jc w:val="center"/>
            </w:pPr>
            <w:r>
              <w:t>№</w:t>
            </w:r>
          </w:p>
          <w:p w:rsidR="007E08C1" w:rsidRDefault="007E08C1" w:rsidP="00064106">
            <w:pPr>
              <w:jc w:val="center"/>
            </w:pPr>
            <w:r>
              <w:t>з/п</w:t>
            </w:r>
          </w:p>
        </w:tc>
        <w:tc>
          <w:tcPr>
            <w:tcW w:w="2853" w:type="dxa"/>
          </w:tcPr>
          <w:p w:rsidR="007E08C1" w:rsidRDefault="007E08C1" w:rsidP="001B1D8E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976" w:type="dxa"/>
          </w:tcPr>
          <w:p w:rsidR="007E08C1" w:rsidRDefault="007E08C1" w:rsidP="001B1D8E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</w:tcPr>
          <w:p w:rsidR="007E08C1" w:rsidRDefault="007E08C1" w:rsidP="00064106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55" w:type="dxa"/>
          </w:tcPr>
          <w:p w:rsidR="007E08C1" w:rsidRDefault="007E08C1" w:rsidP="00064106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</w:tcPr>
          <w:p w:rsidR="007E08C1" w:rsidRDefault="007E08C1" w:rsidP="00064106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7E08C1" w:rsidTr="00160722">
        <w:trPr>
          <w:trHeight w:val="1537"/>
          <w:jc w:val="center"/>
        </w:trPr>
        <w:tc>
          <w:tcPr>
            <w:tcW w:w="540" w:type="dxa"/>
          </w:tcPr>
          <w:p w:rsidR="007E08C1" w:rsidRDefault="007E08C1" w:rsidP="00064106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853" w:type="dxa"/>
          </w:tcPr>
          <w:p w:rsidR="007E08C1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АНДРУШКО Алла Володимирівна</w:t>
            </w:r>
          </w:p>
          <w:p w:rsidR="007E08C1" w:rsidRDefault="00F41338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976" w:type="dxa"/>
          </w:tcPr>
          <w:p w:rsidR="007E08C1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7E08C1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Степана Бандери, 57/2, </w:t>
            </w:r>
          </w:p>
          <w:p w:rsidR="007E08C1" w:rsidRPr="00F34F54" w:rsidRDefault="007E08C1" w:rsidP="001B1D8E">
            <w:pPr>
              <w:jc w:val="both"/>
            </w:pPr>
            <w:r>
              <w:rPr>
                <w:rFonts w:eastAsia="Arial Unicode MS"/>
              </w:rPr>
              <w:t>гаражний кооператив</w:t>
            </w:r>
            <w:r w:rsidR="00F41338">
              <w:rPr>
                <w:rFonts w:eastAsia="Arial Unicode MS"/>
              </w:rPr>
              <w:t xml:space="preserve"> </w:t>
            </w:r>
            <w:r w:rsidRPr="009B1E07">
              <w:t>«</w:t>
            </w:r>
            <w:r>
              <w:t>Рибалко</w:t>
            </w:r>
            <w:r w:rsidRPr="009B1E07">
              <w:t>»</w:t>
            </w:r>
            <w:r>
              <w:t xml:space="preserve">, блок Е, </w:t>
            </w:r>
            <w:r>
              <w:rPr>
                <w:rFonts w:eastAsia="Arial Unicode MS"/>
              </w:rPr>
              <w:t>бокс 46</w:t>
            </w:r>
          </w:p>
          <w:p w:rsidR="007E08C1" w:rsidRDefault="007E08C1" w:rsidP="001B1D8E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0568</w:t>
            </w:r>
          </w:p>
        </w:tc>
        <w:tc>
          <w:tcPr>
            <w:tcW w:w="1843" w:type="dxa"/>
          </w:tcPr>
          <w:p w:rsidR="007E08C1" w:rsidRDefault="007E08C1" w:rsidP="001B1D8E">
            <w:pPr>
              <w:jc w:val="center"/>
            </w:pPr>
            <w:r>
              <w:t>22</w:t>
            </w:r>
          </w:p>
          <w:p w:rsidR="007E08C1" w:rsidRDefault="007E08C1" w:rsidP="001B1D8E">
            <w:pPr>
              <w:jc w:val="both"/>
            </w:pPr>
          </w:p>
        </w:tc>
        <w:tc>
          <w:tcPr>
            <w:tcW w:w="5255" w:type="dxa"/>
          </w:tcPr>
          <w:p w:rsidR="007E08C1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АНДРУШКО Алла Володимирівна</w:t>
            </w:r>
          </w:p>
          <w:p w:rsidR="007E08C1" w:rsidRDefault="00F41338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7E08C1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вул. Степана Бандери, 57/2, </w:t>
            </w:r>
          </w:p>
          <w:p w:rsidR="007E08C1" w:rsidRPr="00F34F54" w:rsidRDefault="007E08C1" w:rsidP="001B1D8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 w:rsidRPr="009B1E07">
              <w:t>«</w:t>
            </w:r>
            <w:r>
              <w:t>Рибалко</w:t>
            </w:r>
            <w:r w:rsidRPr="009B1E07">
              <w:t>»</w:t>
            </w:r>
            <w:r>
              <w:t xml:space="preserve">, блок Е, </w:t>
            </w:r>
            <w:r>
              <w:rPr>
                <w:rFonts w:eastAsia="Arial Unicode MS"/>
              </w:rPr>
              <w:t>бокс 46</w:t>
            </w:r>
          </w:p>
          <w:p w:rsidR="007E08C1" w:rsidRDefault="007E08C1" w:rsidP="001B1D8E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0568</w:t>
            </w:r>
          </w:p>
          <w:p w:rsidR="007E08C1" w:rsidRDefault="007E08C1" w:rsidP="001B1D8E">
            <w:pPr>
              <w:jc w:val="both"/>
            </w:pPr>
            <w:r>
              <w:t xml:space="preserve">заяви громадянки від 06.10.2025   </w:t>
            </w:r>
          </w:p>
          <w:p w:rsidR="007E08C1" w:rsidRPr="00402F2E" w:rsidRDefault="007E08C1" w:rsidP="001B1D8E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18.09.2025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/н444073139</w:t>
            </w:r>
          </w:p>
          <w:p w:rsidR="007E08C1" w:rsidRPr="002B275F" w:rsidRDefault="007E08C1" w:rsidP="001B1D8E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064106">
              <w:t xml:space="preserve"> </w:t>
            </w:r>
            <w:r>
              <w:t>3204718068040</w:t>
            </w:r>
          </w:p>
        </w:tc>
        <w:tc>
          <w:tcPr>
            <w:tcW w:w="1491" w:type="dxa"/>
          </w:tcPr>
          <w:p w:rsidR="007E08C1" w:rsidRDefault="007E08C1" w:rsidP="00064106">
            <w:pPr>
              <w:jc w:val="center"/>
            </w:pPr>
            <w:r>
              <w:t>22</w:t>
            </w:r>
          </w:p>
          <w:p w:rsidR="007E08C1" w:rsidRDefault="007E08C1" w:rsidP="00064106">
            <w:pPr>
              <w:jc w:val="center"/>
            </w:pPr>
          </w:p>
        </w:tc>
      </w:tr>
    </w:tbl>
    <w:p w:rsidR="007E08C1" w:rsidRDefault="007E08C1" w:rsidP="00064106">
      <w:pPr>
        <w:ind w:right="-109"/>
        <w:jc w:val="both"/>
        <w:rPr>
          <w:rFonts w:ascii="Times New Roman CYR" w:hAnsi="Times New Roman CYR" w:cs="Times New Roman CYR"/>
        </w:rPr>
      </w:pPr>
    </w:p>
    <w:p w:rsidR="00064106" w:rsidRPr="00766A08" w:rsidRDefault="00064106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064106" w:rsidRPr="00766A08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Default="00064106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064106" w:rsidRDefault="00064106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7E08C1" w:rsidRDefault="00A76B2F" w:rsidP="00064106">
      <w:pPr>
        <w:ind w:left="1274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</w:t>
      </w:r>
    </w:p>
    <w:p w:rsidR="007E08C1" w:rsidRDefault="007E08C1" w:rsidP="0006410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064106" w:rsidRPr="00064106" w:rsidRDefault="00064106" w:rsidP="00064106">
      <w:pPr>
        <w:spacing w:line="228" w:lineRule="auto"/>
        <w:ind w:right="-31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3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412015" w:rsidRDefault="00412015" w:rsidP="00064106">
      <w:pPr>
        <w:ind w:left="12744" w:right="-109"/>
        <w:jc w:val="both"/>
      </w:pPr>
    </w:p>
    <w:p w:rsidR="00412015" w:rsidRDefault="00412015" w:rsidP="00064106">
      <w:pPr>
        <w:jc w:val="center"/>
      </w:pPr>
      <w:r>
        <w:t>СПИСОК</w:t>
      </w:r>
    </w:p>
    <w:p w:rsidR="00412015" w:rsidRDefault="00412015" w:rsidP="00064106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 xml:space="preserve">ведення садівництва – землі </w:t>
      </w:r>
      <w:r w:rsidRPr="00C9309A">
        <w:rPr>
          <w:spacing w:val="-4"/>
        </w:rPr>
        <w:t>сільськогосподарського призначення</w:t>
      </w:r>
      <w:r w:rsidRPr="00BC1F88">
        <w:t xml:space="preserve"> </w:t>
      </w:r>
      <w:r>
        <w:t>із земель міської ради</w:t>
      </w:r>
    </w:p>
    <w:tbl>
      <w:tblPr>
        <w:tblW w:w="15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45"/>
        <w:gridCol w:w="2868"/>
        <w:gridCol w:w="1843"/>
        <w:gridCol w:w="5254"/>
        <w:gridCol w:w="1491"/>
      </w:tblGrid>
      <w:tr w:rsidR="00412015" w:rsidTr="00160722">
        <w:trPr>
          <w:tblHeader/>
          <w:jc w:val="center"/>
        </w:trPr>
        <w:tc>
          <w:tcPr>
            <w:tcW w:w="540" w:type="dxa"/>
          </w:tcPr>
          <w:p w:rsidR="00412015" w:rsidRDefault="00412015" w:rsidP="00064106">
            <w:pPr>
              <w:jc w:val="center"/>
            </w:pPr>
            <w:r>
              <w:t>№</w:t>
            </w:r>
          </w:p>
          <w:p w:rsidR="00412015" w:rsidRDefault="00412015" w:rsidP="00064106">
            <w:pPr>
              <w:jc w:val="center"/>
            </w:pPr>
            <w:r>
              <w:t>з/п</w:t>
            </w:r>
          </w:p>
        </w:tc>
        <w:tc>
          <w:tcPr>
            <w:tcW w:w="3245" w:type="dxa"/>
          </w:tcPr>
          <w:p w:rsidR="00412015" w:rsidRDefault="00412015" w:rsidP="00160328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868" w:type="dxa"/>
          </w:tcPr>
          <w:p w:rsidR="00412015" w:rsidRDefault="00412015" w:rsidP="00160328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</w:tcPr>
          <w:p w:rsidR="00412015" w:rsidRDefault="00412015" w:rsidP="00064106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54" w:type="dxa"/>
          </w:tcPr>
          <w:p w:rsidR="00412015" w:rsidRDefault="00412015" w:rsidP="00064106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</w:tcPr>
          <w:p w:rsidR="00412015" w:rsidRDefault="00412015" w:rsidP="00064106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412015" w:rsidTr="00160722">
        <w:trPr>
          <w:trHeight w:val="1537"/>
          <w:jc w:val="center"/>
        </w:trPr>
        <w:tc>
          <w:tcPr>
            <w:tcW w:w="540" w:type="dxa"/>
          </w:tcPr>
          <w:p w:rsidR="00412015" w:rsidRDefault="00412015" w:rsidP="00064106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3245" w:type="dxa"/>
          </w:tcPr>
          <w:p w:rsidR="00412015" w:rsidRDefault="00412015" w:rsidP="00160328">
            <w:pPr>
              <w:ind w:right="14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СТОЛЯРЧУК Іван Іванович</w:t>
            </w:r>
          </w:p>
          <w:p w:rsidR="00412015" w:rsidRDefault="00F41338" w:rsidP="00160328">
            <w:pPr>
              <w:ind w:right="14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868" w:type="dxa"/>
          </w:tcPr>
          <w:p w:rsidR="00412015" w:rsidRDefault="00412015" w:rsidP="00160328">
            <w:pPr>
              <w:ind w:right="14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412015" w:rsidRDefault="00412015" w:rsidP="00160328">
            <w:pPr>
              <w:ind w:right="146"/>
              <w:jc w:val="both"/>
            </w:pPr>
            <w:r>
              <w:t>садівниче товариство</w:t>
            </w:r>
            <w:r w:rsidR="00160328">
              <w:t xml:space="preserve"> </w:t>
            </w:r>
            <w:r w:rsidRPr="009B1E07">
              <w:t>«</w:t>
            </w:r>
            <w:r>
              <w:t>Автомобіліст</w:t>
            </w:r>
            <w:r w:rsidRPr="009B1E07">
              <w:t>»</w:t>
            </w:r>
          </w:p>
          <w:p w:rsidR="00412015" w:rsidRDefault="00412015" w:rsidP="00160328">
            <w:pPr>
              <w:ind w:right="146"/>
              <w:jc w:val="both"/>
            </w:pPr>
            <w:r w:rsidRPr="00F20882">
              <w:t>6810100000:</w:t>
            </w:r>
            <w:r>
              <w:t>35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2615</w:t>
            </w:r>
          </w:p>
        </w:tc>
        <w:tc>
          <w:tcPr>
            <w:tcW w:w="1843" w:type="dxa"/>
          </w:tcPr>
          <w:p w:rsidR="00412015" w:rsidRDefault="00160328" w:rsidP="00160328">
            <w:pPr>
              <w:ind w:right="146"/>
              <w:jc w:val="center"/>
            </w:pPr>
            <w:r>
              <w:t>491</w:t>
            </w:r>
          </w:p>
        </w:tc>
        <w:tc>
          <w:tcPr>
            <w:tcW w:w="5254" w:type="dxa"/>
          </w:tcPr>
          <w:p w:rsidR="00412015" w:rsidRDefault="00412015" w:rsidP="00160328">
            <w:pPr>
              <w:ind w:right="14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СТОЛЯРЧУК Іван Іванович</w:t>
            </w:r>
          </w:p>
          <w:p w:rsidR="00412015" w:rsidRDefault="00F41338" w:rsidP="00160328">
            <w:pPr>
              <w:ind w:right="14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412015" w:rsidRDefault="00412015" w:rsidP="00160328">
            <w:pPr>
              <w:ind w:right="146"/>
              <w:jc w:val="both"/>
            </w:pPr>
            <w:r>
              <w:rPr>
                <w:rFonts w:eastAsia="Arial Unicode MS"/>
              </w:rPr>
              <w:t xml:space="preserve">м. Хмельницький, </w:t>
            </w:r>
            <w:r>
              <w:t>садівниче товариство</w:t>
            </w:r>
            <w:r w:rsidR="00160328">
              <w:t xml:space="preserve"> </w:t>
            </w:r>
            <w:r w:rsidRPr="009B1E07">
              <w:t>«</w:t>
            </w:r>
            <w:r>
              <w:t>Автомобіліст</w:t>
            </w:r>
            <w:r w:rsidRPr="009B1E07">
              <w:t>»</w:t>
            </w:r>
          </w:p>
          <w:p w:rsidR="00412015" w:rsidRPr="000B2026" w:rsidRDefault="00412015" w:rsidP="00160328">
            <w:pPr>
              <w:ind w:right="146"/>
              <w:jc w:val="both"/>
              <w:rPr>
                <w:rFonts w:eastAsia="Arial Unicode MS"/>
              </w:rPr>
            </w:pPr>
            <w:r w:rsidRPr="00F20882">
              <w:t>6810100000:</w:t>
            </w:r>
            <w:r>
              <w:t>35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2615</w:t>
            </w:r>
          </w:p>
          <w:p w:rsidR="00412015" w:rsidRDefault="00412015" w:rsidP="00160328">
            <w:pPr>
              <w:ind w:right="146"/>
              <w:jc w:val="both"/>
            </w:pPr>
            <w:r>
              <w:t xml:space="preserve">заяви громадянина від 05.11.2025 </w:t>
            </w:r>
          </w:p>
          <w:p w:rsidR="00412015" w:rsidRPr="00402F2E" w:rsidRDefault="00412015" w:rsidP="00160328">
            <w:pPr>
              <w:ind w:right="146"/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15.09.2025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/н443458551</w:t>
            </w:r>
          </w:p>
          <w:p w:rsidR="00412015" w:rsidRPr="002B275F" w:rsidRDefault="00412015" w:rsidP="00160328">
            <w:pPr>
              <w:ind w:right="146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160328">
              <w:t xml:space="preserve"> </w:t>
            </w:r>
            <w:r>
              <w:t>3202402568040</w:t>
            </w:r>
          </w:p>
        </w:tc>
        <w:tc>
          <w:tcPr>
            <w:tcW w:w="1491" w:type="dxa"/>
          </w:tcPr>
          <w:p w:rsidR="00412015" w:rsidRDefault="00412015" w:rsidP="00160328">
            <w:pPr>
              <w:ind w:right="146"/>
              <w:jc w:val="center"/>
            </w:pPr>
            <w:r>
              <w:t>491</w:t>
            </w:r>
          </w:p>
          <w:p w:rsidR="00412015" w:rsidRDefault="00412015" w:rsidP="00160328">
            <w:pPr>
              <w:ind w:right="146"/>
              <w:jc w:val="center"/>
            </w:pPr>
          </w:p>
        </w:tc>
      </w:tr>
    </w:tbl>
    <w:p w:rsidR="00412015" w:rsidRDefault="00412015" w:rsidP="00064106">
      <w:pPr>
        <w:ind w:right="-109"/>
        <w:jc w:val="both"/>
        <w:rPr>
          <w:rFonts w:ascii="Times New Roman CYR" w:hAnsi="Times New Roman CYR" w:cs="Times New Roman CYR"/>
        </w:rPr>
      </w:pPr>
    </w:p>
    <w:p w:rsidR="00064106" w:rsidRPr="00766A08" w:rsidRDefault="00064106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064106" w:rsidRPr="00766A08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Default="00064106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064106" w:rsidRDefault="00064106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064106" w:rsidRPr="00064106" w:rsidRDefault="00064106" w:rsidP="00064106">
      <w:pPr>
        <w:spacing w:line="228" w:lineRule="auto"/>
        <w:ind w:right="-31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4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8E35DF" w:rsidRDefault="008E35DF" w:rsidP="00064106">
      <w:pPr>
        <w:ind w:left="12744" w:right="-109"/>
        <w:jc w:val="both"/>
      </w:pPr>
    </w:p>
    <w:p w:rsidR="008A05F2" w:rsidRDefault="008A05F2" w:rsidP="00064106">
      <w:pPr>
        <w:jc w:val="center"/>
      </w:pPr>
      <w:r>
        <w:t>СПИСОК</w:t>
      </w:r>
    </w:p>
    <w:p w:rsidR="008E35DF" w:rsidRDefault="008A05F2" w:rsidP="0006410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(на місцевості) та надаються земельні ділянки у власність</w:t>
      </w:r>
      <w:r w:rsidR="008943B9">
        <w:t xml:space="preserve"> 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977"/>
        <w:gridCol w:w="1491"/>
        <w:gridCol w:w="5953"/>
      </w:tblGrid>
      <w:tr w:rsidR="00A478A3" w:rsidTr="00A478A3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160328">
            <w:pPr>
              <w:ind w:hanging="43"/>
              <w:jc w:val="center"/>
            </w:pPr>
            <w:r>
              <w:t>№</w:t>
            </w:r>
          </w:p>
          <w:p w:rsidR="00A478A3" w:rsidRDefault="00A478A3" w:rsidP="0016032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ind w:left="-30" w:right="4"/>
              <w:jc w:val="center"/>
            </w:pPr>
            <w:r>
              <w:t>Площа,</w:t>
            </w:r>
          </w:p>
          <w:p w:rsidR="00A478A3" w:rsidRDefault="00A478A3" w:rsidP="0016032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Підстава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ОСЬКОЛА Валерій Володимирович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65/3 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26:001:0215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576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свідоцтво про право на спадщину за заповітом від 27.07.2009 за р/н4-2205</w:t>
            </w:r>
          </w:p>
          <w:p w:rsidR="00A478A3" w:rsidRDefault="00A478A3" w:rsidP="00160328">
            <w:pPr>
              <w:jc w:val="both"/>
            </w:pPr>
            <w:r>
              <w:t>витяг про реєстрацію права власності на нерухоме майно від 30.07.2009 №23445194</w:t>
            </w:r>
          </w:p>
          <w:p w:rsidR="00A478A3" w:rsidRDefault="00A478A3" w:rsidP="00160328">
            <w:pPr>
              <w:jc w:val="both"/>
            </w:pPr>
            <w:r>
              <w:t>рішення 55-ої сесії Хмельницької міської ради від 11.09.2025 №35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27563102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РОЗГІН Лілія Миколаївна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Юрія Клена, 14 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29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3:0409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1000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договір дарування частини домоволодіння від 07.10.2009 за р/н2807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від 20.06.2024 </w:t>
            </w:r>
            <w:proofErr w:type="spellStart"/>
            <w:r>
              <w:t>інд</w:t>
            </w:r>
            <w:proofErr w:type="spellEnd"/>
            <w:r>
              <w:t>/н383742804</w:t>
            </w:r>
          </w:p>
          <w:p w:rsidR="00A478A3" w:rsidRDefault="00A478A3" w:rsidP="00160328">
            <w:pPr>
              <w:jc w:val="both"/>
            </w:pPr>
            <w:r>
              <w:t>договір дарування 1/3 частки у праві власності на житловий будинок садибного типу з господарськими будівлями і спорудами від 05.12.2024 за р/н4026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від 05.12.2024 </w:t>
            </w:r>
            <w:proofErr w:type="spellStart"/>
            <w:r>
              <w:t>інд</w:t>
            </w:r>
            <w:proofErr w:type="spellEnd"/>
            <w:r>
              <w:t>/н406795045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2957862168040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3.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snapToGrid w:val="0"/>
              <w:jc w:val="both"/>
            </w:pPr>
            <w:r>
              <w:t>СОКОЛОВА Тетяна Степанівна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Київська, 101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2:1054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588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рішення Хмельницького міськрайонного суду від 24.05.2013 (справа № 2218/19617/2012)</w:t>
            </w:r>
          </w:p>
          <w:p w:rsidR="00A478A3" w:rsidRDefault="00A478A3" w:rsidP="00160328">
            <w:pPr>
              <w:jc w:val="both"/>
            </w:pPr>
            <w:r>
              <w:t>рішення Апеляційного суду Хмельницької області</w:t>
            </w:r>
          </w:p>
          <w:p w:rsidR="00A478A3" w:rsidRDefault="00A478A3" w:rsidP="00160328">
            <w:pPr>
              <w:jc w:val="both"/>
            </w:pPr>
            <w:r>
              <w:t>від 19.09.2013 (справа № 2218/19617/2012)</w:t>
            </w:r>
          </w:p>
          <w:p w:rsidR="00A478A3" w:rsidRDefault="00A478A3" w:rsidP="00160328">
            <w:pPr>
              <w:jc w:val="both"/>
            </w:pPr>
            <w:r>
              <w:t>ухвала про виправлення описки Хмельницького міськрайонного суду від 14.02.2014 (справа № 2218/19617/2012)</w:t>
            </w:r>
          </w:p>
          <w:p w:rsidR="00A478A3" w:rsidRDefault="00A478A3" w:rsidP="00160328">
            <w:pPr>
              <w:jc w:val="both"/>
            </w:pPr>
            <w:r>
              <w:lastRenderedPageBreak/>
              <w:t xml:space="preserve">витяг з Державного реєстру речових прав на нерухоме майно про реєстрацію права власності від 20.03.2014 </w:t>
            </w:r>
            <w:proofErr w:type="spellStart"/>
            <w:r>
              <w:t>інд</w:t>
            </w:r>
            <w:proofErr w:type="spellEnd"/>
            <w:r>
              <w:t>/н19302874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318627668101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snapToGrid w:val="0"/>
              <w:jc w:val="both"/>
            </w:pPr>
            <w:r>
              <w:t>МАЙДАН Марія Петрівна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 xml:space="preserve">Хмельницька обл., </w:t>
            </w:r>
          </w:p>
          <w:p w:rsidR="00A478A3" w:rsidRDefault="00A478A3" w:rsidP="00160328">
            <w:pPr>
              <w:jc w:val="both"/>
            </w:pPr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A478A3" w:rsidRDefault="00A478A3" w:rsidP="00160328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Волиця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A478A3" w:rsidRDefault="00A478A3" w:rsidP="00160328">
            <w:pPr>
              <w:jc w:val="both"/>
            </w:pPr>
            <w:r>
              <w:rPr>
                <w:rFonts w:ascii="Times New Roman CYR" w:hAnsi="Times New Roman CYR" w:cs="Times New Roman CYR"/>
              </w:rPr>
              <w:t>вул. Сонячна, 30</w:t>
            </w:r>
          </w:p>
          <w:p w:rsidR="00A478A3" w:rsidRDefault="00A478A3" w:rsidP="00160328">
            <w:pPr>
              <w:jc w:val="both"/>
            </w:pPr>
            <w:r w:rsidRPr="00814D33">
              <w:t>68</w:t>
            </w:r>
            <w:r>
              <w:t>25083900</w:t>
            </w:r>
            <w:r w:rsidRPr="00814D33">
              <w:t>:</w:t>
            </w:r>
            <w:r>
              <w:t>02</w:t>
            </w:r>
            <w:r w:rsidRPr="00814D33">
              <w:t>:00</w:t>
            </w:r>
            <w:r>
              <w:t>3</w:t>
            </w:r>
            <w:r w:rsidRPr="00814D33">
              <w:t>:0</w:t>
            </w:r>
            <w:r>
              <w:t>027</w:t>
            </w:r>
          </w:p>
        </w:tc>
        <w:tc>
          <w:tcPr>
            <w:tcW w:w="1491" w:type="dxa"/>
            <w:shd w:val="clear" w:color="auto" w:fill="auto"/>
          </w:tcPr>
          <w:p w:rsidR="00A478A3" w:rsidRPr="00814D33" w:rsidRDefault="00A478A3" w:rsidP="00160328">
            <w:pPr>
              <w:jc w:val="center"/>
            </w:pPr>
            <w:r>
              <w:t>2500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Хмельницького міськрайонного суду від 12.12.2016 (справа №686/20205/16-ц)</w:t>
            </w:r>
          </w:p>
          <w:p w:rsidR="00A478A3" w:rsidRDefault="00A478A3" w:rsidP="00160328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24.01.2017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78697433</w:t>
            </w:r>
          </w:p>
          <w:p w:rsidR="00A478A3" w:rsidRPr="00E1024B" w:rsidRDefault="00A478A3" w:rsidP="00160328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реєстраційний номер об’єкта нерухомого майна 1153802668000</w:t>
            </w:r>
          </w:p>
          <w:p w:rsidR="00A478A3" w:rsidRPr="007A5500" w:rsidRDefault="00A478A3" w:rsidP="00160328">
            <w:pPr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Шаровечка</w:t>
            </w:r>
            <w:proofErr w:type="spellEnd"/>
            <w:r>
              <w:t xml:space="preserve"> від  28.08.2025  №М</w:t>
            </w:r>
            <w:r>
              <w:noBreakHyphen/>
              <w:t>73/21-21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5.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ЮРКОВСЬКИЙ Юрій Олександрович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вул. Підгірна, 64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03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2:0163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816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свідоцтво про право на спадщину за законом від 04.04.2015 за р/н2-444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04.04.2015 </w:t>
            </w:r>
            <w:proofErr w:type="spellStart"/>
            <w:r>
              <w:t>інд</w:t>
            </w:r>
            <w:proofErr w:type="spellEnd"/>
            <w:r>
              <w:t>/н35940459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613642568101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6.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ШВЕЦЬ Валерій Миколайович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Кільцевий, 33/1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2:1063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629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свідоцтво про право на спадщину за законом від 16.02.2022 за р/н207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16.02.2022 </w:t>
            </w:r>
            <w:proofErr w:type="spellStart"/>
            <w:r>
              <w:t>інд</w:t>
            </w:r>
            <w:proofErr w:type="spellEnd"/>
            <w:r>
              <w:t>/н299859500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2583498168040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7.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НОВАЧУК Галина Вікторівна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Pr="009D31DD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Кленова, 36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2:0458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765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 xml:space="preserve">свідоцтво про право власності на житловий будинок від 15.01.2000 </w:t>
            </w:r>
          </w:p>
          <w:p w:rsidR="00A478A3" w:rsidRDefault="00A478A3" w:rsidP="00160328">
            <w:pPr>
              <w:jc w:val="both"/>
            </w:pPr>
            <w:r>
              <w:t>право власності зареєстроване 15.01.2000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р/н12600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snapToGrid w:val="0"/>
              <w:jc w:val="both"/>
            </w:pPr>
            <w:r>
              <w:t xml:space="preserve">СИСАК </w:t>
            </w:r>
            <w:proofErr w:type="spellStart"/>
            <w:r>
              <w:t>Вячеслав</w:t>
            </w:r>
            <w:proofErr w:type="spellEnd"/>
            <w:r>
              <w:t xml:space="preserve"> Валентинович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Басейний, 5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1:0758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440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договір купівлі-продажу житлового будинку з надвірними будівлями від 31.03.2025 за р/н2465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від 31.03.2025 </w:t>
            </w:r>
            <w:proofErr w:type="spellStart"/>
            <w:r>
              <w:t>інд</w:t>
            </w:r>
            <w:proofErr w:type="spellEnd"/>
            <w:r>
              <w:t>/н420441996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724983668101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9.</w:t>
            </w:r>
          </w:p>
        </w:tc>
        <w:tc>
          <w:tcPr>
            <w:tcW w:w="2075" w:type="dxa"/>
            <w:shd w:val="clear" w:color="auto" w:fill="auto"/>
          </w:tcPr>
          <w:p w:rsidR="00A478A3" w:rsidRPr="00E51437" w:rsidRDefault="00A478A3" w:rsidP="00160328">
            <w:pPr>
              <w:snapToGrid w:val="0"/>
              <w:jc w:val="both"/>
            </w:pPr>
            <w:r>
              <w:t>БІГАНСЬКА Інна Олександрівна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Староміська</w:t>
            </w:r>
            <w:proofErr w:type="spellEnd"/>
            <w:r>
              <w:rPr>
                <w:color w:val="000000"/>
              </w:rPr>
              <w:t>, 43</w:t>
            </w:r>
          </w:p>
          <w:p w:rsidR="00A478A3" w:rsidRPr="00F95AE9" w:rsidRDefault="00A478A3" w:rsidP="00160328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3:0501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817</w:t>
            </w:r>
          </w:p>
        </w:tc>
        <w:tc>
          <w:tcPr>
            <w:tcW w:w="5953" w:type="dxa"/>
            <w:shd w:val="clear" w:color="auto" w:fill="auto"/>
          </w:tcPr>
          <w:p w:rsidR="00A478A3" w:rsidRPr="00D706C9" w:rsidRDefault="00A478A3" w:rsidP="00160328">
            <w:pPr>
              <w:jc w:val="both"/>
              <w:rPr>
                <w:lang w:val="ru-RU"/>
              </w:rPr>
            </w:pPr>
            <w:r>
              <w:t xml:space="preserve">договір купівлі-продажу житлового будинку з </w:t>
            </w:r>
            <w:proofErr w:type="spellStart"/>
            <w:r>
              <w:rPr>
                <w:lang w:val="ru-RU"/>
              </w:rPr>
              <w:t>надвірними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будівлями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12.03.2024 за р/н648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від 12.03.2024 </w:t>
            </w:r>
            <w:proofErr w:type="spellStart"/>
            <w:r>
              <w:t>інд</w:t>
            </w:r>
            <w:proofErr w:type="spellEnd"/>
            <w:r>
              <w:t>/н369422572</w:t>
            </w:r>
          </w:p>
          <w:p w:rsidR="00A478A3" w:rsidRDefault="00A478A3" w:rsidP="00160328">
            <w:pPr>
              <w:jc w:val="both"/>
            </w:pPr>
            <w:r>
              <w:t>рішення 55-ої сесії Хмельницької міської ради від 11.09.2025 №35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137867968101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snapToGrid w:val="0"/>
              <w:jc w:val="both"/>
            </w:pPr>
            <w:r>
              <w:t>КУЛИК Ніна Іванівна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Миколи </w:t>
            </w:r>
            <w:proofErr w:type="spellStart"/>
            <w:r>
              <w:rPr>
                <w:color w:val="000000"/>
              </w:rPr>
              <w:t>Сікори</w:t>
            </w:r>
            <w:proofErr w:type="spellEnd"/>
            <w:r>
              <w:rPr>
                <w:color w:val="000000"/>
              </w:rPr>
              <w:t>, 25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1:0781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510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свідоцтво про право на спадщину за законом від 11.02.2000 за р/н1-339</w:t>
            </w:r>
          </w:p>
          <w:p w:rsidR="00A478A3" w:rsidRDefault="00A478A3" w:rsidP="00160328">
            <w:pPr>
              <w:jc w:val="both"/>
            </w:pPr>
            <w:r>
              <w:t>право власності зареєстроване 15.02.2000</w:t>
            </w:r>
          </w:p>
          <w:p w:rsidR="00A478A3" w:rsidRDefault="00A478A3" w:rsidP="00160328">
            <w:pPr>
              <w:jc w:val="both"/>
            </w:pPr>
            <w:r>
              <w:t>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№8 за р/н1181</w:t>
            </w:r>
          </w:p>
        </w:tc>
      </w:tr>
      <w:tr w:rsidR="00A478A3" w:rsidTr="00A478A3">
        <w:trPr>
          <w:trHeight w:val="440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075" w:type="dxa"/>
            <w:shd w:val="clear" w:color="auto" w:fill="auto"/>
          </w:tcPr>
          <w:p w:rsidR="00A478A3" w:rsidRDefault="00A478A3" w:rsidP="00160328">
            <w:pPr>
              <w:snapToGrid w:val="0"/>
              <w:jc w:val="both"/>
            </w:pPr>
            <w:r>
              <w:t>ПАПІРОВИЧ Ірина Євгенівна</w:t>
            </w:r>
          </w:p>
        </w:tc>
        <w:tc>
          <w:tcPr>
            <w:tcW w:w="2977" w:type="dxa"/>
            <w:shd w:val="clear" w:color="auto" w:fill="auto"/>
          </w:tcPr>
          <w:p w:rsidR="00A478A3" w:rsidRDefault="00A478A3" w:rsidP="001603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478A3" w:rsidRDefault="00A478A3" w:rsidP="001603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Козацький, 9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07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1:0459</w:t>
            </w:r>
          </w:p>
          <w:p w:rsidR="00A478A3" w:rsidRDefault="00A478A3" w:rsidP="00160328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07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1:0460</w:t>
            </w:r>
          </w:p>
        </w:tc>
        <w:tc>
          <w:tcPr>
            <w:tcW w:w="1491" w:type="dxa"/>
            <w:shd w:val="clear" w:color="auto" w:fill="auto"/>
          </w:tcPr>
          <w:p w:rsidR="00A478A3" w:rsidRDefault="00A478A3" w:rsidP="00160328">
            <w:pPr>
              <w:jc w:val="center"/>
            </w:pPr>
            <w:r>
              <w:t>232</w:t>
            </w:r>
          </w:p>
          <w:p w:rsidR="00A478A3" w:rsidRDefault="00A478A3" w:rsidP="00160328">
            <w:pPr>
              <w:jc w:val="center"/>
            </w:pPr>
            <w:r>
              <w:t>в т. ч.</w:t>
            </w:r>
          </w:p>
          <w:p w:rsidR="00A478A3" w:rsidRDefault="00A478A3" w:rsidP="00160328">
            <w:pPr>
              <w:jc w:val="center"/>
            </w:pPr>
            <w:r>
              <w:t>діл. №1-37,</w:t>
            </w:r>
          </w:p>
          <w:p w:rsidR="00A478A3" w:rsidRDefault="00A478A3" w:rsidP="00A478A3">
            <w:pPr>
              <w:jc w:val="center"/>
            </w:pPr>
            <w:r>
              <w:t>діл. №2-195</w:t>
            </w:r>
          </w:p>
        </w:tc>
        <w:tc>
          <w:tcPr>
            <w:tcW w:w="5953" w:type="dxa"/>
            <w:shd w:val="clear" w:color="auto" w:fill="auto"/>
          </w:tcPr>
          <w:p w:rsidR="00A478A3" w:rsidRDefault="00A478A3" w:rsidP="00160328">
            <w:pPr>
              <w:jc w:val="both"/>
            </w:pPr>
            <w:r>
              <w:t>договір про поділ в натурі нерухомого майна від 16.07.2005 за р/н3714</w:t>
            </w:r>
          </w:p>
          <w:p w:rsidR="00A478A3" w:rsidRDefault="00A478A3" w:rsidP="00160328">
            <w:pPr>
              <w:jc w:val="both"/>
            </w:pPr>
            <w:r>
              <w:t xml:space="preserve">витяг з Державного реєстру речових прав від 05.02.2024 </w:t>
            </w:r>
            <w:proofErr w:type="spellStart"/>
            <w:r>
              <w:t>інд</w:t>
            </w:r>
            <w:proofErr w:type="spellEnd"/>
            <w:r>
              <w:t>/н364435922</w:t>
            </w:r>
          </w:p>
          <w:p w:rsidR="00A478A3" w:rsidRDefault="00A478A3" w:rsidP="0016032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2873467968040</w:t>
            </w:r>
          </w:p>
        </w:tc>
      </w:tr>
    </w:tbl>
    <w:p w:rsidR="00064106" w:rsidRDefault="00064106" w:rsidP="00064106">
      <w:pPr>
        <w:ind w:left="1701" w:firstLine="5"/>
        <w:jc w:val="both"/>
        <w:rPr>
          <w:lang w:eastAsia="zh-CN"/>
        </w:rPr>
      </w:pPr>
    </w:p>
    <w:p w:rsidR="00064106" w:rsidRPr="00766A08" w:rsidRDefault="00064106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064106" w:rsidRPr="00766A08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5C287F" w:rsidRDefault="00064106" w:rsidP="00A478A3">
      <w:pPr>
        <w:tabs>
          <w:tab w:val="left" w:pos="7020"/>
          <w:tab w:val="left" w:pos="7740"/>
        </w:tabs>
        <w:ind w:left="1701" w:firstLine="5"/>
        <w:jc w:val="both"/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5C287F" w:rsidRDefault="005C287F" w:rsidP="00064106">
      <w:pPr>
        <w:tabs>
          <w:tab w:val="left" w:pos="7797"/>
        </w:tabs>
        <w:ind w:left="1134" w:right="-109"/>
        <w:jc w:val="both"/>
      </w:pPr>
    </w:p>
    <w:p w:rsidR="00064106" w:rsidRPr="00064106" w:rsidRDefault="00064106" w:rsidP="00064106">
      <w:pPr>
        <w:spacing w:line="228" w:lineRule="auto"/>
        <w:ind w:right="-31"/>
        <w:jc w:val="right"/>
        <w:rPr>
          <w:i/>
        </w:rPr>
      </w:pPr>
      <w:r>
        <w:br w:type="page"/>
      </w:r>
      <w:r>
        <w:rPr>
          <w:i/>
        </w:rPr>
        <w:lastRenderedPageBreak/>
        <w:t>Додаток 5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064106" w:rsidRPr="00064106" w:rsidRDefault="00064106" w:rsidP="00064106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6655D7" w:rsidRDefault="006655D7" w:rsidP="00064106">
      <w:pPr>
        <w:tabs>
          <w:tab w:val="left" w:pos="7797"/>
        </w:tabs>
        <w:ind w:left="1134" w:right="-109"/>
        <w:jc w:val="both"/>
      </w:pPr>
    </w:p>
    <w:p w:rsidR="00B7249E" w:rsidRDefault="00B7249E" w:rsidP="00064106">
      <w:pPr>
        <w:jc w:val="center"/>
      </w:pPr>
      <w:r>
        <w:t>СПИСОК</w:t>
      </w:r>
    </w:p>
    <w:p w:rsidR="006655D7" w:rsidRDefault="00B7249E" w:rsidP="0006410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</w:t>
      </w:r>
      <w:r w:rsidR="00064106">
        <w:t xml:space="preserve">льних ділянок в натурі  </w:t>
      </w:r>
      <w:r>
        <w:t>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4106"/>
        <w:gridCol w:w="992"/>
        <w:gridCol w:w="5245"/>
      </w:tblGrid>
      <w:tr w:rsidR="00A478A3" w:rsidTr="00A478A3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B428EF">
            <w:pPr>
              <w:ind w:hanging="43"/>
              <w:jc w:val="center"/>
            </w:pPr>
            <w:r>
              <w:t>№</w:t>
            </w:r>
          </w:p>
          <w:p w:rsidR="00A478A3" w:rsidRDefault="00A478A3" w:rsidP="00B428E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ind w:left="-30" w:right="4"/>
              <w:jc w:val="center"/>
            </w:pPr>
            <w:r>
              <w:t>Площа,</w:t>
            </w:r>
          </w:p>
          <w:p w:rsidR="00A478A3" w:rsidRDefault="00A478A3" w:rsidP="007F237C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>Підстава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КУЛАБІНА Марина Юріївна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32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6810100000:04:002:0171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26.09.2023 за р/н4049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26.09.2023 </w:t>
            </w:r>
            <w:proofErr w:type="spellStart"/>
            <w:r>
              <w:t>інд</w:t>
            </w:r>
            <w:proofErr w:type="spellEnd"/>
            <w:r>
              <w:t>/н348051906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2499683868040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ГНИЦАК Марія Петрівна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5, бокс 23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t>6810100000:01:008:1111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04.07.2001 за р/н3-1029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07.07.2001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 1/5-23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01.04.2021 №931/03-20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3.</w:t>
            </w:r>
          </w:p>
        </w:tc>
        <w:tc>
          <w:tcPr>
            <w:tcW w:w="2012" w:type="dxa"/>
            <w:shd w:val="clear" w:color="auto" w:fill="auto"/>
          </w:tcPr>
          <w:p w:rsidR="00A478A3" w:rsidRPr="00B80B44" w:rsidRDefault="00A478A3" w:rsidP="007F237C">
            <w:pPr>
              <w:snapToGrid w:val="0"/>
              <w:jc w:val="both"/>
            </w:pPr>
            <w:r>
              <w:t>ДЕНИСЮК Олена Антонівна</w:t>
            </w:r>
          </w:p>
        </w:tc>
        <w:tc>
          <w:tcPr>
            <w:tcW w:w="4106" w:type="dxa"/>
            <w:shd w:val="clear" w:color="auto" w:fill="auto"/>
          </w:tcPr>
          <w:p w:rsidR="00A478A3" w:rsidRPr="00E66309" w:rsidRDefault="00A478A3" w:rsidP="007F237C">
            <w:pPr>
              <w:jc w:val="both"/>
            </w:pPr>
            <w:r w:rsidRPr="00E66309"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r>
              <w:t>вул. Вокзальна, 137</w:t>
            </w:r>
            <w:r w:rsidRPr="00E66309">
              <w:t>,</w:t>
            </w:r>
            <w:r>
              <w:t xml:space="preserve"> </w:t>
            </w:r>
          </w:p>
          <w:p w:rsidR="00A478A3" w:rsidRDefault="00A478A3" w:rsidP="007F237C">
            <w:pPr>
              <w:jc w:val="both"/>
            </w:pPr>
            <w:r>
              <w:t xml:space="preserve">кооператив «Нева» </w:t>
            </w:r>
          </w:p>
          <w:p w:rsidR="00A478A3" w:rsidRPr="00E66309" w:rsidRDefault="00A478A3" w:rsidP="007F237C">
            <w:pPr>
              <w:jc w:val="both"/>
            </w:pPr>
            <w:r>
              <w:t>по будівництву і експлуатації гаражів</w:t>
            </w:r>
            <w:r w:rsidRPr="00E66309">
              <w:t>,</w:t>
            </w:r>
            <w:r>
              <w:t xml:space="preserve"> </w:t>
            </w:r>
            <w:r w:rsidRPr="00E66309">
              <w:t xml:space="preserve">блок </w:t>
            </w:r>
            <w:r>
              <w:t>2</w:t>
            </w:r>
            <w:r w:rsidRPr="00E66309">
              <w:t xml:space="preserve">, бокс </w:t>
            </w:r>
            <w:r>
              <w:t>174</w:t>
            </w:r>
          </w:p>
          <w:p w:rsidR="00A478A3" w:rsidRPr="00F95AE9" w:rsidRDefault="00A478A3" w:rsidP="007F237C">
            <w:pPr>
              <w:jc w:val="both"/>
            </w:pPr>
            <w:r w:rsidRPr="00E66309">
              <w:t>6810100000:1</w:t>
            </w:r>
            <w:r>
              <w:t>4</w:t>
            </w:r>
            <w:r w:rsidRPr="00E66309">
              <w:t>:00</w:t>
            </w:r>
            <w:r>
              <w:t>4</w:t>
            </w:r>
            <w:r w:rsidRPr="00E66309">
              <w:t>:0</w:t>
            </w:r>
            <w:r>
              <w:t>330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29.06.2021 за р/н986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29.06.2021 </w:t>
            </w:r>
            <w:proofErr w:type="spellStart"/>
            <w:r>
              <w:t>інд</w:t>
            </w:r>
            <w:proofErr w:type="spellEnd"/>
            <w:r>
              <w:t>/н263522070</w:t>
            </w:r>
          </w:p>
          <w:p w:rsidR="00A478A3" w:rsidRPr="00152DE0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2395905768101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4.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ДОРОШ Олександр Вікторович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A478A3" w:rsidRDefault="00A478A3" w:rsidP="007F237C">
            <w:pPr>
              <w:jc w:val="both"/>
            </w:pPr>
            <w:r>
              <w:t>гаражний кооператив «Раково-2»,</w:t>
            </w:r>
          </w:p>
          <w:p w:rsidR="00A478A3" w:rsidRDefault="00A478A3" w:rsidP="007F237C">
            <w:pPr>
              <w:jc w:val="both"/>
            </w:pPr>
            <w:r>
              <w:t>блок 21, бокс 44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6810100000:24:002:2000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23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власності на нерухоме майно від 03.08.2006 (серія ЯЯЯ №297891)</w:t>
            </w:r>
          </w:p>
          <w:p w:rsidR="00A478A3" w:rsidRDefault="00A478A3" w:rsidP="007F237C">
            <w:pPr>
              <w:jc w:val="both"/>
            </w:pPr>
            <w:r>
              <w:t>витяг про реєстрацію права власності на нерухоме майно від 03.08.2006 №11426955</w:t>
            </w:r>
          </w:p>
          <w:p w:rsidR="00A478A3" w:rsidRDefault="00A478A3" w:rsidP="007F237C">
            <w:pPr>
              <w:jc w:val="both"/>
            </w:pPr>
            <w:r>
              <w:t xml:space="preserve">лист управління архітектури та містобудування від 31.07.2025 № 1-01-1513 </w:t>
            </w:r>
          </w:p>
          <w:p w:rsidR="00A478A3" w:rsidRDefault="00A478A3" w:rsidP="007F237C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15582290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ДУТЧАК Наталія Григорівна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r>
              <w:t>вул. Прибузька, 34/2, бокс 36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t>6810100000:04</w:t>
            </w:r>
            <w:r w:rsidRPr="00E66309">
              <w:t>:00</w:t>
            </w:r>
            <w:r>
              <w:t>2</w:t>
            </w:r>
            <w:r w:rsidRPr="00E66309">
              <w:t>:0</w:t>
            </w:r>
            <w:r>
              <w:t>175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28.08.2025 </w:t>
            </w:r>
            <w:proofErr w:type="spellStart"/>
            <w:r>
              <w:t>інд</w:t>
            </w:r>
            <w:proofErr w:type="spellEnd"/>
            <w:r>
              <w:t>/н441243448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3194267368040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6.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ЖОРНОВИЙ Валентин Іванович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A478A3" w:rsidRDefault="00A478A3" w:rsidP="007F237C">
            <w:pPr>
              <w:jc w:val="both"/>
            </w:pPr>
            <w:r>
              <w:t xml:space="preserve">гаражний кооператив «Мирний», </w:t>
            </w:r>
          </w:p>
          <w:p w:rsidR="00A478A3" w:rsidRPr="005E2AD2" w:rsidRDefault="00A478A3" w:rsidP="007F237C">
            <w:pPr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8</w:t>
            </w:r>
            <w:r>
              <w:t>, бокс 50</w:t>
            </w:r>
          </w:p>
          <w:p w:rsidR="00A478A3" w:rsidRDefault="00A478A3" w:rsidP="007F237C">
            <w:pPr>
              <w:jc w:val="both"/>
            </w:pPr>
            <w:r>
              <w:rPr>
                <w:color w:val="000000"/>
              </w:rPr>
              <w:t>6810100000:16:007:0864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на спадщину за заповітом від 06.02.2024 за р/н2-498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06.02.2024 </w:t>
            </w:r>
            <w:proofErr w:type="spellStart"/>
            <w:r>
              <w:t>інд</w:t>
            </w:r>
            <w:proofErr w:type="spellEnd"/>
            <w:r>
              <w:t>/н364718510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2874722168040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7.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ПОПЕЛЮШКО Ліна Валеріївна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11, бокс 27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t>6810100000:01:008:0604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</w:t>
            </w:r>
          </w:p>
          <w:p w:rsidR="00A478A3" w:rsidRDefault="00A478A3" w:rsidP="007F237C">
            <w:pPr>
              <w:jc w:val="both"/>
            </w:pPr>
            <w:r>
              <w:t>від 07.07.2025 за р/н5466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07.07.2025 </w:t>
            </w:r>
            <w:proofErr w:type="spellStart"/>
            <w:r>
              <w:t>інд</w:t>
            </w:r>
            <w:proofErr w:type="spellEnd"/>
            <w:r>
              <w:t>/н434349593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3167962368040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8.</w:t>
            </w:r>
          </w:p>
        </w:tc>
        <w:tc>
          <w:tcPr>
            <w:tcW w:w="2012" w:type="dxa"/>
            <w:shd w:val="clear" w:color="auto" w:fill="auto"/>
          </w:tcPr>
          <w:p w:rsidR="00A478A3" w:rsidRPr="00B80B44" w:rsidRDefault="00A478A3" w:rsidP="007F237C">
            <w:pPr>
              <w:snapToGrid w:val="0"/>
              <w:jc w:val="both"/>
            </w:pPr>
            <w:r>
              <w:t>БОЧАРОВ Володимир Степанович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A478A3" w:rsidRDefault="00A478A3" w:rsidP="007F237C">
            <w:pPr>
              <w:jc w:val="both"/>
            </w:pPr>
            <w:r>
              <w:t>гаражний кооператив «Раково-2»,</w:t>
            </w:r>
          </w:p>
          <w:p w:rsidR="00A478A3" w:rsidRDefault="00A478A3" w:rsidP="007F237C">
            <w:pPr>
              <w:jc w:val="both"/>
            </w:pPr>
            <w:r>
              <w:t>блок 16, бокс 77</w:t>
            </w:r>
          </w:p>
          <w:p w:rsidR="00A478A3" w:rsidRPr="00F95AE9" w:rsidRDefault="00A478A3" w:rsidP="007F237C">
            <w:pPr>
              <w:jc w:val="both"/>
            </w:pPr>
            <w:r>
              <w:rPr>
                <w:color w:val="000000"/>
              </w:rPr>
              <w:t>6810100000:24:002:0797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09.10.2025 </w:t>
            </w:r>
            <w:proofErr w:type="spellStart"/>
            <w:r>
              <w:t>інд</w:t>
            </w:r>
            <w:proofErr w:type="spellEnd"/>
            <w:r>
              <w:t>/н447091701</w:t>
            </w:r>
          </w:p>
          <w:p w:rsidR="00A478A3" w:rsidRPr="00152DE0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3216534068040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9.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ДЗВІНЯК Іван Іванович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«Піонерський»,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15, бокс 1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6810100000:04:004:0883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22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особистої власності на гараж від 15.10.1991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02.10.2021 №1257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15.10.1991 в</w:t>
            </w:r>
            <w:r w:rsidRPr="001020F0">
              <w:t xml:space="preserve"> Хмельницькому</w:t>
            </w:r>
            <w:r>
              <w:t xml:space="preserve"> обласному об</w:t>
            </w:r>
            <w:r w:rsidRPr="007E52B3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єднаному</w:t>
            </w:r>
            <w:proofErr w:type="spellEnd"/>
            <w:r>
              <w:rPr>
                <w:lang w:val="ru-RU"/>
              </w:rP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№2 за р/н3/15-1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ЗАКЛЕВСЬКА Марія Іванівна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34/1,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«Ключ-13»,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1-А, бокс 5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6810100000:16:006:0412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23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08.09.2025 </w:t>
            </w:r>
            <w:proofErr w:type="spellStart"/>
            <w:r>
              <w:t>інд</w:t>
            </w:r>
            <w:proofErr w:type="spellEnd"/>
            <w:r>
              <w:t>/н442607566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3199278668040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СЕХІН Микола Миколайович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r>
              <w:t>вул. Ранкова, 4-А,</w:t>
            </w:r>
          </w:p>
          <w:p w:rsidR="00A478A3" w:rsidRDefault="00A478A3" w:rsidP="007F237C">
            <w:pPr>
              <w:jc w:val="both"/>
            </w:pPr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A478A3" w:rsidRDefault="00A478A3" w:rsidP="007F237C">
            <w:pPr>
              <w:jc w:val="both"/>
            </w:pPr>
            <w:r>
              <w:t>блок 5, бокс 86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6810100000:07:002:0560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27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особистої власності на гараж від 20.04.1998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17.08.2020 №2149/03-20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20.04.1998 в</w:t>
            </w:r>
            <w:r w:rsidRPr="001020F0">
              <w:t xml:space="preserve"> Хмельницькому</w:t>
            </w:r>
            <w:r>
              <w:t xml:space="preserve"> бюро технічної інвентаризації в реєстровій книзі за р/н5/86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БІЛАН Олександр Миколайович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8, бокс 3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t>6810100000:01:008:1112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від 01.03.2023 за р/н344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01.03.2023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/н324392183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434303868101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САМБОР Дмитро Анатолійович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 w:rsidRPr="00E66309"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r>
              <w:t>вул. Кармелюка, 12-Г,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«Озерний-6»,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3</w:t>
            </w:r>
          </w:p>
          <w:p w:rsidR="00A478A3" w:rsidRPr="00F95AE9" w:rsidRDefault="00A478A3" w:rsidP="007F237C">
            <w:pPr>
              <w:jc w:val="both"/>
            </w:pPr>
            <w:r>
              <w:rPr>
                <w:color w:val="000000"/>
              </w:rPr>
              <w:t>6810100000:17:001:0419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10.09.2025 за р/н1200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10.09.2025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/н442905511</w:t>
            </w:r>
          </w:p>
          <w:p w:rsidR="00A478A3" w:rsidRPr="00152DE0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3200359568040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БОСАК Наталія Іванівна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Марка Кропивницького, 2А,  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Вітязь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21, бокс 29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t>6810100000:16:007:0909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20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незакінченого будівництвом гаража від 27.11.2001 за р/н3575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19.09.2002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 21/29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29.10.2025 №1-01-2320</w:t>
            </w:r>
          </w:p>
        </w:tc>
      </w:tr>
      <w:tr w:rsidR="00A478A3" w:rsidTr="00A478A3">
        <w:trPr>
          <w:trHeight w:val="559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БОСАК Наталія Іванівна</w:t>
            </w:r>
          </w:p>
        </w:tc>
        <w:tc>
          <w:tcPr>
            <w:tcW w:w="4106" w:type="dxa"/>
            <w:shd w:val="clear" w:color="auto" w:fill="auto"/>
          </w:tcPr>
          <w:p w:rsidR="00A478A3" w:rsidRPr="00E66309" w:rsidRDefault="00A478A3" w:rsidP="007F237C">
            <w:pPr>
              <w:jc w:val="both"/>
            </w:pPr>
            <w:r w:rsidRPr="00E66309">
              <w:t xml:space="preserve">м. Хмельницький, </w:t>
            </w:r>
          </w:p>
          <w:p w:rsidR="00A478A3" w:rsidRPr="00E66309" w:rsidRDefault="00A478A3" w:rsidP="007F237C">
            <w:pPr>
              <w:jc w:val="both"/>
            </w:pPr>
            <w:r>
              <w:t xml:space="preserve">вул. Озерна, 10/1, </w:t>
            </w:r>
            <w:r w:rsidRPr="00E66309">
              <w:t xml:space="preserve">бокс </w:t>
            </w:r>
            <w:r>
              <w:t>26</w:t>
            </w:r>
          </w:p>
          <w:p w:rsidR="00A478A3" w:rsidRPr="00F95AE9" w:rsidRDefault="00A478A3" w:rsidP="007F237C">
            <w:pPr>
              <w:jc w:val="both"/>
            </w:pPr>
            <w:r w:rsidRPr="00E66309">
              <w:t>6810100000:1</w:t>
            </w:r>
            <w:r>
              <w:t>6</w:t>
            </w:r>
            <w:r w:rsidRPr="00E66309">
              <w:t>:00</w:t>
            </w:r>
            <w:r>
              <w:t>6</w:t>
            </w:r>
            <w:r w:rsidRPr="00E66309">
              <w:t>:0</w:t>
            </w:r>
            <w:r>
              <w:t>414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24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власності на нерухоме майно від 02.11.2006 (серія ЯЯЯ №819012)</w:t>
            </w:r>
          </w:p>
          <w:p w:rsidR="00A478A3" w:rsidRDefault="00A478A3" w:rsidP="007F237C">
            <w:pPr>
              <w:jc w:val="both"/>
            </w:pPr>
            <w:r>
              <w:t>витяг про реєстрацію права власності на нерухоме майно від 02.11.2006 №12387291</w:t>
            </w:r>
          </w:p>
          <w:p w:rsidR="00A478A3" w:rsidRPr="00152DE0" w:rsidRDefault="00A478A3" w:rsidP="007F237C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16600428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16.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ШУНІН Віктор Миколайович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r>
              <w:t>вул. Степана Бандери, 63/1Б,</w:t>
            </w:r>
          </w:p>
          <w:p w:rsidR="00A478A3" w:rsidRDefault="00A478A3" w:rsidP="007F237C">
            <w:pPr>
              <w:jc w:val="both"/>
            </w:pPr>
            <w:r>
              <w:t xml:space="preserve">гаражний кооператив </w:t>
            </w:r>
            <w:r>
              <w:rPr>
                <w:color w:val="000000"/>
              </w:rPr>
              <w:t>«Мир»,</w:t>
            </w:r>
          </w:p>
          <w:p w:rsidR="00A478A3" w:rsidRDefault="00A478A3" w:rsidP="007F237C">
            <w:pPr>
              <w:jc w:val="both"/>
            </w:pPr>
            <w:r>
              <w:t>блок Л, бокс 21</w:t>
            </w:r>
          </w:p>
          <w:p w:rsidR="00A478A3" w:rsidRPr="00E66309" w:rsidRDefault="00A478A3" w:rsidP="007F237C">
            <w:pPr>
              <w:jc w:val="both"/>
            </w:pPr>
            <w:r w:rsidRPr="00E66309">
              <w:t>6810100000:1</w:t>
            </w:r>
            <w:r>
              <w:t>6</w:t>
            </w:r>
            <w:r w:rsidRPr="00E66309">
              <w:t>:00</w:t>
            </w:r>
            <w:r>
              <w:t>2</w:t>
            </w:r>
            <w:r w:rsidRPr="00E66309">
              <w:t>:0</w:t>
            </w:r>
            <w:r>
              <w:t>648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02.09.2003 за р/н7774</w:t>
            </w:r>
          </w:p>
          <w:p w:rsidR="00A478A3" w:rsidRDefault="00A478A3" w:rsidP="007F237C">
            <w:pPr>
              <w:jc w:val="both"/>
            </w:pPr>
            <w:r>
              <w:t>витяг про реєстрацію права власності на нерухоме майно від 16.10.2003 №1740717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1666856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17.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КОВРИЖЕНКО</w:t>
            </w:r>
          </w:p>
          <w:p w:rsidR="00A478A3" w:rsidRDefault="00A478A3" w:rsidP="007F237C">
            <w:pPr>
              <w:snapToGrid w:val="0"/>
              <w:jc w:val="both"/>
            </w:pPr>
            <w:r>
              <w:t>Ганна Ігорівна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Маріуполя, 12,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A478A3" w:rsidRDefault="00A478A3" w:rsidP="007F237C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6, бокс 34</w:t>
            </w:r>
          </w:p>
          <w:p w:rsidR="00A478A3" w:rsidRDefault="00A478A3" w:rsidP="007F237C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6810100000:01:008:1110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24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дарування гаража від 22.10.2025 за р/н1405</w:t>
            </w:r>
          </w:p>
          <w:p w:rsidR="00A478A3" w:rsidRPr="00111288" w:rsidRDefault="00A478A3" w:rsidP="007F237C">
            <w:pPr>
              <w:jc w:val="both"/>
            </w:pPr>
            <w:r w:rsidRPr="00111288">
              <w:t xml:space="preserve">витяг з Державного реєстру речових прав від </w:t>
            </w:r>
            <w:r>
              <w:t xml:space="preserve">22.10.2025 </w:t>
            </w:r>
            <w:proofErr w:type="spellStart"/>
            <w:r w:rsidRPr="00111288">
              <w:t>інд</w:t>
            </w:r>
            <w:proofErr w:type="spellEnd"/>
            <w:r w:rsidRPr="00111288">
              <w:t>/н</w:t>
            </w:r>
            <w:r>
              <w:t>448841914</w:t>
            </w:r>
          </w:p>
          <w:p w:rsidR="00A478A3" w:rsidRPr="00111288" w:rsidRDefault="00A478A3" w:rsidP="007F237C">
            <w:pPr>
              <w:jc w:val="both"/>
              <w:rPr>
                <w:color w:val="FF0000"/>
              </w:rPr>
            </w:pPr>
            <w:r w:rsidRPr="00111288">
              <w:t xml:space="preserve">реєстраційний номер об’єкта нерухомого майна </w:t>
            </w:r>
            <w:r>
              <w:t>3178587568040</w:t>
            </w:r>
          </w:p>
        </w:tc>
      </w:tr>
      <w:tr w:rsidR="00A478A3" w:rsidTr="00A478A3">
        <w:trPr>
          <w:trHeight w:val="449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18.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БАБІЙ Степан Іванович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A478A3" w:rsidRDefault="00A478A3" w:rsidP="007F237C">
            <w:pPr>
              <w:jc w:val="both"/>
            </w:pPr>
            <w:r>
              <w:t>гаражний кооператив «Раково-2»,</w:t>
            </w:r>
          </w:p>
          <w:p w:rsidR="00A478A3" w:rsidRDefault="00A478A3" w:rsidP="007F237C">
            <w:pPr>
              <w:jc w:val="both"/>
            </w:pPr>
            <w:r>
              <w:t>блок 25, бокс 20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t>6810100000:24:002:0799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26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власності на нерухоме майно від 18.09.2009 (серія САС №692407)</w:t>
            </w:r>
          </w:p>
          <w:p w:rsidR="00A478A3" w:rsidRDefault="00A478A3" w:rsidP="007F237C">
            <w:pPr>
              <w:jc w:val="both"/>
            </w:pPr>
            <w:r>
              <w:t>витяг про реєстрацію права власності на нерухоме майно від 18.09.2009 №23896571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від 28.07.2023 №1-01-1418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28318138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19.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ОХРЕЙ Сергій Дмитрович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«Рибалко», блок К, бокс 12</w:t>
            </w:r>
            <w:r>
              <w:rPr>
                <w:color w:val="000000"/>
              </w:rPr>
              <w:tab/>
            </w:r>
          </w:p>
          <w:p w:rsidR="00A478A3" w:rsidRPr="00F95AE9" w:rsidRDefault="00A478A3" w:rsidP="007F237C">
            <w:pPr>
              <w:jc w:val="both"/>
            </w:pPr>
            <w:r>
              <w:rPr>
                <w:color w:val="000000"/>
              </w:rPr>
              <w:t>6810100000:16:001:0589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23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свідоцтво про право власності на нерухоме майно від 14.07.2008 (серія САВ №612692)</w:t>
            </w:r>
          </w:p>
          <w:p w:rsidR="00A478A3" w:rsidRDefault="00A478A3" w:rsidP="007F237C">
            <w:pPr>
              <w:jc w:val="both"/>
            </w:pPr>
            <w:r>
              <w:t>витяг про реєстрацію права власності на нерухоме майно від 14.07.2008 №19512156</w:t>
            </w:r>
          </w:p>
          <w:p w:rsidR="00A478A3" w:rsidRPr="00152DE0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23962963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20.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ПАХУТА Леся Іванівна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 xml:space="preserve">м. Хмельницький, </w:t>
            </w:r>
          </w:p>
          <w:p w:rsidR="00A478A3" w:rsidRDefault="00A478A3" w:rsidP="007F237C">
            <w:pPr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A478A3" w:rsidRDefault="00A478A3" w:rsidP="007F237C">
            <w:pPr>
              <w:jc w:val="both"/>
            </w:pPr>
            <w:proofErr w:type="spellStart"/>
            <w:r>
              <w:t>гаражно</w:t>
            </w:r>
            <w:proofErr w:type="spellEnd"/>
            <w:r>
              <w:t xml:space="preserve">-будівельний кооператив «Дельта», </w:t>
            </w:r>
          </w:p>
          <w:p w:rsidR="00A478A3" w:rsidRDefault="00A478A3" w:rsidP="007F237C">
            <w:pPr>
              <w:jc w:val="both"/>
            </w:pPr>
            <w:r>
              <w:t>блок А, бокс 4</w:t>
            </w:r>
          </w:p>
          <w:p w:rsidR="00A478A3" w:rsidRPr="00E66309" w:rsidRDefault="00A478A3" w:rsidP="007F237C">
            <w:pPr>
              <w:jc w:val="both"/>
            </w:pPr>
            <w:r>
              <w:rPr>
                <w:color w:val="000000"/>
              </w:rPr>
              <w:lastRenderedPageBreak/>
              <w:t>6810100000:18:002:0452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lastRenderedPageBreak/>
              <w:t>24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16.11.2001 за р/н2690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04.12.2001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р/н13/А-4</w:t>
            </w:r>
          </w:p>
          <w:p w:rsidR="00A478A3" w:rsidRDefault="00A478A3" w:rsidP="007F237C">
            <w:pPr>
              <w:jc w:val="both"/>
            </w:pPr>
            <w:r>
              <w:lastRenderedPageBreak/>
              <w:t>лист управління архітектури та містобудування від 26.11.2021 №1-01-1612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lastRenderedPageBreak/>
              <w:t>21.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СНІГУР Віра Леонтіївна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Степанкова, 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«Західний», блок 5, бокс 54</w:t>
            </w:r>
            <w:r>
              <w:rPr>
                <w:color w:val="000000"/>
              </w:rPr>
              <w:tab/>
            </w:r>
          </w:p>
          <w:p w:rsidR="00A478A3" w:rsidRDefault="00A478A3" w:rsidP="007F237C">
            <w:pPr>
              <w:jc w:val="both"/>
            </w:pPr>
            <w:r>
              <w:rPr>
                <w:color w:val="000000"/>
              </w:rPr>
              <w:t>6810100000:37:001:0463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24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дарування гаража</w:t>
            </w:r>
          </w:p>
          <w:p w:rsidR="00A478A3" w:rsidRDefault="00A478A3" w:rsidP="007F237C">
            <w:pPr>
              <w:jc w:val="both"/>
            </w:pPr>
            <w:r>
              <w:t>від 03.11.2025 за р/н1778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03.11.2025 </w:t>
            </w:r>
            <w:proofErr w:type="spellStart"/>
            <w:r>
              <w:t>інд</w:t>
            </w:r>
            <w:proofErr w:type="spellEnd"/>
            <w:r>
              <w:t>/н450399946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3229505868040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22.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СТРЕМЕДЛОВСЬКИЙ</w:t>
            </w:r>
          </w:p>
          <w:p w:rsidR="00A478A3" w:rsidRDefault="00A478A3" w:rsidP="007F237C">
            <w:pPr>
              <w:snapToGrid w:val="0"/>
              <w:jc w:val="both"/>
            </w:pPr>
            <w:r>
              <w:t>Назар Валерійович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30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6810100000:04:004:0820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04.06.2025 за р/н565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04.06.2025 </w:t>
            </w:r>
            <w:proofErr w:type="spellStart"/>
            <w:r>
              <w:t>інд</w:t>
            </w:r>
            <w:proofErr w:type="spellEnd"/>
            <w:r>
              <w:t>/н429997021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3150881268040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23.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КАПЕЛЮШОК Віра Ігорівна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Чорновола</w:t>
            </w:r>
            <w:proofErr w:type="spellEnd"/>
            <w:r>
              <w:rPr>
                <w:color w:val="000000"/>
              </w:rPr>
              <w:t>, 159/2,</w:t>
            </w:r>
          </w:p>
          <w:p w:rsidR="00A478A3" w:rsidRDefault="00A478A3" w:rsidP="007F237C">
            <w:pPr>
              <w:jc w:val="both"/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>Об</w:t>
            </w:r>
            <w:r w:rsidRPr="00F2597A">
              <w:rPr>
                <w:lang w:val="ru-RU"/>
              </w:rPr>
              <w:t>’</w:t>
            </w:r>
            <w:r>
              <w:t xml:space="preserve">єднання автолюбителів </w:t>
            </w:r>
            <w:r w:rsidRPr="009B1E07">
              <w:t>«</w:t>
            </w:r>
            <w:r>
              <w:t>Раково-1</w:t>
            </w:r>
            <w:r w:rsidRPr="009B1E07">
              <w:t>»</w:t>
            </w:r>
            <w:r>
              <w:t>, блок 1, бокс 28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6810100000:22:002:0136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21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18.02.2022 за р/н255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18.02.2022 </w:t>
            </w:r>
            <w:proofErr w:type="spellStart"/>
            <w:r>
              <w:t>інд</w:t>
            </w:r>
            <w:proofErr w:type="spellEnd"/>
            <w:r>
              <w:t>/н300426706</w:t>
            </w:r>
          </w:p>
          <w:p w:rsidR="00A478A3" w:rsidRDefault="00A478A3" w:rsidP="007F237C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1652789468101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24.</w:t>
            </w:r>
          </w:p>
        </w:tc>
        <w:tc>
          <w:tcPr>
            <w:tcW w:w="2012" w:type="dxa"/>
            <w:shd w:val="clear" w:color="auto" w:fill="auto"/>
          </w:tcPr>
          <w:p w:rsidR="00A478A3" w:rsidRPr="00B80B44" w:rsidRDefault="00A478A3" w:rsidP="007F237C">
            <w:pPr>
              <w:snapToGrid w:val="0"/>
              <w:jc w:val="both"/>
            </w:pPr>
            <w:r>
              <w:t>МЕДЯНИК Микола Михайлович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«Безпека», блок 8, бокс 1</w:t>
            </w:r>
          </w:p>
          <w:p w:rsidR="00A478A3" w:rsidRPr="00F95AE9" w:rsidRDefault="00A478A3" w:rsidP="007F237C">
            <w:pPr>
              <w:jc w:val="both"/>
            </w:pPr>
            <w:r>
              <w:rPr>
                <w:color w:val="000000"/>
              </w:rPr>
              <w:t>6810100000:29:002:0745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t>17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купівлі-продажу гаража від 22.10.1996 за р/н3359</w:t>
            </w:r>
          </w:p>
          <w:p w:rsidR="00A478A3" w:rsidRDefault="00A478A3" w:rsidP="007F237C">
            <w:pPr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03.09.2020 №2290/03-21</w:t>
            </w:r>
          </w:p>
          <w:p w:rsidR="00A478A3" w:rsidRDefault="00A478A3" w:rsidP="007F237C">
            <w:pPr>
              <w:jc w:val="both"/>
            </w:pPr>
            <w:r>
              <w:t>право власності зареєстроване 25.10.1996</w:t>
            </w:r>
          </w:p>
          <w:p w:rsidR="00A478A3" w:rsidRPr="00152DE0" w:rsidRDefault="00A478A3" w:rsidP="007F237C">
            <w:pPr>
              <w:jc w:val="both"/>
            </w:pPr>
            <w:r>
              <w:t>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№1 за р/н11-8/1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25.</w:t>
            </w:r>
          </w:p>
        </w:tc>
        <w:tc>
          <w:tcPr>
            <w:tcW w:w="2012" w:type="dxa"/>
            <w:shd w:val="clear" w:color="auto" w:fill="auto"/>
          </w:tcPr>
          <w:p w:rsidR="00A478A3" w:rsidRDefault="00A478A3" w:rsidP="007F237C">
            <w:pPr>
              <w:snapToGrid w:val="0"/>
              <w:jc w:val="both"/>
            </w:pPr>
            <w:r>
              <w:t>МЕЛЬНИК Лідія Ростиславівна</w:t>
            </w:r>
          </w:p>
        </w:tc>
        <w:tc>
          <w:tcPr>
            <w:tcW w:w="4106" w:type="dxa"/>
            <w:shd w:val="clear" w:color="auto" w:fill="auto"/>
          </w:tcPr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Pr="00D46F30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D46F30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1, бокс 10</w:t>
            </w:r>
          </w:p>
          <w:p w:rsidR="00A478A3" w:rsidRDefault="00A478A3" w:rsidP="007F2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6810100000:09:005:0295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7F237C">
            <w:pPr>
              <w:jc w:val="center"/>
            </w:pPr>
            <w:r>
              <w:lastRenderedPageBreak/>
              <w:t>15</w:t>
            </w:r>
          </w:p>
        </w:tc>
        <w:tc>
          <w:tcPr>
            <w:tcW w:w="5245" w:type="dxa"/>
            <w:shd w:val="clear" w:color="auto" w:fill="auto"/>
          </w:tcPr>
          <w:p w:rsidR="00A478A3" w:rsidRDefault="00A478A3" w:rsidP="007F237C">
            <w:pPr>
              <w:jc w:val="both"/>
            </w:pPr>
            <w:r>
              <w:t>договір дарування гаража від 07.11.2025 за р/н3913</w:t>
            </w:r>
          </w:p>
          <w:p w:rsidR="00A478A3" w:rsidRDefault="00A478A3" w:rsidP="007F237C">
            <w:pPr>
              <w:jc w:val="both"/>
            </w:pPr>
            <w:r>
              <w:t xml:space="preserve">витяг з Державного реєстру речових прав від 07.11.2025 </w:t>
            </w:r>
            <w:proofErr w:type="spellStart"/>
            <w:r>
              <w:t>інд</w:t>
            </w:r>
            <w:proofErr w:type="spellEnd"/>
            <w:r>
              <w:t>/н451211084</w:t>
            </w:r>
          </w:p>
          <w:p w:rsidR="00A478A3" w:rsidRDefault="00A478A3" w:rsidP="007F237C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1571043168101</w:t>
            </w:r>
          </w:p>
        </w:tc>
      </w:tr>
    </w:tbl>
    <w:p w:rsidR="00AB3EFE" w:rsidRDefault="00AB3EFE" w:rsidP="00064106">
      <w:pPr>
        <w:ind w:left="1134"/>
      </w:pPr>
    </w:p>
    <w:p w:rsidR="00064106" w:rsidRPr="00766A08" w:rsidRDefault="00064106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064106" w:rsidRPr="00766A08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064106" w:rsidRPr="000E01F0" w:rsidRDefault="00064106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064106" w:rsidRDefault="00064106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064106" w:rsidRDefault="00064106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BA1CB0">
        <w:rPr>
          <w:i/>
        </w:rPr>
        <w:lastRenderedPageBreak/>
        <w:t>Додаток 6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9901B4" w:rsidRDefault="009901B4" w:rsidP="00BA1CB0">
      <w:pPr>
        <w:ind w:right="-109"/>
        <w:jc w:val="right"/>
      </w:pPr>
    </w:p>
    <w:p w:rsidR="009901B4" w:rsidRDefault="009901B4" w:rsidP="00064106">
      <w:pPr>
        <w:jc w:val="center"/>
      </w:pPr>
      <w:r>
        <w:t>СПИСОК</w:t>
      </w:r>
    </w:p>
    <w:p w:rsidR="009901B4" w:rsidRDefault="009901B4" w:rsidP="0006410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551"/>
        <w:gridCol w:w="1061"/>
        <w:gridCol w:w="6735"/>
      </w:tblGrid>
      <w:tr w:rsidR="00A478A3" w:rsidTr="00A478A3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B428EF">
            <w:pPr>
              <w:ind w:hanging="43"/>
              <w:jc w:val="center"/>
            </w:pPr>
            <w:r>
              <w:t>№</w:t>
            </w:r>
          </w:p>
          <w:p w:rsidR="00A478A3" w:rsidRDefault="00A478A3" w:rsidP="00B428E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716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551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061" w:type="dxa"/>
            <w:shd w:val="clear" w:color="auto" w:fill="auto"/>
          </w:tcPr>
          <w:p w:rsidR="00A478A3" w:rsidRDefault="00A478A3" w:rsidP="00A478A3">
            <w:pPr>
              <w:ind w:left="-30" w:right="4"/>
              <w:jc w:val="center"/>
            </w:pPr>
            <w:r>
              <w:t>Площа,</w:t>
            </w:r>
          </w:p>
          <w:p w:rsidR="00A478A3" w:rsidRDefault="00A478A3" w:rsidP="00A478A3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735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>Підстава</w:t>
            </w:r>
          </w:p>
        </w:tc>
      </w:tr>
      <w:tr w:rsidR="00A478A3" w:rsidTr="00A478A3">
        <w:trPr>
          <w:trHeight w:val="13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A478A3" w:rsidRDefault="00A478A3" w:rsidP="00064106">
            <w:pPr>
              <w:snapToGrid w:val="0"/>
              <w:jc w:val="center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1.</w:t>
            </w:r>
          </w:p>
        </w:tc>
        <w:tc>
          <w:tcPr>
            <w:tcW w:w="2716" w:type="dxa"/>
            <w:shd w:val="clear" w:color="auto" w:fill="auto"/>
          </w:tcPr>
          <w:p w:rsidR="00A478A3" w:rsidRDefault="00A478A3" w:rsidP="00B428EF">
            <w:pPr>
              <w:snapToGrid w:val="0"/>
              <w:jc w:val="both"/>
            </w:pPr>
            <w:r>
              <w:t>КАСЬКОВ Василь Григорович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78A3" w:rsidRDefault="00A478A3" w:rsidP="00B428E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Хмельницька обл.,</w:t>
            </w:r>
          </w:p>
          <w:p w:rsidR="00A478A3" w:rsidRDefault="00A478A3" w:rsidP="00B428E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Хмельницький р-н,</w:t>
            </w:r>
          </w:p>
          <w:p w:rsidR="00A478A3" w:rsidRDefault="00A478A3" w:rsidP="00B428E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с. Мала </w:t>
            </w:r>
            <w:proofErr w:type="spellStart"/>
            <w:r>
              <w:rPr>
                <w:rFonts w:eastAsia="Arial Unicode MS"/>
              </w:rPr>
              <w:t>Колибань</w:t>
            </w:r>
            <w:proofErr w:type="spellEnd"/>
            <w:r>
              <w:rPr>
                <w:rFonts w:eastAsia="Arial Unicode MS"/>
              </w:rPr>
              <w:t>,</w:t>
            </w:r>
          </w:p>
          <w:p w:rsidR="00A478A3" w:rsidRDefault="00A478A3" w:rsidP="00B428E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Садова, 19</w:t>
            </w:r>
          </w:p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6825083300:04:001:0043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A478A3" w:rsidRDefault="00A478A3" w:rsidP="00A478A3">
            <w:pPr>
              <w:jc w:val="center"/>
            </w:pPr>
            <w:r>
              <w:t>527</w:t>
            </w:r>
          </w:p>
        </w:tc>
        <w:tc>
          <w:tcPr>
            <w:tcW w:w="6735" w:type="dxa"/>
            <w:vMerge w:val="restart"/>
            <w:shd w:val="clear" w:color="auto" w:fill="auto"/>
          </w:tcPr>
          <w:p w:rsidR="00A478A3" w:rsidRDefault="00A478A3" w:rsidP="00B428EF">
            <w:pPr>
              <w:jc w:val="both"/>
            </w:pPr>
            <w:r>
              <w:t xml:space="preserve">свідоцтво про право на спадщину за заповітом від 11.09.2021 за р/1-697, витяг з Державного реєстру речових прав на нерухоме майно про реєстрацію права власності від 11.09.2021 </w:t>
            </w:r>
            <w:proofErr w:type="spellStart"/>
            <w:r>
              <w:t>інд</w:t>
            </w:r>
            <w:proofErr w:type="spellEnd"/>
            <w:r>
              <w:t xml:space="preserve">/н274378803, свідоцтво про право на спадщину за заповітом від 11.09.2021 за р/1-696, витяг з Державного реєстру речових прав на нерухоме майно про реєстрацію права власності від 11.09.2021 </w:t>
            </w:r>
            <w:proofErr w:type="spellStart"/>
            <w:r>
              <w:t>інд</w:t>
            </w:r>
            <w:proofErr w:type="spellEnd"/>
            <w:r>
              <w:t>/н274378780</w:t>
            </w:r>
          </w:p>
          <w:p w:rsidR="00A478A3" w:rsidRDefault="00A478A3" w:rsidP="00B428E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2244219368250</w:t>
            </w:r>
          </w:p>
        </w:tc>
      </w:tr>
      <w:tr w:rsidR="00A478A3" w:rsidTr="00A478A3">
        <w:trPr>
          <w:trHeight w:val="135"/>
          <w:jc w:val="center"/>
        </w:trPr>
        <w:tc>
          <w:tcPr>
            <w:tcW w:w="540" w:type="dxa"/>
            <w:vMerge/>
            <w:shd w:val="clear" w:color="auto" w:fill="auto"/>
          </w:tcPr>
          <w:p w:rsidR="00A478A3" w:rsidRDefault="00A478A3" w:rsidP="00064106">
            <w:pPr>
              <w:snapToGrid w:val="0"/>
              <w:jc w:val="center"/>
              <w:rPr>
                <w:noProof/>
                <w:lang w:eastAsia="uk-UA"/>
              </w:rPr>
            </w:pPr>
          </w:p>
        </w:tc>
        <w:tc>
          <w:tcPr>
            <w:tcW w:w="2716" w:type="dxa"/>
            <w:shd w:val="clear" w:color="auto" w:fill="auto"/>
          </w:tcPr>
          <w:p w:rsidR="00A478A3" w:rsidRDefault="00A478A3" w:rsidP="00B428EF">
            <w:pPr>
              <w:snapToGrid w:val="0"/>
              <w:jc w:val="both"/>
            </w:pPr>
            <w:r>
              <w:t>ЧОБОТАЄВА Людмила Григорівна</w:t>
            </w:r>
          </w:p>
        </w:tc>
        <w:tc>
          <w:tcPr>
            <w:tcW w:w="2551" w:type="dxa"/>
            <w:vMerge/>
            <w:shd w:val="clear" w:color="auto" w:fill="auto"/>
          </w:tcPr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478A3" w:rsidRDefault="00A478A3" w:rsidP="00A478A3">
            <w:pPr>
              <w:jc w:val="center"/>
            </w:pPr>
          </w:p>
        </w:tc>
        <w:tc>
          <w:tcPr>
            <w:tcW w:w="6735" w:type="dxa"/>
            <w:vMerge/>
            <w:shd w:val="clear" w:color="auto" w:fill="auto"/>
          </w:tcPr>
          <w:p w:rsidR="00A478A3" w:rsidRDefault="00A478A3" w:rsidP="00B428EF">
            <w:pPr>
              <w:jc w:val="both"/>
            </w:pPr>
          </w:p>
        </w:tc>
      </w:tr>
      <w:tr w:rsidR="00A478A3" w:rsidTr="00A478A3">
        <w:trPr>
          <w:trHeight w:val="270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A478A3" w:rsidRDefault="00A478A3" w:rsidP="00064106">
            <w:pPr>
              <w:snapToGrid w:val="0"/>
              <w:jc w:val="center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2.</w:t>
            </w:r>
          </w:p>
        </w:tc>
        <w:tc>
          <w:tcPr>
            <w:tcW w:w="2716" w:type="dxa"/>
            <w:shd w:val="clear" w:color="auto" w:fill="auto"/>
          </w:tcPr>
          <w:p w:rsidR="00A478A3" w:rsidRDefault="00A478A3" w:rsidP="00B428EF">
            <w:pPr>
              <w:snapToGrid w:val="0"/>
              <w:jc w:val="both"/>
            </w:pPr>
            <w:r>
              <w:t>КАЗЬМІРЧУК Микола Броніславович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  <w:r w:rsidRPr="00024663">
              <w:rPr>
                <w:rFonts w:eastAsia="Arial Unicode MS"/>
              </w:rPr>
              <w:t>Хмельницька обл.,</w:t>
            </w:r>
          </w:p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  <w:r w:rsidRPr="00024663">
              <w:rPr>
                <w:rFonts w:eastAsia="Arial Unicode MS"/>
              </w:rPr>
              <w:t>Хмельницький р-н,</w:t>
            </w:r>
          </w:p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  <w:r w:rsidRPr="00024663"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Климківці</w:t>
            </w:r>
            <w:proofErr w:type="spellEnd"/>
            <w:r w:rsidRPr="00024663">
              <w:rPr>
                <w:rFonts w:eastAsia="Arial Unicode MS"/>
              </w:rPr>
              <w:t>,</w:t>
            </w:r>
          </w:p>
          <w:p w:rsidR="00A478A3" w:rsidRPr="00024663" w:rsidRDefault="00A478A3" w:rsidP="00B428EF">
            <w:pPr>
              <w:jc w:val="both"/>
              <w:rPr>
                <w:rFonts w:eastAsia="Arial Unicode MS"/>
              </w:rPr>
            </w:pPr>
            <w:r w:rsidRPr="00024663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Мирна, 13</w:t>
            </w:r>
          </w:p>
          <w:p w:rsidR="00A478A3" w:rsidRDefault="00A478A3" w:rsidP="00B428EF">
            <w:pPr>
              <w:jc w:val="both"/>
              <w:rPr>
                <w:rFonts w:eastAsia="Arial Unicode MS"/>
              </w:rPr>
            </w:pPr>
            <w:r w:rsidRPr="00024663">
              <w:rPr>
                <w:rFonts w:eastAsia="Arial Unicode MS"/>
              </w:rPr>
              <w:t>682508</w:t>
            </w:r>
            <w:r>
              <w:rPr>
                <w:rFonts w:eastAsia="Arial Unicode MS"/>
              </w:rPr>
              <w:t>12</w:t>
            </w:r>
            <w:r w:rsidRPr="00024663">
              <w:rPr>
                <w:rFonts w:eastAsia="Arial Unicode MS"/>
              </w:rPr>
              <w:t>00:0</w:t>
            </w:r>
            <w:r>
              <w:rPr>
                <w:rFonts w:eastAsia="Arial Unicode MS"/>
              </w:rPr>
              <w:t>2</w:t>
            </w:r>
            <w:r w:rsidRPr="00024663">
              <w:rPr>
                <w:rFonts w:eastAsia="Arial Unicode MS"/>
              </w:rPr>
              <w:t>:001:00</w:t>
            </w:r>
            <w:r>
              <w:rPr>
                <w:rFonts w:eastAsia="Arial Unicode MS"/>
              </w:rPr>
              <w:t>71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A478A3" w:rsidRDefault="00A478A3" w:rsidP="00A478A3">
            <w:pPr>
              <w:jc w:val="center"/>
            </w:pPr>
            <w:r>
              <w:t>2500</w:t>
            </w:r>
          </w:p>
        </w:tc>
        <w:tc>
          <w:tcPr>
            <w:tcW w:w="6735" w:type="dxa"/>
            <w:vMerge w:val="restart"/>
            <w:shd w:val="clear" w:color="auto" w:fill="auto"/>
          </w:tcPr>
          <w:p w:rsidR="00A478A3" w:rsidRPr="00024663" w:rsidRDefault="00A478A3" w:rsidP="00B428EF">
            <w:pPr>
              <w:jc w:val="both"/>
            </w:pPr>
            <w:r>
              <w:t xml:space="preserve">договір дарування житлового будинку з надвірними будівлями </w:t>
            </w:r>
            <w:r w:rsidRPr="00024663">
              <w:t xml:space="preserve">від </w:t>
            </w:r>
            <w:r>
              <w:t>17.12</w:t>
            </w:r>
            <w:r w:rsidRPr="00024663">
              <w:t>.20</w:t>
            </w:r>
            <w:r>
              <w:t>09</w:t>
            </w:r>
            <w:r w:rsidRPr="00024663">
              <w:t xml:space="preserve"> р/</w:t>
            </w:r>
            <w:r>
              <w:t>н3499</w:t>
            </w:r>
          </w:p>
          <w:p w:rsidR="00A478A3" w:rsidRDefault="00A478A3" w:rsidP="00B428EF">
            <w:pPr>
              <w:jc w:val="both"/>
            </w:pPr>
            <w:r w:rsidRPr="00024663">
              <w:t xml:space="preserve">витяг з Державного реєстру речових прав від </w:t>
            </w:r>
            <w:r>
              <w:t>05.03.2025</w:t>
            </w:r>
            <w:r w:rsidRPr="00024663">
              <w:t xml:space="preserve"> </w:t>
            </w:r>
            <w:proofErr w:type="spellStart"/>
            <w:r w:rsidRPr="00024663">
              <w:t>інд</w:t>
            </w:r>
            <w:proofErr w:type="spellEnd"/>
            <w:r w:rsidRPr="00024663">
              <w:t>/н</w:t>
            </w:r>
            <w:r>
              <w:t xml:space="preserve">416410528, </w:t>
            </w:r>
            <w:r w:rsidRPr="00024663">
              <w:t xml:space="preserve">витяг з Державного реєстру речових прав від </w:t>
            </w:r>
            <w:r>
              <w:t>05.03.2025</w:t>
            </w:r>
            <w:r w:rsidRPr="00024663">
              <w:t xml:space="preserve"> </w:t>
            </w:r>
            <w:proofErr w:type="spellStart"/>
            <w:r w:rsidRPr="00024663">
              <w:t>інд</w:t>
            </w:r>
            <w:proofErr w:type="spellEnd"/>
            <w:r w:rsidRPr="00024663">
              <w:t>/н</w:t>
            </w:r>
            <w:r>
              <w:t>416410425</w:t>
            </w:r>
          </w:p>
          <w:p w:rsidR="00A478A3" w:rsidRDefault="00A478A3" w:rsidP="00B428EF">
            <w:pPr>
              <w:jc w:val="both"/>
            </w:pPr>
            <w:r>
              <w:t xml:space="preserve">свідоцтво про право на спадщину за законом від 22.10.2024 №2-1296, </w:t>
            </w:r>
            <w:r w:rsidRPr="00024663">
              <w:t>витяг з Д</w:t>
            </w:r>
            <w:r>
              <w:t xml:space="preserve">ержавного реєстру речових прав </w:t>
            </w:r>
            <w:r w:rsidRPr="00024663">
              <w:t xml:space="preserve">від </w:t>
            </w:r>
            <w:r>
              <w:t>22.10.2024</w:t>
            </w:r>
            <w:r w:rsidRPr="00024663">
              <w:t xml:space="preserve"> </w:t>
            </w:r>
            <w:proofErr w:type="spellStart"/>
            <w:r w:rsidRPr="00024663">
              <w:t>інд</w:t>
            </w:r>
            <w:proofErr w:type="spellEnd"/>
            <w:r w:rsidRPr="00024663">
              <w:t>/н</w:t>
            </w:r>
            <w:r>
              <w:t xml:space="preserve">400315186, </w:t>
            </w:r>
            <w:r w:rsidRPr="00024663">
              <w:t>реєстраційний</w:t>
            </w:r>
            <w:r>
              <w:t xml:space="preserve"> номер об’єкта нерухомого майна 3028654868040</w:t>
            </w:r>
          </w:p>
          <w:p w:rsidR="00A478A3" w:rsidRDefault="00A478A3" w:rsidP="00B428EF">
            <w:pPr>
              <w:jc w:val="both"/>
            </w:pPr>
            <w:r>
              <w:t xml:space="preserve">довідка 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 </w:t>
            </w:r>
            <w:r w:rsidRPr="00BB4721">
              <w:t xml:space="preserve">старости </w:t>
            </w:r>
            <w:proofErr w:type="spellStart"/>
            <w:r w:rsidRPr="00BB4721">
              <w:t>старостинського</w:t>
            </w:r>
            <w:proofErr w:type="spellEnd"/>
            <w:r w:rsidRPr="00BB4721">
              <w:t xml:space="preserve"> округу з центром у селі </w:t>
            </w:r>
            <w:proofErr w:type="spellStart"/>
            <w:r w:rsidRPr="00BB4721">
              <w:t>Шаровечка</w:t>
            </w:r>
            <w:proofErr w:type="spellEnd"/>
            <w:r w:rsidRPr="00BB4721">
              <w:t xml:space="preserve"> від  </w:t>
            </w:r>
            <w:r>
              <w:t>21.10.</w:t>
            </w:r>
            <w:r w:rsidRPr="00BB4721">
              <w:t xml:space="preserve">2025  № </w:t>
            </w:r>
            <w:r>
              <w:t>К</w:t>
            </w:r>
            <w:r w:rsidRPr="00BB4721">
              <w:t>-</w:t>
            </w:r>
            <w:r>
              <w:t>89</w:t>
            </w:r>
            <w:r w:rsidRPr="00BB4721">
              <w:t>/21-2</w:t>
            </w:r>
            <w:r>
              <w:t>2</w:t>
            </w:r>
          </w:p>
        </w:tc>
      </w:tr>
      <w:tr w:rsidR="00A478A3" w:rsidTr="00A478A3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A478A3" w:rsidRDefault="00A478A3" w:rsidP="00064106">
            <w:pPr>
              <w:snapToGrid w:val="0"/>
              <w:jc w:val="center"/>
              <w:rPr>
                <w:noProof/>
                <w:lang w:eastAsia="uk-UA"/>
              </w:rPr>
            </w:pPr>
          </w:p>
        </w:tc>
        <w:tc>
          <w:tcPr>
            <w:tcW w:w="2716" w:type="dxa"/>
            <w:shd w:val="clear" w:color="auto" w:fill="auto"/>
          </w:tcPr>
          <w:p w:rsidR="00A478A3" w:rsidRDefault="00A478A3" w:rsidP="00064106">
            <w:pPr>
              <w:snapToGrid w:val="0"/>
            </w:pPr>
            <w:r>
              <w:t>АТАМАНЧУК Валентина Броніславівна</w:t>
            </w:r>
          </w:p>
        </w:tc>
        <w:tc>
          <w:tcPr>
            <w:tcW w:w="2551" w:type="dxa"/>
            <w:vMerge/>
            <w:shd w:val="clear" w:color="auto" w:fill="auto"/>
          </w:tcPr>
          <w:p w:rsidR="00A478A3" w:rsidRDefault="00A478A3" w:rsidP="00064106">
            <w:pPr>
              <w:rPr>
                <w:rFonts w:eastAsia="Arial Unicode M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478A3" w:rsidRDefault="00A478A3" w:rsidP="00A478A3">
            <w:pPr>
              <w:jc w:val="center"/>
            </w:pPr>
          </w:p>
        </w:tc>
        <w:tc>
          <w:tcPr>
            <w:tcW w:w="6735" w:type="dxa"/>
            <w:vMerge/>
            <w:shd w:val="clear" w:color="auto" w:fill="auto"/>
          </w:tcPr>
          <w:p w:rsidR="00A478A3" w:rsidRDefault="00A478A3" w:rsidP="00064106"/>
        </w:tc>
      </w:tr>
      <w:tr w:rsidR="00A478A3" w:rsidTr="00A478A3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A478A3" w:rsidRDefault="00A478A3" w:rsidP="00064106">
            <w:pPr>
              <w:snapToGrid w:val="0"/>
              <w:jc w:val="center"/>
              <w:rPr>
                <w:noProof/>
                <w:lang w:eastAsia="uk-UA"/>
              </w:rPr>
            </w:pPr>
          </w:p>
        </w:tc>
        <w:tc>
          <w:tcPr>
            <w:tcW w:w="2716" w:type="dxa"/>
            <w:shd w:val="clear" w:color="auto" w:fill="auto"/>
          </w:tcPr>
          <w:p w:rsidR="00A478A3" w:rsidRDefault="00A478A3" w:rsidP="00064106">
            <w:pPr>
              <w:snapToGrid w:val="0"/>
            </w:pPr>
            <w:r>
              <w:t xml:space="preserve">ЗЕЛЕНЮК Людмила </w:t>
            </w:r>
            <w:proofErr w:type="spellStart"/>
            <w:r>
              <w:t>Францівна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:rsidR="00A478A3" w:rsidRDefault="00A478A3" w:rsidP="00064106">
            <w:pPr>
              <w:rPr>
                <w:rFonts w:eastAsia="Arial Unicode M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478A3" w:rsidRDefault="00A478A3" w:rsidP="00A478A3">
            <w:pPr>
              <w:jc w:val="center"/>
            </w:pPr>
          </w:p>
        </w:tc>
        <w:tc>
          <w:tcPr>
            <w:tcW w:w="6735" w:type="dxa"/>
            <w:vMerge/>
            <w:shd w:val="clear" w:color="auto" w:fill="auto"/>
          </w:tcPr>
          <w:p w:rsidR="00A478A3" w:rsidRDefault="00A478A3" w:rsidP="00064106"/>
        </w:tc>
      </w:tr>
    </w:tbl>
    <w:p w:rsidR="004C5058" w:rsidRDefault="004C5058" w:rsidP="00064106">
      <w:pPr>
        <w:ind w:left="1701" w:firstLine="5"/>
        <w:jc w:val="both"/>
        <w:rPr>
          <w:lang w:eastAsia="zh-CN"/>
        </w:rPr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9901B4" w:rsidRDefault="004C5058" w:rsidP="00A478A3">
      <w:pPr>
        <w:tabs>
          <w:tab w:val="left" w:pos="7020"/>
          <w:tab w:val="left" w:pos="7740"/>
        </w:tabs>
        <w:ind w:left="1701" w:firstLine="5"/>
        <w:jc w:val="both"/>
        <w:rPr>
          <w:rFonts w:ascii="Times New Roman CYR" w:hAnsi="Times New Roman CYR" w:cs="Times New Roman CYR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BA1CB0">
        <w:rPr>
          <w:i/>
        </w:rPr>
        <w:lastRenderedPageBreak/>
        <w:t>Додаток 7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6655D7" w:rsidRDefault="006655D7" w:rsidP="00064106">
      <w:pPr>
        <w:jc w:val="center"/>
      </w:pPr>
    </w:p>
    <w:p w:rsidR="006655D7" w:rsidRDefault="006655D7" w:rsidP="00064106">
      <w:pPr>
        <w:jc w:val="center"/>
      </w:pPr>
      <w:r>
        <w:t>СПИСОК</w:t>
      </w:r>
    </w:p>
    <w:p w:rsidR="006655D7" w:rsidRDefault="006655D7" w:rsidP="0006410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спільну сумісну власність для будівництва</w:t>
      </w:r>
      <w:r w:rsidRPr="00D01EB7">
        <w:t xml:space="preserve"> </w:t>
      </w:r>
      <w:r>
        <w:t>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84"/>
        <w:gridCol w:w="3953"/>
        <w:gridCol w:w="851"/>
        <w:gridCol w:w="4694"/>
      </w:tblGrid>
      <w:tr w:rsidR="00A478A3" w:rsidTr="00A478A3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BA1CB0">
            <w:pPr>
              <w:ind w:hanging="43"/>
              <w:jc w:val="center"/>
            </w:pPr>
            <w:r>
              <w:t>№</w:t>
            </w:r>
          </w:p>
          <w:p w:rsidR="00A478A3" w:rsidRDefault="00A478A3" w:rsidP="00BA1CB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84" w:type="dxa"/>
            <w:shd w:val="clear" w:color="auto" w:fill="auto"/>
          </w:tcPr>
          <w:p w:rsidR="00A478A3" w:rsidRDefault="00A478A3" w:rsidP="00BA1CB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953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shd w:val="clear" w:color="auto" w:fill="auto"/>
          </w:tcPr>
          <w:p w:rsidR="00A478A3" w:rsidRDefault="00A478A3" w:rsidP="00BA1CB0">
            <w:pPr>
              <w:ind w:left="-30" w:right="4"/>
              <w:jc w:val="center"/>
            </w:pPr>
            <w:r>
              <w:t>Площа,</w:t>
            </w:r>
          </w:p>
          <w:p w:rsidR="00A478A3" w:rsidRDefault="00A478A3" w:rsidP="00BA1CB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A478A3" w:rsidRDefault="00A478A3" w:rsidP="00BA1CB0">
            <w:pPr>
              <w:jc w:val="center"/>
            </w:pPr>
            <w:r>
              <w:t>Підстава</w:t>
            </w:r>
          </w:p>
        </w:tc>
      </w:tr>
      <w:tr w:rsidR="00A478A3" w:rsidTr="00A478A3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478A3" w:rsidRDefault="00A478A3" w:rsidP="00064106">
            <w:pPr>
              <w:snapToGrid w:val="0"/>
              <w:jc w:val="center"/>
            </w:pPr>
            <w:r>
              <w:t>1.</w:t>
            </w:r>
          </w:p>
        </w:tc>
        <w:tc>
          <w:tcPr>
            <w:tcW w:w="2484" w:type="dxa"/>
            <w:shd w:val="clear" w:color="auto" w:fill="auto"/>
          </w:tcPr>
          <w:p w:rsidR="00A478A3" w:rsidRDefault="00A478A3" w:rsidP="00B428EF">
            <w:pPr>
              <w:snapToGrid w:val="0"/>
              <w:ind w:right="113"/>
              <w:jc w:val="both"/>
            </w:pPr>
            <w:r>
              <w:t>МИХАЙЛОВА Наталія Геннадіївна</w:t>
            </w:r>
          </w:p>
          <w:p w:rsidR="00A478A3" w:rsidRPr="00E51437" w:rsidRDefault="00A478A3" w:rsidP="00B428EF">
            <w:pPr>
              <w:snapToGrid w:val="0"/>
              <w:ind w:right="113"/>
              <w:jc w:val="both"/>
            </w:pPr>
            <w:r>
              <w:t>МИХАЙЛОВ Павло Сергійович</w:t>
            </w:r>
          </w:p>
        </w:tc>
        <w:tc>
          <w:tcPr>
            <w:tcW w:w="3953" w:type="dxa"/>
            <w:shd w:val="clear" w:color="auto" w:fill="auto"/>
          </w:tcPr>
          <w:p w:rsidR="00A478A3" w:rsidRDefault="00A478A3" w:rsidP="00B428EF">
            <w:pPr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478A3" w:rsidRDefault="00A478A3" w:rsidP="00B428EF">
            <w:pPr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A478A3" w:rsidRDefault="00A478A3" w:rsidP="00B428EF">
            <w:pPr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«Автопарк», блок 7, бокс 15</w:t>
            </w:r>
          </w:p>
          <w:p w:rsidR="00A478A3" w:rsidRPr="00F95AE9" w:rsidRDefault="00A478A3" w:rsidP="00B428EF">
            <w:pPr>
              <w:ind w:right="113"/>
              <w:jc w:val="both"/>
            </w:pPr>
            <w:r>
              <w:rPr>
                <w:color w:val="000000"/>
              </w:rPr>
              <w:t>6810100000:29:002:0730</w:t>
            </w:r>
          </w:p>
        </w:tc>
        <w:tc>
          <w:tcPr>
            <w:tcW w:w="851" w:type="dxa"/>
            <w:shd w:val="clear" w:color="auto" w:fill="auto"/>
          </w:tcPr>
          <w:p w:rsidR="00A478A3" w:rsidRDefault="00A478A3" w:rsidP="00B428EF">
            <w:pPr>
              <w:jc w:val="center"/>
            </w:pPr>
            <w:r>
              <w:t>21</w:t>
            </w:r>
          </w:p>
        </w:tc>
        <w:tc>
          <w:tcPr>
            <w:tcW w:w="4694" w:type="dxa"/>
            <w:shd w:val="clear" w:color="auto" w:fill="auto"/>
          </w:tcPr>
          <w:p w:rsidR="00A478A3" w:rsidRDefault="00A478A3" w:rsidP="00B428EF">
            <w:pPr>
              <w:jc w:val="both"/>
            </w:pPr>
            <w:r>
              <w:t xml:space="preserve">витяг з Державного реєстру речових прав від 05.08.2025 </w:t>
            </w:r>
            <w:proofErr w:type="spellStart"/>
            <w:r>
              <w:t>інд</w:t>
            </w:r>
            <w:proofErr w:type="spellEnd"/>
            <w:r>
              <w:t>/н438276426</w:t>
            </w:r>
          </w:p>
          <w:p w:rsidR="00A478A3" w:rsidRDefault="00A478A3" w:rsidP="00B428EF">
            <w:pPr>
              <w:jc w:val="both"/>
            </w:pPr>
            <w:r>
              <w:t xml:space="preserve">витяг з Державного реєстру речових прав від 05.08.2025 </w:t>
            </w:r>
            <w:proofErr w:type="spellStart"/>
            <w:r>
              <w:t>інд</w:t>
            </w:r>
            <w:proofErr w:type="spellEnd"/>
            <w:r>
              <w:t>/н438276827</w:t>
            </w:r>
          </w:p>
          <w:p w:rsidR="00A478A3" w:rsidRDefault="00A478A3" w:rsidP="00B428E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3183185468040</w:t>
            </w:r>
          </w:p>
        </w:tc>
      </w:tr>
    </w:tbl>
    <w:p w:rsidR="006655D7" w:rsidRDefault="006655D7" w:rsidP="00064106"/>
    <w:p w:rsidR="006655D7" w:rsidRDefault="006655D7" w:rsidP="00064106"/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407EFB" w:rsidRDefault="00407EFB" w:rsidP="00064106">
      <w:pPr>
        <w:ind w:left="11482" w:right="-109"/>
        <w:jc w:val="both"/>
        <w:rPr>
          <w:rFonts w:ascii="Times New Roman CYR" w:hAnsi="Times New Roman CYR" w:cs="Times New Roman CYR"/>
        </w:rPr>
      </w:pP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BA1CB0">
        <w:rPr>
          <w:i/>
        </w:rPr>
        <w:lastRenderedPageBreak/>
        <w:t>Додаток 8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B5718D" w:rsidRDefault="00B5718D" w:rsidP="00BA1CB0">
      <w:pPr>
        <w:ind w:left="11482" w:right="-109"/>
        <w:jc w:val="both"/>
      </w:pPr>
    </w:p>
    <w:p w:rsidR="00B5718D" w:rsidRPr="0078028A" w:rsidRDefault="00B5718D" w:rsidP="00064106">
      <w:pPr>
        <w:ind w:left="1276"/>
        <w:jc w:val="center"/>
      </w:pPr>
      <w:r w:rsidRPr="0078028A">
        <w:t>СПИСОК</w:t>
      </w:r>
    </w:p>
    <w:p w:rsidR="00B5718D" w:rsidRPr="0078028A" w:rsidRDefault="00B5718D" w:rsidP="00064106">
      <w:pPr>
        <w:ind w:left="1276"/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</w:t>
      </w:r>
      <w:r>
        <w:t xml:space="preserve"> забудови із земель міської ради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118"/>
        <w:gridCol w:w="993"/>
        <w:gridCol w:w="4673"/>
        <w:gridCol w:w="1701"/>
      </w:tblGrid>
      <w:tr w:rsidR="00A478A3" w:rsidRPr="0078028A" w:rsidTr="00A478A3">
        <w:trPr>
          <w:trHeight w:val="580"/>
          <w:tblHeader/>
          <w:jc w:val="center"/>
        </w:trPr>
        <w:tc>
          <w:tcPr>
            <w:tcW w:w="425" w:type="dxa"/>
          </w:tcPr>
          <w:p w:rsidR="00A478A3" w:rsidRPr="0078028A" w:rsidRDefault="00A478A3" w:rsidP="00064106">
            <w:pPr>
              <w:jc w:val="center"/>
            </w:pPr>
            <w:r w:rsidRPr="0078028A">
              <w:t>№</w:t>
            </w:r>
          </w:p>
          <w:p w:rsidR="00A478A3" w:rsidRPr="0078028A" w:rsidRDefault="00A478A3" w:rsidP="00064106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</w:tcPr>
          <w:p w:rsidR="00A478A3" w:rsidRPr="0078028A" w:rsidRDefault="00A478A3" w:rsidP="00B428EF">
            <w:pPr>
              <w:jc w:val="center"/>
            </w:pPr>
            <w:r w:rsidRPr="0078028A">
              <w:t>Прізвище, ім’я, по-батькові</w:t>
            </w:r>
          </w:p>
        </w:tc>
        <w:tc>
          <w:tcPr>
            <w:tcW w:w="3118" w:type="dxa"/>
          </w:tcPr>
          <w:p w:rsidR="00A478A3" w:rsidRPr="0078028A" w:rsidRDefault="00A478A3" w:rsidP="00064106">
            <w:pPr>
              <w:jc w:val="center"/>
            </w:pPr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993" w:type="dxa"/>
          </w:tcPr>
          <w:p w:rsidR="00A478A3" w:rsidRPr="0078028A" w:rsidRDefault="00A478A3" w:rsidP="00B428EF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4673" w:type="dxa"/>
          </w:tcPr>
          <w:p w:rsidR="00A478A3" w:rsidRPr="0078028A" w:rsidRDefault="00A478A3" w:rsidP="00064106">
            <w:pPr>
              <w:jc w:val="center"/>
            </w:pPr>
            <w:r w:rsidRPr="0078028A">
              <w:t>Підстава</w:t>
            </w:r>
          </w:p>
        </w:tc>
        <w:tc>
          <w:tcPr>
            <w:tcW w:w="1701" w:type="dxa"/>
          </w:tcPr>
          <w:p w:rsidR="00A478A3" w:rsidRPr="0078028A" w:rsidRDefault="00A478A3" w:rsidP="00064106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Pr="0078028A" w:rsidRDefault="00A478A3" w:rsidP="00064106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МАЦЬКОВ Василь Олексійович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63/1Б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Мир</w:t>
            </w:r>
            <w:r w:rsidRPr="005879BF">
              <w:rPr>
                <w:rFonts w:eastAsia="Arial Unicode MS"/>
              </w:rPr>
              <w:t>»,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А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26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6810100000:16:002:0646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21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19.05.2022</w:t>
            </w:r>
            <w:r w:rsidRPr="0078028A">
              <w:t xml:space="preserve"> №</w:t>
            </w:r>
            <w:r>
              <w:t>02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СЕГІН Роман Любомирович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Тернопільська, 13/4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Співдружність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109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6810100000:29:002:0733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24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A478A3" w:rsidRPr="00295E97" w:rsidRDefault="00A478A3" w:rsidP="00B428EF">
            <w:pPr>
              <w:snapToGrid w:val="0"/>
              <w:ind w:left="1"/>
              <w:jc w:val="both"/>
            </w:pPr>
            <w:r>
              <w:t xml:space="preserve">БОРЩИНСЬКА Ніна </w:t>
            </w:r>
            <w:proofErr w:type="spellStart"/>
            <w:r>
              <w:t>Францівна</w:t>
            </w:r>
            <w:proofErr w:type="spellEnd"/>
          </w:p>
        </w:tc>
        <w:tc>
          <w:tcPr>
            <w:tcW w:w="3118" w:type="dxa"/>
          </w:tcPr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34/1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 xml:space="preserve">Ключ-13»,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2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Б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6810100000:16:006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413</w:t>
            </w:r>
          </w:p>
        </w:tc>
        <w:tc>
          <w:tcPr>
            <w:tcW w:w="993" w:type="dxa"/>
          </w:tcPr>
          <w:p w:rsidR="00A478A3" w:rsidRPr="00295E97" w:rsidRDefault="00A478A3" w:rsidP="00B428EF">
            <w:pPr>
              <w:ind w:left="1"/>
              <w:jc w:val="center"/>
            </w:pPr>
            <w:r>
              <w:t>22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№0</w:t>
            </w:r>
            <w:r>
              <w:t>1</w:t>
            </w:r>
          </w:p>
        </w:tc>
        <w:tc>
          <w:tcPr>
            <w:tcW w:w="1701" w:type="dxa"/>
          </w:tcPr>
          <w:p w:rsidR="00A478A3" w:rsidRPr="00295E97" w:rsidRDefault="00A478A3" w:rsidP="00064106">
            <w:pPr>
              <w:jc w:val="center"/>
            </w:pPr>
            <w:r w:rsidRPr="00295E97"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 xml:space="preserve">ЖЕБА Лариса </w:t>
            </w:r>
            <w:proofErr w:type="spellStart"/>
            <w:r>
              <w:t>Саввівна</w:t>
            </w:r>
            <w:proofErr w:type="spellEnd"/>
          </w:p>
        </w:tc>
        <w:tc>
          <w:tcPr>
            <w:tcW w:w="3118" w:type="dxa"/>
          </w:tcPr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Кам’янецька, 153/3, гаражний кооператив «Цегельник", блок А, бокс 13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6810100000:08:003:0370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28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№0</w:t>
            </w:r>
            <w:r>
              <w:t>1</w:t>
            </w:r>
          </w:p>
        </w:tc>
        <w:tc>
          <w:tcPr>
            <w:tcW w:w="1701" w:type="dxa"/>
          </w:tcPr>
          <w:p w:rsidR="00A478A3" w:rsidRPr="00295E97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5.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ІЩУК Віктор Іванович</w:t>
            </w:r>
          </w:p>
        </w:tc>
        <w:tc>
          <w:tcPr>
            <w:tcW w:w="3118" w:type="dxa"/>
          </w:tcPr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прс</w:t>
            </w:r>
            <w:proofErr w:type="spellEnd"/>
            <w:r>
              <w:rPr>
                <w:rFonts w:eastAsia="Arial Unicode MS"/>
              </w:rPr>
              <w:t>. Миру, 71/4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>Мирний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16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46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6810100000:16:007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907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20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ЛУЖНЯК Андрій Сергійович</w:t>
            </w:r>
          </w:p>
        </w:tc>
        <w:tc>
          <w:tcPr>
            <w:tcW w:w="3118" w:type="dxa"/>
          </w:tcPr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Вокзальна, 137</w:t>
            </w:r>
            <w:r w:rsidRPr="00295E97">
              <w:rPr>
                <w:rFonts w:eastAsia="Arial Unicode MS"/>
              </w:rPr>
              <w:t>, кооператив «</w:t>
            </w:r>
            <w:r>
              <w:rPr>
                <w:rFonts w:eastAsia="Arial Unicode MS"/>
              </w:rPr>
              <w:t>Нева</w:t>
            </w:r>
            <w:r w:rsidRPr="00295E97">
              <w:rPr>
                <w:rFonts w:eastAsia="Arial Unicode MS"/>
              </w:rPr>
              <w:t>»</w:t>
            </w:r>
            <w:r>
              <w:rPr>
                <w:rFonts w:eastAsia="Arial Unicode MS"/>
              </w:rPr>
              <w:t xml:space="preserve"> по будівництву і експлуатації гаражів</w:t>
            </w:r>
            <w:r w:rsidRPr="00295E97">
              <w:rPr>
                <w:rFonts w:eastAsia="Arial Unicode MS"/>
              </w:rPr>
              <w:t xml:space="preserve">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4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150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6810100000:14:004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371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20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7.</w:t>
            </w:r>
          </w:p>
        </w:tc>
        <w:tc>
          <w:tcPr>
            <w:tcW w:w="1985" w:type="dxa"/>
          </w:tcPr>
          <w:p w:rsidR="00A478A3" w:rsidRPr="00295E97" w:rsidRDefault="00A478A3" w:rsidP="00B428EF">
            <w:pPr>
              <w:snapToGrid w:val="0"/>
              <w:ind w:left="1"/>
              <w:jc w:val="both"/>
            </w:pPr>
            <w:r>
              <w:t>ЗАГРЕБЕЛЬНИЙ Сергій Анатолійович</w:t>
            </w:r>
          </w:p>
        </w:tc>
        <w:tc>
          <w:tcPr>
            <w:tcW w:w="3118" w:type="dxa"/>
          </w:tcPr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прс</w:t>
            </w:r>
            <w:proofErr w:type="spellEnd"/>
            <w:r w:rsidRPr="00295E97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 xml:space="preserve"> Миру, 102/4</w:t>
            </w:r>
            <w:r w:rsidRPr="00295E97">
              <w:rPr>
                <w:rFonts w:eastAsia="Arial Unicode MS"/>
              </w:rPr>
              <w:t xml:space="preserve">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Проспект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Б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22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6810100000:18:002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451</w:t>
            </w:r>
          </w:p>
        </w:tc>
        <w:tc>
          <w:tcPr>
            <w:tcW w:w="993" w:type="dxa"/>
          </w:tcPr>
          <w:p w:rsidR="00A478A3" w:rsidRPr="00295E97" w:rsidRDefault="00A478A3" w:rsidP="00B428EF">
            <w:pPr>
              <w:ind w:left="1"/>
              <w:jc w:val="center"/>
            </w:pPr>
            <w:r>
              <w:t>23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295E97" w:rsidRDefault="00A478A3" w:rsidP="00064106">
            <w:pPr>
              <w:jc w:val="center"/>
            </w:pPr>
            <w:r w:rsidRPr="00295E97"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8.</w:t>
            </w:r>
          </w:p>
        </w:tc>
        <w:tc>
          <w:tcPr>
            <w:tcW w:w="1985" w:type="dxa"/>
          </w:tcPr>
          <w:p w:rsidR="00A478A3" w:rsidRPr="007944CE" w:rsidRDefault="00A478A3" w:rsidP="00B428EF">
            <w:pPr>
              <w:snapToGrid w:val="0"/>
              <w:ind w:left="1"/>
              <w:jc w:val="both"/>
            </w:pPr>
            <w:r>
              <w:t>КОБЕЛЬ Валентина Віталіївна</w:t>
            </w:r>
          </w:p>
        </w:tc>
        <w:tc>
          <w:tcPr>
            <w:tcW w:w="3118" w:type="dxa"/>
          </w:tcPr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7944CE">
              <w:rPr>
                <w:rFonts w:eastAsia="Arial Unicode MS"/>
              </w:rPr>
              <w:t>м. Хмельницький,</w:t>
            </w:r>
          </w:p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прс</w:t>
            </w:r>
            <w:proofErr w:type="spellEnd"/>
            <w:r>
              <w:rPr>
                <w:rFonts w:eastAsia="Arial Unicode MS"/>
              </w:rPr>
              <w:t>. Миру, 41-Б</w:t>
            </w:r>
            <w:r w:rsidRPr="007944CE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28</w:t>
            </w:r>
          </w:p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7944CE">
              <w:rPr>
                <w:rFonts w:eastAsia="Arial Unicode MS"/>
              </w:rPr>
              <w:t>6810100000:1</w:t>
            </w:r>
            <w:r>
              <w:rPr>
                <w:rFonts w:eastAsia="Arial Unicode MS"/>
              </w:rPr>
              <w:t>6</w:t>
            </w:r>
            <w:r w:rsidRPr="007944C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4</w:t>
            </w:r>
            <w:r w:rsidRPr="007944C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518</w:t>
            </w:r>
          </w:p>
        </w:tc>
        <w:tc>
          <w:tcPr>
            <w:tcW w:w="993" w:type="dxa"/>
          </w:tcPr>
          <w:p w:rsidR="00A478A3" w:rsidRPr="007944CE" w:rsidRDefault="00A478A3" w:rsidP="00B428EF">
            <w:pPr>
              <w:ind w:left="1"/>
              <w:jc w:val="center"/>
            </w:pPr>
            <w:r>
              <w:t>23</w:t>
            </w:r>
          </w:p>
        </w:tc>
        <w:tc>
          <w:tcPr>
            <w:tcW w:w="4673" w:type="dxa"/>
          </w:tcPr>
          <w:p w:rsidR="00A478A3" w:rsidRPr="007944CE" w:rsidRDefault="00A478A3" w:rsidP="00B428EF">
            <w:pPr>
              <w:ind w:left="1"/>
              <w:jc w:val="both"/>
            </w:pPr>
            <w:r w:rsidRPr="007944CE">
              <w:t>рішення 5</w:t>
            </w:r>
            <w:r>
              <w:t>6</w:t>
            </w:r>
            <w:r w:rsidRPr="007944CE">
              <w:t xml:space="preserve">-ої сесії Хмельницької міської ради від </w:t>
            </w:r>
            <w:r>
              <w:t>25.09</w:t>
            </w:r>
            <w:r w:rsidRPr="007944CE">
              <w:t>.2025 №</w:t>
            </w:r>
            <w:r>
              <w:t>33</w:t>
            </w:r>
          </w:p>
          <w:p w:rsidR="00A478A3" w:rsidRPr="007944CE" w:rsidRDefault="00A478A3" w:rsidP="00B428EF">
            <w:pPr>
              <w:ind w:left="1"/>
              <w:jc w:val="both"/>
            </w:pPr>
            <w:r w:rsidRPr="007944CE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944CE">
              <w:t xml:space="preserve"> від </w:t>
            </w:r>
            <w:r>
              <w:t>23.12.2024</w:t>
            </w:r>
            <w:r w:rsidRPr="007944CE">
              <w:t xml:space="preserve"> №</w:t>
            </w:r>
            <w:r>
              <w:t>04</w:t>
            </w:r>
          </w:p>
        </w:tc>
        <w:tc>
          <w:tcPr>
            <w:tcW w:w="1701" w:type="dxa"/>
          </w:tcPr>
          <w:p w:rsidR="00A478A3" w:rsidRPr="007944CE" w:rsidRDefault="00A478A3" w:rsidP="00064106">
            <w:pPr>
              <w:jc w:val="center"/>
            </w:pPr>
            <w:r w:rsidRPr="007944CE"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9.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СУДОМА Олександр Олександрович</w:t>
            </w:r>
          </w:p>
        </w:tc>
        <w:tc>
          <w:tcPr>
            <w:tcW w:w="3118" w:type="dxa"/>
          </w:tcPr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7944CE">
              <w:rPr>
                <w:rFonts w:eastAsia="Arial Unicode MS"/>
              </w:rPr>
              <w:t>м. Хмельницький,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Тернопільська, 17, гаражний кооператив «Новатор», </w:t>
            </w:r>
          </w:p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4</w:t>
            </w:r>
            <w:r w:rsidRPr="007944CE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152</w:t>
            </w:r>
          </w:p>
          <w:p w:rsidR="00A478A3" w:rsidRPr="007944CE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7944C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29</w:t>
            </w:r>
            <w:r w:rsidRPr="007944C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4:1004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21</w:t>
            </w:r>
          </w:p>
        </w:tc>
        <w:tc>
          <w:tcPr>
            <w:tcW w:w="4673" w:type="dxa"/>
          </w:tcPr>
          <w:p w:rsidR="00A478A3" w:rsidRPr="007944CE" w:rsidRDefault="00A478A3" w:rsidP="00B428EF">
            <w:pPr>
              <w:ind w:left="1"/>
              <w:jc w:val="both"/>
            </w:pPr>
            <w:r w:rsidRPr="007944CE">
              <w:t>рішення 5</w:t>
            </w:r>
            <w:r>
              <w:t>6</w:t>
            </w:r>
            <w:r w:rsidRPr="007944CE">
              <w:t xml:space="preserve">-ої сесії Хмельницької міської ради від </w:t>
            </w:r>
            <w:r>
              <w:t>25.09</w:t>
            </w:r>
            <w:r w:rsidRPr="007944CE">
              <w:t>.2025 №</w:t>
            </w:r>
            <w:r>
              <w:t>33</w:t>
            </w:r>
          </w:p>
          <w:p w:rsidR="00A478A3" w:rsidRPr="007944CE" w:rsidRDefault="00A478A3" w:rsidP="00B428EF">
            <w:pPr>
              <w:ind w:left="1"/>
              <w:jc w:val="both"/>
            </w:pPr>
            <w:r w:rsidRPr="007944CE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944CE">
              <w:t xml:space="preserve"> від </w:t>
            </w:r>
            <w:r>
              <w:t>13.05.2025</w:t>
            </w:r>
            <w:r w:rsidRPr="007944CE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7944CE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312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10.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ВАРАНИЦЯ Зінаїда Володимирівна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63А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кооператив</w:t>
            </w:r>
            <w:r>
              <w:rPr>
                <w:rFonts w:eastAsia="Arial Unicode MS"/>
              </w:rPr>
              <w:t xml:space="preserve"> для зберігання транспортних засобів</w:t>
            </w:r>
            <w:r w:rsidRPr="005879BF">
              <w:rPr>
                <w:rFonts w:eastAsia="Arial Unicode MS"/>
              </w:rPr>
              <w:t xml:space="preserve"> «</w:t>
            </w:r>
            <w:r>
              <w:rPr>
                <w:rFonts w:eastAsia="Arial Unicode MS"/>
              </w:rPr>
              <w:t>Фрагмент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блок 8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5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6810100000:16:003:0223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23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11.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ДЖУС Віталій Вікторович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lastRenderedPageBreak/>
              <w:t>вул</w:t>
            </w:r>
            <w:r>
              <w:rPr>
                <w:rFonts w:eastAsia="Arial Unicode MS"/>
              </w:rPr>
              <w:t xml:space="preserve">. Героя України Володимира </w:t>
            </w:r>
            <w:proofErr w:type="spellStart"/>
            <w:r>
              <w:rPr>
                <w:rFonts w:eastAsia="Arial Unicode MS"/>
              </w:rPr>
              <w:t>Дудченка</w:t>
            </w:r>
            <w:proofErr w:type="spellEnd"/>
            <w:r>
              <w:rPr>
                <w:rFonts w:eastAsia="Arial Unicode MS"/>
              </w:rPr>
              <w:t xml:space="preserve">, 16/3, гаражний кооператив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«Раково-2»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блок 10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56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6810100000:24:002:0798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lastRenderedPageBreak/>
              <w:t>40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lastRenderedPageBreak/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Default="00A478A3" w:rsidP="00064106">
            <w:pPr>
              <w:jc w:val="center"/>
            </w:pPr>
            <w:r>
              <w:lastRenderedPageBreak/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ЖЕБА Валерій Михайлович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вул</w:t>
            </w:r>
            <w:r>
              <w:rPr>
                <w:rFonts w:eastAsia="Arial Unicode MS"/>
              </w:rPr>
              <w:t>. Кам’янецька, 153/3, гаражний кооператив «Цегельник»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блок А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12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6810100000:08:003:0501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40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13.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КОСТИШИН Василь Васильович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Тернопільська, 13/4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Співдружність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575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6810100000:29:002:0734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26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14.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ЛИСИЙ Віталій Борисович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 xml:space="preserve">. Малиновий,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21, бокс 44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6810100000:04:004:0885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24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  <w:p w:rsidR="00A478A3" w:rsidRDefault="00A478A3" w:rsidP="00B428EF">
            <w:pPr>
              <w:ind w:left="1"/>
              <w:jc w:val="both"/>
            </w:pP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15.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САВЧЕНКО Денис Олександрович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 xml:space="preserve">. Малиновий, 10,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«Піонерський»,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4, бокс 25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6810100000:04:004:0884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27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 xml:space="preserve">15.03.2024 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16.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ШЕРЕМЕТА Лідія Анатоліївна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Л,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28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6810100000:37:001:0461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25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ШМАТЛАЙ Іван Данилович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Тернопільська, 13/4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Співдружність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548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6810100000:29:002:0735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39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18.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БАСОВА Тетяна Вікторівна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Малиновий, 10</w:t>
            </w:r>
            <w:r w:rsidRPr="005879BF">
              <w:rPr>
                <w:rFonts w:eastAsia="Arial Unicode MS"/>
              </w:rPr>
              <w:t>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«Піонерський»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3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35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6810100000:04:004:0888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24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19.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ГАРБАР Степан Йосипович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63/1Б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«Мир»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блок М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30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6810100000:16:002:0649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22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  <w:p w:rsidR="00A478A3" w:rsidRDefault="00A478A3" w:rsidP="00B428EF">
            <w:pPr>
              <w:ind w:left="1"/>
              <w:jc w:val="both"/>
            </w:pP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571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20.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ГОРДІЙЧУК Елеонора Павлівна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Трипільська, 9/1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«Дубово»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блок 1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13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6810100000:26:002:0428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21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21.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КИРИЧЕНКО Антоніна Петрівна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А,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76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6810100000:37:001:0462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25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22.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КОСІНСЬКИЙ Сергій Вікторович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М,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27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6810100000:37:001:0464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lastRenderedPageBreak/>
              <w:t>24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lastRenderedPageBreak/>
              <w:t>23.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ЛИТВИНЮК Ірина Валеріївна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Степана Бандери, 63А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кооператив для зберігання транспортних засобів «Фрагмент», блок 6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28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6810100000:16:003:0225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26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23.12.2024</w:t>
            </w:r>
            <w:r w:rsidRPr="0078028A">
              <w:t xml:space="preserve"> №</w:t>
            </w:r>
            <w:r>
              <w:t>04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24.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ГОНЧАР Тетяна Романівна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Тернопільська, 13/4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Співдружність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471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6810100000:29:002:0742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25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20.01.2022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25.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КОЛОМІЄЦЬ Аліна Олександрівна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вул</w:t>
            </w:r>
            <w:r>
              <w:rPr>
                <w:rFonts w:eastAsia="Arial Unicode MS"/>
              </w:rPr>
              <w:t xml:space="preserve">. Героя України Володимира </w:t>
            </w:r>
            <w:proofErr w:type="spellStart"/>
            <w:r>
              <w:rPr>
                <w:rFonts w:eastAsia="Arial Unicode MS"/>
              </w:rPr>
              <w:t>Дудченка</w:t>
            </w:r>
            <w:proofErr w:type="spellEnd"/>
            <w:r>
              <w:rPr>
                <w:rFonts w:eastAsia="Arial Unicode MS"/>
              </w:rPr>
              <w:t>, 16/3, гаражний кооператив «Раково-2»</w:t>
            </w:r>
            <w:r w:rsidRPr="005879BF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блок 6,</w:t>
            </w:r>
            <w:r w:rsidRPr="005879BF">
              <w:rPr>
                <w:rFonts w:eastAsia="Arial Unicode MS"/>
              </w:rPr>
              <w:t xml:space="preserve"> бокс </w:t>
            </w:r>
            <w:r>
              <w:rPr>
                <w:rFonts w:eastAsia="Arial Unicode MS"/>
              </w:rPr>
              <w:t>24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6810100000:24:002:0800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22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26.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КОРЖИНСЬКИЙ</w:t>
            </w:r>
          </w:p>
          <w:p w:rsidR="00A478A3" w:rsidRDefault="00A478A3" w:rsidP="00B428EF">
            <w:pPr>
              <w:snapToGrid w:val="0"/>
              <w:ind w:left="1"/>
              <w:jc w:val="both"/>
            </w:pPr>
            <w:r>
              <w:t>Андрій Миколайович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Тернопільська, 13/4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Співдружність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131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6810100000:29:002:0741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t>25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15.03.2024</w:t>
            </w:r>
            <w:r w:rsidRPr="0078028A">
              <w:t xml:space="preserve"> №</w:t>
            </w:r>
            <w:r>
              <w:t>01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t>27.</w:t>
            </w:r>
          </w:p>
        </w:tc>
        <w:tc>
          <w:tcPr>
            <w:tcW w:w="1985" w:type="dxa"/>
          </w:tcPr>
          <w:p w:rsidR="00A478A3" w:rsidRDefault="00A478A3" w:rsidP="00B428EF">
            <w:pPr>
              <w:snapToGrid w:val="0"/>
              <w:ind w:left="1"/>
              <w:jc w:val="both"/>
            </w:pPr>
            <w:r>
              <w:t>ЛИТВИНЮК Ірина Валеріївна</w:t>
            </w:r>
          </w:p>
        </w:tc>
        <w:tc>
          <w:tcPr>
            <w:tcW w:w="3118" w:type="dxa"/>
          </w:tcPr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63А</w:t>
            </w:r>
            <w:r w:rsidRPr="005879BF">
              <w:rPr>
                <w:rFonts w:eastAsia="Arial Unicode MS"/>
              </w:rPr>
              <w:t>,</w:t>
            </w:r>
          </w:p>
          <w:p w:rsidR="00A478A3" w:rsidRPr="005879BF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lastRenderedPageBreak/>
              <w:t>кооператив</w:t>
            </w:r>
            <w:r>
              <w:rPr>
                <w:rFonts w:eastAsia="Arial Unicode MS"/>
              </w:rPr>
              <w:t xml:space="preserve"> для зберігання транспортних засобів</w:t>
            </w:r>
            <w:r w:rsidRPr="005879BF">
              <w:rPr>
                <w:rFonts w:eastAsia="Arial Unicode MS"/>
              </w:rPr>
              <w:t xml:space="preserve"> «</w:t>
            </w:r>
            <w:r>
              <w:rPr>
                <w:rFonts w:eastAsia="Arial Unicode MS"/>
              </w:rPr>
              <w:t>Фрагмент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блок 6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29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6810100000:16:003:0224</w:t>
            </w:r>
          </w:p>
        </w:tc>
        <w:tc>
          <w:tcPr>
            <w:tcW w:w="993" w:type="dxa"/>
          </w:tcPr>
          <w:p w:rsidR="00A478A3" w:rsidRDefault="00A478A3" w:rsidP="00B428EF">
            <w:pPr>
              <w:ind w:left="1"/>
              <w:jc w:val="center"/>
            </w:pPr>
            <w:r>
              <w:lastRenderedPageBreak/>
              <w:t>26</w:t>
            </w:r>
          </w:p>
        </w:tc>
        <w:tc>
          <w:tcPr>
            <w:tcW w:w="4673" w:type="dxa"/>
          </w:tcPr>
          <w:p w:rsidR="00A478A3" w:rsidRDefault="00A478A3" w:rsidP="00B428EF">
            <w:pPr>
              <w:ind w:left="1"/>
              <w:jc w:val="both"/>
            </w:pPr>
            <w:r>
              <w:t>рішення 56</w:t>
            </w:r>
            <w:r w:rsidRPr="0078028A">
              <w:t xml:space="preserve">-ої сесії Хмельницької міської ради від </w:t>
            </w:r>
            <w:r>
              <w:t>25.09.2025</w:t>
            </w:r>
            <w:r w:rsidRPr="0078028A">
              <w:t xml:space="preserve"> №</w:t>
            </w:r>
            <w:r>
              <w:t>33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lastRenderedPageBreak/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23.12.2024</w:t>
            </w:r>
            <w:r w:rsidRPr="0078028A">
              <w:t xml:space="preserve"> №</w:t>
            </w:r>
            <w:r>
              <w:t>04</w:t>
            </w:r>
          </w:p>
          <w:p w:rsidR="00A478A3" w:rsidRDefault="00A478A3" w:rsidP="00B428EF">
            <w:pPr>
              <w:ind w:left="1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13.05.2025</w:t>
            </w:r>
            <w:r w:rsidRPr="0078028A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5451B8" w:rsidRDefault="00A478A3" w:rsidP="00064106">
            <w:pPr>
              <w:jc w:val="center"/>
            </w:pPr>
            <w:r>
              <w:lastRenderedPageBreak/>
              <w:t>10 років</w:t>
            </w:r>
          </w:p>
        </w:tc>
      </w:tr>
      <w:tr w:rsidR="00A478A3" w:rsidRPr="0078028A" w:rsidTr="00A478A3">
        <w:trPr>
          <w:trHeight w:val="788"/>
          <w:jc w:val="center"/>
        </w:trPr>
        <w:tc>
          <w:tcPr>
            <w:tcW w:w="425" w:type="dxa"/>
          </w:tcPr>
          <w:p w:rsidR="00A478A3" w:rsidRDefault="00A478A3" w:rsidP="00064106">
            <w:pPr>
              <w:jc w:val="center"/>
            </w:pPr>
            <w:r>
              <w:lastRenderedPageBreak/>
              <w:t>28.</w:t>
            </w:r>
          </w:p>
        </w:tc>
        <w:tc>
          <w:tcPr>
            <w:tcW w:w="1985" w:type="dxa"/>
          </w:tcPr>
          <w:p w:rsidR="00A478A3" w:rsidRPr="00295E97" w:rsidRDefault="00A478A3" w:rsidP="00B428EF">
            <w:pPr>
              <w:snapToGrid w:val="0"/>
              <w:ind w:left="1"/>
              <w:jc w:val="both"/>
            </w:pPr>
            <w:r>
              <w:t>БАРАН Любов Миколаївна</w:t>
            </w:r>
          </w:p>
        </w:tc>
        <w:tc>
          <w:tcPr>
            <w:tcW w:w="3118" w:type="dxa"/>
          </w:tcPr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A478A3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Степана Бандери, 63-А</w:t>
            </w:r>
            <w:r w:rsidRPr="00295E97">
              <w:rPr>
                <w:rFonts w:eastAsia="Arial Unicode MS"/>
              </w:rPr>
              <w:t xml:space="preserve">, 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кооператив </w:t>
            </w:r>
            <w:r>
              <w:rPr>
                <w:rFonts w:eastAsia="Arial Unicode MS"/>
              </w:rPr>
              <w:t xml:space="preserve">для зберігання транспортних засобів </w:t>
            </w:r>
            <w:r w:rsidRPr="00295E97">
              <w:rPr>
                <w:rFonts w:eastAsia="Arial Unicode MS"/>
              </w:rPr>
              <w:t>«</w:t>
            </w:r>
            <w:r>
              <w:rPr>
                <w:rFonts w:eastAsia="Arial Unicode MS"/>
              </w:rPr>
              <w:t xml:space="preserve">Фрагмент», </w:t>
            </w: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5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21</w:t>
            </w:r>
          </w:p>
          <w:p w:rsidR="00A478A3" w:rsidRPr="00295E97" w:rsidRDefault="00A478A3" w:rsidP="00B428EF">
            <w:pPr>
              <w:ind w:left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6810100000:16:003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228</w:t>
            </w:r>
          </w:p>
        </w:tc>
        <w:tc>
          <w:tcPr>
            <w:tcW w:w="993" w:type="dxa"/>
          </w:tcPr>
          <w:p w:rsidR="00A478A3" w:rsidRPr="00295E97" w:rsidRDefault="00A478A3" w:rsidP="00B428EF">
            <w:pPr>
              <w:ind w:left="1"/>
              <w:jc w:val="center"/>
            </w:pPr>
            <w:r>
              <w:t>21</w:t>
            </w:r>
          </w:p>
        </w:tc>
        <w:tc>
          <w:tcPr>
            <w:tcW w:w="4673" w:type="dxa"/>
          </w:tcPr>
          <w:p w:rsidR="00A478A3" w:rsidRPr="00295E97" w:rsidRDefault="00A478A3" w:rsidP="00B428EF">
            <w:pPr>
              <w:ind w:left="1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A478A3" w:rsidRPr="00295E97" w:rsidRDefault="00A478A3" w:rsidP="00B428EF">
            <w:pPr>
              <w:ind w:left="1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1701" w:type="dxa"/>
          </w:tcPr>
          <w:p w:rsidR="00A478A3" w:rsidRPr="00295E97" w:rsidRDefault="00A478A3" w:rsidP="00064106">
            <w:pPr>
              <w:jc w:val="center"/>
            </w:pPr>
            <w:r w:rsidRPr="00295E97">
              <w:t>10 років</w:t>
            </w:r>
          </w:p>
        </w:tc>
      </w:tr>
    </w:tbl>
    <w:p w:rsidR="00B5718D" w:rsidRDefault="00B5718D" w:rsidP="00064106">
      <w:pPr>
        <w:tabs>
          <w:tab w:val="left" w:pos="7797"/>
        </w:tabs>
        <w:ind w:right="-109"/>
        <w:jc w:val="both"/>
      </w:pPr>
    </w:p>
    <w:p w:rsidR="00A157FF" w:rsidRDefault="00A157FF" w:rsidP="00064106">
      <w:pPr>
        <w:tabs>
          <w:tab w:val="left" w:pos="7797"/>
        </w:tabs>
        <w:ind w:right="-109"/>
        <w:jc w:val="both"/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AB3EFE" w:rsidRDefault="00AB3EFE" w:rsidP="00064106">
      <w:pPr>
        <w:tabs>
          <w:tab w:val="left" w:pos="7797"/>
        </w:tabs>
        <w:ind w:left="1134" w:right="-109"/>
        <w:jc w:val="both"/>
      </w:pPr>
    </w:p>
    <w:p w:rsidR="00AB3EFE" w:rsidRDefault="00AB3EFE" w:rsidP="00064106">
      <w:pPr>
        <w:tabs>
          <w:tab w:val="left" w:pos="7797"/>
        </w:tabs>
        <w:ind w:left="1134" w:right="-109"/>
        <w:jc w:val="both"/>
      </w:pPr>
    </w:p>
    <w:p w:rsidR="00AB3EFE" w:rsidRDefault="00AB3EFE" w:rsidP="00064106">
      <w:pPr>
        <w:tabs>
          <w:tab w:val="left" w:pos="7797"/>
        </w:tabs>
        <w:ind w:left="1134" w:right="-109"/>
        <w:jc w:val="both"/>
      </w:pPr>
    </w:p>
    <w:p w:rsidR="00AB3EFE" w:rsidRDefault="00AB3EFE" w:rsidP="00064106">
      <w:pPr>
        <w:tabs>
          <w:tab w:val="left" w:pos="7797"/>
        </w:tabs>
        <w:ind w:left="1134" w:right="-109"/>
        <w:jc w:val="both"/>
      </w:pPr>
    </w:p>
    <w:p w:rsidR="00A157FF" w:rsidRDefault="004C5058" w:rsidP="00064106">
      <w:pPr>
        <w:tabs>
          <w:tab w:val="left" w:pos="7797"/>
        </w:tabs>
        <w:ind w:left="1134" w:right="-109"/>
        <w:jc w:val="both"/>
      </w:pPr>
      <w:r>
        <w:br w:type="page"/>
      </w:r>
    </w:p>
    <w:p w:rsidR="00BA1CB0" w:rsidRPr="00064106" w:rsidRDefault="00BA1CB0" w:rsidP="00BA1CB0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9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CF37A1" w:rsidRDefault="00CF37A1" w:rsidP="00064106">
      <w:pPr>
        <w:ind w:right="-280" w:firstLine="567"/>
        <w:jc w:val="center"/>
        <w:rPr>
          <w:lang w:eastAsia="ru-RU"/>
        </w:rPr>
      </w:pPr>
    </w:p>
    <w:p w:rsidR="00CF37A1" w:rsidRPr="00295E97" w:rsidRDefault="00CF37A1" w:rsidP="00064106">
      <w:pPr>
        <w:ind w:right="-280" w:firstLine="567"/>
        <w:jc w:val="center"/>
        <w:rPr>
          <w:lang w:eastAsia="ru-RU"/>
        </w:rPr>
      </w:pPr>
      <w:r w:rsidRPr="00295E97">
        <w:rPr>
          <w:lang w:eastAsia="ru-RU"/>
        </w:rPr>
        <w:t>СПИСОК</w:t>
      </w:r>
    </w:p>
    <w:p w:rsidR="00CF37A1" w:rsidRDefault="00CF37A1" w:rsidP="00064106">
      <w:pPr>
        <w:ind w:right="-31" w:firstLine="567"/>
        <w:jc w:val="center"/>
        <w:rPr>
          <w:lang w:eastAsia="ru-RU"/>
        </w:rPr>
      </w:pPr>
      <w:r w:rsidRPr="00295E97">
        <w:rPr>
          <w:lang w:eastAsia="ru-RU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977"/>
        <w:gridCol w:w="850"/>
        <w:gridCol w:w="3402"/>
        <w:gridCol w:w="1133"/>
      </w:tblGrid>
      <w:tr w:rsidR="00A478A3" w:rsidRPr="00295E97" w:rsidTr="00A478A3">
        <w:trPr>
          <w:trHeight w:val="580"/>
          <w:tblHeader/>
          <w:jc w:val="center"/>
        </w:trPr>
        <w:tc>
          <w:tcPr>
            <w:tcW w:w="425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№</w:t>
            </w:r>
          </w:p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з/п</w:t>
            </w:r>
          </w:p>
        </w:tc>
        <w:tc>
          <w:tcPr>
            <w:tcW w:w="2127" w:type="dxa"/>
          </w:tcPr>
          <w:p w:rsidR="00A478A3" w:rsidRPr="00295E97" w:rsidRDefault="00A478A3" w:rsidP="00BA1CB0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Площа, м</w:t>
            </w:r>
            <w:r w:rsidRPr="00295E9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402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Підстава</w:t>
            </w:r>
          </w:p>
        </w:tc>
        <w:tc>
          <w:tcPr>
            <w:tcW w:w="1133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Термін надання земельної ділянки</w:t>
            </w:r>
          </w:p>
        </w:tc>
      </w:tr>
      <w:tr w:rsidR="00A478A3" w:rsidRPr="00295E97" w:rsidTr="00A478A3">
        <w:trPr>
          <w:trHeight w:val="788"/>
          <w:jc w:val="center"/>
        </w:trPr>
        <w:tc>
          <w:tcPr>
            <w:tcW w:w="425" w:type="dxa"/>
          </w:tcPr>
          <w:p w:rsidR="00A478A3" w:rsidRPr="00295E97" w:rsidRDefault="00A478A3" w:rsidP="00F964FD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1.</w:t>
            </w:r>
          </w:p>
        </w:tc>
        <w:tc>
          <w:tcPr>
            <w:tcW w:w="2127" w:type="dxa"/>
          </w:tcPr>
          <w:p w:rsidR="00A478A3" w:rsidRPr="00295E97" w:rsidRDefault="00A478A3" w:rsidP="00F964F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МАНІЧ Олена Петрівна</w:t>
            </w:r>
          </w:p>
        </w:tc>
        <w:tc>
          <w:tcPr>
            <w:tcW w:w="2977" w:type="dxa"/>
          </w:tcPr>
          <w:p w:rsidR="00A478A3" w:rsidRDefault="00A478A3" w:rsidP="00F964FD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Хмельницька обл.,</w:t>
            </w:r>
          </w:p>
          <w:p w:rsidR="00A478A3" w:rsidRDefault="00A478A3" w:rsidP="00F964FD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Хмельницький р-н,</w:t>
            </w:r>
          </w:p>
          <w:p w:rsidR="00A478A3" w:rsidRDefault="00A478A3" w:rsidP="00F964FD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с. </w:t>
            </w:r>
            <w:proofErr w:type="spellStart"/>
            <w:r>
              <w:rPr>
                <w:rFonts w:eastAsia="Arial Unicode MS"/>
                <w:lang w:eastAsia="ru-RU"/>
              </w:rPr>
              <w:t>Бахматівці</w:t>
            </w:r>
            <w:proofErr w:type="spellEnd"/>
            <w:r>
              <w:rPr>
                <w:rFonts w:eastAsia="Arial Unicode MS"/>
                <w:lang w:eastAsia="ru-RU"/>
              </w:rPr>
              <w:t>,</w:t>
            </w:r>
          </w:p>
          <w:p w:rsidR="00A478A3" w:rsidRDefault="00A478A3" w:rsidP="00F964FD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вул. Центральна</w:t>
            </w:r>
          </w:p>
          <w:p w:rsidR="00A478A3" w:rsidRPr="00295E97" w:rsidRDefault="00A478A3" w:rsidP="00F964FD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6825081000:01:001:0070</w:t>
            </w:r>
          </w:p>
        </w:tc>
        <w:tc>
          <w:tcPr>
            <w:tcW w:w="850" w:type="dxa"/>
          </w:tcPr>
          <w:p w:rsidR="00A478A3" w:rsidRPr="00295E97" w:rsidRDefault="00A478A3" w:rsidP="00F964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2357</w:t>
            </w:r>
          </w:p>
        </w:tc>
        <w:tc>
          <w:tcPr>
            <w:tcW w:w="3402" w:type="dxa"/>
          </w:tcPr>
          <w:p w:rsidR="00A478A3" w:rsidRPr="00295E97" w:rsidRDefault="00A478A3" w:rsidP="00F964FD">
            <w:pPr>
              <w:jc w:val="both"/>
              <w:rPr>
                <w:lang w:eastAsia="ru-RU"/>
              </w:rPr>
            </w:pPr>
            <w:r w:rsidRPr="00295E97">
              <w:rPr>
                <w:lang w:eastAsia="ru-RU"/>
              </w:rPr>
              <w:t xml:space="preserve">рішення </w:t>
            </w:r>
            <w:r>
              <w:rPr>
                <w:lang w:eastAsia="ru-RU"/>
              </w:rPr>
              <w:t>56</w:t>
            </w:r>
            <w:r w:rsidRPr="00295E97">
              <w:rPr>
                <w:lang w:eastAsia="ru-RU"/>
              </w:rPr>
              <w:t xml:space="preserve">-ої сесії Хмельницької міської ради від </w:t>
            </w:r>
            <w:r>
              <w:rPr>
                <w:lang w:eastAsia="ru-RU"/>
              </w:rPr>
              <w:t>25.09.2025</w:t>
            </w:r>
            <w:r w:rsidRPr="00295E97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31</w:t>
            </w:r>
          </w:p>
          <w:p w:rsidR="00A478A3" w:rsidRPr="00295E97" w:rsidRDefault="00A478A3" w:rsidP="00F964FD">
            <w:pPr>
              <w:jc w:val="both"/>
              <w:rPr>
                <w:lang w:eastAsia="ru-RU"/>
              </w:rPr>
            </w:pPr>
          </w:p>
        </w:tc>
        <w:tc>
          <w:tcPr>
            <w:tcW w:w="1133" w:type="dxa"/>
          </w:tcPr>
          <w:p w:rsidR="00A478A3" w:rsidRPr="00295E97" w:rsidRDefault="00A478A3" w:rsidP="000641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5 років</w:t>
            </w:r>
          </w:p>
        </w:tc>
      </w:tr>
    </w:tbl>
    <w:p w:rsidR="00CF37A1" w:rsidRDefault="00CF37A1" w:rsidP="00064106">
      <w:pPr>
        <w:tabs>
          <w:tab w:val="left" w:pos="6379"/>
          <w:tab w:val="left" w:pos="6521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4C5058" w:rsidRDefault="004C5058" w:rsidP="00064106">
      <w:pPr>
        <w:tabs>
          <w:tab w:val="left" w:pos="7797"/>
        </w:tabs>
        <w:ind w:right="-109"/>
        <w:jc w:val="both"/>
      </w:pP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CF37A1" w:rsidRDefault="00CF37A1" w:rsidP="00064106">
      <w:pPr>
        <w:tabs>
          <w:tab w:val="left" w:pos="7797"/>
        </w:tabs>
        <w:ind w:right="-109"/>
        <w:jc w:val="both"/>
      </w:pP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br w:type="page"/>
      </w:r>
      <w:r w:rsidR="00BA1CB0" w:rsidRPr="00064106">
        <w:rPr>
          <w:i/>
        </w:rPr>
        <w:lastRenderedPageBreak/>
        <w:t>Додаток 1</w:t>
      </w:r>
      <w:r w:rsidR="00BA1CB0">
        <w:rPr>
          <w:i/>
        </w:rPr>
        <w:t>0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DC0E43" w:rsidRPr="00F776A9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F776A9">
        <w:rPr>
          <w:rFonts w:ascii="Times New Roman CYR" w:hAnsi="Times New Roman CYR" w:cs="Times New Roman CYR"/>
          <w:lang w:eastAsia="zh-CN"/>
        </w:rPr>
        <w:t>СПИСОК</w:t>
      </w:r>
    </w:p>
    <w:p w:rsidR="00DC0E43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>
        <w:rPr>
          <w:rFonts w:ascii="Times New Roman CYR" w:hAnsi="Times New Roman CYR" w:cs="Times New Roman CYR"/>
          <w:lang w:eastAsia="zh-CN"/>
        </w:rPr>
        <w:t xml:space="preserve">громадян, яким затверджуються </w:t>
      </w:r>
      <w:r w:rsidRPr="00F776A9">
        <w:rPr>
          <w:rFonts w:ascii="Times New Roman CYR" w:hAnsi="Times New Roman CYR" w:cs="Times New Roman CYR"/>
          <w:lang w:eastAsia="zh-CN"/>
        </w:rPr>
        <w:t>проект</w:t>
      </w:r>
      <w:r>
        <w:rPr>
          <w:rFonts w:ascii="Times New Roman CYR" w:hAnsi="Times New Roman CYR" w:cs="Times New Roman CYR"/>
          <w:lang w:eastAsia="zh-CN"/>
        </w:rPr>
        <w:t xml:space="preserve">и </w:t>
      </w:r>
      <w:r w:rsidRPr="00F776A9">
        <w:rPr>
          <w:rFonts w:ascii="Times New Roman CYR" w:hAnsi="Times New Roman CYR" w:cs="Times New Roman CYR"/>
          <w:lang w:eastAsia="zh-CN"/>
        </w:rPr>
        <w:t xml:space="preserve">землеустрою щодо відведення земельних ділянок зі зміною цільового призначення з </w:t>
      </w:r>
      <w:r w:rsidRPr="009C6AA6">
        <w:rPr>
          <w:lang w:eastAsia="zh-CN"/>
        </w:rPr>
        <w:t>«</w:t>
      </w:r>
      <w:r>
        <w:rPr>
          <w:lang w:eastAsia="zh-CN"/>
        </w:rPr>
        <w:t>03.15 – для будівництва та обслуговування інших будівель громадської забудови</w:t>
      </w:r>
      <w:r w:rsidRPr="009C6AA6">
        <w:rPr>
          <w:lang w:eastAsia="zh-CN"/>
        </w:rPr>
        <w:t xml:space="preserve"> – землі </w:t>
      </w:r>
      <w:r>
        <w:rPr>
          <w:lang w:eastAsia="zh-CN"/>
        </w:rPr>
        <w:t>житлової та громадської забудови</w:t>
      </w:r>
      <w:r w:rsidRPr="009C6AA6">
        <w:rPr>
          <w:lang w:eastAsia="zh-CN"/>
        </w:rPr>
        <w:t>» на «</w:t>
      </w:r>
      <w:r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Pr="009C6AA6">
        <w:rPr>
          <w:lang w:eastAsia="zh-CN"/>
        </w:rPr>
        <w:t>»</w:t>
      </w:r>
      <w:r w:rsidRPr="00F776A9">
        <w:rPr>
          <w:rFonts w:ascii="Times New Roman CYR" w:hAnsi="Times New Roman CYR" w:cs="Times New Roman CYR"/>
          <w:lang w:eastAsia="zh-CN"/>
        </w:rPr>
        <w:t xml:space="preserve"> із земель міської ради з метою передачі </w:t>
      </w:r>
      <w:r>
        <w:rPr>
          <w:rFonts w:ascii="Times New Roman CYR" w:hAnsi="Times New Roman CYR" w:cs="Times New Roman CYR"/>
          <w:lang w:eastAsia="zh-CN"/>
        </w:rPr>
        <w:t>у власність</w:t>
      </w: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2906"/>
        <w:gridCol w:w="992"/>
        <w:gridCol w:w="5741"/>
      </w:tblGrid>
      <w:tr w:rsidR="00A478A3" w:rsidRPr="00F776A9" w:rsidTr="00A478A3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№</w:t>
            </w:r>
          </w:p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bCs/>
                <w:lang w:eastAsia="zh-CN"/>
              </w:rPr>
              <w:t>з</w:t>
            </w: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2906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Місце розташування та кадастровий номер</w:t>
            </w:r>
            <w:r>
              <w:rPr>
                <w:rFonts w:ascii="Times New Roman CYR" w:hAnsi="Times New Roman CYR" w:cs="Times New Roman CYR"/>
                <w:bCs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Площа,</w:t>
            </w:r>
          </w:p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</w:t>
            </w:r>
            <w:r w:rsidRPr="00F776A9"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A478A3" w:rsidRPr="00476DEC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bCs/>
                <w:lang w:eastAsia="zh-CN"/>
              </w:rPr>
            </w:pPr>
            <w:r w:rsidRPr="00476DEC">
              <w:rPr>
                <w:bCs/>
                <w:lang w:eastAsia="zh-CN"/>
              </w:rPr>
              <w:t>Підстава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ГОДЛІВСЬКИЙ Дмитро Романович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1</w:t>
            </w:r>
          </w:p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6810100000:16:006:0408</w:t>
            </w:r>
          </w:p>
        </w:tc>
        <w:tc>
          <w:tcPr>
            <w:tcW w:w="992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громадянина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lang w:eastAsia="zh-CN"/>
              </w:rPr>
            </w:pPr>
            <w:r>
              <w:t>витяг з Державного реєстру речових прав</w:t>
            </w:r>
            <w:r>
              <w:rPr>
                <w:lang w:eastAsia="zh-CN"/>
              </w:rPr>
              <w:t xml:space="preserve"> на нерухоме майно про реєстрацію права власності від 14.06.2017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89535942</w:t>
            </w:r>
          </w:p>
          <w:p w:rsidR="00A478A3" w:rsidRPr="00B10708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1026792868101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Pr="00F776A9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ГАВРЮК Юлія Василівна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2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6810100000:16:006:0407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громадянки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lang w:eastAsia="zh-CN"/>
              </w:rPr>
            </w:pPr>
            <w:r>
              <w:t>витяг з Державного реєстру речових прав</w:t>
            </w:r>
            <w:r>
              <w:rPr>
                <w:lang w:eastAsia="zh-CN"/>
              </w:rPr>
              <w:t xml:space="preserve"> 29.12.2023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360521220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924668968101</w:t>
            </w:r>
          </w:p>
        </w:tc>
      </w:tr>
      <w:tr w:rsidR="00A478A3" w:rsidRPr="00F776A9" w:rsidTr="00A478A3">
        <w:trPr>
          <w:trHeight w:val="165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ШПАК Марія Василівна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3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6810100000:16:006:0406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громадянки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rFonts w:ascii="Times New Roman CYR" w:hAnsi="Times New Roman CYR" w:cs="Times New Roman CYR"/>
              </w:rPr>
            </w:pPr>
            <w:r w:rsidRPr="008B4802">
              <w:rPr>
                <w:rFonts w:ascii="Times New Roman CYR" w:hAnsi="Times New Roman CYR" w:cs="Times New Roman CYR"/>
              </w:rPr>
              <w:t>інформаці</w:t>
            </w:r>
            <w:r>
              <w:rPr>
                <w:rFonts w:ascii="Times New Roman CYR" w:hAnsi="Times New Roman CYR" w:cs="Times New Roman CYR"/>
              </w:rPr>
              <w:t>йна довідка</w:t>
            </w:r>
            <w:r w:rsidRPr="008B4802">
              <w:rPr>
                <w:rFonts w:ascii="Times New Roman CYR" w:hAnsi="Times New Roman CYR" w:cs="Times New Roman CYR"/>
              </w:rPr>
              <w:t xml:space="preserve">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Іпотек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8B4802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єктів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 xml:space="preserve"> нерухомого майна щодо </w:t>
            </w:r>
            <w:r>
              <w:rPr>
                <w:rFonts w:ascii="Times New Roman CYR" w:hAnsi="Times New Roman CYR" w:cs="Times New Roman CYR"/>
              </w:rPr>
              <w:t>об’єкта нерухомого майна</w:t>
            </w:r>
            <w:r w:rsidRPr="008B480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18.05.2016 №59370213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924713368101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ДУБОВИКОВ Дмитро Анатолійович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4А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6810100000:16:006:0405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громадянина від 13.10.2025 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>договір купівлі-продажу гаража від 07.06.2023 №941</w:t>
            </w:r>
          </w:p>
          <w:p w:rsidR="00A478A3" w:rsidRDefault="00A478A3" w:rsidP="00F964FD">
            <w:pPr>
              <w:ind w:left="57" w:right="57"/>
              <w:jc w:val="both"/>
              <w:rPr>
                <w:lang w:eastAsia="zh-CN"/>
              </w:rPr>
            </w:pPr>
            <w:r>
              <w:t>витяг з Державного реєстру речових прав</w:t>
            </w:r>
            <w:r>
              <w:rPr>
                <w:lang w:eastAsia="zh-CN"/>
              </w:rPr>
              <w:t xml:space="preserve"> від 07.06.2023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334825706</w:t>
            </w:r>
          </w:p>
          <w:p w:rsidR="00A478A3" w:rsidRPr="008B4802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975082868101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ПОБЕЖИМОВ Андрій Вікторович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4Б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6810100000:16:006:0404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громадянина від 13.10.2025 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>договір купівлі-продажу гаража від 23.03.2017 №540</w:t>
            </w:r>
          </w:p>
          <w:p w:rsidR="00A478A3" w:rsidRDefault="00A478A3" w:rsidP="00F964FD">
            <w:pPr>
              <w:ind w:left="57" w:right="57"/>
              <w:jc w:val="both"/>
              <w:rPr>
                <w:lang w:eastAsia="zh-CN"/>
              </w:rPr>
            </w:pPr>
            <w:r>
              <w:t>витяг з Державного реєстру речових прав на нерухоме майно про реєстрацію права власності</w:t>
            </w:r>
            <w:r>
              <w:rPr>
                <w:lang w:eastAsia="zh-CN"/>
              </w:rPr>
              <w:t xml:space="preserve"> від 23.03.2017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83233993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975060568101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МІТРОФАНОВ Володимир Васильович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6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6810100000:16:006:0402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громадянина від 13.10.2025 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>договір купівлі-продажу гаража від 18.09.2018 №2782</w:t>
            </w:r>
          </w:p>
          <w:p w:rsidR="00A478A3" w:rsidRDefault="00A478A3" w:rsidP="00F964FD">
            <w:pPr>
              <w:ind w:left="57" w:right="57"/>
              <w:jc w:val="both"/>
              <w:rPr>
                <w:lang w:eastAsia="zh-CN"/>
              </w:rPr>
            </w:pPr>
            <w:r>
              <w:t>витяг з Державного реєстру речових прав на нерухоме майно про реєстрацію права власності</w:t>
            </w:r>
            <w:r>
              <w:rPr>
                <w:lang w:eastAsia="zh-CN"/>
              </w:rPr>
              <w:t xml:space="preserve"> від 18.09.2018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138082309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1012553068101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КОЗЛОВСЬКА Іванна Іванівна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7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6810100000:16:006:0401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громадянки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rFonts w:ascii="Times New Roman CYR" w:hAnsi="Times New Roman CYR" w:cs="Times New Roman CYR"/>
              </w:rPr>
            </w:pPr>
            <w:r w:rsidRPr="008B4802">
              <w:rPr>
                <w:rFonts w:ascii="Times New Roman CYR" w:hAnsi="Times New Roman CYR" w:cs="Times New Roman CYR"/>
              </w:rPr>
              <w:t>інформаці</w:t>
            </w:r>
            <w:r>
              <w:rPr>
                <w:rFonts w:ascii="Times New Roman CYR" w:hAnsi="Times New Roman CYR" w:cs="Times New Roman CYR"/>
              </w:rPr>
              <w:t>йна довідка</w:t>
            </w:r>
            <w:r w:rsidRPr="008B4802">
              <w:rPr>
                <w:rFonts w:ascii="Times New Roman CYR" w:hAnsi="Times New Roman CYR" w:cs="Times New Roman CYR"/>
              </w:rPr>
              <w:t xml:space="preserve">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Іпотек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8B4802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єктів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 xml:space="preserve"> нерухомого </w:t>
            </w:r>
            <w:r w:rsidRPr="008B4802">
              <w:rPr>
                <w:rFonts w:ascii="Times New Roman CYR" w:hAnsi="Times New Roman CYR" w:cs="Times New Roman CYR"/>
              </w:rPr>
              <w:lastRenderedPageBreak/>
              <w:t xml:space="preserve">майна щодо </w:t>
            </w:r>
            <w:r>
              <w:rPr>
                <w:rFonts w:ascii="Times New Roman CYR" w:hAnsi="Times New Roman CYR" w:cs="Times New Roman CYR"/>
              </w:rPr>
              <w:t>об’єкта нерухомого майна</w:t>
            </w:r>
            <w:r w:rsidRPr="008B480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31.05.2016 №60237279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934525968101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lastRenderedPageBreak/>
              <w:t>8.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ГЕЙВАЩУК Роман Ярославович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8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6810100000:16:006:0400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громадянина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rFonts w:ascii="Times New Roman CYR" w:hAnsi="Times New Roman CYR" w:cs="Times New Roman CYR"/>
              </w:rPr>
            </w:pPr>
            <w:r w:rsidRPr="008B4802">
              <w:rPr>
                <w:rFonts w:ascii="Times New Roman CYR" w:hAnsi="Times New Roman CYR" w:cs="Times New Roman CYR"/>
              </w:rPr>
              <w:t>інформаці</w:t>
            </w:r>
            <w:r>
              <w:rPr>
                <w:rFonts w:ascii="Times New Roman CYR" w:hAnsi="Times New Roman CYR" w:cs="Times New Roman CYR"/>
              </w:rPr>
              <w:t>йна довідка</w:t>
            </w:r>
            <w:r w:rsidRPr="008B4802">
              <w:rPr>
                <w:rFonts w:ascii="Times New Roman CYR" w:hAnsi="Times New Roman CYR" w:cs="Times New Roman CYR"/>
              </w:rPr>
              <w:t xml:space="preserve">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Іпотек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8B4802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єктів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 xml:space="preserve"> нерухомого майна щодо </w:t>
            </w:r>
            <w:r>
              <w:rPr>
                <w:rFonts w:ascii="Times New Roman CYR" w:hAnsi="Times New Roman CYR" w:cs="Times New Roman CYR"/>
              </w:rPr>
              <w:t>об’єкта нерухомого майна</w:t>
            </w:r>
            <w:r w:rsidRPr="008B480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07.06.2016 №60821582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941157668101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ІВАНОВА Наталія Володимирівна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9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6810100000:16:006:0399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громадянки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rFonts w:ascii="Times New Roman CYR" w:hAnsi="Times New Roman CYR" w:cs="Times New Roman CYR"/>
              </w:rPr>
            </w:pPr>
            <w:r w:rsidRPr="008B4802">
              <w:rPr>
                <w:rFonts w:ascii="Times New Roman CYR" w:hAnsi="Times New Roman CYR" w:cs="Times New Roman CYR"/>
              </w:rPr>
              <w:t>інформаці</w:t>
            </w:r>
            <w:r>
              <w:rPr>
                <w:rFonts w:ascii="Times New Roman CYR" w:hAnsi="Times New Roman CYR" w:cs="Times New Roman CYR"/>
              </w:rPr>
              <w:t>йна довідка</w:t>
            </w:r>
            <w:r w:rsidRPr="008B4802">
              <w:rPr>
                <w:rFonts w:ascii="Times New Roman CYR" w:hAnsi="Times New Roman CYR" w:cs="Times New Roman CYR"/>
              </w:rPr>
              <w:t xml:space="preserve">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Іпотек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8B4802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єктів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 xml:space="preserve"> нерухомого майна щодо </w:t>
            </w:r>
            <w:r>
              <w:rPr>
                <w:rFonts w:ascii="Times New Roman CYR" w:hAnsi="Times New Roman CYR" w:cs="Times New Roman CYR"/>
              </w:rPr>
              <w:t>об’єкта нерухомого майна</w:t>
            </w:r>
            <w:r w:rsidRPr="008B480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30.05.2016 №60194629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934045568101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ЧЕПУРНА Анжела Петрівна</w:t>
            </w:r>
          </w:p>
        </w:tc>
        <w:tc>
          <w:tcPr>
            <w:tcW w:w="2906" w:type="dxa"/>
            <w:shd w:val="clear" w:color="auto" w:fill="auto"/>
          </w:tcPr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10</w:t>
            </w:r>
          </w:p>
          <w:p w:rsidR="00A478A3" w:rsidRDefault="00A478A3" w:rsidP="00F964FD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6810100000:16:006:0398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F964FD">
            <w:pPr>
              <w:ind w:left="57" w:right="57"/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A478A3" w:rsidRPr="00295E97" w:rsidRDefault="00A478A3" w:rsidP="00F964FD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t xml:space="preserve">заява громадянки від 13.10.2025 </w:t>
            </w:r>
          </w:p>
          <w:p w:rsidR="00A478A3" w:rsidRDefault="00A478A3" w:rsidP="00F964FD">
            <w:pPr>
              <w:ind w:left="57" w:right="57"/>
              <w:jc w:val="both"/>
              <w:rPr>
                <w:rFonts w:ascii="Times New Roman CYR" w:hAnsi="Times New Roman CYR" w:cs="Times New Roman CYR"/>
              </w:rPr>
            </w:pPr>
            <w:r w:rsidRPr="008B4802">
              <w:rPr>
                <w:rFonts w:ascii="Times New Roman CYR" w:hAnsi="Times New Roman CYR" w:cs="Times New Roman CYR"/>
              </w:rPr>
              <w:t>інформаці</w:t>
            </w:r>
            <w:r>
              <w:rPr>
                <w:rFonts w:ascii="Times New Roman CYR" w:hAnsi="Times New Roman CYR" w:cs="Times New Roman CYR"/>
              </w:rPr>
              <w:t>йна довідка</w:t>
            </w:r>
            <w:r w:rsidRPr="008B4802">
              <w:rPr>
                <w:rFonts w:ascii="Times New Roman CYR" w:hAnsi="Times New Roman CYR" w:cs="Times New Roman CYR"/>
              </w:rPr>
              <w:t xml:space="preserve">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Іпотек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8B4802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8B4802">
              <w:rPr>
                <w:rFonts w:ascii="Times New Roman CYR" w:hAnsi="Times New Roman CYR" w:cs="Times New Roman CYR"/>
              </w:rPr>
              <w:t>єктів</w:t>
            </w:r>
            <w:proofErr w:type="spellEnd"/>
            <w:r w:rsidRPr="008B4802">
              <w:rPr>
                <w:rFonts w:ascii="Times New Roman CYR" w:hAnsi="Times New Roman CYR" w:cs="Times New Roman CYR"/>
              </w:rPr>
              <w:t xml:space="preserve"> нерухомого </w:t>
            </w:r>
            <w:r w:rsidRPr="008B4802">
              <w:rPr>
                <w:rFonts w:ascii="Times New Roman CYR" w:hAnsi="Times New Roman CYR" w:cs="Times New Roman CYR"/>
              </w:rPr>
              <w:lastRenderedPageBreak/>
              <w:t xml:space="preserve">майна щодо </w:t>
            </w:r>
            <w:r>
              <w:rPr>
                <w:rFonts w:ascii="Times New Roman CYR" w:hAnsi="Times New Roman CYR" w:cs="Times New Roman CYR"/>
              </w:rPr>
              <w:t>об’єкта нерухомого майна</w:t>
            </w:r>
            <w:r w:rsidRPr="008B480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29.08.2016 №66780921</w:t>
            </w:r>
          </w:p>
          <w:p w:rsidR="00A478A3" w:rsidRDefault="00A478A3" w:rsidP="00F964FD">
            <w:pPr>
              <w:ind w:left="57" w:right="57"/>
              <w:jc w:val="both"/>
            </w:pPr>
            <w:r>
              <w:rPr>
                <w:lang w:eastAsia="zh-CN"/>
              </w:rPr>
              <w:t>реєстраційний номер об’єкта нерухомого майна 1011119468101</w:t>
            </w:r>
          </w:p>
        </w:tc>
      </w:tr>
    </w:tbl>
    <w:p w:rsidR="00DC0E43" w:rsidRPr="00F776A9" w:rsidRDefault="00DC0E43" w:rsidP="00064106">
      <w:pPr>
        <w:ind w:left="4678" w:right="-109"/>
        <w:jc w:val="both"/>
        <w:rPr>
          <w:lang w:eastAsia="zh-CN"/>
        </w:rPr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DC0E43" w:rsidRDefault="00DC0E43" w:rsidP="00064106">
      <w:pPr>
        <w:ind w:left="11340" w:right="180"/>
        <w:jc w:val="both"/>
        <w:rPr>
          <w:lang w:eastAsia="zh-CN"/>
        </w:rPr>
      </w:pP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rPr>
          <w:lang w:eastAsia="zh-CN"/>
        </w:rPr>
        <w:br w:type="page"/>
      </w:r>
      <w:r w:rsidR="00BA1CB0" w:rsidRPr="00064106">
        <w:rPr>
          <w:i/>
        </w:rPr>
        <w:lastRenderedPageBreak/>
        <w:t>Додаток 1</w:t>
      </w:r>
      <w:r w:rsidR="00BA1CB0">
        <w:rPr>
          <w:i/>
        </w:rPr>
        <w:t>1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DC0E43" w:rsidRPr="002C7EB2" w:rsidRDefault="00DC0E43" w:rsidP="00BA1CB0">
      <w:pPr>
        <w:ind w:left="11340" w:right="180"/>
        <w:jc w:val="both"/>
        <w:rPr>
          <w:i/>
          <w:lang w:eastAsia="zh-CN"/>
        </w:rPr>
      </w:pPr>
    </w:p>
    <w:p w:rsidR="00DC0E43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</w:p>
    <w:p w:rsidR="00DC0E43" w:rsidRPr="00F776A9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F776A9">
        <w:rPr>
          <w:rFonts w:ascii="Times New Roman CYR" w:hAnsi="Times New Roman CYR" w:cs="Times New Roman CYR"/>
          <w:lang w:eastAsia="zh-CN"/>
        </w:rPr>
        <w:t>СПИСО К</w:t>
      </w:r>
    </w:p>
    <w:p w:rsidR="00DC0E43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F776A9">
        <w:rPr>
          <w:rFonts w:ascii="Times New Roman CYR" w:hAnsi="Times New Roman CYR" w:cs="Times New Roman CYR"/>
          <w:lang w:eastAsia="zh-CN"/>
        </w:rPr>
        <w:t xml:space="preserve">громадян, яким </w:t>
      </w:r>
      <w:r>
        <w:rPr>
          <w:rFonts w:ascii="Times New Roman CYR" w:hAnsi="Times New Roman CYR" w:cs="Times New Roman CYR"/>
          <w:lang w:eastAsia="zh-CN"/>
        </w:rPr>
        <w:t xml:space="preserve">затверджуються </w:t>
      </w:r>
      <w:r w:rsidRPr="00F776A9">
        <w:rPr>
          <w:rFonts w:ascii="Times New Roman CYR" w:hAnsi="Times New Roman CYR" w:cs="Times New Roman CYR"/>
          <w:lang w:eastAsia="zh-CN"/>
        </w:rPr>
        <w:t>проект</w:t>
      </w:r>
      <w:r>
        <w:rPr>
          <w:rFonts w:ascii="Times New Roman CYR" w:hAnsi="Times New Roman CYR" w:cs="Times New Roman CYR"/>
          <w:lang w:eastAsia="zh-CN"/>
        </w:rPr>
        <w:t xml:space="preserve">и </w:t>
      </w:r>
      <w:r w:rsidRPr="00F776A9">
        <w:rPr>
          <w:rFonts w:ascii="Times New Roman CYR" w:hAnsi="Times New Roman CYR" w:cs="Times New Roman CYR"/>
          <w:lang w:eastAsia="zh-CN"/>
        </w:rPr>
        <w:t xml:space="preserve">землеустрою щодо відведення земельних ділянок зі зміною цільового призначення з </w:t>
      </w:r>
      <w:r w:rsidRPr="009C6AA6">
        <w:rPr>
          <w:lang w:eastAsia="zh-CN"/>
        </w:rPr>
        <w:t>«</w:t>
      </w:r>
      <w:r>
        <w:rPr>
          <w:lang w:eastAsia="zh-CN"/>
        </w:rPr>
        <w:t>03.15 – для будівництва та обслуговування інших будівель громадської забудови</w:t>
      </w:r>
      <w:r w:rsidRPr="009C6AA6">
        <w:rPr>
          <w:lang w:eastAsia="zh-CN"/>
        </w:rPr>
        <w:t xml:space="preserve"> – землі </w:t>
      </w:r>
      <w:r>
        <w:rPr>
          <w:lang w:eastAsia="zh-CN"/>
        </w:rPr>
        <w:t>житлової та громадської забудови</w:t>
      </w:r>
      <w:r w:rsidRPr="009C6AA6">
        <w:rPr>
          <w:lang w:eastAsia="zh-CN"/>
        </w:rPr>
        <w:t>» на «</w:t>
      </w:r>
      <w:r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Pr="009C6AA6">
        <w:rPr>
          <w:lang w:eastAsia="zh-CN"/>
        </w:rPr>
        <w:t>»</w:t>
      </w:r>
      <w:r w:rsidRPr="00F776A9">
        <w:rPr>
          <w:rFonts w:ascii="Times New Roman CYR" w:hAnsi="Times New Roman CYR" w:cs="Times New Roman CYR"/>
          <w:lang w:eastAsia="zh-CN"/>
        </w:rPr>
        <w:t xml:space="preserve"> із земель міської ради з метою передачі </w:t>
      </w:r>
      <w:r>
        <w:rPr>
          <w:rFonts w:ascii="Times New Roman CYR" w:hAnsi="Times New Roman CYR" w:cs="Times New Roman CYR"/>
          <w:lang w:eastAsia="zh-CN"/>
        </w:rPr>
        <w:t>в оренду</w:t>
      </w:r>
    </w:p>
    <w:p w:rsidR="00DF2F72" w:rsidRDefault="00DF2F72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</w:p>
    <w:tbl>
      <w:tblPr>
        <w:tblW w:w="12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73"/>
        <w:gridCol w:w="2976"/>
        <w:gridCol w:w="850"/>
        <w:gridCol w:w="5103"/>
        <w:gridCol w:w="1559"/>
      </w:tblGrid>
      <w:tr w:rsidR="00A478A3" w:rsidRPr="00F776A9" w:rsidTr="00A478A3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478A3" w:rsidRPr="00F776A9" w:rsidRDefault="00A478A3" w:rsidP="00160722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№</w:t>
            </w:r>
          </w:p>
          <w:p w:rsidR="00A478A3" w:rsidRPr="00F776A9" w:rsidRDefault="00A478A3" w:rsidP="00160722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bCs/>
                <w:lang w:eastAsia="zh-CN"/>
              </w:rPr>
              <w:t>з</w:t>
            </w: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/п</w:t>
            </w:r>
          </w:p>
        </w:tc>
        <w:tc>
          <w:tcPr>
            <w:tcW w:w="1773" w:type="dxa"/>
            <w:shd w:val="clear" w:color="auto" w:fill="auto"/>
          </w:tcPr>
          <w:p w:rsidR="00A478A3" w:rsidRPr="00F776A9" w:rsidRDefault="00A478A3" w:rsidP="00160722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2976" w:type="dxa"/>
            <w:shd w:val="clear" w:color="auto" w:fill="auto"/>
          </w:tcPr>
          <w:p w:rsidR="00A478A3" w:rsidRPr="00F776A9" w:rsidRDefault="00A478A3" w:rsidP="00A478A3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Місце розташування та кадастровий номер</w:t>
            </w:r>
            <w:r>
              <w:rPr>
                <w:rFonts w:ascii="Times New Roman CYR" w:hAnsi="Times New Roman CYR" w:cs="Times New Roman CYR"/>
                <w:bCs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</w:tcPr>
          <w:p w:rsidR="00A478A3" w:rsidRPr="00F776A9" w:rsidRDefault="00A478A3" w:rsidP="00160722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Площа,</w:t>
            </w:r>
          </w:p>
          <w:p w:rsidR="00A478A3" w:rsidRPr="00F776A9" w:rsidRDefault="00A478A3" w:rsidP="00160722">
            <w:pPr>
              <w:tabs>
                <w:tab w:val="left" w:pos="1877"/>
              </w:tabs>
              <w:ind w:left="284"/>
              <w:jc w:val="center"/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</w:t>
            </w:r>
            <w:r w:rsidRPr="00F776A9"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478A3" w:rsidRPr="00476DEC" w:rsidRDefault="00A478A3" w:rsidP="00160722">
            <w:pPr>
              <w:tabs>
                <w:tab w:val="left" w:pos="1877"/>
              </w:tabs>
              <w:ind w:left="284"/>
              <w:jc w:val="center"/>
              <w:rPr>
                <w:bCs/>
                <w:lang w:eastAsia="zh-CN"/>
              </w:rPr>
            </w:pPr>
            <w:r w:rsidRPr="00476DEC">
              <w:rPr>
                <w:bCs/>
                <w:lang w:eastAsia="zh-CN"/>
              </w:rPr>
              <w:t>Підстава</w:t>
            </w:r>
          </w:p>
        </w:tc>
        <w:tc>
          <w:tcPr>
            <w:tcW w:w="1559" w:type="dxa"/>
          </w:tcPr>
          <w:p w:rsidR="00A478A3" w:rsidRPr="007F5F2A" w:rsidRDefault="00A478A3" w:rsidP="00160722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064106">
            <w:pPr>
              <w:tabs>
                <w:tab w:val="left" w:pos="1877"/>
              </w:tabs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1.</w:t>
            </w:r>
          </w:p>
        </w:tc>
        <w:tc>
          <w:tcPr>
            <w:tcW w:w="1773" w:type="dxa"/>
            <w:shd w:val="clear" w:color="auto" w:fill="auto"/>
          </w:tcPr>
          <w:p w:rsidR="00A478A3" w:rsidRDefault="00A478A3" w:rsidP="00064106">
            <w:pPr>
              <w:tabs>
                <w:tab w:val="left" w:pos="1877"/>
              </w:tabs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САВЧУК Олександр Анатолійович</w:t>
            </w:r>
          </w:p>
        </w:tc>
        <w:tc>
          <w:tcPr>
            <w:tcW w:w="2976" w:type="dxa"/>
            <w:shd w:val="clear" w:color="auto" w:fill="auto"/>
          </w:tcPr>
          <w:p w:rsidR="00A478A3" w:rsidRDefault="00A478A3" w:rsidP="00064106">
            <w:pPr>
              <w:tabs>
                <w:tab w:val="left" w:pos="1877"/>
              </w:tabs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м. Хмельницький, </w:t>
            </w:r>
          </w:p>
          <w:p w:rsidR="00A478A3" w:rsidRDefault="00A478A3" w:rsidP="00064106">
            <w:pPr>
              <w:tabs>
                <w:tab w:val="left" w:pos="1877"/>
              </w:tabs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вул. Панаса Мирного, 3/2Б, </w:t>
            </w:r>
          </w:p>
          <w:p w:rsidR="00A478A3" w:rsidRDefault="00A478A3" w:rsidP="00064106">
            <w:pPr>
              <w:tabs>
                <w:tab w:val="left" w:pos="1877"/>
              </w:tabs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гараж 5</w:t>
            </w:r>
          </w:p>
          <w:p w:rsidR="00A478A3" w:rsidRDefault="00A478A3" w:rsidP="00064106">
            <w:pPr>
              <w:tabs>
                <w:tab w:val="left" w:pos="1877"/>
              </w:tabs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6810100000:16:006:0403</w:t>
            </w:r>
          </w:p>
        </w:tc>
        <w:tc>
          <w:tcPr>
            <w:tcW w:w="850" w:type="dxa"/>
            <w:shd w:val="clear" w:color="auto" w:fill="auto"/>
          </w:tcPr>
          <w:p w:rsidR="00A478A3" w:rsidRDefault="00A478A3" w:rsidP="00064106">
            <w:pPr>
              <w:jc w:val="center"/>
            </w:pPr>
            <w:r w:rsidRPr="003F5B1B">
              <w:rPr>
                <w:rFonts w:ascii="Times New Roman CYR" w:hAnsi="Times New Roman CYR" w:cs="Times New Roman CYR"/>
                <w:lang w:eastAsia="zh-CN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A478A3" w:rsidRPr="00295E97" w:rsidRDefault="00A478A3" w:rsidP="00064106"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064106">
            <w:r>
              <w:t xml:space="preserve">заява громадянина від 13.10.2025 </w:t>
            </w:r>
          </w:p>
          <w:p w:rsidR="00A478A3" w:rsidRDefault="00A478A3" w:rsidP="00064106">
            <w:pPr>
              <w:rPr>
                <w:lang w:eastAsia="zh-CN"/>
              </w:rPr>
            </w:pPr>
            <w:r>
              <w:t>витяг з Державного реєстру речових прав на нерухоме майно про реєстрацію права власності</w:t>
            </w:r>
            <w:r>
              <w:rPr>
                <w:lang w:eastAsia="zh-CN"/>
              </w:rPr>
              <w:t xml:space="preserve"> від 20.12.2016 </w:t>
            </w:r>
            <w:proofErr w:type="spellStart"/>
            <w:r>
              <w:rPr>
                <w:lang w:eastAsia="zh-CN"/>
              </w:rPr>
              <w:t>інд</w:t>
            </w:r>
            <w:proofErr w:type="spellEnd"/>
            <w:r>
              <w:rPr>
                <w:lang w:eastAsia="zh-CN"/>
              </w:rPr>
              <w:t>/н 76369122</w:t>
            </w:r>
          </w:p>
          <w:p w:rsidR="00A478A3" w:rsidRDefault="00A478A3" w:rsidP="00064106">
            <w:r>
              <w:rPr>
                <w:lang w:eastAsia="zh-CN"/>
              </w:rPr>
              <w:t>реєстраційний номер об’єкта нерухомого майна 1011105768101</w:t>
            </w:r>
          </w:p>
        </w:tc>
        <w:tc>
          <w:tcPr>
            <w:tcW w:w="1559" w:type="dxa"/>
          </w:tcPr>
          <w:p w:rsidR="00A478A3" w:rsidRPr="00295E97" w:rsidRDefault="00A478A3" w:rsidP="00064106">
            <w:pPr>
              <w:jc w:val="center"/>
            </w:pPr>
            <w:r w:rsidRPr="00295E97">
              <w:t>10 років</w:t>
            </w:r>
          </w:p>
        </w:tc>
      </w:tr>
    </w:tbl>
    <w:p w:rsidR="00DC0E43" w:rsidRPr="00F776A9" w:rsidRDefault="00DC0E43" w:rsidP="00064106">
      <w:pPr>
        <w:ind w:left="4678" w:right="-109"/>
        <w:jc w:val="both"/>
        <w:rPr>
          <w:lang w:eastAsia="zh-CN"/>
        </w:rPr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DC0E43" w:rsidRPr="00BD78C6" w:rsidRDefault="00DC0E43" w:rsidP="00064106">
      <w:pPr>
        <w:tabs>
          <w:tab w:val="left" w:pos="9600"/>
        </w:tabs>
        <w:ind w:left="1701"/>
        <w:rPr>
          <w:lang w:eastAsia="zh-CN"/>
        </w:rPr>
      </w:pPr>
    </w:p>
    <w:p w:rsidR="00BA1CB0" w:rsidRPr="00064106" w:rsidRDefault="004C5058" w:rsidP="00BA1CB0">
      <w:pPr>
        <w:ind w:left="1134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BA1CB0" w:rsidRPr="00064106">
        <w:rPr>
          <w:i/>
        </w:rPr>
        <w:lastRenderedPageBreak/>
        <w:t>Додаток 1</w:t>
      </w:r>
      <w:r w:rsidR="00BA1CB0">
        <w:rPr>
          <w:i/>
        </w:rPr>
        <w:t>2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DC0E43" w:rsidRPr="002C7EB2" w:rsidRDefault="00DC0E43" w:rsidP="00064106">
      <w:pPr>
        <w:ind w:left="11340" w:right="180"/>
        <w:jc w:val="both"/>
        <w:rPr>
          <w:i/>
          <w:lang w:eastAsia="zh-CN"/>
        </w:rPr>
      </w:pPr>
    </w:p>
    <w:p w:rsidR="00DC0E43" w:rsidRPr="00F776A9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F776A9">
        <w:rPr>
          <w:rFonts w:ascii="Times New Roman CYR" w:hAnsi="Times New Roman CYR" w:cs="Times New Roman CYR"/>
          <w:lang w:eastAsia="zh-CN"/>
        </w:rPr>
        <w:t>СПИСОК</w:t>
      </w:r>
    </w:p>
    <w:p w:rsidR="00DC0E43" w:rsidRDefault="00DC0E43" w:rsidP="00064106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F776A9">
        <w:rPr>
          <w:rFonts w:ascii="Times New Roman CYR" w:hAnsi="Times New Roman CYR" w:cs="Times New Roman CYR"/>
          <w:lang w:eastAsia="zh-CN"/>
        </w:rPr>
        <w:t xml:space="preserve">громадян, яким </w:t>
      </w:r>
      <w:r>
        <w:rPr>
          <w:rFonts w:ascii="Times New Roman CYR" w:hAnsi="Times New Roman CYR" w:cs="Times New Roman CYR"/>
          <w:lang w:eastAsia="zh-CN"/>
        </w:rPr>
        <w:t xml:space="preserve">затверджуються </w:t>
      </w:r>
      <w:r w:rsidRPr="00F776A9">
        <w:rPr>
          <w:rFonts w:ascii="Times New Roman CYR" w:hAnsi="Times New Roman CYR" w:cs="Times New Roman CYR"/>
          <w:lang w:eastAsia="zh-CN"/>
        </w:rPr>
        <w:t>проект</w:t>
      </w:r>
      <w:r>
        <w:rPr>
          <w:rFonts w:ascii="Times New Roman CYR" w:hAnsi="Times New Roman CYR" w:cs="Times New Roman CYR"/>
          <w:lang w:eastAsia="zh-CN"/>
        </w:rPr>
        <w:t xml:space="preserve">и </w:t>
      </w:r>
      <w:r w:rsidRPr="00F776A9">
        <w:rPr>
          <w:rFonts w:ascii="Times New Roman CYR" w:hAnsi="Times New Roman CYR" w:cs="Times New Roman CYR"/>
          <w:lang w:eastAsia="zh-CN"/>
        </w:rPr>
        <w:t xml:space="preserve">землеустрою щодо відведення земельних ділянок зі зміною цільового призначення з </w:t>
      </w:r>
      <w:r w:rsidRPr="009C6AA6">
        <w:rPr>
          <w:lang w:eastAsia="zh-CN"/>
        </w:rPr>
        <w:t>«</w:t>
      </w:r>
      <w:r>
        <w:rPr>
          <w:lang w:eastAsia="zh-CN"/>
        </w:rPr>
        <w:t>03.15 – для будівництва та обслуговування інших будівель громадської забудови</w:t>
      </w:r>
      <w:r w:rsidRPr="009C6AA6">
        <w:rPr>
          <w:lang w:eastAsia="zh-CN"/>
        </w:rPr>
        <w:t xml:space="preserve"> – землі </w:t>
      </w:r>
      <w:r>
        <w:rPr>
          <w:lang w:eastAsia="zh-CN"/>
        </w:rPr>
        <w:t>житлової та громадської забудови</w:t>
      </w:r>
      <w:r w:rsidRPr="009C6AA6">
        <w:rPr>
          <w:lang w:eastAsia="zh-CN"/>
        </w:rPr>
        <w:t>» на «</w:t>
      </w:r>
      <w:r>
        <w:rPr>
          <w:lang w:eastAsia="zh-CN"/>
        </w:rPr>
        <w:t>02.05 – для будівництва індивідуальних гаражів – землі житлової та громадської забудови</w:t>
      </w:r>
      <w:r w:rsidRPr="009C6AA6">
        <w:rPr>
          <w:lang w:eastAsia="zh-CN"/>
        </w:rPr>
        <w:t>»</w:t>
      </w:r>
      <w:r w:rsidRPr="00F776A9">
        <w:rPr>
          <w:rFonts w:ascii="Times New Roman CYR" w:hAnsi="Times New Roman CYR" w:cs="Times New Roman CYR"/>
          <w:lang w:eastAsia="zh-CN"/>
        </w:rPr>
        <w:t xml:space="preserve"> із земель міської ради з метою передачі </w:t>
      </w:r>
      <w:r>
        <w:rPr>
          <w:rFonts w:ascii="Times New Roman CYR" w:hAnsi="Times New Roman CYR" w:cs="Times New Roman CYR"/>
          <w:lang w:eastAsia="zh-CN"/>
        </w:rPr>
        <w:t>в оренду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73"/>
        <w:gridCol w:w="2908"/>
        <w:gridCol w:w="1061"/>
        <w:gridCol w:w="6726"/>
      </w:tblGrid>
      <w:tr w:rsidR="00A478A3" w:rsidRPr="00F776A9" w:rsidTr="00A478A3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№</w:t>
            </w:r>
          </w:p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bCs/>
                <w:lang w:eastAsia="zh-CN"/>
              </w:rPr>
              <w:t>з</w:t>
            </w: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/п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Площа,</w:t>
            </w:r>
          </w:p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bCs/>
                <w:lang w:eastAsia="zh-CN"/>
              </w:rPr>
              <w:t>м</w:t>
            </w:r>
            <w:r w:rsidRPr="00F776A9">
              <w:rPr>
                <w:rFonts w:ascii="Times New Roman CYR" w:hAnsi="Times New Roman CYR" w:cs="Times New Roman CYR"/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6726" w:type="dxa"/>
            <w:shd w:val="clear" w:color="auto" w:fill="auto"/>
            <w:vAlign w:val="center"/>
          </w:tcPr>
          <w:p w:rsidR="00A478A3" w:rsidRPr="00476DEC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bCs/>
                <w:lang w:eastAsia="zh-CN"/>
              </w:rPr>
            </w:pPr>
            <w:r w:rsidRPr="00476DEC">
              <w:rPr>
                <w:bCs/>
                <w:lang w:eastAsia="zh-CN"/>
              </w:rPr>
              <w:t>Підстава</w:t>
            </w:r>
          </w:p>
        </w:tc>
      </w:tr>
      <w:tr w:rsidR="00A478A3" w:rsidRPr="00F776A9" w:rsidTr="00A478A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478A3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1.</w:t>
            </w:r>
          </w:p>
        </w:tc>
        <w:tc>
          <w:tcPr>
            <w:tcW w:w="1773" w:type="dxa"/>
            <w:shd w:val="clear" w:color="auto" w:fill="auto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ЧЕСНЕВСЬКА Людмила Миколаївна</w:t>
            </w:r>
          </w:p>
        </w:tc>
        <w:tc>
          <w:tcPr>
            <w:tcW w:w="2908" w:type="dxa"/>
            <w:shd w:val="clear" w:color="auto" w:fill="auto"/>
          </w:tcPr>
          <w:p w:rsidR="00A478A3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м. Хмельницький,</w:t>
            </w:r>
          </w:p>
          <w:p w:rsidR="00A478A3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прв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Кам’янецький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, 4</w:t>
            </w:r>
          </w:p>
          <w:p w:rsidR="00A478A3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6810100000:29:003:0330</w:t>
            </w:r>
          </w:p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A478A3" w:rsidRPr="00F776A9" w:rsidRDefault="00A478A3" w:rsidP="00BA1CB0">
            <w:pPr>
              <w:tabs>
                <w:tab w:val="left" w:pos="1877"/>
              </w:tabs>
              <w:ind w:left="57" w:right="57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70</w:t>
            </w:r>
          </w:p>
        </w:tc>
        <w:tc>
          <w:tcPr>
            <w:tcW w:w="6726" w:type="dxa"/>
            <w:shd w:val="clear" w:color="auto" w:fill="auto"/>
          </w:tcPr>
          <w:p w:rsidR="00A478A3" w:rsidRPr="00295E97" w:rsidRDefault="00A478A3" w:rsidP="00BA1CB0">
            <w:pPr>
              <w:ind w:left="57" w:right="57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</w:t>
            </w:r>
            <w:r w:rsidRPr="00295E97">
              <w:t>.202</w:t>
            </w:r>
            <w:r>
              <w:t>5</w:t>
            </w:r>
            <w:r w:rsidRPr="00295E97">
              <w:t xml:space="preserve"> №</w:t>
            </w:r>
            <w:r>
              <w:t>33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договір дарування гаража від 25.04.2025 №3191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 xml:space="preserve">витяг з Державного реєстру речових прав від 25.04.2025 </w:t>
            </w:r>
            <w:proofErr w:type="spellStart"/>
            <w:r>
              <w:t>індекс.номер</w:t>
            </w:r>
            <w:proofErr w:type="spellEnd"/>
            <w:r>
              <w:t xml:space="preserve"> 424253732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реєстраційний номер об’єкта нерухомого майна 1879857368101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договір дарування гаража від 25.04.2025 №3189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 xml:space="preserve">витяг з Державного реєстру речових прав від 25.04.2025 </w:t>
            </w:r>
            <w:proofErr w:type="spellStart"/>
            <w:r>
              <w:t>індекс.номер</w:t>
            </w:r>
            <w:proofErr w:type="spellEnd"/>
            <w:r>
              <w:t xml:space="preserve"> 424251418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реєстраційний номер об’єкта нерухомого майна 1879834968101</w:t>
            </w:r>
          </w:p>
          <w:p w:rsidR="00A478A3" w:rsidRPr="00476DEC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lang w:eastAsia="zh-CN"/>
              </w:rPr>
            </w:pPr>
            <w:r w:rsidRPr="00476DEC">
              <w:rPr>
                <w:lang w:eastAsia="zh-CN"/>
              </w:rPr>
              <w:t xml:space="preserve">договір оренди землі №59/01 від </w:t>
            </w:r>
            <w:r>
              <w:rPr>
                <w:lang w:eastAsia="zh-CN"/>
              </w:rPr>
              <w:t>24.02.2025</w:t>
            </w:r>
          </w:p>
          <w:p w:rsidR="00A478A3" w:rsidRPr="00476DEC" w:rsidRDefault="00A478A3" w:rsidP="00BA1CB0">
            <w:pPr>
              <w:tabs>
                <w:tab w:val="left" w:pos="1877"/>
              </w:tabs>
              <w:ind w:left="57" w:righ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додаткова угода №239/02 від 12.05.2025 про внесення змін до договору оренди землі №59/01 від 24.02.2025 </w:t>
            </w:r>
          </w:p>
        </w:tc>
      </w:tr>
    </w:tbl>
    <w:p w:rsidR="00DC0E43" w:rsidRPr="00F776A9" w:rsidRDefault="00DC0E43" w:rsidP="00064106">
      <w:pPr>
        <w:ind w:left="4678" w:right="-109"/>
        <w:jc w:val="both"/>
        <w:rPr>
          <w:lang w:eastAsia="zh-CN"/>
        </w:rPr>
      </w:pPr>
    </w:p>
    <w:p w:rsidR="00DC0E43" w:rsidRPr="00F776A9" w:rsidRDefault="00DC0E43" w:rsidP="00064106">
      <w:pPr>
        <w:ind w:left="4678" w:right="-109"/>
        <w:jc w:val="both"/>
        <w:rPr>
          <w:lang w:eastAsia="zh-CN"/>
        </w:rPr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BA1CB0" w:rsidRPr="00064106" w:rsidRDefault="004C5058" w:rsidP="00BA1CB0">
      <w:pPr>
        <w:spacing w:line="228" w:lineRule="auto"/>
        <w:ind w:right="-31"/>
        <w:jc w:val="right"/>
        <w:rPr>
          <w:i/>
        </w:rPr>
      </w:pPr>
      <w:r>
        <w:rPr>
          <w:lang w:eastAsia="zh-CN"/>
        </w:rPr>
        <w:br w:type="page"/>
      </w:r>
      <w:r w:rsidR="00BA1CB0" w:rsidRPr="00064106">
        <w:rPr>
          <w:i/>
        </w:rPr>
        <w:lastRenderedPageBreak/>
        <w:t>Додаток 1</w:t>
      </w:r>
      <w:r w:rsidR="00BA1CB0">
        <w:rPr>
          <w:i/>
        </w:rPr>
        <w:t>3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064106">
        <w:rPr>
          <w:i/>
        </w:rPr>
        <w:t>до рішення сесії міської ради</w:t>
      </w:r>
    </w:p>
    <w:p w:rsidR="00BA1CB0" w:rsidRPr="00064106" w:rsidRDefault="00BA1CB0" w:rsidP="00BA1CB0">
      <w:pPr>
        <w:pStyle w:val="22"/>
        <w:ind w:right="-31" w:firstLine="11340"/>
        <w:jc w:val="right"/>
        <w:rPr>
          <w:i/>
        </w:rPr>
      </w:pPr>
      <w:r w:rsidRPr="0006410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18.02.</w:t>
      </w:r>
      <w:r w:rsidRPr="00064106">
        <w:rPr>
          <w:rFonts w:ascii="Times New Roman CYR" w:hAnsi="Times New Roman CYR" w:cs="Times New Roman CYR"/>
          <w:i/>
        </w:rPr>
        <w:t xml:space="preserve">2026 </w:t>
      </w:r>
      <w:r w:rsidRPr="00064106">
        <w:rPr>
          <w:i/>
        </w:rPr>
        <w:t>№</w:t>
      </w:r>
      <w:r>
        <w:rPr>
          <w:i/>
        </w:rPr>
        <w:t>54</w:t>
      </w:r>
    </w:p>
    <w:p w:rsidR="00ED5C6D" w:rsidRDefault="00ED5C6D" w:rsidP="00BA1CB0">
      <w:pPr>
        <w:tabs>
          <w:tab w:val="left" w:pos="3261"/>
          <w:tab w:val="left" w:pos="3402"/>
        </w:tabs>
        <w:ind w:left="1701"/>
      </w:pPr>
    </w:p>
    <w:p w:rsidR="00ED5C6D" w:rsidRDefault="00ED5C6D" w:rsidP="00064106">
      <w:pPr>
        <w:jc w:val="center"/>
      </w:pPr>
      <w:r>
        <w:t>СПИСОК</w:t>
      </w:r>
    </w:p>
    <w:p w:rsidR="00ED5C6D" w:rsidRDefault="00ED5C6D" w:rsidP="00064106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835"/>
        <w:gridCol w:w="992"/>
        <w:gridCol w:w="2410"/>
        <w:gridCol w:w="4767"/>
      </w:tblGrid>
      <w:tr w:rsidR="00A478A3" w:rsidTr="00A478A3">
        <w:trPr>
          <w:tblHeader/>
          <w:jc w:val="center"/>
        </w:trPr>
        <w:tc>
          <w:tcPr>
            <w:tcW w:w="388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t>№</w:t>
            </w:r>
          </w:p>
          <w:p w:rsidR="00A478A3" w:rsidRDefault="00A478A3" w:rsidP="00BA1CB0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928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835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t>Площа,</w:t>
            </w:r>
          </w:p>
          <w:p w:rsidR="00A478A3" w:rsidRDefault="00A478A3" w:rsidP="00BA1CB0">
            <w:pPr>
              <w:ind w:left="57" w:right="57"/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767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A478A3" w:rsidRPr="00C9309A" w:rsidTr="00A478A3">
        <w:trPr>
          <w:trHeight w:val="1262"/>
          <w:jc w:val="center"/>
        </w:trPr>
        <w:tc>
          <w:tcPr>
            <w:tcW w:w="388" w:type="dxa"/>
            <w:shd w:val="clear" w:color="auto" w:fill="auto"/>
          </w:tcPr>
          <w:p w:rsidR="00A478A3" w:rsidRDefault="00A478A3" w:rsidP="00BA1CB0">
            <w:pPr>
              <w:ind w:left="57" w:right="57"/>
              <w:jc w:val="center"/>
            </w:pPr>
            <w:r>
              <w:t>1.</w:t>
            </w:r>
          </w:p>
        </w:tc>
        <w:tc>
          <w:tcPr>
            <w:tcW w:w="1928" w:type="dxa"/>
            <w:shd w:val="clear" w:color="auto" w:fill="auto"/>
          </w:tcPr>
          <w:p w:rsidR="00A478A3" w:rsidRPr="000E1054" w:rsidRDefault="00A478A3" w:rsidP="00BA1CB0">
            <w:pPr>
              <w:snapToGrid w:val="0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ЛІСОВСЬКИЙ Олексій Анатолійович</w:t>
            </w:r>
          </w:p>
        </w:tc>
        <w:tc>
          <w:tcPr>
            <w:tcW w:w="2835" w:type="dxa"/>
            <w:shd w:val="clear" w:color="auto" w:fill="auto"/>
          </w:tcPr>
          <w:p w:rsidR="00A478A3" w:rsidRDefault="00A478A3" w:rsidP="00BA1CB0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478A3" w:rsidRDefault="00A478A3" w:rsidP="00BA1CB0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Прифермська, 13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6810100000:12:002:0213</w:t>
            </w:r>
          </w:p>
        </w:tc>
        <w:tc>
          <w:tcPr>
            <w:tcW w:w="992" w:type="dxa"/>
            <w:shd w:val="clear" w:color="auto" w:fill="auto"/>
          </w:tcPr>
          <w:p w:rsidR="00A478A3" w:rsidRDefault="00A478A3" w:rsidP="00BA1CB0">
            <w:pPr>
              <w:snapToGrid w:val="0"/>
              <w:ind w:left="57" w:right="57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A478A3" w:rsidRDefault="00A478A3" w:rsidP="00BA1CB0">
            <w:pPr>
              <w:snapToGrid w:val="0"/>
              <w:ind w:left="57" w:right="57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7" w:type="dxa"/>
            <w:shd w:val="clear" w:color="auto" w:fill="auto"/>
          </w:tcPr>
          <w:p w:rsidR="00A478A3" w:rsidRDefault="00A478A3" w:rsidP="00BA1CB0">
            <w:pPr>
              <w:ind w:left="57" w:right="57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клопотання громадянина від 22.10.2025</w:t>
            </w:r>
          </w:p>
          <w:p w:rsidR="00A478A3" w:rsidRDefault="00A478A3" w:rsidP="00BA1CB0">
            <w:pPr>
              <w:ind w:left="57" w:right="57"/>
              <w:jc w:val="both"/>
            </w:pPr>
            <w:r>
              <w:t>договір купівлі-продажу земельної ділянки від 21.08.2024 за р/н2171</w:t>
            </w:r>
            <w:bookmarkStart w:id="0" w:name="_GoBack"/>
            <w:bookmarkEnd w:id="0"/>
          </w:p>
          <w:p w:rsidR="00A478A3" w:rsidRPr="0087170D" w:rsidRDefault="00A478A3" w:rsidP="00BA1CB0">
            <w:pPr>
              <w:ind w:left="57" w:right="57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21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08.2024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/н391783635</w:t>
            </w:r>
          </w:p>
        </w:tc>
      </w:tr>
    </w:tbl>
    <w:p w:rsidR="00ED5C6D" w:rsidRDefault="00ED5C6D" w:rsidP="00064106">
      <w:pPr>
        <w:ind w:right="-109"/>
        <w:jc w:val="both"/>
      </w:pPr>
    </w:p>
    <w:p w:rsidR="004C5058" w:rsidRPr="00766A08" w:rsidRDefault="004C5058" w:rsidP="00064106">
      <w:pPr>
        <w:ind w:left="1701" w:firstLine="5"/>
        <w:jc w:val="both"/>
      </w:pPr>
      <w:r>
        <w:rPr>
          <w:lang w:eastAsia="zh-CN"/>
        </w:rPr>
        <w:t>Секр</w:t>
      </w:r>
      <w:r w:rsidRPr="00F776A9">
        <w:rPr>
          <w:lang w:eastAsia="zh-CN"/>
        </w:rPr>
        <w:t xml:space="preserve">етар міської ради </w:t>
      </w:r>
      <w:r>
        <w:rPr>
          <w:lang w:eastAsia="zh-CN"/>
        </w:rPr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 w:rsidRPr="00766A08">
        <w:tab/>
      </w:r>
      <w:r>
        <w:tab/>
      </w:r>
      <w:r>
        <w:tab/>
      </w:r>
      <w:r w:rsidRPr="00766A08">
        <w:t>Віталій  ДІДЕНКО</w:t>
      </w:r>
    </w:p>
    <w:p w:rsidR="004C5058" w:rsidRPr="00766A08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  <w:r w:rsidRPr="000E01F0">
        <w:t>Начальник управління правового забезпечення</w:t>
      </w:r>
      <w:r>
        <w:t xml:space="preserve"> </w:t>
      </w:r>
      <w:r w:rsidRPr="000E01F0">
        <w:t xml:space="preserve">та представництва </w:t>
      </w:r>
      <w:r>
        <w:tab/>
      </w:r>
      <w:r>
        <w:tab/>
      </w:r>
      <w:r>
        <w:tab/>
      </w:r>
      <w:r w:rsidRPr="000E01F0">
        <w:t>Лілія ДЕМЧУК</w:t>
      </w:r>
    </w:p>
    <w:p w:rsidR="004C5058" w:rsidRPr="000E01F0" w:rsidRDefault="004C5058" w:rsidP="00064106">
      <w:pPr>
        <w:tabs>
          <w:tab w:val="left" w:pos="7020"/>
          <w:tab w:val="left" w:pos="7740"/>
        </w:tabs>
        <w:ind w:left="1701" w:firstLine="5"/>
        <w:jc w:val="both"/>
      </w:pPr>
    </w:p>
    <w:p w:rsidR="004C5058" w:rsidRDefault="004C5058" w:rsidP="00064106">
      <w:pPr>
        <w:tabs>
          <w:tab w:val="left" w:pos="7020"/>
          <w:tab w:val="left" w:pos="7740"/>
        </w:tabs>
        <w:ind w:left="1701" w:firstLine="5"/>
        <w:jc w:val="both"/>
        <w:rPr>
          <w:i/>
          <w:lang w:eastAsia="zh-CN"/>
        </w:rPr>
      </w:pPr>
      <w:r w:rsidRPr="000E01F0">
        <w:t xml:space="preserve">Начальник </w:t>
      </w:r>
      <w:r>
        <w:t>у</w:t>
      </w:r>
      <w:r w:rsidRPr="000E01F0">
        <w:t>правління земельних  ресурсів</w:t>
      </w:r>
      <w:r w:rsidRPr="000E01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1F0">
        <w:t>Людмила МАТВЕЄВА</w:t>
      </w:r>
    </w:p>
    <w:p w:rsidR="004C5058" w:rsidRDefault="004C5058" w:rsidP="00064106">
      <w:pPr>
        <w:tabs>
          <w:tab w:val="left" w:pos="3261"/>
          <w:tab w:val="left" w:pos="3402"/>
        </w:tabs>
        <w:ind w:left="1701"/>
        <w:rPr>
          <w:lang w:eastAsia="zh-CN"/>
        </w:rPr>
      </w:pPr>
    </w:p>
    <w:p w:rsidR="00935FF0" w:rsidRDefault="00333532" w:rsidP="00064106">
      <w:pPr>
        <w:ind w:left="1274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</w:t>
      </w:r>
    </w:p>
    <w:sectPr w:rsidR="00935FF0" w:rsidSect="0006410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568" w:left="1701" w:header="709" w:footer="56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42" w:rsidRDefault="000B5942">
      <w:r>
        <w:separator/>
      </w:r>
    </w:p>
  </w:endnote>
  <w:endnote w:type="continuationSeparator" w:id="0">
    <w:p w:rsidR="000B5942" w:rsidRDefault="000B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42" w:rsidRDefault="000B59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42" w:rsidRDefault="000B59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42" w:rsidRDefault="000B59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42" w:rsidRDefault="000B5942">
      <w:r>
        <w:separator/>
      </w:r>
    </w:p>
  </w:footnote>
  <w:footnote w:type="continuationSeparator" w:id="0">
    <w:p w:rsidR="000B5942" w:rsidRDefault="000B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42" w:rsidRPr="00064106" w:rsidRDefault="000B5942" w:rsidP="000641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42" w:rsidRDefault="000B5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1B83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BAE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106"/>
    <w:rsid w:val="000645B8"/>
    <w:rsid w:val="000649AB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5957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7EE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473"/>
    <w:rsid w:val="000B4533"/>
    <w:rsid w:val="000B4DE8"/>
    <w:rsid w:val="000B4F66"/>
    <w:rsid w:val="000B553E"/>
    <w:rsid w:val="000B5942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33A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3EFA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A58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307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D9E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328"/>
    <w:rsid w:val="001605C5"/>
    <w:rsid w:val="00160722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58B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BC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58FA"/>
    <w:rsid w:val="001A613E"/>
    <w:rsid w:val="001A6780"/>
    <w:rsid w:val="001A6795"/>
    <w:rsid w:val="001A7258"/>
    <w:rsid w:val="001A7672"/>
    <w:rsid w:val="001B12B0"/>
    <w:rsid w:val="001B16F5"/>
    <w:rsid w:val="001B18B6"/>
    <w:rsid w:val="001B1D8E"/>
    <w:rsid w:val="001B2A1C"/>
    <w:rsid w:val="001B336A"/>
    <w:rsid w:val="001B348A"/>
    <w:rsid w:val="001B3AA6"/>
    <w:rsid w:val="001B4714"/>
    <w:rsid w:val="001B4B96"/>
    <w:rsid w:val="001B4D47"/>
    <w:rsid w:val="001B5C24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5255"/>
    <w:rsid w:val="001C630F"/>
    <w:rsid w:val="001C6BDC"/>
    <w:rsid w:val="001C7B26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81B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3D0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67EE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897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6F51"/>
    <w:rsid w:val="002076B7"/>
    <w:rsid w:val="00207E49"/>
    <w:rsid w:val="00207EA6"/>
    <w:rsid w:val="00210219"/>
    <w:rsid w:val="0021073D"/>
    <w:rsid w:val="00210E9E"/>
    <w:rsid w:val="002111F1"/>
    <w:rsid w:val="00212416"/>
    <w:rsid w:val="002124AD"/>
    <w:rsid w:val="00212584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4E5D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03C8"/>
    <w:rsid w:val="00251484"/>
    <w:rsid w:val="00251819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DB2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3A76"/>
    <w:rsid w:val="0029479A"/>
    <w:rsid w:val="00294D0D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31E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1B2"/>
    <w:rsid w:val="002C2301"/>
    <w:rsid w:val="002C240F"/>
    <w:rsid w:val="002C2D28"/>
    <w:rsid w:val="002C2EEA"/>
    <w:rsid w:val="002C3083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A79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730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271"/>
    <w:rsid w:val="003208B3"/>
    <w:rsid w:val="0032098C"/>
    <w:rsid w:val="00320E5D"/>
    <w:rsid w:val="00321464"/>
    <w:rsid w:val="0032224F"/>
    <w:rsid w:val="0032270D"/>
    <w:rsid w:val="00322942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532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109"/>
    <w:rsid w:val="0036041F"/>
    <w:rsid w:val="00360438"/>
    <w:rsid w:val="00363AC8"/>
    <w:rsid w:val="00363E1A"/>
    <w:rsid w:val="00363EE6"/>
    <w:rsid w:val="003647B5"/>
    <w:rsid w:val="00364EF2"/>
    <w:rsid w:val="0036641F"/>
    <w:rsid w:val="00366579"/>
    <w:rsid w:val="003677D5"/>
    <w:rsid w:val="00370216"/>
    <w:rsid w:val="00370A10"/>
    <w:rsid w:val="003728ED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77E28"/>
    <w:rsid w:val="003802F9"/>
    <w:rsid w:val="003806B7"/>
    <w:rsid w:val="0038073E"/>
    <w:rsid w:val="00381083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21B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5195"/>
    <w:rsid w:val="003D6301"/>
    <w:rsid w:val="003D6A7F"/>
    <w:rsid w:val="003D7AEA"/>
    <w:rsid w:val="003E12F9"/>
    <w:rsid w:val="003E3286"/>
    <w:rsid w:val="003E41F2"/>
    <w:rsid w:val="003E4408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07EFB"/>
    <w:rsid w:val="00410A79"/>
    <w:rsid w:val="0041166B"/>
    <w:rsid w:val="00412015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5F1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355"/>
    <w:rsid w:val="00434CF6"/>
    <w:rsid w:val="00435717"/>
    <w:rsid w:val="00435EAA"/>
    <w:rsid w:val="0043602D"/>
    <w:rsid w:val="00436753"/>
    <w:rsid w:val="004368C7"/>
    <w:rsid w:val="004372AF"/>
    <w:rsid w:val="00437706"/>
    <w:rsid w:val="004377F4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263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077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1F0"/>
    <w:rsid w:val="004625F6"/>
    <w:rsid w:val="00464978"/>
    <w:rsid w:val="00464A45"/>
    <w:rsid w:val="00464EDB"/>
    <w:rsid w:val="0046568B"/>
    <w:rsid w:val="0046581E"/>
    <w:rsid w:val="0046588C"/>
    <w:rsid w:val="0046614E"/>
    <w:rsid w:val="00466416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989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59DB"/>
    <w:rsid w:val="0048611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5058"/>
    <w:rsid w:val="004C56BD"/>
    <w:rsid w:val="004C6418"/>
    <w:rsid w:val="004C68BE"/>
    <w:rsid w:val="004C7ABB"/>
    <w:rsid w:val="004D0078"/>
    <w:rsid w:val="004D074B"/>
    <w:rsid w:val="004D0BEE"/>
    <w:rsid w:val="004D1579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5937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17CB4"/>
    <w:rsid w:val="0052020F"/>
    <w:rsid w:val="00521190"/>
    <w:rsid w:val="00521D27"/>
    <w:rsid w:val="005220F6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20E2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293F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472"/>
    <w:rsid w:val="00560646"/>
    <w:rsid w:val="005615B3"/>
    <w:rsid w:val="00561801"/>
    <w:rsid w:val="00562A0B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67BBA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0DF0"/>
    <w:rsid w:val="00581A5B"/>
    <w:rsid w:val="00581A75"/>
    <w:rsid w:val="00581A83"/>
    <w:rsid w:val="00581E66"/>
    <w:rsid w:val="005821EB"/>
    <w:rsid w:val="00582480"/>
    <w:rsid w:val="00583827"/>
    <w:rsid w:val="00585849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C11"/>
    <w:rsid w:val="005B5F68"/>
    <w:rsid w:val="005B62DC"/>
    <w:rsid w:val="005B6678"/>
    <w:rsid w:val="005B6885"/>
    <w:rsid w:val="005B6BE3"/>
    <w:rsid w:val="005B73F0"/>
    <w:rsid w:val="005C0987"/>
    <w:rsid w:val="005C0ABD"/>
    <w:rsid w:val="005C0E4A"/>
    <w:rsid w:val="005C0EDC"/>
    <w:rsid w:val="005C1136"/>
    <w:rsid w:val="005C1594"/>
    <w:rsid w:val="005C19FB"/>
    <w:rsid w:val="005C1AF5"/>
    <w:rsid w:val="005C1DC1"/>
    <w:rsid w:val="005C287F"/>
    <w:rsid w:val="005C2A20"/>
    <w:rsid w:val="005C3CEF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6C20"/>
    <w:rsid w:val="005D7D6F"/>
    <w:rsid w:val="005E0078"/>
    <w:rsid w:val="005E0329"/>
    <w:rsid w:val="005E0B7C"/>
    <w:rsid w:val="005E2119"/>
    <w:rsid w:val="005E244C"/>
    <w:rsid w:val="005E2AD2"/>
    <w:rsid w:val="005E3485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3939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55D7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C89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D9B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0AF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1D6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763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0B4"/>
    <w:rsid w:val="00706AFF"/>
    <w:rsid w:val="00706BC3"/>
    <w:rsid w:val="007071F8"/>
    <w:rsid w:val="00707445"/>
    <w:rsid w:val="00707F86"/>
    <w:rsid w:val="00707FB9"/>
    <w:rsid w:val="00710E7E"/>
    <w:rsid w:val="00711573"/>
    <w:rsid w:val="00711DE1"/>
    <w:rsid w:val="007126EF"/>
    <w:rsid w:val="00712929"/>
    <w:rsid w:val="0071330A"/>
    <w:rsid w:val="0071357C"/>
    <w:rsid w:val="007137C5"/>
    <w:rsid w:val="007142F6"/>
    <w:rsid w:val="007146E5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74D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06D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460"/>
    <w:rsid w:val="0078063F"/>
    <w:rsid w:val="00780952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C92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967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3D1"/>
    <w:rsid w:val="007D6920"/>
    <w:rsid w:val="007D6965"/>
    <w:rsid w:val="007D6A9F"/>
    <w:rsid w:val="007D71E2"/>
    <w:rsid w:val="007D7C5E"/>
    <w:rsid w:val="007E06B1"/>
    <w:rsid w:val="007E07AF"/>
    <w:rsid w:val="007E08C1"/>
    <w:rsid w:val="007E1122"/>
    <w:rsid w:val="007E1133"/>
    <w:rsid w:val="007E18AF"/>
    <w:rsid w:val="007E2148"/>
    <w:rsid w:val="007E2C52"/>
    <w:rsid w:val="007E3019"/>
    <w:rsid w:val="007E3736"/>
    <w:rsid w:val="007E388E"/>
    <w:rsid w:val="007E39A7"/>
    <w:rsid w:val="007E4CE4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237C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99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4A85"/>
    <w:rsid w:val="00845297"/>
    <w:rsid w:val="008455AC"/>
    <w:rsid w:val="00845663"/>
    <w:rsid w:val="00846639"/>
    <w:rsid w:val="00846D2A"/>
    <w:rsid w:val="00846FFF"/>
    <w:rsid w:val="00847057"/>
    <w:rsid w:val="0084717E"/>
    <w:rsid w:val="00850413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DBF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E8A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5DF"/>
    <w:rsid w:val="008E3E99"/>
    <w:rsid w:val="008E44CD"/>
    <w:rsid w:val="008E4E33"/>
    <w:rsid w:val="008E57B4"/>
    <w:rsid w:val="008E5EF8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647"/>
    <w:rsid w:val="008F17B2"/>
    <w:rsid w:val="008F1800"/>
    <w:rsid w:val="008F19AD"/>
    <w:rsid w:val="008F376C"/>
    <w:rsid w:val="008F4A67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BF4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5FF0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6EA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087F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1B4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64B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C1F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496"/>
    <w:rsid w:val="00A055DF"/>
    <w:rsid w:val="00A05D32"/>
    <w:rsid w:val="00A05D8F"/>
    <w:rsid w:val="00A05EE4"/>
    <w:rsid w:val="00A07DAC"/>
    <w:rsid w:val="00A10163"/>
    <w:rsid w:val="00A1054E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57FF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C66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478A3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67ECC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6B2F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3EFE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9AD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8EF"/>
    <w:rsid w:val="00B42A75"/>
    <w:rsid w:val="00B43FA1"/>
    <w:rsid w:val="00B441EB"/>
    <w:rsid w:val="00B445CA"/>
    <w:rsid w:val="00B44816"/>
    <w:rsid w:val="00B45CF9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18D"/>
    <w:rsid w:val="00B57213"/>
    <w:rsid w:val="00B5747A"/>
    <w:rsid w:val="00B575B8"/>
    <w:rsid w:val="00B57907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49E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9B3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A8C"/>
    <w:rsid w:val="00BA1C52"/>
    <w:rsid w:val="00BA1CB0"/>
    <w:rsid w:val="00BA2403"/>
    <w:rsid w:val="00BA3331"/>
    <w:rsid w:val="00BA4284"/>
    <w:rsid w:val="00BA5009"/>
    <w:rsid w:val="00BA5300"/>
    <w:rsid w:val="00BA5510"/>
    <w:rsid w:val="00BA5533"/>
    <w:rsid w:val="00BA5606"/>
    <w:rsid w:val="00BA58B1"/>
    <w:rsid w:val="00BA5A9D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6A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6F86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63BB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6849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2B"/>
    <w:rsid w:val="00C65CD3"/>
    <w:rsid w:val="00C65E70"/>
    <w:rsid w:val="00C65FE7"/>
    <w:rsid w:val="00C660CD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A5D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5D91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37A1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5B89"/>
    <w:rsid w:val="00D060F1"/>
    <w:rsid w:val="00D061A5"/>
    <w:rsid w:val="00D064C6"/>
    <w:rsid w:val="00D06B2F"/>
    <w:rsid w:val="00D06BD6"/>
    <w:rsid w:val="00D07A39"/>
    <w:rsid w:val="00D07C96"/>
    <w:rsid w:val="00D10880"/>
    <w:rsid w:val="00D10A66"/>
    <w:rsid w:val="00D10D25"/>
    <w:rsid w:val="00D11439"/>
    <w:rsid w:val="00D1335B"/>
    <w:rsid w:val="00D13CD0"/>
    <w:rsid w:val="00D13E6C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2D3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369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6C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0E43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1F19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BA7"/>
    <w:rsid w:val="00DF1EEA"/>
    <w:rsid w:val="00DF248D"/>
    <w:rsid w:val="00DF2F72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38"/>
    <w:rsid w:val="00E04ECC"/>
    <w:rsid w:val="00E04F26"/>
    <w:rsid w:val="00E0554C"/>
    <w:rsid w:val="00E05849"/>
    <w:rsid w:val="00E05C9F"/>
    <w:rsid w:val="00E062D1"/>
    <w:rsid w:val="00E067C8"/>
    <w:rsid w:val="00E06826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4E5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AB6"/>
    <w:rsid w:val="00E45C89"/>
    <w:rsid w:val="00E466F5"/>
    <w:rsid w:val="00E503D4"/>
    <w:rsid w:val="00E507F1"/>
    <w:rsid w:val="00E508A5"/>
    <w:rsid w:val="00E50B0B"/>
    <w:rsid w:val="00E51437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4C5F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8FB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356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7F4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5C6D"/>
    <w:rsid w:val="00ED631C"/>
    <w:rsid w:val="00ED634B"/>
    <w:rsid w:val="00ED6C36"/>
    <w:rsid w:val="00EE0B60"/>
    <w:rsid w:val="00EE10E0"/>
    <w:rsid w:val="00EE110C"/>
    <w:rsid w:val="00EE11DE"/>
    <w:rsid w:val="00EE1B77"/>
    <w:rsid w:val="00EE1DFA"/>
    <w:rsid w:val="00EE1EE3"/>
    <w:rsid w:val="00EE22FC"/>
    <w:rsid w:val="00EE2457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720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5DB1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17886"/>
    <w:rsid w:val="00F2241C"/>
    <w:rsid w:val="00F2288A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338"/>
    <w:rsid w:val="00F419CC"/>
    <w:rsid w:val="00F41B6A"/>
    <w:rsid w:val="00F41DEE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246"/>
    <w:rsid w:val="00F75EB3"/>
    <w:rsid w:val="00F760E1"/>
    <w:rsid w:val="00F7729B"/>
    <w:rsid w:val="00F805AD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88D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492"/>
    <w:rsid w:val="00F95882"/>
    <w:rsid w:val="00F9600D"/>
    <w:rsid w:val="00F964FD"/>
    <w:rsid w:val="00F96A7B"/>
    <w:rsid w:val="00F96EF6"/>
    <w:rsid w:val="00F97BA8"/>
    <w:rsid w:val="00F97BCD"/>
    <w:rsid w:val="00F97D77"/>
    <w:rsid w:val="00F97E35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A7F5A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023"/>
    <w:rsid w:val="00FB3C66"/>
    <w:rsid w:val="00FB457A"/>
    <w:rsid w:val="00FB46A3"/>
    <w:rsid w:val="00FB497B"/>
    <w:rsid w:val="00FB58A9"/>
    <w:rsid w:val="00FB5A4C"/>
    <w:rsid w:val="00FB5D46"/>
    <w:rsid w:val="00FB5FCB"/>
    <w:rsid w:val="00FB72A6"/>
    <w:rsid w:val="00FB7649"/>
    <w:rsid w:val="00FC0405"/>
    <w:rsid w:val="00FC0DFA"/>
    <w:rsid w:val="00FC13F5"/>
    <w:rsid w:val="00FC21C8"/>
    <w:rsid w:val="00FC27A2"/>
    <w:rsid w:val="00FC2BC6"/>
    <w:rsid w:val="00FC32A4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BD155FD8-FFAF-4CB2-9B57-A7C41DF8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1CAC-6135-44D4-A5BE-A7E1456F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32415</Words>
  <Characters>18477</Characters>
  <Application>Microsoft Office Word</Application>
  <DocSecurity>0</DocSecurity>
  <Lines>153</Lines>
  <Paragraphs>101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2025-11-17T11:00:00Z</cp:lastPrinted>
  <dcterms:created xsi:type="dcterms:W3CDTF">2026-02-23T12:16:00Z</dcterms:created>
  <dcterms:modified xsi:type="dcterms:W3CDTF">2026-02-23T12:23:00Z</dcterms:modified>
</cp:coreProperties>
</file>