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211AA" w:rsidRPr="00E55AC1" w:rsidRDefault="00791384" w:rsidP="009211AA">
      <w:pPr>
        <w:jc w:val="center"/>
        <w:rPr>
          <w:kern w:val="2"/>
        </w:rPr>
      </w:pPr>
      <w:r>
        <w:rPr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style="width:38.7pt;height:51.6pt;visibility:visible;mso-wrap-style:square" filled="t">
            <v:imagedata r:id="rId8" o:title=""/>
          </v:shape>
        </w:pict>
      </w:r>
    </w:p>
    <w:p w:rsidR="009211AA" w:rsidRPr="00E55AC1" w:rsidRDefault="009211AA" w:rsidP="009211AA">
      <w:pPr>
        <w:jc w:val="center"/>
        <w:rPr>
          <w:sz w:val="30"/>
          <w:szCs w:val="30"/>
        </w:rPr>
      </w:pPr>
      <w:r w:rsidRPr="00E55AC1">
        <w:rPr>
          <w:b/>
          <w:bCs/>
          <w:sz w:val="30"/>
          <w:szCs w:val="30"/>
        </w:rPr>
        <w:t>ХМЕЛЬНИЦЬКА МІСЬКА РАДА</w:t>
      </w:r>
    </w:p>
    <w:p w:rsidR="009211AA" w:rsidRPr="00E55AC1" w:rsidRDefault="00791384" w:rsidP="009211AA">
      <w:pPr>
        <w:jc w:val="center"/>
        <w:rPr>
          <w:b/>
          <w:sz w:val="36"/>
          <w:szCs w:val="30"/>
        </w:rPr>
      </w:pPr>
      <w:r>
        <w:pict>
          <v:rect id="Прямокутник 5" o:spid="_x0000_s1031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" filled="f" stroked="f">
            <v:textbox>
              <w:txbxContent>
                <w:p w:rsidR="00791384" w:rsidRPr="004D2598" w:rsidRDefault="00791384" w:rsidP="009211AA">
                  <w:pPr>
                    <w:jc w:val="center"/>
                    <w:rPr>
                      <w:b/>
                      <w:bCs/>
                    </w:rPr>
                  </w:pPr>
                  <w:r w:rsidRPr="004D2598">
                    <w:rPr>
                      <w:b/>
                      <w:bCs/>
                    </w:rPr>
                    <w:t>шістдесят першої сесії</w:t>
                  </w:r>
                </w:p>
              </w:txbxContent>
            </v:textbox>
          </v:rect>
        </w:pict>
      </w:r>
      <w:r w:rsidR="009211AA" w:rsidRPr="00E55AC1">
        <w:rPr>
          <w:b/>
          <w:sz w:val="36"/>
          <w:szCs w:val="30"/>
        </w:rPr>
        <w:t>РІШЕННЯ</w:t>
      </w:r>
    </w:p>
    <w:p w:rsidR="009211AA" w:rsidRPr="00E55AC1" w:rsidRDefault="009211AA" w:rsidP="009211AA">
      <w:pPr>
        <w:jc w:val="center"/>
        <w:rPr>
          <w:b/>
          <w:bCs/>
          <w:sz w:val="36"/>
          <w:szCs w:val="30"/>
        </w:rPr>
      </w:pPr>
      <w:r w:rsidRPr="00E55AC1">
        <w:rPr>
          <w:b/>
          <w:sz w:val="36"/>
          <w:szCs w:val="30"/>
        </w:rPr>
        <w:t>______________________________</w:t>
      </w:r>
    </w:p>
    <w:p w:rsidR="009211AA" w:rsidRPr="00E55AC1" w:rsidRDefault="00791384" w:rsidP="009211AA">
      <w:r>
        <w:pict>
          <v:rect id="Прямокутник 3" o:spid="_x0000_s1030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" filled="f" stroked="f">
            <v:textbox>
              <w:txbxContent>
                <w:p w:rsidR="00791384" w:rsidRPr="004D2598" w:rsidRDefault="00791384" w:rsidP="009211AA">
                  <w:r w:rsidRPr="004D2598">
                    <w:t>26.03.2026</w:t>
                  </w:r>
                </w:p>
              </w:txbxContent>
            </v:textbox>
          </v:rect>
        </w:pict>
      </w:r>
      <w:r>
        <w:pict>
          <v:rect id="Прямокутник 1" o:spid="_x0000_s1029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" filled="f" stroked="f">
            <v:textbox>
              <w:txbxContent>
                <w:p w:rsidR="00791384" w:rsidRPr="004D2598" w:rsidRDefault="00791384" w:rsidP="009211AA">
                  <w:r>
                    <w:t>49</w:t>
                  </w:r>
                </w:p>
              </w:txbxContent>
            </v:textbox>
          </v:rect>
        </w:pict>
      </w:r>
    </w:p>
    <w:p w:rsidR="009211AA" w:rsidRPr="00E55AC1" w:rsidRDefault="009211AA" w:rsidP="009211AA">
      <w:r w:rsidRPr="00E55AC1">
        <w:t>від __________________________ № __________</w:t>
      </w:r>
      <w:r w:rsidRPr="00E55AC1">
        <w:tab/>
      </w:r>
      <w:r w:rsidRPr="00E55AC1">
        <w:tab/>
      </w:r>
      <w:r w:rsidRPr="00E55AC1">
        <w:tab/>
      </w:r>
      <w:proofErr w:type="spellStart"/>
      <w:r w:rsidRPr="00E55AC1">
        <w:t>м.Хмельницький</w:t>
      </w:r>
      <w:proofErr w:type="spellEnd"/>
    </w:p>
    <w:p w:rsidR="00F04FF2" w:rsidRPr="00E55AC1" w:rsidRDefault="00F04FF2" w:rsidP="002245FE">
      <w:pPr>
        <w:pStyle w:val="a8"/>
        <w:ind w:right="5215" w:firstLine="0"/>
      </w:pPr>
    </w:p>
    <w:p w:rsidR="003405F6" w:rsidRPr="00D02CA8" w:rsidRDefault="003405F6" w:rsidP="00A47E67">
      <w:pPr>
        <w:ind w:right="5215"/>
        <w:jc w:val="both"/>
      </w:pPr>
      <w:r w:rsidRPr="00D02CA8">
        <w:t xml:space="preserve">Про </w:t>
      </w:r>
      <w:r w:rsidR="00CE719D" w:rsidRPr="00D02CA8">
        <w:t>припинення права користування</w:t>
      </w:r>
      <w:r w:rsidR="002245FE" w:rsidRPr="00D02CA8">
        <w:t xml:space="preserve"> </w:t>
      </w:r>
      <w:r w:rsidR="00CE719D" w:rsidRPr="00D02CA8">
        <w:t>земельн</w:t>
      </w:r>
      <w:r w:rsidR="006A1D8B" w:rsidRPr="00D02CA8">
        <w:t>ими</w:t>
      </w:r>
      <w:r w:rsidR="00CE719D" w:rsidRPr="00D02CA8">
        <w:t xml:space="preserve"> ділянк</w:t>
      </w:r>
      <w:r w:rsidR="006A1D8B" w:rsidRPr="00D02CA8">
        <w:t>ами</w:t>
      </w:r>
      <w:r w:rsidR="00CE719D" w:rsidRPr="00D02CA8">
        <w:t xml:space="preserve">, </w:t>
      </w:r>
      <w:r w:rsidRPr="00D02CA8">
        <w:t>затве</w:t>
      </w:r>
      <w:r w:rsidR="00CE719D" w:rsidRPr="00D02CA8">
        <w:t xml:space="preserve">рдження технічних документацій </w:t>
      </w:r>
      <w:r w:rsidRPr="00D02CA8">
        <w:t>із землеустрою, проект</w:t>
      </w:r>
      <w:r w:rsidR="000705A8" w:rsidRPr="00D02CA8">
        <w:t>ів</w:t>
      </w:r>
      <w:r w:rsidRPr="00D02CA8">
        <w:t xml:space="preserve"> землеустрою та надання земельних ділянок у власність та  оренду громадянам, зміну категорії земель</w:t>
      </w:r>
      <w:r w:rsidR="009D37CA" w:rsidRPr="00D02CA8">
        <w:t xml:space="preserve"> і цільового призначення земельної ділянки</w:t>
      </w:r>
    </w:p>
    <w:p w:rsidR="00E52AAD" w:rsidRPr="00D02CA8" w:rsidRDefault="00E52AAD" w:rsidP="00A47E67">
      <w:pPr>
        <w:ind w:firstLine="567"/>
        <w:jc w:val="both"/>
      </w:pPr>
    </w:p>
    <w:p w:rsidR="00010155" w:rsidRPr="00D02CA8" w:rsidRDefault="00010155" w:rsidP="00A47E67">
      <w:pPr>
        <w:ind w:firstLine="567"/>
        <w:jc w:val="both"/>
      </w:pPr>
      <w:r w:rsidRPr="00D02CA8">
        <w:t>Розглянувши пропозиці</w:t>
      </w:r>
      <w:r w:rsidR="00910E57" w:rsidRPr="00D02CA8">
        <w:t>ї</w:t>
      </w:r>
      <w:r w:rsidRPr="00D02CA8">
        <w:t xml:space="preserve"> постійної комісії міської ради з питань містобудування, земельних відносин та охорони навколишнього природного середовища, керуюч</w:t>
      </w:r>
      <w:r w:rsidR="00855580" w:rsidRPr="00D02CA8">
        <w:t>ись Законом України «</w:t>
      </w:r>
      <w:r w:rsidRPr="00D02CA8">
        <w:t>Про місцеве самоврядуван</w:t>
      </w:r>
      <w:r w:rsidR="00855580" w:rsidRPr="00D02CA8">
        <w:t>ня в Україні», Законом України «</w:t>
      </w:r>
      <w:r w:rsidRPr="00D02CA8">
        <w:t>Про Державний земел</w:t>
      </w:r>
      <w:r w:rsidR="00855580" w:rsidRPr="00D02CA8">
        <w:t>ьний кадастр», Законом України «Про землеустрій»</w:t>
      </w:r>
      <w:r w:rsidRPr="00D02CA8">
        <w:t>,</w:t>
      </w:r>
      <w:r w:rsidR="005700AD" w:rsidRPr="00D02CA8">
        <w:t xml:space="preserve"> Законом України «Про оренду землі»,</w:t>
      </w:r>
      <w:r w:rsidRPr="00D02CA8">
        <w:t xml:space="preserve"> Земельним кодексом України, міська рада</w:t>
      </w:r>
    </w:p>
    <w:p w:rsidR="006B6DD4" w:rsidRPr="00D02CA8" w:rsidRDefault="006B6DD4" w:rsidP="00A47E67">
      <w:pPr>
        <w:ind w:firstLine="567"/>
        <w:jc w:val="both"/>
      </w:pPr>
    </w:p>
    <w:p w:rsidR="00010155" w:rsidRPr="00D02CA8" w:rsidRDefault="00010155" w:rsidP="00A47E67">
      <w:pPr>
        <w:jc w:val="both"/>
      </w:pPr>
      <w:r w:rsidRPr="00D02CA8">
        <w:t>ВИРІШИЛА:</w:t>
      </w:r>
    </w:p>
    <w:p w:rsidR="0084089C" w:rsidRPr="00D02CA8" w:rsidRDefault="0084089C" w:rsidP="00A47E67">
      <w:pPr>
        <w:ind w:firstLine="567"/>
        <w:jc w:val="both"/>
      </w:pPr>
    </w:p>
    <w:p w:rsidR="00C8244D" w:rsidRPr="00D02CA8" w:rsidRDefault="00C8244D" w:rsidP="00A47E67">
      <w:pPr>
        <w:ind w:firstLine="567"/>
        <w:jc w:val="both"/>
      </w:pPr>
      <w:r w:rsidRPr="00D02CA8">
        <w:t>1. Припинити право користування земельн</w:t>
      </w:r>
      <w:r w:rsidR="00280434" w:rsidRPr="00D02CA8">
        <w:t>и</w:t>
      </w:r>
      <w:r w:rsidR="006A1D8B" w:rsidRPr="00D02CA8">
        <w:t>ми</w:t>
      </w:r>
      <w:r w:rsidRPr="00D02CA8">
        <w:t xml:space="preserve"> ділян</w:t>
      </w:r>
      <w:r w:rsidR="00280434" w:rsidRPr="00D02CA8">
        <w:t>к</w:t>
      </w:r>
      <w:r w:rsidR="006A1D8B" w:rsidRPr="00D02CA8">
        <w:t>ами</w:t>
      </w:r>
      <w:r w:rsidRPr="00D02CA8">
        <w:t>, шляхом розірвання договор</w:t>
      </w:r>
      <w:r w:rsidR="00280434" w:rsidRPr="00D02CA8">
        <w:t>ів</w:t>
      </w:r>
      <w:r w:rsidRPr="00D02CA8">
        <w:t xml:space="preserve"> оренди зем</w:t>
      </w:r>
      <w:r w:rsidR="000705A8" w:rsidRPr="00D02CA8">
        <w:t>е</w:t>
      </w:r>
      <w:r w:rsidRPr="00D02CA8">
        <w:t>л</w:t>
      </w:r>
      <w:r w:rsidR="000705A8" w:rsidRPr="00D02CA8">
        <w:t>ь</w:t>
      </w:r>
      <w:r w:rsidRPr="00D02CA8">
        <w:t xml:space="preserve"> від 01.11.2024 №495/01, </w:t>
      </w:r>
      <w:r w:rsidR="00280434" w:rsidRPr="00D02CA8">
        <w:t>26.10.2016 №1386/01</w:t>
      </w:r>
      <w:r w:rsidR="00B9289A" w:rsidRPr="00D02CA8">
        <w:t>, 17.02.2023 №29/01</w:t>
      </w:r>
      <w:r w:rsidR="00280434" w:rsidRPr="00D02CA8">
        <w:t xml:space="preserve"> </w:t>
      </w:r>
      <w:r w:rsidRPr="00D02CA8">
        <w:t>за згодою сторін, затвердити технічн</w:t>
      </w:r>
      <w:r w:rsidR="00280434" w:rsidRPr="00D02CA8">
        <w:t>і</w:t>
      </w:r>
      <w:r w:rsidRPr="00D02CA8">
        <w:t xml:space="preserve"> документаці</w:t>
      </w:r>
      <w:r w:rsidR="00280434" w:rsidRPr="00D02CA8">
        <w:t>ї</w:t>
      </w:r>
      <w:r w:rsidRPr="00D02CA8">
        <w:t xml:space="preserve"> із землеустрою щодо встановлення (відновлення) меж земельн</w:t>
      </w:r>
      <w:r w:rsidR="00280434" w:rsidRPr="00D02CA8">
        <w:t>их</w:t>
      </w:r>
      <w:r w:rsidRPr="00D02CA8">
        <w:t xml:space="preserve"> ділян</w:t>
      </w:r>
      <w:r w:rsidR="00280434" w:rsidRPr="00D02CA8">
        <w:t>о</w:t>
      </w:r>
      <w:r w:rsidRPr="00D02CA8">
        <w:t>к в натурі  (на місцевості) та надати земельн</w:t>
      </w:r>
      <w:r w:rsidR="00280434" w:rsidRPr="00D02CA8">
        <w:t>і</w:t>
      </w:r>
      <w:r w:rsidR="00CE719D" w:rsidRPr="00D02CA8">
        <w:t xml:space="preserve"> ділянк</w:t>
      </w:r>
      <w:r w:rsidR="00280434" w:rsidRPr="00D02CA8">
        <w:t>и</w:t>
      </w:r>
      <w:r w:rsidR="00CE719D" w:rsidRPr="00D02CA8">
        <w:t xml:space="preserve"> у власність громадян</w:t>
      </w:r>
      <w:r w:rsidR="00280434" w:rsidRPr="00D02CA8">
        <w:t>ам</w:t>
      </w:r>
      <w:r w:rsidRPr="00D02CA8">
        <w:t xml:space="preserve"> для будівництва і обслуговування жилого будинку, господарських будівель і споруд (присадибна ділянка) – землі житлової та громадської забудови із земель міської ради (додаток 1).</w:t>
      </w:r>
    </w:p>
    <w:p w:rsidR="00A56CA4" w:rsidRPr="00D02CA8" w:rsidRDefault="00A56CA4" w:rsidP="00A47E67">
      <w:pPr>
        <w:ind w:firstLine="567"/>
        <w:jc w:val="both"/>
      </w:pPr>
      <w:r w:rsidRPr="00D02CA8">
        <w:t xml:space="preserve">1.1. При укладенні додаткової угоди про внесення змін до договору оренди землі від 26.10.2016 №1386/01 змінити площу земельної ділянки з </w:t>
      </w:r>
      <w:r w:rsidR="001A0C33" w:rsidRPr="00D02CA8">
        <w:t>1</w:t>
      </w:r>
      <w:r w:rsidRPr="00D02CA8">
        <w:t>187 м</w:t>
      </w:r>
      <w:r w:rsidRPr="00A47E67">
        <w:rPr>
          <w:vertAlign w:val="superscript"/>
        </w:rPr>
        <w:t>2</w:t>
      </w:r>
      <w:r w:rsidRPr="00D02CA8">
        <w:t xml:space="preserve"> </w:t>
      </w:r>
      <w:r w:rsidR="001A0C33" w:rsidRPr="00D02CA8">
        <w:t xml:space="preserve">на </w:t>
      </w:r>
      <w:r w:rsidRPr="00D02CA8">
        <w:t>187 м</w:t>
      </w:r>
      <w:r w:rsidRPr="00A47E67">
        <w:rPr>
          <w:vertAlign w:val="superscript"/>
        </w:rPr>
        <w:t>2</w:t>
      </w:r>
      <w:r w:rsidRPr="00D02CA8">
        <w:t>.</w:t>
      </w:r>
    </w:p>
    <w:p w:rsidR="00755293" w:rsidRPr="00D02CA8" w:rsidRDefault="00C8244D" w:rsidP="00A47E67">
      <w:pPr>
        <w:ind w:firstLine="567"/>
        <w:jc w:val="both"/>
      </w:pPr>
      <w:r w:rsidRPr="00D02CA8">
        <w:t>2</w:t>
      </w:r>
      <w:r w:rsidR="00755293" w:rsidRPr="00D02CA8">
        <w:t>. Затвердити технічні документації із землеустрою щодо встановлення (відновлення) меж земельних ділянок в натурі (на місцевості) та надати у власність земельні ділянки громадянам:</w:t>
      </w:r>
    </w:p>
    <w:p w:rsidR="00755293" w:rsidRPr="00D02CA8" w:rsidRDefault="00C8244D" w:rsidP="00A47E67">
      <w:pPr>
        <w:ind w:firstLine="567"/>
        <w:jc w:val="both"/>
      </w:pPr>
      <w:r w:rsidRPr="00D02CA8">
        <w:t>2</w:t>
      </w:r>
      <w:r w:rsidR="00755293" w:rsidRPr="00D02CA8">
        <w:t>.1. для будівництва і обслуговування жилого будинку, господарських будівель і споруд (присадибна ділянка) – землі житлової та громадської забудови і</w:t>
      </w:r>
      <w:r w:rsidRPr="00D02CA8">
        <w:t>з земель міської ради (додаток 2</w:t>
      </w:r>
      <w:r w:rsidR="00755293" w:rsidRPr="00D02CA8">
        <w:t>);</w:t>
      </w:r>
    </w:p>
    <w:p w:rsidR="00CE719D" w:rsidRPr="00D02CA8" w:rsidRDefault="00C8244D" w:rsidP="00A47E67">
      <w:pPr>
        <w:ind w:firstLine="567"/>
        <w:jc w:val="both"/>
      </w:pPr>
      <w:r w:rsidRPr="00D02CA8">
        <w:t>2</w:t>
      </w:r>
      <w:r w:rsidR="00755293" w:rsidRPr="00D02CA8">
        <w:t>.2. для будівництва індивідуальних гаражів – землі житлової та громадської забудови і</w:t>
      </w:r>
      <w:r w:rsidRPr="00D02CA8">
        <w:t>з земель міської ради (додаток 3</w:t>
      </w:r>
      <w:r w:rsidR="00755293" w:rsidRPr="00D02CA8">
        <w:t>).</w:t>
      </w:r>
    </w:p>
    <w:p w:rsidR="00366889" w:rsidRPr="00D02CA8" w:rsidRDefault="00C8244D" w:rsidP="00A47E67">
      <w:pPr>
        <w:ind w:firstLine="567"/>
        <w:jc w:val="both"/>
      </w:pPr>
      <w:r w:rsidRPr="00D02CA8">
        <w:t>3</w:t>
      </w:r>
      <w:r w:rsidR="00DA6FA0" w:rsidRPr="00D02CA8">
        <w:t xml:space="preserve">. </w:t>
      </w:r>
      <w:r w:rsidR="005C2827" w:rsidRPr="00D02CA8">
        <w:t>Затвердити технічні документації</w:t>
      </w:r>
      <w:r w:rsidR="00366889" w:rsidRPr="00D02CA8">
        <w:t xml:space="preserve"> із землеустрою щодо встановл</w:t>
      </w:r>
      <w:r w:rsidR="005C2827" w:rsidRPr="00D02CA8">
        <w:t>ення (відновлення) меж земельних ділянок</w:t>
      </w:r>
      <w:r w:rsidR="00366889" w:rsidRPr="00D02CA8">
        <w:t xml:space="preserve"> в натурі (на місцевості) та надати у спільну сумісну власність</w:t>
      </w:r>
      <w:r w:rsidR="00DB3ADB" w:rsidRPr="00D02CA8">
        <w:t xml:space="preserve"> </w:t>
      </w:r>
      <w:r w:rsidR="006A1D8B" w:rsidRPr="00D02CA8">
        <w:t>громадянам</w:t>
      </w:r>
      <w:r w:rsidR="00B02A3D" w:rsidRPr="00D02CA8">
        <w:t xml:space="preserve"> </w:t>
      </w:r>
      <w:r w:rsidR="00DB3ADB" w:rsidRPr="00D02CA8">
        <w:t>земельні ділянки</w:t>
      </w:r>
      <w:r w:rsidR="00366889" w:rsidRPr="00D02CA8">
        <w:t xml:space="preserve"> </w:t>
      </w:r>
      <w:r w:rsidR="005E0DB7" w:rsidRPr="00D02CA8">
        <w:t xml:space="preserve">для будівництва і обслуговування жилого будинку, господарських будівель і споруд (присадибна ділянка) </w:t>
      </w:r>
      <w:r w:rsidR="00366889" w:rsidRPr="00D02CA8">
        <w:t>– землі житлової та</w:t>
      </w:r>
      <w:r w:rsidR="00967F72" w:rsidRPr="00D02CA8">
        <w:t xml:space="preserve"> громадської забуд</w:t>
      </w:r>
      <w:r w:rsidR="00DB3ADB" w:rsidRPr="00D02CA8">
        <w:t>ови</w:t>
      </w:r>
      <w:r w:rsidR="0011338D" w:rsidRPr="00D02CA8">
        <w:t xml:space="preserve"> із земель міської ради</w:t>
      </w:r>
      <w:r w:rsidR="00713C83" w:rsidRPr="00D02CA8">
        <w:t xml:space="preserve"> (додаток </w:t>
      </w:r>
      <w:r w:rsidRPr="00D02CA8">
        <w:t>4</w:t>
      </w:r>
      <w:r w:rsidR="00EA23FE" w:rsidRPr="00D02CA8">
        <w:t>).</w:t>
      </w:r>
    </w:p>
    <w:p w:rsidR="003F1E70" w:rsidRPr="00D02CA8" w:rsidRDefault="00C8244D" w:rsidP="00A47E67">
      <w:pPr>
        <w:ind w:firstLine="567"/>
        <w:jc w:val="both"/>
      </w:pPr>
      <w:r w:rsidRPr="00D02CA8">
        <w:t>4</w:t>
      </w:r>
      <w:r w:rsidR="002F7152" w:rsidRPr="00D02CA8">
        <w:t>. Затвердити проект</w:t>
      </w:r>
      <w:r w:rsidR="003F1E70" w:rsidRPr="00D02CA8">
        <w:t>и</w:t>
      </w:r>
      <w:r w:rsidR="002F7152" w:rsidRPr="00D02CA8">
        <w:t xml:space="preserve"> землеустрою щодо відведення земельн</w:t>
      </w:r>
      <w:r w:rsidR="003F1E70" w:rsidRPr="00D02CA8">
        <w:t>их</w:t>
      </w:r>
      <w:r w:rsidR="002F7152" w:rsidRPr="00D02CA8">
        <w:t xml:space="preserve"> ділянок та надати в оренду земельн</w:t>
      </w:r>
      <w:r w:rsidR="003F1E70" w:rsidRPr="00D02CA8">
        <w:t>і</w:t>
      </w:r>
      <w:r w:rsidR="002F7152" w:rsidRPr="00D02CA8">
        <w:t xml:space="preserve"> ділянк</w:t>
      </w:r>
      <w:r w:rsidR="003F1E70" w:rsidRPr="00D02CA8">
        <w:t>и</w:t>
      </w:r>
      <w:r w:rsidR="002F7152" w:rsidRPr="00D02CA8">
        <w:t xml:space="preserve"> громадян</w:t>
      </w:r>
      <w:r w:rsidR="003F1E70" w:rsidRPr="00D02CA8">
        <w:t>ам:</w:t>
      </w:r>
    </w:p>
    <w:p w:rsidR="002F7152" w:rsidRPr="00D02CA8" w:rsidRDefault="003F1E70" w:rsidP="00A47E67">
      <w:pPr>
        <w:ind w:firstLine="567"/>
        <w:jc w:val="both"/>
      </w:pPr>
      <w:r w:rsidRPr="00D02CA8">
        <w:lastRenderedPageBreak/>
        <w:t>4.1.</w:t>
      </w:r>
      <w:r w:rsidR="002F7152" w:rsidRPr="00D02CA8">
        <w:t xml:space="preserve"> для городництва  - землі сільськогосподарського призначення із земель міської ради (додаток </w:t>
      </w:r>
      <w:r w:rsidR="00C8244D" w:rsidRPr="00D02CA8">
        <w:t>5</w:t>
      </w:r>
      <w:r w:rsidRPr="00D02CA8">
        <w:t>);</w:t>
      </w:r>
    </w:p>
    <w:p w:rsidR="003F1E70" w:rsidRPr="00D02CA8" w:rsidRDefault="003F1E70" w:rsidP="00A47E67">
      <w:pPr>
        <w:ind w:firstLine="567"/>
        <w:jc w:val="both"/>
      </w:pPr>
      <w:r w:rsidRPr="00D02CA8">
        <w:t xml:space="preserve">4.2. для ведення садівництва - землі сільськогосподарського призначення із земель міської ради (додаток </w:t>
      </w:r>
      <w:r w:rsidR="004D5485" w:rsidRPr="00D02CA8">
        <w:t>6</w:t>
      </w:r>
      <w:r w:rsidRPr="00D02CA8">
        <w:t>);</w:t>
      </w:r>
    </w:p>
    <w:p w:rsidR="003F1E70" w:rsidRPr="00D02CA8" w:rsidRDefault="003F1E70" w:rsidP="00A47E67">
      <w:pPr>
        <w:ind w:firstLine="567"/>
        <w:jc w:val="both"/>
      </w:pPr>
      <w:r w:rsidRPr="00D02CA8">
        <w:t xml:space="preserve">4.3. для будівництва індивідуальних гаражів – землі житлової та громадської забудови із земель міської ради (додаток </w:t>
      </w:r>
      <w:r w:rsidR="004D5485" w:rsidRPr="00D02CA8">
        <w:t>7</w:t>
      </w:r>
      <w:r w:rsidRPr="00D02CA8">
        <w:t>).</w:t>
      </w:r>
    </w:p>
    <w:p w:rsidR="00377303" w:rsidRPr="00D02CA8" w:rsidRDefault="00C8244D" w:rsidP="00A47E67">
      <w:pPr>
        <w:ind w:firstLine="567"/>
        <w:jc w:val="both"/>
      </w:pPr>
      <w:r w:rsidRPr="00D02CA8">
        <w:t>5</w:t>
      </w:r>
      <w:r w:rsidR="00377303" w:rsidRPr="00D02CA8">
        <w:t>. Затвердити проект</w:t>
      </w:r>
      <w:r w:rsidR="00CE719D" w:rsidRPr="00D02CA8">
        <w:t>и</w:t>
      </w:r>
      <w:r w:rsidR="00377303" w:rsidRPr="00D02CA8">
        <w:t xml:space="preserve"> землеустрою щодо відведення земельн</w:t>
      </w:r>
      <w:r w:rsidR="00CE719D" w:rsidRPr="00D02CA8">
        <w:t>их</w:t>
      </w:r>
      <w:r w:rsidR="00377303" w:rsidRPr="00D02CA8">
        <w:t xml:space="preserve"> ділян</w:t>
      </w:r>
      <w:r w:rsidR="00CE719D" w:rsidRPr="00D02CA8">
        <w:t>ок громадянам</w:t>
      </w:r>
      <w:r w:rsidR="00377303" w:rsidRPr="00D02CA8">
        <w:t xml:space="preserve"> та змінити категорію земель із «землі сільськогосподарського призначення» на «землі житлової та громадської забудови» (додаток </w:t>
      </w:r>
      <w:r w:rsidR="008616DB" w:rsidRPr="00D02CA8">
        <w:t>8</w:t>
      </w:r>
      <w:r w:rsidR="00377303" w:rsidRPr="00D02CA8">
        <w:t>).</w:t>
      </w:r>
    </w:p>
    <w:p w:rsidR="00450ADE" w:rsidRPr="00D02CA8" w:rsidRDefault="00450ADE" w:rsidP="00A47E67">
      <w:pPr>
        <w:ind w:firstLine="567"/>
        <w:jc w:val="both"/>
      </w:pPr>
      <w:r w:rsidRPr="00D02CA8">
        <w:t xml:space="preserve">6. Затвердити проект землеустрою щодо відведення земельної ділянки зі зміною цільового призначення з «для індивідуального садівництва – землі сільськогосподарського призначення» на «для ведення особистого селянського господарства – землі сільськогосподарського призначення» (додаток </w:t>
      </w:r>
      <w:r w:rsidR="004604E4" w:rsidRPr="00D02CA8">
        <w:t>9</w:t>
      </w:r>
      <w:r w:rsidRPr="00D02CA8">
        <w:t>)</w:t>
      </w:r>
      <w:r w:rsidR="006A1D8B" w:rsidRPr="00D02CA8">
        <w:t>.</w:t>
      </w:r>
    </w:p>
    <w:p w:rsidR="008616DB" w:rsidRPr="00D02CA8" w:rsidRDefault="004604E4" w:rsidP="00A47E67">
      <w:pPr>
        <w:ind w:firstLine="567"/>
        <w:jc w:val="both"/>
      </w:pPr>
      <w:r w:rsidRPr="00D02CA8">
        <w:t>7</w:t>
      </w:r>
      <w:r w:rsidR="008616DB" w:rsidRPr="00D02CA8">
        <w:t xml:space="preserve">. Надати громадянці земельну ділянку в оренду (додаток </w:t>
      </w:r>
      <w:r w:rsidRPr="00D02CA8">
        <w:t>10</w:t>
      </w:r>
      <w:r w:rsidR="008616DB" w:rsidRPr="00D02CA8">
        <w:t>).</w:t>
      </w:r>
    </w:p>
    <w:p w:rsidR="00EC5024" w:rsidRPr="00D02CA8" w:rsidRDefault="004604E4" w:rsidP="00A47E67">
      <w:pPr>
        <w:ind w:firstLine="567"/>
        <w:jc w:val="both"/>
      </w:pPr>
      <w:r w:rsidRPr="00D02CA8">
        <w:t>8</w:t>
      </w:r>
      <w:r w:rsidR="00EC5024" w:rsidRPr="00D02CA8">
        <w:t xml:space="preserve">. Управлінню земельних ресурсів для обрахунку орендної плати за земельну ділянку при укладанні договору оренди землі з фізичною особою Шумейко Тетяною Василівною, зазначеною в </w:t>
      </w:r>
      <w:r w:rsidR="00B02A3D" w:rsidRPr="00D02CA8">
        <w:t xml:space="preserve">пункті 5 в </w:t>
      </w:r>
      <w:r w:rsidR="00EC5024" w:rsidRPr="00D02CA8">
        <w:t>додатку 5, застосовувати 3% від нормативної грошової оцінки земельної ділянки.</w:t>
      </w:r>
    </w:p>
    <w:p w:rsidR="00010155" w:rsidRPr="00D02CA8" w:rsidRDefault="004604E4" w:rsidP="00A47E67">
      <w:pPr>
        <w:ind w:firstLine="567"/>
        <w:jc w:val="both"/>
      </w:pPr>
      <w:r w:rsidRPr="00D02CA8">
        <w:t>9</w:t>
      </w:r>
      <w:r w:rsidR="00EC5024" w:rsidRPr="00D02CA8">
        <w:t>.</w:t>
      </w:r>
      <w:r w:rsidR="00010155" w:rsidRPr="00D02CA8">
        <w:t xml:space="preserve"> Відповідальність за виконання рішення покласти </w:t>
      </w:r>
      <w:r w:rsidR="00D717E1" w:rsidRPr="00D02CA8">
        <w:t>на заступника міського голови</w:t>
      </w:r>
      <w:r w:rsidR="00EF1ECE" w:rsidRPr="00D02CA8">
        <w:t xml:space="preserve"> </w:t>
      </w:r>
      <w:proofErr w:type="spellStart"/>
      <w:r w:rsidR="00593252" w:rsidRPr="00D02CA8">
        <w:t>М.</w:t>
      </w:r>
      <w:r w:rsidR="00D717E1" w:rsidRPr="00D02CA8">
        <w:t>Ваврищука</w:t>
      </w:r>
      <w:proofErr w:type="spellEnd"/>
      <w:r w:rsidR="00D717E1" w:rsidRPr="00D02CA8">
        <w:t xml:space="preserve"> і</w:t>
      </w:r>
      <w:r w:rsidR="00010155" w:rsidRPr="00D02CA8">
        <w:t xml:space="preserve"> управління земельн</w:t>
      </w:r>
      <w:r w:rsidR="00E21423" w:rsidRPr="00D02CA8">
        <w:t>их ресурсів</w:t>
      </w:r>
      <w:r w:rsidR="00010155" w:rsidRPr="00D02CA8">
        <w:t>.</w:t>
      </w:r>
    </w:p>
    <w:p w:rsidR="00244579" w:rsidRPr="00D02CA8" w:rsidRDefault="004604E4" w:rsidP="00A47E67">
      <w:pPr>
        <w:ind w:firstLine="567"/>
        <w:jc w:val="both"/>
      </w:pPr>
      <w:r w:rsidRPr="00D02CA8">
        <w:t>10</w:t>
      </w:r>
      <w:r w:rsidR="002E059C" w:rsidRPr="00D02CA8">
        <w:t>.</w:t>
      </w:r>
      <w:r w:rsidR="00D43F84" w:rsidRPr="00D02CA8">
        <w:t xml:space="preserve"> </w:t>
      </w:r>
      <w:r w:rsidR="00010155" w:rsidRPr="00D02CA8"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B500A8" w:rsidRPr="00D02CA8" w:rsidRDefault="00B500A8" w:rsidP="00A47E67">
      <w:pPr>
        <w:ind w:firstLine="567"/>
        <w:jc w:val="both"/>
      </w:pPr>
    </w:p>
    <w:p w:rsidR="00062AE4" w:rsidRPr="00D02CA8" w:rsidRDefault="00062AE4" w:rsidP="00D02CA8"/>
    <w:p w:rsidR="008057F2" w:rsidRPr="00D02CA8" w:rsidRDefault="002245FE" w:rsidP="00A47E67">
      <w:r w:rsidRPr="00D02CA8">
        <w:t>Міський голова</w:t>
      </w:r>
      <w:r w:rsidRPr="00D02CA8">
        <w:tab/>
      </w:r>
      <w:r w:rsidR="00A47E67">
        <w:tab/>
      </w:r>
      <w:r w:rsidR="00A47E67">
        <w:tab/>
      </w:r>
      <w:r w:rsidR="00A47E67">
        <w:tab/>
      </w:r>
      <w:r w:rsidR="00A47E67">
        <w:tab/>
      </w:r>
      <w:r w:rsidR="00A47E67">
        <w:tab/>
      </w:r>
      <w:r w:rsidR="00A47E67">
        <w:tab/>
      </w:r>
      <w:r w:rsidR="005343E7" w:rsidRPr="00D02CA8">
        <w:t xml:space="preserve"> Олександр</w:t>
      </w:r>
      <w:r w:rsidR="00010155" w:rsidRPr="00D02CA8">
        <w:t xml:space="preserve"> С</w:t>
      </w:r>
      <w:r w:rsidR="00CD0BA8" w:rsidRPr="00D02CA8">
        <w:t>ИМЧИШИН</w:t>
      </w:r>
    </w:p>
    <w:p w:rsidR="00F9606F" w:rsidRPr="00D02CA8" w:rsidRDefault="00F9606F" w:rsidP="00D02CA8"/>
    <w:p w:rsidR="00DA6FA0" w:rsidRPr="00D02CA8" w:rsidRDefault="00DA6FA0" w:rsidP="00D02CA8"/>
    <w:p w:rsidR="007B6474" w:rsidRPr="00D02CA8" w:rsidRDefault="007B6474" w:rsidP="00D02CA8">
      <w:pPr>
        <w:sectPr w:rsidR="007B6474" w:rsidRPr="00D02CA8" w:rsidSect="00CD4FBA">
          <w:pgSz w:w="11906" w:h="16838"/>
          <w:pgMar w:top="1135" w:right="737" w:bottom="993" w:left="1701" w:header="720" w:footer="720" w:gutter="0"/>
          <w:cols w:space="720"/>
          <w:docGrid w:linePitch="600" w:charSpace="32768"/>
        </w:sectPr>
      </w:pPr>
    </w:p>
    <w:p w:rsidR="00C8244D" w:rsidRPr="00070655" w:rsidRDefault="00C8244D" w:rsidP="00070655">
      <w:pPr>
        <w:jc w:val="right"/>
        <w:rPr>
          <w:i/>
        </w:rPr>
      </w:pPr>
      <w:r w:rsidRPr="00070655">
        <w:rPr>
          <w:i/>
        </w:rPr>
        <w:lastRenderedPageBreak/>
        <w:t>Додаток 1</w:t>
      </w:r>
    </w:p>
    <w:p w:rsidR="00C8244D" w:rsidRPr="00070655" w:rsidRDefault="00C8244D" w:rsidP="00070655">
      <w:pPr>
        <w:jc w:val="right"/>
        <w:rPr>
          <w:i/>
        </w:rPr>
      </w:pPr>
      <w:r w:rsidRPr="00070655">
        <w:rPr>
          <w:i/>
        </w:rPr>
        <w:t>до рішення сесії міської ради</w:t>
      </w:r>
    </w:p>
    <w:p w:rsidR="00C8244D" w:rsidRPr="00070655" w:rsidRDefault="00C8244D" w:rsidP="00070655">
      <w:pPr>
        <w:jc w:val="right"/>
        <w:rPr>
          <w:i/>
        </w:rPr>
      </w:pPr>
      <w:r w:rsidRPr="00070655">
        <w:rPr>
          <w:i/>
        </w:rPr>
        <w:t xml:space="preserve">від </w:t>
      </w:r>
      <w:r w:rsidR="009211AA" w:rsidRPr="00070655">
        <w:rPr>
          <w:i/>
        </w:rPr>
        <w:t>26.03.</w:t>
      </w:r>
      <w:r w:rsidRPr="00070655">
        <w:rPr>
          <w:i/>
        </w:rPr>
        <w:t>202</w:t>
      </w:r>
      <w:r w:rsidR="00D322C3" w:rsidRPr="00070655">
        <w:rPr>
          <w:i/>
        </w:rPr>
        <w:t>6</w:t>
      </w:r>
      <w:r w:rsidRPr="00070655">
        <w:rPr>
          <w:i/>
        </w:rPr>
        <w:t xml:space="preserve"> р.</w:t>
      </w:r>
      <w:r w:rsidR="009211AA" w:rsidRPr="00070655">
        <w:rPr>
          <w:i/>
        </w:rPr>
        <w:t xml:space="preserve"> №49</w:t>
      </w:r>
    </w:p>
    <w:p w:rsidR="00C8244D" w:rsidRPr="00D02CA8" w:rsidRDefault="00C8244D" w:rsidP="00070655">
      <w:pPr>
        <w:jc w:val="center"/>
      </w:pPr>
      <w:r w:rsidRPr="00D02CA8">
        <w:t>СПИСОК</w:t>
      </w:r>
    </w:p>
    <w:p w:rsidR="00C8244D" w:rsidRPr="00D02CA8" w:rsidRDefault="00C8244D" w:rsidP="00070655">
      <w:pPr>
        <w:jc w:val="center"/>
      </w:pPr>
      <w:r w:rsidRPr="00D02CA8">
        <w:t>громадян, яким припиняється  право користування земельними ділянками та 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у власність для будівництва і обслуговування жилого будинку, господарських будівель і споруд (присадибна ділянка) – землі житлової та громадської забудови із земель міської ради</w:t>
      </w:r>
    </w:p>
    <w:tbl>
      <w:tblPr>
        <w:tblW w:w="156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848"/>
        <w:gridCol w:w="2552"/>
        <w:gridCol w:w="1843"/>
        <w:gridCol w:w="6474"/>
        <w:gridCol w:w="1418"/>
      </w:tblGrid>
      <w:tr w:rsidR="00E55AC1" w:rsidRPr="00D02CA8" w:rsidTr="008852EC">
        <w:trPr>
          <w:tblHeader/>
          <w:jc w:val="center"/>
        </w:trPr>
        <w:tc>
          <w:tcPr>
            <w:tcW w:w="540" w:type="dxa"/>
            <w:shd w:val="clear" w:color="auto" w:fill="auto"/>
          </w:tcPr>
          <w:p w:rsidR="00C8244D" w:rsidRPr="00D02CA8" w:rsidRDefault="00C8244D" w:rsidP="00070655">
            <w:pPr>
              <w:jc w:val="center"/>
            </w:pPr>
            <w:r w:rsidRPr="00D02CA8">
              <w:t>№</w:t>
            </w:r>
          </w:p>
          <w:p w:rsidR="00C8244D" w:rsidRPr="00D02CA8" w:rsidRDefault="00C8244D" w:rsidP="00070655">
            <w:pPr>
              <w:jc w:val="center"/>
            </w:pPr>
            <w:r w:rsidRPr="00D02CA8">
              <w:t>з/п</w:t>
            </w:r>
          </w:p>
        </w:tc>
        <w:tc>
          <w:tcPr>
            <w:tcW w:w="2848" w:type="dxa"/>
            <w:shd w:val="clear" w:color="auto" w:fill="auto"/>
          </w:tcPr>
          <w:p w:rsidR="00C8244D" w:rsidRPr="00D02CA8" w:rsidRDefault="00C8244D" w:rsidP="00070655">
            <w:pPr>
              <w:jc w:val="both"/>
            </w:pPr>
            <w:r w:rsidRPr="00D02CA8">
              <w:t>Прізвище, ім’я, по-батькові громадян,  яким припиняється право користування земельними ділянками, та їх місце реєстрації</w:t>
            </w:r>
          </w:p>
        </w:tc>
        <w:tc>
          <w:tcPr>
            <w:tcW w:w="2552" w:type="dxa"/>
            <w:shd w:val="clear" w:color="auto" w:fill="auto"/>
          </w:tcPr>
          <w:p w:rsidR="00C8244D" w:rsidRPr="00D02CA8" w:rsidRDefault="00C8244D" w:rsidP="00070655">
            <w:pPr>
              <w:jc w:val="both"/>
            </w:pPr>
            <w:r w:rsidRPr="00D02CA8">
              <w:t>Місце розташування та кадастровий номер земельної ділянки</w:t>
            </w:r>
          </w:p>
        </w:tc>
        <w:tc>
          <w:tcPr>
            <w:tcW w:w="1843" w:type="dxa"/>
            <w:shd w:val="clear" w:color="auto" w:fill="auto"/>
          </w:tcPr>
          <w:p w:rsidR="00C8244D" w:rsidRPr="00D02CA8" w:rsidRDefault="00C8244D" w:rsidP="00070655">
            <w:pPr>
              <w:jc w:val="center"/>
            </w:pPr>
            <w:r w:rsidRPr="00D02CA8">
              <w:t xml:space="preserve">Площа земельної ділянки, на яку припиняється право користування, </w:t>
            </w:r>
            <w:r w:rsidR="00A47E67">
              <w:t>м</w:t>
            </w:r>
            <w:r w:rsidR="00A47E67" w:rsidRPr="00E30239">
              <w:rPr>
                <w:vertAlign w:val="superscript"/>
              </w:rPr>
              <w:t>2</w:t>
            </w:r>
          </w:p>
        </w:tc>
        <w:tc>
          <w:tcPr>
            <w:tcW w:w="6474" w:type="dxa"/>
            <w:shd w:val="clear" w:color="auto" w:fill="auto"/>
          </w:tcPr>
          <w:p w:rsidR="00C8244D" w:rsidRPr="00D02CA8" w:rsidRDefault="00C8244D" w:rsidP="00070655">
            <w:pPr>
              <w:jc w:val="both"/>
            </w:pPr>
            <w:r w:rsidRPr="00D02CA8">
              <w:t>Прізвище, ім</w:t>
            </w:r>
            <w:r w:rsidRPr="00D02CA8">
              <w:rPr>
                <w:rFonts w:eastAsia="Arial Unicode MS"/>
              </w:rPr>
              <w:t>’</w:t>
            </w:r>
            <w:r w:rsidRPr="00D02CA8">
              <w:t>я, по батькові громадян, яким надається у власність земельна ділянка, їх місце реєстрації, місце розташування та кадастровий номер земельної ділянки, підстава</w:t>
            </w:r>
          </w:p>
        </w:tc>
        <w:tc>
          <w:tcPr>
            <w:tcW w:w="1418" w:type="dxa"/>
            <w:shd w:val="clear" w:color="auto" w:fill="auto"/>
          </w:tcPr>
          <w:p w:rsidR="00C8244D" w:rsidRPr="00D02CA8" w:rsidRDefault="00C8244D" w:rsidP="00070655">
            <w:pPr>
              <w:jc w:val="center"/>
            </w:pPr>
            <w:r w:rsidRPr="00D02CA8">
              <w:t xml:space="preserve">Площа земельної ділянки, що надається у власність, </w:t>
            </w:r>
            <w:r w:rsidR="00A47E67">
              <w:t>м</w:t>
            </w:r>
            <w:r w:rsidR="00A47E67" w:rsidRPr="00E30239">
              <w:rPr>
                <w:vertAlign w:val="superscript"/>
              </w:rPr>
              <w:t>2</w:t>
            </w:r>
          </w:p>
        </w:tc>
      </w:tr>
      <w:tr w:rsidR="00E55AC1" w:rsidRPr="00D02CA8" w:rsidTr="008852EC">
        <w:trPr>
          <w:trHeight w:val="1537"/>
          <w:jc w:val="center"/>
        </w:trPr>
        <w:tc>
          <w:tcPr>
            <w:tcW w:w="540" w:type="dxa"/>
            <w:shd w:val="clear" w:color="auto" w:fill="auto"/>
          </w:tcPr>
          <w:p w:rsidR="00C8244D" w:rsidRPr="00D02CA8" w:rsidRDefault="00C8244D" w:rsidP="00070655">
            <w:pPr>
              <w:jc w:val="center"/>
              <w:rPr>
                <w:rFonts w:eastAsia="Arial Unicode MS"/>
              </w:rPr>
            </w:pPr>
            <w:r w:rsidRPr="00D02CA8">
              <w:t>1.</w:t>
            </w:r>
          </w:p>
        </w:tc>
        <w:tc>
          <w:tcPr>
            <w:tcW w:w="2848" w:type="dxa"/>
            <w:shd w:val="clear" w:color="auto" w:fill="auto"/>
          </w:tcPr>
          <w:p w:rsidR="00C8244D" w:rsidRPr="00D02CA8" w:rsidRDefault="00C8244D" w:rsidP="00070655">
            <w:pPr>
              <w:jc w:val="both"/>
            </w:pPr>
            <w:r w:rsidRPr="00D02CA8">
              <w:t>КОВАЛЬЧУК Світлана Борисівна</w:t>
            </w:r>
          </w:p>
          <w:p w:rsidR="00C8244D" w:rsidRPr="00D02CA8" w:rsidRDefault="002D6204" w:rsidP="00070655">
            <w:pPr>
              <w:jc w:val="both"/>
              <w:rPr>
                <w:rFonts w:eastAsia="Arial Unicode MS"/>
              </w:rPr>
            </w:pPr>
            <w:r w:rsidRPr="00D02CA8">
              <w:t>…</w:t>
            </w:r>
          </w:p>
        </w:tc>
        <w:tc>
          <w:tcPr>
            <w:tcW w:w="2552" w:type="dxa"/>
            <w:shd w:val="clear" w:color="auto" w:fill="auto"/>
          </w:tcPr>
          <w:p w:rsidR="00C8244D" w:rsidRPr="00D02CA8" w:rsidRDefault="00C8244D" w:rsidP="00070655">
            <w:pPr>
              <w:jc w:val="both"/>
              <w:rPr>
                <w:rFonts w:eastAsia="Arial Unicode MS"/>
              </w:rPr>
            </w:pPr>
            <w:r w:rsidRPr="00D02CA8">
              <w:rPr>
                <w:rFonts w:eastAsia="Arial Unicode MS"/>
              </w:rPr>
              <w:t>м. Хмельницький,</w:t>
            </w:r>
          </w:p>
          <w:p w:rsidR="00C8244D" w:rsidRPr="00D02CA8" w:rsidRDefault="00C8244D" w:rsidP="00070655">
            <w:pPr>
              <w:jc w:val="both"/>
            </w:pPr>
            <w:r w:rsidRPr="00D02CA8">
              <w:rPr>
                <w:rFonts w:eastAsia="Arial Unicode MS"/>
              </w:rPr>
              <w:t xml:space="preserve">вул. </w:t>
            </w:r>
            <w:r w:rsidRPr="00D02CA8">
              <w:t>Волочиська, 53/3</w:t>
            </w:r>
          </w:p>
          <w:p w:rsidR="00C8244D" w:rsidRPr="00D02CA8" w:rsidRDefault="00C8244D" w:rsidP="00070655">
            <w:pPr>
              <w:jc w:val="both"/>
            </w:pPr>
            <w:r w:rsidRPr="00D02CA8">
              <w:t>6810100000:13:001:0981</w:t>
            </w:r>
          </w:p>
        </w:tc>
        <w:tc>
          <w:tcPr>
            <w:tcW w:w="1843" w:type="dxa"/>
            <w:shd w:val="clear" w:color="auto" w:fill="auto"/>
          </w:tcPr>
          <w:p w:rsidR="00C8244D" w:rsidRPr="00D02CA8" w:rsidRDefault="00C8244D" w:rsidP="00070655">
            <w:pPr>
              <w:jc w:val="center"/>
            </w:pPr>
            <w:r w:rsidRPr="00D02CA8">
              <w:t>988</w:t>
            </w:r>
          </w:p>
        </w:tc>
        <w:tc>
          <w:tcPr>
            <w:tcW w:w="6474" w:type="dxa"/>
            <w:shd w:val="clear" w:color="auto" w:fill="auto"/>
          </w:tcPr>
          <w:p w:rsidR="00C8244D" w:rsidRPr="00D02CA8" w:rsidRDefault="00C8244D" w:rsidP="00070655">
            <w:pPr>
              <w:jc w:val="both"/>
            </w:pPr>
            <w:r w:rsidRPr="00D02CA8">
              <w:t>КОВАЛЬЧУК Світлана Борисівна</w:t>
            </w:r>
          </w:p>
          <w:p w:rsidR="00C8244D" w:rsidRPr="00D02CA8" w:rsidRDefault="002D6204" w:rsidP="00070655">
            <w:pPr>
              <w:jc w:val="both"/>
            </w:pPr>
            <w:r w:rsidRPr="00D02CA8">
              <w:rPr>
                <w:rFonts w:eastAsia="Arial Unicode MS"/>
              </w:rPr>
              <w:t>…</w:t>
            </w:r>
          </w:p>
          <w:p w:rsidR="00070655" w:rsidRDefault="00070655" w:rsidP="00070655">
            <w:pPr>
              <w:jc w:val="both"/>
            </w:pPr>
            <w:r w:rsidRPr="00D02CA8">
              <w:rPr>
                <w:rFonts w:eastAsia="Arial Unicode MS"/>
              </w:rPr>
              <w:t>м. Хмельницький,</w:t>
            </w:r>
            <w:r>
              <w:rPr>
                <w:rFonts w:eastAsia="Arial Unicode MS"/>
              </w:rPr>
              <w:t xml:space="preserve"> </w:t>
            </w:r>
            <w:r w:rsidRPr="00D02CA8">
              <w:rPr>
                <w:rFonts w:eastAsia="Arial Unicode MS"/>
              </w:rPr>
              <w:t xml:space="preserve">вул. </w:t>
            </w:r>
            <w:r w:rsidRPr="00D02CA8">
              <w:t>Волочиська, 53/3</w:t>
            </w:r>
          </w:p>
          <w:p w:rsidR="00C8244D" w:rsidRPr="00D02CA8" w:rsidRDefault="00C8244D" w:rsidP="00070655">
            <w:pPr>
              <w:jc w:val="both"/>
            </w:pPr>
            <w:r w:rsidRPr="00D02CA8">
              <w:t>6810100000:13:001:0981</w:t>
            </w:r>
          </w:p>
          <w:p w:rsidR="00C8244D" w:rsidRPr="00D02CA8" w:rsidRDefault="00C8244D" w:rsidP="00070655">
            <w:pPr>
              <w:jc w:val="both"/>
            </w:pPr>
            <w:r w:rsidRPr="00D02CA8">
              <w:t>за</w:t>
            </w:r>
            <w:r w:rsidR="000470A7" w:rsidRPr="00D02CA8">
              <w:t>яви громадянки від 22.09.2025</w:t>
            </w:r>
          </w:p>
          <w:p w:rsidR="00C8244D" w:rsidRPr="00D02CA8" w:rsidRDefault="00C8244D" w:rsidP="00070655">
            <w:pPr>
              <w:jc w:val="both"/>
            </w:pPr>
            <w:r w:rsidRPr="00D02CA8">
              <w:t xml:space="preserve">витяг з Державного реєстру речових прав від 08.09.2025 </w:t>
            </w:r>
            <w:proofErr w:type="spellStart"/>
            <w:r w:rsidRPr="00D02CA8">
              <w:t>інд</w:t>
            </w:r>
            <w:proofErr w:type="spellEnd"/>
            <w:r w:rsidRPr="00D02CA8">
              <w:t>/н442574191</w:t>
            </w:r>
          </w:p>
          <w:p w:rsidR="00C8244D" w:rsidRPr="00D02CA8" w:rsidRDefault="00C8244D" w:rsidP="00070655">
            <w:pPr>
              <w:jc w:val="both"/>
            </w:pPr>
            <w:r w:rsidRPr="00D02CA8">
              <w:t>реєстраційний номер об’єкта нерухомого майна</w:t>
            </w:r>
            <w:r w:rsidR="000470A7" w:rsidRPr="00D02CA8">
              <w:t xml:space="preserve"> </w:t>
            </w:r>
            <w:r w:rsidRPr="00D02CA8">
              <w:t>3199168168040</w:t>
            </w:r>
          </w:p>
          <w:p w:rsidR="00C8244D" w:rsidRPr="00D02CA8" w:rsidRDefault="00C8244D" w:rsidP="00070655">
            <w:pPr>
              <w:jc w:val="both"/>
            </w:pPr>
            <w:r w:rsidRPr="00D02CA8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17.10.2025 №135</w:t>
            </w:r>
          </w:p>
        </w:tc>
        <w:tc>
          <w:tcPr>
            <w:tcW w:w="1418" w:type="dxa"/>
            <w:shd w:val="clear" w:color="auto" w:fill="auto"/>
          </w:tcPr>
          <w:p w:rsidR="00C8244D" w:rsidRPr="00D02CA8" w:rsidRDefault="00C8244D" w:rsidP="00070655">
            <w:pPr>
              <w:jc w:val="center"/>
            </w:pPr>
            <w:r w:rsidRPr="00D02CA8">
              <w:t>988</w:t>
            </w:r>
          </w:p>
        </w:tc>
      </w:tr>
      <w:tr w:rsidR="00E55AC1" w:rsidRPr="00D02CA8" w:rsidTr="008852EC">
        <w:trPr>
          <w:trHeight w:val="310"/>
          <w:jc w:val="center"/>
        </w:trPr>
        <w:tc>
          <w:tcPr>
            <w:tcW w:w="540" w:type="dxa"/>
          </w:tcPr>
          <w:p w:rsidR="00A56CA4" w:rsidRPr="00D02CA8" w:rsidRDefault="00A56CA4" w:rsidP="00070655">
            <w:pPr>
              <w:jc w:val="center"/>
              <w:rPr>
                <w:rFonts w:eastAsia="Arial Unicode MS"/>
              </w:rPr>
            </w:pPr>
            <w:r w:rsidRPr="00D02CA8">
              <w:t>2.</w:t>
            </w:r>
          </w:p>
        </w:tc>
        <w:tc>
          <w:tcPr>
            <w:tcW w:w="2848" w:type="dxa"/>
          </w:tcPr>
          <w:p w:rsidR="00A56CA4" w:rsidRPr="00D02CA8" w:rsidRDefault="00A56CA4" w:rsidP="00070655">
            <w:pPr>
              <w:jc w:val="both"/>
              <w:rPr>
                <w:rFonts w:eastAsia="Arial Unicode MS"/>
              </w:rPr>
            </w:pPr>
            <w:r w:rsidRPr="00D02CA8">
              <w:rPr>
                <w:rFonts w:eastAsia="Arial Unicode MS"/>
              </w:rPr>
              <w:t>ПЕТРУК Віталій Іванович</w:t>
            </w:r>
          </w:p>
          <w:p w:rsidR="00A56CA4" w:rsidRPr="00D02CA8" w:rsidRDefault="002D6204" w:rsidP="00070655">
            <w:pPr>
              <w:jc w:val="both"/>
              <w:rPr>
                <w:rFonts w:eastAsia="Arial Unicode MS"/>
              </w:rPr>
            </w:pPr>
            <w:r w:rsidRPr="00D02CA8">
              <w:rPr>
                <w:rFonts w:eastAsia="Arial Unicode MS"/>
              </w:rPr>
              <w:t>…</w:t>
            </w:r>
          </w:p>
        </w:tc>
        <w:tc>
          <w:tcPr>
            <w:tcW w:w="2552" w:type="dxa"/>
          </w:tcPr>
          <w:p w:rsidR="00A56CA4" w:rsidRPr="00D02CA8" w:rsidRDefault="00A56CA4" w:rsidP="00070655">
            <w:pPr>
              <w:jc w:val="both"/>
              <w:rPr>
                <w:rFonts w:eastAsia="Arial Unicode MS"/>
              </w:rPr>
            </w:pPr>
            <w:r w:rsidRPr="00D02CA8">
              <w:rPr>
                <w:rFonts w:eastAsia="Arial Unicode MS"/>
              </w:rPr>
              <w:t>м. Хмельницький,</w:t>
            </w:r>
          </w:p>
          <w:p w:rsidR="00A56CA4" w:rsidRPr="00D02CA8" w:rsidRDefault="00A56CA4" w:rsidP="00070655">
            <w:pPr>
              <w:jc w:val="both"/>
              <w:rPr>
                <w:rFonts w:eastAsia="Arial Unicode MS"/>
              </w:rPr>
            </w:pPr>
            <w:r w:rsidRPr="00D02CA8">
              <w:rPr>
                <w:rFonts w:eastAsia="Arial Unicode MS"/>
              </w:rPr>
              <w:t xml:space="preserve">вул. Володимира </w:t>
            </w:r>
            <w:proofErr w:type="spellStart"/>
            <w:r w:rsidRPr="00D02CA8">
              <w:rPr>
                <w:rFonts w:eastAsia="Arial Unicode MS"/>
              </w:rPr>
              <w:t>Глушенкова</w:t>
            </w:r>
            <w:proofErr w:type="spellEnd"/>
            <w:r w:rsidRPr="00D02CA8">
              <w:rPr>
                <w:rFonts w:eastAsia="Arial Unicode MS"/>
              </w:rPr>
              <w:t>, 6-А</w:t>
            </w:r>
          </w:p>
          <w:p w:rsidR="00A56CA4" w:rsidRPr="00D02CA8" w:rsidRDefault="00A56CA4" w:rsidP="00070655">
            <w:pPr>
              <w:jc w:val="both"/>
            </w:pPr>
            <w:r w:rsidRPr="00D02CA8">
              <w:t>6810100000:28:002:1375</w:t>
            </w:r>
          </w:p>
        </w:tc>
        <w:tc>
          <w:tcPr>
            <w:tcW w:w="1843" w:type="dxa"/>
          </w:tcPr>
          <w:p w:rsidR="00A56CA4" w:rsidRPr="00D02CA8" w:rsidRDefault="00A56CA4" w:rsidP="00070655">
            <w:pPr>
              <w:jc w:val="center"/>
            </w:pPr>
            <w:r w:rsidRPr="00D02CA8">
              <w:t>1000</w:t>
            </w:r>
          </w:p>
        </w:tc>
        <w:tc>
          <w:tcPr>
            <w:tcW w:w="6474" w:type="dxa"/>
          </w:tcPr>
          <w:p w:rsidR="00A56CA4" w:rsidRPr="00D02CA8" w:rsidRDefault="00A56CA4" w:rsidP="00070655">
            <w:pPr>
              <w:jc w:val="both"/>
              <w:rPr>
                <w:rFonts w:eastAsia="Arial Unicode MS"/>
              </w:rPr>
            </w:pPr>
            <w:r w:rsidRPr="00D02CA8">
              <w:rPr>
                <w:rFonts w:eastAsia="Arial Unicode MS"/>
              </w:rPr>
              <w:t>ПЕТРУК Віталій Іванович</w:t>
            </w:r>
          </w:p>
          <w:p w:rsidR="00A56CA4" w:rsidRPr="00D02CA8" w:rsidRDefault="002D6204" w:rsidP="00070655">
            <w:pPr>
              <w:jc w:val="both"/>
              <w:rPr>
                <w:rFonts w:eastAsia="Arial Unicode MS"/>
              </w:rPr>
            </w:pPr>
            <w:r w:rsidRPr="00D02CA8">
              <w:rPr>
                <w:rFonts w:eastAsia="Arial Unicode MS"/>
              </w:rPr>
              <w:t>…</w:t>
            </w:r>
          </w:p>
          <w:p w:rsidR="00A56CA4" w:rsidRPr="00D02CA8" w:rsidRDefault="00A56CA4" w:rsidP="00070655">
            <w:pPr>
              <w:jc w:val="both"/>
              <w:rPr>
                <w:rFonts w:eastAsia="Arial Unicode MS"/>
              </w:rPr>
            </w:pPr>
            <w:r w:rsidRPr="00D02CA8">
              <w:rPr>
                <w:rFonts w:eastAsia="Arial Unicode MS"/>
              </w:rPr>
              <w:t xml:space="preserve">м. Хмельницький, вул. Володимира </w:t>
            </w:r>
            <w:proofErr w:type="spellStart"/>
            <w:r w:rsidRPr="00D02CA8">
              <w:rPr>
                <w:rFonts w:eastAsia="Arial Unicode MS"/>
              </w:rPr>
              <w:t>Глушенкова</w:t>
            </w:r>
            <w:proofErr w:type="spellEnd"/>
            <w:r w:rsidRPr="00D02CA8">
              <w:rPr>
                <w:rFonts w:eastAsia="Arial Unicode MS"/>
              </w:rPr>
              <w:t>, 6-А</w:t>
            </w:r>
          </w:p>
          <w:p w:rsidR="00A56CA4" w:rsidRPr="00D02CA8" w:rsidRDefault="00A56CA4" w:rsidP="00070655">
            <w:pPr>
              <w:jc w:val="both"/>
            </w:pPr>
            <w:r w:rsidRPr="00D02CA8">
              <w:t>6810100000:28:002:1375</w:t>
            </w:r>
          </w:p>
          <w:p w:rsidR="00A56CA4" w:rsidRPr="00D02CA8" w:rsidRDefault="00A56CA4" w:rsidP="00070655">
            <w:pPr>
              <w:jc w:val="both"/>
              <w:rPr>
                <w:rFonts w:eastAsia="Arial Unicode MS"/>
              </w:rPr>
            </w:pPr>
            <w:r w:rsidRPr="00D02CA8">
              <w:rPr>
                <w:rFonts w:eastAsia="Arial Unicode MS"/>
              </w:rPr>
              <w:t>заяви громадянина від 12.11</w:t>
            </w:r>
            <w:r w:rsidR="00E55AC1" w:rsidRPr="00D02CA8">
              <w:rPr>
                <w:rFonts w:eastAsia="Arial Unicode MS"/>
              </w:rPr>
              <w:t>.2025</w:t>
            </w:r>
          </w:p>
          <w:p w:rsidR="00A56CA4" w:rsidRPr="00D02CA8" w:rsidRDefault="00A56CA4" w:rsidP="00070655">
            <w:pPr>
              <w:jc w:val="both"/>
              <w:rPr>
                <w:rFonts w:eastAsia="Arial Unicode MS"/>
              </w:rPr>
            </w:pPr>
            <w:r w:rsidRPr="00D02CA8">
              <w:rPr>
                <w:rFonts w:eastAsia="Arial Unicode MS"/>
              </w:rPr>
              <w:t xml:space="preserve">витяг з Державного реєстру речових прав від 20.08.2024 </w:t>
            </w:r>
            <w:proofErr w:type="spellStart"/>
            <w:r w:rsidRPr="00D02CA8">
              <w:rPr>
                <w:rFonts w:eastAsia="Arial Unicode MS"/>
              </w:rPr>
              <w:t>інд</w:t>
            </w:r>
            <w:proofErr w:type="spellEnd"/>
            <w:r w:rsidRPr="00D02CA8">
              <w:rPr>
                <w:rFonts w:eastAsia="Arial Unicode MS"/>
              </w:rPr>
              <w:t>/н391611099</w:t>
            </w:r>
          </w:p>
          <w:p w:rsidR="00A56CA4" w:rsidRPr="00D02CA8" w:rsidRDefault="00A56CA4" w:rsidP="00070655">
            <w:pPr>
              <w:jc w:val="both"/>
              <w:rPr>
                <w:rFonts w:eastAsia="Arial Unicode MS"/>
              </w:rPr>
            </w:pPr>
            <w:r w:rsidRPr="00D02CA8">
              <w:rPr>
                <w:rFonts w:eastAsia="Arial Unicode MS"/>
              </w:rPr>
              <w:t>р</w:t>
            </w:r>
            <w:bookmarkStart w:id="0" w:name="_GoBack"/>
            <w:bookmarkEnd w:id="0"/>
            <w:r w:rsidRPr="00D02CA8">
              <w:rPr>
                <w:rFonts w:eastAsia="Arial Unicode MS"/>
              </w:rPr>
              <w:t>еєстрацій номер об'єкта нерухомого майна 906051568101</w:t>
            </w:r>
          </w:p>
          <w:p w:rsidR="00A56CA4" w:rsidRPr="00D02CA8" w:rsidRDefault="00A56CA4" w:rsidP="00070655">
            <w:pPr>
              <w:jc w:val="both"/>
            </w:pPr>
            <w:r w:rsidRPr="00D02CA8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04.12.2025 №140</w:t>
            </w:r>
          </w:p>
        </w:tc>
        <w:tc>
          <w:tcPr>
            <w:tcW w:w="1418" w:type="dxa"/>
          </w:tcPr>
          <w:p w:rsidR="00A56CA4" w:rsidRPr="00D02CA8" w:rsidRDefault="00A56CA4" w:rsidP="00070655">
            <w:pPr>
              <w:jc w:val="center"/>
            </w:pPr>
            <w:r w:rsidRPr="00D02CA8">
              <w:t>1000</w:t>
            </w:r>
          </w:p>
        </w:tc>
      </w:tr>
      <w:tr w:rsidR="00E55AC1" w:rsidRPr="00D02CA8" w:rsidTr="008852EC">
        <w:trPr>
          <w:trHeight w:val="1537"/>
          <w:jc w:val="center"/>
        </w:trPr>
        <w:tc>
          <w:tcPr>
            <w:tcW w:w="540" w:type="dxa"/>
            <w:shd w:val="clear" w:color="auto" w:fill="auto"/>
          </w:tcPr>
          <w:p w:rsidR="00B9289A" w:rsidRPr="00D02CA8" w:rsidRDefault="00C624D8" w:rsidP="00070655">
            <w:pPr>
              <w:jc w:val="center"/>
              <w:rPr>
                <w:rFonts w:eastAsia="Arial Unicode MS"/>
              </w:rPr>
            </w:pPr>
            <w:r w:rsidRPr="00D02CA8">
              <w:lastRenderedPageBreak/>
              <w:t>3</w:t>
            </w:r>
            <w:r w:rsidR="00B9289A" w:rsidRPr="00D02CA8">
              <w:t>.</w:t>
            </w:r>
          </w:p>
        </w:tc>
        <w:tc>
          <w:tcPr>
            <w:tcW w:w="2848" w:type="dxa"/>
            <w:shd w:val="clear" w:color="auto" w:fill="auto"/>
          </w:tcPr>
          <w:p w:rsidR="00B9289A" w:rsidRPr="00D02CA8" w:rsidRDefault="00B9289A" w:rsidP="00070655">
            <w:pPr>
              <w:jc w:val="both"/>
              <w:rPr>
                <w:rFonts w:eastAsia="Arial Unicode MS"/>
              </w:rPr>
            </w:pPr>
            <w:r w:rsidRPr="00D02CA8">
              <w:rPr>
                <w:rFonts w:eastAsia="Arial Unicode MS"/>
              </w:rPr>
              <w:t>ПИСАРЕНКО Мирослав Андрійович</w:t>
            </w:r>
          </w:p>
          <w:p w:rsidR="00B9289A" w:rsidRPr="00D02CA8" w:rsidRDefault="002D6204" w:rsidP="00070655">
            <w:pPr>
              <w:jc w:val="both"/>
              <w:rPr>
                <w:rFonts w:eastAsia="Arial Unicode MS"/>
              </w:rPr>
            </w:pPr>
            <w:r w:rsidRPr="00D02CA8">
              <w:rPr>
                <w:rFonts w:eastAsia="Arial Unicode MS"/>
              </w:rPr>
              <w:t>…</w:t>
            </w:r>
          </w:p>
        </w:tc>
        <w:tc>
          <w:tcPr>
            <w:tcW w:w="2552" w:type="dxa"/>
            <w:shd w:val="clear" w:color="auto" w:fill="auto"/>
          </w:tcPr>
          <w:p w:rsidR="00B9289A" w:rsidRPr="00D02CA8" w:rsidRDefault="00B9289A" w:rsidP="00070655">
            <w:pPr>
              <w:jc w:val="both"/>
              <w:rPr>
                <w:rFonts w:eastAsia="Arial Unicode MS"/>
              </w:rPr>
            </w:pPr>
            <w:r w:rsidRPr="00D02CA8">
              <w:rPr>
                <w:rFonts w:eastAsia="Arial Unicode MS"/>
              </w:rPr>
              <w:t>м. Хмельницький,</w:t>
            </w:r>
          </w:p>
          <w:p w:rsidR="00B9289A" w:rsidRPr="00D02CA8" w:rsidRDefault="00B9289A" w:rsidP="00070655">
            <w:pPr>
              <w:jc w:val="both"/>
              <w:rPr>
                <w:rFonts w:eastAsia="Arial Unicode MS"/>
              </w:rPr>
            </w:pPr>
            <w:r w:rsidRPr="00D02CA8">
              <w:rPr>
                <w:rFonts w:eastAsia="Arial Unicode MS"/>
              </w:rPr>
              <w:t xml:space="preserve">вул. </w:t>
            </w:r>
            <w:proofErr w:type="spellStart"/>
            <w:r w:rsidRPr="00D02CA8">
              <w:rPr>
                <w:rFonts w:eastAsia="Arial Unicode MS"/>
              </w:rPr>
              <w:t>Кошарського</w:t>
            </w:r>
            <w:proofErr w:type="spellEnd"/>
            <w:r w:rsidRPr="00D02CA8">
              <w:rPr>
                <w:rFonts w:eastAsia="Arial Unicode MS"/>
              </w:rPr>
              <w:t>, 56/4</w:t>
            </w:r>
          </w:p>
          <w:p w:rsidR="00B9289A" w:rsidRPr="00D02CA8" w:rsidRDefault="00B9289A" w:rsidP="00070655">
            <w:pPr>
              <w:jc w:val="both"/>
            </w:pPr>
            <w:r w:rsidRPr="00D02CA8">
              <w:t>6810100000:20:002:0447</w:t>
            </w:r>
          </w:p>
          <w:p w:rsidR="00B9289A" w:rsidRPr="00D02CA8" w:rsidRDefault="00B9289A" w:rsidP="00070655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B9289A" w:rsidRPr="00D02CA8" w:rsidRDefault="00B9289A" w:rsidP="00070655">
            <w:pPr>
              <w:jc w:val="center"/>
            </w:pPr>
            <w:r w:rsidRPr="00D02CA8">
              <w:t>848</w:t>
            </w:r>
          </w:p>
          <w:p w:rsidR="00B9289A" w:rsidRPr="00D02CA8" w:rsidRDefault="00B9289A" w:rsidP="00070655">
            <w:pPr>
              <w:jc w:val="center"/>
            </w:pPr>
          </w:p>
        </w:tc>
        <w:tc>
          <w:tcPr>
            <w:tcW w:w="6474" w:type="dxa"/>
            <w:shd w:val="clear" w:color="auto" w:fill="auto"/>
          </w:tcPr>
          <w:p w:rsidR="00B9289A" w:rsidRPr="00D02CA8" w:rsidRDefault="00B9289A" w:rsidP="00070655">
            <w:pPr>
              <w:jc w:val="both"/>
              <w:rPr>
                <w:rFonts w:eastAsia="Arial Unicode MS"/>
              </w:rPr>
            </w:pPr>
            <w:r w:rsidRPr="00D02CA8">
              <w:rPr>
                <w:rFonts w:eastAsia="Arial Unicode MS"/>
              </w:rPr>
              <w:t>ПИСАРЕНКО Мирослав Андрійович</w:t>
            </w:r>
          </w:p>
          <w:p w:rsidR="00B9289A" w:rsidRPr="00D02CA8" w:rsidRDefault="002D6204" w:rsidP="00070655">
            <w:pPr>
              <w:jc w:val="both"/>
              <w:rPr>
                <w:rFonts w:eastAsia="Arial Unicode MS"/>
              </w:rPr>
            </w:pPr>
            <w:r w:rsidRPr="00D02CA8">
              <w:rPr>
                <w:rFonts w:eastAsia="Arial Unicode MS"/>
              </w:rPr>
              <w:t>…</w:t>
            </w:r>
          </w:p>
          <w:p w:rsidR="00070655" w:rsidRDefault="00070655" w:rsidP="00070655">
            <w:pPr>
              <w:jc w:val="both"/>
            </w:pPr>
            <w:r w:rsidRPr="00D02CA8">
              <w:rPr>
                <w:rFonts w:eastAsia="Arial Unicode MS"/>
              </w:rPr>
              <w:t>м. Хмельницький,</w:t>
            </w:r>
            <w:r>
              <w:rPr>
                <w:rFonts w:eastAsia="Arial Unicode MS"/>
              </w:rPr>
              <w:t xml:space="preserve"> </w:t>
            </w:r>
            <w:r w:rsidRPr="00D02CA8">
              <w:rPr>
                <w:rFonts w:eastAsia="Arial Unicode MS"/>
              </w:rPr>
              <w:t xml:space="preserve">вул. </w:t>
            </w:r>
            <w:proofErr w:type="spellStart"/>
            <w:r w:rsidRPr="00D02CA8">
              <w:rPr>
                <w:rFonts w:eastAsia="Arial Unicode MS"/>
              </w:rPr>
              <w:t>Кошарського</w:t>
            </w:r>
            <w:proofErr w:type="spellEnd"/>
            <w:r w:rsidRPr="00D02CA8">
              <w:rPr>
                <w:rFonts w:eastAsia="Arial Unicode MS"/>
              </w:rPr>
              <w:t>, 56/4</w:t>
            </w:r>
          </w:p>
          <w:p w:rsidR="00B9289A" w:rsidRPr="00D02CA8" w:rsidRDefault="00B9289A" w:rsidP="00070655">
            <w:pPr>
              <w:jc w:val="both"/>
            </w:pPr>
            <w:r w:rsidRPr="00D02CA8">
              <w:t>6810100000:20:002:0447</w:t>
            </w:r>
          </w:p>
          <w:p w:rsidR="00B9289A" w:rsidRPr="00D02CA8" w:rsidRDefault="00B9289A" w:rsidP="00070655">
            <w:pPr>
              <w:jc w:val="both"/>
              <w:rPr>
                <w:rFonts w:eastAsia="Arial Unicode MS"/>
              </w:rPr>
            </w:pPr>
            <w:r w:rsidRPr="00D02CA8">
              <w:rPr>
                <w:rFonts w:eastAsia="Arial Unicode MS"/>
              </w:rPr>
              <w:t>заяви громадянина від 26.11.2025</w:t>
            </w:r>
          </w:p>
          <w:p w:rsidR="00B9289A" w:rsidRPr="00D02CA8" w:rsidRDefault="00B9289A" w:rsidP="00070655">
            <w:pPr>
              <w:jc w:val="both"/>
              <w:rPr>
                <w:rFonts w:eastAsia="Arial Unicode MS"/>
              </w:rPr>
            </w:pPr>
            <w:r w:rsidRPr="00D02CA8">
              <w:rPr>
                <w:rFonts w:eastAsia="Arial Unicode MS"/>
              </w:rPr>
              <w:t xml:space="preserve">витяг з Державного реєстру речових прав від 22.09.2025 </w:t>
            </w:r>
            <w:proofErr w:type="spellStart"/>
            <w:r w:rsidRPr="00D02CA8">
              <w:rPr>
                <w:rFonts w:eastAsia="Arial Unicode MS"/>
              </w:rPr>
              <w:t>інд</w:t>
            </w:r>
            <w:proofErr w:type="spellEnd"/>
            <w:r w:rsidRPr="00D02CA8">
              <w:rPr>
                <w:rFonts w:eastAsia="Arial Unicode MS"/>
              </w:rPr>
              <w:t>/н444435608</w:t>
            </w:r>
          </w:p>
          <w:p w:rsidR="00B9289A" w:rsidRPr="00D02CA8" w:rsidRDefault="00B9289A" w:rsidP="00070655">
            <w:pPr>
              <w:jc w:val="both"/>
              <w:rPr>
                <w:rFonts w:eastAsia="Arial Unicode MS"/>
              </w:rPr>
            </w:pPr>
            <w:r w:rsidRPr="00D02CA8">
              <w:rPr>
                <w:rFonts w:eastAsia="Arial Unicode MS"/>
              </w:rPr>
              <w:t>реєстрацій номер об'єкта нерухомого майна 3206049968040</w:t>
            </w:r>
          </w:p>
          <w:p w:rsidR="00B9289A" w:rsidRPr="00D02CA8" w:rsidRDefault="00B9289A" w:rsidP="00070655">
            <w:pPr>
              <w:jc w:val="both"/>
            </w:pPr>
            <w:r w:rsidRPr="00D02CA8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23.12.2025 №14</w:t>
            </w:r>
            <w:r w:rsidR="006A1D8B" w:rsidRPr="00D02CA8">
              <w:t>3</w:t>
            </w:r>
          </w:p>
        </w:tc>
        <w:tc>
          <w:tcPr>
            <w:tcW w:w="1418" w:type="dxa"/>
            <w:shd w:val="clear" w:color="auto" w:fill="auto"/>
          </w:tcPr>
          <w:p w:rsidR="00B9289A" w:rsidRPr="00D02CA8" w:rsidRDefault="00B9289A" w:rsidP="00070655">
            <w:pPr>
              <w:jc w:val="center"/>
            </w:pPr>
            <w:r w:rsidRPr="00D02CA8">
              <w:t>848</w:t>
            </w:r>
          </w:p>
          <w:p w:rsidR="00B9289A" w:rsidRPr="00D02CA8" w:rsidRDefault="00B9289A" w:rsidP="00070655">
            <w:pPr>
              <w:jc w:val="center"/>
            </w:pPr>
          </w:p>
        </w:tc>
      </w:tr>
    </w:tbl>
    <w:p w:rsidR="00C8244D" w:rsidRPr="00D02CA8" w:rsidRDefault="00C8244D" w:rsidP="00D02CA8"/>
    <w:p w:rsidR="000470A7" w:rsidRPr="00D02CA8" w:rsidRDefault="000470A7" w:rsidP="00D02CA8">
      <w:r w:rsidRPr="00D02CA8">
        <w:t xml:space="preserve">Секретар міської ради </w:t>
      </w:r>
      <w:r w:rsidRPr="00D02CA8">
        <w:tab/>
      </w:r>
      <w:r w:rsidRPr="00D02CA8">
        <w:tab/>
      </w:r>
      <w:r w:rsidRPr="00D02CA8">
        <w:tab/>
      </w:r>
      <w:r w:rsidRPr="00D02CA8">
        <w:tab/>
      </w:r>
      <w:r w:rsidRPr="00D02CA8">
        <w:tab/>
      </w:r>
      <w:r w:rsidRPr="00D02CA8">
        <w:tab/>
      </w:r>
      <w:r w:rsidRPr="00D02CA8">
        <w:tab/>
      </w:r>
      <w:r w:rsidRPr="00D02CA8">
        <w:tab/>
      </w:r>
      <w:r w:rsidRPr="00D02CA8">
        <w:tab/>
      </w:r>
      <w:r w:rsidRPr="00D02CA8">
        <w:tab/>
      </w:r>
      <w:r w:rsidRPr="00D02CA8">
        <w:tab/>
      </w:r>
      <w:r w:rsidRPr="00D02CA8">
        <w:tab/>
        <w:t>Віталій ДІДЕНКО</w:t>
      </w:r>
    </w:p>
    <w:p w:rsidR="000470A7" w:rsidRPr="00D02CA8" w:rsidRDefault="000470A7" w:rsidP="00D02CA8"/>
    <w:p w:rsidR="000470A7" w:rsidRPr="00D02CA8" w:rsidRDefault="000470A7" w:rsidP="00D02CA8">
      <w:r w:rsidRPr="00D02CA8">
        <w:t>Начальник управління правового забезпечення та представництва</w:t>
      </w:r>
      <w:r w:rsidRPr="00D02CA8">
        <w:tab/>
      </w:r>
      <w:r w:rsidRPr="00D02CA8">
        <w:tab/>
      </w:r>
      <w:r w:rsidRPr="00D02CA8">
        <w:tab/>
      </w:r>
      <w:r w:rsidRPr="00D02CA8">
        <w:tab/>
      </w:r>
      <w:r w:rsidRPr="00D02CA8">
        <w:tab/>
        <w:t>Лілія ДЕМЧУК</w:t>
      </w:r>
    </w:p>
    <w:p w:rsidR="000470A7" w:rsidRPr="00D02CA8" w:rsidRDefault="000470A7" w:rsidP="00D02CA8"/>
    <w:p w:rsidR="000470A7" w:rsidRPr="00D02CA8" w:rsidRDefault="000470A7" w:rsidP="00D02CA8">
      <w:r w:rsidRPr="00D02CA8">
        <w:t xml:space="preserve">Начальник управління земельних ресурсів </w:t>
      </w:r>
      <w:r w:rsidRPr="00D02CA8">
        <w:tab/>
      </w:r>
      <w:r w:rsidRPr="00D02CA8">
        <w:tab/>
      </w:r>
      <w:r w:rsidRPr="00D02CA8">
        <w:tab/>
      </w:r>
      <w:r w:rsidRPr="00D02CA8">
        <w:tab/>
      </w:r>
      <w:r w:rsidRPr="00D02CA8">
        <w:tab/>
      </w:r>
      <w:r w:rsidRPr="00D02CA8">
        <w:tab/>
      </w:r>
      <w:r w:rsidRPr="00D02CA8">
        <w:tab/>
      </w:r>
      <w:r w:rsidRPr="00D02CA8">
        <w:tab/>
      </w:r>
      <w:r w:rsidRPr="00D02CA8">
        <w:tab/>
        <w:t xml:space="preserve">Людмила МАТВЕЄВА </w:t>
      </w:r>
    </w:p>
    <w:p w:rsidR="00A56CA4" w:rsidRPr="00D02CA8" w:rsidRDefault="00A56CA4" w:rsidP="00D02CA8"/>
    <w:p w:rsidR="00791384" w:rsidRPr="00070655" w:rsidRDefault="009211AA" w:rsidP="00791384">
      <w:pPr>
        <w:jc w:val="right"/>
        <w:rPr>
          <w:i/>
        </w:rPr>
      </w:pPr>
      <w:r w:rsidRPr="00D02CA8">
        <w:br w:type="page"/>
      </w:r>
      <w:r w:rsidR="00791384">
        <w:rPr>
          <w:i/>
        </w:rPr>
        <w:lastRenderedPageBreak/>
        <w:t>Додаток 2</w:t>
      </w:r>
    </w:p>
    <w:p w:rsidR="00791384" w:rsidRPr="00070655" w:rsidRDefault="00791384" w:rsidP="00791384">
      <w:pPr>
        <w:jc w:val="right"/>
        <w:rPr>
          <w:i/>
        </w:rPr>
      </w:pPr>
      <w:r w:rsidRPr="00070655">
        <w:rPr>
          <w:i/>
        </w:rPr>
        <w:t>до рішення сесії міської ради</w:t>
      </w:r>
    </w:p>
    <w:p w:rsidR="00791384" w:rsidRPr="00070655" w:rsidRDefault="00791384" w:rsidP="00791384">
      <w:pPr>
        <w:jc w:val="right"/>
        <w:rPr>
          <w:i/>
        </w:rPr>
      </w:pPr>
      <w:r w:rsidRPr="00070655">
        <w:rPr>
          <w:i/>
        </w:rPr>
        <w:t>від 26.03.2026 р. №49</w:t>
      </w:r>
    </w:p>
    <w:p w:rsidR="00E60ED2" w:rsidRPr="00D02CA8" w:rsidRDefault="00E60ED2" w:rsidP="00E30239">
      <w:pPr>
        <w:jc w:val="center"/>
      </w:pPr>
      <w:r w:rsidRPr="00D02CA8">
        <w:t>СПИСОК</w:t>
      </w:r>
    </w:p>
    <w:p w:rsidR="00C624D8" w:rsidRPr="00D02CA8" w:rsidRDefault="00E60ED2" w:rsidP="00E30239">
      <w:pPr>
        <w:jc w:val="center"/>
      </w:pPr>
      <w:r w:rsidRPr="00D02CA8">
        <w:t>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у власність для будівництва і обслуговування жилого будинку, господарських будівель і споруд (присадибна ділянка) – землі житлової та громадської забудови</w:t>
      </w:r>
      <w:r w:rsidR="0011338D" w:rsidRPr="00D02CA8">
        <w:t xml:space="preserve"> із земель міської ради</w:t>
      </w:r>
    </w:p>
    <w:tbl>
      <w:tblPr>
        <w:tblW w:w="149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89"/>
        <w:gridCol w:w="2032"/>
        <w:gridCol w:w="2646"/>
        <w:gridCol w:w="999"/>
        <w:gridCol w:w="8789"/>
      </w:tblGrid>
      <w:tr w:rsidR="00B34CFF" w:rsidRPr="00D02CA8" w:rsidTr="00B34CFF">
        <w:trPr>
          <w:tblHeader/>
          <w:jc w:val="center"/>
        </w:trPr>
        <w:tc>
          <w:tcPr>
            <w:tcW w:w="489" w:type="dxa"/>
            <w:shd w:val="clear" w:color="auto" w:fill="auto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center"/>
            </w:pPr>
            <w:r w:rsidRPr="00D02CA8">
              <w:t>№</w:t>
            </w:r>
          </w:p>
          <w:p w:rsidR="00B34CFF" w:rsidRPr="00D02CA8" w:rsidRDefault="00B34CFF" w:rsidP="00E30239">
            <w:pPr>
              <w:jc w:val="center"/>
            </w:pPr>
            <w:r w:rsidRPr="00D02CA8">
              <w:t>з/п</w:t>
            </w:r>
          </w:p>
        </w:tc>
        <w:tc>
          <w:tcPr>
            <w:tcW w:w="2032" w:type="dxa"/>
            <w:shd w:val="clear" w:color="auto" w:fill="auto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center"/>
            </w:pPr>
            <w:r w:rsidRPr="00D02CA8">
              <w:t>Прізвище, ім’я, по-батькові</w:t>
            </w:r>
          </w:p>
        </w:tc>
        <w:tc>
          <w:tcPr>
            <w:tcW w:w="2646" w:type="dxa"/>
            <w:shd w:val="clear" w:color="auto" w:fill="auto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center"/>
            </w:pPr>
            <w:r w:rsidRPr="00D02CA8">
              <w:t>Місце розташування та кадастровий номер земельної ділянки</w:t>
            </w:r>
          </w:p>
        </w:tc>
        <w:tc>
          <w:tcPr>
            <w:tcW w:w="999" w:type="dxa"/>
            <w:shd w:val="clear" w:color="auto" w:fill="auto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center"/>
            </w:pPr>
            <w:r w:rsidRPr="00D02CA8">
              <w:t xml:space="preserve">Площа, </w:t>
            </w:r>
            <w:r w:rsidR="00A47E67">
              <w:t>м</w:t>
            </w:r>
            <w:r w:rsidR="00A47E67" w:rsidRPr="00E30239">
              <w:rPr>
                <w:vertAlign w:val="superscript"/>
              </w:rPr>
              <w:t>2</w:t>
            </w:r>
          </w:p>
        </w:tc>
        <w:tc>
          <w:tcPr>
            <w:tcW w:w="8789" w:type="dxa"/>
            <w:shd w:val="clear" w:color="auto" w:fill="auto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center"/>
            </w:pPr>
            <w:r w:rsidRPr="00D02CA8">
              <w:t>Підстава</w:t>
            </w:r>
          </w:p>
        </w:tc>
      </w:tr>
      <w:tr w:rsidR="00B34CFF" w:rsidRPr="00D02CA8" w:rsidTr="00B34CFF">
        <w:trPr>
          <w:trHeight w:val="806"/>
          <w:jc w:val="center"/>
        </w:trPr>
        <w:tc>
          <w:tcPr>
            <w:tcW w:w="489" w:type="dxa"/>
            <w:shd w:val="clear" w:color="auto" w:fill="auto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center"/>
            </w:pPr>
            <w:r w:rsidRPr="00D02CA8">
              <w:t>1.</w:t>
            </w:r>
          </w:p>
        </w:tc>
        <w:tc>
          <w:tcPr>
            <w:tcW w:w="2032" w:type="dxa"/>
            <w:shd w:val="clear" w:color="auto" w:fill="auto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both"/>
            </w:pPr>
            <w:r w:rsidRPr="00D02CA8">
              <w:t>ТЕСЛЮК Леся Петрівна</w:t>
            </w:r>
          </w:p>
        </w:tc>
        <w:tc>
          <w:tcPr>
            <w:tcW w:w="2646" w:type="dxa"/>
            <w:shd w:val="clear" w:color="auto" w:fill="auto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both"/>
            </w:pPr>
            <w:r w:rsidRPr="00D02CA8">
              <w:t>Хмельницька обл.,</w:t>
            </w:r>
          </w:p>
          <w:p w:rsidR="00B34CFF" w:rsidRPr="00D02CA8" w:rsidRDefault="00B34CFF" w:rsidP="00E30239">
            <w:pPr>
              <w:jc w:val="both"/>
            </w:pPr>
            <w:r w:rsidRPr="00D02CA8">
              <w:t>Хмельницький р-н,</w:t>
            </w:r>
          </w:p>
          <w:p w:rsidR="00B34CFF" w:rsidRPr="00D02CA8" w:rsidRDefault="00B34CFF" w:rsidP="00E30239">
            <w:pPr>
              <w:jc w:val="both"/>
            </w:pPr>
            <w:r w:rsidRPr="00D02CA8">
              <w:t xml:space="preserve">с. </w:t>
            </w:r>
            <w:proofErr w:type="spellStart"/>
            <w:r w:rsidRPr="00D02CA8">
              <w:t>Волиця</w:t>
            </w:r>
            <w:proofErr w:type="spellEnd"/>
            <w:r w:rsidRPr="00D02CA8">
              <w:t>,</w:t>
            </w:r>
          </w:p>
          <w:p w:rsidR="00B34CFF" w:rsidRPr="00D02CA8" w:rsidRDefault="00B34CFF" w:rsidP="00E30239">
            <w:pPr>
              <w:jc w:val="both"/>
            </w:pPr>
            <w:r w:rsidRPr="00D02CA8">
              <w:t>вул. Сонячна, 25</w:t>
            </w:r>
          </w:p>
          <w:p w:rsidR="00B34CFF" w:rsidRPr="00D02CA8" w:rsidRDefault="00B34CFF" w:rsidP="00E30239">
            <w:pPr>
              <w:jc w:val="both"/>
            </w:pPr>
            <w:r w:rsidRPr="00D02CA8">
              <w:t>6825083900:02:003:0019</w:t>
            </w:r>
          </w:p>
        </w:tc>
        <w:tc>
          <w:tcPr>
            <w:tcW w:w="999" w:type="dxa"/>
            <w:shd w:val="clear" w:color="auto" w:fill="auto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center"/>
            </w:pPr>
            <w:r w:rsidRPr="00D02CA8">
              <w:t>2500</w:t>
            </w:r>
          </w:p>
        </w:tc>
        <w:tc>
          <w:tcPr>
            <w:tcW w:w="8789" w:type="dxa"/>
            <w:shd w:val="clear" w:color="auto" w:fill="auto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both"/>
            </w:pPr>
            <w:r w:rsidRPr="00D02CA8">
              <w:t>договір дарування житлового будинку з надвірними будівлями від 22.08.2024 за р/н16917</w:t>
            </w:r>
          </w:p>
          <w:p w:rsidR="00B34CFF" w:rsidRPr="00D02CA8" w:rsidRDefault="00B34CFF" w:rsidP="00E30239">
            <w:pPr>
              <w:jc w:val="both"/>
            </w:pPr>
            <w:r w:rsidRPr="00D02CA8">
              <w:t xml:space="preserve">витяг з Державного реєстру речових прав від 22.08.2024 </w:t>
            </w:r>
            <w:proofErr w:type="spellStart"/>
            <w:r w:rsidRPr="00D02CA8">
              <w:t>інд</w:t>
            </w:r>
            <w:proofErr w:type="spellEnd"/>
            <w:r w:rsidRPr="00D02CA8">
              <w:t>/н391964312</w:t>
            </w:r>
          </w:p>
          <w:p w:rsidR="00B34CFF" w:rsidRPr="00D02CA8" w:rsidRDefault="00B34CFF" w:rsidP="00E30239">
            <w:pPr>
              <w:jc w:val="both"/>
            </w:pPr>
            <w:r w:rsidRPr="00D02CA8">
              <w:t>реєстраційний номер об’єкта нерухомого майна 2992498968040</w:t>
            </w:r>
          </w:p>
          <w:p w:rsidR="00B34CFF" w:rsidRPr="00D02CA8" w:rsidRDefault="00B34CFF" w:rsidP="00E30239">
            <w:pPr>
              <w:jc w:val="both"/>
            </w:pPr>
            <w:r w:rsidRPr="00D02CA8">
              <w:t>витяг з протоколу засідання постійної комісії з питань містобудування, земельних відносин т</w:t>
            </w:r>
            <w:r w:rsidR="00417C83">
              <w:t xml:space="preserve">а охорони навколишнього </w:t>
            </w:r>
            <w:proofErr w:type="spellStart"/>
            <w:r w:rsidR="00417C83">
              <w:t>природнО</w:t>
            </w:r>
            <w:r w:rsidRPr="00D02CA8">
              <w:t>го</w:t>
            </w:r>
            <w:proofErr w:type="spellEnd"/>
            <w:r w:rsidRPr="00D02CA8">
              <w:t xml:space="preserve"> середовища від 01.10.2025 № 133</w:t>
            </w:r>
          </w:p>
        </w:tc>
      </w:tr>
      <w:tr w:rsidR="00B34CFF" w:rsidRPr="00D02CA8" w:rsidTr="00B34CFF">
        <w:trPr>
          <w:trHeight w:val="806"/>
          <w:jc w:val="center"/>
        </w:trPr>
        <w:tc>
          <w:tcPr>
            <w:tcW w:w="489" w:type="dxa"/>
            <w:shd w:val="clear" w:color="auto" w:fill="auto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center"/>
            </w:pPr>
            <w:r w:rsidRPr="00D02CA8">
              <w:t>2.</w:t>
            </w:r>
          </w:p>
        </w:tc>
        <w:tc>
          <w:tcPr>
            <w:tcW w:w="2032" w:type="dxa"/>
            <w:shd w:val="clear" w:color="auto" w:fill="auto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both"/>
            </w:pPr>
            <w:r w:rsidRPr="00D02CA8">
              <w:t>ШТОГРИН Андрій Володимирович</w:t>
            </w:r>
          </w:p>
        </w:tc>
        <w:tc>
          <w:tcPr>
            <w:tcW w:w="2646" w:type="dxa"/>
            <w:shd w:val="clear" w:color="auto" w:fill="auto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both"/>
            </w:pPr>
            <w:r w:rsidRPr="00D02CA8">
              <w:t>м. Хмельницький,</w:t>
            </w:r>
          </w:p>
          <w:p w:rsidR="00B34CFF" w:rsidRPr="00D02CA8" w:rsidRDefault="00B34CFF" w:rsidP="00E30239">
            <w:pPr>
              <w:jc w:val="both"/>
            </w:pPr>
            <w:r w:rsidRPr="00D02CA8">
              <w:t>вул. Герасима Смотрицького, 8/1</w:t>
            </w:r>
          </w:p>
          <w:p w:rsidR="00B34CFF" w:rsidRPr="00D02CA8" w:rsidRDefault="00B34CFF" w:rsidP="00E30239">
            <w:pPr>
              <w:jc w:val="both"/>
            </w:pPr>
            <w:r w:rsidRPr="00D02CA8">
              <w:t>6810100000:28:002:1247</w:t>
            </w:r>
          </w:p>
        </w:tc>
        <w:tc>
          <w:tcPr>
            <w:tcW w:w="999" w:type="dxa"/>
            <w:shd w:val="clear" w:color="auto" w:fill="auto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center"/>
            </w:pPr>
            <w:r w:rsidRPr="00D02CA8">
              <w:t>700</w:t>
            </w:r>
          </w:p>
        </w:tc>
        <w:tc>
          <w:tcPr>
            <w:tcW w:w="8789" w:type="dxa"/>
            <w:shd w:val="clear" w:color="auto" w:fill="auto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both"/>
            </w:pPr>
            <w:r w:rsidRPr="00D02CA8">
              <w:t>договір купівлі-продажу житлового будинку з усіма надвірними будівлями і спорудами від 08.05.2025 за р/н461</w:t>
            </w:r>
          </w:p>
          <w:p w:rsidR="00B34CFF" w:rsidRPr="00D02CA8" w:rsidRDefault="00B34CFF" w:rsidP="00E30239">
            <w:pPr>
              <w:jc w:val="both"/>
            </w:pPr>
            <w:r w:rsidRPr="00D02CA8">
              <w:t xml:space="preserve">витяг з Державного реєстру речових прав від 08.05.2025 </w:t>
            </w:r>
            <w:proofErr w:type="spellStart"/>
            <w:r w:rsidRPr="00D02CA8">
              <w:t>інд</w:t>
            </w:r>
            <w:proofErr w:type="spellEnd"/>
            <w:r w:rsidRPr="00D02CA8">
              <w:t>/н426055194</w:t>
            </w:r>
          </w:p>
          <w:p w:rsidR="00B34CFF" w:rsidRPr="00D02CA8" w:rsidRDefault="00B34CFF" w:rsidP="00E30239">
            <w:pPr>
              <w:jc w:val="both"/>
            </w:pPr>
            <w:r w:rsidRPr="00D02CA8">
              <w:t>реєстраційний номер об’єкта нерухомого майна 3127801768040</w:t>
            </w:r>
          </w:p>
          <w:p w:rsidR="00B34CFF" w:rsidRPr="00D02CA8" w:rsidRDefault="00B34CFF" w:rsidP="00E30239">
            <w:pPr>
              <w:jc w:val="both"/>
            </w:pPr>
            <w:r w:rsidRPr="00D02CA8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19.09.2025 №131</w:t>
            </w:r>
          </w:p>
        </w:tc>
      </w:tr>
      <w:tr w:rsidR="00B34CFF" w:rsidRPr="00D02CA8" w:rsidTr="00B34CFF">
        <w:trPr>
          <w:trHeight w:val="806"/>
          <w:jc w:val="center"/>
        </w:trPr>
        <w:tc>
          <w:tcPr>
            <w:tcW w:w="489" w:type="dxa"/>
            <w:shd w:val="clear" w:color="auto" w:fill="auto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center"/>
            </w:pPr>
            <w:r w:rsidRPr="00D02CA8">
              <w:t>3.</w:t>
            </w:r>
          </w:p>
        </w:tc>
        <w:tc>
          <w:tcPr>
            <w:tcW w:w="2032" w:type="dxa"/>
            <w:shd w:val="clear" w:color="auto" w:fill="auto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both"/>
            </w:pPr>
            <w:r w:rsidRPr="00D02CA8">
              <w:t>МУЗИКА Василь Олександрович</w:t>
            </w:r>
          </w:p>
        </w:tc>
        <w:tc>
          <w:tcPr>
            <w:tcW w:w="2646" w:type="dxa"/>
            <w:shd w:val="clear" w:color="auto" w:fill="auto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both"/>
            </w:pPr>
            <w:r w:rsidRPr="00D02CA8">
              <w:t>м. Хмельницький,</w:t>
            </w:r>
          </w:p>
          <w:p w:rsidR="00B34CFF" w:rsidRPr="00D02CA8" w:rsidRDefault="00B34CFF" w:rsidP="00E30239">
            <w:pPr>
              <w:jc w:val="both"/>
            </w:pPr>
            <w:proofErr w:type="spellStart"/>
            <w:r w:rsidRPr="00D02CA8">
              <w:t>прв</w:t>
            </w:r>
            <w:proofErr w:type="spellEnd"/>
            <w:r w:rsidRPr="00D02CA8">
              <w:t>. Селекційний, 24</w:t>
            </w:r>
          </w:p>
          <w:p w:rsidR="00B34CFF" w:rsidRPr="00D02CA8" w:rsidRDefault="00B34CFF" w:rsidP="00E30239">
            <w:pPr>
              <w:jc w:val="both"/>
            </w:pPr>
            <w:r w:rsidRPr="00D02CA8">
              <w:t>6810100000:18:005:0148</w:t>
            </w:r>
          </w:p>
        </w:tc>
        <w:tc>
          <w:tcPr>
            <w:tcW w:w="999" w:type="dxa"/>
            <w:shd w:val="clear" w:color="auto" w:fill="auto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center"/>
            </w:pPr>
            <w:r w:rsidRPr="00D02CA8">
              <w:t>500</w:t>
            </w:r>
          </w:p>
        </w:tc>
        <w:tc>
          <w:tcPr>
            <w:tcW w:w="8789" w:type="dxa"/>
            <w:shd w:val="clear" w:color="auto" w:fill="auto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both"/>
            </w:pPr>
            <w:r w:rsidRPr="00D02CA8">
              <w:t xml:space="preserve">витяг з Державного реєстру речових прав від 03.04.2025 </w:t>
            </w:r>
            <w:proofErr w:type="spellStart"/>
            <w:r w:rsidRPr="00D02CA8">
              <w:t>інд</w:t>
            </w:r>
            <w:proofErr w:type="spellEnd"/>
            <w:r w:rsidRPr="00D02CA8">
              <w:t>/н421099752</w:t>
            </w:r>
          </w:p>
          <w:p w:rsidR="00B34CFF" w:rsidRPr="00D02CA8" w:rsidRDefault="00B34CFF" w:rsidP="00E30239">
            <w:pPr>
              <w:jc w:val="both"/>
            </w:pPr>
            <w:r w:rsidRPr="00D02CA8">
              <w:t>реєстраційний номер об’єкта нерухомого майна 3076524468040</w:t>
            </w:r>
          </w:p>
          <w:p w:rsidR="00B34CFF" w:rsidRPr="00D02CA8" w:rsidRDefault="00B34CFF" w:rsidP="00E30239">
            <w:pPr>
              <w:jc w:val="both"/>
            </w:pPr>
            <w:r w:rsidRPr="00D02CA8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17.10.2025 №135</w:t>
            </w:r>
          </w:p>
        </w:tc>
      </w:tr>
      <w:tr w:rsidR="00B34CFF" w:rsidRPr="00D02CA8" w:rsidTr="00B34CFF">
        <w:trPr>
          <w:trHeight w:val="441"/>
          <w:jc w:val="center"/>
        </w:trPr>
        <w:tc>
          <w:tcPr>
            <w:tcW w:w="489" w:type="dxa"/>
            <w:shd w:val="clear" w:color="auto" w:fill="auto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center"/>
            </w:pPr>
            <w:r w:rsidRPr="00D02CA8">
              <w:t>4.</w:t>
            </w:r>
          </w:p>
        </w:tc>
        <w:tc>
          <w:tcPr>
            <w:tcW w:w="2032" w:type="dxa"/>
            <w:shd w:val="clear" w:color="auto" w:fill="auto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both"/>
            </w:pPr>
            <w:r w:rsidRPr="00D02CA8">
              <w:t>ТИМОЩУК Наталія Петрівна</w:t>
            </w:r>
          </w:p>
        </w:tc>
        <w:tc>
          <w:tcPr>
            <w:tcW w:w="2646" w:type="dxa"/>
            <w:shd w:val="clear" w:color="auto" w:fill="auto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both"/>
            </w:pPr>
            <w:r w:rsidRPr="00D02CA8">
              <w:t>м. Хмельницький,</w:t>
            </w:r>
          </w:p>
          <w:p w:rsidR="00B34CFF" w:rsidRPr="00D02CA8" w:rsidRDefault="00B34CFF" w:rsidP="00E30239">
            <w:pPr>
              <w:jc w:val="both"/>
            </w:pPr>
            <w:r w:rsidRPr="00D02CA8">
              <w:t xml:space="preserve">вул. Миколи </w:t>
            </w:r>
            <w:proofErr w:type="spellStart"/>
            <w:r w:rsidRPr="00D02CA8">
              <w:t>Магери</w:t>
            </w:r>
            <w:proofErr w:type="spellEnd"/>
            <w:r w:rsidRPr="00D02CA8">
              <w:t>, 8</w:t>
            </w:r>
          </w:p>
          <w:p w:rsidR="00B34CFF" w:rsidRPr="00D02CA8" w:rsidRDefault="00B34CFF" w:rsidP="00E30239">
            <w:pPr>
              <w:jc w:val="both"/>
            </w:pPr>
            <w:r w:rsidRPr="00D02CA8">
              <w:t>6810100000:25:003:0634</w:t>
            </w:r>
          </w:p>
        </w:tc>
        <w:tc>
          <w:tcPr>
            <w:tcW w:w="999" w:type="dxa"/>
            <w:shd w:val="clear" w:color="auto" w:fill="auto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center"/>
            </w:pPr>
            <w:r w:rsidRPr="00D02CA8">
              <w:t>1000</w:t>
            </w:r>
          </w:p>
        </w:tc>
        <w:tc>
          <w:tcPr>
            <w:tcW w:w="8789" w:type="dxa"/>
            <w:shd w:val="clear" w:color="auto" w:fill="auto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both"/>
            </w:pPr>
            <w:r w:rsidRPr="00D02CA8">
              <w:t xml:space="preserve">витяг з Державного реєстру речових прав від 22.08.2024 </w:t>
            </w:r>
            <w:proofErr w:type="spellStart"/>
            <w:r w:rsidRPr="00D02CA8">
              <w:t>інд</w:t>
            </w:r>
            <w:proofErr w:type="spellEnd"/>
            <w:r w:rsidRPr="00D02CA8">
              <w:t>/н391939289</w:t>
            </w:r>
          </w:p>
          <w:p w:rsidR="00B34CFF" w:rsidRPr="00D02CA8" w:rsidRDefault="00B34CFF" w:rsidP="00E30239">
            <w:pPr>
              <w:jc w:val="both"/>
            </w:pPr>
            <w:r w:rsidRPr="00D02CA8">
              <w:t>реєстраційний номер об’єкта нерухомого майна 2992376768040</w:t>
            </w:r>
          </w:p>
          <w:p w:rsidR="00B34CFF" w:rsidRPr="00D02CA8" w:rsidRDefault="00B34CFF" w:rsidP="00E30239">
            <w:pPr>
              <w:jc w:val="both"/>
            </w:pPr>
            <w:r w:rsidRPr="00D02CA8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17.10.2025 №135</w:t>
            </w:r>
          </w:p>
        </w:tc>
      </w:tr>
      <w:tr w:rsidR="00B34CFF" w:rsidRPr="00D02CA8" w:rsidTr="00B34CFF">
        <w:trPr>
          <w:trHeight w:val="1467"/>
          <w:jc w:val="center"/>
        </w:trPr>
        <w:tc>
          <w:tcPr>
            <w:tcW w:w="489" w:type="dxa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center"/>
            </w:pPr>
            <w:r w:rsidRPr="00D02CA8">
              <w:t>5.</w:t>
            </w:r>
          </w:p>
        </w:tc>
        <w:tc>
          <w:tcPr>
            <w:tcW w:w="2032" w:type="dxa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both"/>
            </w:pPr>
            <w:r w:rsidRPr="00D02CA8">
              <w:t>БОЙКО Руслан Анатолійович</w:t>
            </w:r>
          </w:p>
        </w:tc>
        <w:tc>
          <w:tcPr>
            <w:tcW w:w="2646" w:type="dxa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both"/>
              <w:rPr>
                <w:rFonts w:eastAsia="Arial Unicode MS"/>
              </w:rPr>
            </w:pPr>
            <w:r w:rsidRPr="00D02CA8">
              <w:rPr>
                <w:rFonts w:eastAsia="Arial Unicode MS"/>
              </w:rPr>
              <w:t>м. Хмельницький,</w:t>
            </w:r>
          </w:p>
          <w:p w:rsidR="00B34CFF" w:rsidRPr="00D02CA8" w:rsidRDefault="00B34CFF" w:rsidP="00E30239">
            <w:pPr>
              <w:jc w:val="both"/>
              <w:rPr>
                <w:rFonts w:eastAsia="Arial Unicode MS"/>
              </w:rPr>
            </w:pPr>
            <w:proofErr w:type="spellStart"/>
            <w:r w:rsidRPr="00D02CA8">
              <w:rPr>
                <w:rFonts w:eastAsia="Arial Unicode MS"/>
              </w:rPr>
              <w:t>прв</w:t>
            </w:r>
            <w:proofErr w:type="spellEnd"/>
            <w:r w:rsidRPr="00D02CA8">
              <w:rPr>
                <w:rFonts w:eastAsia="Arial Unicode MS"/>
              </w:rPr>
              <w:t>. 1-й Вінницький, 102</w:t>
            </w:r>
          </w:p>
          <w:p w:rsidR="00B34CFF" w:rsidRPr="00D02CA8" w:rsidRDefault="00B34CFF" w:rsidP="00E30239">
            <w:pPr>
              <w:jc w:val="both"/>
              <w:rPr>
                <w:rFonts w:eastAsia="Arial Unicode MS"/>
              </w:rPr>
            </w:pPr>
            <w:r w:rsidRPr="00D02CA8">
              <w:rPr>
                <w:rFonts w:eastAsia="Arial Unicode MS"/>
              </w:rPr>
              <w:t>6810100000:18:003:0264</w:t>
            </w:r>
          </w:p>
        </w:tc>
        <w:tc>
          <w:tcPr>
            <w:tcW w:w="999" w:type="dxa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center"/>
            </w:pPr>
            <w:r w:rsidRPr="00D02CA8">
              <w:t>174</w:t>
            </w:r>
          </w:p>
        </w:tc>
        <w:tc>
          <w:tcPr>
            <w:tcW w:w="8789" w:type="dxa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both"/>
              <w:rPr>
                <w:rFonts w:eastAsia="Arial Unicode MS"/>
              </w:rPr>
            </w:pPr>
            <w:r w:rsidRPr="00D02CA8">
              <w:rPr>
                <w:rFonts w:eastAsia="Arial Unicode MS"/>
              </w:rPr>
              <w:t xml:space="preserve">витяг з Державного реєстру речових прав на нерухоме майно про реєстрацію права власності від 14.08.2017 </w:t>
            </w:r>
            <w:proofErr w:type="spellStart"/>
            <w:r w:rsidRPr="00D02CA8">
              <w:rPr>
                <w:rFonts w:eastAsia="Arial Unicode MS"/>
              </w:rPr>
              <w:t>інд</w:t>
            </w:r>
            <w:proofErr w:type="spellEnd"/>
            <w:r w:rsidRPr="00D02CA8">
              <w:rPr>
                <w:rFonts w:eastAsia="Arial Unicode MS"/>
              </w:rPr>
              <w:t>/н94461077</w:t>
            </w:r>
          </w:p>
          <w:p w:rsidR="00B34CFF" w:rsidRPr="00D02CA8" w:rsidRDefault="00B34CFF" w:rsidP="00E30239">
            <w:pPr>
              <w:jc w:val="both"/>
              <w:rPr>
                <w:rFonts w:eastAsia="Arial Unicode MS"/>
              </w:rPr>
            </w:pPr>
            <w:r w:rsidRPr="00D02CA8">
              <w:rPr>
                <w:rFonts w:eastAsia="Arial Unicode MS"/>
              </w:rPr>
              <w:t>реєстрацій номер об'єкта нерухомого майна 487128268101</w:t>
            </w:r>
          </w:p>
          <w:p w:rsidR="00B34CFF" w:rsidRPr="00D02CA8" w:rsidRDefault="00B34CFF" w:rsidP="00E30239">
            <w:pPr>
              <w:jc w:val="both"/>
            </w:pPr>
            <w:r w:rsidRPr="00D02CA8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04.12.2025 №140</w:t>
            </w:r>
          </w:p>
        </w:tc>
      </w:tr>
      <w:tr w:rsidR="00B34CFF" w:rsidRPr="00D02CA8" w:rsidTr="00B34CFF">
        <w:trPr>
          <w:trHeight w:val="806"/>
          <w:jc w:val="center"/>
        </w:trPr>
        <w:tc>
          <w:tcPr>
            <w:tcW w:w="489" w:type="dxa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center"/>
            </w:pPr>
            <w:r w:rsidRPr="00D02CA8">
              <w:lastRenderedPageBreak/>
              <w:t>6.</w:t>
            </w:r>
          </w:p>
        </w:tc>
        <w:tc>
          <w:tcPr>
            <w:tcW w:w="2032" w:type="dxa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both"/>
            </w:pPr>
            <w:r w:rsidRPr="00D02CA8">
              <w:t>ВИСОЦЬКА Олена Василівна</w:t>
            </w:r>
          </w:p>
        </w:tc>
        <w:tc>
          <w:tcPr>
            <w:tcW w:w="2646" w:type="dxa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both"/>
              <w:rPr>
                <w:rFonts w:eastAsia="Arial Unicode MS"/>
              </w:rPr>
            </w:pPr>
            <w:r w:rsidRPr="00D02CA8">
              <w:rPr>
                <w:rFonts w:eastAsia="Arial Unicode MS"/>
              </w:rPr>
              <w:t>м. Хмельницький,</w:t>
            </w:r>
          </w:p>
          <w:p w:rsidR="00B34CFF" w:rsidRPr="00D02CA8" w:rsidRDefault="00B34CFF" w:rsidP="00E30239">
            <w:pPr>
              <w:jc w:val="both"/>
              <w:rPr>
                <w:rFonts w:eastAsia="Arial Unicode MS"/>
              </w:rPr>
            </w:pPr>
            <w:proofErr w:type="spellStart"/>
            <w:r w:rsidRPr="00D02CA8">
              <w:rPr>
                <w:rFonts w:eastAsia="Arial Unicode MS"/>
              </w:rPr>
              <w:t>прв</w:t>
            </w:r>
            <w:proofErr w:type="spellEnd"/>
            <w:r w:rsidRPr="00D02CA8">
              <w:rPr>
                <w:rFonts w:eastAsia="Arial Unicode MS"/>
              </w:rPr>
              <w:t>. 1-й Вінницький, 134</w:t>
            </w:r>
          </w:p>
          <w:p w:rsidR="00B34CFF" w:rsidRPr="00D02CA8" w:rsidRDefault="00B34CFF" w:rsidP="00E30239">
            <w:pPr>
              <w:jc w:val="both"/>
              <w:rPr>
                <w:rFonts w:eastAsia="Arial Unicode MS"/>
              </w:rPr>
            </w:pPr>
            <w:r w:rsidRPr="00D02CA8">
              <w:rPr>
                <w:rFonts w:eastAsia="Arial Unicode MS"/>
              </w:rPr>
              <w:t>6810100000:18:003:0280</w:t>
            </w:r>
          </w:p>
          <w:p w:rsidR="00B34CFF" w:rsidRPr="00D02CA8" w:rsidRDefault="00B34CFF" w:rsidP="00E30239">
            <w:pPr>
              <w:jc w:val="both"/>
              <w:rPr>
                <w:rFonts w:eastAsia="Arial Unicode MS"/>
              </w:rPr>
            </w:pPr>
          </w:p>
        </w:tc>
        <w:tc>
          <w:tcPr>
            <w:tcW w:w="999" w:type="dxa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center"/>
            </w:pPr>
            <w:r w:rsidRPr="00D02CA8">
              <w:t>156</w:t>
            </w:r>
          </w:p>
        </w:tc>
        <w:tc>
          <w:tcPr>
            <w:tcW w:w="8789" w:type="dxa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both"/>
              <w:rPr>
                <w:rFonts w:eastAsia="Arial Unicode MS"/>
              </w:rPr>
            </w:pPr>
            <w:r w:rsidRPr="00D02CA8">
              <w:rPr>
                <w:rFonts w:eastAsia="Arial Unicode MS"/>
              </w:rPr>
              <w:t>договір купівлі-продажу зблокованого житлового будинку від 23.05.2023 за р/н3114</w:t>
            </w:r>
          </w:p>
          <w:p w:rsidR="00B34CFF" w:rsidRPr="00D02CA8" w:rsidRDefault="00B34CFF" w:rsidP="00E30239">
            <w:pPr>
              <w:jc w:val="both"/>
              <w:rPr>
                <w:rFonts w:eastAsia="Arial Unicode MS"/>
              </w:rPr>
            </w:pPr>
            <w:r w:rsidRPr="00D02CA8">
              <w:rPr>
                <w:rFonts w:eastAsia="Arial Unicode MS"/>
              </w:rPr>
              <w:t xml:space="preserve">витяг з Державного реєстру речових прав від 23.05.2023 </w:t>
            </w:r>
            <w:proofErr w:type="spellStart"/>
            <w:r w:rsidRPr="00D02CA8">
              <w:rPr>
                <w:rFonts w:eastAsia="Arial Unicode MS"/>
              </w:rPr>
              <w:t>інд</w:t>
            </w:r>
            <w:proofErr w:type="spellEnd"/>
            <w:r w:rsidRPr="00D02CA8">
              <w:rPr>
                <w:rFonts w:eastAsia="Arial Unicode MS"/>
              </w:rPr>
              <w:t>/н333159232</w:t>
            </w:r>
          </w:p>
          <w:p w:rsidR="00B34CFF" w:rsidRPr="00D02CA8" w:rsidRDefault="00B34CFF" w:rsidP="00E30239">
            <w:pPr>
              <w:jc w:val="both"/>
            </w:pPr>
            <w:r w:rsidRPr="00D02CA8">
              <w:rPr>
                <w:rFonts w:eastAsia="Arial Unicode MS"/>
              </w:rPr>
              <w:t>реєстрацій номер об'єкта нерухомого майна</w:t>
            </w:r>
            <w:r w:rsidRPr="00D02CA8">
              <w:t>964931968101</w:t>
            </w:r>
          </w:p>
          <w:p w:rsidR="00B34CFF" w:rsidRPr="00D02CA8" w:rsidRDefault="00B34CFF" w:rsidP="00E30239">
            <w:pPr>
              <w:jc w:val="both"/>
            </w:pPr>
            <w:r w:rsidRPr="00D02CA8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04.12.2025 №140</w:t>
            </w:r>
          </w:p>
        </w:tc>
      </w:tr>
      <w:tr w:rsidR="00B34CFF" w:rsidRPr="00D02CA8" w:rsidTr="00B34CFF">
        <w:trPr>
          <w:trHeight w:val="806"/>
          <w:jc w:val="center"/>
        </w:trPr>
        <w:tc>
          <w:tcPr>
            <w:tcW w:w="489" w:type="dxa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center"/>
            </w:pPr>
            <w:r w:rsidRPr="00D02CA8">
              <w:t>7.</w:t>
            </w:r>
          </w:p>
        </w:tc>
        <w:tc>
          <w:tcPr>
            <w:tcW w:w="2032" w:type="dxa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both"/>
            </w:pPr>
            <w:r w:rsidRPr="00D02CA8">
              <w:t>ВОЛКОВ Єгор Васильович</w:t>
            </w:r>
          </w:p>
        </w:tc>
        <w:tc>
          <w:tcPr>
            <w:tcW w:w="2646" w:type="dxa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both"/>
              <w:rPr>
                <w:rFonts w:eastAsia="Arial Unicode MS"/>
              </w:rPr>
            </w:pPr>
            <w:r w:rsidRPr="00D02CA8">
              <w:rPr>
                <w:rFonts w:eastAsia="Arial Unicode MS"/>
              </w:rPr>
              <w:t>м. Хмельницький,</w:t>
            </w:r>
          </w:p>
          <w:p w:rsidR="00B34CFF" w:rsidRPr="00D02CA8" w:rsidRDefault="00B34CFF" w:rsidP="00E30239">
            <w:pPr>
              <w:jc w:val="both"/>
              <w:rPr>
                <w:rFonts w:eastAsia="Arial Unicode MS"/>
              </w:rPr>
            </w:pPr>
            <w:proofErr w:type="spellStart"/>
            <w:r w:rsidRPr="00D02CA8">
              <w:rPr>
                <w:rFonts w:eastAsia="Arial Unicode MS"/>
              </w:rPr>
              <w:t>прв</w:t>
            </w:r>
            <w:proofErr w:type="spellEnd"/>
            <w:r w:rsidRPr="00D02CA8">
              <w:rPr>
                <w:rFonts w:eastAsia="Arial Unicode MS"/>
              </w:rPr>
              <w:t>. 1-й Вінницький, 98</w:t>
            </w:r>
          </w:p>
          <w:p w:rsidR="00B34CFF" w:rsidRPr="00D02CA8" w:rsidRDefault="00B34CFF" w:rsidP="00E30239">
            <w:pPr>
              <w:jc w:val="both"/>
              <w:rPr>
                <w:rFonts w:eastAsia="Arial Unicode MS"/>
              </w:rPr>
            </w:pPr>
            <w:r w:rsidRPr="00D02CA8">
              <w:rPr>
                <w:rFonts w:eastAsia="Arial Unicode MS"/>
              </w:rPr>
              <w:t>6810100000:18:003:0262</w:t>
            </w:r>
          </w:p>
        </w:tc>
        <w:tc>
          <w:tcPr>
            <w:tcW w:w="999" w:type="dxa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center"/>
            </w:pPr>
            <w:r w:rsidRPr="00D02CA8">
              <w:t>175</w:t>
            </w:r>
          </w:p>
        </w:tc>
        <w:tc>
          <w:tcPr>
            <w:tcW w:w="8789" w:type="dxa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both"/>
              <w:rPr>
                <w:rFonts w:eastAsia="Arial Unicode MS"/>
              </w:rPr>
            </w:pPr>
            <w:r w:rsidRPr="00D02CA8">
              <w:rPr>
                <w:rFonts w:eastAsia="Arial Unicode MS"/>
              </w:rPr>
              <w:t xml:space="preserve">свідоцтво про право власності на нерухоме майно від 18.09.2014 </w:t>
            </w:r>
            <w:proofErr w:type="spellStart"/>
            <w:r w:rsidRPr="00D02CA8">
              <w:rPr>
                <w:rFonts w:eastAsia="Arial Unicode MS"/>
              </w:rPr>
              <w:t>інд</w:t>
            </w:r>
            <w:proofErr w:type="spellEnd"/>
            <w:r w:rsidRPr="00D02CA8">
              <w:rPr>
                <w:rFonts w:eastAsia="Arial Unicode MS"/>
              </w:rPr>
              <w:t>/н26996482</w:t>
            </w:r>
          </w:p>
          <w:p w:rsidR="00B34CFF" w:rsidRPr="00D02CA8" w:rsidRDefault="00B34CFF" w:rsidP="00E30239">
            <w:pPr>
              <w:jc w:val="both"/>
              <w:rPr>
                <w:rFonts w:eastAsia="Arial Unicode MS"/>
              </w:rPr>
            </w:pPr>
            <w:r w:rsidRPr="00D02CA8">
              <w:rPr>
                <w:rFonts w:eastAsia="Arial Unicode MS"/>
              </w:rPr>
              <w:t xml:space="preserve">інформаційна довідка з Державного реєстру речових прав на нерухоме майно та Реєстру прав власності на нерухоме майно, Державного реєстру </w:t>
            </w:r>
            <w:proofErr w:type="spellStart"/>
            <w:r w:rsidRPr="00D02CA8">
              <w:rPr>
                <w:rFonts w:eastAsia="Arial Unicode MS"/>
              </w:rPr>
              <w:t>Іпотек</w:t>
            </w:r>
            <w:proofErr w:type="spellEnd"/>
            <w:r w:rsidRPr="00D02CA8">
              <w:rPr>
                <w:rFonts w:eastAsia="Arial Unicode MS"/>
              </w:rPr>
              <w:t xml:space="preserve">, Єдиного реєстру заборон відчуження об’єктів нерухомого майна щодо об’єкта нерухомого майна від 06.06.2016 </w:t>
            </w:r>
            <w:proofErr w:type="spellStart"/>
            <w:r w:rsidRPr="00D02CA8">
              <w:rPr>
                <w:rFonts w:eastAsia="Arial Unicode MS"/>
              </w:rPr>
              <w:t>інд</w:t>
            </w:r>
            <w:proofErr w:type="spellEnd"/>
            <w:r w:rsidRPr="00D02CA8">
              <w:rPr>
                <w:rFonts w:eastAsia="Arial Unicode MS"/>
              </w:rPr>
              <w:t>/н60699817</w:t>
            </w:r>
          </w:p>
          <w:p w:rsidR="00B34CFF" w:rsidRPr="00D02CA8" w:rsidRDefault="00B34CFF" w:rsidP="00E30239">
            <w:pPr>
              <w:jc w:val="both"/>
              <w:rPr>
                <w:rFonts w:eastAsia="Arial Unicode MS"/>
              </w:rPr>
            </w:pPr>
            <w:r w:rsidRPr="00D02CA8">
              <w:rPr>
                <w:rFonts w:eastAsia="Arial Unicode MS"/>
              </w:rPr>
              <w:t>реєстрацій номер об'єкта нерухомого майна 456937368101</w:t>
            </w:r>
          </w:p>
          <w:p w:rsidR="00B34CFF" w:rsidRPr="00D02CA8" w:rsidRDefault="00B34CFF" w:rsidP="00E30239">
            <w:pPr>
              <w:jc w:val="both"/>
              <w:rPr>
                <w:rFonts w:eastAsia="Arial Unicode MS"/>
              </w:rPr>
            </w:pPr>
            <w:r w:rsidRPr="00D02CA8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04.12.2025 №140</w:t>
            </w:r>
          </w:p>
        </w:tc>
      </w:tr>
      <w:tr w:rsidR="00B34CFF" w:rsidRPr="00D02CA8" w:rsidTr="00B34CFF">
        <w:trPr>
          <w:trHeight w:val="806"/>
          <w:jc w:val="center"/>
        </w:trPr>
        <w:tc>
          <w:tcPr>
            <w:tcW w:w="489" w:type="dxa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center"/>
            </w:pPr>
            <w:r w:rsidRPr="00D02CA8">
              <w:t>8.</w:t>
            </w:r>
          </w:p>
        </w:tc>
        <w:tc>
          <w:tcPr>
            <w:tcW w:w="2032" w:type="dxa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both"/>
            </w:pPr>
            <w:r w:rsidRPr="00D02CA8">
              <w:t>КОВАЛЬЧУК Володимир Володимирович</w:t>
            </w:r>
          </w:p>
        </w:tc>
        <w:tc>
          <w:tcPr>
            <w:tcW w:w="2646" w:type="dxa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both"/>
              <w:rPr>
                <w:rFonts w:eastAsia="Arial Unicode MS"/>
              </w:rPr>
            </w:pPr>
            <w:r w:rsidRPr="00D02CA8">
              <w:rPr>
                <w:rFonts w:eastAsia="Arial Unicode MS"/>
              </w:rPr>
              <w:t>м. Хмельницький,</w:t>
            </w:r>
          </w:p>
          <w:p w:rsidR="00B34CFF" w:rsidRPr="00D02CA8" w:rsidRDefault="00B34CFF" w:rsidP="00E30239">
            <w:pPr>
              <w:jc w:val="both"/>
              <w:rPr>
                <w:rFonts w:eastAsia="Arial Unicode MS"/>
              </w:rPr>
            </w:pPr>
            <w:proofErr w:type="spellStart"/>
            <w:r w:rsidRPr="00D02CA8">
              <w:rPr>
                <w:rFonts w:eastAsia="Arial Unicode MS"/>
              </w:rPr>
              <w:t>прв</w:t>
            </w:r>
            <w:proofErr w:type="spellEnd"/>
            <w:r w:rsidRPr="00D02CA8">
              <w:rPr>
                <w:rFonts w:eastAsia="Arial Unicode MS"/>
              </w:rPr>
              <w:t>. 1-й Вінницький, 96</w:t>
            </w:r>
          </w:p>
          <w:p w:rsidR="00B34CFF" w:rsidRPr="00D02CA8" w:rsidRDefault="00B34CFF" w:rsidP="00E30239">
            <w:pPr>
              <w:jc w:val="both"/>
              <w:rPr>
                <w:rFonts w:eastAsia="Arial Unicode MS"/>
              </w:rPr>
            </w:pPr>
            <w:r w:rsidRPr="00D02CA8">
              <w:rPr>
                <w:rFonts w:eastAsia="Arial Unicode MS"/>
              </w:rPr>
              <w:t>6810100000:18:003:0261</w:t>
            </w:r>
          </w:p>
        </w:tc>
        <w:tc>
          <w:tcPr>
            <w:tcW w:w="999" w:type="dxa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center"/>
            </w:pPr>
            <w:r w:rsidRPr="00D02CA8">
              <w:t>175</w:t>
            </w:r>
          </w:p>
        </w:tc>
        <w:tc>
          <w:tcPr>
            <w:tcW w:w="8789" w:type="dxa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both"/>
              <w:rPr>
                <w:rFonts w:eastAsia="Arial Unicode MS"/>
              </w:rPr>
            </w:pPr>
            <w:r w:rsidRPr="00D02CA8">
              <w:rPr>
                <w:rFonts w:eastAsia="Arial Unicode MS"/>
              </w:rPr>
              <w:t>договір купівлі-продажу від 23.06.2016 за р/н1394</w:t>
            </w:r>
          </w:p>
          <w:p w:rsidR="00B34CFF" w:rsidRPr="00D02CA8" w:rsidRDefault="00B34CFF" w:rsidP="00E30239">
            <w:pPr>
              <w:jc w:val="both"/>
              <w:rPr>
                <w:rFonts w:eastAsia="Arial Unicode MS"/>
              </w:rPr>
            </w:pPr>
            <w:r w:rsidRPr="00D02CA8">
              <w:rPr>
                <w:rFonts w:eastAsia="Arial Unicode MS"/>
              </w:rPr>
              <w:t xml:space="preserve">інформаційна довідка з Державного реєстру речових прав на нерухоме майно та Реєстру прав власності на нерухоме майно, Державного реєстру </w:t>
            </w:r>
            <w:proofErr w:type="spellStart"/>
            <w:r w:rsidRPr="00D02CA8">
              <w:rPr>
                <w:rFonts w:eastAsia="Arial Unicode MS"/>
              </w:rPr>
              <w:t>Іпотек</w:t>
            </w:r>
            <w:proofErr w:type="spellEnd"/>
            <w:r w:rsidRPr="00D02CA8">
              <w:rPr>
                <w:rFonts w:eastAsia="Arial Unicode MS"/>
              </w:rPr>
              <w:t xml:space="preserve">, Єдиного реєстру заборон відчуження об’єктів нерухомого майна щодо об’єкта нерухомого майна від 08.07.2016 </w:t>
            </w:r>
            <w:proofErr w:type="spellStart"/>
            <w:r w:rsidRPr="00D02CA8">
              <w:rPr>
                <w:rFonts w:eastAsia="Arial Unicode MS"/>
              </w:rPr>
              <w:t>інд</w:t>
            </w:r>
            <w:proofErr w:type="spellEnd"/>
            <w:r w:rsidRPr="00D02CA8">
              <w:rPr>
                <w:rFonts w:eastAsia="Arial Unicode MS"/>
              </w:rPr>
              <w:t>/н63068643</w:t>
            </w:r>
          </w:p>
          <w:p w:rsidR="00B34CFF" w:rsidRPr="00D02CA8" w:rsidRDefault="00B34CFF" w:rsidP="00E30239">
            <w:pPr>
              <w:jc w:val="both"/>
              <w:rPr>
                <w:rFonts w:eastAsia="Arial Unicode MS"/>
              </w:rPr>
            </w:pPr>
            <w:r w:rsidRPr="00D02CA8">
              <w:rPr>
                <w:rFonts w:eastAsia="Arial Unicode MS"/>
              </w:rPr>
              <w:t>реєстрацій номер об'єкта нерухомого майна 456524968101</w:t>
            </w:r>
          </w:p>
          <w:p w:rsidR="00B34CFF" w:rsidRPr="00D02CA8" w:rsidRDefault="00B34CFF" w:rsidP="00E30239">
            <w:pPr>
              <w:jc w:val="both"/>
              <w:rPr>
                <w:rFonts w:eastAsia="Arial Unicode MS"/>
              </w:rPr>
            </w:pPr>
            <w:r w:rsidRPr="00D02CA8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04.12.2025 №140</w:t>
            </w:r>
          </w:p>
        </w:tc>
      </w:tr>
      <w:tr w:rsidR="00B34CFF" w:rsidRPr="00D02CA8" w:rsidTr="00B34CFF">
        <w:trPr>
          <w:trHeight w:val="806"/>
          <w:jc w:val="center"/>
        </w:trPr>
        <w:tc>
          <w:tcPr>
            <w:tcW w:w="489" w:type="dxa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center"/>
            </w:pPr>
            <w:r w:rsidRPr="00D02CA8">
              <w:t>9.</w:t>
            </w:r>
          </w:p>
        </w:tc>
        <w:tc>
          <w:tcPr>
            <w:tcW w:w="2032" w:type="dxa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both"/>
            </w:pPr>
            <w:r w:rsidRPr="00D02CA8">
              <w:t>КОВБАСІСТА Ольга Миколаївна</w:t>
            </w:r>
          </w:p>
        </w:tc>
        <w:tc>
          <w:tcPr>
            <w:tcW w:w="2646" w:type="dxa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both"/>
              <w:rPr>
                <w:rFonts w:eastAsia="Arial Unicode MS"/>
              </w:rPr>
            </w:pPr>
            <w:r w:rsidRPr="00D02CA8">
              <w:rPr>
                <w:rFonts w:eastAsia="Arial Unicode MS"/>
              </w:rPr>
              <w:t>м. Хмельницький,</w:t>
            </w:r>
          </w:p>
          <w:p w:rsidR="00B34CFF" w:rsidRPr="00D02CA8" w:rsidRDefault="00B34CFF" w:rsidP="00E30239">
            <w:pPr>
              <w:jc w:val="both"/>
              <w:rPr>
                <w:rFonts w:eastAsia="Arial Unicode MS"/>
              </w:rPr>
            </w:pPr>
            <w:proofErr w:type="spellStart"/>
            <w:r w:rsidRPr="00D02CA8">
              <w:rPr>
                <w:rFonts w:eastAsia="Arial Unicode MS"/>
              </w:rPr>
              <w:t>прв</w:t>
            </w:r>
            <w:proofErr w:type="spellEnd"/>
            <w:r w:rsidRPr="00D02CA8">
              <w:rPr>
                <w:rFonts w:eastAsia="Arial Unicode MS"/>
              </w:rPr>
              <w:t>. 1-й Вінницький, 116</w:t>
            </w:r>
          </w:p>
          <w:p w:rsidR="00B34CFF" w:rsidRPr="00D02CA8" w:rsidRDefault="00B34CFF" w:rsidP="00E30239">
            <w:pPr>
              <w:jc w:val="both"/>
              <w:rPr>
                <w:rFonts w:eastAsia="Arial Unicode MS"/>
              </w:rPr>
            </w:pPr>
            <w:r w:rsidRPr="00D02CA8">
              <w:rPr>
                <w:rFonts w:eastAsia="Arial Unicode MS"/>
              </w:rPr>
              <w:t>6810100000:18:003:0271</w:t>
            </w:r>
          </w:p>
        </w:tc>
        <w:tc>
          <w:tcPr>
            <w:tcW w:w="999" w:type="dxa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center"/>
            </w:pPr>
            <w:r w:rsidRPr="00D02CA8">
              <w:t>153</w:t>
            </w:r>
          </w:p>
        </w:tc>
        <w:tc>
          <w:tcPr>
            <w:tcW w:w="8789" w:type="dxa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both"/>
              <w:rPr>
                <w:rFonts w:eastAsia="Arial Unicode MS"/>
              </w:rPr>
            </w:pPr>
            <w:r w:rsidRPr="00D02CA8">
              <w:rPr>
                <w:rFonts w:eastAsia="Arial Unicode MS"/>
              </w:rPr>
              <w:t xml:space="preserve">інформаційна довідка з Державного реєстру речових прав на нерухоме майно та Реєстру прав власності на нерухоме майно, Державного реєстру </w:t>
            </w:r>
            <w:proofErr w:type="spellStart"/>
            <w:r w:rsidRPr="00D02CA8">
              <w:rPr>
                <w:rFonts w:eastAsia="Arial Unicode MS"/>
              </w:rPr>
              <w:t>Іпотек</w:t>
            </w:r>
            <w:proofErr w:type="spellEnd"/>
            <w:r w:rsidRPr="00D02CA8">
              <w:rPr>
                <w:rFonts w:eastAsia="Arial Unicode MS"/>
              </w:rPr>
              <w:t xml:space="preserve">, Єдиного реєстру заборон відчуження об’єктів нерухомого майна щодо об’єкта нерухомого майна від 28.04.2016 </w:t>
            </w:r>
            <w:proofErr w:type="spellStart"/>
            <w:r w:rsidRPr="00D02CA8">
              <w:rPr>
                <w:rFonts w:eastAsia="Arial Unicode MS"/>
              </w:rPr>
              <w:t>інд</w:t>
            </w:r>
            <w:proofErr w:type="spellEnd"/>
            <w:r w:rsidRPr="00D02CA8">
              <w:rPr>
                <w:rFonts w:eastAsia="Arial Unicode MS"/>
              </w:rPr>
              <w:t>/н58314886</w:t>
            </w:r>
          </w:p>
          <w:p w:rsidR="00B34CFF" w:rsidRPr="00D02CA8" w:rsidRDefault="00B34CFF" w:rsidP="00E30239">
            <w:pPr>
              <w:jc w:val="both"/>
              <w:rPr>
                <w:rFonts w:eastAsia="Arial Unicode MS"/>
              </w:rPr>
            </w:pPr>
            <w:r w:rsidRPr="00D02CA8">
              <w:rPr>
                <w:rFonts w:eastAsia="Arial Unicode MS"/>
              </w:rPr>
              <w:t>реєстрацій номер об'єкта нерухомого майна 912929368101</w:t>
            </w:r>
          </w:p>
          <w:p w:rsidR="00B34CFF" w:rsidRPr="00D02CA8" w:rsidRDefault="00B34CFF" w:rsidP="00E30239">
            <w:pPr>
              <w:jc w:val="both"/>
              <w:rPr>
                <w:rFonts w:eastAsia="Arial Unicode MS"/>
              </w:rPr>
            </w:pPr>
            <w:r w:rsidRPr="00D02CA8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04.12.2025 №140</w:t>
            </w:r>
          </w:p>
        </w:tc>
      </w:tr>
      <w:tr w:rsidR="00B34CFF" w:rsidRPr="00D02CA8" w:rsidTr="00B34CFF">
        <w:trPr>
          <w:trHeight w:val="806"/>
          <w:jc w:val="center"/>
        </w:trPr>
        <w:tc>
          <w:tcPr>
            <w:tcW w:w="489" w:type="dxa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center"/>
            </w:pPr>
            <w:r w:rsidRPr="00D02CA8">
              <w:t>10.</w:t>
            </w:r>
          </w:p>
        </w:tc>
        <w:tc>
          <w:tcPr>
            <w:tcW w:w="2032" w:type="dxa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both"/>
            </w:pPr>
            <w:r w:rsidRPr="00D02CA8">
              <w:t>КОЗАК Григорій Миколайович</w:t>
            </w:r>
          </w:p>
        </w:tc>
        <w:tc>
          <w:tcPr>
            <w:tcW w:w="2646" w:type="dxa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both"/>
              <w:rPr>
                <w:rFonts w:eastAsia="Arial Unicode MS"/>
              </w:rPr>
            </w:pPr>
            <w:r w:rsidRPr="00D02CA8">
              <w:rPr>
                <w:rFonts w:eastAsia="Arial Unicode MS"/>
              </w:rPr>
              <w:t>м. Хмельницький,</w:t>
            </w:r>
          </w:p>
          <w:p w:rsidR="00B34CFF" w:rsidRPr="00D02CA8" w:rsidRDefault="00B34CFF" w:rsidP="00E30239">
            <w:pPr>
              <w:jc w:val="both"/>
              <w:rPr>
                <w:rFonts w:eastAsia="Arial Unicode MS"/>
              </w:rPr>
            </w:pPr>
            <w:proofErr w:type="spellStart"/>
            <w:r w:rsidRPr="00D02CA8">
              <w:rPr>
                <w:rFonts w:eastAsia="Arial Unicode MS"/>
              </w:rPr>
              <w:t>прв</w:t>
            </w:r>
            <w:proofErr w:type="spellEnd"/>
            <w:r w:rsidRPr="00D02CA8">
              <w:rPr>
                <w:rFonts w:eastAsia="Arial Unicode MS"/>
              </w:rPr>
              <w:t>. 1-й Вінницький, 72</w:t>
            </w:r>
          </w:p>
          <w:p w:rsidR="00B34CFF" w:rsidRPr="00D02CA8" w:rsidRDefault="00B34CFF" w:rsidP="00E30239">
            <w:pPr>
              <w:jc w:val="both"/>
              <w:rPr>
                <w:rFonts w:eastAsia="Arial Unicode MS"/>
              </w:rPr>
            </w:pPr>
            <w:r w:rsidRPr="00D02CA8">
              <w:rPr>
                <w:rFonts w:eastAsia="Arial Unicode MS"/>
              </w:rPr>
              <w:t>6810100000:18:003:0249</w:t>
            </w:r>
          </w:p>
        </w:tc>
        <w:tc>
          <w:tcPr>
            <w:tcW w:w="999" w:type="dxa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center"/>
            </w:pPr>
            <w:r w:rsidRPr="00D02CA8">
              <w:t>175</w:t>
            </w:r>
          </w:p>
        </w:tc>
        <w:tc>
          <w:tcPr>
            <w:tcW w:w="8789" w:type="dxa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both"/>
              <w:rPr>
                <w:rFonts w:eastAsia="Arial Unicode MS"/>
              </w:rPr>
            </w:pPr>
            <w:r w:rsidRPr="00D02CA8">
              <w:rPr>
                <w:rFonts w:eastAsia="Arial Unicode MS"/>
              </w:rPr>
              <w:t xml:space="preserve">інформаційна довідка з Державного реєстру речових прав на нерухоме майно та Реєстру прав власності на нерухоме майно, Державного реєстру </w:t>
            </w:r>
            <w:proofErr w:type="spellStart"/>
            <w:r w:rsidRPr="00D02CA8">
              <w:rPr>
                <w:rFonts w:eastAsia="Arial Unicode MS"/>
              </w:rPr>
              <w:t>Іпотек</w:t>
            </w:r>
            <w:proofErr w:type="spellEnd"/>
            <w:r w:rsidRPr="00D02CA8">
              <w:rPr>
                <w:rFonts w:eastAsia="Arial Unicode MS"/>
              </w:rPr>
              <w:t xml:space="preserve">, Єдиного реєстру заборон відчуження об’єктів нерухомого майна щодо об’єкта нерухомого майна від 07.10.2016 </w:t>
            </w:r>
            <w:proofErr w:type="spellStart"/>
            <w:r w:rsidRPr="00D02CA8">
              <w:rPr>
                <w:rFonts w:eastAsia="Arial Unicode MS"/>
              </w:rPr>
              <w:t>інд</w:t>
            </w:r>
            <w:proofErr w:type="spellEnd"/>
            <w:r w:rsidRPr="00D02CA8">
              <w:rPr>
                <w:rFonts w:eastAsia="Arial Unicode MS"/>
              </w:rPr>
              <w:t>/н69977212</w:t>
            </w:r>
          </w:p>
          <w:p w:rsidR="00B34CFF" w:rsidRPr="00D02CA8" w:rsidRDefault="00B34CFF" w:rsidP="00E30239">
            <w:pPr>
              <w:jc w:val="both"/>
              <w:rPr>
                <w:rFonts w:eastAsia="Arial Unicode MS"/>
              </w:rPr>
            </w:pPr>
            <w:r w:rsidRPr="00D02CA8">
              <w:rPr>
                <w:rFonts w:eastAsia="Arial Unicode MS"/>
              </w:rPr>
              <w:t>реєстрацій номер об'єкта нерухомого майна 454463868101</w:t>
            </w:r>
          </w:p>
          <w:p w:rsidR="00B34CFF" w:rsidRPr="00D02CA8" w:rsidRDefault="00B34CFF" w:rsidP="00E30239">
            <w:pPr>
              <w:jc w:val="both"/>
              <w:rPr>
                <w:rFonts w:eastAsia="Arial Unicode MS"/>
              </w:rPr>
            </w:pPr>
            <w:r w:rsidRPr="00D02CA8">
              <w:t xml:space="preserve">витяг з протоколу засідання постійної комісії з питань містобудування, земельних </w:t>
            </w:r>
            <w:r w:rsidRPr="00D02CA8">
              <w:lastRenderedPageBreak/>
              <w:t>відносин та охорони навколишнього природного середовища від 04.12.2025 №140</w:t>
            </w:r>
          </w:p>
        </w:tc>
      </w:tr>
      <w:tr w:rsidR="00B34CFF" w:rsidRPr="00D02CA8" w:rsidTr="00B34CFF">
        <w:trPr>
          <w:trHeight w:val="806"/>
          <w:jc w:val="center"/>
        </w:trPr>
        <w:tc>
          <w:tcPr>
            <w:tcW w:w="489" w:type="dxa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center"/>
            </w:pPr>
            <w:r w:rsidRPr="00D02CA8">
              <w:lastRenderedPageBreak/>
              <w:t>11.</w:t>
            </w:r>
          </w:p>
        </w:tc>
        <w:tc>
          <w:tcPr>
            <w:tcW w:w="2032" w:type="dxa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both"/>
            </w:pPr>
            <w:r w:rsidRPr="00D02CA8">
              <w:t>КУЧЕРЯВА Лариса Дмитрівна</w:t>
            </w:r>
          </w:p>
        </w:tc>
        <w:tc>
          <w:tcPr>
            <w:tcW w:w="2646" w:type="dxa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both"/>
              <w:rPr>
                <w:rFonts w:eastAsia="Arial Unicode MS"/>
              </w:rPr>
            </w:pPr>
            <w:r w:rsidRPr="00D02CA8">
              <w:rPr>
                <w:rFonts w:eastAsia="Arial Unicode MS"/>
              </w:rPr>
              <w:t>м. Хмельницький,</w:t>
            </w:r>
          </w:p>
          <w:p w:rsidR="00B34CFF" w:rsidRPr="00D02CA8" w:rsidRDefault="00B34CFF" w:rsidP="00E30239">
            <w:pPr>
              <w:jc w:val="both"/>
              <w:rPr>
                <w:rFonts w:eastAsia="Arial Unicode MS"/>
              </w:rPr>
            </w:pPr>
            <w:proofErr w:type="spellStart"/>
            <w:r w:rsidRPr="00D02CA8">
              <w:rPr>
                <w:rFonts w:eastAsia="Arial Unicode MS"/>
              </w:rPr>
              <w:t>прв</w:t>
            </w:r>
            <w:proofErr w:type="spellEnd"/>
            <w:r w:rsidRPr="00D02CA8">
              <w:rPr>
                <w:rFonts w:eastAsia="Arial Unicode MS"/>
              </w:rPr>
              <w:t>. 1-й Вінницький, 106</w:t>
            </w:r>
          </w:p>
          <w:p w:rsidR="00B34CFF" w:rsidRPr="00D02CA8" w:rsidRDefault="00B34CFF" w:rsidP="00E30239">
            <w:pPr>
              <w:jc w:val="both"/>
              <w:rPr>
                <w:rFonts w:eastAsia="Arial Unicode MS"/>
              </w:rPr>
            </w:pPr>
            <w:r w:rsidRPr="00D02CA8">
              <w:rPr>
                <w:rFonts w:eastAsia="Arial Unicode MS"/>
              </w:rPr>
              <w:t>6810100000:18:003:0266</w:t>
            </w:r>
          </w:p>
        </w:tc>
        <w:tc>
          <w:tcPr>
            <w:tcW w:w="999" w:type="dxa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center"/>
            </w:pPr>
            <w:r w:rsidRPr="00D02CA8">
              <w:t>320</w:t>
            </w:r>
          </w:p>
        </w:tc>
        <w:tc>
          <w:tcPr>
            <w:tcW w:w="8789" w:type="dxa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both"/>
              <w:rPr>
                <w:rFonts w:eastAsia="Arial Unicode MS"/>
              </w:rPr>
            </w:pPr>
            <w:r w:rsidRPr="00D02CA8">
              <w:rPr>
                <w:rFonts w:eastAsia="Arial Unicode MS"/>
              </w:rPr>
              <w:t xml:space="preserve">інформаційна довідка з Державного реєстру речових прав на нерухоме майно та Реєстру прав власності на нерухоме майно, Державного реєстру </w:t>
            </w:r>
            <w:proofErr w:type="spellStart"/>
            <w:r w:rsidRPr="00D02CA8">
              <w:rPr>
                <w:rFonts w:eastAsia="Arial Unicode MS"/>
              </w:rPr>
              <w:t>Іпотек</w:t>
            </w:r>
            <w:proofErr w:type="spellEnd"/>
            <w:r w:rsidRPr="00D02CA8">
              <w:rPr>
                <w:rFonts w:eastAsia="Arial Unicode MS"/>
              </w:rPr>
              <w:t xml:space="preserve">, Єдиного реєстру заборон відчуження об’єктів нерухомого майна щодо об’єкта нерухомого майна від 20.05.2016 </w:t>
            </w:r>
            <w:proofErr w:type="spellStart"/>
            <w:r w:rsidRPr="00D02CA8">
              <w:rPr>
                <w:rFonts w:eastAsia="Arial Unicode MS"/>
              </w:rPr>
              <w:t>інд</w:t>
            </w:r>
            <w:proofErr w:type="spellEnd"/>
            <w:r w:rsidRPr="00D02CA8">
              <w:rPr>
                <w:rFonts w:eastAsia="Arial Unicode MS"/>
              </w:rPr>
              <w:t>/н59534582</w:t>
            </w:r>
          </w:p>
          <w:p w:rsidR="00B34CFF" w:rsidRPr="00D02CA8" w:rsidRDefault="00B34CFF" w:rsidP="00E30239">
            <w:pPr>
              <w:jc w:val="both"/>
              <w:rPr>
                <w:rFonts w:eastAsia="Arial Unicode MS"/>
              </w:rPr>
            </w:pPr>
            <w:r w:rsidRPr="00D02CA8">
              <w:rPr>
                <w:rFonts w:eastAsia="Arial Unicode MS"/>
              </w:rPr>
              <w:t>реєстрацій номер об'єкта нерухомого майна    926588668101</w:t>
            </w:r>
          </w:p>
          <w:p w:rsidR="00B34CFF" w:rsidRPr="00D02CA8" w:rsidRDefault="00B34CFF" w:rsidP="00E30239">
            <w:pPr>
              <w:jc w:val="both"/>
              <w:rPr>
                <w:rFonts w:eastAsia="Arial Unicode MS"/>
              </w:rPr>
            </w:pPr>
            <w:r w:rsidRPr="00D02CA8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04.12.2025 №140</w:t>
            </w:r>
          </w:p>
        </w:tc>
      </w:tr>
      <w:tr w:rsidR="00B34CFF" w:rsidRPr="00D02CA8" w:rsidTr="00B34CFF">
        <w:trPr>
          <w:trHeight w:val="806"/>
          <w:jc w:val="center"/>
        </w:trPr>
        <w:tc>
          <w:tcPr>
            <w:tcW w:w="489" w:type="dxa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center"/>
            </w:pPr>
            <w:r w:rsidRPr="00D02CA8">
              <w:t>12.</w:t>
            </w:r>
          </w:p>
        </w:tc>
        <w:tc>
          <w:tcPr>
            <w:tcW w:w="2032" w:type="dxa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both"/>
            </w:pPr>
            <w:r w:rsidRPr="00D02CA8">
              <w:t>ЛІСОБОЙ Олександр Степанович</w:t>
            </w:r>
          </w:p>
        </w:tc>
        <w:tc>
          <w:tcPr>
            <w:tcW w:w="2646" w:type="dxa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both"/>
              <w:rPr>
                <w:rFonts w:eastAsia="Arial Unicode MS"/>
              </w:rPr>
            </w:pPr>
            <w:r w:rsidRPr="00D02CA8">
              <w:rPr>
                <w:rFonts w:eastAsia="Arial Unicode MS"/>
              </w:rPr>
              <w:t>м. Хмельницький,</w:t>
            </w:r>
          </w:p>
          <w:p w:rsidR="00B34CFF" w:rsidRPr="00D02CA8" w:rsidRDefault="00B34CFF" w:rsidP="00E30239">
            <w:pPr>
              <w:jc w:val="both"/>
              <w:rPr>
                <w:rFonts w:eastAsia="Arial Unicode MS"/>
              </w:rPr>
            </w:pPr>
            <w:proofErr w:type="spellStart"/>
            <w:r w:rsidRPr="00D02CA8">
              <w:rPr>
                <w:rFonts w:eastAsia="Arial Unicode MS"/>
              </w:rPr>
              <w:t>прв</w:t>
            </w:r>
            <w:proofErr w:type="spellEnd"/>
            <w:r w:rsidRPr="00D02CA8">
              <w:rPr>
                <w:rFonts w:eastAsia="Arial Unicode MS"/>
              </w:rPr>
              <w:t>. 1-й Вінницький, 138</w:t>
            </w:r>
          </w:p>
          <w:p w:rsidR="00B34CFF" w:rsidRPr="00D02CA8" w:rsidRDefault="00B34CFF" w:rsidP="00E30239">
            <w:pPr>
              <w:jc w:val="both"/>
              <w:rPr>
                <w:rFonts w:eastAsia="Arial Unicode MS"/>
              </w:rPr>
            </w:pPr>
            <w:r w:rsidRPr="00D02CA8">
              <w:rPr>
                <w:rFonts w:eastAsia="Arial Unicode MS"/>
              </w:rPr>
              <w:t>6810100000:18:003:0282</w:t>
            </w:r>
          </w:p>
        </w:tc>
        <w:tc>
          <w:tcPr>
            <w:tcW w:w="999" w:type="dxa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center"/>
            </w:pPr>
            <w:r w:rsidRPr="00D02CA8">
              <w:t>154</w:t>
            </w:r>
          </w:p>
        </w:tc>
        <w:tc>
          <w:tcPr>
            <w:tcW w:w="8789" w:type="dxa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both"/>
              <w:rPr>
                <w:rFonts w:eastAsia="Arial Unicode MS"/>
              </w:rPr>
            </w:pPr>
            <w:r w:rsidRPr="00D02CA8">
              <w:rPr>
                <w:rFonts w:eastAsia="Arial Unicode MS"/>
              </w:rPr>
              <w:t xml:space="preserve">свідоцтво про право власності на нерухоме майно від 01.04.2014 </w:t>
            </w:r>
            <w:proofErr w:type="spellStart"/>
            <w:r w:rsidRPr="00D02CA8">
              <w:rPr>
                <w:rFonts w:eastAsia="Arial Unicode MS"/>
              </w:rPr>
              <w:t>інд</w:t>
            </w:r>
            <w:proofErr w:type="spellEnd"/>
            <w:r w:rsidRPr="00D02CA8">
              <w:rPr>
                <w:rFonts w:eastAsia="Arial Unicode MS"/>
              </w:rPr>
              <w:t>/н19838953</w:t>
            </w:r>
          </w:p>
          <w:p w:rsidR="00B34CFF" w:rsidRPr="00D02CA8" w:rsidRDefault="00B34CFF" w:rsidP="00E30239">
            <w:pPr>
              <w:jc w:val="both"/>
              <w:rPr>
                <w:rFonts w:eastAsia="Arial Unicode MS"/>
              </w:rPr>
            </w:pPr>
            <w:r w:rsidRPr="00D02CA8">
              <w:rPr>
                <w:rFonts w:eastAsia="Arial Unicode MS"/>
              </w:rPr>
              <w:t xml:space="preserve">інформаційна довідка з Державного реєстру речових прав на нерухоме майно та Реєстру прав власності на нерухоме майно, Державного реєстру </w:t>
            </w:r>
            <w:proofErr w:type="spellStart"/>
            <w:r w:rsidRPr="00D02CA8">
              <w:rPr>
                <w:rFonts w:eastAsia="Arial Unicode MS"/>
              </w:rPr>
              <w:t>Іпотек</w:t>
            </w:r>
            <w:proofErr w:type="spellEnd"/>
            <w:r w:rsidRPr="00D02CA8">
              <w:rPr>
                <w:rFonts w:eastAsia="Arial Unicode MS"/>
              </w:rPr>
              <w:t xml:space="preserve">, Єдиного реєстру заборон відчуження об’єктів нерухомого майна щодо об’єкта нерухомого майна від 10.05.2016 </w:t>
            </w:r>
            <w:proofErr w:type="spellStart"/>
            <w:r w:rsidRPr="00D02CA8">
              <w:rPr>
                <w:rFonts w:eastAsia="Arial Unicode MS"/>
              </w:rPr>
              <w:t>інд</w:t>
            </w:r>
            <w:proofErr w:type="spellEnd"/>
            <w:r w:rsidRPr="00D02CA8">
              <w:rPr>
                <w:rFonts w:eastAsia="Arial Unicode MS"/>
              </w:rPr>
              <w:t>/н58744087</w:t>
            </w:r>
          </w:p>
          <w:p w:rsidR="00B34CFF" w:rsidRPr="00D02CA8" w:rsidRDefault="00B34CFF" w:rsidP="00E30239">
            <w:pPr>
              <w:jc w:val="both"/>
              <w:rPr>
                <w:rFonts w:eastAsia="Arial Unicode MS"/>
              </w:rPr>
            </w:pPr>
            <w:r w:rsidRPr="00D02CA8">
              <w:rPr>
                <w:rFonts w:eastAsia="Arial Unicode MS"/>
              </w:rPr>
              <w:t>реєстрацій номер об'єкта нерухомого майна 328104568101</w:t>
            </w:r>
          </w:p>
          <w:p w:rsidR="00B34CFF" w:rsidRPr="00D02CA8" w:rsidRDefault="00B34CFF" w:rsidP="00E30239">
            <w:pPr>
              <w:jc w:val="both"/>
              <w:rPr>
                <w:rFonts w:eastAsia="Arial Unicode MS"/>
              </w:rPr>
            </w:pPr>
            <w:r w:rsidRPr="00D02CA8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04.12.2025 №140</w:t>
            </w:r>
          </w:p>
        </w:tc>
      </w:tr>
      <w:tr w:rsidR="00B34CFF" w:rsidRPr="00D02CA8" w:rsidTr="00B34CFF">
        <w:trPr>
          <w:trHeight w:val="806"/>
          <w:jc w:val="center"/>
        </w:trPr>
        <w:tc>
          <w:tcPr>
            <w:tcW w:w="489" w:type="dxa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center"/>
            </w:pPr>
            <w:r w:rsidRPr="00D02CA8">
              <w:t>13.</w:t>
            </w:r>
          </w:p>
        </w:tc>
        <w:tc>
          <w:tcPr>
            <w:tcW w:w="2032" w:type="dxa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both"/>
            </w:pPr>
            <w:r w:rsidRPr="00D02CA8">
              <w:t>ПАСТУХ Людмила Василівна</w:t>
            </w:r>
          </w:p>
        </w:tc>
        <w:tc>
          <w:tcPr>
            <w:tcW w:w="2646" w:type="dxa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both"/>
              <w:rPr>
                <w:rFonts w:eastAsia="Arial Unicode MS"/>
              </w:rPr>
            </w:pPr>
            <w:r w:rsidRPr="00D02CA8">
              <w:rPr>
                <w:rFonts w:eastAsia="Arial Unicode MS"/>
              </w:rPr>
              <w:t>м. Хмельницький,</w:t>
            </w:r>
          </w:p>
          <w:p w:rsidR="00B34CFF" w:rsidRPr="00D02CA8" w:rsidRDefault="00B34CFF" w:rsidP="00E30239">
            <w:pPr>
              <w:jc w:val="both"/>
              <w:rPr>
                <w:rFonts w:eastAsia="Arial Unicode MS"/>
              </w:rPr>
            </w:pPr>
            <w:proofErr w:type="spellStart"/>
            <w:r w:rsidRPr="00D02CA8">
              <w:rPr>
                <w:rFonts w:eastAsia="Arial Unicode MS"/>
              </w:rPr>
              <w:t>прв</w:t>
            </w:r>
            <w:proofErr w:type="spellEnd"/>
            <w:r w:rsidRPr="00D02CA8">
              <w:rPr>
                <w:rFonts w:eastAsia="Arial Unicode MS"/>
              </w:rPr>
              <w:t>. 1-й Вінницький, 136</w:t>
            </w:r>
          </w:p>
          <w:p w:rsidR="00B34CFF" w:rsidRPr="00D02CA8" w:rsidRDefault="00B34CFF" w:rsidP="00E30239">
            <w:pPr>
              <w:jc w:val="both"/>
              <w:rPr>
                <w:rFonts w:eastAsia="Arial Unicode MS"/>
              </w:rPr>
            </w:pPr>
            <w:r w:rsidRPr="00D02CA8">
              <w:rPr>
                <w:rFonts w:eastAsia="Arial Unicode MS"/>
              </w:rPr>
              <w:t>6810100000:18:003:0281</w:t>
            </w:r>
          </w:p>
        </w:tc>
        <w:tc>
          <w:tcPr>
            <w:tcW w:w="999" w:type="dxa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center"/>
            </w:pPr>
            <w:r w:rsidRPr="00D02CA8">
              <w:t>154</w:t>
            </w:r>
          </w:p>
        </w:tc>
        <w:tc>
          <w:tcPr>
            <w:tcW w:w="8789" w:type="dxa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both"/>
              <w:rPr>
                <w:rFonts w:eastAsia="Arial Unicode MS"/>
              </w:rPr>
            </w:pPr>
            <w:r w:rsidRPr="00D02CA8">
              <w:rPr>
                <w:rFonts w:eastAsia="Arial Unicode MS"/>
              </w:rPr>
              <w:t>договір купівлі-продажу житлового будинку від 15.11.2017 за р/н10234</w:t>
            </w:r>
          </w:p>
          <w:p w:rsidR="00B34CFF" w:rsidRPr="00D02CA8" w:rsidRDefault="00B34CFF" w:rsidP="00E30239">
            <w:pPr>
              <w:jc w:val="both"/>
              <w:rPr>
                <w:rFonts w:eastAsia="Arial Unicode MS"/>
              </w:rPr>
            </w:pPr>
            <w:r w:rsidRPr="00D02CA8">
              <w:rPr>
                <w:rFonts w:eastAsia="Arial Unicode MS"/>
              </w:rPr>
              <w:t xml:space="preserve">витяг з Державного реєстру речових прав на нерухоме майно про реєстрацію права власності від 16.11.2017 </w:t>
            </w:r>
            <w:proofErr w:type="spellStart"/>
            <w:r w:rsidRPr="00D02CA8">
              <w:rPr>
                <w:rFonts w:eastAsia="Arial Unicode MS"/>
              </w:rPr>
              <w:t>інд</w:t>
            </w:r>
            <w:proofErr w:type="spellEnd"/>
            <w:r w:rsidRPr="00D02CA8">
              <w:rPr>
                <w:rFonts w:eastAsia="Arial Unicode MS"/>
              </w:rPr>
              <w:t>/н104087654</w:t>
            </w:r>
          </w:p>
          <w:p w:rsidR="00B34CFF" w:rsidRPr="00D02CA8" w:rsidRDefault="00B34CFF" w:rsidP="00E30239">
            <w:pPr>
              <w:jc w:val="both"/>
            </w:pPr>
            <w:r w:rsidRPr="00D02CA8">
              <w:rPr>
                <w:rFonts w:eastAsia="Arial Unicode MS"/>
              </w:rPr>
              <w:t xml:space="preserve">реєстрацій номер об'єкта нерухомого майна </w:t>
            </w:r>
            <w:r w:rsidRPr="00D02CA8">
              <w:t>331103368101</w:t>
            </w:r>
          </w:p>
          <w:p w:rsidR="00B34CFF" w:rsidRPr="00D02CA8" w:rsidRDefault="00B34CFF" w:rsidP="00E30239">
            <w:pPr>
              <w:jc w:val="both"/>
              <w:rPr>
                <w:rFonts w:eastAsia="Arial Unicode MS"/>
              </w:rPr>
            </w:pPr>
            <w:r w:rsidRPr="00D02CA8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04.12.2025 №140</w:t>
            </w:r>
          </w:p>
        </w:tc>
      </w:tr>
      <w:tr w:rsidR="00B34CFF" w:rsidRPr="00D02CA8" w:rsidTr="00B34CFF">
        <w:trPr>
          <w:trHeight w:val="806"/>
          <w:jc w:val="center"/>
        </w:trPr>
        <w:tc>
          <w:tcPr>
            <w:tcW w:w="489" w:type="dxa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center"/>
            </w:pPr>
            <w:r w:rsidRPr="00D02CA8">
              <w:t>14.</w:t>
            </w:r>
          </w:p>
        </w:tc>
        <w:tc>
          <w:tcPr>
            <w:tcW w:w="2032" w:type="dxa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both"/>
            </w:pPr>
            <w:r w:rsidRPr="00D02CA8">
              <w:t>САВКОВА Лілія Іванівна</w:t>
            </w:r>
          </w:p>
        </w:tc>
        <w:tc>
          <w:tcPr>
            <w:tcW w:w="2646" w:type="dxa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both"/>
              <w:rPr>
                <w:rFonts w:eastAsia="Arial Unicode MS"/>
              </w:rPr>
            </w:pPr>
            <w:r w:rsidRPr="00D02CA8">
              <w:rPr>
                <w:rFonts w:eastAsia="Arial Unicode MS"/>
              </w:rPr>
              <w:t>м. Хмельницький,</w:t>
            </w:r>
          </w:p>
          <w:p w:rsidR="00B34CFF" w:rsidRPr="00D02CA8" w:rsidRDefault="00B34CFF" w:rsidP="00E30239">
            <w:pPr>
              <w:jc w:val="both"/>
              <w:rPr>
                <w:rFonts w:eastAsia="Arial Unicode MS"/>
              </w:rPr>
            </w:pPr>
            <w:proofErr w:type="spellStart"/>
            <w:r w:rsidRPr="00D02CA8">
              <w:rPr>
                <w:rFonts w:eastAsia="Arial Unicode MS"/>
              </w:rPr>
              <w:t>прв</w:t>
            </w:r>
            <w:proofErr w:type="spellEnd"/>
            <w:r w:rsidRPr="00D02CA8">
              <w:rPr>
                <w:rFonts w:eastAsia="Arial Unicode MS"/>
              </w:rPr>
              <w:t>. 1-й Вінницький, 30</w:t>
            </w:r>
          </w:p>
          <w:p w:rsidR="00B34CFF" w:rsidRPr="00D02CA8" w:rsidRDefault="00B34CFF" w:rsidP="00E30239">
            <w:pPr>
              <w:jc w:val="both"/>
              <w:rPr>
                <w:rFonts w:eastAsia="Arial Unicode MS"/>
              </w:rPr>
            </w:pPr>
            <w:r w:rsidRPr="00D02CA8">
              <w:rPr>
                <w:rFonts w:eastAsia="Arial Unicode MS"/>
              </w:rPr>
              <w:t>6810100000:18:003:0228</w:t>
            </w:r>
          </w:p>
        </w:tc>
        <w:tc>
          <w:tcPr>
            <w:tcW w:w="999" w:type="dxa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center"/>
            </w:pPr>
            <w:r w:rsidRPr="00D02CA8">
              <w:t>71</w:t>
            </w:r>
          </w:p>
        </w:tc>
        <w:tc>
          <w:tcPr>
            <w:tcW w:w="8789" w:type="dxa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both"/>
              <w:rPr>
                <w:rFonts w:eastAsia="Arial Unicode MS"/>
              </w:rPr>
            </w:pPr>
            <w:r w:rsidRPr="00D02CA8">
              <w:rPr>
                <w:rFonts w:eastAsia="Arial Unicode MS"/>
              </w:rPr>
              <w:t xml:space="preserve">інформаційна довідка з Державного реєстру речових прав на нерухоме майно та Реєстру прав власності на нерухоме майно, Державного реєстру </w:t>
            </w:r>
            <w:proofErr w:type="spellStart"/>
            <w:r w:rsidRPr="00D02CA8">
              <w:rPr>
                <w:rFonts w:eastAsia="Arial Unicode MS"/>
              </w:rPr>
              <w:t>Іпотек</w:t>
            </w:r>
            <w:proofErr w:type="spellEnd"/>
            <w:r w:rsidRPr="00D02CA8">
              <w:rPr>
                <w:rFonts w:eastAsia="Arial Unicode MS"/>
              </w:rPr>
              <w:t xml:space="preserve">, Єдиного реєстру заборон відчуження об’єктів нерухомого майна щодо об’єкта нерухомого майна від 16.05.2016 </w:t>
            </w:r>
            <w:proofErr w:type="spellStart"/>
            <w:r w:rsidRPr="00D02CA8">
              <w:rPr>
                <w:rFonts w:eastAsia="Arial Unicode MS"/>
              </w:rPr>
              <w:t>інд</w:t>
            </w:r>
            <w:proofErr w:type="spellEnd"/>
            <w:r w:rsidRPr="00D02CA8">
              <w:rPr>
                <w:rFonts w:eastAsia="Arial Unicode MS"/>
              </w:rPr>
              <w:t>/н59120411</w:t>
            </w:r>
          </w:p>
          <w:p w:rsidR="00B34CFF" w:rsidRPr="00D02CA8" w:rsidRDefault="00B34CFF" w:rsidP="00E30239">
            <w:pPr>
              <w:jc w:val="both"/>
              <w:rPr>
                <w:rFonts w:eastAsia="Arial Unicode MS"/>
              </w:rPr>
            </w:pPr>
            <w:r w:rsidRPr="00D02CA8">
              <w:rPr>
                <w:rFonts w:eastAsia="Arial Unicode MS"/>
              </w:rPr>
              <w:t>реєстрацій номер об'єкта нерухомого майна 301514268101</w:t>
            </w:r>
          </w:p>
          <w:p w:rsidR="00B34CFF" w:rsidRPr="00D02CA8" w:rsidRDefault="00B34CFF" w:rsidP="00E30239">
            <w:pPr>
              <w:jc w:val="both"/>
              <w:rPr>
                <w:rFonts w:eastAsia="Arial Unicode MS"/>
              </w:rPr>
            </w:pPr>
            <w:r w:rsidRPr="00D02CA8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04.12.2025 №140</w:t>
            </w:r>
          </w:p>
        </w:tc>
      </w:tr>
      <w:tr w:rsidR="00B34CFF" w:rsidRPr="00D02CA8" w:rsidTr="00B34CFF">
        <w:trPr>
          <w:trHeight w:val="806"/>
          <w:jc w:val="center"/>
        </w:trPr>
        <w:tc>
          <w:tcPr>
            <w:tcW w:w="489" w:type="dxa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center"/>
            </w:pPr>
            <w:r w:rsidRPr="00D02CA8">
              <w:t>15.</w:t>
            </w:r>
          </w:p>
        </w:tc>
        <w:tc>
          <w:tcPr>
            <w:tcW w:w="2032" w:type="dxa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both"/>
            </w:pPr>
            <w:r w:rsidRPr="00D02CA8">
              <w:t>СТАТКЕВИЧ Людмила Миколаївна</w:t>
            </w:r>
          </w:p>
        </w:tc>
        <w:tc>
          <w:tcPr>
            <w:tcW w:w="2646" w:type="dxa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both"/>
              <w:rPr>
                <w:rFonts w:eastAsia="Arial Unicode MS"/>
              </w:rPr>
            </w:pPr>
            <w:r w:rsidRPr="00D02CA8">
              <w:rPr>
                <w:rFonts w:eastAsia="Arial Unicode MS"/>
              </w:rPr>
              <w:t>м. Хмельницький,</w:t>
            </w:r>
          </w:p>
          <w:p w:rsidR="00B34CFF" w:rsidRPr="00D02CA8" w:rsidRDefault="00B34CFF" w:rsidP="00E30239">
            <w:pPr>
              <w:jc w:val="both"/>
              <w:rPr>
                <w:rFonts w:eastAsia="Arial Unicode MS"/>
              </w:rPr>
            </w:pPr>
            <w:proofErr w:type="spellStart"/>
            <w:r w:rsidRPr="00D02CA8">
              <w:rPr>
                <w:rFonts w:eastAsia="Arial Unicode MS"/>
              </w:rPr>
              <w:t>прв</w:t>
            </w:r>
            <w:proofErr w:type="spellEnd"/>
            <w:r w:rsidRPr="00D02CA8">
              <w:rPr>
                <w:rFonts w:eastAsia="Arial Unicode MS"/>
              </w:rPr>
              <w:t>. 1-й Вінницький, 84</w:t>
            </w:r>
          </w:p>
          <w:p w:rsidR="00B34CFF" w:rsidRPr="00D02CA8" w:rsidRDefault="00B34CFF" w:rsidP="00E30239">
            <w:pPr>
              <w:jc w:val="both"/>
              <w:rPr>
                <w:rFonts w:eastAsia="Arial Unicode MS"/>
              </w:rPr>
            </w:pPr>
            <w:r w:rsidRPr="00D02CA8">
              <w:rPr>
                <w:rFonts w:eastAsia="Arial Unicode MS"/>
              </w:rPr>
              <w:t>6810100000:18:003:0255</w:t>
            </w:r>
          </w:p>
        </w:tc>
        <w:tc>
          <w:tcPr>
            <w:tcW w:w="999" w:type="dxa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center"/>
            </w:pPr>
            <w:r w:rsidRPr="00D02CA8">
              <w:t>175</w:t>
            </w:r>
          </w:p>
        </w:tc>
        <w:tc>
          <w:tcPr>
            <w:tcW w:w="8789" w:type="dxa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both"/>
              <w:rPr>
                <w:rFonts w:eastAsia="Arial Unicode MS"/>
              </w:rPr>
            </w:pPr>
            <w:r w:rsidRPr="00D02CA8">
              <w:rPr>
                <w:rFonts w:eastAsia="Arial Unicode MS"/>
              </w:rPr>
              <w:t xml:space="preserve">інформаційна довідка з Державного реєстру речових прав на нерухоме майно та Реєстру прав власності на нерухоме майно, Державного реєстру </w:t>
            </w:r>
            <w:proofErr w:type="spellStart"/>
            <w:r w:rsidRPr="00D02CA8">
              <w:rPr>
                <w:rFonts w:eastAsia="Arial Unicode MS"/>
              </w:rPr>
              <w:t>Іпотек</w:t>
            </w:r>
            <w:proofErr w:type="spellEnd"/>
            <w:r w:rsidRPr="00D02CA8">
              <w:rPr>
                <w:rFonts w:eastAsia="Arial Unicode MS"/>
              </w:rPr>
              <w:t xml:space="preserve">, Єдиного реєстру заборон відчуження об’єктів нерухомого майна щодо об’єкта нерухомого </w:t>
            </w:r>
            <w:r w:rsidRPr="00D02CA8">
              <w:rPr>
                <w:rFonts w:eastAsia="Arial Unicode MS"/>
              </w:rPr>
              <w:lastRenderedPageBreak/>
              <w:t xml:space="preserve">майна від 16.05.2016 </w:t>
            </w:r>
            <w:proofErr w:type="spellStart"/>
            <w:r w:rsidRPr="00D02CA8">
              <w:rPr>
                <w:rFonts w:eastAsia="Arial Unicode MS"/>
              </w:rPr>
              <w:t>інд</w:t>
            </w:r>
            <w:proofErr w:type="spellEnd"/>
            <w:r w:rsidRPr="00D02CA8">
              <w:rPr>
                <w:rFonts w:eastAsia="Arial Unicode MS"/>
              </w:rPr>
              <w:t>/н59135312</w:t>
            </w:r>
          </w:p>
          <w:p w:rsidR="00B34CFF" w:rsidRPr="00D02CA8" w:rsidRDefault="00B34CFF" w:rsidP="00E30239">
            <w:pPr>
              <w:jc w:val="both"/>
              <w:rPr>
                <w:rFonts w:eastAsia="Arial Unicode MS"/>
              </w:rPr>
            </w:pPr>
            <w:r w:rsidRPr="00D02CA8">
              <w:rPr>
                <w:rFonts w:eastAsia="Arial Unicode MS"/>
              </w:rPr>
              <w:t>реєстрацій номер об'єкта нерухомого майна 466103168101</w:t>
            </w:r>
          </w:p>
          <w:p w:rsidR="00B34CFF" w:rsidRPr="00D02CA8" w:rsidRDefault="00B34CFF" w:rsidP="00E30239">
            <w:pPr>
              <w:jc w:val="both"/>
              <w:rPr>
                <w:rFonts w:eastAsia="Arial Unicode MS"/>
              </w:rPr>
            </w:pPr>
            <w:r w:rsidRPr="00D02CA8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04.12.2025 №140</w:t>
            </w:r>
          </w:p>
        </w:tc>
      </w:tr>
      <w:tr w:rsidR="00B34CFF" w:rsidRPr="00D02CA8" w:rsidTr="00B34CFF">
        <w:trPr>
          <w:trHeight w:val="157"/>
          <w:jc w:val="center"/>
        </w:trPr>
        <w:tc>
          <w:tcPr>
            <w:tcW w:w="489" w:type="dxa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center"/>
            </w:pPr>
            <w:r w:rsidRPr="00D02CA8">
              <w:lastRenderedPageBreak/>
              <w:t>16.</w:t>
            </w:r>
          </w:p>
        </w:tc>
        <w:tc>
          <w:tcPr>
            <w:tcW w:w="2032" w:type="dxa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both"/>
            </w:pPr>
            <w:r w:rsidRPr="00D02CA8">
              <w:t>СТОЛЯРИК Ольга Вікторівна</w:t>
            </w:r>
          </w:p>
        </w:tc>
        <w:tc>
          <w:tcPr>
            <w:tcW w:w="2646" w:type="dxa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both"/>
              <w:rPr>
                <w:rFonts w:eastAsia="Arial Unicode MS"/>
              </w:rPr>
            </w:pPr>
            <w:r w:rsidRPr="00D02CA8">
              <w:rPr>
                <w:rFonts w:eastAsia="Arial Unicode MS"/>
              </w:rPr>
              <w:t>м. Хмельницький,</w:t>
            </w:r>
          </w:p>
          <w:p w:rsidR="00B34CFF" w:rsidRPr="00D02CA8" w:rsidRDefault="00B34CFF" w:rsidP="00E30239">
            <w:pPr>
              <w:jc w:val="both"/>
              <w:rPr>
                <w:rFonts w:eastAsia="Arial Unicode MS"/>
              </w:rPr>
            </w:pPr>
            <w:proofErr w:type="spellStart"/>
            <w:r w:rsidRPr="00D02CA8">
              <w:rPr>
                <w:rFonts w:eastAsia="Arial Unicode MS"/>
              </w:rPr>
              <w:t>прв</w:t>
            </w:r>
            <w:proofErr w:type="spellEnd"/>
            <w:r w:rsidRPr="00D02CA8">
              <w:rPr>
                <w:rFonts w:eastAsia="Arial Unicode MS"/>
              </w:rPr>
              <w:t>. 1-й Вінницький, 142</w:t>
            </w:r>
          </w:p>
          <w:p w:rsidR="00B34CFF" w:rsidRPr="00D02CA8" w:rsidRDefault="00B34CFF" w:rsidP="00E30239">
            <w:pPr>
              <w:jc w:val="both"/>
              <w:rPr>
                <w:rFonts w:eastAsia="Arial Unicode MS"/>
              </w:rPr>
            </w:pPr>
            <w:r w:rsidRPr="00D02CA8">
              <w:rPr>
                <w:rFonts w:eastAsia="Arial Unicode MS"/>
              </w:rPr>
              <w:t>6810100000:18:003:0284</w:t>
            </w:r>
          </w:p>
        </w:tc>
        <w:tc>
          <w:tcPr>
            <w:tcW w:w="999" w:type="dxa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center"/>
            </w:pPr>
            <w:r w:rsidRPr="00D02CA8">
              <w:t>155</w:t>
            </w:r>
          </w:p>
        </w:tc>
        <w:tc>
          <w:tcPr>
            <w:tcW w:w="8789" w:type="dxa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both"/>
              <w:rPr>
                <w:rFonts w:eastAsia="Arial Unicode MS"/>
              </w:rPr>
            </w:pPr>
            <w:r w:rsidRPr="00D02CA8">
              <w:rPr>
                <w:rFonts w:eastAsia="Arial Unicode MS"/>
              </w:rPr>
              <w:t xml:space="preserve">інформаційна довідка з Державного реєстру речових прав на нерухоме майно та Реєстру прав власності на нерухоме майно, Державного реєстру </w:t>
            </w:r>
            <w:proofErr w:type="spellStart"/>
            <w:r w:rsidRPr="00D02CA8">
              <w:rPr>
                <w:rFonts w:eastAsia="Arial Unicode MS"/>
              </w:rPr>
              <w:t>Іпотек</w:t>
            </w:r>
            <w:proofErr w:type="spellEnd"/>
            <w:r w:rsidRPr="00D02CA8">
              <w:rPr>
                <w:rFonts w:eastAsia="Arial Unicode MS"/>
              </w:rPr>
              <w:t xml:space="preserve">, Єдиного реєстру заборон відчуження об’єктів нерухомого майна щодо об’єкта нерухомого майна від 04.05.2016 </w:t>
            </w:r>
            <w:proofErr w:type="spellStart"/>
            <w:r w:rsidRPr="00D02CA8">
              <w:rPr>
                <w:rFonts w:eastAsia="Arial Unicode MS"/>
              </w:rPr>
              <w:t>інд</w:t>
            </w:r>
            <w:proofErr w:type="spellEnd"/>
            <w:r w:rsidRPr="00D02CA8">
              <w:rPr>
                <w:rFonts w:eastAsia="Arial Unicode MS"/>
              </w:rPr>
              <w:t>/н58523917</w:t>
            </w:r>
          </w:p>
          <w:p w:rsidR="00B34CFF" w:rsidRPr="00D02CA8" w:rsidRDefault="00B34CFF" w:rsidP="00E30239">
            <w:pPr>
              <w:jc w:val="both"/>
              <w:rPr>
                <w:rFonts w:eastAsia="Arial Unicode MS"/>
              </w:rPr>
            </w:pPr>
            <w:r w:rsidRPr="00D02CA8">
              <w:rPr>
                <w:rFonts w:eastAsia="Arial Unicode MS"/>
              </w:rPr>
              <w:t>реєстрацій номер об'єкта нерухомого майна 308927068101</w:t>
            </w:r>
          </w:p>
          <w:p w:rsidR="00B34CFF" w:rsidRPr="00D02CA8" w:rsidRDefault="00B34CFF" w:rsidP="00E30239">
            <w:pPr>
              <w:jc w:val="both"/>
            </w:pPr>
            <w:r w:rsidRPr="00D02CA8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04.12.2025 №140</w:t>
            </w:r>
          </w:p>
        </w:tc>
      </w:tr>
      <w:tr w:rsidR="00B34CFF" w:rsidRPr="00D02CA8" w:rsidTr="00B34CFF">
        <w:trPr>
          <w:trHeight w:val="806"/>
          <w:jc w:val="center"/>
        </w:trPr>
        <w:tc>
          <w:tcPr>
            <w:tcW w:w="489" w:type="dxa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center"/>
            </w:pPr>
            <w:r w:rsidRPr="00D02CA8">
              <w:t>17.</w:t>
            </w:r>
          </w:p>
        </w:tc>
        <w:tc>
          <w:tcPr>
            <w:tcW w:w="2032" w:type="dxa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both"/>
            </w:pPr>
            <w:r w:rsidRPr="00D02CA8">
              <w:t xml:space="preserve">СУПРУНОВА Ірина </w:t>
            </w:r>
            <w:proofErr w:type="spellStart"/>
            <w:r w:rsidRPr="00D02CA8">
              <w:t>В’ячеславіна</w:t>
            </w:r>
            <w:proofErr w:type="spellEnd"/>
          </w:p>
        </w:tc>
        <w:tc>
          <w:tcPr>
            <w:tcW w:w="2646" w:type="dxa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both"/>
              <w:rPr>
                <w:rFonts w:eastAsia="Arial Unicode MS"/>
              </w:rPr>
            </w:pPr>
            <w:r w:rsidRPr="00D02CA8">
              <w:rPr>
                <w:rFonts w:eastAsia="Arial Unicode MS"/>
              </w:rPr>
              <w:t>м. Хмельницький,</w:t>
            </w:r>
          </w:p>
          <w:p w:rsidR="00B34CFF" w:rsidRPr="00D02CA8" w:rsidRDefault="00B34CFF" w:rsidP="00E30239">
            <w:pPr>
              <w:jc w:val="both"/>
              <w:rPr>
                <w:rFonts w:eastAsia="Arial Unicode MS"/>
              </w:rPr>
            </w:pPr>
            <w:proofErr w:type="spellStart"/>
            <w:r w:rsidRPr="00D02CA8">
              <w:rPr>
                <w:rFonts w:eastAsia="Arial Unicode MS"/>
              </w:rPr>
              <w:t>прв</w:t>
            </w:r>
            <w:proofErr w:type="spellEnd"/>
            <w:r w:rsidRPr="00D02CA8">
              <w:rPr>
                <w:rFonts w:eastAsia="Arial Unicode MS"/>
              </w:rPr>
              <w:t>. 1-й Вінницький, 94</w:t>
            </w:r>
          </w:p>
          <w:p w:rsidR="00B34CFF" w:rsidRPr="00D02CA8" w:rsidRDefault="00B34CFF" w:rsidP="00E30239">
            <w:pPr>
              <w:jc w:val="both"/>
              <w:rPr>
                <w:rFonts w:eastAsia="Arial Unicode MS"/>
              </w:rPr>
            </w:pPr>
            <w:r w:rsidRPr="00D02CA8">
              <w:rPr>
                <w:rFonts w:eastAsia="Arial Unicode MS"/>
              </w:rPr>
              <w:t>6810100000:18:003:0260</w:t>
            </w:r>
          </w:p>
        </w:tc>
        <w:tc>
          <w:tcPr>
            <w:tcW w:w="999" w:type="dxa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center"/>
            </w:pPr>
            <w:r w:rsidRPr="00D02CA8">
              <w:t>175</w:t>
            </w:r>
          </w:p>
        </w:tc>
        <w:tc>
          <w:tcPr>
            <w:tcW w:w="8789" w:type="dxa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both"/>
              <w:rPr>
                <w:rFonts w:eastAsia="Arial Unicode MS"/>
              </w:rPr>
            </w:pPr>
            <w:r w:rsidRPr="00D02CA8">
              <w:rPr>
                <w:rFonts w:eastAsia="Arial Unicode MS"/>
              </w:rPr>
              <w:t>договір купівлі-продажу квартири від 23.06.2015 за р/н1533</w:t>
            </w:r>
          </w:p>
          <w:p w:rsidR="00B34CFF" w:rsidRPr="00D02CA8" w:rsidRDefault="00B34CFF" w:rsidP="00E30239">
            <w:pPr>
              <w:jc w:val="both"/>
              <w:rPr>
                <w:rFonts w:eastAsia="Arial Unicode MS"/>
              </w:rPr>
            </w:pPr>
            <w:r w:rsidRPr="00D02CA8">
              <w:rPr>
                <w:rFonts w:eastAsia="Arial Unicode MS"/>
              </w:rPr>
              <w:t xml:space="preserve">витяг з Державного реєстру речових прав на нерухоме майно про реєстрацію права власності від 23.06.2015 </w:t>
            </w:r>
            <w:proofErr w:type="spellStart"/>
            <w:r w:rsidRPr="00D02CA8">
              <w:rPr>
                <w:rFonts w:eastAsia="Arial Unicode MS"/>
              </w:rPr>
              <w:t>інд</w:t>
            </w:r>
            <w:proofErr w:type="spellEnd"/>
            <w:r w:rsidRPr="00D02CA8">
              <w:rPr>
                <w:rFonts w:eastAsia="Arial Unicode MS"/>
              </w:rPr>
              <w:t>/н39533367</w:t>
            </w:r>
          </w:p>
          <w:p w:rsidR="00B34CFF" w:rsidRPr="00D02CA8" w:rsidRDefault="00B34CFF" w:rsidP="00E30239">
            <w:pPr>
              <w:jc w:val="both"/>
              <w:rPr>
                <w:rFonts w:eastAsia="Arial Unicode MS"/>
              </w:rPr>
            </w:pPr>
            <w:r w:rsidRPr="00D02CA8">
              <w:rPr>
                <w:rFonts w:eastAsia="Arial Unicode MS"/>
              </w:rPr>
              <w:t>реєстрацій номер об'єкта нерухомого майна 456471968101</w:t>
            </w:r>
          </w:p>
          <w:p w:rsidR="00B34CFF" w:rsidRPr="00D02CA8" w:rsidRDefault="00B34CFF" w:rsidP="00E30239">
            <w:pPr>
              <w:jc w:val="both"/>
              <w:rPr>
                <w:rFonts w:eastAsia="Arial Unicode MS"/>
              </w:rPr>
            </w:pPr>
            <w:r w:rsidRPr="00D02CA8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04.12.2025 №140</w:t>
            </w:r>
          </w:p>
        </w:tc>
      </w:tr>
      <w:tr w:rsidR="00B34CFF" w:rsidRPr="00D02CA8" w:rsidTr="00B34CFF">
        <w:trPr>
          <w:trHeight w:val="806"/>
          <w:jc w:val="center"/>
        </w:trPr>
        <w:tc>
          <w:tcPr>
            <w:tcW w:w="489" w:type="dxa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center"/>
            </w:pPr>
            <w:r w:rsidRPr="00D02CA8">
              <w:t>18.</w:t>
            </w:r>
          </w:p>
        </w:tc>
        <w:tc>
          <w:tcPr>
            <w:tcW w:w="2032" w:type="dxa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both"/>
            </w:pPr>
            <w:r w:rsidRPr="00D02CA8">
              <w:t xml:space="preserve">ТОЛОРДАВА Олександр </w:t>
            </w:r>
            <w:proofErr w:type="spellStart"/>
            <w:r w:rsidRPr="00D02CA8">
              <w:t>Ромеович</w:t>
            </w:r>
            <w:proofErr w:type="spellEnd"/>
          </w:p>
        </w:tc>
        <w:tc>
          <w:tcPr>
            <w:tcW w:w="2646" w:type="dxa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both"/>
              <w:rPr>
                <w:rFonts w:eastAsia="Arial Unicode MS"/>
              </w:rPr>
            </w:pPr>
            <w:r w:rsidRPr="00D02CA8">
              <w:rPr>
                <w:rFonts w:eastAsia="Arial Unicode MS"/>
              </w:rPr>
              <w:t>м. Хмельницький,</w:t>
            </w:r>
          </w:p>
          <w:p w:rsidR="00B34CFF" w:rsidRPr="00D02CA8" w:rsidRDefault="00B34CFF" w:rsidP="00E30239">
            <w:pPr>
              <w:jc w:val="both"/>
              <w:rPr>
                <w:rFonts w:eastAsia="Arial Unicode MS"/>
              </w:rPr>
            </w:pPr>
            <w:proofErr w:type="spellStart"/>
            <w:r w:rsidRPr="00D02CA8">
              <w:rPr>
                <w:rFonts w:eastAsia="Arial Unicode MS"/>
              </w:rPr>
              <w:t>прв</w:t>
            </w:r>
            <w:proofErr w:type="spellEnd"/>
            <w:r w:rsidRPr="00D02CA8">
              <w:rPr>
                <w:rFonts w:eastAsia="Arial Unicode MS"/>
              </w:rPr>
              <w:t>. 1-й Вінницький, 54</w:t>
            </w:r>
          </w:p>
          <w:p w:rsidR="00B34CFF" w:rsidRPr="00D02CA8" w:rsidRDefault="00B34CFF" w:rsidP="00E30239">
            <w:pPr>
              <w:jc w:val="both"/>
              <w:rPr>
                <w:rFonts w:eastAsia="Arial Unicode MS"/>
              </w:rPr>
            </w:pPr>
            <w:r w:rsidRPr="00D02CA8">
              <w:rPr>
                <w:rFonts w:eastAsia="Arial Unicode MS"/>
              </w:rPr>
              <w:t>6810100000:18:003:0240</w:t>
            </w:r>
          </w:p>
        </w:tc>
        <w:tc>
          <w:tcPr>
            <w:tcW w:w="999" w:type="dxa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center"/>
            </w:pPr>
            <w:r w:rsidRPr="00D02CA8">
              <w:t>71</w:t>
            </w:r>
          </w:p>
        </w:tc>
        <w:tc>
          <w:tcPr>
            <w:tcW w:w="8789" w:type="dxa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both"/>
              <w:rPr>
                <w:rFonts w:eastAsia="Arial Unicode MS"/>
              </w:rPr>
            </w:pPr>
            <w:r w:rsidRPr="00D02CA8">
              <w:rPr>
                <w:rFonts w:eastAsia="Arial Unicode MS"/>
              </w:rPr>
              <w:t xml:space="preserve">інформаційна довідка з Державного реєстру речових прав на нерухоме майно та Реєстру прав власності на нерухоме майно, Державного реєстру </w:t>
            </w:r>
            <w:proofErr w:type="spellStart"/>
            <w:r w:rsidRPr="00D02CA8">
              <w:rPr>
                <w:rFonts w:eastAsia="Arial Unicode MS"/>
              </w:rPr>
              <w:t>Іпотек</w:t>
            </w:r>
            <w:proofErr w:type="spellEnd"/>
            <w:r w:rsidRPr="00D02CA8">
              <w:rPr>
                <w:rFonts w:eastAsia="Arial Unicode MS"/>
              </w:rPr>
              <w:t xml:space="preserve">, Єдиного реєстру заборон відчуження об’єктів нерухомого майна щодо об’єкта нерухомого майна від 16.08.2016 </w:t>
            </w:r>
            <w:proofErr w:type="spellStart"/>
            <w:r w:rsidRPr="00D02CA8">
              <w:rPr>
                <w:rFonts w:eastAsia="Arial Unicode MS"/>
              </w:rPr>
              <w:t>інд</w:t>
            </w:r>
            <w:proofErr w:type="spellEnd"/>
            <w:r w:rsidRPr="00D02CA8">
              <w:rPr>
                <w:rFonts w:eastAsia="Arial Unicode MS"/>
              </w:rPr>
              <w:t>/н65891930</w:t>
            </w:r>
          </w:p>
          <w:p w:rsidR="00B34CFF" w:rsidRPr="00D02CA8" w:rsidRDefault="00B34CFF" w:rsidP="00E30239">
            <w:pPr>
              <w:jc w:val="both"/>
              <w:rPr>
                <w:rFonts w:eastAsia="Arial Unicode MS"/>
              </w:rPr>
            </w:pPr>
            <w:r w:rsidRPr="00D02CA8">
              <w:rPr>
                <w:rFonts w:eastAsia="Arial Unicode MS"/>
              </w:rPr>
              <w:t>реєстрацій номер об'єкта нерухомого майна 306706368101</w:t>
            </w:r>
          </w:p>
          <w:p w:rsidR="00B34CFF" w:rsidRPr="00D02CA8" w:rsidRDefault="00B34CFF" w:rsidP="00E30239">
            <w:pPr>
              <w:jc w:val="both"/>
            </w:pPr>
            <w:r w:rsidRPr="00D02CA8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04.12.2025 №140</w:t>
            </w:r>
          </w:p>
        </w:tc>
      </w:tr>
      <w:tr w:rsidR="00B34CFF" w:rsidRPr="00D02CA8" w:rsidTr="00B34CFF">
        <w:trPr>
          <w:trHeight w:val="441"/>
          <w:jc w:val="center"/>
        </w:trPr>
        <w:tc>
          <w:tcPr>
            <w:tcW w:w="489" w:type="dxa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center"/>
            </w:pPr>
            <w:r w:rsidRPr="00D02CA8">
              <w:t>19.</w:t>
            </w:r>
          </w:p>
        </w:tc>
        <w:tc>
          <w:tcPr>
            <w:tcW w:w="2032" w:type="dxa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both"/>
            </w:pPr>
            <w:r w:rsidRPr="00D02CA8">
              <w:t>ФІЛИК Віталій Ігорович</w:t>
            </w:r>
          </w:p>
        </w:tc>
        <w:tc>
          <w:tcPr>
            <w:tcW w:w="2646" w:type="dxa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both"/>
              <w:rPr>
                <w:rFonts w:eastAsia="Arial Unicode MS"/>
              </w:rPr>
            </w:pPr>
            <w:r w:rsidRPr="00D02CA8">
              <w:rPr>
                <w:rFonts w:eastAsia="Arial Unicode MS"/>
              </w:rPr>
              <w:t>м. Хмельницький,</w:t>
            </w:r>
          </w:p>
          <w:p w:rsidR="00B34CFF" w:rsidRPr="00D02CA8" w:rsidRDefault="00B34CFF" w:rsidP="00E30239">
            <w:pPr>
              <w:jc w:val="both"/>
              <w:rPr>
                <w:rFonts w:eastAsia="Arial Unicode MS"/>
              </w:rPr>
            </w:pPr>
            <w:proofErr w:type="spellStart"/>
            <w:r w:rsidRPr="00D02CA8">
              <w:rPr>
                <w:rFonts w:eastAsia="Arial Unicode MS"/>
              </w:rPr>
              <w:t>прв</w:t>
            </w:r>
            <w:proofErr w:type="spellEnd"/>
            <w:r w:rsidRPr="00D02CA8">
              <w:rPr>
                <w:rFonts w:eastAsia="Arial Unicode MS"/>
              </w:rPr>
              <w:t>. 1-й Вінницький, 124</w:t>
            </w:r>
          </w:p>
          <w:p w:rsidR="00B34CFF" w:rsidRPr="00D02CA8" w:rsidRDefault="00B34CFF" w:rsidP="00E30239">
            <w:pPr>
              <w:jc w:val="both"/>
              <w:rPr>
                <w:rFonts w:eastAsia="Arial Unicode MS"/>
              </w:rPr>
            </w:pPr>
            <w:r w:rsidRPr="00D02CA8">
              <w:rPr>
                <w:rFonts w:eastAsia="Arial Unicode MS"/>
              </w:rPr>
              <w:t>6810100000:18:003:0275</w:t>
            </w:r>
          </w:p>
        </w:tc>
        <w:tc>
          <w:tcPr>
            <w:tcW w:w="999" w:type="dxa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center"/>
            </w:pPr>
            <w:r w:rsidRPr="00D02CA8">
              <w:t>148</w:t>
            </w:r>
          </w:p>
        </w:tc>
        <w:tc>
          <w:tcPr>
            <w:tcW w:w="8789" w:type="dxa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both"/>
              <w:rPr>
                <w:rFonts w:eastAsia="Arial Unicode MS"/>
              </w:rPr>
            </w:pPr>
            <w:r w:rsidRPr="00D02CA8">
              <w:rPr>
                <w:rFonts w:eastAsia="Arial Unicode MS"/>
              </w:rPr>
              <w:t xml:space="preserve">витяг з Державного реєстру речових прав на нерухоме майно про реєстрацію права власності від 17.12.2019 </w:t>
            </w:r>
            <w:proofErr w:type="spellStart"/>
            <w:r w:rsidRPr="00D02CA8">
              <w:rPr>
                <w:rFonts w:eastAsia="Arial Unicode MS"/>
              </w:rPr>
              <w:t>інд</w:t>
            </w:r>
            <w:proofErr w:type="spellEnd"/>
            <w:r w:rsidRPr="00D02CA8">
              <w:rPr>
                <w:rFonts w:eastAsia="Arial Unicode MS"/>
              </w:rPr>
              <w:t>/н193512782</w:t>
            </w:r>
          </w:p>
          <w:p w:rsidR="00B34CFF" w:rsidRPr="00D02CA8" w:rsidRDefault="00B34CFF" w:rsidP="00E30239">
            <w:pPr>
              <w:jc w:val="both"/>
              <w:rPr>
                <w:rFonts w:eastAsia="Arial Unicode MS"/>
              </w:rPr>
            </w:pPr>
            <w:r w:rsidRPr="00D02CA8">
              <w:rPr>
                <w:rFonts w:eastAsia="Arial Unicode MS"/>
              </w:rPr>
              <w:t>реєстрацій номер об'єкта нерухомого майна 299720368101</w:t>
            </w:r>
          </w:p>
          <w:p w:rsidR="00B34CFF" w:rsidRPr="00D02CA8" w:rsidRDefault="00B34CFF" w:rsidP="00E30239">
            <w:pPr>
              <w:jc w:val="both"/>
              <w:rPr>
                <w:rFonts w:eastAsia="Arial Unicode MS"/>
              </w:rPr>
            </w:pPr>
            <w:r w:rsidRPr="00D02CA8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04.12.2025 №140</w:t>
            </w:r>
          </w:p>
        </w:tc>
      </w:tr>
      <w:tr w:rsidR="00B34CFF" w:rsidRPr="00D02CA8" w:rsidTr="00B34CFF">
        <w:trPr>
          <w:trHeight w:val="806"/>
          <w:jc w:val="center"/>
        </w:trPr>
        <w:tc>
          <w:tcPr>
            <w:tcW w:w="489" w:type="dxa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center"/>
            </w:pPr>
            <w:r w:rsidRPr="00D02CA8">
              <w:t>20.</w:t>
            </w:r>
          </w:p>
        </w:tc>
        <w:tc>
          <w:tcPr>
            <w:tcW w:w="2032" w:type="dxa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both"/>
            </w:pPr>
            <w:r w:rsidRPr="00D02CA8">
              <w:t>ЧЕРКАСОВА Юлія Олегівна</w:t>
            </w:r>
          </w:p>
        </w:tc>
        <w:tc>
          <w:tcPr>
            <w:tcW w:w="2646" w:type="dxa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both"/>
              <w:rPr>
                <w:rFonts w:eastAsia="Arial Unicode MS"/>
              </w:rPr>
            </w:pPr>
            <w:r w:rsidRPr="00D02CA8">
              <w:rPr>
                <w:rFonts w:eastAsia="Arial Unicode MS"/>
              </w:rPr>
              <w:t>м. Хмельницький,</w:t>
            </w:r>
          </w:p>
          <w:p w:rsidR="00B34CFF" w:rsidRPr="00D02CA8" w:rsidRDefault="00B34CFF" w:rsidP="00E30239">
            <w:pPr>
              <w:jc w:val="both"/>
              <w:rPr>
                <w:rFonts w:eastAsia="Arial Unicode MS"/>
              </w:rPr>
            </w:pPr>
            <w:proofErr w:type="spellStart"/>
            <w:r w:rsidRPr="00D02CA8">
              <w:rPr>
                <w:rFonts w:eastAsia="Arial Unicode MS"/>
              </w:rPr>
              <w:t>прв</w:t>
            </w:r>
            <w:proofErr w:type="spellEnd"/>
            <w:r w:rsidRPr="00D02CA8">
              <w:rPr>
                <w:rFonts w:eastAsia="Arial Unicode MS"/>
              </w:rPr>
              <w:t>. 1-й Вінницький, 144</w:t>
            </w:r>
          </w:p>
          <w:p w:rsidR="00B34CFF" w:rsidRPr="00D02CA8" w:rsidRDefault="00B34CFF" w:rsidP="00E30239">
            <w:pPr>
              <w:jc w:val="both"/>
              <w:rPr>
                <w:rFonts w:eastAsia="Arial Unicode MS"/>
              </w:rPr>
            </w:pPr>
            <w:r w:rsidRPr="00D02CA8">
              <w:rPr>
                <w:rFonts w:eastAsia="Arial Unicode MS"/>
              </w:rPr>
              <w:t>6810100000:18:003:0285</w:t>
            </w:r>
          </w:p>
        </w:tc>
        <w:tc>
          <w:tcPr>
            <w:tcW w:w="999" w:type="dxa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center"/>
            </w:pPr>
            <w:r w:rsidRPr="00D02CA8">
              <w:t>155</w:t>
            </w:r>
          </w:p>
        </w:tc>
        <w:tc>
          <w:tcPr>
            <w:tcW w:w="8789" w:type="dxa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both"/>
              <w:rPr>
                <w:rFonts w:eastAsia="Arial Unicode MS"/>
              </w:rPr>
            </w:pPr>
            <w:r w:rsidRPr="00D02CA8">
              <w:rPr>
                <w:rFonts w:eastAsia="Arial Unicode MS"/>
              </w:rPr>
              <w:t xml:space="preserve">свідоцтво про право власності на нерухоме майно від 07.04.2014 </w:t>
            </w:r>
            <w:proofErr w:type="spellStart"/>
            <w:r w:rsidRPr="00D02CA8">
              <w:rPr>
                <w:rFonts w:eastAsia="Arial Unicode MS"/>
              </w:rPr>
              <w:t>інд</w:t>
            </w:r>
            <w:proofErr w:type="spellEnd"/>
            <w:r w:rsidRPr="00D02CA8">
              <w:rPr>
                <w:rFonts w:eastAsia="Arial Unicode MS"/>
              </w:rPr>
              <w:t>/н20077632</w:t>
            </w:r>
          </w:p>
          <w:p w:rsidR="00B34CFF" w:rsidRPr="00D02CA8" w:rsidRDefault="00B34CFF" w:rsidP="00E30239">
            <w:pPr>
              <w:jc w:val="both"/>
              <w:rPr>
                <w:rFonts w:eastAsia="Arial Unicode MS"/>
              </w:rPr>
            </w:pPr>
            <w:r w:rsidRPr="00D02CA8">
              <w:rPr>
                <w:rFonts w:eastAsia="Arial Unicode MS"/>
              </w:rPr>
              <w:t xml:space="preserve">інформаційна довідка з Державного реєстру речових прав на нерухоме майно та Реєстру прав власності на нерухоме майно, Державного реєстру </w:t>
            </w:r>
            <w:proofErr w:type="spellStart"/>
            <w:r w:rsidRPr="00D02CA8">
              <w:rPr>
                <w:rFonts w:eastAsia="Arial Unicode MS"/>
              </w:rPr>
              <w:t>Іпотек</w:t>
            </w:r>
            <w:proofErr w:type="spellEnd"/>
            <w:r w:rsidRPr="00D02CA8">
              <w:rPr>
                <w:rFonts w:eastAsia="Arial Unicode MS"/>
              </w:rPr>
              <w:t xml:space="preserve">, Єдиного реєстру заборон відчуження об’єктів нерухомого майна щодо об’єкта нерухомого майна від 04.05.2016 </w:t>
            </w:r>
            <w:proofErr w:type="spellStart"/>
            <w:r w:rsidRPr="00D02CA8">
              <w:rPr>
                <w:rFonts w:eastAsia="Arial Unicode MS"/>
              </w:rPr>
              <w:t>інд</w:t>
            </w:r>
            <w:proofErr w:type="spellEnd"/>
            <w:r w:rsidRPr="00D02CA8">
              <w:rPr>
                <w:rFonts w:eastAsia="Arial Unicode MS"/>
              </w:rPr>
              <w:t>/н58516154</w:t>
            </w:r>
          </w:p>
          <w:p w:rsidR="00B34CFF" w:rsidRPr="00D02CA8" w:rsidRDefault="00B34CFF" w:rsidP="00E30239">
            <w:pPr>
              <w:jc w:val="both"/>
              <w:rPr>
                <w:rFonts w:eastAsia="Arial Unicode MS"/>
              </w:rPr>
            </w:pPr>
            <w:r w:rsidRPr="00D02CA8">
              <w:rPr>
                <w:rFonts w:eastAsia="Arial Unicode MS"/>
              </w:rPr>
              <w:lastRenderedPageBreak/>
              <w:t>реєстрацій номер об'єкта нерухомого майна 332323168101</w:t>
            </w:r>
          </w:p>
          <w:p w:rsidR="00B34CFF" w:rsidRPr="00D02CA8" w:rsidRDefault="00B34CFF" w:rsidP="00E30239">
            <w:pPr>
              <w:jc w:val="both"/>
            </w:pPr>
            <w:r w:rsidRPr="00D02CA8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04.12.2025 №140</w:t>
            </w:r>
          </w:p>
        </w:tc>
      </w:tr>
      <w:tr w:rsidR="00B34CFF" w:rsidRPr="00D02CA8" w:rsidTr="00B34CFF">
        <w:trPr>
          <w:trHeight w:val="806"/>
          <w:jc w:val="center"/>
        </w:trPr>
        <w:tc>
          <w:tcPr>
            <w:tcW w:w="489" w:type="dxa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center"/>
            </w:pPr>
            <w:r w:rsidRPr="00D02CA8">
              <w:lastRenderedPageBreak/>
              <w:t>21.</w:t>
            </w:r>
          </w:p>
        </w:tc>
        <w:tc>
          <w:tcPr>
            <w:tcW w:w="2032" w:type="dxa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both"/>
            </w:pPr>
            <w:r w:rsidRPr="00D02CA8">
              <w:t>ШОЛОТА Наталія Петрівна</w:t>
            </w:r>
          </w:p>
        </w:tc>
        <w:tc>
          <w:tcPr>
            <w:tcW w:w="2646" w:type="dxa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both"/>
              <w:rPr>
                <w:rFonts w:eastAsia="Arial Unicode MS"/>
              </w:rPr>
            </w:pPr>
            <w:r w:rsidRPr="00D02CA8">
              <w:rPr>
                <w:rFonts w:eastAsia="Arial Unicode MS"/>
              </w:rPr>
              <w:t>м. Хмельницький,</w:t>
            </w:r>
          </w:p>
          <w:p w:rsidR="00B34CFF" w:rsidRPr="00D02CA8" w:rsidRDefault="00B34CFF" w:rsidP="00E30239">
            <w:pPr>
              <w:jc w:val="both"/>
              <w:rPr>
                <w:rFonts w:eastAsia="Arial Unicode MS"/>
              </w:rPr>
            </w:pPr>
            <w:proofErr w:type="spellStart"/>
            <w:r w:rsidRPr="00D02CA8">
              <w:rPr>
                <w:rFonts w:eastAsia="Arial Unicode MS"/>
              </w:rPr>
              <w:t>прв</w:t>
            </w:r>
            <w:proofErr w:type="spellEnd"/>
            <w:r w:rsidRPr="00D02CA8">
              <w:rPr>
                <w:rFonts w:eastAsia="Arial Unicode MS"/>
              </w:rPr>
              <w:t>. 1-й Вінницький, 74</w:t>
            </w:r>
          </w:p>
          <w:p w:rsidR="00B34CFF" w:rsidRPr="00D02CA8" w:rsidRDefault="00B34CFF" w:rsidP="00E30239">
            <w:pPr>
              <w:jc w:val="both"/>
              <w:rPr>
                <w:rFonts w:eastAsia="Arial Unicode MS"/>
              </w:rPr>
            </w:pPr>
            <w:r w:rsidRPr="00D02CA8">
              <w:rPr>
                <w:rFonts w:eastAsia="Arial Unicode MS"/>
              </w:rPr>
              <w:t>6810100000:18:003:0250</w:t>
            </w:r>
          </w:p>
        </w:tc>
        <w:tc>
          <w:tcPr>
            <w:tcW w:w="999" w:type="dxa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center"/>
            </w:pPr>
            <w:r w:rsidRPr="00D02CA8">
              <w:t>175</w:t>
            </w:r>
          </w:p>
        </w:tc>
        <w:tc>
          <w:tcPr>
            <w:tcW w:w="8789" w:type="dxa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both"/>
              <w:rPr>
                <w:rFonts w:eastAsia="Arial Unicode MS"/>
              </w:rPr>
            </w:pPr>
            <w:r w:rsidRPr="00D02CA8">
              <w:rPr>
                <w:rFonts w:eastAsia="Arial Unicode MS"/>
              </w:rPr>
              <w:t>договір дарування житлового будинку від 16.12.2022 за р/н198</w:t>
            </w:r>
          </w:p>
          <w:p w:rsidR="00B34CFF" w:rsidRPr="00D02CA8" w:rsidRDefault="00B34CFF" w:rsidP="00E30239">
            <w:pPr>
              <w:jc w:val="both"/>
              <w:rPr>
                <w:rFonts w:eastAsia="Arial Unicode MS"/>
              </w:rPr>
            </w:pPr>
            <w:r w:rsidRPr="00D02CA8">
              <w:rPr>
                <w:rFonts w:eastAsia="Arial Unicode MS"/>
              </w:rPr>
              <w:t xml:space="preserve">витяг з Державного реєстру речових прав на нерухоме майно про реєстрацію права власності від 16.12.2022 </w:t>
            </w:r>
            <w:proofErr w:type="spellStart"/>
            <w:r w:rsidRPr="00D02CA8">
              <w:rPr>
                <w:rFonts w:eastAsia="Arial Unicode MS"/>
              </w:rPr>
              <w:t>інд</w:t>
            </w:r>
            <w:proofErr w:type="spellEnd"/>
            <w:r w:rsidRPr="00D02CA8">
              <w:rPr>
                <w:rFonts w:eastAsia="Arial Unicode MS"/>
              </w:rPr>
              <w:t>/н317927037</w:t>
            </w:r>
          </w:p>
          <w:p w:rsidR="00B34CFF" w:rsidRPr="00D02CA8" w:rsidRDefault="00B34CFF" w:rsidP="00E30239">
            <w:pPr>
              <w:jc w:val="both"/>
              <w:rPr>
                <w:rFonts w:eastAsia="Arial Unicode MS"/>
              </w:rPr>
            </w:pPr>
            <w:r w:rsidRPr="00D02CA8">
              <w:rPr>
                <w:rFonts w:eastAsia="Arial Unicode MS"/>
              </w:rPr>
              <w:t>реєстрацій номер об'єкта нерухомого майна 454482968101</w:t>
            </w:r>
          </w:p>
          <w:p w:rsidR="00B34CFF" w:rsidRPr="00D02CA8" w:rsidRDefault="00B34CFF" w:rsidP="00E30239">
            <w:pPr>
              <w:jc w:val="both"/>
              <w:rPr>
                <w:rFonts w:eastAsia="Arial Unicode MS"/>
              </w:rPr>
            </w:pPr>
            <w:r w:rsidRPr="00D02CA8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04.12.2025 №140</w:t>
            </w:r>
          </w:p>
        </w:tc>
      </w:tr>
      <w:tr w:rsidR="00B34CFF" w:rsidRPr="00D02CA8" w:rsidTr="00B34CFF">
        <w:trPr>
          <w:trHeight w:val="806"/>
          <w:jc w:val="center"/>
        </w:trPr>
        <w:tc>
          <w:tcPr>
            <w:tcW w:w="489" w:type="dxa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center"/>
            </w:pPr>
            <w:r w:rsidRPr="00D02CA8">
              <w:t>22.</w:t>
            </w:r>
          </w:p>
        </w:tc>
        <w:tc>
          <w:tcPr>
            <w:tcW w:w="2032" w:type="dxa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both"/>
            </w:pPr>
            <w:r w:rsidRPr="00D02CA8">
              <w:t>ГРИГОРИШИНА Олена Андріївна</w:t>
            </w:r>
          </w:p>
        </w:tc>
        <w:tc>
          <w:tcPr>
            <w:tcW w:w="2646" w:type="dxa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both"/>
              <w:rPr>
                <w:rFonts w:eastAsia="Arial Unicode MS"/>
              </w:rPr>
            </w:pPr>
            <w:r w:rsidRPr="00D02CA8">
              <w:rPr>
                <w:rFonts w:eastAsia="Arial Unicode MS"/>
              </w:rPr>
              <w:t>Хмельницька обл., Хмельницький р-н,</w:t>
            </w:r>
          </w:p>
          <w:p w:rsidR="00B34CFF" w:rsidRPr="00D02CA8" w:rsidRDefault="00B34CFF" w:rsidP="00E30239">
            <w:pPr>
              <w:jc w:val="both"/>
              <w:rPr>
                <w:rFonts w:eastAsia="Arial Unicode MS"/>
              </w:rPr>
            </w:pPr>
            <w:r w:rsidRPr="00D02CA8">
              <w:rPr>
                <w:rFonts w:eastAsia="Arial Unicode MS"/>
              </w:rPr>
              <w:t xml:space="preserve">с. </w:t>
            </w:r>
            <w:proofErr w:type="spellStart"/>
            <w:r w:rsidRPr="00D02CA8">
              <w:rPr>
                <w:rFonts w:eastAsia="Arial Unicode MS"/>
              </w:rPr>
              <w:t>Пирогівці</w:t>
            </w:r>
            <w:proofErr w:type="spellEnd"/>
            <w:r w:rsidRPr="00D02CA8">
              <w:rPr>
                <w:rFonts w:eastAsia="Arial Unicode MS"/>
              </w:rPr>
              <w:t>,</w:t>
            </w:r>
          </w:p>
          <w:p w:rsidR="00B34CFF" w:rsidRPr="00D02CA8" w:rsidRDefault="00B34CFF" w:rsidP="00E30239">
            <w:pPr>
              <w:jc w:val="both"/>
              <w:rPr>
                <w:rFonts w:eastAsia="Arial Unicode MS"/>
              </w:rPr>
            </w:pPr>
            <w:r w:rsidRPr="00D02CA8">
              <w:rPr>
                <w:rFonts w:eastAsia="Arial Unicode MS"/>
              </w:rPr>
              <w:t>вул. Центральна, 5</w:t>
            </w:r>
          </w:p>
          <w:p w:rsidR="00B34CFF" w:rsidRPr="00D02CA8" w:rsidRDefault="00B34CFF" w:rsidP="00E30239">
            <w:pPr>
              <w:jc w:val="both"/>
              <w:rPr>
                <w:rFonts w:eastAsia="Arial Unicode MS"/>
              </w:rPr>
            </w:pPr>
            <w:r w:rsidRPr="00D02CA8">
              <w:rPr>
                <w:rFonts w:eastAsia="Arial Unicode MS"/>
              </w:rPr>
              <w:t>6825086700:01:004:0079</w:t>
            </w:r>
          </w:p>
        </w:tc>
        <w:tc>
          <w:tcPr>
            <w:tcW w:w="999" w:type="dxa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center"/>
            </w:pPr>
            <w:r w:rsidRPr="00D02CA8">
              <w:t>2500</w:t>
            </w:r>
          </w:p>
        </w:tc>
        <w:tc>
          <w:tcPr>
            <w:tcW w:w="8789" w:type="dxa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both"/>
              <w:rPr>
                <w:rFonts w:eastAsia="Arial Unicode MS"/>
              </w:rPr>
            </w:pPr>
            <w:r w:rsidRPr="00D02CA8">
              <w:rPr>
                <w:rFonts w:eastAsia="Arial Unicode MS"/>
              </w:rPr>
              <w:t xml:space="preserve">витяг з Державного реєстру речових прав від 24.09.2025 </w:t>
            </w:r>
            <w:proofErr w:type="spellStart"/>
            <w:r w:rsidRPr="00D02CA8">
              <w:rPr>
                <w:rFonts w:eastAsia="Arial Unicode MS"/>
              </w:rPr>
              <w:t>інд</w:t>
            </w:r>
            <w:proofErr w:type="spellEnd"/>
            <w:r w:rsidRPr="00D02CA8">
              <w:rPr>
                <w:rFonts w:eastAsia="Arial Unicode MS"/>
              </w:rPr>
              <w:t>/н 444888370</w:t>
            </w:r>
          </w:p>
          <w:p w:rsidR="00B34CFF" w:rsidRPr="00D02CA8" w:rsidRDefault="00B34CFF" w:rsidP="00E30239">
            <w:pPr>
              <w:jc w:val="both"/>
              <w:rPr>
                <w:rFonts w:eastAsia="Arial Unicode MS"/>
              </w:rPr>
            </w:pPr>
            <w:r w:rsidRPr="00D02CA8">
              <w:rPr>
                <w:rFonts w:eastAsia="Arial Unicode MS"/>
              </w:rPr>
              <w:t>реєстрацій номер об'єкта нерухомого майна 3207718368040</w:t>
            </w:r>
          </w:p>
          <w:p w:rsidR="00B34CFF" w:rsidRPr="00D02CA8" w:rsidRDefault="00B34CFF" w:rsidP="00E30239">
            <w:pPr>
              <w:jc w:val="both"/>
              <w:rPr>
                <w:rFonts w:eastAsia="Arial Unicode MS"/>
              </w:rPr>
            </w:pPr>
            <w:r w:rsidRPr="00D02CA8">
              <w:rPr>
                <w:rFonts w:eastAsia="Arial Unicode MS"/>
              </w:rPr>
              <w:t xml:space="preserve">виписка із земельно-облікової документації старости </w:t>
            </w:r>
            <w:proofErr w:type="spellStart"/>
            <w:r w:rsidRPr="00D02CA8">
              <w:rPr>
                <w:rFonts w:eastAsia="Arial Unicode MS"/>
              </w:rPr>
              <w:t>старостинського</w:t>
            </w:r>
            <w:proofErr w:type="spellEnd"/>
            <w:r w:rsidRPr="00D02CA8">
              <w:rPr>
                <w:rFonts w:eastAsia="Arial Unicode MS"/>
              </w:rPr>
              <w:t xml:space="preserve"> округу з центром в селі </w:t>
            </w:r>
            <w:proofErr w:type="spellStart"/>
            <w:r w:rsidRPr="00D02CA8">
              <w:rPr>
                <w:rFonts w:eastAsia="Arial Unicode MS"/>
              </w:rPr>
              <w:t>Пирогівці</w:t>
            </w:r>
            <w:proofErr w:type="spellEnd"/>
            <w:r w:rsidRPr="00D02CA8">
              <w:rPr>
                <w:rFonts w:eastAsia="Arial Unicode MS"/>
              </w:rPr>
              <w:t xml:space="preserve"> від 04.11.2025 №106-20</w:t>
            </w:r>
          </w:p>
          <w:p w:rsidR="00B34CFF" w:rsidRPr="00D02CA8" w:rsidRDefault="00B34CFF" w:rsidP="00E30239">
            <w:pPr>
              <w:jc w:val="both"/>
              <w:rPr>
                <w:rFonts w:eastAsia="Arial Unicode MS"/>
              </w:rPr>
            </w:pPr>
            <w:r w:rsidRPr="00D02CA8">
              <w:rPr>
                <w:rFonts w:eastAsia="Arial Unicode MS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04.12.2025 №140</w:t>
            </w:r>
          </w:p>
        </w:tc>
      </w:tr>
      <w:tr w:rsidR="00B34CFF" w:rsidRPr="00D02CA8" w:rsidTr="00B34CFF">
        <w:trPr>
          <w:trHeight w:val="806"/>
          <w:jc w:val="center"/>
        </w:trPr>
        <w:tc>
          <w:tcPr>
            <w:tcW w:w="489" w:type="dxa"/>
            <w:shd w:val="clear" w:color="auto" w:fill="auto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center"/>
            </w:pPr>
            <w:r w:rsidRPr="00D02CA8">
              <w:t>23.</w:t>
            </w:r>
          </w:p>
        </w:tc>
        <w:tc>
          <w:tcPr>
            <w:tcW w:w="2032" w:type="dxa"/>
            <w:shd w:val="clear" w:color="auto" w:fill="auto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both"/>
            </w:pPr>
            <w:r w:rsidRPr="00D02CA8">
              <w:t>БІЛЕНЬКА Світлана Іванівна</w:t>
            </w:r>
          </w:p>
        </w:tc>
        <w:tc>
          <w:tcPr>
            <w:tcW w:w="2646" w:type="dxa"/>
            <w:shd w:val="clear" w:color="auto" w:fill="auto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both"/>
            </w:pPr>
            <w:r w:rsidRPr="00D02CA8">
              <w:t>Хмельницька обл.,</w:t>
            </w:r>
          </w:p>
          <w:p w:rsidR="00B34CFF" w:rsidRPr="00D02CA8" w:rsidRDefault="00B34CFF" w:rsidP="00E30239">
            <w:pPr>
              <w:jc w:val="both"/>
            </w:pPr>
            <w:r w:rsidRPr="00D02CA8">
              <w:t>Хмельницький р-н,</w:t>
            </w:r>
          </w:p>
          <w:p w:rsidR="00B34CFF" w:rsidRPr="00D02CA8" w:rsidRDefault="00B34CFF" w:rsidP="00E30239">
            <w:pPr>
              <w:jc w:val="both"/>
            </w:pPr>
            <w:r w:rsidRPr="00D02CA8">
              <w:t xml:space="preserve">с. </w:t>
            </w:r>
            <w:proofErr w:type="spellStart"/>
            <w:r w:rsidRPr="00D02CA8">
              <w:t>Давидківці</w:t>
            </w:r>
            <w:proofErr w:type="spellEnd"/>
            <w:r w:rsidRPr="00D02CA8">
              <w:t>,</w:t>
            </w:r>
          </w:p>
          <w:p w:rsidR="00B34CFF" w:rsidRPr="00D02CA8" w:rsidRDefault="00B34CFF" w:rsidP="00E30239">
            <w:pPr>
              <w:jc w:val="both"/>
            </w:pPr>
            <w:r w:rsidRPr="00D02CA8">
              <w:t>вул. Дзвінка, 4</w:t>
            </w:r>
          </w:p>
          <w:p w:rsidR="00B34CFF" w:rsidRPr="00D02CA8" w:rsidRDefault="00B34CFF" w:rsidP="00E30239">
            <w:pPr>
              <w:jc w:val="both"/>
            </w:pPr>
            <w:r w:rsidRPr="00D02CA8">
              <w:t>6825082400:01:001:0046</w:t>
            </w:r>
          </w:p>
        </w:tc>
        <w:tc>
          <w:tcPr>
            <w:tcW w:w="999" w:type="dxa"/>
            <w:shd w:val="clear" w:color="auto" w:fill="auto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center"/>
            </w:pPr>
            <w:r w:rsidRPr="00D02CA8">
              <w:t>2500</w:t>
            </w:r>
          </w:p>
        </w:tc>
        <w:tc>
          <w:tcPr>
            <w:tcW w:w="8789" w:type="dxa"/>
            <w:shd w:val="clear" w:color="auto" w:fill="auto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both"/>
            </w:pPr>
            <w:r w:rsidRPr="00D02CA8">
              <w:t xml:space="preserve">рішення 43-ої чергової сесії </w:t>
            </w:r>
            <w:proofErr w:type="spellStart"/>
            <w:r w:rsidRPr="00D02CA8">
              <w:t>Давидковецької</w:t>
            </w:r>
            <w:proofErr w:type="spellEnd"/>
            <w:r w:rsidRPr="00D02CA8">
              <w:t xml:space="preserve"> сільської ради від 23.10.2020 №4</w:t>
            </w:r>
          </w:p>
          <w:p w:rsidR="00B34CFF" w:rsidRPr="00D02CA8" w:rsidRDefault="00B34CFF" w:rsidP="00E30239">
            <w:pPr>
              <w:jc w:val="both"/>
            </w:pPr>
            <w:r w:rsidRPr="00D02CA8">
              <w:t xml:space="preserve">витяг з Державного реєстру речових прав від 21.03.2025 </w:t>
            </w:r>
            <w:proofErr w:type="spellStart"/>
            <w:r w:rsidRPr="00D02CA8">
              <w:t>інд</w:t>
            </w:r>
            <w:proofErr w:type="spellEnd"/>
            <w:r w:rsidRPr="00D02CA8">
              <w:t>/н419102567</w:t>
            </w:r>
          </w:p>
          <w:p w:rsidR="00B34CFF" w:rsidRPr="00D02CA8" w:rsidRDefault="00B34CFF" w:rsidP="00E30239">
            <w:pPr>
              <w:jc w:val="both"/>
            </w:pPr>
            <w:r w:rsidRPr="00D02CA8">
              <w:t>реєстраційний номер об’єкта нерухомого майна 109921668040</w:t>
            </w:r>
          </w:p>
          <w:p w:rsidR="00B34CFF" w:rsidRPr="00D02CA8" w:rsidRDefault="00B34CFF" w:rsidP="00E30239">
            <w:pPr>
              <w:jc w:val="both"/>
            </w:pPr>
            <w:r w:rsidRPr="00D02CA8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29.08.2025 №128</w:t>
            </w:r>
          </w:p>
        </w:tc>
      </w:tr>
      <w:tr w:rsidR="00B34CFF" w:rsidRPr="00D02CA8" w:rsidTr="00B34CFF">
        <w:trPr>
          <w:trHeight w:val="806"/>
          <w:jc w:val="center"/>
        </w:trPr>
        <w:tc>
          <w:tcPr>
            <w:tcW w:w="489" w:type="dxa"/>
            <w:shd w:val="clear" w:color="auto" w:fill="auto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center"/>
            </w:pPr>
            <w:r w:rsidRPr="00D02CA8">
              <w:t>24.</w:t>
            </w:r>
          </w:p>
        </w:tc>
        <w:tc>
          <w:tcPr>
            <w:tcW w:w="2032" w:type="dxa"/>
            <w:shd w:val="clear" w:color="auto" w:fill="auto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both"/>
            </w:pPr>
            <w:r w:rsidRPr="00D02CA8">
              <w:t>БУДНИЦЬКА Олена Валеріївна</w:t>
            </w:r>
          </w:p>
        </w:tc>
        <w:tc>
          <w:tcPr>
            <w:tcW w:w="2646" w:type="dxa"/>
            <w:shd w:val="clear" w:color="auto" w:fill="auto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both"/>
            </w:pPr>
            <w:r w:rsidRPr="00D02CA8">
              <w:t>Хмельницька обл.,</w:t>
            </w:r>
          </w:p>
          <w:p w:rsidR="00B34CFF" w:rsidRPr="00D02CA8" w:rsidRDefault="00B34CFF" w:rsidP="00E30239">
            <w:pPr>
              <w:jc w:val="both"/>
            </w:pPr>
            <w:r w:rsidRPr="00D02CA8">
              <w:t>Хмельницький р-н,</w:t>
            </w:r>
          </w:p>
          <w:p w:rsidR="00B34CFF" w:rsidRPr="00D02CA8" w:rsidRDefault="00B34CFF" w:rsidP="00E30239">
            <w:pPr>
              <w:jc w:val="both"/>
            </w:pPr>
            <w:r w:rsidRPr="00D02CA8">
              <w:t xml:space="preserve">с. </w:t>
            </w:r>
            <w:proofErr w:type="spellStart"/>
            <w:r w:rsidRPr="00D02CA8">
              <w:t>Черепова</w:t>
            </w:r>
            <w:proofErr w:type="spellEnd"/>
            <w:r w:rsidRPr="00D02CA8">
              <w:t>,</w:t>
            </w:r>
          </w:p>
          <w:p w:rsidR="00B34CFF" w:rsidRPr="00D02CA8" w:rsidRDefault="00B34CFF" w:rsidP="00E30239">
            <w:pPr>
              <w:jc w:val="both"/>
            </w:pPr>
            <w:r w:rsidRPr="00D02CA8">
              <w:t>вул. Центральна, 3</w:t>
            </w:r>
          </w:p>
          <w:p w:rsidR="00B34CFF" w:rsidRPr="00D02CA8" w:rsidRDefault="00B34CFF" w:rsidP="00E30239">
            <w:pPr>
              <w:jc w:val="both"/>
            </w:pPr>
            <w:r w:rsidRPr="00D02CA8">
              <w:t>6825085100:03:001:0008</w:t>
            </w:r>
          </w:p>
        </w:tc>
        <w:tc>
          <w:tcPr>
            <w:tcW w:w="999" w:type="dxa"/>
            <w:shd w:val="clear" w:color="auto" w:fill="auto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center"/>
            </w:pPr>
            <w:r w:rsidRPr="00D02CA8">
              <w:t>2500</w:t>
            </w:r>
          </w:p>
        </w:tc>
        <w:tc>
          <w:tcPr>
            <w:tcW w:w="8789" w:type="dxa"/>
            <w:shd w:val="clear" w:color="auto" w:fill="auto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both"/>
            </w:pPr>
            <w:r w:rsidRPr="00D02CA8">
              <w:t>договір дарування від 18.07.2025 за р/н1304</w:t>
            </w:r>
          </w:p>
          <w:p w:rsidR="00B34CFF" w:rsidRPr="00D02CA8" w:rsidRDefault="00B34CFF" w:rsidP="00E30239">
            <w:pPr>
              <w:jc w:val="both"/>
            </w:pPr>
            <w:r w:rsidRPr="00D02CA8">
              <w:t xml:space="preserve">витяг з Державного реєстру речових прав від 18.07.2025 </w:t>
            </w:r>
            <w:proofErr w:type="spellStart"/>
            <w:r w:rsidRPr="00D02CA8">
              <w:t>інд</w:t>
            </w:r>
            <w:proofErr w:type="spellEnd"/>
            <w:r w:rsidRPr="00D02CA8">
              <w:t>/н436045291</w:t>
            </w:r>
          </w:p>
          <w:p w:rsidR="00B34CFF" w:rsidRPr="00D02CA8" w:rsidRDefault="00B34CFF" w:rsidP="00E30239">
            <w:pPr>
              <w:jc w:val="both"/>
            </w:pPr>
            <w:r w:rsidRPr="00D02CA8">
              <w:t>реєстраційний номер об’єкта нерухомого майна 984278468040</w:t>
            </w:r>
          </w:p>
          <w:p w:rsidR="00B34CFF" w:rsidRPr="00D02CA8" w:rsidRDefault="00B34CFF" w:rsidP="00E30239">
            <w:pPr>
              <w:jc w:val="both"/>
            </w:pPr>
            <w:r w:rsidRPr="00D02CA8">
              <w:t xml:space="preserve">довідка (витяг з </w:t>
            </w:r>
            <w:proofErr w:type="spellStart"/>
            <w:r w:rsidRPr="00D02CA8">
              <w:t>погосподарської</w:t>
            </w:r>
            <w:proofErr w:type="spellEnd"/>
            <w:r w:rsidRPr="00D02CA8">
              <w:t xml:space="preserve"> книги) старости </w:t>
            </w:r>
            <w:proofErr w:type="spellStart"/>
            <w:r w:rsidRPr="00D02CA8">
              <w:t>старостинського</w:t>
            </w:r>
            <w:proofErr w:type="spellEnd"/>
            <w:r w:rsidRPr="00D02CA8">
              <w:t xml:space="preserve"> округу з центром у селі </w:t>
            </w:r>
            <w:proofErr w:type="spellStart"/>
            <w:r w:rsidRPr="00D02CA8">
              <w:t>Олешин</w:t>
            </w:r>
            <w:proofErr w:type="spellEnd"/>
            <w:r w:rsidRPr="00D02CA8">
              <w:t xml:space="preserve"> від 20.08.2025 №Б/122-19-15</w:t>
            </w:r>
          </w:p>
          <w:p w:rsidR="00B34CFF" w:rsidRPr="00D02CA8" w:rsidRDefault="00B34CFF" w:rsidP="00E30239">
            <w:pPr>
              <w:jc w:val="both"/>
            </w:pPr>
            <w:r w:rsidRPr="00D02CA8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29.08.2025 №128</w:t>
            </w:r>
          </w:p>
        </w:tc>
      </w:tr>
      <w:tr w:rsidR="00B34CFF" w:rsidRPr="00D02CA8" w:rsidTr="00B34CFF">
        <w:trPr>
          <w:trHeight w:val="806"/>
          <w:jc w:val="center"/>
        </w:trPr>
        <w:tc>
          <w:tcPr>
            <w:tcW w:w="489" w:type="dxa"/>
            <w:shd w:val="clear" w:color="auto" w:fill="auto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center"/>
            </w:pPr>
            <w:r w:rsidRPr="00D02CA8">
              <w:t>25.</w:t>
            </w:r>
          </w:p>
        </w:tc>
        <w:tc>
          <w:tcPr>
            <w:tcW w:w="2032" w:type="dxa"/>
            <w:shd w:val="clear" w:color="auto" w:fill="auto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both"/>
            </w:pPr>
            <w:r w:rsidRPr="00D02CA8">
              <w:t xml:space="preserve">БУРДЕЙ </w:t>
            </w:r>
            <w:proofErr w:type="spellStart"/>
            <w:r w:rsidRPr="00D02CA8">
              <w:t>Крістіна</w:t>
            </w:r>
            <w:proofErr w:type="spellEnd"/>
            <w:r w:rsidRPr="00D02CA8">
              <w:t xml:space="preserve"> Романівна</w:t>
            </w:r>
          </w:p>
        </w:tc>
        <w:tc>
          <w:tcPr>
            <w:tcW w:w="2646" w:type="dxa"/>
            <w:shd w:val="clear" w:color="auto" w:fill="auto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both"/>
            </w:pPr>
            <w:r w:rsidRPr="00D02CA8">
              <w:t>м. Хмельницький,</w:t>
            </w:r>
          </w:p>
          <w:p w:rsidR="00B34CFF" w:rsidRPr="00D02CA8" w:rsidRDefault="00B34CFF" w:rsidP="00E30239">
            <w:pPr>
              <w:jc w:val="both"/>
            </w:pPr>
            <w:r w:rsidRPr="00D02CA8">
              <w:t>вул. Заводська, 15 6810100000:04:003:0343</w:t>
            </w:r>
          </w:p>
        </w:tc>
        <w:tc>
          <w:tcPr>
            <w:tcW w:w="999" w:type="dxa"/>
            <w:shd w:val="clear" w:color="auto" w:fill="auto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center"/>
            </w:pPr>
            <w:r w:rsidRPr="00D02CA8">
              <w:t>285</w:t>
            </w:r>
          </w:p>
        </w:tc>
        <w:tc>
          <w:tcPr>
            <w:tcW w:w="8789" w:type="dxa"/>
            <w:shd w:val="clear" w:color="auto" w:fill="auto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both"/>
            </w:pPr>
            <w:r w:rsidRPr="00D02CA8">
              <w:t>свідоцтво про право на спадщину за законом від 16.06.2020 за р/н870</w:t>
            </w:r>
          </w:p>
          <w:p w:rsidR="00B34CFF" w:rsidRPr="00D02CA8" w:rsidRDefault="00B34CFF" w:rsidP="00E30239">
            <w:pPr>
              <w:jc w:val="both"/>
            </w:pPr>
            <w:r w:rsidRPr="00D02CA8">
              <w:t xml:space="preserve">витяг з Державного реєстру речових прав на нерухоме майно про реєстрацію права власності від 16.06.2020 </w:t>
            </w:r>
            <w:proofErr w:type="spellStart"/>
            <w:r w:rsidRPr="00D02CA8">
              <w:t>інд</w:t>
            </w:r>
            <w:proofErr w:type="spellEnd"/>
            <w:r w:rsidRPr="00D02CA8">
              <w:t>/н212733935</w:t>
            </w:r>
          </w:p>
          <w:p w:rsidR="00B34CFF" w:rsidRPr="00D02CA8" w:rsidRDefault="00B34CFF" w:rsidP="00E30239">
            <w:pPr>
              <w:jc w:val="both"/>
            </w:pPr>
            <w:r w:rsidRPr="00D02CA8">
              <w:t>реєстраційний номер об’єкта нерухомого майна 2101481568101</w:t>
            </w:r>
          </w:p>
          <w:p w:rsidR="00B34CFF" w:rsidRPr="00D02CA8" w:rsidRDefault="00B34CFF" w:rsidP="00E30239">
            <w:pPr>
              <w:jc w:val="both"/>
            </w:pPr>
            <w:r w:rsidRPr="00D02CA8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29.08.2025 №128</w:t>
            </w:r>
          </w:p>
        </w:tc>
      </w:tr>
      <w:tr w:rsidR="00B34CFF" w:rsidRPr="00D02CA8" w:rsidTr="00B34CFF">
        <w:trPr>
          <w:trHeight w:val="806"/>
          <w:jc w:val="center"/>
        </w:trPr>
        <w:tc>
          <w:tcPr>
            <w:tcW w:w="489" w:type="dxa"/>
            <w:shd w:val="clear" w:color="auto" w:fill="auto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center"/>
            </w:pPr>
            <w:r w:rsidRPr="00D02CA8">
              <w:lastRenderedPageBreak/>
              <w:t>26.</w:t>
            </w:r>
          </w:p>
        </w:tc>
        <w:tc>
          <w:tcPr>
            <w:tcW w:w="2032" w:type="dxa"/>
            <w:shd w:val="clear" w:color="auto" w:fill="auto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both"/>
            </w:pPr>
            <w:r w:rsidRPr="00D02CA8">
              <w:t>ГУМЕНЮК Валентина Робертівна</w:t>
            </w:r>
          </w:p>
        </w:tc>
        <w:tc>
          <w:tcPr>
            <w:tcW w:w="2646" w:type="dxa"/>
            <w:shd w:val="clear" w:color="auto" w:fill="auto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both"/>
            </w:pPr>
            <w:r w:rsidRPr="00D02CA8">
              <w:t>м. Хмельницький,</w:t>
            </w:r>
          </w:p>
          <w:p w:rsidR="00B34CFF" w:rsidRPr="00D02CA8" w:rsidRDefault="00B34CFF" w:rsidP="00E30239">
            <w:pPr>
              <w:jc w:val="both"/>
            </w:pPr>
            <w:r w:rsidRPr="00D02CA8">
              <w:t>вул. Партизанська, 32/2</w:t>
            </w:r>
          </w:p>
          <w:p w:rsidR="00B34CFF" w:rsidRPr="00D02CA8" w:rsidRDefault="00B34CFF" w:rsidP="00E30239">
            <w:pPr>
              <w:jc w:val="both"/>
            </w:pPr>
            <w:r w:rsidRPr="00D02CA8">
              <w:t>6810100000:12:001:0405</w:t>
            </w:r>
          </w:p>
        </w:tc>
        <w:tc>
          <w:tcPr>
            <w:tcW w:w="999" w:type="dxa"/>
            <w:shd w:val="clear" w:color="auto" w:fill="auto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center"/>
            </w:pPr>
            <w:r w:rsidRPr="00D02CA8">
              <w:t>1000</w:t>
            </w:r>
          </w:p>
        </w:tc>
        <w:tc>
          <w:tcPr>
            <w:tcW w:w="8789" w:type="dxa"/>
            <w:shd w:val="clear" w:color="auto" w:fill="auto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both"/>
            </w:pPr>
            <w:r w:rsidRPr="00D02CA8">
              <w:t xml:space="preserve">витяг з Державного реєстру речових прав від 17.09.2024 </w:t>
            </w:r>
            <w:proofErr w:type="spellStart"/>
            <w:r w:rsidRPr="00D02CA8">
              <w:t>інд</w:t>
            </w:r>
            <w:proofErr w:type="spellEnd"/>
            <w:r w:rsidRPr="00D02CA8">
              <w:t>/н395140726</w:t>
            </w:r>
          </w:p>
          <w:p w:rsidR="00B34CFF" w:rsidRPr="00D02CA8" w:rsidRDefault="00B34CFF" w:rsidP="00E30239">
            <w:pPr>
              <w:jc w:val="both"/>
            </w:pPr>
            <w:r w:rsidRPr="00D02CA8">
              <w:t>реєстраційний номер об’єкта нерухомого майна 3006393468040</w:t>
            </w:r>
          </w:p>
          <w:p w:rsidR="00B34CFF" w:rsidRPr="00D02CA8" w:rsidRDefault="00B34CFF" w:rsidP="00E30239">
            <w:pPr>
              <w:jc w:val="both"/>
            </w:pPr>
            <w:r w:rsidRPr="00D02CA8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29.08.2025 №128</w:t>
            </w:r>
          </w:p>
        </w:tc>
      </w:tr>
      <w:tr w:rsidR="00B34CFF" w:rsidRPr="00D02CA8" w:rsidTr="00B34CFF">
        <w:trPr>
          <w:trHeight w:val="806"/>
          <w:jc w:val="center"/>
        </w:trPr>
        <w:tc>
          <w:tcPr>
            <w:tcW w:w="489" w:type="dxa"/>
            <w:shd w:val="clear" w:color="auto" w:fill="auto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center"/>
            </w:pPr>
            <w:r w:rsidRPr="00D02CA8">
              <w:t>27.</w:t>
            </w:r>
          </w:p>
        </w:tc>
        <w:tc>
          <w:tcPr>
            <w:tcW w:w="2032" w:type="dxa"/>
            <w:shd w:val="clear" w:color="auto" w:fill="auto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both"/>
            </w:pPr>
            <w:r w:rsidRPr="00D02CA8">
              <w:t>КУБОВА Лариса Миколаївна</w:t>
            </w:r>
          </w:p>
        </w:tc>
        <w:tc>
          <w:tcPr>
            <w:tcW w:w="2646" w:type="dxa"/>
            <w:shd w:val="clear" w:color="auto" w:fill="auto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both"/>
            </w:pPr>
            <w:r w:rsidRPr="00D02CA8">
              <w:t>Хмельницька обл.,</w:t>
            </w:r>
          </w:p>
          <w:p w:rsidR="00B34CFF" w:rsidRPr="00D02CA8" w:rsidRDefault="00B34CFF" w:rsidP="00E30239">
            <w:pPr>
              <w:jc w:val="both"/>
            </w:pPr>
            <w:r w:rsidRPr="00D02CA8">
              <w:t>Хмельницький р-н,</w:t>
            </w:r>
          </w:p>
          <w:p w:rsidR="00B34CFF" w:rsidRPr="00D02CA8" w:rsidRDefault="00B34CFF" w:rsidP="00E30239">
            <w:pPr>
              <w:jc w:val="both"/>
            </w:pPr>
            <w:r w:rsidRPr="00D02CA8">
              <w:t xml:space="preserve">с. </w:t>
            </w:r>
            <w:proofErr w:type="spellStart"/>
            <w:r w:rsidRPr="00D02CA8">
              <w:t>Іванківці</w:t>
            </w:r>
            <w:proofErr w:type="spellEnd"/>
            <w:r w:rsidRPr="00D02CA8">
              <w:t>,</w:t>
            </w:r>
          </w:p>
          <w:p w:rsidR="00B34CFF" w:rsidRPr="00D02CA8" w:rsidRDefault="00B34CFF" w:rsidP="00E30239">
            <w:pPr>
              <w:jc w:val="both"/>
            </w:pPr>
            <w:proofErr w:type="spellStart"/>
            <w:r w:rsidRPr="00D02CA8">
              <w:t>прв</w:t>
            </w:r>
            <w:proofErr w:type="spellEnd"/>
            <w:r w:rsidRPr="00D02CA8">
              <w:t>. Глибокий, 3</w:t>
            </w:r>
          </w:p>
          <w:p w:rsidR="00B34CFF" w:rsidRPr="00D02CA8" w:rsidRDefault="00B34CFF" w:rsidP="00E30239">
            <w:pPr>
              <w:jc w:val="both"/>
            </w:pPr>
            <w:r w:rsidRPr="00D02CA8">
              <w:t>6825085100:02:001:0041</w:t>
            </w:r>
          </w:p>
        </w:tc>
        <w:tc>
          <w:tcPr>
            <w:tcW w:w="999" w:type="dxa"/>
            <w:shd w:val="clear" w:color="auto" w:fill="auto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center"/>
            </w:pPr>
            <w:r w:rsidRPr="00D02CA8">
              <w:t>2400</w:t>
            </w:r>
          </w:p>
        </w:tc>
        <w:tc>
          <w:tcPr>
            <w:tcW w:w="8789" w:type="dxa"/>
            <w:shd w:val="clear" w:color="auto" w:fill="auto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both"/>
            </w:pPr>
            <w:r w:rsidRPr="00D02CA8">
              <w:t>договір купівлі-продажу житлового будинку  від 27.05.2025 за р/н1162</w:t>
            </w:r>
          </w:p>
          <w:p w:rsidR="00B34CFF" w:rsidRPr="00D02CA8" w:rsidRDefault="00B34CFF" w:rsidP="00E30239">
            <w:pPr>
              <w:jc w:val="both"/>
            </w:pPr>
            <w:r w:rsidRPr="00D02CA8">
              <w:t xml:space="preserve">витяг з Державного реєстру речових прав від 27.05.2025 </w:t>
            </w:r>
            <w:proofErr w:type="spellStart"/>
            <w:r w:rsidRPr="00D02CA8">
              <w:t>інд</w:t>
            </w:r>
            <w:proofErr w:type="spellEnd"/>
            <w:r w:rsidRPr="00D02CA8">
              <w:t>/428791224</w:t>
            </w:r>
          </w:p>
          <w:p w:rsidR="00B34CFF" w:rsidRPr="00D02CA8" w:rsidRDefault="00B34CFF" w:rsidP="00E30239">
            <w:pPr>
              <w:jc w:val="both"/>
            </w:pPr>
            <w:r w:rsidRPr="00D02CA8">
              <w:t>реєстраційний номер об’єкта нерухомого майна 2953912468040</w:t>
            </w:r>
          </w:p>
          <w:p w:rsidR="00B34CFF" w:rsidRPr="00D02CA8" w:rsidRDefault="00B34CFF" w:rsidP="00E30239">
            <w:pPr>
              <w:jc w:val="both"/>
            </w:pPr>
            <w:r w:rsidRPr="00D02CA8">
              <w:t xml:space="preserve">довідка (витяг з </w:t>
            </w:r>
            <w:proofErr w:type="spellStart"/>
            <w:r w:rsidRPr="00D02CA8">
              <w:t>погосподарської</w:t>
            </w:r>
            <w:proofErr w:type="spellEnd"/>
            <w:r w:rsidRPr="00D02CA8">
              <w:t xml:space="preserve"> книги) старости </w:t>
            </w:r>
            <w:proofErr w:type="spellStart"/>
            <w:r w:rsidRPr="00D02CA8">
              <w:t>старостинського</w:t>
            </w:r>
            <w:proofErr w:type="spellEnd"/>
            <w:r w:rsidRPr="00D02CA8">
              <w:t xml:space="preserve"> округу з центром у селі </w:t>
            </w:r>
            <w:proofErr w:type="spellStart"/>
            <w:r w:rsidRPr="00D02CA8">
              <w:t>Олешин</w:t>
            </w:r>
            <w:proofErr w:type="spellEnd"/>
            <w:r w:rsidRPr="00D02CA8">
              <w:t xml:space="preserve"> від 28.07.2025 №К/105-19-15</w:t>
            </w:r>
          </w:p>
          <w:p w:rsidR="00B34CFF" w:rsidRPr="00D02CA8" w:rsidRDefault="00B34CFF" w:rsidP="00E30239">
            <w:pPr>
              <w:jc w:val="both"/>
            </w:pPr>
            <w:r w:rsidRPr="00D02CA8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29.08.2025 №128</w:t>
            </w:r>
          </w:p>
        </w:tc>
      </w:tr>
      <w:tr w:rsidR="00B34CFF" w:rsidRPr="00D02CA8" w:rsidTr="00B34CFF">
        <w:trPr>
          <w:trHeight w:val="806"/>
          <w:jc w:val="center"/>
        </w:trPr>
        <w:tc>
          <w:tcPr>
            <w:tcW w:w="489" w:type="dxa"/>
            <w:shd w:val="clear" w:color="auto" w:fill="auto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center"/>
            </w:pPr>
            <w:r w:rsidRPr="00D02CA8">
              <w:t>28.</w:t>
            </w:r>
          </w:p>
        </w:tc>
        <w:tc>
          <w:tcPr>
            <w:tcW w:w="2032" w:type="dxa"/>
            <w:shd w:val="clear" w:color="auto" w:fill="auto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both"/>
            </w:pPr>
            <w:r w:rsidRPr="00D02CA8">
              <w:t>МАКСИМЧУК Валентина Володимирівна</w:t>
            </w:r>
          </w:p>
        </w:tc>
        <w:tc>
          <w:tcPr>
            <w:tcW w:w="2646" w:type="dxa"/>
            <w:shd w:val="clear" w:color="auto" w:fill="auto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both"/>
            </w:pPr>
            <w:r w:rsidRPr="00D02CA8">
              <w:t>Хмельницька обл.,</w:t>
            </w:r>
          </w:p>
          <w:p w:rsidR="00B34CFF" w:rsidRPr="00D02CA8" w:rsidRDefault="00B34CFF" w:rsidP="00E30239">
            <w:pPr>
              <w:jc w:val="both"/>
            </w:pPr>
            <w:r w:rsidRPr="00D02CA8">
              <w:t>Хмельницький р-н,</w:t>
            </w:r>
          </w:p>
          <w:p w:rsidR="00B34CFF" w:rsidRPr="00D02CA8" w:rsidRDefault="00B34CFF" w:rsidP="00E30239">
            <w:pPr>
              <w:jc w:val="both"/>
            </w:pPr>
            <w:r w:rsidRPr="00D02CA8">
              <w:t>с. Велика Калинівка,</w:t>
            </w:r>
          </w:p>
          <w:p w:rsidR="00B34CFF" w:rsidRPr="00D02CA8" w:rsidRDefault="00B34CFF" w:rsidP="00E30239">
            <w:pPr>
              <w:jc w:val="both"/>
            </w:pPr>
            <w:r w:rsidRPr="00D02CA8">
              <w:t>вул. Підлісна, 6</w:t>
            </w:r>
          </w:p>
          <w:p w:rsidR="00B34CFF" w:rsidRPr="00D02CA8" w:rsidRDefault="00B34CFF" w:rsidP="00E30239">
            <w:pPr>
              <w:jc w:val="both"/>
            </w:pPr>
            <w:r w:rsidRPr="00D02CA8">
              <w:t>6825085100:04:001:0039</w:t>
            </w:r>
          </w:p>
        </w:tc>
        <w:tc>
          <w:tcPr>
            <w:tcW w:w="999" w:type="dxa"/>
            <w:shd w:val="clear" w:color="auto" w:fill="auto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center"/>
            </w:pPr>
            <w:r w:rsidRPr="00D02CA8">
              <w:t>2070</w:t>
            </w:r>
          </w:p>
        </w:tc>
        <w:tc>
          <w:tcPr>
            <w:tcW w:w="8789" w:type="dxa"/>
            <w:shd w:val="clear" w:color="auto" w:fill="auto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both"/>
            </w:pPr>
            <w:r w:rsidRPr="00D02CA8">
              <w:t>свідоцтво про право на спадщину за заповітом від 15.07.2025 за р/н1-409</w:t>
            </w:r>
          </w:p>
          <w:p w:rsidR="00B34CFF" w:rsidRPr="00D02CA8" w:rsidRDefault="00B34CFF" w:rsidP="00E30239">
            <w:pPr>
              <w:jc w:val="both"/>
            </w:pPr>
            <w:r w:rsidRPr="00D02CA8">
              <w:t xml:space="preserve">витяг з Державного реєстру речових прав від 15.07.2025 </w:t>
            </w:r>
            <w:proofErr w:type="spellStart"/>
            <w:r w:rsidRPr="00D02CA8">
              <w:t>інд</w:t>
            </w:r>
            <w:proofErr w:type="spellEnd"/>
            <w:r w:rsidRPr="00D02CA8">
              <w:t>/н435413188</w:t>
            </w:r>
          </w:p>
          <w:p w:rsidR="00B34CFF" w:rsidRPr="00D02CA8" w:rsidRDefault="00B34CFF" w:rsidP="00E30239">
            <w:pPr>
              <w:jc w:val="both"/>
            </w:pPr>
            <w:r w:rsidRPr="00D02CA8">
              <w:t>реєстраційний номер об’єкта нерухомого майна 3171999268040</w:t>
            </w:r>
          </w:p>
          <w:p w:rsidR="00B34CFF" w:rsidRPr="00D02CA8" w:rsidRDefault="00B34CFF" w:rsidP="00E30239">
            <w:pPr>
              <w:jc w:val="both"/>
            </w:pPr>
            <w:r w:rsidRPr="00D02CA8">
              <w:t xml:space="preserve">довідка (витяг з </w:t>
            </w:r>
            <w:proofErr w:type="spellStart"/>
            <w:r w:rsidRPr="00D02CA8">
              <w:t>погосподарської</w:t>
            </w:r>
            <w:proofErr w:type="spellEnd"/>
            <w:r w:rsidRPr="00D02CA8">
              <w:t xml:space="preserve"> книги) старости </w:t>
            </w:r>
            <w:proofErr w:type="spellStart"/>
            <w:r w:rsidRPr="00D02CA8">
              <w:t>старостинського</w:t>
            </w:r>
            <w:proofErr w:type="spellEnd"/>
            <w:r w:rsidRPr="00D02CA8">
              <w:t xml:space="preserve"> округу з центром у селі </w:t>
            </w:r>
            <w:proofErr w:type="spellStart"/>
            <w:r w:rsidRPr="00D02CA8">
              <w:t>Олешин</w:t>
            </w:r>
            <w:proofErr w:type="spellEnd"/>
            <w:r w:rsidRPr="00D02CA8">
              <w:t xml:space="preserve"> від 22.07.2025 №М/102-19-15</w:t>
            </w:r>
          </w:p>
          <w:p w:rsidR="00B34CFF" w:rsidRPr="00D02CA8" w:rsidRDefault="00B34CFF" w:rsidP="00E30239">
            <w:pPr>
              <w:jc w:val="both"/>
            </w:pPr>
            <w:r w:rsidRPr="00D02CA8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29.08.2025 №128</w:t>
            </w:r>
          </w:p>
        </w:tc>
      </w:tr>
      <w:tr w:rsidR="00B34CFF" w:rsidRPr="00D02CA8" w:rsidTr="00B34CFF">
        <w:trPr>
          <w:trHeight w:val="806"/>
          <w:jc w:val="center"/>
        </w:trPr>
        <w:tc>
          <w:tcPr>
            <w:tcW w:w="489" w:type="dxa"/>
            <w:shd w:val="clear" w:color="auto" w:fill="auto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center"/>
            </w:pPr>
            <w:r w:rsidRPr="00D02CA8">
              <w:t>29.</w:t>
            </w:r>
          </w:p>
        </w:tc>
        <w:tc>
          <w:tcPr>
            <w:tcW w:w="2032" w:type="dxa"/>
            <w:shd w:val="clear" w:color="auto" w:fill="auto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both"/>
            </w:pPr>
            <w:r w:rsidRPr="00D02CA8">
              <w:t>РИХТІК Анатолій Васильович</w:t>
            </w:r>
          </w:p>
        </w:tc>
        <w:tc>
          <w:tcPr>
            <w:tcW w:w="2646" w:type="dxa"/>
            <w:shd w:val="clear" w:color="auto" w:fill="auto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both"/>
            </w:pPr>
            <w:r w:rsidRPr="00D02CA8">
              <w:t>м. Хмельницький,</w:t>
            </w:r>
          </w:p>
          <w:p w:rsidR="00B34CFF" w:rsidRPr="00D02CA8" w:rsidRDefault="00B34CFF" w:rsidP="00E30239">
            <w:pPr>
              <w:jc w:val="both"/>
            </w:pPr>
            <w:r w:rsidRPr="00D02CA8">
              <w:t>вул. Висока, 42</w:t>
            </w:r>
          </w:p>
          <w:p w:rsidR="00B34CFF" w:rsidRPr="00D02CA8" w:rsidRDefault="00B34CFF" w:rsidP="00E30239">
            <w:pPr>
              <w:jc w:val="both"/>
            </w:pPr>
            <w:r w:rsidRPr="00D02CA8">
              <w:t>6810100000:08:003:0468</w:t>
            </w:r>
          </w:p>
          <w:p w:rsidR="00B34CFF" w:rsidRPr="00D02CA8" w:rsidRDefault="00B34CFF" w:rsidP="00E30239">
            <w:pPr>
              <w:jc w:val="both"/>
            </w:pPr>
          </w:p>
        </w:tc>
        <w:tc>
          <w:tcPr>
            <w:tcW w:w="999" w:type="dxa"/>
            <w:shd w:val="clear" w:color="auto" w:fill="auto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center"/>
            </w:pPr>
            <w:r w:rsidRPr="00D02CA8">
              <w:t>1000</w:t>
            </w:r>
          </w:p>
        </w:tc>
        <w:tc>
          <w:tcPr>
            <w:tcW w:w="8789" w:type="dxa"/>
            <w:shd w:val="clear" w:color="auto" w:fill="auto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both"/>
            </w:pPr>
            <w:r w:rsidRPr="00D02CA8">
              <w:t>договір купівлі-продажу житлового будинку від 25.12.2002 за р/н2881</w:t>
            </w:r>
          </w:p>
          <w:p w:rsidR="00B34CFF" w:rsidRPr="00D02CA8" w:rsidRDefault="00B34CFF" w:rsidP="00E30239">
            <w:pPr>
              <w:jc w:val="both"/>
            </w:pPr>
            <w:r w:rsidRPr="00D02CA8">
              <w:t>право власності зареєстроване 04.01.2003 в Хмельницькому бюро технічної інвентаризації в реєстровій книзі за р/н6123</w:t>
            </w:r>
          </w:p>
          <w:p w:rsidR="00B34CFF" w:rsidRPr="00D02CA8" w:rsidRDefault="00B34CFF" w:rsidP="00E30239">
            <w:pPr>
              <w:jc w:val="both"/>
            </w:pPr>
            <w:r w:rsidRPr="00D02CA8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29.08.2025 №128</w:t>
            </w:r>
          </w:p>
        </w:tc>
      </w:tr>
      <w:tr w:rsidR="00B34CFF" w:rsidRPr="00D02CA8" w:rsidTr="00B34CFF">
        <w:trPr>
          <w:trHeight w:val="157"/>
          <w:jc w:val="center"/>
        </w:trPr>
        <w:tc>
          <w:tcPr>
            <w:tcW w:w="489" w:type="dxa"/>
            <w:shd w:val="clear" w:color="auto" w:fill="auto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center"/>
            </w:pPr>
            <w:r w:rsidRPr="00D02CA8">
              <w:t>30.</w:t>
            </w:r>
          </w:p>
        </w:tc>
        <w:tc>
          <w:tcPr>
            <w:tcW w:w="2032" w:type="dxa"/>
            <w:shd w:val="clear" w:color="auto" w:fill="auto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both"/>
            </w:pPr>
            <w:r w:rsidRPr="00D02CA8">
              <w:t>ТІМОШЕНКО Ольга Захарівна</w:t>
            </w:r>
          </w:p>
        </w:tc>
        <w:tc>
          <w:tcPr>
            <w:tcW w:w="2646" w:type="dxa"/>
            <w:shd w:val="clear" w:color="auto" w:fill="auto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both"/>
            </w:pPr>
            <w:r w:rsidRPr="00D02CA8">
              <w:t>Хмельницька обл.,</w:t>
            </w:r>
          </w:p>
          <w:p w:rsidR="00B34CFF" w:rsidRPr="00D02CA8" w:rsidRDefault="00B34CFF" w:rsidP="00E30239">
            <w:pPr>
              <w:jc w:val="both"/>
            </w:pPr>
            <w:r w:rsidRPr="00D02CA8">
              <w:t>Хмельницький р-н,</w:t>
            </w:r>
          </w:p>
          <w:p w:rsidR="00B34CFF" w:rsidRPr="00D02CA8" w:rsidRDefault="00B34CFF" w:rsidP="00E30239">
            <w:pPr>
              <w:jc w:val="both"/>
            </w:pPr>
            <w:r w:rsidRPr="00D02CA8">
              <w:t xml:space="preserve">с. </w:t>
            </w:r>
            <w:proofErr w:type="spellStart"/>
            <w:r w:rsidRPr="00D02CA8">
              <w:t>Давидківці</w:t>
            </w:r>
            <w:proofErr w:type="spellEnd"/>
            <w:r w:rsidRPr="00D02CA8">
              <w:t>,</w:t>
            </w:r>
          </w:p>
          <w:p w:rsidR="00B34CFF" w:rsidRPr="00D02CA8" w:rsidRDefault="00B34CFF" w:rsidP="00E30239">
            <w:pPr>
              <w:jc w:val="both"/>
            </w:pPr>
            <w:r w:rsidRPr="00D02CA8">
              <w:t>вул. Яблунева, 16</w:t>
            </w:r>
          </w:p>
          <w:p w:rsidR="00B34CFF" w:rsidRPr="00D02CA8" w:rsidRDefault="00B34CFF" w:rsidP="00E30239">
            <w:pPr>
              <w:jc w:val="both"/>
            </w:pPr>
            <w:r w:rsidRPr="00D02CA8">
              <w:t>6825082400:01:004:0271</w:t>
            </w:r>
          </w:p>
        </w:tc>
        <w:tc>
          <w:tcPr>
            <w:tcW w:w="999" w:type="dxa"/>
            <w:shd w:val="clear" w:color="auto" w:fill="auto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center"/>
            </w:pPr>
            <w:r w:rsidRPr="00D02CA8">
              <w:t>2500</w:t>
            </w:r>
          </w:p>
        </w:tc>
        <w:tc>
          <w:tcPr>
            <w:tcW w:w="8789" w:type="dxa"/>
            <w:shd w:val="clear" w:color="auto" w:fill="auto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both"/>
            </w:pPr>
            <w:r w:rsidRPr="00D02CA8">
              <w:t>свідоцтво про право на спадщину за заповітом 19.04.2012 за р/н193</w:t>
            </w:r>
          </w:p>
          <w:p w:rsidR="00B34CFF" w:rsidRPr="00D02CA8" w:rsidRDefault="00B34CFF" w:rsidP="00E30239">
            <w:pPr>
              <w:jc w:val="both"/>
            </w:pPr>
            <w:r w:rsidRPr="00D02CA8">
              <w:t xml:space="preserve">витяг з Державного реєстру речових прав від 04.09.2025 </w:t>
            </w:r>
            <w:proofErr w:type="spellStart"/>
            <w:r w:rsidRPr="00D02CA8">
              <w:t>інд</w:t>
            </w:r>
            <w:proofErr w:type="spellEnd"/>
            <w:r w:rsidRPr="00D02CA8">
              <w:t>/н442235091</w:t>
            </w:r>
          </w:p>
          <w:p w:rsidR="00B34CFF" w:rsidRPr="00D02CA8" w:rsidRDefault="00B34CFF" w:rsidP="00E30239">
            <w:pPr>
              <w:jc w:val="both"/>
            </w:pPr>
            <w:r w:rsidRPr="00D02CA8">
              <w:t>реєстраційний номер об’єкта нерухомого майна 3197942968040</w:t>
            </w:r>
          </w:p>
          <w:p w:rsidR="00B34CFF" w:rsidRPr="00D02CA8" w:rsidRDefault="00B34CFF" w:rsidP="00E30239">
            <w:pPr>
              <w:jc w:val="both"/>
            </w:pPr>
            <w:r w:rsidRPr="00D02CA8">
              <w:t xml:space="preserve">виписка з </w:t>
            </w:r>
            <w:proofErr w:type="spellStart"/>
            <w:r w:rsidRPr="00D02CA8">
              <w:t>погосподарської</w:t>
            </w:r>
            <w:proofErr w:type="spellEnd"/>
            <w:r w:rsidRPr="00D02CA8">
              <w:t xml:space="preserve"> книги старости </w:t>
            </w:r>
            <w:proofErr w:type="spellStart"/>
            <w:r w:rsidRPr="00D02CA8">
              <w:t>старостинського</w:t>
            </w:r>
            <w:proofErr w:type="spellEnd"/>
            <w:r w:rsidRPr="00D02CA8">
              <w:t xml:space="preserve"> округу з центром у селі </w:t>
            </w:r>
            <w:proofErr w:type="spellStart"/>
            <w:r w:rsidRPr="00D02CA8">
              <w:t>Давидківці</w:t>
            </w:r>
            <w:proofErr w:type="spellEnd"/>
            <w:r w:rsidRPr="00D02CA8">
              <w:t xml:space="preserve"> від 25.02.2025 №24-17</w:t>
            </w:r>
          </w:p>
          <w:p w:rsidR="00B34CFF" w:rsidRPr="00D02CA8" w:rsidRDefault="00B34CFF" w:rsidP="00E30239">
            <w:pPr>
              <w:jc w:val="both"/>
            </w:pPr>
            <w:r w:rsidRPr="00D02CA8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31.07.2025 №126</w:t>
            </w:r>
          </w:p>
        </w:tc>
      </w:tr>
      <w:tr w:rsidR="00B34CFF" w:rsidRPr="00D02CA8" w:rsidTr="00B34CFF">
        <w:trPr>
          <w:trHeight w:val="806"/>
          <w:jc w:val="center"/>
        </w:trPr>
        <w:tc>
          <w:tcPr>
            <w:tcW w:w="489" w:type="dxa"/>
            <w:shd w:val="clear" w:color="auto" w:fill="auto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center"/>
            </w:pPr>
            <w:r w:rsidRPr="00D02CA8">
              <w:t>31.</w:t>
            </w:r>
          </w:p>
        </w:tc>
        <w:tc>
          <w:tcPr>
            <w:tcW w:w="2032" w:type="dxa"/>
            <w:shd w:val="clear" w:color="auto" w:fill="auto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both"/>
            </w:pPr>
            <w:r w:rsidRPr="00D02CA8">
              <w:t>ЧУБКОВ Микола Васильович</w:t>
            </w:r>
          </w:p>
        </w:tc>
        <w:tc>
          <w:tcPr>
            <w:tcW w:w="2646" w:type="dxa"/>
            <w:shd w:val="clear" w:color="auto" w:fill="auto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both"/>
            </w:pPr>
            <w:r w:rsidRPr="00D02CA8">
              <w:t>Хмельницька обл.,</w:t>
            </w:r>
          </w:p>
          <w:p w:rsidR="00B34CFF" w:rsidRPr="00D02CA8" w:rsidRDefault="00B34CFF" w:rsidP="00E30239">
            <w:pPr>
              <w:jc w:val="both"/>
            </w:pPr>
            <w:r w:rsidRPr="00D02CA8">
              <w:t>Хмельницький р-н,</w:t>
            </w:r>
          </w:p>
          <w:p w:rsidR="00B34CFF" w:rsidRPr="00D02CA8" w:rsidRDefault="00B34CFF" w:rsidP="00E30239">
            <w:pPr>
              <w:jc w:val="both"/>
            </w:pPr>
            <w:r w:rsidRPr="00D02CA8">
              <w:t xml:space="preserve">с. </w:t>
            </w:r>
            <w:proofErr w:type="spellStart"/>
            <w:r w:rsidRPr="00D02CA8">
              <w:t>Пирогівці</w:t>
            </w:r>
            <w:proofErr w:type="spellEnd"/>
            <w:r w:rsidRPr="00D02CA8">
              <w:t>,</w:t>
            </w:r>
          </w:p>
          <w:p w:rsidR="00B34CFF" w:rsidRPr="00D02CA8" w:rsidRDefault="00B34CFF" w:rsidP="00E30239">
            <w:pPr>
              <w:jc w:val="both"/>
            </w:pPr>
            <w:r w:rsidRPr="00D02CA8">
              <w:t>вул. Лесі Українки, 44</w:t>
            </w:r>
          </w:p>
          <w:p w:rsidR="00B34CFF" w:rsidRPr="00D02CA8" w:rsidRDefault="00B34CFF" w:rsidP="00E30239">
            <w:pPr>
              <w:jc w:val="both"/>
            </w:pPr>
            <w:r w:rsidRPr="00D02CA8">
              <w:lastRenderedPageBreak/>
              <w:t>6825086700:01:010:0063</w:t>
            </w:r>
          </w:p>
        </w:tc>
        <w:tc>
          <w:tcPr>
            <w:tcW w:w="999" w:type="dxa"/>
            <w:shd w:val="clear" w:color="auto" w:fill="auto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center"/>
            </w:pPr>
            <w:r w:rsidRPr="00D02CA8">
              <w:lastRenderedPageBreak/>
              <w:t>2500</w:t>
            </w:r>
          </w:p>
        </w:tc>
        <w:tc>
          <w:tcPr>
            <w:tcW w:w="8789" w:type="dxa"/>
            <w:shd w:val="clear" w:color="auto" w:fill="auto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both"/>
            </w:pPr>
            <w:r w:rsidRPr="00D02CA8">
              <w:t>свідоцтво про право на спадщину за законом від 23.12.2003 за р/н2-5252</w:t>
            </w:r>
          </w:p>
          <w:p w:rsidR="00B34CFF" w:rsidRPr="00D02CA8" w:rsidRDefault="00B34CFF" w:rsidP="00E30239">
            <w:pPr>
              <w:jc w:val="both"/>
            </w:pPr>
            <w:r w:rsidRPr="00D02CA8">
              <w:t>витяг про реєстрацію права власності на нерухоме майно від 13.01.2004 №2554043</w:t>
            </w:r>
          </w:p>
          <w:p w:rsidR="00B34CFF" w:rsidRPr="00D02CA8" w:rsidRDefault="00B34CFF" w:rsidP="00E30239">
            <w:pPr>
              <w:jc w:val="both"/>
            </w:pPr>
            <w:r w:rsidRPr="00D02CA8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23.12.2025 №143</w:t>
            </w:r>
          </w:p>
        </w:tc>
      </w:tr>
      <w:tr w:rsidR="00B34CFF" w:rsidRPr="00D02CA8" w:rsidTr="00B34CFF">
        <w:trPr>
          <w:trHeight w:val="806"/>
          <w:jc w:val="center"/>
        </w:trPr>
        <w:tc>
          <w:tcPr>
            <w:tcW w:w="489" w:type="dxa"/>
            <w:shd w:val="clear" w:color="auto" w:fill="auto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center"/>
            </w:pPr>
            <w:r w:rsidRPr="00D02CA8">
              <w:lastRenderedPageBreak/>
              <w:t>32.</w:t>
            </w:r>
          </w:p>
        </w:tc>
        <w:tc>
          <w:tcPr>
            <w:tcW w:w="2032" w:type="dxa"/>
            <w:shd w:val="clear" w:color="auto" w:fill="auto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both"/>
            </w:pPr>
            <w:r w:rsidRPr="00D02CA8">
              <w:t>БЛАУТА Артем Вікторович</w:t>
            </w:r>
          </w:p>
        </w:tc>
        <w:tc>
          <w:tcPr>
            <w:tcW w:w="2646" w:type="dxa"/>
            <w:shd w:val="clear" w:color="auto" w:fill="auto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both"/>
              <w:rPr>
                <w:rFonts w:eastAsia="Arial Unicode MS"/>
              </w:rPr>
            </w:pPr>
            <w:r w:rsidRPr="00D02CA8">
              <w:rPr>
                <w:rFonts w:eastAsia="Arial Unicode MS"/>
              </w:rPr>
              <w:t>м. Хмельницький,</w:t>
            </w:r>
          </w:p>
          <w:p w:rsidR="00B34CFF" w:rsidRPr="00D02CA8" w:rsidRDefault="00B34CFF" w:rsidP="00E30239">
            <w:pPr>
              <w:jc w:val="both"/>
              <w:rPr>
                <w:rFonts w:eastAsia="Arial Unicode MS"/>
              </w:rPr>
            </w:pPr>
            <w:proofErr w:type="spellStart"/>
            <w:r w:rsidRPr="00D02CA8">
              <w:rPr>
                <w:rFonts w:eastAsia="Arial Unicode MS"/>
              </w:rPr>
              <w:t>прв</w:t>
            </w:r>
            <w:proofErr w:type="spellEnd"/>
            <w:r w:rsidRPr="00D02CA8">
              <w:rPr>
                <w:rFonts w:eastAsia="Arial Unicode MS"/>
              </w:rPr>
              <w:t>. 1-й Вінницький, 86</w:t>
            </w:r>
          </w:p>
          <w:p w:rsidR="00B34CFF" w:rsidRPr="00D02CA8" w:rsidRDefault="00B34CFF" w:rsidP="00E30239">
            <w:pPr>
              <w:jc w:val="both"/>
              <w:rPr>
                <w:rFonts w:eastAsia="Arial Unicode MS"/>
              </w:rPr>
            </w:pPr>
            <w:r w:rsidRPr="00D02CA8">
              <w:rPr>
                <w:rFonts w:eastAsia="Arial Unicode MS"/>
              </w:rPr>
              <w:t>6810100000:18:003:0256</w:t>
            </w:r>
          </w:p>
        </w:tc>
        <w:tc>
          <w:tcPr>
            <w:tcW w:w="999" w:type="dxa"/>
            <w:shd w:val="clear" w:color="auto" w:fill="auto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center"/>
            </w:pPr>
            <w:r w:rsidRPr="00D02CA8">
              <w:t>314</w:t>
            </w:r>
          </w:p>
        </w:tc>
        <w:tc>
          <w:tcPr>
            <w:tcW w:w="8789" w:type="dxa"/>
            <w:shd w:val="clear" w:color="auto" w:fill="auto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both"/>
              <w:rPr>
                <w:rFonts w:eastAsia="Arial Unicode MS"/>
              </w:rPr>
            </w:pPr>
            <w:r w:rsidRPr="00D02CA8">
              <w:rPr>
                <w:rFonts w:eastAsia="Arial Unicode MS"/>
              </w:rPr>
              <w:t xml:space="preserve">договір дарування житлового </w:t>
            </w:r>
            <w:proofErr w:type="spellStart"/>
            <w:r w:rsidRPr="00D02CA8">
              <w:rPr>
                <w:rFonts w:eastAsia="Arial Unicode MS"/>
              </w:rPr>
              <w:t>будинкувід</w:t>
            </w:r>
            <w:proofErr w:type="spellEnd"/>
            <w:r w:rsidRPr="00D02CA8">
              <w:rPr>
                <w:rFonts w:eastAsia="Arial Unicode MS"/>
              </w:rPr>
              <w:t xml:space="preserve"> 27.02.2019 за р/н1898</w:t>
            </w:r>
          </w:p>
          <w:p w:rsidR="00B34CFF" w:rsidRPr="00D02CA8" w:rsidRDefault="00B34CFF" w:rsidP="00E30239">
            <w:pPr>
              <w:jc w:val="both"/>
              <w:rPr>
                <w:rFonts w:eastAsia="Arial Unicode MS"/>
              </w:rPr>
            </w:pPr>
            <w:r w:rsidRPr="00D02CA8">
              <w:rPr>
                <w:rFonts w:eastAsia="Arial Unicode MS"/>
              </w:rPr>
              <w:t xml:space="preserve">витяг з Державного реєстру речових прав на нерухоме майно про реєстрацію права власності від 27.02.2019 </w:t>
            </w:r>
            <w:proofErr w:type="spellStart"/>
            <w:r w:rsidRPr="00D02CA8">
              <w:rPr>
                <w:rFonts w:eastAsia="Arial Unicode MS"/>
              </w:rPr>
              <w:t>інд</w:t>
            </w:r>
            <w:proofErr w:type="spellEnd"/>
            <w:r w:rsidRPr="00D02CA8">
              <w:rPr>
                <w:rFonts w:eastAsia="Arial Unicode MS"/>
              </w:rPr>
              <w:t>/н157754417</w:t>
            </w:r>
          </w:p>
          <w:p w:rsidR="00B34CFF" w:rsidRPr="00D02CA8" w:rsidRDefault="00B34CFF" w:rsidP="00E30239">
            <w:pPr>
              <w:jc w:val="both"/>
              <w:rPr>
                <w:rFonts w:eastAsia="Arial Unicode MS"/>
              </w:rPr>
            </w:pPr>
            <w:r w:rsidRPr="00D02CA8">
              <w:rPr>
                <w:rFonts w:eastAsia="Arial Unicode MS"/>
              </w:rPr>
              <w:t>реєстрацій номер об'єкта нерухомого майна 487224768101</w:t>
            </w:r>
          </w:p>
          <w:p w:rsidR="00B34CFF" w:rsidRPr="00D02CA8" w:rsidRDefault="00B34CFF" w:rsidP="00E30239">
            <w:pPr>
              <w:jc w:val="both"/>
            </w:pPr>
            <w:r w:rsidRPr="00D02CA8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23.12.2025 №143</w:t>
            </w:r>
          </w:p>
        </w:tc>
      </w:tr>
      <w:tr w:rsidR="00B34CFF" w:rsidRPr="00D02CA8" w:rsidTr="00B34CFF">
        <w:trPr>
          <w:trHeight w:val="806"/>
          <w:jc w:val="center"/>
        </w:trPr>
        <w:tc>
          <w:tcPr>
            <w:tcW w:w="489" w:type="dxa"/>
            <w:shd w:val="clear" w:color="auto" w:fill="auto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center"/>
            </w:pPr>
            <w:r w:rsidRPr="00D02CA8">
              <w:t>33.</w:t>
            </w:r>
          </w:p>
        </w:tc>
        <w:tc>
          <w:tcPr>
            <w:tcW w:w="2032" w:type="dxa"/>
            <w:shd w:val="clear" w:color="auto" w:fill="auto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both"/>
            </w:pPr>
            <w:r w:rsidRPr="00D02CA8">
              <w:t>ГРИНЬ Юрій Миколайович</w:t>
            </w:r>
          </w:p>
        </w:tc>
        <w:tc>
          <w:tcPr>
            <w:tcW w:w="2646" w:type="dxa"/>
            <w:shd w:val="clear" w:color="auto" w:fill="auto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both"/>
              <w:rPr>
                <w:rFonts w:eastAsia="Arial Unicode MS"/>
              </w:rPr>
            </w:pPr>
            <w:r w:rsidRPr="00D02CA8">
              <w:rPr>
                <w:rFonts w:eastAsia="Arial Unicode MS"/>
              </w:rPr>
              <w:t>м. Хмельницький,</w:t>
            </w:r>
          </w:p>
          <w:p w:rsidR="00B34CFF" w:rsidRPr="00D02CA8" w:rsidRDefault="00B34CFF" w:rsidP="00E30239">
            <w:pPr>
              <w:jc w:val="both"/>
              <w:rPr>
                <w:rFonts w:eastAsia="Arial Unicode MS"/>
              </w:rPr>
            </w:pPr>
            <w:proofErr w:type="spellStart"/>
            <w:r w:rsidRPr="00D02CA8">
              <w:rPr>
                <w:rFonts w:eastAsia="Arial Unicode MS"/>
              </w:rPr>
              <w:t>прв</w:t>
            </w:r>
            <w:proofErr w:type="spellEnd"/>
            <w:r w:rsidRPr="00D02CA8">
              <w:rPr>
                <w:rFonts w:eastAsia="Arial Unicode MS"/>
              </w:rPr>
              <w:t>. 1-й Вінницький, 146</w:t>
            </w:r>
          </w:p>
          <w:p w:rsidR="00B34CFF" w:rsidRPr="00D02CA8" w:rsidRDefault="00B34CFF" w:rsidP="00E30239">
            <w:pPr>
              <w:jc w:val="both"/>
              <w:rPr>
                <w:rFonts w:eastAsia="Arial Unicode MS"/>
              </w:rPr>
            </w:pPr>
            <w:r w:rsidRPr="00D02CA8">
              <w:rPr>
                <w:rFonts w:eastAsia="Arial Unicode MS"/>
              </w:rPr>
              <w:t>6810100000:18:003:0286</w:t>
            </w:r>
          </w:p>
          <w:p w:rsidR="00B34CFF" w:rsidRPr="00D02CA8" w:rsidRDefault="00B34CFF" w:rsidP="00E30239">
            <w:pPr>
              <w:jc w:val="both"/>
              <w:rPr>
                <w:rFonts w:eastAsia="Arial Unicode MS"/>
              </w:rPr>
            </w:pPr>
          </w:p>
        </w:tc>
        <w:tc>
          <w:tcPr>
            <w:tcW w:w="999" w:type="dxa"/>
            <w:shd w:val="clear" w:color="auto" w:fill="auto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center"/>
            </w:pPr>
            <w:r w:rsidRPr="00D02CA8">
              <w:t>282</w:t>
            </w:r>
          </w:p>
        </w:tc>
        <w:tc>
          <w:tcPr>
            <w:tcW w:w="8789" w:type="dxa"/>
            <w:shd w:val="clear" w:color="auto" w:fill="auto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both"/>
              <w:rPr>
                <w:rFonts w:eastAsia="Arial Unicode MS"/>
              </w:rPr>
            </w:pPr>
            <w:r w:rsidRPr="00D02CA8">
              <w:rPr>
                <w:rFonts w:eastAsia="Arial Unicode MS"/>
              </w:rPr>
              <w:t xml:space="preserve">витяг з Державного реєстру речових прав на нерухоме майно про реєстрацію права власності від 16.02.2018 </w:t>
            </w:r>
            <w:proofErr w:type="spellStart"/>
            <w:r w:rsidRPr="00D02CA8">
              <w:rPr>
                <w:rFonts w:eastAsia="Arial Unicode MS"/>
              </w:rPr>
              <w:t>інд</w:t>
            </w:r>
            <w:proofErr w:type="spellEnd"/>
            <w:r w:rsidRPr="00D02CA8">
              <w:rPr>
                <w:rFonts w:eastAsia="Arial Unicode MS"/>
              </w:rPr>
              <w:t>/н114205535</w:t>
            </w:r>
          </w:p>
          <w:p w:rsidR="00B34CFF" w:rsidRPr="00D02CA8" w:rsidRDefault="00B34CFF" w:rsidP="00E30239">
            <w:pPr>
              <w:jc w:val="both"/>
            </w:pPr>
            <w:r w:rsidRPr="00D02CA8">
              <w:rPr>
                <w:rFonts w:eastAsia="Arial Unicode MS"/>
              </w:rPr>
              <w:t xml:space="preserve">реєстрацій номер об'єкта нерухомого майна </w:t>
            </w:r>
            <w:r w:rsidRPr="00D02CA8">
              <w:t>328192668101</w:t>
            </w:r>
          </w:p>
          <w:p w:rsidR="00B34CFF" w:rsidRPr="00D02CA8" w:rsidRDefault="00B34CFF" w:rsidP="00E30239">
            <w:pPr>
              <w:jc w:val="both"/>
            </w:pPr>
            <w:r w:rsidRPr="00D02CA8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23.12.2025 №143</w:t>
            </w:r>
          </w:p>
        </w:tc>
      </w:tr>
      <w:tr w:rsidR="00B34CFF" w:rsidRPr="00D02CA8" w:rsidTr="00B34CFF">
        <w:trPr>
          <w:trHeight w:val="806"/>
          <w:jc w:val="center"/>
        </w:trPr>
        <w:tc>
          <w:tcPr>
            <w:tcW w:w="489" w:type="dxa"/>
            <w:shd w:val="clear" w:color="auto" w:fill="auto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center"/>
            </w:pPr>
            <w:r w:rsidRPr="00D02CA8">
              <w:t>34.</w:t>
            </w:r>
          </w:p>
        </w:tc>
        <w:tc>
          <w:tcPr>
            <w:tcW w:w="2032" w:type="dxa"/>
            <w:shd w:val="clear" w:color="auto" w:fill="auto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both"/>
            </w:pPr>
            <w:r w:rsidRPr="00D02CA8">
              <w:t xml:space="preserve">МЕСРОПЯН Мері </w:t>
            </w:r>
            <w:proofErr w:type="spellStart"/>
            <w:r w:rsidRPr="00D02CA8">
              <w:t>Норайрівна</w:t>
            </w:r>
            <w:proofErr w:type="spellEnd"/>
          </w:p>
        </w:tc>
        <w:tc>
          <w:tcPr>
            <w:tcW w:w="2646" w:type="dxa"/>
            <w:shd w:val="clear" w:color="auto" w:fill="auto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both"/>
              <w:rPr>
                <w:rFonts w:eastAsia="Arial Unicode MS"/>
              </w:rPr>
            </w:pPr>
            <w:r w:rsidRPr="00D02CA8">
              <w:rPr>
                <w:rFonts w:eastAsia="Arial Unicode MS"/>
              </w:rPr>
              <w:t>м. Хмельницький,</w:t>
            </w:r>
          </w:p>
          <w:p w:rsidR="00B34CFF" w:rsidRPr="00D02CA8" w:rsidRDefault="00B34CFF" w:rsidP="00E30239">
            <w:pPr>
              <w:jc w:val="both"/>
              <w:rPr>
                <w:rFonts w:eastAsia="Arial Unicode MS"/>
              </w:rPr>
            </w:pPr>
            <w:proofErr w:type="spellStart"/>
            <w:r w:rsidRPr="00D02CA8">
              <w:rPr>
                <w:rFonts w:eastAsia="Arial Unicode MS"/>
              </w:rPr>
              <w:t>прв</w:t>
            </w:r>
            <w:proofErr w:type="spellEnd"/>
            <w:r w:rsidRPr="00D02CA8">
              <w:rPr>
                <w:rFonts w:eastAsia="Arial Unicode MS"/>
              </w:rPr>
              <w:t>. 1-й Вінницький, 76</w:t>
            </w:r>
          </w:p>
          <w:p w:rsidR="00B34CFF" w:rsidRPr="00D02CA8" w:rsidRDefault="00B34CFF" w:rsidP="00E30239">
            <w:pPr>
              <w:jc w:val="both"/>
              <w:rPr>
                <w:rFonts w:eastAsia="Arial Unicode MS"/>
              </w:rPr>
            </w:pPr>
            <w:r w:rsidRPr="00D02CA8">
              <w:rPr>
                <w:rFonts w:eastAsia="Arial Unicode MS"/>
              </w:rPr>
              <w:t>6810100000:18:003:0251</w:t>
            </w:r>
          </w:p>
        </w:tc>
        <w:tc>
          <w:tcPr>
            <w:tcW w:w="999" w:type="dxa"/>
            <w:shd w:val="clear" w:color="auto" w:fill="auto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center"/>
            </w:pPr>
            <w:r w:rsidRPr="00D02CA8">
              <w:t>175</w:t>
            </w:r>
          </w:p>
        </w:tc>
        <w:tc>
          <w:tcPr>
            <w:tcW w:w="8789" w:type="dxa"/>
            <w:shd w:val="clear" w:color="auto" w:fill="auto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both"/>
              <w:rPr>
                <w:rFonts w:eastAsia="Arial Unicode MS"/>
              </w:rPr>
            </w:pPr>
            <w:r w:rsidRPr="00D02CA8">
              <w:rPr>
                <w:rFonts w:eastAsia="Arial Unicode MS"/>
              </w:rPr>
              <w:t xml:space="preserve">інформаційна довідка з Державного реєстру речових прав на нерухоме майно та Реєстру прав власності на нерухоме майно, Державного реєстру </w:t>
            </w:r>
            <w:proofErr w:type="spellStart"/>
            <w:r w:rsidRPr="00D02CA8">
              <w:rPr>
                <w:rFonts w:eastAsia="Arial Unicode MS"/>
              </w:rPr>
              <w:t>Іпотек</w:t>
            </w:r>
            <w:proofErr w:type="spellEnd"/>
            <w:r w:rsidRPr="00D02CA8">
              <w:rPr>
                <w:rFonts w:eastAsia="Arial Unicode MS"/>
              </w:rPr>
              <w:t xml:space="preserve">, Єдиного реєстру заборон відчуження об’єктів нерухомого майна щодо об’єкта нерухомого майна від 17.05.2016 </w:t>
            </w:r>
            <w:proofErr w:type="spellStart"/>
            <w:r w:rsidRPr="00D02CA8">
              <w:rPr>
                <w:rFonts w:eastAsia="Arial Unicode MS"/>
              </w:rPr>
              <w:t>інд</w:t>
            </w:r>
            <w:proofErr w:type="spellEnd"/>
            <w:r w:rsidRPr="00D02CA8">
              <w:rPr>
                <w:rFonts w:eastAsia="Arial Unicode MS"/>
              </w:rPr>
              <w:t>/н59217318</w:t>
            </w:r>
          </w:p>
          <w:p w:rsidR="00B34CFF" w:rsidRPr="00D02CA8" w:rsidRDefault="00B34CFF" w:rsidP="00E30239">
            <w:pPr>
              <w:jc w:val="both"/>
              <w:rPr>
                <w:rFonts w:eastAsia="Arial Unicode MS"/>
              </w:rPr>
            </w:pPr>
            <w:r w:rsidRPr="00D02CA8">
              <w:rPr>
                <w:rFonts w:eastAsia="Arial Unicode MS"/>
              </w:rPr>
              <w:t>реєстрацій номер об'єкта нерухомого майна 923033968101</w:t>
            </w:r>
          </w:p>
          <w:p w:rsidR="00B34CFF" w:rsidRPr="00D02CA8" w:rsidRDefault="00B34CFF" w:rsidP="00E30239">
            <w:pPr>
              <w:jc w:val="both"/>
              <w:rPr>
                <w:rFonts w:eastAsia="Arial Unicode MS"/>
              </w:rPr>
            </w:pPr>
            <w:r w:rsidRPr="00D02CA8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23.12.2025 №143</w:t>
            </w:r>
          </w:p>
        </w:tc>
      </w:tr>
      <w:tr w:rsidR="00B34CFF" w:rsidRPr="00D02CA8" w:rsidTr="00B34CFF">
        <w:trPr>
          <w:trHeight w:val="806"/>
          <w:jc w:val="center"/>
        </w:trPr>
        <w:tc>
          <w:tcPr>
            <w:tcW w:w="489" w:type="dxa"/>
            <w:shd w:val="clear" w:color="auto" w:fill="auto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center"/>
            </w:pPr>
            <w:r w:rsidRPr="00D02CA8">
              <w:t>35.</w:t>
            </w:r>
          </w:p>
        </w:tc>
        <w:tc>
          <w:tcPr>
            <w:tcW w:w="2032" w:type="dxa"/>
            <w:shd w:val="clear" w:color="auto" w:fill="auto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both"/>
            </w:pPr>
            <w:r w:rsidRPr="00D02CA8">
              <w:t>ПАЦІЮК Катерина Миколаївна</w:t>
            </w:r>
          </w:p>
        </w:tc>
        <w:tc>
          <w:tcPr>
            <w:tcW w:w="2646" w:type="dxa"/>
            <w:shd w:val="clear" w:color="auto" w:fill="auto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both"/>
              <w:rPr>
                <w:rFonts w:eastAsia="Arial Unicode MS"/>
              </w:rPr>
            </w:pPr>
            <w:r w:rsidRPr="00D02CA8">
              <w:rPr>
                <w:rFonts w:eastAsia="Arial Unicode MS"/>
              </w:rPr>
              <w:t>м. Хмельницький,</w:t>
            </w:r>
          </w:p>
          <w:p w:rsidR="00B34CFF" w:rsidRPr="00D02CA8" w:rsidRDefault="00B34CFF" w:rsidP="00E30239">
            <w:pPr>
              <w:jc w:val="both"/>
              <w:rPr>
                <w:rFonts w:eastAsia="Arial Unicode MS"/>
              </w:rPr>
            </w:pPr>
            <w:proofErr w:type="spellStart"/>
            <w:r w:rsidRPr="00D02CA8">
              <w:rPr>
                <w:rFonts w:eastAsia="Arial Unicode MS"/>
              </w:rPr>
              <w:t>прв</w:t>
            </w:r>
            <w:proofErr w:type="spellEnd"/>
            <w:r w:rsidRPr="00D02CA8">
              <w:rPr>
                <w:rFonts w:eastAsia="Arial Unicode MS"/>
              </w:rPr>
              <w:t>. 1-й Вінницький, 126</w:t>
            </w:r>
          </w:p>
          <w:p w:rsidR="00B34CFF" w:rsidRPr="00D02CA8" w:rsidRDefault="00B34CFF" w:rsidP="00E30239">
            <w:pPr>
              <w:jc w:val="both"/>
              <w:rPr>
                <w:rFonts w:eastAsia="Arial Unicode MS"/>
              </w:rPr>
            </w:pPr>
            <w:r w:rsidRPr="00D02CA8">
              <w:rPr>
                <w:rFonts w:eastAsia="Arial Unicode MS"/>
              </w:rPr>
              <w:t>6810100000:18:003:0276</w:t>
            </w:r>
          </w:p>
        </w:tc>
        <w:tc>
          <w:tcPr>
            <w:tcW w:w="999" w:type="dxa"/>
            <w:shd w:val="clear" w:color="auto" w:fill="auto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center"/>
            </w:pPr>
            <w:r w:rsidRPr="00D02CA8">
              <w:t>279</w:t>
            </w:r>
          </w:p>
        </w:tc>
        <w:tc>
          <w:tcPr>
            <w:tcW w:w="8789" w:type="dxa"/>
            <w:shd w:val="clear" w:color="auto" w:fill="auto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both"/>
              <w:rPr>
                <w:rFonts w:eastAsia="Arial Unicode MS"/>
              </w:rPr>
            </w:pPr>
            <w:r w:rsidRPr="00D02CA8">
              <w:rPr>
                <w:rFonts w:eastAsia="Arial Unicode MS"/>
              </w:rPr>
              <w:t xml:space="preserve">витяг з Державного реєстру речових прав на нерухоме майно про реєстрацію права власності від 12.07.2017 </w:t>
            </w:r>
            <w:proofErr w:type="spellStart"/>
            <w:r w:rsidRPr="00D02CA8">
              <w:rPr>
                <w:rFonts w:eastAsia="Arial Unicode MS"/>
              </w:rPr>
              <w:t>інд</w:t>
            </w:r>
            <w:proofErr w:type="spellEnd"/>
            <w:r w:rsidRPr="00D02CA8">
              <w:rPr>
                <w:rFonts w:eastAsia="Arial Unicode MS"/>
              </w:rPr>
              <w:t>/н91737838</w:t>
            </w:r>
          </w:p>
          <w:p w:rsidR="00B34CFF" w:rsidRPr="00D02CA8" w:rsidRDefault="00B34CFF" w:rsidP="00E30239">
            <w:pPr>
              <w:jc w:val="both"/>
              <w:rPr>
                <w:rFonts w:eastAsia="Arial Unicode MS"/>
              </w:rPr>
            </w:pPr>
            <w:r w:rsidRPr="00D02CA8">
              <w:rPr>
                <w:rFonts w:eastAsia="Arial Unicode MS"/>
              </w:rPr>
              <w:t>реєстрацій номер об'єкта нерухомого майна 322214968101</w:t>
            </w:r>
          </w:p>
          <w:p w:rsidR="00B34CFF" w:rsidRPr="00D02CA8" w:rsidRDefault="00B34CFF" w:rsidP="00E30239">
            <w:pPr>
              <w:jc w:val="both"/>
            </w:pPr>
            <w:r w:rsidRPr="00D02CA8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23.12.2025 №143</w:t>
            </w:r>
          </w:p>
        </w:tc>
      </w:tr>
      <w:tr w:rsidR="00B34CFF" w:rsidRPr="00D02CA8" w:rsidTr="00B34CFF">
        <w:trPr>
          <w:trHeight w:val="806"/>
          <w:jc w:val="center"/>
        </w:trPr>
        <w:tc>
          <w:tcPr>
            <w:tcW w:w="489" w:type="dxa"/>
            <w:shd w:val="clear" w:color="auto" w:fill="auto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center"/>
            </w:pPr>
            <w:r w:rsidRPr="00D02CA8">
              <w:t>36.</w:t>
            </w:r>
          </w:p>
        </w:tc>
        <w:tc>
          <w:tcPr>
            <w:tcW w:w="2032" w:type="dxa"/>
            <w:shd w:val="clear" w:color="auto" w:fill="auto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both"/>
            </w:pPr>
            <w:r w:rsidRPr="00D02CA8">
              <w:t>СИВА Людмила Володимирівна</w:t>
            </w:r>
          </w:p>
        </w:tc>
        <w:tc>
          <w:tcPr>
            <w:tcW w:w="2646" w:type="dxa"/>
            <w:shd w:val="clear" w:color="auto" w:fill="auto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both"/>
              <w:rPr>
                <w:rFonts w:eastAsia="Arial Unicode MS"/>
              </w:rPr>
            </w:pPr>
            <w:r w:rsidRPr="00D02CA8">
              <w:rPr>
                <w:rFonts w:eastAsia="Arial Unicode MS"/>
              </w:rPr>
              <w:t>м. Хмельницький,</w:t>
            </w:r>
          </w:p>
          <w:p w:rsidR="00B34CFF" w:rsidRPr="00D02CA8" w:rsidRDefault="00B34CFF" w:rsidP="00E30239">
            <w:pPr>
              <w:jc w:val="both"/>
              <w:rPr>
                <w:rFonts w:eastAsia="Arial Unicode MS"/>
              </w:rPr>
            </w:pPr>
            <w:proofErr w:type="spellStart"/>
            <w:r w:rsidRPr="00D02CA8">
              <w:rPr>
                <w:rFonts w:eastAsia="Arial Unicode MS"/>
              </w:rPr>
              <w:t>прв</w:t>
            </w:r>
            <w:proofErr w:type="spellEnd"/>
            <w:r w:rsidRPr="00D02CA8">
              <w:rPr>
                <w:rFonts w:eastAsia="Arial Unicode MS"/>
              </w:rPr>
              <w:t>. 1-й Вінницький, 66</w:t>
            </w:r>
          </w:p>
          <w:p w:rsidR="00B34CFF" w:rsidRPr="00D02CA8" w:rsidRDefault="00B34CFF" w:rsidP="00E30239">
            <w:pPr>
              <w:jc w:val="both"/>
              <w:rPr>
                <w:rFonts w:eastAsia="Arial Unicode MS"/>
              </w:rPr>
            </w:pPr>
            <w:r w:rsidRPr="00D02CA8">
              <w:rPr>
                <w:rFonts w:eastAsia="Arial Unicode MS"/>
              </w:rPr>
              <w:t>6810100000:18:003:0246</w:t>
            </w:r>
          </w:p>
        </w:tc>
        <w:tc>
          <w:tcPr>
            <w:tcW w:w="999" w:type="dxa"/>
            <w:shd w:val="clear" w:color="auto" w:fill="auto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center"/>
            </w:pPr>
            <w:r w:rsidRPr="00D02CA8">
              <w:t>125</w:t>
            </w:r>
          </w:p>
        </w:tc>
        <w:tc>
          <w:tcPr>
            <w:tcW w:w="8789" w:type="dxa"/>
            <w:shd w:val="clear" w:color="auto" w:fill="auto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both"/>
              <w:rPr>
                <w:rFonts w:eastAsia="Arial Unicode MS"/>
              </w:rPr>
            </w:pPr>
            <w:r w:rsidRPr="00D02CA8">
              <w:rPr>
                <w:rFonts w:eastAsia="Arial Unicode MS"/>
              </w:rPr>
              <w:t xml:space="preserve">інформаційна довідка з Державного реєстру речових прав на нерухоме майно та Реєстру прав власності на нерухоме майно, Державного реєстру </w:t>
            </w:r>
            <w:proofErr w:type="spellStart"/>
            <w:r w:rsidRPr="00D02CA8">
              <w:rPr>
                <w:rFonts w:eastAsia="Arial Unicode MS"/>
              </w:rPr>
              <w:t>Іпотек</w:t>
            </w:r>
            <w:proofErr w:type="spellEnd"/>
            <w:r w:rsidRPr="00D02CA8">
              <w:rPr>
                <w:rFonts w:eastAsia="Arial Unicode MS"/>
              </w:rPr>
              <w:t xml:space="preserve">, Єдиного реєстру заборон відчуження об’єктів нерухомого майна щодо об’єкта нерухомого майна від 20.10.2016 </w:t>
            </w:r>
            <w:proofErr w:type="spellStart"/>
            <w:r w:rsidRPr="00D02CA8">
              <w:rPr>
                <w:rFonts w:eastAsia="Arial Unicode MS"/>
              </w:rPr>
              <w:t>інд</w:t>
            </w:r>
            <w:proofErr w:type="spellEnd"/>
            <w:r w:rsidRPr="00D02CA8">
              <w:rPr>
                <w:rFonts w:eastAsia="Arial Unicode MS"/>
              </w:rPr>
              <w:t>/н70908750</w:t>
            </w:r>
          </w:p>
          <w:p w:rsidR="00B34CFF" w:rsidRPr="00D02CA8" w:rsidRDefault="00B34CFF" w:rsidP="00E30239">
            <w:pPr>
              <w:jc w:val="both"/>
              <w:rPr>
                <w:rFonts w:eastAsia="Arial Unicode MS"/>
              </w:rPr>
            </w:pPr>
            <w:r w:rsidRPr="00D02CA8">
              <w:rPr>
                <w:rFonts w:eastAsia="Arial Unicode MS"/>
              </w:rPr>
              <w:t>реєстрацій номер об'єкта нерухомого майна 456320968101</w:t>
            </w:r>
          </w:p>
          <w:p w:rsidR="00B34CFF" w:rsidRPr="00D02CA8" w:rsidRDefault="00B34CFF" w:rsidP="00E30239">
            <w:pPr>
              <w:jc w:val="both"/>
            </w:pPr>
            <w:r w:rsidRPr="00D02CA8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23.12.2025 №143</w:t>
            </w:r>
          </w:p>
        </w:tc>
      </w:tr>
      <w:tr w:rsidR="00B34CFF" w:rsidRPr="00D02CA8" w:rsidTr="00B34CFF">
        <w:trPr>
          <w:trHeight w:val="806"/>
          <w:jc w:val="center"/>
        </w:trPr>
        <w:tc>
          <w:tcPr>
            <w:tcW w:w="489" w:type="dxa"/>
            <w:shd w:val="clear" w:color="auto" w:fill="auto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center"/>
            </w:pPr>
            <w:r w:rsidRPr="00D02CA8">
              <w:lastRenderedPageBreak/>
              <w:t>37.</w:t>
            </w:r>
          </w:p>
        </w:tc>
        <w:tc>
          <w:tcPr>
            <w:tcW w:w="2032" w:type="dxa"/>
            <w:shd w:val="clear" w:color="auto" w:fill="auto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both"/>
            </w:pPr>
            <w:r w:rsidRPr="00D02CA8">
              <w:t>СОЛТИК Оксана Юріївна</w:t>
            </w:r>
          </w:p>
        </w:tc>
        <w:tc>
          <w:tcPr>
            <w:tcW w:w="2646" w:type="dxa"/>
            <w:shd w:val="clear" w:color="auto" w:fill="auto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both"/>
              <w:rPr>
                <w:rFonts w:eastAsia="Arial Unicode MS"/>
              </w:rPr>
            </w:pPr>
            <w:r w:rsidRPr="00D02CA8">
              <w:rPr>
                <w:rFonts w:eastAsia="Arial Unicode MS"/>
              </w:rPr>
              <w:t>м. Хмельницький,</w:t>
            </w:r>
          </w:p>
          <w:p w:rsidR="00B34CFF" w:rsidRPr="00D02CA8" w:rsidRDefault="00B34CFF" w:rsidP="00E30239">
            <w:pPr>
              <w:jc w:val="both"/>
              <w:rPr>
                <w:rFonts w:eastAsia="Arial Unicode MS"/>
              </w:rPr>
            </w:pPr>
            <w:proofErr w:type="spellStart"/>
            <w:r w:rsidRPr="00D02CA8">
              <w:rPr>
                <w:rFonts w:eastAsia="Arial Unicode MS"/>
              </w:rPr>
              <w:t>прв</w:t>
            </w:r>
            <w:proofErr w:type="spellEnd"/>
            <w:r w:rsidRPr="00D02CA8">
              <w:rPr>
                <w:rFonts w:eastAsia="Arial Unicode MS"/>
              </w:rPr>
              <w:t>. 1-й Вінницький, 112</w:t>
            </w:r>
          </w:p>
          <w:p w:rsidR="00B34CFF" w:rsidRPr="00D02CA8" w:rsidRDefault="00B34CFF" w:rsidP="00E30239">
            <w:pPr>
              <w:jc w:val="both"/>
              <w:rPr>
                <w:rFonts w:eastAsia="Arial Unicode MS"/>
              </w:rPr>
            </w:pPr>
            <w:r w:rsidRPr="00D02CA8">
              <w:rPr>
                <w:rFonts w:eastAsia="Arial Unicode MS"/>
              </w:rPr>
              <w:t>6810100000:18:003:0269</w:t>
            </w:r>
          </w:p>
        </w:tc>
        <w:tc>
          <w:tcPr>
            <w:tcW w:w="999" w:type="dxa"/>
            <w:shd w:val="clear" w:color="auto" w:fill="auto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center"/>
            </w:pPr>
            <w:r w:rsidRPr="00D02CA8">
              <w:t>152</w:t>
            </w:r>
          </w:p>
        </w:tc>
        <w:tc>
          <w:tcPr>
            <w:tcW w:w="8789" w:type="dxa"/>
            <w:shd w:val="clear" w:color="auto" w:fill="auto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both"/>
              <w:rPr>
                <w:rFonts w:eastAsia="Arial Unicode MS"/>
              </w:rPr>
            </w:pPr>
            <w:r w:rsidRPr="00D02CA8">
              <w:rPr>
                <w:rFonts w:eastAsia="Arial Unicode MS"/>
              </w:rPr>
              <w:t xml:space="preserve">інформаційна довідка з Державного реєстру речових прав на нерухоме майно та Реєстру прав власності на нерухоме майно, Державного реєстру </w:t>
            </w:r>
            <w:proofErr w:type="spellStart"/>
            <w:r w:rsidRPr="00D02CA8">
              <w:rPr>
                <w:rFonts w:eastAsia="Arial Unicode MS"/>
              </w:rPr>
              <w:t>Іпотек</w:t>
            </w:r>
            <w:proofErr w:type="spellEnd"/>
            <w:r w:rsidRPr="00D02CA8">
              <w:rPr>
                <w:rFonts w:eastAsia="Arial Unicode MS"/>
              </w:rPr>
              <w:t xml:space="preserve">, Єдиного реєстру заборон відчуження об’єктів нерухомого майна щодо об’єкта нерухомого майна від 16.05.2016 </w:t>
            </w:r>
            <w:proofErr w:type="spellStart"/>
            <w:r w:rsidRPr="00D02CA8">
              <w:rPr>
                <w:rFonts w:eastAsia="Arial Unicode MS"/>
              </w:rPr>
              <w:t>інд</w:t>
            </w:r>
            <w:proofErr w:type="spellEnd"/>
            <w:r w:rsidRPr="00D02CA8">
              <w:rPr>
                <w:rFonts w:eastAsia="Arial Unicode MS"/>
              </w:rPr>
              <w:t>/н59141219</w:t>
            </w:r>
          </w:p>
          <w:p w:rsidR="00B34CFF" w:rsidRPr="00D02CA8" w:rsidRDefault="00B34CFF" w:rsidP="00E30239">
            <w:pPr>
              <w:jc w:val="both"/>
              <w:rPr>
                <w:rFonts w:eastAsia="Arial Unicode MS"/>
              </w:rPr>
            </w:pPr>
            <w:r w:rsidRPr="00D02CA8">
              <w:rPr>
                <w:rFonts w:eastAsia="Arial Unicode MS"/>
              </w:rPr>
              <w:t>реєстрацій номер об'єкта нерухомого майна 306866468101</w:t>
            </w:r>
          </w:p>
          <w:p w:rsidR="00B34CFF" w:rsidRPr="00D02CA8" w:rsidRDefault="00B34CFF" w:rsidP="00E30239">
            <w:pPr>
              <w:jc w:val="both"/>
            </w:pPr>
            <w:r w:rsidRPr="00D02CA8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23.12.2025 №143</w:t>
            </w:r>
          </w:p>
        </w:tc>
      </w:tr>
      <w:tr w:rsidR="00B34CFF" w:rsidRPr="00D02CA8" w:rsidTr="00B34CFF">
        <w:trPr>
          <w:trHeight w:val="806"/>
          <w:jc w:val="center"/>
        </w:trPr>
        <w:tc>
          <w:tcPr>
            <w:tcW w:w="489" w:type="dxa"/>
            <w:shd w:val="clear" w:color="auto" w:fill="auto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center"/>
            </w:pPr>
            <w:r w:rsidRPr="00D02CA8">
              <w:t>38.</w:t>
            </w:r>
          </w:p>
        </w:tc>
        <w:tc>
          <w:tcPr>
            <w:tcW w:w="2032" w:type="dxa"/>
            <w:shd w:val="clear" w:color="auto" w:fill="auto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both"/>
            </w:pPr>
            <w:r w:rsidRPr="00D02CA8">
              <w:t xml:space="preserve">ТОПАЛЯН </w:t>
            </w:r>
            <w:proofErr w:type="spellStart"/>
            <w:r w:rsidRPr="00D02CA8">
              <w:t>Сурен</w:t>
            </w:r>
            <w:proofErr w:type="spellEnd"/>
            <w:r w:rsidRPr="00D02CA8">
              <w:t xml:space="preserve"> Єгорович</w:t>
            </w:r>
          </w:p>
        </w:tc>
        <w:tc>
          <w:tcPr>
            <w:tcW w:w="2646" w:type="dxa"/>
            <w:shd w:val="clear" w:color="auto" w:fill="auto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both"/>
              <w:rPr>
                <w:rFonts w:eastAsia="Arial Unicode MS"/>
              </w:rPr>
            </w:pPr>
            <w:r w:rsidRPr="00D02CA8">
              <w:rPr>
                <w:rFonts w:eastAsia="Arial Unicode MS"/>
              </w:rPr>
              <w:t>м. Хмельницький,</w:t>
            </w:r>
          </w:p>
          <w:p w:rsidR="00B34CFF" w:rsidRPr="00D02CA8" w:rsidRDefault="00B34CFF" w:rsidP="00E30239">
            <w:pPr>
              <w:jc w:val="both"/>
              <w:rPr>
                <w:rFonts w:eastAsia="Arial Unicode MS"/>
              </w:rPr>
            </w:pPr>
            <w:proofErr w:type="spellStart"/>
            <w:r w:rsidRPr="00D02CA8">
              <w:rPr>
                <w:rFonts w:eastAsia="Arial Unicode MS"/>
              </w:rPr>
              <w:t>прв</w:t>
            </w:r>
            <w:proofErr w:type="spellEnd"/>
            <w:r w:rsidRPr="00D02CA8">
              <w:rPr>
                <w:rFonts w:eastAsia="Arial Unicode MS"/>
              </w:rPr>
              <w:t>. 1-й Вінницький, 70</w:t>
            </w:r>
          </w:p>
          <w:p w:rsidR="00B34CFF" w:rsidRPr="00D02CA8" w:rsidRDefault="00B34CFF" w:rsidP="00E30239">
            <w:pPr>
              <w:jc w:val="both"/>
              <w:rPr>
                <w:rFonts w:eastAsia="Arial Unicode MS"/>
              </w:rPr>
            </w:pPr>
            <w:r w:rsidRPr="00D02CA8">
              <w:rPr>
                <w:rFonts w:eastAsia="Arial Unicode MS"/>
              </w:rPr>
              <w:t>6810100000:18:003:0248</w:t>
            </w:r>
          </w:p>
        </w:tc>
        <w:tc>
          <w:tcPr>
            <w:tcW w:w="999" w:type="dxa"/>
            <w:shd w:val="clear" w:color="auto" w:fill="auto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center"/>
            </w:pPr>
            <w:r w:rsidRPr="00D02CA8">
              <w:t>175</w:t>
            </w:r>
          </w:p>
        </w:tc>
        <w:tc>
          <w:tcPr>
            <w:tcW w:w="8789" w:type="dxa"/>
            <w:shd w:val="clear" w:color="auto" w:fill="auto"/>
            <w:tcMar>
              <w:left w:w="57" w:type="dxa"/>
              <w:right w:w="57" w:type="dxa"/>
            </w:tcMar>
          </w:tcPr>
          <w:p w:rsidR="00B34CFF" w:rsidRPr="00D02CA8" w:rsidRDefault="00B34CFF" w:rsidP="00E30239">
            <w:pPr>
              <w:jc w:val="both"/>
              <w:rPr>
                <w:rFonts w:eastAsia="Arial Unicode MS"/>
              </w:rPr>
            </w:pPr>
            <w:r w:rsidRPr="00D02CA8">
              <w:rPr>
                <w:rFonts w:eastAsia="Arial Unicode MS"/>
              </w:rPr>
              <w:t xml:space="preserve">інформаційна довідка з Державного реєстру речових прав на нерухоме майно та Реєстру прав власності на нерухоме майно, Державного реєстру </w:t>
            </w:r>
            <w:proofErr w:type="spellStart"/>
            <w:r w:rsidRPr="00D02CA8">
              <w:rPr>
                <w:rFonts w:eastAsia="Arial Unicode MS"/>
              </w:rPr>
              <w:t>Іпотек</w:t>
            </w:r>
            <w:proofErr w:type="spellEnd"/>
            <w:r w:rsidRPr="00D02CA8">
              <w:rPr>
                <w:rFonts w:eastAsia="Arial Unicode MS"/>
              </w:rPr>
              <w:t xml:space="preserve">, Єдиного реєстру заборон відчуження об’єктів нерухомого майна щодо об’єкта нерухомого майна від 16.05.2016 </w:t>
            </w:r>
            <w:proofErr w:type="spellStart"/>
            <w:r w:rsidRPr="00D02CA8">
              <w:rPr>
                <w:rFonts w:eastAsia="Arial Unicode MS"/>
              </w:rPr>
              <w:t>інд</w:t>
            </w:r>
            <w:proofErr w:type="spellEnd"/>
            <w:r w:rsidRPr="00D02CA8">
              <w:rPr>
                <w:rFonts w:eastAsia="Arial Unicode MS"/>
              </w:rPr>
              <w:t>/н59124074</w:t>
            </w:r>
          </w:p>
          <w:p w:rsidR="00B34CFF" w:rsidRPr="00D02CA8" w:rsidRDefault="00B34CFF" w:rsidP="00E30239">
            <w:pPr>
              <w:jc w:val="both"/>
              <w:rPr>
                <w:rFonts w:eastAsia="Arial Unicode MS"/>
              </w:rPr>
            </w:pPr>
            <w:r w:rsidRPr="00D02CA8">
              <w:rPr>
                <w:rFonts w:eastAsia="Arial Unicode MS"/>
              </w:rPr>
              <w:t>реєстрацій номер об'єкта нерухомого майна 457538368101</w:t>
            </w:r>
          </w:p>
          <w:p w:rsidR="00B34CFF" w:rsidRPr="00D02CA8" w:rsidRDefault="00B34CFF" w:rsidP="00E30239">
            <w:pPr>
              <w:jc w:val="both"/>
            </w:pPr>
            <w:r w:rsidRPr="00D02CA8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23.12.2025 №143</w:t>
            </w:r>
          </w:p>
        </w:tc>
      </w:tr>
    </w:tbl>
    <w:p w:rsidR="002B5A9E" w:rsidRPr="00D02CA8" w:rsidRDefault="002B5A9E" w:rsidP="00D02CA8"/>
    <w:p w:rsidR="000470A7" w:rsidRPr="00D02CA8" w:rsidRDefault="000470A7" w:rsidP="00D02CA8">
      <w:r w:rsidRPr="00D02CA8">
        <w:t xml:space="preserve">Секретар міської ради </w:t>
      </w:r>
      <w:r w:rsidRPr="00D02CA8">
        <w:tab/>
      </w:r>
      <w:r w:rsidRPr="00D02CA8">
        <w:tab/>
      </w:r>
      <w:r w:rsidRPr="00D02CA8">
        <w:tab/>
      </w:r>
      <w:r w:rsidRPr="00D02CA8">
        <w:tab/>
      </w:r>
      <w:r w:rsidRPr="00D02CA8">
        <w:tab/>
      </w:r>
      <w:r w:rsidRPr="00D02CA8">
        <w:tab/>
      </w:r>
      <w:r w:rsidRPr="00D02CA8">
        <w:tab/>
      </w:r>
      <w:r w:rsidRPr="00D02CA8">
        <w:tab/>
      </w:r>
      <w:r w:rsidRPr="00D02CA8">
        <w:tab/>
      </w:r>
      <w:r w:rsidRPr="00D02CA8">
        <w:tab/>
      </w:r>
      <w:r w:rsidRPr="00D02CA8">
        <w:tab/>
      </w:r>
      <w:r w:rsidRPr="00D02CA8">
        <w:tab/>
        <w:t>Віталій ДІДЕНКО</w:t>
      </w:r>
    </w:p>
    <w:p w:rsidR="000470A7" w:rsidRPr="00D02CA8" w:rsidRDefault="000470A7" w:rsidP="00D02CA8"/>
    <w:p w:rsidR="000470A7" w:rsidRPr="00D02CA8" w:rsidRDefault="000470A7" w:rsidP="00D02CA8">
      <w:r w:rsidRPr="00D02CA8">
        <w:t>Начальник управління правового забезпечення та представництва</w:t>
      </w:r>
      <w:r w:rsidRPr="00D02CA8">
        <w:tab/>
      </w:r>
      <w:r w:rsidRPr="00D02CA8">
        <w:tab/>
      </w:r>
      <w:r w:rsidRPr="00D02CA8">
        <w:tab/>
      </w:r>
      <w:r w:rsidRPr="00D02CA8">
        <w:tab/>
      </w:r>
      <w:r w:rsidRPr="00D02CA8">
        <w:tab/>
        <w:t>Лілія ДЕМЧУК</w:t>
      </w:r>
    </w:p>
    <w:p w:rsidR="000470A7" w:rsidRPr="00D02CA8" w:rsidRDefault="000470A7" w:rsidP="00D02CA8"/>
    <w:p w:rsidR="000470A7" w:rsidRPr="00D02CA8" w:rsidRDefault="000470A7" w:rsidP="00D02CA8">
      <w:r w:rsidRPr="00D02CA8">
        <w:t xml:space="preserve">Начальник управління земельних ресурсів </w:t>
      </w:r>
      <w:r w:rsidRPr="00D02CA8">
        <w:tab/>
      </w:r>
      <w:r w:rsidRPr="00D02CA8">
        <w:tab/>
      </w:r>
      <w:r w:rsidRPr="00D02CA8">
        <w:tab/>
      </w:r>
      <w:r w:rsidRPr="00D02CA8">
        <w:tab/>
      </w:r>
      <w:r w:rsidRPr="00D02CA8">
        <w:tab/>
      </w:r>
      <w:r w:rsidRPr="00D02CA8">
        <w:tab/>
      </w:r>
      <w:r w:rsidRPr="00D02CA8">
        <w:tab/>
      </w:r>
      <w:r w:rsidRPr="00D02CA8">
        <w:tab/>
      </w:r>
      <w:r w:rsidRPr="00D02CA8">
        <w:tab/>
        <w:t xml:space="preserve">Людмила МАТВЕЄВА </w:t>
      </w:r>
    </w:p>
    <w:p w:rsidR="00791384" w:rsidRPr="00070655" w:rsidRDefault="000470A7" w:rsidP="00791384">
      <w:pPr>
        <w:jc w:val="right"/>
        <w:rPr>
          <w:i/>
        </w:rPr>
      </w:pPr>
      <w:r w:rsidRPr="00D02CA8">
        <w:br w:type="page"/>
      </w:r>
      <w:r w:rsidR="00791384">
        <w:rPr>
          <w:i/>
        </w:rPr>
        <w:lastRenderedPageBreak/>
        <w:t>Додаток 3</w:t>
      </w:r>
    </w:p>
    <w:p w:rsidR="00791384" w:rsidRPr="00070655" w:rsidRDefault="00791384" w:rsidP="00791384">
      <w:pPr>
        <w:jc w:val="right"/>
        <w:rPr>
          <w:i/>
        </w:rPr>
      </w:pPr>
      <w:r w:rsidRPr="00070655">
        <w:rPr>
          <w:i/>
        </w:rPr>
        <w:t>до рішення сесії міської ради</w:t>
      </w:r>
    </w:p>
    <w:p w:rsidR="00791384" w:rsidRPr="00070655" w:rsidRDefault="00791384" w:rsidP="00791384">
      <w:pPr>
        <w:jc w:val="right"/>
        <w:rPr>
          <w:i/>
        </w:rPr>
      </w:pPr>
      <w:r w:rsidRPr="00070655">
        <w:rPr>
          <w:i/>
        </w:rPr>
        <w:t>від 26.03.2026 р. №49</w:t>
      </w:r>
    </w:p>
    <w:p w:rsidR="00E55AC1" w:rsidRPr="00D02CA8" w:rsidRDefault="00E55AC1" w:rsidP="00791384"/>
    <w:p w:rsidR="002D0A77" w:rsidRPr="00D02CA8" w:rsidRDefault="002D0A77" w:rsidP="00D02CA8">
      <w:r w:rsidRPr="00D02CA8">
        <w:t>СПИСОК</w:t>
      </w:r>
    </w:p>
    <w:p w:rsidR="002D0A77" w:rsidRPr="00D02CA8" w:rsidRDefault="002D0A77" w:rsidP="00D02CA8">
      <w:r w:rsidRPr="00D02CA8">
        <w:t>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у власність для будівництва індивідуальних гаражів – землі житлової та громадської забудови із земель міської ради</w:t>
      </w:r>
    </w:p>
    <w:tbl>
      <w:tblPr>
        <w:tblW w:w="142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075"/>
        <w:gridCol w:w="3118"/>
        <w:gridCol w:w="992"/>
        <w:gridCol w:w="7501"/>
      </w:tblGrid>
      <w:tr w:rsidR="000D112C" w:rsidRPr="00D02CA8" w:rsidTr="000D112C">
        <w:trPr>
          <w:tblHeader/>
          <w:jc w:val="center"/>
        </w:trPr>
        <w:tc>
          <w:tcPr>
            <w:tcW w:w="540" w:type="dxa"/>
            <w:shd w:val="clear" w:color="auto" w:fill="auto"/>
          </w:tcPr>
          <w:p w:rsidR="000D112C" w:rsidRPr="00D02CA8" w:rsidRDefault="000D112C" w:rsidP="00D02CA8">
            <w:r w:rsidRPr="00D02CA8">
              <w:t>№</w:t>
            </w:r>
          </w:p>
          <w:p w:rsidR="000D112C" w:rsidRPr="00D02CA8" w:rsidRDefault="000D112C" w:rsidP="00D02CA8">
            <w:r w:rsidRPr="00D02CA8">
              <w:t>з/п</w:t>
            </w:r>
          </w:p>
        </w:tc>
        <w:tc>
          <w:tcPr>
            <w:tcW w:w="2075" w:type="dxa"/>
            <w:shd w:val="clear" w:color="auto" w:fill="auto"/>
          </w:tcPr>
          <w:p w:rsidR="000D112C" w:rsidRPr="00D02CA8" w:rsidRDefault="000D112C" w:rsidP="00D02CA8">
            <w:r w:rsidRPr="00D02CA8">
              <w:t>Прізвище, ім’я, по-батькові</w:t>
            </w:r>
          </w:p>
        </w:tc>
        <w:tc>
          <w:tcPr>
            <w:tcW w:w="3118" w:type="dxa"/>
            <w:shd w:val="clear" w:color="auto" w:fill="auto"/>
          </w:tcPr>
          <w:p w:rsidR="000D112C" w:rsidRPr="00D02CA8" w:rsidRDefault="000D112C" w:rsidP="00D02CA8">
            <w:r w:rsidRPr="00D02CA8">
              <w:t>Місце розташування та кадастровий номер земельної ділянки</w:t>
            </w:r>
          </w:p>
        </w:tc>
        <w:tc>
          <w:tcPr>
            <w:tcW w:w="992" w:type="dxa"/>
            <w:shd w:val="clear" w:color="auto" w:fill="auto"/>
          </w:tcPr>
          <w:p w:rsidR="000D112C" w:rsidRPr="00D02CA8" w:rsidRDefault="000D112C" w:rsidP="00D02CA8">
            <w:r w:rsidRPr="00D02CA8">
              <w:t>Площа,</w:t>
            </w:r>
          </w:p>
          <w:p w:rsidR="000D112C" w:rsidRPr="00A47E67" w:rsidRDefault="000D112C" w:rsidP="00D02CA8">
            <w:pPr>
              <w:rPr>
                <w:vertAlign w:val="superscript"/>
              </w:rPr>
            </w:pPr>
            <w:r w:rsidRPr="00A47E67">
              <w:rPr>
                <w:vertAlign w:val="superscript"/>
              </w:rPr>
              <w:t>м2</w:t>
            </w:r>
          </w:p>
        </w:tc>
        <w:tc>
          <w:tcPr>
            <w:tcW w:w="7501" w:type="dxa"/>
            <w:shd w:val="clear" w:color="auto" w:fill="auto"/>
          </w:tcPr>
          <w:p w:rsidR="000D112C" w:rsidRPr="00D02CA8" w:rsidRDefault="000D112C" w:rsidP="00D02CA8">
            <w:r w:rsidRPr="00D02CA8">
              <w:t>Підстава</w:t>
            </w:r>
          </w:p>
        </w:tc>
      </w:tr>
      <w:tr w:rsidR="000D112C" w:rsidRPr="00D02CA8" w:rsidTr="000D112C">
        <w:trPr>
          <w:trHeight w:val="806"/>
          <w:jc w:val="center"/>
        </w:trPr>
        <w:tc>
          <w:tcPr>
            <w:tcW w:w="540" w:type="dxa"/>
            <w:shd w:val="clear" w:color="auto" w:fill="auto"/>
          </w:tcPr>
          <w:p w:rsidR="000D112C" w:rsidRPr="00D02CA8" w:rsidRDefault="000D112C" w:rsidP="00D02CA8">
            <w:r w:rsidRPr="00D02CA8">
              <w:t>1.</w:t>
            </w:r>
          </w:p>
        </w:tc>
        <w:tc>
          <w:tcPr>
            <w:tcW w:w="2075" w:type="dxa"/>
            <w:shd w:val="clear" w:color="auto" w:fill="auto"/>
          </w:tcPr>
          <w:p w:rsidR="000D112C" w:rsidRPr="00D02CA8" w:rsidRDefault="000D112C" w:rsidP="00D02CA8">
            <w:r w:rsidRPr="00D02CA8">
              <w:t>РЕКЕЛЬ Микола Йосипович</w:t>
            </w:r>
          </w:p>
        </w:tc>
        <w:tc>
          <w:tcPr>
            <w:tcW w:w="3118" w:type="dxa"/>
            <w:shd w:val="clear" w:color="auto" w:fill="auto"/>
          </w:tcPr>
          <w:p w:rsidR="000D112C" w:rsidRPr="00D02CA8" w:rsidRDefault="000D112C" w:rsidP="00D02CA8">
            <w:r w:rsidRPr="00D02CA8">
              <w:t>м. Хмельницький,</w:t>
            </w:r>
          </w:p>
          <w:p w:rsidR="000D112C" w:rsidRPr="00D02CA8" w:rsidRDefault="000D112C" w:rsidP="00D02CA8">
            <w:r w:rsidRPr="00D02CA8">
              <w:t>гаражний масив по вул. Максима Залізняка, 21-В,</w:t>
            </w:r>
          </w:p>
          <w:p w:rsidR="000D112C" w:rsidRPr="00D02CA8" w:rsidRDefault="000D112C" w:rsidP="00D02CA8">
            <w:r w:rsidRPr="00D02CA8">
              <w:t>бокс 43</w:t>
            </w:r>
          </w:p>
          <w:p w:rsidR="000D112C" w:rsidRPr="00D02CA8" w:rsidRDefault="000D112C" w:rsidP="00D02CA8">
            <w:r w:rsidRPr="00D02CA8">
              <w:t>6810100000:17:003:0235</w:t>
            </w:r>
          </w:p>
        </w:tc>
        <w:tc>
          <w:tcPr>
            <w:tcW w:w="992" w:type="dxa"/>
            <w:shd w:val="clear" w:color="auto" w:fill="auto"/>
          </w:tcPr>
          <w:p w:rsidR="000D112C" w:rsidRPr="00D02CA8" w:rsidRDefault="000D112C" w:rsidP="00D02CA8">
            <w:r w:rsidRPr="00D02CA8">
              <w:t>22</w:t>
            </w:r>
          </w:p>
        </w:tc>
        <w:tc>
          <w:tcPr>
            <w:tcW w:w="7501" w:type="dxa"/>
            <w:shd w:val="clear" w:color="auto" w:fill="auto"/>
          </w:tcPr>
          <w:p w:rsidR="000D112C" w:rsidRPr="00D02CA8" w:rsidRDefault="000D112C" w:rsidP="00D02CA8">
            <w:r w:rsidRPr="00D02CA8">
              <w:t>свідоцтво про право особистої власності на гараж від 24.06.1997</w:t>
            </w:r>
          </w:p>
          <w:p w:rsidR="000D112C" w:rsidRPr="00D02CA8" w:rsidRDefault="000D112C" w:rsidP="00D02CA8">
            <w:r w:rsidRPr="00D02CA8">
              <w:t>право власності зареєстроване 24.06.1997 в Хмельницькому бюро технічної інвентаризації лист управління архітектури та містобудування від 05.08.2025 №1-01-1535</w:t>
            </w:r>
          </w:p>
          <w:p w:rsidR="000D112C" w:rsidRPr="00D02CA8" w:rsidRDefault="000D112C" w:rsidP="00D02CA8">
            <w:r w:rsidRPr="00D02CA8">
              <w:t>повідомлення Хмельницького бюро технічної інвентаризації від 30.09.2025 №754848</w:t>
            </w:r>
          </w:p>
          <w:p w:rsidR="000D112C" w:rsidRPr="00D02CA8" w:rsidRDefault="000D112C" w:rsidP="00D02CA8">
            <w:r w:rsidRPr="00D02CA8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19.09.2025 №131</w:t>
            </w:r>
          </w:p>
        </w:tc>
      </w:tr>
      <w:tr w:rsidR="000D112C" w:rsidRPr="00D02CA8" w:rsidTr="000D112C">
        <w:trPr>
          <w:trHeight w:val="806"/>
          <w:jc w:val="center"/>
        </w:trPr>
        <w:tc>
          <w:tcPr>
            <w:tcW w:w="540" w:type="dxa"/>
            <w:shd w:val="clear" w:color="auto" w:fill="auto"/>
          </w:tcPr>
          <w:p w:rsidR="000D112C" w:rsidRPr="00D02CA8" w:rsidRDefault="000D112C" w:rsidP="00D02CA8">
            <w:r w:rsidRPr="00D02CA8">
              <w:t>2.</w:t>
            </w:r>
          </w:p>
        </w:tc>
        <w:tc>
          <w:tcPr>
            <w:tcW w:w="2075" w:type="dxa"/>
            <w:shd w:val="clear" w:color="auto" w:fill="auto"/>
          </w:tcPr>
          <w:p w:rsidR="000D112C" w:rsidRPr="00D02CA8" w:rsidRDefault="000D112C" w:rsidP="00D02CA8">
            <w:r w:rsidRPr="00D02CA8">
              <w:t>БАБІЙ Сергій Володимирович</w:t>
            </w:r>
          </w:p>
        </w:tc>
        <w:tc>
          <w:tcPr>
            <w:tcW w:w="3118" w:type="dxa"/>
            <w:shd w:val="clear" w:color="auto" w:fill="auto"/>
          </w:tcPr>
          <w:p w:rsidR="000D112C" w:rsidRPr="00D02CA8" w:rsidRDefault="000D112C" w:rsidP="00D02CA8">
            <w:r w:rsidRPr="00D02CA8">
              <w:t>м. Хмельницький,</w:t>
            </w:r>
          </w:p>
          <w:p w:rsidR="000D112C" w:rsidRPr="00D02CA8" w:rsidRDefault="000D112C" w:rsidP="00D02CA8">
            <w:r w:rsidRPr="00D02CA8">
              <w:t xml:space="preserve">вул. </w:t>
            </w:r>
            <w:proofErr w:type="spellStart"/>
            <w:r w:rsidRPr="00D02CA8">
              <w:t>Чорновола</w:t>
            </w:r>
            <w:proofErr w:type="spellEnd"/>
            <w:r w:rsidRPr="00D02CA8">
              <w:t>, 159/2,</w:t>
            </w:r>
          </w:p>
          <w:p w:rsidR="000D112C" w:rsidRPr="00D02CA8" w:rsidRDefault="000D112C" w:rsidP="00D02CA8">
            <w:r w:rsidRPr="00D02CA8">
              <w:t>громадська організація «Об’єднання автолюбителів «Раково-1», блок 2, бокс 32</w:t>
            </w:r>
          </w:p>
          <w:p w:rsidR="000D112C" w:rsidRPr="00D02CA8" w:rsidRDefault="000D112C" w:rsidP="00D02CA8">
            <w:r w:rsidRPr="00D02CA8">
              <w:t>6810100000:22:002:0356</w:t>
            </w:r>
          </w:p>
        </w:tc>
        <w:tc>
          <w:tcPr>
            <w:tcW w:w="992" w:type="dxa"/>
            <w:shd w:val="clear" w:color="auto" w:fill="auto"/>
          </w:tcPr>
          <w:p w:rsidR="000D112C" w:rsidRPr="00D02CA8" w:rsidRDefault="000D112C" w:rsidP="00D02CA8">
            <w:r w:rsidRPr="00D02CA8">
              <w:t>22</w:t>
            </w:r>
          </w:p>
        </w:tc>
        <w:tc>
          <w:tcPr>
            <w:tcW w:w="7501" w:type="dxa"/>
            <w:shd w:val="clear" w:color="auto" w:fill="auto"/>
          </w:tcPr>
          <w:p w:rsidR="000D112C" w:rsidRPr="00D02CA8" w:rsidRDefault="000D112C" w:rsidP="00D02CA8">
            <w:r w:rsidRPr="00D02CA8">
              <w:t xml:space="preserve">акт купівлі-продажу </w:t>
            </w:r>
            <w:proofErr w:type="spellStart"/>
            <w:r w:rsidRPr="00D02CA8">
              <w:t>автогаража</w:t>
            </w:r>
            <w:proofErr w:type="spellEnd"/>
            <w:r w:rsidRPr="00D02CA8">
              <w:t xml:space="preserve"> від 12.10.1987 за р/н1424</w:t>
            </w:r>
          </w:p>
          <w:p w:rsidR="000D112C" w:rsidRPr="00D02CA8" w:rsidRDefault="000D112C" w:rsidP="00D02CA8">
            <w:r w:rsidRPr="00D02CA8">
              <w:t>право власності зареєстроване 23.11.1994 в Хмельницькому обласному об`єднаному бюро технічної інвентаризації в реєстровій книзі №4 за р/н9/2-32</w:t>
            </w:r>
          </w:p>
          <w:p w:rsidR="000D112C" w:rsidRPr="00D02CA8" w:rsidRDefault="000D112C" w:rsidP="00D02CA8">
            <w:r w:rsidRPr="00D02CA8">
              <w:t>лист управління архітектури та містобудування департаменту архітектури, містобудування та земельних ресурсів від 18.01.2021 №124/03-20</w:t>
            </w:r>
          </w:p>
          <w:p w:rsidR="000D112C" w:rsidRPr="00D02CA8" w:rsidRDefault="000D112C" w:rsidP="00D02CA8">
            <w:r w:rsidRPr="00D02CA8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01.10.2025 №133</w:t>
            </w:r>
          </w:p>
        </w:tc>
      </w:tr>
    </w:tbl>
    <w:p w:rsidR="000470A7" w:rsidRPr="00D02CA8" w:rsidRDefault="000470A7" w:rsidP="00D02CA8"/>
    <w:p w:rsidR="000470A7" w:rsidRPr="00D02CA8" w:rsidRDefault="000470A7" w:rsidP="00D02CA8">
      <w:r w:rsidRPr="00D02CA8">
        <w:t xml:space="preserve">Секретар міської ради </w:t>
      </w:r>
      <w:r w:rsidRPr="00D02CA8">
        <w:tab/>
      </w:r>
      <w:r w:rsidRPr="00D02CA8">
        <w:tab/>
      </w:r>
      <w:r w:rsidRPr="00D02CA8">
        <w:tab/>
      </w:r>
      <w:r w:rsidRPr="00D02CA8">
        <w:tab/>
      </w:r>
      <w:r w:rsidRPr="00D02CA8">
        <w:tab/>
      </w:r>
      <w:r w:rsidRPr="00D02CA8">
        <w:tab/>
      </w:r>
      <w:r w:rsidRPr="00D02CA8">
        <w:tab/>
      </w:r>
      <w:r w:rsidRPr="00D02CA8">
        <w:tab/>
      </w:r>
      <w:r w:rsidRPr="00D02CA8">
        <w:tab/>
      </w:r>
      <w:r w:rsidRPr="00D02CA8">
        <w:tab/>
      </w:r>
      <w:r w:rsidRPr="00D02CA8">
        <w:tab/>
      </w:r>
      <w:r w:rsidRPr="00D02CA8">
        <w:tab/>
        <w:t>Віталій ДІДЕНКО</w:t>
      </w:r>
    </w:p>
    <w:p w:rsidR="000470A7" w:rsidRPr="00D02CA8" w:rsidRDefault="000470A7" w:rsidP="00D02CA8"/>
    <w:p w:rsidR="000470A7" w:rsidRPr="00D02CA8" w:rsidRDefault="000470A7" w:rsidP="00D02CA8">
      <w:r w:rsidRPr="00D02CA8">
        <w:t>Начальник управління правового забезпечення та представництва</w:t>
      </w:r>
      <w:r w:rsidRPr="00D02CA8">
        <w:tab/>
      </w:r>
      <w:r w:rsidRPr="00D02CA8">
        <w:tab/>
      </w:r>
      <w:r w:rsidRPr="00D02CA8">
        <w:tab/>
      </w:r>
      <w:r w:rsidRPr="00D02CA8">
        <w:tab/>
      </w:r>
      <w:r w:rsidRPr="00D02CA8">
        <w:tab/>
        <w:t>Лілія ДЕМЧУК</w:t>
      </w:r>
    </w:p>
    <w:p w:rsidR="000470A7" w:rsidRPr="00D02CA8" w:rsidRDefault="000470A7" w:rsidP="00D02CA8"/>
    <w:p w:rsidR="000470A7" w:rsidRPr="00D02CA8" w:rsidRDefault="000470A7" w:rsidP="00D02CA8">
      <w:r w:rsidRPr="00D02CA8">
        <w:t xml:space="preserve">Начальник управління земельних ресурсів </w:t>
      </w:r>
      <w:r w:rsidRPr="00D02CA8">
        <w:tab/>
      </w:r>
      <w:r w:rsidRPr="00D02CA8">
        <w:tab/>
      </w:r>
      <w:r w:rsidRPr="00D02CA8">
        <w:tab/>
      </w:r>
      <w:r w:rsidRPr="00D02CA8">
        <w:tab/>
      </w:r>
      <w:r w:rsidRPr="00D02CA8">
        <w:tab/>
      </w:r>
      <w:r w:rsidRPr="00D02CA8">
        <w:tab/>
      </w:r>
      <w:r w:rsidRPr="00D02CA8">
        <w:tab/>
      </w:r>
      <w:r w:rsidRPr="00D02CA8">
        <w:tab/>
      </w:r>
      <w:r w:rsidRPr="00D02CA8">
        <w:tab/>
        <w:t xml:space="preserve">Людмила МАТВЕЄВА </w:t>
      </w:r>
    </w:p>
    <w:p w:rsidR="00791384" w:rsidRPr="00070655" w:rsidRDefault="000470A7" w:rsidP="00791384">
      <w:pPr>
        <w:jc w:val="right"/>
        <w:rPr>
          <w:i/>
        </w:rPr>
      </w:pPr>
      <w:r w:rsidRPr="00D02CA8">
        <w:br w:type="page"/>
      </w:r>
      <w:r w:rsidR="00791384">
        <w:rPr>
          <w:i/>
        </w:rPr>
        <w:lastRenderedPageBreak/>
        <w:t>Додаток 4</w:t>
      </w:r>
    </w:p>
    <w:p w:rsidR="00791384" w:rsidRPr="00070655" w:rsidRDefault="00791384" w:rsidP="00791384">
      <w:pPr>
        <w:jc w:val="right"/>
        <w:rPr>
          <w:i/>
        </w:rPr>
      </w:pPr>
      <w:r w:rsidRPr="00070655">
        <w:rPr>
          <w:i/>
        </w:rPr>
        <w:t>до рішення сесії міської ради</w:t>
      </w:r>
    </w:p>
    <w:p w:rsidR="00791384" w:rsidRPr="00070655" w:rsidRDefault="00791384" w:rsidP="00791384">
      <w:pPr>
        <w:jc w:val="right"/>
        <w:rPr>
          <w:i/>
        </w:rPr>
      </w:pPr>
      <w:r w:rsidRPr="00070655">
        <w:rPr>
          <w:i/>
        </w:rPr>
        <w:t>від 26.03.2026 р. №49</w:t>
      </w:r>
    </w:p>
    <w:p w:rsidR="00755293" w:rsidRPr="00D02CA8" w:rsidRDefault="00755293" w:rsidP="00791384"/>
    <w:p w:rsidR="00755293" w:rsidRPr="00D02CA8" w:rsidRDefault="001C0E97" w:rsidP="00D02CA8">
      <w:r w:rsidRPr="00D02CA8">
        <w:t>СПИСОК</w:t>
      </w:r>
    </w:p>
    <w:p w:rsidR="00755293" w:rsidRPr="00D02CA8" w:rsidRDefault="001C0E97" w:rsidP="00D02CA8">
      <w:r w:rsidRPr="00D02CA8">
        <w:t>громадян, яким затверджується технічна документація із землеустрою щодо встановлення (відновлення) меж земельних ділянок в натурі   (на місцевості) та надаються земельні ділянки у спільну сумісну власність для будівництва і обслуговування жилого будинку, господарських будівель і споруд (присадибна ділянка) – землі житлової та громадської забудови</w:t>
      </w:r>
      <w:r w:rsidR="007A2DFB" w:rsidRPr="00D02CA8">
        <w:t xml:space="preserve"> із земель міської ради</w:t>
      </w:r>
    </w:p>
    <w:p w:rsidR="00A52466" w:rsidRPr="00D02CA8" w:rsidRDefault="00A52466" w:rsidP="00D02CA8"/>
    <w:tbl>
      <w:tblPr>
        <w:tblW w:w="14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016"/>
        <w:gridCol w:w="2693"/>
        <w:gridCol w:w="992"/>
        <w:gridCol w:w="8460"/>
      </w:tblGrid>
      <w:tr w:rsidR="00F2441D" w:rsidRPr="00D02CA8" w:rsidTr="000D112C">
        <w:trPr>
          <w:jc w:val="center"/>
        </w:trPr>
        <w:tc>
          <w:tcPr>
            <w:tcW w:w="534" w:type="dxa"/>
            <w:shd w:val="clear" w:color="auto" w:fill="auto"/>
          </w:tcPr>
          <w:p w:rsidR="00F2441D" w:rsidRPr="00D02CA8" w:rsidRDefault="00F2441D" w:rsidP="00D02CA8">
            <w:r w:rsidRPr="00D02CA8">
              <w:t>№</w:t>
            </w:r>
          </w:p>
          <w:p w:rsidR="00F2441D" w:rsidRPr="00D02CA8" w:rsidRDefault="00F2441D" w:rsidP="00D02CA8">
            <w:r w:rsidRPr="00D02CA8">
              <w:t>з/п</w:t>
            </w:r>
          </w:p>
        </w:tc>
        <w:tc>
          <w:tcPr>
            <w:tcW w:w="2016" w:type="dxa"/>
            <w:shd w:val="clear" w:color="auto" w:fill="auto"/>
          </w:tcPr>
          <w:p w:rsidR="00F2441D" w:rsidRPr="00D02CA8" w:rsidRDefault="00F2441D" w:rsidP="00D02CA8">
            <w:r w:rsidRPr="00D02CA8">
              <w:t>Прізвище, ім’я, по-батькові</w:t>
            </w:r>
          </w:p>
        </w:tc>
        <w:tc>
          <w:tcPr>
            <w:tcW w:w="2693" w:type="dxa"/>
            <w:shd w:val="clear" w:color="auto" w:fill="auto"/>
          </w:tcPr>
          <w:p w:rsidR="00F2441D" w:rsidRPr="00D02CA8" w:rsidRDefault="00F2441D" w:rsidP="00D02CA8">
            <w:r w:rsidRPr="00D02CA8">
              <w:t>Місце розташування та кадастровий номер земельної ділянки</w:t>
            </w:r>
          </w:p>
        </w:tc>
        <w:tc>
          <w:tcPr>
            <w:tcW w:w="992" w:type="dxa"/>
            <w:shd w:val="clear" w:color="auto" w:fill="auto"/>
          </w:tcPr>
          <w:p w:rsidR="00F2441D" w:rsidRPr="00D02CA8" w:rsidRDefault="00F2441D" w:rsidP="00D02CA8">
            <w:r w:rsidRPr="00D02CA8">
              <w:t>Площа,</w:t>
            </w:r>
          </w:p>
          <w:p w:rsidR="00F2441D" w:rsidRPr="00D02CA8" w:rsidRDefault="00F2441D" w:rsidP="00D02CA8">
            <w:r w:rsidRPr="00D02CA8">
              <w:t>м2</w:t>
            </w:r>
          </w:p>
        </w:tc>
        <w:tc>
          <w:tcPr>
            <w:tcW w:w="8460" w:type="dxa"/>
            <w:shd w:val="clear" w:color="auto" w:fill="auto"/>
          </w:tcPr>
          <w:p w:rsidR="00F2441D" w:rsidRPr="00D02CA8" w:rsidRDefault="00F2441D" w:rsidP="00D02CA8">
            <w:r w:rsidRPr="00D02CA8">
              <w:t>Підстава</w:t>
            </w:r>
          </w:p>
        </w:tc>
      </w:tr>
      <w:tr w:rsidR="00F2441D" w:rsidRPr="00D02CA8" w:rsidTr="000D112C">
        <w:trPr>
          <w:trHeight w:val="135"/>
          <w:jc w:val="center"/>
        </w:trPr>
        <w:tc>
          <w:tcPr>
            <w:tcW w:w="534" w:type="dxa"/>
            <w:vMerge w:val="restart"/>
            <w:shd w:val="clear" w:color="auto" w:fill="auto"/>
          </w:tcPr>
          <w:p w:rsidR="00F2441D" w:rsidRPr="00D02CA8" w:rsidRDefault="00F2441D" w:rsidP="00D02CA8">
            <w:r w:rsidRPr="00D02CA8">
              <w:t>1.</w:t>
            </w:r>
          </w:p>
        </w:tc>
        <w:tc>
          <w:tcPr>
            <w:tcW w:w="2016" w:type="dxa"/>
            <w:shd w:val="clear" w:color="auto" w:fill="auto"/>
          </w:tcPr>
          <w:p w:rsidR="00F2441D" w:rsidRPr="00D02CA8" w:rsidRDefault="00F2441D" w:rsidP="00D02CA8">
            <w:r w:rsidRPr="00D02CA8">
              <w:t>РИБАЧЕНКО Людмила Володимирівна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F2441D" w:rsidRPr="00D02CA8" w:rsidRDefault="00F2441D" w:rsidP="00D02CA8">
            <w:r w:rsidRPr="00D02CA8">
              <w:t>Хмельницька обл.,</w:t>
            </w:r>
          </w:p>
          <w:p w:rsidR="00F2441D" w:rsidRPr="00D02CA8" w:rsidRDefault="00F2441D" w:rsidP="00D02CA8">
            <w:r w:rsidRPr="00D02CA8">
              <w:t>Хмельницький р-н,</w:t>
            </w:r>
          </w:p>
          <w:p w:rsidR="00F2441D" w:rsidRPr="00D02CA8" w:rsidRDefault="00F2441D" w:rsidP="00D02CA8">
            <w:r w:rsidRPr="00D02CA8">
              <w:t xml:space="preserve">с. </w:t>
            </w:r>
            <w:proofErr w:type="spellStart"/>
            <w:r w:rsidRPr="00D02CA8">
              <w:t>Пархомівці</w:t>
            </w:r>
            <w:proofErr w:type="spellEnd"/>
            <w:r w:rsidRPr="00D02CA8">
              <w:t>,</w:t>
            </w:r>
          </w:p>
          <w:p w:rsidR="00F2441D" w:rsidRPr="00D02CA8" w:rsidRDefault="00F2441D" w:rsidP="00D02CA8">
            <w:r w:rsidRPr="00D02CA8">
              <w:t>вул. Набережна, 28</w:t>
            </w:r>
          </w:p>
          <w:p w:rsidR="00F2441D" w:rsidRPr="00D02CA8" w:rsidRDefault="00F2441D" w:rsidP="00D02CA8">
            <w:r w:rsidRPr="00D02CA8">
              <w:t>6825085400:01:003:0232</w:t>
            </w:r>
          </w:p>
          <w:p w:rsidR="00F2441D" w:rsidRPr="00D02CA8" w:rsidRDefault="00F2441D" w:rsidP="00D02CA8"/>
        </w:tc>
        <w:tc>
          <w:tcPr>
            <w:tcW w:w="992" w:type="dxa"/>
            <w:vMerge w:val="restart"/>
            <w:shd w:val="clear" w:color="auto" w:fill="auto"/>
          </w:tcPr>
          <w:p w:rsidR="00F2441D" w:rsidRPr="00D02CA8" w:rsidRDefault="00F2441D" w:rsidP="00D02CA8">
            <w:r w:rsidRPr="00D02CA8">
              <w:t>2500</w:t>
            </w:r>
          </w:p>
          <w:p w:rsidR="00F2441D" w:rsidRPr="00D02CA8" w:rsidRDefault="00F2441D" w:rsidP="00D02CA8"/>
        </w:tc>
        <w:tc>
          <w:tcPr>
            <w:tcW w:w="8460" w:type="dxa"/>
            <w:vMerge w:val="restart"/>
            <w:shd w:val="clear" w:color="auto" w:fill="auto"/>
          </w:tcPr>
          <w:p w:rsidR="00F2441D" w:rsidRPr="00D02CA8" w:rsidRDefault="00F2441D" w:rsidP="00D02CA8">
            <w:r w:rsidRPr="00D02CA8">
              <w:t>свідоцтво про право на спадщину за законом від 31.07.2025 за р/н1-450</w:t>
            </w:r>
          </w:p>
          <w:p w:rsidR="00F2441D" w:rsidRPr="00D02CA8" w:rsidRDefault="00F2441D" w:rsidP="00D02CA8">
            <w:r w:rsidRPr="00D02CA8">
              <w:t xml:space="preserve">витяг з Державного реєстру речових прав від 31.07.2025 </w:t>
            </w:r>
            <w:proofErr w:type="spellStart"/>
            <w:r w:rsidRPr="00D02CA8">
              <w:t>інд</w:t>
            </w:r>
            <w:proofErr w:type="spellEnd"/>
            <w:r w:rsidRPr="00D02CA8">
              <w:t>/н437644160</w:t>
            </w:r>
          </w:p>
          <w:p w:rsidR="00F2441D" w:rsidRPr="00D02CA8" w:rsidRDefault="00F2441D" w:rsidP="00D02CA8">
            <w:r w:rsidRPr="00D02CA8">
              <w:t>свідоцтво про право на спадщину за законом від 31.07.2025 за р/н1-451</w:t>
            </w:r>
          </w:p>
          <w:p w:rsidR="00F2441D" w:rsidRPr="00D02CA8" w:rsidRDefault="00F2441D" w:rsidP="00D02CA8">
            <w:r w:rsidRPr="00D02CA8">
              <w:t xml:space="preserve">витяг з Державного реєстру речових прав від 31.07.2025 </w:t>
            </w:r>
            <w:proofErr w:type="spellStart"/>
            <w:r w:rsidRPr="00D02CA8">
              <w:t>інд</w:t>
            </w:r>
            <w:proofErr w:type="spellEnd"/>
            <w:r w:rsidRPr="00D02CA8">
              <w:t>/н437644761</w:t>
            </w:r>
          </w:p>
          <w:p w:rsidR="00F2441D" w:rsidRPr="00D02CA8" w:rsidRDefault="00F2441D" w:rsidP="00D02CA8">
            <w:r w:rsidRPr="00D02CA8">
              <w:t>реєстраційний номер об’єкта нерухомого майна 3176263468040</w:t>
            </w:r>
          </w:p>
          <w:p w:rsidR="00F2441D" w:rsidRPr="00D02CA8" w:rsidRDefault="00F2441D" w:rsidP="00D02CA8">
            <w:r w:rsidRPr="00D02CA8">
              <w:t xml:space="preserve">виписка із </w:t>
            </w:r>
            <w:proofErr w:type="spellStart"/>
            <w:r w:rsidRPr="00D02CA8">
              <w:t>погосподарської</w:t>
            </w:r>
            <w:proofErr w:type="spellEnd"/>
            <w:r w:rsidRPr="00D02CA8">
              <w:t xml:space="preserve"> книги №2 за 1991-1995 роки по </w:t>
            </w:r>
            <w:proofErr w:type="spellStart"/>
            <w:r w:rsidRPr="00D02CA8">
              <w:t>Пархомовецькій</w:t>
            </w:r>
            <w:proofErr w:type="spellEnd"/>
            <w:r w:rsidRPr="00D02CA8">
              <w:t xml:space="preserve"> сільській раді Хмельницького району Хмельницької області видана старостою </w:t>
            </w:r>
            <w:proofErr w:type="spellStart"/>
            <w:r w:rsidRPr="00D02CA8">
              <w:t>старостинського</w:t>
            </w:r>
            <w:proofErr w:type="spellEnd"/>
            <w:r w:rsidRPr="00D02CA8">
              <w:t xml:space="preserve"> округу з центром у с. </w:t>
            </w:r>
            <w:proofErr w:type="spellStart"/>
            <w:r w:rsidRPr="00D02CA8">
              <w:t>Пирогівці</w:t>
            </w:r>
            <w:proofErr w:type="spellEnd"/>
            <w:r w:rsidRPr="00D02CA8">
              <w:t xml:space="preserve"> від 26.06.2025  №55-20</w:t>
            </w:r>
          </w:p>
          <w:p w:rsidR="00F2441D" w:rsidRPr="00D02CA8" w:rsidRDefault="00F2441D" w:rsidP="00D02CA8">
            <w:r w:rsidRPr="00D02CA8">
              <w:t>витяг з протоколу засідання постійної комісії з питань містобудування, земельних відносин т</w:t>
            </w:r>
            <w:r w:rsidR="00417C83">
              <w:t>а охорони навколишнього природн</w:t>
            </w:r>
            <w:r w:rsidRPr="00D02CA8">
              <w:t>ого середовища від 01.10.2025 №133</w:t>
            </w:r>
          </w:p>
        </w:tc>
      </w:tr>
      <w:tr w:rsidR="00F2441D" w:rsidRPr="00D02CA8" w:rsidTr="000D112C">
        <w:trPr>
          <w:trHeight w:val="248"/>
          <w:jc w:val="center"/>
        </w:trPr>
        <w:tc>
          <w:tcPr>
            <w:tcW w:w="534" w:type="dxa"/>
            <w:vMerge/>
            <w:shd w:val="clear" w:color="auto" w:fill="auto"/>
          </w:tcPr>
          <w:p w:rsidR="00F2441D" w:rsidRPr="00D02CA8" w:rsidRDefault="00F2441D" w:rsidP="00D02CA8"/>
        </w:tc>
        <w:tc>
          <w:tcPr>
            <w:tcW w:w="2016" w:type="dxa"/>
            <w:shd w:val="clear" w:color="auto" w:fill="auto"/>
          </w:tcPr>
          <w:p w:rsidR="00F2441D" w:rsidRPr="00D02CA8" w:rsidRDefault="00F2441D" w:rsidP="00D02CA8">
            <w:r w:rsidRPr="00D02CA8">
              <w:t>ГОЛУБ Сергій Володимирович</w:t>
            </w:r>
          </w:p>
        </w:tc>
        <w:tc>
          <w:tcPr>
            <w:tcW w:w="2693" w:type="dxa"/>
            <w:vMerge/>
            <w:shd w:val="clear" w:color="auto" w:fill="auto"/>
          </w:tcPr>
          <w:p w:rsidR="00F2441D" w:rsidRPr="00D02CA8" w:rsidRDefault="00F2441D" w:rsidP="00D02CA8"/>
        </w:tc>
        <w:tc>
          <w:tcPr>
            <w:tcW w:w="992" w:type="dxa"/>
            <w:vMerge/>
            <w:shd w:val="clear" w:color="auto" w:fill="auto"/>
          </w:tcPr>
          <w:p w:rsidR="00F2441D" w:rsidRPr="00D02CA8" w:rsidRDefault="00F2441D" w:rsidP="00D02CA8"/>
        </w:tc>
        <w:tc>
          <w:tcPr>
            <w:tcW w:w="8460" w:type="dxa"/>
            <w:vMerge/>
            <w:shd w:val="clear" w:color="auto" w:fill="auto"/>
          </w:tcPr>
          <w:p w:rsidR="00F2441D" w:rsidRPr="00D02CA8" w:rsidRDefault="00F2441D" w:rsidP="00D02CA8"/>
        </w:tc>
      </w:tr>
      <w:tr w:rsidR="00F2441D" w:rsidRPr="00D02CA8" w:rsidTr="000D112C">
        <w:trPr>
          <w:trHeight w:val="571"/>
          <w:jc w:val="center"/>
        </w:trPr>
        <w:tc>
          <w:tcPr>
            <w:tcW w:w="534" w:type="dxa"/>
            <w:vMerge w:val="restart"/>
            <w:shd w:val="clear" w:color="auto" w:fill="auto"/>
          </w:tcPr>
          <w:p w:rsidR="00F2441D" w:rsidRPr="00D02CA8" w:rsidRDefault="00F2441D" w:rsidP="00D02CA8">
            <w:r w:rsidRPr="00D02CA8">
              <w:t>2.</w:t>
            </w:r>
          </w:p>
        </w:tc>
        <w:tc>
          <w:tcPr>
            <w:tcW w:w="2016" w:type="dxa"/>
            <w:shd w:val="clear" w:color="auto" w:fill="auto"/>
          </w:tcPr>
          <w:p w:rsidR="00F2441D" w:rsidRPr="00D02CA8" w:rsidRDefault="00F2441D" w:rsidP="00D02CA8">
            <w:r w:rsidRPr="00D02CA8">
              <w:t>ШЕЛЕГЕДА Іван Борисович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F2441D" w:rsidRPr="00D02CA8" w:rsidRDefault="00F2441D" w:rsidP="00D02CA8">
            <w:pPr>
              <w:rPr>
                <w:rFonts w:eastAsia="Arial Unicode MS"/>
              </w:rPr>
            </w:pPr>
            <w:r w:rsidRPr="00D02CA8">
              <w:rPr>
                <w:rFonts w:eastAsia="Arial Unicode MS"/>
              </w:rPr>
              <w:t xml:space="preserve">м. Хмельницький, </w:t>
            </w:r>
          </w:p>
          <w:p w:rsidR="00F2441D" w:rsidRPr="00D02CA8" w:rsidRDefault="00F2441D" w:rsidP="00D02CA8">
            <w:r w:rsidRPr="00D02CA8">
              <w:t>вул. Шевченка, 37</w:t>
            </w:r>
          </w:p>
          <w:p w:rsidR="00F2441D" w:rsidRPr="00D02CA8" w:rsidRDefault="00F2441D" w:rsidP="00D02CA8">
            <w:r w:rsidRPr="00D02CA8">
              <w:rPr>
                <w:rFonts w:eastAsia="Arial Unicode MS"/>
              </w:rPr>
              <w:t>6810100000:01:005:0524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2441D" w:rsidRPr="00D02CA8" w:rsidRDefault="00F2441D" w:rsidP="00D02CA8">
            <w:r w:rsidRPr="00D02CA8">
              <w:t>1000</w:t>
            </w:r>
          </w:p>
        </w:tc>
        <w:tc>
          <w:tcPr>
            <w:tcW w:w="8460" w:type="dxa"/>
            <w:vMerge w:val="restart"/>
            <w:shd w:val="clear" w:color="auto" w:fill="auto"/>
          </w:tcPr>
          <w:p w:rsidR="00F2441D" w:rsidRPr="00D02CA8" w:rsidRDefault="00F2441D" w:rsidP="00D02CA8">
            <w:r w:rsidRPr="00D02CA8">
              <w:t xml:space="preserve">витяг з Державного реєстру речових прав на нерухоме майно про реєстрацію права власності від 24.12.2019 </w:t>
            </w:r>
            <w:proofErr w:type="spellStart"/>
            <w:r w:rsidRPr="00D02CA8">
              <w:t>інд</w:t>
            </w:r>
            <w:proofErr w:type="spellEnd"/>
            <w:r w:rsidRPr="00D02CA8">
              <w:t>/н194631708</w:t>
            </w:r>
          </w:p>
          <w:p w:rsidR="00F2441D" w:rsidRPr="00D02CA8" w:rsidRDefault="00F2441D" w:rsidP="00D02CA8">
            <w:r w:rsidRPr="00D02CA8">
              <w:t xml:space="preserve">витяг з Державного реєстру речових прав на нерухоме майно про реєстрацію права власності від 08.04.2021 </w:t>
            </w:r>
            <w:proofErr w:type="spellStart"/>
            <w:r w:rsidRPr="00D02CA8">
              <w:t>інд</w:t>
            </w:r>
            <w:proofErr w:type="spellEnd"/>
            <w:r w:rsidRPr="00D02CA8">
              <w:t>/н251687174</w:t>
            </w:r>
          </w:p>
          <w:p w:rsidR="00F2441D" w:rsidRPr="00D02CA8" w:rsidRDefault="00F2441D" w:rsidP="00D02CA8">
            <w:r w:rsidRPr="00D02CA8">
              <w:t xml:space="preserve">витяг з Державного реєстру речових прав на нерухоме майно про реєстрацію права власності від 08.04.2021 </w:t>
            </w:r>
            <w:proofErr w:type="spellStart"/>
            <w:r w:rsidRPr="00D02CA8">
              <w:t>інд</w:t>
            </w:r>
            <w:proofErr w:type="spellEnd"/>
            <w:r w:rsidRPr="00D02CA8">
              <w:t>/н251698080</w:t>
            </w:r>
          </w:p>
          <w:p w:rsidR="00F2441D" w:rsidRPr="00D02CA8" w:rsidRDefault="00F2441D" w:rsidP="00D02CA8">
            <w:r w:rsidRPr="00D02CA8">
              <w:t xml:space="preserve">витяг з Державного реєстру речових прав на нерухоме майно про реєстрацію права власності від 08.04.2021 </w:t>
            </w:r>
            <w:proofErr w:type="spellStart"/>
            <w:r w:rsidRPr="00D02CA8">
              <w:t>інд</w:t>
            </w:r>
            <w:proofErr w:type="spellEnd"/>
            <w:r w:rsidRPr="00D02CA8">
              <w:t>/н251698843</w:t>
            </w:r>
          </w:p>
          <w:p w:rsidR="00F2441D" w:rsidRPr="00D02CA8" w:rsidRDefault="00F2441D" w:rsidP="00D02CA8">
            <w:r w:rsidRPr="00D02CA8">
              <w:t>договір міни від 06.07.2023 за р/н726</w:t>
            </w:r>
          </w:p>
          <w:p w:rsidR="00F2441D" w:rsidRPr="00D02CA8" w:rsidRDefault="00F2441D" w:rsidP="00D02CA8">
            <w:r w:rsidRPr="00D02CA8">
              <w:t xml:space="preserve">витяг з Державного реєстру речових прав від 06.07.2023 </w:t>
            </w:r>
            <w:proofErr w:type="spellStart"/>
            <w:r w:rsidRPr="00D02CA8">
              <w:t>інд</w:t>
            </w:r>
            <w:proofErr w:type="spellEnd"/>
            <w:r w:rsidRPr="00D02CA8">
              <w:t>/н338295614</w:t>
            </w:r>
          </w:p>
          <w:p w:rsidR="00F2441D" w:rsidRPr="00D02CA8" w:rsidRDefault="00F2441D" w:rsidP="00D02CA8">
            <w:r w:rsidRPr="00D02CA8">
              <w:t>договір купівлі-продажу від 16.09.2024 за р/н2391</w:t>
            </w:r>
          </w:p>
          <w:p w:rsidR="00F2441D" w:rsidRPr="00D02CA8" w:rsidRDefault="00F2441D" w:rsidP="00D02CA8">
            <w:r w:rsidRPr="00D02CA8">
              <w:lastRenderedPageBreak/>
              <w:t xml:space="preserve">витяг з Державного реєстру речових прав від 16.09.2024 </w:t>
            </w:r>
            <w:proofErr w:type="spellStart"/>
            <w:r w:rsidRPr="00D02CA8">
              <w:t>інд</w:t>
            </w:r>
            <w:proofErr w:type="spellEnd"/>
            <w:r w:rsidRPr="00D02CA8">
              <w:t>/н395096052</w:t>
            </w:r>
          </w:p>
          <w:p w:rsidR="00F2441D" w:rsidRPr="00D02CA8" w:rsidRDefault="00F2441D" w:rsidP="00D02CA8">
            <w:r w:rsidRPr="00D02CA8">
              <w:t>реєстраційний номер об’єкта нерухомого майна1997192468101</w:t>
            </w:r>
          </w:p>
          <w:p w:rsidR="00F2441D" w:rsidRPr="00D02CA8" w:rsidRDefault="00F2441D" w:rsidP="00D02CA8">
            <w:r w:rsidRPr="00D02CA8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01.10.2025 №133</w:t>
            </w:r>
          </w:p>
        </w:tc>
      </w:tr>
      <w:tr w:rsidR="00F2441D" w:rsidRPr="00D02CA8" w:rsidTr="000D112C">
        <w:trPr>
          <w:trHeight w:val="963"/>
          <w:jc w:val="center"/>
        </w:trPr>
        <w:tc>
          <w:tcPr>
            <w:tcW w:w="534" w:type="dxa"/>
            <w:vMerge/>
            <w:shd w:val="clear" w:color="auto" w:fill="auto"/>
          </w:tcPr>
          <w:p w:rsidR="00F2441D" w:rsidRPr="00D02CA8" w:rsidRDefault="00F2441D" w:rsidP="00D02CA8"/>
        </w:tc>
        <w:tc>
          <w:tcPr>
            <w:tcW w:w="2016" w:type="dxa"/>
            <w:shd w:val="clear" w:color="auto" w:fill="auto"/>
          </w:tcPr>
          <w:p w:rsidR="00F2441D" w:rsidRPr="00D02CA8" w:rsidRDefault="00F2441D" w:rsidP="00D02CA8">
            <w:r w:rsidRPr="00D02CA8">
              <w:t>МАЗУРКЕВИЧ Василь Петрович</w:t>
            </w:r>
          </w:p>
        </w:tc>
        <w:tc>
          <w:tcPr>
            <w:tcW w:w="2693" w:type="dxa"/>
            <w:vMerge/>
            <w:shd w:val="clear" w:color="auto" w:fill="auto"/>
          </w:tcPr>
          <w:p w:rsidR="00F2441D" w:rsidRPr="00D02CA8" w:rsidRDefault="00F2441D" w:rsidP="00D02CA8"/>
        </w:tc>
        <w:tc>
          <w:tcPr>
            <w:tcW w:w="992" w:type="dxa"/>
            <w:vMerge/>
            <w:shd w:val="clear" w:color="auto" w:fill="auto"/>
          </w:tcPr>
          <w:p w:rsidR="00F2441D" w:rsidRPr="00D02CA8" w:rsidRDefault="00F2441D" w:rsidP="00D02CA8"/>
        </w:tc>
        <w:tc>
          <w:tcPr>
            <w:tcW w:w="8460" w:type="dxa"/>
            <w:vMerge/>
            <w:shd w:val="clear" w:color="auto" w:fill="auto"/>
          </w:tcPr>
          <w:p w:rsidR="00F2441D" w:rsidRPr="00D02CA8" w:rsidRDefault="00F2441D" w:rsidP="00D02CA8"/>
        </w:tc>
      </w:tr>
      <w:tr w:rsidR="00F2441D" w:rsidRPr="00D02CA8" w:rsidTr="000D112C">
        <w:trPr>
          <w:trHeight w:val="1543"/>
          <w:jc w:val="center"/>
        </w:trPr>
        <w:tc>
          <w:tcPr>
            <w:tcW w:w="534" w:type="dxa"/>
            <w:vMerge/>
            <w:shd w:val="clear" w:color="auto" w:fill="auto"/>
          </w:tcPr>
          <w:p w:rsidR="00F2441D" w:rsidRPr="00D02CA8" w:rsidRDefault="00F2441D" w:rsidP="00D02CA8"/>
        </w:tc>
        <w:tc>
          <w:tcPr>
            <w:tcW w:w="2016" w:type="dxa"/>
            <w:shd w:val="clear" w:color="auto" w:fill="auto"/>
          </w:tcPr>
          <w:p w:rsidR="00F2441D" w:rsidRPr="00D02CA8" w:rsidRDefault="00F2441D" w:rsidP="00D02CA8">
            <w:r w:rsidRPr="00D02CA8">
              <w:t>САЛЬНИКОВ Віталій Леонідович</w:t>
            </w:r>
          </w:p>
        </w:tc>
        <w:tc>
          <w:tcPr>
            <w:tcW w:w="2693" w:type="dxa"/>
            <w:vMerge/>
            <w:shd w:val="clear" w:color="auto" w:fill="auto"/>
          </w:tcPr>
          <w:p w:rsidR="00F2441D" w:rsidRPr="00D02CA8" w:rsidRDefault="00F2441D" w:rsidP="00D02CA8"/>
        </w:tc>
        <w:tc>
          <w:tcPr>
            <w:tcW w:w="992" w:type="dxa"/>
            <w:vMerge/>
            <w:shd w:val="clear" w:color="auto" w:fill="auto"/>
          </w:tcPr>
          <w:p w:rsidR="00F2441D" w:rsidRPr="00D02CA8" w:rsidRDefault="00F2441D" w:rsidP="00D02CA8"/>
        </w:tc>
        <w:tc>
          <w:tcPr>
            <w:tcW w:w="8460" w:type="dxa"/>
            <w:vMerge/>
            <w:shd w:val="clear" w:color="auto" w:fill="auto"/>
          </w:tcPr>
          <w:p w:rsidR="00F2441D" w:rsidRPr="00D02CA8" w:rsidRDefault="00F2441D" w:rsidP="00D02CA8"/>
        </w:tc>
      </w:tr>
      <w:tr w:rsidR="00F2441D" w:rsidRPr="00D02CA8" w:rsidTr="000D112C">
        <w:trPr>
          <w:trHeight w:val="1273"/>
          <w:jc w:val="center"/>
        </w:trPr>
        <w:tc>
          <w:tcPr>
            <w:tcW w:w="534" w:type="dxa"/>
            <w:vMerge/>
            <w:shd w:val="clear" w:color="auto" w:fill="auto"/>
          </w:tcPr>
          <w:p w:rsidR="00F2441D" w:rsidRPr="00D02CA8" w:rsidRDefault="00F2441D" w:rsidP="00D02CA8"/>
        </w:tc>
        <w:tc>
          <w:tcPr>
            <w:tcW w:w="2016" w:type="dxa"/>
            <w:shd w:val="clear" w:color="auto" w:fill="auto"/>
          </w:tcPr>
          <w:p w:rsidR="00F2441D" w:rsidRPr="00D02CA8" w:rsidRDefault="00F2441D" w:rsidP="00D02CA8">
            <w:r w:rsidRPr="00D02CA8">
              <w:t>ДАНИЛЮК Анжела Валентинівна</w:t>
            </w:r>
          </w:p>
          <w:p w:rsidR="00F2441D" w:rsidRPr="00D02CA8" w:rsidRDefault="00F2441D" w:rsidP="00D02CA8">
            <w:r w:rsidRPr="00D02CA8">
              <w:t>ДАНИЛЮК Юрій Володимирович</w:t>
            </w:r>
          </w:p>
        </w:tc>
        <w:tc>
          <w:tcPr>
            <w:tcW w:w="2693" w:type="dxa"/>
            <w:vMerge/>
            <w:shd w:val="clear" w:color="auto" w:fill="auto"/>
          </w:tcPr>
          <w:p w:rsidR="00F2441D" w:rsidRPr="00D02CA8" w:rsidRDefault="00F2441D" w:rsidP="00D02CA8"/>
        </w:tc>
        <w:tc>
          <w:tcPr>
            <w:tcW w:w="992" w:type="dxa"/>
            <w:vMerge/>
            <w:shd w:val="clear" w:color="auto" w:fill="auto"/>
          </w:tcPr>
          <w:p w:rsidR="00F2441D" w:rsidRPr="00D02CA8" w:rsidRDefault="00F2441D" w:rsidP="00D02CA8"/>
        </w:tc>
        <w:tc>
          <w:tcPr>
            <w:tcW w:w="8460" w:type="dxa"/>
            <w:vMerge/>
            <w:shd w:val="clear" w:color="auto" w:fill="auto"/>
          </w:tcPr>
          <w:p w:rsidR="00F2441D" w:rsidRPr="00D02CA8" w:rsidRDefault="00F2441D" w:rsidP="00D02CA8"/>
        </w:tc>
      </w:tr>
      <w:tr w:rsidR="00F2441D" w:rsidRPr="00D02CA8" w:rsidTr="000D112C">
        <w:trPr>
          <w:trHeight w:val="558"/>
          <w:jc w:val="center"/>
        </w:trPr>
        <w:tc>
          <w:tcPr>
            <w:tcW w:w="534" w:type="dxa"/>
            <w:shd w:val="clear" w:color="auto" w:fill="auto"/>
          </w:tcPr>
          <w:p w:rsidR="00F2441D" w:rsidRPr="00D02CA8" w:rsidRDefault="00F2441D" w:rsidP="00D02CA8">
            <w:r w:rsidRPr="00D02CA8">
              <w:lastRenderedPageBreak/>
              <w:t>3.</w:t>
            </w:r>
          </w:p>
        </w:tc>
        <w:tc>
          <w:tcPr>
            <w:tcW w:w="2016" w:type="dxa"/>
            <w:shd w:val="clear" w:color="auto" w:fill="auto"/>
          </w:tcPr>
          <w:p w:rsidR="00F2441D" w:rsidRPr="00D02CA8" w:rsidRDefault="00F2441D" w:rsidP="00D02CA8">
            <w:r w:rsidRPr="00D02CA8">
              <w:t xml:space="preserve">БАРИЦЬКИЙ Юрій </w:t>
            </w:r>
            <w:proofErr w:type="spellStart"/>
            <w:r w:rsidRPr="00D02CA8">
              <w:t>Тадеушевич</w:t>
            </w:r>
            <w:proofErr w:type="spellEnd"/>
          </w:p>
          <w:p w:rsidR="00F2441D" w:rsidRPr="00D02CA8" w:rsidRDefault="00F2441D" w:rsidP="00D02CA8">
            <w:r w:rsidRPr="00D02CA8">
              <w:t>БАРИЦЬКА Ірина Георгіївна</w:t>
            </w:r>
          </w:p>
          <w:p w:rsidR="00F2441D" w:rsidRPr="00D02CA8" w:rsidRDefault="00F2441D" w:rsidP="00D02CA8">
            <w:r w:rsidRPr="00D02CA8">
              <w:t>ЧИКОВСЬКА Вікторія Юріївна</w:t>
            </w:r>
          </w:p>
        </w:tc>
        <w:tc>
          <w:tcPr>
            <w:tcW w:w="2693" w:type="dxa"/>
            <w:shd w:val="clear" w:color="auto" w:fill="auto"/>
          </w:tcPr>
          <w:p w:rsidR="00F2441D" w:rsidRPr="00D02CA8" w:rsidRDefault="00F2441D" w:rsidP="00D02CA8">
            <w:pPr>
              <w:rPr>
                <w:rFonts w:eastAsia="Arial Unicode MS"/>
              </w:rPr>
            </w:pPr>
            <w:r w:rsidRPr="00D02CA8">
              <w:rPr>
                <w:rFonts w:eastAsia="Arial Unicode MS"/>
              </w:rPr>
              <w:t xml:space="preserve">м. Хмельницький, </w:t>
            </w:r>
          </w:p>
          <w:p w:rsidR="00F2441D" w:rsidRPr="00D02CA8" w:rsidRDefault="00F2441D" w:rsidP="00D02CA8">
            <w:r w:rsidRPr="00D02CA8">
              <w:t>вул. Шестакова, 2</w:t>
            </w:r>
          </w:p>
          <w:p w:rsidR="00F2441D" w:rsidRPr="00D02CA8" w:rsidRDefault="00F2441D" w:rsidP="00D02CA8">
            <w:r w:rsidRPr="00D02CA8">
              <w:rPr>
                <w:rFonts w:eastAsia="Arial Unicode MS"/>
              </w:rPr>
              <w:t>6810100000:01:004:0738</w:t>
            </w:r>
          </w:p>
        </w:tc>
        <w:tc>
          <w:tcPr>
            <w:tcW w:w="992" w:type="dxa"/>
            <w:shd w:val="clear" w:color="auto" w:fill="auto"/>
          </w:tcPr>
          <w:p w:rsidR="00F2441D" w:rsidRPr="00D02CA8" w:rsidRDefault="00F2441D" w:rsidP="00D02CA8">
            <w:r w:rsidRPr="00D02CA8">
              <w:t>288</w:t>
            </w:r>
          </w:p>
        </w:tc>
        <w:tc>
          <w:tcPr>
            <w:tcW w:w="8460" w:type="dxa"/>
            <w:shd w:val="clear" w:color="auto" w:fill="auto"/>
          </w:tcPr>
          <w:p w:rsidR="00F2441D" w:rsidRPr="00D02CA8" w:rsidRDefault="00F2441D" w:rsidP="00D02CA8">
            <w:r w:rsidRPr="00D02CA8">
              <w:t xml:space="preserve">витяг з Державного реєстру речових прав від 11.09.2025 </w:t>
            </w:r>
            <w:proofErr w:type="spellStart"/>
            <w:r w:rsidRPr="00D02CA8">
              <w:t>інд</w:t>
            </w:r>
            <w:proofErr w:type="spellEnd"/>
            <w:r w:rsidRPr="00D02CA8">
              <w:t>/н443063332</w:t>
            </w:r>
          </w:p>
          <w:p w:rsidR="00F2441D" w:rsidRPr="00D02CA8" w:rsidRDefault="00F2441D" w:rsidP="00D02CA8">
            <w:r w:rsidRPr="00D02CA8">
              <w:t xml:space="preserve">витяг з Державного реєстру речових прав від 11.09.2025 </w:t>
            </w:r>
            <w:proofErr w:type="spellStart"/>
            <w:r w:rsidRPr="00D02CA8">
              <w:t>інд</w:t>
            </w:r>
            <w:proofErr w:type="spellEnd"/>
            <w:r w:rsidRPr="00D02CA8">
              <w:t>/н443063241</w:t>
            </w:r>
          </w:p>
          <w:p w:rsidR="00F2441D" w:rsidRPr="00D02CA8" w:rsidRDefault="00F2441D" w:rsidP="00D02CA8">
            <w:r w:rsidRPr="00D02CA8">
              <w:t xml:space="preserve">витяг з Державного реєстру речових прав на від 11.09.2025 </w:t>
            </w:r>
            <w:proofErr w:type="spellStart"/>
            <w:r w:rsidRPr="00D02CA8">
              <w:t>інд</w:t>
            </w:r>
            <w:proofErr w:type="spellEnd"/>
            <w:r w:rsidRPr="00D02CA8">
              <w:t>/н443063429</w:t>
            </w:r>
          </w:p>
          <w:p w:rsidR="00F2441D" w:rsidRPr="00D02CA8" w:rsidRDefault="00F2441D" w:rsidP="00D02CA8">
            <w:r w:rsidRPr="00D02CA8">
              <w:t>реєстраційний номер об’єкта нерухомого майна 3200897468040</w:t>
            </w:r>
          </w:p>
          <w:p w:rsidR="00F2441D" w:rsidRPr="00D02CA8" w:rsidRDefault="00F2441D" w:rsidP="00D02CA8">
            <w:r w:rsidRPr="00D02CA8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17.10.2025 №135</w:t>
            </w:r>
          </w:p>
        </w:tc>
      </w:tr>
    </w:tbl>
    <w:p w:rsidR="00C7043F" w:rsidRPr="00D02CA8" w:rsidRDefault="00C7043F" w:rsidP="00D02CA8"/>
    <w:p w:rsidR="000470A7" w:rsidRPr="00D02CA8" w:rsidRDefault="000470A7" w:rsidP="00D02CA8">
      <w:r w:rsidRPr="00D02CA8">
        <w:t xml:space="preserve">Секретар міської ради </w:t>
      </w:r>
      <w:r w:rsidRPr="00D02CA8">
        <w:tab/>
      </w:r>
      <w:r w:rsidRPr="00D02CA8">
        <w:tab/>
      </w:r>
      <w:r w:rsidRPr="00D02CA8">
        <w:tab/>
      </w:r>
      <w:r w:rsidRPr="00D02CA8">
        <w:tab/>
      </w:r>
      <w:r w:rsidRPr="00D02CA8">
        <w:tab/>
      </w:r>
      <w:r w:rsidRPr="00D02CA8">
        <w:tab/>
      </w:r>
      <w:r w:rsidRPr="00D02CA8">
        <w:tab/>
      </w:r>
      <w:r w:rsidRPr="00D02CA8">
        <w:tab/>
      </w:r>
      <w:r w:rsidRPr="00D02CA8">
        <w:tab/>
      </w:r>
      <w:r w:rsidRPr="00D02CA8">
        <w:tab/>
      </w:r>
      <w:r w:rsidRPr="00D02CA8">
        <w:tab/>
      </w:r>
      <w:r w:rsidRPr="00D02CA8">
        <w:tab/>
        <w:t>Віталій ДІДЕНКО</w:t>
      </w:r>
    </w:p>
    <w:p w:rsidR="000470A7" w:rsidRPr="00D02CA8" w:rsidRDefault="000470A7" w:rsidP="00D02CA8"/>
    <w:p w:rsidR="000470A7" w:rsidRPr="00D02CA8" w:rsidRDefault="000470A7" w:rsidP="00D02CA8">
      <w:r w:rsidRPr="00D02CA8">
        <w:t>Начальник управління правового забезпечення та представництва</w:t>
      </w:r>
      <w:r w:rsidRPr="00D02CA8">
        <w:tab/>
      </w:r>
      <w:r w:rsidRPr="00D02CA8">
        <w:tab/>
      </w:r>
      <w:r w:rsidRPr="00D02CA8">
        <w:tab/>
      </w:r>
      <w:r w:rsidRPr="00D02CA8">
        <w:tab/>
      </w:r>
      <w:r w:rsidRPr="00D02CA8">
        <w:tab/>
        <w:t>Лілія ДЕМЧУК</w:t>
      </w:r>
    </w:p>
    <w:p w:rsidR="000470A7" w:rsidRPr="00D02CA8" w:rsidRDefault="000470A7" w:rsidP="00D02CA8"/>
    <w:p w:rsidR="000470A7" w:rsidRPr="00D02CA8" w:rsidRDefault="000470A7" w:rsidP="00D02CA8">
      <w:r w:rsidRPr="00D02CA8">
        <w:t xml:space="preserve">Начальник управління земельних ресурсів </w:t>
      </w:r>
      <w:r w:rsidRPr="00D02CA8">
        <w:tab/>
      </w:r>
      <w:r w:rsidRPr="00D02CA8">
        <w:tab/>
      </w:r>
      <w:r w:rsidRPr="00D02CA8">
        <w:tab/>
      </w:r>
      <w:r w:rsidRPr="00D02CA8">
        <w:tab/>
      </w:r>
      <w:r w:rsidRPr="00D02CA8">
        <w:tab/>
      </w:r>
      <w:r w:rsidRPr="00D02CA8">
        <w:tab/>
      </w:r>
      <w:r w:rsidRPr="00D02CA8">
        <w:tab/>
      </w:r>
      <w:r w:rsidRPr="00D02CA8">
        <w:tab/>
      </w:r>
      <w:r w:rsidRPr="00D02CA8">
        <w:tab/>
        <w:t xml:space="preserve">Людмила МАТВЕЄВА </w:t>
      </w:r>
    </w:p>
    <w:p w:rsidR="00791384" w:rsidRPr="00070655" w:rsidRDefault="009211AA" w:rsidP="00791384">
      <w:pPr>
        <w:jc w:val="right"/>
        <w:rPr>
          <w:i/>
        </w:rPr>
      </w:pPr>
      <w:r w:rsidRPr="00D02CA8">
        <w:br w:type="page"/>
      </w:r>
      <w:r w:rsidR="00791384">
        <w:rPr>
          <w:i/>
        </w:rPr>
        <w:lastRenderedPageBreak/>
        <w:t>Додаток 5</w:t>
      </w:r>
    </w:p>
    <w:p w:rsidR="00791384" w:rsidRPr="00070655" w:rsidRDefault="00791384" w:rsidP="00791384">
      <w:pPr>
        <w:jc w:val="right"/>
        <w:rPr>
          <w:i/>
        </w:rPr>
      </w:pPr>
      <w:r w:rsidRPr="00070655">
        <w:rPr>
          <w:i/>
        </w:rPr>
        <w:t>до рішення сесії міської ради</w:t>
      </w:r>
    </w:p>
    <w:p w:rsidR="00791384" w:rsidRDefault="00791384" w:rsidP="00791384">
      <w:pPr>
        <w:jc w:val="right"/>
        <w:rPr>
          <w:i/>
        </w:rPr>
      </w:pPr>
      <w:r w:rsidRPr="00070655">
        <w:rPr>
          <w:i/>
        </w:rPr>
        <w:t>від 26.03.2026 р. №49</w:t>
      </w:r>
    </w:p>
    <w:p w:rsidR="00791384" w:rsidRPr="00070655" w:rsidRDefault="00791384" w:rsidP="00791384">
      <w:pPr>
        <w:jc w:val="right"/>
        <w:rPr>
          <w:i/>
        </w:rPr>
      </w:pPr>
    </w:p>
    <w:p w:rsidR="002F7152" w:rsidRPr="00D02CA8" w:rsidRDefault="002F7152" w:rsidP="00E30239">
      <w:pPr>
        <w:jc w:val="center"/>
      </w:pPr>
      <w:r w:rsidRPr="00D02CA8">
        <w:t>СПИСОК</w:t>
      </w:r>
    </w:p>
    <w:p w:rsidR="002F7152" w:rsidRPr="00D02CA8" w:rsidRDefault="002F7152" w:rsidP="00E30239">
      <w:pPr>
        <w:jc w:val="center"/>
      </w:pPr>
      <w:r w:rsidRPr="00D02CA8">
        <w:t>громадян, яким затверджуються проекти землеустрою щодо відведення земельних ділянок та надаються земельні ділянки в оренду для городництва – землі сільськогосподарського призначення із земель міської ради</w:t>
      </w:r>
    </w:p>
    <w:tbl>
      <w:tblPr>
        <w:tblW w:w="146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197"/>
        <w:gridCol w:w="2551"/>
        <w:gridCol w:w="851"/>
        <w:gridCol w:w="6937"/>
        <w:gridCol w:w="1560"/>
      </w:tblGrid>
      <w:tr w:rsidR="00FE593F" w:rsidRPr="00D02CA8" w:rsidTr="00FE593F">
        <w:trPr>
          <w:trHeight w:val="905"/>
          <w:tblHeader/>
          <w:jc w:val="center"/>
        </w:trPr>
        <w:tc>
          <w:tcPr>
            <w:tcW w:w="540" w:type="dxa"/>
          </w:tcPr>
          <w:p w:rsidR="00FE593F" w:rsidRPr="00D02CA8" w:rsidRDefault="00FE593F" w:rsidP="00D02CA8">
            <w:r w:rsidRPr="00D02CA8">
              <w:t>№</w:t>
            </w:r>
          </w:p>
          <w:p w:rsidR="00FE593F" w:rsidRPr="00D02CA8" w:rsidRDefault="00FE593F" w:rsidP="00D02CA8">
            <w:r w:rsidRPr="00D02CA8">
              <w:t>з/п</w:t>
            </w:r>
          </w:p>
        </w:tc>
        <w:tc>
          <w:tcPr>
            <w:tcW w:w="2197" w:type="dxa"/>
          </w:tcPr>
          <w:p w:rsidR="00FE593F" w:rsidRPr="00D02CA8" w:rsidRDefault="00FE593F" w:rsidP="00D02CA8">
            <w:r w:rsidRPr="00D02CA8">
              <w:t>Прізвище, ім’я, по-батькові</w:t>
            </w:r>
          </w:p>
        </w:tc>
        <w:tc>
          <w:tcPr>
            <w:tcW w:w="2551" w:type="dxa"/>
          </w:tcPr>
          <w:p w:rsidR="00FE593F" w:rsidRPr="00D02CA8" w:rsidRDefault="00FE593F" w:rsidP="00D02CA8">
            <w:r w:rsidRPr="00D02CA8">
              <w:t>Місце розташування та кадастровий номер земельної ділянки</w:t>
            </w:r>
          </w:p>
        </w:tc>
        <w:tc>
          <w:tcPr>
            <w:tcW w:w="851" w:type="dxa"/>
          </w:tcPr>
          <w:p w:rsidR="00FE593F" w:rsidRPr="00D02CA8" w:rsidRDefault="00FE593F" w:rsidP="00D02CA8">
            <w:r w:rsidRPr="00D02CA8">
              <w:t>Площа, м2</w:t>
            </w:r>
          </w:p>
        </w:tc>
        <w:tc>
          <w:tcPr>
            <w:tcW w:w="6937" w:type="dxa"/>
          </w:tcPr>
          <w:p w:rsidR="00FE593F" w:rsidRPr="00D02CA8" w:rsidRDefault="00FE593F" w:rsidP="00D02CA8">
            <w:r w:rsidRPr="00D02CA8">
              <w:t>Підстава</w:t>
            </w:r>
          </w:p>
        </w:tc>
        <w:tc>
          <w:tcPr>
            <w:tcW w:w="1560" w:type="dxa"/>
          </w:tcPr>
          <w:p w:rsidR="00FE593F" w:rsidRPr="00D02CA8" w:rsidRDefault="00FE593F" w:rsidP="00D02CA8">
            <w:r w:rsidRPr="00D02CA8">
              <w:t>Термін надання земельної ділянки</w:t>
            </w:r>
          </w:p>
        </w:tc>
      </w:tr>
      <w:tr w:rsidR="00FE593F" w:rsidRPr="00D02CA8" w:rsidTr="00FE593F">
        <w:trPr>
          <w:trHeight w:val="788"/>
          <w:jc w:val="center"/>
        </w:trPr>
        <w:tc>
          <w:tcPr>
            <w:tcW w:w="540" w:type="dxa"/>
          </w:tcPr>
          <w:p w:rsidR="00FE593F" w:rsidRPr="00D02CA8" w:rsidRDefault="00FE593F" w:rsidP="00D02CA8">
            <w:r w:rsidRPr="00D02CA8">
              <w:t>1.</w:t>
            </w:r>
          </w:p>
        </w:tc>
        <w:tc>
          <w:tcPr>
            <w:tcW w:w="2197" w:type="dxa"/>
          </w:tcPr>
          <w:p w:rsidR="00FE593F" w:rsidRPr="00D02CA8" w:rsidRDefault="00FE593F" w:rsidP="00D02CA8">
            <w:r w:rsidRPr="00D02CA8">
              <w:t>ЛУЦЮК Анжеліка Олексіївна</w:t>
            </w:r>
          </w:p>
        </w:tc>
        <w:tc>
          <w:tcPr>
            <w:tcW w:w="2551" w:type="dxa"/>
          </w:tcPr>
          <w:p w:rsidR="00FE593F" w:rsidRPr="00D02CA8" w:rsidRDefault="00FE593F" w:rsidP="00D02CA8">
            <w:pPr>
              <w:rPr>
                <w:rFonts w:eastAsia="Arial Unicode MS"/>
              </w:rPr>
            </w:pPr>
            <w:r w:rsidRPr="00D02CA8">
              <w:rPr>
                <w:rFonts w:eastAsia="Arial Unicode MS"/>
              </w:rPr>
              <w:t>м. Хмельницький,</w:t>
            </w:r>
          </w:p>
          <w:p w:rsidR="00FE593F" w:rsidRPr="00D02CA8" w:rsidRDefault="00FE593F" w:rsidP="00D02CA8">
            <w:pPr>
              <w:rPr>
                <w:rFonts w:eastAsia="Arial Unicode MS"/>
              </w:rPr>
            </w:pPr>
            <w:r w:rsidRPr="00D02CA8">
              <w:rPr>
                <w:rFonts w:eastAsia="Arial Unicode MS"/>
              </w:rPr>
              <w:t>вул. Гайдамацька</w:t>
            </w:r>
          </w:p>
          <w:p w:rsidR="00FE593F" w:rsidRPr="00D02CA8" w:rsidRDefault="00FE593F" w:rsidP="00D02CA8">
            <w:pPr>
              <w:rPr>
                <w:rFonts w:eastAsia="Arial Unicode MS"/>
              </w:rPr>
            </w:pPr>
            <w:r w:rsidRPr="00D02CA8">
              <w:rPr>
                <w:rFonts w:eastAsia="Arial Unicode MS"/>
              </w:rPr>
              <w:t>6810100000:17:005:0351</w:t>
            </w:r>
          </w:p>
        </w:tc>
        <w:tc>
          <w:tcPr>
            <w:tcW w:w="851" w:type="dxa"/>
          </w:tcPr>
          <w:p w:rsidR="00FE593F" w:rsidRPr="00D02CA8" w:rsidRDefault="00FE593F" w:rsidP="00D02CA8">
            <w:r w:rsidRPr="00D02CA8">
              <w:t>651</w:t>
            </w:r>
          </w:p>
        </w:tc>
        <w:tc>
          <w:tcPr>
            <w:tcW w:w="6937" w:type="dxa"/>
          </w:tcPr>
          <w:p w:rsidR="00FE593F" w:rsidRPr="00D02CA8" w:rsidRDefault="00FE593F" w:rsidP="00D02CA8">
            <w:r w:rsidRPr="00D02CA8">
              <w:t>рішення 50-ої сесії Хмельницької міської ради від 05.03.2025 №32</w:t>
            </w:r>
          </w:p>
          <w:p w:rsidR="00FE593F" w:rsidRPr="00D02CA8" w:rsidRDefault="00FE593F" w:rsidP="00D02CA8">
            <w:r w:rsidRPr="00D02CA8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01.10.2025 №133</w:t>
            </w:r>
          </w:p>
        </w:tc>
        <w:tc>
          <w:tcPr>
            <w:tcW w:w="1560" w:type="dxa"/>
          </w:tcPr>
          <w:p w:rsidR="00FE593F" w:rsidRPr="00D02CA8" w:rsidRDefault="00FE593F" w:rsidP="00D02CA8">
            <w:r w:rsidRPr="00D02CA8">
              <w:t>5 років</w:t>
            </w:r>
          </w:p>
        </w:tc>
      </w:tr>
      <w:tr w:rsidR="00FE593F" w:rsidRPr="00D02CA8" w:rsidTr="00FE593F">
        <w:trPr>
          <w:trHeight w:val="788"/>
          <w:jc w:val="center"/>
        </w:trPr>
        <w:tc>
          <w:tcPr>
            <w:tcW w:w="540" w:type="dxa"/>
          </w:tcPr>
          <w:p w:rsidR="00FE593F" w:rsidRPr="00D02CA8" w:rsidRDefault="00FE593F" w:rsidP="00D02CA8">
            <w:r w:rsidRPr="00D02CA8">
              <w:t>2.</w:t>
            </w:r>
          </w:p>
        </w:tc>
        <w:tc>
          <w:tcPr>
            <w:tcW w:w="2197" w:type="dxa"/>
          </w:tcPr>
          <w:p w:rsidR="00FE593F" w:rsidRPr="00D02CA8" w:rsidRDefault="00FE593F" w:rsidP="00D02CA8">
            <w:r w:rsidRPr="00D02CA8">
              <w:t>НЕСТЕР Валентина Олександрівна</w:t>
            </w:r>
          </w:p>
        </w:tc>
        <w:tc>
          <w:tcPr>
            <w:tcW w:w="2551" w:type="dxa"/>
          </w:tcPr>
          <w:p w:rsidR="00FE593F" w:rsidRPr="00D02CA8" w:rsidRDefault="00FE593F" w:rsidP="00D02CA8">
            <w:pPr>
              <w:rPr>
                <w:rFonts w:eastAsia="Arial Unicode MS"/>
              </w:rPr>
            </w:pPr>
            <w:r w:rsidRPr="00D02CA8">
              <w:rPr>
                <w:rFonts w:eastAsia="Arial Unicode MS"/>
              </w:rPr>
              <w:t>м. Хмельницький,</w:t>
            </w:r>
          </w:p>
          <w:p w:rsidR="00FE593F" w:rsidRPr="00D02CA8" w:rsidRDefault="00FE593F" w:rsidP="00D02CA8">
            <w:pPr>
              <w:rPr>
                <w:rFonts w:eastAsia="Arial Unicode MS"/>
              </w:rPr>
            </w:pPr>
            <w:r w:rsidRPr="00D02CA8">
              <w:rPr>
                <w:rFonts w:eastAsia="Arial Unicode MS"/>
              </w:rPr>
              <w:t>в районі вул. Підгірна</w:t>
            </w:r>
          </w:p>
          <w:p w:rsidR="00FE593F" w:rsidRPr="00D02CA8" w:rsidRDefault="00FE593F" w:rsidP="00D02CA8">
            <w:pPr>
              <w:rPr>
                <w:rFonts w:eastAsia="Arial Unicode MS"/>
              </w:rPr>
            </w:pPr>
            <w:r w:rsidRPr="00D02CA8">
              <w:rPr>
                <w:rFonts w:eastAsia="Arial Unicode MS"/>
              </w:rPr>
              <w:t>6810100000:03:005:1036</w:t>
            </w:r>
          </w:p>
        </w:tc>
        <w:tc>
          <w:tcPr>
            <w:tcW w:w="851" w:type="dxa"/>
          </w:tcPr>
          <w:p w:rsidR="00FE593F" w:rsidRPr="00D02CA8" w:rsidRDefault="00FE593F" w:rsidP="00D02CA8">
            <w:r w:rsidRPr="00D02CA8">
              <w:t>913</w:t>
            </w:r>
          </w:p>
        </w:tc>
        <w:tc>
          <w:tcPr>
            <w:tcW w:w="6937" w:type="dxa"/>
          </w:tcPr>
          <w:p w:rsidR="00FE593F" w:rsidRPr="00D02CA8" w:rsidRDefault="00FE593F" w:rsidP="00D02CA8">
            <w:r w:rsidRPr="00D02CA8">
              <w:t>рішення 56-ої сесії Хмельницької міської ради від 25.09.2025 №31</w:t>
            </w:r>
          </w:p>
          <w:p w:rsidR="00FE593F" w:rsidRPr="00D02CA8" w:rsidRDefault="00FE593F" w:rsidP="00D02CA8">
            <w:r w:rsidRPr="00D02CA8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04.12.2025 №140</w:t>
            </w:r>
          </w:p>
        </w:tc>
        <w:tc>
          <w:tcPr>
            <w:tcW w:w="1560" w:type="dxa"/>
          </w:tcPr>
          <w:p w:rsidR="00FE593F" w:rsidRPr="00D02CA8" w:rsidRDefault="00FE593F" w:rsidP="00D02CA8">
            <w:r w:rsidRPr="00D02CA8">
              <w:t>5 років</w:t>
            </w:r>
          </w:p>
        </w:tc>
      </w:tr>
      <w:tr w:rsidR="00FE593F" w:rsidRPr="00D02CA8" w:rsidTr="00FE593F">
        <w:trPr>
          <w:trHeight w:val="788"/>
          <w:jc w:val="center"/>
        </w:trPr>
        <w:tc>
          <w:tcPr>
            <w:tcW w:w="540" w:type="dxa"/>
          </w:tcPr>
          <w:p w:rsidR="00FE593F" w:rsidRPr="00D02CA8" w:rsidRDefault="00FE593F" w:rsidP="00D02CA8">
            <w:r w:rsidRPr="00D02CA8">
              <w:t>3.</w:t>
            </w:r>
          </w:p>
        </w:tc>
        <w:tc>
          <w:tcPr>
            <w:tcW w:w="2197" w:type="dxa"/>
          </w:tcPr>
          <w:p w:rsidR="00FE593F" w:rsidRPr="00D02CA8" w:rsidRDefault="00FE593F" w:rsidP="00D02CA8">
            <w:r w:rsidRPr="00D02CA8">
              <w:t>ВИШНЕВСЬКА Олена Анатоліївна</w:t>
            </w:r>
          </w:p>
        </w:tc>
        <w:tc>
          <w:tcPr>
            <w:tcW w:w="2551" w:type="dxa"/>
          </w:tcPr>
          <w:p w:rsidR="00FE593F" w:rsidRPr="00D02CA8" w:rsidRDefault="00FE593F" w:rsidP="00D02CA8">
            <w:pPr>
              <w:rPr>
                <w:rFonts w:eastAsia="Arial Unicode MS"/>
              </w:rPr>
            </w:pPr>
            <w:r w:rsidRPr="00D02CA8">
              <w:rPr>
                <w:rFonts w:eastAsia="Arial Unicode MS"/>
              </w:rPr>
              <w:t xml:space="preserve">м. Хмельницький, </w:t>
            </w:r>
          </w:p>
          <w:p w:rsidR="00FE593F" w:rsidRPr="00D02CA8" w:rsidRDefault="00FE593F" w:rsidP="00D02CA8">
            <w:pPr>
              <w:rPr>
                <w:rFonts w:eastAsia="Arial Unicode MS"/>
              </w:rPr>
            </w:pPr>
            <w:r w:rsidRPr="00D02CA8">
              <w:rPr>
                <w:rFonts w:eastAsia="Arial Unicode MS"/>
              </w:rPr>
              <w:t>вул. Леся Курбаса</w:t>
            </w:r>
          </w:p>
          <w:p w:rsidR="00FE593F" w:rsidRPr="00D02CA8" w:rsidRDefault="00FE593F" w:rsidP="00D02CA8">
            <w:pPr>
              <w:rPr>
                <w:rFonts w:eastAsia="Arial Unicode MS"/>
              </w:rPr>
            </w:pPr>
            <w:r w:rsidRPr="00D02CA8">
              <w:rPr>
                <w:rFonts w:eastAsia="Arial Unicode MS"/>
              </w:rPr>
              <w:t>6810100000:17:006:0241</w:t>
            </w:r>
          </w:p>
        </w:tc>
        <w:tc>
          <w:tcPr>
            <w:tcW w:w="851" w:type="dxa"/>
          </w:tcPr>
          <w:p w:rsidR="00FE593F" w:rsidRPr="00D02CA8" w:rsidRDefault="00FE593F" w:rsidP="00D02CA8">
            <w:r w:rsidRPr="00D02CA8">
              <w:t>178</w:t>
            </w:r>
          </w:p>
        </w:tc>
        <w:tc>
          <w:tcPr>
            <w:tcW w:w="6937" w:type="dxa"/>
          </w:tcPr>
          <w:p w:rsidR="00FE593F" w:rsidRPr="00D02CA8" w:rsidRDefault="00FE593F" w:rsidP="00D02CA8">
            <w:r w:rsidRPr="00D02CA8">
              <w:t>рішення 56-ої сесії Хмельницької міської ради від 25.09.2025 №31</w:t>
            </w:r>
          </w:p>
          <w:p w:rsidR="00FE593F" w:rsidRPr="00D02CA8" w:rsidRDefault="00FE593F" w:rsidP="00D02CA8">
            <w:r w:rsidRPr="00D02CA8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10.12.2025 №141</w:t>
            </w:r>
          </w:p>
        </w:tc>
        <w:tc>
          <w:tcPr>
            <w:tcW w:w="1560" w:type="dxa"/>
          </w:tcPr>
          <w:p w:rsidR="00FE593F" w:rsidRPr="00D02CA8" w:rsidRDefault="00FE593F" w:rsidP="00D02CA8">
            <w:r w:rsidRPr="00D02CA8">
              <w:t>5 років</w:t>
            </w:r>
          </w:p>
        </w:tc>
      </w:tr>
      <w:tr w:rsidR="00FE593F" w:rsidRPr="00D02CA8" w:rsidTr="00FE593F">
        <w:trPr>
          <w:trHeight w:val="788"/>
          <w:jc w:val="center"/>
        </w:trPr>
        <w:tc>
          <w:tcPr>
            <w:tcW w:w="540" w:type="dxa"/>
          </w:tcPr>
          <w:p w:rsidR="00FE593F" w:rsidRPr="00D02CA8" w:rsidRDefault="00FE593F" w:rsidP="00D02CA8">
            <w:r w:rsidRPr="00D02CA8">
              <w:t>4.</w:t>
            </w:r>
          </w:p>
        </w:tc>
        <w:tc>
          <w:tcPr>
            <w:tcW w:w="2197" w:type="dxa"/>
          </w:tcPr>
          <w:p w:rsidR="00FE593F" w:rsidRPr="00D02CA8" w:rsidRDefault="00FE593F" w:rsidP="00D02CA8">
            <w:r w:rsidRPr="00D02CA8">
              <w:t>ЛОБОДА Наталія Володимирівна</w:t>
            </w:r>
          </w:p>
        </w:tc>
        <w:tc>
          <w:tcPr>
            <w:tcW w:w="2551" w:type="dxa"/>
          </w:tcPr>
          <w:p w:rsidR="00FE593F" w:rsidRPr="00D02CA8" w:rsidRDefault="00FE593F" w:rsidP="00D02CA8">
            <w:pPr>
              <w:rPr>
                <w:rFonts w:eastAsia="Arial Unicode MS"/>
              </w:rPr>
            </w:pPr>
            <w:r w:rsidRPr="00D02CA8">
              <w:rPr>
                <w:rFonts w:eastAsia="Arial Unicode MS"/>
              </w:rPr>
              <w:t xml:space="preserve">м. Хмельницький, </w:t>
            </w:r>
          </w:p>
          <w:p w:rsidR="00FE593F" w:rsidRPr="00D02CA8" w:rsidRDefault="00FE593F" w:rsidP="00D02CA8">
            <w:pPr>
              <w:rPr>
                <w:rFonts w:eastAsia="Arial Unicode MS"/>
              </w:rPr>
            </w:pPr>
            <w:r w:rsidRPr="00D02CA8">
              <w:rPr>
                <w:rFonts w:eastAsia="Arial Unicode MS"/>
              </w:rPr>
              <w:t>вул. Леся Курбаса</w:t>
            </w:r>
          </w:p>
          <w:p w:rsidR="00FE593F" w:rsidRPr="00D02CA8" w:rsidRDefault="00FE593F" w:rsidP="00D02CA8">
            <w:pPr>
              <w:rPr>
                <w:rFonts w:eastAsia="Arial Unicode MS"/>
              </w:rPr>
            </w:pPr>
            <w:r w:rsidRPr="00D02CA8">
              <w:rPr>
                <w:rFonts w:eastAsia="Arial Unicode MS"/>
              </w:rPr>
              <w:t>6810100000:17:006:0242</w:t>
            </w:r>
          </w:p>
        </w:tc>
        <w:tc>
          <w:tcPr>
            <w:tcW w:w="851" w:type="dxa"/>
          </w:tcPr>
          <w:p w:rsidR="00FE593F" w:rsidRPr="00D02CA8" w:rsidRDefault="00FE593F" w:rsidP="00D02CA8">
            <w:r w:rsidRPr="00D02CA8">
              <w:t>330</w:t>
            </w:r>
          </w:p>
        </w:tc>
        <w:tc>
          <w:tcPr>
            <w:tcW w:w="6937" w:type="dxa"/>
          </w:tcPr>
          <w:p w:rsidR="00FE593F" w:rsidRPr="00D02CA8" w:rsidRDefault="00FE593F" w:rsidP="00D02CA8">
            <w:r w:rsidRPr="00D02CA8">
              <w:t>рішення 56-ої сесії Хмельницької міської ради від 25.09.2025 №31</w:t>
            </w:r>
          </w:p>
          <w:p w:rsidR="00FE593F" w:rsidRPr="00D02CA8" w:rsidRDefault="00FE593F" w:rsidP="00D02CA8">
            <w:r w:rsidRPr="00D02CA8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10.12.2025 №141</w:t>
            </w:r>
          </w:p>
        </w:tc>
        <w:tc>
          <w:tcPr>
            <w:tcW w:w="1560" w:type="dxa"/>
          </w:tcPr>
          <w:p w:rsidR="00FE593F" w:rsidRPr="00D02CA8" w:rsidRDefault="00FE593F" w:rsidP="00D02CA8">
            <w:r w:rsidRPr="00D02CA8">
              <w:t>5 років</w:t>
            </w:r>
          </w:p>
        </w:tc>
      </w:tr>
      <w:tr w:rsidR="00FE593F" w:rsidRPr="00D02CA8" w:rsidTr="00FE593F">
        <w:trPr>
          <w:trHeight w:val="788"/>
          <w:jc w:val="center"/>
        </w:trPr>
        <w:tc>
          <w:tcPr>
            <w:tcW w:w="540" w:type="dxa"/>
          </w:tcPr>
          <w:p w:rsidR="00FE593F" w:rsidRPr="00D02CA8" w:rsidRDefault="00FE593F" w:rsidP="00D02CA8">
            <w:r w:rsidRPr="00D02CA8">
              <w:t>5.</w:t>
            </w:r>
          </w:p>
        </w:tc>
        <w:tc>
          <w:tcPr>
            <w:tcW w:w="2197" w:type="dxa"/>
          </w:tcPr>
          <w:p w:rsidR="00FE593F" w:rsidRPr="00D02CA8" w:rsidRDefault="00FE593F" w:rsidP="00D02CA8">
            <w:r w:rsidRPr="00D02CA8">
              <w:t>ШУМЕЙКО Тетяна Василівна</w:t>
            </w:r>
          </w:p>
        </w:tc>
        <w:tc>
          <w:tcPr>
            <w:tcW w:w="2551" w:type="dxa"/>
          </w:tcPr>
          <w:p w:rsidR="00FE593F" w:rsidRPr="00D02CA8" w:rsidRDefault="00FE593F" w:rsidP="00D02CA8">
            <w:pPr>
              <w:rPr>
                <w:rFonts w:eastAsia="Arial Unicode MS"/>
              </w:rPr>
            </w:pPr>
            <w:r w:rsidRPr="00D02CA8">
              <w:rPr>
                <w:rFonts w:eastAsia="Arial Unicode MS"/>
              </w:rPr>
              <w:t>Хмельницька обл.,</w:t>
            </w:r>
          </w:p>
          <w:p w:rsidR="00FE593F" w:rsidRPr="00D02CA8" w:rsidRDefault="00FE593F" w:rsidP="00D02CA8">
            <w:pPr>
              <w:rPr>
                <w:rFonts w:eastAsia="Arial Unicode MS"/>
              </w:rPr>
            </w:pPr>
            <w:r w:rsidRPr="00D02CA8">
              <w:rPr>
                <w:rFonts w:eastAsia="Arial Unicode MS"/>
              </w:rPr>
              <w:t>Хмельницький р-н,</w:t>
            </w:r>
          </w:p>
          <w:p w:rsidR="00FE593F" w:rsidRPr="00D02CA8" w:rsidRDefault="00FE593F" w:rsidP="00D02CA8">
            <w:pPr>
              <w:rPr>
                <w:rFonts w:eastAsia="Arial Unicode MS"/>
              </w:rPr>
            </w:pPr>
            <w:r w:rsidRPr="00D02CA8">
              <w:rPr>
                <w:rFonts w:eastAsia="Arial Unicode MS"/>
              </w:rPr>
              <w:t xml:space="preserve">с. </w:t>
            </w:r>
            <w:proofErr w:type="spellStart"/>
            <w:r w:rsidRPr="00D02CA8">
              <w:rPr>
                <w:rFonts w:eastAsia="Arial Unicode MS"/>
              </w:rPr>
              <w:t>Давидківці</w:t>
            </w:r>
            <w:proofErr w:type="spellEnd"/>
          </w:p>
          <w:p w:rsidR="00FE593F" w:rsidRPr="00D02CA8" w:rsidRDefault="00FE593F" w:rsidP="00D02CA8">
            <w:pPr>
              <w:rPr>
                <w:rFonts w:eastAsia="Arial Unicode MS"/>
              </w:rPr>
            </w:pPr>
            <w:r w:rsidRPr="00D02CA8">
              <w:rPr>
                <w:rFonts w:eastAsia="Arial Unicode MS"/>
              </w:rPr>
              <w:t>6825082400:01:001:0511</w:t>
            </w:r>
          </w:p>
        </w:tc>
        <w:tc>
          <w:tcPr>
            <w:tcW w:w="851" w:type="dxa"/>
          </w:tcPr>
          <w:p w:rsidR="00FE593F" w:rsidRPr="00D02CA8" w:rsidRDefault="00FE593F" w:rsidP="00D02CA8">
            <w:r w:rsidRPr="00D02CA8">
              <w:t>1111</w:t>
            </w:r>
          </w:p>
        </w:tc>
        <w:tc>
          <w:tcPr>
            <w:tcW w:w="6937" w:type="dxa"/>
          </w:tcPr>
          <w:p w:rsidR="00FE593F" w:rsidRPr="00D02CA8" w:rsidRDefault="00FE593F" w:rsidP="00D02CA8">
            <w:r w:rsidRPr="00D02CA8">
              <w:t>рішення 53-ої сесії Хмельницької міської ради від 21.05.2025 №47</w:t>
            </w:r>
          </w:p>
          <w:p w:rsidR="00FE593F" w:rsidRPr="00D02CA8" w:rsidRDefault="00FE593F" w:rsidP="00D02CA8">
            <w:r w:rsidRPr="00D02CA8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29.08.2025 №128</w:t>
            </w:r>
          </w:p>
        </w:tc>
        <w:tc>
          <w:tcPr>
            <w:tcW w:w="1560" w:type="dxa"/>
          </w:tcPr>
          <w:p w:rsidR="00FE593F" w:rsidRPr="00D02CA8" w:rsidRDefault="00FE593F" w:rsidP="00D02CA8">
            <w:r w:rsidRPr="00D02CA8">
              <w:t>5 років</w:t>
            </w:r>
          </w:p>
        </w:tc>
      </w:tr>
    </w:tbl>
    <w:p w:rsidR="002F7152" w:rsidRPr="00D02CA8" w:rsidRDefault="002F7152" w:rsidP="00D02CA8"/>
    <w:p w:rsidR="000470A7" w:rsidRPr="00D02CA8" w:rsidRDefault="000470A7" w:rsidP="00D02CA8">
      <w:r w:rsidRPr="00D02CA8">
        <w:t xml:space="preserve">Секретар міської ради </w:t>
      </w:r>
      <w:r w:rsidRPr="00D02CA8">
        <w:tab/>
      </w:r>
      <w:r w:rsidRPr="00D02CA8">
        <w:tab/>
      </w:r>
      <w:r w:rsidRPr="00D02CA8">
        <w:tab/>
      </w:r>
      <w:r w:rsidRPr="00D02CA8">
        <w:tab/>
      </w:r>
      <w:r w:rsidRPr="00D02CA8">
        <w:tab/>
      </w:r>
      <w:r w:rsidRPr="00D02CA8">
        <w:tab/>
      </w:r>
      <w:r w:rsidRPr="00D02CA8">
        <w:tab/>
      </w:r>
      <w:r w:rsidRPr="00D02CA8">
        <w:tab/>
      </w:r>
      <w:r w:rsidRPr="00D02CA8">
        <w:tab/>
      </w:r>
      <w:r w:rsidRPr="00D02CA8">
        <w:tab/>
      </w:r>
      <w:r w:rsidRPr="00D02CA8">
        <w:tab/>
        <w:t>Віталій ДІДЕНКО</w:t>
      </w:r>
    </w:p>
    <w:p w:rsidR="000470A7" w:rsidRPr="00D02CA8" w:rsidRDefault="000470A7" w:rsidP="00D02CA8"/>
    <w:p w:rsidR="000470A7" w:rsidRPr="00D02CA8" w:rsidRDefault="000470A7" w:rsidP="00D02CA8">
      <w:r w:rsidRPr="00D02CA8">
        <w:t>Начальник управління правового забезпечення та представництва</w:t>
      </w:r>
      <w:r w:rsidRPr="00D02CA8">
        <w:tab/>
      </w:r>
      <w:r w:rsidRPr="00D02CA8">
        <w:tab/>
      </w:r>
      <w:r w:rsidRPr="00D02CA8">
        <w:tab/>
      </w:r>
      <w:r w:rsidRPr="00D02CA8">
        <w:tab/>
      </w:r>
      <w:r w:rsidRPr="00D02CA8">
        <w:tab/>
        <w:t>Лілія ДЕМЧУК</w:t>
      </w:r>
    </w:p>
    <w:p w:rsidR="000470A7" w:rsidRPr="00D02CA8" w:rsidRDefault="000470A7" w:rsidP="00D02CA8"/>
    <w:p w:rsidR="000C75A2" w:rsidRPr="00D02CA8" w:rsidRDefault="000470A7" w:rsidP="00D02CA8">
      <w:r w:rsidRPr="00D02CA8">
        <w:t xml:space="preserve">Начальник управління земельних ресурсів </w:t>
      </w:r>
      <w:r w:rsidRPr="00D02CA8">
        <w:tab/>
      </w:r>
      <w:r w:rsidRPr="00D02CA8">
        <w:tab/>
      </w:r>
      <w:r w:rsidRPr="00D02CA8">
        <w:tab/>
      </w:r>
      <w:r w:rsidRPr="00D02CA8">
        <w:tab/>
      </w:r>
      <w:r w:rsidRPr="00D02CA8">
        <w:tab/>
      </w:r>
      <w:r w:rsidRPr="00D02CA8">
        <w:tab/>
      </w:r>
      <w:r w:rsidRPr="00D02CA8">
        <w:tab/>
      </w:r>
      <w:r w:rsidRPr="00D02CA8">
        <w:tab/>
        <w:t xml:space="preserve">Людмила МАТВЕЄВА </w:t>
      </w:r>
    </w:p>
    <w:p w:rsidR="00791384" w:rsidRPr="00070655" w:rsidRDefault="009211AA" w:rsidP="00791384">
      <w:pPr>
        <w:jc w:val="right"/>
        <w:rPr>
          <w:i/>
        </w:rPr>
      </w:pPr>
      <w:r w:rsidRPr="00D02CA8">
        <w:br w:type="page"/>
      </w:r>
      <w:r w:rsidR="00791384">
        <w:rPr>
          <w:i/>
        </w:rPr>
        <w:lastRenderedPageBreak/>
        <w:t>Додаток 6</w:t>
      </w:r>
    </w:p>
    <w:p w:rsidR="00791384" w:rsidRPr="00070655" w:rsidRDefault="00791384" w:rsidP="00791384">
      <w:pPr>
        <w:jc w:val="right"/>
        <w:rPr>
          <w:i/>
        </w:rPr>
      </w:pPr>
      <w:r w:rsidRPr="00070655">
        <w:rPr>
          <w:i/>
        </w:rPr>
        <w:t>до рішення сесії міської ради</w:t>
      </w:r>
    </w:p>
    <w:p w:rsidR="00791384" w:rsidRPr="00070655" w:rsidRDefault="00791384" w:rsidP="00791384">
      <w:pPr>
        <w:jc w:val="right"/>
        <w:rPr>
          <w:i/>
        </w:rPr>
      </w:pPr>
      <w:r w:rsidRPr="00070655">
        <w:rPr>
          <w:i/>
        </w:rPr>
        <w:t>від 26.03.2026 р. №49</w:t>
      </w:r>
    </w:p>
    <w:p w:rsidR="003F1E70" w:rsidRPr="00D02CA8" w:rsidRDefault="003F1E70" w:rsidP="00791384"/>
    <w:p w:rsidR="003F1E70" w:rsidRPr="00D02CA8" w:rsidRDefault="003F1E70" w:rsidP="00E30239">
      <w:pPr>
        <w:jc w:val="center"/>
      </w:pPr>
      <w:r w:rsidRPr="00D02CA8">
        <w:t>СПИСОК</w:t>
      </w:r>
    </w:p>
    <w:p w:rsidR="003F1E70" w:rsidRPr="00D02CA8" w:rsidRDefault="003F1E70" w:rsidP="00E30239">
      <w:pPr>
        <w:jc w:val="center"/>
      </w:pPr>
      <w:r w:rsidRPr="00D02CA8">
        <w:t>громадян, яким затверджуються проекти землеустрою щодо відведення земельних ділянок та надаються земельні ділянки в оренду для ведення садівництва – землі сільськогосподарського призначення із земель міської ради</w:t>
      </w:r>
    </w:p>
    <w:p w:rsidR="003F1E70" w:rsidRPr="00D02CA8" w:rsidRDefault="003F1E70" w:rsidP="00D02CA8"/>
    <w:tbl>
      <w:tblPr>
        <w:tblW w:w="148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2694"/>
        <w:gridCol w:w="974"/>
        <w:gridCol w:w="6755"/>
        <w:gridCol w:w="1559"/>
      </w:tblGrid>
      <w:tr w:rsidR="00FE593F" w:rsidRPr="00D02CA8" w:rsidTr="00E30239">
        <w:trPr>
          <w:trHeight w:val="580"/>
          <w:tblHeader/>
          <w:jc w:val="center"/>
        </w:trPr>
        <w:tc>
          <w:tcPr>
            <w:tcW w:w="567" w:type="dxa"/>
          </w:tcPr>
          <w:p w:rsidR="00FE593F" w:rsidRPr="00D02CA8" w:rsidRDefault="00FE593F" w:rsidP="00E30239">
            <w:pPr>
              <w:jc w:val="center"/>
            </w:pPr>
            <w:r w:rsidRPr="00D02CA8">
              <w:t>№</w:t>
            </w:r>
          </w:p>
          <w:p w:rsidR="00FE593F" w:rsidRPr="00D02CA8" w:rsidRDefault="00FE593F" w:rsidP="00E30239">
            <w:pPr>
              <w:jc w:val="center"/>
            </w:pPr>
            <w:r w:rsidRPr="00D02CA8">
              <w:t>з/п</w:t>
            </w:r>
          </w:p>
        </w:tc>
        <w:tc>
          <w:tcPr>
            <w:tcW w:w="2268" w:type="dxa"/>
          </w:tcPr>
          <w:p w:rsidR="00FE593F" w:rsidRPr="00D02CA8" w:rsidRDefault="00FE593F" w:rsidP="00E30239">
            <w:pPr>
              <w:jc w:val="center"/>
            </w:pPr>
            <w:r w:rsidRPr="00D02CA8">
              <w:t>Прізвище, ім’я, по-батькові</w:t>
            </w:r>
          </w:p>
        </w:tc>
        <w:tc>
          <w:tcPr>
            <w:tcW w:w="2694" w:type="dxa"/>
          </w:tcPr>
          <w:p w:rsidR="00FE593F" w:rsidRPr="00D02CA8" w:rsidRDefault="00FE593F" w:rsidP="00E30239">
            <w:pPr>
              <w:jc w:val="center"/>
            </w:pPr>
            <w:r w:rsidRPr="00D02CA8">
              <w:t>Місце розташування та кадастровий номер земельної ділянки</w:t>
            </w:r>
          </w:p>
        </w:tc>
        <w:tc>
          <w:tcPr>
            <w:tcW w:w="974" w:type="dxa"/>
          </w:tcPr>
          <w:p w:rsidR="00FE593F" w:rsidRPr="00D02CA8" w:rsidRDefault="00FE593F" w:rsidP="00E30239">
            <w:pPr>
              <w:jc w:val="center"/>
            </w:pPr>
            <w:r w:rsidRPr="00D02CA8">
              <w:t>Площа, м</w:t>
            </w:r>
            <w:r w:rsidRPr="00E30239">
              <w:rPr>
                <w:vertAlign w:val="superscript"/>
              </w:rPr>
              <w:t>2</w:t>
            </w:r>
          </w:p>
        </w:tc>
        <w:tc>
          <w:tcPr>
            <w:tcW w:w="6755" w:type="dxa"/>
          </w:tcPr>
          <w:p w:rsidR="00FE593F" w:rsidRPr="00D02CA8" w:rsidRDefault="00FE593F" w:rsidP="00E30239">
            <w:pPr>
              <w:jc w:val="center"/>
            </w:pPr>
            <w:r w:rsidRPr="00D02CA8">
              <w:t>Підстава</w:t>
            </w:r>
          </w:p>
        </w:tc>
        <w:tc>
          <w:tcPr>
            <w:tcW w:w="1559" w:type="dxa"/>
          </w:tcPr>
          <w:p w:rsidR="00FE593F" w:rsidRPr="00D02CA8" w:rsidRDefault="00FE593F" w:rsidP="00E30239">
            <w:pPr>
              <w:jc w:val="center"/>
            </w:pPr>
            <w:r w:rsidRPr="00D02CA8">
              <w:t>Термін надання земельної ділянки</w:t>
            </w:r>
          </w:p>
        </w:tc>
      </w:tr>
      <w:tr w:rsidR="00FE593F" w:rsidRPr="00D02CA8" w:rsidTr="00E30239">
        <w:trPr>
          <w:trHeight w:val="788"/>
          <w:jc w:val="center"/>
        </w:trPr>
        <w:tc>
          <w:tcPr>
            <w:tcW w:w="567" w:type="dxa"/>
          </w:tcPr>
          <w:p w:rsidR="00FE593F" w:rsidRPr="00D02CA8" w:rsidRDefault="00FE593F" w:rsidP="00E30239">
            <w:pPr>
              <w:jc w:val="center"/>
            </w:pPr>
            <w:r w:rsidRPr="00D02CA8">
              <w:t>1.</w:t>
            </w:r>
          </w:p>
        </w:tc>
        <w:tc>
          <w:tcPr>
            <w:tcW w:w="2268" w:type="dxa"/>
          </w:tcPr>
          <w:p w:rsidR="00FE593F" w:rsidRPr="00D02CA8" w:rsidRDefault="00FE593F" w:rsidP="00E30239">
            <w:pPr>
              <w:jc w:val="both"/>
            </w:pPr>
            <w:r w:rsidRPr="00D02CA8">
              <w:t>НІМЦОВИЧ Василь Володимирович</w:t>
            </w:r>
          </w:p>
        </w:tc>
        <w:tc>
          <w:tcPr>
            <w:tcW w:w="2694" w:type="dxa"/>
          </w:tcPr>
          <w:p w:rsidR="00FE593F" w:rsidRPr="00D02CA8" w:rsidRDefault="00FE593F" w:rsidP="00E30239">
            <w:pPr>
              <w:jc w:val="both"/>
              <w:rPr>
                <w:rFonts w:eastAsia="Arial Unicode MS"/>
              </w:rPr>
            </w:pPr>
            <w:r w:rsidRPr="00D02CA8">
              <w:rPr>
                <w:rFonts w:eastAsia="Arial Unicode MS"/>
              </w:rPr>
              <w:t>Хмельницька обл.,</w:t>
            </w:r>
          </w:p>
          <w:p w:rsidR="00FE593F" w:rsidRPr="00D02CA8" w:rsidRDefault="00FE593F" w:rsidP="00E30239">
            <w:pPr>
              <w:jc w:val="both"/>
              <w:rPr>
                <w:rFonts w:eastAsia="Arial Unicode MS"/>
              </w:rPr>
            </w:pPr>
            <w:r w:rsidRPr="00D02CA8">
              <w:rPr>
                <w:rFonts w:eastAsia="Arial Unicode MS"/>
              </w:rPr>
              <w:t>Хмельницька міська територіальна громада садівницьке товариство «Озерний»</w:t>
            </w:r>
          </w:p>
          <w:p w:rsidR="00FE593F" w:rsidRPr="00D02CA8" w:rsidRDefault="00FE593F" w:rsidP="00E30239">
            <w:pPr>
              <w:jc w:val="both"/>
              <w:rPr>
                <w:rFonts w:eastAsia="Arial Unicode MS"/>
              </w:rPr>
            </w:pPr>
            <w:r w:rsidRPr="00D02CA8">
              <w:rPr>
                <w:rFonts w:eastAsia="Arial Unicode MS"/>
              </w:rPr>
              <w:t>6825089600:03:012:3977</w:t>
            </w:r>
          </w:p>
        </w:tc>
        <w:tc>
          <w:tcPr>
            <w:tcW w:w="974" w:type="dxa"/>
          </w:tcPr>
          <w:p w:rsidR="00FE593F" w:rsidRPr="00D02CA8" w:rsidRDefault="00FE593F" w:rsidP="00E30239">
            <w:pPr>
              <w:jc w:val="center"/>
            </w:pPr>
            <w:r w:rsidRPr="00D02CA8">
              <w:t>1174</w:t>
            </w:r>
          </w:p>
        </w:tc>
        <w:tc>
          <w:tcPr>
            <w:tcW w:w="6755" w:type="dxa"/>
          </w:tcPr>
          <w:p w:rsidR="00FE593F" w:rsidRPr="00D02CA8" w:rsidRDefault="00FE593F" w:rsidP="00E30239">
            <w:pPr>
              <w:jc w:val="both"/>
            </w:pPr>
            <w:r w:rsidRPr="00D02CA8">
              <w:t>рішення 53-ої сесії Хмельницької міської ради від 21.05.2025 №47</w:t>
            </w:r>
          </w:p>
          <w:p w:rsidR="00FE593F" w:rsidRPr="00D02CA8" w:rsidRDefault="00FE593F" w:rsidP="00E30239">
            <w:pPr>
              <w:jc w:val="both"/>
            </w:pPr>
            <w:r w:rsidRPr="00D02CA8">
              <w:t>витяг з протоколу засідання постійно діючої комісії з питань самочинного будівництва від 23.12.2024 №04</w:t>
            </w:r>
          </w:p>
          <w:p w:rsidR="00FE593F" w:rsidRPr="00D02CA8" w:rsidRDefault="00FE593F" w:rsidP="00E30239">
            <w:pPr>
              <w:jc w:val="both"/>
            </w:pPr>
            <w:r w:rsidRPr="00D02CA8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31.07.2025 №126</w:t>
            </w:r>
          </w:p>
        </w:tc>
        <w:tc>
          <w:tcPr>
            <w:tcW w:w="1559" w:type="dxa"/>
          </w:tcPr>
          <w:p w:rsidR="00FE593F" w:rsidRPr="00D02CA8" w:rsidRDefault="00FE593F" w:rsidP="00E30239">
            <w:pPr>
              <w:jc w:val="center"/>
            </w:pPr>
            <w:r w:rsidRPr="00D02CA8">
              <w:t>10 років</w:t>
            </w:r>
          </w:p>
        </w:tc>
      </w:tr>
    </w:tbl>
    <w:p w:rsidR="003F1E70" w:rsidRPr="00D02CA8" w:rsidRDefault="003F1E70" w:rsidP="00D02CA8"/>
    <w:p w:rsidR="000470A7" w:rsidRPr="00D02CA8" w:rsidRDefault="000470A7" w:rsidP="00D02CA8">
      <w:r w:rsidRPr="00D02CA8">
        <w:t xml:space="preserve">Секретар міської ради </w:t>
      </w:r>
      <w:r w:rsidRPr="00D02CA8">
        <w:tab/>
      </w:r>
      <w:r w:rsidRPr="00D02CA8">
        <w:tab/>
      </w:r>
      <w:r w:rsidRPr="00D02CA8">
        <w:tab/>
      </w:r>
      <w:r w:rsidRPr="00D02CA8">
        <w:tab/>
      </w:r>
      <w:r w:rsidRPr="00D02CA8">
        <w:tab/>
      </w:r>
      <w:r w:rsidRPr="00D02CA8">
        <w:tab/>
      </w:r>
      <w:r w:rsidRPr="00D02CA8">
        <w:tab/>
      </w:r>
      <w:r w:rsidRPr="00D02CA8">
        <w:tab/>
      </w:r>
      <w:r w:rsidRPr="00D02CA8">
        <w:tab/>
      </w:r>
      <w:r w:rsidRPr="00D02CA8">
        <w:tab/>
      </w:r>
      <w:r w:rsidRPr="00D02CA8">
        <w:tab/>
        <w:t>Віталій ДІДЕНКО</w:t>
      </w:r>
    </w:p>
    <w:p w:rsidR="000470A7" w:rsidRPr="00D02CA8" w:rsidRDefault="000470A7" w:rsidP="00D02CA8"/>
    <w:p w:rsidR="000470A7" w:rsidRPr="00D02CA8" w:rsidRDefault="000470A7" w:rsidP="00D02CA8">
      <w:r w:rsidRPr="00D02CA8">
        <w:t>Начальник управління правового забезпечення та представництва</w:t>
      </w:r>
      <w:r w:rsidRPr="00D02CA8">
        <w:tab/>
      </w:r>
      <w:r w:rsidRPr="00D02CA8">
        <w:tab/>
      </w:r>
      <w:r w:rsidRPr="00D02CA8">
        <w:tab/>
      </w:r>
      <w:r w:rsidRPr="00D02CA8">
        <w:tab/>
      </w:r>
      <w:r w:rsidRPr="00D02CA8">
        <w:tab/>
        <w:t>Лілія ДЕМЧУК</w:t>
      </w:r>
    </w:p>
    <w:p w:rsidR="000470A7" w:rsidRPr="00D02CA8" w:rsidRDefault="000470A7" w:rsidP="00D02CA8"/>
    <w:p w:rsidR="000470A7" w:rsidRPr="00D02CA8" w:rsidRDefault="000470A7" w:rsidP="00D02CA8">
      <w:r w:rsidRPr="00D02CA8">
        <w:t xml:space="preserve">Начальник управління земельних ресурсів </w:t>
      </w:r>
      <w:r w:rsidRPr="00D02CA8">
        <w:tab/>
      </w:r>
      <w:r w:rsidRPr="00D02CA8">
        <w:tab/>
      </w:r>
      <w:r w:rsidRPr="00D02CA8">
        <w:tab/>
      </w:r>
      <w:r w:rsidRPr="00D02CA8">
        <w:tab/>
      </w:r>
      <w:r w:rsidRPr="00D02CA8">
        <w:tab/>
      </w:r>
      <w:r w:rsidRPr="00D02CA8">
        <w:tab/>
      </w:r>
      <w:r w:rsidRPr="00D02CA8">
        <w:tab/>
      </w:r>
      <w:r w:rsidRPr="00D02CA8">
        <w:tab/>
        <w:t xml:space="preserve">Людмила МАТВЕЄВА </w:t>
      </w:r>
    </w:p>
    <w:p w:rsidR="003F1E70" w:rsidRPr="00D02CA8" w:rsidRDefault="003F1E70" w:rsidP="00D02CA8"/>
    <w:p w:rsidR="003F1E70" w:rsidRPr="00D02CA8" w:rsidRDefault="003F1E70" w:rsidP="00D02CA8"/>
    <w:p w:rsidR="003F1E70" w:rsidRPr="00D02CA8" w:rsidRDefault="003F1E70" w:rsidP="00D02CA8"/>
    <w:p w:rsidR="00791384" w:rsidRPr="00070655" w:rsidRDefault="009211AA" w:rsidP="00791384">
      <w:pPr>
        <w:jc w:val="right"/>
        <w:rPr>
          <w:i/>
        </w:rPr>
      </w:pPr>
      <w:r w:rsidRPr="00D02CA8">
        <w:br w:type="page"/>
      </w:r>
      <w:r w:rsidR="00791384">
        <w:rPr>
          <w:i/>
        </w:rPr>
        <w:lastRenderedPageBreak/>
        <w:t>Додаток 7</w:t>
      </w:r>
    </w:p>
    <w:p w:rsidR="00791384" w:rsidRPr="00070655" w:rsidRDefault="00791384" w:rsidP="00791384">
      <w:pPr>
        <w:jc w:val="right"/>
        <w:rPr>
          <w:i/>
        </w:rPr>
      </w:pPr>
      <w:r w:rsidRPr="00070655">
        <w:rPr>
          <w:i/>
        </w:rPr>
        <w:t>до рішення сесії міської ради</w:t>
      </w:r>
    </w:p>
    <w:p w:rsidR="00791384" w:rsidRPr="00070655" w:rsidRDefault="00791384" w:rsidP="00791384">
      <w:pPr>
        <w:jc w:val="right"/>
        <w:rPr>
          <w:i/>
        </w:rPr>
      </w:pPr>
      <w:r w:rsidRPr="00070655">
        <w:rPr>
          <w:i/>
        </w:rPr>
        <w:t>від 26.03.2026 р. №49</w:t>
      </w:r>
    </w:p>
    <w:p w:rsidR="00AE2F88" w:rsidRPr="00D02CA8" w:rsidRDefault="00AE2F88" w:rsidP="00791384">
      <w:r w:rsidRPr="00D02CA8">
        <w:t xml:space="preserve">  </w:t>
      </w:r>
    </w:p>
    <w:p w:rsidR="00AE2F88" w:rsidRPr="00D02CA8" w:rsidRDefault="00AE2F88" w:rsidP="00791384">
      <w:pPr>
        <w:jc w:val="center"/>
      </w:pPr>
      <w:r w:rsidRPr="00D02CA8">
        <w:t>СПИСОК</w:t>
      </w:r>
    </w:p>
    <w:p w:rsidR="00AE2F88" w:rsidRPr="00D02CA8" w:rsidRDefault="00AE2F88" w:rsidP="00791384">
      <w:pPr>
        <w:jc w:val="center"/>
      </w:pPr>
      <w:r w:rsidRPr="00D02CA8">
        <w:t>громадян, яким затверджуються проекти землеустрою щодо відведення земельних ділянок та надаються земельні ділянки в оренду для будівництва індивідуальних гаражів – землі житлової та громадської забудови із земель міської ради</w:t>
      </w:r>
    </w:p>
    <w:tbl>
      <w:tblPr>
        <w:tblW w:w="143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"/>
        <w:gridCol w:w="1995"/>
        <w:gridCol w:w="2671"/>
        <w:gridCol w:w="993"/>
        <w:gridCol w:w="7002"/>
        <w:gridCol w:w="1290"/>
      </w:tblGrid>
      <w:tr w:rsidR="00FE593F" w:rsidRPr="00D02CA8" w:rsidTr="00FE593F">
        <w:trPr>
          <w:trHeight w:val="580"/>
          <w:tblHeader/>
          <w:jc w:val="center"/>
        </w:trPr>
        <w:tc>
          <w:tcPr>
            <w:tcW w:w="425" w:type="dxa"/>
            <w:hideMark/>
          </w:tcPr>
          <w:p w:rsidR="00FE593F" w:rsidRPr="00D02CA8" w:rsidRDefault="00FE593F" w:rsidP="00E30239">
            <w:pPr>
              <w:jc w:val="center"/>
            </w:pPr>
            <w:r w:rsidRPr="00D02CA8">
              <w:t>№</w:t>
            </w:r>
          </w:p>
          <w:p w:rsidR="00FE593F" w:rsidRPr="00D02CA8" w:rsidRDefault="00FE593F" w:rsidP="00E30239">
            <w:pPr>
              <w:jc w:val="center"/>
            </w:pPr>
            <w:r w:rsidRPr="00D02CA8">
              <w:t>з/п</w:t>
            </w:r>
          </w:p>
        </w:tc>
        <w:tc>
          <w:tcPr>
            <w:tcW w:w="1995" w:type="dxa"/>
          </w:tcPr>
          <w:p w:rsidR="00FE593F" w:rsidRPr="00D02CA8" w:rsidRDefault="00FE593F" w:rsidP="00E30239">
            <w:pPr>
              <w:jc w:val="center"/>
            </w:pPr>
            <w:r w:rsidRPr="00D02CA8">
              <w:t>Прізвище, ім’я, по-батькові</w:t>
            </w:r>
          </w:p>
        </w:tc>
        <w:tc>
          <w:tcPr>
            <w:tcW w:w="2671" w:type="dxa"/>
            <w:hideMark/>
          </w:tcPr>
          <w:p w:rsidR="00FE593F" w:rsidRPr="00D02CA8" w:rsidRDefault="00FE593F" w:rsidP="00E30239">
            <w:pPr>
              <w:jc w:val="center"/>
            </w:pPr>
            <w:r w:rsidRPr="00D02CA8">
              <w:t>Місце розташування та кадастровий номер земельної ділянки</w:t>
            </w:r>
          </w:p>
        </w:tc>
        <w:tc>
          <w:tcPr>
            <w:tcW w:w="993" w:type="dxa"/>
            <w:hideMark/>
          </w:tcPr>
          <w:p w:rsidR="00FE593F" w:rsidRPr="00D02CA8" w:rsidRDefault="00FE593F" w:rsidP="00E30239">
            <w:pPr>
              <w:jc w:val="center"/>
            </w:pPr>
            <w:r w:rsidRPr="00D02CA8">
              <w:t>Площа, м</w:t>
            </w:r>
            <w:r w:rsidRPr="00E30239">
              <w:rPr>
                <w:vertAlign w:val="superscript"/>
              </w:rPr>
              <w:t>2</w:t>
            </w:r>
          </w:p>
        </w:tc>
        <w:tc>
          <w:tcPr>
            <w:tcW w:w="7002" w:type="dxa"/>
            <w:hideMark/>
          </w:tcPr>
          <w:p w:rsidR="00FE593F" w:rsidRPr="00D02CA8" w:rsidRDefault="00FE593F" w:rsidP="00E30239">
            <w:pPr>
              <w:jc w:val="center"/>
            </w:pPr>
            <w:r w:rsidRPr="00D02CA8">
              <w:t>Підстава</w:t>
            </w:r>
          </w:p>
        </w:tc>
        <w:tc>
          <w:tcPr>
            <w:tcW w:w="1290" w:type="dxa"/>
            <w:hideMark/>
          </w:tcPr>
          <w:p w:rsidR="00FE593F" w:rsidRPr="00D02CA8" w:rsidRDefault="00FE593F" w:rsidP="00E30239">
            <w:pPr>
              <w:jc w:val="center"/>
            </w:pPr>
            <w:r w:rsidRPr="00D02CA8">
              <w:t>Термін надання земельної ділянки</w:t>
            </w:r>
          </w:p>
        </w:tc>
      </w:tr>
      <w:tr w:rsidR="00FE593F" w:rsidRPr="00D02CA8" w:rsidTr="00FE593F">
        <w:trPr>
          <w:trHeight w:val="1257"/>
          <w:jc w:val="center"/>
        </w:trPr>
        <w:tc>
          <w:tcPr>
            <w:tcW w:w="425" w:type="dxa"/>
          </w:tcPr>
          <w:p w:rsidR="00FE593F" w:rsidRPr="00D02CA8" w:rsidRDefault="00FE593F" w:rsidP="00E30239">
            <w:pPr>
              <w:jc w:val="center"/>
            </w:pPr>
            <w:r w:rsidRPr="00D02CA8">
              <w:t>1.</w:t>
            </w:r>
          </w:p>
        </w:tc>
        <w:tc>
          <w:tcPr>
            <w:tcW w:w="1995" w:type="dxa"/>
          </w:tcPr>
          <w:p w:rsidR="00FE593F" w:rsidRPr="00D02CA8" w:rsidRDefault="00FE593F" w:rsidP="00E30239">
            <w:pPr>
              <w:jc w:val="both"/>
            </w:pPr>
            <w:r w:rsidRPr="00D02CA8">
              <w:t>БУГУН Ігор Володимирович</w:t>
            </w:r>
          </w:p>
        </w:tc>
        <w:tc>
          <w:tcPr>
            <w:tcW w:w="2671" w:type="dxa"/>
          </w:tcPr>
          <w:p w:rsidR="00FE593F" w:rsidRPr="00D02CA8" w:rsidRDefault="00FE593F" w:rsidP="00E30239">
            <w:pPr>
              <w:jc w:val="both"/>
            </w:pPr>
            <w:r w:rsidRPr="00D02CA8">
              <w:t>м. Хмельницький,</w:t>
            </w:r>
          </w:p>
          <w:p w:rsidR="00FE593F" w:rsidRPr="00D02CA8" w:rsidRDefault="00FE593F" w:rsidP="00E30239">
            <w:pPr>
              <w:jc w:val="both"/>
            </w:pPr>
            <w:r w:rsidRPr="00D02CA8">
              <w:t>біля будинку по</w:t>
            </w:r>
          </w:p>
          <w:p w:rsidR="00FE593F" w:rsidRPr="00D02CA8" w:rsidRDefault="00FE593F" w:rsidP="00E30239">
            <w:pPr>
              <w:jc w:val="both"/>
            </w:pPr>
            <w:r w:rsidRPr="00D02CA8">
              <w:t>вул. Степана Бандери, 9</w:t>
            </w:r>
          </w:p>
          <w:p w:rsidR="00FE593F" w:rsidRPr="00D02CA8" w:rsidRDefault="00FE593F" w:rsidP="00E30239">
            <w:pPr>
              <w:jc w:val="both"/>
            </w:pPr>
            <w:r w:rsidRPr="00D02CA8">
              <w:t>6810100000:03:005:0997</w:t>
            </w:r>
          </w:p>
        </w:tc>
        <w:tc>
          <w:tcPr>
            <w:tcW w:w="993" w:type="dxa"/>
          </w:tcPr>
          <w:p w:rsidR="00FE593F" w:rsidRPr="00D02CA8" w:rsidRDefault="00FE593F" w:rsidP="00E30239">
            <w:pPr>
              <w:jc w:val="center"/>
            </w:pPr>
            <w:r w:rsidRPr="00D02CA8">
              <w:t>21</w:t>
            </w:r>
          </w:p>
        </w:tc>
        <w:tc>
          <w:tcPr>
            <w:tcW w:w="7002" w:type="dxa"/>
          </w:tcPr>
          <w:p w:rsidR="00FE593F" w:rsidRPr="00D02CA8" w:rsidRDefault="00FE593F" w:rsidP="00E30239">
            <w:pPr>
              <w:jc w:val="both"/>
            </w:pPr>
            <w:r w:rsidRPr="00D02CA8">
              <w:t>рішення 43-ої сесії Хмельницької міської ради від 16.08.2024 №61</w:t>
            </w:r>
          </w:p>
          <w:p w:rsidR="00FE593F" w:rsidRPr="00D02CA8" w:rsidRDefault="00FE593F" w:rsidP="00E30239">
            <w:pPr>
              <w:jc w:val="both"/>
            </w:pPr>
            <w:r w:rsidRPr="00D02CA8">
              <w:t>витяг з рішення виконавчого комітету Хмельницької міської ради від 23.02.2017 №141</w:t>
            </w:r>
          </w:p>
          <w:p w:rsidR="00FE593F" w:rsidRPr="00D02CA8" w:rsidRDefault="00FE593F" w:rsidP="00E30239">
            <w:pPr>
              <w:jc w:val="both"/>
            </w:pPr>
            <w:r w:rsidRPr="00D02CA8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29.08.2025 №128</w:t>
            </w:r>
          </w:p>
        </w:tc>
        <w:tc>
          <w:tcPr>
            <w:tcW w:w="1290" w:type="dxa"/>
          </w:tcPr>
          <w:p w:rsidR="00FE593F" w:rsidRPr="00D02CA8" w:rsidRDefault="00FE593F" w:rsidP="00E30239">
            <w:pPr>
              <w:jc w:val="center"/>
            </w:pPr>
            <w:r w:rsidRPr="00D02CA8">
              <w:t>5 років</w:t>
            </w:r>
          </w:p>
        </w:tc>
      </w:tr>
      <w:tr w:rsidR="00FE593F" w:rsidRPr="00D02CA8" w:rsidTr="00FE593F">
        <w:trPr>
          <w:trHeight w:val="1257"/>
          <w:jc w:val="center"/>
        </w:trPr>
        <w:tc>
          <w:tcPr>
            <w:tcW w:w="425" w:type="dxa"/>
            <w:hideMark/>
          </w:tcPr>
          <w:p w:rsidR="00FE593F" w:rsidRPr="00D02CA8" w:rsidRDefault="00FE593F" w:rsidP="00E30239">
            <w:pPr>
              <w:jc w:val="center"/>
            </w:pPr>
            <w:r w:rsidRPr="00D02CA8">
              <w:t>2.</w:t>
            </w:r>
          </w:p>
        </w:tc>
        <w:tc>
          <w:tcPr>
            <w:tcW w:w="1995" w:type="dxa"/>
          </w:tcPr>
          <w:p w:rsidR="00FE593F" w:rsidRPr="00D02CA8" w:rsidRDefault="00FE593F" w:rsidP="00E30239">
            <w:pPr>
              <w:jc w:val="both"/>
            </w:pPr>
            <w:r w:rsidRPr="00D02CA8">
              <w:t>ЦІПЦЮРА Юрій Володимирович</w:t>
            </w:r>
          </w:p>
        </w:tc>
        <w:tc>
          <w:tcPr>
            <w:tcW w:w="2671" w:type="dxa"/>
            <w:hideMark/>
          </w:tcPr>
          <w:p w:rsidR="00FE593F" w:rsidRPr="00D02CA8" w:rsidRDefault="00FE593F" w:rsidP="00E30239">
            <w:pPr>
              <w:jc w:val="both"/>
              <w:rPr>
                <w:rFonts w:eastAsia="Arial Unicode MS"/>
              </w:rPr>
            </w:pPr>
            <w:r w:rsidRPr="00D02CA8">
              <w:rPr>
                <w:rFonts w:eastAsia="Arial Unicode MS"/>
              </w:rPr>
              <w:t>м. Хмельницький,</w:t>
            </w:r>
          </w:p>
          <w:p w:rsidR="00FE593F" w:rsidRPr="00D02CA8" w:rsidRDefault="00FE593F" w:rsidP="00E30239">
            <w:pPr>
              <w:jc w:val="both"/>
              <w:rPr>
                <w:rFonts w:eastAsia="Arial Unicode MS"/>
              </w:rPr>
            </w:pPr>
            <w:r w:rsidRPr="00D02CA8">
              <w:rPr>
                <w:rFonts w:eastAsia="Arial Unicode MS"/>
              </w:rPr>
              <w:t>вул. Яворницького, 51</w:t>
            </w:r>
          </w:p>
          <w:p w:rsidR="00FE593F" w:rsidRPr="00D02CA8" w:rsidRDefault="00FE593F" w:rsidP="00E30239">
            <w:pPr>
              <w:jc w:val="both"/>
              <w:rPr>
                <w:rFonts w:eastAsia="Arial Unicode MS"/>
              </w:rPr>
            </w:pPr>
            <w:r w:rsidRPr="00D02CA8">
              <w:rPr>
                <w:rFonts w:eastAsia="Arial Unicode MS"/>
              </w:rPr>
              <w:t>6810100000:04:004:0878</w:t>
            </w:r>
          </w:p>
        </w:tc>
        <w:tc>
          <w:tcPr>
            <w:tcW w:w="993" w:type="dxa"/>
            <w:hideMark/>
          </w:tcPr>
          <w:p w:rsidR="00FE593F" w:rsidRPr="00D02CA8" w:rsidRDefault="00FE593F" w:rsidP="00E30239">
            <w:pPr>
              <w:jc w:val="center"/>
            </w:pPr>
            <w:r w:rsidRPr="00D02CA8">
              <w:t>52</w:t>
            </w:r>
          </w:p>
        </w:tc>
        <w:tc>
          <w:tcPr>
            <w:tcW w:w="7002" w:type="dxa"/>
            <w:hideMark/>
          </w:tcPr>
          <w:p w:rsidR="00FE593F" w:rsidRPr="00D02CA8" w:rsidRDefault="00FE593F" w:rsidP="00E30239">
            <w:pPr>
              <w:jc w:val="both"/>
            </w:pPr>
            <w:r w:rsidRPr="00D02CA8">
              <w:t>рішення 47-ої сесії Хмельницької міської ради від 11.12.2024 №62</w:t>
            </w:r>
          </w:p>
          <w:p w:rsidR="00FE593F" w:rsidRPr="00D02CA8" w:rsidRDefault="00FE593F" w:rsidP="00E30239">
            <w:pPr>
              <w:jc w:val="both"/>
            </w:pPr>
            <w:r w:rsidRPr="00D02CA8">
              <w:t>витяг з протоколу засідання постійно діючої комісії з питань самочинного будівництва від 02.02.2023 №01</w:t>
            </w:r>
          </w:p>
          <w:p w:rsidR="00FE593F" w:rsidRPr="00D02CA8" w:rsidRDefault="00FE593F" w:rsidP="00E30239">
            <w:pPr>
              <w:jc w:val="both"/>
            </w:pPr>
            <w:r w:rsidRPr="00D02CA8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29.08.2025 №128</w:t>
            </w:r>
          </w:p>
        </w:tc>
        <w:tc>
          <w:tcPr>
            <w:tcW w:w="1290" w:type="dxa"/>
            <w:hideMark/>
          </w:tcPr>
          <w:p w:rsidR="00FE593F" w:rsidRPr="00D02CA8" w:rsidRDefault="00FE593F" w:rsidP="00E30239">
            <w:pPr>
              <w:jc w:val="center"/>
            </w:pPr>
            <w:r w:rsidRPr="00D02CA8">
              <w:t>10 років</w:t>
            </w:r>
          </w:p>
        </w:tc>
      </w:tr>
    </w:tbl>
    <w:p w:rsidR="00AE2F88" w:rsidRPr="00D02CA8" w:rsidRDefault="00AE2F88" w:rsidP="00D02CA8"/>
    <w:p w:rsidR="000470A7" w:rsidRPr="00D02CA8" w:rsidRDefault="000470A7" w:rsidP="00D02CA8">
      <w:r w:rsidRPr="00D02CA8">
        <w:t xml:space="preserve">Секретар міської ради </w:t>
      </w:r>
      <w:r w:rsidRPr="00D02CA8">
        <w:tab/>
      </w:r>
      <w:r w:rsidRPr="00D02CA8">
        <w:tab/>
      </w:r>
      <w:r w:rsidRPr="00D02CA8">
        <w:tab/>
      </w:r>
      <w:r w:rsidRPr="00D02CA8">
        <w:tab/>
      </w:r>
      <w:r w:rsidRPr="00D02CA8">
        <w:tab/>
      </w:r>
      <w:r w:rsidRPr="00D02CA8">
        <w:tab/>
      </w:r>
      <w:r w:rsidRPr="00D02CA8">
        <w:tab/>
      </w:r>
      <w:r w:rsidRPr="00D02CA8">
        <w:tab/>
      </w:r>
      <w:r w:rsidRPr="00D02CA8">
        <w:tab/>
      </w:r>
      <w:r w:rsidRPr="00D02CA8">
        <w:tab/>
      </w:r>
      <w:r w:rsidRPr="00D02CA8">
        <w:tab/>
        <w:t>Віталій ДІДЕНКО</w:t>
      </w:r>
    </w:p>
    <w:p w:rsidR="000470A7" w:rsidRPr="00D02CA8" w:rsidRDefault="000470A7" w:rsidP="00D02CA8"/>
    <w:p w:rsidR="000470A7" w:rsidRPr="00D02CA8" w:rsidRDefault="000470A7" w:rsidP="00D02CA8">
      <w:r w:rsidRPr="00D02CA8">
        <w:t>Начальник управління правового забезпечення та представництва</w:t>
      </w:r>
      <w:r w:rsidRPr="00D02CA8">
        <w:tab/>
      </w:r>
      <w:r w:rsidRPr="00D02CA8">
        <w:tab/>
      </w:r>
      <w:r w:rsidRPr="00D02CA8">
        <w:tab/>
      </w:r>
      <w:r w:rsidRPr="00D02CA8">
        <w:tab/>
      </w:r>
      <w:r w:rsidRPr="00D02CA8">
        <w:tab/>
        <w:t>Лілія ДЕМЧУК</w:t>
      </w:r>
    </w:p>
    <w:p w:rsidR="000470A7" w:rsidRPr="00D02CA8" w:rsidRDefault="000470A7" w:rsidP="00D02CA8"/>
    <w:p w:rsidR="003F1E70" w:rsidRPr="00D02CA8" w:rsidRDefault="000470A7" w:rsidP="00D02CA8">
      <w:r w:rsidRPr="00D02CA8">
        <w:t xml:space="preserve">Начальник управління земельних ресурсів </w:t>
      </w:r>
      <w:r w:rsidRPr="00D02CA8">
        <w:tab/>
      </w:r>
      <w:r w:rsidRPr="00D02CA8">
        <w:tab/>
      </w:r>
      <w:r w:rsidRPr="00D02CA8">
        <w:tab/>
      </w:r>
      <w:r w:rsidRPr="00D02CA8">
        <w:tab/>
      </w:r>
      <w:r w:rsidRPr="00D02CA8">
        <w:tab/>
      </w:r>
      <w:r w:rsidRPr="00D02CA8">
        <w:tab/>
      </w:r>
      <w:r w:rsidRPr="00D02CA8">
        <w:tab/>
      </w:r>
      <w:r w:rsidRPr="00D02CA8">
        <w:tab/>
        <w:t xml:space="preserve">Людмила МАТВЕЄВА </w:t>
      </w:r>
    </w:p>
    <w:p w:rsidR="003F1E70" w:rsidRPr="00D02CA8" w:rsidRDefault="003F1E70" w:rsidP="00D02CA8"/>
    <w:p w:rsidR="00791384" w:rsidRPr="00070655" w:rsidRDefault="009211AA" w:rsidP="00791384">
      <w:pPr>
        <w:jc w:val="right"/>
        <w:rPr>
          <w:i/>
        </w:rPr>
      </w:pPr>
      <w:r w:rsidRPr="00D02CA8">
        <w:br w:type="page"/>
      </w:r>
      <w:r w:rsidR="00791384">
        <w:rPr>
          <w:i/>
        </w:rPr>
        <w:lastRenderedPageBreak/>
        <w:t>Додаток 8</w:t>
      </w:r>
    </w:p>
    <w:p w:rsidR="00791384" w:rsidRPr="00070655" w:rsidRDefault="00791384" w:rsidP="00791384">
      <w:pPr>
        <w:jc w:val="right"/>
        <w:rPr>
          <w:i/>
        </w:rPr>
      </w:pPr>
      <w:r w:rsidRPr="00070655">
        <w:rPr>
          <w:i/>
        </w:rPr>
        <w:t>до рішення сесії міської ради</w:t>
      </w:r>
    </w:p>
    <w:p w:rsidR="00791384" w:rsidRDefault="00791384" w:rsidP="00791384">
      <w:pPr>
        <w:jc w:val="right"/>
        <w:rPr>
          <w:i/>
        </w:rPr>
      </w:pPr>
      <w:r w:rsidRPr="00070655">
        <w:rPr>
          <w:i/>
        </w:rPr>
        <w:t>від 26.03.2026 р. №49</w:t>
      </w:r>
    </w:p>
    <w:p w:rsidR="00791384" w:rsidRPr="00070655" w:rsidRDefault="00791384" w:rsidP="00791384">
      <w:pPr>
        <w:jc w:val="right"/>
        <w:rPr>
          <w:i/>
        </w:rPr>
      </w:pPr>
    </w:p>
    <w:p w:rsidR="0021014D" w:rsidRPr="00D02CA8" w:rsidRDefault="0021014D" w:rsidP="00791384">
      <w:pPr>
        <w:jc w:val="center"/>
      </w:pPr>
      <w:r w:rsidRPr="00D02CA8">
        <w:t>СПИСОК</w:t>
      </w:r>
    </w:p>
    <w:p w:rsidR="008C4B9E" w:rsidRPr="00D02CA8" w:rsidRDefault="0021014D" w:rsidP="00791384">
      <w:pPr>
        <w:jc w:val="center"/>
      </w:pPr>
      <w:r w:rsidRPr="00D02CA8">
        <w:t>громадян, яким  затверджуються проекти землеустрою щодо відведення земельних ділянок та змінюється категорія земель із</w:t>
      </w:r>
    </w:p>
    <w:p w:rsidR="005F62A1" w:rsidRPr="00D02CA8" w:rsidRDefault="0021014D" w:rsidP="00D02CA8">
      <w:r w:rsidRPr="00D02CA8">
        <w:t>«землі сільськогосподарського призначення» на «землі житлової та громадської забудови»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5"/>
        <w:gridCol w:w="1966"/>
        <w:gridCol w:w="2570"/>
        <w:gridCol w:w="851"/>
        <w:gridCol w:w="2977"/>
        <w:gridCol w:w="6527"/>
      </w:tblGrid>
      <w:tr w:rsidR="00FE593F" w:rsidRPr="00D02CA8" w:rsidTr="00FE593F">
        <w:trPr>
          <w:tblHeader/>
          <w:jc w:val="center"/>
        </w:trPr>
        <w:tc>
          <w:tcPr>
            <w:tcW w:w="605" w:type="dxa"/>
            <w:shd w:val="clear" w:color="auto" w:fill="auto"/>
            <w:tcMar>
              <w:right w:w="57" w:type="dxa"/>
            </w:tcMar>
          </w:tcPr>
          <w:p w:rsidR="00FE593F" w:rsidRPr="00D02CA8" w:rsidRDefault="00FE593F" w:rsidP="00E30239">
            <w:pPr>
              <w:jc w:val="center"/>
            </w:pPr>
            <w:r w:rsidRPr="00D02CA8">
              <w:t>№</w:t>
            </w:r>
          </w:p>
          <w:p w:rsidR="00FE593F" w:rsidRPr="00D02CA8" w:rsidRDefault="00FE593F" w:rsidP="00E30239">
            <w:pPr>
              <w:jc w:val="center"/>
            </w:pPr>
            <w:r w:rsidRPr="00D02CA8">
              <w:t>з/п</w:t>
            </w:r>
          </w:p>
        </w:tc>
        <w:tc>
          <w:tcPr>
            <w:tcW w:w="1966" w:type="dxa"/>
            <w:shd w:val="clear" w:color="auto" w:fill="auto"/>
            <w:tcMar>
              <w:right w:w="57" w:type="dxa"/>
            </w:tcMar>
          </w:tcPr>
          <w:p w:rsidR="00FE593F" w:rsidRPr="00D02CA8" w:rsidRDefault="00FE593F" w:rsidP="00E30239">
            <w:pPr>
              <w:jc w:val="center"/>
            </w:pPr>
            <w:r w:rsidRPr="00D02CA8">
              <w:t>Прізвище, ім’я, по-батькові громадянина</w:t>
            </w:r>
          </w:p>
        </w:tc>
        <w:tc>
          <w:tcPr>
            <w:tcW w:w="2570" w:type="dxa"/>
            <w:shd w:val="clear" w:color="auto" w:fill="auto"/>
            <w:tcMar>
              <w:right w:w="57" w:type="dxa"/>
            </w:tcMar>
          </w:tcPr>
          <w:p w:rsidR="00FE593F" w:rsidRPr="00D02CA8" w:rsidRDefault="00FE593F" w:rsidP="00E30239">
            <w:pPr>
              <w:jc w:val="center"/>
            </w:pPr>
            <w:r w:rsidRPr="00D02CA8">
              <w:t>Місце розташування та кадастровий номер земельної ділянки</w:t>
            </w:r>
          </w:p>
        </w:tc>
        <w:tc>
          <w:tcPr>
            <w:tcW w:w="851" w:type="dxa"/>
            <w:shd w:val="clear" w:color="auto" w:fill="auto"/>
            <w:tcMar>
              <w:right w:w="57" w:type="dxa"/>
            </w:tcMar>
          </w:tcPr>
          <w:p w:rsidR="00FE593F" w:rsidRPr="00D02CA8" w:rsidRDefault="00FE593F" w:rsidP="00E30239">
            <w:pPr>
              <w:jc w:val="center"/>
            </w:pPr>
            <w:r w:rsidRPr="00D02CA8">
              <w:t>Площа,</w:t>
            </w:r>
          </w:p>
          <w:p w:rsidR="00FE593F" w:rsidRPr="00D02CA8" w:rsidRDefault="00FE593F" w:rsidP="00E30239">
            <w:pPr>
              <w:jc w:val="center"/>
            </w:pPr>
            <w:r w:rsidRPr="00D02CA8">
              <w:t>м</w:t>
            </w:r>
            <w:r w:rsidRPr="00E30239">
              <w:rPr>
                <w:vertAlign w:val="superscript"/>
              </w:rPr>
              <w:t>2</w:t>
            </w:r>
          </w:p>
        </w:tc>
        <w:tc>
          <w:tcPr>
            <w:tcW w:w="2977" w:type="dxa"/>
            <w:shd w:val="clear" w:color="auto" w:fill="auto"/>
            <w:tcMar>
              <w:right w:w="57" w:type="dxa"/>
            </w:tcMar>
          </w:tcPr>
          <w:p w:rsidR="00FE593F" w:rsidRPr="00D02CA8" w:rsidRDefault="00FE593F" w:rsidP="00E30239">
            <w:pPr>
              <w:jc w:val="center"/>
            </w:pPr>
            <w:r w:rsidRPr="00D02CA8">
              <w:t>Код класифікації видів цільового призначення  земельної ділянки</w:t>
            </w:r>
          </w:p>
        </w:tc>
        <w:tc>
          <w:tcPr>
            <w:tcW w:w="6527" w:type="dxa"/>
            <w:shd w:val="clear" w:color="auto" w:fill="auto"/>
            <w:tcMar>
              <w:right w:w="57" w:type="dxa"/>
            </w:tcMar>
          </w:tcPr>
          <w:p w:rsidR="00FE593F" w:rsidRPr="00D02CA8" w:rsidRDefault="00FE593F" w:rsidP="00E30239">
            <w:pPr>
              <w:jc w:val="center"/>
            </w:pPr>
            <w:r w:rsidRPr="00D02CA8">
              <w:t>Цільове використання земельної ділянки, підстава</w:t>
            </w:r>
          </w:p>
        </w:tc>
      </w:tr>
      <w:tr w:rsidR="00FE593F" w:rsidRPr="00D02CA8" w:rsidTr="00FE593F">
        <w:trPr>
          <w:jc w:val="center"/>
        </w:trPr>
        <w:tc>
          <w:tcPr>
            <w:tcW w:w="605" w:type="dxa"/>
            <w:shd w:val="clear" w:color="auto" w:fill="auto"/>
            <w:tcMar>
              <w:right w:w="57" w:type="dxa"/>
            </w:tcMar>
          </w:tcPr>
          <w:p w:rsidR="00FE593F" w:rsidRPr="00D02CA8" w:rsidRDefault="00FE593F" w:rsidP="00E30239">
            <w:pPr>
              <w:jc w:val="center"/>
            </w:pPr>
            <w:r w:rsidRPr="00D02CA8">
              <w:t>1.</w:t>
            </w:r>
          </w:p>
        </w:tc>
        <w:tc>
          <w:tcPr>
            <w:tcW w:w="1966" w:type="dxa"/>
            <w:shd w:val="clear" w:color="auto" w:fill="auto"/>
            <w:tcMar>
              <w:right w:w="57" w:type="dxa"/>
            </w:tcMar>
          </w:tcPr>
          <w:p w:rsidR="00FE593F" w:rsidRPr="00D02CA8" w:rsidRDefault="00FE593F" w:rsidP="00E30239">
            <w:pPr>
              <w:jc w:val="both"/>
            </w:pPr>
            <w:r w:rsidRPr="00D02CA8">
              <w:t>АЛТУХОВ Сергій Валентинович</w:t>
            </w:r>
          </w:p>
        </w:tc>
        <w:tc>
          <w:tcPr>
            <w:tcW w:w="2570" w:type="dxa"/>
            <w:shd w:val="clear" w:color="auto" w:fill="auto"/>
            <w:tcMar>
              <w:right w:w="57" w:type="dxa"/>
            </w:tcMar>
          </w:tcPr>
          <w:p w:rsidR="00FE593F" w:rsidRPr="00D02CA8" w:rsidRDefault="00FE593F" w:rsidP="00E30239">
            <w:pPr>
              <w:jc w:val="both"/>
            </w:pPr>
            <w:r w:rsidRPr="00D02CA8">
              <w:t>м. Хмельницький,</w:t>
            </w:r>
          </w:p>
          <w:p w:rsidR="00FE593F" w:rsidRPr="00D02CA8" w:rsidRDefault="00FE593F" w:rsidP="00E30239">
            <w:pPr>
              <w:jc w:val="both"/>
            </w:pPr>
            <w:r w:rsidRPr="00D02CA8">
              <w:t>вул. Смотрицького, 63</w:t>
            </w:r>
          </w:p>
          <w:p w:rsidR="00FE593F" w:rsidRPr="00D02CA8" w:rsidRDefault="00FE593F" w:rsidP="00E30239">
            <w:pPr>
              <w:jc w:val="both"/>
            </w:pPr>
            <w:r w:rsidRPr="00D02CA8">
              <w:t>6810100000:28:002:0850</w:t>
            </w:r>
          </w:p>
        </w:tc>
        <w:tc>
          <w:tcPr>
            <w:tcW w:w="851" w:type="dxa"/>
            <w:shd w:val="clear" w:color="auto" w:fill="auto"/>
            <w:tcMar>
              <w:right w:w="57" w:type="dxa"/>
            </w:tcMar>
          </w:tcPr>
          <w:p w:rsidR="00FE593F" w:rsidRPr="00D02CA8" w:rsidRDefault="00FE593F" w:rsidP="00E30239">
            <w:pPr>
              <w:jc w:val="both"/>
            </w:pPr>
            <w:r w:rsidRPr="00D02CA8">
              <w:t>1500</w:t>
            </w:r>
          </w:p>
        </w:tc>
        <w:tc>
          <w:tcPr>
            <w:tcW w:w="2977" w:type="dxa"/>
            <w:shd w:val="clear" w:color="auto" w:fill="auto"/>
            <w:tcMar>
              <w:right w:w="57" w:type="dxa"/>
            </w:tcMar>
          </w:tcPr>
          <w:p w:rsidR="00FE593F" w:rsidRPr="00D02CA8" w:rsidRDefault="00FE593F" w:rsidP="00E30239">
            <w:pPr>
              <w:jc w:val="both"/>
            </w:pPr>
            <w:r w:rsidRPr="00D02CA8">
              <w:t>02.01 - для будівництва і обслуговування жилого будинку, господарських будівель і споруд (присадибна ділянка)</w:t>
            </w:r>
          </w:p>
        </w:tc>
        <w:tc>
          <w:tcPr>
            <w:tcW w:w="6527" w:type="dxa"/>
            <w:shd w:val="clear" w:color="auto" w:fill="auto"/>
            <w:tcMar>
              <w:right w:w="57" w:type="dxa"/>
            </w:tcMar>
          </w:tcPr>
          <w:p w:rsidR="00FE593F" w:rsidRPr="00D02CA8" w:rsidRDefault="00FE593F" w:rsidP="00E30239">
            <w:pPr>
              <w:jc w:val="both"/>
            </w:pPr>
            <w:r w:rsidRPr="00D02CA8">
              <w:t>для будівництва і обслуговування жилого будинку, господарських будівель і споруд (присадибна ділянка)</w:t>
            </w:r>
          </w:p>
          <w:p w:rsidR="00FE593F" w:rsidRPr="00D02CA8" w:rsidRDefault="00FE593F" w:rsidP="00E30239">
            <w:pPr>
              <w:jc w:val="both"/>
            </w:pPr>
            <w:r w:rsidRPr="00D02CA8">
              <w:t>клопотання громадянина від 18.08.2025</w:t>
            </w:r>
          </w:p>
          <w:p w:rsidR="00FE593F" w:rsidRPr="00D02CA8" w:rsidRDefault="00FE593F" w:rsidP="00E30239">
            <w:pPr>
              <w:jc w:val="both"/>
            </w:pPr>
            <w:r w:rsidRPr="00D02CA8">
              <w:t>договір купівлі-продажу земельної ділянки від 20.06.2000 за р/н2099</w:t>
            </w:r>
          </w:p>
          <w:p w:rsidR="00FE593F" w:rsidRPr="00D02CA8" w:rsidRDefault="00FE593F" w:rsidP="00E30239">
            <w:pPr>
              <w:jc w:val="both"/>
            </w:pPr>
            <w:r w:rsidRPr="00D02CA8">
              <w:t>державний акт на право приватної власності на землю від 04.10.2000 ХМ №20037</w:t>
            </w:r>
          </w:p>
          <w:p w:rsidR="00FE593F" w:rsidRPr="00D02CA8" w:rsidRDefault="00FE593F" w:rsidP="00E30239">
            <w:pPr>
              <w:jc w:val="both"/>
            </w:pPr>
            <w:r w:rsidRPr="00D02CA8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19.09.2025 №131</w:t>
            </w:r>
          </w:p>
        </w:tc>
      </w:tr>
      <w:tr w:rsidR="00FE593F" w:rsidRPr="00D02CA8" w:rsidTr="00FE593F">
        <w:trPr>
          <w:jc w:val="center"/>
        </w:trPr>
        <w:tc>
          <w:tcPr>
            <w:tcW w:w="605" w:type="dxa"/>
            <w:shd w:val="clear" w:color="auto" w:fill="auto"/>
            <w:tcMar>
              <w:right w:w="57" w:type="dxa"/>
            </w:tcMar>
          </w:tcPr>
          <w:p w:rsidR="00FE593F" w:rsidRPr="00D02CA8" w:rsidRDefault="00FE593F" w:rsidP="00E30239">
            <w:pPr>
              <w:jc w:val="center"/>
            </w:pPr>
            <w:r w:rsidRPr="00D02CA8">
              <w:t>2.</w:t>
            </w:r>
          </w:p>
        </w:tc>
        <w:tc>
          <w:tcPr>
            <w:tcW w:w="1966" w:type="dxa"/>
            <w:shd w:val="clear" w:color="auto" w:fill="auto"/>
            <w:tcMar>
              <w:right w:w="57" w:type="dxa"/>
            </w:tcMar>
          </w:tcPr>
          <w:p w:rsidR="00FE593F" w:rsidRPr="00D02CA8" w:rsidRDefault="00FE593F" w:rsidP="00E30239">
            <w:pPr>
              <w:jc w:val="both"/>
            </w:pPr>
            <w:r w:rsidRPr="00D02CA8">
              <w:t>БЕРЕЗЮК Григорій Іванович</w:t>
            </w:r>
          </w:p>
        </w:tc>
        <w:tc>
          <w:tcPr>
            <w:tcW w:w="2570" w:type="dxa"/>
            <w:shd w:val="clear" w:color="auto" w:fill="auto"/>
            <w:tcMar>
              <w:right w:w="57" w:type="dxa"/>
            </w:tcMar>
          </w:tcPr>
          <w:p w:rsidR="00FE593F" w:rsidRPr="00D02CA8" w:rsidRDefault="00FE593F" w:rsidP="00E30239">
            <w:pPr>
              <w:jc w:val="both"/>
            </w:pPr>
            <w:r w:rsidRPr="00D02CA8">
              <w:t>Хмельницька обл.,</w:t>
            </w:r>
          </w:p>
          <w:p w:rsidR="00FE593F" w:rsidRPr="00D02CA8" w:rsidRDefault="00FE593F" w:rsidP="00E30239">
            <w:pPr>
              <w:jc w:val="both"/>
            </w:pPr>
            <w:r w:rsidRPr="00D02CA8">
              <w:t>Хмельницький р-н,</w:t>
            </w:r>
          </w:p>
          <w:p w:rsidR="00FE593F" w:rsidRPr="00D02CA8" w:rsidRDefault="00FE593F" w:rsidP="00E30239">
            <w:pPr>
              <w:jc w:val="both"/>
            </w:pPr>
            <w:r w:rsidRPr="00D02CA8">
              <w:t xml:space="preserve">с. </w:t>
            </w:r>
            <w:proofErr w:type="spellStart"/>
            <w:r w:rsidRPr="00D02CA8">
              <w:t>Давидківці</w:t>
            </w:r>
            <w:proofErr w:type="spellEnd"/>
          </w:p>
          <w:p w:rsidR="00FE593F" w:rsidRPr="00D02CA8" w:rsidRDefault="00FE593F" w:rsidP="00E30239">
            <w:pPr>
              <w:jc w:val="both"/>
            </w:pPr>
            <w:r w:rsidRPr="00D02CA8">
              <w:t>6825082401:01:002:0555</w:t>
            </w:r>
          </w:p>
        </w:tc>
        <w:tc>
          <w:tcPr>
            <w:tcW w:w="851" w:type="dxa"/>
            <w:shd w:val="clear" w:color="auto" w:fill="auto"/>
            <w:tcMar>
              <w:right w:w="57" w:type="dxa"/>
            </w:tcMar>
          </w:tcPr>
          <w:p w:rsidR="00FE593F" w:rsidRPr="00D02CA8" w:rsidRDefault="00FE593F" w:rsidP="00E30239">
            <w:pPr>
              <w:jc w:val="both"/>
            </w:pPr>
            <w:r w:rsidRPr="00D02CA8">
              <w:t>1000</w:t>
            </w:r>
          </w:p>
        </w:tc>
        <w:tc>
          <w:tcPr>
            <w:tcW w:w="2977" w:type="dxa"/>
            <w:shd w:val="clear" w:color="auto" w:fill="auto"/>
            <w:tcMar>
              <w:right w:w="57" w:type="dxa"/>
            </w:tcMar>
          </w:tcPr>
          <w:p w:rsidR="00FE593F" w:rsidRPr="00D02CA8" w:rsidRDefault="00FE593F" w:rsidP="00E30239">
            <w:pPr>
              <w:jc w:val="both"/>
            </w:pPr>
            <w:r w:rsidRPr="00D02CA8">
              <w:t>02.01 - для будівництва і обслуговування жилого будинку, господарських будівель і споруд (присадибна ділянка)</w:t>
            </w:r>
          </w:p>
        </w:tc>
        <w:tc>
          <w:tcPr>
            <w:tcW w:w="6527" w:type="dxa"/>
            <w:shd w:val="clear" w:color="auto" w:fill="auto"/>
            <w:tcMar>
              <w:right w:w="57" w:type="dxa"/>
            </w:tcMar>
          </w:tcPr>
          <w:p w:rsidR="00FE593F" w:rsidRPr="00D02CA8" w:rsidRDefault="00FE593F" w:rsidP="00E30239">
            <w:pPr>
              <w:jc w:val="both"/>
            </w:pPr>
            <w:r w:rsidRPr="00D02CA8">
              <w:t>для будівництва і обслуговування жилого будинку, господарських будівель і споруд (присадибна ділянка)</w:t>
            </w:r>
          </w:p>
          <w:p w:rsidR="00FE593F" w:rsidRPr="00D02CA8" w:rsidRDefault="00FE593F" w:rsidP="00E30239">
            <w:pPr>
              <w:jc w:val="both"/>
            </w:pPr>
            <w:r w:rsidRPr="00D02CA8">
              <w:t>клопотання громадянина від 05.09.2025</w:t>
            </w:r>
          </w:p>
          <w:p w:rsidR="00FE593F" w:rsidRPr="00D02CA8" w:rsidRDefault="00FE593F" w:rsidP="00E30239">
            <w:pPr>
              <w:jc w:val="both"/>
            </w:pPr>
            <w:r w:rsidRPr="00D02CA8">
              <w:t>договір купівлі-продажу від 05.05.2017 за р/н829</w:t>
            </w:r>
          </w:p>
          <w:p w:rsidR="00FE593F" w:rsidRPr="00D02CA8" w:rsidRDefault="00FE593F" w:rsidP="00E30239">
            <w:pPr>
              <w:jc w:val="both"/>
            </w:pPr>
            <w:r w:rsidRPr="00D02CA8">
              <w:t xml:space="preserve">витяг з Державного реєстру речових прав на нерухоме майно про реєстрацію права власності від 05.05.2017 </w:t>
            </w:r>
            <w:proofErr w:type="spellStart"/>
            <w:r w:rsidRPr="00D02CA8">
              <w:t>інд</w:t>
            </w:r>
            <w:proofErr w:type="spellEnd"/>
            <w:r w:rsidRPr="00D02CA8">
              <w:t>/н86460699</w:t>
            </w:r>
          </w:p>
          <w:p w:rsidR="00FE593F" w:rsidRPr="00D02CA8" w:rsidRDefault="00FE593F" w:rsidP="00E30239">
            <w:pPr>
              <w:jc w:val="both"/>
            </w:pPr>
            <w:r w:rsidRPr="00D02CA8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01.10.2025 №133</w:t>
            </w:r>
          </w:p>
        </w:tc>
      </w:tr>
      <w:tr w:rsidR="00FE593F" w:rsidRPr="00D02CA8" w:rsidTr="00FE593F">
        <w:trPr>
          <w:jc w:val="center"/>
        </w:trPr>
        <w:tc>
          <w:tcPr>
            <w:tcW w:w="605" w:type="dxa"/>
            <w:shd w:val="clear" w:color="auto" w:fill="auto"/>
            <w:tcMar>
              <w:right w:w="57" w:type="dxa"/>
            </w:tcMar>
          </w:tcPr>
          <w:p w:rsidR="00FE593F" w:rsidRPr="00D02CA8" w:rsidRDefault="00FE593F" w:rsidP="00E30239">
            <w:pPr>
              <w:jc w:val="center"/>
            </w:pPr>
            <w:r w:rsidRPr="00D02CA8">
              <w:t>3.</w:t>
            </w:r>
          </w:p>
        </w:tc>
        <w:tc>
          <w:tcPr>
            <w:tcW w:w="1966" w:type="dxa"/>
            <w:shd w:val="clear" w:color="auto" w:fill="auto"/>
            <w:tcMar>
              <w:right w:w="57" w:type="dxa"/>
            </w:tcMar>
          </w:tcPr>
          <w:p w:rsidR="00FE593F" w:rsidRPr="00D02CA8" w:rsidRDefault="00FE593F" w:rsidP="00E30239">
            <w:pPr>
              <w:jc w:val="both"/>
            </w:pPr>
            <w:r w:rsidRPr="00D02CA8">
              <w:t>КАСЬКОВ Сергій Дмитрович</w:t>
            </w:r>
          </w:p>
        </w:tc>
        <w:tc>
          <w:tcPr>
            <w:tcW w:w="2570" w:type="dxa"/>
            <w:shd w:val="clear" w:color="auto" w:fill="auto"/>
            <w:tcMar>
              <w:right w:w="57" w:type="dxa"/>
            </w:tcMar>
          </w:tcPr>
          <w:p w:rsidR="00FE593F" w:rsidRPr="00D02CA8" w:rsidRDefault="00FE593F" w:rsidP="00E30239">
            <w:pPr>
              <w:jc w:val="both"/>
            </w:pPr>
            <w:r w:rsidRPr="00D02CA8">
              <w:t>Хмельницька обл.,</w:t>
            </w:r>
          </w:p>
          <w:p w:rsidR="00FE593F" w:rsidRPr="00D02CA8" w:rsidRDefault="00FE593F" w:rsidP="00E30239">
            <w:pPr>
              <w:jc w:val="both"/>
            </w:pPr>
            <w:r w:rsidRPr="00D02CA8">
              <w:t>Хмельницький р-н,</w:t>
            </w:r>
          </w:p>
          <w:p w:rsidR="00FE593F" w:rsidRPr="00D02CA8" w:rsidRDefault="00FE593F" w:rsidP="00E30239">
            <w:pPr>
              <w:jc w:val="both"/>
            </w:pPr>
            <w:r w:rsidRPr="00D02CA8">
              <w:t xml:space="preserve">с. </w:t>
            </w:r>
            <w:proofErr w:type="spellStart"/>
            <w:r w:rsidRPr="00D02CA8">
              <w:t>Іванківці</w:t>
            </w:r>
            <w:proofErr w:type="spellEnd"/>
          </w:p>
          <w:p w:rsidR="00FE593F" w:rsidRPr="00D02CA8" w:rsidRDefault="00FE593F" w:rsidP="00E30239">
            <w:pPr>
              <w:jc w:val="both"/>
            </w:pPr>
            <w:r w:rsidRPr="00D02CA8">
              <w:t>6825085100:06:011:0606</w:t>
            </w:r>
          </w:p>
        </w:tc>
        <w:tc>
          <w:tcPr>
            <w:tcW w:w="851" w:type="dxa"/>
            <w:shd w:val="clear" w:color="auto" w:fill="auto"/>
            <w:tcMar>
              <w:right w:w="57" w:type="dxa"/>
            </w:tcMar>
          </w:tcPr>
          <w:p w:rsidR="00FE593F" w:rsidRPr="00D02CA8" w:rsidRDefault="00FE593F" w:rsidP="00E30239">
            <w:pPr>
              <w:jc w:val="both"/>
            </w:pPr>
            <w:r w:rsidRPr="00D02CA8">
              <w:t>908</w:t>
            </w:r>
          </w:p>
        </w:tc>
        <w:tc>
          <w:tcPr>
            <w:tcW w:w="2977" w:type="dxa"/>
            <w:shd w:val="clear" w:color="auto" w:fill="auto"/>
            <w:tcMar>
              <w:right w:w="57" w:type="dxa"/>
            </w:tcMar>
          </w:tcPr>
          <w:p w:rsidR="00FE593F" w:rsidRPr="00D02CA8" w:rsidRDefault="00FE593F" w:rsidP="00E30239">
            <w:pPr>
              <w:jc w:val="both"/>
            </w:pPr>
            <w:r w:rsidRPr="00D02CA8">
              <w:t>02.01 - для будівництва і обслуговування жилого будинку, господарських будівель і споруд (присадибна ділянка)</w:t>
            </w:r>
          </w:p>
        </w:tc>
        <w:tc>
          <w:tcPr>
            <w:tcW w:w="6527" w:type="dxa"/>
            <w:shd w:val="clear" w:color="auto" w:fill="auto"/>
            <w:tcMar>
              <w:right w:w="57" w:type="dxa"/>
            </w:tcMar>
          </w:tcPr>
          <w:p w:rsidR="00FE593F" w:rsidRPr="00D02CA8" w:rsidRDefault="00FE593F" w:rsidP="00E30239">
            <w:pPr>
              <w:jc w:val="both"/>
            </w:pPr>
            <w:r w:rsidRPr="00D02CA8">
              <w:t>для будівництва і обслуговування жилого будинку, господарських будівель і споруд (присадибна ділянка)</w:t>
            </w:r>
          </w:p>
          <w:p w:rsidR="00FE593F" w:rsidRPr="00D02CA8" w:rsidRDefault="00FE593F" w:rsidP="00E30239">
            <w:pPr>
              <w:jc w:val="both"/>
            </w:pPr>
            <w:r w:rsidRPr="00D02CA8">
              <w:t>клопотання громадянина від 08.09.2025</w:t>
            </w:r>
          </w:p>
          <w:p w:rsidR="00FE593F" w:rsidRPr="00D02CA8" w:rsidRDefault="00FE593F" w:rsidP="00E30239">
            <w:pPr>
              <w:jc w:val="both"/>
            </w:pPr>
            <w:r w:rsidRPr="00D02CA8">
              <w:t>договір купівлі-продажу земельної ділянки від 07.05.2024 за р/н1116</w:t>
            </w:r>
          </w:p>
          <w:p w:rsidR="00FE593F" w:rsidRPr="00D02CA8" w:rsidRDefault="00FE593F" w:rsidP="00E30239">
            <w:pPr>
              <w:jc w:val="both"/>
            </w:pPr>
            <w:r w:rsidRPr="00D02CA8">
              <w:t xml:space="preserve">витяг з Державного реєстру речових прав від 07.05.2024 </w:t>
            </w:r>
            <w:proofErr w:type="spellStart"/>
            <w:r w:rsidRPr="00D02CA8">
              <w:t>інд</w:t>
            </w:r>
            <w:proofErr w:type="spellEnd"/>
            <w:r w:rsidRPr="00D02CA8">
              <w:t>/н377412759</w:t>
            </w:r>
          </w:p>
          <w:p w:rsidR="00FE593F" w:rsidRPr="00D02CA8" w:rsidRDefault="00FE593F" w:rsidP="00E30239">
            <w:pPr>
              <w:jc w:val="both"/>
            </w:pPr>
            <w:r w:rsidRPr="00D02CA8">
              <w:t xml:space="preserve">витяг з протоколу засідання постійної комісії з питань </w:t>
            </w:r>
            <w:r w:rsidRPr="00D02CA8">
              <w:lastRenderedPageBreak/>
              <w:t>містобудування, земельних відносин та охорони навколишнього природного середовища від 01.10.2025 №133</w:t>
            </w:r>
          </w:p>
        </w:tc>
      </w:tr>
      <w:tr w:rsidR="00FE593F" w:rsidRPr="00D02CA8" w:rsidTr="00FE593F">
        <w:trPr>
          <w:jc w:val="center"/>
        </w:trPr>
        <w:tc>
          <w:tcPr>
            <w:tcW w:w="605" w:type="dxa"/>
            <w:shd w:val="clear" w:color="auto" w:fill="auto"/>
            <w:tcMar>
              <w:right w:w="57" w:type="dxa"/>
            </w:tcMar>
          </w:tcPr>
          <w:p w:rsidR="00FE593F" w:rsidRPr="00D02CA8" w:rsidRDefault="00FE593F" w:rsidP="00E30239">
            <w:pPr>
              <w:jc w:val="center"/>
            </w:pPr>
            <w:r w:rsidRPr="00D02CA8">
              <w:lastRenderedPageBreak/>
              <w:t>4.</w:t>
            </w:r>
          </w:p>
        </w:tc>
        <w:tc>
          <w:tcPr>
            <w:tcW w:w="1966" w:type="dxa"/>
            <w:shd w:val="clear" w:color="auto" w:fill="auto"/>
            <w:tcMar>
              <w:right w:w="57" w:type="dxa"/>
            </w:tcMar>
          </w:tcPr>
          <w:p w:rsidR="00FE593F" w:rsidRPr="00D02CA8" w:rsidRDefault="00FE593F" w:rsidP="00E30239">
            <w:pPr>
              <w:jc w:val="both"/>
            </w:pPr>
            <w:r w:rsidRPr="00D02CA8">
              <w:t>КАСЬКОВ Сергій Дмитрович</w:t>
            </w:r>
          </w:p>
        </w:tc>
        <w:tc>
          <w:tcPr>
            <w:tcW w:w="2570" w:type="dxa"/>
            <w:shd w:val="clear" w:color="auto" w:fill="auto"/>
            <w:tcMar>
              <w:right w:w="57" w:type="dxa"/>
            </w:tcMar>
          </w:tcPr>
          <w:p w:rsidR="00FE593F" w:rsidRPr="00D02CA8" w:rsidRDefault="00FE593F" w:rsidP="00E30239">
            <w:pPr>
              <w:jc w:val="both"/>
            </w:pPr>
            <w:r w:rsidRPr="00D02CA8">
              <w:t>Хмельницька обл.,</w:t>
            </w:r>
          </w:p>
          <w:p w:rsidR="00FE593F" w:rsidRPr="00D02CA8" w:rsidRDefault="00FE593F" w:rsidP="00E30239">
            <w:pPr>
              <w:jc w:val="both"/>
            </w:pPr>
            <w:r w:rsidRPr="00D02CA8">
              <w:t>Хмельницький р-н,</w:t>
            </w:r>
          </w:p>
          <w:p w:rsidR="00FE593F" w:rsidRPr="00D02CA8" w:rsidRDefault="00FE593F" w:rsidP="00E30239">
            <w:pPr>
              <w:jc w:val="both"/>
            </w:pPr>
            <w:r w:rsidRPr="00D02CA8">
              <w:t xml:space="preserve">с. </w:t>
            </w:r>
            <w:proofErr w:type="spellStart"/>
            <w:r w:rsidRPr="00D02CA8">
              <w:t>Іванківці</w:t>
            </w:r>
            <w:proofErr w:type="spellEnd"/>
          </w:p>
          <w:p w:rsidR="00FE593F" w:rsidRPr="00D02CA8" w:rsidRDefault="00FE593F" w:rsidP="00E30239">
            <w:pPr>
              <w:jc w:val="both"/>
            </w:pPr>
            <w:r w:rsidRPr="00D02CA8">
              <w:t>6825085100:06:011:0607</w:t>
            </w:r>
          </w:p>
        </w:tc>
        <w:tc>
          <w:tcPr>
            <w:tcW w:w="851" w:type="dxa"/>
            <w:shd w:val="clear" w:color="auto" w:fill="auto"/>
            <w:tcMar>
              <w:right w:w="57" w:type="dxa"/>
            </w:tcMar>
          </w:tcPr>
          <w:p w:rsidR="00FE593F" w:rsidRPr="00D02CA8" w:rsidRDefault="00FE593F" w:rsidP="00E30239">
            <w:pPr>
              <w:jc w:val="both"/>
            </w:pPr>
            <w:r w:rsidRPr="00D02CA8">
              <w:t>908</w:t>
            </w:r>
          </w:p>
        </w:tc>
        <w:tc>
          <w:tcPr>
            <w:tcW w:w="2977" w:type="dxa"/>
            <w:shd w:val="clear" w:color="auto" w:fill="auto"/>
            <w:tcMar>
              <w:right w:w="57" w:type="dxa"/>
            </w:tcMar>
          </w:tcPr>
          <w:p w:rsidR="00FE593F" w:rsidRPr="00D02CA8" w:rsidRDefault="00FE593F" w:rsidP="00E30239">
            <w:pPr>
              <w:jc w:val="both"/>
            </w:pPr>
            <w:r w:rsidRPr="00D02CA8">
              <w:t>02.01 - для будівництва і обслуговування жилого будинку, господарських будівель і споруд (присадибна ділянка)</w:t>
            </w:r>
          </w:p>
        </w:tc>
        <w:tc>
          <w:tcPr>
            <w:tcW w:w="6527" w:type="dxa"/>
            <w:shd w:val="clear" w:color="auto" w:fill="auto"/>
            <w:tcMar>
              <w:right w:w="57" w:type="dxa"/>
            </w:tcMar>
          </w:tcPr>
          <w:p w:rsidR="00FE593F" w:rsidRPr="00D02CA8" w:rsidRDefault="00FE593F" w:rsidP="00E30239">
            <w:pPr>
              <w:jc w:val="both"/>
            </w:pPr>
            <w:r w:rsidRPr="00D02CA8">
              <w:t>для будівництва і обслуговування жилого будинку, господарських будівель і споруд (присадибна ділянка)</w:t>
            </w:r>
          </w:p>
          <w:p w:rsidR="00FE593F" w:rsidRPr="00D02CA8" w:rsidRDefault="00FE593F" w:rsidP="00E30239">
            <w:pPr>
              <w:jc w:val="both"/>
            </w:pPr>
            <w:r w:rsidRPr="00D02CA8">
              <w:t>клопотання громадянина від 08.09.2025</w:t>
            </w:r>
          </w:p>
          <w:p w:rsidR="00FE593F" w:rsidRPr="00D02CA8" w:rsidRDefault="00FE593F" w:rsidP="00E30239">
            <w:pPr>
              <w:jc w:val="both"/>
            </w:pPr>
            <w:r w:rsidRPr="00D02CA8">
              <w:t>договір купівлі-продажу земельної ділянки від 07.05.2024 за р/н1117</w:t>
            </w:r>
          </w:p>
          <w:p w:rsidR="00FE593F" w:rsidRPr="00D02CA8" w:rsidRDefault="00FE593F" w:rsidP="00E30239">
            <w:pPr>
              <w:jc w:val="both"/>
            </w:pPr>
            <w:r w:rsidRPr="00D02CA8">
              <w:t xml:space="preserve">витяг з Державного реєстру речових прав від 07.05.2024 </w:t>
            </w:r>
            <w:proofErr w:type="spellStart"/>
            <w:r w:rsidRPr="00D02CA8">
              <w:t>інд</w:t>
            </w:r>
            <w:proofErr w:type="spellEnd"/>
            <w:r w:rsidRPr="00D02CA8">
              <w:t>/н377414869</w:t>
            </w:r>
          </w:p>
          <w:p w:rsidR="00FE593F" w:rsidRPr="00D02CA8" w:rsidRDefault="00FE593F" w:rsidP="00E30239">
            <w:pPr>
              <w:jc w:val="both"/>
            </w:pPr>
            <w:r w:rsidRPr="00D02CA8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01.10.2025 №133</w:t>
            </w:r>
          </w:p>
        </w:tc>
      </w:tr>
      <w:tr w:rsidR="00FE593F" w:rsidRPr="00D02CA8" w:rsidTr="00FE593F">
        <w:trPr>
          <w:jc w:val="center"/>
        </w:trPr>
        <w:tc>
          <w:tcPr>
            <w:tcW w:w="605" w:type="dxa"/>
            <w:shd w:val="clear" w:color="auto" w:fill="auto"/>
            <w:tcMar>
              <w:right w:w="57" w:type="dxa"/>
            </w:tcMar>
          </w:tcPr>
          <w:p w:rsidR="00FE593F" w:rsidRPr="00D02CA8" w:rsidRDefault="00FE593F" w:rsidP="00E30239">
            <w:pPr>
              <w:jc w:val="center"/>
            </w:pPr>
            <w:r w:rsidRPr="00D02CA8">
              <w:t>5.</w:t>
            </w:r>
          </w:p>
        </w:tc>
        <w:tc>
          <w:tcPr>
            <w:tcW w:w="1966" w:type="dxa"/>
            <w:shd w:val="clear" w:color="auto" w:fill="auto"/>
            <w:tcMar>
              <w:right w:w="57" w:type="dxa"/>
            </w:tcMar>
          </w:tcPr>
          <w:p w:rsidR="00FE593F" w:rsidRPr="00D02CA8" w:rsidRDefault="00FE593F" w:rsidP="00E30239">
            <w:pPr>
              <w:jc w:val="both"/>
            </w:pPr>
            <w:r w:rsidRPr="00D02CA8">
              <w:t>КАРВАН Микола Феліксович</w:t>
            </w:r>
          </w:p>
        </w:tc>
        <w:tc>
          <w:tcPr>
            <w:tcW w:w="2570" w:type="dxa"/>
            <w:shd w:val="clear" w:color="auto" w:fill="auto"/>
            <w:tcMar>
              <w:right w:w="57" w:type="dxa"/>
            </w:tcMar>
          </w:tcPr>
          <w:p w:rsidR="00FE593F" w:rsidRPr="00D02CA8" w:rsidRDefault="00FE593F" w:rsidP="00E30239">
            <w:pPr>
              <w:jc w:val="both"/>
            </w:pPr>
            <w:r w:rsidRPr="00D02CA8">
              <w:t>м. Хмельницький,</w:t>
            </w:r>
          </w:p>
          <w:p w:rsidR="00FE593F" w:rsidRPr="00D02CA8" w:rsidRDefault="00FE593F" w:rsidP="00E30239">
            <w:pPr>
              <w:jc w:val="both"/>
            </w:pPr>
            <w:r w:rsidRPr="00D02CA8">
              <w:t>вул. Вишнева, 12</w:t>
            </w:r>
          </w:p>
          <w:p w:rsidR="00FE593F" w:rsidRPr="00D02CA8" w:rsidRDefault="00FE593F" w:rsidP="00E30239">
            <w:pPr>
              <w:jc w:val="both"/>
            </w:pPr>
            <w:r w:rsidRPr="00D02CA8">
              <w:t>6810100000:02:006:0091</w:t>
            </w:r>
          </w:p>
        </w:tc>
        <w:tc>
          <w:tcPr>
            <w:tcW w:w="851" w:type="dxa"/>
            <w:shd w:val="clear" w:color="auto" w:fill="auto"/>
            <w:tcMar>
              <w:right w:w="57" w:type="dxa"/>
            </w:tcMar>
          </w:tcPr>
          <w:p w:rsidR="00FE593F" w:rsidRPr="00D02CA8" w:rsidRDefault="00FE593F" w:rsidP="00E30239">
            <w:pPr>
              <w:jc w:val="both"/>
            </w:pPr>
            <w:r w:rsidRPr="00D02CA8">
              <w:t>1450</w:t>
            </w:r>
          </w:p>
        </w:tc>
        <w:tc>
          <w:tcPr>
            <w:tcW w:w="2977" w:type="dxa"/>
            <w:shd w:val="clear" w:color="auto" w:fill="auto"/>
            <w:tcMar>
              <w:right w:w="57" w:type="dxa"/>
            </w:tcMar>
          </w:tcPr>
          <w:p w:rsidR="00FE593F" w:rsidRPr="00D02CA8" w:rsidRDefault="00FE593F" w:rsidP="00E30239">
            <w:pPr>
              <w:jc w:val="both"/>
            </w:pPr>
            <w:r w:rsidRPr="00D02CA8">
              <w:t>02.01 - для будівництва і обслуговування жилого будинку, господарських будівель і споруд (присадибна ділянка)</w:t>
            </w:r>
          </w:p>
        </w:tc>
        <w:tc>
          <w:tcPr>
            <w:tcW w:w="6527" w:type="dxa"/>
            <w:shd w:val="clear" w:color="auto" w:fill="auto"/>
            <w:tcMar>
              <w:right w:w="57" w:type="dxa"/>
            </w:tcMar>
          </w:tcPr>
          <w:p w:rsidR="00FE593F" w:rsidRPr="00D02CA8" w:rsidRDefault="00FE593F" w:rsidP="00E30239">
            <w:pPr>
              <w:jc w:val="both"/>
            </w:pPr>
            <w:r w:rsidRPr="00D02CA8">
              <w:t>для будівництва і обслуговування жилого будинку, господарських будівель і споруд (присадибна ділянка)</w:t>
            </w:r>
          </w:p>
          <w:p w:rsidR="00FE593F" w:rsidRPr="00D02CA8" w:rsidRDefault="00FE593F" w:rsidP="00E30239">
            <w:pPr>
              <w:jc w:val="both"/>
            </w:pPr>
            <w:r w:rsidRPr="00D02CA8">
              <w:t>клопотання громадянина від 29.08.2025</w:t>
            </w:r>
          </w:p>
          <w:p w:rsidR="00FE593F" w:rsidRPr="00D02CA8" w:rsidRDefault="00FE593F" w:rsidP="00E30239">
            <w:pPr>
              <w:jc w:val="both"/>
            </w:pPr>
            <w:r w:rsidRPr="00D02CA8">
              <w:t>державний акт про право власності на земельну ділянку від 10.09.2008 за р/н010874201665</w:t>
            </w:r>
          </w:p>
          <w:p w:rsidR="00FE593F" w:rsidRPr="00D02CA8" w:rsidRDefault="00FE593F" w:rsidP="00E30239">
            <w:pPr>
              <w:jc w:val="both"/>
            </w:pPr>
            <w:r w:rsidRPr="00D02CA8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19.09.2025 №131</w:t>
            </w:r>
          </w:p>
        </w:tc>
      </w:tr>
      <w:tr w:rsidR="00FE593F" w:rsidRPr="00D02CA8" w:rsidTr="00FE593F">
        <w:trPr>
          <w:jc w:val="center"/>
        </w:trPr>
        <w:tc>
          <w:tcPr>
            <w:tcW w:w="605" w:type="dxa"/>
            <w:shd w:val="clear" w:color="auto" w:fill="auto"/>
            <w:tcMar>
              <w:right w:w="57" w:type="dxa"/>
            </w:tcMar>
          </w:tcPr>
          <w:p w:rsidR="00FE593F" w:rsidRPr="00D02CA8" w:rsidRDefault="00FE593F" w:rsidP="00E30239">
            <w:pPr>
              <w:jc w:val="center"/>
            </w:pPr>
            <w:r w:rsidRPr="00D02CA8">
              <w:t>6.</w:t>
            </w:r>
          </w:p>
        </w:tc>
        <w:tc>
          <w:tcPr>
            <w:tcW w:w="1966" w:type="dxa"/>
            <w:shd w:val="clear" w:color="auto" w:fill="auto"/>
            <w:tcMar>
              <w:right w:w="57" w:type="dxa"/>
            </w:tcMar>
          </w:tcPr>
          <w:p w:rsidR="00FE593F" w:rsidRPr="00D02CA8" w:rsidRDefault="00FE593F" w:rsidP="00E30239">
            <w:pPr>
              <w:jc w:val="both"/>
            </w:pPr>
            <w:r w:rsidRPr="00D02CA8">
              <w:t>ЛАТИНСЬКИЙ Микола Едуардович</w:t>
            </w:r>
          </w:p>
        </w:tc>
        <w:tc>
          <w:tcPr>
            <w:tcW w:w="2570" w:type="dxa"/>
            <w:shd w:val="clear" w:color="auto" w:fill="auto"/>
            <w:tcMar>
              <w:right w:w="57" w:type="dxa"/>
            </w:tcMar>
          </w:tcPr>
          <w:p w:rsidR="00FE593F" w:rsidRPr="00D02CA8" w:rsidRDefault="00FE593F" w:rsidP="00E30239">
            <w:pPr>
              <w:jc w:val="both"/>
            </w:pPr>
            <w:r w:rsidRPr="00D02CA8">
              <w:t>м. Хмельницький,</w:t>
            </w:r>
          </w:p>
          <w:p w:rsidR="00FE593F" w:rsidRPr="00D02CA8" w:rsidRDefault="00FE593F" w:rsidP="00E30239">
            <w:pPr>
              <w:jc w:val="both"/>
            </w:pPr>
            <w:r w:rsidRPr="00D02CA8">
              <w:t>вул. Шухевича, 27-А</w:t>
            </w:r>
          </w:p>
          <w:p w:rsidR="00FE593F" w:rsidRPr="00D02CA8" w:rsidRDefault="00FE593F" w:rsidP="00E30239">
            <w:pPr>
              <w:jc w:val="both"/>
            </w:pPr>
            <w:r w:rsidRPr="00D02CA8">
              <w:t>6810100000:14:004:0361</w:t>
            </w:r>
          </w:p>
          <w:p w:rsidR="00FE593F" w:rsidRPr="00D02CA8" w:rsidRDefault="00FE593F" w:rsidP="00E30239">
            <w:pPr>
              <w:jc w:val="both"/>
            </w:pPr>
          </w:p>
        </w:tc>
        <w:tc>
          <w:tcPr>
            <w:tcW w:w="851" w:type="dxa"/>
            <w:shd w:val="clear" w:color="auto" w:fill="auto"/>
            <w:tcMar>
              <w:right w:w="57" w:type="dxa"/>
            </w:tcMar>
          </w:tcPr>
          <w:p w:rsidR="00FE593F" w:rsidRPr="00D02CA8" w:rsidRDefault="00FE593F" w:rsidP="00E30239">
            <w:pPr>
              <w:jc w:val="both"/>
            </w:pPr>
            <w:r w:rsidRPr="00D02CA8">
              <w:t>200</w:t>
            </w:r>
          </w:p>
        </w:tc>
        <w:tc>
          <w:tcPr>
            <w:tcW w:w="2977" w:type="dxa"/>
            <w:shd w:val="clear" w:color="auto" w:fill="auto"/>
            <w:tcMar>
              <w:right w:w="57" w:type="dxa"/>
            </w:tcMar>
          </w:tcPr>
          <w:p w:rsidR="00FE593F" w:rsidRPr="00D02CA8" w:rsidRDefault="00FE593F" w:rsidP="00E30239">
            <w:pPr>
              <w:jc w:val="both"/>
            </w:pPr>
            <w:r w:rsidRPr="00D02CA8">
              <w:t>02.05 - для будівництва індивідуальних гаражів</w:t>
            </w:r>
          </w:p>
        </w:tc>
        <w:tc>
          <w:tcPr>
            <w:tcW w:w="6527" w:type="dxa"/>
            <w:shd w:val="clear" w:color="auto" w:fill="auto"/>
            <w:tcMar>
              <w:right w:w="57" w:type="dxa"/>
            </w:tcMar>
          </w:tcPr>
          <w:p w:rsidR="00FE593F" w:rsidRPr="00D02CA8" w:rsidRDefault="00FE593F" w:rsidP="00E30239">
            <w:pPr>
              <w:jc w:val="both"/>
            </w:pPr>
            <w:r w:rsidRPr="00D02CA8">
              <w:t>для будівництва індивідуальних гаражів</w:t>
            </w:r>
          </w:p>
          <w:p w:rsidR="00FE593F" w:rsidRPr="00D02CA8" w:rsidRDefault="00FE593F" w:rsidP="00E30239">
            <w:pPr>
              <w:jc w:val="both"/>
            </w:pPr>
            <w:r w:rsidRPr="00D02CA8">
              <w:t>клопотання громадянина  від 05.09.2025</w:t>
            </w:r>
          </w:p>
          <w:p w:rsidR="00FE593F" w:rsidRPr="00D02CA8" w:rsidRDefault="00FE593F" w:rsidP="00E30239">
            <w:pPr>
              <w:jc w:val="both"/>
            </w:pPr>
            <w:r w:rsidRPr="00D02CA8">
              <w:t xml:space="preserve">витяг з Державного реєстру речових прав від 02.09.2024 </w:t>
            </w:r>
            <w:proofErr w:type="spellStart"/>
            <w:r w:rsidRPr="00D02CA8">
              <w:t>інд</w:t>
            </w:r>
            <w:proofErr w:type="spellEnd"/>
            <w:r w:rsidRPr="00D02CA8">
              <w:t>/н393245314</w:t>
            </w:r>
          </w:p>
          <w:p w:rsidR="00FE593F" w:rsidRPr="00D02CA8" w:rsidRDefault="00FE593F" w:rsidP="00E30239">
            <w:pPr>
              <w:jc w:val="both"/>
            </w:pPr>
            <w:r w:rsidRPr="00D02CA8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01.10.2025 №133</w:t>
            </w:r>
          </w:p>
        </w:tc>
      </w:tr>
      <w:tr w:rsidR="00FE593F" w:rsidRPr="00D02CA8" w:rsidTr="00FE593F">
        <w:trPr>
          <w:jc w:val="center"/>
        </w:trPr>
        <w:tc>
          <w:tcPr>
            <w:tcW w:w="605" w:type="dxa"/>
            <w:shd w:val="clear" w:color="auto" w:fill="auto"/>
            <w:tcMar>
              <w:right w:w="57" w:type="dxa"/>
            </w:tcMar>
          </w:tcPr>
          <w:p w:rsidR="00FE593F" w:rsidRPr="00D02CA8" w:rsidRDefault="00FE593F" w:rsidP="00E30239">
            <w:pPr>
              <w:jc w:val="center"/>
            </w:pPr>
            <w:r w:rsidRPr="00D02CA8">
              <w:t>7.</w:t>
            </w:r>
          </w:p>
        </w:tc>
        <w:tc>
          <w:tcPr>
            <w:tcW w:w="1966" w:type="dxa"/>
            <w:shd w:val="clear" w:color="auto" w:fill="auto"/>
            <w:tcMar>
              <w:right w:w="57" w:type="dxa"/>
            </w:tcMar>
          </w:tcPr>
          <w:p w:rsidR="00FE593F" w:rsidRPr="00D02CA8" w:rsidRDefault="00FE593F" w:rsidP="00E30239">
            <w:pPr>
              <w:jc w:val="both"/>
            </w:pPr>
            <w:r w:rsidRPr="00D02CA8">
              <w:t>БУЛИМА Дмитро Сергійович</w:t>
            </w:r>
          </w:p>
        </w:tc>
        <w:tc>
          <w:tcPr>
            <w:tcW w:w="2570" w:type="dxa"/>
            <w:shd w:val="clear" w:color="auto" w:fill="auto"/>
            <w:tcMar>
              <w:right w:w="57" w:type="dxa"/>
            </w:tcMar>
          </w:tcPr>
          <w:p w:rsidR="00FE593F" w:rsidRPr="00D02CA8" w:rsidRDefault="00FE593F" w:rsidP="00E30239">
            <w:pPr>
              <w:jc w:val="both"/>
            </w:pPr>
            <w:r w:rsidRPr="00D02CA8">
              <w:t>Хмельницька обл.,</w:t>
            </w:r>
          </w:p>
          <w:p w:rsidR="00FE593F" w:rsidRPr="00D02CA8" w:rsidRDefault="00FE593F" w:rsidP="00E30239">
            <w:pPr>
              <w:jc w:val="both"/>
            </w:pPr>
            <w:r w:rsidRPr="00D02CA8">
              <w:t>Хмельницький р-н,</w:t>
            </w:r>
          </w:p>
          <w:p w:rsidR="00FE593F" w:rsidRPr="00D02CA8" w:rsidRDefault="00FE593F" w:rsidP="00E30239">
            <w:pPr>
              <w:jc w:val="both"/>
            </w:pPr>
            <w:r w:rsidRPr="00D02CA8">
              <w:t xml:space="preserve">с. </w:t>
            </w:r>
            <w:proofErr w:type="spellStart"/>
            <w:r w:rsidRPr="00D02CA8">
              <w:t>Копистин</w:t>
            </w:r>
            <w:proofErr w:type="spellEnd"/>
          </w:p>
          <w:p w:rsidR="00FE593F" w:rsidRPr="00D02CA8" w:rsidRDefault="00FE593F" w:rsidP="00E30239">
            <w:pPr>
              <w:jc w:val="both"/>
            </w:pPr>
            <w:r w:rsidRPr="00D02CA8">
              <w:t>6825083300:01:004:0263</w:t>
            </w:r>
          </w:p>
        </w:tc>
        <w:tc>
          <w:tcPr>
            <w:tcW w:w="851" w:type="dxa"/>
            <w:shd w:val="clear" w:color="auto" w:fill="auto"/>
            <w:tcMar>
              <w:right w:w="57" w:type="dxa"/>
            </w:tcMar>
          </w:tcPr>
          <w:p w:rsidR="00FE593F" w:rsidRPr="00D02CA8" w:rsidRDefault="00FE593F" w:rsidP="00E30239">
            <w:pPr>
              <w:jc w:val="both"/>
            </w:pPr>
            <w:r w:rsidRPr="00D02CA8">
              <w:t>1465</w:t>
            </w:r>
          </w:p>
        </w:tc>
        <w:tc>
          <w:tcPr>
            <w:tcW w:w="2977" w:type="dxa"/>
            <w:shd w:val="clear" w:color="auto" w:fill="auto"/>
            <w:tcMar>
              <w:right w:w="57" w:type="dxa"/>
            </w:tcMar>
          </w:tcPr>
          <w:p w:rsidR="00FE593F" w:rsidRPr="00D02CA8" w:rsidRDefault="00FE593F" w:rsidP="00E30239">
            <w:pPr>
              <w:jc w:val="both"/>
            </w:pPr>
            <w:r w:rsidRPr="00D02CA8">
              <w:t>02.01 - для будівництва і обслуговування жилого будинку, господарських будівель і споруд (присадибна ділянка)</w:t>
            </w:r>
          </w:p>
        </w:tc>
        <w:tc>
          <w:tcPr>
            <w:tcW w:w="6527" w:type="dxa"/>
            <w:shd w:val="clear" w:color="auto" w:fill="auto"/>
            <w:tcMar>
              <w:right w:w="57" w:type="dxa"/>
            </w:tcMar>
          </w:tcPr>
          <w:p w:rsidR="00FE593F" w:rsidRPr="00D02CA8" w:rsidRDefault="00FE593F" w:rsidP="00E30239">
            <w:pPr>
              <w:jc w:val="both"/>
            </w:pPr>
            <w:r w:rsidRPr="00D02CA8">
              <w:t>для будівництва і обслуговування жилого будинку, господарських будівель і споруд (присадибна ділянка)</w:t>
            </w:r>
          </w:p>
          <w:p w:rsidR="00FE593F" w:rsidRPr="00D02CA8" w:rsidRDefault="00FE593F" w:rsidP="00E30239">
            <w:pPr>
              <w:jc w:val="both"/>
            </w:pPr>
            <w:r w:rsidRPr="00D02CA8">
              <w:t>клопотання громадянина  від 22.09.2025</w:t>
            </w:r>
          </w:p>
          <w:p w:rsidR="00FE593F" w:rsidRPr="00D02CA8" w:rsidRDefault="00FE593F" w:rsidP="00E30239">
            <w:pPr>
              <w:jc w:val="both"/>
            </w:pPr>
            <w:r w:rsidRPr="00D02CA8">
              <w:t>договір купівлі-продажу земельної ділянки від 26.01.2021 за р/н2-19</w:t>
            </w:r>
          </w:p>
          <w:p w:rsidR="00FE593F" w:rsidRPr="00D02CA8" w:rsidRDefault="00FE593F" w:rsidP="00E30239">
            <w:pPr>
              <w:jc w:val="both"/>
            </w:pPr>
            <w:r w:rsidRPr="00D02CA8">
              <w:t xml:space="preserve">витяг Державного реєстру речових прав на нерухому майно про реєстрацію права власності від 26.01.2021 </w:t>
            </w:r>
            <w:proofErr w:type="spellStart"/>
            <w:r w:rsidRPr="00D02CA8">
              <w:t>інд</w:t>
            </w:r>
            <w:proofErr w:type="spellEnd"/>
            <w:r w:rsidRPr="00D02CA8">
              <w:t>/н241827847</w:t>
            </w:r>
          </w:p>
          <w:p w:rsidR="00FE593F" w:rsidRPr="00D02CA8" w:rsidRDefault="00FE593F" w:rsidP="00E30239">
            <w:pPr>
              <w:jc w:val="both"/>
            </w:pPr>
            <w:r w:rsidRPr="00D02CA8">
              <w:lastRenderedPageBreak/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24.10.2025 №136</w:t>
            </w:r>
          </w:p>
        </w:tc>
      </w:tr>
      <w:tr w:rsidR="00FE593F" w:rsidRPr="00D02CA8" w:rsidTr="00FE593F">
        <w:trPr>
          <w:jc w:val="center"/>
        </w:trPr>
        <w:tc>
          <w:tcPr>
            <w:tcW w:w="605" w:type="dxa"/>
            <w:shd w:val="clear" w:color="auto" w:fill="auto"/>
            <w:tcMar>
              <w:right w:w="57" w:type="dxa"/>
            </w:tcMar>
          </w:tcPr>
          <w:p w:rsidR="00FE593F" w:rsidRPr="00D02CA8" w:rsidRDefault="00FE593F" w:rsidP="00E30239">
            <w:pPr>
              <w:jc w:val="center"/>
            </w:pPr>
            <w:r w:rsidRPr="00D02CA8">
              <w:lastRenderedPageBreak/>
              <w:t>8.</w:t>
            </w:r>
          </w:p>
        </w:tc>
        <w:tc>
          <w:tcPr>
            <w:tcW w:w="1966" w:type="dxa"/>
            <w:shd w:val="clear" w:color="auto" w:fill="auto"/>
            <w:tcMar>
              <w:right w:w="57" w:type="dxa"/>
            </w:tcMar>
          </w:tcPr>
          <w:p w:rsidR="00FE593F" w:rsidRPr="00D02CA8" w:rsidRDefault="00FE593F" w:rsidP="00E30239">
            <w:pPr>
              <w:jc w:val="both"/>
            </w:pPr>
            <w:r w:rsidRPr="00D02CA8">
              <w:t>ФЕДОРУК Юлія Віталіївна</w:t>
            </w:r>
          </w:p>
        </w:tc>
        <w:tc>
          <w:tcPr>
            <w:tcW w:w="2570" w:type="dxa"/>
            <w:shd w:val="clear" w:color="auto" w:fill="auto"/>
            <w:tcMar>
              <w:right w:w="57" w:type="dxa"/>
            </w:tcMar>
          </w:tcPr>
          <w:p w:rsidR="00FE593F" w:rsidRPr="00D02CA8" w:rsidRDefault="00FE593F" w:rsidP="00E30239">
            <w:pPr>
              <w:jc w:val="both"/>
            </w:pPr>
            <w:r w:rsidRPr="00D02CA8">
              <w:t>м. Хмельницький,</w:t>
            </w:r>
          </w:p>
          <w:p w:rsidR="00FE593F" w:rsidRPr="00D02CA8" w:rsidRDefault="00FE593F" w:rsidP="00E30239">
            <w:pPr>
              <w:jc w:val="both"/>
            </w:pPr>
            <w:r w:rsidRPr="00D02CA8">
              <w:t>вул. Кам’янецька, 191</w:t>
            </w:r>
          </w:p>
          <w:p w:rsidR="00FE593F" w:rsidRPr="00D02CA8" w:rsidRDefault="00FE593F" w:rsidP="00E30239">
            <w:pPr>
              <w:jc w:val="both"/>
            </w:pPr>
            <w:r w:rsidRPr="00D02CA8">
              <w:t>6810100000:28:001:0573</w:t>
            </w:r>
          </w:p>
        </w:tc>
        <w:tc>
          <w:tcPr>
            <w:tcW w:w="851" w:type="dxa"/>
            <w:shd w:val="clear" w:color="auto" w:fill="auto"/>
            <w:tcMar>
              <w:right w:w="57" w:type="dxa"/>
            </w:tcMar>
          </w:tcPr>
          <w:p w:rsidR="00FE593F" w:rsidRPr="00D02CA8" w:rsidRDefault="00FE593F" w:rsidP="00E30239">
            <w:pPr>
              <w:jc w:val="both"/>
            </w:pPr>
            <w:r w:rsidRPr="00D02CA8">
              <w:t>700</w:t>
            </w:r>
          </w:p>
        </w:tc>
        <w:tc>
          <w:tcPr>
            <w:tcW w:w="2977" w:type="dxa"/>
            <w:shd w:val="clear" w:color="auto" w:fill="auto"/>
            <w:tcMar>
              <w:right w:w="57" w:type="dxa"/>
            </w:tcMar>
          </w:tcPr>
          <w:p w:rsidR="00FE593F" w:rsidRPr="00D02CA8" w:rsidRDefault="00FE593F" w:rsidP="00E30239">
            <w:pPr>
              <w:jc w:val="both"/>
            </w:pPr>
            <w:r w:rsidRPr="00D02CA8">
              <w:t>02.01 - для будівництва і обслуговування жилого будинку, господарських будівель і споруд (присадибна ділянка)</w:t>
            </w:r>
          </w:p>
        </w:tc>
        <w:tc>
          <w:tcPr>
            <w:tcW w:w="6527" w:type="dxa"/>
            <w:shd w:val="clear" w:color="auto" w:fill="auto"/>
            <w:tcMar>
              <w:right w:w="57" w:type="dxa"/>
            </w:tcMar>
          </w:tcPr>
          <w:p w:rsidR="00FE593F" w:rsidRPr="00D02CA8" w:rsidRDefault="00FE593F" w:rsidP="00E30239">
            <w:pPr>
              <w:jc w:val="both"/>
            </w:pPr>
            <w:r w:rsidRPr="00D02CA8">
              <w:t>для будівництва і обслуговування жилого будинку, господарських будівель і споруд (присадибна ділянка)</w:t>
            </w:r>
          </w:p>
          <w:p w:rsidR="00FE593F" w:rsidRPr="00D02CA8" w:rsidRDefault="00FE593F" w:rsidP="00E30239">
            <w:pPr>
              <w:jc w:val="both"/>
            </w:pPr>
            <w:r w:rsidRPr="00D02CA8">
              <w:t>клопотання громадянки від 27.09.2025 свідоцтво про придбання нерухомого майна з прилюдних торгів від 10.12.2021 за р/н1034</w:t>
            </w:r>
          </w:p>
          <w:p w:rsidR="00FE593F" w:rsidRPr="00D02CA8" w:rsidRDefault="00FE593F" w:rsidP="00E30239">
            <w:pPr>
              <w:jc w:val="both"/>
            </w:pPr>
            <w:r w:rsidRPr="00D02CA8">
              <w:t xml:space="preserve">витяг з Державного реєстру речових прав на нерухоме майно про реєстрацію права власності від 10.12.2021 </w:t>
            </w:r>
            <w:proofErr w:type="spellStart"/>
            <w:r w:rsidRPr="00D02CA8">
              <w:t>інд</w:t>
            </w:r>
            <w:proofErr w:type="spellEnd"/>
            <w:r w:rsidRPr="00D02CA8">
              <w:t>/н289657783</w:t>
            </w:r>
          </w:p>
          <w:p w:rsidR="00FE593F" w:rsidRPr="00D02CA8" w:rsidRDefault="00FE593F" w:rsidP="00E30239">
            <w:pPr>
              <w:jc w:val="both"/>
            </w:pPr>
            <w:r w:rsidRPr="00D02CA8">
              <w:t>договір купівлі-продажу частки в праві власності на земельну ділянку від 27.01.2022 за р/н102</w:t>
            </w:r>
          </w:p>
          <w:p w:rsidR="00FE593F" w:rsidRPr="00D02CA8" w:rsidRDefault="00FE593F" w:rsidP="00E30239">
            <w:pPr>
              <w:jc w:val="both"/>
            </w:pPr>
            <w:r w:rsidRPr="00D02CA8">
              <w:t xml:space="preserve">витяг з Державного реєстру речових прав на нерухоме майно про реєстрацію права власності від 27.01.2022 </w:t>
            </w:r>
            <w:proofErr w:type="spellStart"/>
            <w:r w:rsidRPr="00D02CA8">
              <w:t>інд</w:t>
            </w:r>
            <w:proofErr w:type="spellEnd"/>
            <w:r w:rsidRPr="00D02CA8">
              <w:t>/н296673429</w:t>
            </w:r>
          </w:p>
          <w:p w:rsidR="00FE593F" w:rsidRPr="00D02CA8" w:rsidRDefault="00FE593F" w:rsidP="00E30239">
            <w:pPr>
              <w:jc w:val="both"/>
            </w:pPr>
            <w:r w:rsidRPr="00D02CA8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17.10.2025 №135</w:t>
            </w:r>
          </w:p>
        </w:tc>
      </w:tr>
      <w:tr w:rsidR="00FE593F" w:rsidRPr="00D02CA8" w:rsidTr="00FE593F">
        <w:trPr>
          <w:jc w:val="center"/>
        </w:trPr>
        <w:tc>
          <w:tcPr>
            <w:tcW w:w="605" w:type="dxa"/>
            <w:tcMar>
              <w:right w:w="57" w:type="dxa"/>
            </w:tcMar>
          </w:tcPr>
          <w:p w:rsidR="00FE593F" w:rsidRPr="00D02CA8" w:rsidRDefault="00FE593F" w:rsidP="00E30239">
            <w:pPr>
              <w:jc w:val="center"/>
            </w:pPr>
            <w:r w:rsidRPr="00D02CA8">
              <w:t>9.</w:t>
            </w:r>
          </w:p>
        </w:tc>
        <w:tc>
          <w:tcPr>
            <w:tcW w:w="1966" w:type="dxa"/>
            <w:tcMar>
              <w:right w:w="57" w:type="dxa"/>
            </w:tcMar>
          </w:tcPr>
          <w:p w:rsidR="00FE593F" w:rsidRPr="00D02CA8" w:rsidRDefault="00FE593F" w:rsidP="00E30239">
            <w:pPr>
              <w:jc w:val="both"/>
            </w:pPr>
            <w:r w:rsidRPr="00D02CA8">
              <w:t>ГЛАЗ Ольга Анатоліївна</w:t>
            </w:r>
          </w:p>
        </w:tc>
        <w:tc>
          <w:tcPr>
            <w:tcW w:w="2570" w:type="dxa"/>
            <w:tcMar>
              <w:right w:w="57" w:type="dxa"/>
            </w:tcMar>
          </w:tcPr>
          <w:p w:rsidR="00FE593F" w:rsidRPr="00D02CA8" w:rsidRDefault="00FE593F" w:rsidP="00E30239">
            <w:pPr>
              <w:jc w:val="both"/>
            </w:pPr>
            <w:r w:rsidRPr="00D02CA8">
              <w:t>Хмельницька обл.,</w:t>
            </w:r>
          </w:p>
          <w:p w:rsidR="00FE593F" w:rsidRPr="00D02CA8" w:rsidRDefault="00FE593F" w:rsidP="00E30239">
            <w:pPr>
              <w:jc w:val="both"/>
            </w:pPr>
            <w:r w:rsidRPr="00D02CA8">
              <w:t>Хмельницький р-н,</w:t>
            </w:r>
          </w:p>
          <w:p w:rsidR="00FE593F" w:rsidRPr="00D02CA8" w:rsidRDefault="00FE593F" w:rsidP="00E30239">
            <w:pPr>
              <w:jc w:val="both"/>
            </w:pPr>
            <w:r w:rsidRPr="00D02CA8">
              <w:t xml:space="preserve">с. </w:t>
            </w:r>
            <w:proofErr w:type="spellStart"/>
            <w:r w:rsidRPr="00D02CA8">
              <w:t>Мацьківці</w:t>
            </w:r>
            <w:proofErr w:type="spellEnd"/>
            <w:r w:rsidRPr="00D02CA8">
              <w:t xml:space="preserve"> 6825089600:02:001:0367</w:t>
            </w:r>
          </w:p>
        </w:tc>
        <w:tc>
          <w:tcPr>
            <w:tcW w:w="851" w:type="dxa"/>
            <w:tcMar>
              <w:right w:w="57" w:type="dxa"/>
            </w:tcMar>
          </w:tcPr>
          <w:p w:rsidR="00FE593F" w:rsidRPr="00D02CA8" w:rsidRDefault="00FE593F" w:rsidP="00E30239">
            <w:pPr>
              <w:jc w:val="both"/>
            </w:pPr>
            <w:r w:rsidRPr="00D02CA8">
              <w:t>1062</w:t>
            </w:r>
          </w:p>
        </w:tc>
        <w:tc>
          <w:tcPr>
            <w:tcW w:w="2977" w:type="dxa"/>
            <w:tcMar>
              <w:right w:w="57" w:type="dxa"/>
            </w:tcMar>
          </w:tcPr>
          <w:p w:rsidR="00FE593F" w:rsidRPr="00D02CA8" w:rsidRDefault="00FE593F" w:rsidP="00E30239">
            <w:pPr>
              <w:jc w:val="both"/>
            </w:pPr>
            <w:r w:rsidRPr="00D02CA8">
              <w:t>02.01 - для будівництва і обслуговування жилого будинку, господарських будівель і споруд (присадибна ділянка)</w:t>
            </w:r>
          </w:p>
        </w:tc>
        <w:tc>
          <w:tcPr>
            <w:tcW w:w="6527" w:type="dxa"/>
            <w:tcMar>
              <w:right w:w="57" w:type="dxa"/>
            </w:tcMar>
          </w:tcPr>
          <w:p w:rsidR="00FE593F" w:rsidRPr="00D02CA8" w:rsidRDefault="00FE593F" w:rsidP="00E30239">
            <w:pPr>
              <w:jc w:val="both"/>
            </w:pPr>
            <w:r w:rsidRPr="00D02CA8">
              <w:t>для будівництва і обслуговування жилого будинку, господарських будівель і споруд (присадибна ділянка)</w:t>
            </w:r>
          </w:p>
          <w:p w:rsidR="00FE593F" w:rsidRPr="00D02CA8" w:rsidRDefault="00FE593F" w:rsidP="00E30239">
            <w:pPr>
              <w:jc w:val="both"/>
            </w:pPr>
            <w:r w:rsidRPr="00D02CA8">
              <w:t>клопотання громадянки від 13.11.2025</w:t>
            </w:r>
          </w:p>
          <w:p w:rsidR="00FE593F" w:rsidRPr="00D02CA8" w:rsidRDefault="00FE593F" w:rsidP="00E30239">
            <w:pPr>
              <w:jc w:val="both"/>
            </w:pPr>
            <w:r w:rsidRPr="00D02CA8">
              <w:t>договір купівлі-продажу від 13.11.2018 за р/н3173</w:t>
            </w:r>
          </w:p>
          <w:p w:rsidR="00FE593F" w:rsidRPr="00D02CA8" w:rsidRDefault="00FE593F" w:rsidP="00E30239">
            <w:pPr>
              <w:jc w:val="both"/>
            </w:pPr>
            <w:r w:rsidRPr="00D02CA8">
              <w:t xml:space="preserve">витяг з Державного реєстру речових прав на нерухоме майно про реєстрацію права власності від 13.11.2018 </w:t>
            </w:r>
            <w:proofErr w:type="spellStart"/>
            <w:r w:rsidRPr="00D02CA8">
              <w:t>інд</w:t>
            </w:r>
            <w:proofErr w:type="spellEnd"/>
            <w:r w:rsidRPr="00D02CA8">
              <w:t>/н145122456</w:t>
            </w:r>
          </w:p>
          <w:p w:rsidR="00FE593F" w:rsidRPr="00D02CA8" w:rsidRDefault="00FE593F" w:rsidP="00E30239">
            <w:pPr>
              <w:jc w:val="both"/>
            </w:pPr>
            <w:r w:rsidRPr="00D02CA8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04.12.2025 №140</w:t>
            </w:r>
          </w:p>
        </w:tc>
      </w:tr>
      <w:tr w:rsidR="00FE593F" w:rsidRPr="00D02CA8" w:rsidTr="00FE593F">
        <w:trPr>
          <w:jc w:val="center"/>
        </w:trPr>
        <w:tc>
          <w:tcPr>
            <w:tcW w:w="605" w:type="dxa"/>
            <w:tcMar>
              <w:right w:w="57" w:type="dxa"/>
            </w:tcMar>
          </w:tcPr>
          <w:p w:rsidR="00FE593F" w:rsidRPr="00D02CA8" w:rsidRDefault="00FE593F" w:rsidP="00E30239">
            <w:pPr>
              <w:jc w:val="center"/>
            </w:pPr>
            <w:r w:rsidRPr="00D02CA8">
              <w:t>10.</w:t>
            </w:r>
          </w:p>
        </w:tc>
        <w:tc>
          <w:tcPr>
            <w:tcW w:w="1966" w:type="dxa"/>
            <w:tcMar>
              <w:right w:w="57" w:type="dxa"/>
            </w:tcMar>
          </w:tcPr>
          <w:p w:rsidR="00FE593F" w:rsidRPr="00D02CA8" w:rsidRDefault="00FE593F" w:rsidP="00E30239">
            <w:pPr>
              <w:jc w:val="both"/>
            </w:pPr>
            <w:r w:rsidRPr="00D02CA8">
              <w:t>КОНОПКО Марія Григорівна</w:t>
            </w:r>
          </w:p>
        </w:tc>
        <w:tc>
          <w:tcPr>
            <w:tcW w:w="2570" w:type="dxa"/>
            <w:shd w:val="clear" w:color="auto" w:fill="auto"/>
            <w:tcMar>
              <w:right w:w="57" w:type="dxa"/>
            </w:tcMar>
          </w:tcPr>
          <w:p w:rsidR="00FE593F" w:rsidRPr="00D02CA8" w:rsidRDefault="00FE593F" w:rsidP="00E30239">
            <w:pPr>
              <w:jc w:val="both"/>
            </w:pPr>
            <w:r w:rsidRPr="00D02CA8">
              <w:t>м. Хмельницький,</w:t>
            </w:r>
          </w:p>
          <w:p w:rsidR="00FE593F" w:rsidRPr="00D02CA8" w:rsidRDefault="00FE593F" w:rsidP="00E30239">
            <w:pPr>
              <w:jc w:val="both"/>
            </w:pPr>
            <w:r w:rsidRPr="00D02CA8">
              <w:t xml:space="preserve">вул. Василя </w:t>
            </w:r>
            <w:proofErr w:type="spellStart"/>
            <w:r w:rsidRPr="00D02CA8">
              <w:t>Зеньковського</w:t>
            </w:r>
            <w:proofErr w:type="spellEnd"/>
            <w:r w:rsidRPr="00D02CA8">
              <w:t>, 68</w:t>
            </w:r>
          </w:p>
          <w:p w:rsidR="00FE593F" w:rsidRPr="00D02CA8" w:rsidRDefault="00FE593F" w:rsidP="00E30239">
            <w:pPr>
              <w:jc w:val="both"/>
            </w:pPr>
            <w:r w:rsidRPr="00D02CA8">
              <w:t>6810100000:25:002:0098</w:t>
            </w:r>
          </w:p>
        </w:tc>
        <w:tc>
          <w:tcPr>
            <w:tcW w:w="851" w:type="dxa"/>
            <w:shd w:val="clear" w:color="auto" w:fill="auto"/>
            <w:tcMar>
              <w:right w:w="57" w:type="dxa"/>
            </w:tcMar>
          </w:tcPr>
          <w:p w:rsidR="00FE593F" w:rsidRPr="00D02CA8" w:rsidRDefault="00FE593F" w:rsidP="00E30239">
            <w:pPr>
              <w:jc w:val="both"/>
            </w:pPr>
            <w:r w:rsidRPr="00D02CA8">
              <w:t>3201</w:t>
            </w:r>
          </w:p>
        </w:tc>
        <w:tc>
          <w:tcPr>
            <w:tcW w:w="2977" w:type="dxa"/>
            <w:shd w:val="clear" w:color="auto" w:fill="auto"/>
            <w:tcMar>
              <w:right w:w="57" w:type="dxa"/>
            </w:tcMar>
          </w:tcPr>
          <w:p w:rsidR="00FE593F" w:rsidRPr="00D02CA8" w:rsidRDefault="00FE593F" w:rsidP="00E30239">
            <w:pPr>
              <w:jc w:val="both"/>
            </w:pPr>
            <w:r w:rsidRPr="00D02CA8">
              <w:t>02.01 - для будівництва і обслуговування жилого будинку, господарських будівель і споруд (присадибна ділянка)</w:t>
            </w:r>
          </w:p>
        </w:tc>
        <w:tc>
          <w:tcPr>
            <w:tcW w:w="6527" w:type="dxa"/>
            <w:shd w:val="clear" w:color="auto" w:fill="auto"/>
            <w:tcMar>
              <w:right w:w="57" w:type="dxa"/>
            </w:tcMar>
          </w:tcPr>
          <w:p w:rsidR="00FE593F" w:rsidRPr="00D02CA8" w:rsidRDefault="00FE593F" w:rsidP="00E30239">
            <w:pPr>
              <w:jc w:val="both"/>
            </w:pPr>
            <w:r w:rsidRPr="00D02CA8">
              <w:t>для будівництва і обслуговування жилого будинку, господарських будівель і споруд (присадибна ділянка)</w:t>
            </w:r>
          </w:p>
          <w:p w:rsidR="00FE593F" w:rsidRPr="00D02CA8" w:rsidRDefault="00FE593F" w:rsidP="00E30239">
            <w:pPr>
              <w:jc w:val="both"/>
            </w:pPr>
            <w:r w:rsidRPr="00D02CA8">
              <w:t>клопотання громадянки від 12.10.2024</w:t>
            </w:r>
          </w:p>
          <w:p w:rsidR="00FE593F" w:rsidRPr="00D02CA8" w:rsidRDefault="00FE593F" w:rsidP="00E30239">
            <w:pPr>
              <w:jc w:val="both"/>
            </w:pPr>
            <w:r w:rsidRPr="00D02CA8">
              <w:t>договір дарування нерухомого майна від 12.01.2006 за р/н89</w:t>
            </w:r>
          </w:p>
          <w:p w:rsidR="00FE593F" w:rsidRPr="00D02CA8" w:rsidRDefault="00FE593F" w:rsidP="00E30239">
            <w:pPr>
              <w:jc w:val="both"/>
            </w:pPr>
            <w:r w:rsidRPr="00D02CA8">
              <w:t>державний акт про право власності на земельну ділянку від 20.01.2010 за р/н011074200091</w:t>
            </w:r>
          </w:p>
          <w:p w:rsidR="00FE593F" w:rsidRPr="00D02CA8" w:rsidRDefault="00FE593F" w:rsidP="00E30239">
            <w:pPr>
              <w:jc w:val="both"/>
            </w:pPr>
            <w:r w:rsidRPr="00D02CA8">
              <w:t xml:space="preserve">витяг з протоколу засідання постійної комісії з питань містобудування, земельних відносин та охорони </w:t>
            </w:r>
            <w:r w:rsidRPr="00D02CA8">
              <w:lastRenderedPageBreak/>
              <w:t>навколишнього природного середовища від 29.08.2025 №128</w:t>
            </w:r>
          </w:p>
        </w:tc>
      </w:tr>
    </w:tbl>
    <w:p w:rsidR="0021014D" w:rsidRPr="00D02CA8" w:rsidRDefault="0021014D" w:rsidP="00D02CA8"/>
    <w:p w:rsidR="0021014D" w:rsidRPr="00D02CA8" w:rsidRDefault="0021014D" w:rsidP="00D02CA8"/>
    <w:p w:rsidR="0043293F" w:rsidRPr="00D02CA8" w:rsidRDefault="0043293F" w:rsidP="00D02CA8">
      <w:r w:rsidRPr="00D02CA8">
        <w:t xml:space="preserve">Секретар міської ради </w:t>
      </w:r>
      <w:r w:rsidRPr="00D02CA8">
        <w:tab/>
      </w:r>
      <w:r w:rsidRPr="00D02CA8">
        <w:tab/>
      </w:r>
      <w:r w:rsidRPr="00D02CA8">
        <w:tab/>
      </w:r>
      <w:r w:rsidRPr="00D02CA8">
        <w:tab/>
      </w:r>
      <w:r w:rsidRPr="00D02CA8">
        <w:tab/>
      </w:r>
      <w:r w:rsidRPr="00D02CA8">
        <w:tab/>
      </w:r>
      <w:r w:rsidRPr="00D02CA8">
        <w:tab/>
      </w:r>
      <w:r w:rsidRPr="00D02CA8">
        <w:tab/>
      </w:r>
      <w:r w:rsidRPr="00D02CA8">
        <w:tab/>
      </w:r>
      <w:r w:rsidRPr="00D02CA8">
        <w:tab/>
      </w:r>
      <w:r w:rsidRPr="00D02CA8">
        <w:tab/>
        <w:t>Віталій ДІДЕНКО</w:t>
      </w:r>
    </w:p>
    <w:p w:rsidR="0043293F" w:rsidRPr="00D02CA8" w:rsidRDefault="0043293F" w:rsidP="00D02CA8"/>
    <w:p w:rsidR="0043293F" w:rsidRPr="00D02CA8" w:rsidRDefault="0043293F" w:rsidP="00D02CA8">
      <w:r w:rsidRPr="00D02CA8">
        <w:t>Начальник управління правового забезпечення та представництва</w:t>
      </w:r>
      <w:r w:rsidRPr="00D02CA8">
        <w:tab/>
      </w:r>
      <w:r w:rsidRPr="00D02CA8">
        <w:tab/>
      </w:r>
      <w:r w:rsidRPr="00D02CA8">
        <w:tab/>
      </w:r>
      <w:r w:rsidRPr="00D02CA8">
        <w:tab/>
      </w:r>
      <w:r w:rsidRPr="00D02CA8">
        <w:tab/>
        <w:t>Лілія ДЕМЧУК</w:t>
      </w:r>
    </w:p>
    <w:p w:rsidR="0043293F" w:rsidRPr="00D02CA8" w:rsidRDefault="0043293F" w:rsidP="00D02CA8"/>
    <w:p w:rsidR="0043293F" w:rsidRPr="00D02CA8" w:rsidRDefault="0043293F" w:rsidP="00D02CA8">
      <w:r w:rsidRPr="00D02CA8">
        <w:t xml:space="preserve">Начальник управління земельних ресурсів </w:t>
      </w:r>
      <w:r w:rsidRPr="00D02CA8">
        <w:tab/>
      </w:r>
      <w:r w:rsidRPr="00D02CA8">
        <w:tab/>
      </w:r>
      <w:r w:rsidRPr="00D02CA8">
        <w:tab/>
      </w:r>
      <w:r w:rsidRPr="00D02CA8">
        <w:tab/>
      </w:r>
      <w:r w:rsidRPr="00D02CA8">
        <w:tab/>
      </w:r>
      <w:r w:rsidRPr="00D02CA8">
        <w:tab/>
      </w:r>
      <w:r w:rsidRPr="00D02CA8">
        <w:tab/>
      </w:r>
      <w:r w:rsidRPr="00D02CA8">
        <w:tab/>
        <w:t xml:space="preserve">Людмила МАТВЕЄВА </w:t>
      </w:r>
    </w:p>
    <w:p w:rsidR="00791384" w:rsidRPr="00070655" w:rsidRDefault="009211AA" w:rsidP="00791384">
      <w:pPr>
        <w:jc w:val="right"/>
        <w:rPr>
          <w:i/>
        </w:rPr>
      </w:pPr>
      <w:r w:rsidRPr="00D02CA8">
        <w:br w:type="page"/>
      </w:r>
      <w:r w:rsidR="00791384">
        <w:rPr>
          <w:i/>
        </w:rPr>
        <w:lastRenderedPageBreak/>
        <w:t>Додаток 9</w:t>
      </w:r>
    </w:p>
    <w:p w:rsidR="00791384" w:rsidRPr="00070655" w:rsidRDefault="00791384" w:rsidP="00791384">
      <w:pPr>
        <w:jc w:val="right"/>
        <w:rPr>
          <w:i/>
        </w:rPr>
      </w:pPr>
      <w:r w:rsidRPr="00070655">
        <w:rPr>
          <w:i/>
        </w:rPr>
        <w:t>до рішення сесії міської ради</w:t>
      </w:r>
    </w:p>
    <w:p w:rsidR="00791384" w:rsidRPr="00070655" w:rsidRDefault="00791384" w:rsidP="00791384">
      <w:pPr>
        <w:jc w:val="right"/>
        <w:rPr>
          <w:i/>
        </w:rPr>
      </w:pPr>
      <w:r w:rsidRPr="00070655">
        <w:rPr>
          <w:i/>
        </w:rPr>
        <w:t>від 26.03.2026 р. №49</w:t>
      </w:r>
    </w:p>
    <w:p w:rsidR="000356D1" w:rsidRPr="00D02CA8" w:rsidRDefault="000356D1" w:rsidP="00791384"/>
    <w:p w:rsidR="005E0488" w:rsidRPr="00D02CA8" w:rsidRDefault="005E0488" w:rsidP="00791384">
      <w:pPr>
        <w:jc w:val="center"/>
      </w:pPr>
      <w:r w:rsidRPr="00D02CA8">
        <w:t>СПИСОК</w:t>
      </w:r>
    </w:p>
    <w:p w:rsidR="000356D1" w:rsidRPr="00D02CA8" w:rsidRDefault="005E0488" w:rsidP="00791384">
      <w:pPr>
        <w:jc w:val="center"/>
      </w:pPr>
      <w:r w:rsidRPr="00D02CA8">
        <w:t>громадян, яким  затверджуються проекти землеустрою щодо відведення земельних ділянок зі зміною цільового призначення  з  «для індивідуального садівництва– землі сільськогосподарського призначення» на «для ведення особистого селянського господарства – землі сільськогосподарського призначення»</w:t>
      </w:r>
    </w:p>
    <w:tbl>
      <w:tblPr>
        <w:tblW w:w="154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2551"/>
        <w:gridCol w:w="851"/>
        <w:gridCol w:w="1831"/>
        <w:gridCol w:w="7960"/>
      </w:tblGrid>
      <w:tr w:rsidR="00353C38" w:rsidRPr="00D02CA8" w:rsidTr="00353C38">
        <w:trPr>
          <w:tblHeader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353C38" w:rsidRPr="00D02CA8" w:rsidRDefault="00353C38" w:rsidP="00791384">
            <w:pPr>
              <w:jc w:val="center"/>
            </w:pPr>
            <w:r w:rsidRPr="00D02CA8">
              <w:t>№</w:t>
            </w:r>
          </w:p>
          <w:p w:rsidR="00353C38" w:rsidRPr="00D02CA8" w:rsidRDefault="00353C38" w:rsidP="00791384">
            <w:pPr>
              <w:jc w:val="center"/>
            </w:pPr>
            <w:r w:rsidRPr="00D02CA8">
              <w:t>з/п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3C38" w:rsidRPr="00D02CA8" w:rsidRDefault="00353C38" w:rsidP="00791384">
            <w:pPr>
              <w:jc w:val="center"/>
            </w:pPr>
            <w:r w:rsidRPr="00D02CA8">
              <w:t>Прізвище, ім’я, по-батькові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53C38" w:rsidRPr="00D02CA8" w:rsidRDefault="00353C38" w:rsidP="00791384">
            <w:pPr>
              <w:jc w:val="center"/>
            </w:pPr>
            <w:r w:rsidRPr="00D02CA8">
              <w:t>Місце розташування та кадастровий номер земельної ділянки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53C38" w:rsidRPr="00D02CA8" w:rsidRDefault="00353C38" w:rsidP="00791384">
            <w:pPr>
              <w:jc w:val="center"/>
            </w:pPr>
            <w:r w:rsidRPr="00D02CA8">
              <w:t>Площа,</w:t>
            </w:r>
          </w:p>
          <w:p w:rsidR="00353C38" w:rsidRPr="00D02CA8" w:rsidRDefault="00353C38" w:rsidP="00791384">
            <w:pPr>
              <w:jc w:val="center"/>
            </w:pPr>
            <w:r w:rsidRPr="00D02CA8">
              <w:t>м</w:t>
            </w:r>
            <w:r w:rsidRPr="00791384">
              <w:rPr>
                <w:vertAlign w:val="superscript"/>
              </w:rPr>
              <w:t>2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353C38" w:rsidRPr="00D02CA8" w:rsidRDefault="00353C38" w:rsidP="00791384">
            <w:pPr>
              <w:jc w:val="center"/>
            </w:pPr>
            <w:r w:rsidRPr="00D02CA8">
              <w:t>Код класифікації видів цільового призначення земельної ділянки</w:t>
            </w:r>
          </w:p>
        </w:tc>
        <w:tc>
          <w:tcPr>
            <w:tcW w:w="7960" w:type="dxa"/>
            <w:shd w:val="clear" w:color="auto" w:fill="auto"/>
          </w:tcPr>
          <w:p w:rsidR="00353C38" w:rsidRPr="00D02CA8" w:rsidRDefault="00353C38" w:rsidP="00791384">
            <w:pPr>
              <w:jc w:val="center"/>
            </w:pPr>
            <w:r w:rsidRPr="00D02CA8">
              <w:t>Цільове використання земельної ділянки, підстава</w:t>
            </w:r>
          </w:p>
        </w:tc>
      </w:tr>
      <w:tr w:rsidR="00353C38" w:rsidRPr="00D02CA8" w:rsidTr="00353C38">
        <w:trPr>
          <w:trHeight w:val="1172"/>
          <w:jc w:val="center"/>
        </w:trPr>
        <w:tc>
          <w:tcPr>
            <w:tcW w:w="567" w:type="dxa"/>
            <w:shd w:val="clear" w:color="auto" w:fill="auto"/>
          </w:tcPr>
          <w:p w:rsidR="00353C38" w:rsidRPr="00D02CA8" w:rsidRDefault="00353C38" w:rsidP="00D02CA8">
            <w:r w:rsidRPr="00D02CA8">
              <w:t>1.</w:t>
            </w:r>
          </w:p>
        </w:tc>
        <w:tc>
          <w:tcPr>
            <w:tcW w:w="1701" w:type="dxa"/>
            <w:shd w:val="clear" w:color="auto" w:fill="auto"/>
          </w:tcPr>
          <w:p w:rsidR="00353C38" w:rsidRPr="00D02CA8" w:rsidRDefault="00353C38" w:rsidP="00791384">
            <w:pPr>
              <w:jc w:val="both"/>
            </w:pPr>
            <w:r w:rsidRPr="00D02CA8">
              <w:t>ПИРОГОВА Ольга Іванівна</w:t>
            </w:r>
          </w:p>
        </w:tc>
        <w:tc>
          <w:tcPr>
            <w:tcW w:w="2551" w:type="dxa"/>
            <w:shd w:val="clear" w:color="auto" w:fill="auto"/>
          </w:tcPr>
          <w:p w:rsidR="00353C38" w:rsidRPr="00D02CA8" w:rsidRDefault="00353C38" w:rsidP="00791384">
            <w:pPr>
              <w:jc w:val="both"/>
            </w:pPr>
            <w:r w:rsidRPr="00D02CA8">
              <w:t>Хмельницька обл.,</w:t>
            </w:r>
          </w:p>
          <w:p w:rsidR="00353C38" w:rsidRPr="00D02CA8" w:rsidRDefault="00353C38" w:rsidP="00791384">
            <w:pPr>
              <w:jc w:val="both"/>
            </w:pPr>
            <w:r w:rsidRPr="00D02CA8">
              <w:t>Хмельницький р-н,</w:t>
            </w:r>
          </w:p>
          <w:p w:rsidR="00353C38" w:rsidRPr="00D02CA8" w:rsidRDefault="00353C38" w:rsidP="00791384">
            <w:pPr>
              <w:jc w:val="both"/>
            </w:pPr>
            <w:r w:rsidRPr="00D02CA8">
              <w:t xml:space="preserve">поза межами населеного пункту </w:t>
            </w:r>
            <w:proofErr w:type="spellStart"/>
            <w:r w:rsidRPr="00D02CA8">
              <w:t>старостинського</w:t>
            </w:r>
            <w:proofErr w:type="spellEnd"/>
            <w:r w:rsidRPr="00D02CA8">
              <w:t xml:space="preserve"> округу з центром в с. </w:t>
            </w:r>
            <w:proofErr w:type="spellStart"/>
            <w:r w:rsidRPr="00D02CA8">
              <w:t>Давидківці</w:t>
            </w:r>
            <w:proofErr w:type="spellEnd"/>
            <w:r w:rsidRPr="00D02CA8">
              <w:t xml:space="preserve"> 6825082400:02:018:0001</w:t>
            </w:r>
          </w:p>
        </w:tc>
        <w:tc>
          <w:tcPr>
            <w:tcW w:w="851" w:type="dxa"/>
            <w:shd w:val="clear" w:color="auto" w:fill="auto"/>
          </w:tcPr>
          <w:p w:rsidR="00353C38" w:rsidRPr="00D02CA8" w:rsidRDefault="00353C38" w:rsidP="00791384">
            <w:pPr>
              <w:jc w:val="center"/>
            </w:pPr>
            <w:r w:rsidRPr="00D02CA8">
              <w:t>6834</w:t>
            </w:r>
          </w:p>
        </w:tc>
        <w:tc>
          <w:tcPr>
            <w:tcW w:w="1831" w:type="dxa"/>
            <w:shd w:val="clear" w:color="auto" w:fill="auto"/>
          </w:tcPr>
          <w:p w:rsidR="00353C38" w:rsidRPr="00D02CA8" w:rsidRDefault="00353C38" w:rsidP="00791384">
            <w:pPr>
              <w:jc w:val="both"/>
            </w:pPr>
            <w:r w:rsidRPr="00D02CA8">
              <w:t>01.03 - для ведення особистого селянського господарства</w:t>
            </w:r>
          </w:p>
        </w:tc>
        <w:tc>
          <w:tcPr>
            <w:tcW w:w="7960" w:type="dxa"/>
            <w:shd w:val="clear" w:color="auto" w:fill="auto"/>
          </w:tcPr>
          <w:p w:rsidR="00353C38" w:rsidRPr="00D02CA8" w:rsidRDefault="00353C38" w:rsidP="00791384">
            <w:pPr>
              <w:jc w:val="both"/>
            </w:pPr>
            <w:r w:rsidRPr="00D02CA8">
              <w:t>для  ведення особистого селянського господарства</w:t>
            </w:r>
          </w:p>
          <w:p w:rsidR="00353C38" w:rsidRPr="00D02CA8" w:rsidRDefault="00353C38" w:rsidP="00791384">
            <w:pPr>
              <w:jc w:val="both"/>
            </w:pPr>
            <w:r w:rsidRPr="00D02CA8">
              <w:t xml:space="preserve">заява громадянки від 10.11.2025 </w:t>
            </w:r>
          </w:p>
          <w:p w:rsidR="00353C38" w:rsidRPr="00D02CA8" w:rsidRDefault="00353C38" w:rsidP="00791384">
            <w:pPr>
              <w:jc w:val="both"/>
            </w:pPr>
            <w:r w:rsidRPr="00D02CA8">
              <w:t xml:space="preserve">витяг з Державного реєстру речових прав від 03.10.2025 </w:t>
            </w:r>
            <w:proofErr w:type="spellStart"/>
            <w:r w:rsidRPr="00D02CA8">
              <w:t>інд</w:t>
            </w:r>
            <w:proofErr w:type="spellEnd"/>
            <w:r w:rsidRPr="00D02CA8">
              <w:t>/н446146502</w:t>
            </w:r>
          </w:p>
          <w:p w:rsidR="00353C38" w:rsidRPr="00D02CA8" w:rsidRDefault="00353C38" w:rsidP="00791384">
            <w:pPr>
              <w:jc w:val="both"/>
            </w:pPr>
            <w:r w:rsidRPr="00D02CA8">
              <w:t>договір купівлі-продажу земельної ділянки від 20.03.2025 №428</w:t>
            </w:r>
          </w:p>
          <w:p w:rsidR="00353C38" w:rsidRPr="00D02CA8" w:rsidRDefault="00353C38" w:rsidP="00791384">
            <w:pPr>
              <w:jc w:val="both"/>
            </w:pPr>
            <w:r w:rsidRPr="00D02CA8">
              <w:t xml:space="preserve">витяг з Державного реєстру речових прав від 20.03.2025 </w:t>
            </w:r>
            <w:proofErr w:type="spellStart"/>
            <w:r w:rsidRPr="00D02CA8">
              <w:t>інд</w:t>
            </w:r>
            <w:proofErr w:type="spellEnd"/>
            <w:r w:rsidRPr="00D02CA8">
              <w:t>/н 418885571</w:t>
            </w:r>
          </w:p>
          <w:p w:rsidR="00353C38" w:rsidRPr="00D02CA8" w:rsidRDefault="00353C38" w:rsidP="00791384">
            <w:pPr>
              <w:jc w:val="both"/>
            </w:pPr>
            <w:r w:rsidRPr="00D02CA8">
              <w:t>договір купівлі-продажу земельної ділянки від 21.08.2025 №1416</w:t>
            </w:r>
          </w:p>
          <w:p w:rsidR="00353C38" w:rsidRPr="00D02CA8" w:rsidRDefault="00353C38" w:rsidP="00791384">
            <w:pPr>
              <w:jc w:val="both"/>
            </w:pPr>
            <w:r w:rsidRPr="00D02CA8">
              <w:t xml:space="preserve">витяг з Державного реєстру речових прав від 21.08.2025 </w:t>
            </w:r>
            <w:proofErr w:type="spellStart"/>
            <w:r w:rsidRPr="00D02CA8">
              <w:t>інд</w:t>
            </w:r>
            <w:proofErr w:type="spellEnd"/>
            <w:r w:rsidRPr="00D02CA8">
              <w:t>/н440453315</w:t>
            </w:r>
          </w:p>
          <w:p w:rsidR="00353C38" w:rsidRPr="00D02CA8" w:rsidRDefault="00353C38" w:rsidP="00791384">
            <w:pPr>
              <w:jc w:val="both"/>
            </w:pPr>
            <w:r w:rsidRPr="00D02CA8">
              <w:t>договір купівлі - продажу земельної ділянки від 21.08.2025 №1412</w:t>
            </w:r>
          </w:p>
          <w:p w:rsidR="00353C38" w:rsidRPr="00D02CA8" w:rsidRDefault="00353C38" w:rsidP="00791384">
            <w:pPr>
              <w:jc w:val="both"/>
            </w:pPr>
            <w:r w:rsidRPr="00D02CA8">
              <w:t xml:space="preserve">витяг з Державного реєстру речових прав від 21.08.2025 </w:t>
            </w:r>
            <w:proofErr w:type="spellStart"/>
            <w:r w:rsidRPr="00D02CA8">
              <w:t>інд</w:t>
            </w:r>
            <w:proofErr w:type="spellEnd"/>
            <w:r w:rsidRPr="00D02CA8">
              <w:t>/н440457515</w:t>
            </w:r>
          </w:p>
          <w:p w:rsidR="00353C38" w:rsidRPr="00D02CA8" w:rsidRDefault="00353C38" w:rsidP="00791384">
            <w:pPr>
              <w:jc w:val="both"/>
            </w:pPr>
            <w:r w:rsidRPr="00D02CA8">
              <w:t>договір купівлі-продажу земельної ділянки від 21.08.2025 №1415</w:t>
            </w:r>
          </w:p>
          <w:p w:rsidR="00353C38" w:rsidRPr="00D02CA8" w:rsidRDefault="00353C38" w:rsidP="00791384">
            <w:pPr>
              <w:jc w:val="both"/>
            </w:pPr>
            <w:r w:rsidRPr="00D02CA8">
              <w:t xml:space="preserve">витяг з Державного реєстру речових прав від 21.08.2025 </w:t>
            </w:r>
            <w:proofErr w:type="spellStart"/>
            <w:r w:rsidRPr="00D02CA8">
              <w:t>інд</w:t>
            </w:r>
            <w:proofErr w:type="spellEnd"/>
            <w:r w:rsidRPr="00D02CA8">
              <w:t>/н440449155</w:t>
            </w:r>
          </w:p>
          <w:p w:rsidR="00353C38" w:rsidRPr="00D02CA8" w:rsidRDefault="00353C38" w:rsidP="00791384">
            <w:pPr>
              <w:jc w:val="both"/>
            </w:pPr>
            <w:r w:rsidRPr="00D02CA8">
              <w:t>договір купівлі-продажу земельної ділянки від 21.08.2025 №1413</w:t>
            </w:r>
          </w:p>
          <w:p w:rsidR="00353C38" w:rsidRPr="00D02CA8" w:rsidRDefault="00353C38" w:rsidP="00791384">
            <w:pPr>
              <w:jc w:val="both"/>
            </w:pPr>
            <w:r w:rsidRPr="00D02CA8">
              <w:t xml:space="preserve">витяг з Державного реєстру речових прав від 21.08.2025 </w:t>
            </w:r>
            <w:proofErr w:type="spellStart"/>
            <w:r w:rsidRPr="00D02CA8">
              <w:t>інд</w:t>
            </w:r>
            <w:proofErr w:type="spellEnd"/>
            <w:r w:rsidRPr="00D02CA8">
              <w:t>/н440461765</w:t>
            </w:r>
          </w:p>
          <w:p w:rsidR="00353C38" w:rsidRPr="00D02CA8" w:rsidRDefault="00353C38" w:rsidP="00791384">
            <w:pPr>
              <w:jc w:val="both"/>
            </w:pPr>
            <w:r w:rsidRPr="00D02CA8">
              <w:t>договір купівлі-продажу земельної ділянки від 21.08.2025 №1414</w:t>
            </w:r>
          </w:p>
          <w:p w:rsidR="00353C38" w:rsidRPr="00D02CA8" w:rsidRDefault="00353C38" w:rsidP="00791384">
            <w:pPr>
              <w:jc w:val="both"/>
            </w:pPr>
            <w:r w:rsidRPr="00D02CA8">
              <w:t xml:space="preserve">витяг з Державного реєстру речових прав від 21.08.2025 </w:t>
            </w:r>
            <w:proofErr w:type="spellStart"/>
            <w:r w:rsidRPr="00D02CA8">
              <w:t>інд</w:t>
            </w:r>
            <w:proofErr w:type="spellEnd"/>
            <w:r w:rsidRPr="00D02CA8">
              <w:t>/н440465058</w:t>
            </w:r>
          </w:p>
          <w:p w:rsidR="00353C38" w:rsidRPr="00D02CA8" w:rsidRDefault="00353C38" w:rsidP="00791384">
            <w:pPr>
              <w:jc w:val="both"/>
            </w:pPr>
            <w:r w:rsidRPr="00D02CA8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23.12.2025 №143</w:t>
            </w:r>
          </w:p>
        </w:tc>
      </w:tr>
    </w:tbl>
    <w:p w:rsidR="005E0488" w:rsidRPr="00D02CA8" w:rsidRDefault="005E0488" w:rsidP="00D02CA8"/>
    <w:p w:rsidR="0043293F" w:rsidRPr="00D02CA8" w:rsidRDefault="0043293F" w:rsidP="00D02CA8">
      <w:r w:rsidRPr="00D02CA8">
        <w:t xml:space="preserve">Секретар міської ради </w:t>
      </w:r>
      <w:r w:rsidRPr="00D02CA8">
        <w:tab/>
      </w:r>
      <w:r w:rsidRPr="00D02CA8">
        <w:tab/>
      </w:r>
      <w:r w:rsidRPr="00D02CA8">
        <w:tab/>
      </w:r>
      <w:r w:rsidRPr="00D02CA8">
        <w:tab/>
      </w:r>
      <w:r w:rsidRPr="00D02CA8">
        <w:tab/>
      </w:r>
      <w:r w:rsidRPr="00D02CA8">
        <w:tab/>
      </w:r>
      <w:r w:rsidRPr="00D02CA8">
        <w:tab/>
      </w:r>
      <w:r w:rsidRPr="00D02CA8">
        <w:tab/>
      </w:r>
      <w:r w:rsidRPr="00D02CA8">
        <w:tab/>
      </w:r>
      <w:r w:rsidRPr="00D02CA8">
        <w:tab/>
      </w:r>
      <w:r w:rsidRPr="00D02CA8">
        <w:tab/>
        <w:t>Віталій ДІДЕНКО</w:t>
      </w:r>
    </w:p>
    <w:p w:rsidR="0043293F" w:rsidRPr="00D02CA8" w:rsidRDefault="0043293F" w:rsidP="00D02CA8"/>
    <w:p w:rsidR="0043293F" w:rsidRPr="00D02CA8" w:rsidRDefault="0043293F" w:rsidP="00D02CA8">
      <w:r w:rsidRPr="00D02CA8">
        <w:t>Начальник управління правового забезпечення та представництва</w:t>
      </w:r>
      <w:r w:rsidRPr="00D02CA8">
        <w:tab/>
      </w:r>
      <w:r w:rsidRPr="00D02CA8">
        <w:tab/>
      </w:r>
      <w:r w:rsidRPr="00D02CA8">
        <w:tab/>
      </w:r>
      <w:r w:rsidRPr="00D02CA8">
        <w:tab/>
      </w:r>
      <w:r w:rsidRPr="00D02CA8">
        <w:tab/>
        <w:t>Лілія ДЕМЧУК</w:t>
      </w:r>
    </w:p>
    <w:p w:rsidR="0043293F" w:rsidRPr="00D02CA8" w:rsidRDefault="0043293F" w:rsidP="00D02CA8"/>
    <w:p w:rsidR="005E0488" w:rsidRPr="00D02CA8" w:rsidRDefault="0043293F" w:rsidP="00D02CA8">
      <w:r w:rsidRPr="00D02CA8">
        <w:t xml:space="preserve">Начальник управління земельних ресурсів </w:t>
      </w:r>
      <w:r w:rsidRPr="00D02CA8">
        <w:tab/>
      </w:r>
      <w:r w:rsidRPr="00D02CA8">
        <w:tab/>
      </w:r>
      <w:r w:rsidRPr="00D02CA8">
        <w:tab/>
      </w:r>
      <w:r w:rsidRPr="00D02CA8">
        <w:tab/>
      </w:r>
      <w:r w:rsidRPr="00D02CA8">
        <w:tab/>
      </w:r>
      <w:r w:rsidRPr="00D02CA8">
        <w:tab/>
      </w:r>
      <w:r w:rsidRPr="00D02CA8">
        <w:tab/>
      </w:r>
      <w:r w:rsidRPr="00D02CA8">
        <w:tab/>
        <w:t xml:space="preserve">Людмила МАТВЕЄВА </w:t>
      </w:r>
    </w:p>
    <w:p w:rsidR="00791384" w:rsidRPr="00070655" w:rsidRDefault="0043293F" w:rsidP="00791384">
      <w:pPr>
        <w:jc w:val="right"/>
        <w:rPr>
          <w:i/>
        </w:rPr>
      </w:pPr>
      <w:r w:rsidRPr="00D02CA8">
        <w:br w:type="page"/>
      </w:r>
      <w:r w:rsidR="00791384" w:rsidRPr="00070655">
        <w:rPr>
          <w:i/>
        </w:rPr>
        <w:lastRenderedPageBreak/>
        <w:t>Додаток 1</w:t>
      </w:r>
      <w:r w:rsidR="00791384">
        <w:rPr>
          <w:i/>
        </w:rPr>
        <w:t>0</w:t>
      </w:r>
    </w:p>
    <w:p w:rsidR="00791384" w:rsidRPr="00070655" w:rsidRDefault="00791384" w:rsidP="00791384">
      <w:pPr>
        <w:jc w:val="right"/>
        <w:rPr>
          <w:i/>
        </w:rPr>
      </w:pPr>
      <w:r w:rsidRPr="00070655">
        <w:rPr>
          <w:i/>
        </w:rPr>
        <w:t>до рішення сесії міської ради</w:t>
      </w:r>
    </w:p>
    <w:p w:rsidR="00791384" w:rsidRPr="00070655" w:rsidRDefault="00791384" w:rsidP="00791384">
      <w:pPr>
        <w:jc w:val="right"/>
        <w:rPr>
          <w:i/>
        </w:rPr>
      </w:pPr>
      <w:r w:rsidRPr="00070655">
        <w:rPr>
          <w:i/>
        </w:rPr>
        <w:t>від 26.03.2026 р. №49</w:t>
      </w:r>
    </w:p>
    <w:p w:rsidR="00791384" w:rsidRDefault="00791384" w:rsidP="00791384">
      <w:pPr>
        <w:rPr>
          <w:rFonts w:eastAsia="SimSun"/>
        </w:rPr>
      </w:pPr>
    </w:p>
    <w:p w:rsidR="0032498E" w:rsidRPr="00D02CA8" w:rsidRDefault="0032498E" w:rsidP="00791384">
      <w:pPr>
        <w:jc w:val="center"/>
        <w:rPr>
          <w:rFonts w:eastAsia="SimSun"/>
        </w:rPr>
      </w:pPr>
      <w:r w:rsidRPr="00D02CA8">
        <w:rPr>
          <w:rFonts w:eastAsia="SimSun"/>
        </w:rPr>
        <w:t>СПИСОК</w:t>
      </w:r>
    </w:p>
    <w:p w:rsidR="0032498E" w:rsidRPr="00D02CA8" w:rsidRDefault="0032498E" w:rsidP="00791384">
      <w:pPr>
        <w:jc w:val="center"/>
        <w:rPr>
          <w:rFonts w:eastAsia="SimSun"/>
        </w:rPr>
      </w:pPr>
      <w:r w:rsidRPr="00D02CA8">
        <w:rPr>
          <w:rFonts w:eastAsia="SimSun"/>
        </w:rPr>
        <w:t>громадян, яким надаються земельні ділянки в оренду</w:t>
      </w:r>
    </w:p>
    <w:tbl>
      <w:tblPr>
        <w:tblW w:w="153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6"/>
        <w:gridCol w:w="2764"/>
        <w:gridCol w:w="2620"/>
        <w:gridCol w:w="4221"/>
        <w:gridCol w:w="3082"/>
        <w:gridCol w:w="992"/>
        <w:gridCol w:w="1060"/>
      </w:tblGrid>
      <w:tr w:rsidR="0032498E" w:rsidRPr="00D02CA8" w:rsidTr="002A3288">
        <w:trPr>
          <w:tblHeader/>
          <w:jc w:val="center"/>
        </w:trPr>
        <w:tc>
          <w:tcPr>
            <w:tcW w:w="596" w:type="dxa"/>
          </w:tcPr>
          <w:p w:rsidR="0032498E" w:rsidRPr="00D02CA8" w:rsidRDefault="0032498E" w:rsidP="00791384">
            <w:pPr>
              <w:jc w:val="center"/>
              <w:rPr>
                <w:rFonts w:eastAsia="SimSun"/>
              </w:rPr>
            </w:pPr>
            <w:r w:rsidRPr="00D02CA8">
              <w:rPr>
                <w:rFonts w:eastAsia="SimSun"/>
              </w:rPr>
              <w:t>№</w:t>
            </w:r>
          </w:p>
          <w:p w:rsidR="0032498E" w:rsidRPr="00D02CA8" w:rsidRDefault="0032498E" w:rsidP="00791384">
            <w:pPr>
              <w:jc w:val="center"/>
              <w:rPr>
                <w:rFonts w:eastAsia="SimSun"/>
              </w:rPr>
            </w:pPr>
            <w:r w:rsidRPr="00D02CA8">
              <w:rPr>
                <w:rFonts w:eastAsia="SimSun"/>
              </w:rPr>
              <w:t>з/п</w:t>
            </w:r>
          </w:p>
        </w:tc>
        <w:tc>
          <w:tcPr>
            <w:tcW w:w="2764" w:type="dxa"/>
          </w:tcPr>
          <w:p w:rsidR="0032498E" w:rsidRPr="00D02CA8" w:rsidRDefault="0032498E" w:rsidP="00791384">
            <w:pPr>
              <w:jc w:val="center"/>
              <w:rPr>
                <w:rFonts w:eastAsia="SimSun"/>
              </w:rPr>
            </w:pPr>
            <w:r w:rsidRPr="00D02CA8">
              <w:rPr>
                <w:rFonts w:eastAsia="SimSun"/>
              </w:rPr>
              <w:t>ПІБ громадянина</w:t>
            </w:r>
          </w:p>
          <w:p w:rsidR="0032498E" w:rsidRPr="00D02CA8" w:rsidRDefault="0032498E" w:rsidP="00791384">
            <w:pPr>
              <w:jc w:val="center"/>
              <w:rPr>
                <w:rFonts w:eastAsia="SimSun"/>
              </w:rPr>
            </w:pPr>
            <w:r w:rsidRPr="00D02CA8">
              <w:t>Місце реєстрації</w:t>
            </w:r>
          </w:p>
        </w:tc>
        <w:tc>
          <w:tcPr>
            <w:tcW w:w="2620" w:type="dxa"/>
          </w:tcPr>
          <w:p w:rsidR="0032498E" w:rsidRPr="00D02CA8" w:rsidRDefault="0032498E" w:rsidP="00791384">
            <w:pPr>
              <w:jc w:val="center"/>
              <w:rPr>
                <w:rFonts w:eastAsia="SimSun"/>
              </w:rPr>
            </w:pPr>
            <w:r w:rsidRPr="00D02CA8">
              <w:rPr>
                <w:rFonts w:eastAsia="SimSun"/>
              </w:rPr>
              <w:t>Місце розташування та кадастровий номер земельної ділянки</w:t>
            </w:r>
          </w:p>
        </w:tc>
        <w:tc>
          <w:tcPr>
            <w:tcW w:w="4221" w:type="dxa"/>
          </w:tcPr>
          <w:p w:rsidR="0032498E" w:rsidRPr="00D02CA8" w:rsidRDefault="0032498E" w:rsidP="00791384">
            <w:pPr>
              <w:jc w:val="center"/>
              <w:rPr>
                <w:rFonts w:eastAsia="SimSun"/>
              </w:rPr>
            </w:pPr>
            <w:r w:rsidRPr="00D02CA8">
              <w:rPr>
                <w:rFonts w:eastAsia="SimSun"/>
              </w:rPr>
              <w:t>Цільове використання, підстава та категорія земель</w:t>
            </w:r>
          </w:p>
        </w:tc>
        <w:tc>
          <w:tcPr>
            <w:tcW w:w="3082" w:type="dxa"/>
          </w:tcPr>
          <w:p w:rsidR="0032498E" w:rsidRPr="00D02CA8" w:rsidRDefault="0032498E" w:rsidP="00791384">
            <w:pPr>
              <w:jc w:val="center"/>
              <w:rPr>
                <w:rFonts w:eastAsia="SimSun"/>
              </w:rPr>
            </w:pPr>
            <w:r w:rsidRPr="00D02CA8">
              <w:rPr>
                <w:rFonts w:eastAsia="SimSun"/>
              </w:rPr>
              <w:t>Код класифікації видів цільового призначення земель</w:t>
            </w:r>
          </w:p>
        </w:tc>
        <w:tc>
          <w:tcPr>
            <w:tcW w:w="992" w:type="dxa"/>
          </w:tcPr>
          <w:p w:rsidR="0032498E" w:rsidRPr="00D02CA8" w:rsidRDefault="0032498E" w:rsidP="00791384">
            <w:pPr>
              <w:jc w:val="center"/>
              <w:rPr>
                <w:rFonts w:eastAsia="SimSun"/>
              </w:rPr>
            </w:pPr>
            <w:r w:rsidRPr="00D02CA8">
              <w:rPr>
                <w:rFonts w:eastAsia="SimSun"/>
              </w:rPr>
              <w:t>Площа,</w:t>
            </w:r>
          </w:p>
          <w:p w:rsidR="0032498E" w:rsidRPr="00D02CA8" w:rsidRDefault="0032498E" w:rsidP="00791384">
            <w:pPr>
              <w:jc w:val="center"/>
              <w:rPr>
                <w:rFonts w:eastAsia="SimSun"/>
              </w:rPr>
            </w:pPr>
            <w:r w:rsidRPr="00D02CA8">
              <w:rPr>
                <w:rFonts w:eastAsia="SimSun"/>
              </w:rPr>
              <w:t>м</w:t>
            </w:r>
            <w:r w:rsidRPr="00791384">
              <w:rPr>
                <w:rFonts w:eastAsia="SimSun"/>
                <w:vertAlign w:val="superscript"/>
              </w:rPr>
              <w:t>2</w:t>
            </w:r>
          </w:p>
        </w:tc>
        <w:tc>
          <w:tcPr>
            <w:tcW w:w="1060" w:type="dxa"/>
          </w:tcPr>
          <w:p w:rsidR="0032498E" w:rsidRPr="00D02CA8" w:rsidRDefault="0032498E" w:rsidP="00791384">
            <w:pPr>
              <w:jc w:val="center"/>
              <w:rPr>
                <w:rFonts w:eastAsia="SimSun"/>
              </w:rPr>
            </w:pPr>
            <w:r w:rsidRPr="00D02CA8">
              <w:rPr>
                <w:rFonts w:eastAsia="SimSun"/>
              </w:rPr>
              <w:t>Термін оренди</w:t>
            </w:r>
          </w:p>
        </w:tc>
      </w:tr>
      <w:tr w:rsidR="0032498E" w:rsidRPr="00D02CA8" w:rsidTr="002A3288">
        <w:trPr>
          <w:jc w:val="center"/>
        </w:trPr>
        <w:tc>
          <w:tcPr>
            <w:tcW w:w="596" w:type="dxa"/>
          </w:tcPr>
          <w:p w:rsidR="0032498E" w:rsidRPr="00D02CA8" w:rsidRDefault="0032498E" w:rsidP="00791384">
            <w:pPr>
              <w:jc w:val="center"/>
              <w:rPr>
                <w:rFonts w:eastAsia="SimSun"/>
              </w:rPr>
            </w:pPr>
            <w:r w:rsidRPr="00D02CA8">
              <w:rPr>
                <w:rFonts w:eastAsia="SimSun"/>
              </w:rPr>
              <w:t>1.</w:t>
            </w:r>
          </w:p>
        </w:tc>
        <w:tc>
          <w:tcPr>
            <w:tcW w:w="2764" w:type="dxa"/>
          </w:tcPr>
          <w:p w:rsidR="0032498E" w:rsidRPr="00D02CA8" w:rsidRDefault="0032498E" w:rsidP="00791384">
            <w:pPr>
              <w:jc w:val="both"/>
              <w:rPr>
                <w:rFonts w:eastAsia="SimSun"/>
              </w:rPr>
            </w:pPr>
            <w:r w:rsidRPr="00D02CA8">
              <w:rPr>
                <w:rFonts w:eastAsia="SimSun"/>
              </w:rPr>
              <w:t>ФІЛІППОВА Ніна Анатоліївна</w:t>
            </w:r>
          </w:p>
          <w:p w:rsidR="0032498E" w:rsidRPr="00D02CA8" w:rsidRDefault="00D3131E" w:rsidP="00791384">
            <w:pPr>
              <w:jc w:val="both"/>
              <w:rPr>
                <w:rFonts w:eastAsia="SimSun"/>
              </w:rPr>
            </w:pPr>
            <w:r w:rsidRPr="00D02CA8">
              <w:rPr>
                <w:rFonts w:eastAsia="SimSun"/>
              </w:rPr>
              <w:t>…</w:t>
            </w:r>
          </w:p>
        </w:tc>
        <w:tc>
          <w:tcPr>
            <w:tcW w:w="2620" w:type="dxa"/>
          </w:tcPr>
          <w:p w:rsidR="0032498E" w:rsidRPr="00D02CA8" w:rsidRDefault="0032498E" w:rsidP="00791384">
            <w:pPr>
              <w:jc w:val="both"/>
              <w:rPr>
                <w:rFonts w:eastAsia="SimSun"/>
              </w:rPr>
            </w:pPr>
            <w:r w:rsidRPr="00D02CA8">
              <w:rPr>
                <w:rFonts w:eastAsia="SimSun"/>
              </w:rPr>
              <w:t>м. Хмельницький,</w:t>
            </w:r>
          </w:p>
          <w:p w:rsidR="0032498E" w:rsidRPr="00D02CA8" w:rsidRDefault="0032498E" w:rsidP="00791384">
            <w:pPr>
              <w:jc w:val="both"/>
              <w:rPr>
                <w:rFonts w:eastAsia="SimSun"/>
              </w:rPr>
            </w:pPr>
            <w:r w:rsidRPr="00D02CA8">
              <w:rPr>
                <w:rFonts w:eastAsia="SimSun"/>
              </w:rPr>
              <w:t xml:space="preserve">вул. Героя України Дмитра </w:t>
            </w:r>
            <w:proofErr w:type="spellStart"/>
            <w:r w:rsidRPr="00D02CA8">
              <w:rPr>
                <w:rFonts w:eastAsia="SimSun"/>
              </w:rPr>
              <w:t>Крамара</w:t>
            </w:r>
            <w:proofErr w:type="spellEnd"/>
            <w:r w:rsidRPr="00D02CA8">
              <w:rPr>
                <w:rFonts w:eastAsia="SimSun"/>
              </w:rPr>
              <w:t>, 5/1-Д</w:t>
            </w:r>
          </w:p>
          <w:p w:rsidR="0032498E" w:rsidRPr="00D02CA8" w:rsidRDefault="0032498E" w:rsidP="00791384">
            <w:pPr>
              <w:jc w:val="both"/>
              <w:rPr>
                <w:rFonts w:eastAsia="SimSun"/>
              </w:rPr>
            </w:pPr>
            <w:r w:rsidRPr="00D02CA8">
              <w:rPr>
                <w:rFonts w:eastAsia="SimSun"/>
              </w:rPr>
              <w:t>6810100000:18:003:0239</w:t>
            </w:r>
          </w:p>
        </w:tc>
        <w:tc>
          <w:tcPr>
            <w:tcW w:w="4221" w:type="dxa"/>
          </w:tcPr>
          <w:p w:rsidR="0032498E" w:rsidRPr="00D02CA8" w:rsidRDefault="0032498E" w:rsidP="00791384">
            <w:pPr>
              <w:jc w:val="both"/>
              <w:rPr>
                <w:rFonts w:eastAsia="SimSun"/>
              </w:rPr>
            </w:pPr>
            <w:r w:rsidRPr="00D02CA8">
              <w:rPr>
                <w:rFonts w:eastAsia="SimSun"/>
              </w:rPr>
              <w:t>для будівництва і обслуговування житлового будинку, господарських будівель і споруд (присадибна ділянка) (договір купівлі-продажу квартири від 22.05.2025 за р/н 4031</w:t>
            </w:r>
            <w:r w:rsidR="002E06B9" w:rsidRPr="00D02CA8">
              <w:rPr>
                <w:rFonts w:eastAsia="SimSun"/>
              </w:rPr>
              <w:t>;</w:t>
            </w:r>
          </w:p>
          <w:p w:rsidR="0032498E" w:rsidRPr="00D02CA8" w:rsidRDefault="0032498E" w:rsidP="00791384">
            <w:pPr>
              <w:jc w:val="both"/>
              <w:rPr>
                <w:rFonts w:eastAsia="SimSun"/>
              </w:rPr>
            </w:pPr>
            <w:r w:rsidRPr="00D02CA8">
              <w:rPr>
                <w:rFonts w:eastAsia="SimSun"/>
              </w:rPr>
              <w:t xml:space="preserve">витяг з Державного реєстру речових прав від 22.05.2025 </w:t>
            </w:r>
            <w:proofErr w:type="spellStart"/>
            <w:r w:rsidRPr="00D02CA8">
              <w:rPr>
                <w:rFonts w:eastAsia="SimSun"/>
              </w:rPr>
              <w:t>інд</w:t>
            </w:r>
            <w:proofErr w:type="spellEnd"/>
            <w:r w:rsidRPr="00D02CA8">
              <w:rPr>
                <w:rFonts w:eastAsia="SimSun"/>
              </w:rPr>
              <w:t>/н 428114613</w:t>
            </w:r>
            <w:r w:rsidR="002E06B9" w:rsidRPr="00D02CA8">
              <w:rPr>
                <w:rFonts w:eastAsia="SimSun"/>
              </w:rPr>
              <w:t>;</w:t>
            </w:r>
          </w:p>
          <w:p w:rsidR="0032498E" w:rsidRPr="00D02CA8" w:rsidRDefault="0032498E" w:rsidP="00791384">
            <w:pPr>
              <w:jc w:val="both"/>
              <w:rPr>
                <w:rFonts w:eastAsia="SimSun"/>
              </w:rPr>
            </w:pPr>
            <w:r w:rsidRPr="00D02CA8">
              <w:rPr>
                <w:rFonts w:eastAsia="SimSun"/>
              </w:rPr>
              <w:t>реєстраційний номер об`єкта нерухомого майна 307068268101</w:t>
            </w:r>
            <w:r w:rsidR="002E06B9" w:rsidRPr="00D02CA8">
              <w:rPr>
                <w:rFonts w:eastAsia="SimSun"/>
              </w:rPr>
              <w:t>;</w:t>
            </w:r>
          </w:p>
          <w:p w:rsidR="0032498E" w:rsidRPr="00D02CA8" w:rsidRDefault="0032498E" w:rsidP="00791384">
            <w:pPr>
              <w:jc w:val="both"/>
              <w:rPr>
                <w:rFonts w:eastAsia="SimSun"/>
              </w:rPr>
            </w:pPr>
            <w:r w:rsidRPr="00D02CA8">
              <w:rPr>
                <w:rFonts w:eastAsia="SimSun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10.12.2025 №141)</w:t>
            </w:r>
          </w:p>
          <w:p w:rsidR="0032498E" w:rsidRPr="00D02CA8" w:rsidRDefault="0032498E" w:rsidP="00791384">
            <w:pPr>
              <w:jc w:val="both"/>
              <w:rPr>
                <w:rFonts w:eastAsia="SimSun"/>
              </w:rPr>
            </w:pPr>
            <w:r w:rsidRPr="00D02CA8">
              <w:t>Категорія земель – землі житлової та громадської забудови</w:t>
            </w:r>
          </w:p>
        </w:tc>
        <w:tc>
          <w:tcPr>
            <w:tcW w:w="3082" w:type="dxa"/>
          </w:tcPr>
          <w:p w:rsidR="0032498E" w:rsidRPr="00D02CA8" w:rsidRDefault="0032498E" w:rsidP="00791384">
            <w:pPr>
              <w:jc w:val="center"/>
              <w:rPr>
                <w:rFonts w:eastAsia="SimSun"/>
              </w:rPr>
            </w:pPr>
            <w:r w:rsidRPr="00D02CA8">
              <w:rPr>
                <w:rFonts w:eastAsia="SimSun"/>
              </w:rPr>
              <w:t>02.01 - для будівництва і обслуговування жилого будинку, господарських будівель і споруд (присадибна ділянка)</w:t>
            </w:r>
          </w:p>
        </w:tc>
        <w:tc>
          <w:tcPr>
            <w:tcW w:w="992" w:type="dxa"/>
          </w:tcPr>
          <w:p w:rsidR="0032498E" w:rsidRPr="00D02CA8" w:rsidRDefault="0032498E" w:rsidP="00791384">
            <w:pPr>
              <w:jc w:val="center"/>
              <w:rPr>
                <w:rFonts w:eastAsia="SimSun"/>
              </w:rPr>
            </w:pPr>
            <w:r w:rsidRPr="00D02CA8">
              <w:rPr>
                <w:rFonts w:eastAsia="SimSun"/>
              </w:rPr>
              <w:t>71</w:t>
            </w:r>
          </w:p>
        </w:tc>
        <w:tc>
          <w:tcPr>
            <w:tcW w:w="1060" w:type="dxa"/>
          </w:tcPr>
          <w:p w:rsidR="0032498E" w:rsidRPr="00D02CA8" w:rsidRDefault="0032498E" w:rsidP="00791384">
            <w:pPr>
              <w:jc w:val="center"/>
              <w:rPr>
                <w:rFonts w:eastAsia="SimSun"/>
              </w:rPr>
            </w:pPr>
            <w:r w:rsidRPr="00D02CA8">
              <w:rPr>
                <w:rFonts w:eastAsia="SimSun"/>
              </w:rPr>
              <w:t>на 10 років</w:t>
            </w:r>
          </w:p>
        </w:tc>
      </w:tr>
    </w:tbl>
    <w:p w:rsidR="0032498E" w:rsidRPr="00D02CA8" w:rsidRDefault="0032498E" w:rsidP="00D02CA8"/>
    <w:p w:rsidR="0032498E" w:rsidRPr="00D02CA8" w:rsidRDefault="0032498E" w:rsidP="00D02CA8"/>
    <w:p w:rsidR="0032498E" w:rsidRPr="00D02CA8" w:rsidRDefault="0032498E" w:rsidP="00D02CA8">
      <w:r w:rsidRPr="00D02CA8">
        <w:t xml:space="preserve">Секретар міської ради </w:t>
      </w:r>
      <w:r w:rsidRPr="00D02CA8">
        <w:tab/>
      </w:r>
      <w:r w:rsidRPr="00D02CA8">
        <w:tab/>
      </w:r>
      <w:r w:rsidRPr="00D02CA8">
        <w:tab/>
      </w:r>
      <w:r w:rsidRPr="00D02CA8">
        <w:tab/>
      </w:r>
      <w:r w:rsidRPr="00D02CA8">
        <w:tab/>
      </w:r>
      <w:r w:rsidRPr="00D02CA8">
        <w:tab/>
      </w:r>
      <w:r w:rsidR="0043293F" w:rsidRPr="00D02CA8">
        <w:tab/>
      </w:r>
      <w:r w:rsidR="0043293F" w:rsidRPr="00D02CA8">
        <w:tab/>
      </w:r>
      <w:r w:rsidR="0043293F" w:rsidRPr="00D02CA8">
        <w:tab/>
      </w:r>
      <w:r w:rsidR="0043293F" w:rsidRPr="00D02CA8">
        <w:tab/>
      </w:r>
      <w:r w:rsidR="0043293F" w:rsidRPr="00D02CA8">
        <w:tab/>
      </w:r>
      <w:r w:rsidRPr="00D02CA8">
        <w:t>Віталій ДІДЕНКО</w:t>
      </w:r>
    </w:p>
    <w:p w:rsidR="0032498E" w:rsidRPr="00D02CA8" w:rsidRDefault="0032498E" w:rsidP="00D02CA8"/>
    <w:p w:rsidR="0032498E" w:rsidRPr="00D02CA8" w:rsidRDefault="0032498E" w:rsidP="00D02CA8">
      <w:r w:rsidRPr="00D02CA8">
        <w:t>Начальник управління правового забезпечення та представництва</w:t>
      </w:r>
      <w:r w:rsidRPr="00D02CA8">
        <w:tab/>
      </w:r>
      <w:r w:rsidRPr="00D02CA8">
        <w:tab/>
      </w:r>
      <w:r w:rsidRPr="00D02CA8">
        <w:tab/>
      </w:r>
      <w:r w:rsidRPr="00D02CA8">
        <w:tab/>
      </w:r>
      <w:r w:rsidRPr="00D02CA8">
        <w:tab/>
        <w:t>Лілія ДЕМЧУК</w:t>
      </w:r>
    </w:p>
    <w:p w:rsidR="0032498E" w:rsidRPr="00D02CA8" w:rsidRDefault="0032498E" w:rsidP="00D02CA8"/>
    <w:p w:rsidR="0032498E" w:rsidRPr="00D02CA8" w:rsidRDefault="0032498E" w:rsidP="00D02CA8">
      <w:r w:rsidRPr="00D02CA8">
        <w:t xml:space="preserve">Начальник управління земельних ресурсів </w:t>
      </w:r>
      <w:r w:rsidRPr="00D02CA8">
        <w:tab/>
      </w:r>
      <w:r w:rsidRPr="00D02CA8">
        <w:tab/>
      </w:r>
      <w:r w:rsidRPr="00D02CA8">
        <w:tab/>
      </w:r>
      <w:r w:rsidRPr="00D02CA8">
        <w:tab/>
      </w:r>
      <w:r w:rsidRPr="00D02CA8">
        <w:tab/>
      </w:r>
      <w:r w:rsidR="0043293F" w:rsidRPr="00D02CA8">
        <w:tab/>
      </w:r>
      <w:r w:rsidR="0043293F" w:rsidRPr="00D02CA8">
        <w:tab/>
      </w:r>
      <w:r w:rsidR="0043293F" w:rsidRPr="00D02CA8">
        <w:tab/>
      </w:r>
      <w:r w:rsidRPr="00D02CA8">
        <w:t xml:space="preserve">Людмила МАТВЕЄВА </w:t>
      </w:r>
    </w:p>
    <w:p w:rsidR="0032498E" w:rsidRPr="00E55AC1" w:rsidRDefault="0032498E" w:rsidP="0032498E">
      <w:pPr>
        <w:tabs>
          <w:tab w:val="left" w:pos="7797"/>
        </w:tabs>
        <w:ind w:left="1134" w:right="-109"/>
        <w:jc w:val="both"/>
        <w:rPr>
          <w:iCs/>
        </w:rPr>
      </w:pPr>
    </w:p>
    <w:sectPr w:rsidR="0032498E" w:rsidRPr="00E55AC1" w:rsidSect="00791384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426" w:right="567" w:bottom="426" w:left="851" w:header="568" w:footer="426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1384" w:rsidRDefault="00791384">
      <w:r>
        <w:separator/>
      </w:r>
    </w:p>
  </w:endnote>
  <w:endnote w:type="continuationSeparator" w:id="0">
    <w:p w:rsidR="00791384" w:rsidRDefault="00791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384" w:rsidRDefault="0079138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384" w:rsidRPr="00791384" w:rsidRDefault="00791384" w:rsidP="00791384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384" w:rsidRDefault="0079138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1384" w:rsidRDefault="00791384">
      <w:r>
        <w:separator/>
      </w:r>
    </w:p>
  </w:footnote>
  <w:footnote w:type="continuationSeparator" w:id="0">
    <w:p w:rsidR="00791384" w:rsidRDefault="007913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384" w:rsidRPr="000470A7" w:rsidRDefault="00791384" w:rsidP="000470A7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384" w:rsidRDefault="0079138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6C0757F"/>
    <w:multiLevelType w:val="multilevel"/>
    <w:tmpl w:val="A9AA6C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30515DA3"/>
    <w:multiLevelType w:val="multilevel"/>
    <w:tmpl w:val="2990C0A6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4385161C"/>
    <w:multiLevelType w:val="multilevel"/>
    <w:tmpl w:val="B20C0F3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>
    <w:nsid w:val="463514C4"/>
    <w:multiLevelType w:val="multilevel"/>
    <w:tmpl w:val="9E7447A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4881493C"/>
    <w:multiLevelType w:val="multilevel"/>
    <w:tmpl w:val="7FD0E78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">
    <w:nsid w:val="4C4C52E8"/>
    <w:multiLevelType w:val="multilevel"/>
    <w:tmpl w:val="C764E7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64637EFD"/>
    <w:multiLevelType w:val="multilevel"/>
    <w:tmpl w:val="EEBAF4A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0">
    <w:nsid w:val="7BCE5EB1"/>
    <w:multiLevelType w:val="multilevel"/>
    <w:tmpl w:val="A77E264A"/>
    <w:lvl w:ilvl="0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8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5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0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17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0"/>
  </w:num>
  <w:num w:numId="5">
    <w:abstractNumId w:val="5"/>
  </w:num>
  <w:num w:numId="6">
    <w:abstractNumId w:val="4"/>
  </w:num>
  <w:num w:numId="7">
    <w:abstractNumId w:val="9"/>
  </w:num>
  <w:num w:numId="8">
    <w:abstractNumId w:val="6"/>
  </w:num>
  <w:num w:numId="9">
    <w:abstractNumId w:val="7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5A2A"/>
    <w:rsid w:val="000005FB"/>
    <w:rsid w:val="00000AF6"/>
    <w:rsid w:val="000018F0"/>
    <w:rsid w:val="00001B8C"/>
    <w:rsid w:val="00001C67"/>
    <w:rsid w:val="00002A63"/>
    <w:rsid w:val="0000386E"/>
    <w:rsid w:val="000039F2"/>
    <w:rsid w:val="000046D9"/>
    <w:rsid w:val="00005230"/>
    <w:rsid w:val="000056BE"/>
    <w:rsid w:val="0000625B"/>
    <w:rsid w:val="0000653C"/>
    <w:rsid w:val="00006F46"/>
    <w:rsid w:val="00007493"/>
    <w:rsid w:val="00007C9E"/>
    <w:rsid w:val="0001007D"/>
    <w:rsid w:val="00010155"/>
    <w:rsid w:val="000109B0"/>
    <w:rsid w:val="0001126C"/>
    <w:rsid w:val="00012714"/>
    <w:rsid w:val="0001360D"/>
    <w:rsid w:val="00013782"/>
    <w:rsid w:val="000141C4"/>
    <w:rsid w:val="000149E9"/>
    <w:rsid w:val="00014AB0"/>
    <w:rsid w:val="000151B8"/>
    <w:rsid w:val="00015B0A"/>
    <w:rsid w:val="00015BF0"/>
    <w:rsid w:val="00016143"/>
    <w:rsid w:val="00016882"/>
    <w:rsid w:val="00017267"/>
    <w:rsid w:val="00017797"/>
    <w:rsid w:val="00020DBB"/>
    <w:rsid w:val="00020F7A"/>
    <w:rsid w:val="00021757"/>
    <w:rsid w:val="000223D2"/>
    <w:rsid w:val="00023416"/>
    <w:rsid w:val="00024B71"/>
    <w:rsid w:val="00025AB1"/>
    <w:rsid w:val="00026202"/>
    <w:rsid w:val="0002680D"/>
    <w:rsid w:val="00030BB6"/>
    <w:rsid w:val="00031361"/>
    <w:rsid w:val="000333F1"/>
    <w:rsid w:val="00033463"/>
    <w:rsid w:val="00034654"/>
    <w:rsid w:val="000349A9"/>
    <w:rsid w:val="000356D1"/>
    <w:rsid w:val="000358F9"/>
    <w:rsid w:val="00035B8C"/>
    <w:rsid w:val="00037E9B"/>
    <w:rsid w:val="000400BB"/>
    <w:rsid w:val="00041077"/>
    <w:rsid w:val="0004157C"/>
    <w:rsid w:val="000418A5"/>
    <w:rsid w:val="00041C35"/>
    <w:rsid w:val="000423C1"/>
    <w:rsid w:val="000424A6"/>
    <w:rsid w:val="000424DC"/>
    <w:rsid w:val="000434A4"/>
    <w:rsid w:val="000437A8"/>
    <w:rsid w:val="00043835"/>
    <w:rsid w:val="00043929"/>
    <w:rsid w:val="0004436D"/>
    <w:rsid w:val="00044DE2"/>
    <w:rsid w:val="00046B42"/>
    <w:rsid w:val="000470A7"/>
    <w:rsid w:val="000475BB"/>
    <w:rsid w:val="000479F7"/>
    <w:rsid w:val="00047B26"/>
    <w:rsid w:val="00050889"/>
    <w:rsid w:val="00051B0F"/>
    <w:rsid w:val="00052429"/>
    <w:rsid w:val="00053A5F"/>
    <w:rsid w:val="000552A6"/>
    <w:rsid w:val="00055658"/>
    <w:rsid w:val="00056158"/>
    <w:rsid w:val="00056DB1"/>
    <w:rsid w:val="00060477"/>
    <w:rsid w:val="000617E6"/>
    <w:rsid w:val="00061A90"/>
    <w:rsid w:val="0006211E"/>
    <w:rsid w:val="00062488"/>
    <w:rsid w:val="00062AE4"/>
    <w:rsid w:val="00062B0F"/>
    <w:rsid w:val="00063AFE"/>
    <w:rsid w:val="00063C08"/>
    <w:rsid w:val="00063DB8"/>
    <w:rsid w:val="000657F4"/>
    <w:rsid w:val="00065D6E"/>
    <w:rsid w:val="0006665C"/>
    <w:rsid w:val="0006689B"/>
    <w:rsid w:val="00066F60"/>
    <w:rsid w:val="00067B64"/>
    <w:rsid w:val="000705A8"/>
    <w:rsid w:val="00070655"/>
    <w:rsid w:val="00070E70"/>
    <w:rsid w:val="0007248A"/>
    <w:rsid w:val="000727CF"/>
    <w:rsid w:val="00072B83"/>
    <w:rsid w:val="000740DC"/>
    <w:rsid w:val="000742BB"/>
    <w:rsid w:val="00074E54"/>
    <w:rsid w:val="00075159"/>
    <w:rsid w:val="00075428"/>
    <w:rsid w:val="0007652E"/>
    <w:rsid w:val="00077053"/>
    <w:rsid w:val="00080E2F"/>
    <w:rsid w:val="00080E33"/>
    <w:rsid w:val="000824C2"/>
    <w:rsid w:val="00082894"/>
    <w:rsid w:val="00083478"/>
    <w:rsid w:val="00084D6A"/>
    <w:rsid w:val="0008515A"/>
    <w:rsid w:val="0008661C"/>
    <w:rsid w:val="00086857"/>
    <w:rsid w:val="00091A19"/>
    <w:rsid w:val="00091CA6"/>
    <w:rsid w:val="00091F43"/>
    <w:rsid w:val="00092A66"/>
    <w:rsid w:val="00092AEE"/>
    <w:rsid w:val="000931DD"/>
    <w:rsid w:val="00094142"/>
    <w:rsid w:val="00094185"/>
    <w:rsid w:val="000944A3"/>
    <w:rsid w:val="0009456D"/>
    <w:rsid w:val="00094C61"/>
    <w:rsid w:val="00094F6D"/>
    <w:rsid w:val="00095503"/>
    <w:rsid w:val="0009627D"/>
    <w:rsid w:val="00096A6E"/>
    <w:rsid w:val="00096C91"/>
    <w:rsid w:val="000A0126"/>
    <w:rsid w:val="000A05F9"/>
    <w:rsid w:val="000A1405"/>
    <w:rsid w:val="000A1D82"/>
    <w:rsid w:val="000A23F7"/>
    <w:rsid w:val="000A3717"/>
    <w:rsid w:val="000A4048"/>
    <w:rsid w:val="000A4A71"/>
    <w:rsid w:val="000A4CD6"/>
    <w:rsid w:val="000A5140"/>
    <w:rsid w:val="000A5CDF"/>
    <w:rsid w:val="000A6382"/>
    <w:rsid w:val="000A6DB0"/>
    <w:rsid w:val="000A6EA5"/>
    <w:rsid w:val="000A7428"/>
    <w:rsid w:val="000A759A"/>
    <w:rsid w:val="000A7E1D"/>
    <w:rsid w:val="000B0176"/>
    <w:rsid w:val="000B0C75"/>
    <w:rsid w:val="000B0F2D"/>
    <w:rsid w:val="000B182C"/>
    <w:rsid w:val="000B1A01"/>
    <w:rsid w:val="000B205B"/>
    <w:rsid w:val="000B29A3"/>
    <w:rsid w:val="000B3F96"/>
    <w:rsid w:val="000B4533"/>
    <w:rsid w:val="000B4F66"/>
    <w:rsid w:val="000B553E"/>
    <w:rsid w:val="000B5A6F"/>
    <w:rsid w:val="000B5FEB"/>
    <w:rsid w:val="000B789A"/>
    <w:rsid w:val="000C0CBE"/>
    <w:rsid w:val="000C1B70"/>
    <w:rsid w:val="000C3DCD"/>
    <w:rsid w:val="000C5D06"/>
    <w:rsid w:val="000C6875"/>
    <w:rsid w:val="000C6966"/>
    <w:rsid w:val="000C6FCF"/>
    <w:rsid w:val="000C71CE"/>
    <w:rsid w:val="000C75A2"/>
    <w:rsid w:val="000C7DB7"/>
    <w:rsid w:val="000D032C"/>
    <w:rsid w:val="000D0B65"/>
    <w:rsid w:val="000D0E18"/>
    <w:rsid w:val="000D112C"/>
    <w:rsid w:val="000D136A"/>
    <w:rsid w:val="000D325D"/>
    <w:rsid w:val="000D3CD4"/>
    <w:rsid w:val="000D5040"/>
    <w:rsid w:val="000D5094"/>
    <w:rsid w:val="000D60CF"/>
    <w:rsid w:val="000D70B3"/>
    <w:rsid w:val="000D73FF"/>
    <w:rsid w:val="000D7756"/>
    <w:rsid w:val="000E03D2"/>
    <w:rsid w:val="000E05D0"/>
    <w:rsid w:val="000E0FE6"/>
    <w:rsid w:val="000E147B"/>
    <w:rsid w:val="000E23B6"/>
    <w:rsid w:val="000E3087"/>
    <w:rsid w:val="000E379E"/>
    <w:rsid w:val="000E3845"/>
    <w:rsid w:val="000E3A8B"/>
    <w:rsid w:val="000E4B8F"/>
    <w:rsid w:val="000E4BA0"/>
    <w:rsid w:val="000E559F"/>
    <w:rsid w:val="000E6597"/>
    <w:rsid w:val="000E66D1"/>
    <w:rsid w:val="000E7C7E"/>
    <w:rsid w:val="000F0034"/>
    <w:rsid w:val="000F0D0D"/>
    <w:rsid w:val="000F2002"/>
    <w:rsid w:val="000F21C2"/>
    <w:rsid w:val="000F24FD"/>
    <w:rsid w:val="000F280F"/>
    <w:rsid w:val="000F4434"/>
    <w:rsid w:val="000F4F86"/>
    <w:rsid w:val="000F5FAF"/>
    <w:rsid w:val="000F6A08"/>
    <w:rsid w:val="000F7F55"/>
    <w:rsid w:val="0010027E"/>
    <w:rsid w:val="00100CDC"/>
    <w:rsid w:val="001012C9"/>
    <w:rsid w:val="00101345"/>
    <w:rsid w:val="00101B46"/>
    <w:rsid w:val="00102700"/>
    <w:rsid w:val="00103997"/>
    <w:rsid w:val="00103FD1"/>
    <w:rsid w:val="00110062"/>
    <w:rsid w:val="001109AA"/>
    <w:rsid w:val="00110F14"/>
    <w:rsid w:val="00111C81"/>
    <w:rsid w:val="00111E60"/>
    <w:rsid w:val="00112466"/>
    <w:rsid w:val="00112858"/>
    <w:rsid w:val="0011338D"/>
    <w:rsid w:val="00113B64"/>
    <w:rsid w:val="00113C03"/>
    <w:rsid w:val="00113F62"/>
    <w:rsid w:val="00114341"/>
    <w:rsid w:val="001144A4"/>
    <w:rsid w:val="00115054"/>
    <w:rsid w:val="0012228D"/>
    <w:rsid w:val="0012343C"/>
    <w:rsid w:val="0012350D"/>
    <w:rsid w:val="00123710"/>
    <w:rsid w:val="00123AC1"/>
    <w:rsid w:val="00123D88"/>
    <w:rsid w:val="00123DB4"/>
    <w:rsid w:val="001242E6"/>
    <w:rsid w:val="001253B1"/>
    <w:rsid w:val="00125FEF"/>
    <w:rsid w:val="00126735"/>
    <w:rsid w:val="00126AE9"/>
    <w:rsid w:val="00127BA5"/>
    <w:rsid w:val="00130540"/>
    <w:rsid w:val="00130AE3"/>
    <w:rsid w:val="001315CE"/>
    <w:rsid w:val="00131B37"/>
    <w:rsid w:val="00132DF5"/>
    <w:rsid w:val="00133355"/>
    <w:rsid w:val="001338A4"/>
    <w:rsid w:val="0013395D"/>
    <w:rsid w:val="00133BCB"/>
    <w:rsid w:val="00134431"/>
    <w:rsid w:val="001368B4"/>
    <w:rsid w:val="00136BBA"/>
    <w:rsid w:val="0013799C"/>
    <w:rsid w:val="00137C6D"/>
    <w:rsid w:val="00137FD7"/>
    <w:rsid w:val="001406F6"/>
    <w:rsid w:val="00140DC5"/>
    <w:rsid w:val="001410D7"/>
    <w:rsid w:val="0014295C"/>
    <w:rsid w:val="00143787"/>
    <w:rsid w:val="00144101"/>
    <w:rsid w:val="0014472C"/>
    <w:rsid w:val="00145942"/>
    <w:rsid w:val="001459E6"/>
    <w:rsid w:val="001461BC"/>
    <w:rsid w:val="001465D0"/>
    <w:rsid w:val="00146A61"/>
    <w:rsid w:val="00146BF9"/>
    <w:rsid w:val="00147649"/>
    <w:rsid w:val="001476CF"/>
    <w:rsid w:val="00151114"/>
    <w:rsid w:val="0015140A"/>
    <w:rsid w:val="00152395"/>
    <w:rsid w:val="001524D7"/>
    <w:rsid w:val="001527CB"/>
    <w:rsid w:val="00152F7B"/>
    <w:rsid w:val="001537CA"/>
    <w:rsid w:val="0015380A"/>
    <w:rsid w:val="0015382B"/>
    <w:rsid w:val="00153EFB"/>
    <w:rsid w:val="00153FE7"/>
    <w:rsid w:val="0015438B"/>
    <w:rsid w:val="00154A3A"/>
    <w:rsid w:val="0015547E"/>
    <w:rsid w:val="00155DB2"/>
    <w:rsid w:val="00156220"/>
    <w:rsid w:val="0015629B"/>
    <w:rsid w:val="0015762C"/>
    <w:rsid w:val="001605C5"/>
    <w:rsid w:val="00161D71"/>
    <w:rsid w:val="00162568"/>
    <w:rsid w:val="00162C28"/>
    <w:rsid w:val="00163DC4"/>
    <w:rsid w:val="00164018"/>
    <w:rsid w:val="00164300"/>
    <w:rsid w:val="001648AA"/>
    <w:rsid w:val="00164A39"/>
    <w:rsid w:val="00165454"/>
    <w:rsid w:val="001667D5"/>
    <w:rsid w:val="00166919"/>
    <w:rsid w:val="00166DD8"/>
    <w:rsid w:val="00170089"/>
    <w:rsid w:val="00170315"/>
    <w:rsid w:val="001717D1"/>
    <w:rsid w:val="00171D1D"/>
    <w:rsid w:val="00171F34"/>
    <w:rsid w:val="00172DBA"/>
    <w:rsid w:val="00173B22"/>
    <w:rsid w:val="001748FB"/>
    <w:rsid w:val="00174E1C"/>
    <w:rsid w:val="001750B4"/>
    <w:rsid w:val="00175A6A"/>
    <w:rsid w:val="00176E85"/>
    <w:rsid w:val="00176F15"/>
    <w:rsid w:val="00177B09"/>
    <w:rsid w:val="00180EE9"/>
    <w:rsid w:val="0018206C"/>
    <w:rsid w:val="0018365D"/>
    <w:rsid w:val="00185307"/>
    <w:rsid w:val="00186243"/>
    <w:rsid w:val="001864CF"/>
    <w:rsid w:val="001866A0"/>
    <w:rsid w:val="00186D10"/>
    <w:rsid w:val="001874FC"/>
    <w:rsid w:val="0018754D"/>
    <w:rsid w:val="001875DC"/>
    <w:rsid w:val="001879F6"/>
    <w:rsid w:val="00190280"/>
    <w:rsid w:val="00191A2E"/>
    <w:rsid w:val="00191D4D"/>
    <w:rsid w:val="00192A3C"/>
    <w:rsid w:val="001932CF"/>
    <w:rsid w:val="00194EA2"/>
    <w:rsid w:val="0019506C"/>
    <w:rsid w:val="001958A4"/>
    <w:rsid w:val="00197A7C"/>
    <w:rsid w:val="001A05AF"/>
    <w:rsid w:val="001A0803"/>
    <w:rsid w:val="001A0A48"/>
    <w:rsid w:val="001A0C33"/>
    <w:rsid w:val="001A264E"/>
    <w:rsid w:val="001A28C3"/>
    <w:rsid w:val="001A315A"/>
    <w:rsid w:val="001A401D"/>
    <w:rsid w:val="001A41C3"/>
    <w:rsid w:val="001A43C5"/>
    <w:rsid w:val="001A4855"/>
    <w:rsid w:val="001A4FCB"/>
    <w:rsid w:val="001A5350"/>
    <w:rsid w:val="001A5378"/>
    <w:rsid w:val="001A6780"/>
    <w:rsid w:val="001A6795"/>
    <w:rsid w:val="001A6E0E"/>
    <w:rsid w:val="001A7672"/>
    <w:rsid w:val="001B16F5"/>
    <w:rsid w:val="001B2A1C"/>
    <w:rsid w:val="001B336A"/>
    <w:rsid w:val="001B348A"/>
    <w:rsid w:val="001B4524"/>
    <w:rsid w:val="001B4714"/>
    <w:rsid w:val="001B4B96"/>
    <w:rsid w:val="001B4D47"/>
    <w:rsid w:val="001B5CDD"/>
    <w:rsid w:val="001B5FDA"/>
    <w:rsid w:val="001B62B5"/>
    <w:rsid w:val="001C0E97"/>
    <w:rsid w:val="001C1934"/>
    <w:rsid w:val="001C19EF"/>
    <w:rsid w:val="001C1AF4"/>
    <w:rsid w:val="001C2A76"/>
    <w:rsid w:val="001C2C8E"/>
    <w:rsid w:val="001C339E"/>
    <w:rsid w:val="001C33DB"/>
    <w:rsid w:val="001C34DF"/>
    <w:rsid w:val="001C3945"/>
    <w:rsid w:val="001C3CC2"/>
    <w:rsid w:val="001C48C0"/>
    <w:rsid w:val="001C630F"/>
    <w:rsid w:val="001D067B"/>
    <w:rsid w:val="001D1202"/>
    <w:rsid w:val="001D13F0"/>
    <w:rsid w:val="001D19C0"/>
    <w:rsid w:val="001D235A"/>
    <w:rsid w:val="001D45F1"/>
    <w:rsid w:val="001D4A8F"/>
    <w:rsid w:val="001D4F8B"/>
    <w:rsid w:val="001D60ED"/>
    <w:rsid w:val="001D662F"/>
    <w:rsid w:val="001D6E67"/>
    <w:rsid w:val="001D7674"/>
    <w:rsid w:val="001D79FD"/>
    <w:rsid w:val="001D7D00"/>
    <w:rsid w:val="001E002F"/>
    <w:rsid w:val="001E07DA"/>
    <w:rsid w:val="001E13A4"/>
    <w:rsid w:val="001E1A85"/>
    <w:rsid w:val="001E2895"/>
    <w:rsid w:val="001E3385"/>
    <w:rsid w:val="001E36EC"/>
    <w:rsid w:val="001E3851"/>
    <w:rsid w:val="001E44E0"/>
    <w:rsid w:val="001E5C91"/>
    <w:rsid w:val="001E6AC6"/>
    <w:rsid w:val="001E6EA4"/>
    <w:rsid w:val="001E7442"/>
    <w:rsid w:val="001F025C"/>
    <w:rsid w:val="001F06AC"/>
    <w:rsid w:val="001F127E"/>
    <w:rsid w:val="001F139B"/>
    <w:rsid w:val="001F2EC4"/>
    <w:rsid w:val="001F2F46"/>
    <w:rsid w:val="001F3A8A"/>
    <w:rsid w:val="001F42EA"/>
    <w:rsid w:val="001F4462"/>
    <w:rsid w:val="001F470B"/>
    <w:rsid w:val="001F576A"/>
    <w:rsid w:val="001F5939"/>
    <w:rsid w:val="001F6118"/>
    <w:rsid w:val="001F64D7"/>
    <w:rsid w:val="001F6608"/>
    <w:rsid w:val="001F692B"/>
    <w:rsid w:val="001F7E79"/>
    <w:rsid w:val="00200A22"/>
    <w:rsid w:val="00200BC7"/>
    <w:rsid w:val="0020163D"/>
    <w:rsid w:val="00201824"/>
    <w:rsid w:val="00202257"/>
    <w:rsid w:val="002023AD"/>
    <w:rsid w:val="0020241B"/>
    <w:rsid w:val="00202B20"/>
    <w:rsid w:val="00202F19"/>
    <w:rsid w:val="00203B1F"/>
    <w:rsid w:val="00203D95"/>
    <w:rsid w:val="002040E4"/>
    <w:rsid w:val="00205294"/>
    <w:rsid w:val="00205327"/>
    <w:rsid w:val="00205869"/>
    <w:rsid w:val="00205F14"/>
    <w:rsid w:val="00206BE6"/>
    <w:rsid w:val="00207E49"/>
    <w:rsid w:val="00207EA6"/>
    <w:rsid w:val="0021014D"/>
    <w:rsid w:val="00210219"/>
    <w:rsid w:val="00210E9E"/>
    <w:rsid w:val="002111F1"/>
    <w:rsid w:val="00212029"/>
    <w:rsid w:val="00212416"/>
    <w:rsid w:val="002124AD"/>
    <w:rsid w:val="00213857"/>
    <w:rsid w:val="00213A75"/>
    <w:rsid w:val="00213C43"/>
    <w:rsid w:val="0021482E"/>
    <w:rsid w:val="00214A7C"/>
    <w:rsid w:val="00214D2A"/>
    <w:rsid w:val="002152E4"/>
    <w:rsid w:val="00216C9D"/>
    <w:rsid w:val="0021769D"/>
    <w:rsid w:val="0022005E"/>
    <w:rsid w:val="002217EB"/>
    <w:rsid w:val="00221C71"/>
    <w:rsid w:val="0022217F"/>
    <w:rsid w:val="002222D3"/>
    <w:rsid w:val="0022322A"/>
    <w:rsid w:val="00223835"/>
    <w:rsid w:val="002241BE"/>
    <w:rsid w:val="002245FE"/>
    <w:rsid w:val="00225738"/>
    <w:rsid w:val="00225F2E"/>
    <w:rsid w:val="00226C9B"/>
    <w:rsid w:val="00226E5A"/>
    <w:rsid w:val="00227357"/>
    <w:rsid w:val="00230F47"/>
    <w:rsid w:val="00231065"/>
    <w:rsid w:val="002310AB"/>
    <w:rsid w:val="0023222D"/>
    <w:rsid w:val="00232775"/>
    <w:rsid w:val="00232BA0"/>
    <w:rsid w:val="00233E24"/>
    <w:rsid w:val="002340A6"/>
    <w:rsid w:val="002351C4"/>
    <w:rsid w:val="002357FA"/>
    <w:rsid w:val="00235854"/>
    <w:rsid w:val="00235A33"/>
    <w:rsid w:val="0023601A"/>
    <w:rsid w:val="00236881"/>
    <w:rsid w:val="002372C9"/>
    <w:rsid w:val="002373F1"/>
    <w:rsid w:val="00237508"/>
    <w:rsid w:val="002378E1"/>
    <w:rsid w:val="00237C04"/>
    <w:rsid w:val="002404EF"/>
    <w:rsid w:val="00240B69"/>
    <w:rsid w:val="00241165"/>
    <w:rsid w:val="002414A1"/>
    <w:rsid w:val="00241518"/>
    <w:rsid w:val="00242A47"/>
    <w:rsid w:val="0024325E"/>
    <w:rsid w:val="00243468"/>
    <w:rsid w:val="00243E2C"/>
    <w:rsid w:val="00244303"/>
    <w:rsid w:val="00244579"/>
    <w:rsid w:val="00247191"/>
    <w:rsid w:val="0025054C"/>
    <w:rsid w:val="00253044"/>
    <w:rsid w:val="002532B9"/>
    <w:rsid w:val="002535B1"/>
    <w:rsid w:val="00254F74"/>
    <w:rsid w:val="00255364"/>
    <w:rsid w:val="00256489"/>
    <w:rsid w:val="00257614"/>
    <w:rsid w:val="002578C9"/>
    <w:rsid w:val="002578FD"/>
    <w:rsid w:val="00257A2C"/>
    <w:rsid w:val="00257F20"/>
    <w:rsid w:val="0026011C"/>
    <w:rsid w:val="00260193"/>
    <w:rsid w:val="00260238"/>
    <w:rsid w:val="00260E6C"/>
    <w:rsid w:val="002610BA"/>
    <w:rsid w:val="00261C7E"/>
    <w:rsid w:val="002639B8"/>
    <w:rsid w:val="00263F6B"/>
    <w:rsid w:val="0026467A"/>
    <w:rsid w:val="0026470A"/>
    <w:rsid w:val="00264FD0"/>
    <w:rsid w:val="00265617"/>
    <w:rsid w:val="002675DB"/>
    <w:rsid w:val="00267C5F"/>
    <w:rsid w:val="002702C8"/>
    <w:rsid w:val="0027063D"/>
    <w:rsid w:val="00270E42"/>
    <w:rsid w:val="00270E9A"/>
    <w:rsid w:val="00270F9A"/>
    <w:rsid w:val="0027115E"/>
    <w:rsid w:val="00272904"/>
    <w:rsid w:val="00273DA0"/>
    <w:rsid w:val="002742E0"/>
    <w:rsid w:val="00274485"/>
    <w:rsid w:val="00275086"/>
    <w:rsid w:val="0027533C"/>
    <w:rsid w:val="002757CA"/>
    <w:rsid w:val="002768C9"/>
    <w:rsid w:val="00276ED1"/>
    <w:rsid w:val="002773E3"/>
    <w:rsid w:val="00277E55"/>
    <w:rsid w:val="002803AC"/>
    <w:rsid w:val="00280434"/>
    <w:rsid w:val="00280555"/>
    <w:rsid w:val="00280863"/>
    <w:rsid w:val="00280FA8"/>
    <w:rsid w:val="002810E9"/>
    <w:rsid w:val="00282C88"/>
    <w:rsid w:val="00282E01"/>
    <w:rsid w:val="0028374B"/>
    <w:rsid w:val="00283FAD"/>
    <w:rsid w:val="00285621"/>
    <w:rsid w:val="0028616D"/>
    <w:rsid w:val="00286BD3"/>
    <w:rsid w:val="00286D93"/>
    <w:rsid w:val="002873D4"/>
    <w:rsid w:val="002879D8"/>
    <w:rsid w:val="00287DAF"/>
    <w:rsid w:val="00287F81"/>
    <w:rsid w:val="00290229"/>
    <w:rsid w:val="002904C3"/>
    <w:rsid w:val="00291492"/>
    <w:rsid w:val="00291D43"/>
    <w:rsid w:val="00292777"/>
    <w:rsid w:val="00292EDF"/>
    <w:rsid w:val="002937D5"/>
    <w:rsid w:val="0029479A"/>
    <w:rsid w:val="00295508"/>
    <w:rsid w:val="00295CDB"/>
    <w:rsid w:val="00295E2F"/>
    <w:rsid w:val="0029658D"/>
    <w:rsid w:val="0029694A"/>
    <w:rsid w:val="002971F9"/>
    <w:rsid w:val="00297C48"/>
    <w:rsid w:val="002A01D3"/>
    <w:rsid w:val="002A03C8"/>
    <w:rsid w:val="002A045D"/>
    <w:rsid w:val="002A097B"/>
    <w:rsid w:val="002A170C"/>
    <w:rsid w:val="002A1876"/>
    <w:rsid w:val="002A1970"/>
    <w:rsid w:val="002A1C70"/>
    <w:rsid w:val="002A2D29"/>
    <w:rsid w:val="002A3288"/>
    <w:rsid w:val="002A3B2C"/>
    <w:rsid w:val="002A4B51"/>
    <w:rsid w:val="002A4C1D"/>
    <w:rsid w:val="002A5199"/>
    <w:rsid w:val="002A520A"/>
    <w:rsid w:val="002A58E1"/>
    <w:rsid w:val="002A6557"/>
    <w:rsid w:val="002A66EB"/>
    <w:rsid w:val="002A6EF4"/>
    <w:rsid w:val="002B0363"/>
    <w:rsid w:val="002B0A1D"/>
    <w:rsid w:val="002B1699"/>
    <w:rsid w:val="002B1CB2"/>
    <w:rsid w:val="002B2CE8"/>
    <w:rsid w:val="002B3053"/>
    <w:rsid w:val="002B3311"/>
    <w:rsid w:val="002B3B03"/>
    <w:rsid w:val="002B4A55"/>
    <w:rsid w:val="002B596C"/>
    <w:rsid w:val="002B59A4"/>
    <w:rsid w:val="002B5A9E"/>
    <w:rsid w:val="002B6A48"/>
    <w:rsid w:val="002B7ECA"/>
    <w:rsid w:val="002C04BC"/>
    <w:rsid w:val="002C07A4"/>
    <w:rsid w:val="002C1925"/>
    <w:rsid w:val="002C1B80"/>
    <w:rsid w:val="002C1B91"/>
    <w:rsid w:val="002C240F"/>
    <w:rsid w:val="002C2D28"/>
    <w:rsid w:val="002C2EEA"/>
    <w:rsid w:val="002C36F2"/>
    <w:rsid w:val="002C54BA"/>
    <w:rsid w:val="002C5658"/>
    <w:rsid w:val="002C65B7"/>
    <w:rsid w:val="002C66ED"/>
    <w:rsid w:val="002C6780"/>
    <w:rsid w:val="002C6911"/>
    <w:rsid w:val="002C709B"/>
    <w:rsid w:val="002C7600"/>
    <w:rsid w:val="002C7EB2"/>
    <w:rsid w:val="002D0178"/>
    <w:rsid w:val="002D0A77"/>
    <w:rsid w:val="002D0B9E"/>
    <w:rsid w:val="002D0C4F"/>
    <w:rsid w:val="002D0DC4"/>
    <w:rsid w:val="002D16AF"/>
    <w:rsid w:val="002D17E7"/>
    <w:rsid w:val="002D2E1F"/>
    <w:rsid w:val="002D427B"/>
    <w:rsid w:val="002D42E4"/>
    <w:rsid w:val="002D5800"/>
    <w:rsid w:val="002D5B4B"/>
    <w:rsid w:val="002D5F07"/>
    <w:rsid w:val="002D6204"/>
    <w:rsid w:val="002D652C"/>
    <w:rsid w:val="002D714F"/>
    <w:rsid w:val="002D78EC"/>
    <w:rsid w:val="002E059C"/>
    <w:rsid w:val="002E059D"/>
    <w:rsid w:val="002E0609"/>
    <w:rsid w:val="002E06B9"/>
    <w:rsid w:val="002E20F8"/>
    <w:rsid w:val="002E3CE0"/>
    <w:rsid w:val="002E3FBD"/>
    <w:rsid w:val="002E45D0"/>
    <w:rsid w:val="002E461B"/>
    <w:rsid w:val="002E4ABB"/>
    <w:rsid w:val="002E4BA3"/>
    <w:rsid w:val="002E62FD"/>
    <w:rsid w:val="002E6EEB"/>
    <w:rsid w:val="002E7107"/>
    <w:rsid w:val="002F0F18"/>
    <w:rsid w:val="002F1340"/>
    <w:rsid w:val="002F147B"/>
    <w:rsid w:val="002F19ED"/>
    <w:rsid w:val="002F1B0E"/>
    <w:rsid w:val="002F1E80"/>
    <w:rsid w:val="002F21ED"/>
    <w:rsid w:val="002F2275"/>
    <w:rsid w:val="002F27EF"/>
    <w:rsid w:val="002F31F3"/>
    <w:rsid w:val="002F3D45"/>
    <w:rsid w:val="002F4D3C"/>
    <w:rsid w:val="002F5982"/>
    <w:rsid w:val="002F603F"/>
    <w:rsid w:val="002F6331"/>
    <w:rsid w:val="002F65DB"/>
    <w:rsid w:val="002F7152"/>
    <w:rsid w:val="003003F0"/>
    <w:rsid w:val="00301034"/>
    <w:rsid w:val="00301691"/>
    <w:rsid w:val="00302BBD"/>
    <w:rsid w:val="00303D27"/>
    <w:rsid w:val="00304302"/>
    <w:rsid w:val="0030470E"/>
    <w:rsid w:val="00304DF4"/>
    <w:rsid w:val="003058C3"/>
    <w:rsid w:val="00305D43"/>
    <w:rsid w:val="0030690F"/>
    <w:rsid w:val="00306B83"/>
    <w:rsid w:val="003074C8"/>
    <w:rsid w:val="00310083"/>
    <w:rsid w:val="003100C2"/>
    <w:rsid w:val="00310482"/>
    <w:rsid w:val="003107D4"/>
    <w:rsid w:val="00311044"/>
    <w:rsid w:val="00311283"/>
    <w:rsid w:val="0031148E"/>
    <w:rsid w:val="003116FF"/>
    <w:rsid w:val="003118A1"/>
    <w:rsid w:val="00311910"/>
    <w:rsid w:val="00311BA2"/>
    <w:rsid w:val="00311CC2"/>
    <w:rsid w:val="00311EC9"/>
    <w:rsid w:val="00312EF4"/>
    <w:rsid w:val="00317D85"/>
    <w:rsid w:val="003208B3"/>
    <w:rsid w:val="0032098C"/>
    <w:rsid w:val="0032224F"/>
    <w:rsid w:val="0032270D"/>
    <w:rsid w:val="00322B4F"/>
    <w:rsid w:val="00322FF9"/>
    <w:rsid w:val="0032365D"/>
    <w:rsid w:val="003237F2"/>
    <w:rsid w:val="00323E07"/>
    <w:rsid w:val="0032498E"/>
    <w:rsid w:val="00324F4E"/>
    <w:rsid w:val="003253CB"/>
    <w:rsid w:val="00326539"/>
    <w:rsid w:val="003267B5"/>
    <w:rsid w:val="0032764C"/>
    <w:rsid w:val="0033205E"/>
    <w:rsid w:val="0033260C"/>
    <w:rsid w:val="00332BCB"/>
    <w:rsid w:val="003330BF"/>
    <w:rsid w:val="003333C4"/>
    <w:rsid w:val="0033361E"/>
    <w:rsid w:val="003356C6"/>
    <w:rsid w:val="00335CFC"/>
    <w:rsid w:val="00336500"/>
    <w:rsid w:val="00336779"/>
    <w:rsid w:val="003369BD"/>
    <w:rsid w:val="0033751B"/>
    <w:rsid w:val="003377A8"/>
    <w:rsid w:val="003405F6"/>
    <w:rsid w:val="00340855"/>
    <w:rsid w:val="00340CEE"/>
    <w:rsid w:val="00341B5B"/>
    <w:rsid w:val="0034283B"/>
    <w:rsid w:val="00343947"/>
    <w:rsid w:val="00344E42"/>
    <w:rsid w:val="003461D9"/>
    <w:rsid w:val="003465F3"/>
    <w:rsid w:val="00346642"/>
    <w:rsid w:val="003466D1"/>
    <w:rsid w:val="00350863"/>
    <w:rsid w:val="003521EB"/>
    <w:rsid w:val="00352896"/>
    <w:rsid w:val="00352D4B"/>
    <w:rsid w:val="00353C38"/>
    <w:rsid w:val="0035563B"/>
    <w:rsid w:val="00355D59"/>
    <w:rsid w:val="00356720"/>
    <w:rsid w:val="00357735"/>
    <w:rsid w:val="0036041F"/>
    <w:rsid w:val="00360438"/>
    <w:rsid w:val="0036110E"/>
    <w:rsid w:val="00362458"/>
    <w:rsid w:val="00363E1A"/>
    <w:rsid w:val="00363EE6"/>
    <w:rsid w:val="003647B5"/>
    <w:rsid w:val="00364EF2"/>
    <w:rsid w:val="0036641F"/>
    <w:rsid w:val="00366889"/>
    <w:rsid w:val="003677D5"/>
    <w:rsid w:val="00367A92"/>
    <w:rsid w:val="00367D5A"/>
    <w:rsid w:val="00367D82"/>
    <w:rsid w:val="00370216"/>
    <w:rsid w:val="00370A10"/>
    <w:rsid w:val="003728ED"/>
    <w:rsid w:val="0037338E"/>
    <w:rsid w:val="00373696"/>
    <w:rsid w:val="00374394"/>
    <w:rsid w:val="003743CB"/>
    <w:rsid w:val="003755E6"/>
    <w:rsid w:val="003758E3"/>
    <w:rsid w:val="00375CF9"/>
    <w:rsid w:val="003761FE"/>
    <w:rsid w:val="003765D2"/>
    <w:rsid w:val="00377303"/>
    <w:rsid w:val="003806B7"/>
    <w:rsid w:val="0038073E"/>
    <w:rsid w:val="00381895"/>
    <w:rsid w:val="00381920"/>
    <w:rsid w:val="00382916"/>
    <w:rsid w:val="00382EB8"/>
    <w:rsid w:val="0038404F"/>
    <w:rsid w:val="00384286"/>
    <w:rsid w:val="00384D65"/>
    <w:rsid w:val="00384EC4"/>
    <w:rsid w:val="00385104"/>
    <w:rsid w:val="003857EF"/>
    <w:rsid w:val="00385F34"/>
    <w:rsid w:val="00386C12"/>
    <w:rsid w:val="00387831"/>
    <w:rsid w:val="003879F9"/>
    <w:rsid w:val="003900CD"/>
    <w:rsid w:val="00390477"/>
    <w:rsid w:val="003923D8"/>
    <w:rsid w:val="00392FDD"/>
    <w:rsid w:val="0039321B"/>
    <w:rsid w:val="003935C2"/>
    <w:rsid w:val="00393AA2"/>
    <w:rsid w:val="0039511F"/>
    <w:rsid w:val="00395287"/>
    <w:rsid w:val="0039690B"/>
    <w:rsid w:val="003971C4"/>
    <w:rsid w:val="003A0D06"/>
    <w:rsid w:val="003A1AAB"/>
    <w:rsid w:val="003A2C5A"/>
    <w:rsid w:val="003A2FE3"/>
    <w:rsid w:val="003A3771"/>
    <w:rsid w:val="003A39A7"/>
    <w:rsid w:val="003A4DDD"/>
    <w:rsid w:val="003A51CD"/>
    <w:rsid w:val="003A52CB"/>
    <w:rsid w:val="003A5D5A"/>
    <w:rsid w:val="003A73A4"/>
    <w:rsid w:val="003A774E"/>
    <w:rsid w:val="003B18FE"/>
    <w:rsid w:val="003B1F78"/>
    <w:rsid w:val="003B2664"/>
    <w:rsid w:val="003B29F8"/>
    <w:rsid w:val="003B375D"/>
    <w:rsid w:val="003B4499"/>
    <w:rsid w:val="003B4C89"/>
    <w:rsid w:val="003B4D11"/>
    <w:rsid w:val="003B51FC"/>
    <w:rsid w:val="003B5B43"/>
    <w:rsid w:val="003B691E"/>
    <w:rsid w:val="003B69B5"/>
    <w:rsid w:val="003B69EC"/>
    <w:rsid w:val="003B76E3"/>
    <w:rsid w:val="003B7834"/>
    <w:rsid w:val="003B7874"/>
    <w:rsid w:val="003B7AA8"/>
    <w:rsid w:val="003B7BC7"/>
    <w:rsid w:val="003C024E"/>
    <w:rsid w:val="003C038B"/>
    <w:rsid w:val="003C07EA"/>
    <w:rsid w:val="003C089C"/>
    <w:rsid w:val="003C0AAE"/>
    <w:rsid w:val="003C0E5D"/>
    <w:rsid w:val="003C0EBE"/>
    <w:rsid w:val="003C1991"/>
    <w:rsid w:val="003C2192"/>
    <w:rsid w:val="003C22C9"/>
    <w:rsid w:val="003C2DC6"/>
    <w:rsid w:val="003C3136"/>
    <w:rsid w:val="003C34AF"/>
    <w:rsid w:val="003C3858"/>
    <w:rsid w:val="003C426E"/>
    <w:rsid w:val="003C448E"/>
    <w:rsid w:val="003C449B"/>
    <w:rsid w:val="003C4B06"/>
    <w:rsid w:val="003C4E54"/>
    <w:rsid w:val="003C55AD"/>
    <w:rsid w:val="003C5FCC"/>
    <w:rsid w:val="003C674D"/>
    <w:rsid w:val="003C6A9D"/>
    <w:rsid w:val="003C6D2B"/>
    <w:rsid w:val="003C7A40"/>
    <w:rsid w:val="003C7EEE"/>
    <w:rsid w:val="003D1628"/>
    <w:rsid w:val="003D1B2C"/>
    <w:rsid w:val="003D2FCB"/>
    <w:rsid w:val="003D40A0"/>
    <w:rsid w:val="003D41C5"/>
    <w:rsid w:val="003D5941"/>
    <w:rsid w:val="003D6301"/>
    <w:rsid w:val="003D6A7F"/>
    <w:rsid w:val="003D7AEA"/>
    <w:rsid w:val="003E29E4"/>
    <w:rsid w:val="003E371F"/>
    <w:rsid w:val="003E479F"/>
    <w:rsid w:val="003E51E7"/>
    <w:rsid w:val="003E5269"/>
    <w:rsid w:val="003E577A"/>
    <w:rsid w:val="003E6943"/>
    <w:rsid w:val="003E6D48"/>
    <w:rsid w:val="003E7454"/>
    <w:rsid w:val="003E7DE0"/>
    <w:rsid w:val="003E7ED9"/>
    <w:rsid w:val="003E7FC4"/>
    <w:rsid w:val="003F0298"/>
    <w:rsid w:val="003F0584"/>
    <w:rsid w:val="003F1E70"/>
    <w:rsid w:val="003F2741"/>
    <w:rsid w:val="003F34B8"/>
    <w:rsid w:val="003F375B"/>
    <w:rsid w:val="003F4175"/>
    <w:rsid w:val="003F43F1"/>
    <w:rsid w:val="003F5591"/>
    <w:rsid w:val="003F7AF4"/>
    <w:rsid w:val="003F7EBC"/>
    <w:rsid w:val="0040025B"/>
    <w:rsid w:val="004003C9"/>
    <w:rsid w:val="00402AC1"/>
    <w:rsid w:val="00402AF2"/>
    <w:rsid w:val="00402DA3"/>
    <w:rsid w:val="00403181"/>
    <w:rsid w:val="004038C0"/>
    <w:rsid w:val="00404B7D"/>
    <w:rsid w:val="00405933"/>
    <w:rsid w:val="00405AB5"/>
    <w:rsid w:val="004063EC"/>
    <w:rsid w:val="00406E50"/>
    <w:rsid w:val="00407728"/>
    <w:rsid w:val="00410A79"/>
    <w:rsid w:val="0041166B"/>
    <w:rsid w:val="00412EC4"/>
    <w:rsid w:val="00413936"/>
    <w:rsid w:val="004139C6"/>
    <w:rsid w:val="00413A4C"/>
    <w:rsid w:val="00414BE0"/>
    <w:rsid w:val="0041538B"/>
    <w:rsid w:val="00415DEE"/>
    <w:rsid w:val="0041659F"/>
    <w:rsid w:val="00416811"/>
    <w:rsid w:val="0041776B"/>
    <w:rsid w:val="00417C83"/>
    <w:rsid w:val="00420459"/>
    <w:rsid w:val="00420BA9"/>
    <w:rsid w:val="00421916"/>
    <w:rsid w:val="00421D0B"/>
    <w:rsid w:val="00422504"/>
    <w:rsid w:val="004229BE"/>
    <w:rsid w:val="00422E6D"/>
    <w:rsid w:val="004248BE"/>
    <w:rsid w:val="0042529D"/>
    <w:rsid w:val="00425CFC"/>
    <w:rsid w:val="004262F8"/>
    <w:rsid w:val="004263CE"/>
    <w:rsid w:val="0042730D"/>
    <w:rsid w:val="00431505"/>
    <w:rsid w:val="0043179E"/>
    <w:rsid w:val="00431D51"/>
    <w:rsid w:val="004320D5"/>
    <w:rsid w:val="00432284"/>
    <w:rsid w:val="00432291"/>
    <w:rsid w:val="0043293F"/>
    <w:rsid w:val="004331F1"/>
    <w:rsid w:val="00433222"/>
    <w:rsid w:val="004332CA"/>
    <w:rsid w:val="00433813"/>
    <w:rsid w:val="00433EAA"/>
    <w:rsid w:val="00434CF6"/>
    <w:rsid w:val="004372AF"/>
    <w:rsid w:val="00437706"/>
    <w:rsid w:val="00440539"/>
    <w:rsid w:val="004409CD"/>
    <w:rsid w:val="004415AD"/>
    <w:rsid w:val="004418F6"/>
    <w:rsid w:val="00441FC8"/>
    <w:rsid w:val="00443220"/>
    <w:rsid w:val="0044567B"/>
    <w:rsid w:val="00445D91"/>
    <w:rsid w:val="00446649"/>
    <w:rsid w:val="00447993"/>
    <w:rsid w:val="0045004C"/>
    <w:rsid w:val="00450327"/>
    <w:rsid w:val="00450ADE"/>
    <w:rsid w:val="004510EA"/>
    <w:rsid w:val="004512AE"/>
    <w:rsid w:val="00452635"/>
    <w:rsid w:val="004531A0"/>
    <w:rsid w:val="004532F4"/>
    <w:rsid w:val="00453425"/>
    <w:rsid w:val="004536CA"/>
    <w:rsid w:val="004539BC"/>
    <w:rsid w:val="00453AD7"/>
    <w:rsid w:val="00454B7E"/>
    <w:rsid w:val="00454C02"/>
    <w:rsid w:val="004551A6"/>
    <w:rsid w:val="00456095"/>
    <w:rsid w:val="0045620D"/>
    <w:rsid w:val="00456616"/>
    <w:rsid w:val="004571B0"/>
    <w:rsid w:val="004576E0"/>
    <w:rsid w:val="00457D3A"/>
    <w:rsid w:val="00457E5F"/>
    <w:rsid w:val="00457E66"/>
    <w:rsid w:val="004604E4"/>
    <w:rsid w:val="00460561"/>
    <w:rsid w:val="004607BD"/>
    <w:rsid w:val="00460A90"/>
    <w:rsid w:val="004621E9"/>
    <w:rsid w:val="00463425"/>
    <w:rsid w:val="00464EDB"/>
    <w:rsid w:val="004652F0"/>
    <w:rsid w:val="0046568B"/>
    <w:rsid w:val="0046581E"/>
    <w:rsid w:val="0046588C"/>
    <w:rsid w:val="0046614E"/>
    <w:rsid w:val="00466F05"/>
    <w:rsid w:val="004670D2"/>
    <w:rsid w:val="004676D3"/>
    <w:rsid w:val="004702E6"/>
    <w:rsid w:val="004704D8"/>
    <w:rsid w:val="0047059C"/>
    <w:rsid w:val="004706F0"/>
    <w:rsid w:val="00470817"/>
    <w:rsid w:val="00471F0E"/>
    <w:rsid w:val="004743AB"/>
    <w:rsid w:val="00474F5F"/>
    <w:rsid w:val="004752FC"/>
    <w:rsid w:val="004756FB"/>
    <w:rsid w:val="0047573A"/>
    <w:rsid w:val="00476608"/>
    <w:rsid w:val="00476D1C"/>
    <w:rsid w:val="00476DF4"/>
    <w:rsid w:val="004770B2"/>
    <w:rsid w:val="00480E81"/>
    <w:rsid w:val="00482C71"/>
    <w:rsid w:val="004847C1"/>
    <w:rsid w:val="004848CF"/>
    <w:rsid w:val="00484FD4"/>
    <w:rsid w:val="004850F0"/>
    <w:rsid w:val="00485105"/>
    <w:rsid w:val="00485117"/>
    <w:rsid w:val="00486555"/>
    <w:rsid w:val="004869A0"/>
    <w:rsid w:val="00487C94"/>
    <w:rsid w:val="00487DE2"/>
    <w:rsid w:val="004903D8"/>
    <w:rsid w:val="00491267"/>
    <w:rsid w:val="00491759"/>
    <w:rsid w:val="004918DA"/>
    <w:rsid w:val="00491A76"/>
    <w:rsid w:val="00491E86"/>
    <w:rsid w:val="004936CB"/>
    <w:rsid w:val="00493832"/>
    <w:rsid w:val="004938C4"/>
    <w:rsid w:val="004961DA"/>
    <w:rsid w:val="004963AE"/>
    <w:rsid w:val="004965E3"/>
    <w:rsid w:val="004969D1"/>
    <w:rsid w:val="00497738"/>
    <w:rsid w:val="004977C7"/>
    <w:rsid w:val="00497D66"/>
    <w:rsid w:val="004A06E6"/>
    <w:rsid w:val="004A1992"/>
    <w:rsid w:val="004A1FBD"/>
    <w:rsid w:val="004A2191"/>
    <w:rsid w:val="004A3E43"/>
    <w:rsid w:val="004A4441"/>
    <w:rsid w:val="004A479E"/>
    <w:rsid w:val="004A4B96"/>
    <w:rsid w:val="004A506C"/>
    <w:rsid w:val="004A5B95"/>
    <w:rsid w:val="004A613D"/>
    <w:rsid w:val="004A6963"/>
    <w:rsid w:val="004B1997"/>
    <w:rsid w:val="004B39EF"/>
    <w:rsid w:val="004B506A"/>
    <w:rsid w:val="004B70BD"/>
    <w:rsid w:val="004B738A"/>
    <w:rsid w:val="004B75D8"/>
    <w:rsid w:val="004C09F7"/>
    <w:rsid w:val="004C1043"/>
    <w:rsid w:val="004C14F5"/>
    <w:rsid w:val="004C31BC"/>
    <w:rsid w:val="004C3B9D"/>
    <w:rsid w:val="004C3BAB"/>
    <w:rsid w:val="004C4E6E"/>
    <w:rsid w:val="004C68BE"/>
    <w:rsid w:val="004C7ABB"/>
    <w:rsid w:val="004D074B"/>
    <w:rsid w:val="004D0BEE"/>
    <w:rsid w:val="004D307E"/>
    <w:rsid w:val="004D424C"/>
    <w:rsid w:val="004D4882"/>
    <w:rsid w:val="004D4C34"/>
    <w:rsid w:val="004D4DC1"/>
    <w:rsid w:val="004D4EDC"/>
    <w:rsid w:val="004D4F9D"/>
    <w:rsid w:val="004D5156"/>
    <w:rsid w:val="004D5485"/>
    <w:rsid w:val="004D6A0F"/>
    <w:rsid w:val="004D6B31"/>
    <w:rsid w:val="004D7C31"/>
    <w:rsid w:val="004E0087"/>
    <w:rsid w:val="004E05A1"/>
    <w:rsid w:val="004E06DE"/>
    <w:rsid w:val="004E1414"/>
    <w:rsid w:val="004E1F4D"/>
    <w:rsid w:val="004E27CD"/>
    <w:rsid w:val="004E2FCB"/>
    <w:rsid w:val="004E482C"/>
    <w:rsid w:val="004E5D45"/>
    <w:rsid w:val="004E6027"/>
    <w:rsid w:val="004E6785"/>
    <w:rsid w:val="004E7033"/>
    <w:rsid w:val="004E72FF"/>
    <w:rsid w:val="004E7B4B"/>
    <w:rsid w:val="004E7B5D"/>
    <w:rsid w:val="004E7BDD"/>
    <w:rsid w:val="004F006C"/>
    <w:rsid w:val="004F03A1"/>
    <w:rsid w:val="004F2828"/>
    <w:rsid w:val="004F3967"/>
    <w:rsid w:val="004F3997"/>
    <w:rsid w:val="004F3B1C"/>
    <w:rsid w:val="004F42E9"/>
    <w:rsid w:val="004F451A"/>
    <w:rsid w:val="004F46F8"/>
    <w:rsid w:val="004F511C"/>
    <w:rsid w:val="004F65A4"/>
    <w:rsid w:val="004F65D5"/>
    <w:rsid w:val="004F6999"/>
    <w:rsid w:val="004F6A15"/>
    <w:rsid w:val="004F6CEE"/>
    <w:rsid w:val="004F6FF9"/>
    <w:rsid w:val="004F7338"/>
    <w:rsid w:val="005003A8"/>
    <w:rsid w:val="00500D77"/>
    <w:rsid w:val="005015F1"/>
    <w:rsid w:val="00501A3D"/>
    <w:rsid w:val="00501CAE"/>
    <w:rsid w:val="005022B7"/>
    <w:rsid w:val="0050279E"/>
    <w:rsid w:val="00502E26"/>
    <w:rsid w:val="005030E2"/>
    <w:rsid w:val="0050352E"/>
    <w:rsid w:val="00503E9A"/>
    <w:rsid w:val="00504194"/>
    <w:rsid w:val="005045E6"/>
    <w:rsid w:val="00504994"/>
    <w:rsid w:val="005063C1"/>
    <w:rsid w:val="005064C5"/>
    <w:rsid w:val="00506769"/>
    <w:rsid w:val="00506A7E"/>
    <w:rsid w:val="00506D2B"/>
    <w:rsid w:val="00506E8F"/>
    <w:rsid w:val="00507A0B"/>
    <w:rsid w:val="005101C6"/>
    <w:rsid w:val="00511097"/>
    <w:rsid w:val="005115C7"/>
    <w:rsid w:val="00511642"/>
    <w:rsid w:val="005116C0"/>
    <w:rsid w:val="005119EC"/>
    <w:rsid w:val="00511D7A"/>
    <w:rsid w:val="005120B0"/>
    <w:rsid w:val="00513758"/>
    <w:rsid w:val="00513CD6"/>
    <w:rsid w:val="00514230"/>
    <w:rsid w:val="00514673"/>
    <w:rsid w:val="0051536E"/>
    <w:rsid w:val="00515574"/>
    <w:rsid w:val="00515F42"/>
    <w:rsid w:val="00515FCD"/>
    <w:rsid w:val="00516AE7"/>
    <w:rsid w:val="005172D8"/>
    <w:rsid w:val="00517A17"/>
    <w:rsid w:val="0052020F"/>
    <w:rsid w:val="00521190"/>
    <w:rsid w:val="00522B5F"/>
    <w:rsid w:val="005249FD"/>
    <w:rsid w:val="00525699"/>
    <w:rsid w:val="00525FC1"/>
    <w:rsid w:val="00526A90"/>
    <w:rsid w:val="005270C7"/>
    <w:rsid w:val="0052799A"/>
    <w:rsid w:val="005279B3"/>
    <w:rsid w:val="00527B81"/>
    <w:rsid w:val="00527FB5"/>
    <w:rsid w:val="00530C95"/>
    <w:rsid w:val="00530ED0"/>
    <w:rsid w:val="0053153F"/>
    <w:rsid w:val="0053258E"/>
    <w:rsid w:val="00533B05"/>
    <w:rsid w:val="005343E7"/>
    <w:rsid w:val="00534A6D"/>
    <w:rsid w:val="00535FE1"/>
    <w:rsid w:val="0053702E"/>
    <w:rsid w:val="005375F9"/>
    <w:rsid w:val="005376E1"/>
    <w:rsid w:val="00537F51"/>
    <w:rsid w:val="00537FDA"/>
    <w:rsid w:val="005403D9"/>
    <w:rsid w:val="0054080C"/>
    <w:rsid w:val="005411EE"/>
    <w:rsid w:val="00544981"/>
    <w:rsid w:val="00545533"/>
    <w:rsid w:val="00545718"/>
    <w:rsid w:val="00546322"/>
    <w:rsid w:val="005476F6"/>
    <w:rsid w:val="00547975"/>
    <w:rsid w:val="00547ADD"/>
    <w:rsid w:val="005501B3"/>
    <w:rsid w:val="00551E97"/>
    <w:rsid w:val="005524BD"/>
    <w:rsid w:val="005528F3"/>
    <w:rsid w:val="00552C23"/>
    <w:rsid w:val="00552F65"/>
    <w:rsid w:val="00553BFB"/>
    <w:rsid w:val="00554519"/>
    <w:rsid w:val="00555A38"/>
    <w:rsid w:val="00556030"/>
    <w:rsid w:val="00556196"/>
    <w:rsid w:val="00556CCA"/>
    <w:rsid w:val="0055711B"/>
    <w:rsid w:val="005574BC"/>
    <w:rsid w:val="00560167"/>
    <w:rsid w:val="00561801"/>
    <w:rsid w:val="00562842"/>
    <w:rsid w:val="005641C5"/>
    <w:rsid w:val="005659EB"/>
    <w:rsid w:val="00566862"/>
    <w:rsid w:val="00566DAE"/>
    <w:rsid w:val="0056727F"/>
    <w:rsid w:val="0056771C"/>
    <w:rsid w:val="005678E6"/>
    <w:rsid w:val="005700AD"/>
    <w:rsid w:val="0057183F"/>
    <w:rsid w:val="00571FCB"/>
    <w:rsid w:val="00572006"/>
    <w:rsid w:val="005720AF"/>
    <w:rsid w:val="0057270E"/>
    <w:rsid w:val="00573843"/>
    <w:rsid w:val="005753E2"/>
    <w:rsid w:val="00576C0E"/>
    <w:rsid w:val="00577C68"/>
    <w:rsid w:val="00577FC3"/>
    <w:rsid w:val="0058003E"/>
    <w:rsid w:val="00580210"/>
    <w:rsid w:val="00580770"/>
    <w:rsid w:val="0058138C"/>
    <w:rsid w:val="00581A75"/>
    <w:rsid w:val="005821EB"/>
    <w:rsid w:val="00582480"/>
    <w:rsid w:val="005836F8"/>
    <w:rsid w:val="00583827"/>
    <w:rsid w:val="005849C6"/>
    <w:rsid w:val="00586478"/>
    <w:rsid w:val="00586B65"/>
    <w:rsid w:val="005875EF"/>
    <w:rsid w:val="005879E7"/>
    <w:rsid w:val="00590091"/>
    <w:rsid w:val="00591E62"/>
    <w:rsid w:val="00592065"/>
    <w:rsid w:val="00592158"/>
    <w:rsid w:val="00592F03"/>
    <w:rsid w:val="00593252"/>
    <w:rsid w:val="00594779"/>
    <w:rsid w:val="00594C96"/>
    <w:rsid w:val="00594E12"/>
    <w:rsid w:val="00594E9D"/>
    <w:rsid w:val="005951E6"/>
    <w:rsid w:val="00595608"/>
    <w:rsid w:val="00595D0B"/>
    <w:rsid w:val="00596192"/>
    <w:rsid w:val="005962CB"/>
    <w:rsid w:val="00596C96"/>
    <w:rsid w:val="00597000"/>
    <w:rsid w:val="00597AD5"/>
    <w:rsid w:val="005A0BF6"/>
    <w:rsid w:val="005A0D24"/>
    <w:rsid w:val="005A158D"/>
    <w:rsid w:val="005A2CDE"/>
    <w:rsid w:val="005A329B"/>
    <w:rsid w:val="005A33BC"/>
    <w:rsid w:val="005A343A"/>
    <w:rsid w:val="005A39D5"/>
    <w:rsid w:val="005A4780"/>
    <w:rsid w:val="005A5E8F"/>
    <w:rsid w:val="005A6E6E"/>
    <w:rsid w:val="005A6EC8"/>
    <w:rsid w:val="005A7583"/>
    <w:rsid w:val="005A7604"/>
    <w:rsid w:val="005A789B"/>
    <w:rsid w:val="005B0938"/>
    <w:rsid w:val="005B1D60"/>
    <w:rsid w:val="005B299B"/>
    <w:rsid w:val="005B2DD3"/>
    <w:rsid w:val="005B2F48"/>
    <w:rsid w:val="005B324C"/>
    <w:rsid w:val="005B3F1E"/>
    <w:rsid w:val="005B4247"/>
    <w:rsid w:val="005B432D"/>
    <w:rsid w:val="005B43B6"/>
    <w:rsid w:val="005B44CE"/>
    <w:rsid w:val="005B577F"/>
    <w:rsid w:val="005B62DC"/>
    <w:rsid w:val="005B6678"/>
    <w:rsid w:val="005B6885"/>
    <w:rsid w:val="005C0E4A"/>
    <w:rsid w:val="005C0EDC"/>
    <w:rsid w:val="005C1594"/>
    <w:rsid w:val="005C19FB"/>
    <w:rsid w:val="005C1AF5"/>
    <w:rsid w:val="005C2827"/>
    <w:rsid w:val="005C2A20"/>
    <w:rsid w:val="005C3BCB"/>
    <w:rsid w:val="005C3F0B"/>
    <w:rsid w:val="005C5506"/>
    <w:rsid w:val="005C57EE"/>
    <w:rsid w:val="005C587E"/>
    <w:rsid w:val="005C5E94"/>
    <w:rsid w:val="005C6BBC"/>
    <w:rsid w:val="005C777B"/>
    <w:rsid w:val="005C7D69"/>
    <w:rsid w:val="005D024A"/>
    <w:rsid w:val="005D0EF1"/>
    <w:rsid w:val="005D22C4"/>
    <w:rsid w:val="005D414D"/>
    <w:rsid w:val="005D4B07"/>
    <w:rsid w:val="005D4B83"/>
    <w:rsid w:val="005D4D4B"/>
    <w:rsid w:val="005D4DAE"/>
    <w:rsid w:val="005D4FF3"/>
    <w:rsid w:val="005D5298"/>
    <w:rsid w:val="005D5641"/>
    <w:rsid w:val="005D5C18"/>
    <w:rsid w:val="005D5FFB"/>
    <w:rsid w:val="005D6815"/>
    <w:rsid w:val="005E0078"/>
    <w:rsid w:val="005E0147"/>
    <w:rsid w:val="005E0329"/>
    <w:rsid w:val="005E0488"/>
    <w:rsid w:val="005E0DB7"/>
    <w:rsid w:val="005E2119"/>
    <w:rsid w:val="005E244C"/>
    <w:rsid w:val="005E42AA"/>
    <w:rsid w:val="005E456F"/>
    <w:rsid w:val="005E4805"/>
    <w:rsid w:val="005E538B"/>
    <w:rsid w:val="005E6379"/>
    <w:rsid w:val="005E6ABC"/>
    <w:rsid w:val="005E716C"/>
    <w:rsid w:val="005E7275"/>
    <w:rsid w:val="005F044B"/>
    <w:rsid w:val="005F217B"/>
    <w:rsid w:val="005F25C8"/>
    <w:rsid w:val="005F2C0D"/>
    <w:rsid w:val="005F2D6D"/>
    <w:rsid w:val="005F307C"/>
    <w:rsid w:val="005F328E"/>
    <w:rsid w:val="005F3800"/>
    <w:rsid w:val="005F3BD9"/>
    <w:rsid w:val="005F48F9"/>
    <w:rsid w:val="005F59CE"/>
    <w:rsid w:val="005F5ABC"/>
    <w:rsid w:val="005F62A1"/>
    <w:rsid w:val="005F6B82"/>
    <w:rsid w:val="005F71CD"/>
    <w:rsid w:val="005F7A86"/>
    <w:rsid w:val="005F7B1A"/>
    <w:rsid w:val="00601631"/>
    <w:rsid w:val="00601825"/>
    <w:rsid w:val="00602379"/>
    <w:rsid w:val="006023BD"/>
    <w:rsid w:val="006023EC"/>
    <w:rsid w:val="006033C5"/>
    <w:rsid w:val="00603463"/>
    <w:rsid w:val="006045F8"/>
    <w:rsid w:val="00604E41"/>
    <w:rsid w:val="00605A60"/>
    <w:rsid w:val="00605ADE"/>
    <w:rsid w:val="00606348"/>
    <w:rsid w:val="006078A7"/>
    <w:rsid w:val="00611512"/>
    <w:rsid w:val="00611AAF"/>
    <w:rsid w:val="00612E4F"/>
    <w:rsid w:val="006132B1"/>
    <w:rsid w:val="006141FE"/>
    <w:rsid w:val="0061462C"/>
    <w:rsid w:val="00614C00"/>
    <w:rsid w:val="0061510B"/>
    <w:rsid w:val="006151AA"/>
    <w:rsid w:val="00615744"/>
    <w:rsid w:val="00615A7A"/>
    <w:rsid w:val="00616068"/>
    <w:rsid w:val="0061666F"/>
    <w:rsid w:val="006177AA"/>
    <w:rsid w:val="0062004B"/>
    <w:rsid w:val="00620E92"/>
    <w:rsid w:val="006214DF"/>
    <w:rsid w:val="006219EC"/>
    <w:rsid w:val="00621F04"/>
    <w:rsid w:val="006244F8"/>
    <w:rsid w:val="00624BA3"/>
    <w:rsid w:val="00624BC7"/>
    <w:rsid w:val="00625A6A"/>
    <w:rsid w:val="00625F22"/>
    <w:rsid w:val="00625FEB"/>
    <w:rsid w:val="006260C3"/>
    <w:rsid w:val="00626787"/>
    <w:rsid w:val="00627CC4"/>
    <w:rsid w:val="00627F5B"/>
    <w:rsid w:val="00630A7A"/>
    <w:rsid w:val="00630BF4"/>
    <w:rsid w:val="00631A22"/>
    <w:rsid w:val="00633890"/>
    <w:rsid w:val="006340CB"/>
    <w:rsid w:val="006347E1"/>
    <w:rsid w:val="00634A75"/>
    <w:rsid w:val="00637B40"/>
    <w:rsid w:val="00637BCE"/>
    <w:rsid w:val="00637D1F"/>
    <w:rsid w:val="0064002B"/>
    <w:rsid w:val="00641EE2"/>
    <w:rsid w:val="00642ABA"/>
    <w:rsid w:val="0064332A"/>
    <w:rsid w:val="006433C3"/>
    <w:rsid w:val="006433E7"/>
    <w:rsid w:val="00643E2D"/>
    <w:rsid w:val="00645AA2"/>
    <w:rsid w:val="0064649C"/>
    <w:rsid w:val="006478AD"/>
    <w:rsid w:val="00650160"/>
    <w:rsid w:val="00650742"/>
    <w:rsid w:val="00650985"/>
    <w:rsid w:val="00650A05"/>
    <w:rsid w:val="00651BC3"/>
    <w:rsid w:val="0065285C"/>
    <w:rsid w:val="00652DD7"/>
    <w:rsid w:val="00653236"/>
    <w:rsid w:val="00653439"/>
    <w:rsid w:val="00653453"/>
    <w:rsid w:val="006534A6"/>
    <w:rsid w:val="0065392C"/>
    <w:rsid w:val="0065598E"/>
    <w:rsid w:val="00656613"/>
    <w:rsid w:val="00657B44"/>
    <w:rsid w:val="00657BC6"/>
    <w:rsid w:val="00657C0D"/>
    <w:rsid w:val="00657EC5"/>
    <w:rsid w:val="00660015"/>
    <w:rsid w:val="006608C0"/>
    <w:rsid w:val="00660AA5"/>
    <w:rsid w:val="006613CB"/>
    <w:rsid w:val="006629E0"/>
    <w:rsid w:val="00662EA8"/>
    <w:rsid w:val="00662EAF"/>
    <w:rsid w:val="006677AA"/>
    <w:rsid w:val="00667AD8"/>
    <w:rsid w:val="00667D16"/>
    <w:rsid w:val="00667E70"/>
    <w:rsid w:val="00667EDE"/>
    <w:rsid w:val="006709A3"/>
    <w:rsid w:val="00670A4B"/>
    <w:rsid w:val="00671846"/>
    <w:rsid w:val="0067294F"/>
    <w:rsid w:val="00673962"/>
    <w:rsid w:val="00673F05"/>
    <w:rsid w:val="006746A5"/>
    <w:rsid w:val="00674980"/>
    <w:rsid w:val="00675217"/>
    <w:rsid w:val="00675492"/>
    <w:rsid w:val="0067584E"/>
    <w:rsid w:val="006767C9"/>
    <w:rsid w:val="00676ECA"/>
    <w:rsid w:val="0067711D"/>
    <w:rsid w:val="00677A50"/>
    <w:rsid w:val="00677C8A"/>
    <w:rsid w:val="00677D06"/>
    <w:rsid w:val="0068035E"/>
    <w:rsid w:val="00680CB9"/>
    <w:rsid w:val="00680DC9"/>
    <w:rsid w:val="0068179F"/>
    <w:rsid w:val="00681DE7"/>
    <w:rsid w:val="00681E37"/>
    <w:rsid w:val="00682B25"/>
    <w:rsid w:val="00682DAA"/>
    <w:rsid w:val="00682DD5"/>
    <w:rsid w:val="00682EF3"/>
    <w:rsid w:val="006835BE"/>
    <w:rsid w:val="006844F1"/>
    <w:rsid w:val="00684A9F"/>
    <w:rsid w:val="0068549A"/>
    <w:rsid w:val="00685F0E"/>
    <w:rsid w:val="00686336"/>
    <w:rsid w:val="006865A1"/>
    <w:rsid w:val="006866E0"/>
    <w:rsid w:val="006868E2"/>
    <w:rsid w:val="00686965"/>
    <w:rsid w:val="00686BDA"/>
    <w:rsid w:val="00686BF9"/>
    <w:rsid w:val="00686D24"/>
    <w:rsid w:val="006914BB"/>
    <w:rsid w:val="006918CE"/>
    <w:rsid w:val="00691C7B"/>
    <w:rsid w:val="006922E2"/>
    <w:rsid w:val="00692885"/>
    <w:rsid w:val="00693667"/>
    <w:rsid w:val="006950C2"/>
    <w:rsid w:val="00695E06"/>
    <w:rsid w:val="006963C0"/>
    <w:rsid w:val="006963E1"/>
    <w:rsid w:val="0069716C"/>
    <w:rsid w:val="006A0AC2"/>
    <w:rsid w:val="006A0CC5"/>
    <w:rsid w:val="006A1D8B"/>
    <w:rsid w:val="006A2035"/>
    <w:rsid w:val="006A2954"/>
    <w:rsid w:val="006A2B92"/>
    <w:rsid w:val="006A2FDF"/>
    <w:rsid w:val="006A32ED"/>
    <w:rsid w:val="006A4133"/>
    <w:rsid w:val="006A41E5"/>
    <w:rsid w:val="006A508B"/>
    <w:rsid w:val="006A5DE6"/>
    <w:rsid w:val="006A5DEC"/>
    <w:rsid w:val="006A6E6F"/>
    <w:rsid w:val="006A7705"/>
    <w:rsid w:val="006B0780"/>
    <w:rsid w:val="006B0988"/>
    <w:rsid w:val="006B0F77"/>
    <w:rsid w:val="006B119E"/>
    <w:rsid w:val="006B11D4"/>
    <w:rsid w:val="006B16E5"/>
    <w:rsid w:val="006B180C"/>
    <w:rsid w:val="006B24D9"/>
    <w:rsid w:val="006B27F2"/>
    <w:rsid w:val="006B2843"/>
    <w:rsid w:val="006B290D"/>
    <w:rsid w:val="006B2B7D"/>
    <w:rsid w:val="006B305A"/>
    <w:rsid w:val="006B32A8"/>
    <w:rsid w:val="006B358B"/>
    <w:rsid w:val="006B3858"/>
    <w:rsid w:val="006B3C92"/>
    <w:rsid w:val="006B3DC5"/>
    <w:rsid w:val="006B43DD"/>
    <w:rsid w:val="006B4497"/>
    <w:rsid w:val="006B5912"/>
    <w:rsid w:val="006B5A2A"/>
    <w:rsid w:val="006B5BB5"/>
    <w:rsid w:val="006B5BE8"/>
    <w:rsid w:val="006B61B0"/>
    <w:rsid w:val="006B6463"/>
    <w:rsid w:val="006B6A05"/>
    <w:rsid w:val="006B6B57"/>
    <w:rsid w:val="006B6DD4"/>
    <w:rsid w:val="006B7026"/>
    <w:rsid w:val="006B7794"/>
    <w:rsid w:val="006B7890"/>
    <w:rsid w:val="006C13DA"/>
    <w:rsid w:val="006C14F7"/>
    <w:rsid w:val="006C1AD6"/>
    <w:rsid w:val="006C1CE0"/>
    <w:rsid w:val="006C252E"/>
    <w:rsid w:val="006C436D"/>
    <w:rsid w:val="006C5730"/>
    <w:rsid w:val="006C5846"/>
    <w:rsid w:val="006C6DFB"/>
    <w:rsid w:val="006C6E57"/>
    <w:rsid w:val="006C7D12"/>
    <w:rsid w:val="006D0149"/>
    <w:rsid w:val="006D1618"/>
    <w:rsid w:val="006D1867"/>
    <w:rsid w:val="006D1B3B"/>
    <w:rsid w:val="006D3035"/>
    <w:rsid w:val="006D362F"/>
    <w:rsid w:val="006D3DFB"/>
    <w:rsid w:val="006D434E"/>
    <w:rsid w:val="006D5260"/>
    <w:rsid w:val="006D560A"/>
    <w:rsid w:val="006D5B22"/>
    <w:rsid w:val="006D5FBF"/>
    <w:rsid w:val="006D63D2"/>
    <w:rsid w:val="006D6E8D"/>
    <w:rsid w:val="006D730E"/>
    <w:rsid w:val="006E023F"/>
    <w:rsid w:val="006E0839"/>
    <w:rsid w:val="006E0D4D"/>
    <w:rsid w:val="006E0F1F"/>
    <w:rsid w:val="006E13B5"/>
    <w:rsid w:val="006E143A"/>
    <w:rsid w:val="006E1679"/>
    <w:rsid w:val="006E16AC"/>
    <w:rsid w:val="006E2583"/>
    <w:rsid w:val="006E30B9"/>
    <w:rsid w:val="006E3EE4"/>
    <w:rsid w:val="006E4412"/>
    <w:rsid w:val="006E49F8"/>
    <w:rsid w:val="006E5103"/>
    <w:rsid w:val="006E5824"/>
    <w:rsid w:val="006E5D1D"/>
    <w:rsid w:val="006F2E44"/>
    <w:rsid w:val="006F3545"/>
    <w:rsid w:val="006F35E8"/>
    <w:rsid w:val="006F3C3B"/>
    <w:rsid w:val="006F45CC"/>
    <w:rsid w:val="006F47FC"/>
    <w:rsid w:val="006F51A5"/>
    <w:rsid w:val="006F57F0"/>
    <w:rsid w:val="006F587C"/>
    <w:rsid w:val="006F6CA4"/>
    <w:rsid w:val="006F77D5"/>
    <w:rsid w:val="00701C1E"/>
    <w:rsid w:val="00702556"/>
    <w:rsid w:val="00702CCA"/>
    <w:rsid w:val="00703A4F"/>
    <w:rsid w:val="007045F6"/>
    <w:rsid w:val="007048E3"/>
    <w:rsid w:val="00705C95"/>
    <w:rsid w:val="007062CC"/>
    <w:rsid w:val="00706BC3"/>
    <w:rsid w:val="007071F8"/>
    <w:rsid w:val="00707445"/>
    <w:rsid w:val="00707FB9"/>
    <w:rsid w:val="00711573"/>
    <w:rsid w:val="0071190C"/>
    <w:rsid w:val="007126EF"/>
    <w:rsid w:val="00712929"/>
    <w:rsid w:val="00713C83"/>
    <w:rsid w:val="007142F6"/>
    <w:rsid w:val="007159BD"/>
    <w:rsid w:val="00715BF2"/>
    <w:rsid w:val="00716963"/>
    <w:rsid w:val="007175BF"/>
    <w:rsid w:val="00717CA5"/>
    <w:rsid w:val="00717DDB"/>
    <w:rsid w:val="00717E85"/>
    <w:rsid w:val="00720208"/>
    <w:rsid w:val="007207CA"/>
    <w:rsid w:val="00721D1E"/>
    <w:rsid w:val="00722070"/>
    <w:rsid w:val="00722F53"/>
    <w:rsid w:val="007231DE"/>
    <w:rsid w:val="00723633"/>
    <w:rsid w:val="007238C4"/>
    <w:rsid w:val="00723F99"/>
    <w:rsid w:val="007246FC"/>
    <w:rsid w:val="00724E9E"/>
    <w:rsid w:val="007257DE"/>
    <w:rsid w:val="00725AA4"/>
    <w:rsid w:val="00725AA9"/>
    <w:rsid w:val="00726842"/>
    <w:rsid w:val="00730B92"/>
    <w:rsid w:val="00730D2A"/>
    <w:rsid w:val="00730D30"/>
    <w:rsid w:val="00731003"/>
    <w:rsid w:val="00731545"/>
    <w:rsid w:val="00732BD6"/>
    <w:rsid w:val="00732D38"/>
    <w:rsid w:val="007335FE"/>
    <w:rsid w:val="0073471A"/>
    <w:rsid w:val="00735624"/>
    <w:rsid w:val="0073586F"/>
    <w:rsid w:val="00736BF7"/>
    <w:rsid w:val="00741564"/>
    <w:rsid w:val="00741A7B"/>
    <w:rsid w:val="00741FF2"/>
    <w:rsid w:val="0074276B"/>
    <w:rsid w:val="007428E7"/>
    <w:rsid w:val="00742F37"/>
    <w:rsid w:val="0074304F"/>
    <w:rsid w:val="0074313A"/>
    <w:rsid w:val="00743C2E"/>
    <w:rsid w:val="00745C06"/>
    <w:rsid w:val="00745F74"/>
    <w:rsid w:val="007470F2"/>
    <w:rsid w:val="0074768D"/>
    <w:rsid w:val="00747A60"/>
    <w:rsid w:val="00747EFD"/>
    <w:rsid w:val="00750E6A"/>
    <w:rsid w:val="0075101E"/>
    <w:rsid w:val="0075113C"/>
    <w:rsid w:val="00751458"/>
    <w:rsid w:val="007520CA"/>
    <w:rsid w:val="00752B7B"/>
    <w:rsid w:val="007536F1"/>
    <w:rsid w:val="00753D75"/>
    <w:rsid w:val="007551C7"/>
    <w:rsid w:val="00755293"/>
    <w:rsid w:val="00755D1A"/>
    <w:rsid w:val="00756843"/>
    <w:rsid w:val="007572CA"/>
    <w:rsid w:val="0075784B"/>
    <w:rsid w:val="0076074A"/>
    <w:rsid w:val="0076154C"/>
    <w:rsid w:val="007620E3"/>
    <w:rsid w:val="007628F5"/>
    <w:rsid w:val="00762F27"/>
    <w:rsid w:val="00763098"/>
    <w:rsid w:val="0076444B"/>
    <w:rsid w:val="00765182"/>
    <w:rsid w:val="00765D13"/>
    <w:rsid w:val="00767662"/>
    <w:rsid w:val="00770642"/>
    <w:rsid w:val="007713C8"/>
    <w:rsid w:val="00771534"/>
    <w:rsid w:val="00771987"/>
    <w:rsid w:val="00771A58"/>
    <w:rsid w:val="007722D4"/>
    <w:rsid w:val="007755EE"/>
    <w:rsid w:val="007756AA"/>
    <w:rsid w:val="007758AE"/>
    <w:rsid w:val="00775F9F"/>
    <w:rsid w:val="0077619D"/>
    <w:rsid w:val="0077625F"/>
    <w:rsid w:val="00776B1E"/>
    <w:rsid w:val="0077721A"/>
    <w:rsid w:val="00777812"/>
    <w:rsid w:val="00777CEA"/>
    <w:rsid w:val="007802F1"/>
    <w:rsid w:val="00780A19"/>
    <w:rsid w:val="00780AED"/>
    <w:rsid w:val="00780B6F"/>
    <w:rsid w:val="00780DC8"/>
    <w:rsid w:val="00781E45"/>
    <w:rsid w:val="007830EC"/>
    <w:rsid w:val="00783907"/>
    <w:rsid w:val="00784555"/>
    <w:rsid w:val="00784A65"/>
    <w:rsid w:val="0078512F"/>
    <w:rsid w:val="00786EDC"/>
    <w:rsid w:val="0078741E"/>
    <w:rsid w:val="007901DF"/>
    <w:rsid w:val="00790B55"/>
    <w:rsid w:val="00791384"/>
    <w:rsid w:val="007916EF"/>
    <w:rsid w:val="00792D0F"/>
    <w:rsid w:val="00793604"/>
    <w:rsid w:val="00793B95"/>
    <w:rsid w:val="00793DF1"/>
    <w:rsid w:val="00794204"/>
    <w:rsid w:val="007956DF"/>
    <w:rsid w:val="007959AA"/>
    <w:rsid w:val="00795D6D"/>
    <w:rsid w:val="00795DE1"/>
    <w:rsid w:val="007960FA"/>
    <w:rsid w:val="00796651"/>
    <w:rsid w:val="00796E0A"/>
    <w:rsid w:val="0079734D"/>
    <w:rsid w:val="007A0133"/>
    <w:rsid w:val="007A0D84"/>
    <w:rsid w:val="007A11F6"/>
    <w:rsid w:val="007A14BF"/>
    <w:rsid w:val="007A16B9"/>
    <w:rsid w:val="007A24D0"/>
    <w:rsid w:val="007A2927"/>
    <w:rsid w:val="007A2CF2"/>
    <w:rsid w:val="007A2DFB"/>
    <w:rsid w:val="007A5490"/>
    <w:rsid w:val="007A567F"/>
    <w:rsid w:val="007A5C92"/>
    <w:rsid w:val="007A5D83"/>
    <w:rsid w:val="007B15E1"/>
    <w:rsid w:val="007B16D0"/>
    <w:rsid w:val="007B225E"/>
    <w:rsid w:val="007B2D94"/>
    <w:rsid w:val="007B2DCE"/>
    <w:rsid w:val="007B323A"/>
    <w:rsid w:val="007B4497"/>
    <w:rsid w:val="007B48E0"/>
    <w:rsid w:val="007B4A45"/>
    <w:rsid w:val="007B4E08"/>
    <w:rsid w:val="007B4ED9"/>
    <w:rsid w:val="007B583B"/>
    <w:rsid w:val="007B6474"/>
    <w:rsid w:val="007B65C6"/>
    <w:rsid w:val="007B6A79"/>
    <w:rsid w:val="007B6F7C"/>
    <w:rsid w:val="007B7D60"/>
    <w:rsid w:val="007C057C"/>
    <w:rsid w:val="007C0C26"/>
    <w:rsid w:val="007C0D5D"/>
    <w:rsid w:val="007C0DB0"/>
    <w:rsid w:val="007C13EB"/>
    <w:rsid w:val="007C1CC7"/>
    <w:rsid w:val="007C20A0"/>
    <w:rsid w:val="007C303A"/>
    <w:rsid w:val="007C3972"/>
    <w:rsid w:val="007C3E9C"/>
    <w:rsid w:val="007C40C6"/>
    <w:rsid w:val="007C476A"/>
    <w:rsid w:val="007C4E66"/>
    <w:rsid w:val="007C4EF6"/>
    <w:rsid w:val="007C6026"/>
    <w:rsid w:val="007C6D7E"/>
    <w:rsid w:val="007C7A54"/>
    <w:rsid w:val="007D034E"/>
    <w:rsid w:val="007D1D33"/>
    <w:rsid w:val="007D1FD1"/>
    <w:rsid w:val="007D242C"/>
    <w:rsid w:val="007D3D89"/>
    <w:rsid w:val="007D3F3B"/>
    <w:rsid w:val="007D4AEB"/>
    <w:rsid w:val="007D5BA3"/>
    <w:rsid w:val="007D6920"/>
    <w:rsid w:val="007D7C5E"/>
    <w:rsid w:val="007E07AF"/>
    <w:rsid w:val="007E0FB8"/>
    <w:rsid w:val="007E1133"/>
    <w:rsid w:val="007E2148"/>
    <w:rsid w:val="007E2C52"/>
    <w:rsid w:val="007E3019"/>
    <w:rsid w:val="007E3736"/>
    <w:rsid w:val="007E388E"/>
    <w:rsid w:val="007E39A7"/>
    <w:rsid w:val="007E4F39"/>
    <w:rsid w:val="007E5666"/>
    <w:rsid w:val="007E671B"/>
    <w:rsid w:val="007E6ACD"/>
    <w:rsid w:val="007E7A76"/>
    <w:rsid w:val="007E7B9C"/>
    <w:rsid w:val="007F0699"/>
    <w:rsid w:val="007F078D"/>
    <w:rsid w:val="007F1892"/>
    <w:rsid w:val="007F304E"/>
    <w:rsid w:val="007F4A40"/>
    <w:rsid w:val="007F4A6F"/>
    <w:rsid w:val="007F55FE"/>
    <w:rsid w:val="007F5C0D"/>
    <w:rsid w:val="007F77C6"/>
    <w:rsid w:val="007F79F6"/>
    <w:rsid w:val="007F7FBA"/>
    <w:rsid w:val="00800031"/>
    <w:rsid w:val="008013BC"/>
    <w:rsid w:val="0080209D"/>
    <w:rsid w:val="00802C70"/>
    <w:rsid w:val="00803A65"/>
    <w:rsid w:val="0080521F"/>
    <w:rsid w:val="008057F2"/>
    <w:rsid w:val="00805D28"/>
    <w:rsid w:val="00805F08"/>
    <w:rsid w:val="00806C7F"/>
    <w:rsid w:val="00807474"/>
    <w:rsid w:val="00807B63"/>
    <w:rsid w:val="00807CAB"/>
    <w:rsid w:val="00810956"/>
    <w:rsid w:val="00810FA0"/>
    <w:rsid w:val="00811B04"/>
    <w:rsid w:val="00812332"/>
    <w:rsid w:val="0081270B"/>
    <w:rsid w:val="0081276A"/>
    <w:rsid w:val="00812936"/>
    <w:rsid w:val="00812EBB"/>
    <w:rsid w:val="00813019"/>
    <w:rsid w:val="008138D8"/>
    <w:rsid w:val="0081398B"/>
    <w:rsid w:val="00813E68"/>
    <w:rsid w:val="008144F0"/>
    <w:rsid w:val="00815646"/>
    <w:rsid w:val="0081564E"/>
    <w:rsid w:val="008214E3"/>
    <w:rsid w:val="00821EB0"/>
    <w:rsid w:val="008230B8"/>
    <w:rsid w:val="00823D6F"/>
    <w:rsid w:val="00823DC3"/>
    <w:rsid w:val="00824790"/>
    <w:rsid w:val="00826937"/>
    <w:rsid w:val="008271AA"/>
    <w:rsid w:val="0082739D"/>
    <w:rsid w:val="00827A2E"/>
    <w:rsid w:val="008301A3"/>
    <w:rsid w:val="008308E8"/>
    <w:rsid w:val="00830CF8"/>
    <w:rsid w:val="008314D0"/>
    <w:rsid w:val="00831881"/>
    <w:rsid w:val="00831AAB"/>
    <w:rsid w:val="008324CD"/>
    <w:rsid w:val="008326CA"/>
    <w:rsid w:val="00833123"/>
    <w:rsid w:val="00834023"/>
    <w:rsid w:val="00834483"/>
    <w:rsid w:val="00834497"/>
    <w:rsid w:val="00835AA5"/>
    <w:rsid w:val="00836C18"/>
    <w:rsid w:val="008375E6"/>
    <w:rsid w:val="00837613"/>
    <w:rsid w:val="0083797D"/>
    <w:rsid w:val="00837A41"/>
    <w:rsid w:val="0084051F"/>
    <w:rsid w:val="0084089C"/>
    <w:rsid w:val="008410FC"/>
    <w:rsid w:val="00843A48"/>
    <w:rsid w:val="0084427F"/>
    <w:rsid w:val="008449AA"/>
    <w:rsid w:val="00844AA8"/>
    <w:rsid w:val="008455AC"/>
    <w:rsid w:val="00846639"/>
    <w:rsid w:val="00846D2A"/>
    <w:rsid w:val="00846FFF"/>
    <w:rsid w:val="00847057"/>
    <w:rsid w:val="0084717E"/>
    <w:rsid w:val="0085037C"/>
    <w:rsid w:val="00850623"/>
    <w:rsid w:val="0085228C"/>
    <w:rsid w:val="00852F63"/>
    <w:rsid w:val="0085368A"/>
    <w:rsid w:val="00853DEF"/>
    <w:rsid w:val="00853EE7"/>
    <w:rsid w:val="00854AAB"/>
    <w:rsid w:val="00854D9A"/>
    <w:rsid w:val="00855580"/>
    <w:rsid w:val="00855FB5"/>
    <w:rsid w:val="00855FC5"/>
    <w:rsid w:val="00855FD8"/>
    <w:rsid w:val="00856DAF"/>
    <w:rsid w:val="00856FF2"/>
    <w:rsid w:val="0085705D"/>
    <w:rsid w:val="00857F9E"/>
    <w:rsid w:val="00860971"/>
    <w:rsid w:val="00861687"/>
    <w:rsid w:val="008616DB"/>
    <w:rsid w:val="00861E0C"/>
    <w:rsid w:val="00863D8B"/>
    <w:rsid w:val="00863ED8"/>
    <w:rsid w:val="00864349"/>
    <w:rsid w:val="008645E6"/>
    <w:rsid w:val="0086537A"/>
    <w:rsid w:val="00865C40"/>
    <w:rsid w:val="008673B7"/>
    <w:rsid w:val="00867B74"/>
    <w:rsid w:val="00867E28"/>
    <w:rsid w:val="00867F6C"/>
    <w:rsid w:val="0087006B"/>
    <w:rsid w:val="00871387"/>
    <w:rsid w:val="0087171B"/>
    <w:rsid w:val="00871930"/>
    <w:rsid w:val="00873511"/>
    <w:rsid w:val="00873F5D"/>
    <w:rsid w:val="00874B59"/>
    <w:rsid w:val="008754AF"/>
    <w:rsid w:val="008764E4"/>
    <w:rsid w:val="00876832"/>
    <w:rsid w:val="00876C3C"/>
    <w:rsid w:val="00880CE6"/>
    <w:rsid w:val="00882A4A"/>
    <w:rsid w:val="00883065"/>
    <w:rsid w:val="00884F10"/>
    <w:rsid w:val="008852EC"/>
    <w:rsid w:val="00885C56"/>
    <w:rsid w:val="0088626E"/>
    <w:rsid w:val="0089033F"/>
    <w:rsid w:val="0089072C"/>
    <w:rsid w:val="0089252A"/>
    <w:rsid w:val="00892CBB"/>
    <w:rsid w:val="00893B6F"/>
    <w:rsid w:val="0089431A"/>
    <w:rsid w:val="00895224"/>
    <w:rsid w:val="00895461"/>
    <w:rsid w:val="0089575D"/>
    <w:rsid w:val="00895FC1"/>
    <w:rsid w:val="008977B7"/>
    <w:rsid w:val="0089783D"/>
    <w:rsid w:val="008A082B"/>
    <w:rsid w:val="008A0A02"/>
    <w:rsid w:val="008A2E57"/>
    <w:rsid w:val="008A37E5"/>
    <w:rsid w:val="008A419C"/>
    <w:rsid w:val="008A41EF"/>
    <w:rsid w:val="008A458D"/>
    <w:rsid w:val="008A4728"/>
    <w:rsid w:val="008A50E1"/>
    <w:rsid w:val="008A5E67"/>
    <w:rsid w:val="008A5ECF"/>
    <w:rsid w:val="008A6401"/>
    <w:rsid w:val="008A65B9"/>
    <w:rsid w:val="008A6641"/>
    <w:rsid w:val="008A7481"/>
    <w:rsid w:val="008B0345"/>
    <w:rsid w:val="008B3B46"/>
    <w:rsid w:val="008B4AC4"/>
    <w:rsid w:val="008B52AA"/>
    <w:rsid w:val="008B5418"/>
    <w:rsid w:val="008B6E73"/>
    <w:rsid w:val="008B7C7B"/>
    <w:rsid w:val="008B7F75"/>
    <w:rsid w:val="008C0372"/>
    <w:rsid w:val="008C0F2D"/>
    <w:rsid w:val="008C1BB2"/>
    <w:rsid w:val="008C2346"/>
    <w:rsid w:val="008C33C2"/>
    <w:rsid w:val="008C3807"/>
    <w:rsid w:val="008C4A3F"/>
    <w:rsid w:val="008C4B9E"/>
    <w:rsid w:val="008C523A"/>
    <w:rsid w:val="008C5B71"/>
    <w:rsid w:val="008C5C23"/>
    <w:rsid w:val="008C6152"/>
    <w:rsid w:val="008C61AE"/>
    <w:rsid w:val="008C66A7"/>
    <w:rsid w:val="008C6E46"/>
    <w:rsid w:val="008C7BD1"/>
    <w:rsid w:val="008D03B3"/>
    <w:rsid w:val="008D062E"/>
    <w:rsid w:val="008D2E9A"/>
    <w:rsid w:val="008D3235"/>
    <w:rsid w:val="008D49A9"/>
    <w:rsid w:val="008D49AA"/>
    <w:rsid w:val="008D4DCE"/>
    <w:rsid w:val="008D5D48"/>
    <w:rsid w:val="008D6749"/>
    <w:rsid w:val="008D684A"/>
    <w:rsid w:val="008D6F6A"/>
    <w:rsid w:val="008D70DF"/>
    <w:rsid w:val="008D73E8"/>
    <w:rsid w:val="008E0197"/>
    <w:rsid w:val="008E0C38"/>
    <w:rsid w:val="008E0F8F"/>
    <w:rsid w:val="008E1262"/>
    <w:rsid w:val="008E2153"/>
    <w:rsid w:val="008E2B55"/>
    <w:rsid w:val="008E2C6D"/>
    <w:rsid w:val="008E33DB"/>
    <w:rsid w:val="008E3C89"/>
    <w:rsid w:val="008E3E99"/>
    <w:rsid w:val="008E44CD"/>
    <w:rsid w:val="008E4E33"/>
    <w:rsid w:val="008E5F91"/>
    <w:rsid w:val="008E7902"/>
    <w:rsid w:val="008E7DF0"/>
    <w:rsid w:val="008F02C1"/>
    <w:rsid w:val="008F0FCD"/>
    <w:rsid w:val="008F14E9"/>
    <w:rsid w:val="008F19AD"/>
    <w:rsid w:val="008F1BA2"/>
    <w:rsid w:val="008F2A97"/>
    <w:rsid w:val="008F3732"/>
    <w:rsid w:val="008F376C"/>
    <w:rsid w:val="008F530C"/>
    <w:rsid w:val="008F5432"/>
    <w:rsid w:val="008F5B17"/>
    <w:rsid w:val="008F5C63"/>
    <w:rsid w:val="008F5ED8"/>
    <w:rsid w:val="008F6684"/>
    <w:rsid w:val="008F675E"/>
    <w:rsid w:val="008F6AC6"/>
    <w:rsid w:val="008F7B6A"/>
    <w:rsid w:val="009000C5"/>
    <w:rsid w:val="00900E96"/>
    <w:rsid w:val="00901B9E"/>
    <w:rsid w:val="00901DBF"/>
    <w:rsid w:val="00902B00"/>
    <w:rsid w:val="00902B01"/>
    <w:rsid w:val="00902E68"/>
    <w:rsid w:val="009034B9"/>
    <w:rsid w:val="009036BE"/>
    <w:rsid w:val="00903768"/>
    <w:rsid w:val="00903F94"/>
    <w:rsid w:val="00904249"/>
    <w:rsid w:val="0090489F"/>
    <w:rsid w:val="00904F0A"/>
    <w:rsid w:val="00905015"/>
    <w:rsid w:val="00905372"/>
    <w:rsid w:val="00906429"/>
    <w:rsid w:val="00907958"/>
    <w:rsid w:val="00910CEB"/>
    <w:rsid w:val="00910E57"/>
    <w:rsid w:val="0091155F"/>
    <w:rsid w:val="00912B8C"/>
    <w:rsid w:val="00912D7F"/>
    <w:rsid w:val="00912EF7"/>
    <w:rsid w:val="00913F23"/>
    <w:rsid w:val="009159B2"/>
    <w:rsid w:val="00916509"/>
    <w:rsid w:val="009167F5"/>
    <w:rsid w:val="009171FF"/>
    <w:rsid w:val="00917490"/>
    <w:rsid w:val="009176BA"/>
    <w:rsid w:val="0092035D"/>
    <w:rsid w:val="0092040D"/>
    <w:rsid w:val="00920C31"/>
    <w:rsid w:val="009211AA"/>
    <w:rsid w:val="00921A0C"/>
    <w:rsid w:val="00921C8E"/>
    <w:rsid w:val="0092293B"/>
    <w:rsid w:val="00923510"/>
    <w:rsid w:val="00927471"/>
    <w:rsid w:val="00927BB4"/>
    <w:rsid w:val="00927BFD"/>
    <w:rsid w:val="00930334"/>
    <w:rsid w:val="00930935"/>
    <w:rsid w:val="00930A00"/>
    <w:rsid w:val="00930FB1"/>
    <w:rsid w:val="00931666"/>
    <w:rsid w:val="0093211A"/>
    <w:rsid w:val="00932772"/>
    <w:rsid w:val="00932984"/>
    <w:rsid w:val="009354B6"/>
    <w:rsid w:val="009354CA"/>
    <w:rsid w:val="00935E9D"/>
    <w:rsid w:val="00936165"/>
    <w:rsid w:val="00936C1D"/>
    <w:rsid w:val="0093792B"/>
    <w:rsid w:val="00940609"/>
    <w:rsid w:val="00940C27"/>
    <w:rsid w:val="00941211"/>
    <w:rsid w:val="00941A18"/>
    <w:rsid w:val="0094378E"/>
    <w:rsid w:val="00944F77"/>
    <w:rsid w:val="0094531C"/>
    <w:rsid w:val="00945DCD"/>
    <w:rsid w:val="009460B7"/>
    <w:rsid w:val="00946814"/>
    <w:rsid w:val="00946F2C"/>
    <w:rsid w:val="0094739A"/>
    <w:rsid w:val="009502DD"/>
    <w:rsid w:val="00950B16"/>
    <w:rsid w:val="0095142E"/>
    <w:rsid w:val="00951443"/>
    <w:rsid w:val="00951A92"/>
    <w:rsid w:val="009524D4"/>
    <w:rsid w:val="00952581"/>
    <w:rsid w:val="00952A21"/>
    <w:rsid w:val="00952E31"/>
    <w:rsid w:val="00953823"/>
    <w:rsid w:val="009539BC"/>
    <w:rsid w:val="00954B06"/>
    <w:rsid w:val="00954C1D"/>
    <w:rsid w:val="00954EFA"/>
    <w:rsid w:val="00955BE2"/>
    <w:rsid w:val="0095727C"/>
    <w:rsid w:val="00957305"/>
    <w:rsid w:val="009600E7"/>
    <w:rsid w:val="00960B42"/>
    <w:rsid w:val="00960BA9"/>
    <w:rsid w:val="00962247"/>
    <w:rsid w:val="00962960"/>
    <w:rsid w:val="00962ECA"/>
    <w:rsid w:val="00962F02"/>
    <w:rsid w:val="00963250"/>
    <w:rsid w:val="00963FF6"/>
    <w:rsid w:val="00964C41"/>
    <w:rsid w:val="009670DE"/>
    <w:rsid w:val="00967565"/>
    <w:rsid w:val="0096777C"/>
    <w:rsid w:val="00967B3D"/>
    <w:rsid w:val="00967F72"/>
    <w:rsid w:val="0097121F"/>
    <w:rsid w:val="009712E9"/>
    <w:rsid w:val="009715EC"/>
    <w:rsid w:val="00971BA9"/>
    <w:rsid w:val="00971E21"/>
    <w:rsid w:val="00972099"/>
    <w:rsid w:val="0097230C"/>
    <w:rsid w:val="009726C0"/>
    <w:rsid w:val="00972F8B"/>
    <w:rsid w:val="0097378E"/>
    <w:rsid w:val="00973BA6"/>
    <w:rsid w:val="00973F43"/>
    <w:rsid w:val="009749B9"/>
    <w:rsid w:val="00975349"/>
    <w:rsid w:val="0097565C"/>
    <w:rsid w:val="00975678"/>
    <w:rsid w:val="00976CC1"/>
    <w:rsid w:val="009813BA"/>
    <w:rsid w:val="0098212B"/>
    <w:rsid w:val="009823B9"/>
    <w:rsid w:val="00983BAD"/>
    <w:rsid w:val="00983C7F"/>
    <w:rsid w:val="00984CDB"/>
    <w:rsid w:val="00985079"/>
    <w:rsid w:val="00985703"/>
    <w:rsid w:val="009859C6"/>
    <w:rsid w:val="00985C2E"/>
    <w:rsid w:val="0098641C"/>
    <w:rsid w:val="009872F7"/>
    <w:rsid w:val="0098730D"/>
    <w:rsid w:val="00987CC8"/>
    <w:rsid w:val="00990717"/>
    <w:rsid w:val="00991693"/>
    <w:rsid w:val="00991E58"/>
    <w:rsid w:val="00992435"/>
    <w:rsid w:val="00992B14"/>
    <w:rsid w:val="00992D64"/>
    <w:rsid w:val="009937DD"/>
    <w:rsid w:val="0099412B"/>
    <w:rsid w:val="00994C00"/>
    <w:rsid w:val="00995C7B"/>
    <w:rsid w:val="00995E5A"/>
    <w:rsid w:val="00996251"/>
    <w:rsid w:val="0099646C"/>
    <w:rsid w:val="00996B50"/>
    <w:rsid w:val="00996EE3"/>
    <w:rsid w:val="0099729C"/>
    <w:rsid w:val="0099757B"/>
    <w:rsid w:val="00997E3B"/>
    <w:rsid w:val="00997F91"/>
    <w:rsid w:val="009A1031"/>
    <w:rsid w:val="009A1334"/>
    <w:rsid w:val="009A228B"/>
    <w:rsid w:val="009A28FF"/>
    <w:rsid w:val="009A315D"/>
    <w:rsid w:val="009A34A7"/>
    <w:rsid w:val="009A3E91"/>
    <w:rsid w:val="009A46A4"/>
    <w:rsid w:val="009A5119"/>
    <w:rsid w:val="009A5DF0"/>
    <w:rsid w:val="009A6090"/>
    <w:rsid w:val="009A73BD"/>
    <w:rsid w:val="009A795B"/>
    <w:rsid w:val="009B1623"/>
    <w:rsid w:val="009B1794"/>
    <w:rsid w:val="009B2DA5"/>
    <w:rsid w:val="009B4437"/>
    <w:rsid w:val="009B4691"/>
    <w:rsid w:val="009B54CE"/>
    <w:rsid w:val="009B605A"/>
    <w:rsid w:val="009B7E0C"/>
    <w:rsid w:val="009C29F2"/>
    <w:rsid w:val="009C2B6B"/>
    <w:rsid w:val="009C2D50"/>
    <w:rsid w:val="009C470C"/>
    <w:rsid w:val="009C47E6"/>
    <w:rsid w:val="009C50C7"/>
    <w:rsid w:val="009C517F"/>
    <w:rsid w:val="009C56BF"/>
    <w:rsid w:val="009C5D81"/>
    <w:rsid w:val="009C5E28"/>
    <w:rsid w:val="009C61FE"/>
    <w:rsid w:val="009C69A8"/>
    <w:rsid w:val="009D053A"/>
    <w:rsid w:val="009D0F5A"/>
    <w:rsid w:val="009D15EE"/>
    <w:rsid w:val="009D194C"/>
    <w:rsid w:val="009D1B8F"/>
    <w:rsid w:val="009D1D5B"/>
    <w:rsid w:val="009D1F3C"/>
    <w:rsid w:val="009D252F"/>
    <w:rsid w:val="009D2C69"/>
    <w:rsid w:val="009D2DBE"/>
    <w:rsid w:val="009D2FCD"/>
    <w:rsid w:val="009D37CA"/>
    <w:rsid w:val="009D436D"/>
    <w:rsid w:val="009D4D39"/>
    <w:rsid w:val="009D5DEF"/>
    <w:rsid w:val="009D7144"/>
    <w:rsid w:val="009D7252"/>
    <w:rsid w:val="009D7751"/>
    <w:rsid w:val="009D777D"/>
    <w:rsid w:val="009D7FD0"/>
    <w:rsid w:val="009E0248"/>
    <w:rsid w:val="009E0E5C"/>
    <w:rsid w:val="009E215F"/>
    <w:rsid w:val="009E25CA"/>
    <w:rsid w:val="009E3128"/>
    <w:rsid w:val="009E3227"/>
    <w:rsid w:val="009E34B1"/>
    <w:rsid w:val="009E370C"/>
    <w:rsid w:val="009E39DE"/>
    <w:rsid w:val="009E40C3"/>
    <w:rsid w:val="009E40D7"/>
    <w:rsid w:val="009E4CCD"/>
    <w:rsid w:val="009E4FF4"/>
    <w:rsid w:val="009E5507"/>
    <w:rsid w:val="009E55EB"/>
    <w:rsid w:val="009E57EE"/>
    <w:rsid w:val="009E62A4"/>
    <w:rsid w:val="009E74DC"/>
    <w:rsid w:val="009E751C"/>
    <w:rsid w:val="009F006E"/>
    <w:rsid w:val="009F010F"/>
    <w:rsid w:val="009F0527"/>
    <w:rsid w:val="009F0C7F"/>
    <w:rsid w:val="009F2C66"/>
    <w:rsid w:val="009F37E4"/>
    <w:rsid w:val="009F421B"/>
    <w:rsid w:val="009F435C"/>
    <w:rsid w:val="009F445C"/>
    <w:rsid w:val="009F4468"/>
    <w:rsid w:val="009F4A92"/>
    <w:rsid w:val="009F51A2"/>
    <w:rsid w:val="009F559B"/>
    <w:rsid w:val="009F5913"/>
    <w:rsid w:val="009F5C89"/>
    <w:rsid w:val="009F686F"/>
    <w:rsid w:val="009F6C91"/>
    <w:rsid w:val="009F794B"/>
    <w:rsid w:val="00A001D6"/>
    <w:rsid w:val="00A009D5"/>
    <w:rsid w:val="00A00D6E"/>
    <w:rsid w:val="00A01114"/>
    <w:rsid w:val="00A01195"/>
    <w:rsid w:val="00A01612"/>
    <w:rsid w:val="00A018A1"/>
    <w:rsid w:val="00A03C03"/>
    <w:rsid w:val="00A04496"/>
    <w:rsid w:val="00A04BF0"/>
    <w:rsid w:val="00A05D32"/>
    <w:rsid w:val="00A05D8F"/>
    <w:rsid w:val="00A05EE4"/>
    <w:rsid w:val="00A06971"/>
    <w:rsid w:val="00A072B2"/>
    <w:rsid w:val="00A07DAC"/>
    <w:rsid w:val="00A10ABE"/>
    <w:rsid w:val="00A10D9D"/>
    <w:rsid w:val="00A112B8"/>
    <w:rsid w:val="00A1154E"/>
    <w:rsid w:val="00A116DD"/>
    <w:rsid w:val="00A11C3B"/>
    <w:rsid w:val="00A1440A"/>
    <w:rsid w:val="00A146E0"/>
    <w:rsid w:val="00A148EC"/>
    <w:rsid w:val="00A16102"/>
    <w:rsid w:val="00A16621"/>
    <w:rsid w:val="00A175DA"/>
    <w:rsid w:val="00A17A9C"/>
    <w:rsid w:val="00A17B40"/>
    <w:rsid w:val="00A2006C"/>
    <w:rsid w:val="00A20111"/>
    <w:rsid w:val="00A201AF"/>
    <w:rsid w:val="00A201FE"/>
    <w:rsid w:val="00A202CF"/>
    <w:rsid w:val="00A20772"/>
    <w:rsid w:val="00A215F5"/>
    <w:rsid w:val="00A221FB"/>
    <w:rsid w:val="00A22AC2"/>
    <w:rsid w:val="00A231CB"/>
    <w:rsid w:val="00A2334A"/>
    <w:rsid w:val="00A24984"/>
    <w:rsid w:val="00A25480"/>
    <w:rsid w:val="00A25C8F"/>
    <w:rsid w:val="00A27E7E"/>
    <w:rsid w:val="00A30698"/>
    <w:rsid w:val="00A3095F"/>
    <w:rsid w:val="00A312F3"/>
    <w:rsid w:val="00A31B4E"/>
    <w:rsid w:val="00A3261D"/>
    <w:rsid w:val="00A33438"/>
    <w:rsid w:val="00A340CA"/>
    <w:rsid w:val="00A34694"/>
    <w:rsid w:val="00A34836"/>
    <w:rsid w:val="00A35014"/>
    <w:rsid w:val="00A3633C"/>
    <w:rsid w:val="00A370BE"/>
    <w:rsid w:val="00A37199"/>
    <w:rsid w:val="00A371CC"/>
    <w:rsid w:val="00A37F59"/>
    <w:rsid w:val="00A409D8"/>
    <w:rsid w:val="00A40C6E"/>
    <w:rsid w:val="00A41824"/>
    <w:rsid w:val="00A41C2A"/>
    <w:rsid w:val="00A42973"/>
    <w:rsid w:val="00A42B65"/>
    <w:rsid w:val="00A43880"/>
    <w:rsid w:val="00A439DB"/>
    <w:rsid w:val="00A43FD0"/>
    <w:rsid w:val="00A444DD"/>
    <w:rsid w:val="00A44E58"/>
    <w:rsid w:val="00A4553E"/>
    <w:rsid w:val="00A458B1"/>
    <w:rsid w:val="00A458C5"/>
    <w:rsid w:val="00A470C0"/>
    <w:rsid w:val="00A4787C"/>
    <w:rsid w:val="00A47E67"/>
    <w:rsid w:val="00A500B7"/>
    <w:rsid w:val="00A50AFB"/>
    <w:rsid w:val="00A511C0"/>
    <w:rsid w:val="00A51B6D"/>
    <w:rsid w:val="00A52466"/>
    <w:rsid w:val="00A5369C"/>
    <w:rsid w:val="00A53A6F"/>
    <w:rsid w:val="00A54CF3"/>
    <w:rsid w:val="00A55FC2"/>
    <w:rsid w:val="00A566E1"/>
    <w:rsid w:val="00A56B9C"/>
    <w:rsid w:val="00A56CA4"/>
    <w:rsid w:val="00A575BF"/>
    <w:rsid w:val="00A579E2"/>
    <w:rsid w:val="00A57F39"/>
    <w:rsid w:val="00A60EC7"/>
    <w:rsid w:val="00A61B43"/>
    <w:rsid w:val="00A62362"/>
    <w:rsid w:val="00A6359A"/>
    <w:rsid w:val="00A63FC0"/>
    <w:rsid w:val="00A64BAF"/>
    <w:rsid w:val="00A64FC2"/>
    <w:rsid w:val="00A65BB3"/>
    <w:rsid w:val="00A65E2F"/>
    <w:rsid w:val="00A670FE"/>
    <w:rsid w:val="00A671E4"/>
    <w:rsid w:val="00A6727F"/>
    <w:rsid w:val="00A67323"/>
    <w:rsid w:val="00A675AE"/>
    <w:rsid w:val="00A67831"/>
    <w:rsid w:val="00A7003D"/>
    <w:rsid w:val="00A700E9"/>
    <w:rsid w:val="00A702BC"/>
    <w:rsid w:val="00A7060D"/>
    <w:rsid w:val="00A7188F"/>
    <w:rsid w:val="00A71D92"/>
    <w:rsid w:val="00A72401"/>
    <w:rsid w:val="00A72D98"/>
    <w:rsid w:val="00A73C13"/>
    <w:rsid w:val="00A73F47"/>
    <w:rsid w:val="00A75EE3"/>
    <w:rsid w:val="00A772EE"/>
    <w:rsid w:val="00A77A7B"/>
    <w:rsid w:val="00A77DB2"/>
    <w:rsid w:val="00A800F1"/>
    <w:rsid w:val="00A8066D"/>
    <w:rsid w:val="00A81149"/>
    <w:rsid w:val="00A81205"/>
    <w:rsid w:val="00A81306"/>
    <w:rsid w:val="00A81466"/>
    <w:rsid w:val="00A81820"/>
    <w:rsid w:val="00A81CC7"/>
    <w:rsid w:val="00A82691"/>
    <w:rsid w:val="00A82A0F"/>
    <w:rsid w:val="00A82BF4"/>
    <w:rsid w:val="00A83516"/>
    <w:rsid w:val="00A8393A"/>
    <w:rsid w:val="00A83DE9"/>
    <w:rsid w:val="00A84A08"/>
    <w:rsid w:val="00A84BC6"/>
    <w:rsid w:val="00A855F5"/>
    <w:rsid w:val="00A87353"/>
    <w:rsid w:val="00A904C7"/>
    <w:rsid w:val="00A90DF3"/>
    <w:rsid w:val="00A929F6"/>
    <w:rsid w:val="00A92C31"/>
    <w:rsid w:val="00A93662"/>
    <w:rsid w:val="00A93D45"/>
    <w:rsid w:val="00A9439B"/>
    <w:rsid w:val="00A94782"/>
    <w:rsid w:val="00A955AE"/>
    <w:rsid w:val="00A965CC"/>
    <w:rsid w:val="00A96803"/>
    <w:rsid w:val="00A96872"/>
    <w:rsid w:val="00A9700C"/>
    <w:rsid w:val="00A97515"/>
    <w:rsid w:val="00AA0848"/>
    <w:rsid w:val="00AA0AF9"/>
    <w:rsid w:val="00AA0BFF"/>
    <w:rsid w:val="00AA1003"/>
    <w:rsid w:val="00AA16B0"/>
    <w:rsid w:val="00AA1FA5"/>
    <w:rsid w:val="00AA1FF3"/>
    <w:rsid w:val="00AA22FC"/>
    <w:rsid w:val="00AA346F"/>
    <w:rsid w:val="00AA41EB"/>
    <w:rsid w:val="00AA4356"/>
    <w:rsid w:val="00AA4628"/>
    <w:rsid w:val="00AA54FD"/>
    <w:rsid w:val="00AA5614"/>
    <w:rsid w:val="00AA5BCD"/>
    <w:rsid w:val="00AA6C3F"/>
    <w:rsid w:val="00AA7505"/>
    <w:rsid w:val="00AB0016"/>
    <w:rsid w:val="00AB0C0A"/>
    <w:rsid w:val="00AB1D19"/>
    <w:rsid w:val="00AB2114"/>
    <w:rsid w:val="00AB24EA"/>
    <w:rsid w:val="00AB26DA"/>
    <w:rsid w:val="00AB3981"/>
    <w:rsid w:val="00AB44AA"/>
    <w:rsid w:val="00AB4D8E"/>
    <w:rsid w:val="00AB5108"/>
    <w:rsid w:val="00AB5E20"/>
    <w:rsid w:val="00AB6EF9"/>
    <w:rsid w:val="00AB6FDE"/>
    <w:rsid w:val="00AB746A"/>
    <w:rsid w:val="00AC0391"/>
    <w:rsid w:val="00AC0496"/>
    <w:rsid w:val="00AC0B0B"/>
    <w:rsid w:val="00AC12A5"/>
    <w:rsid w:val="00AC1656"/>
    <w:rsid w:val="00AC1938"/>
    <w:rsid w:val="00AC1C6C"/>
    <w:rsid w:val="00AC215B"/>
    <w:rsid w:val="00AC2A73"/>
    <w:rsid w:val="00AC2E91"/>
    <w:rsid w:val="00AC393C"/>
    <w:rsid w:val="00AC3B0D"/>
    <w:rsid w:val="00AC3FC3"/>
    <w:rsid w:val="00AC4834"/>
    <w:rsid w:val="00AC5018"/>
    <w:rsid w:val="00AC5169"/>
    <w:rsid w:val="00AC543B"/>
    <w:rsid w:val="00AC7F7F"/>
    <w:rsid w:val="00AD114B"/>
    <w:rsid w:val="00AD1527"/>
    <w:rsid w:val="00AD1951"/>
    <w:rsid w:val="00AD1DBE"/>
    <w:rsid w:val="00AD4184"/>
    <w:rsid w:val="00AD46F9"/>
    <w:rsid w:val="00AD5330"/>
    <w:rsid w:val="00AD5B6C"/>
    <w:rsid w:val="00AE05EF"/>
    <w:rsid w:val="00AE14A3"/>
    <w:rsid w:val="00AE1827"/>
    <w:rsid w:val="00AE1BED"/>
    <w:rsid w:val="00AE256B"/>
    <w:rsid w:val="00AE2C72"/>
    <w:rsid w:val="00AE2E1A"/>
    <w:rsid w:val="00AE2F88"/>
    <w:rsid w:val="00AE40C1"/>
    <w:rsid w:val="00AE47FD"/>
    <w:rsid w:val="00AE65F9"/>
    <w:rsid w:val="00AE66F5"/>
    <w:rsid w:val="00AE6828"/>
    <w:rsid w:val="00AE6B41"/>
    <w:rsid w:val="00AE6D18"/>
    <w:rsid w:val="00AE6F69"/>
    <w:rsid w:val="00AE70AA"/>
    <w:rsid w:val="00AE71D4"/>
    <w:rsid w:val="00AE735C"/>
    <w:rsid w:val="00AE7433"/>
    <w:rsid w:val="00AE7FD8"/>
    <w:rsid w:val="00AF00C1"/>
    <w:rsid w:val="00AF07CF"/>
    <w:rsid w:val="00AF1C7B"/>
    <w:rsid w:val="00AF26A6"/>
    <w:rsid w:val="00AF33D0"/>
    <w:rsid w:val="00AF3CE8"/>
    <w:rsid w:val="00AF46E8"/>
    <w:rsid w:val="00AF5F4D"/>
    <w:rsid w:val="00AF6693"/>
    <w:rsid w:val="00AF6761"/>
    <w:rsid w:val="00AF7F14"/>
    <w:rsid w:val="00B012DC"/>
    <w:rsid w:val="00B01B7E"/>
    <w:rsid w:val="00B020A6"/>
    <w:rsid w:val="00B02A3D"/>
    <w:rsid w:val="00B02A77"/>
    <w:rsid w:val="00B04A03"/>
    <w:rsid w:val="00B04CE4"/>
    <w:rsid w:val="00B0571E"/>
    <w:rsid w:val="00B059AE"/>
    <w:rsid w:val="00B05E04"/>
    <w:rsid w:val="00B06564"/>
    <w:rsid w:val="00B06A0B"/>
    <w:rsid w:val="00B06FCB"/>
    <w:rsid w:val="00B07363"/>
    <w:rsid w:val="00B07426"/>
    <w:rsid w:val="00B10F58"/>
    <w:rsid w:val="00B118B8"/>
    <w:rsid w:val="00B11C99"/>
    <w:rsid w:val="00B1310C"/>
    <w:rsid w:val="00B13CA9"/>
    <w:rsid w:val="00B1496F"/>
    <w:rsid w:val="00B155BB"/>
    <w:rsid w:val="00B16E5C"/>
    <w:rsid w:val="00B17701"/>
    <w:rsid w:val="00B17B94"/>
    <w:rsid w:val="00B20628"/>
    <w:rsid w:val="00B21F84"/>
    <w:rsid w:val="00B21FED"/>
    <w:rsid w:val="00B222CF"/>
    <w:rsid w:val="00B222EF"/>
    <w:rsid w:val="00B2277E"/>
    <w:rsid w:val="00B22869"/>
    <w:rsid w:val="00B23C65"/>
    <w:rsid w:val="00B2697E"/>
    <w:rsid w:val="00B30D95"/>
    <w:rsid w:val="00B32045"/>
    <w:rsid w:val="00B320BB"/>
    <w:rsid w:val="00B327DC"/>
    <w:rsid w:val="00B32AF6"/>
    <w:rsid w:val="00B32CF6"/>
    <w:rsid w:val="00B3355E"/>
    <w:rsid w:val="00B342E6"/>
    <w:rsid w:val="00B34CFF"/>
    <w:rsid w:val="00B3502C"/>
    <w:rsid w:val="00B35080"/>
    <w:rsid w:val="00B360AC"/>
    <w:rsid w:val="00B3622A"/>
    <w:rsid w:val="00B37EF8"/>
    <w:rsid w:val="00B40855"/>
    <w:rsid w:val="00B40C11"/>
    <w:rsid w:val="00B40DA3"/>
    <w:rsid w:val="00B4119D"/>
    <w:rsid w:val="00B42429"/>
    <w:rsid w:val="00B424C3"/>
    <w:rsid w:val="00B42A75"/>
    <w:rsid w:val="00B441EB"/>
    <w:rsid w:val="00B445CA"/>
    <w:rsid w:val="00B45A2D"/>
    <w:rsid w:val="00B474F8"/>
    <w:rsid w:val="00B478A5"/>
    <w:rsid w:val="00B500A8"/>
    <w:rsid w:val="00B50604"/>
    <w:rsid w:val="00B50EEF"/>
    <w:rsid w:val="00B50F81"/>
    <w:rsid w:val="00B51676"/>
    <w:rsid w:val="00B518B5"/>
    <w:rsid w:val="00B51FE5"/>
    <w:rsid w:val="00B52535"/>
    <w:rsid w:val="00B52733"/>
    <w:rsid w:val="00B52BB8"/>
    <w:rsid w:val="00B530A3"/>
    <w:rsid w:val="00B5323B"/>
    <w:rsid w:val="00B547FA"/>
    <w:rsid w:val="00B54BDB"/>
    <w:rsid w:val="00B54DD1"/>
    <w:rsid w:val="00B551A6"/>
    <w:rsid w:val="00B551EC"/>
    <w:rsid w:val="00B554EB"/>
    <w:rsid w:val="00B56293"/>
    <w:rsid w:val="00B5640A"/>
    <w:rsid w:val="00B575B8"/>
    <w:rsid w:val="00B57EE9"/>
    <w:rsid w:val="00B60698"/>
    <w:rsid w:val="00B607D8"/>
    <w:rsid w:val="00B60FF1"/>
    <w:rsid w:val="00B6121A"/>
    <w:rsid w:val="00B61472"/>
    <w:rsid w:val="00B62D9E"/>
    <w:rsid w:val="00B6395D"/>
    <w:rsid w:val="00B647DC"/>
    <w:rsid w:val="00B65057"/>
    <w:rsid w:val="00B653A9"/>
    <w:rsid w:val="00B661B0"/>
    <w:rsid w:val="00B66215"/>
    <w:rsid w:val="00B6621E"/>
    <w:rsid w:val="00B66F9B"/>
    <w:rsid w:val="00B7037B"/>
    <w:rsid w:val="00B70CC4"/>
    <w:rsid w:val="00B70FC5"/>
    <w:rsid w:val="00B7165B"/>
    <w:rsid w:val="00B71AC7"/>
    <w:rsid w:val="00B71E56"/>
    <w:rsid w:val="00B735A1"/>
    <w:rsid w:val="00B73C9B"/>
    <w:rsid w:val="00B73EF4"/>
    <w:rsid w:val="00B74A16"/>
    <w:rsid w:val="00B773D9"/>
    <w:rsid w:val="00B77521"/>
    <w:rsid w:val="00B80645"/>
    <w:rsid w:val="00B80718"/>
    <w:rsid w:val="00B80C18"/>
    <w:rsid w:val="00B80E57"/>
    <w:rsid w:val="00B812E8"/>
    <w:rsid w:val="00B814BA"/>
    <w:rsid w:val="00B81CBB"/>
    <w:rsid w:val="00B81F4A"/>
    <w:rsid w:val="00B824BD"/>
    <w:rsid w:val="00B8270D"/>
    <w:rsid w:val="00B82C59"/>
    <w:rsid w:val="00B8371A"/>
    <w:rsid w:val="00B8385F"/>
    <w:rsid w:val="00B83E85"/>
    <w:rsid w:val="00B8462B"/>
    <w:rsid w:val="00B847D1"/>
    <w:rsid w:val="00B84B42"/>
    <w:rsid w:val="00B84F51"/>
    <w:rsid w:val="00B84F59"/>
    <w:rsid w:val="00B85518"/>
    <w:rsid w:val="00B8635C"/>
    <w:rsid w:val="00B8705C"/>
    <w:rsid w:val="00B871A9"/>
    <w:rsid w:val="00B90DCE"/>
    <w:rsid w:val="00B90E08"/>
    <w:rsid w:val="00B918EE"/>
    <w:rsid w:val="00B921BC"/>
    <w:rsid w:val="00B9289A"/>
    <w:rsid w:val="00B94C0F"/>
    <w:rsid w:val="00B94D5F"/>
    <w:rsid w:val="00B956AB"/>
    <w:rsid w:val="00B96309"/>
    <w:rsid w:val="00BA04EB"/>
    <w:rsid w:val="00BA0611"/>
    <w:rsid w:val="00BA092C"/>
    <w:rsid w:val="00BA17DE"/>
    <w:rsid w:val="00BA2403"/>
    <w:rsid w:val="00BA4284"/>
    <w:rsid w:val="00BA490D"/>
    <w:rsid w:val="00BA5510"/>
    <w:rsid w:val="00BA5606"/>
    <w:rsid w:val="00BA58B1"/>
    <w:rsid w:val="00BA6F1E"/>
    <w:rsid w:val="00BA77D6"/>
    <w:rsid w:val="00BB0DD5"/>
    <w:rsid w:val="00BB1604"/>
    <w:rsid w:val="00BB1EB7"/>
    <w:rsid w:val="00BB202F"/>
    <w:rsid w:val="00BB28F2"/>
    <w:rsid w:val="00BB295E"/>
    <w:rsid w:val="00BB3C1E"/>
    <w:rsid w:val="00BB3F0B"/>
    <w:rsid w:val="00BB623C"/>
    <w:rsid w:val="00BB65EC"/>
    <w:rsid w:val="00BB67F9"/>
    <w:rsid w:val="00BB70F1"/>
    <w:rsid w:val="00BB74F7"/>
    <w:rsid w:val="00BB7CA3"/>
    <w:rsid w:val="00BB7FBA"/>
    <w:rsid w:val="00BC0D1A"/>
    <w:rsid w:val="00BC1584"/>
    <w:rsid w:val="00BC1EAC"/>
    <w:rsid w:val="00BC235B"/>
    <w:rsid w:val="00BC2563"/>
    <w:rsid w:val="00BC4A4D"/>
    <w:rsid w:val="00BC586E"/>
    <w:rsid w:val="00BC6D75"/>
    <w:rsid w:val="00BC755D"/>
    <w:rsid w:val="00BD2790"/>
    <w:rsid w:val="00BD33D5"/>
    <w:rsid w:val="00BD3534"/>
    <w:rsid w:val="00BD524A"/>
    <w:rsid w:val="00BD586B"/>
    <w:rsid w:val="00BD5F53"/>
    <w:rsid w:val="00BD62B9"/>
    <w:rsid w:val="00BD6700"/>
    <w:rsid w:val="00BD7374"/>
    <w:rsid w:val="00BE0732"/>
    <w:rsid w:val="00BE1649"/>
    <w:rsid w:val="00BE18E7"/>
    <w:rsid w:val="00BE1DCF"/>
    <w:rsid w:val="00BE1F20"/>
    <w:rsid w:val="00BE23E8"/>
    <w:rsid w:val="00BE2C79"/>
    <w:rsid w:val="00BE2F21"/>
    <w:rsid w:val="00BE4943"/>
    <w:rsid w:val="00BE4FB0"/>
    <w:rsid w:val="00BE682E"/>
    <w:rsid w:val="00BE6ABD"/>
    <w:rsid w:val="00BE772D"/>
    <w:rsid w:val="00BE7F51"/>
    <w:rsid w:val="00BF04EB"/>
    <w:rsid w:val="00BF0DD7"/>
    <w:rsid w:val="00BF0FA3"/>
    <w:rsid w:val="00BF1D6B"/>
    <w:rsid w:val="00BF1F32"/>
    <w:rsid w:val="00BF254B"/>
    <w:rsid w:val="00BF2722"/>
    <w:rsid w:val="00BF2CCF"/>
    <w:rsid w:val="00BF3D4F"/>
    <w:rsid w:val="00BF4AC6"/>
    <w:rsid w:val="00BF5277"/>
    <w:rsid w:val="00BF6EF7"/>
    <w:rsid w:val="00BF7CDA"/>
    <w:rsid w:val="00C00617"/>
    <w:rsid w:val="00C008F8"/>
    <w:rsid w:val="00C016B6"/>
    <w:rsid w:val="00C01AAF"/>
    <w:rsid w:val="00C01C84"/>
    <w:rsid w:val="00C01DCF"/>
    <w:rsid w:val="00C0233B"/>
    <w:rsid w:val="00C024FD"/>
    <w:rsid w:val="00C02A3B"/>
    <w:rsid w:val="00C055C1"/>
    <w:rsid w:val="00C062EE"/>
    <w:rsid w:val="00C066D0"/>
    <w:rsid w:val="00C076A3"/>
    <w:rsid w:val="00C07EAF"/>
    <w:rsid w:val="00C110B7"/>
    <w:rsid w:val="00C11FC9"/>
    <w:rsid w:val="00C12E6D"/>
    <w:rsid w:val="00C13FC7"/>
    <w:rsid w:val="00C142C1"/>
    <w:rsid w:val="00C14C39"/>
    <w:rsid w:val="00C1507D"/>
    <w:rsid w:val="00C165E4"/>
    <w:rsid w:val="00C1689D"/>
    <w:rsid w:val="00C16F71"/>
    <w:rsid w:val="00C1733A"/>
    <w:rsid w:val="00C1753F"/>
    <w:rsid w:val="00C17711"/>
    <w:rsid w:val="00C1772F"/>
    <w:rsid w:val="00C17828"/>
    <w:rsid w:val="00C20DED"/>
    <w:rsid w:val="00C20E80"/>
    <w:rsid w:val="00C21572"/>
    <w:rsid w:val="00C22294"/>
    <w:rsid w:val="00C23268"/>
    <w:rsid w:val="00C236D2"/>
    <w:rsid w:val="00C24431"/>
    <w:rsid w:val="00C24F52"/>
    <w:rsid w:val="00C250E7"/>
    <w:rsid w:val="00C2515C"/>
    <w:rsid w:val="00C253CA"/>
    <w:rsid w:val="00C27A9B"/>
    <w:rsid w:val="00C30589"/>
    <w:rsid w:val="00C3120C"/>
    <w:rsid w:val="00C32DAE"/>
    <w:rsid w:val="00C32F8D"/>
    <w:rsid w:val="00C3322D"/>
    <w:rsid w:val="00C33614"/>
    <w:rsid w:val="00C3388B"/>
    <w:rsid w:val="00C34638"/>
    <w:rsid w:val="00C34907"/>
    <w:rsid w:val="00C34BC2"/>
    <w:rsid w:val="00C34E00"/>
    <w:rsid w:val="00C355C4"/>
    <w:rsid w:val="00C35A50"/>
    <w:rsid w:val="00C37073"/>
    <w:rsid w:val="00C375EA"/>
    <w:rsid w:val="00C40276"/>
    <w:rsid w:val="00C409FD"/>
    <w:rsid w:val="00C40C6A"/>
    <w:rsid w:val="00C42704"/>
    <w:rsid w:val="00C42E0B"/>
    <w:rsid w:val="00C445BE"/>
    <w:rsid w:val="00C448C6"/>
    <w:rsid w:val="00C44D89"/>
    <w:rsid w:val="00C45B18"/>
    <w:rsid w:val="00C4718B"/>
    <w:rsid w:val="00C47407"/>
    <w:rsid w:val="00C47938"/>
    <w:rsid w:val="00C47A67"/>
    <w:rsid w:val="00C50072"/>
    <w:rsid w:val="00C51203"/>
    <w:rsid w:val="00C51239"/>
    <w:rsid w:val="00C51498"/>
    <w:rsid w:val="00C53507"/>
    <w:rsid w:val="00C5415A"/>
    <w:rsid w:val="00C543BA"/>
    <w:rsid w:val="00C54DCA"/>
    <w:rsid w:val="00C55250"/>
    <w:rsid w:val="00C55812"/>
    <w:rsid w:val="00C55D7E"/>
    <w:rsid w:val="00C563B3"/>
    <w:rsid w:val="00C56847"/>
    <w:rsid w:val="00C57A26"/>
    <w:rsid w:val="00C57C33"/>
    <w:rsid w:val="00C60A2D"/>
    <w:rsid w:val="00C61130"/>
    <w:rsid w:val="00C6206A"/>
    <w:rsid w:val="00C624D8"/>
    <w:rsid w:val="00C6271D"/>
    <w:rsid w:val="00C62DAD"/>
    <w:rsid w:val="00C631AD"/>
    <w:rsid w:val="00C63380"/>
    <w:rsid w:val="00C6430D"/>
    <w:rsid w:val="00C6438E"/>
    <w:rsid w:val="00C65131"/>
    <w:rsid w:val="00C655D5"/>
    <w:rsid w:val="00C65A8A"/>
    <w:rsid w:val="00C65CD3"/>
    <w:rsid w:val="00C66E7B"/>
    <w:rsid w:val="00C67928"/>
    <w:rsid w:val="00C7043F"/>
    <w:rsid w:val="00C70DDE"/>
    <w:rsid w:val="00C713EE"/>
    <w:rsid w:val="00C717B9"/>
    <w:rsid w:val="00C723D3"/>
    <w:rsid w:val="00C726B7"/>
    <w:rsid w:val="00C727FB"/>
    <w:rsid w:val="00C728B5"/>
    <w:rsid w:val="00C739A1"/>
    <w:rsid w:val="00C73F1C"/>
    <w:rsid w:val="00C741D9"/>
    <w:rsid w:val="00C74229"/>
    <w:rsid w:val="00C749CA"/>
    <w:rsid w:val="00C759B6"/>
    <w:rsid w:val="00C765DE"/>
    <w:rsid w:val="00C76859"/>
    <w:rsid w:val="00C76A5E"/>
    <w:rsid w:val="00C77D1C"/>
    <w:rsid w:val="00C77D37"/>
    <w:rsid w:val="00C77F53"/>
    <w:rsid w:val="00C80092"/>
    <w:rsid w:val="00C803B1"/>
    <w:rsid w:val="00C809F8"/>
    <w:rsid w:val="00C80DE5"/>
    <w:rsid w:val="00C8141A"/>
    <w:rsid w:val="00C821F1"/>
    <w:rsid w:val="00C8244D"/>
    <w:rsid w:val="00C825E3"/>
    <w:rsid w:val="00C85491"/>
    <w:rsid w:val="00C85888"/>
    <w:rsid w:val="00C865A0"/>
    <w:rsid w:val="00C86796"/>
    <w:rsid w:val="00C875AE"/>
    <w:rsid w:val="00C879B5"/>
    <w:rsid w:val="00C87D46"/>
    <w:rsid w:val="00C87E11"/>
    <w:rsid w:val="00C90327"/>
    <w:rsid w:val="00C90C18"/>
    <w:rsid w:val="00C91217"/>
    <w:rsid w:val="00C913A1"/>
    <w:rsid w:val="00C917A4"/>
    <w:rsid w:val="00C923B7"/>
    <w:rsid w:val="00C928C2"/>
    <w:rsid w:val="00C934D2"/>
    <w:rsid w:val="00C93A1E"/>
    <w:rsid w:val="00C93DBF"/>
    <w:rsid w:val="00C93EF3"/>
    <w:rsid w:val="00C94001"/>
    <w:rsid w:val="00C96156"/>
    <w:rsid w:val="00C964C0"/>
    <w:rsid w:val="00C967BD"/>
    <w:rsid w:val="00C96957"/>
    <w:rsid w:val="00CA1B45"/>
    <w:rsid w:val="00CA1B86"/>
    <w:rsid w:val="00CA23BB"/>
    <w:rsid w:val="00CA31BA"/>
    <w:rsid w:val="00CA330F"/>
    <w:rsid w:val="00CA38CF"/>
    <w:rsid w:val="00CA4170"/>
    <w:rsid w:val="00CA41BF"/>
    <w:rsid w:val="00CA44C8"/>
    <w:rsid w:val="00CA51E0"/>
    <w:rsid w:val="00CA5766"/>
    <w:rsid w:val="00CA6880"/>
    <w:rsid w:val="00CA6E6B"/>
    <w:rsid w:val="00CA79FB"/>
    <w:rsid w:val="00CB006B"/>
    <w:rsid w:val="00CB07BF"/>
    <w:rsid w:val="00CB0F25"/>
    <w:rsid w:val="00CB1597"/>
    <w:rsid w:val="00CB2000"/>
    <w:rsid w:val="00CB2E11"/>
    <w:rsid w:val="00CB316D"/>
    <w:rsid w:val="00CB33B3"/>
    <w:rsid w:val="00CB3C7F"/>
    <w:rsid w:val="00CB47F6"/>
    <w:rsid w:val="00CB5557"/>
    <w:rsid w:val="00CB651F"/>
    <w:rsid w:val="00CB6B7C"/>
    <w:rsid w:val="00CC031E"/>
    <w:rsid w:val="00CC0EA2"/>
    <w:rsid w:val="00CC15BC"/>
    <w:rsid w:val="00CC1A5F"/>
    <w:rsid w:val="00CC22A3"/>
    <w:rsid w:val="00CC2693"/>
    <w:rsid w:val="00CC2894"/>
    <w:rsid w:val="00CC306B"/>
    <w:rsid w:val="00CC39EF"/>
    <w:rsid w:val="00CC4282"/>
    <w:rsid w:val="00CC42F3"/>
    <w:rsid w:val="00CC4449"/>
    <w:rsid w:val="00CC4859"/>
    <w:rsid w:val="00CC4B4A"/>
    <w:rsid w:val="00CC4B50"/>
    <w:rsid w:val="00CC4FD7"/>
    <w:rsid w:val="00CC6099"/>
    <w:rsid w:val="00CC6A25"/>
    <w:rsid w:val="00CD0236"/>
    <w:rsid w:val="00CD02DD"/>
    <w:rsid w:val="00CD0429"/>
    <w:rsid w:val="00CD0743"/>
    <w:rsid w:val="00CD0BA8"/>
    <w:rsid w:val="00CD13ED"/>
    <w:rsid w:val="00CD1475"/>
    <w:rsid w:val="00CD2D54"/>
    <w:rsid w:val="00CD41AB"/>
    <w:rsid w:val="00CD4FBA"/>
    <w:rsid w:val="00CD54FD"/>
    <w:rsid w:val="00CD572D"/>
    <w:rsid w:val="00CD598D"/>
    <w:rsid w:val="00CD5BCB"/>
    <w:rsid w:val="00CD740A"/>
    <w:rsid w:val="00CE118B"/>
    <w:rsid w:val="00CE2588"/>
    <w:rsid w:val="00CE3AEB"/>
    <w:rsid w:val="00CE4911"/>
    <w:rsid w:val="00CE49DC"/>
    <w:rsid w:val="00CE4DB7"/>
    <w:rsid w:val="00CE5F27"/>
    <w:rsid w:val="00CE719D"/>
    <w:rsid w:val="00CE79C3"/>
    <w:rsid w:val="00CF037C"/>
    <w:rsid w:val="00CF0676"/>
    <w:rsid w:val="00CF06FA"/>
    <w:rsid w:val="00CF1F61"/>
    <w:rsid w:val="00CF32DA"/>
    <w:rsid w:val="00CF5E9D"/>
    <w:rsid w:val="00CF6087"/>
    <w:rsid w:val="00CF6728"/>
    <w:rsid w:val="00CF68E9"/>
    <w:rsid w:val="00CF6B52"/>
    <w:rsid w:val="00CF7D03"/>
    <w:rsid w:val="00D010DB"/>
    <w:rsid w:val="00D01104"/>
    <w:rsid w:val="00D0132C"/>
    <w:rsid w:val="00D02CA8"/>
    <w:rsid w:val="00D03A2B"/>
    <w:rsid w:val="00D0483C"/>
    <w:rsid w:val="00D05510"/>
    <w:rsid w:val="00D061A5"/>
    <w:rsid w:val="00D064C6"/>
    <w:rsid w:val="00D06BD6"/>
    <w:rsid w:val="00D13CD0"/>
    <w:rsid w:val="00D13EAF"/>
    <w:rsid w:val="00D13FE1"/>
    <w:rsid w:val="00D14E10"/>
    <w:rsid w:val="00D150F1"/>
    <w:rsid w:val="00D15CE4"/>
    <w:rsid w:val="00D16A30"/>
    <w:rsid w:val="00D16A5E"/>
    <w:rsid w:val="00D1719A"/>
    <w:rsid w:val="00D17A53"/>
    <w:rsid w:val="00D20EFA"/>
    <w:rsid w:val="00D21416"/>
    <w:rsid w:val="00D21BBF"/>
    <w:rsid w:val="00D21BD2"/>
    <w:rsid w:val="00D22035"/>
    <w:rsid w:val="00D2290B"/>
    <w:rsid w:val="00D22A2C"/>
    <w:rsid w:val="00D22F4C"/>
    <w:rsid w:val="00D248F6"/>
    <w:rsid w:val="00D24F5C"/>
    <w:rsid w:val="00D2525D"/>
    <w:rsid w:val="00D2698D"/>
    <w:rsid w:val="00D3131E"/>
    <w:rsid w:val="00D31367"/>
    <w:rsid w:val="00D31C33"/>
    <w:rsid w:val="00D31E9A"/>
    <w:rsid w:val="00D31FE9"/>
    <w:rsid w:val="00D322C3"/>
    <w:rsid w:val="00D3305B"/>
    <w:rsid w:val="00D33101"/>
    <w:rsid w:val="00D33265"/>
    <w:rsid w:val="00D340AB"/>
    <w:rsid w:val="00D3452F"/>
    <w:rsid w:val="00D34975"/>
    <w:rsid w:val="00D357B7"/>
    <w:rsid w:val="00D35874"/>
    <w:rsid w:val="00D360F4"/>
    <w:rsid w:val="00D36DBC"/>
    <w:rsid w:val="00D37460"/>
    <w:rsid w:val="00D37558"/>
    <w:rsid w:val="00D379DC"/>
    <w:rsid w:val="00D37C75"/>
    <w:rsid w:val="00D37DFE"/>
    <w:rsid w:val="00D408AC"/>
    <w:rsid w:val="00D4094B"/>
    <w:rsid w:val="00D41A2E"/>
    <w:rsid w:val="00D42042"/>
    <w:rsid w:val="00D4210D"/>
    <w:rsid w:val="00D431A2"/>
    <w:rsid w:val="00D4343B"/>
    <w:rsid w:val="00D439E6"/>
    <w:rsid w:val="00D43BCE"/>
    <w:rsid w:val="00D43F84"/>
    <w:rsid w:val="00D44837"/>
    <w:rsid w:val="00D452BF"/>
    <w:rsid w:val="00D45395"/>
    <w:rsid w:val="00D45E16"/>
    <w:rsid w:val="00D46834"/>
    <w:rsid w:val="00D47063"/>
    <w:rsid w:val="00D474E5"/>
    <w:rsid w:val="00D50806"/>
    <w:rsid w:val="00D509F7"/>
    <w:rsid w:val="00D51708"/>
    <w:rsid w:val="00D517E4"/>
    <w:rsid w:val="00D5252B"/>
    <w:rsid w:val="00D5293F"/>
    <w:rsid w:val="00D5297E"/>
    <w:rsid w:val="00D53155"/>
    <w:rsid w:val="00D5316D"/>
    <w:rsid w:val="00D53720"/>
    <w:rsid w:val="00D542F9"/>
    <w:rsid w:val="00D553A0"/>
    <w:rsid w:val="00D560E9"/>
    <w:rsid w:val="00D57320"/>
    <w:rsid w:val="00D60040"/>
    <w:rsid w:val="00D6057C"/>
    <w:rsid w:val="00D60A91"/>
    <w:rsid w:val="00D610D5"/>
    <w:rsid w:val="00D61446"/>
    <w:rsid w:val="00D61CDF"/>
    <w:rsid w:val="00D62462"/>
    <w:rsid w:val="00D62E4C"/>
    <w:rsid w:val="00D62EDA"/>
    <w:rsid w:val="00D633E5"/>
    <w:rsid w:val="00D63787"/>
    <w:rsid w:val="00D63FA0"/>
    <w:rsid w:val="00D6401B"/>
    <w:rsid w:val="00D6451A"/>
    <w:rsid w:val="00D64745"/>
    <w:rsid w:val="00D65BA0"/>
    <w:rsid w:val="00D65F6D"/>
    <w:rsid w:val="00D66061"/>
    <w:rsid w:val="00D66150"/>
    <w:rsid w:val="00D66D6B"/>
    <w:rsid w:val="00D70026"/>
    <w:rsid w:val="00D705E9"/>
    <w:rsid w:val="00D70891"/>
    <w:rsid w:val="00D70F04"/>
    <w:rsid w:val="00D71537"/>
    <w:rsid w:val="00D717E1"/>
    <w:rsid w:val="00D722AE"/>
    <w:rsid w:val="00D72F5B"/>
    <w:rsid w:val="00D732E1"/>
    <w:rsid w:val="00D734DE"/>
    <w:rsid w:val="00D73AC1"/>
    <w:rsid w:val="00D73D67"/>
    <w:rsid w:val="00D74D1B"/>
    <w:rsid w:val="00D75F73"/>
    <w:rsid w:val="00D76226"/>
    <w:rsid w:val="00D768DA"/>
    <w:rsid w:val="00D76FBA"/>
    <w:rsid w:val="00D77A31"/>
    <w:rsid w:val="00D8020C"/>
    <w:rsid w:val="00D80383"/>
    <w:rsid w:val="00D807B0"/>
    <w:rsid w:val="00D81FF4"/>
    <w:rsid w:val="00D82379"/>
    <w:rsid w:val="00D82651"/>
    <w:rsid w:val="00D84045"/>
    <w:rsid w:val="00D8467D"/>
    <w:rsid w:val="00D84B2C"/>
    <w:rsid w:val="00D84FA2"/>
    <w:rsid w:val="00D868AF"/>
    <w:rsid w:val="00D86DE3"/>
    <w:rsid w:val="00D87E6C"/>
    <w:rsid w:val="00D903AF"/>
    <w:rsid w:val="00D903CF"/>
    <w:rsid w:val="00D92842"/>
    <w:rsid w:val="00D92888"/>
    <w:rsid w:val="00D9314B"/>
    <w:rsid w:val="00D93E38"/>
    <w:rsid w:val="00D95085"/>
    <w:rsid w:val="00D95403"/>
    <w:rsid w:val="00D96824"/>
    <w:rsid w:val="00D96F4C"/>
    <w:rsid w:val="00D973C8"/>
    <w:rsid w:val="00D97B9C"/>
    <w:rsid w:val="00D97E7A"/>
    <w:rsid w:val="00DA2084"/>
    <w:rsid w:val="00DA26DE"/>
    <w:rsid w:val="00DA2F92"/>
    <w:rsid w:val="00DA3862"/>
    <w:rsid w:val="00DA38F9"/>
    <w:rsid w:val="00DA4976"/>
    <w:rsid w:val="00DA4D86"/>
    <w:rsid w:val="00DA57CA"/>
    <w:rsid w:val="00DA628C"/>
    <w:rsid w:val="00DA6FA0"/>
    <w:rsid w:val="00DB0226"/>
    <w:rsid w:val="00DB0665"/>
    <w:rsid w:val="00DB09D3"/>
    <w:rsid w:val="00DB0B03"/>
    <w:rsid w:val="00DB16F1"/>
    <w:rsid w:val="00DB1913"/>
    <w:rsid w:val="00DB1C1A"/>
    <w:rsid w:val="00DB21B4"/>
    <w:rsid w:val="00DB353E"/>
    <w:rsid w:val="00DB3661"/>
    <w:rsid w:val="00DB3ADB"/>
    <w:rsid w:val="00DB4124"/>
    <w:rsid w:val="00DB473D"/>
    <w:rsid w:val="00DB5050"/>
    <w:rsid w:val="00DB5A94"/>
    <w:rsid w:val="00DB5E12"/>
    <w:rsid w:val="00DB5F02"/>
    <w:rsid w:val="00DB757F"/>
    <w:rsid w:val="00DB7BB1"/>
    <w:rsid w:val="00DB7BE9"/>
    <w:rsid w:val="00DC07C4"/>
    <w:rsid w:val="00DC20E2"/>
    <w:rsid w:val="00DC261A"/>
    <w:rsid w:val="00DC2AF7"/>
    <w:rsid w:val="00DC33BD"/>
    <w:rsid w:val="00DC370F"/>
    <w:rsid w:val="00DC3C3C"/>
    <w:rsid w:val="00DC41D9"/>
    <w:rsid w:val="00DC48A0"/>
    <w:rsid w:val="00DC5530"/>
    <w:rsid w:val="00DC585A"/>
    <w:rsid w:val="00DC58D6"/>
    <w:rsid w:val="00DC626E"/>
    <w:rsid w:val="00DC6903"/>
    <w:rsid w:val="00DC6F7B"/>
    <w:rsid w:val="00DC7090"/>
    <w:rsid w:val="00DC7CF3"/>
    <w:rsid w:val="00DD0293"/>
    <w:rsid w:val="00DD038D"/>
    <w:rsid w:val="00DD188A"/>
    <w:rsid w:val="00DD2A24"/>
    <w:rsid w:val="00DD2E15"/>
    <w:rsid w:val="00DD3163"/>
    <w:rsid w:val="00DD3E35"/>
    <w:rsid w:val="00DD4331"/>
    <w:rsid w:val="00DD44B1"/>
    <w:rsid w:val="00DD5328"/>
    <w:rsid w:val="00DD5B58"/>
    <w:rsid w:val="00DD5B76"/>
    <w:rsid w:val="00DD604E"/>
    <w:rsid w:val="00DD66B1"/>
    <w:rsid w:val="00DD6804"/>
    <w:rsid w:val="00DD69CF"/>
    <w:rsid w:val="00DD7203"/>
    <w:rsid w:val="00DD72E8"/>
    <w:rsid w:val="00DD76C0"/>
    <w:rsid w:val="00DD7CAE"/>
    <w:rsid w:val="00DD7E4D"/>
    <w:rsid w:val="00DE0223"/>
    <w:rsid w:val="00DE0C2C"/>
    <w:rsid w:val="00DE1136"/>
    <w:rsid w:val="00DE2070"/>
    <w:rsid w:val="00DE21EB"/>
    <w:rsid w:val="00DE31A4"/>
    <w:rsid w:val="00DE5D0D"/>
    <w:rsid w:val="00DE5D79"/>
    <w:rsid w:val="00DE6278"/>
    <w:rsid w:val="00DE7CE2"/>
    <w:rsid w:val="00DF029A"/>
    <w:rsid w:val="00DF06AF"/>
    <w:rsid w:val="00DF1312"/>
    <w:rsid w:val="00DF16BC"/>
    <w:rsid w:val="00DF180B"/>
    <w:rsid w:val="00DF3070"/>
    <w:rsid w:val="00DF307B"/>
    <w:rsid w:val="00DF5C6C"/>
    <w:rsid w:val="00DF68FC"/>
    <w:rsid w:val="00DF695E"/>
    <w:rsid w:val="00DF79D8"/>
    <w:rsid w:val="00DF7F50"/>
    <w:rsid w:val="00E00510"/>
    <w:rsid w:val="00E0067E"/>
    <w:rsid w:val="00E006A1"/>
    <w:rsid w:val="00E0079B"/>
    <w:rsid w:val="00E00F0A"/>
    <w:rsid w:val="00E011A4"/>
    <w:rsid w:val="00E01538"/>
    <w:rsid w:val="00E01BE2"/>
    <w:rsid w:val="00E027B0"/>
    <w:rsid w:val="00E02C14"/>
    <w:rsid w:val="00E0302E"/>
    <w:rsid w:val="00E03278"/>
    <w:rsid w:val="00E04B37"/>
    <w:rsid w:val="00E04CE0"/>
    <w:rsid w:val="00E04ECC"/>
    <w:rsid w:val="00E04F26"/>
    <w:rsid w:val="00E05892"/>
    <w:rsid w:val="00E05C9F"/>
    <w:rsid w:val="00E062D1"/>
    <w:rsid w:val="00E067C8"/>
    <w:rsid w:val="00E07324"/>
    <w:rsid w:val="00E07D75"/>
    <w:rsid w:val="00E07EDE"/>
    <w:rsid w:val="00E116E4"/>
    <w:rsid w:val="00E11F8D"/>
    <w:rsid w:val="00E126BA"/>
    <w:rsid w:val="00E1416B"/>
    <w:rsid w:val="00E14885"/>
    <w:rsid w:val="00E14938"/>
    <w:rsid w:val="00E149CF"/>
    <w:rsid w:val="00E153A9"/>
    <w:rsid w:val="00E15777"/>
    <w:rsid w:val="00E15E75"/>
    <w:rsid w:val="00E164ED"/>
    <w:rsid w:val="00E16A90"/>
    <w:rsid w:val="00E17974"/>
    <w:rsid w:val="00E20008"/>
    <w:rsid w:val="00E20B91"/>
    <w:rsid w:val="00E212D9"/>
    <w:rsid w:val="00E21423"/>
    <w:rsid w:val="00E2190F"/>
    <w:rsid w:val="00E222F8"/>
    <w:rsid w:val="00E242BC"/>
    <w:rsid w:val="00E25463"/>
    <w:rsid w:val="00E25D07"/>
    <w:rsid w:val="00E26997"/>
    <w:rsid w:val="00E26A1E"/>
    <w:rsid w:val="00E27490"/>
    <w:rsid w:val="00E27795"/>
    <w:rsid w:val="00E27842"/>
    <w:rsid w:val="00E30239"/>
    <w:rsid w:val="00E305FC"/>
    <w:rsid w:val="00E30B86"/>
    <w:rsid w:val="00E30DCC"/>
    <w:rsid w:val="00E30E26"/>
    <w:rsid w:val="00E311BF"/>
    <w:rsid w:val="00E312C8"/>
    <w:rsid w:val="00E3185C"/>
    <w:rsid w:val="00E32878"/>
    <w:rsid w:val="00E331AC"/>
    <w:rsid w:val="00E335B5"/>
    <w:rsid w:val="00E337AF"/>
    <w:rsid w:val="00E33826"/>
    <w:rsid w:val="00E33A6B"/>
    <w:rsid w:val="00E33B3E"/>
    <w:rsid w:val="00E344B8"/>
    <w:rsid w:val="00E34596"/>
    <w:rsid w:val="00E34967"/>
    <w:rsid w:val="00E36D3C"/>
    <w:rsid w:val="00E375BD"/>
    <w:rsid w:val="00E37702"/>
    <w:rsid w:val="00E37760"/>
    <w:rsid w:val="00E37B81"/>
    <w:rsid w:val="00E40045"/>
    <w:rsid w:val="00E400BA"/>
    <w:rsid w:val="00E40105"/>
    <w:rsid w:val="00E401DF"/>
    <w:rsid w:val="00E40836"/>
    <w:rsid w:val="00E43000"/>
    <w:rsid w:val="00E43E10"/>
    <w:rsid w:val="00E44039"/>
    <w:rsid w:val="00E44183"/>
    <w:rsid w:val="00E44366"/>
    <w:rsid w:val="00E4440F"/>
    <w:rsid w:val="00E445B8"/>
    <w:rsid w:val="00E44949"/>
    <w:rsid w:val="00E44CEE"/>
    <w:rsid w:val="00E45257"/>
    <w:rsid w:val="00E45584"/>
    <w:rsid w:val="00E457A8"/>
    <w:rsid w:val="00E45C89"/>
    <w:rsid w:val="00E466F5"/>
    <w:rsid w:val="00E503D4"/>
    <w:rsid w:val="00E507F1"/>
    <w:rsid w:val="00E508A5"/>
    <w:rsid w:val="00E50B0B"/>
    <w:rsid w:val="00E51331"/>
    <w:rsid w:val="00E517BB"/>
    <w:rsid w:val="00E52AAD"/>
    <w:rsid w:val="00E52D86"/>
    <w:rsid w:val="00E530B7"/>
    <w:rsid w:val="00E54C40"/>
    <w:rsid w:val="00E553A6"/>
    <w:rsid w:val="00E55584"/>
    <w:rsid w:val="00E55AC1"/>
    <w:rsid w:val="00E565BC"/>
    <w:rsid w:val="00E565FA"/>
    <w:rsid w:val="00E56BFE"/>
    <w:rsid w:val="00E572A4"/>
    <w:rsid w:val="00E576F6"/>
    <w:rsid w:val="00E57DA1"/>
    <w:rsid w:val="00E60598"/>
    <w:rsid w:val="00E60ED2"/>
    <w:rsid w:val="00E630F8"/>
    <w:rsid w:val="00E632EE"/>
    <w:rsid w:val="00E634C4"/>
    <w:rsid w:val="00E6351B"/>
    <w:rsid w:val="00E639FD"/>
    <w:rsid w:val="00E65A3F"/>
    <w:rsid w:val="00E665F2"/>
    <w:rsid w:val="00E66972"/>
    <w:rsid w:val="00E67331"/>
    <w:rsid w:val="00E702BE"/>
    <w:rsid w:val="00E704C8"/>
    <w:rsid w:val="00E70B96"/>
    <w:rsid w:val="00E72818"/>
    <w:rsid w:val="00E72BA9"/>
    <w:rsid w:val="00E7348D"/>
    <w:rsid w:val="00E742C5"/>
    <w:rsid w:val="00E75284"/>
    <w:rsid w:val="00E75C8F"/>
    <w:rsid w:val="00E76B00"/>
    <w:rsid w:val="00E77151"/>
    <w:rsid w:val="00E77650"/>
    <w:rsid w:val="00E77731"/>
    <w:rsid w:val="00E802C6"/>
    <w:rsid w:val="00E805AD"/>
    <w:rsid w:val="00E818B7"/>
    <w:rsid w:val="00E81EEE"/>
    <w:rsid w:val="00E8236A"/>
    <w:rsid w:val="00E82D79"/>
    <w:rsid w:val="00E83000"/>
    <w:rsid w:val="00E84038"/>
    <w:rsid w:val="00E84536"/>
    <w:rsid w:val="00E84857"/>
    <w:rsid w:val="00E85264"/>
    <w:rsid w:val="00E85C2D"/>
    <w:rsid w:val="00E85C7E"/>
    <w:rsid w:val="00E86699"/>
    <w:rsid w:val="00E869ED"/>
    <w:rsid w:val="00E86B4B"/>
    <w:rsid w:val="00E86CA6"/>
    <w:rsid w:val="00E879D8"/>
    <w:rsid w:val="00E90113"/>
    <w:rsid w:val="00E90403"/>
    <w:rsid w:val="00E90C8F"/>
    <w:rsid w:val="00E914FF"/>
    <w:rsid w:val="00E9260C"/>
    <w:rsid w:val="00E940CD"/>
    <w:rsid w:val="00E94EFA"/>
    <w:rsid w:val="00E96466"/>
    <w:rsid w:val="00EA08D5"/>
    <w:rsid w:val="00EA21E3"/>
    <w:rsid w:val="00EA23FE"/>
    <w:rsid w:val="00EA2ECF"/>
    <w:rsid w:val="00EA3569"/>
    <w:rsid w:val="00EA3A38"/>
    <w:rsid w:val="00EA3FEA"/>
    <w:rsid w:val="00EA4A25"/>
    <w:rsid w:val="00EA50B5"/>
    <w:rsid w:val="00EA545D"/>
    <w:rsid w:val="00EA56E3"/>
    <w:rsid w:val="00EA7240"/>
    <w:rsid w:val="00EB02AE"/>
    <w:rsid w:val="00EB05DB"/>
    <w:rsid w:val="00EB06E2"/>
    <w:rsid w:val="00EB133A"/>
    <w:rsid w:val="00EB1544"/>
    <w:rsid w:val="00EB1616"/>
    <w:rsid w:val="00EB1C26"/>
    <w:rsid w:val="00EB318F"/>
    <w:rsid w:val="00EB3583"/>
    <w:rsid w:val="00EB3734"/>
    <w:rsid w:val="00EB4B7C"/>
    <w:rsid w:val="00EB53D6"/>
    <w:rsid w:val="00EB5ADE"/>
    <w:rsid w:val="00EB7017"/>
    <w:rsid w:val="00EB7038"/>
    <w:rsid w:val="00EB7853"/>
    <w:rsid w:val="00EC0903"/>
    <w:rsid w:val="00EC1A4A"/>
    <w:rsid w:val="00EC2CCF"/>
    <w:rsid w:val="00EC2F42"/>
    <w:rsid w:val="00EC3946"/>
    <w:rsid w:val="00EC3A66"/>
    <w:rsid w:val="00EC4E2D"/>
    <w:rsid w:val="00EC5024"/>
    <w:rsid w:val="00EC51BB"/>
    <w:rsid w:val="00EC5C50"/>
    <w:rsid w:val="00EC79A6"/>
    <w:rsid w:val="00ED016B"/>
    <w:rsid w:val="00ED14F1"/>
    <w:rsid w:val="00ED186F"/>
    <w:rsid w:val="00ED25F4"/>
    <w:rsid w:val="00ED2A60"/>
    <w:rsid w:val="00ED2F61"/>
    <w:rsid w:val="00ED3FAD"/>
    <w:rsid w:val="00ED448C"/>
    <w:rsid w:val="00ED45BA"/>
    <w:rsid w:val="00ED471E"/>
    <w:rsid w:val="00ED51AF"/>
    <w:rsid w:val="00ED585B"/>
    <w:rsid w:val="00ED631C"/>
    <w:rsid w:val="00ED752E"/>
    <w:rsid w:val="00EE0B60"/>
    <w:rsid w:val="00EE110C"/>
    <w:rsid w:val="00EE11DE"/>
    <w:rsid w:val="00EE15C2"/>
    <w:rsid w:val="00EE1EE3"/>
    <w:rsid w:val="00EE2DE8"/>
    <w:rsid w:val="00EE2E5C"/>
    <w:rsid w:val="00EE3E33"/>
    <w:rsid w:val="00EE4421"/>
    <w:rsid w:val="00EE4B6F"/>
    <w:rsid w:val="00EE4E22"/>
    <w:rsid w:val="00EE530E"/>
    <w:rsid w:val="00EE53E8"/>
    <w:rsid w:val="00EE57B2"/>
    <w:rsid w:val="00EE5E57"/>
    <w:rsid w:val="00EE6E88"/>
    <w:rsid w:val="00EE7768"/>
    <w:rsid w:val="00EE7976"/>
    <w:rsid w:val="00EF07C9"/>
    <w:rsid w:val="00EF0F3E"/>
    <w:rsid w:val="00EF10B9"/>
    <w:rsid w:val="00EF1ECE"/>
    <w:rsid w:val="00EF249D"/>
    <w:rsid w:val="00EF32BB"/>
    <w:rsid w:val="00EF32BC"/>
    <w:rsid w:val="00EF44C0"/>
    <w:rsid w:val="00EF5544"/>
    <w:rsid w:val="00EF5592"/>
    <w:rsid w:val="00EF5B5B"/>
    <w:rsid w:val="00EF5D72"/>
    <w:rsid w:val="00EF641E"/>
    <w:rsid w:val="00EF6DC1"/>
    <w:rsid w:val="00EF7216"/>
    <w:rsid w:val="00EF740D"/>
    <w:rsid w:val="00EF76E3"/>
    <w:rsid w:val="00EF7F69"/>
    <w:rsid w:val="00F00684"/>
    <w:rsid w:val="00F0097C"/>
    <w:rsid w:val="00F01857"/>
    <w:rsid w:val="00F01CBA"/>
    <w:rsid w:val="00F02411"/>
    <w:rsid w:val="00F03E73"/>
    <w:rsid w:val="00F041F0"/>
    <w:rsid w:val="00F04FF2"/>
    <w:rsid w:val="00F067E7"/>
    <w:rsid w:val="00F06E81"/>
    <w:rsid w:val="00F071B0"/>
    <w:rsid w:val="00F07373"/>
    <w:rsid w:val="00F07492"/>
    <w:rsid w:val="00F10127"/>
    <w:rsid w:val="00F10F1F"/>
    <w:rsid w:val="00F10FB7"/>
    <w:rsid w:val="00F1105D"/>
    <w:rsid w:val="00F11A06"/>
    <w:rsid w:val="00F12F8F"/>
    <w:rsid w:val="00F12FE7"/>
    <w:rsid w:val="00F13AF2"/>
    <w:rsid w:val="00F13DBF"/>
    <w:rsid w:val="00F14A7C"/>
    <w:rsid w:val="00F14B03"/>
    <w:rsid w:val="00F158EF"/>
    <w:rsid w:val="00F15FA7"/>
    <w:rsid w:val="00F162DD"/>
    <w:rsid w:val="00F168E0"/>
    <w:rsid w:val="00F16B5D"/>
    <w:rsid w:val="00F17641"/>
    <w:rsid w:val="00F22B35"/>
    <w:rsid w:val="00F23C0D"/>
    <w:rsid w:val="00F2441D"/>
    <w:rsid w:val="00F24AD0"/>
    <w:rsid w:val="00F26590"/>
    <w:rsid w:val="00F273D1"/>
    <w:rsid w:val="00F274AB"/>
    <w:rsid w:val="00F27886"/>
    <w:rsid w:val="00F27905"/>
    <w:rsid w:val="00F302D1"/>
    <w:rsid w:val="00F3189B"/>
    <w:rsid w:val="00F32151"/>
    <w:rsid w:val="00F329D7"/>
    <w:rsid w:val="00F331A8"/>
    <w:rsid w:val="00F331E5"/>
    <w:rsid w:val="00F33D04"/>
    <w:rsid w:val="00F33D22"/>
    <w:rsid w:val="00F33D8C"/>
    <w:rsid w:val="00F3445F"/>
    <w:rsid w:val="00F34CF5"/>
    <w:rsid w:val="00F34D1C"/>
    <w:rsid w:val="00F35FE4"/>
    <w:rsid w:val="00F367A7"/>
    <w:rsid w:val="00F40688"/>
    <w:rsid w:val="00F41B6A"/>
    <w:rsid w:val="00F41EAB"/>
    <w:rsid w:val="00F41F21"/>
    <w:rsid w:val="00F4262F"/>
    <w:rsid w:val="00F42A50"/>
    <w:rsid w:val="00F42A79"/>
    <w:rsid w:val="00F42C38"/>
    <w:rsid w:val="00F43E87"/>
    <w:rsid w:val="00F44204"/>
    <w:rsid w:val="00F45B76"/>
    <w:rsid w:val="00F46D2C"/>
    <w:rsid w:val="00F47603"/>
    <w:rsid w:val="00F50766"/>
    <w:rsid w:val="00F50990"/>
    <w:rsid w:val="00F5120C"/>
    <w:rsid w:val="00F51EE0"/>
    <w:rsid w:val="00F5336E"/>
    <w:rsid w:val="00F53E27"/>
    <w:rsid w:val="00F53FD0"/>
    <w:rsid w:val="00F55A4E"/>
    <w:rsid w:val="00F55B2C"/>
    <w:rsid w:val="00F55E50"/>
    <w:rsid w:val="00F565CB"/>
    <w:rsid w:val="00F567FF"/>
    <w:rsid w:val="00F577D4"/>
    <w:rsid w:val="00F5794E"/>
    <w:rsid w:val="00F579A4"/>
    <w:rsid w:val="00F57C2F"/>
    <w:rsid w:val="00F6011F"/>
    <w:rsid w:val="00F6041D"/>
    <w:rsid w:val="00F60D47"/>
    <w:rsid w:val="00F62056"/>
    <w:rsid w:val="00F623DD"/>
    <w:rsid w:val="00F62B78"/>
    <w:rsid w:val="00F63BB9"/>
    <w:rsid w:val="00F643F4"/>
    <w:rsid w:val="00F645C5"/>
    <w:rsid w:val="00F64817"/>
    <w:rsid w:val="00F64C32"/>
    <w:rsid w:val="00F652B9"/>
    <w:rsid w:val="00F66A0E"/>
    <w:rsid w:val="00F66DBD"/>
    <w:rsid w:val="00F67A8C"/>
    <w:rsid w:val="00F67D54"/>
    <w:rsid w:val="00F67E57"/>
    <w:rsid w:val="00F67E89"/>
    <w:rsid w:val="00F67FFB"/>
    <w:rsid w:val="00F70BBA"/>
    <w:rsid w:val="00F71BD0"/>
    <w:rsid w:val="00F722F3"/>
    <w:rsid w:val="00F75EB3"/>
    <w:rsid w:val="00F76E65"/>
    <w:rsid w:val="00F7729B"/>
    <w:rsid w:val="00F811B5"/>
    <w:rsid w:val="00F82668"/>
    <w:rsid w:val="00F840C5"/>
    <w:rsid w:val="00F85076"/>
    <w:rsid w:val="00F8541C"/>
    <w:rsid w:val="00F85680"/>
    <w:rsid w:val="00F862FA"/>
    <w:rsid w:val="00F86BDE"/>
    <w:rsid w:val="00F87005"/>
    <w:rsid w:val="00F873D0"/>
    <w:rsid w:val="00F87E83"/>
    <w:rsid w:val="00F90A31"/>
    <w:rsid w:val="00F9100F"/>
    <w:rsid w:val="00F9121D"/>
    <w:rsid w:val="00F912B7"/>
    <w:rsid w:val="00F91D88"/>
    <w:rsid w:val="00F91DFE"/>
    <w:rsid w:val="00F922A2"/>
    <w:rsid w:val="00F9284F"/>
    <w:rsid w:val="00F92B1E"/>
    <w:rsid w:val="00F9342B"/>
    <w:rsid w:val="00F9370C"/>
    <w:rsid w:val="00F939C1"/>
    <w:rsid w:val="00F93AB5"/>
    <w:rsid w:val="00F93E1D"/>
    <w:rsid w:val="00F946C2"/>
    <w:rsid w:val="00F94AB8"/>
    <w:rsid w:val="00F95882"/>
    <w:rsid w:val="00F9606F"/>
    <w:rsid w:val="00F97BCD"/>
    <w:rsid w:val="00F97D77"/>
    <w:rsid w:val="00F97E35"/>
    <w:rsid w:val="00FA0075"/>
    <w:rsid w:val="00FA0FE4"/>
    <w:rsid w:val="00FA2002"/>
    <w:rsid w:val="00FA2157"/>
    <w:rsid w:val="00FA24FE"/>
    <w:rsid w:val="00FA2795"/>
    <w:rsid w:val="00FA3014"/>
    <w:rsid w:val="00FA3499"/>
    <w:rsid w:val="00FA389F"/>
    <w:rsid w:val="00FA504E"/>
    <w:rsid w:val="00FA5627"/>
    <w:rsid w:val="00FA57F0"/>
    <w:rsid w:val="00FA6774"/>
    <w:rsid w:val="00FA6BD4"/>
    <w:rsid w:val="00FA6EB1"/>
    <w:rsid w:val="00FA757D"/>
    <w:rsid w:val="00FB03EE"/>
    <w:rsid w:val="00FB06E6"/>
    <w:rsid w:val="00FB102F"/>
    <w:rsid w:val="00FB14C0"/>
    <w:rsid w:val="00FB2707"/>
    <w:rsid w:val="00FB2AEB"/>
    <w:rsid w:val="00FB2D80"/>
    <w:rsid w:val="00FB2E0D"/>
    <w:rsid w:val="00FB3C66"/>
    <w:rsid w:val="00FB40C9"/>
    <w:rsid w:val="00FB457A"/>
    <w:rsid w:val="00FB4EF5"/>
    <w:rsid w:val="00FB58A9"/>
    <w:rsid w:val="00FB5A4C"/>
    <w:rsid w:val="00FB5D46"/>
    <w:rsid w:val="00FB5FCB"/>
    <w:rsid w:val="00FB6932"/>
    <w:rsid w:val="00FB72A6"/>
    <w:rsid w:val="00FC0405"/>
    <w:rsid w:val="00FC13F5"/>
    <w:rsid w:val="00FC1FA3"/>
    <w:rsid w:val="00FC2BC6"/>
    <w:rsid w:val="00FC3427"/>
    <w:rsid w:val="00FC4488"/>
    <w:rsid w:val="00FC4EF9"/>
    <w:rsid w:val="00FC50A3"/>
    <w:rsid w:val="00FC5E32"/>
    <w:rsid w:val="00FC5F85"/>
    <w:rsid w:val="00FC6666"/>
    <w:rsid w:val="00FD0125"/>
    <w:rsid w:val="00FD0575"/>
    <w:rsid w:val="00FD0C5B"/>
    <w:rsid w:val="00FD18B8"/>
    <w:rsid w:val="00FD21BB"/>
    <w:rsid w:val="00FD2F55"/>
    <w:rsid w:val="00FD3576"/>
    <w:rsid w:val="00FD3BC3"/>
    <w:rsid w:val="00FD3D2C"/>
    <w:rsid w:val="00FD42C8"/>
    <w:rsid w:val="00FD42FE"/>
    <w:rsid w:val="00FD480A"/>
    <w:rsid w:val="00FD5063"/>
    <w:rsid w:val="00FD5C96"/>
    <w:rsid w:val="00FD5D69"/>
    <w:rsid w:val="00FD6750"/>
    <w:rsid w:val="00FD6BA7"/>
    <w:rsid w:val="00FD78F2"/>
    <w:rsid w:val="00FE18E4"/>
    <w:rsid w:val="00FE1A12"/>
    <w:rsid w:val="00FE3BCE"/>
    <w:rsid w:val="00FE3E8C"/>
    <w:rsid w:val="00FE41C6"/>
    <w:rsid w:val="00FE4535"/>
    <w:rsid w:val="00FE5921"/>
    <w:rsid w:val="00FE593F"/>
    <w:rsid w:val="00FE5A3A"/>
    <w:rsid w:val="00FE73C3"/>
    <w:rsid w:val="00FE7496"/>
    <w:rsid w:val="00FE7CA8"/>
    <w:rsid w:val="00FF09C6"/>
    <w:rsid w:val="00FF1BEA"/>
    <w:rsid w:val="00FF20C0"/>
    <w:rsid w:val="00FF232B"/>
    <w:rsid w:val="00FF3718"/>
    <w:rsid w:val="00FF38FF"/>
    <w:rsid w:val="00FF39C3"/>
    <w:rsid w:val="00FF42A1"/>
    <w:rsid w:val="00FF5A93"/>
    <w:rsid w:val="00FF5B53"/>
    <w:rsid w:val="00FF7181"/>
    <w:rsid w:val="00FF724C"/>
    <w:rsid w:val="00FF73AE"/>
    <w:rsid w:val="00FF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5:chartTrackingRefBased/>
  <w15:docId w15:val="{07A8F2CE-17B0-4B91-82F3-A323FC72B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93F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verflowPunct w:val="0"/>
      <w:autoSpaceDE w:val="0"/>
      <w:spacing w:before="240" w:after="60"/>
      <w:textAlignment w:val="baseline"/>
      <w:outlineLvl w:val="0"/>
    </w:pPr>
    <w:rPr>
      <w:rFonts w:ascii="Arial" w:hAnsi="Arial" w:cs="Arial"/>
      <w:b/>
      <w:kern w:val="1"/>
      <w:sz w:val="28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verflowPunct w:val="0"/>
      <w:autoSpaceDE w:val="0"/>
      <w:spacing w:before="240" w:after="60"/>
      <w:textAlignment w:val="baseline"/>
      <w:outlineLvl w:val="1"/>
    </w:pPr>
    <w:rPr>
      <w:rFonts w:ascii="Arial" w:hAnsi="Arial" w:cs="Arial"/>
      <w:b/>
      <w:i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verflowPunct w:val="0"/>
      <w:autoSpaceDE w:val="0"/>
      <w:spacing w:before="240" w:after="60"/>
      <w:textAlignment w:val="baseline"/>
      <w:outlineLvl w:val="2"/>
    </w:pPr>
    <w:rPr>
      <w:rFonts w:ascii="Arial" w:hAnsi="Arial" w:cs="Arial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verflowPunct w:val="0"/>
      <w:autoSpaceDE w:val="0"/>
      <w:spacing w:before="240" w:after="60"/>
      <w:textAlignment w:val="baseline"/>
      <w:outlineLvl w:val="3"/>
    </w:pPr>
    <w:rPr>
      <w:rFonts w:ascii="Arial" w:hAnsi="Arial" w:cs="Arial"/>
      <w:b/>
      <w:szCs w:val="20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overflowPunct w:val="0"/>
      <w:autoSpaceDE w:val="0"/>
      <w:spacing w:before="240" w:after="60"/>
      <w:textAlignment w:val="baseline"/>
      <w:outlineLvl w:val="4"/>
    </w:pPr>
    <w:rPr>
      <w:rFonts w:ascii="Arial" w:hAnsi="Arial" w:cs="Arial"/>
      <w:sz w:val="22"/>
      <w:szCs w:val="2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overflowPunct w:val="0"/>
      <w:autoSpaceDE w:val="0"/>
      <w:spacing w:before="240" w:after="60"/>
      <w:textAlignment w:val="baseline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overflowPunct w:val="0"/>
      <w:autoSpaceDE w:val="0"/>
      <w:spacing w:before="240" w:after="60"/>
      <w:textAlignment w:val="baseline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overflowPunct w:val="0"/>
      <w:autoSpaceDE w:val="0"/>
      <w:spacing w:before="240" w:after="60"/>
      <w:textAlignment w:val="baseline"/>
      <w:outlineLvl w:val="7"/>
    </w:pPr>
    <w:rPr>
      <w:rFonts w:ascii="Arial" w:hAnsi="Arial" w:cs="Arial"/>
      <w:i/>
      <w:sz w:val="20"/>
      <w:szCs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overflowPunct w:val="0"/>
      <w:autoSpaceDE w:val="0"/>
      <w:spacing w:before="240" w:after="60"/>
      <w:textAlignment w:val="baseline"/>
      <w:outlineLvl w:val="8"/>
    </w:pPr>
    <w:rPr>
      <w:rFonts w:ascii="Arial" w:hAnsi="Arial" w:cs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hint="default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hint="default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hint="default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hint="default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hint="default"/>
    </w:rPr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link w:val="a6"/>
    <w:pPr>
      <w:spacing w:after="120"/>
    </w:pPr>
  </w:style>
  <w:style w:type="paragraph" w:styleId="a7">
    <w:name w:val="List"/>
    <w:basedOn w:val="a5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Основний текст 21"/>
    <w:basedOn w:val="a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22">
    <w:name w:val="Основной текст с отступом 22"/>
    <w:basedOn w:val="a"/>
    <w:pPr>
      <w:shd w:val="clear" w:color="auto" w:fill="FFFFFF"/>
      <w:tabs>
        <w:tab w:val="left" w:pos="-284"/>
      </w:tabs>
      <w:overflowPunct w:val="0"/>
      <w:autoSpaceDE w:val="0"/>
      <w:ind w:right="1" w:firstLine="709"/>
      <w:jc w:val="both"/>
      <w:textAlignment w:val="baseline"/>
    </w:pPr>
  </w:style>
  <w:style w:type="paragraph" w:styleId="a8">
    <w:name w:val="Body Text Indent"/>
    <w:basedOn w:val="a"/>
    <w:pPr>
      <w:ind w:firstLine="900"/>
      <w:jc w:val="both"/>
    </w:pPr>
  </w:style>
  <w:style w:type="paragraph" w:customStyle="1" w:styleId="31">
    <w:name w:val="Основной текст с отступом 31"/>
    <w:basedOn w:val="a"/>
    <w:pPr>
      <w:ind w:firstLine="720"/>
      <w:jc w:val="both"/>
    </w:p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9">
    <w:name w:val="Normal (Web)"/>
    <w:basedOn w:val="a"/>
    <w:pPr>
      <w:spacing w:before="280" w:after="280"/>
    </w:pPr>
    <w:rPr>
      <w:lang w:val="ru-RU"/>
    </w:rPr>
  </w:style>
  <w:style w:type="paragraph" w:customStyle="1" w:styleId="210">
    <w:name w:val="Основной текст 21"/>
    <w:basedOn w:val="a"/>
    <w:pPr>
      <w:jc w:val="center"/>
    </w:p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1">
    <w:name w:val="Основной текст с отступом 21"/>
    <w:basedOn w:val="a"/>
    <w:pPr>
      <w:shd w:val="clear" w:color="auto" w:fill="FFFFFF"/>
      <w:tabs>
        <w:tab w:val="left" w:pos="-284"/>
      </w:tabs>
      <w:overflowPunct w:val="0"/>
      <w:autoSpaceDE w:val="0"/>
      <w:ind w:right="1" w:firstLine="709"/>
      <w:jc w:val="both"/>
      <w:textAlignment w:val="baseline"/>
    </w:p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styleId="ae">
    <w:name w:val="Balloon Text"/>
    <w:basedOn w:val="a"/>
    <w:link w:val="af"/>
    <w:rsid w:val="00530C95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link w:val="ae"/>
    <w:rsid w:val="00530C95"/>
    <w:rPr>
      <w:rFonts w:ascii="Segoe UI" w:hAnsi="Segoe UI" w:cs="Segoe UI"/>
      <w:sz w:val="18"/>
      <w:szCs w:val="18"/>
      <w:lang w:val="uk-UA" w:eastAsia="ar-SA"/>
    </w:rPr>
  </w:style>
  <w:style w:type="table" w:styleId="af0">
    <w:name w:val="Table Elegant"/>
    <w:basedOn w:val="a1"/>
    <w:rsid w:val="00755293"/>
    <w:pPr>
      <w:suppressAutoHyphens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6">
    <w:name w:val="Основний текст Знак"/>
    <w:link w:val="a5"/>
    <w:rsid w:val="003405F6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13E1F-F838-49A1-B72F-B3E3E8B64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24</Pages>
  <Words>30770</Words>
  <Characters>17539</Characters>
  <Application>Microsoft Office Word</Application>
  <DocSecurity>0</DocSecurity>
  <Lines>146</Lines>
  <Paragraphs>96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зем</Company>
  <LinksUpToDate>false</LinksUpToDate>
  <CharactersWithSpaces>48213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S_Sergey</dc:creator>
  <cp:keywords/>
  <cp:lastModifiedBy>Бульба Вікторія Миколаївна</cp:lastModifiedBy>
  <cp:revision>14</cp:revision>
  <cp:lastPrinted>2026-01-08T05:18:00Z</cp:lastPrinted>
  <dcterms:created xsi:type="dcterms:W3CDTF">2026-04-07T08:12:00Z</dcterms:created>
  <dcterms:modified xsi:type="dcterms:W3CDTF">2026-04-07T09:09:00Z</dcterms:modified>
</cp:coreProperties>
</file>