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503D" w:rsidRPr="00617DF7" w:rsidRDefault="00753DB9" w:rsidP="008C503D">
      <w:pPr>
        <w:jc w:val="center"/>
        <w:rPr>
          <w:color w:val="000000"/>
          <w:kern w:val="2"/>
        </w:rPr>
      </w:pPr>
      <w:r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8.7pt;height:51.6pt;visibility:visible;mso-wrap-style:square" filled="t">
            <v:imagedata r:id="rId8" o:title=""/>
          </v:shape>
        </w:pict>
      </w:r>
    </w:p>
    <w:p w:rsidR="008C503D" w:rsidRPr="00617DF7" w:rsidRDefault="008C503D" w:rsidP="008C503D">
      <w:pPr>
        <w:jc w:val="center"/>
        <w:rPr>
          <w:color w:val="000000"/>
          <w:sz w:val="30"/>
          <w:szCs w:val="30"/>
        </w:rPr>
      </w:pPr>
      <w:r w:rsidRPr="00617DF7">
        <w:rPr>
          <w:b/>
          <w:bCs/>
          <w:color w:val="000000"/>
          <w:sz w:val="30"/>
          <w:szCs w:val="30"/>
        </w:rPr>
        <w:t>ХМЕЛЬНИЦЬКА МІСЬКА РАДА</w:t>
      </w:r>
    </w:p>
    <w:p w:rsidR="008C503D" w:rsidRPr="00617DF7" w:rsidRDefault="00753DB9" w:rsidP="008C503D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JQbHQk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753DB9" w:rsidRPr="006201A1" w:rsidRDefault="00753DB9" w:rsidP="008C50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ш</w:t>
                  </w:r>
                  <w:r w:rsidRPr="006201A1">
                    <w:rPr>
                      <w:b/>
                      <w:bCs/>
                    </w:rPr>
                    <w:t>істдесят</w:t>
                  </w:r>
                  <w:r>
                    <w:rPr>
                      <w:b/>
                      <w:bCs/>
                    </w:rPr>
                    <w:t xml:space="preserve"> першої</w:t>
                  </w:r>
                  <w:r w:rsidRPr="006201A1">
                    <w:rPr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="008C503D" w:rsidRPr="00617DF7">
        <w:rPr>
          <w:b/>
          <w:color w:val="000000"/>
          <w:sz w:val="36"/>
          <w:szCs w:val="30"/>
        </w:rPr>
        <w:t>РІШЕННЯ</w:t>
      </w:r>
    </w:p>
    <w:p w:rsidR="008C503D" w:rsidRPr="00617DF7" w:rsidRDefault="008C503D" w:rsidP="008C503D">
      <w:pPr>
        <w:jc w:val="center"/>
        <w:rPr>
          <w:b/>
          <w:bCs/>
          <w:color w:val="000000"/>
          <w:sz w:val="36"/>
          <w:szCs w:val="30"/>
        </w:rPr>
      </w:pPr>
      <w:r w:rsidRPr="00617DF7">
        <w:rPr>
          <w:b/>
          <w:color w:val="000000"/>
          <w:sz w:val="36"/>
          <w:szCs w:val="30"/>
        </w:rPr>
        <w:t>______________________________</w:t>
      </w:r>
    </w:p>
    <w:p w:rsidR="008C503D" w:rsidRPr="00617DF7" w:rsidRDefault="00753DB9" w:rsidP="008C503D">
      <w:pPr>
        <w:rPr>
          <w:color w:val="000000"/>
        </w:rPr>
      </w:pP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L53/G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753DB9" w:rsidRPr="00230386" w:rsidRDefault="00753DB9" w:rsidP="008C503D">
                  <w:r>
                    <w:t>26</w:t>
                  </w:r>
                  <w:r w:rsidRPr="00230386">
                    <w:t>.0</w:t>
                  </w:r>
                  <w:r>
                    <w:t>3</w:t>
                  </w:r>
                  <w:r w:rsidRPr="00230386">
                    <w:t>.2026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Cxrn2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753DB9" w:rsidRPr="007A682D" w:rsidRDefault="007A682D" w:rsidP="008C50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50</w:t>
                  </w:r>
                </w:p>
              </w:txbxContent>
            </v:textbox>
          </v:rect>
        </w:pict>
      </w:r>
    </w:p>
    <w:p w:rsidR="008C503D" w:rsidRPr="00617DF7" w:rsidRDefault="008C503D" w:rsidP="008C503D">
      <w:pPr>
        <w:rPr>
          <w:color w:val="000000"/>
        </w:rPr>
      </w:pPr>
      <w:r w:rsidRPr="00617DF7">
        <w:rPr>
          <w:color w:val="000000"/>
        </w:rPr>
        <w:t>від __________________________ № __________</w:t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proofErr w:type="spellStart"/>
      <w:r w:rsidRPr="00617DF7">
        <w:rPr>
          <w:color w:val="000000"/>
        </w:rPr>
        <w:t>м.Хмельницький</w:t>
      </w:r>
      <w:proofErr w:type="spellEnd"/>
    </w:p>
    <w:p w:rsidR="00C27A9B" w:rsidRDefault="00C27A9B" w:rsidP="00C27A9B">
      <w:pPr>
        <w:pStyle w:val="a7"/>
        <w:ind w:left="708" w:firstLine="192"/>
        <w:jc w:val="center"/>
      </w:pPr>
    </w:p>
    <w:p w:rsidR="00886C0A" w:rsidRDefault="00A41C2A" w:rsidP="0073061F">
      <w:pPr>
        <w:pStyle w:val="a7"/>
        <w:ind w:right="5215" w:firstLine="0"/>
      </w:pPr>
      <w:r>
        <w:t>Про</w:t>
      </w:r>
      <w:r w:rsidR="005C1136">
        <w:t xml:space="preserve"> </w:t>
      </w:r>
      <w:r w:rsidR="00E45AB6">
        <w:t xml:space="preserve">припинення права користування </w:t>
      </w:r>
      <w:r w:rsidR="00A3507C">
        <w:t>земельними ділянками</w:t>
      </w:r>
      <w:r w:rsidR="00E45AB6">
        <w:t xml:space="preserve">, </w:t>
      </w:r>
      <w:r w:rsidR="00657EE4">
        <w:t>затвердження</w:t>
      </w:r>
      <w:r w:rsidR="0054347E">
        <w:t xml:space="preserve"> </w:t>
      </w:r>
      <w:r w:rsidR="00164B6D">
        <w:t>технічних документацій</w:t>
      </w:r>
      <w:r w:rsidR="003B7AA8">
        <w:t xml:space="preserve"> із землеустрою</w:t>
      </w:r>
      <w:r w:rsidR="0024106E">
        <w:t>,</w:t>
      </w:r>
      <w:r w:rsidR="0073061F">
        <w:t xml:space="preserve"> </w:t>
      </w:r>
      <w:r w:rsidR="0024106E">
        <w:t xml:space="preserve">проектів землеустрою </w:t>
      </w:r>
      <w:r w:rsidR="000D60CF">
        <w:t xml:space="preserve">та надання </w:t>
      </w:r>
      <w:r w:rsidR="0024106E">
        <w:t>земельних ділянок у власність, оренду</w:t>
      </w:r>
      <w:r w:rsidR="0073061F">
        <w:t xml:space="preserve"> </w:t>
      </w:r>
      <w:r w:rsidR="000D60CF">
        <w:t>громадянам</w:t>
      </w:r>
      <w:r w:rsidR="001F49E4">
        <w:t>, зміну категорії земель</w:t>
      </w:r>
      <w:r w:rsidR="00886C0A">
        <w:t>,</w:t>
      </w:r>
      <w:r w:rsidR="0073061F">
        <w:t xml:space="preserve"> </w:t>
      </w:r>
      <w:r w:rsidR="00886C0A">
        <w:t>втрату чинності</w:t>
      </w:r>
    </w:p>
    <w:p w:rsidR="00E52AAD" w:rsidRDefault="00E52AAD"/>
    <w:p w:rsidR="00253C3C" w:rsidRDefault="00010155" w:rsidP="00D925A0">
      <w:pPr>
        <w:pStyle w:val="a7"/>
        <w:ind w:firstLine="56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FD38CD" w:rsidRPr="00FD38CD">
        <w:t xml:space="preserve"> </w:t>
      </w:r>
      <w:r w:rsidR="00FD38CD">
        <w:t xml:space="preserve">Законом України </w:t>
      </w:r>
      <w:r w:rsidR="00FD38CD" w:rsidRPr="009B1E07">
        <w:t>«</w:t>
      </w:r>
      <w:r w:rsidR="00FD38CD">
        <w:t>Про оренду землі</w:t>
      </w:r>
      <w:r w:rsidR="00FD38CD" w:rsidRPr="009B1E07">
        <w:t>»</w:t>
      </w:r>
      <w:r w:rsidR="00FD38CD">
        <w:t>,</w:t>
      </w:r>
      <w:r>
        <w:t xml:space="preserve"> Земельни</w:t>
      </w:r>
      <w:r w:rsidR="007543F7">
        <w:t>м кодексом України, міська рада</w:t>
      </w:r>
    </w:p>
    <w:p w:rsidR="0013075F" w:rsidRDefault="0013075F" w:rsidP="004F6999"/>
    <w:p w:rsidR="00010155" w:rsidRDefault="00010155" w:rsidP="004F6999">
      <w:r>
        <w:t>ВИРІШИЛА:</w:t>
      </w:r>
    </w:p>
    <w:p w:rsidR="0073061F" w:rsidRDefault="0073061F" w:rsidP="004F6999"/>
    <w:p w:rsidR="0094705A" w:rsidRDefault="0094705A" w:rsidP="00CF7D69">
      <w:pPr>
        <w:tabs>
          <w:tab w:val="left" w:pos="567"/>
          <w:tab w:val="left" w:pos="709"/>
        </w:tabs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24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>,</w:t>
      </w:r>
      <w:r w:rsidRPr="00470DA6"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1).</w:t>
      </w:r>
    </w:p>
    <w:p w:rsidR="002F2CDF" w:rsidRDefault="002F2CDF" w:rsidP="00CF7D69">
      <w:pPr>
        <w:tabs>
          <w:tab w:val="left" w:pos="567"/>
          <w:tab w:val="left" w:pos="709"/>
        </w:tabs>
        <w:ind w:firstLine="567"/>
        <w:jc w:val="both"/>
      </w:pPr>
      <w:r>
        <w:t xml:space="preserve">2.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24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>,</w:t>
      </w:r>
      <w:r w:rsidRPr="00470DA6"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 будівництва індивідуальних гаражів – землі житлової та громадської забудови із земель міської ради (додаток 2).</w:t>
      </w:r>
    </w:p>
    <w:p w:rsidR="00C7633F" w:rsidRDefault="00C7633F" w:rsidP="00CF7D69">
      <w:pPr>
        <w:ind w:firstLine="567"/>
        <w:jc w:val="both"/>
      </w:pPr>
      <w:r>
        <w:t xml:space="preserve">3.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02.07.2021 № 294/01,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</w:t>
      </w:r>
      <w:r w:rsidRPr="00D30664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3).</w:t>
      </w:r>
    </w:p>
    <w:p w:rsidR="00C00289" w:rsidRDefault="00C7633F" w:rsidP="00CF7D69">
      <w:pPr>
        <w:tabs>
          <w:tab w:val="left" w:pos="567"/>
        </w:tabs>
        <w:ind w:firstLine="567"/>
        <w:jc w:val="both"/>
      </w:pPr>
      <w:r>
        <w:t>4</w:t>
      </w:r>
      <w:r w:rsidR="00E45AB6">
        <w:t xml:space="preserve">. </w:t>
      </w:r>
      <w:r w:rsidR="00E45AB6" w:rsidRPr="007D1717">
        <w:t>Припини</w:t>
      </w:r>
      <w:r w:rsidR="00FF654B">
        <w:t>ти право користування земельними ділянками</w:t>
      </w:r>
      <w:r w:rsidR="00E45AB6">
        <w:t>,</w:t>
      </w:r>
      <w:r w:rsidR="00E45AB6" w:rsidRPr="007D1717">
        <w:t xml:space="preserve"> </w:t>
      </w:r>
      <w:r w:rsidR="00FF654B">
        <w:t>шляхом розірвання договорів</w:t>
      </w:r>
      <w:r w:rsidR="00E45AB6" w:rsidRPr="007D1717">
        <w:t xml:space="preserve"> </w:t>
      </w:r>
      <w:r w:rsidR="00E45AB6">
        <w:t>оренди землі</w:t>
      </w:r>
      <w:r w:rsidR="00E45AB6" w:rsidRPr="002F7183">
        <w:t xml:space="preserve"> </w:t>
      </w:r>
      <w:r w:rsidR="0013075F">
        <w:t>від 11.06.2024 №</w:t>
      </w:r>
      <w:r w:rsidR="0065750A">
        <w:t xml:space="preserve"> </w:t>
      </w:r>
      <w:r w:rsidR="0013075F">
        <w:t xml:space="preserve">238/01, </w:t>
      </w:r>
      <w:r w:rsidR="00347A1D">
        <w:t>від 06.03.2025 №</w:t>
      </w:r>
      <w:r w:rsidR="0065750A">
        <w:t xml:space="preserve"> </w:t>
      </w:r>
      <w:r w:rsidR="00347A1D">
        <w:t>94</w:t>
      </w:r>
      <w:r w:rsidR="00E45AB6">
        <w:t>/01,</w:t>
      </w:r>
      <w:r w:rsidR="00347A1D">
        <w:t xml:space="preserve"> від 06.03.2025 №</w:t>
      </w:r>
      <w:r w:rsidR="0065750A">
        <w:t xml:space="preserve"> </w:t>
      </w:r>
      <w:r w:rsidR="00347A1D">
        <w:t>95/01, від 06.03.2025 №</w:t>
      </w:r>
      <w:r w:rsidR="0065750A">
        <w:t xml:space="preserve"> </w:t>
      </w:r>
      <w:r w:rsidR="00347A1D">
        <w:t>96/01, від 27.02.2025 №</w:t>
      </w:r>
      <w:r w:rsidR="0065750A">
        <w:t xml:space="preserve"> </w:t>
      </w:r>
      <w:r w:rsidR="00347A1D">
        <w:t>69/01</w:t>
      </w:r>
      <w:r w:rsidR="0065750A">
        <w:t>, від 28.07.2025 № 336/01, від 29.10.2024 № 485/01,</w:t>
      </w:r>
      <w:r w:rsidR="00E45AB6">
        <w:t xml:space="preserve"> </w:t>
      </w:r>
      <w:r w:rsidR="00E45AB6" w:rsidRPr="007D1717">
        <w:t>за згодою сторін</w:t>
      </w:r>
      <w:r w:rsidR="0013075F">
        <w:t>, затвердити технічні документації</w:t>
      </w:r>
      <w:r w:rsidR="00E45AB6">
        <w:t xml:space="preserve"> із землеустрою щодо встановл</w:t>
      </w:r>
      <w:r w:rsidR="00FF654B">
        <w:t>ення (відновлення) меж земельних ділянок</w:t>
      </w:r>
      <w:r w:rsidR="00E45AB6">
        <w:t xml:space="preserve"> в натурі (н</w:t>
      </w:r>
      <w:r w:rsidR="00FF654B">
        <w:t>а місцевості) та надати земельні ділянки у власність громадянам</w:t>
      </w:r>
      <w:r w:rsidR="00E45AB6">
        <w:t xml:space="preserve"> для будівництва індивідуальних гаражів – землі житлової та громадської забудови і</w:t>
      </w:r>
      <w:r>
        <w:t>з земель міської ради (додаток 4</w:t>
      </w:r>
      <w:r w:rsidR="00E45AB6">
        <w:t>).</w:t>
      </w:r>
    </w:p>
    <w:p w:rsidR="00C00289" w:rsidRDefault="00C00289" w:rsidP="00CF7D69">
      <w:pPr>
        <w:spacing w:line="235" w:lineRule="auto"/>
        <w:ind w:firstLine="567"/>
        <w:jc w:val="both"/>
      </w:pPr>
      <w:r>
        <w:lastRenderedPageBreak/>
        <w:t xml:space="preserve">5.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18.03.2025 №120/01,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 будівництва індивідуальних гаражів – землі житлової та громадської забудови із земель міської ради (додаток 5).</w:t>
      </w:r>
    </w:p>
    <w:p w:rsidR="006C7027" w:rsidRDefault="00C00289" w:rsidP="00CF7D69">
      <w:pPr>
        <w:tabs>
          <w:tab w:val="left" w:pos="426"/>
        </w:tabs>
        <w:spacing w:line="235" w:lineRule="auto"/>
        <w:ind w:firstLine="567"/>
        <w:jc w:val="both"/>
      </w:pPr>
      <w:r>
        <w:t>6</w:t>
      </w:r>
      <w:r w:rsidR="00F95492">
        <w:t>. Затвердити технічні документації</w:t>
      </w:r>
      <w:r w:rsidR="00324262">
        <w:t xml:space="preserve"> із землеустрою щодо встановл</w:t>
      </w:r>
      <w:r w:rsidR="00F95492">
        <w:t>ення (відновлення) меж земельних ділянок</w:t>
      </w:r>
      <w:r w:rsidR="00324262">
        <w:t xml:space="preserve"> в натурі (на місцевості</w:t>
      </w:r>
      <w:r w:rsidR="00F95492">
        <w:t>) та надати у власність земельні</w:t>
      </w:r>
      <w:r w:rsidR="00A01FD8">
        <w:t xml:space="preserve"> </w:t>
      </w:r>
      <w:r w:rsidR="00F95492">
        <w:t>ділянки</w:t>
      </w:r>
      <w:r w:rsidR="00900DF0">
        <w:t xml:space="preserve"> гро</w:t>
      </w:r>
      <w:r w:rsidR="008669F2">
        <w:t>мадянам</w:t>
      </w:r>
      <w:r w:rsidR="006C7027">
        <w:t>:</w:t>
      </w:r>
    </w:p>
    <w:p w:rsidR="006C7027" w:rsidRDefault="00C00289" w:rsidP="00CF7D69">
      <w:pPr>
        <w:tabs>
          <w:tab w:val="left" w:pos="567"/>
        </w:tabs>
        <w:spacing w:line="235" w:lineRule="auto"/>
        <w:ind w:firstLine="567"/>
        <w:jc w:val="both"/>
      </w:pPr>
      <w:r>
        <w:t>6</w:t>
      </w:r>
      <w:r w:rsidR="006C7027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6C7027" w:rsidRPr="000D1E7A">
        <w:t xml:space="preserve"> </w:t>
      </w:r>
      <w:r w:rsidR="006C7027">
        <w:t>і</w:t>
      </w:r>
      <w:r>
        <w:t>з земель міської ради (додаток 6</w:t>
      </w:r>
      <w:r w:rsidR="006C7027">
        <w:t>);</w:t>
      </w:r>
    </w:p>
    <w:p w:rsidR="0013075F" w:rsidRDefault="00C00289" w:rsidP="00CF7D69">
      <w:pPr>
        <w:spacing w:line="235" w:lineRule="auto"/>
        <w:ind w:firstLine="567"/>
        <w:jc w:val="both"/>
      </w:pPr>
      <w:r>
        <w:t>6</w:t>
      </w:r>
      <w:r w:rsidR="006C7027">
        <w:t xml:space="preserve">.2. </w:t>
      </w:r>
      <w:r w:rsidR="00F95492">
        <w:t>для будівництва індивідуальних гаражів – землі житлової та громадської забудови і</w:t>
      </w:r>
      <w:r w:rsidR="00D85041">
        <w:t>з земель м</w:t>
      </w:r>
      <w:r>
        <w:t>іської ради (додаток 7</w:t>
      </w:r>
      <w:r w:rsidR="00F95492">
        <w:t>).</w:t>
      </w:r>
    </w:p>
    <w:p w:rsidR="00D85041" w:rsidRDefault="00C00289" w:rsidP="00CF7D69">
      <w:pPr>
        <w:tabs>
          <w:tab w:val="left" w:pos="851"/>
        </w:tabs>
        <w:spacing w:line="235" w:lineRule="auto"/>
        <w:ind w:firstLine="567"/>
        <w:jc w:val="both"/>
      </w:pPr>
      <w:r>
        <w:t>7</w:t>
      </w:r>
      <w:r w:rsidR="00D85041">
        <w:t>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громадянам:</w:t>
      </w:r>
    </w:p>
    <w:p w:rsidR="00D85041" w:rsidRDefault="00C00289" w:rsidP="00CF7D69">
      <w:pPr>
        <w:tabs>
          <w:tab w:val="left" w:pos="851"/>
        </w:tabs>
        <w:spacing w:line="235" w:lineRule="auto"/>
        <w:ind w:firstLine="567"/>
        <w:jc w:val="both"/>
      </w:pPr>
      <w:r>
        <w:t>7</w:t>
      </w:r>
      <w:r w:rsidR="00D85041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D85041" w:rsidRPr="000D1E7A">
        <w:t xml:space="preserve"> </w:t>
      </w:r>
      <w:r w:rsidR="00D85041">
        <w:t>і</w:t>
      </w:r>
      <w:r>
        <w:t>з земель міської ради (додаток 8</w:t>
      </w:r>
      <w:r w:rsidR="00D85041">
        <w:t>);</w:t>
      </w:r>
    </w:p>
    <w:p w:rsidR="00D85041" w:rsidRDefault="00C00289" w:rsidP="00CF7D69">
      <w:pPr>
        <w:tabs>
          <w:tab w:val="left" w:pos="567"/>
        </w:tabs>
        <w:spacing w:line="235" w:lineRule="auto"/>
        <w:ind w:firstLine="567"/>
        <w:jc w:val="both"/>
      </w:pPr>
      <w:r>
        <w:t>7</w:t>
      </w:r>
      <w:r w:rsidR="00D85041">
        <w:t>.2. для будівництва індивідуальних гаражів – землі житлової та громадської забудови із земель міської ра</w:t>
      </w:r>
      <w:r>
        <w:t>ди (додаток 9</w:t>
      </w:r>
      <w:r w:rsidR="00D85041">
        <w:t>).</w:t>
      </w:r>
    </w:p>
    <w:p w:rsidR="00C13D78" w:rsidRDefault="00C00289" w:rsidP="00CF7D69">
      <w:pPr>
        <w:tabs>
          <w:tab w:val="left" w:pos="0"/>
          <w:tab w:val="left" w:pos="851"/>
        </w:tabs>
        <w:spacing w:line="235" w:lineRule="auto"/>
        <w:ind w:firstLine="567"/>
        <w:jc w:val="both"/>
      </w:pPr>
      <w:r>
        <w:t>8</w:t>
      </w:r>
      <w:r w:rsidR="00C13D78">
        <w:t>. Затвердити технічні документації</w:t>
      </w:r>
      <w:r w:rsidR="004A635F">
        <w:t xml:space="preserve"> із землеустрою щодо встановлення (відновлення) меж земельної ділянки в натурі (на м</w:t>
      </w:r>
      <w:r w:rsidR="00C13D78">
        <w:t>ісцевості) та надати громадянам в оренду земельні ділянки:</w:t>
      </w:r>
    </w:p>
    <w:p w:rsidR="004A635F" w:rsidRDefault="00C13D78" w:rsidP="00CF7D69">
      <w:pPr>
        <w:tabs>
          <w:tab w:val="left" w:pos="0"/>
          <w:tab w:val="left" w:pos="851"/>
        </w:tabs>
        <w:spacing w:line="235" w:lineRule="auto"/>
        <w:ind w:firstLine="567"/>
        <w:jc w:val="both"/>
      </w:pPr>
      <w:r>
        <w:t xml:space="preserve">8.1. </w:t>
      </w:r>
      <w:r w:rsidR="004A635F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="00C00289">
        <w:t>з земель міської ради (додаток 10</w:t>
      </w:r>
      <w:r>
        <w:t>);</w:t>
      </w:r>
    </w:p>
    <w:p w:rsidR="00C13D78" w:rsidRDefault="00C13D78" w:rsidP="00CF7D69">
      <w:pPr>
        <w:tabs>
          <w:tab w:val="left" w:pos="0"/>
          <w:tab w:val="left" w:pos="851"/>
        </w:tabs>
        <w:spacing w:line="235" w:lineRule="auto"/>
        <w:ind w:firstLine="567"/>
        <w:jc w:val="both"/>
      </w:pPr>
      <w:r>
        <w:t>8.2. д</w:t>
      </w:r>
      <w:r w:rsidRPr="0078028A">
        <w:t xml:space="preserve">ля будівництва індивідуальних гаражів – землі житлової та громадської забудови із земель міської ради </w:t>
      </w:r>
      <w:r>
        <w:t>(додаток 11).</w:t>
      </w:r>
    </w:p>
    <w:p w:rsidR="00D33C5B" w:rsidRDefault="00C00289" w:rsidP="00CF7D69">
      <w:pPr>
        <w:spacing w:line="235" w:lineRule="auto"/>
        <w:ind w:firstLine="567"/>
        <w:jc w:val="both"/>
      </w:pPr>
      <w:r>
        <w:t>9</w:t>
      </w:r>
      <w:r w:rsidR="0013075F">
        <w:t>. З</w:t>
      </w:r>
      <w:r w:rsidR="0013075F" w:rsidRPr="0078028A">
        <w:t>атвердити проект</w:t>
      </w:r>
      <w:r w:rsidR="00D33C5B">
        <w:t>и</w:t>
      </w:r>
      <w:r w:rsidR="0013075F" w:rsidRPr="0078028A">
        <w:t xml:space="preserve"> землеустрою щодо відведення земельн</w:t>
      </w:r>
      <w:r w:rsidR="00D33C5B">
        <w:t>их</w:t>
      </w:r>
      <w:r w:rsidR="0013075F" w:rsidRPr="0078028A">
        <w:t xml:space="preserve"> діля</w:t>
      </w:r>
      <w:r w:rsidR="00D33C5B">
        <w:t>нок</w:t>
      </w:r>
      <w:r w:rsidR="0013075F" w:rsidRPr="0078028A">
        <w:t xml:space="preserve"> та надати земель</w:t>
      </w:r>
      <w:r w:rsidR="00D33C5B">
        <w:t>ні</w:t>
      </w:r>
      <w:r w:rsidR="0013075F" w:rsidRPr="0078028A">
        <w:t xml:space="preserve"> ділянк</w:t>
      </w:r>
      <w:r w:rsidR="00D33C5B">
        <w:t>и</w:t>
      </w:r>
      <w:r w:rsidR="0013075F" w:rsidRPr="0078028A">
        <w:t xml:space="preserve"> в оренду громадя</w:t>
      </w:r>
      <w:r w:rsidR="00D33C5B">
        <w:t>нам:</w:t>
      </w:r>
    </w:p>
    <w:p w:rsidR="00D33C5B" w:rsidRDefault="00C00289" w:rsidP="00CF7D69">
      <w:pPr>
        <w:spacing w:line="235" w:lineRule="auto"/>
        <w:ind w:firstLine="567"/>
        <w:jc w:val="both"/>
      </w:pPr>
      <w:r>
        <w:t>9</w:t>
      </w:r>
      <w:r w:rsidR="00D33C5B">
        <w:t>.1. д</w:t>
      </w:r>
      <w:r w:rsidR="00D33C5B" w:rsidRPr="0078028A">
        <w:t xml:space="preserve">ля </w:t>
      </w:r>
      <w:r w:rsidR="00D33C5B">
        <w:t xml:space="preserve">будівництва і обслуговування жилого будинку, господарських будівель і споруд (присадибна ділянка) </w:t>
      </w:r>
      <w:r w:rsidR="00D33C5B" w:rsidRPr="0078028A">
        <w:t xml:space="preserve">– землі житлової та громадської забудови із земель міської ради </w:t>
      </w:r>
      <w:r w:rsidR="00C13D78">
        <w:t>(додаток 12</w:t>
      </w:r>
      <w:r w:rsidR="00D33C5B">
        <w:t>).</w:t>
      </w:r>
    </w:p>
    <w:p w:rsidR="0013075F" w:rsidRDefault="00C00289" w:rsidP="00CF7D69">
      <w:pPr>
        <w:spacing w:line="235" w:lineRule="auto"/>
        <w:ind w:firstLine="567"/>
        <w:jc w:val="both"/>
      </w:pPr>
      <w:r>
        <w:t>9</w:t>
      </w:r>
      <w:r w:rsidR="00D33C5B">
        <w:t xml:space="preserve">.2. </w:t>
      </w:r>
      <w:r w:rsidR="0013075F">
        <w:t>д</w:t>
      </w:r>
      <w:r w:rsidR="0013075F" w:rsidRPr="0078028A">
        <w:t xml:space="preserve">ля будівництва індивідуальних гаражів – землі житлової та громадської забудови із земель міської ради </w:t>
      </w:r>
      <w:r w:rsidR="00C13D78">
        <w:t>(додаток 13</w:t>
      </w:r>
      <w:r w:rsidR="0013075F">
        <w:t>).</w:t>
      </w:r>
    </w:p>
    <w:p w:rsidR="00BF10BC" w:rsidRDefault="00C00289" w:rsidP="00CF7D69">
      <w:pPr>
        <w:spacing w:line="235" w:lineRule="auto"/>
        <w:ind w:firstLine="567"/>
        <w:jc w:val="both"/>
      </w:pPr>
      <w:r>
        <w:t>10</w:t>
      </w:r>
      <w:r w:rsidR="00BF10BC">
        <w:t>. З</w:t>
      </w:r>
      <w:r w:rsidR="00BF10BC" w:rsidRPr="00C9309A">
        <w:t>атверд</w:t>
      </w:r>
      <w:r w:rsidR="00BF10BC">
        <w:t>ити</w:t>
      </w:r>
      <w:r w:rsidR="00BF10BC" w:rsidRPr="00C9309A">
        <w:t xml:space="preserve"> проект</w:t>
      </w:r>
      <w:r w:rsidR="001A0A41">
        <w:t>и</w:t>
      </w:r>
      <w:r w:rsidR="00BF10BC">
        <w:t xml:space="preserve"> </w:t>
      </w:r>
      <w:r w:rsidR="00BF10BC" w:rsidRPr="00C9309A">
        <w:t>землеустрою щодо відведення земельн</w:t>
      </w:r>
      <w:r w:rsidR="001A0A41">
        <w:t>их</w:t>
      </w:r>
      <w:r w:rsidR="00BF10BC">
        <w:t xml:space="preserve"> д</w:t>
      </w:r>
      <w:r w:rsidR="00BF10BC" w:rsidRPr="00C9309A">
        <w:t>ілян</w:t>
      </w:r>
      <w:r w:rsidR="001A0A41">
        <w:t>ок громадянам</w:t>
      </w:r>
      <w:r w:rsidR="00BF10BC">
        <w:t xml:space="preserve"> </w:t>
      </w:r>
      <w:r w:rsidR="00BF10BC" w:rsidRPr="00C9309A">
        <w:t>та</w:t>
      </w:r>
      <w:r w:rsidR="00BF10BC" w:rsidRPr="00C9309A">
        <w:rPr>
          <w:spacing w:val="-4"/>
        </w:rPr>
        <w:t xml:space="preserve"> змін</w:t>
      </w:r>
      <w:r w:rsidR="00BF10BC">
        <w:rPr>
          <w:spacing w:val="-4"/>
        </w:rPr>
        <w:t xml:space="preserve">ити </w:t>
      </w:r>
      <w:r w:rsidR="00BF10BC" w:rsidRPr="00C9309A">
        <w:rPr>
          <w:spacing w:val="-4"/>
        </w:rPr>
        <w:t>категорі</w:t>
      </w:r>
      <w:r w:rsidR="00BF10BC">
        <w:rPr>
          <w:spacing w:val="-4"/>
        </w:rPr>
        <w:t>ю</w:t>
      </w:r>
      <w:r w:rsidR="00BF10BC" w:rsidRPr="00C9309A">
        <w:rPr>
          <w:spacing w:val="-4"/>
        </w:rPr>
        <w:t xml:space="preserve"> земель  </w:t>
      </w:r>
      <w:r w:rsidR="00BF10BC">
        <w:rPr>
          <w:spacing w:val="-4"/>
        </w:rPr>
        <w:t>і</w:t>
      </w:r>
      <w:r w:rsidR="00BF10BC" w:rsidRPr="00C9309A">
        <w:rPr>
          <w:spacing w:val="-4"/>
        </w:rPr>
        <w:t xml:space="preserve">з </w:t>
      </w:r>
      <w:r w:rsidR="00BF10BC" w:rsidRPr="00714CD1">
        <w:t>«</w:t>
      </w:r>
      <w:r w:rsidR="00BF10BC" w:rsidRPr="00C9309A">
        <w:rPr>
          <w:spacing w:val="-4"/>
        </w:rPr>
        <w:t>зем</w:t>
      </w:r>
      <w:r w:rsidR="00BF10BC">
        <w:rPr>
          <w:spacing w:val="-4"/>
        </w:rPr>
        <w:t>лі</w:t>
      </w:r>
      <w:r w:rsidR="00BF10BC" w:rsidRPr="00C9309A">
        <w:rPr>
          <w:spacing w:val="-4"/>
        </w:rPr>
        <w:t xml:space="preserve"> сільськогосподарського призначення</w:t>
      </w:r>
      <w:r w:rsidR="00BF10BC" w:rsidRPr="00714CD1">
        <w:t>»</w:t>
      </w:r>
      <w:r w:rsidR="00BF10BC" w:rsidRPr="00C9309A">
        <w:rPr>
          <w:spacing w:val="-4"/>
        </w:rPr>
        <w:t xml:space="preserve"> на </w:t>
      </w:r>
      <w:r w:rsidR="00BF10BC" w:rsidRPr="00714CD1">
        <w:t>«</w:t>
      </w:r>
      <w:r w:rsidR="00BF10BC" w:rsidRPr="00C9309A">
        <w:rPr>
          <w:spacing w:val="-4"/>
        </w:rPr>
        <w:t>землі житлової та громадської забудови</w:t>
      </w:r>
      <w:r w:rsidR="00BF10BC" w:rsidRPr="00714CD1">
        <w:t>»</w:t>
      </w:r>
      <w:r w:rsidR="002F2CDF">
        <w:t xml:space="preserve"> (додаток </w:t>
      </w:r>
      <w:r w:rsidR="00C13D78">
        <w:t>14</w:t>
      </w:r>
      <w:r w:rsidR="00BF10BC">
        <w:t>).</w:t>
      </w:r>
    </w:p>
    <w:p w:rsidR="00886C0A" w:rsidRDefault="00886C0A" w:rsidP="00CF7D69">
      <w:pPr>
        <w:spacing w:line="235" w:lineRule="auto"/>
        <w:ind w:firstLine="567"/>
        <w:jc w:val="both"/>
      </w:pPr>
      <w:r w:rsidRPr="00886C0A">
        <w:rPr>
          <w:lang w:eastAsia="zh-CN"/>
        </w:rPr>
        <w:t>11</w:t>
      </w:r>
      <w:r>
        <w:rPr>
          <w:lang w:eastAsia="zh-CN"/>
        </w:rPr>
        <w:t xml:space="preserve">. </w:t>
      </w:r>
      <w:r w:rsidRPr="002413E8">
        <w:rPr>
          <w:lang w:eastAsia="zh-CN"/>
        </w:rPr>
        <w:t>Визнати таким</w:t>
      </w:r>
      <w:r>
        <w:rPr>
          <w:lang w:eastAsia="zh-CN"/>
        </w:rPr>
        <w:t>и, що втратили</w:t>
      </w:r>
      <w:r w:rsidRPr="002413E8">
        <w:rPr>
          <w:lang w:eastAsia="zh-CN"/>
        </w:rPr>
        <w:t xml:space="preserve"> чинність </w:t>
      </w:r>
      <w:r>
        <w:rPr>
          <w:lang w:eastAsia="zh-CN"/>
        </w:rPr>
        <w:t>пункт</w:t>
      </w:r>
      <w:r w:rsidRPr="002413E8">
        <w:rPr>
          <w:lang w:eastAsia="zh-CN"/>
        </w:rPr>
        <w:t xml:space="preserve"> </w:t>
      </w:r>
      <w:r>
        <w:rPr>
          <w:lang w:eastAsia="zh-CN"/>
        </w:rPr>
        <w:t>30 та пункт 38</w:t>
      </w:r>
      <w:r w:rsidRPr="002413E8">
        <w:rPr>
          <w:lang w:eastAsia="zh-CN"/>
        </w:rPr>
        <w:t xml:space="preserve"> додатку </w:t>
      </w:r>
      <w:r>
        <w:rPr>
          <w:lang w:eastAsia="zh-CN"/>
        </w:rPr>
        <w:t>2</w:t>
      </w:r>
      <w:r w:rsidRPr="002413E8">
        <w:rPr>
          <w:lang w:eastAsia="zh-CN"/>
        </w:rPr>
        <w:t xml:space="preserve"> до рішення </w:t>
      </w:r>
      <w:r>
        <w:rPr>
          <w:lang w:eastAsia="zh-CN"/>
        </w:rPr>
        <w:t>виконавчого комітету</w:t>
      </w:r>
      <w:r w:rsidRPr="002413E8">
        <w:rPr>
          <w:lang w:eastAsia="zh-CN"/>
        </w:rPr>
        <w:t xml:space="preserve"> Хмельницької міської ради від </w:t>
      </w:r>
      <w:r>
        <w:rPr>
          <w:lang w:eastAsia="zh-CN"/>
        </w:rPr>
        <w:t xml:space="preserve">10.08.1995 р. № 537, пункт 145 додатку 2 до </w:t>
      </w:r>
      <w:r w:rsidRPr="002413E8">
        <w:rPr>
          <w:lang w:eastAsia="zh-CN"/>
        </w:rPr>
        <w:t xml:space="preserve">рішення </w:t>
      </w:r>
      <w:r>
        <w:rPr>
          <w:lang w:eastAsia="zh-CN"/>
        </w:rPr>
        <w:t>виконавчого комітету</w:t>
      </w:r>
      <w:r w:rsidRPr="002413E8">
        <w:rPr>
          <w:lang w:eastAsia="zh-CN"/>
        </w:rPr>
        <w:t xml:space="preserve"> Хмельницької міської ради від</w:t>
      </w:r>
      <w:r>
        <w:rPr>
          <w:lang w:eastAsia="zh-CN"/>
        </w:rPr>
        <w:t xml:space="preserve"> 26.12.1996 р. № 1314 згідно зі зверненнями </w:t>
      </w:r>
      <w:proofErr w:type="spellStart"/>
      <w:r>
        <w:rPr>
          <w:lang w:eastAsia="zh-CN"/>
        </w:rPr>
        <w:t>Панчук</w:t>
      </w:r>
      <w:proofErr w:type="spellEnd"/>
      <w:r>
        <w:rPr>
          <w:lang w:eastAsia="zh-CN"/>
        </w:rPr>
        <w:t xml:space="preserve"> Л.Л.</w:t>
      </w:r>
    </w:p>
    <w:p w:rsidR="00A64FB9" w:rsidRDefault="00886C0A" w:rsidP="00CF7D69">
      <w:pPr>
        <w:spacing w:line="235" w:lineRule="auto"/>
        <w:ind w:firstLine="567"/>
        <w:jc w:val="both"/>
      </w:pPr>
      <w:r>
        <w:t>12</w:t>
      </w:r>
      <w:r w:rsidR="00A64FB9">
        <w:t xml:space="preserve">. </w:t>
      </w:r>
      <w:r w:rsidR="00A64FB9">
        <w:rPr>
          <w:lang w:eastAsia="zh-CN"/>
        </w:rPr>
        <w:t xml:space="preserve">Гаражному кооперативу </w:t>
      </w:r>
      <w:r w:rsidR="00A64FB9">
        <w:t>«Співдружність</w:t>
      </w:r>
      <w:r w:rsidR="00A64FB9" w:rsidRPr="005413ED">
        <w:t>»</w:t>
      </w:r>
      <w:r w:rsidR="00A64FB9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A64FB9">
        <w:rPr>
          <w:lang w:eastAsia="zh-CN"/>
        </w:rPr>
        <w:t>тановлюючі документи на земельну ділянку</w:t>
      </w:r>
      <w:r w:rsidR="00A64FB9" w:rsidRPr="00D50C79">
        <w:rPr>
          <w:lang w:eastAsia="zh-CN"/>
        </w:rPr>
        <w:t>.</w:t>
      </w:r>
    </w:p>
    <w:p w:rsidR="00010155" w:rsidRDefault="00886C0A" w:rsidP="00CF7D69">
      <w:pPr>
        <w:tabs>
          <w:tab w:val="left" w:pos="900"/>
        </w:tabs>
        <w:spacing w:line="235" w:lineRule="auto"/>
        <w:ind w:firstLine="567"/>
        <w:jc w:val="both"/>
      </w:pPr>
      <w:r>
        <w:t>13</w:t>
      </w:r>
      <w:r w:rsidR="00010155">
        <w:t>. Відповідальність за виконання рішення покласти на заступника міського голови</w:t>
      </w:r>
      <w:r w:rsidR="00F8467B">
        <w:t xml:space="preserve"> </w:t>
      </w:r>
      <w:r w:rsidR="00A44C89">
        <w:t>М</w:t>
      </w:r>
      <w:r w:rsidR="00010155">
        <w:t xml:space="preserve">. </w:t>
      </w:r>
      <w:proofErr w:type="spellStart"/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294D0D" w:rsidRDefault="00886C0A" w:rsidP="00886C0A">
      <w:pPr>
        <w:spacing w:line="235" w:lineRule="auto"/>
        <w:ind w:firstLine="567"/>
        <w:jc w:val="both"/>
      </w:pPr>
      <w:r>
        <w:t>14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A6244" w:rsidRDefault="00BA6244" w:rsidP="001D6E1E">
      <w:pPr>
        <w:tabs>
          <w:tab w:val="left" w:pos="6379"/>
          <w:tab w:val="left" w:pos="6521"/>
        </w:tabs>
        <w:ind w:left="720"/>
        <w:jc w:val="both"/>
      </w:pPr>
    </w:p>
    <w:p w:rsidR="00886C0A" w:rsidRDefault="00886C0A" w:rsidP="001D6E1E">
      <w:pPr>
        <w:tabs>
          <w:tab w:val="left" w:pos="6379"/>
          <w:tab w:val="left" w:pos="6521"/>
        </w:tabs>
        <w:ind w:left="720"/>
        <w:jc w:val="both"/>
      </w:pPr>
    </w:p>
    <w:p w:rsidR="00192BC4" w:rsidRDefault="00B91C17" w:rsidP="00D925A0">
      <w:pPr>
        <w:tabs>
          <w:tab w:val="left" w:pos="6379"/>
          <w:tab w:val="left" w:pos="6521"/>
        </w:tabs>
        <w:ind w:left="720" w:hanging="720"/>
        <w:jc w:val="both"/>
      </w:pPr>
      <w:r>
        <w:t>Міський голова</w:t>
      </w:r>
      <w:r>
        <w:tab/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911C57" w:rsidRDefault="00911C57" w:rsidP="00911C57">
      <w:pPr>
        <w:ind w:firstLine="708"/>
      </w:pPr>
    </w:p>
    <w:p w:rsidR="008F4A67" w:rsidRDefault="008F4A67" w:rsidP="00C71186">
      <w:pPr>
        <w:tabs>
          <w:tab w:val="left" w:pos="6804"/>
        </w:tabs>
        <w:ind w:firstLine="708"/>
        <w:sectPr w:rsidR="008F4A67" w:rsidSect="00107535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911C57" w:rsidRPr="0073061F" w:rsidRDefault="00911C57" w:rsidP="005F16E6">
      <w:pPr>
        <w:ind w:left="1134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1</w:t>
      </w:r>
    </w:p>
    <w:p w:rsidR="00911C57" w:rsidRPr="0073061F" w:rsidRDefault="00911C57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911C57" w:rsidRPr="0073061F" w:rsidRDefault="00911C57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94705A" w:rsidRPr="005413ED" w:rsidRDefault="0094705A" w:rsidP="005F16E6">
      <w:pPr>
        <w:pStyle w:val="22"/>
        <w:ind w:right="0" w:firstLine="11340"/>
      </w:pPr>
    </w:p>
    <w:p w:rsidR="0094705A" w:rsidRPr="005413ED" w:rsidRDefault="0094705A" w:rsidP="00E95634">
      <w:pPr>
        <w:jc w:val="center"/>
      </w:pPr>
      <w:r w:rsidRPr="005413ED">
        <w:t>СПИСОК</w:t>
      </w:r>
    </w:p>
    <w:p w:rsidR="0094705A" w:rsidRDefault="0094705A" w:rsidP="00E95634">
      <w:pPr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5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2693"/>
        <w:gridCol w:w="2835"/>
        <w:gridCol w:w="1843"/>
        <w:gridCol w:w="5693"/>
        <w:gridCol w:w="1410"/>
      </w:tblGrid>
      <w:tr w:rsidR="0094705A" w:rsidRPr="005413ED" w:rsidTr="00E95634">
        <w:trPr>
          <w:tblHeader/>
          <w:jc w:val="center"/>
        </w:trPr>
        <w:tc>
          <w:tcPr>
            <w:tcW w:w="544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№</w:t>
            </w:r>
          </w:p>
          <w:p w:rsidR="0094705A" w:rsidRPr="005413ED" w:rsidRDefault="0094705A" w:rsidP="00E95634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  <w:r w:rsidR="00CF7D69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69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0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94705A" w:rsidRPr="005413ED" w:rsidTr="00E95634">
        <w:trPr>
          <w:trHeight w:val="175"/>
          <w:jc w:val="center"/>
        </w:trPr>
        <w:tc>
          <w:tcPr>
            <w:tcW w:w="544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center"/>
            </w:pPr>
            <w:r>
              <w:t>1.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</w:p>
          <w:p w:rsidR="0094705A" w:rsidRPr="005413ED" w:rsidRDefault="0094705A" w:rsidP="00E95634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94705A" w:rsidRPr="005413ED" w:rsidRDefault="0094705A" w:rsidP="00E95634">
            <w:pPr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Pr="005413ED" w:rsidRDefault="0094705A" w:rsidP="00E95634">
            <w:pPr>
              <w:jc w:val="both"/>
            </w:pPr>
            <w:r w:rsidRPr="005413ED">
              <w:t>м. Хмельницький,</w:t>
            </w:r>
          </w:p>
          <w:p w:rsidR="0094705A" w:rsidRDefault="0094705A" w:rsidP="00E95634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94705A" w:rsidRDefault="0094705A" w:rsidP="00E95634">
            <w:pPr>
              <w:jc w:val="both"/>
            </w:pPr>
            <w:r w:rsidRPr="005413ED">
              <w:t>гаражний кооператив</w:t>
            </w:r>
            <w:r w:rsidR="00CF7D69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288</w:t>
            </w:r>
          </w:p>
          <w:p w:rsidR="0094705A" w:rsidRPr="005413ED" w:rsidRDefault="0094705A" w:rsidP="00E95634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731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Default="0094705A" w:rsidP="00E95634">
            <w:pPr>
              <w:jc w:val="center"/>
            </w:pPr>
            <w:r>
              <w:t>24</w:t>
            </w:r>
          </w:p>
        </w:tc>
        <w:tc>
          <w:tcPr>
            <w:tcW w:w="5693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Default="0094705A" w:rsidP="00E956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ЗДИБЕЛЬ Олександр Болеславович</w:t>
            </w:r>
          </w:p>
          <w:p w:rsidR="0094705A" w:rsidRDefault="00E23794" w:rsidP="00E956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bookmarkStart w:id="0" w:name="_GoBack"/>
            <w:bookmarkEnd w:id="0"/>
          </w:p>
          <w:p w:rsidR="0094705A" w:rsidRDefault="0094705A" w:rsidP="00E95634">
            <w:pPr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94705A" w:rsidRDefault="0094705A" w:rsidP="00E95634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288</w:t>
            </w:r>
          </w:p>
          <w:p w:rsidR="0094705A" w:rsidRDefault="0094705A" w:rsidP="00E95634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731</w:t>
            </w:r>
          </w:p>
          <w:p w:rsidR="0094705A" w:rsidRDefault="0094705A" w:rsidP="00E95634">
            <w:pPr>
              <w:jc w:val="both"/>
            </w:pPr>
            <w:r>
              <w:t>договір купівлі-продажу гаража від 09.10.2002 за р/н2645</w:t>
            </w:r>
          </w:p>
          <w:p w:rsidR="0094705A" w:rsidRPr="00014FD7" w:rsidRDefault="0094705A" w:rsidP="00E95634">
            <w:pPr>
              <w:jc w:val="both"/>
            </w:pPr>
            <w:r>
              <w:t>право власності зареєстроване 10.10.2002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р/н288</w:t>
            </w:r>
          </w:p>
        </w:tc>
        <w:tc>
          <w:tcPr>
            <w:tcW w:w="1410" w:type="dxa"/>
            <w:shd w:val="clear" w:color="auto" w:fill="auto"/>
            <w:tcMar>
              <w:left w:w="57" w:type="dxa"/>
              <w:right w:w="57" w:type="dxa"/>
            </w:tcMar>
          </w:tcPr>
          <w:p w:rsidR="0094705A" w:rsidRDefault="0094705A" w:rsidP="00E95634">
            <w:pPr>
              <w:jc w:val="center"/>
            </w:pPr>
            <w:r>
              <w:t>24</w:t>
            </w:r>
          </w:p>
        </w:tc>
      </w:tr>
    </w:tbl>
    <w:p w:rsidR="0094705A" w:rsidRDefault="0094705A" w:rsidP="005F16E6">
      <w:pPr>
        <w:jc w:val="both"/>
      </w:pPr>
    </w:p>
    <w:p w:rsidR="0094705A" w:rsidRDefault="0094705A" w:rsidP="005F16E6">
      <w:pPr>
        <w:jc w:val="both"/>
      </w:pPr>
    </w:p>
    <w:p w:rsidR="0094705A" w:rsidRDefault="0094705A" w:rsidP="005F16E6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925A0">
        <w:tab/>
      </w:r>
      <w:r w:rsidR="00D925A0">
        <w:tab/>
      </w:r>
      <w:r w:rsidR="00D925A0">
        <w:tab/>
      </w:r>
      <w:r w:rsidR="00D925A0">
        <w:tab/>
      </w:r>
      <w:r w:rsidR="00D925A0">
        <w:tab/>
      </w:r>
      <w:r w:rsidRPr="005413ED">
        <w:t>Віталій ДІДЕНКО</w:t>
      </w:r>
    </w:p>
    <w:p w:rsidR="0094705A" w:rsidRDefault="0094705A" w:rsidP="005F16E6">
      <w:pPr>
        <w:ind w:firstLine="1701"/>
        <w:jc w:val="both"/>
      </w:pPr>
    </w:p>
    <w:p w:rsidR="0094705A" w:rsidRPr="005413ED" w:rsidRDefault="0094705A" w:rsidP="005F16E6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94705A" w:rsidRPr="005413ED" w:rsidRDefault="0094705A" w:rsidP="005F16E6">
      <w:pPr>
        <w:ind w:firstLine="1701"/>
        <w:jc w:val="both"/>
      </w:pPr>
    </w:p>
    <w:p w:rsidR="0094705A" w:rsidRDefault="0094705A" w:rsidP="005F16E6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D925A0">
        <w:tab/>
      </w:r>
      <w:r w:rsidR="00D925A0">
        <w:tab/>
      </w:r>
      <w:r w:rsidR="00D925A0">
        <w:tab/>
      </w:r>
      <w:r w:rsidRPr="005413ED">
        <w:t>Людмила МАТВЕЄВА</w:t>
      </w:r>
    </w:p>
    <w:p w:rsidR="00CF7D69" w:rsidRPr="0073061F" w:rsidRDefault="00CF7D69" w:rsidP="005F16E6">
      <w:pPr>
        <w:ind w:left="1134"/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 w:rsidR="00D925A0">
        <w:rPr>
          <w:rFonts w:ascii="Times New Roman CYR" w:hAnsi="Times New Roman CYR" w:cs="Times New Roman CYR"/>
          <w:i/>
        </w:rPr>
        <w:t>2</w:t>
      </w:r>
    </w:p>
    <w:p w:rsidR="00CF7D69" w:rsidRPr="0073061F" w:rsidRDefault="00CF7D69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CF7D69" w:rsidRPr="0073061F" w:rsidRDefault="00CF7D69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4347C2" w:rsidRPr="005413ED" w:rsidRDefault="004347C2" w:rsidP="00E95634">
      <w:pPr>
        <w:jc w:val="center"/>
      </w:pPr>
      <w:r w:rsidRPr="005413ED">
        <w:t>СПИСОК</w:t>
      </w:r>
    </w:p>
    <w:p w:rsidR="004347C2" w:rsidRDefault="004347C2" w:rsidP="00E95634">
      <w:pPr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</w:t>
      </w:r>
      <w:r>
        <w:t xml:space="preserve">спільну сумісну </w:t>
      </w:r>
      <w:r w:rsidRPr="005413ED">
        <w:t>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4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787"/>
        <w:gridCol w:w="5442"/>
        <w:gridCol w:w="1504"/>
      </w:tblGrid>
      <w:tr w:rsidR="004347C2" w:rsidRPr="005413ED" w:rsidTr="00E95634">
        <w:trPr>
          <w:tblHeader/>
          <w:jc w:val="center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 w:rsidRPr="005413ED">
              <w:t>№</w:t>
            </w:r>
          </w:p>
          <w:p w:rsidR="004347C2" w:rsidRPr="005413ED" w:rsidRDefault="004347C2" w:rsidP="00E95634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114333">
            <w:pPr>
              <w:jc w:val="center"/>
            </w:pPr>
            <w:r w:rsidRPr="005413ED">
              <w:t>Назва юридичних осіб,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787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  <w:r w:rsidR="00CF7D69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442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504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4347C2" w:rsidRPr="005413ED" w:rsidTr="00E95634">
        <w:trPr>
          <w:trHeight w:val="175"/>
          <w:jc w:val="center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center"/>
            </w:pPr>
            <w:r>
              <w:t>1.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</w:p>
          <w:p w:rsidR="004347C2" w:rsidRPr="005413ED" w:rsidRDefault="004347C2" w:rsidP="00E95634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4347C2" w:rsidRPr="00CF7D69" w:rsidRDefault="004347C2" w:rsidP="00E95634">
            <w:pPr>
              <w:jc w:val="both"/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Pr="005413ED" w:rsidRDefault="004347C2" w:rsidP="00E95634">
            <w:pPr>
              <w:jc w:val="both"/>
            </w:pPr>
            <w:r w:rsidRPr="005413ED">
              <w:t>м. Хмельницький,</w:t>
            </w:r>
          </w:p>
          <w:p w:rsidR="004347C2" w:rsidRDefault="004347C2" w:rsidP="00E95634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4347C2" w:rsidRDefault="004347C2" w:rsidP="00E95634">
            <w:pPr>
              <w:jc w:val="both"/>
            </w:pPr>
            <w:r w:rsidRPr="005413ED">
              <w:t>гаражний кооператив</w:t>
            </w:r>
            <w:r w:rsidR="004B170C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289</w:t>
            </w:r>
          </w:p>
          <w:p w:rsidR="004347C2" w:rsidRPr="005413ED" w:rsidRDefault="004347C2" w:rsidP="00E95634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744</w:t>
            </w:r>
          </w:p>
        </w:tc>
        <w:tc>
          <w:tcPr>
            <w:tcW w:w="1787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Default="004347C2" w:rsidP="00E95634">
            <w:pPr>
              <w:jc w:val="center"/>
            </w:pPr>
            <w:r>
              <w:t>24</w:t>
            </w:r>
          </w:p>
        </w:tc>
        <w:tc>
          <w:tcPr>
            <w:tcW w:w="5442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Default="004347C2" w:rsidP="00E956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ШУЛЯК Галина Аркадіївна</w:t>
            </w:r>
          </w:p>
          <w:p w:rsidR="004347C2" w:rsidRDefault="004347C2" w:rsidP="00E956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ГЛУГОВСЬКА Наталія Анатоліївна</w:t>
            </w:r>
          </w:p>
          <w:p w:rsidR="004347C2" w:rsidRDefault="001E2B27" w:rsidP="00E956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4347C2" w:rsidRDefault="004347C2" w:rsidP="00E95634">
            <w:pPr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4347C2" w:rsidRDefault="004347C2" w:rsidP="00E95634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289</w:t>
            </w:r>
          </w:p>
          <w:p w:rsidR="004347C2" w:rsidRDefault="004347C2" w:rsidP="00E95634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744</w:t>
            </w:r>
          </w:p>
          <w:p w:rsidR="004347C2" w:rsidRDefault="004347C2" w:rsidP="00E95634">
            <w:pPr>
              <w:jc w:val="both"/>
            </w:pPr>
            <w:r>
              <w:t>рішення Хмельницького міськрайонного суду</w:t>
            </w:r>
            <w:r w:rsidR="00CF7D69">
              <w:t xml:space="preserve"> </w:t>
            </w:r>
            <w:r>
              <w:t>від 22.04.2009 (справа №2-2459/09)</w:t>
            </w:r>
          </w:p>
          <w:p w:rsidR="004347C2" w:rsidRDefault="004347C2" w:rsidP="00E95634">
            <w:pPr>
              <w:jc w:val="both"/>
            </w:pPr>
            <w:r>
              <w:t>витяг з Державного реєстру речових прав</w:t>
            </w:r>
            <w:r w:rsidR="00CF7D69">
              <w:t xml:space="preserve"> </w:t>
            </w:r>
            <w:r>
              <w:t xml:space="preserve">від 03.12.2025 </w:t>
            </w:r>
            <w:proofErr w:type="spellStart"/>
            <w:r>
              <w:t>інд</w:t>
            </w:r>
            <w:proofErr w:type="spellEnd"/>
            <w:r>
              <w:t>/н454708236</w:t>
            </w:r>
          </w:p>
          <w:p w:rsidR="004347C2" w:rsidRDefault="004347C2" w:rsidP="00E95634">
            <w:pPr>
              <w:jc w:val="both"/>
            </w:pPr>
            <w:r>
              <w:t>витяг з Державного реєстру речових прав</w:t>
            </w:r>
            <w:r w:rsidR="00CF7D69">
              <w:t xml:space="preserve"> </w:t>
            </w:r>
            <w:r>
              <w:t xml:space="preserve">від 03.12.2025 </w:t>
            </w:r>
            <w:proofErr w:type="spellStart"/>
            <w:r>
              <w:t>інд</w:t>
            </w:r>
            <w:proofErr w:type="spellEnd"/>
            <w:r>
              <w:t>/н454708390</w:t>
            </w:r>
          </w:p>
          <w:p w:rsidR="004347C2" w:rsidRPr="00014FD7" w:rsidRDefault="004347C2" w:rsidP="00E95634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CF7D69">
              <w:t xml:space="preserve"> </w:t>
            </w:r>
            <w:r>
              <w:t>3246179768040</w:t>
            </w:r>
          </w:p>
        </w:tc>
        <w:tc>
          <w:tcPr>
            <w:tcW w:w="1504" w:type="dxa"/>
            <w:shd w:val="clear" w:color="auto" w:fill="auto"/>
            <w:tcMar>
              <w:left w:w="57" w:type="dxa"/>
              <w:right w:w="57" w:type="dxa"/>
            </w:tcMar>
          </w:tcPr>
          <w:p w:rsidR="004347C2" w:rsidRDefault="004347C2" w:rsidP="00E95634">
            <w:pPr>
              <w:jc w:val="center"/>
            </w:pPr>
            <w:r>
              <w:t>24</w:t>
            </w:r>
          </w:p>
        </w:tc>
      </w:tr>
    </w:tbl>
    <w:p w:rsidR="004347C2" w:rsidRDefault="004347C2" w:rsidP="005F16E6">
      <w:pPr>
        <w:jc w:val="both"/>
      </w:pPr>
    </w:p>
    <w:p w:rsidR="00D925A0" w:rsidRDefault="00D925A0" w:rsidP="005F16E6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D925A0" w:rsidRDefault="00D925A0" w:rsidP="005F16E6">
      <w:pPr>
        <w:ind w:firstLine="1701"/>
        <w:jc w:val="both"/>
      </w:pPr>
    </w:p>
    <w:p w:rsidR="00D925A0" w:rsidRPr="005413ED" w:rsidRDefault="00D925A0" w:rsidP="005F16E6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D925A0" w:rsidRPr="005413ED" w:rsidRDefault="00D925A0" w:rsidP="005F16E6">
      <w:pPr>
        <w:ind w:firstLine="1701"/>
        <w:jc w:val="both"/>
      </w:pPr>
    </w:p>
    <w:p w:rsidR="00D925A0" w:rsidRDefault="00D925A0" w:rsidP="005F16E6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D925A0" w:rsidRPr="0073061F" w:rsidRDefault="00D925A0" w:rsidP="005F16E6">
      <w:pPr>
        <w:ind w:left="1134"/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3</w:t>
      </w:r>
    </w:p>
    <w:p w:rsidR="00D925A0" w:rsidRPr="0073061F" w:rsidRDefault="00D925A0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D925A0" w:rsidRPr="0073061F" w:rsidRDefault="00D925A0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C00289" w:rsidRDefault="00C00289" w:rsidP="005F16E6">
      <w:pPr>
        <w:spacing w:line="228" w:lineRule="auto"/>
        <w:ind w:firstLine="1701"/>
        <w:jc w:val="both"/>
      </w:pPr>
    </w:p>
    <w:p w:rsidR="00C00289" w:rsidRDefault="00C00289" w:rsidP="00E95634">
      <w:pPr>
        <w:jc w:val="center"/>
      </w:pPr>
      <w:r>
        <w:t>СПИСОК</w:t>
      </w:r>
    </w:p>
    <w:p w:rsidR="00C00289" w:rsidRDefault="00C00289" w:rsidP="00E95634">
      <w:pPr>
        <w:jc w:val="center"/>
      </w:pPr>
      <w:r>
        <w:t>громадян, яким припиняється  право користування земельними ділянками,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40"/>
        <w:gridCol w:w="2693"/>
        <w:gridCol w:w="1984"/>
        <w:gridCol w:w="5193"/>
        <w:gridCol w:w="1491"/>
      </w:tblGrid>
      <w:tr w:rsidR="00C00289" w:rsidTr="00E95634">
        <w:trPr>
          <w:tblHeader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№</w:t>
            </w:r>
          </w:p>
          <w:p w:rsidR="00C00289" w:rsidRDefault="00C00289" w:rsidP="00E95634">
            <w:pPr>
              <w:jc w:val="center"/>
            </w:pPr>
            <w:r>
              <w:t>з/п</w:t>
            </w:r>
          </w:p>
        </w:tc>
        <w:tc>
          <w:tcPr>
            <w:tcW w:w="3340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193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C00289" w:rsidTr="00E95634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1.</w:t>
            </w:r>
          </w:p>
        </w:tc>
        <w:tc>
          <w:tcPr>
            <w:tcW w:w="3340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БОЙКО Юрій Віталійович</w:t>
            </w:r>
          </w:p>
          <w:p w:rsidR="00C00289" w:rsidRDefault="001E2B27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C00289" w:rsidRDefault="00C00289" w:rsidP="00E95634">
            <w:pPr>
              <w:jc w:val="both"/>
            </w:pPr>
            <w:r>
              <w:t>вул. Героїв Маріуполя, 4/2</w:t>
            </w:r>
          </w:p>
          <w:p w:rsidR="00C00289" w:rsidRDefault="00C00289" w:rsidP="00C74BD2">
            <w:pPr>
              <w:jc w:val="both"/>
              <w:rPr>
                <w:rFonts w:eastAsia="Arial Unicode MS"/>
              </w:rPr>
            </w:pPr>
            <w:r w:rsidRPr="00F20882">
              <w:t>6810100000:</w:t>
            </w:r>
            <w:r>
              <w:t>01</w:t>
            </w:r>
            <w:r w:rsidRPr="00F20882">
              <w:t>:00</w:t>
            </w:r>
            <w:r>
              <w:t>9</w:t>
            </w:r>
            <w:r w:rsidRPr="00F20882">
              <w:t>:</w:t>
            </w:r>
            <w:r>
              <w:t>0065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183</w:t>
            </w:r>
          </w:p>
        </w:tc>
        <w:tc>
          <w:tcPr>
            <w:tcW w:w="5193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БОЙКО Юрій Віталійович</w:t>
            </w:r>
          </w:p>
          <w:p w:rsidR="00C00289" w:rsidRDefault="001E2B27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C00289" w:rsidRPr="00D30664" w:rsidRDefault="00C00289" w:rsidP="00E9563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r>
              <w:t>вул. Героїв Маріуполя, 4/2</w:t>
            </w:r>
          </w:p>
          <w:p w:rsidR="00C00289" w:rsidRPr="00D30664" w:rsidRDefault="00C00289" w:rsidP="00E95634">
            <w:pPr>
              <w:jc w:val="both"/>
              <w:rPr>
                <w:rFonts w:eastAsia="Arial Unicode MS"/>
              </w:rPr>
            </w:pPr>
            <w:r w:rsidRPr="00F20882">
              <w:t>6810100000:</w:t>
            </w:r>
            <w:r>
              <w:t>01</w:t>
            </w:r>
            <w:r w:rsidRPr="00F20882">
              <w:t>:00</w:t>
            </w:r>
            <w:r>
              <w:t>9</w:t>
            </w:r>
            <w:r w:rsidRPr="00F20882">
              <w:t>:</w:t>
            </w:r>
            <w:r>
              <w:t>0065</w:t>
            </w:r>
          </w:p>
          <w:p w:rsidR="00C00289" w:rsidRDefault="00C00289" w:rsidP="00E95634">
            <w:pPr>
              <w:jc w:val="both"/>
            </w:pPr>
            <w:r>
              <w:t xml:space="preserve">заяви громадянина від 27.01.2026   </w:t>
            </w:r>
          </w:p>
          <w:p w:rsidR="00C00289" w:rsidRPr="00402F2E" w:rsidRDefault="00C00289" w:rsidP="00E9563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09.12.2022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/н317285526</w:t>
            </w:r>
          </w:p>
          <w:p w:rsidR="00C00289" w:rsidRPr="00EA73B6" w:rsidRDefault="00C00289" w:rsidP="00E95634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B0E74">
              <w:t xml:space="preserve"> </w:t>
            </w:r>
            <w:r>
              <w:t>2284919568101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C00289" w:rsidRDefault="00C00289" w:rsidP="00E95634">
            <w:pPr>
              <w:jc w:val="center"/>
            </w:pPr>
            <w:r>
              <w:t>183</w:t>
            </w:r>
          </w:p>
        </w:tc>
      </w:tr>
    </w:tbl>
    <w:p w:rsidR="00C00289" w:rsidRDefault="00C00289" w:rsidP="005F16E6">
      <w:pPr>
        <w:spacing w:line="228" w:lineRule="auto"/>
        <w:jc w:val="both"/>
        <w:rPr>
          <w:rFonts w:ascii="Times New Roman CYR" w:hAnsi="Times New Roman CYR" w:cs="Times New Roman CYR"/>
        </w:rPr>
      </w:pPr>
    </w:p>
    <w:p w:rsidR="004D336E" w:rsidRDefault="004D336E" w:rsidP="004D336E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4D336E" w:rsidRDefault="004D336E" w:rsidP="004D336E">
      <w:pPr>
        <w:ind w:firstLine="1701"/>
        <w:jc w:val="both"/>
      </w:pPr>
    </w:p>
    <w:p w:rsidR="004D336E" w:rsidRPr="005413ED" w:rsidRDefault="004D336E" w:rsidP="004D336E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4D336E" w:rsidRPr="005413ED" w:rsidRDefault="004D336E" w:rsidP="004D336E">
      <w:pPr>
        <w:ind w:firstLine="1701"/>
        <w:jc w:val="both"/>
      </w:pPr>
    </w:p>
    <w:p w:rsidR="004D336E" w:rsidRDefault="004D336E" w:rsidP="004D336E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C00289" w:rsidRDefault="00C00289" w:rsidP="005F16E6">
      <w:pPr>
        <w:spacing w:line="228" w:lineRule="auto"/>
        <w:jc w:val="both"/>
      </w:pPr>
    </w:p>
    <w:p w:rsidR="00D925A0" w:rsidRPr="0073061F" w:rsidRDefault="00D925A0" w:rsidP="005F16E6">
      <w:pPr>
        <w:ind w:left="1134"/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4</w:t>
      </w:r>
    </w:p>
    <w:p w:rsidR="00D925A0" w:rsidRPr="0073061F" w:rsidRDefault="00D925A0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D925A0" w:rsidRPr="0073061F" w:rsidRDefault="00D925A0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333532" w:rsidRDefault="00333532" w:rsidP="005F16E6">
      <w:pPr>
        <w:spacing w:line="228" w:lineRule="auto"/>
        <w:jc w:val="both"/>
      </w:pPr>
    </w:p>
    <w:p w:rsidR="00333532" w:rsidRDefault="00333532" w:rsidP="005F16E6">
      <w:pPr>
        <w:jc w:val="center"/>
      </w:pPr>
      <w:r>
        <w:t>СПИСОК</w:t>
      </w:r>
    </w:p>
    <w:p w:rsidR="00333532" w:rsidRDefault="00333532" w:rsidP="005F16E6">
      <w:pPr>
        <w:jc w:val="center"/>
      </w:pPr>
      <w:r>
        <w:t>громадян, яким припиняється  право кор</w:t>
      </w:r>
      <w:r w:rsidR="00107696">
        <w:t xml:space="preserve">истування земельними ділянками </w:t>
      </w:r>
      <w:r>
        <w:t>та громадян, яким затверджується технічна документація із землеустрою щодо встановлення (відновлення) меж зем</w:t>
      </w:r>
      <w:r w:rsidR="00107696">
        <w:t xml:space="preserve">ельних ділянок в натурі </w:t>
      </w:r>
      <w:r>
        <w:t>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69"/>
        <w:gridCol w:w="3039"/>
        <w:gridCol w:w="1984"/>
        <w:gridCol w:w="5618"/>
        <w:gridCol w:w="1491"/>
      </w:tblGrid>
      <w:tr w:rsidR="00333532" w:rsidTr="00796A53">
        <w:trPr>
          <w:tblHeader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№</w:t>
            </w:r>
          </w:p>
          <w:p w:rsidR="00333532" w:rsidRDefault="00333532" w:rsidP="006B0E74">
            <w:pPr>
              <w:jc w:val="center"/>
            </w:pPr>
            <w:r>
              <w:t>з/п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333532" w:rsidRDefault="00333532" w:rsidP="006B0E74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825CFF" w:rsidTr="00796A53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825CFF" w:rsidRDefault="00825CFF" w:rsidP="006B0E74">
            <w:pPr>
              <w:jc w:val="center"/>
            </w:pPr>
            <w:r>
              <w:t>1.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825CFF" w:rsidRDefault="00825CFF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БАРАН Олександр Миколайович</w:t>
            </w:r>
          </w:p>
          <w:p w:rsidR="00825CFF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825CFF" w:rsidRDefault="00825CFF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825CFF" w:rsidRDefault="00825CFF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63А,</w:t>
            </w:r>
          </w:p>
          <w:p w:rsidR="00825CFF" w:rsidRDefault="00825CFF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кооператив для зберігання транспортних засобів «Фрагмент», блок 5, бокс 9</w:t>
            </w:r>
          </w:p>
          <w:p w:rsidR="00825CFF" w:rsidRPr="005879BF" w:rsidRDefault="00682E05" w:rsidP="006B0E74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6810100000:16:003:0214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825CFF" w:rsidRDefault="00682E05" w:rsidP="006B0E74">
            <w:pPr>
              <w:jc w:val="center"/>
            </w:pPr>
            <w:r>
              <w:t>39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682E05" w:rsidRDefault="00682E05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БАРАН Олександр Миколайович</w:t>
            </w:r>
          </w:p>
          <w:p w:rsidR="00825CFF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682E05" w:rsidRDefault="00682E05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Степана Бандери, 63А,</w:t>
            </w:r>
          </w:p>
          <w:p w:rsidR="00682E05" w:rsidRDefault="00682E05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кооператив для зберігання транспортних засобів «Фрагмент», блок 5, бокс 9</w:t>
            </w:r>
          </w:p>
          <w:p w:rsidR="00682E05" w:rsidRDefault="00682E05" w:rsidP="006B0E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6810100000:16:003:0214</w:t>
            </w:r>
          </w:p>
          <w:p w:rsidR="00682E05" w:rsidRDefault="00682E05" w:rsidP="006B0E74">
            <w:pPr>
              <w:jc w:val="both"/>
            </w:pPr>
            <w:r>
              <w:t>заяви громадянина від 15.12.2025</w:t>
            </w:r>
          </w:p>
          <w:p w:rsidR="00682E05" w:rsidRPr="00402F2E" w:rsidRDefault="00682E05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98355C">
              <w:rPr>
                <w:color w:val="000000"/>
              </w:rPr>
              <w:t>від 22.10.2024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/н400268413</w:t>
            </w:r>
          </w:p>
          <w:p w:rsidR="00682E05" w:rsidRDefault="00682E05" w:rsidP="006B0E74">
            <w:pPr>
              <w:jc w:val="both"/>
              <w:rPr>
                <w:rFonts w:eastAsia="Arial Unicode MS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>
              <w:t>3028470968040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825CFF" w:rsidRDefault="00682E05" w:rsidP="006B0E74">
            <w:pPr>
              <w:jc w:val="center"/>
            </w:pPr>
            <w:r>
              <w:t>39</w:t>
            </w:r>
          </w:p>
        </w:tc>
      </w:tr>
      <w:tr w:rsidR="00333532" w:rsidTr="00796A53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33532" w:rsidRDefault="00825CFF" w:rsidP="006B0E74">
            <w:pPr>
              <w:jc w:val="center"/>
              <w:rPr>
                <w:rFonts w:eastAsia="Arial Unicode MS"/>
              </w:rPr>
            </w:pPr>
            <w:r>
              <w:t>2</w:t>
            </w:r>
            <w:r w:rsidR="00333532">
              <w:t>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FF654B" w:rsidRDefault="00FF654B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33532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5C245D" w:rsidRPr="005879BF" w:rsidRDefault="005C245D" w:rsidP="006B0E74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м. Хмельницький,</w:t>
            </w:r>
          </w:p>
          <w:p w:rsidR="005C245D" w:rsidRPr="005879BF" w:rsidRDefault="005C245D" w:rsidP="006B0E74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5C245D" w:rsidRDefault="005C245D" w:rsidP="006B0E74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</w:p>
          <w:p w:rsidR="005C245D" w:rsidRPr="005879BF" w:rsidRDefault="005C245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З,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10</w:t>
            </w:r>
          </w:p>
          <w:p w:rsidR="00333532" w:rsidRDefault="005C245D" w:rsidP="00C74BD2">
            <w:pPr>
              <w:jc w:val="both"/>
            </w:pPr>
            <w:r>
              <w:rPr>
                <w:rFonts w:eastAsia="Arial Unicode MS"/>
              </w:rPr>
              <w:t>6810100000:37:001:0436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33532" w:rsidRDefault="005C245D" w:rsidP="00C74BD2">
            <w:pPr>
              <w:jc w:val="center"/>
            </w:pPr>
            <w:r>
              <w:t>26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5C245D" w:rsidRPr="005879BF" w:rsidRDefault="005C245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5C245D" w:rsidRPr="005879BF" w:rsidRDefault="005C245D" w:rsidP="006B0E74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блок З,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10</w:t>
            </w:r>
          </w:p>
          <w:p w:rsidR="005C245D" w:rsidRDefault="005C245D" w:rsidP="006B0E74">
            <w:pPr>
              <w:jc w:val="both"/>
            </w:pPr>
            <w:r>
              <w:rPr>
                <w:rFonts w:eastAsia="Arial Unicode MS"/>
              </w:rPr>
              <w:t>6810100000:37:001:0436</w:t>
            </w:r>
          </w:p>
          <w:p w:rsidR="00333532" w:rsidRDefault="00850413" w:rsidP="006B0E74">
            <w:pPr>
              <w:jc w:val="both"/>
            </w:pPr>
            <w:r>
              <w:t>з</w:t>
            </w:r>
            <w:r w:rsidR="00F34F54">
              <w:t>аяви громадян</w:t>
            </w:r>
            <w:r w:rsidR="005C245D">
              <w:t>ки від 11.12</w:t>
            </w:r>
            <w:r w:rsidR="00333532">
              <w:t>.2025</w:t>
            </w:r>
          </w:p>
          <w:p w:rsidR="00333532" w:rsidRPr="00402F2E" w:rsidRDefault="00333532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5C245D">
              <w:rPr>
                <w:color w:val="000000"/>
              </w:rPr>
              <w:t xml:space="preserve">від 26.11.2025 </w:t>
            </w:r>
            <w:proofErr w:type="spellStart"/>
            <w:r w:rsidR="005C245D">
              <w:rPr>
                <w:color w:val="000000"/>
              </w:rPr>
              <w:t>інд</w:t>
            </w:r>
            <w:proofErr w:type="spellEnd"/>
            <w:r w:rsidR="005C245D">
              <w:rPr>
                <w:color w:val="000000"/>
              </w:rPr>
              <w:t>/н453685723</w:t>
            </w:r>
          </w:p>
          <w:p w:rsidR="00682E05" w:rsidRPr="002B275F" w:rsidRDefault="00333532" w:rsidP="006B0E74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 w:rsidR="005C245D">
              <w:t>32424092</w:t>
            </w:r>
            <w:r>
              <w:t>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333532" w:rsidRDefault="005C245D" w:rsidP="00C74BD2">
            <w:pPr>
              <w:jc w:val="center"/>
            </w:pPr>
            <w:r>
              <w:t>26</w:t>
            </w:r>
          </w:p>
        </w:tc>
      </w:tr>
      <w:tr w:rsidR="00347A1D" w:rsidTr="00796A53">
        <w:trPr>
          <w:trHeight w:val="321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47A1D" w:rsidRDefault="00825CFF" w:rsidP="006B0E74">
            <w:pPr>
              <w:jc w:val="center"/>
            </w:pPr>
            <w:r>
              <w:t>3</w:t>
            </w:r>
            <w:r w:rsidR="00347A1D">
              <w:t>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107696" w:rsidRDefault="00107696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Степана Бандери, 57/2,</w:t>
            </w:r>
          </w:p>
          <w:p w:rsidR="00347A1D" w:rsidRPr="00F34F54" w:rsidRDefault="00347A1D" w:rsidP="006B0E74">
            <w:pPr>
              <w:jc w:val="both"/>
            </w:pPr>
            <w:r>
              <w:rPr>
                <w:rFonts w:eastAsia="Arial Unicode MS"/>
              </w:rPr>
              <w:t>гаражний кооператив</w:t>
            </w:r>
            <w:r w:rsidR="00912F5D">
              <w:rPr>
                <w:rFonts w:eastAsia="Arial Unicode MS"/>
              </w:rPr>
              <w:t xml:space="preserve"> </w:t>
            </w:r>
            <w:r w:rsidRPr="009B1E07">
              <w:lastRenderedPageBreak/>
              <w:t>«</w:t>
            </w:r>
            <w:r>
              <w:t>Рибалко</w:t>
            </w:r>
            <w:r w:rsidRPr="009B1E07">
              <w:t>»</w:t>
            </w:r>
            <w:r w:rsidR="00107696">
              <w:t>, блок Ж</w:t>
            </w:r>
            <w:r>
              <w:t xml:space="preserve">, </w:t>
            </w:r>
            <w:r w:rsidR="00107696">
              <w:rPr>
                <w:rFonts w:eastAsia="Arial Unicode MS"/>
              </w:rPr>
              <w:t>бокс 15</w:t>
            </w:r>
          </w:p>
          <w:p w:rsidR="00347A1D" w:rsidRDefault="00347A1D" w:rsidP="006B0E74">
            <w:pPr>
              <w:jc w:val="both"/>
              <w:rPr>
                <w:rFonts w:eastAsia="Arial Unicode MS"/>
              </w:rPr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1</w:t>
            </w:r>
            <w:r w:rsidRPr="00F20882">
              <w:t>:</w:t>
            </w:r>
            <w:r w:rsidR="00107696">
              <w:t>0565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47A1D" w:rsidRDefault="00107696" w:rsidP="006B0E74">
            <w:pPr>
              <w:jc w:val="center"/>
            </w:pPr>
            <w:r>
              <w:lastRenderedPageBreak/>
              <w:t>23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Степана Бандери, 57/2,</w:t>
            </w:r>
          </w:p>
          <w:p w:rsidR="00347A1D" w:rsidRPr="00F34F54" w:rsidRDefault="00347A1D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гаражний кооператив </w:t>
            </w:r>
            <w:r w:rsidRPr="009B1E07">
              <w:t>«</w:t>
            </w:r>
            <w:r>
              <w:t>Рибалко</w:t>
            </w:r>
            <w:r w:rsidRPr="009B1E07">
              <w:t>»</w:t>
            </w:r>
            <w:r w:rsidR="00107696">
              <w:t>, блок Ж</w:t>
            </w:r>
            <w:r>
              <w:t xml:space="preserve">, </w:t>
            </w:r>
            <w:r w:rsidR="00107696">
              <w:rPr>
                <w:rFonts w:eastAsia="Arial Unicode MS"/>
              </w:rPr>
              <w:t>бокс 15</w:t>
            </w:r>
          </w:p>
          <w:p w:rsidR="00347A1D" w:rsidRDefault="00347A1D" w:rsidP="006B0E74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1</w:t>
            </w:r>
            <w:r w:rsidRPr="00F20882">
              <w:t>:</w:t>
            </w:r>
            <w:r w:rsidR="00107696">
              <w:t>0565</w:t>
            </w:r>
          </w:p>
          <w:p w:rsidR="00347A1D" w:rsidRDefault="00347A1D" w:rsidP="006B0E74">
            <w:pPr>
              <w:jc w:val="both"/>
            </w:pPr>
            <w:r>
              <w:t>заяви громадян</w:t>
            </w:r>
            <w:r w:rsidR="00107696">
              <w:t>ки від 11.12</w:t>
            </w:r>
            <w:r>
              <w:t>.2025</w:t>
            </w:r>
          </w:p>
          <w:p w:rsidR="00347A1D" w:rsidRPr="00402F2E" w:rsidRDefault="00347A1D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107696">
              <w:rPr>
                <w:color w:val="000000"/>
              </w:rPr>
              <w:t xml:space="preserve">від 26.11.2025 </w:t>
            </w:r>
            <w:proofErr w:type="spellStart"/>
            <w:r w:rsidR="00107696">
              <w:rPr>
                <w:color w:val="000000"/>
              </w:rPr>
              <w:t>інд</w:t>
            </w:r>
            <w:proofErr w:type="spellEnd"/>
            <w:r w:rsidR="00107696">
              <w:rPr>
                <w:color w:val="000000"/>
              </w:rPr>
              <w:t>/н453641282</w:t>
            </w:r>
          </w:p>
          <w:p w:rsidR="00347A1D" w:rsidRDefault="00347A1D" w:rsidP="006B0E74">
            <w:pPr>
              <w:jc w:val="both"/>
              <w:rPr>
                <w:rFonts w:eastAsia="Arial Unicode MS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 w:rsidR="00107696">
              <w:t>32422372</w:t>
            </w:r>
            <w:r>
              <w:t>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347A1D" w:rsidRDefault="00107696" w:rsidP="006B0E74">
            <w:pPr>
              <w:jc w:val="center"/>
            </w:pPr>
            <w:r>
              <w:lastRenderedPageBreak/>
              <w:t>23</w:t>
            </w:r>
          </w:p>
        </w:tc>
      </w:tr>
      <w:tr w:rsidR="00347A1D" w:rsidTr="00796A53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47A1D" w:rsidRDefault="00825CFF" w:rsidP="006B0E74">
            <w:pPr>
              <w:jc w:val="center"/>
            </w:pPr>
            <w:r>
              <w:lastRenderedPageBreak/>
              <w:t>4</w:t>
            </w:r>
            <w:r w:rsidR="00347A1D">
              <w:t>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107696" w:rsidRDefault="00107696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107696" w:rsidRPr="005413ED" w:rsidRDefault="00107696" w:rsidP="006B0E74">
            <w:pPr>
              <w:jc w:val="both"/>
            </w:pPr>
            <w:r w:rsidRPr="005413ED">
              <w:t>м. Хмельницький,</w:t>
            </w:r>
          </w:p>
          <w:p w:rsidR="00107696" w:rsidRDefault="00107696" w:rsidP="006B0E74">
            <w:pPr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107696" w:rsidRDefault="00107696" w:rsidP="006B0E74">
            <w:pPr>
              <w:jc w:val="both"/>
            </w:pPr>
            <w:r w:rsidRPr="005413ED">
              <w:t>гаражний кооператив</w:t>
            </w:r>
            <w:r w:rsidR="009B470E">
              <w:t xml:space="preserve"> </w:t>
            </w:r>
            <w:r>
              <w:t>«Новатор</w:t>
            </w:r>
            <w:r w:rsidRPr="005413ED">
              <w:t>»</w:t>
            </w:r>
            <w:r>
              <w:t>, блок 4, бокс 173</w:t>
            </w:r>
          </w:p>
          <w:p w:rsidR="00347A1D" w:rsidRDefault="00107696" w:rsidP="006B0E74">
            <w:pPr>
              <w:jc w:val="both"/>
              <w:rPr>
                <w:rFonts w:eastAsia="Arial Unicode MS"/>
              </w:rPr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47A1D" w:rsidRDefault="00107696" w:rsidP="006B0E74">
            <w:pPr>
              <w:jc w:val="center"/>
            </w:pPr>
            <w:r>
              <w:t>23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107696" w:rsidRDefault="00107696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ДЕЙЧУК Тетяна Іванівна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107696" w:rsidRDefault="00107696" w:rsidP="006B0E74">
            <w:pPr>
              <w:jc w:val="both"/>
            </w:pPr>
            <w:r w:rsidRPr="005413ED">
              <w:t>м. Хмельни</w:t>
            </w:r>
            <w:r>
              <w:t xml:space="preserve">цький, </w:t>
            </w:r>
            <w:r w:rsidRPr="005413ED">
              <w:t>в</w:t>
            </w:r>
            <w:r>
              <w:t>ул. Тернопільська, 17,</w:t>
            </w:r>
          </w:p>
          <w:p w:rsidR="00107696" w:rsidRDefault="00107696" w:rsidP="006B0E74">
            <w:pPr>
              <w:jc w:val="both"/>
            </w:pPr>
            <w:r w:rsidRPr="005413ED"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блок 4, бокс 173</w:t>
            </w:r>
          </w:p>
          <w:p w:rsidR="00107696" w:rsidRDefault="00107696" w:rsidP="006B0E74">
            <w:pPr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976</w:t>
            </w:r>
          </w:p>
          <w:p w:rsidR="00107696" w:rsidRDefault="00107696" w:rsidP="006B0E74">
            <w:pPr>
              <w:jc w:val="both"/>
            </w:pPr>
            <w:r>
              <w:t>заяви громадянки від 11.12.2025</w:t>
            </w:r>
          </w:p>
          <w:p w:rsidR="00107696" w:rsidRPr="00402F2E" w:rsidRDefault="00107696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27.11.2025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/н453840544</w:t>
            </w:r>
          </w:p>
          <w:p w:rsidR="00107696" w:rsidRPr="00107696" w:rsidRDefault="00107696" w:rsidP="006B0E74">
            <w:pPr>
              <w:jc w:val="both"/>
              <w:rPr>
                <w:rFonts w:eastAsia="Arial Unicode MS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>
              <w:t>3242917668040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347A1D" w:rsidRDefault="00107696" w:rsidP="006B0E74">
            <w:pPr>
              <w:jc w:val="center"/>
            </w:pPr>
            <w:r>
              <w:t>23</w:t>
            </w:r>
          </w:p>
        </w:tc>
      </w:tr>
      <w:tr w:rsidR="00347A1D" w:rsidTr="00796A53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347A1D" w:rsidRDefault="00825CFF" w:rsidP="006B0E74">
            <w:pPr>
              <w:jc w:val="center"/>
            </w:pPr>
            <w:r>
              <w:t>5</w:t>
            </w:r>
            <w:r w:rsidR="00347A1D">
              <w:t>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347A1D" w:rsidRDefault="00342E6F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ЙОСИПЧУК Тетяна Михайлівна</w:t>
            </w:r>
          </w:p>
          <w:p w:rsidR="00342E6F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4B27E0" w:rsidRDefault="004B27E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4B27E0" w:rsidRDefault="004B27E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Степана Бандери, 63/1Б,</w:t>
            </w:r>
          </w:p>
          <w:p w:rsidR="004B27E0" w:rsidRPr="00F34F54" w:rsidRDefault="004B27E0" w:rsidP="006B0E74">
            <w:pPr>
              <w:jc w:val="both"/>
            </w:pPr>
            <w:r>
              <w:rPr>
                <w:rFonts w:eastAsia="Arial Unicode MS"/>
              </w:rPr>
              <w:t>гаражний кооператив</w:t>
            </w:r>
            <w:r w:rsidR="004D336E">
              <w:rPr>
                <w:rFonts w:eastAsia="Arial Unicode MS"/>
              </w:rPr>
              <w:t xml:space="preserve"> </w:t>
            </w:r>
            <w:r w:rsidRPr="009B1E07">
              <w:t>«</w:t>
            </w:r>
            <w:r>
              <w:t>Мир</w:t>
            </w:r>
            <w:r w:rsidRPr="009B1E07">
              <w:t>»</w:t>
            </w:r>
            <w:r>
              <w:t xml:space="preserve">, блок Е, </w:t>
            </w:r>
            <w:r>
              <w:rPr>
                <w:rFonts w:eastAsia="Arial Unicode MS"/>
              </w:rPr>
              <w:t>бокс 57</w:t>
            </w:r>
          </w:p>
          <w:p w:rsidR="00347A1D" w:rsidRDefault="004B27E0" w:rsidP="006B0E74">
            <w:pPr>
              <w:jc w:val="both"/>
              <w:rPr>
                <w:rFonts w:eastAsia="Arial Unicode MS"/>
              </w:rPr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0626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47A1D" w:rsidRDefault="00342E6F" w:rsidP="006B0E74">
            <w:pPr>
              <w:jc w:val="center"/>
            </w:pPr>
            <w:r>
              <w:t>21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342E6F" w:rsidRDefault="00342E6F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ЙОСИПЧУК Тетяна Михайлівна</w:t>
            </w:r>
          </w:p>
          <w:p w:rsidR="00347A1D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4B27E0" w:rsidRDefault="004B27E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Степана Бандери, 63/1Б,</w:t>
            </w:r>
          </w:p>
          <w:p w:rsidR="004B27E0" w:rsidRPr="004B27E0" w:rsidRDefault="004B27E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 w:rsidRPr="009B1E07">
              <w:t>«</w:t>
            </w:r>
            <w:r>
              <w:t>Мир</w:t>
            </w:r>
            <w:r w:rsidRPr="009B1E07">
              <w:t>»</w:t>
            </w:r>
            <w:r>
              <w:t xml:space="preserve">, блок Е, </w:t>
            </w:r>
            <w:r>
              <w:rPr>
                <w:rFonts w:eastAsia="Arial Unicode MS"/>
              </w:rPr>
              <w:t>бокс 57</w:t>
            </w:r>
          </w:p>
          <w:p w:rsidR="004B27E0" w:rsidRDefault="004B27E0" w:rsidP="006B0E74">
            <w:pPr>
              <w:jc w:val="both"/>
            </w:pPr>
            <w:r w:rsidRPr="00F20882">
              <w:t>6810100000:</w:t>
            </w:r>
            <w:r>
              <w:t>16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0626</w:t>
            </w:r>
          </w:p>
          <w:p w:rsidR="004B27E0" w:rsidRDefault="004B27E0" w:rsidP="006B0E74">
            <w:pPr>
              <w:jc w:val="both"/>
            </w:pPr>
            <w:r>
              <w:t>заяви громадянки від 09.12.2025</w:t>
            </w:r>
          </w:p>
          <w:p w:rsidR="004B27E0" w:rsidRPr="00402F2E" w:rsidRDefault="004B27E0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24.10.2025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/н449263241</w:t>
            </w:r>
          </w:p>
          <w:p w:rsidR="004B27E0" w:rsidRDefault="004B27E0" w:rsidP="006B0E74">
            <w:pPr>
              <w:jc w:val="both"/>
              <w:rPr>
                <w:rFonts w:eastAsia="Arial Unicode MS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>
              <w:t>3225096468040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347A1D" w:rsidRDefault="00342E6F" w:rsidP="006B0E74">
            <w:pPr>
              <w:jc w:val="center"/>
            </w:pPr>
            <w:r>
              <w:t>21</w:t>
            </w:r>
          </w:p>
        </w:tc>
      </w:tr>
      <w:tr w:rsidR="0065750A" w:rsidTr="00796A53">
        <w:trPr>
          <w:trHeight w:val="894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t>6.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КАФЛЕВСЬКИЙ Сергій Михайлович</w:t>
            </w:r>
          </w:p>
          <w:p w:rsidR="0065750A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Костя Степанкова,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</w:p>
          <w:p w:rsidR="0065750A" w:rsidRPr="00F34F54" w:rsidRDefault="0065750A" w:rsidP="006B0E74">
            <w:pPr>
              <w:jc w:val="both"/>
            </w:pPr>
            <w:r w:rsidRPr="009B1E07">
              <w:t>«</w:t>
            </w:r>
            <w:r>
              <w:t>Західний</w:t>
            </w:r>
            <w:r w:rsidRPr="009B1E07">
              <w:t>»</w:t>
            </w:r>
            <w:r>
              <w:t xml:space="preserve">, блок 4, </w:t>
            </w:r>
            <w:r>
              <w:rPr>
                <w:rFonts w:eastAsia="Arial Unicode MS"/>
              </w:rPr>
              <w:t>бокс 65</w:t>
            </w:r>
          </w:p>
          <w:p w:rsidR="0065750A" w:rsidRDefault="0065750A" w:rsidP="006B0E74">
            <w:pPr>
              <w:jc w:val="both"/>
            </w:pPr>
            <w:r w:rsidRPr="00F20882">
              <w:t>6810100000:</w:t>
            </w:r>
            <w:r>
              <w:t>37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0465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lastRenderedPageBreak/>
              <w:t>24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КАФЛЕВСЬКИЙ Сергій Михайлович</w:t>
            </w:r>
          </w:p>
          <w:p w:rsidR="0065750A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Костя Степанкова,</w:t>
            </w:r>
          </w:p>
          <w:p w:rsidR="0065750A" w:rsidRPr="00EA73B6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 w:rsidRPr="009B1E07">
              <w:t>«</w:t>
            </w:r>
            <w:r>
              <w:t>Західний</w:t>
            </w:r>
            <w:r w:rsidRPr="009B1E07">
              <w:t>»</w:t>
            </w:r>
            <w:r>
              <w:t xml:space="preserve">, блок 4, </w:t>
            </w:r>
            <w:r>
              <w:rPr>
                <w:rFonts w:eastAsia="Arial Unicode MS"/>
              </w:rPr>
              <w:t>бокс 65</w:t>
            </w:r>
          </w:p>
          <w:p w:rsidR="0065750A" w:rsidRDefault="0065750A" w:rsidP="006B0E74">
            <w:pPr>
              <w:jc w:val="both"/>
            </w:pPr>
            <w:r w:rsidRPr="00F20882">
              <w:t>6810100000:</w:t>
            </w:r>
            <w:r>
              <w:t>37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0465</w:t>
            </w:r>
          </w:p>
          <w:p w:rsidR="0065750A" w:rsidRDefault="0065750A" w:rsidP="006B0E74">
            <w:pPr>
              <w:jc w:val="both"/>
            </w:pPr>
            <w:r>
              <w:lastRenderedPageBreak/>
              <w:t>заяви громадянина від 30.12.2025</w:t>
            </w:r>
          </w:p>
          <w:p w:rsidR="0065750A" w:rsidRPr="00402F2E" w:rsidRDefault="0065750A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10.09.2025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/н442869488</w:t>
            </w:r>
          </w:p>
          <w:p w:rsidR="0065750A" w:rsidRPr="00EA73B6" w:rsidRDefault="0065750A" w:rsidP="006B0E74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>
              <w:t>3200231068040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lastRenderedPageBreak/>
              <w:t>24</w:t>
            </w:r>
          </w:p>
        </w:tc>
      </w:tr>
      <w:tr w:rsidR="0065750A" w:rsidTr="00796A53">
        <w:trPr>
          <w:trHeight w:val="1537"/>
          <w:jc w:val="center"/>
        </w:trPr>
        <w:tc>
          <w:tcPr>
            <w:tcW w:w="540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lastRenderedPageBreak/>
              <w:t>7.</w:t>
            </w:r>
          </w:p>
        </w:tc>
        <w:tc>
          <w:tcPr>
            <w:tcW w:w="2569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СКОРУБСЬКИЙ Леонід </w:t>
            </w:r>
            <w:proofErr w:type="spellStart"/>
            <w:r>
              <w:rPr>
                <w:rFonts w:eastAsia="Arial Unicode MS"/>
              </w:rPr>
              <w:t>Францович</w:t>
            </w:r>
            <w:proofErr w:type="spellEnd"/>
          </w:p>
          <w:p w:rsidR="0065750A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Тракторний, 31/1,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</w:p>
          <w:p w:rsidR="0065750A" w:rsidRPr="00F34F54" w:rsidRDefault="0065750A" w:rsidP="006B0E74">
            <w:pPr>
              <w:jc w:val="both"/>
            </w:pPr>
            <w:r w:rsidRPr="009B1E07">
              <w:t>«</w:t>
            </w:r>
            <w:r>
              <w:t>Енергія</w:t>
            </w:r>
            <w:r w:rsidRPr="009B1E07">
              <w:t>»</w:t>
            </w:r>
            <w:r>
              <w:t xml:space="preserve">, блок 4, </w:t>
            </w:r>
            <w:r>
              <w:rPr>
                <w:rFonts w:eastAsia="Arial Unicode MS"/>
              </w:rPr>
              <w:t>бокс 20</w:t>
            </w:r>
          </w:p>
          <w:p w:rsidR="0065750A" w:rsidRDefault="0065750A" w:rsidP="006B0E74">
            <w:pPr>
              <w:jc w:val="both"/>
            </w:pPr>
            <w:r w:rsidRPr="00F20882">
              <w:t>6810100000:</w:t>
            </w:r>
            <w:r>
              <w:t>06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0385</w:t>
            </w:r>
          </w:p>
          <w:p w:rsidR="0065750A" w:rsidRDefault="0065750A" w:rsidP="006B0E74">
            <w:pPr>
              <w:jc w:val="both"/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t>22</w:t>
            </w:r>
          </w:p>
        </w:tc>
        <w:tc>
          <w:tcPr>
            <w:tcW w:w="5618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СКОРУБСЬКИЙ Леонід </w:t>
            </w:r>
            <w:proofErr w:type="spellStart"/>
            <w:r>
              <w:rPr>
                <w:rFonts w:eastAsia="Arial Unicode MS"/>
              </w:rPr>
              <w:t>Францович</w:t>
            </w:r>
            <w:proofErr w:type="spellEnd"/>
          </w:p>
          <w:p w:rsidR="0065750A" w:rsidRDefault="00523130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65750A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Тракторний, 31/1,</w:t>
            </w:r>
          </w:p>
          <w:p w:rsidR="0065750A" w:rsidRPr="0091441D" w:rsidRDefault="0065750A" w:rsidP="006B0E7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 w:rsidRPr="009B1E07">
              <w:t>«</w:t>
            </w:r>
            <w:r>
              <w:t>Енергія</w:t>
            </w:r>
            <w:r w:rsidRPr="009B1E07">
              <w:t>»</w:t>
            </w:r>
            <w:r>
              <w:t xml:space="preserve">, блок 4, </w:t>
            </w:r>
            <w:r>
              <w:rPr>
                <w:rFonts w:eastAsia="Arial Unicode MS"/>
              </w:rPr>
              <w:t>бокс 20</w:t>
            </w:r>
          </w:p>
          <w:p w:rsidR="0065750A" w:rsidRDefault="0065750A" w:rsidP="006B0E74">
            <w:pPr>
              <w:jc w:val="both"/>
            </w:pPr>
            <w:r w:rsidRPr="00F20882">
              <w:t>6810100000:</w:t>
            </w:r>
            <w:r>
              <w:t>06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0385</w:t>
            </w:r>
          </w:p>
          <w:p w:rsidR="0065750A" w:rsidRDefault="0065750A" w:rsidP="006B0E74">
            <w:pPr>
              <w:jc w:val="both"/>
            </w:pPr>
            <w:r>
              <w:t>заяви громадянина від 05.01.2026</w:t>
            </w:r>
          </w:p>
          <w:p w:rsidR="0065750A" w:rsidRPr="00402F2E" w:rsidRDefault="0065750A" w:rsidP="006B0E74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05.05.2025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/н425311495</w:t>
            </w:r>
          </w:p>
          <w:p w:rsidR="0065750A" w:rsidRPr="002B275F" w:rsidRDefault="0065750A" w:rsidP="006B0E74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4D336E">
              <w:t xml:space="preserve"> </w:t>
            </w:r>
            <w:r>
              <w:t>3133550368040</w:t>
            </w: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65750A" w:rsidRDefault="0065750A" w:rsidP="006B0E74">
            <w:pPr>
              <w:jc w:val="center"/>
            </w:pPr>
            <w:r>
              <w:t>22</w:t>
            </w:r>
          </w:p>
        </w:tc>
      </w:tr>
    </w:tbl>
    <w:p w:rsidR="00333532" w:rsidRDefault="00333532" w:rsidP="005F16E6">
      <w:pPr>
        <w:spacing w:line="228" w:lineRule="auto"/>
        <w:jc w:val="both"/>
        <w:rPr>
          <w:rFonts w:ascii="Times New Roman CYR" w:hAnsi="Times New Roman CYR" w:cs="Times New Roman CYR"/>
        </w:rPr>
      </w:pPr>
    </w:p>
    <w:p w:rsidR="004D336E" w:rsidRDefault="004D336E" w:rsidP="004D336E">
      <w:pPr>
        <w:jc w:val="both"/>
      </w:pPr>
    </w:p>
    <w:p w:rsidR="004D336E" w:rsidRDefault="004D336E" w:rsidP="004D336E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4D336E" w:rsidRDefault="004D336E" w:rsidP="004D336E">
      <w:pPr>
        <w:ind w:firstLine="1701"/>
        <w:jc w:val="both"/>
      </w:pPr>
    </w:p>
    <w:p w:rsidR="004D336E" w:rsidRPr="005413ED" w:rsidRDefault="004D336E" w:rsidP="004D336E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4D336E" w:rsidRPr="005413ED" w:rsidRDefault="004D336E" w:rsidP="004D336E">
      <w:pPr>
        <w:ind w:firstLine="1701"/>
        <w:jc w:val="both"/>
      </w:pPr>
    </w:p>
    <w:p w:rsidR="004D336E" w:rsidRDefault="004D336E" w:rsidP="004D336E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333532" w:rsidRDefault="00333532" w:rsidP="005F16E6">
      <w:pPr>
        <w:spacing w:line="228" w:lineRule="auto"/>
        <w:jc w:val="both"/>
        <w:rPr>
          <w:rFonts w:ascii="Times New Roman CYR" w:hAnsi="Times New Roman CYR" w:cs="Times New Roman CYR"/>
        </w:rPr>
      </w:pPr>
    </w:p>
    <w:p w:rsidR="00D925A0" w:rsidRPr="0073061F" w:rsidRDefault="00D925A0" w:rsidP="005F16E6">
      <w:pPr>
        <w:ind w:left="1134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5</w:t>
      </w:r>
    </w:p>
    <w:p w:rsidR="00D925A0" w:rsidRPr="0073061F" w:rsidRDefault="00D925A0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D925A0" w:rsidRPr="0073061F" w:rsidRDefault="00D925A0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737FBA" w:rsidRDefault="00737FBA" w:rsidP="005F16E6">
      <w:pPr>
        <w:spacing w:line="228" w:lineRule="auto"/>
        <w:jc w:val="both"/>
      </w:pPr>
    </w:p>
    <w:p w:rsidR="00737FBA" w:rsidRDefault="00737FBA" w:rsidP="005F16E6">
      <w:pPr>
        <w:jc w:val="center"/>
      </w:pPr>
      <w:r>
        <w:t>СПИСОК</w:t>
      </w:r>
    </w:p>
    <w:p w:rsidR="00737FBA" w:rsidRDefault="00737FBA" w:rsidP="005F16E6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</w:t>
      </w:r>
      <w:r w:rsidRPr="002F7183">
        <w:t xml:space="preserve"> </w:t>
      </w:r>
      <w:r>
        <w:t>будівництва 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2711"/>
        <w:gridCol w:w="3118"/>
        <w:gridCol w:w="1843"/>
        <w:gridCol w:w="5538"/>
        <w:gridCol w:w="1491"/>
      </w:tblGrid>
      <w:tr w:rsidR="00737FBA" w:rsidTr="00796A53">
        <w:trPr>
          <w:tblHeader/>
          <w:jc w:val="center"/>
        </w:trPr>
        <w:tc>
          <w:tcPr>
            <w:tcW w:w="550" w:type="dxa"/>
          </w:tcPr>
          <w:p w:rsidR="00737FBA" w:rsidRDefault="00737FBA" w:rsidP="00796A53">
            <w:pPr>
              <w:jc w:val="center"/>
            </w:pPr>
            <w:r>
              <w:t>№</w:t>
            </w:r>
          </w:p>
          <w:p w:rsidR="00737FBA" w:rsidRDefault="00737FBA" w:rsidP="00796A53">
            <w:pPr>
              <w:jc w:val="center"/>
            </w:pPr>
            <w:r>
              <w:t>з/п</w:t>
            </w:r>
          </w:p>
        </w:tc>
        <w:tc>
          <w:tcPr>
            <w:tcW w:w="2711" w:type="dxa"/>
          </w:tcPr>
          <w:p w:rsidR="00737FBA" w:rsidRDefault="00737FBA" w:rsidP="00796A53">
            <w:pPr>
              <w:jc w:val="center"/>
            </w:pPr>
            <w:r>
              <w:t>Прізвище, ім’я, по-батькові</w:t>
            </w:r>
            <w:r w:rsidR="00796A53">
              <w:t xml:space="preserve"> громадян, </w:t>
            </w:r>
            <w:r>
              <w:t>яким припиняється право користування земельними ділянками, та їх місце реєстрації</w:t>
            </w:r>
          </w:p>
        </w:tc>
        <w:tc>
          <w:tcPr>
            <w:tcW w:w="3118" w:type="dxa"/>
          </w:tcPr>
          <w:p w:rsidR="00737FBA" w:rsidRDefault="00737FBA" w:rsidP="00796A53">
            <w:pPr>
              <w:jc w:val="center"/>
            </w:pPr>
            <w:r>
              <w:t xml:space="preserve">Місце розташування </w:t>
            </w:r>
          </w:p>
          <w:p w:rsidR="00737FBA" w:rsidRDefault="00737FBA" w:rsidP="00796A53">
            <w:pPr>
              <w:jc w:val="center"/>
            </w:pPr>
            <w:r>
              <w:t xml:space="preserve">та кадастровий номер земельної ділянки </w:t>
            </w:r>
          </w:p>
        </w:tc>
        <w:tc>
          <w:tcPr>
            <w:tcW w:w="1843" w:type="dxa"/>
          </w:tcPr>
          <w:p w:rsidR="00737FBA" w:rsidRDefault="00737FBA" w:rsidP="00796A53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38" w:type="dxa"/>
          </w:tcPr>
          <w:p w:rsidR="00737FBA" w:rsidRDefault="00737FBA" w:rsidP="00796A53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</w:tcPr>
          <w:p w:rsidR="00737FBA" w:rsidRDefault="00737FBA" w:rsidP="00796A53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737FBA" w:rsidTr="00796A53">
        <w:trPr>
          <w:trHeight w:val="1537"/>
          <w:jc w:val="center"/>
        </w:trPr>
        <w:tc>
          <w:tcPr>
            <w:tcW w:w="550" w:type="dxa"/>
          </w:tcPr>
          <w:p w:rsidR="00737FBA" w:rsidRDefault="00737FBA" w:rsidP="00796A53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711" w:type="dxa"/>
          </w:tcPr>
          <w:p w:rsidR="00737FBA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КРАВЧУК Ярослав Васильович</w:t>
            </w:r>
          </w:p>
          <w:p w:rsidR="00737FBA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ГОРЧИЦЯ Ольга Василівна</w:t>
            </w:r>
          </w:p>
          <w:p w:rsidR="00737FBA" w:rsidRDefault="00372FAE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3118" w:type="dxa"/>
          </w:tcPr>
          <w:p w:rsidR="00737FBA" w:rsidRPr="005879BF" w:rsidRDefault="00737FBA" w:rsidP="00796A53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737FBA" w:rsidRPr="005879BF" w:rsidRDefault="00737FBA" w:rsidP="00796A53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737FBA" w:rsidRDefault="00737FBA" w:rsidP="00796A53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</w:t>
            </w:r>
          </w:p>
          <w:p w:rsidR="00737FBA" w:rsidRPr="005879BF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А,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92</w:t>
            </w:r>
          </w:p>
          <w:p w:rsidR="00737FBA" w:rsidRDefault="00737FBA" w:rsidP="00796A53">
            <w:pPr>
              <w:jc w:val="both"/>
            </w:pPr>
            <w:r>
              <w:rPr>
                <w:rFonts w:eastAsia="Arial Unicode MS"/>
              </w:rPr>
              <w:t>6810100000:37:001:0435</w:t>
            </w:r>
          </w:p>
          <w:p w:rsidR="00737FBA" w:rsidRDefault="00737FBA" w:rsidP="00796A53">
            <w:pPr>
              <w:jc w:val="both"/>
            </w:pPr>
          </w:p>
        </w:tc>
        <w:tc>
          <w:tcPr>
            <w:tcW w:w="1843" w:type="dxa"/>
          </w:tcPr>
          <w:p w:rsidR="00737FBA" w:rsidRDefault="00737FBA" w:rsidP="00796A53">
            <w:pPr>
              <w:jc w:val="center"/>
            </w:pPr>
            <w:r>
              <w:t>27</w:t>
            </w:r>
          </w:p>
          <w:p w:rsidR="00737FBA" w:rsidRDefault="00737FBA" w:rsidP="00796A53">
            <w:pPr>
              <w:jc w:val="both"/>
            </w:pPr>
          </w:p>
        </w:tc>
        <w:tc>
          <w:tcPr>
            <w:tcW w:w="5538" w:type="dxa"/>
          </w:tcPr>
          <w:p w:rsidR="00737FBA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КРАВЧУК Ярослав Васильович</w:t>
            </w:r>
          </w:p>
          <w:p w:rsidR="00737FBA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ГОРЧИЦЯ Ольга Василівна</w:t>
            </w:r>
          </w:p>
          <w:p w:rsidR="00737FBA" w:rsidRDefault="00372FAE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737FBA" w:rsidRPr="005879BF" w:rsidRDefault="00737FBA" w:rsidP="00796A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r w:rsidRPr="005879BF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</w:t>
            </w:r>
            <w:r w:rsidRPr="005879BF">
              <w:rPr>
                <w:rFonts w:eastAsia="Arial Unicode MS"/>
              </w:rPr>
              <w:t>,</w:t>
            </w:r>
          </w:p>
          <w:p w:rsidR="00737FBA" w:rsidRPr="005879BF" w:rsidRDefault="00737FBA" w:rsidP="00796A53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Електроніка</w:t>
            </w:r>
            <w:r w:rsidRPr="005879BF">
              <w:rPr>
                <w:rFonts w:eastAsia="Arial Unicode MS"/>
              </w:rPr>
              <w:t>»,</w:t>
            </w:r>
            <w:r>
              <w:rPr>
                <w:rFonts w:eastAsia="Arial Unicode MS"/>
              </w:rPr>
              <w:t xml:space="preserve"> блок А, </w:t>
            </w:r>
            <w:r w:rsidRPr="005879BF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92</w:t>
            </w:r>
          </w:p>
          <w:p w:rsidR="00737FBA" w:rsidRDefault="00737FBA" w:rsidP="00796A53">
            <w:pPr>
              <w:jc w:val="both"/>
            </w:pPr>
            <w:r>
              <w:rPr>
                <w:rFonts w:eastAsia="Arial Unicode MS"/>
              </w:rPr>
              <w:t>6810100000:37:001:0435</w:t>
            </w:r>
          </w:p>
          <w:p w:rsidR="00737FBA" w:rsidRDefault="00737FBA" w:rsidP="00796A53">
            <w:pPr>
              <w:jc w:val="both"/>
            </w:pPr>
            <w:r>
              <w:t xml:space="preserve">заява громадян від 31.01.2026   </w:t>
            </w:r>
          </w:p>
          <w:p w:rsidR="00737FBA" w:rsidRDefault="00737FBA" w:rsidP="00796A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12.01.2026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/н459875847</w:t>
            </w:r>
          </w:p>
          <w:p w:rsidR="00737FBA" w:rsidRPr="00402F2E" w:rsidRDefault="00737FBA" w:rsidP="00796A53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12.01.2026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/н459875788</w:t>
            </w:r>
          </w:p>
          <w:p w:rsidR="00737FBA" w:rsidRPr="002B275F" w:rsidRDefault="00737FBA" w:rsidP="00796A53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796A53">
              <w:t xml:space="preserve"> </w:t>
            </w:r>
            <w:r>
              <w:t>3266414768040</w:t>
            </w:r>
          </w:p>
        </w:tc>
        <w:tc>
          <w:tcPr>
            <w:tcW w:w="1491" w:type="dxa"/>
          </w:tcPr>
          <w:p w:rsidR="00737FBA" w:rsidRDefault="00737FBA" w:rsidP="00796A53">
            <w:pPr>
              <w:jc w:val="center"/>
            </w:pPr>
            <w:r>
              <w:t>27</w:t>
            </w:r>
          </w:p>
          <w:p w:rsidR="00737FBA" w:rsidRDefault="00737FBA" w:rsidP="00796A53">
            <w:pPr>
              <w:jc w:val="center"/>
            </w:pPr>
          </w:p>
        </w:tc>
      </w:tr>
    </w:tbl>
    <w:p w:rsidR="00737FBA" w:rsidRDefault="00737FBA" w:rsidP="005F16E6">
      <w:pPr>
        <w:spacing w:line="228" w:lineRule="auto"/>
        <w:jc w:val="both"/>
        <w:rPr>
          <w:rFonts w:ascii="Times New Roman CYR" w:hAnsi="Times New Roman CYR" w:cs="Times New Roman CYR"/>
        </w:rPr>
      </w:pPr>
    </w:p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D925A0" w:rsidRPr="0073061F" w:rsidRDefault="00D925A0" w:rsidP="005F16E6">
      <w:pPr>
        <w:ind w:left="1134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6</w:t>
      </w:r>
    </w:p>
    <w:p w:rsidR="00D925A0" w:rsidRPr="0073061F" w:rsidRDefault="00D925A0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D925A0" w:rsidRPr="0073061F" w:rsidRDefault="00D925A0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6C7027" w:rsidRPr="006343B2" w:rsidRDefault="006C7027" w:rsidP="005F16E6">
      <w:pPr>
        <w:spacing w:line="228" w:lineRule="auto"/>
        <w:ind w:left="12036" w:firstLine="708"/>
      </w:pPr>
    </w:p>
    <w:p w:rsidR="006C7027" w:rsidRPr="006343B2" w:rsidRDefault="006C7027" w:rsidP="005F16E6">
      <w:pPr>
        <w:jc w:val="center"/>
      </w:pPr>
      <w:r w:rsidRPr="006343B2">
        <w:t>СПИСОК</w:t>
      </w:r>
    </w:p>
    <w:p w:rsidR="006C7027" w:rsidRPr="006343B2" w:rsidRDefault="006C7027" w:rsidP="005F16E6">
      <w:pPr>
        <w:jc w:val="center"/>
      </w:pPr>
      <w:r w:rsidRPr="006343B2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3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4"/>
        <w:gridCol w:w="2835"/>
        <w:gridCol w:w="851"/>
        <w:gridCol w:w="8008"/>
      </w:tblGrid>
      <w:tr w:rsidR="00466251" w:rsidRPr="006343B2" w:rsidTr="0046625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ind w:hanging="43"/>
              <w:jc w:val="center"/>
            </w:pPr>
            <w:r w:rsidRPr="006343B2">
              <w:t>№</w:t>
            </w:r>
          </w:p>
          <w:p w:rsidR="00466251" w:rsidRPr="006343B2" w:rsidRDefault="00466251" w:rsidP="00466251">
            <w:pPr>
              <w:ind w:hanging="43"/>
              <w:jc w:val="center"/>
            </w:pPr>
            <w:r w:rsidRPr="006343B2">
              <w:t>з/п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 w:rsidRPr="006343B2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 w:rsidRPr="006343B2">
              <w:t>Місце розташування та</w:t>
            </w:r>
            <w:r>
              <w:t xml:space="preserve"> </w:t>
            </w:r>
            <w:r w:rsidRPr="006343B2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ind w:left="-30"/>
              <w:jc w:val="center"/>
            </w:pPr>
            <w:r w:rsidRPr="006343B2">
              <w:t>Площа,</w:t>
            </w:r>
          </w:p>
          <w:p w:rsidR="00466251" w:rsidRPr="006343B2" w:rsidRDefault="00466251" w:rsidP="00466251">
            <w:pPr>
              <w:ind w:left="-30"/>
              <w:jc w:val="center"/>
            </w:pPr>
            <w:r w:rsidRPr="006343B2">
              <w:t>м</w:t>
            </w:r>
            <w:r w:rsidRPr="006343B2">
              <w:rPr>
                <w:vertAlign w:val="superscript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 w:rsidRPr="006343B2">
              <w:t>Підстава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center"/>
            </w:pPr>
            <w:r w:rsidRPr="006343B2">
              <w:t>1.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both"/>
            </w:pPr>
            <w:r w:rsidRPr="006343B2">
              <w:t>ДЯК Марія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both"/>
              <w:rPr>
                <w:rFonts w:eastAsia="Arial Unicode MS"/>
              </w:rPr>
            </w:pPr>
            <w:r w:rsidRPr="006343B2">
              <w:rPr>
                <w:rFonts w:eastAsia="Arial Unicode MS"/>
              </w:rPr>
              <w:t>Хмельницька обл.,</w:t>
            </w:r>
          </w:p>
          <w:p w:rsidR="00466251" w:rsidRPr="006343B2" w:rsidRDefault="00466251" w:rsidP="00466251">
            <w:pPr>
              <w:jc w:val="both"/>
              <w:rPr>
                <w:rFonts w:eastAsia="Arial Unicode MS"/>
              </w:rPr>
            </w:pPr>
            <w:r w:rsidRPr="006343B2">
              <w:rPr>
                <w:rFonts w:eastAsia="Arial Unicode MS"/>
              </w:rPr>
              <w:t>Хмельницький р-н,</w:t>
            </w:r>
          </w:p>
          <w:p w:rsidR="00466251" w:rsidRPr="006343B2" w:rsidRDefault="00466251" w:rsidP="00466251">
            <w:pPr>
              <w:jc w:val="both"/>
              <w:rPr>
                <w:rFonts w:eastAsia="Arial Unicode MS"/>
              </w:rPr>
            </w:pPr>
            <w:r w:rsidRPr="006343B2">
              <w:rPr>
                <w:rFonts w:eastAsia="Arial Unicode MS"/>
              </w:rPr>
              <w:t xml:space="preserve">с. </w:t>
            </w:r>
            <w:proofErr w:type="spellStart"/>
            <w:r w:rsidRPr="006343B2">
              <w:rPr>
                <w:rFonts w:eastAsia="Arial Unicode MS"/>
              </w:rPr>
              <w:t>Давидківці</w:t>
            </w:r>
            <w:proofErr w:type="spellEnd"/>
            <w:r w:rsidRPr="006343B2">
              <w:rPr>
                <w:rFonts w:eastAsia="Arial Unicode MS"/>
              </w:rPr>
              <w:t>,</w:t>
            </w:r>
          </w:p>
          <w:p w:rsidR="00466251" w:rsidRPr="006343B2" w:rsidRDefault="00466251" w:rsidP="00466251">
            <w:pPr>
              <w:jc w:val="both"/>
              <w:rPr>
                <w:rFonts w:eastAsia="Arial Unicode MS"/>
              </w:rPr>
            </w:pPr>
            <w:r w:rsidRPr="006343B2">
              <w:rPr>
                <w:rFonts w:eastAsia="Arial Unicode MS"/>
              </w:rPr>
              <w:t>вул. Набережна, 19</w:t>
            </w:r>
          </w:p>
          <w:p w:rsidR="00466251" w:rsidRPr="006343B2" w:rsidRDefault="00466251" w:rsidP="00466251">
            <w:pPr>
              <w:jc w:val="both"/>
            </w:pPr>
            <w:r w:rsidRPr="006343B2">
              <w:rPr>
                <w:rFonts w:eastAsia="Arial Unicode MS"/>
              </w:rPr>
              <w:t>6825082400:01:002:0154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 w:rsidRPr="006343B2">
              <w:t>2500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both"/>
            </w:pPr>
            <w:r w:rsidRPr="006343B2">
              <w:t xml:space="preserve">витяг з Державного реєстру речових прав від 10.10.2025 </w:t>
            </w:r>
            <w:proofErr w:type="spellStart"/>
            <w:r w:rsidRPr="006343B2">
              <w:t>інд</w:t>
            </w:r>
            <w:proofErr w:type="spellEnd"/>
            <w:r w:rsidRPr="006343B2">
              <w:t>/н 447286037</w:t>
            </w:r>
          </w:p>
          <w:p w:rsidR="00466251" w:rsidRPr="006343B2" w:rsidRDefault="00466251" w:rsidP="00466251">
            <w:pPr>
              <w:jc w:val="both"/>
            </w:pPr>
            <w:r w:rsidRPr="006343B2">
              <w:t>реєстраційний номер об’єкта нерухомого майна</w:t>
            </w:r>
            <w:r>
              <w:t xml:space="preserve"> </w:t>
            </w:r>
            <w:r w:rsidRPr="006343B2">
              <w:t>3217367268040</w:t>
            </w:r>
          </w:p>
          <w:p w:rsidR="00466251" w:rsidRPr="006343B2" w:rsidRDefault="00466251" w:rsidP="00466251">
            <w:pPr>
              <w:jc w:val="both"/>
            </w:pPr>
            <w:r w:rsidRPr="006343B2">
              <w:t xml:space="preserve">виписка з </w:t>
            </w:r>
            <w:proofErr w:type="spellStart"/>
            <w:r w:rsidRPr="006343B2">
              <w:t>погосподарської</w:t>
            </w:r>
            <w:proofErr w:type="spellEnd"/>
            <w:r w:rsidRPr="006343B2">
              <w:t xml:space="preserve"> книги старости </w:t>
            </w:r>
            <w:proofErr w:type="spellStart"/>
            <w:r w:rsidRPr="006343B2">
              <w:t>старостинського</w:t>
            </w:r>
            <w:proofErr w:type="spellEnd"/>
            <w:r w:rsidRPr="006343B2">
              <w:t xml:space="preserve"> округу з центром</w:t>
            </w:r>
            <w:r>
              <w:t xml:space="preserve"> с. </w:t>
            </w:r>
            <w:proofErr w:type="spellStart"/>
            <w:r>
              <w:t>Давидківці</w:t>
            </w:r>
            <w:proofErr w:type="spellEnd"/>
            <w:r>
              <w:t xml:space="preserve"> від 10.12.2024 №</w:t>
            </w:r>
            <w:r w:rsidRPr="006343B2">
              <w:t>231-17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center"/>
            </w:pPr>
            <w:r w:rsidRPr="006343B2">
              <w:t>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both"/>
            </w:pPr>
            <w:r w:rsidRPr="006343B2">
              <w:t>КЛІМЧУК Анастасія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34767E" w:rsidRDefault="00466251" w:rsidP="00466251">
            <w:pPr>
              <w:jc w:val="both"/>
              <w:rPr>
                <w:rFonts w:eastAsia="Arial Unicode MS"/>
              </w:rPr>
            </w:pPr>
            <w:r w:rsidRPr="0034767E">
              <w:rPr>
                <w:rFonts w:eastAsia="Arial Unicode MS"/>
              </w:rPr>
              <w:t>Хмельницька обл.,</w:t>
            </w:r>
          </w:p>
          <w:p w:rsidR="00466251" w:rsidRPr="0034767E" w:rsidRDefault="00466251" w:rsidP="00466251">
            <w:pPr>
              <w:jc w:val="both"/>
              <w:rPr>
                <w:rFonts w:eastAsia="Arial Unicode MS"/>
              </w:rPr>
            </w:pPr>
            <w:r w:rsidRPr="0034767E">
              <w:rPr>
                <w:rFonts w:eastAsia="Arial Unicode MS"/>
              </w:rPr>
              <w:t>Хмельницький р-н,</w:t>
            </w:r>
          </w:p>
          <w:p w:rsidR="00466251" w:rsidRPr="0034767E" w:rsidRDefault="00466251" w:rsidP="00466251">
            <w:pPr>
              <w:jc w:val="both"/>
              <w:rPr>
                <w:rFonts w:eastAsia="Arial Unicode MS"/>
              </w:rPr>
            </w:pPr>
            <w:r w:rsidRPr="0034767E"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Малашівці</w:t>
            </w:r>
            <w:proofErr w:type="spellEnd"/>
            <w:r w:rsidRPr="0034767E">
              <w:rPr>
                <w:rFonts w:eastAsia="Arial Unicode MS"/>
              </w:rPr>
              <w:t>,</w:t>
            </w:r>
          </w:p>
          <w:p w:rsidR="00466251" w:rsidRPr="0034767E" w:rsidRDefault="00466251" w:rsidP="00466251">
            <w:pPr>
              <w:jc w:val="both"/>
              <w:rPr>
                <w:rFonts w:eastAsia="Arial Unicode MS"/>
              </w:rPr>
            </w:pPr>
            <w:r w:rsidRPr="0034767E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Лугова, 13</w:t>
            </w:r>
          </w:p>
          <w:p w:rsidR="00466251" w:rsidRPr="006343B2" w:rsidRDefault="00466251" w:rsidP="00466251">
            <w:pPr>
              <w:jc w:val="both"/>
            </w:pPr>
            <w:r w:rsidRPr="0034767E">
              <w:rPr>
                <w:rFonts w:eastAsia="Arial Unicode MS"/>
              </w:rPr>
              <w:t>682508</w:t>
            </w:r>
            <w:r>
              <w:rPr>
                <w:rFonts w:eastAsia="Arial Unicode MS"/>
              </w:rPr>
              <w:t>39</w:t>
            </w:r>
            <w:r w:rsidRPr="0034767E">
              <w:rPr>
                <w:rFonts w:eastAsia="Arial Unicode MS"/>
              </w:rPr>
              <w:t>00:01:00</w:t>
            </w:r>
            <w:r>
              <w:rPr>
                <w:rFonts w:eastAsia="Arial Unicode MS"/>
              </w:rPr>
              <w:t>4</w:t>
            </w:r>
            <w:r w:rsidRPr="0034767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>
              <w:t>2500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both"/>
            </w:pPr>
            <w:r w:rsidRPr="006343B2">
              <w:t>свідоцтво про право на спадщину за законом від 28.05.2025 за р/н543</w:t>
            </w:r>
          </w:p>
          <w:p w:rsidR="00466251" w:rsidRPr="006343B2" w:rsidRDefault="00466251" w:rsidP="00466251">
            <w:pPr>
              <w:jc w:val="both"/>
            </w:pPr>
            <w:r w:rsidRPr="006343B2">
              <w:t xml:space="preserve">витяг з Державного реєстру речових прав від 28.05.2025  </w:t>
            </w:r>
            <w:proofErr w:type="spellStart"/>
            <w:r w:rsidRPr="006343B2">
              <w:t>інд</w:t>
            </w:r>
            <w:proofErr w:type="spellEnd"/>
            <w:r w:rsidRPr="006343B2">
              <w:t>/н429025506</w:t>
            </w:r>
          </w:p>
          <w:p w:rsidR="00466251" w:rsidRDefault="00466251" w:rsidP="00466251">
            <w:pPr>
              <w:jc w:val="both"/>
            </w:pPr>
            <w:r w:rsidRPr="006343B2">
              <w:t>реєстраційний номер об’єкта нерухомого майна</w:t>
            </w:r>
            <w:r>
              <w:t xml:space="preserve"> </w:t>
            </w:r>
            <w:r w:rsidRPr="006343B2">
              <w:t>946262768250</w:t>
            </w:r>
          </w:p>
          <w:p w:rsidR="00466251" w:rsidRPr="006343B2" w:rsidRDefault="00466251" w:rsidP="00466251">
            <w:pPr>
              <w:jc w:val="both"/>
            </w:pPr>
            <w:r>
              <w:t>довідка</w:t>
            </w:r>
            <w:r w:rsidRPr="005E0A21">
              <w:t xml:space="preserve"> </w:t>
            </w:r>
            <w:r>
              <w:t xml:space="preserve">(виписка з </w:t>
            </w:r>
            <w:proofErr w:type="spellStart"/>
            <w:r w:rsidRPr="005E0A21">
              <w:t>погосподарської</w:t>
            </w:r>
            <w:proofErr w:type="spellEnd"/>
            <w:r w:rsidRPr="005E0A21">
              <w:t xml:space="preserve"> книги</w:t>
            </w:r>
            <w:r>
              <w:t>)</w:t>
            </w:r>
            <w:r w:rsidRPr="005E0A21">
              <w:t xml:space="preserve"> старости </w:t>
            </w:r>
            <w:proofErr w:type="spellStart"/>
            <w:r w:rsidRPr="005E0A21">
              <w:t>старостинського</w:t>
            </w:r>
            <w:proofErr w:type="spellEnd"/>
            <w:r w:rsidRPr="005E0A21">
              <w:t xml:space="preserve"> округу з центром с. </w:t>
            </w:r>
            <w:proofErr w:type="spellStart"/>
            <w:r>
              <w:t>Малаш</w:t>
            </w:r>
            <w:r w:rsidRPr="005E0A21">
              <w:t>івці</w:t>
            </w:r>
            <w:proofErr w:type="spellEnd"/>
            <w:r w:rsidRPr="005E0A21">
              <w:t xml:space="preserve"> від </w:t>
            </w:r>
            <w:r>
              <w:t>18.12.2025 №К-104/21-22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center"/>
            </w:pPr>
            <w:r>
              <w:t>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snapToGrid w:val="0"/>
              <w:jc w:val="both"/>
            </w:pPr>
            <w:r>
              <w:t>МАРЦЕНЮК Микола Денисович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0B717F" w:rsidRDefault="00466251" w:rsidP="00466251">
            <w:pPr>
              <w:jc w:val="both"/>
              <w:rPr>
                <w:rFonts w:eastAsia="Arial Unicode MS"/>
              </w:rPr>
            </w:pPr>
            <w:r w:rsidRPr="000B717F">
              <w:rPr>
                <w:rFonts w:eastAsia="Arial Unicode MS"/>
              </w:rPr>
              <w:t>Хмельницька обл.,</w:t>
            </w:r>
          </w:p>
          <w:p w:rsidR="00466251" w:rsidRPr="000B717F" w:rsidRDefault="00466251" w:rsidP="00466251">
            <w:pPr>
              <w:jc w:val="both"/>
              <w:rPr>
                <w:rFonts w:eastAsia="Arial Unicode MS"/>
              </w:rPr>
            </w:pPr>
            <w:r w:rsidRPr="000B717F">
              <w:rPr>
                <w:rFonts w:eastAsia="Arial Unicode MS"/>
              </w:rPr>
              <w:t>Хмельницький р-н,</w:t>
            </w:r>
          </w:p>
          <w:p w:rsidR="00466251" w:rsidRPr="000B717F" w:rsidRDefault="00466251" w:rsidP="00466251">
            <w:pPr>
              <w:jc w:val="both"/>
              <w:rPr>
                <w:rFonts w:eastAsia="Arial Unicode MS"/>
              </w:rPr>
            </w:pPr>
            <w:r w:rsidRPr="000B717F">
              <w:rPr>
                <w:rFonts w:eastAsia="Arial Unicode MS"/>
              </w:rPr>
              <w:t xml:space="preserve">с. </w:t>
            </w:r>
            <w:proofErr w:type="spellStart"/>
            <w:r w:rsidRPr="000B717F">
              <w:rPr>
                <w:rFonts w:eastAsia="Arial Unicode MS"/>
              </w:rPr>
              <w:t>Колибань</w:t>
            </w:r>
            <w:proofErr w:type="spellEnd"/>
            <w:r w:rsidRPr="000B717F">
              <w:rPr>
                <w:rFonts w:eastAsia="Arial Unicode MS"/>
              </w:rPr>
              <w:t>,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 w:rsidRPr="000B717F">
              <w:rPr>
                <w:rFonts w:eastAsia="Arial Unicode MS"/>
              </w:rPr>
              <w:t>вул. Садова, 8</w:t>
            </w:r>
          </w:p>
          <w:p w:rsidR="00466251" w:rsidRPr="006343B2" w:rsidRDefault="00466251" w:rsidP="00466251">
            <w:pPr>
              <w:jc w:val="both"/>
              <w:rPr>
                <w:rFonts w:eastAsia="Arial Unicode MS"/>
              </w:rPr>
            </w:pPr>
            <w:r w:rsidRPr="000B717F">
              <w:rPr>
                <w:rFonts w:eastAsia="Arial Unicode MS"/>
              </w:rPr>
              <w:t>6825083</w:t>
            </w:r>
            <w:r>
              <w:rPr>
                <w:rFonts w:eastAsia="Arial Unicode MS"/>
              </w:rPr>
              <w:t>3</w:t>
            </w:r>
            <w:r w:rsidRPr="000B717F">
              <w:rPr>
                <w:rFonts w:eastAsia="Arial Unicode MS"/>
              </w:rPr>
              <w:t>00:0</w:t>
            </w:r>
            <w:r>
              <w:rPr>
                <w:rFonts w:eastAsia="Arial Unicode MS"/>
              </w:rPr>
              <w:t>5</w:t>
            </w:r>
            <w:r w:rsidRPr="000B717F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0B717F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6343B2" w:rsidRDefault="00466251" w:rsidP="00466251">
            <w:pPr>
              <w:jc w:val="center"/>
            </w:pPr>
            <w:r>
              <w:t>2500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свідоцтво про право на спадщину за заповітом від 26.02.2019 за р/н1-221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26.02.2019 </w:t>
            </w:r>
            <w:proofErr w:type="spellStart"/>
            <w:r>
              <w:t>інд</w:t>
            </w:r>
            <w:proofErr w:type="spellEnd"/>
            <w:r>
              <w:t>/н157632379</w:t>
            </w:r>
          </w:p>
          <w:p w:rsidR="00466251" w:rsidRDefault="00466251" w:rsidP="00466251">
            <w:pPr>
              <w:jc w:val="both"/>
            </w:pPr>
            <w:r w:rsidRPr="002C0EF8">
              <w:t>реєстраційний номер об’єкта нерухомого майна</w:t>
            </w:r>
            <w:r>
              <w:t xml:space="preserve"> 1773933168250</w:t>
            </w:r>
          </w:p>
          <w:p w:rsidR="00466251" w:rsidRPr="006343B2" w:rsidRDefault="00466251" w:rsidP="00466251">
            <w:pPr>
              <w:jc w:val="both"/>
            </w:pPr>
            <w:r>
              <w:t>довідка</w:t>
            </w:r>
            <w:r w:rsidRPr="005E0A21">
              <w:t xml:space="preserve"> старости </w:t>
            </w:r>
            <w:proofErr w:type="spellStart"/>
            <w:r w:rsidRPr="005E0A21">
              <w:t>старостинського</w:t>
            </w:r>
            <w:proofErr w:type="spellEnd"/>
            <w:r w:rsidRPr="005E0A21">
              <w:t xml:space="preserve"> округу з центром с. </w:t>
            </w:r>
            <w:proofErr w:type="spellStart"/>
            <w:r>
              <w:t>Копистин</w:t>
            </w:r>
            <w:proofErr w:type="spellEnd"/>
            <w:r w:rsidRPr="005E0A21">
              <w:t xml:space="preserve"> від </w:t>
            </w:r>
            <w:r>
              <w:t>11.07.2025</w:t>
            </w:r>
            <w:r w:rsidRPr="005E0A21">
              <w:t xml:space="preserve"> №</w:t>
            </w:r>
            <w:r>
              <w:t>84</w:t>
            </w:r>
          </w:p>
        </w:tc>
      </w:tr>
      <w:tr w:rsidR="00466251" w:rsidRPr="006343B2" w:rsidTr="00466251">
        <w:trPr>
          <w:trHeight w:val="14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4.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both"/>
            </w:pPr>
            <w:r>
              <w:t>ЗЕРЧАНІНОВА Аліна Ігорівна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Митрополита Шептицького, 88/1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2:1051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507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свідоцтво про право на спадщину за заповітом від 14.04.2025 за р/н3-732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від 14.04.2025 </w:t>
            </w:r>
            <w:proofErr w:type="spellStart"/>
            <w:r>
              <w:t>інд</w:t>
            </w:r>
            <w:proofErr w:type="spellEnd"/>
            <w:r>
              <w:t>/н422622191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3123409568040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5.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E51437" w:rsidRDefault="00466251" w:rsidP="00466251">
            <w:pPr>
              <w:snapToGrid w:val="0"/>
              <w:jc w:val="both"/>
            </w:pPr>
            <w:r>
              <w:t>РОКИЦЬКА Вікторія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Миколи </w:t>
            </w:r>
            <w:proofErr w:type="spellStart"/>
            <w:r>
              <w:rPr>
                <w:color w:val="000000"/>
              </w:rPr>
              <w:t>Сікори</w:t>
            </w:r>
            <w:proofErr w:type="spellEnd"/>
            <w:r>
              <w:rPr>
                <w:color w:val="000000"/>
              </w:rPr>
              <w:t>, 18</w:t>
            </w:r>
          </w:p>
          <w:p w:rsidR="00466251" w:rsidRPr="00F95AE9" w:rsidRDefault="00466251" w:rsidP="00466251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679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свідоцтво про право на спадщину за законом від 05.11.2025 за р/н2-1354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від 05.11.2025 </w:t>
            </w:r>
            <w:proofErr w:type="spellStart"/>
            <w:r>
              <w:t>інд</w:t>
            </w:r>
            <w:proofErr w:type="spellEnd"/>
            <w:r>
              <w:t>/н450808290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3231010168040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6.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Pr="00E51437" w:rsidRDefault="00466251" w:rsidP="00466251">
            <w:pPr>
              <w:snapToGrid w:val="0"/>
              <w:jc w:val="both"/>
            </w:pPr>
            <w:r>
              <w:t>КУПКО Віктор Степанович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Хмельницька обл.,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Хмельницький р-н,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Олешин</w:t>
            </w:r>
            <w:proofErr w:type="spellEnd"/>
            <w:r>
              <w:rPr>
                <w:rFonts w:eastAsia="Arial Unicode MS"/>
              </w:rPr>
              <w:t>,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Центральна, 22</w:t>
            </w:r>
          </w:p>
          <w:p w:rsidR="00466251" w:rsidRPr="00F95AE9" w:rsidRDefault="00466251" w:rsidP="00466251">
            <w:pPr>
              <w:jc w:val="both"/>
            </w:pPr>
            <w:r>
              <w:rPr>
                <w:rFonts w:eastAsia="Arial Unicode MS"/>
              </w:rPr>
              <w:lastRenderedPageBreak/>
              <w:t>6825085100:01:001:0850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дублікат договору дарування жилого будинку від 28.08.2007 №270 виданий взамін договору дарування від 06.05.1994 №2-1341</w:t>
            </w:r>
          </w:p>
          <w:p w:rsidR="00466251" w:rsidRDefault="00466251" w:rsidP="00466251">
            <w:pPr>
              <w:jc w:val="both"/>
            </w:pPr>
            <w:r>
              <w:t>витяг про реєстрацію права власності на нерухоме майно від 07.09.2007 №15848962</w:t>
            </w:r>
          </w:p>
          <w:p w:rsidR="00466251" w:rsidRDefault="00466251" w:rsidP="00466251">
            <w:pPr>
              <w:jc w:val="both"/>
            </w:pPr>
            <w:r>
              <w:lastRenderedPageBreak/>
              <w:t>договір купівлі-продажу частки в праві власності на житловий будинок від 19.12.2025 №2784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від 19.12.2025 </w:t>
            </w:r>
            <w:proofErr w:type="spellStart"/>
            <w:r>
              <w:t>інд</w:t>
            </w:r>
            <w:proofErr w:type="spellEnd"/>
            <w:r>
              <w:t>/н457471625</w:t>
            </w:r>
          </w:p>
          <w:p w:rsidR="00466251" w:rsidRDefault="00466251" w:rsidP="00466251">
            <w:pPr>
              <w:jc w:val="both"/>
            </w:pPr>
            <w:r>
              <w:t xml:space="preserve">довідка (витяг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книги) </w:t>
            </w:r>
            <w:r w:rsidRPr="00BC1DEE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BC1DEE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BC1DEE">
              <w:rPr>
                <w:rFonts w:ascii="Times New Roman CYR" w:hAnsi="Times New Roman CYR" w:cs="Times New Roman CYR"/>
              </w:rPr>
              <w:t xml:space="preserve"> округу з центром у селі </w:t>
            </w:r>
            <w:proofErr w:type="spellStart"/>
            <w:r>
              <w:rPr>
                <w:rFonts w:ascii="Times New Roman CYR" w:hAnsi="Times New Roman CYR" w:cs="Times New Roman CYR"/>
              </w:rPr>
              <w:t>Олешин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BC1DEE">
              <w:rPr>
                <w:rFonts w:ascii="Times New Roman CYR" w:hAnsi="Times New Roman CYR" w:cs="Times New Roman CYR"/>
              </w:rPr>
              <w:t xml:space="preserve">від  </w:t>
            </w:r>
            <w:r>
              <w:rPr>
                <w:rFonts w:ascii="Times New Roman CYR" w:hAnsi="Times New Roman CYR" w:cs="Times New Roman CYR"/>
              </w:rPr>
              <w:t>30.12.2025</w:t>
            </w:r>
            <w:r w:rsidRPr="00BC1DE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№К/169-19-15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3257048468040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lastRenderedPageBreak/>
              <w:t>7.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both"/>
            </w:pPr>
            <w:r>
              <w:t>ЗАВОРОТНА Тетяна Віталіївна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Євгена Маланюка, 34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07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3:0256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434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договір дарування частини житлового будинку від 06.04.2001 за р/н2545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16.07.2019 </w:t>
            </w:r>
            <w:proofErr w:type="spellStart"/>
            <w:r>
              <w:t>інд</w:t>
            </w:r>
            <w:proofErr w:type="spellEnd"/>
            <w:r>
              <w:t>/н174043034</w:t>
            </w:r>
          </w:p>
          <w:p w:rsidR="00466251" w:rsidRDefault="00466251" w:rsidP="00466251">
            <w:pPr>
              <w:jc w:val="both"/>
            </w:pPr>
            <w:r>
              <w:t>свідоцтво про право на спадщину за законом від 12.07.2019 за р/н688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12.07.2019 </w:t>
            </w:r>
            <w:proofErr w:type="spellStart"/>
            <w:r>
              <w:t>інд</w:t>
            </w:r>
            <w:proofErr w:type="spellEnd"/>
            <w:r>
              <w:t>/н173685333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1871379468101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8.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both"/>
            </w:pPr>
            <w:r>
              <w:t>ПАНЧУК Лариса Леонідівна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Залізнична, 58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13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1:1091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1000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договір купівлі-продажу частини житлового будинку від 07.04.2004 за р/н1938</w:t>
            </w:r>
          </w:p>
          <w:p w:rsidR="00466251" w:rsidRDefault="00466251" w:rsidP="00466251">
            <w:pPr>
              <w:jc w:val="both"/>
            </w:pPr>
            <w:r>
              <w:t>договір дарування частини житлового будинку від 07.04.2004 за р/н1940</w:t>
            </w:r>
          </w:p>
          <w:p w:rsidR="00466251" w:rsidRDefault="00466251" w:rsidP="00466251">
            <w:pPr>
              <w:jc w:val="both"/>
            </w:pPr>
            <w:r>
              <w:t>витяг про реєстрацію права власності на нерухоме майно від 22.04.2004 №3415355</w:t>
            </w:r>
          </w:p>
          <w:p w:rsidR="00466251" w:rsidRDefault="00466251" w:rsidP="00466251">
            <w:pPr>
              <w:jc w:val="both"/>
            </w:pPr>
            <w:r>
              <w:t>витяг про реєстрацію права власності на нерухоме майно від 22.04.2004 №3415399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5184986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9.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both"/>
            </w:pPr>
            <w:r>
              <w:t>СТАСЮК Інна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Свободи, 15/1</w:t>
            </w:r>
          </w:p>
          <w:p w:rsidR="00466251" w:rsidRDefault="00466251" w:rsidP="00466251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5:0504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49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рішення Хмельницького міськрайонного суду від 29.03.2023 (справа №686/19754/22)</w:t>
            </w:r>
          </w:p>
          <w:p w:rsidR="00466251" w:rsidRDefault="00466251" w:rsidP="00466251">
            <w:pPr>
              <w:jc w:val="both"/>
            </w:pPr>
            <w:r>
              <w:t>ухвала Хмельницького міськрайонного суду від 10.07.2023 (справа №686/19754/22)</w:t>
            </w:r>
          </w:p>
          <w:p w:rsidR="00466251" w:rsidRDefault="00466251" w:rsidP="00466251">
            <w:pPr>
              <w:jc w:val="both"/>
            </w:pPr>
            <w:r>
              <w:t>ухвала Хмельницького міськрайонного суду від 30.04.2025 (справа №686/19754/22)</w:t>
            </w:r>
          </w:p>
          <w:p w:rsidR="00466251" w:rsidRDefault="00466251" w:rsidP="00466251">
            <w:pPr>
              <w:jc w:val="both"/>
            </w:pPr>
            <w:r>
              <w:t>ухвала Хмельницького міськрайонного суду від 08.07.2025 (справа №686/19754/22)</w:t>
            </w:r>
          </w:p>
          <w:p w:rsidR="00466251" w:rsidRDefault="00466251" w:rsidP="00466251">
            <w:pPr>
              <w:jc w:val="both"/>
            </w:pPr>
            <w:r>
              <w:t xml:space="preserve">витяг з Державного реєстру речових прав від 15.09.2025 </w:t>
            </w:r>
            <w:proofErr w:type="spellStart"/>
            <w:r>
              <w:t>інд</w:t>
            </w:r>
            <w:proofErr w:type="spellEnd"/>
            <w:r>
              <w:t>/н443462514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3202417068040</w:t>
            </w:r>
          </w:p>
        </w:tc>
      </w:tr>
      <w:tr w:rsidR="00466251" w:rsidRPr="006343B2" w:rsidTr="0046625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center"/>
            </w:pPr>
            <w:r>
              <w:t>10.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snapToGrid w:val="0"/>
              <w:jc w:val="both"/>
            </w:pPr>
            <w:r>
              <w:t>СЦИБАРОВСЬКА Ірина Геннадіївна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 244</w:t>
            </w:r>
          </w:p>
          <w:p w:rsidR="00466251" w:rsidRDefault="00466251" w:rsidP="00466251">
            <w:pPr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2:1381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center"/>
            </w:pPr>
            <w:r>
              <w:t>1000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51" w:rsidRDefault="00466251" w:rsidP="00466251">
            <w:pPr>
              <w:jc w:val="both"/>
            </w:pPr>
            <w:r>
              <w:t>договір купівлі-продажу житлового будинку від 13.06.2003 за р/н3370</w:t>
            </w:r>
          </w:p>
          <w:p w:rsidR="00466251" w:rsidRDefault="00466251" w:rsidP="00466251">
            <w:pPr>
              <w:jc w:val="both"/>
            </w:pPr>
            <w:r>
              <w:t>витяг про реєстрацію права власності на нерухоме майно від 01.07.2003 №894246</w:t>
            </w:r>
          </w:p>
          <w:p w:rsidR="00466251" w:rsidRDefault="00466251" w:rsidP="00466251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1480201</w:t>
            </w:r>
          </w:p>
        </w:tc>
      </w:tr>
    </w:tbl>
    <w:p w:rsidR="006C7027" w:rsidRDefault="006C7027" w:rsidP="005F16E6">
      <w:pPr>
        <w:rPr>
          <w:sz w:val="16"/>
          <w:szCs w:val="16"/>
        </w:rPr>
      </w:pPr>
    </w:p>
    <w:p w:rsidR="00E37F8F" w:rsidRDefault="00E37F8F" w:rsidP="00E37F8F">
      <w:pPr>
        <w:ind w:firstLine="1701"/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9B739B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BF791E" w:rsidRPr="0073061F" w:rsidRDefault="00BF791E" w:rsidP="005F16E6">
      <w:pPr>
        <w:ind w:left="1134"/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7</w:t>
      </w:r>
    </w:p>
    <w:p w:rsidR="00BF791E" w:rsidRPr="0073061F" w:rsidRDefault="00BF791E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BF791E" w:rsidRPr="0073061F" w:rsidRDefault="00BF791E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B7249E" w:rsidRDefault="00B7249E" w:rsidP="005F16E6">
      <w:pPr>
        <w:spacing w:line="228" w:lineRule="auto"/>
        <w:jc w:val="both"/>
      </w:pPr>
    </w:p>
    <w:p w:rsidR="00B7249E" w:rsidRDefault="00B7249E" w:rsidP="005F16E6">
      <w:pPr>
        <w:jc w:val="center"/>
      </w:pPr>
      <w:r>
        <w:t>СПИСОК</w:t>
      </w:r>
    </w:p>
    <w:p w:rsidR="00B7249E" w:rsidRDefault="00B7249E" w:rsidP="005F16E6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BF791E">
        <w:t xml:space="preserve">еж земельних ділянок в натурі  </w:t>
      </w:r>
      <w:r>
        <w:t>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1842"/>
        <w:gridCol w:w="3737"/>
        <w:gridCol w:w="850"/>
        <w:gridCol w:w="7037"/>
      </w:tblGrid>
      <w:tr w:rsidR="005A6855" w:rsidTr="005A6855">
        <w:trPr>
          <w:tblHeader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ind w:hanging="43"/>
              <w:jc w:val="center"/>
            </w:pPr>
            <w:r>
              <w:t>№</w:t>
            </w:r>
          </w:p>
          <w:p w:rsidR="005A6855" w:rsidRDefault="005A6855" w:rsidP="008B0AA2">
            <w:pPr>
              <w:ind w:hanging="43"/>
              <w:jc w:val="center"/>
            </w:pPr>
            <w:r>
              <w:t>з/п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741C89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ind w:left="-30"/>
              <w:jc w:val="center"/>
            </w:pPr>
            <w:r>
              <w:t>Площа,</w:t>
            </w:r>
          </w:p>
          <w:p w:rsidR="005A6855" w:rsidRDefault="005A6855" w:rsidP="008B0AA2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Підстава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ВЕДМЕШОВА Поліна Миколаївна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14/4,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обслуговуючий кооператив «Гаражний кооператив «Пенсіон», гараж 12-А</w:t>
            </w:r>
          </w:p>
          <w:p w:rsidR="005A6855" w:rsidRPr="00E66309" w:rsidRDefault="005A6855" w:rsidP="008B0AA2">
            <w:pPr>
              <w:jc w:val="both"/>
            </w:pPr>
            <w:r>
              <w:rPr>
                <w:color w:val="000000"/>
              </w:rPr>
              <w:t>6810100000:09:006:0328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25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на спадщину за законом від 11.01.2000 за р/н1-55</w:t>
            </w:r>
          </w:p>
          <w:p w:rsidR="005A6855" w:rsidRDefault="005A6855" w:rsidP="008B0AA2">
            <w:pPr>
              <w:jc w:val="both"/>
            </w:pPr>
            <w:r>
              <w:t>право власності зареєстроване 14.01.2000</w:t>
            </w:r>
          </w:p>
          <w:p w:rsidR="005A6855" w:rsidRDefault="005A6855" w:rsidP="008B0AA2">
            <w:pPr>
              <w:jc w:val="both"/>
            </w:pPr>
            <w:r>
              <w:t>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 2/11а</w:t>
            </w:r>
          </w:p>
          <w:p w:rsidR="005A6855" w:rsidRDefault="005A6855" w:rsidP="008B0AA2">
            <w:pPr>
              <w:jc w:val="both"/>
            </w:pPr>
            <w:r>
              <w:t>наказ управління архітектури та містобудування від 16.10.2025 №818/01-26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2.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ГРИНЮК Ганна Володимирівна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Маріуполя, 12,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1а, бокс 19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на спадщину за законом від 12.10.2023 за р/н2-676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12.10.2023 </w:t>
            </w:r>
            <w:proofErr w:type="spellStart"/>
            <w:r>
              <w:t>інд</w:t>
            </w:r>
            <w:proofErr w:type="spellEnd"/>
            <w:r>
              <w:t>/н350160191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2811972268040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3.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КРАВЧУК Антоніна Юріївна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8, бокс 12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6810100000:04:004:0886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гаражу від 20.09.2004 за р/н4585</w:t>
            </w:r>
          </w:p>
          <w:p w:rsidR="005A6855" w:rsidRDefault="005A6855" w:rsidP="008B0AA2">
            <w:pPr>
              <w:jc w:val="both"/>
            </w:pPr>
            <w:r>
              <w:t>витяг про реєстрацію права власності на нерухоме майно від 24.09.2004 №4849595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7488750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4.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ПОЛЕЦЬ Валентин Станіславович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Марка Кропивницького, 2А,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Вітязь</w:t>
            </w:r>
            <w:proofErr w:type="spellEnd"/>
            <w:r>
              <w:rPr>
                <w:color w:val="000000"/>
              </w:rPr>
              <w:t>»,</w:t>
            </w:r>
          </w:p>
          <w:p w:rsidR="005A6855" w:rsidRDefault="005A6855" w:rsidP="008B0AA2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20, бокс 20</w:t>
            </w:r>
          </w:p>
          <w:p w:rsidR="005A6855" w:rsidRDefault="005A6855" w:rsidP="008B0AA2">
            <w:pPr>
              <w:jc w:val="both"/>
            </w:pPr>
            <w:r>
              <w:rPr>
                <w:color w:val="000000"/>
              </w:rPr>
              <w:t>6810100000:16:007:0910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рішення Хмельницького міськрайонного суду від 24.05.2006</w:t>
            </w:r>
          </w:p>
          <w:p w:rsidR="005A6855" w:rsidRDefault="005A6855" w:rsidP="008B0AA2">
            <w:pPr>
              <w:jc w:val="both"/>
            </w:pPr>
            <w:r>
              <w:t>витяг про реєстрацію права власності на нерухоме майно від 22.06.2006 №11020759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15167761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5.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СТАДНІК Наталія Леонідівна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Маріуполя, 12,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2, бокс 8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6810100000:01:008:1086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27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на спадщину за законом від 24.01.2019 за р/н16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24.01.2019 </w:t>
            </w:r>
            <w:proofErr w:type="spellStart"/>
            <w:r>
              <w:t>інд</w:t>
            </w:r>
            <w:proofErr w:type="spellEnd"/>
            <w:r>
              <w:t>/н153715459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1749227268101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Pr="00B80B44" w:rsidRDefault="005A6855" w:rsidP="008B0AA2">
            <w:pPr>
              <w:snapToGrid w:val="0"/>
              <w:jc w:val="both"/>
            </w:pPr>
            <w:r>
              <w:rPr>
                <w:color w:val="000000"/>
              </w:rPr>
              <w:t>ЗДИБЕЛЬ Олександр Болеславович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Маріуполя, 12,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3, бокс 41</w:t>
            </w:r>
          </w:p>
          <w:p w:rsidR="005A6855" w:rsidRPr="00F95AE9" w:rsidRDefault="005A6855" w:rsidP="008B0AA2">
            <w:pPr>
              <w:jc w:val="both"/>
            </w:pPr>
            <w:r>
              <w:rPr>
                <w:color w:val="000000"/>
              </w:rPr>
              <w:t>6810100000:01:008:1109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25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від 18.01.2006 за р/н77</w:t>
            </w:r>
          </w:p>
          <w:p w:rsidR="005A6855" w:rsidRDefault="005A6855" w:rsidP="008B0AA2">
            <w:pPr>
              <w:jc w:val="both"/>
            </w:pPr>
            <w:r>
              <w:t>витяг про реєстрацію права власності на нерухоме майно від 01.02.2006 №9725741</w:t>
            </w:r>
          </w:p>
          <w:p w:rsidR="005A6855" w:rsidRPr="00152DE0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12857272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7.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ОЧКУР Оксана Юріївна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34/1,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«Ключ-13», блок 3, бокс 12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6810100000:16:006:0395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від 28.11.2025 за р/н2080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28.11.2025 </w:t>
            </w:r>
            <w:proofErr w:type="spellStart"/>
            <w:r>
              <w:t>інд</w:t>
            </w:r>
            <w:proofErr w:type="spellEnd"/>
            <w:r>
              <w:t>/н454202156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3029325068040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8.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БАТЕР Олександр Сергійович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34/1,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«Ключ-13», блок 3, бокс 50</w:t>
            </w:r>
          </w:p>
          <w:p w:rsidR="005A6855" w:rsidRPr="00E66309" w:rsidRDefault="005A6855" w:rsidP="008B0AA2">
            <w:pPr>
              <w:jc w:val="both"/>
            </w:pPr>
            <w:r>
              <w:rPr>
                <w:color w:val="000000"/>
              </w:rPr>
              <w:t>6810100000:16:006:0274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07.02.2019 за р/н146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07.02.2019 </w:t>
            </w:r>
            <w:proofErr w:type="spellStart"/>
            <w:r>
              <w:t>інд</w:t>
            </w:r>
            <w:proofErr w:type="spellEnd"/>
            <w:r>
              <w:t>/н155389874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1446567068101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9.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Pr="00B80B44" w:rsidRDefault="005A6855" w:rsidP="008B0AA2">
            <w:pPr>
              <w:snapToGrid w:val="0"/>
              <w:jc w:val="both"/>
            </w:pPr>
            <w:r>
              <w:t>КАЩЕНА Жанна Анатоліївна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14, бокс 48</w:t>
            </w:r>
          </w:p>
          <w:p w:rsidR="005A6855" w:rsidRPr="00F95AE9" w:rsidRDefault="005A6855" w:rsidP="008B0AA2">
            <w:pPr>
              <w:jc w:val="both"/>
            </w:pPr>
            <w:r>
              <w:rPr>
                <w:color w:val="000000"/>
              </w:rPr>
              <w:t>6810100000:04:004:0889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22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18.11.2025 за р/н2562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18.11.2025 </w:t>
            </w:r>
            <w:proofErr w:type="spellStart"/>
            <w:r>
              <w:t>інд</w:t>
            </w:r>
            <w:proofErr w:type="spellEnd"/>
            <w:r>
              <w:t>/н452598983</w:t>
            </w:r>
          </w:p>
          <w:p w:rsidR="005A6855" w:rsidRPr="00152DE0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3238171468040</w:t>
            </w:r>
          </w:p>
        </w:tc>
      </w:tr>
      <w:tr w:rsidR="005A6855" w:rsidTr="005A6855">
        <w:trPr>
          <w:trHeight w:val="150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10.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КОРОЛЬ Оксана Євменівна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t xml:space="preserve">вул. </w:t>
            </w:r>
            <w:proofErr w:type="spellStart"/>
            <w:r>
              <w:t>Чорновола</w:t>
            </w:r>
            <w:proofErr w:type="spellEnd"/>
            <w:r>
              <w:t>, 159/2</w:t>
            </w:r>
            <w:r>
              <w:rPr>
                <w:color w:val="000000"/>
              </w:rPr>
              <w:t>,</w:t>
            </w:r>
          </w:p>
          <w:p w:rsidR="005A6855" w:rsidRDefault="005A6855" w:rsidP="008B0AA2">
            <w:pPr>
              <w:jc w:val="both"/>
            </w:pPr>
            <w:r>
              <w:t>громадська організація «Об</w:t>
            </w:r>
            <w:r w:rsidRPr="00ED766C">
              <w:rPr>
                <w:lang w:val="ru-RU"/>
              </w:rPr>
              <w:t>’</w:t>
            </w:r>
            <w:r>
              <w:t xml:space="preserve">єднання автолюбителів «Раково-1», </w:t>
            </w:r>
          </w:p>
          <w:p w:rsidR="005A6855" w:rsidRDefault="005A6855" w:rsidP="008B0AA2">
            <w:pPr>
              <w:jc w:val="both"/>
            </w:pPr>
            <w:r>
              <w:t>блок 8, бокс 16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6825083300:10:003:0381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23.10.2025 за р/н2139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23.10.2025 </w:t>
            </w:r>
            <w:proofErr w:type="spellStart"/>
            <w:r>
              <w:t>інд</w:t>
            </w:r>
            <w:proofErr w:type="spellEnd"/>
            <w:r>
              <w:t>/н448997920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2986983168040</w:t>
            </w:r>
          </w:p>
        </w:tc>
      </w:tr>
      <w:tr w:rsidR="005A6855" w:rsidTr="005A6855">
        <w:trPr>
          <w:trHeight w:val="290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11.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КОТОВИЧ Людмила Володимирівна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Романа Шухевича, 56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«Таврія», 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4</w:t>
            </w:r>
          </w:p>
          <w:p w:rsidR="005A6855" w:rsidRDefault="005A6855" w:rsidP="008B0AA2">
            <w:pPr>
              <w:jc w:val="both"/>
            </w:pPr>
            <w:r>
              <w:rPr>
                <w:color w:val="000000"/>
              </w:rPr>
              <w:t>6810100000:14:002:0484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на спадщину за законом від 11.05.2007 за р/н3-1198</w:t>
            </w:r>
          </w:p>
          <w:p w:rsidR="005A6855" w:rsidRDefault="005A6855" w:rsidP="008B0AA2">
            <w:pPr>
              <w:jc w:val="both"/>
            </w:pPr>
            <w:r>
              <w:t>витяг про реєстрацію права власності на нерухоме майно від 29.05.2007 №14705839, реєстраційний номер об</w:t>
            </w:r>
            <w:r w:rsidRPr="00AD64AD">
              <w:t>’</w:t>
            </w:r>
            <w:r>
              <w:t>єкта нерухомого майна 17801721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12.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МАКОВКІН Олег Миколайович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м. Хмельницький,</w:t>
            </w:r>
          </w:p>
          <w:p w:rsidR="005A6855" w:rsidRDefault="005A6855" w:rsidP="008B0AA2">
            <w:pPr>
              <w:jc w:val="both"/>
            </w:pPr>
            <w:r>
              <w:t>вул. Геологів, 22,</w:t>
            </w:r>
          </w:p>
          <w:p w:rsidR="005A6855" w:rsidRDefault="005A6855" w:rsidP="008B0AA2">
            <w:pPr>
              <w:jc w:val="both"/>
            </w:pPr>
            <w:r>
              <w:t xml:space="preserve">кооператив «Будівельник» по </w:t>
            </w:r>
            <w:r>
              <w:lastRenderedPageBreak/>
              <w:t>будівництву та експлуатації гаражів, блок 3, бокс 92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t>6810100000:10</w:t>
            </w:r>
            <w:r w:rsidRPr="00E66309">
              <w:t>:00</w:t>
            </w:r>
            <w:r>
              <w:t>1</w:t>
            </w:r>
            <w:r w:rsidRPr="00E66309">
              <w:t>:0</w:t>
            </w:r>
            <w:r>
              <w:t>694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lastRenderedPageBreak/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27.11.2025 за р/н16331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27.11.2025 </w:t>
            </w:r>
            <w:proofErr w:type="spellStart"/>
            <w:r>
              <w:t>інд</w:t>
            </w:r>
            <w:proofErr w:type="spellEnd"/>
            <w:r>
              <w:t>/н454018976</w:t>
            </w:r>
          </w:p>
          <w:p w:rsidR="005A6855" w:rsidRDefault="005A6855" w:rsidP="008B0AA2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116637268101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НАПОРЧУК Олексій Петрович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5A6855" w:rsidRDefault="005A6855" w:rsidP="008B0AA2">
            <w:pPr>
              <w:jc w:val="both"/>
            </w:pPr>
            <w:r>
              <w:t>гаражний кооператив «Мирний»,</w:t>
            </w:r>
          </w:p>
          <w:p w:rsidR="005A6855" w:rsidRPr="005E2AD2" w:rsidRDefault="005A6855" w:rsidP="008B0AA2">
            <w:pPr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12</w:t>
            </w:r>
            <w:r>
              <w:t>, бокс 3</w:t>
            </w:r>
          </w:p>
          <w:p w:rsidR="005A6855" w:rsidRDefault="005A6855" w:rsidP="008B0AA2">
            <w:pPr>
              <w:jc w:val="both"/>
            </w:pPr>
            <w:r>
              <w:rPr>
                <w:color w:val="000000"/>
              </w:rPr>
              <w:t>6810100000:16:007:0908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від 06.11.2025 за р/н10077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06.11.2025 </w:t>
            </w:r>
            <w:proofErr w:type="spellStart"/>
            <w:r>
              <w:t>інд</w:t>
            </w:r>
            <w:proofErr w:type="spellEnd"/>
            <w:r>
              <w:t>/н450978872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3231645268040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14.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НЕКРАСОВ Андрій Ілліч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5A6855" w:rsidRDefault="005A6855" w:rsidP="008B0AA2">
            <w:pPr>
              <w:jc w:val="both"/>
            </w:pPr>
            <w:r>
              <w:t>гаражний кооператив «Мирний»,</w:t>
            </w:r>
          </w:p>
          <w:p w:rsidR="005A6855" w:rsidRPr="005E2AD2" w:rsidRDefault="005A6855" w:rsidP="008B0AA2">
            <w:pPr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ru-RU"/>
              </w:rPr>
              <w:t>5</w:t>
            </w:r>
            <w:r>
              <w:t>, бокс 16</w:t>
            </w:r>
          </w:p>
          <w:p w:rsidR="005A6855" w:rsidRDefault="005A6855" w:rsidP="008B0AA2">
            <w:pPr>
              <w:jc w:val="both"/>
            </w:pPr>
            <w:r>
              <w:rPr>
                <w:color w:val="000000"/>
              </w:rPr>
              <w:t>6810100000:16:007:0903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25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20.08.2025 за р/н11589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21.08.2025 </w:t>
            </w:r>
            <w:proofErr w:type="spellStart"/>
            <w:r>
              <w:t>інд</w:t>
            </w:r>
            <w:proofErr w:type="spellEnd"/>
            <w:r>
              <w:t>/н440341212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3190904668040</w:t>
            </w:r>
          </w:p>
        </w:tc>
      </w:tr>
      <w:tr w:rsidR="005A6855" w:rsidTr="005A6855">
        <w:trPr>
          <w:trHeight w:val="9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15.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ШАВАРІНА Людмила Іванівна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63А,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кооператив для зберігання транспортних засобів «Фрагмент», блок Ю, бокс 36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6810100000:16:003:0229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24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власності  від 21.07.2025 за р/н1317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21.07.2025 </w:t>
            </w:r>
            <w:proofErr w:type="spellStart"/>
            <w:r>
              <w:t>інд</w:t>
            </w:r>
            <w:proofErr w:type="spellEnd"/>
            <w:r>
              <w:t>/н436204621</w:t>
            </w:r>
          </w:p>
          <w:p w:rsidR="005A6855" w:rsidRDefault="005A6855" w:rsidP="008B0AA2">
            <w:pPr>
              <w:jc w:val="both"/>
            </w:pPr>
            <w:r>
              <w:t>свідоцтво про право на спадщину за законом від 21.07.2025 за р/н1318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21.07.2025 </w:t>
            </w:r>
            <w:proofErr w:type="spellStart"/>
            <w:r>
              <w:t>інд</w:t>
            </w:r>
            <w:proofErr w:type="spellEnd"/>
            <w:r>
              <w:t>/н436205044, реєстраційний номер об</w:t>
            </w:r>
            <w:r w:rsidRPr="00AD64AD">
              <w:t>’</w:t>
            </w:r>
            <w:r>
              <w:t>єкта нерухомого майна 3175149368040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16.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ШКРЕБЕТА Руслан Григорович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м. Хмельницький,</w:t>
            </w:r>
          </w:p>
          <w:p w:rsidR="005A6855" w:rsidRDefault="005A6855" w:rsidP="008B0AA2">
            <w:pPr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5A6855" w:rsidRDefault="005A6855" w:rsidP="008B0AA2">
            <w:pPr>
              <w:jc w:val="both"/>
            </w:pPr>
            <w:proofErr w:type="spellStart"/>
            <w:r>
              <w:t>гаражно</w:t>
            </w:r>
            <w:proofErr w:type="spellEnd"/>
            <w:r>
              <w:t>-будівельний кооператив «Дельта», блок А, бокс 8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6810100000:18:002:0455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26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27.11.2001 за р/н2765</w:t>
            </w:r>
          </w:p>
          <w:p w:rsidR="005A6855" w:rsidRDefault="005A6855" w:rsidP="008B0AA2">
            <w:pPr>
              <w:jc w:val="both"/>
            </w:pPr>
            <w:r>
              <w:t>витяг про реєстрацію права власності на нерухоме майно від 16.02.2006 №9865186</w:t>
            </w:r>
          </w:p>
          <w:p w:rsidR="005A6855" w:rsidRDefault="005A6855" w:rsidP="008B0AA2">
            <w:pPr>
              <w:jc w:val="both"/>
            </w:pPr>
            <w:r>
              <w:t>лист управління архітектури та містобудування від 26.11.2021 №1-01-1612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13880289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17.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ЩЕРБАНЮК Раїса Євгенівна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«Рибалко»,</w:t>
            </w:r>
          </w:p>
          <w:p w:rsidR="005A6855" w:rsidRDefault="005A6855" w:rsidP="008B0AA2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Е, бокс 40</w:t>
            </w:r>
          </w:p>
          <w:p w:rsidR="005A6855" w:rsidRDefault="005A6855" w:rsidP="008B0AA2">
            <w:pPr>
              <w:jc w:val="both"/>
            </w:pPr>
            <w:r>
              <w:rPr>
                <w:color w:val="000000"/>
              </w:rPr>
              <w:t>6810100000:16:001:0591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23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25.12.2001 за р/н6995</w:t>
            </w:r>
          </w:p>
          <w:p w:rsidR="005A6855" w:rsidRDefault="005A6855" w:rsidP="008B0AA2">
            <w:pPr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03.11.2020 №2701/03-20</w:t>
            </w:r>
          </w:p>
          <w:p w:rsidR="005A6855" w:rsidRDefault="005A6855" w:rsidP="008B0AA2">
            <w:pPr>
              <w:jc w:val="both"/>
            </w:pPr>
            <w:r>
              <w:t>право власності зареєстроване 13.02.2002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р/н40/Е</w:t>
            </w:r>
          </w:p>
        </w:tc>
      </w:tr>
      <w:tr w:rsidR="005A6855" w:rsidTr="005A6855">
        <w:trPr>
          <w:trHeight w:val="573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18.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 xml:space="preserve">ГАЙДАЙ Микола </w:t>
            </w:r>
            <w:proofErr w:type="spellStart"/>
            <w:r>
              <w:t>Касьянович</w:t>
            </w:r>
            <w:proofErr w:type="spellEnd"/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5A6855" w:rsidRDefault="005A6855" w:rsidP="008B0AA2">
            <w:pPr>
              <w:jc w:val="both"/>
            </w:pPr>
            <w:r>
              <w:t>гаражний кооператив «Раково-2»,</w:t>
            </w:r>
          </w:p>
          <w:p w:rsidR="005A6855" w:rsidRDefault="005A6855" w:rsidP="008B0AA2">
            <w:pPr>
              <w:jc w:val="both"/>
            </w:pPr>
            <w:r>
              <w:lastRenderedPageBreak/>
              <w:t>блок 12, бокс 73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6810100000:24:002:0802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lastRenderedPageBreak/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особистої власності на гараж від 27.02.2002</w:t>
            </w:r>
          </w:p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12.12.2025 </w:t>
            </w:r>
            <w:proofErr w:type="spellStart"/>
            <w:r>
              <w:t>інд</w:t>
            </w:r>
            <w:proofErr w:type="spellEnd"/>
            <w:r>
              <w:t>/н456267642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3252455468040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lastRenderedPageBreak/>
              <w:t>19.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ОМЕЛЬЧУК Ірина Миколаївна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«Безпека», блок 3, бокс 2а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6810100000:29:002:0747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договір купівлі-продажу гаража від 11.10.2012 за р/н2188</w:t>
            </w:r>
          </w:p>
          <w:p w:rsidR="005A6855" w:rsidRDefault="005A6855" w:rsidP="008B0AA2">
            <w:pPr>
              <w:jc w:val="both"/>
            </w:pPr>
            <w:r>
              <w:t>витяг про державну реєстрацію прав від 25.10.2012 №35999115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37512192</w:t>
            </w:r>
          </w:p>
        </w:tc>
      </w:tr>
      <w:tr w:rsidR="005A6855" w:rsidTr="005A6855">
        <w:trPr>
          <w:trHeight w:val="806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20.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СИНЧУК Ольга Володимирівна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Марка Кропивницького, 6-Б,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гаражний бокс 13</w:t>
            </w:r>
          </w:p>
          <w:p w:rsidR="005A6855" w:rsidRDefault="005A6855" w:rsidP="008B0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6810100000:16:007:0888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21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 xml:space="preserve">витяг з Державного реєстру речових прав від 04.12.2025 </w:t>
            </w:r>
            <w:proofErr w:type="spellStart"/>
            <w:r>
              <w:t>інд</w:t>
            </w:r>
            <w:proofErr w:type="spellEnd"/>
            <w:r>
              <w:t>/н454937713</w:t>
            </w:r>
          </w:p>
          <w:p w:rsidR="005A6855" w:rsidRDefault="005A6855" w:rsidP="008B0AA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3035272768040</w:t>
            </w:r>
          </w:p>
        </w:tc>
      </w:tr>
      <w:tr w:rsidR="005A6855" w:rsidTr="005A6855">
        <w:trPr>
          <w:trHeight w:val="431"/>
          <w:jc w:val="center"/>
        </w:trPr>
        <w:tc>
          <w:tcPr>
            <w:tcW w:w="51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center"/>
            </w:pPr>
            <w:r>
              <w:t>21.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snapToGrid w:val="0"/>
              <w:jc w:val="both"/>
            </w:pPr>
            <w:r>
              <w:t>КУПРАТИЙ Володимир Миколайович</w:t>
            </w:r>
          </w:p>
        </w:tc>
        <w:tc>
          <w:tcPr>
            <w:tcW w:w="37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Pr="00FB05D3" w:rsidRDefault="005A6855" w:rsidP="008B0AA2">
            <w:pPr>
              <w:jc w:val="both"/>
            </w:pPr>
            <w:r>
              <w:t>м. Хмельницький, прс. Миру</w:t>
            </w:r>
            <w:r>
              <w:rPr>
                <w:color w:val="000000"/>
              </w:rPr>
              <w:t>, 43,</w:t>
            </w:r>
          </w:p>
          <w:p w:rsidR="005A6855" w:rsidRDefault="005A6855" w:rsidP="008B0AA2">
            <w:pPr>
              <w:jc w:val="both"/>
            </w:pPr>
            <w:r>
              <w:t>гаражний кооператив «Зв</w:t>
            </w:r>
            <w:r w:rsidRPr="00505C83">
              <w:rPr>
                <w:lang w:val="ru-RU"/>
              </w:rPr>
              <w:t>’</w:t>
            </w:r>
            <w:proofErr w:type="spellStart"/>
            <w:r>
              <w:t>язківець</w:t>
            </w:r>
            <w:proofErr w:type="spellEnd"/>
            <w:r>
              <w:t>»,</w:t>
            </w:r>
          </w:p>
          <w:p w:rsidR="005A6855" w:rsidRDefault="005A6855" w:rsidP="008B0AA2">
            <w:pPr>
              <w:jc w:val="both"/>
            </w:pPr>
            <w:r>
              <w:t>блок Б, бокс 18</w:t>
            </w:r>
          </w:p>
          <w:p w:rsidR="005A6855" w:rsidRPr="00E66309" w:rsidRDefault="005A6855" w:rsidP="008B0AA2">
            <w:pPr>
              <w:jc w:val="both"/>
            </w:pPr>
            <w:r>
              <w:rPr>
                <w:color w:val="000000"/>
              </w:rPr>
              <w:t>6810100000:16:004:0520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center"/>
            </w:pPr>
            <w:r>
              <w:t>19</w:t>
            </w:r>
          </w:p>
        </w:tc>
        <w:tc>
          <w:tcPr>
            <w:tcW w:w="7037" w:type="dxa"/>
            <w:shd w:val="clear" w:color="auto" w:fill="auto"/>
            <w:tcMar>
              <w:left w:w="57" w:type="dxa"/>
              <w:right w:w="57" w:type="dxa"/>
            </w:tcMar>
          </w:tcPr>
          <w:p w:rsidR="005A6855" w:rsidRDefault="005A6855" w:rsidP="008B0AA2">
            <w:pPr>
              <w:jc w:val="both"/>
            </w:pPr>
            <w:r>
              <w:t>свідоцтво про право особистої власності на гараж від 27.12.1999</w:t>
            </w:r>
          </w:p>
          <w:p w:rsidR="005A6855" w:rsidRDefault="005A6855" w:rsidP="008B0AA2">
            <w:pPr>
              <w:jc w:val="both"/>
            </w:pPr>
            <w:r>
              <w:t>лист управління архітектури та містобудування від 04.03.2024 №1-01-415</w:t>
            </w:r>
          </w:p>
          <w:p w:rsidR="005A6855" w:rsidRDefault="005A6855" w:rsidP="008B0AA2">
            <w:pPr>
              <w:jc w:val="both"/>
            </w:pPr>
            <w:r>
              <w:t>право власності зареєстроване 27.12.1999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р/нБ-18</w:t>
            </w:r>
          </w:p>
        </w:tc>
      </w:tr>
    </w:tbl>
    <w:p w:rsidR="00B7249E" w:rsidRDefault="00B7249E" w:rsidP="005F16E6"/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911C57" w:rsidRPr="0073061F" w:rsidRDefault="00911C57" w:rsidP="005F16E6">
      <w:pPr>
        <w:ind w:left="1134"/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 w:rsidR="005F16E6">
        <w:rPr>
          <w:rFonts w:ascii="Times New Roman CYR" w:hAnsi="Times New Roman CYR" w:cs="Times New Roman CYR"/>
          <w:i/>
        </w:rPr>
        <w:t>8</w:t>
      </w:r>
    </w:p>
    <w:p w:rsidR="00911C57" w:rsidRPr="0073061F" w:rsidRDefault="00911C57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911C57" w:rsidRPr="0073061F" w:rsidRDefault="00911C57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D33C5B" w:rsidRDefault="005F16E6" w:rsidP="005F16E6">
      <w:pPr>
        <w:tabs>
          <w:tab w:val="left" w:pos="7797"/>
        </w:tabs>
        <w:jc w:val="center"/>
      </w:pPr>
      <w:r>
        <w:t>С</w:t>
      </w:r>
      <w:r w:rsidR="00D33C5B">
        <w:t>ПИСОК</w:t>
      </w:r>
    </w:p>
    <w:p w:rsidR="00D33C5B" w:rsidRDefault="00D33C5B" w:rsidP="005F16E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261"/>
        <w:gridCol w:w="992"/>
        <w:gridCol w:w="6567"/>
      </w:tblGrid>
      <w:tr w:rsidR="00162EEC" w:rsidTr="00162EEC">
        <w:trPr>
          <w:tblHeader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ind w:hanging="43"/>
              <w:jc w:val="center"/>
            </w:pPr>
            <w:r>
              <w:t>№</w:t>
            </w:r>
          </w:p>
          <w:p w:rsidR="00162EEC" w:rsidRDefault="00162EEC" w:rsidP="00BC558B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ind w:left="-30"/>
              <w:jc w:val="center"/>
            </w:pPr>
            <w:r>
              <w:t>Площа,</w:t>
            </w:r>
          </w:p>
          <w:p w:rsidR="00162EEC" w:rsidRDefault="00162EEC" w:rsidP="00BC558B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567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center"/>
            </w:pPr>
            <w:r>
              <w:t>Підстава</w:t>
            </w:r>
          </w:p>
        </w:tc>
      </w:tr>
      <w:tr w:rsidR="00162EEC" w:rsidTr="00162EE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snapToGrid w:val="0"/>
              <w:jc w:val="center"/>
            </w:pPr>
            <w:r>
              <w:t>1.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snapToGrid w:val="0"/>
              <w:jc w:val="both"/>
            </w:pPr>
            <w:r>
              <w:t>МЕЛЬНИК Олександр Анатолійович</w:t>
            </w:r>
          </w:p>
          <w:p w:rsidR="00162EEC" w:rsidRPr="00E51437" w:rsidRDefault="00162EEC" w:rsidP="00BC558B">
            <w:pPr>
              <w:snapToGrid w:val="0"/>
              <w:jc w:val="both"/>
            </w:pPr>
            <w:r>
              <w:t>МЕЛЬНИК Ірина Миколаївна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162EEC" w:rsidRDefault="00162EEC" w:rsidP="00BC55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Героїв Крут, 11</w:t>
            </w:r>
          </w:p>
          <w:p w:rsidR="00162EEC" w:rsidRPr="00F95AE9" w:rsidRDefault="00162EEC" w:rsidP="00BC558B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1:0785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center"/>
            </w:pPr>
            <w:r>
              <w:t>618</w:t>
            </w:r>
          </w:p>
        </w:tc>
        <w:tc>
          <w:tcPr>
            <w:tcW w:w="6567" w:type="dxa"/>
            <w:shd w:val="clear" w:color="auto" w:fill="auto"/>
            <w:tcMar>
              <w:left w:w="57" w:type="dxa"/>
              <w:right w:w="57" w:type="dxa"/>
            </w:tcMar>
          </w:tcPr>
          <w:p w:rsidR="00162EEC" w:rsidRDefault="00162EEC" w:rsidP="00BC558B">
            <w:pPr>
              <w:jc w:val="both"/>
            </w:pPr>
            <w:r>
              <w:t>свідоцтво про право на спадщину за заповітом від 31.05.2010 за р/н1-1269</w:t>
            </w:r>
          </w:p>
          <w:p w:rsidR="00162EEC" w:rsidRDefault="00162EEC" w:rsidP="00BC558B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02.07.2013 </w:t>
            </w:r>
            <w:proofErr w:type="spellStart"/>
            <w:r>
              <w:t>інд</w:t>
            </w:r>
            <w:proofErr w:type="spellEnd"/>
            <w:r>
              <w:t>/н5590061</w:t>
            </w:r>
          </w:p>
          <w:p w:rsidR="00162EEC" w:rsidRDefault="00162EEC" w:rsidP="00BC558B">
            <w:pPr>
              <w:jc w:val="both"/>
            </w:pPr>
            <w:r>
              <w:t>договір купівлі-продажу 1/4 (однієї четвертої) частки у праві власності на житловий будинок від 03.12.2025 за р/н2701</w:t>
            </w:r>
          </w:p>
          <w:p w:rsidR="00162EEC" w:rsidRDefault="00162EEC" w:rsidP="00BC558B">
            <w:pPr>
              <w:jc w:val="both"/>
            </w:pPr>
            <w:r>
              <w:t xml:space="preserve">витяг з Державного реєстру речових прав від 03.12.2025 </w:t>
            </w:r>
            <w:proofErr w:type="spellStart"/>
            <w:r>
              <w:t>інд</w:t>
            </w:r>
            <w:proofErr w:type="spellEnd"/>
            <w:r>
              <w:t>/н454877430</w:t>
            </w:r>
          </w:p>
          <w:p w:rsidR="00162EEC" w:rsidRDefault="00162EEC" w:rsidP="00BC558B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94870968101</w:t>
            </w:r>
          </w:p>
        </w:tc>
      </w:tr>
    </w:tbl>
    <w:p w:rsidR="00D33C5B" w:rsidRDefault="00D33C5B" w:rsidP="005F16E6"/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D33C5B" w:rsidRDefault="00D33C5B" w:rsidP="005F16E6">
      <w:pPr>
        <w:tabs>
          <w:tab w:val="left" w:pos="7797"/>
        </w:tabs>
        <w:jc w:val="both"/>
      </w:pPr>
    </w:p>
    <w:p w:rsidR="0073061F" w:rsidRPr="0073061F" w:rsidRDefault="0073061F" w:rsidP="005F16E6">
      <w:pPr>
        <w:tabs>
          <w:tab w:val="left" w:pos="7797"/>
        </w:tabs>
        <w:jc w:val="right"/>
        <w:rPr>
          <w:i/>
        </w:rPr>
      </w:pPr>
      <w:r>
        <w:br w:type="page"/>
      </w:r>
      <w:r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>
        <w:rPr>
          <w:rFonts w:ascii="Times New Roman CYR" w:hAnsi="Times New Roman CYR" w:cs="Times New Roman CYR"/>
          <w:i/>
        </w:rPr>
        <w:t>9</w:t>
      </w:r>
    </w:p>
    <w:p w:rsidR="0073061F" w:rsidRPr="0073061F" w:rsidRDefault="0073061F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73061F" w:rsidRPr="0073061F" w:rsidRDefault="0073061F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D33C5B" w:rsidRDefault="00D33C5B" w:rsidP="005F16E6">
      <w:pPr>
        <w:jc w:val="center"/>
      </w:pPr>
    </w:p>
    <w:p w:rsidR="00D33C5B" w:rsidRDefault="00D33C5B" w:rsidP="005F16E6">
      <w:pPr>
        <w:jc w:val="center"/>
      </w:pPr>
      <w:r>
        <w:t>СПИСОК</w:t>
      </w:r>
    </w:p>
    <w:p w:rsidR="00D33C5B" w:rsidRDefault="00D33C5B" w:rsidP="005F16E6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73061F">
        <w:t xml:space="preserve">еж земельних ділянок в натурі </w:t>
      </w:r>
      <w:r>
        <w:t>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4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76"/>
        <w:gridCol w:w="2693"/>
        <w:gridCol w:w="992"/>
        <w:gridCol w:w="7655"/>
      </w:tblGrid>
      <w:tr w:rsidR="00B0164C" w:rsidTr="00B0164C">
        <w:trPr>
          <w:tblHeader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ind w:hanging="43"/>
              <w:jc w:val="center"/>
            </w:pPr>
            <w:r>
              <w:t>№</w:t>
            </w:r>
          </w:p>
          <w:p w:rsidR="00B0164C" w:rsidRDefault="00B0164C" w:rsidP="008936BD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76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ind w:left="-30"/>
              <w:jc w:val="center"/>
            </w:pPr>
            <w:r>
              <w:t>Площа,</w:t>
            </w:r>
          </w:p>
          <w:p w:rsidR="00B0164C" w:rsidRDefault="00B0164C" w:rsidP="008936BD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t>Підстава</w:t>
            </w:r>
          </w:p>
        </w:tc>
      </w:tr>
      <w:tr w:rsidR="00B0164C" w:rsidTr="00B0164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center"/>
            </w:pPr>
            <w:r>
              <w:t>1.</w:t>
            </w:r>
          </w:p>
        </w:tc>
        <w:tc>
          <w:tcPr>
            <w:tcW w:w="2476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both"/>
            </w:pPr>
            <w:r>
              <w:t xml:space="preserve">ЧЕКМАН Олена </w:t>
            </w:r>
            <w:proofErr w:type="spellStart"/>
            <w:r>
              <w:t>Вячеславівна</w:t>
            </w:r>
            <w:proofErr w:type="spellEnd"/>
          </w:p>
          <w:p w:rsidR="00B0164C" w:rsidRDefault="00B0164C" w:rsidP="008936BD">
            <w:pPr>
              <w:snapToGrid w:val="0"/>
              <w:jc w:val="both"/>
            </w:pPr>
            <w:r>
              <w:t>ЧЕКМАН Марія Сергіївна</w:t>
            </w:r>
          </w:p>
          <w:p w:rsidR="00B0164C" w:rsidRPr="00B80B44" w:rsidRDefault="00B0164C" w:rsidP="008936BD">
            <w:pPr>
              <w:snapToGrid w:val="0"/>
              <w:jc w:val="both"/>
            </w:pPr>
            <w:r>
              <w:t>ЧЕКМАН Олександра Сергіївна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по </w:t>
            </w: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Марка Вовчка,</w:t>
            </w:r>
          </w:p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1, бокс 5</w:t>
            </w:r>
          </w:p>
          <w:p w:rsidR="00B0164C" w:rsidRPr="00F95AE9" w:rsidRDefault="00B0164C" w:rsidP="008936BD">
            <w:pPr>
              <w:jc w:val="both"/>
            </w:pPr>
            <w:r>
              <w:rPr>
                <w:color w:val="000000"/>
              </w:rPr>
              <w:t>6810100000:01:008:1113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t>25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р/н4103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/н165455893</w:t>
            </w:r>
          </w:p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р/н4107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/н165456976</w:t>
            </w:r>
          </w:p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р/н4105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/н165456324</w:t>
            </w:r>
          </w:p>
          <w:p w:rsidR="00B0164C" w:rsidRDefault="00B0164C" w:rsidP="008936BD">
            <w:pPr>
              <w:jc w:val="both"/>
            </w:pPr>
            <w:r>
              <w:t>рішення виконавчого комітету Хмельницької міської ради від 27.11.2025 №1565</w:t>
            </w:r>
          </w:p>
          <w:p w:rsidR="00B0164C" w:rsidRPr="00152DE0" w:rsidRDefault="00B0164C" w:rsidP="008936BD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437789368101</w:t>
            </w:r>
          </w:p>
        </w:tc>
      </w:tr>
      <w:tr w:rsidR="00B0164C" w:rsidTr="00B0164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center"/>
            </w:pPr>
            <w:r>
              <w:t>2.</w:t>
            </w:r>
          </w:p>
        </w:tc>
        <w:tc>
          <w:tcPr>
            <w:tcW w:w="2476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both"/>
            </w:pPr>
            <w:r>
              <w:t xml:space="preserve">ЧЕКМАН Олена </w:t>
            </w:r>
            <w:proofErr w:type="spellStart"/>
            <w:r>
              <w:t>Вячеславівна</w:t>
            </w:r>
            <w:proofErr w:type="spellEnd"/>
          </w:p>
          <w:p w:rsidR="00B0164C" w:rsidRDefault="00B0164C" w:rsidP="008936BD">
            <w:pPr>
              <w:snapToGrid w:val="0"/>
              <w:jc w:val="both"/>
            </w:pPr>
            <w:r>
              <w:t>ЧЕКМАН Марія Сергіївна</w:t>
            </w:r>
          </w:p>
          <w:p w:rsidR="00B0164C" w:rsidRPr="00B80B44" w:rsidRDefault="00B0164C" w:rsidP="008936BD">
            <w:pPr>
              <w:snapToGrid w:val="0"/>
              <w:jc w:val="both"/>
            </w:pPr>
            <w:r>
              <w:t>ЧЕКМАН Олександра Сергіївна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Паркова, 6/1, </w:t>
            </w:r>
          </w:p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бокс 11</w:t>
            </w:r>
          </w:p>
          <w:p w:rsidR="00B0164C" w:rsidRDefault="00B0164C" w:rsidP="008936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6810100000:01:004:0746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t>29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р/н4102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/н165443648</w:t>
            </w:r>
          </w:p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р/н4106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/н165444370</w:t>
            </w:r>
          </w:p>
          <w:p w:rsidR="00B0164C" w:rsidRDefault="00B0164C" w:rsidP="008936BD">
            <w:pPr>
              <w:jc w:val="both"/>
            </w:pPr>
            <w:r>
              <w:t>свідоцтво про право на спадщину за законом від 03.05.2019 за р/н4104</w:t>
            </w:r>
          </w:p>
          <w:p w:rsidR="00B0164C" w:rsidRDefault="00B0164C" w:rsidP="008936BD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03.05.2019 </w:t>
            </w:r>
            <w:proofErr w:type="spellStart"/>
            <w:r>
              <w:t>інд</w:t>
            </w:r>
            <w:proofErr w:type="spellEnd"/>
            <w:r>
              <w:t>/н165443968</w:t>
            </w:r>
          </w:p>
          <w:p w:rsidR="00B0164C" w:rsidRDefault="00B0164C" w:rsidP="008936BD">
            <w:pPr>
              <w:jc w:val="both"/>
            </w:pPr>
            <w:r>
              <w:t>рішення виконавчого комітету Хмельницької міської ради від 27.11.2025 №1565</w:t>
            </w:r>
          </w:p>
          <w:p w:rsidR="00B0164C" w:rsidRDefault="00B0164C" w:rsidP="008936BD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437838768101</w:t>
            </w:r>
          </w:p>
        </w:tc>
      </w:tr>
      <w:tr w:rsidR="00B0164C" w:rsidTr="00B0164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center"/>
            </w:pPr>
            <w:r>
              <w:t>3.</w:t>
            </w:r>
          </w:p>
        </w:tc>
        <w:tc>
          <w:tcPr>
            <w:tcW w:w="2476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snapToGrid w:val="0"/>
              <w:jc w:val="both"/>
            </w:pPr>
            <w:r>
              <w:t>ПОПЛАВСЬКА Валентина Юріївна</w:t>
            </w:r>
          </w:p>
          <w:p w:rsidR="00B0164C" w:rsidRPr="00E51437" w:rsidRDefault="00B0164C" w:rsidP="008936BD">
            <w:pPr>
              <w:snapToGrid w:val="0"/>
              <w:jc w:val="both"/>
            </w:pPr>
            <w:r>
              <w:t xml:space="preserve">ПОПЛАВСЬКИЙ </w:t>
            </w:r>
            <w:r>
              <w:lastRenderedPageBreak/>
              <w:t>Максим Олександрович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</w:pPr>
            <w:r>
              <w:lastRenderedPageBreak/>
              <w:t>м. Хмельницький, прс. Миру, 36/1,</w:t>
            </w:r>
          </w:p>
          <w:p w:rsidR="00B0164C" w:rsidRDefault="00B0164C" w:rsidP="008936BD">
            <w:pPr>
              <w:jc w:val="both"/>
            </w:pPr>
            <w:r>
              <w:t xml:space="preserve">споживчий </w:t>
            </w:r>
            <w:r>
              <w:lastRenderedPageBreak/>
              <w:t xml:space="preserve">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B0164C" w:rsidRDefault="00B0164C" w:rsidP="008936BD">
            <w:pPr>
              <w:jc w:val="both"/>
            </w:pPr>
            <w:r>
              <w:t>блок 1, бокс 36</w:t>
            </w:r>
          </w:p>
          <w:p w:rsidR="00B0164C" w:rsidRPr="00F95AE9" w:rsidRDefault="00B0164C" w:rsidP="008936BD">
            <w:pPr>
              <w:jc w:val="both"/>
            </w:pPr>
            <w:r>
              <w:rPr>
                <w:color w:val="000000"/>
              </w:rPr>
              <w:t>6810100000:03:005:1039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center"/>
            </w:pPr>
            <w:r>
              <w:lastRenderedPageBreak/>
              <w:t>42</w:t>
            </w:r>
          </w:p>
        </w:tc>
        <w:tc>
          <w:tcPr>
            <w:tcW w:w="7655" w:type="dxa"/>
            <w:shd w:val="clear" w:color="auto" w:fill="auto"/>
            <w:tcMar>
              <w:left w:w="57" w:type="dxa"/>
              <w:right w:w="57" w:type="dxa"/>
            </w:tcMar>
          </w:tcPr>
          <w:p w:rsidR="00B0164C" w:rsidRDefault="00B0164C" w:rsidP="008936BD">
            <w:pPr>
              <w:jc w:val="both"/>
            </w:pPr>
            <w:r>
              <w:t>заочне рішення Хмельницького міськрайонного суду від 30.07.2012 (справа № 2218/11997/2012)</w:t>
            </w:r>
          </w:p>
          <w:p w:rsidR="00B0164C" w:rsidRDefault="00B0164C" w:rsidP="008936BD">
            <w:pPr>
              <w:jc w:val="both"/>
            </w:pPr>
            <w:r>
              <w:t>витяг про державну реєстрацію прав від 21.12.2012 №36885778</w:t>
            </w:r>
          </w:p>
          <w:p w:rsidR="00B0164C" w:rsidRDefault="00B0164C" w:rsidP="008936BD">
            <w:pPr>
              <w:jc w:val="both"/>
            </w:pPr>
            <w:r>
              <w:lastRenderedPageBreak/>
              <w:t>витяг про державну реєстрацію прав від 21.12.2012 №36885639</w:t>
            </w:r>
          </w:p>
          <w:p w:rsidR="00B0164C" w:rsidRDefault="00B0164C" w:rsidP="008936BD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38738802</w:t>
            </w:r>
          </w:p>
        </w:tc>
      </w:tr>
    </w:tbl>
    <w:p w:rsidR="00D33C5B" w:rsidRDefault="00D33C5B" w:rsidP="005F16E6"/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73061F" w:rsidRPr="0073061F" w:rsidRDefault="005F16E6" w:rsidP="005F16E6">
      <w:pPr>
        <w:tabs>
          <w:tab w:val="left" w:pos="7797"/>
        </w:tabs>
        <w:jc w:val="right"/>
        <w:rPr>
          <w:i/>
        </w:rPr>
      </w:pPr>
      <w:r>
        <w:br w:type="page"/>
      </w:r>
      <w:r w:rsidR="0073061F"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 w:rsidR="0073061F">
        <w:rPr>
          <w:rFonts w:ascii="Times New Roman CYR" w:hAnsi="Times New Roman CYR" w:cs="Times New Roman CYR"/>
          <w:i/>
        </w:rPr>
        <w:t>10</w:t>
      </w:r>
    </w:p>
    <w:p w:rsidR="0073061F" w:rsidRPr="0073061F" w:rsidRDefault="0073061F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73061F" w:rsidRPr="0073061F" w:rsidRDefault="0073061F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73061F" w:rsidRDefault="0073061F" w:rsidP="005F16E6"/>
    <w:p w:rsidR="00496F5B" w:rsidRDefault="00496F5B" w:rsidP="005F16E6">
      <w:pPr>
        <w:jc w:val="center"/>
      </w:pPr>
      <w:r>
        <w:t>СПИСОК</w:t>
      </w:r>
    </w:p>
    <w:p w:rsidR="00496F5B" w:rsidRDefault="00496F5B" w:rsidP="005F16E6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73061F">
        <w:t xml:space="preserve">еж земельних ділянок в натурі </w:t>
      </w:r>
      <w:r>
        <w:t>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2693"/>
        <w:gridCol w:w="992"/>
        <w:gridCol w:w="6460"/>
        <w:gridCol w:w="1325"/>
      </w:tblGrid>
      <w:tr w:rsidR="00B7397E" w:rsidTr="00B7397E">
        <w:trPr>
          <w:tblHeader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ind w:hanging="43"/>
              <w:jc w:val="center"/>
            </w:pPr>
            <w:r>
              <w:t>№</w:t>
            </w:r>
          </w:p>
          <w:p w:rsidR="00B7397E" w:rsidRDefault="00B7397E" w:rsidP="00182DF2">
            <w:pPr>
              <w:ind w:hanging="43"/>
              <w:jc w:val="center"/>
            </w:pPr>
            <w:r>
              <w:t>з/п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8D078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ind w:left="-30"/>
              <w:jc w:val="center"/>
            </w:pPr>
            <w:r>
              <w:t>Площа,</w:t>
            </w:r>
          </w:p>
          <w:p w:rsidR="00B7397E" w:rsidRDefault="00B7397E" w:rsidP="00182DF2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46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</w:pPr>
            <w:r>
              <w:t>Підстава</w:t>
            </w:r>
          </w:p>
        </w:tc>
        <w:tc>
          <w:tcPr>
            <w:tcW w:w="1325" w:type="dxa"/>
            <w:tcMar>
              <w:left w:w="57" w:type="dxa"/>
              <w:right w:w="57" w:type="dxa"/>
            </w:tcMar>
          </w:tcPr>
          <w:p w:rsidR="00B7397E" w:rsidRPr="007F5F2A" w:rsidRDefault="00B7397E" w:rsidP="00182DF2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B7397E" w:rsidTr="00B7397E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snapToGrid w:val="0"/>
              <w:jc w:val="center"/>
            </w:pPr>
            <w:r>
              <w:t>1.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Pr="00E51437" w:rsidRDefault="00B7397E" w:rsidP="00182DF2">
            <w:pPr>
              <w:snapToGrid w:val="0"/>
              <w:jc w:val="both"/>
            </w:pPr>
            <w:r>
              <w:t>СВІДНИЦЬКИЙ Василь Петрович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B7397E" w:rsidRDefault="00B7397E" w:rsidP="00182DF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Олеся Гончара, 18</w:t>
            </w:r>
          </w:p>
          <w:p w:rsidR="00B7397E" w:rsidRPr="00F95AE9" w:rsidRDefault="00B7397E" w:rsidP="00182DF2">
            <w:pPr>
              <w:jc w:val="both"/>
            </w:pPr>
            <w:r>
              <w:rPr>
                <w:rFonts w:eastAsia="Arial Unicode MS"/>
              </w:rPr>
              <w:t>6810100000:08:003:0486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</w:pPr>
            <w:r>
              <w:t>170</w:t>
            </w:r>
          </w:p>
        </w:tc>
        <w:tc>
          <w:tcPr>
            <w:tcW w:w="646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both"/>
            </w:pPr>
            <w:r>
              <w:t>договір купівлі-продажу 47/100 частин будинку від 10.07.1978 №2-2682</w:t>
            </w:r>
          </w:p>
          <w:p w:rsidR="00B7397E" w:rsidRDefault="00B7397E" w:rsidP="00182DF2">
            <w:pPr>
              <w:jc w:val="both"/>
            </w:pPr>
            <w:r>
              <w:t>право власності зареєстроване 24.07.1978</w:t>
            </w:r>
          </w:p>
          <w:p w:rsidR="00B7397E" w:rsidRDefault="00B7397E" w:rsidP="00182DF2">
            <w:pPr>
              <w:jc w:val="both"/>
            </w:pPr>
            <w:r>
              <w:t>в</w:t>
            </w:r>
            <w:r w:rsidRPr="001020F0">
              <w:t xml:space="preserve"> Хмельницькому</w:t>
            </w:r>
            <w:r>
              <w:t xml:space="preserve"> обласному об’єднаному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№19 за р/н 2891</w:t>
            </w:r>
          </w:p>
          <w:p w:rsidR="00B7397E" w:rsidRDefault="00B7397E" w:rsidP="00182DF2">
            <w:pPr>
              <w:jc w:val="both"/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1325" w:type="dxa"/>
            <w:tcMar>
              <w:left w:w="57" w:type="dxa"/>
              <w:right w:w="57" w:type="dxa"/>
            </w:tcMar>
          </w:tcPr>
          <w:p w:rsidR="00B7397E" w:rsidRPr="00295E97" w:rsidRDefault="00B7397E" w:rsidP="00182DF2">
            <w:pPr>
              <w:jc w:val="center"/>
            </w:pPr>
            <w:r w:rsidRPr="00295E97">
              <w:t>10 років</w:t>
            </w:r>
          </w:p>
        </w:tc>
      </w:tr>
      <w:tr w:rsidR="00B7397E" w:rsidTr="00B7397E">
        <w:trPr>
          <w:trHeight w:val="405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snapToGrid w:val="0"/>
              <w:jc w:val="center"/>
            </w:pPr>
            <w:r>
              <w:t>2.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Pr="00B73C5D" w:rsidRDefault="00B7397E" w:rsidP="00182DF2">
            <w:pPr>
              <w:snapToGrid w:val="0"/>
              <w:jc w:val="both"/>
            </w:pPr>
            <w:r>
              <w:t>ДМИТРУНИК Марія Іванівна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397E" w:rsidRPr="00295E97" w:rsidRDefault="00B7397E" w:rsidP="00182DF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</w:t>
            </w:r>
            <w:r w:rsidRPr="00295E97">
              <w:rPr>
                <w:rFonts w:eastAsia="Arial Unicode MS"/>
              </w:rPr>
              <w:t>,</w:t>
            </w:r>
          </w:p>
          <w:p w:rsidR="00B7397E" w:rsidRDefault="00B7397E" w:rsidP="00182D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Назарія Яремчука, 52-А</w:t>
            </w:r>
          </w:p>
          <w:p w:rsidR="00B7397E" w:rsidRPr="00295E97" w:rsidRDefault="00B7397E" w:rsidP="00182DF2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6810100000:07:001:0461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397E" w:rsidRPr="00295E97" w:rsidRDefault="00B7397E" w:rsidP="00182DF2">
            <w:pPr>
              <w:jc w:val="center"/>
            </w:pPr>
            <w:r>
              <w:t>330</w:t>
            </w:r>
          </w:p>
        </w:tc>
        <w:tc>
          <w:tcPr>
            <w:tcW w:w="64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both"/>
            </w:pPr>
            <w:r>
              <w:t xml:space="preserve">витяг з Державного реєстру речових прав від 09.06.2025 </w:t>
            </w:r>
            <w:proofErr w:type="spellStart"/>
            <w:r>
              <w:t>інд</w:t>
            </w:r>
            <w:proofErr w:type="spellEnd"/>
            <w:r>
              <w:t>/н430481220</w:t>
            </w:r>
          </w:p>
          <w:p w:rsidR="00B7397E" w:rsidRDefault="00B7397E" w:rsidP="00182DF2">
            <w:pPr>
              <w:jc w:val="both"/>
            </w:pPr>
            <w:r>
              <w:t xml:space="preserve">витяг з Державного реєстру речових прав від 09.06.2025 </w:t>
            </w:r>
            <w:proofErr w:type="spellStart"/>
            <w:r>
              <w:t>інд</w:t>
            </w:r>
            <w:proofErr w:type="spellEnd"/>
            <w:r>
              <w:t>/н430481528</w:t>
            </w:r>
          </w:p>
          <w:p w:rsidR="00B7397E" w:rsidRPr="00EE3BE0" w:rsidRDefault="00B7397E" w:rsidP="00182DF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31529745</w:t>
            </w:r>
            <w:r w:rsidRPr="00E117A7">
              <w:rPr>
                <w:lang w:val="ru-RU"/>
              </w:rPr>
              <w:t>6</w:t>
            </w:r>
            <w:r>
              <w:t>8040</w:t>
            </w:r>
          </w:p>
          <w:p w:rsidR="00B7397E" w:rsidRPr="00295E97" w:rsidRDefault="00B7397E" w:rsidP="00182DF2">
            <w:pPr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</w:t>
            </w:r>
            <w:r>
              <w:t xml:space="preserve"> 22.12.2025</w:t>
            </w:r>
            <w:r w:rsidRPr="00295E97">
              <w:t xml:space="preserve"> №</w:t>
            </w:r>
            <w:r>
              <w:t xml:space="preserve"> 04</w:t>
            </w:r>
          </w:p>
        </w:tc>
        <w:tc>
          <w:tcPr>
            <w:tcW w:w="1325" w:type="dxa"/>
            <w:vMerge w:val="restart"/>
            <w:tcMar>
              <w:left w:w="57" w:type="dxa"/>
              <w:right w:w="57" w:type="dxa"/>
            </w:tcMar>
          </w:tcPr>
          <w:p w:rsidR="00B7397E" w:rsidRPr="00295E97" w:rsidRDefault="00B7397E" w:rsidP="00182DF2">
            <w:pPr>
              <w:jc w:val="center"/>
            </w:pPr>
            <w:r w:rsidRPr="00295E97">
              <w:t>10 років</w:t>
            </w:r>
          </w:p>
        </w:tc>
      </w:tr>
      <w:tr w:rsidR="00B7397E" w:rsidTr="00B7397E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snapToGrid w:val="0"/>
              <w:jc w:val="center"/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8D0782">
            <w:pPr>
              <w:snapToGrid w:val="0"/>
              <w:jc w:val="both"/>
            </w:pPr>
            <w:r>
              <w:t>СЛОБОДЯН Ольга Петрівна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</w:pPr>
          </w:p>
        </w:tc>
        <w:tc>
          <w:tcPr>
            <w:tcW w:w="64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397E" w:rsidRDefault="00B7397E" w:rsidP="00182DF2">
            <w:pPr>
              <w:jc w:val="center"/>
            </w:pPr>
          </w:p>
        </w:tc>
        <w:tc>
          <w:tcPr>
            <w:tcW w:w="1325" w:type="dxa"/>
            <w:vMerge/>
            <w:tcMar>
              <w:left w:w="57" w:type="dxa"/>
              <w:right w:w="57" w:type="dxa"/>
            </w:tcMar>
          </w:tcPr>
          <w:p w:rsidR="00B7397E" w:rsidRPr="00295E97" w:rsidRDefault="00B7397E" w:rsidP="00182DF2">
            <w:pPr>
              <w:jc w:val="center"/>
            </w:pPr>
          </w:p>
        </w:tc>
      </w:tr>
    </w:tbl>
    <w:p w:rsidR="00496F5B" w:rsidRDefault="00496F5B" w:rsidP="005F16E6"/>
    <w:p w:rsidR="00496F5B" w:rsidRDefault="00496F5B" w:rsidP="005F16E6"/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73061F" w:rsidRPr="0073061F" w:rsidRDefault="00E37F8F" w:rsidP="00E37F8F">
      <w:pPr>
        <w:spacing w:line="228" w:lineRule="auto"/>
        <w:ind w:firstLine="1701"/>
        <w:jc w:val="right"/>
        <w:rPr>
          <w:i/>
        </w:rPr>
      </w:pPr>
      <w:r>
        <w:br w:type="page"/>
      </w:r>
      <w:r w:rsidRPr="00E37F8F">
        <w:rPr>
          <w:i/>
        </w:rPr>
        <w:lastRenderedPageBreak/>
        <w:t>Д</w:t>
      </w:r>
      <w:r w:rsidR="0073061F" w:rsidRPr="0073061F">
        <w:rPr>
          <w:rFonts w:ascii="Times New Roman CYR" w:hAnsi="Times New Roman CYR" w:cs="Times New Roman CYR"/>
          <w:i/>
        </w:rPr>
        <w:t xml:space="preserve">одаток </w:t>
      </w:r>
      <w:r w:rsidR="0073061F">
        <w:rPr>
          <w:rFonts w:ascii="Times New Roman CYR" w:hAnsi="Times New Roman CYR" w:cs="Times New Roman CYR"/>
          <w:i/>
        </w:rPr>
        <w:t>11</w:t>
      </w:r>
    </w:p>
    <w:p w:rsidR="0073061F" w:rsidRPr="0073061F" w:rsidRDefault="0073061F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73061F" w:rsidRPr="0073061F" w:rsidRDefault="0073061F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73061F" w:rsidRDefault="0073061F" w:rsidP="005F16E6"/>
    <w:p w:rsidR="00C13D78" w:rsidRDefault="00C13D78" w:rsidP="005F16E6">
      <w:pPr>
        <w:jc w:val="center"/>
      </w:pPr>
      <w:r>
        <w:t>СПИСОК</w:t>
      </w:r>
    </w:p>
    <w:p w:rsidR="00C13D78" w:rsidRDefault="00C13D78" w:rsidP="005F16E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</w:t>
      </w:r>
      <w:r w:rsidR="0073061F">
        <w:t xml:space="preserve">лянок в натурі </w:t>
      </w:r>
      <w:r>
        <w:t xml:space="preserve">(на місцевості) та надаються земельні ділянки в оренду </w:t>
      </w:r>
      <w:r w:rsidRPr="00031219">
        <w:rPr>
          <w:color w:val="000000"/>
        </w:rPr>
        <w:t>для будівництва індивідуальних гаражів – землі житлової та громадської забудови</w:t>
      </w:r>
      <w:r w:rsidR="00E04253">
        <w:rPr>
          <w:color w:val="000000"/>
        </w:rPr>
        <w:t xml:space="preserve"> </w:t>
      </w:r>
      <w:r w:rsidRPr="00031219">
        <w:rPr>
          <w:color w:val="000000"/>
          <w:lang w:eastAsia="ru-RU"/>
        </w:rPr>
        <w:t>із земель міської ради</w:t>
      </w:r>
      <w:r w:rsidRPr="000D1E7A">
        <w:t xml:space="preserve"> </w:t>
      </w:r>
    </w:p>
    <w:tbl>
      <w:tblPr>
        <w:tblW w:w="14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3148"/>
        <w:gridCol w:w="850"/>
        <w:gridCol w:w="5633"/>
        <w:gridCol w:w="1842"/>
      </w:tblGrid>
      <w:tr w:rsidR="003A006C" w:rsidTr="003A006C">
        <w:trPr>
          <w:tblHeader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ind w:hanging="43"/>
              <w:jc w:val="center"/>
            </w:pPr>
            <w:r>
              <w:t>№</w:t>
            </w:r>
          </w:p>
          <w:p w:rsidR="003A006C" w:rsidRDefault="003A006C" w:rsidP="00E04253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12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48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ind w:left="-30"/>
              <w:jc w:val="center"/>
            </w:pPr>
            <w:r>
              <w:t>Площа,</w:t>
            </w:r>
          </w:p>
          <w:p w:rsidR="003A006C" w:rsidRDefault="003A006C" w:rsidP="00E04253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33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center"/>
            </w:pPr>
            <w:r>
              <w:t>Підстава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A006C" w:rsidRPr="007F5F2A" w:rsidRDefault="003A006C" w:rsidP="00E04253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3A006C" w:rsidTr="003A006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snapToGrid w:val="0"/>
              <w:jc w:val="center"/>
            </w:pPr>
            <w:r>
              <w:t>1.</w:t>
            </w:r>
          </w:p>
        </w:tc>
        <w:tc>
          <w:tcPr>
            <w:tcW w:w="2012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Pr="00E51437" w:rsidRDefault="003A006C" w:rsidP="00E04253">
            <w:pPr>
              <w:snapToGrid w:val="0"/>
              <w:jc w:val="both"/>
            </w:pPr>
            <w:r>
              <w:t>БАЛАМУТЕНКО Василь Іванович</w:t>
            </w:r>
          </w:p>
        </w:tc>
        <w:tc>
          <w:tcPr>
            <w:tcW w:w="3148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A006C" w:rsidRDefault="003A006C" w:rsidP="00E0425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прс. Миру, 43, гаражний кооператив «Зв’язківець», блок Г, бокс 25</w:t>
            </w:r>
          </w:p>
          <w:p w:rsidR="003A006C" w:rsidRPr="00F95AE9" w:rsidRDefault="003A006C" w:rsidP="00E04253">
            <w:pPr>
              <w:jc w:val="both"/>
            </w:pPr>
            <w:r>
              <w:rPr>
                <w:rFonts w:eastAsia="Arial Unicode MS"/>
              </w:rPr>
              <w:t>6810100000:16:004:0509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center"/>
            </w:pPr>
            <w:r>
              <w:t>21</w:t>
            </w:r>
          </w:p>
        </w:tc>
        <w:tc>
          <w:tcPr>
            <w:tcW w:w="5633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витяг з рішення виконкому Хмельницької міської ради від 25.05.1995 №404</w:t>
            </w:r>
          </w:p>
          <w:p w:rsidR="003A006C" w:rsidRDefault="003A006C" w:rsidP="00E04253">
            <w:pPr>
              <w:jc w:val="both"/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A006C" w:rsidRPr="00295E97" w:rsidRDefault="003A006C" w:rsidP="00E04253">
            <w:pPr>
              <w:jc w:val="center"/>
            </w:pPr>
            <w:r w:rsidRPr="00295E97">
              <w:t>10 років</w:t>
            </w:r>
          </w:p>
        </w:tc>
      </w:tr>
      <w:tr w:rsidR="003A006C" w:rsidTr="003A006C">
        <w:trPr>
          <w:trHeight w:val="806"/>
          <w:jc w:val="center"/>
        </w:trPr>
        <w:tc>
          <w:tcPr>
            <w:tcW w:w="54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snapToGrid w:val="0"/>
              <w:jc w:val="center"/>
            </w:pPr>
            <w:r>
              <w:t>2.</w:t>
            </w:r>
          </w:p>
        </w:tc>
        <w:tc>
          <w:tcPr>
            <w:tcW w:w="2012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Pr="00031219" w:rsidRDefault="003A006C" w:rsidP="00E0425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КАЧМАРСЬКИЙ Йосип Станіславович</w:t>
            </w:r>
          </w:p>
        </w:tc>
        <w:tc>
          <w:tcPr>
            <w:tcW w:w="3148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Pr="00031219" w:rsidRDefault="003A006C" w:rsidP="00E04253">
            <w:pPr>
              <w:suppressAutoHyphens w:val="0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3A006C" w:rsidRPr="00031219" w:rsidRDefault="003A006C" w:rsidP="00E04253">
            <w:pPr>
              <w:suppressAutoHyphens w:val="0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Степана Бандери, 63/1Б,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 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Мир</w:t>
            </w:r>
            <w:r w:rsidRPr="00031219">
              <w:rPr>
                <w:rFonts w:eastAsia="Arial Unicode MS"/>
                <w:color w:val="000000"/>
                <w:lang w:eastAsia="ru-RU"/>
              </w:rPr>
              <w:t>»,</w:t>
            </w:r>
          </w:p>
          <w:p w:rsidR="003A006C" w:rsidRPr="00031219" w:rsidRDefault="003A006C" w:rsidP="00E04253">
            <w:pPr>
              <w:suppressAutoHyphens w:val="0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Б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61</w:t>
            </w:r>
          </w:p>
          <w:p w:rsidR="003A006C" w:rsidRPr="00031219" w:rsidRDefault="003A006C" w:rsidP="00E04253">
            <w:pPr>
              <w:suppressAutoHyphens w:val="0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:002:</w:t>
            </w:r>
            <w:r>
              <w:rPr>
                <w:rFonts w:eastAsia="Arial Unicode MS"/>
                <w:color w:val="000000"/>
                <w:lang w:eastAsia="ru-RU"/>
              </w:rPr>
              <w:t>0604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Pr="00031219" w:rsidRDefault="003A006C" w:rsidP="00E0425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5633" w:type="dxa"/>
            <w:shd w:val="clear" w:color="auto" w:fill="auto"/>
            <w:tcMar>
              <w:left w:w="57" w:type="dxa"/>
              <w:right w:w="57" w:type="dxa"/>
            </w:tcMar>
          </w:tcPr>
          <w:p w:rsidR="003A006C" w:rsidRDefault="003A006C" w:rsidP="00E0425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витяг з рішення виконкому Хмельницької міської ради від 18.06.1992 №158</w:t>
            </w:r>
          </w:p>
          <w:p w:rsidR="003A006C" w:rsidRPr="00031219" w:rsidRDefault="003A006C" w:rsidP="00E04253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15.08.2023  №03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A006C" w:rsidRPr="00031219" w:rsidRDefault="003A006C" w:rsidP="00E0425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</w:tbl>
    <w:p w:rsidR="00C13D78" w:rsidRDefault="00C13D78" w:rsidP="005F16E6"/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E37F8F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496F5B" w:rsidRDefault="00496F5B" w:rsidP="005F16E6">
      <w:pPr>
        <w:tabs>
          <w:tab w:val="left" w:pos="7797"/>
        </w:tabs>
        <w:jc w:val="both"/>
      </w:pPr>
    </w:p>
    <w:p w:rsidR="0073061F" w:rsidRPr="0073061F" w:rsidRDefault="00E37F8F" w:rsidP="00E37F8F">
      <w:pPr>
        <w:tabs>
          <w:tab w:val="left" w:pos="7797"/>
        </w:tabs>
        <w:jc w:val="right"/>
        <w:rPr>
          <w:i/>
        </w:rPr>
      </w:pPr>
      <w:r>
        <w:br w:type="page"/>
      </w:r>
      <w:r w:rsidR="0073061F"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 w:rsidR="0073061F">
        <w:rPr>
          <w:rFonts w:ascii="Times New Roman CYR" w:hAnsi="Times New Roman CYR" w:cs="Times New Roman CYR"/>
          <w:i/>
        </w:rPr>
        <w:t>12</w:t>
      </w:r>
    </w:p>
    <w:p w:rsidR="0073061F" w:rsidRPr="0073061F" w:rsidRDefault="0073061F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73061F" w:rsidRPr="0073061F" w:rsidRDefault="0073061F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8205D2" w:rsidRPr="007F5F2A" w:rsidRDefault="008205D2" w:rsidP="005F16E6">
      <w:pPr>
        <w:jc w:val="center"/>
      </w:pPr>
      <w:r w:rsidRPr="007F5F2A">
        <w:t>СПИСОК</w:t>
      </w:r>
    </w:p>
    <w:p w:rsidR="008205D2" w:rsidRDefault="008205D2" w:rsidP="005F16E6">
      <w:pPr>
        <w:jc w:val="center"/>
      </w:pPr>
      <w:r w:rsidRPr="007F5F2A">
        <w:t>громадян, яким затверджуються проекти землеустрою щодо відведення земельних ділянок та надаються земельні ділянки в оренду для</w:t>
      </w:r>
      <w:r w:rsidRPr="00BB39E4">
        <w:t xml:space="preserve"> </w:t>
      </w:r>
      <w:r>
        <w:t>будівництва і обслуговування жилого будинку, господарських будівель і споруд (присадибна ділянка)</w:t>
      </w:r>
      <w:r w:rsidRPr="007F5F2A">
        <w:t xml:space="preserve"> – землі житлової та громадської забудови із земель міської ради</w:t>
      </w:r>
    </w:p>
    <w:tbl>
      <w:tblPr>
        <w:tblW w:w="14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723"/>
        <w:gridCol w:w="993"/>
        <w:gridCol w:w="6928"/>
        <w:gridCol w:w="1418"/>
      </w:tblGrid>
      <w:tr w:rsidR="000E3B63" w:rsidRPr="007F5F2A" w:rsidTr="000E3B63">
        <w:trPr>
          <w:trHeight w:val="580"/>
          <w:tblHeader/>
          <w:jc w:val="center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</w:pPr>
            <w:r w:rsidRPr="007F5F2A">
              <w:t>№</w:t>
            </w:r>
          </w:p>
          <w:p w:rsidR="000E3B63" w:rsidRPr="007F5F2A" w:rsidRDefault="000E3B63" w:rsidP="00BD257C">
            <w:pPr>
              <w:jc w:val="center"/>
            </w:pPr>
            <w:r w:rsidRPr="007F5F2A">
              <w:t>з/п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</w:pPr>
            <w:r w:rsidRPr="007F5F2A">
              <w:t>Прізвище, ім’я,</w:t>
            </w:r>
            <w:r>
              <w:t xml:space="preserve"> </w:t>
            </w:r>
            <w:r w:rsidRPr="007F5F2A">
              <w:t>по-батькові</w:t>
            </w:r>
          </w:p>
        </w:tc>
        <w:tc>
          <w:tcPr>
            <w:tcW w:w="2723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6928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</w:pPr>
            <w:r w:rsidRPr="007F5F2A">
              <w:t>Підстава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3B63" w:rsidRPr="007F5F2A" w:rsidRDefault="000E3B63" w:rsidP="00BD257C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0E3B63" w:rsidRPr="007F5F2A" w:rsidTr="000E3B63">
        <w:trPr>
          <w:trHeight w:val="1257"/>
          <w:jc w:val="center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0E3B63" w:rsidRDefault="000E3B63" w:rsidP="00BD257C">
            <w:pPr>
              <w:jc w:val="center"/>
            </w:pPr>
            <w:r>
              <w:t>1.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0E3B63" w:rsidRPr="00B73C5D" w:rsidRDefault="000E3B63" w:rsidP="00BD257C">
            <w:pPr>
              <w:snapToGrid w:val="0"/>
              <w:jc w:val="both"/>
            </w:pPr>
            <w:r>
              <w:t>ЧАЙКА Галина Миколаївна</w:t>
            </w:r>
          </w:p>
        </w:tc>
        <w:tc>
          <w:tcPr>
            <w:tcW w:w="2723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Хмельницька обл.</w:t>
            </w:r>
            <w:r w:rsidRPr="00295E97">
              <w:rPr>
                <w:rFonts w:eastAsia="Arial Unicode MS"/>
              </w:rPr>
              <w:t>,</w:t>
            </w:r>
          </w:p>
          <w:p w:rsidR="000E3B63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Хмельницький</w:t>
            </w:r>
            <w:r>
              <w:rPr>
                <w:rFonts w:eastAsia="Arial Unicode MS"/>
              </w:rPr>
              <w:t xml:space="preserve"> р-н,</w:t>
            </w:r>
          </w:p>
          <w:p w:rsidR="000E3B63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с. Богданівці,</w:t>
            </w:r>
          </w:p>
          <w:p w:rsidR="000E3B63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Паркова, 10</w:t>
            </w:r>
          </w:p>
          <w:p w:rsidR="000E3B63" w:rsidRPr="00295E97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6821580400:03:026:0022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spacing w:line="235" w:lineRule="auto"/>
              <w:jc w:val="center"/>
            </w:pPr>
            <w:r>
              <w:t>1500</w:t>
            </w:r>
          </w:p>
        </w:tc>
        <w:tc>
          <w:tcPr>
            <w:tcW w:w="6928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0E3B63" w:rsidRPr="00295E97" w:rsidRDefault="000E3B63" w:rsidP="00BD257C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jc w:val="center"/>
            </w:pPr>
            <w:r w:rsidRPr="00295E97">
              <w:t>10 років</w:t>
            </w:r>
          </w:p>
        </w:tc>
      </w:tr>
      <w:tr w:rsidR="000E3B63" w:rsidRPr="007F5F2A" w:rsidTr="000E3B63">
        <w:trPr>
          <w:trHeight w:val="1257"/>
          <w:jc w:val="center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0E3B63" w:rsidRDefault="000E3B63" w:rsidP="00BD257C">
            <w:pPr>
              <w:jc w:val="center"/>
            </w:pPr>
            <w:r>
              <w:t>2.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0E3B63" w:rsidRPr="00D75C1E" w:rsidRDefault="000E3B63" w:rsidP="00BD257C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ДЕМИЧКОВСЬКА Лідія Михайлівна</w:t>
            </w:r>
          </w:p>
        </w:tc>
        <w:tc>
          <w:tcPr>
            <w:tcW w:w="2723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м. Хмельницький,</w:t>
            </w:r>
          </w:p>
          <w:p w:rsidR="000E3B63" w:rsidRPr="00295E97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Летичівська</w:t>
            </w:r>
            <w:proofErr w:type="spellEnd"/>
            <w:r>
              <w:rPr>
                <w:rFonts w:eastAsia="Arial Unicode MS"/>
              </w:rPr>
              <w:t>, 7</w:t>
            </w:r>
          </w:p>
          <w:p w:rsidR="000E3B63" w:rsidRPr="00295E97" w:rsidRDefault="000E3B63" w:rsidP="00BD257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20:004:0416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spacing w:line="235" w:lineRule="auto"/>
              <w:jc w:val="center"/>
            </w:pPr>
            <w:r>
              <w:t>1000</w:t>
            </w:r>
          </w:p>
        </w:tc>
        <w:tc>
          <w:tcPr>
            <w:tcW w:w="6928" w:type="dxa"/>
            <w:tcMar>
              <w:left w:w="57" w:type="dxa"/>
              <w:right w:w="57" w:type="dxa"/>
            </w:tcMar>
          </w:tcPr>
          <w:p w:rsidR="000E3B63" w:rsidRDefault="000E3B63" w:rsidP="00BD257C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0E3B63" w:rsidRDefault="000E3B63" w:rsidP="00BD257C">
            <w:pPr>
              <w:spacing w:line="235" w:lineRule="auto"/>
              <w:jc w:val="both"/>
            </w:pPr>
            <w:r>
              <w:t>свідоцтво про право на спадщину за законом від 01.09.2022 №698</w:t>
            </w:r>
          </w:p>
          <w:p w:rsidR="000E3B63" w:rsidRDefault="000E3B63" w:rsidP="00BD257C">
            <w:pPr>
              <w:spacing w:line="235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01.09.2022 </w:t>
            </w:r>
            <w:proofErr w:type="spellStart"/>
            <w:r>
              <w:t>інд</w:t>
            </w:r>
            <w:proofErr w:type="spellEnd"/>
            <w:r>
              <w:t>/н 308713014</w:t>
            </w:r>
          </w:p>
          <w:p w:rsidR="000E3B63" w:rsidRDefault="000E3B63" w:rsidP="00BD257C">
            <w:pPr>
              <w:spacing w:line="235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18.10.2022 </w:t>
            </w:r>
            <w:proofErr w:type="spellStart"/>
            <w:r>
              <w:t>інд</w:t>
            </w:r>
            <w:proofErr w:type="spellEnd"/>
            <w:r>
              <w:t>/н 312671460</w:t>
            </w:r>
          </w:p>
          <w:p w:rsidR="000E3B63" w:rsidRPr="00295E97" w:rsidRDefault="000E3B63" w:rsidP="00BD257C">
            <w:pPr>
              <w:jc w:val="both"/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3B63" w:rsidRPr="00295E97" w:rsidRDefault="000E3B63" w:rsidP="00BD257C">
            <w:pPr>
              <w:jc w:val="center"/>
            </w:pPr>
            <w:r w:rsidRPr="00295E97">
              <w:t>10 років</w:t>
            </w:r>
          </w:p>
        </w:tc>
      </w:tr>
    </w:tbl>
    <w:p w:rsidR="008205D2" w:rsidRDefault="008205D2" w:rsidP="005F16E6">
      <w:pPr>
        <w:ind w:firstLine="709"/>
        <w:jc w:val="both"/>
      </w:pPr>
    </w:p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8205D2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73061F" w:rsidRPr="0073061F" w:rsidRDefault="00F826DE" w:rsidP="00F826DE">
      <w:pPr>
        <w:tabs>
          <w:tab w:val="left" w:pos="11766"/>
        </w:tabs>
        <w:ind w:left="11482"/>
        <w:jc w:val="right"/>
        <w:rPr>
          <w:i/>
        </w:rPr>
      </w:pPr>
      <w:r>
        <w:br w:type="page"/>
      </w:r>
      <w:r w:rsidR="0073061F" w:rsidRPr="0073061F">
        <w:rPr>
          <w:rFonts w:ascii="Times New Roman CYR" w:hAnsi="Times New Roman CYR" w:cs="Times New Roman CYR"/>
          <w:i/>
        </w:rPr>
        <w:lastRenderedPageBreak/>
        <w:t xml:space="preserve">Додаток </w:t>
      </w:r>
      <w:r w:rsidR="0073061F">
        <w:rPr>
          <w:rFonts w:ascii="Times New Roman CYR" w:hAnsi="Times New Roman CYR" w:cs="Times New Roman CYR"/>
          <w:i/>
        </w:rPr>
        <w:t>13</w:t>
      </w:r>
    </w:p>
    <w:p w:rsidR="0073061F" w:rsidRPr="0073061F" w:rsidRDefault="0073061F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73061F" w:rsidRPr="0073061F" w:rsidRDefault="0073061F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№50</w:t>
      </w:r>
    </w:p>
    <w:p w:rsidR="00E90E55" w:rsidRPr="007F5F2A" w:rsidRDefault="00E90E55" w:rsidP="005F16E6">
      <w:pPr>
        <w:jc w:val="center"/>
      </w:pPr>
      <w:r w:rsidRPr="007F5F2A">
        <w:t>СПИСОК</w:t>
      </w:r>
    </w:p>
    <w:p w:rsidR="00E90E55" w:rsidRDefault="00E90E55" w:rsidP="005F16E6">
      <w:pPr>
        <w:jc w:val="center"/>
      </w:pPr>
      <w:r w:rsidRPr="007F5F2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1985"/>
        <w:gridCol w:w="4004"/>
        <w:gridCol w:w="993"/>
        <w:gridCol w:w="5371"/>
        <w:gridCol w:w="2000"/>
      </w:tblGrid>
      <w:tr w:rsidR="00B64820" w:rsidRPr="007F5F2A" w:rsidTr="00B64820">
        <w:trPr>
          <w:trHeight w:val="580"/>
          <w:tblHeader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jc w:val="center"/>
            </w:pPr>
            <w:r w:rsidRPr="00025ED3">
              <w:t>№</w:t>
            </w:r>
          </w:p>
          <w:p w:rsidR="00B64820" w:rsidRPr="00025ED3" w:rsidRDefault="00B64820" w:rsidP="00025ED3">
            <w:pPr>
              <w:jc w:val="center"/>
            </w:pPr>
            <w:r w:rsidRPr="00025ED3">
              <w:t>з/п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jc w:val="center"/>
            </w:pPr>
            <w:r w:rsidRPr="00025ED3">
              <w:t>Прізвище, ім’я, по-батькові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7F5F2A" w:rsidRDefault="00B64820" w:rsidP="00025ED3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7F5F2A" w:rsidRDefault="00B64820" w:rsidP="00025ED3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7F5F2A" w:rsidRDefault="00B64820" w:rsidP="00025ED3">
            <w:pPr>
              <w:jc w:val="center"/>
            </w:pPr>
            <w:r w:rsidRPr="007F5F2A">
              <w:t>Підстава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7F5F2A" w:rsidRDefault="00B64820" w:rsidP="00025ED3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jc w:val="center"/>
            </w:pPr>
            <w:r w:rsidRPr="00025ED3">
              <w:t>1.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snapToGrid w:val="0"/>
              <w:jc w:val="both"/>
            </w:pPr>
            <w:r w:rsidRPr="00025ED3">
              <w:t>ПЕЦ Олександр Григорович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м. Хмельницький,</w:t>
            </w:r>
          </w:p>
          <w:p w:rsidR="00B64820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Степана Бандери, 63/1Б</w:t>
            </w:r>
            <w:r w:rsidRPr="00295E97">
              <w:rPr>
                <w:rFonts w:eastAsia="Arial Unicode MS"/>
              </w:rPr>
              <w:t>,</w:t>
            </w:r>
          </w:p>
          <w:p w:rsidR="00B64820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</w:t>
            </w:r>
            <w:r w:rsidRPr="00295E97">
              <w:rPr>
                <w:rFonts w:eastAsia="Arial Unicode MS"/>
              </w:rPr>
              <w:t>кооператив «</w:t>
            </w:r>
            <w:r>
              <w:rPr>
                <w:rFonts w:eastAsia="Arial Unicode MS"/>
              </w:rPr>
              <w:t xml:space="preserve">Мир», </w:t>
            </w:r>
          </w:p>
          <w:p w:rsidR="00B64820" w:rsidRPr="00295E97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Р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34</w:t>
            </w:r>
          </w:p>
          <w:p w:rsidR="00B64820" w:rsidRPr="00295E97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651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13.05.2025</w:t>
            </w:r>
            <w:r w:rsidRPr="00295E97">
              <w:t xml:space="preserve"> №</w:t>
            </w:r>
            <w:r>
              <w:t>01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jc w:val="center"/>
            </w:pPr>
            <w:r w:rsidRPr="00295E97"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jc w:val="center"/>
            </w:pPr>
            <w:r w:rsidRPr="00025ED3">
              <w:t>2.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snapToGrid w:val="0"/>
              <w:jc w:val="both"/>
            </w:pPr>
            <w:r w:rsidRPr="00025ED3">
              <w:t>БАРАН Любов Миколаївна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spacing w:line="228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м. Хмельницький,</w:t>
            </w:r>
          </w:p>
          <w:p w:rsidR="00B64820" w:rsidRPr="00E13758" w:rsidRDefault="00B64820" w:rsidP="00025ED3">
            <w:pPr>
              <w:spacing w:line="228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вул. Степана Бандери, 63А,</w:t>
            </w:r>
          </w:p>
          <w:p w:rsidR="00B64820" w:rsidRPr="00E13758" w:rsidRDefault="00B64820" w:rsidP="00025ED3">
            <w:pPr>
              <w:spacing w:line="228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кооператив для зберігання транспортних засобів «Фрагмент», блок 5, бокс 20</w:t>
            </w:r>
          </w:p>
          <w:p w:rsidR="00B64820" w:rsidRPr="00E13758" w:rsidRDefault="00B64820" w:rsidP="00025ED3">
            <w:pPr>
              <w:spacing w:line="228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6810100000:16:003:0227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jc w:val="center"/>
            </w:pPr>
            <w:r w:rsidRPr="00E13758">
              <w:t>21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jc w:val="both"/>
            </w:pPr>
            <w:r w:rsidRPr="00E13758">
              <w:t>рішення 56-ої сесії Хмельницької міської ради від 25.09.2025 №33</w:t>
            </w:r>
          </w:p>
          <w:p w:rsidR="00B64820" w:rsidRPr="00E13758" w:rsidRDefault="00B64820" w:rsidP="00025ED3">
            <w:pPr>
              <w:jc w:val="both"/>
            </w:pPr>
            <w:r w:rsidRPr="00E1375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E13758">
              <w:t xml:space="preserve"> від 13.05.2025 №01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jc w:val="center"/>
            </w:pPr>
            <w:r w:rsidRPr="00E13758"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jc w:val="center"/>
            </w:pPr>
            <w:r w:rsidRPr="00025ED3">
              <w:t>3.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25ED3" w:rsidRDefault="00B64820" w:rsidP="00025ED3">
            <w:pPr>
              <w:snapToGrid w:val="0"/>
              <w:jc w:val="both"/>
            </w:pPr>
            <w:r w:rsidRPr="00025ED3">
              <w:t>ТРОХИМЧУК Іван Миколайович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м. Хмельницький,</w:t>
            </w:r>
          </w:p>
          <w:p w:rsidR="00B64820" w:rsidRPr="00E13758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вул. Тернопільська, 13/3,</w:t>
            </w:r>
          </w:p>
          <w:p w:rsidR="00B64820" w:rsidRPr="00E13758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гаражний кооператив «Безпека», блок 3, бокс 2в</w:t>
            </w:r>
          </w:p>
          <w:p w:rsidR="00B64820" w:rsidRPr="00E13758" w:rsidRDefault="00B64820" w:rsidP="00025ED3">
            <w:pPr>
              <w:spacing w:line="235" w:lineRule="auto"/>
              <w:jc w:val="both"/>
              <w:rPr>
                <w:rFonts w:eastAsia="Arial Unicode MS"/>
              </w:rPr>
            </w:pPr>
            <w:r w:rsidRPr="00E13758">
              <w:rPr>
                <w:rFonts w:eastAsia="Arial Unicode MS"/>
              </w:rPr>
              <w:t>6810100000:29:002:0743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spacing w:line="235" w:lineRule="auto"/>
              <w:jc w:val="center"/>
            </w:pPr>
            <w:r w:rsidRPr="00E13758">
              <w:t>23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spacing w:line="235" w:lineRule="auto"/>
              <w:jc w:val="both"/>
            </w:pPr>
            <w:r w:rsidRPr="00E13758">
              <w:t>рішення 56-ої сесії Хмельницької міської ради від 25.09.2025 №33</w:t>
            </w:r>
          </w:p>
          <w:p w:rsidR="00B64820" w:rsidRPr="00E13758" w:rsidRDefault="00B64820" w:rsidP="00025ED3">
            <w:pPr>
              <w:spacing w:line="235" w:lineRule="auto"/>
              <w:jc w:val="both"/>
            </w:pPr>
            <w:r w:rsidRPr="00E1375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E13758">
              <w:t xml:space="preserve"> від 02.02.2023 №01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E13758" w:rsidRDefault="00B64820" w:rsidP="00025ED3">
            <w:pPr>
              <w:jc w:val="center"/>
            </w:pPr>
            <w:r w:rsidRPr="00E13758"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4.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КАЧАН Світлана Вікторівна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Героя України Володимира </w:t>
            </w:r>
            <w:proofErr w:type="spellStart"/>
            <w:r w:rsidRPr="00031219">
              <w:rPr>
                <w:rFonts w:eastAsia="Arial Unicode MS"/>
                <w:color w:val="000000"/>
                <w:lang w:eastAsia="ru-RU"/>
              </w:rPr>
              <w:t>Дудченка</w:t>
            </w:r>
            <w:proofErr w:type="spellEnd"/>
            <w:r w:rsidRPr="00031219">
              <w:rPr>
                <w:rFonts w:eastAsia="Arial Unicode MS"/>
                <w:color w:val="000000"/>
                <w:lang w:eastAsia="ru-RU"/>
              </w:rPr>
              <w:t>, 16/3,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«Раково-2»,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27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8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6810100000:24:002:0</w:t>
            </w:r>
            <w:r>
              <w:rPr>
                <w:rFonts w:eastAsia="Arial Unicode MS"/>
                <w:color w:val="000000"/>
                <w:lang w:eastAsia="ru-RU"/>
              </w:rPr>
              <w:t>801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рішення 4</w:t>
            </w:r>
            <w:r>
              <w:rPr>
                <w:color w:val="000000"/>
                <w:lang w:eastAsia="ru-RU"/>
              </w:rPr>
              <w:t>1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14.06.2024</w:t>
            </w:r>
            <w:r w:rsidRPr="00031219">
              <w:rPr>
                <w:color w:val="000000"/>
                <w:lang w:eastAsia="ru-RU"/>
              </w:rPr>
              <w:t xml:space="preserve"> №6</w:t>
            </w:r>
            <w:r>
              <w:rPr>
                <w:color w:val="000000"/>
                <w:lang w:eastAsia="ru-RU"/>
              </w:rPr>
              <w:t>5</w:t>
            </w:r>
          </w:p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15.03.2024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5.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4F1174" w:rsidRDefault="00B64820" w:rsidP="00025ED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ОДНОКОНЬ Володимир Юрійович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4F1174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4F1174">
              <w:rPr>
                <w:rFonts w:eastAsia="Arial Unicode MS"/>
                <w:lang w:eastAsia="ru-RU"/>
              </w:rPr>
              <w:t>м. Хмельницький,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 дворі будинку по вул. Олега Ольжича, 16,</w:t>
            </w:r>
          </w:p>
          <w:p w:rsidR="00B64820" w:rsidRPr="004F1174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4F1174">
              <w:rPr>
                <w:rFonts w:eastAsia="Arial Unicode MS"/>
                <w:lang w:eastAsia="ru-RU"/>
              </w:rPr>
              <w:t xml:space="preserve">блок </w:t>
            </w:r>
            <w:r>
              <w:rPr>
                <w:rFonts w:eastAsia="Arial Unicode MS"/>
                <w:lang w:eastAsia="ru-RU"/>
              </w:rPr>
              <w:t>А</w:t>
            </w:r>
            <w:r w:rsidRPr="004F1174">
              <w:rPr>
                <w:rFonts w:eastAsia="Arial Unicode MS"/>
                <w:lang w:eastAsia="ru-RU"/>
              </w:rPr>
              <w:t xml:space="preserve">, бокс </w:t>
            </w:r>
            <w:r>
              <w:rPr>
                <w:rFonts w:eastAsia="Arial Unicode MS"/>
                <w:lang w:eastAsia="ru-RU"/>
              </w:rPr>
              <w:t>9</w:t>
            </w:r>
          </w:p>
          <w:p w:rsidR="00B64820" w:rsidRPr="004F1174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lang w:eastAsia="ru-RU"/>
              </w:rPr>
            </w:pPr>
            <w:r w:rsidRPr="004F1174">
              <w:rPr>
                <w:rFonts w:eastAsia="Arial Unicode MS"/>
                <w:lang w:eastAsia="ru-RU"/>
              </w:rPr>
              <w:t>6810100000:</w:t>
            </w:r>
            <w:r>
              <w:rPr>
                <w:rFonts w:eastAsia="Arial Unicode MS"/>
                <w:lang w:eastAsia="ru-RU"/>
              </w:rPr>
              <w:t>09</w:t>
            </w:r>
            <w:r w:rsidRPr="004F1174">
              <w:rPr>
                <w:rFonts w:eastAsia="Arial Unicode MS"/>
                <w:lang w:eastAsia="ru-RU"/>
              </w:rPr>
              <w:t>:00</w:t>
            </w:r>
            <w:r>
              <w:rPr>
                <w:rFonts w:eastAsia="Arial Unicode MS"/>
                <w:lang w:eastAsia="ru-RU"/>
              </w:rPr>
              <w:t>5</w:t>
            </w:r>
            <w:r w:rsidRPr="004F1174">
              <w:rPr>
                <w:rFonts w:eastAsia="Arial Unicode MS"/>
                <w:lang w:eastAsia="ru-RU"/>
              </w:rPr>
              <w:t>:0</w:t>
            </w:r>
            <w:r>
              <w:rPr>
                <w:rFonts w:eastAsia="Arial Unicode MS"/>
                <w:lang w:eastAsia="ru-RU"/>
              </w:rPr>
              <w:t>297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4F1174" w:rsidRDefault="00B64820" w:rsidP="00025E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4F1174" w:rsidRDefault="00B64820" w:rsidP="00025ED3">
            <w:pPr>
              <w:suppressAutoHyphens w:val="0"/>
              <w:spacing w:line="216" w:lineRule="auto"/>
              <w:jc w:val="both"/>
              <w:rPr>
                <w:bCs/>
                <w:lang w:eastAsia="ru-RU"/>
              </w:rPr>
            </w:pPr>
            <w:r w:rsidRPr="004F1174">
              <w:rPr>
                <w:bCs/>
                <w:lang w:eastAsia="ru-RU"/>
              </w:rPr>
              <w:t>ріш</w:t>
            </w:r>
            <w:r>
              <w:rPr>
                <w:bCs/>
                <w:lang w:eastAsia="ru-RU"/>
              </w:rPr>
              <w:t>ення 56</w:t>
            </w:r>
            <w:r w:rsidRPr="004F1174">
              <w:rPr>
                <w:bCs/>
                <w:lang w:eastAsia="ru-RU"/>
              </w:rPr>
              <w:t xml:space="preserve">-ої сесії Хмельницької міської ради від </w:t>
            </w:r>
            <w:r>
              <w:rPr>
                <w:bCs/>
                <w:lang w:eastAsia="ru-RU"/>
              </w:rPr>
              <w:t>25.09</w:t>
            </w:r>
            <w:r w:rsidRPr="004F1174">
              <w:rPr>
                <w:bCs/>
                <w:lang w:eastAsia="ru-RU"/>
              </w:rPr>
              <w:t>.202</w:t>
            </w:r>
            <w:r>
              <w:rPr>
                <w:bCs/>
                <w:lang w:eastAsia="ru-RU"/>
              </w:rPr>
              <w:t xml:space="preserve">5 </w:t>
            </w:r>
            <w:r w:rsidRPr="004F1174">
              <w:rPr>
                <w:bCs/>
                <w:lang w:eastAsia="ru-RU"/>
              </w:rPr>
              <w:t xml:space="preserve">№ </w:t>
            </w:r>
            <w:r>
              <w:rPr>
                <w:bCs/>
                <w:lang w:eastAsia="ru-RU"/>
              </w:rPr>
              <w:t>33</w:t>
            </w:r>
          </w:p>
          <w:p w:rsidR="00B64820" w:rsidRPr="00496F5B" w:rsidRDefault="00B64820" w:rsidP="00025ED3">
            <w:pPr>
              <w:suppressAutoHyphens w:val="0"/>
              <w:spacing w:line="216" w:lineRule="auto"/>
              <w:jc w:val="both"/>
              <w:rPr>
                <w:bCs/>
                <w:lang w:eastAsia="ru-RU"/>
              </w:rPr>
            </w:pPr>
            <w:r w:rsidRPr="004F1174">
              <w:rPr>
                <w:bCs/>
                <w:lang w:eastAsia="ru-RU"/>
              </w:rPr>
              <w:t xml:space="preserve">витяг з протоколу засідання постійно діючої комісії з </w:t>
            </w:r>
            <w:r>
              <w:rPr>
                <w:bCs/>
                <w:lang w:eastAsia="ru-RU"/>
              </w:rPr>
              <w:t xml:space="preserve">питань самочинного будівництва </w:t>
            </w:r>
            <w:r w:rsidRPr="004F1174">
              <w:rPr>
                <w:bCs/>
                <w:lang w:eastAsia="ru-RU"/>
              </w:rPr>
              <w:t xml:space="preserve">від </w:t>
            </w:r>
            <w:r>
              <w:rPr>
                <w:bCs/>
                <w:lang w:eastAsia="ru-RU"/>
              </w:rPr>
              <w:t>13.05.2025</w:t>
            </w:r>
            <w:r w:rsidRPr="004F1174">
              <w:rPr>
                <w:bCs/>
                <w:lang w:eastAsia="ru-RU"/>
              </w:rPr>
              <w:t xml:space="preserve"> № 0</w:t>
            </w:r>
            <w:r>
              <w:rPr>
                <w:bCs/>
                <w:lang w:eastAsia="ru-RU"/>
              </w:rPr>
              <w:t>1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4F1174" w:rsidRDefault="00B64820" w:rsidP="00025ED3">
            <w:pPr>
              <w:suppressAutoHyphens w:val="0"/>
              <w:jc w:val="center"/>
              <w:rPr>
                <w:lang w:eastAsia="ru-RU"/>
              </w:rPr>
            </w:pPr>
            <w:r w:rsidRPr="004F1174">
              <w:rPr>
                <w:lang w:eastAsia="ru-RU"/>
              </w:rPr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B80B44" w:rsidRDefault="00B64820" w:rsidP="00025ED3">
            <w:pPr>
              <w:snapToGrid w:val="0"/>
              <w:jc w:val="both"/>
            </w:pPr>
            <w:r>
              <w:t>ІВАНІШЕНА Світлана Василівна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</w:t>
            </w:r>
          </w:p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обслуговуючий кооператив «</w:t>
            </w:r>
            <w:proofErr w:type="spellStart"/>
            <w:r>
              <w:rPr>
                <w:color w:val="000000"/>
              </w:rPr>
              <w:t>Автогаражний</w:t>
            </w:r>
            <w:proofErr w:type="spellEnd"/>
            <w:r>
              <w:rPr>
                <w:color w:val="000000"/>
              </w:rPr>
              <w:t xml:space="preserve"> кооператив «Ветеран», блок 19А, бокс 3</w:t>
            </w:r>
          </w:p>
          <w:p w:rsidR="00B64820" w:rsidRPr="00F95AE9" w:rsidRDefault="00B64820" w:rsidP="00025ED3">
            <w:pPr>
              <w:spacing w:line="228" w:lineRule="auto"/>
              <w:jc w:val="both"/>
            </w:pPr>
            <w:r>
              <w:rPr>
                <w:color w:val="000000"/>
              </w:rPr>
              <w:t>6810100000:04:004:0892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center"/>
            </w:pPr>
            <w:r>
              <w:t>60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B64820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28.11.2013</w:t>
            </w:r>
            <w:r w:rsidRPr="00295E97">
              <w:t xml:space="preserve"> №</w:t>
            </w:r>
            <w:r>
              <w:t>17</w:t>
            </w:r>
          </w:p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23.12.2024</w:t>
            </w:r>
            <w:r w:rsidRPr="00295E97">
              <w:t xml:space="preserve"> №</w:t>
            </w:r>
            <w:r>
              <w:t>04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jc w:val="center"/>
            </w:pPr>
            <w:r w:rsidRPr="00295E97"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7.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B80B44" w:rsidRDefault="00B64820" w:rsidP="00025ED3">
            <w:pPr>
              <w:snapToGrid w:val="0"/>
              <w:jc w:val="both"/>
            </w:pPr>
            <w:r>
              <w:t>ІВАНІШЕНА Світлана Василівна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15, бокс 48</w:t>
            </w:r>
          </w:p>
          <w:p w:rsidR="00B64820" w:rsidRDefault="00B64820" w:rsidP="00025ED3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6810100000:04:004:0890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56</w:t>
            </w:r>
            <w:r w:rsidRPr="00295E97">
              <w:t xml:space="preserve">-ої сесії Хмельницької міської ради від </w:t>
            </w:r>
            <w:r>
              <w:t>25.09.2025</w:t>
            </w:r>
            <w:r w:rsidRPr="00295E97">
              <w:t xml:space="preserve"> №</w:t>
            </w:r>
            <w:r>
              <w:t>33</w:t>
            </w:r>
          </w:p>
          <w:p w:rsidR="00B64820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28.11.2013</w:t>
            </w:r>
            <w:r w:rsidRPr="00295E97">
              <w:t xml:space="preserve"> №</w:t>
            </w:r>
            <w:r>
              <w:t>17</w:t>
            </w:r>
          </w:p>
          <w:p w:rsidR="00B64820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19.05.2022</w:t>
            </w:r>
            <w:r w:rsidRPr="00295E97">
              <w:t xml:space="preserve"> №</w:t>
            </w:r>
            <w:r>
              <w:t>02</w:t>
            </w:r>
          </w:p>
          <w:p w:rsidR="00B64820" w:rsidRPr="00295E97" w:rsidRDefault="00B64820" w:rsidP="00025ED3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23.12.2024</w:t>
            </w:r>
            <w:r w:rsidRPr="00295E97">
              <w:t xml:space="preserve"> №</w:t>
            </w:r>
            <w:r>
              <w:t>04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295E97" w:rsidRDefault="00B64820" w:rsidP="00025ED3">
            <w:pPr>
              <w:jc w:val="center"/>
            </w:pPr>
            <w:r w:rsidRPr="00295E97"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8.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ТАРНАРУЦЬКА Ганна Василівна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Тернопільська, 13/3,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Безпека</w:t>
            </w:r>
            <w:r w:rsidRPr="00031219">
              <w:rPr>
                <w:rFonts w:eastAsia="Arial Unicode MS"/>
                <w:color w:val="000000"/>
                <w:lang w:eastAsia="ru-RU"/>
              </w:rPr>
              <w:t>»,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2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45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6810100000:2</w:t>
            </w:r>
            <w:r>
              <w:rPr>
                <w:rFonts w:eastAsia="Arial Unicode MS"/>
                <w:color w:val="000000"/>
                <w:lang w:eastAsia="ru-RU"/>
              </w:rPr>
              <w:t>9</w:t>
            </w:r>
            <w:r w:rsidRPr="00031219">
              <w:rPr>
                <w:rFonts w:eastAsia="Arial Unicode MS"/>
                <w:color w:val="000000"/>
                <w:lang w:eastAsia="ru-RU"/>
              </w:rPr>
              <w:t>:002:</w:t>
            </w:r>
            <w:r>
              <w:rPr>
                <w:rFonts w:eastAsia="Arial Unicode MS"/>
                <w:color w:val="000000"/>
                <w:lang w:eastAsia="ru-RU"/>
              </w:rPr>
              <w:t>0748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56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25.09.2025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33</w:t>
            </w:r>
          </w:p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10.05.2024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9.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ТКАЧУК Марія Григорівна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Степана Бандери, 63А,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кооператив для зберігання транспортних засобів «Фрагмент»,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блок 3, бокс 6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16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3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0230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56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25.09.2025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33</w:t>
            </w:r>
          </w:p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01.12.2022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  <w:tr w:rsidR="00B64820" w:rsidRPr="007F5F2A" w:rsidTr="00B64820">
        <w:trPr>
          <w:trHeight w:val="1257"/>
          <w:jc w:val="center"/>
        </w:trPr>
        <w:tc>
          <w:tcPr>
            <w:tcW w:w="593" w:type="dxa"/>
            <w:tcMar>
              <w:left w:w="57" w:type="dxa"/>
              <w:right w:w="57" w:type="dxa"/>
            </w:tcMar>
          </w:tcPr>
          <w:p w:rsidR="00B64820" w:rsidRDefault="00B64820" w:rsidP="00025ED3">
            <w:pPr>
              <w:jc w:val="center"/>
            </w:pPr>
            <w:r>
              <w:t>10.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ТУПАЛО Валентин Петрович</w:t>
            </w:r>
          </w:p>
        </w:tc>
        <w:tc>
          <w:tcPr>
            <w:tcW w:w="4004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B64820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вул. </w:t>
            </w:r>
            <w:r>
              <w:rPr>
                <w:rFonts w:eastAsia="Arial Unicode MS"/>
                <w:color w:val="000000"/>
                <w:lang w:eastAsia="ru-RU"/>
              </w:rPr>
              <w:t>Тернопільська, 13/3,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гаражний кооператив «</w:t>
            </w:r>
            <w:r>
              <w:rPr>
                <w:rFonts w:eastAsia="Arial Unicode MS"/>
                <w:color w:val="000000"/>
                <w:lang w:eastAsia="ru-RU"/>
              </w:rPr>
              <w:t>Безпека</w:t>
            </w:r>
            <w:r w:rsidRPr="00031219">
              <w:rPr>
                <w:rFonts w:eastAsia="Arial Unicode MS"/>
                <w:color w:val="000000"/>
                <w:lang w:eastAsia="ru-RU"/>
              </w:rPr>
              <w:t>»,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5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1</w:t>
            </w:r>
          </w:p>
          <w:p w:rsidR="00B64820" w:rsidRPr="00031219" w:rsidRDefault="00B64820" w:rsidP="00025ED3">
            <w:pPr>
              <w:suppressAutoHyphens w:val="0"/>
              <w:spacing w:line="228" w:lineRule="auto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6810100000:2</w:t>
            </w:r>
            <w:r>
              <w:rPr>
                <w:rFonts w:eastAsia="Arial Unicode MS"/>
                <w:color w:val="000000"/>
                <w:lang w:eastAsia="ru-RU"/>
              </w:rPr>
              <w:t>9</w:t>
            </w:r>
            <w:r w:rsidRPr="00031219">
              <w:rPr>
                <w:rFonts w:eastAsia="Arial Unicode MS"/>
                <w:color w:val="000000"/>
                <w:lang w:eastAsia="ru-RU"/>
              </w:rPr>
              <w:t>:002:</w:t>
            </w:r>
            <w:r>
              <w:rPr>
                <w:rFonts w:eastAsia="Arial Unicode MS"/>
                <w:color w:val="000000"/>
                <w:lang w:eastAsia="ru-RU"/>
              </w:rPr>
              <w:t>1750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5371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№6</w:t>
            </w:r>
            <w:r>
              <w:rPr>
                <w:color w:val="000000"/>
                <w:lang w:eastAsia="ru-RU"/>
              </w:rPr>
              <w:t>2</w:t>
            </w:r>
          </w:p>
          <w:p w:rsidR="00B64820" w:rsidRPr="00031219" w:rsidRDefault="00B64820" w:rsidP="00025ED3">
            <w:pPr>
              <w:suppressAutoHyphens w:val="0"/>
              <w:spacing w:line="216" w:lineRule="auto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:rsidR="00B64820" w:rsidRPr="00031219" w:rsidRDefault="00B64820" w:rsidP="00025ED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>10 років</w:t>
            </w:r>
          </w:p>
        </w:tc>
      </w:tr>
    </w:tbl>
    <w:p w:rsidR="005254B4" w:rsidRDefault="005254B4" w:rsidP="005F16E6">
      <w:pPr>
        <w:tabs>
          <w:tab w:val="left" w:pos="7797"/>
        </w:tabs>
        <w:ind w:left="1134"/>
        <w:jc w:val="both"/>
      </w:pPr>
    </w:p>
    <w:p w:rsidR="00025ED3" w:rsidRDefault="00025ED3" w:rsidP="00025ED3">
      <w:pPr>
        <w:jc w:val="both"/>
      </w:pPr>
    </w:p>
    <w:p w:rsidR="00025ED3" w:rsidRDefault="00025ED3" w:rsidP="00025ED3">
      <w:pPr>
        <w:ind w:firstLine="1701"/>
        <w:jc w:val="both"/>
      </w:pPr>
      <w:r w:rsidRPr="005413ED">
        <w:lastRenderedPageBreak/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025ED3" w:rsidRDefault="00025ED3" w:rsidP="00025ED3">
      <w:pPr>
        <w:ind w:firstLine="1701"/>
        <w:jc w:val="both"/>
      </w:pPr>
    </w:p>
    <w:p w:rsidR="00025ED3" w:rsidRPr="005413ED" w:rsidRDefault="00025ED3" w:rsidP="00025ED3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025ED3" w:rsidRPr="005413ED" w:rsidRDefault="00025ED3" w:rsidP="00025ED3">
      <w:pPr>
        <w:ind w:firstLine="1701"/>
        <w:jc w:val="both"/>
      </w:pPr>
    </w:p>
    <w:p w:rsidR="00025ED3" w:rsidRDefault="00025ED3" w:rsidP="00025ED3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p w:rsidR="00496F5B" w:rsidRDefault="00496F5B" w:rsidP="005F16E6">
      <w:pPr>
        <w:ind w:left="1134"/>
        <w:jc w:val="both"/>
      </w:pPr>
    </w:p>
    <w:p w:rsidR="00BF10BC" w:rsidRPr="0073061F" w:rsidRDefault="0073061F" w:rsidP="00F826DE">
      <w:pPr>
        <w:jc w:val="right"/>
        <w:rPr>
          <w:i/>
        </w:rPr>
      </w:pPr>
      <w:r>
        <w:br w:type="page"/>
      </w:r>
      <w:r w:rsidR="00C13D78" w:rsidRPr="0073061F">
        <w:rPr>
          <w:rFonts w:ascii="Times New Roman CYR" w:hAnsi="Times New Roman CYR" w:cs="Times New Roman CYR"/>
          <w:i/>
        </w:rPr>
        <w:lastRenderedPageBreak/>
        <w:t>Додаток 14</w:t>
      </w:r>
    </w:p>
    <w:p w:rsidR="00BF10BC" w:rsidRPr="0073061F" w:rsidRDefault="00BF10BC" w:rsidP="005F16E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3061F">
        <w:rPr>
          <w:i/>
        </w:rPr>
        <w:t>до рішення сесії міської ради</w:t>
      </w:r>
    </w:p>
    <w:p w:rsidR="00BF10BC" w:rsidRPr="0073061F" w:rsidRDefault="00BF10BC" w:rsidP="005F16E6">
      <w:pPr>
        <w:ind w:left="10620"/>
        <w:jc w:val="right"/>
        <w:rPr>
          <w:i/>
        </w:rPr>
      </w:pPr>
      <w:r w:rsidRPr="0073061F">
        <w:rPr>
          <w:rFonts w:ascii="Times New Roman CYR" w:hAnsi="Times New Roman CYR" w:cs="Times New Roman CYR"/>
          <w:i/>
        </w:rPr>
        <w:t xml:space="preserve">від  </w:t>
      </w:r>
      <w:r w:rsidR="0073061F">
        <w:rPr>
          <w:rFonts w:ascii="Times New Roman CYR" w:hAnsi="Times New Roman CYR" w:cs="Times New Roman CYR"/>
          <w:i/>
        </w:rPr>
        <w:t>26.03.</w:t>
      </w:r>
      <w:r w:rsidRPr="0073061F">
        <w:rPr>
          <w:rFonts w:ascii="Times New Roman CYR" w:hAnsi="Times New Roman CYR" w:cs="Times New Roman CYR"/>
          <w:i/>
        </w:rPr>
        <w:t>2026 р.</w:t>
      </w:r>
      <w:r w:rsidR="0073061F">
        <w:rPr>
          <w:rFonts w:ascii="Times New Roman CYR" w:hAnsi="Times New Roman CYR" w:cs="Times New Roman CYR"/>
          <w:i/>
        </w:rPr>
        <w:t xml:space="preserve"> </w:t>
      </w:r>
      <w:r w:rsidR="0073061F">
        <w:rPr>
          <w:i/>
        </w:rPr>
        <w:t>№50</w:t>
      </w:r>
    </w:p>
    <w:p w:rsidR="00BF10BC" w:rsidRPr="0073061F" w:rsidRDefault="00BF10BC" w:rsidP="005F16E6">
      <w:pPr>
        <w:jc w:val="center"/>
      </w:pPr>
      <w:r w:rsidRPr="0073061F">
        <w:t>СПИСОК</w:t>
      </w:r>
    </w:p>
    <w:p w:rsidR="00BF10BC" w:rsidRDefault="00BF10BC" w:rsidP="005F16E6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4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17"/>
        <w:gridCol w:w="2693"/>
        <w:gridCol w:w="992"/>
        <w:gridCol w:w="2631"/>
        <w:gridCol w:w="5528"/>
      </w:tblGrid>
      <w:tr w:rsidR="00495C1C" w:rsidTr="00B64820">
        <w:trPr>
          <w:tblHeader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№</w:t>
            </w:r>
          </w:p>
          <w:p w:rsidR="00495C1C" w:rsidRDefault="00495C1C" w:rsidP="00F826DE">
            <w:pPr>
              <w:jc w:val="center"/>
            </w:pPr>
            <w:r>
              <w:t>з/п</w:t>
            </w:r>
          </w:p>
        </w:tc>
        <w:tc>
          <w:tcPr>
            <w:tcW w:w="171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Площа,</w:t>
            </w:r>
          </w:p>
          <w:p w:rsidR="00495C1C" w:rsidRDefault="00495C1C" w:rsidP="00F826DE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31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528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495C1C" w:rsidRPr="00C9309A" w:rsidTr="00B64820">
        <w:trPr>
          <w:trHeight w:val="126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1.</w:t>
            </w:r>
          </w:p>
        </w:tc>
        <w:tc>
          <w:tcPr>
            <w:tcW w:w="171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Pr="000E1054" w:rsidRDefault="00495C1C" w:rsidP="00F826D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МАМРИЧ Ганна Степанівна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95C1C" w:rsidRDefault="00495C1C" w:rsidP="00F826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Молдавська, 6/1</w:t>
            </w:r>
          </w:p>
          <w:p w:rsidR="00495C1C" w:rsidRDefault="00495C1C" w:rsidP="00F826DE">
            <w:pPr>
              <w:jc w:val="both"/>
            </w:pPr>
            <w:r>
              <w:rPr>
                <w:color w:val="000000"/>
              </w:rPr>
              <w:t>6810100000:20:002:0245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2631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snapToGrid w:val="0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528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495C1C" w:rsidRDefault="00495C1C" w:rsidP="00F826DE">
            <w:pPr>
              <w:jc w:val="both"/>
            </w:pPr>
            <w:r>
              <w:t>клопотання громадянки від 02.01.2026</w:t>
            </w:r>
          </w:p>
          <w:p w:rsidR="00495C1C" w:rsidRDefault="00495C1C" w:rsidP="00F826DE">
            <w:pPr>
              <w:jc w:val="both"/>
            </w:pPr>
            <w:r>
              <w:t>свідоцтво про право на спадщину за законом від 25.12.2013 за р/н8597</w:t>
            </w:r>
          </w:p>
          <w:p w:rsidR="00495C1C" w:rsidRPr="00D361DC" w:rsidRDefault="00495C1C" w:rsidP="00025ED3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25.12.2013 </w:t>
            </w:r>
            <w:proofErr w:type="spellStart"/>
            <w:r>
              <w:t>інд</w:t>
            </w:r>
            <w:proofErr w:type="spellEnd"/>
            <w:r>
              <w:t>/н15415379</w:t>
            </w:r>
          </w:p>
        </w:tc>
      </w:tr>
      <w:tr w:rsidR="00495C1C" w:rsidRPr="00C9309A" w:rsidTr="00B64820">
        <w:trPr>
          <w:trHeight w:val="126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center"/>
            </w:pPr>
            <w:r>
              <w:t>2.</w:t>
            </w:r>
          </w:p>
        </w:tc>
        <w:tc>
          <w:tcPr>
            <w:tcW w:w="1717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СОВА Геннадій Йосипович</w:t>
            </w:r>
          </w:p>
          <w:p w:rsidR="00495C1C" w:rsidRDefault="00495C1C" w:rsidP="00F826DE">
            <w:pPr>
              <w:snapToGrid w:val="0"/>
              <w:jc w:val="both"/>
              <w:rPr>
                <w:color w:val="000000"/>
              </w:rPr>
            </w:pPr>
          </w:p>
          <w:p w:rsidR="00495C1C" w:rsidRPr="000E1054" w:rsidRDefault="00495C1C" w:rsidP="00F826DE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СОВА Борис Йосипович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95C1C" w:rsidRDefault="00495C1C" w:rsidP="00F826DE">
            <w:pPr>
              <w:jc w:val="both"/>
            </w:pPr>
            <w:r>
              <w:rPr>
                <w:color w:val="000000"/>
              </w:rPr>
              <w:t xml:space="preserve">вул. Партизанська, 12 </w:t>
            </w:r>
            <w:r>
              <w:t>6810100000:12:001:0032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2700</w:t>
            </w:r>
          </w:p>
        </w:tc>
        <w:tc>
          <w:tcPr>
            <w:tcW w:w="2631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snapToGrid w:val="0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528" w:type="dxa"/>
            <w:shd w:val="clear" w:color="auto" w:fill="auto"/>
            <w:tcMar>
              <w:left w:w="57" w:type="dxa"/>
              <w:right w:w="57" w:type="dxa"/>
            </w:tcMar>
          </w:tcPr>
          <w:p w:rsidR="00495C1C" w:rsidRDefault="00495C1C" w:rsidP="00F826DE">
            <w:pPr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495C1C" w:rsidRDefault="00495C1C" w:rsidP="00F826DE">
            <w:pPr>
              <w:jc w:val="both"/>
            </w:pPr>
            <w:r>
              <w:t>клопотання громадян від 24.01.2026</w:t>
            </w:r>
          </w:p>
          <w:p w:rsidR="00495C1C" w:rsidRDefault="00495C1C" w:rsidP="00F826DE">
            <w:pPr>
              <w:jc w:val="both"/>
            </w:pPr>
            <w:r>
              <w:t>свідоцтво про право на спадщину за заповітом від 01.09.2023 за р/н1267</w:t>
            </w:r>
          </w:p>
          <w:p w:rsidR="00495C1C" w:rsidRDefault="00495C1C" w:rsidP="00F826DE">
            <w:pPr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 xml:space="preserve">01.09.2023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/н344984451</w:t>
            </w:r>
          </w:p>
          <w:p w:rsidR="00495C1C" w:rsidRDefault="00495C1C" w:rsidP="00F826DE">
            <w:pPr>
              <w:jc w:val="both"/>
            </w:pPr>
            <w:r>
              <w:t>свідоцтво про право на спадщину за заповітом від 01.09.2023 за р/н1270</w:t>
            </w:r>
          </w:p>
          <w:p w:rsidR="00495C1C" w:rsidRPr="0087170D" w:rsidRDefault="00495C1C" w:rsidP="00F826DE">
            <w:pPr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 xml:space="preserve">01.09.2023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/н344985150</w:t>
            </w:r>
          </w:p>
        </w:tc>
      </w:tr>
    </w:tbl>
    <w:p w:rsidR="00E37F8F" w:rsidRDefault="00E37F8F" w:rsidP="00E37F8F">
      <w:pPr>
        <w:jc w:val="both"/>
      </w:pPr>
    </w:p>
    <w:p w:rsidR="00E37F8F" w:rsidRDefault="00E37F8F" w:rsidP="00E37F8F">
      <w:pPr>
        <w:ind w:firstLine="1701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E37F8F" w:rsidRDefault="00E37F8F" w:rsidP="00E37F8F">
      <w:pPr>
        <w:ind w:firstLine="1701"/>
        <w:jc w:val="both"/>
      </w:pPr>
    </w:p>
    <w:p w:rsidR="00E37F8F" w:rsidRPr="005413ED" w:rsidRDefault="00E37F8F" w:rsidP="00E37F8F">
      <w:pPr>
        <w:ind w:firstLine="1701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E37F8F" w:rsidRPr="005413ED" w:rsidRDefault="00E37F8F" w:rsidP="00E37F8F">
      <w:pPr>
        <w:ind w:firstLine="1701"/>
        <w:jc w:val="both"/>
      </w:pPr>
    </w:p>
    <w:p w:rsidR="00BF10BC" w:rsidRDefault="00E37F8F" w:rsidP="00E37F8F">
      <w:pPr>
        <w:spacing w:line="228" w:lineRule="auto"/>
        <w:ind w:firstLine="1701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Людмила МАТВЕЄВА</w:t>
      </w:r>
    </w:p>
    <w:sectPr w:rsidR="00BF10BC" w:rsidSect="00E37F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567" w:left="1134" w:header="426" w:footer="15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B9" w:rsidRDefault="00753DB9">
      <w:r>
        <w:separator/>
      </w:r>
    </w:p>
  </w:endnote>
  <w:endnote w:type="continuationSeparator" w:id="0">
    <w:p w:rsidR="00753DB9" w:rsidRDefault="0075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B9" w:rsidRDefault="00753D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B9" w:rsidRPr="00E37F8F" w:rsidRDefault="00753DB9" w:rsidP="00E37F8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B9" w:rsidRDefault="00753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B9" w:rsidRDefault="00753DB9">
      <w:r>
        <w:separator/>
      </w:r>
    </w:p>
  </w:footnote>
  <w:footnote w:type="continuationSeparator" w:id="0">
    <w:p w:rsidR="00753DB9" w:rsidRDefault="00753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B9" w:rsidRPr="006B3954" w:rsidRDefault="00753DB9" w:rsidP="006B395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B9" w:rsidRDefault="00753D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EBE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773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5ED3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770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9AB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77B3C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5957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2F74"/>
    <w:rsid w:val="000A4048"/>
    <w:rsid w:val="000A41BE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47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33A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3EFA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3B63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8B5"/>
    <w:rsid w:val="000F4F86"/>
    <w:rsid w:val="000F5FAF"/>
    <w:rsid w:val="000F62CF"/>
    <w:rsid w:val="000F636F"/>
    <w:rsid w:val="000F7A58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07696"/>
    <w:rsid w:val="00110062"/>
    <w:rsid w:val="001102FD"/>
    <w:rsid w:val="001109AA"/>
    <w:rsid w:val="00110F14"/>
    <w:rsid w:val="00111775"/>
    <w:rsid w:val="00111C81"/>
    <w:rsid w:val="00111E60"/>
    <w:rsid w:val="00112307"/>
    <w:rsid w:val="00112466"/>
    <w:rsid w:val="00113B64"/>
    <w:rsid w:val="00113C03"/>
    <w:rsid w:val="00113F62"/>
    <w:rsid w:val="00114333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75F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D9E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01B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2EEC"/>
    <w:rsid w:val="00163B90"/>
    <w:rsid w:val="00163DC4"/>
    <w:rsid w:val="00163FC7"/>
    <w:rsid w:val="00164018"/>
    <w:rsid w:val="00164190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58B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2DF2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CE0"/>
    <w:rsid w:val="00190FB0"/>
    <w:rsid w:val="00191A2E"/>
    <w:rsid w:val="00191C4C"/>
    <w:rsid w:val="00191D4D"/>
    <w:rsid w:val="00192A64"/>
    <w:rsid w:val="00192BC4"/>
    <w:rsid w:val="00193102"/>
    <w:rsid w:val="0019326E"/>
    <w:rsid w:val="001932CF"/>
    <w:rsid w:val="00193EDA"/>
    <w:rsid w:val="00194E95"/>
    <w:rsid w:val="0019506C"/>
    <w:rsid w:val="001951B1"/>
    <w:rsid w:val="00197A7C"/>
    <w:rsid w:val="001A05AF"/>
    <w:rsid w:val="001A0A41"/>
    <w:rsid w:val="001A0A48"/>
    <w:rsid w:val="001A1907"/>
    <w:rsid w:val="001A1FD1"/>
    <w:rsid w:val="001A264E"/>
    <w:rsid w:val="001A28C3"/>
    <w:rsid w:val="001A301A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5255"/>
    <w:rsid w:val="001C630F"/>
    <w:rsid w:val="001C6BDC"/>
    <w:rsid w:val="001C7B26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3D0"/>
    <w:rsid w:val="001E04AC"/>
    <w:rsid w:val="001E06FD"/>
    <w:rsid w:val="001E094A"/>
    <w:rsid w:val="001E13A4"/>
    <w:rsid w:val="001E1A85"/>
    <w:rsid w:val="001E1C2B"/>
    <w:rsid w:val="001E233D"/>
    <w:rsid w:val="001E2895"/>
    <w:rsid w:val="001E2B27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49E4"/>
    <w:rsid w:val="001F576A"/>
    <w:rsid w:val="001F5939"/>
    <w:rsid w:val="001F6118"/>
    <w:rsid w:val="001F64D7"/>
    <w:rsid w:val="001F6608"/>
    <w:rsid w:val="001F692B"/>
    <w:rsid w:val="001F6948"/>
    <w:rsid w:val="001F69F3"/>
    <w:rsid w:val="001F6FE8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6F51"/>
    <w:rsid w:val="002076B7"/>
    <w:rsid w:val="00207E49"/>
    <w:rsid w:val="00207EA6"/>
    <w:rsid w:val="00210219"/>
    <w:rsid w:val="0021073D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3DB9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06E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5534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CD5"/>
    <w:rsid w:val="00263F6B"/>
    <w:rsid w:val="0026467A"/>
    <w:rsid w:val="0026470A"/>
    <w:rsid w:val="00264FD0"/>
    <w:rsid w:val="0026558F"/>
    <w:rsid w:val="00265617"/>
    <w:rsid w:val="00266BF1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DB2"/>
    <w:rsid w:val="00277E55"/>
    <w:rsid w:val="00280383"/>
    <w:rsid w:val="002803AC"/>
    <w:rsid w:val="002804C6"/>
    <w:rsid w:val="00280555"/>
    <w:rsid w:val="00280863"/>
    <w:rsid w:val="00280FA8"/>
    <w:rsid w:val="00281B1E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4D0D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9D7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1B2"/>
    <w:rsid w:val="002C230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A79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730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CDF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394D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532"/>
    <w:rsid w:val="0033361E"/>
    <w:rsid w:val="00333A65"/>
    <w:rsid w:val="003356C6"/>
    <w:rsid w:val="00335CFC"/>
    <w:rsid w:val="00335F7B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3B"/>
    <w:rsid w:val="00342E6F"/>
    <w:rsid w:val="00343947"/>
    <w:rsid w:val="00344E42"/>
    <w:rsid w:val="003455E4"/>
    <w:rsid w:val="003461D9"/>
    <w:rsid w:val="003465F3"/>
    <w:rsid w:val="003466D1"/>
    <w:rsid w:val="00346BC3"/>
    <w:rsid w:val="00346D49"/>
    <w:rsid w:val="00347A1D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1863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2FAE"/>
    <w:rsid w:val="0037311D"/>
    <w:rsid w:val="0037338E"/>
    <w:rsid w:val="00373696"/>
    <w:rsid w:val="003743CB"/>
    <w:rsid w:val="003754C2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77E28"/>
    <w:rsid w:val="003802F9"/>
    <w:rsid w:val="003806B7"/>
    <w:rsid w:val="0038073E"/>
    <w:rsid w:val="003810CF"/>
    <w:rsid w:val="00381895"/>
    <w:rsid w:val="00381920"/>
    <w:rsid w:val="00381B32"/>
    <w:rsid w:val="003821C5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21B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06C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B7BD2"/>
    <w:rsid w:val="003B7E0F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408"/>
    <w:rsid w:val="003E479F"/>
    <w:rsid w:val="003E5100"/>
    <w:rsid w:val="003E51E7"/>
    <w:rsid w:val="003E5269"/>
    <w:rsid w:val="003E577A"/>
    <w:rsid w:val="003E5B03"/>
    <w:rsid w:val="003E6592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E58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331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355"/>
    <w:rsid w:val="004347C2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251"/>
    <w:rsid w:val="00466416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11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475"/>
    <w:rsid w:val="004936CB"/>
    <w:rsid w:val="00493832"/>
    <w:rsid w:val="004938C4"/>
    <w:rsid w:val="00494EC6"/>
    <w:rsid w:val="00495C1C"/>
    <w:rsid w:val="004961DA"/>
    <w:rsid w:val="00496356"/>
    <w:rsid w:val="004963AE"/>
    <w:rsid w:val="004965E3"/>
    <w:rsid w:val="004969D1"/>
    <w:rsid w:val="00496F5B"/>
    <w:rsid w:val="00497738"/>
    <w:rsid w:val="00497D66"/>
    <w:rsid w:val="004A057D"/>
    <w:rsid w:val="004A06E6"/>
    <w:rsid w:val="004A091D"/>
    <w:rsid w:val="004A10E4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35F"/>
    <w:rsid w:val="004A6963"/>
    <w:rsid w:val="004B0FA2"/>
    <w:rsid w:val="004B170C"/>
    <w:rsid w:val="004B1997"/>
    <w:rsid w:val="004B2168"/>
    <w:rsid w:val="004B27E0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199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1A1"/>
    <w:rsid w:val="004D074B"/>
    <w:rsid w:val="004D0BEE"/>
    <w:rsid w:val="004D10E1"/>
    <w:rsid w:val="004D1579"/>
    <w:rsid w:val="004D1E4B"/>
    <w:rsid w:val="004D2338"/>
    <w:rsid w:val="004D2358"/>
    <w:rsid w:val="004D307E"/>
    <w:rsid w:val="004D336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092B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31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3130"/>
    <w:rsid w:val="005249FD"/>
    <w:rsid w:val="005254B4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72E"/>
    <w:rsid w:val="00537FBC"/>
    <w:rsid w:val="00540230"/>
    <w:rsid w:val="005403D9"/>
    <w:rsid w:val="005411EE"/>
    <w:rsid w:val="0054293F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9EE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472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0DF0"/>
    <w:rsid w:val="00581A5B"/>
    <w:rsid w:val="00581A75"/>
    <w:rsid w:val="00581A83"/>
    <w:rsid w:val="00581E66"/>
    <w:rsid w:val="005821EB"/>
    <w:rsid w:val="00582480"/>
    <w:rsid w:val="00583827"/>
    <w:rsid w:val="00585849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DB8"/>
    <w:rsid w:val="005A5E8F"/>
    <w:rsid w:val="005A61E7"/>
    <w:rsid w:val="005A6855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648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45D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6C20"/>
    <w:rsid w:val="005D7D6F"/>
    <w:rsid w:val="005E0078"/>
    <w:rsid w:val="005E0329"/>
    <w:rsid w:val="005E0B7C"/>
    <w:rsid w:val="005E2119"/>
    <w:rsid w:val="005E244C"/>
    <w:rsid w:val="005E2AD2"/>
    <w:rsid w:val="005E3485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6E6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0E7"/>
    <w:rsid w:val="00612E4F"/>
    <w:rsid w:val="006132B1"/>
    <w:rsid w:val="00613AA9"/>
    <w:rsid w:val="00613F0F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817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D03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3A76"/>
    <w:rsid w:val="00654630"/>
    <w:rsid w:val="00654C62"/>
    <w:rsid w:val="0065598E"/>
    <w:rsid w:val="00656613"/>
    <w:rsid w:val="0065750A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0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03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E74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954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D9B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37D1"/>
    <w:rsid w:val="006C436D"/>
    <w:rsid w:val="006C55B5"/>
    <w:rsid w:val="006C5730"/>
    <w:rsid w:val="006C5846"/>
    <w:rsid w:val="006C61A3"/>
    <w:rsid w:val="006C6DFB"/>
    <w:rsid w:val="006C6E57"/>
    <w:rsid w:val="006C702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1A1A"/>
    <w:rsid w:val="006F2E44"/>
    <w:rsid w:val="006F2F53"/>
    <w:rsid w:val="006F3545"/>
    <w:rsid w:val="006F35E8"/>
    <w:rsid w:val="006F3C3B"/>
    <w:rsid w:val="006F456D"/>
    <w:rsid w:val="006F47A2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0E7E"/>
    <w:rsid w:val="00711573"/>
    <w:rsid w:val="00711DE1"/>
    <w:rsid w:val="007126EF"/>
    <w:rsid w:val="00712929"/>
    <w:rsid w:val="0071330A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61F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74D"/>
    <w:rsid w:val="00736BF7"/>
    <w:rsid w:val="00737005"/>
    <w:rsid w:val="00737FBA"/>
    <w:rsid w:val="00740867"/>
    <w:rsid w:val="007411B1"/>
    <w:rsid w:val="00741564"/>
    <w:rsid w:val="00741A7B"/>
    <w:rsid w:val="00741C89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3DB9"/>
    <w:rsid w:val="007543F7"/>
    <w:rsid w:val="007551C7"/>
    <w:rsid w:val="007559AA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31ED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06D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460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A53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A682D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967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22"/>
    <w:rsid w:val="007E1133"/>
    <w:rsid w:val="007E18AF"/>
    <w:rsid w:val="007E2148"/>
    <w:rsid w:val="007E2C52"/>
    <w:rsid w:val="007E3019"/>
    <w:rsid w:val="007E3736"/>
    <w:rsid w:val="007E388E"/>
    <w:rsid w:val="007E39A7"/>
    <w:rsid w:val="007E4CE4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0A0C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9AD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90A"/>
    <w:rsid w:val="00811B04"/>
    <w:rsid w:val="00812332"/>
    <w:rsid w:val="0081234F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5D2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5CFF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3F0F"/>
    <w:rsid w:val="0084427F"/>
    <w:rsid w:val="008449AA"/>
    <w:rsid w:val="00844A85"/>
    <w:rsid w:val="00845297"/>
    <w:rsid w:val="008455AC"/>
    <w:rsid w:val="00845663"/>
    <w:rsid w:val="00846639"/>
    <w:rsid w:val="00846D2A"/>
    <w:rsid w:val="00846FFF"/>
    <w:rsid w:val="00847057"/>
    <w:rsid w:val="0084717E"/>
    <w:rsid w:val="00850413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DBF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69F2"/>
    <w:rsid w:val="008673B7"/>
    <w:rsid w:val="0086778C"/>
    <w:rsid w:val="00867B74"/>
    <w:rsid w:val="00867E28"/>
    <w:rsid w:val="00867F6C"/>
    <w:rsid w:val="0087006B"/>
    <w:rsid w:val="00870667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C0A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6BD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AA2"/>
    <w:rsid w:val="008B0DF3"/>
    <w:rsid w:val="008B2687"/>
    <w:rsid w:val="008B4AC4"/>
    <w:rsid w:val="008B52AA"/>
    <w:rsid w:val="008B5418"/>
    <w:rsid w:val="008B563C"/>
    <w:rsid w:val="008B6713"/>
    <w:rsid w:val="008B675E"/>
    <w:rsid w:val="008B7C7B"/>
    <w:rsid w:val="008B7F75"/>
    <w:rsid w:val="008C02CD"/>
    <w:rsid w:val="008C0372"/>
    <w:rsid w:val="008C052E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03D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0782"/>
    <w:rsid w:val="008D2E9A"/>
    <w:rsid w:val="008D3235"/>
    <w:rsid w:val="008D4479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7B4"/>
    <w:rsid w:val="008E57B7"/>
    <w:rsid w:val="008E5EF8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4A67"/>
    <w:rsid w:val="008F5317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3D9"/>
    <w:rsid w:val="008F7776"/>
    <w:rsid w:val="008F7909"/>
    <w:rsid w:val="008F7B6A"/>
    <w:rsid w:val="009000C5"/>
    <w:rsid w:val="009003A1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1C57"/>
    <w:rsid w:val="009123BF"/>
    <w:rsid w:val="00912769"/>
    <w:rsid w:val="00912B8C"/>
    <w:rsid w:val="00912D7F"/>
    <w:rsid w:val="00912EF7"/>
    <w:rsid w:val="00912F5D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4D1"/>
    <w:rsid w:val="00933D90"/>
    <w:rsid w:val="009354B6"/>
    <w:rsid w:val="009354CA"/>
    <w:rsid w:val="00935635"/>
    <w:rsid w:val="00935FF0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05A"/>
    <w:rsid w:val="00947332"/>
    <w:rsid w:val="0094739A"/>
    <w:rsid w:val="009502DD"/>
    <w:rsid w:val="009508BD"/>
    <w:rsid w:val="0095142E"/>
    <w:rsid w:val="00951443"/>
    <w:rsid w:val="009516EA"/>
    <w:rsid w:val="00951A92"/>
    <w:rsid w:val="00951F31"/>
    <w:rsid w:val="00952269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087F"/>
    <w:rsid w:val="0097121F"/>
    <w:rsid w:val="009712E9"/>
    <w:rsid w:val="00971BA9"/>
    <w:rsid w:val="00971CAC"/>
    <w:rsid w:val="00971E21"/>
    <w:rsid w:val="00972099"/>
    <w:rsid w:val="0097230C"/>
    <w:rsid w:val="009726C0"/>
    <w:rsid w:val="009729B8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55C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64B"/>
    <w:rsid w:val="009B3BB6"/>
    <w:rsid w:val="009B3DE8"/>
    <w:rsid w:val="009B4221"/>
    <w:rsid w:val="009B4437"/>
    <w:rsid w:val="009B470E"/>
    <w:rsid w:val="009B4ED1"/>
    <w:rsid w:val="009B53E0"/>
    <w:rsid w:val="009B54CE"/>
    <w:rsid w:val="009B56D4"/>
    <w:rsid w:val="009B605A"/>
    <w:rsid w:val="009B6524"/>
    <w:rsid w:val="009B7004"/>
    <w:rsid w:val="009B739B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C1F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447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0FCC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C3D"/>
    <w:rsid w:val="00A00D6E"/>
    <w:rsid w:val="00A01195"/>
    <w:rsid w:val="00A01612"/>
    <w:rsid w:val="00A01BCF"/>
    <w:rsid w:val="00A01FD8"/>
    <w:rsid w:val="00A02704"/>
    <w:rsid w:val="00A03C03"/>
    <w:rsid w:val="00A0402E"/>
    <w:rsid w:val="00A04496"/>
    <w:rsid w:val="00A055DF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507C"/>
    <w:rsid w:val="00A370BE"/>
    <w:rsid w:val="00A37199"/>
    <w:rsid w:val="00A371CC"/>
    <w:rsid w:val="00A375A9"/>
    <w:rsid w:val="00A378E5"/>
    <w:rsid w:val="00A37F59"/>
    <w:rsid w:val="00A409D8"/>
    <w:rsid w:val="00A40C6A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0410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51"/>
    <w:rsid w:val="00A6359A"/>
    <w:rsid w:val="00A63FC0"/>
    <w:rsid w:val="00A64466"/>
    <w:rsid w:val="00A6484F"/>
    <w:rsid w:val="00A64BAF"/>
    <w:rsid w:val="00A64FB9"/>
    <w:rsid w:val="00A64FC2"/>
    <w:rsid w:val="00A65BB3"/>
    <w:rsid w:val="00A65E2F"/>
    <w:rsid w:val="00A670FE"/>
    <w:rsid w:val="00A671E4"/>
    <w:rsid w:val="00A6727F"/>
    <w:rsid w:val="00A67323"/>
    <w:rsid w:val="00A67831"/>
    <w:rsid w:val="00A67ECC"/>
    <w:rsid w:val="00A7003D"/>
    <w:rsid w:val="00A700E9"/>
    <w:rsid w:val="00A702BC"/>
    <w:rsid w:val="00A7060D"/>
    <w:rsid w:val="00A7090E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0BE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64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4F03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6D82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1AB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2FA5"/>
    <w:rsid w:val="00B63145"/>
    <w:rsid w:val="00B6395D"/>
    <w:rsid w:val="00B64237"/>
    <w:rsid w:val="00B647DC"/>
    <w:rsid w:val="00B64820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49E"/>
    <w:rsid w:val="00B72933"/>
    <w:rsid w:val="00B735A1"/>
    <w:rsid w:val="00B7397E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9B3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92C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A8C"/>
    <w:rsid w:val="00BA1C52"/>
    <w:rsid w:val="00BA2403"/>
    <w:rsid w:val="00BA2A6C"/>
    <w:rsid w:val="00BA3331"/>
    <w:rsid w:val="00BA4284"/>
    <w:rsid w:val="00BA5009"/>
    <w:rsid w:val="00BA5510"/>
    <w:rsid w:val="00BA5533"/>
    <w:rsid w:val="00BA5606"/>
    <w:rsid w:val="00BA58B1"/>
    <w:rsid w:val="00BA6244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58B"/>
    <w:rsid w:val="00BC586E"/>
    <w:rsid w:val="00BC6D75"/>
    <w:rsid w:val="00BC7396"/>
    <w:rsid w:val="00BC74F5"/>
    <w:rsid w:val="00BC7A79"/>
    <w:rsid w:val="00BD1437"/>
    <w:rsid w:val="00BD257C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3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0BC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91E"/>
    <w:rsid w:val="00BF7CDA"/>
    <w:rsid w:val="00C00289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D78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3BE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63BB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638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6AE"/>
    <w:rsid w:val="00C749CA"/>
    <w:rsid w:val="00C74BD2"/>
    <w:rsid w:val="00C759B6"/>
    <w:rsid w:val="00C75AFC"/>
    <w:rsid w:val="00C75B10"/>
    <w:rsid w:val="00C7633F"/>
    <w:rsid w:val="00C764E4"/>
    <w:rsid w:val="00C765DE"/>
    <w:rsid w:val="00C76859"/>
    <w:rsid w:val="00C76DF2"/>
    <w:rsid w:val="00C7776C"/>
    <w:rsid w:val="00C77A5D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4E8E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5E46"/>
    <w:rsid w:val="00C96156"/>
    <w:rsid w:val="00C964C0"/>
    <w:rsid w:val="00C967BD"/>
    <w:rsid w:val="00C968A3"/>
    <w:rsid w:val="00C96957"/>
    <w:rsid w:val="00C96BFA"/>
    <w:rsid w:val="00C977F8"/>
    <w:rsid w:val="00CA0880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6EF9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1C4C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2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CF7D69"/>
    <w:rsid w:val="00D00639"/>
    <w:rsid w:val="00D010DB"/>
    <w:rsid w:val="00D01104"/>
    <w:rsid w:val="00D01542"/>
    <w:rsid w:val="00D01E45"/>
    <w:rsid w:val="00D01EB7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2643"/>
    <w:rsid w:val="00D1335B"/>
    <w:rsid w:val="00D13CD0"/>
    <w:rsid w:val="00D13E6C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2D3B"/>
    <w:rsid w:val="00D3305B"/>
    <w:rsid w:val="00D33101"/>
    <w:rsid w:val="00D33265"/>
    <w:rsid w:val="00D3389E"/>
    <w:rsid w:val="00D33C5B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B85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2A9"/>
    <w:rsid w:val="00D75414"/>
    <w:rsid w:val="00D758B7"/>
    <w:rsid w:val="00D75F73"/>
    <w:rsid w:val="00D76226"/>
    <w:rsid w:val="00D768DA"/>
    <w:rsid w:val="00D76F68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4E8"/>
    <w:rsid w:val="00D84B2C"/>
    <w:rsid w:val="00D84E54"/>
    <w:rsid w:val="00D84FA2"/>
    <w:rsid w:val="00D85041"/>
    <w:rsid w:val="00D851BA"/>
    <w:rsid w:val="00D868AF"/>
    <w:rsid w:val="00D86DE3"/>
    <w:rsid w:val="00D9010B"/>
    <w:rsid w:val="00D903AF"/>
    <w:rsid w:val="00D903CF"/>
    <w:rsid w:val="00D92372"/>
    <w:rsid w:val="00D925A0"/>
    <w:rsid w:val="00D925BE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22F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C78"/>
    <w:rsid w:val="00DC6F7B"/>
    <w:rsid w:val="00DC7090"/>
    <w:rsid w:val="00DC7CF3"/>
    <w:rsid w:val="00DD0293"/>
    <w:rsid w:val="00DD038D"/>
    <w:rsid w:val="00DD0CEC"/>
    <w:rsid w:val="00DD1B14"/>
    <w:rsid w:val="00DD1B26"/>
    <w:rsid w:val="00DD21C8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0E14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4DD0"/>
    <w:rsid w:val="00DF503A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253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3602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79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37F8F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AB6"/>
    <w:rsid w:val="00E45C89"/>
    <w:rsid w:val="00E46560"/>
    <w:rsid w:val="00E466F5"/>
    <w:rsid w:val="00E503D4"/>
    <w:rsid w:val="00E507F1"/>
    <w:rsid w:val="00E508A5"/>
    <w:rsid w:val="00E50B0B"/>
    <w:rsid w:val="00E51437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1978"/>
    <w:rsid w:val="00E7348D"/>
    <w:rsid w:val="00E749B2"/>
    <w:rsid w:val="00E74C5F"/>
    <w:rsid w:val="00E75284"/>
    <w:rsid w:val="00E75366"/>
    <w:rsid w:val="00E75C8F"/>
    <w:rsid w:val="00E77001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8FB"/>
    <w:rsid w:val="00E879D8"/>
    <w:rsid w:val="00E90113"/>
    <w:rsid w:val="00E90403"/>
    <w:rsid w:val="00E90793"/>
    <w:rsid w:val="00E90E55"/>
    <w:rsid w:val="00E911C7"/>
    <w:rsid w:val="00E914FF"/>
    <w:rsid w:val="00E924A7"/>
    <w:rsid w:val="00E9260C"/>
    <w:rsid w:val="00E93BF8"/>
    <w:rsid w:val="00E940CD"/>
    <w:rsid w:val="00E94276"/>
    <w:rsid w:val="00E94EFA"/>
    <w:rsid w:val="00E95634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7F4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B77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720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B26"/>
    <w:rsid w:val="00F03E01"/>
    <w:rsid w:val="00F03E73"/>
    <w:rsid w:val="00F041F0"/>
    <w:rsid w:val="00F04BEC"/>
    <w:rsid w:val="00F05268"/>
    <w:rsid w:val="00F05DB1"/>
    <w:rsid w:val="00F060DE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17886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1BD5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54"/>
    <w:rsid w:val="00F34F82"/>
    <w:rsid w:val="00F356F0"/>
    <w:rsid w:val="00F35FE4"/>
    <w:rsid w:val="00F367A7"/>
    <w:rsid w:val="00F3703A"/>
    <w:rsid w:val="00F40688"/>
    <w:rsid w:val="00F40961"/>
    <w:rsid w:val="00F419CC"/>
    <w:rsid w:val="00F41B6A"/>
    <w:rsid w:val="00F41DEE"/>
    <w:rsid w:val="00F41F21"/>
    <w:rsid w:val="00F4262F"/>
    <w:rsid w:val="00F42A50"/>
    <w:rsid w:val="00F42C38"/>
    <w:rsid w:val="00F43E87"/>
    <w:rsid w:val="00F44204"/>
    <w:rsid w:val="00F44625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860"/>
    <w:rsid w:val="00F579A4"/>
    <w:rsid w:val="00F57C2F"/>
    <w:rsid w:val="00F6011F"/>
    <w:rsid w:val="00F6041D"/>
    <w:rsid w:val="00F61FFB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ADB"/>
    <w:rsid w:val="00F75EB3"/>
    <w:rsid w:val="00F760E1"/>
    <w:rsid w:val="00F7729B"/>
    <w:rsid w:val="00F82369"/>
    <w:rsid w:val="00F82668"/>
    <w:rsid w:val="00F826DE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27D"/>
    <w:rsid w:val="00F9088D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492"/>
    <w:rsid w:val="00F95882"/>
    <w:rsid w:val="00F9600D"/>
    <w:rsid w:val="00F96A7B"/>
    <w:rsid w:val="00F96EF6"/>
    <w:rsid w:val="00F97BA8"/>
    <w:rsid w:val="00F97BCD"/>
    <w:rsid w:val="00F97D77"/>
    <w:rsid w:val="00F97E35"/>
    <w:rsid w:val="00FA0606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1A3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023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165"/>
    <w:rsid w:val="00FC7B4D"/>
    <w:rsid w:val="00FD0125"/>
    <w:rsid w:val="00FD0575"/>
    <w:rsid w:val="00FD0A1A"/>
    <w:rsid w:val="00FD0F03"/>
    <w:rsid w:val="00FD18B8"/>
    <w:rsid w:val="00FD1F34"/>
    <w:rsid w:val="00FD21BB"/>
    <w:rsid w:val="00FD29BA"/>
    <w:rsid w:val="00FD2F55"/>
    <w:rsid w:val="00FD333D"/>
    <w:rsid w:val="00FD3576"/>
    <w:rsid w:val="00FD38CD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654B"/>
    <w:rsid w:val="00FF7181"/>
    <w:rsid w:val="00FF7204"/>
    <w:rsid w:val="00FF73AE"/>
    <w:rsid w:val="00FF778F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EC6F12F1-6BF7-4A3C-862E-7D3EC20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character" w:customStyle="1" w:styleId="50">
    <w:name w:val="Заголовок 5 Знак"/>
    <w:link w:val="5"/>
    <w:rsid w:val="00F31BD5"/>
    <w:rPr>
      <w:rFonts w:ascii="Arial" w:hAnsi="Arial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1B36-7D83-45C1-8B33-402587C2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29106</Words>
  <Characters>16591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45606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14</cp:revision>
  <cp:lastPrinted>2022-01-13T09:56:00Z</cp:lastPrinted>
  <dcterms:created xsi:type="dcterms:W3CDTF">2026-04-08T13:18:00Z</dcterms:created>
  <dcterms:modified xsi:type="dcterms:W3CDTF">2026-04-08T13:27:00Z</dcterms:modified>
</cp:coreProperties>
</file>