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EDDB8" w14:textId="77777777" w:rsidR="00393397" w:rsidRPr="001E6E75" w:rsidRDefault="00393397" w:rsidP="00393397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1"/>
          <w:lang w:val="uk-UA" w:eastAsia="hi-IN" w:bidi="hi-IN"/>
        </w:rPr>
      </w:pPr>
      <w:r w:rsidRPr="001E6E75">
        <w:rPr>
          <w:rFonts w:ascii="Arial CYR" w:eastAsia="SimSun" w:hAnsi="Arial CYR" w:cs="Arial CYR"/>
          <w:noProof/>
          <w:kern w:val="1"/>
          <w:sz w:val="20"/>
          <w:szCs w:val="20"/>
          <w:lang w:val="uk-UA" w:eastAsia="uk-UA"/>
        </w:rPr>
        <w:drawing>
          <wp:inline distT="0" distB="0" distL="0" distR="0" wp14:anchorId="257F24D4" wp14:editId="19B4AFB6">
            <wp:extent cx="457200" cy="609600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C9C81" w14:textId="77777777" w:rsidR="00393397" w:rsidRPr="001E6E75" w:rsidRDefault="00393397" w:rsidP="00393397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</w:pPr>
      <w:r w:rsidRPr="001E6E75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  <w:t>ХМЕЛЬНИЦЬКА МІСЬКА РАДА</w:t>
      </w:r>
    </w:p>
    <w:p w14:paraId="2C6CF7B3" w14:textId="77777777" w:rsidR="00393397" w:rsidRPr="001E6E75" w:rsidRDefault="00393397" w:rsidP="00393397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1E6E75">
        <w:rPr>
          <w:rFonts w:ascii="Liberation Serif" w:eastAsia="SimSun" w:hAnsi="Liberation Serif" w:cs="Mangal"/>
          <w:noProof/>
          <w:kern w:val="1"/>
          <w:lang w:eastAsia="hi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592AA" wp14:editId="0D984A6B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F7D1D6" w14:textId="77777777" w:rsidR="00393397" w:rsidRPr="00CB1AD6" w:rsidRDefault="00393397" w:rsidP="00393397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другої</w:t>
                            </w: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592AA"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0EF7D1D6" w14:textId="77777777" w:rsidR="00393397" w:rsidRPr="00CB1AD6" w:rsidRDefault="00393397" w:rsidP="00393397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другої</w:t>
                      </w: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1E6E75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РІШЕННЯ</w:t>
      </w:r>
    </w:p>
    <w:p w14:paraId="6B676B29" w14:textId="77777777" w:rsidR="00393397" w:rsidRPr="001E6E75" w:rsidRDefault="00393397" w:rsidP="00393397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1E6E75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_________________________</w:t>
      </w:r>
    </w:p>
    <w:p w14:paraId="7986FBA0" w14:textId="77777777" w:rsidR="00393397" w:rsidRPr="001E6E75" w:rsidRDefault="00393397" w:rsidP="00393397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val="uk-UA" w:eastAsia="hi-IN" w:bidi="hi-IN"/>
        </w:rPr>
      </w:pPr>
      <w:r w:rsidRPr="001E6E75">
        <w:rPr>
          <w:rFonts w:ascii="Liberation Serif" w:eastAsia="SimSun" w:hAnsi="Liberation Serif" w:cs="Mangal"/>
          <w:noProof/>
          <w:kern w:val="1"/>
          <w:lang w:eastAsia="hi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6BA95D" wp14:editId="0B4D1AFF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713803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87A83" w14:textId="1BD32238" w:rsidR="00393397" w:rsidRPr="00781781" w:rsidRDefault="00393397" w:rsidP="00393397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BA95D"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47B87A83" w14:textId="1BD32238" w:rsidR="00393397" w:rsidRPr="00781781" w:rsidRDefault="00393397" w:rsidP="00393397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1E6E75">
        <w:rPr>
          <w:rFonts w:ascii="Liberation Serif" w:eastAsia="SimSun" w:hAnsi="Liberation Serif" w:cs="Mangal"/>
          <w:noProof/>
          <w:kern w:val="1"/>
          <w:lang w:eastAsia="hi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163AF" wp14:editId="3E29E925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41697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24517F" w14:textId="77777777" w:rsidR="00393397" w:rsidRPr="00781781" w:rsidRDefault="00393397" w:rsidP="00393397">
                            <w:pPr>
                              <w:jc w:val="center"/>
                            </w:pPr>
                            <w:r w:rsidRPr="00781781">
                              <w:rPr>
                                <w:lang w:val="uk-UA"/>
                              </w:rPr>
                              <w:t>21</w:t>
                            </w:r>
                            <w:r w:rsidRPr="00781781">
                              <w:t>.0</w:t>
                            </w:r>
                            <w:r w:rsidRPr="00781781">
                              <w:rPr>
                                <w:lang w:val="uk-UA"/>
                              </w:rPr>
                              <w:t>5</w:t>
                            </w:r>
                            <w:r w:rsidRPr="00781781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163AF"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4F24517F" w14:textId="77777777" w:rsidR="00393397" w:rsidRPr="00781781" w:rsidRDefault="00393397" w:rsidP="00393397">
                      <w:pPr>
                        <w:jc w:val="center"/>
                      </w:pPr>
                      <w:r w:rsidRPr="00781781">
                        <w:rPr>
                          <w:lang w:val="uk-UA"/>
                        </w:rPr>
                        <w:t>21</w:t>
                      </w:r>
                      <w:r w:rsidRPr="00781781">
                        <w:t>.0</w:t>
                      </w:r>
                      <w:r w:rsidRPr="00781781">
                        <w:rPr>
                          <w:lang w:val="uk-UA"/>
                        </w:rPr>
                        <w:t>5</w:t>
                      </w:r>
                      <w:r w:rsidRPr="00781781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4A703384" w14:textId="77777777" w:rsidR="00393397" w:rsidRPr="001E6E75" w:rsidRDefault="00393397" w:rsidP="00393397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</w:pPr>
      <w:r w:rsidRPr="001E6E75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>___________________</w:t>
      </w:r>
      <w:r w:rsidRPr="001E6E75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1E6E75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1E6E75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1E6E75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>м. Хмельницький</w:t>
      </w:r>
      <w:r w:rsidRPr="001E6E75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</w:r>
      <w:r w:rsidRPr="001E6E75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</w:r>
      <w:r w:rsidRPr="001E6E75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  <w:t>№ _____________</w:t>
      </w:r>
    </w:p>
    <w:p w14:paraId="4D753BAC" w14:textId="77777777" w:rsidR="00393397" w:rsidRPr="001E6E75" w:rsidRDefault="00393397" w:rsidP="00393397">
      <w:pPr>
        <w:widowControl w:val="0"/>
        <w:suppressAutoHyphens/>
        <w:ind w:right="4818"/>
        <w:jc w:val="both"/>
        <w:rPr>
          <w:rFonts w:eastAsia="SimSun"/>
          <w:color w:val="000000"/>
          <w:kern w:val="1"/>
          <w:lang w:val="uk-UA" w:eastAsia="hi-IN" w:bidi="hi-IN"/>
        </w:rPr>
      </w:pPr>
    </w:p>
    <w:p w14:paraId="05C0439C" w14:textId="26BCE02C" w:rsidR="007E2E63" w:rsidRPr="00077FE8" w:rsidRDefault="007E2E63" w:rsidP="007E2E63">
      <w:pPr>
        <w:ind w:right="5385"/>
        <w:jc w:val="both"/>
        <w:rPr>
          <w:szCs w:val="20"/>
          <w:lang w:val="uk-UA"/>
        </w:rPr>
      </w:pPr>
      <w:r w:rsidRPr="00077FE8">
        <w:rPr>
          <w:szCs w:val="20"/>
          <w:lang w:val="uk-UA" w:eastAsia="ar-SA"/>
        </w:rPr>
        <w:t>Про внесення змін до рішення сесії міської ради від 16.08.2024 №16</w:t>
      </w:r>
    </w:p>
    <w:p w14:paraId="3BEE67B4" w14:textId="77777777" w:rsidR="00EB561B" w:rsidRPr="00077FE8" w:rsidRDefault="00EB561B" w:rsidP="00816CFB">
      <w:pPr>
        <w:rPr>
          <w:lang w:val="uk-UA"/>
        </w:rPr>
      </w:pPr>
    </w:p>
    <w:p w14:paraId="440D286D" w14:textId="77777777" w:rsidR="00EB561B" w:rsidRPr="00077FE8" w:rsidRDefault="00EB561B" w:rsidP="00816CFB">
      <w:pPr>
        <w:rPr>
          <w:lang w:val="uk-UA"/>
        </w:rPr>
      </w:pPr>
    </w:p>
    <w:p w14:paraId="6739097C" w14:textId="76581DBF" w:rsidR="00EB561B" w:rsidRDefault="00EB561B" w:rsidP="00393397">
      <w:pPr>
        <w:suppressAutoHyphens/>
        <w:spacing w:line="200" w:lineRule="atLeast"/>
        <w:ind w:firstLine="567"/>
        <w:jc w:val="both"/>
        <w:rPr>
          <w:lang w:val="uk-UA" w:eastAsia="ar-SA"/>
        </w:rPr>
      </w:pPr>
      <w:r w:rsidRPr="00077FE8">
        <w:rPr>
          <w:lang w:val="uk-UA" w:eastAsia="ar-SA"/>
        </w:rPr>
        <w:t xml:space="preserve">Розглянувши пропозицію виконавчого комітету міської ради, </w:t>
      </w:r>
      <w:r w:rsidRPr="00077FE8">
        <w:rPr>
          <w:szCs w:val="20"/>
          <w:lang w:val="uk-UA" w:eastAsia="ar-SA"/>
        </w:rPr>
        <w:t>відповідно до постанови Кабінету Міністрів України</w:t>
      </w:r>
      <w:r w:rsidR="00BB79ED" w:rsidRPr="00077FE8">
        <w:rPr>
          <w:szCs w:val="20"/>
          <w:lang w:val="uk-UA" w:eastAsia="ar-SA"/>
        </w:rPr>
        <w:t xml:space="preserve"> від 27 вересня 2017 року №733 «Про затвердження Положення про організацію оповіщення про загрозу виникнення або виникнення надзвичайних ситуацій та організації зв’язку у сфері цивільного захисту»</w:t>
      </w:r>
      <w:r w:rsidRPr="00077FE8">
        <w:rPr>
          <w:szCs w:val="20"/>
          <w:lang w:val="uk-UA" w:eastAsia="ar-SA"/>
        </w:rPr>
        <w:t>, керуючись Законом України «Про місцеве самоврядування в Україні»,</w:t>
      </w:r>
      <w:r w:rsidRPr="00077FE8">
        <w:rPr>
          <w:lang w:val="uk-UA" w:eastAsia="ar-SA"/>
        </w:rPr>
        <w:t xml:space="preserve"> міська рада</w:t>
      </w:r>
    </w:p>
    <w:p w14:paraId="3EDF03C8" w14:textId="77777777" w:rsidR="00393397" w:rsidRPr="00077FE8" w:rsidRDefault="00393397" w:rsidP="00393397">
      <w:pPr>
        <w:suppressAutoHyphens/>
        <w:spacing w:line="200" w:lineRule="atLeast"/>
        <w:jc w:val="both"/>
        <w:rPr>
          <w:lang w:val="uk-UA" w:eastAsia="ar-SA"/>
        </w:rPr>
      </w:pPr>
    </w:p>
    <w:p w14:paraId="122DD7DB" w14:textId="77777777" w:rsidR="00EB561B" w:rsidRPr="00077FE8" w:rsidRDefault="00EB561B" w:rsidP="00077FE8">
      <w:pPr>
        <w:rPr>
          <w:lang w:val="uk-UA" w:eastAsia="ar-SA"/>
        </w:rPr>
      </w:pPr>
      <w:r w:rsidRPr="00077FE8">
        <w:rPr>
          <w:lang w:val="uk-UA" w:eastAsia="ar-SA"/>
        </w:rPr>
        <w:t>ВИРІШИЛА:</w:t>
      </w:r>
    </w:p>
    <w:p w14:paraId="683146CD" w14:textId="77777777" w:rsidR="00077FE8" w:rsidRPr="00077FE8" w:rsidRDefault="00077FE8" w:rsidP="004D4A27">
      <w:pPr>
        <w:suppressAutoHyphens/>
        <w:rPr>
          <w:bCs/>
          <w:spacing w:val="60"/>
          <w:szCs w:val="28"/>
          <w:lang w:val="uk-UA" w:eastAsia="ar-SA"/>
        </w:rPr>
      </w:pPr>
    </w:p>
    <w:p w14:paraId="03BE9F10" w14:textId="2C51016E" w:rsidR="007E2E63" w:rsidRPr="00077FE8" w:rsidRDefault="007E2E63" w:rsidP="007E2E63">
      <w:pPr>
        <w:pStyle w:val="31"/>
        <w:tabs>
          <w:tab w:val="left" w:pos="180"/>
          <w:tab w:val="left" w:pos="195"/>
          <w:tab w:val="left" w:pos="270"/>
          <w:tab w:val="left" w:pos="567"/>
          <w:tab w:val="left" w:pos="851"/>
        </w:tabs>
        <w:spacing w:line="200" w:lineRule="atLeast"/>
        <w:ind w:left="15" w:firstLine="552"/>
        <w:rPr>
          <w:lang w:eastAsia="uk-UA"/>
        </w:rPr>
      </w:pPr>
      <w:r w:rsidRPr="00077FE8">
        <w:rPr>
          <w:lang w:eastAsia="uk-UA"/>
        </w:rPr>
        <w:t xml:space="preserve">1. </w:t>
      </w:r>
      <w:proofErr w:type="spellStart"/>
      <w:r w:rsidRPr="00077FE8">
        <w:rPr>
          <w:lang w:eastAsia="uk-UA"/>
        </w:rPr>
        <w:t>Внести</w:t>
      </w:r>
      <w:proofErr w:type="spellEnd"/>
      <w:r w:rsidRPr="00077FE8">
        <w:rPr>
          <w:lang w:eastAsia="uk-UA"/>
        </w:rPr>
        <w:t xml:space="preserve"> зміни до рішення сесії міської ради від 16.08.2024 №16 «Про створення місцевої автоматизованої системи централізованого оповіщення Хмельницької міської територіальної громади», а саме викласти пункти 1, 2 рішення в новій редакції:</w:t>
      </w:r>
    </w:p>
    <w:p w14:paraId="42E8EC9F" w14:textId="3AB0ABD5" w:rsidR="00C20EF1" w:rsidRPr="00077FE8" w:rsidRDefault="00C20EF1" w:rsidP="00C20EF1">
      <w:pPr>
        <w:pStyle w:val="31"/>
        <w:tabs>
          <w:tab w:val="left" w:pos="180"/>
          <w:tab w:val="left" w:pos="195"/>
          <w:tab w:val="left" w:pos="270"/>
          <w:tab w:val="left" w:pos="567"/>
          <w:tab w:val="left" w:pos="851"/>
        </w:tabs>
        <w:spacing w:line="200" w:lineRule="atLeast"/>
        <w:ind w:left="15" w:firstLine="552"/>
        <w:rPr>
          <w:lang w:eastAsia="uk-UA"/>
        </w:rPr>
      </w:pPr>
      <w:r w:rsidRPr="00077FE8">
        <w:rPr>
          <w:lang w:eastAsia="uk-UA"/>
        </w:rPr>
        <w:t>«1. Створити місцеву автоматизовану систему централізованого оповіщення Хмельницької міської територіальної громади Хмельницького району Хмельницької області.</w:t>
      </w:r>
    </w:p>
    <w:p w14:paraId="7CCA785C" w14:textId="77777777" w:rsidR="007E2E63" w:rsidRPr="00077FE8" w:rsidRDefault="00C20EF1" w:rsidP="00C20EF1">
      <w:pPr>
        <w:pStyle w:val="31"/>
        <w:tabs>
          <w:tab w:val="left" w:pos="180"/>
          <w:tab w:val="left" w:pos="195"/>
          <w:tab w:val="left" w:pos="270"/>
          <w:tab w:val="left" w:pos="567"/>
          <w:tab w:val="left" w:pos="851"/>
        </w:tabs>
        <w:spacing w:line="200" w:lineRule="atLeast"/>
        <w:ind w:left="15" w:firstLine="552"/>
        <w:rPr>
          <w:lang w:eastAsia="uk-UA"/>
        </w:rPr>
      </w:pPr>
      <w:r w:rsidRPr="00077FE8">
        <w:rPr>
          <w:lang w:eastAsia="uk-UA"/>
        </w:rPr>
        <w:t>2. Управлінню з питань цивільного захисту населення і охорони праці Хмельницької міської ради організувати розробку Технічного завдання на створення місцевої автоматизованої системи централізованого оповіщення Хмельницької міської територіальної громади Хмельницького району Хмельницької області та його погодження з Департаментом з питань оборонної роботи та цивільного захисту Хмельницької обласної військової адміністрації та Головним управлінням ДСНС України у Хмельницькій області».</w:t>
      </w:r>
    </w:p>
    <w:p w14:paraId="7E785123" w14:textId="77777777" w:rsidR="001E25D0" w:rsidRPr="00077FE8" w:rsidRDefault="007E2E63" w:rsidP="007E2E63">
      <w:pPr>
        <w:pStyle w:val="31"/>
        <w:tabs>
          <w:tab w:val="left" w:pos="180"/>
          <w:tab w:val="left" w:pos="195"/>
          <w:tab w:val="left" w:pos="270"/>
          <w:tab w:val="left" w:pos="567"/>
          <w:tab w:val="left" w:pos="851"/>
        </w:tabs>
        <w:spacing w:line="200" w:lineRule="atLeast"/>
        <w:ind w:left="15" w:firstLine="552"/>
      </w:pPr>
      <w:r w:rsidRPr="00077FE8">
        <w:rPr>
          <w:lang w:eastAsia="uk-UA"/>
        </w:rPr>
        <w:t>2</w:t>
      </w:r>
      <w:r w:rsidR="00EB561B" w:rsidRPr="00077FE8">
        <w:rPr>
          <w:lang w:eastAsia="uk-UA"/>
        </w:rPr>
        <w:t>.</w:t>
      </w:r>
      <w:r w:rsidR="001E25D0" w:rsidRPr="00077FE8">
        <w:rPr>
          <w:lang w:eastAsia="uk-UA"/>
        </w:rPr>
        <w:t xml:space="preserve"> </w:t>
      </w:r>
      <w:r w:rsidR="001E25D0" w:rsidRPr="00077FE8">
        <w:rPr>
          <w:shd w:val="clear" w:color="auto" w:fill="FFFFFF"/>
        </w:rPr>
        <w:t xml:space="preserve">Відповідальність </w:t>
      </w:r>
      <w:r w:rsidR="001E25D0" w:rsidRPr="00077FE8">
        <w:rPr>
          <w:szCs w:val="28"/>
          <w:shd w:val="clear" w:color="auto" w:fill="FFFFFF"/>
        </w:rPr>
        <w:t>за виконання рішення покласти на управління з питань цивільного захисту населення і охорони праці.</w:t>
      </w:r>
    </w:p>
    <w:p w14:paraId="68CDA552" w14:textId="77777777" w:rsidR="00EB561B" w:rsidRPr="00077FE8" w:rsidRDefault="007E2E63" w:rsidP="004D4A27">
      <w:pPr>
        <w:ind w:firstLine="567"/>
        <w:jc w:val="both"/>
        <w:rPr>
          <w:lang w:val="uk-UA" w:eastAsia="uk-UA"/>
        </w:rPr>
      </w:pPr>
      <w:r w:rsidRPr="00077FE8">
        <w:rPr>
          <w:lang w:val="uk-UA" w:eastAsia="ar-SA"/>
        </w:rPr>
        <w:t>3</w:t>
      </w:r>
      <w:r w:rsidR="001E25D0" w:rsidRPr="00077FE8">
        <w:rPr>
          <w:lang w:val="uk-UA" w:eastAsia="ar-SA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133D073E" w14:textId="77777777" w:rsidR="0053089C" w:rsidRPr="00077FE8" w:rsidRDefault="0053089C" w:rsidP="004D4A27">
      <w:pPr>
        <w:rPr>
          <w:lang w:val="uk-UA"/>
        </w:rPr>
      </w:pPr>
    </w:p>
    <w:p w14:paraId="5D1EB5E7" w14:textId="77777777" w:rsidR="00077FE8" w:rsidRPr="00077FE8" w:rsidRDefault="00077FE8" w:rsidP="004D4A27">
      <w:pPr>
        <w:rPr>
          <w:lang w:val="uk-UA"/>
        </w:rPr>
      </w:pPr>
    </w:p>
    <w:p w14:paraId="274B7E49" w14:textId="77777777" w:rsidR="0053089C" w:rsidRPr="00077FE8" w:rsidRDefault="0053089C" w:rsidP="004D4A27">
      <w:pPr>
        <w:rPr>
          <w:lang w:val="uk-UA"/>
        </w:rPr>
      </w:pPr>
    </w:p>
    <w:p w14:paraId="1638892B" w14:textId="3A7E54F2" w:rsidR="004D4A27" w:rsidRPr="00077FE8" w:rsidRDefault="00A51903" w:rsidP="00077FE8">
      <w:pPr>
        <w:rPr>
          <w:lang w:val="uk-UA"/>
        </w:rPr>
      </w:pPr>
      <w:r w:rsidRPr="00077FE8">
        <w:rPr>
          <w:lang w:val="uk-UA"/>
        </w:rPr>
        <w:t>Міський голова</w:t>
      </w:r>
      <w:r w:rsidRPr="00077FE8">
        <w:rPr>
          <w:lang w:val="uk-UA"/>
        </w:rPr>
        <w:tab/>
      </w:r>
      <w:r w:rsidR="00077FE8" w:rsidRPr="00077FE8">
        <w:rPr>
          <w:lang w:val="uk-UA"/>
        </w:rPr>
        <w:tab/>
      </w:r>
      <w:r w:rsidR="00077FE8" w:rsidRPr="00077FE8">
        <w:rPr>
          <w:lang w:val="uk-UA"/>
        </w:rPr>
        <w:tab/>
      </w:r>
      <w:r w:rsidR="00077FE8" w:rsidRPr="00077FE8">
        <w:rPr>
          <w:lang w:val="uk-UA"/>
        </w:rPr>
        <w:tab/>
      </w:r>
      <w:r w:rsidR="00077FE8" w:rsidRPr="00077FE8">
        <w:rPr>
          <w:lang w:val="uk-UA"/>
        </w:rPr>
        <w:tab/>
      </w:r>
      <w:r w:rsidR="00077FE8" w:rsidRPr="00077FE8">
        <w:rPr>
          <w:lang w:val="uk-UA"/>
        </w:rPr>
        <w:tab/>
      </w:r>
      <w:r w:rsidR="00077FE8" w:rsidRPr="00077FE8">
        <w:rPr>
          <w:lang w:val="uk-UA"/>
        </w:rPr>
        <w:tab/>
      </w:r>
      <w:r w:rsidR="008505B5" w:rsidRPr="00077FE8">
        <w:rPr>
          <w:lang w:val="uk-UA"/>
        </w:rPr>
        <w:t>Олександр</w:t>
      </w:r>
      <w:r w:rsidR="004D4A27" w:rsidRPr="00077FE8">
        <w:rPr>
          <w:lang w:val="uk-UA"/>
        </w:rPr>
        <w:t xml:space="preserve"> </w:t>
      </w:r>
      <w:r w:rsidR="008505B5" w:rsidRPr="00077FE8">
        <w:rPr>
          <w:lang w:val="uk-UA"/>
        </w:rPr>
        <w:t>СИ</w:t>
      </w:r>
      <w:r w:rsidR="004D4A27" w:rsidRPr="00077FE8">
        <w:rPr>
          <w:lang w:val="uk-UA"/>
        </w:rPr>
        <w:t>МЧИШИН</w:t>
      </w:r>
    </w:p>
    <w:sectPr w:rsidR="004D4A27" w:rsidRPr="00077FE8" w:rsidSect="00393397">
      <w:pgSz w:w="11906" w:h="16838"/>
      <w:pgMar w:top="851" w:right="849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4EAB1" w14:textId="77777777" w:rsidR="00FA08BF" w:rsidRDefault="00FA08BF" w:rsidP="00AC0420">
      <w:r>
        <w:separator/>
      </w:r>
    </w:p>
  </w:endnote>
  <w:endnote w:type="continuationSeparator" w:id="0">
    <w:p w14:paraId="7E59A740" w14:textId="77777777" w:rsidR="00FA08BF" w:rsidRDefault="00FA08BF" w:rsidP="00AC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8CBDD" w14:textId="77777777" w:rsidR="00FA08BF" w:rsidRDefault="00FA08BF" w:rsidP="00AC0420">
      <w:r>
        <w:separator/>
      </w:r>
    </w:p>
  </w:footnote>
  <w:footnote w:type="continuationSeparator" w:id="0">
    <w:p w14:paraId="2E3F8403" w14:textId="77777777" w:rsidR="00FA08BF" w:rsidRDefault="00FA08BF" w:rsidP="00AC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E267392"/>
    <w:multiLevelType w:val="hybridMultilevel"/>
    <w:tmpl w:val="06F668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941448818">
    <w:abstractNumId w:val="0"/>
  </w:num>
  <w:num w:numId="2" w16cid:durableId="1114982228">
    <w:abstractNumId w:val="1"/>
  </w:num>
  <w:num w:numId="3" w16cid:durableId="1438256924">
    <w:abstractNumId w:val="2"/>
  </w:num>
  <w:num w:numId="4" w16cid:durableId="1581137036">
    <w:abstractNumId w:val="3"/>
  </w:num>
  <w:num w:numId="5" w16cid:durableId="134953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8993123">
    <w:abstractNumId w:val="1"/>
    <w:lvlOverride w:ilvl="0">
      <w:startOverride w:val="1"/>
    </w:lvlOverride>
  </w:num>
  <w:num w:numId="7" w16cid:durableId="1369256211">
    <w:abstractNumId w:val="2"/>
    <w:lvlOverride w:ilvl="0">
      <w:startOverride w:val="1"/>
    </w:lvlOverride>
  </w:num>
  <w:num w:numId="8" w16cid:durableId="681862344">
    <w:abstractNumId w:val="3"/>
    <w:lvlOverride w:ilvl="0">
      <w:startOverride w:val="1"/>
    </w:lvlOverride>
  </w:num>
  <w:num w:numId="9" w16cid:durableId="2074817147">
    <w:abstractNumId w:val="9"/>
  </w:num>
  <w:num w:numId="10" w16cid:durableId="1842964712">
    <w:abstractNumId w:val="8"/>
  </w:num>
  <w:num w:numId="11" w16cid:durableId="1235778566">
    <w:abstractNumId w:val="4"/>
  </w:num>
  <w:num w:numId="12" w16cid:durableId="483201457">
    <w:abstractNumId w:val="6"/>
  </w:num>
  <w:num w:numId="13" w16cid:durableId="772289469">
    <w:abstractNumId w:val="5"/>
  </w:num>
  <w:num w:numId="14" w16cid:durableId="1001813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016A"/>
    <w:rsid w:val="00013C60"/>
    <w:rsid w:val="000266EE"/>
    <w:rsid w:val="00066E4C"/>
    <w:rsid w:val="00070E98"/>
    <w:rsid w:val="0007392A"/>
    <w:rsid w:val="00077FE8"/>
    <w:rsid w:val="00082504"/>
    <w:rsid w:val="000A5611"/>
    <w:rsid w:val="00165C95"/>
    <w:rsid w:val="00180A07"/>
    <w:rsid w:val="001E25D0"/>
    <w:rsid w:val="001E5876"/>
    <w:rsid w:val="001F44D2"/>
    <w:rsid w:val="001F6D4D"/>
    <w:rsid w:val="002013AC"/>
    <w:rsid w:val="0021675D"/>
    <w:rsid w:val="00217E58"/>
    <w:rsid w:val="002407F2"/>
    <w:rsid w:val="00252F1B"/>
    <w:rsid w:val="00273782"/>
    <w:rsid w:val="00273921"/>
    <w:rsid w:val="00277CE3"/>
    <w:rsid w:val="002A5721"/>
    <w:rsid w:val="003077E0"/>
    <w:rsid w:val="00337C26"/>
    <w:rsid w:val="00393397"/>
    <w:rsid w:val="0040298E"/>
    <w:rsid w:val="004107D4"/>
    <w:rsid w:val="00414D0E"/>
    <w:rsid w:val="00422281"/>
    <w:rsid w:val="00445060"/>
    <w:rsid w:val="004D4A27"/>
    <w:rsid w:val="004D6747"/>
    <w:rsid w:val="005029F4"/>
    <w:rsid w:val="00530357"/>
    <w:rsid w:val="0053089C"/>
    <w:rsid w:val="00585959"/>
    <w:rsid w:val="005A37A8"/>
    <w:rsid w:val="006037E1"/>
    <w:rsid w:val="00634258"/>
    <w:rsid w:val="00647D77"/>
    <w:rsid w:val="00656A81"/>
    <w:rsid w:val="00660AD3"/>
    <w:rsid w:val="006868A3"/>
    <w:rsid w:val="006D02BE"/>
    <w:rsid w:val="007673A2"/>
    <w:rsid w:val="00774A6E"/>
    <w:rsid w:val="00793F33"/>
    <w:rsid w:val="007E2E63"/>
    <w:rsid w:val="00816CFB"/>
    <w:rsid w:val="00837457"/>
    <w:rsid w:val="008505B5"/>
    <w:rsid w:val="00854CE3"/>
    <w:rsid w:val="00875742"/>
    <w:rsid w:val="0089421F"/>
    <w:rsid w:val="008954A6"/>
    <w:rsid w:val="008D0571"/>
    <w:rsid w:val="008E3E85"/>
    <w:rsid w:val="0093347B"/>
    <w:rsid w:val="00991B5D"/>
    <w:rsid w:val="009932B0"/>
    <w:rsid w:val="0099739D"/>
    <w:rsid w:val="009B7655"/>
    <w:rsid w:val="00A25BBC"/>
    <w:rsid w:val="00A51903"/>
    <w:rsid w:val="00AB3236"/>
    <w:rsid w:val="00AC0420"/>
    <w:rsid w:val="00AE6188"/>
    <w:rsid w:val="00AF063E"/>
    <w:rsid w:val="00B03377"/>
    <w:rsid w:val="00B15E9A"/>
    <w:rsid w:val="00B53330"/>
    <w:rsid w:val="00B80EB8"/>
    <w:rsid w:val="00BB79ED"/>
    <w:rsid w:val="00C20EF1"/>
    <w:rsid w:val="00C22E6B"/>
    <w:rsid w:val="00C71349"/>
    <w:rsid w:val="00C735EB"/>
    <w:rsid w:val="00C95C86"/>
    <w:rsid w:val="00CB1AC4"/>
    <w:rsid w:val="00CC025D"/>
    <w:rsid w:val="00CC11D9"/>
    <w:rsid w:val="00CE60B1"/>
    <w:rsid w:val="00D029B9"/>
    <w:rsid w:val="00D03830"/>
    <w:rsid w:val="00D25745"/>
    <w:rsid w:val="00D268BE"/>
    <w:rsid w:val="00D43859"/>
    <w:rsid w:val="00D562D5"/>
    <w:rsid w:val="00D67BDC"/>
    <w:rsid w:val="00D91222"/>
    <w:rsid w:val="00DA288B"/>
    <w:rsid w:val="00DA390B"/>
    <w:rsid w:val="00DD6A22"/>
    <w:rsid w:val="00DD7DCC"/>
    <w:rsid w:val="00DF04A0"/>
    <w:rsid w:val="00DF0569"/>
    <w:rsid w:val="00E01CF4"/>
    <w:rsid w:val="00E03AE5"/>
    <w:rsid w:val="00E515B7"/>
    <w:rsid w:val="00E5201E"/>
    <w:rsid w:val="00E84E71"/>
    <w:rsid w:val="00E90D49"/>
    <w:rsid w:val="00E923CB"/>
    <w:rsid w:val="00E92724"/>
    <w:rsid w:val="00EA272B"/>
    <w:rsid w:val="00EB0C5E"/>
    <w:rsid w:val="00EB2900"/>
    <w:rsid w:val="00EB561B"/>
    <w:rsid w:val="00EF7409"/>
    <w:rsid w:val="00F35E98"/>
    <w:rsid w:val="00F61BD1"/>
    <w:rsid w:val="00FA08BF"/>
    <w:rsid w:val="00FA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9BBF"/>
  <w15:docId w15:val="{4786A70A-9B05-4090-B006-9A5CD26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505B5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i/>
      <w:iCs/>
      <w:sz w:val="28"/>
      <w:szCs w:val="28"/>
      <w:lang w:val="uk-UA" w:eastAsia="zh-CN"/>
    </w:rPr>
  </w:style>
  <w:style w:type="paragraph" w:styleId="2">
    <w:name w:val="heading 2"/>
    <w:basedOn w:val="a"/>
    <w:next w:val="a"/>
    <w:link w:val="20"/>
    <w:qFormat/>
    <w:rsid w:val="008505B5"/>
    <w:pPr>
      <w:keepNext/>
      <w:tabs>
        <w:tab w:val="num" w:pos="0"/>
        <w:tab w:val="left" w:pos="5940"/>
      </w:tabs>
      <w:suppressAutoHyphens/>
      <w:ind w:left="576" w:hanging="576"/>
      <w:jc w:val="right"/>
      <w:outlineLvl w:val="1"/>
    </w:pPr>
    <w:rPr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qFormat/>
    <w:rsid w:val="008505B5"/>
    <w:pPr>
      <w:keepNext/>
      <w:tabs>
        <w:tab w:val="num" w:pos="0"/>
      </w:tabs>
      <w:suppressAutoHyphens/>
      <w:ind w:left="720" w:hanging="720"/>
      <w:jc w:val="center"/>
      <w:outlineLvl w:val="2"/>
    </w:pPr>
    <w:rPr>
      <w:sz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505B5"/>
    <w:rPr>
      <w:rFonts w:ascii="Times New Roman" w:eastAsia="Times New Roman" w:hAnsi="Times New Roman" w:cs="Times New Roman"/>
      <w:b/>
      <w:i/>
      <w:iCs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8505B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8505B5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2026-05-14T11:05:00Z</cp:lastPrinted>
  <dcterms:created xsi:type="dcterms:W3CDTF">2026-05-25T13:50:00Z</dcterms:created>
  <dcterms:modified xsi:type="dcterms:W3CDTF">2026-05-25T13:50:00Z</dcterms:modified>
</cp:coreProperties>
</file>