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5378" w14:textId="1A852E85" w:rsidR="007972E1" w:rsidRPr="00E8740D" w:rsidRDefault="00B2046A" w:rsidP="007972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7972E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2E7532D" wp14:editId="051BE74D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ACC67" w14:textId="77777777" w:rsidR="007972E1" w:rsidRPr="00E8740D" w:rsidRDefault="007972E1" w:rsidP="007972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051072E6" w14:textId="7B9EA8B7" w:rsidR="007972E1" w:rsidRPr="00E8740D" w:rsidRDefault="00B2046A" w:rsidP="007972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7F5C2" wp14:editId="49EF47B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5456089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32735" w14:textId="77777777" w:rsidR="007972E1" w:rsidRPr="00CB1AD6" w:rsidRDefault="007972E1" w:rsidP="007972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7F5C2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5532735" w14:textId="77777777" w:rsidR="007972E1" w:rsidRPr="00CB1AD6" w:rsidRDefault="007972E1" w:rsidP="007972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1AD6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972E1" w:rsidRPr="00E8740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3148F1C" w14:textId="77777777" w:rsidR="007972E1" w:rsidRPr="00E8740D" w:rsidRDefault="007972E1" w:rsidP="007972E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26C30FCC" w14:textId="519991E9" w:rsidR="007972E1" w:rsidRPr="00E8740D" w:rsidRDefault="00B2046A" w:rsidP="007972E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E7BF" wp14:editId="48F74832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8022975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95975" w14:textId="153720A9" w:rsidR="007972E1" w:rsidRPr="00CB1AD6" w:rsidRDefault="007972E1" w:rsidP="007972E1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E7BF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1595975" w14:textId="153720A9" w:rsidR="007972E1" w:rsidRPr="00CB1AD6" w:rsidRDefault="007972E1" w:rsidP="007972E1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EB6E" wp14:editId="0314D57B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262752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26F61" w14:textId="77777777" w:rsidR="007972E1" w:rsidRPr="00CB1AD6" w:rsidRDefault="007972E1" w:rsidP="007972E1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EB6E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B426F61" w14:textId="77777777" w:rsidR="007972E1" w:rsidRPr="00CB1AD6" w:rsidRDefault="007972E1" w:rsidP="007972E1">
                      <w:pPr>
                        <w:jc w:val="center"/>
                      </w:pPr>
                      <w:r>
                        <w:t>21</w:t>
                      </w:r>
                      <w:r w:rsidRPr="00CB1AD6">
                        <w:t>.0</w:t>
                      </w:r>
                      <w: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441CACB" w14:textId="77777777" w:rsidR="007972E1" w:rsidRPr="00E8740D" w:rsidRDefault="007972E1" w:rsidP="007972E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40D">
        <w:rPr>
          <w:rFonts w:ascii="Times New Roman CYR" w:hAnsi="Times New Roman CYR" w:cs="Times New Roman CYR"/>
          <w:b/>
          <w:bCs/>
        </w:rPr>
        <w:t>___________________</w:t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Cs/>
        </w:rPr>
        <w:t>м. Хмельницький</w:t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  <w:t>№ _____________</w:t>
      </w:r>
    </w:p>
    <w:p w14:paraId="0B0DA4BE" w14:textId="77777777" w:rsidR="007972E1" w:rsidRPr="00E8740D" w:rsidRDefault="007972E1" w:rsidP="007972E1">
      <w:pPr>
        <w:jc w:val="both"/>
      </w:pPr>
    </w:p>
    <w:p w14:paraId="7F06D48B" w14:textId="77777777" w:rsidR="00157B68" w:rsidRPr="00183380" w:rsidRDefault="00157B68" w:rsidP="007972E1">
      <w:pPr>
        <w:ind w:right="5386"/>
        <w:jc w:val="both"/>
        <w:rPr>
          <w:color w:val="0D0D0D"/>
        </w:rPr>
      </w:pPr>
      <w:r w:rsidRPr="00183380">
        <w:rPr>
          <w:color w:val="0D0D0D"/>
        </w:rPr>
        <w:t xml:space="preserve">Про надання </w:t>
      </w:r>
      <w:r w:rsidR="00B124AB" w:rsidRPr="00183380">
        <w:rPr>
          <w:color w:val="0D0D0D"/>
        </w:rPr>
        <w:t xml:space="preserve">дозволу </w:t>
      </w:r>
      <w:r w:rsidR="00E72D38" w:rsidRPr="00183380">
        <w:rPr>
          <w:color w:val="0D0D0D"/>
        </w:rPr>
        <w:t>к</w:t>
      </w:r>
      <w:r w:rsidR="00B124AB" w:rsidRPr="00183380">
        <w:rPr>
          <w:color w:val="0D0D0D"/>
        </w:rPr>
        <w:t>омунально</w:t>
      </w:r>
      <w:r w:rsidR="00E72D38" w:rsidRPr="00183380">
        <w:rPr>
          <w:color w:val="0D0D0D"/>
        </w:rPr>
        <w:t xml:space="preserve">му </w:t>
      </w:r>
      <w:r w:rsidR="00B124AB" w:rsidRPr="00183380">
        <w:rPr>
          <w:color w:val="0D0D0D"/>
        </w:rPr>
        <w:t>підприємств</w:t>
      </w:r>
      <w:r w:rsidR="00E72D38" w:rsidRPr="00183380">
        <w:rPr>
          <w:color w:val="0D0D0D"/>
        </w:rPr>
        <w:t>у</w:t>
      </w:r>
      <w:r w:rsidR="00B124AB" w:rsidRPr="00183380">
        <w:rPr>
          <w:color w:val="0D0D0D"/>
        </w:rPr>
        <w:t xml:space="preserve"> по будівництву, ремонту та експлуатації доріг </w:t>
      </w:r>
      <w:r w:rsidR="00236400" w:rsidRPr="00183380">
        <w:rPr>
          <w:color w:val="0D0D0D"/>
        </w:rPr>
        <w:t xml:space="preserve">виконавчого комітету </w:t>
      </w:r>
      <w:r w:rsidR="00B124AB" w:rsidRPr="00183380">
        <w:rPr>
          <w:color w:val="0D0D0D"/>
        </w:rPr>
        <w:t>Хмельницької міської ради на списання з балансу основних засобів шляхом ліквідації</w:t>
      </w:r>
    </w:p>
    <w:p w14:paraId="4414D301" w14:textId="77777777" w:rsidR="00157B68" w:rsidRPr="007972E1" w:rsidRDefault="00157B68" w:rsidP="007972E1">
      <w:pPr>
        <w:jc w:val="both"/>
        <w:rPr>
          <w:color w:val="0D0D0D"/>
        </w:rPr>
      </w:pPr>
    </w:p>
    <w:p w14:paraId="6DEFA69A" w14:textId="77777777" w:rsidR="00157B68" w:rsidRPr="007972E1" w:rsidRDefault="00157B68" w:rsidP="007972E1">
      <w:pPr>
        <w:jc w:val="both"/>
        <w:rPr>
          <w:color w:val="0D0D0D"/>
        </w:rPr>
      </w:pPr>
    </w:p>
    <w:p w14:paraId="1DD74899" w14:textId="77777777" w:rsidR="00DA0073" w:rsidRPr="007972E1" w:rsidRDefault="00360BDF" w:rsidP="007972E1">
      <w:pPr>
        <w:ind w:firstLine="567"/>
        <w:jc w:val="both"/>
        <w:rPr>
          <w:color w:val="0D0D0D"/>
        </w:rPr>
      </w:pPr>
      <w:r w:rsidRPr="007972E1">
        <w:rPr>
          <w:color w:val="0D0D0D"/>
        </w:rPr>
        <w:t>Розглянувши пропозицію виконавчого комітету Хмельницької міської ради,</w:t>
      </w:r>
      <w:r w:rsidR="00943823" w:rsidRPr="007972E1">
        <w:t xml:space="preserve"> та листи погодження від управління комунальної інфраструктури Хмельницької міської ради, управління житлової політики і майна Хмельницької міської ради, відділу планування діяльності та стратегічного розвитку комунальних підприємств Хмельницької міської ради, акт невідповідності технічного стану транспортного засобу №00426-03971-25,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</w:t>
      </w:r>
      <w:r w:rsidR="00DA0073" w:rsidRPr="007972E1">
        <w:rPr>
          <w:color w:val="0D0D0D"/>
        </w:rPr>
        <w:t>міськ</w:t>
      </w:r>
      <w:r w:rsidR="0084294E" w:rsidRPr="007972E1">
        <w:rPr>
          <w:color w:val="0D0D0D"/>
        </w:rPr>
        <w:t>а</w:t>
      </w:r>
      <w:r w:rsidR="00DA0073" w:rsidRPr="007972E1">
        <w:rPr>
          <w:color w:val="0D0D0D"/>
        </w:rPr>
        <w:t xml:space="preserve"> рад</w:t>
      </w:r>
      <w:r w:rsidR="0084294E" w:rsidRPr="007972E1">
        <w:rPr>
          <w:color w:val="0D0D0D"/>
        </w:rPr>
        <w:t>а</w:t>
      </w:r>
    </w:p>
    <w:p w14:paraId="6708E9B9" w14:textId="77777777" w:rsidR="00DA0073" w:rsidRPr="007972E1" w:rsidRDefault="00DA0073" w:rsidP="007972E1">
      <w:pPr>
        <w:rPr>
          <w:color w:val="0D0D0D"/>
        </w:rPr>
      </w:pPr>
    </w:p>
    <w:p w14:paraId="396140C4" w14:textId="77777777" w:rsidR="007972E1" w:rsidRPr="007972E1" w:rsidRDefault="00360BDF" w:rsidP="007972E1">
      <w:pPr>
        <w:pStyle w:val="a6"/>
        <w:spacing w:before="0" w:beforeAutospacing="0" w:after="0" w:afterAutospacing="0"/>
        <w:rPr>
          <w:color w:val="0D0D0D"/>
          <w:lang w:val="uk-UA"/>
        </w:rPr>
      </w:pPr>
      <w:r w:rsidRPr="007972E1">
        <w:rPr>
          <w:color w:val="0D0D0D"/>
          <w:lang w:val="uk-UA"/>
        </w:rPr>
        <w:t>ВИРІШИЛА:</w:t>
      </w:r>
    </w:p>
    <w:p w14:paraId="0890E54F" w14:textId="77777777" w:rsidR="007972E1" w:rsidRPr="007972E1" w:rsidRDefault="007972E1" w:rsidP="007972E1">
      <w:pPr>
        <w:pStyle w:val="a6"/>
        <w:spacing w:before="0" w:beforeAutospacing="0" w:after="0" w:afterAutospacing="0"/>
        <w:rPr>
          <w:color w:val="0D0D0D"/>
          <w:lang w:val="uk-UA"/>
        </w:rPr>
      </w:pPr>
    </w:p>
    <w:p w14:paraId="5547D4FB" w14:textId="7DFDB18A" w:rsidR="00EA2D27" w:rsidRPr="007972E1" w:rsidRDefault="00A71E49" w:rsidP="00625693">
      <w:pPr>
        <w:pStyle w:val="a6"/>
        <w:spacing w:before="0" w:beforeAutospacing="0" w:after="0" w:afterAutospacing="0"/>
        <w:ind w:firstLine="567"/>
        <w:jc w:val="both"/>
        <w:rPr>
          <w:color w:val="0D0D0D"/>
          <w:lang w:val="uk-UA"/>
        </w:rPr>
      </w:pPr>
      <w:r w:rsidRPr="007972E1">
        <w:rPr>
          <w:color w:val="0D0D0D"/>
          <w:lang w:val="uk-UA"/>
        </w:rPr>
        <w:t xml:space="preserve">1. </w:t>
      </w:r>
      <w:r w:rsidR="00360BDF" w:rsidRPr="007972E1">
        <w:rPr>
          <w:color w:val="0D0D0D"/>
          <w:lang w:val="uk-UA"/>
        </w:rPr>
        <w:t xml:space="preserve">Надати дозвіл </w:t>
      </w:r>
      <w:r w:rsidR="00E72D38" w:rsidRPr="007972E1">
        <w:rPr>
          <w:color w:val="0D0D0D"/>
          <w:shd w:val="clear" w:color="auto" w:fill="FFFFFF"/>
          <w:lang w:val="uk-UA"/>
        </w:rPr>
        <w:t>к</w:t>
      </w:r>
      <w:r w:rsidR="00385E3C" w:rsidRPr="007972E1">
        <w:rPr>
          <w:color w:val="0D0D0D"/>
          <w:shd w:val="clear" w:color="auto" w:fill="FFFFFF"/>
          <w:lang w:val="uk-UA"/>
        </w:rPr>
        <w:t>омунально</w:t>
      </w:r>
      <w:r w:rsidR="00317FDE" w:rsidRPr="007972E1">
        <w:rPr>
          <w:color w:val="0D0D0D"/>
          <w:shd w:val="clear" w:color="auto" w:fill="FFFFFF"/>
          <w:lang w:val="uk-UA"/>
        </w:rPr>
        <w:t xml:space="preserve">му </w:t>
      </w:r>
      <w:r w:rsidR="00385E3C" w:rsidRPr="007972E1">
        <w:rPr>
          <w:color w:val="0D0D0D"/>
          <w:shd w:val="clear" w:color="auto" w:fill="FFFFFF"/>
          <w:lang w:val="uk-UA"/>
        </w:rPr>
        <w:t>підприємств</w:t>
      </w:r>
      <w:r w:rsidR="00317FDE" w:rsidRPr="007972E1">
        <w:rPr>
          <w:color w:val="0D0D0D"/>
          <w:shd w:val="clear" w:color="auto" w:fill="FFFFFF"/>
          <w:lang w:val="uk-UA"/>
        </w:rPr>
        <w:t>у</w:t>
      </w:r>
      <w:r w:rsidR="00385E3C" w:rsidRPr="007972E1">
        <w:rPr>
          <w:color w:val="0D0D0D"/>
          <w:shd w:val="clear" w:color="auto" w:fill="FFFFFF"/>
          <w:lang w:val="uk-UA"/>
        </w:rPr>
        <w:t xml:space="preserve"> по будівництву, ремонту та експлуатації доріг</w:t>
      </w:r>
      <w:r w:rsidR="00236400" w:rsidRPr="007972E1">
        <w:rPr>
          <w:color w:val="0D0D0D"/>
          <w:lang w:val="uk-UA"/>
        </w:rPr>
        <w:t xml:space="preserve"> виконавчого комітету</w:t>
      </w:r>
      <w:r w:rsidR="00385E3C" w:rsidRPr="007972E1">
        <w:rPr>
          <w:color w:val="0D0D0D"/>
          <w:shd w:val="clear" w:color="auto" w:fill="FFFFFF"/>
          <w:lang w:val="uk-UA"/>
        </w:rPr>
        <w:t xml:space="preserve"> Хмельницької міської ради на списання з балансу основних засобів шляхом ліквідації</w:t>
      </w:r>
      <w:r w:rsidR="00385E3C" w:rsidRPr="007972E1">
        <w:rPr>
          <w:color w:val="0D0D0D"/>
          <w:lang w:val="uk-UA"/>
        </w:rPr>
        <w:t xml:space="preserve">, згідно </w:t>
      </w:r>
      <w:r w:rsidR="002D40A8" w:rsidRPr="007972E1">
        <w:rPr>
          <w:color w:val="0D0D0D"/>
          <w:lang w:val="uk-UA"/>
        </w:rPr>
        <w:t xml:space="preserve">з </w:t>
      </w:r>
      <w:r w:rsidR="00385E3C" w:rsidRPr="007972E1">
        <w:rPr>
          <w:color w:val="0D0D0D"/>
          <w:lang w:val="uk-UA"/>
        </w:rPr>
        <w:t>додатку.</w:t>
      </w:r>
    </w:p>
    <w:p w14:paraId="3FC2794D" w14:textId="25AEE272" w:rsidR="00360BDF" w:rsidRPr="007972E1" w:rsidRDefault="00A71E49" w:rsidP="00625693">
      <w:pPr>
        <w:pStyle w:val="docdata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D0D0D"/>
        </w:rPr>
      </w:pPr>
      <w:r w:rsidRPr="007972E1">
        <w:rPr>
          <w:color w:val="0D0D0D"/>
        </w:rPr>
        <w:t xml:space="preserve">2. </w:t>
      </w:r>
      <w:r w:rsidR="00360BDF" w:rsidRPr="007972E1">
        <w:rPr>
          <w:color w:val="0D0D0D"/>
        </w:rPr>
        <w:t>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22B449D4" w14:textId="77777777" w:rsidR="00360BDF" w:rsidRPr="007972E1" w:rsidRDefault="00A71E49" w:rsidP="00625693">
      <w:pPr>
        <w:tabs>
          <w:tab w:val="left" w:pos="993"/>
        </w:tabs>
        <w:ind w:firstLine="567"/>
        <w:jc w:val="both"/>
        <w:rPr>
          <w:color w:val="0D0D0D"/>
        </w:rPr>
      </w:pPr>
      <w:r w:rsidRPr="007972E1">
        <w:rPr>
          <w:color w:val="0D0D0D"/>
        </w:rPr>
        <w:t xml:space="preserve">3. </w:t>
      </w:r>
      <w:r w:rsidR="00360BDF" w:rsidRPr="007972E1">
        <w:rPr>
          <w:color w:val="0D0D0D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9810F19" w14:textId="77777777" w:rsidR="00AF647B" w:rsidRDefault="00AF647B" w:rsidP="007972E1">
      <w:pPr>
        <w:jc w:val="both"/>
        <w:rPr>
          <w:color w:val="0D0D0D"/>
        </w:rPr>
      </w:pPr>
    </w:p>
    <w:p w14:paraId="064526DE" w14:textId="77777777" w:rsidR="007972E1" w:rsidRPr="007972E1" w:rsidRDefault="007972E1" w:rsidP="007972E1">
      <w:pPr>
        <w:jc w:val="both"/>
        <w:rPr>
          <w:color w:val="0D0D0D"/>
        </w:rPr>
      </w:pPr>
    </w:p>
    <w:p w14:paraId="48E6CF2F" w14:textId="77777777" w:rsidR="00AF647B" w:rsidRPr="007972E1" w:rsidRDefault="00AF647B" w:rsidP="007972E1">
      <w:pPr>
        <w:jc w:val="both"/>
        <w:rPr>
          <w:color w:val="0D0D0D"/>
        </w:rPr>
      </w:pPr>
    </w:p>
    <w:p w14:paraId="534167FC" w14:textId="77777777" w:rsidR="007972E1" w:rsidRDefault="00A678A0" w:rsidP="007972E1">
      <w:pPr>
        <w:jc w:val="both"/>
        <w:rPr>
          <w:color w:val="0D0D0D"/>
        </w:rPr>
      </w:pPr>
      <w:r w:rsidRPr="007972E1">
        <w:rPr>
          <w:color w:val="0D0D0D"/>
        </w:rPr>
        <w:t>Міський голова</w:t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Pr="007972E1">
        <w:rPr>
          <w:color w:val="0D0D0D"/>
        </w:rPr>
        <w:tab/>
      </w:r>
      <w:r w:rsidR="00AF647B" w:rsidRPr="007972E1">
        <w:rPr>
          <w:color w:val="0D0D0D"/>
        </w:rPr>
        <w:tab/>
      </w:r>
      <w:r w:rsidR="00AF647B" w:rsidRPr="007972E1">
        <w:rPr>
          <w:color w:val="0D0D0D"/>
        </w:rPr>
        <w:tab/>
      </w:r>
      <w:r w:rsidR="00AF647B" w:rsidRPr="007972E1">
        <w:rPr>
          <w:color w:val="0D0D0D"/>
        </w:rPr>
        <w:tab/>
      </w:r>
      <w:r w:rsidRPr="007972E1">
        <w:rPr>
          <w:color w:val="0D0D0D"/>
        </w:rPr>
        <w:t>Олександр</w:t>
      </w:r>
      <w:r w:rsidR="007972E1">
        <w:rPr>
          <w:color w:val="0D0D0D"/>
        </w:rPr>
        <w:t xml:space="preserve"> </w:t>
      </w:r>
      <w:r w:rsidRPr="007972E1">
        <w:rPr>
          <w:color w:val="0D0D0D"/>
        </w:rPr>
        <w:t>СИМЧИШИН</w:t>
      </w:r>
    </w:p>
    <w:p w14:paraId="00B5C9B1" w14:textId="77777777" w:rsidR="007972E1" w:rsidRDefault="007972E1" w:rsidP="007972E1">
      <w:pPr>
        <w:jc w:val="both"/>
        <w:rPr>
          <w:color w:val="0D0D0D"/>
        </w:rPr>
      </w:pPr>
    </w:p>
    <w:p w14:paraId="4D737211" w14:textId="77777777" w:rsidR="007972E1" w:rsidRDefault="007972E1" w:rsidP="007972E1">
      <w:pPr>
        <w:jc w:val="both"/>
        <w:rPr>
          <w:color w:val="0D0D0D"/>
        </w:rPr>
        <w:sectPr w:rsidR="007972E1" w:rsidSect="007972E1">
          <w:pgSz w:w="11906" w:h="16838"/>
          <w:pgMar w:top="993" w:right="849" w:bottom="709" w:left="1418" w:header="709" w:footer="709" w:gutter="0"/>
          <w:cols w:space="708"/>
          <w:docGrid w:linePitch="360"/>
        </w:sectPr>
      </w:pPr>
    </w:p>
    <w:p w14:paraId="55E92FD7" w14:textId="77777777" w:rsidR="00625693" w:rsidRPr="00625693" w:rsidRDefault="00625693" w:rsidP="00625693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625693">
        <w:rPr>
          <w:i/>
          <w:iCs/>
          <w:color w:val="000000"/>
        </w:rPr>
        <w:lastRenderedPageBreak/>
        <w:t>Додаток</w:t>
      </w:r>
    </w:p>
    <w:p w14:paraId="6DDD289D" w14:textId="77777777" w:rsidR="00625693" w:rsidRPr="00625693" w:rsidRDefault="00625693" w:rsidP="00625693">
      <w:pPr>
        <w:tabs>
          <w:tab w:val="left" w:pos="5400"/>
        </w:tabs>
        <w:jc w:val="right"/>
        <w:rPr>
          <w:i/>
          <w:iCs/>
          <w:color w:val="000000"/>
        </w:rPr>
      </w:pPr>
      <w:r w:rsidRPr="00625693">
        <w:rPr>
          <w:i/>
          <w:iCs/>
          <w:color w:val="000000"/>
        </w:rPr>
        <w:t>до рішення сесії міської ради</w:t>
      </w:r>
    </w:p>
    <w:p w14:paraId="586C033F" w14:textId="38EB2C1F" w:rsidR="00625693" w:rsidRPr="00625693" w:rsidRDefault="00625693" w:rsidP="00625693">
      <w:pPr>
        <w:tabs>
          <w:tab w:val="left" w:pos="5400"/>
        </w:tabs>
        <w:jc w:val="right"/>
        <w:rPr>
          <w:i/>
          <w:iCs/>
          <w:color w:val="000000"/>
        </w:rPr>
      </w:pPr>
      <w:r w:rsidRPr="00625693">
        <w:rPr>
          <w:i/>
          <w:iCs/>
          <w:color w:val="000000"/>
        </w:rPr>
        <w:t>від 21.05.2026 року №</w:t>
      </w:r>
      <w:r w:rsidRPr="00625693">
        <w:rPr>
          <w:i/>
          <w:iCs/>
          <w:color w:val="000000"/>
        </w:rPr>
        <w:t>24</w:t>
      </w:r>
    </w:p>
    <w:bookmarkEnd w:id="0"/>
    <w:p w14:paraId="3647FA47" w14:textId="77777777" w:rsidR="00FD345F" w:rsidRPr="00625693" w:rsidRDefault="00FD345F" w:rsidP="0062569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625693">
        <w:rPr>
          <w:color w:val="0D0D0D"/>
        </w:rPr>
        <w:t>Перелік</w:t>
      </w:r>
    </w:p>
    <w:p w14:paraId="025948D1" w14:textId="1F8CE4F3" w:rsidR="00FD345F" w:rsidRPr="00625693" w:rsidRDefault="00FD345F" w:rsidP="0062569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 w:rsidRPr="00625693">
        <w:rPr>
          <w:color w:val="0D0D0D"/>
        </w:rPr>
        <w:t>основних засобів,</w:t>
      </w:r>
      <w:r w:rsidR="00625693">
        <w:rPr>
          <w:color w:val="0D0D0D"/>
        </w:rPr>
        <w:t xml:space="preserve"> </w:t>
      </w:r>
      <w:r w:rsidRPr="00625693">
        <w:rPr>
          <w:color w:val="0D0D0D"/>
        </w:rPr>
        <w:t>які обліковуються на балансі Комунального підприємства по будівництву, ремонту та експлуатації доріг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13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843"/>
        <w:gridCol w:w="1399"/>
        <w:gridCol w:w="1276"/>
        <w:gridCol w:w="1629"/>
        <w:gridCol w:w="1559"/>
        <w:gridCol w:w="1631"/>
        <w:gridCol w:w="1452"/>
      </w:tblGrid>
      <w:tr w:rsidR="00625693" w:rsidRPr="00625693" w14:paraId="6DA929EA" w14:textId="77777777" w:rsidTr="00625693">
        <w:trPr>
          <w:trHeight w:val="20"/>
          <w:jc w:val="center"/>
        </w:trPr>
        <w:tc>
          <w:tcPr>
            <w:tcW w:w="425" w:type="dxa"/>
            <w:vMerge w:val="restart"/>
            <w:vAlign w:val="center"/>
          </w:tcPr>
          <w:p w14:paraId="7E950905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№</w:t>
            </w:r>
          </w:p>
          <w:p w14:paraId="3687EE51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14:paraId="64B8D9ED" w14:textId="78266B6D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Найменування</w:t>
            </w:r>
            <w:r>
              <w:rPr>
                <w:color w:val="0D0D0D"/>
              </w:rPr>
              <w:t xml:space="preserve"> </w:t>
            </w:r>
            <w:r w:rsidRPr="00625693">
              <w:rPr>
                <w:color w:val="0D0D0D"/>
              </w:rPr>
              <w:t>об’єкта</w:t>
            </w:r>
          </w:p>
        </w:tc>
        <w:tc>
          <w:tcPr>
            <w:tcW w:w="1843" w:type="dxa"/>
            <w:vMerge w:val="restart"/>
            <w:vAlign w:val="center"/>
          </w:tcPr>
          <w:p w14:paraId="228D4F43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Рік випуску (побудови)/</w:t>
            </w:r>
          </w:p>
          <w:p w14:paraId="222681FA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дата введення в експлуатацію</w:t>
            </w:r>
          </w:p>
        </w:tc>
        <w:tc>
          <w:tcPr>
            <w:tcW w:w="4304" w:type="dxa"/>
            <w:gridSpan w:val="3"/>
            <w:vAlign w:val="center"/>
          </w:tcPr>
          <w:p w14:paraId="3A5515FC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Номер об’єкта</w:t>
            </w:r>
          </w:p>
        </w:tc>
        <w:tc>
          <w:tcPr>
            <w:tcW w:w="1559" w:type="dxa"/>
            <w:vMerge w:val="restart"/>
            <w:vAlign w:val="center"/>
          </w:tcPr>
          <w:p w14:paraId="6D3926EE" w14:textId="77777777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Первісна (переоцінена)</w:t>
            </w:r>
          </w:p>
          <w:p w14:paraId="771180BC" w14:textId="77777777" w:rsidR="00B2046A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вартість,</w:t>
            </w:r>
          </w:p>
          <w:p w14:paraId="4497761E" w14:textId="42CABF16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гривень</w:t>
            </w:r>
          </w:p>
        </w:tc>
        <w:tc>
          <w:tcPr>
            <w:tcW w:w="1631" w:type="dxa"/>
            <w:vMerge w:val="restart"/>
            <w:vAlign w:val="center"/>
          </w:tcPr>
          <w:p w14:paraId="019B27E8" w14:textId="77777777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Сума нарахованого зносу, гривень</w:t>
            </w:r>
          </w:p>
        </w:tc>
        <w:tc>
          <w:tcPr>
            <w:tcW w:w="1452" w:type="dxa"/>
            <w:vMerge w:val="restart"/>
            <w:vAlign w:val="center"/>
          </w:tcPr>
          <w:p w14:paraId="73BC8856" w14:textId="77777777" w:rsidR="00625693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Балансова (залишкова) вартість,</w:t>
            </w:r>
          </w:p>
          <w:p w14:paraId="38569BF0" w14:textId="74BF8E21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гривень</w:t>
            </w:r>
          </w:p>
        </w:tc>
      </w:tr>
      <w:tr w:rsidR="00625693" w:rsidRPr="00625693" w14:paraId="6B2A5508" w14:textId="77777777" w:rsidTr="00625693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0DB9F89C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844" w:type="dxa"/>
            <w:vMerge/>
            <w:vAlign w:val="center"/>
          </w:tcPr>
          <w:p w14:paraId="3283433A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843" w:type="dxa"/>
            <w:vMerge/>
            <w:vAlign w:val="center"/>
          </w:tcPr>
          <w:p w14:paraId="70B6D7A4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399" w:type="dxa"/>
            <w:vAlign w:val="center"/>
          </w:tcPr>
          <w:p w14:paraId="317BAB09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Інвентарний</w:t>
            </w:r>
          </w:p>
        </w:tc>
        <w:tc>
          <w:tcPr>
            <w:tcW w:w="1276" w:type="dxa"/>
            <w:vAlign w:val="center"/>
          </w:tcPr>
          <w:p w14:paraId="705D46DE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заводський</w:t>
            </w:r>
          </w:p>
        </w:tc>
        <w:tc>
          <w:tcPr>
            <w:tcW w:w="1629" w:type="dxa"/>
            <w:vAlign w:val="center"/>
          </w:tcPr>
          <w:p w14:paraId="4574A13E" w14:textId="77777777" w:rsidR="00625693" w:rsidRPr="00625693" w:rsidRDefault="00625693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Реєстраційний номер</w:t>
            </w:r>
          </w:p>
        </w:tc>
        <w:tc>
          <w:tcPr>
            <w:tcW w:w="1559" w:type="dxa"/>
            <w:vMerge/>
            <w:vAlign w:val="center"/>
          </w:tcPr>
          <w:p w14:paraId="265AA543" w14:textId="77777777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</w:p>
        </w:tc>
        <w:tc>
          <w:tcPr>
            <w:tcW w:w="1631" w:type="dxa"/>
            <w:vMerge/>
            <w:vAlign w:val="center"/>
          </w:tcPr>
          <w:p w14:paraId="7E82B7BB" w14:textId="77777777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</w:p>
        </w:tc>
        <w:tc>
          <w:tcPr>
            <w:tcW w:w="1452" w:type="dxa"/>
            <w:vMerge/>
            <w:vAlign w:val="center"/>
          </w:tcPr>
          <w:p w14:paraId="77CF6A34" w14:textId="77777777" w:rsidR="00625693" w:rsidRPr="00625693" w:rsidRDefault="00625693" w:rsidP="00625693">
            <w:pPr>
              <w:ind w:right="-108"/>
              <w:jc w:val="center"/>
              <w:rPr>
                <w:color w:val="0D0D0D"/>
              </w:rPr>
            </w:pPr>
          </w:p>
        </w:tc>
      </w:tr>
      <w:tr w:rsidR="00A141E4" w:rsidRPr="00625693" w14:paraId="1492EB68" w14:textId="77777777" w:rsidTr="00625693">
        <w:trPr>
          <w:trHeight w:val="20"/>
          <w:jc w:val="center"/>
        </w:trPr>
        <w:tc>
          <w:tcPr>
            <w:tcW w:w="425" w:type="dxa"/>
          </w:tcPr>
          <w:p w14:paraId="520D15C2" w14:textId="148B9A11" w:rsidR="00A141E4" w:rsidRPr="00625693" w:rsidRDefault="00B2046A" w:rsidP="00B2046A">
            <w:pPr>
              <w:ind w:right="-108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1844" w:type="dxa"/>
          </w:tcPr>
          <w:p w14:paraId="5B088512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</w:t>
            </w:r>
          </w:p>
        </w:tc>
        <w:tc>
          <w:tcPr>
            <w:tcW w:w="1843" w:type="dxa"/>
          </w:tcPr>
          <w:p w14:paraId="70E5FC52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3</w:t>
            </w:r>
          </w:p>
        </w:tc>
        <w:tc>
          <w:tcPr>
            <w:tcW w:w="1399" w:type="dxa"/>
          </w:tcPr>
          <w:p w14:paraId="420DCE80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4</w:t>
            </w:r>
          </w:p>
        </w:tc>
        <w:tc>
          <w:tcPr>
            <w:tcW w:w="1276" w:type="dxa"/>
          </w:tcPr>
          <w:p w14:paraId="26B7CFF4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5</w:t>
            </w:r>
          </w:p>
        </w:tc>
        <w:tc>
          <w:tcPr>
            <w:tcW w:w="1629" w:type="dxa"/>
          </w:tcPr>
          <w:p w14:paraId="74B19A1B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6</w:t>
            </w:r>
          </w:p>
        </w:tc>
        <w:tc>
          <w:tcPr>
            <w:tcW w:w="1559" w:type="dxa"/>
          </w:tcPr>
          <w:p w14:paraId="5C71EF2C" w14:textId="4D518E94" w:rsidR="00A141E4" w:rsidRPr="00625693" w:rsidRDefault="00B2046A" w:rsidP="00625693">
            <w:pPr>
              <w:ind w:right="-108"/>
              <w:jc w:val="center"/>
              <w:rPr>
                <w:color w:val="0D0D0D"/>
              </w:rPr>
            </w:pPr>
            <w:r>
              <w:rPr>
                <w:color w:val="0D0D0D"/>
              </w:rPr>
              <w:t>7</w:t>
            </w:r>
          </w:p>
        </w:tc>
        <w:tc>
          <w:tcPr>
            <w:tcW w:w="1631" w:type="dxa"/>
          </w:tcPr>
          <w:p w14:paraId="19F16472" w14:textId="73E0C2BD" w:rsidR="00A141E4" w:rsidRPr="00625693" w:rsidRDefault="00B2046A" w:rsidP="00625693">
            <w:pPr>
              <w:ind w:right="-108"/>
              <w:jc w:val="center"/>
              <w:rPr>
                <w:color w:val="0D0D0D"/>
              </w:rPr>
            </w:pPr>
            <w:r>
              <w:rPr>
                <w:color w:val="0D0D0D"/>
              </w:rPr>
              <w:t>8</w:t>
            </w:r>
          </w:p>
        </w:tc>
        <w:tc>
          <w:tcPr>
            <w:tcW w:w="1452" w:type="dxa"/>
          </w:tcPr>
          <w:p w14:paraId="5CA72DBF" w14:textId="1E969492" w:rsidR="00A141E4" w:rsidRPr="00625693" w:rsidRDefault="00B2046A" w:rsidP="00625693">
            <w:pPr>
              <w:ind w:right="-108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</w:tr>
      <w:tr w:rsidR="00A141E4" w:rsidRPr="00625693" w14:paraId="02632063" w14:textId="77777777" w:rsidTr="00625693">
        <w:trPr>
          <w:trHeight w:val="20"/>
          <w:jc w:val="center"/>
        </w:trPr>
        <w:tc>
          <w:tcPr>
            <w:tcW w:w="425" w:type="dxa"/>
          </w:tcPr>
          <w:p w14:paraId="635DA149" w14:textId="77777777" w:rsidR="00A141E4" w:rsidRPr="00625693" w:rsidRDefault="00A71E49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1.</w:t>
            </w:r>
          </w:p>
        </w:tc>
        <w:tc>
          <w:tcPr>
            <w:tcW w:w="1844" w:type="dxa"/>
          </w:tcPr>
          <w:p w14:paraId="1A0169AE" w14:textId="7584B304" w:rsidR="00A141E4" w:rsidRPr="00625693" w:rsidRDefault="00A141E4" w:rsidP="00625693">
            <w:pPr>
              <w:ind w:left="-108" w:right="-108"/>
              <w:rPr>
                <w:color w:val="0D0D0D"/>
              </w:rPr>
            </w:pPr>
            <w:r w:rsidRPr="00625693">
              <w:rPr>
                <w:color w:val="0D0D0D"/>
              </w:rPr>
              <w:t>Мікроавтобус</w:t>
            </w:r>
          </w:p>
          <w:p w14:paraId="433FEADD" w14:textId="77777777" w:rsidR="00A141E4" w:rsidRPr="00625693" w:rsidRDefault="00A141E4" w:rsidP="00625693">
            <w:pPr>
              <w:ind w:left="-108" w:right="-108"/>
              <w:rPr>
                <w:color w:val="0D0D0D"/>
                <w:lang w:val="en-US"/>
              </w:rPr>
            </w:pPr>
            <w:r w:rsidRPr="00625693">
              <w:rPr>
                <w:color w:val="0D0D0D"/>
                <w:lang w:val="en-US"/>
              </w:rPr>
              <w:t>HAZ 32213</w:t>
            </w:r>
          </w:p>
        </w:tc>
        <w:tc>
          <w:tcPr>
            <w:tcW w:w="1843" w:type="dxa"/>
          </w:tcPr>
          <w:p w14:paraId="0621F209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2007/01.02.2007</w:t>
            </w:r>
          </w:p>
        </w:tc>
        <w:tc>
          <w:tcPr>
            <w:tcW w:w="1399" w:type="dxa"/>
          </w:tcPr>
          <w:p w14:paraId="5F4EFD43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140</w:t>
            </w:r>
          </w:p>
        </w:tc>
        <w:tc>
          <w:tcPr>
            <w:tcW w:w="1276" w:type="dxa"/>
          </w:tcPr>
          <w:p w14:paraId="7456E3CE" w14:textId="77777777" w:rsidR="00A141E4" w:rsidRPr="00625693" w:rsidRDefault="00A141E4" w:rsidP="00B2046A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629" w:type="dxa"/>
          </w:tcPr>
          <w:p w14:paraId="55D986F8" w14:textId="11CE5778" w:rsidR="00A141E4" w:rsidRPr="00625693" w:rsidRDefault="00A141E4" w:rsidP="00B2046A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ВХ92</w:t>
            </w:r>
            <w:r w:rsidRPr="00625693">
              <w:rPr>
                <w:color w:val="0D0D0D"/>
                <w:lang w:val="en-US"/>
              </w:rPr>
              <w:t>36</w:t>
            </w:r>
            <w:r w:rsidRPr="00625693">
              <w:rPr>
                <w:color w:val="0D0D0D"/>
              </w:rPr>
              <w:t>А</w:t>
            </w:r>
            <w:r w:rsidRPr="00625693">
              <w:rPr>
                <w:color w:val="0D0D0D"/>
                <w:lang w:val="en-US"/>
              </w:rPr>
              <w:t>M</w:t>
            </w:r>
          </w:p>
        </w:tc>
        <w:tc>
          <w:tcPr>
            <w:tcW w:w="1559" w:type="dxa"/>
          </w:tcPr>
          <w:p w14:paraId="151BCABD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708</w:t>
            </w:r>
            <w:r w:rsidRPr="00625693">
              <w:rPr>
                <w:color w:val="0D0D0D"/>
                <w:lang w:val="en-US"/>
              </w:rPr>
              <w:t>20</w:t>
            </w:r>
            <w:r w:rsidRPr="00625693">
              <w:rPr>
                <w:color w:val="0D0D0D"/>
              </w:rPr>
              <w:t>,00</w:t>
            </w:r>
          </w:p>
        </w:tc>
        <w:tc>
          <w:tcPr>
            <w:tcW w:w="1631" w:type="dxa"/>
          </w:tcPr>
          <w:p w14:paraId="663D64B0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708</w:t>
            </w:r>
            <w:r w:rsidRPr="00625693">
              <w:rPr>
                <w:color w:val="0D0D0D"/>
                <w:lang w:val="en-US"/>
              </w:rPr>
              <w:t>20</w:t>
            </w:r>
            <w:r w:rsidRPr="00625693">
              <w:rPr>
                <w:color w:val="0D0D0D"/>
              </w:rPr>
              <w:t>,00</w:t>
            </w:r>
          </w:p>
        </w:tc>
        <w:tc>
          <w:tcPr>
            <w:tcW w:w="1452" w:type="dxa"/>
          </w:tcPr>
          <w:p w14:paraId="5C4C9E56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0,00</w:t>
            </w:r>
          </w:p>
        </w:tc>
      </w:tr>
      <w:tr w:rsidR="00A141E4" w:rsidRPr="00625693" w14:paraId="2E8B9B2B" w14:textId="77777777" w:rsidTr="00625693">
        <w:trPr>
          <w:trHeight w:val="20"/>
          <w:jc w:val="center"/>
        </w:trPr>
        <w:tc>
          <w:tcPr>
            <w:tcW w:w="425" w:type="dxa"/>
          </w:tcPr>
          <w:p w14:paraId="2FDE32F5" w14:textId="77777777" w:rsidR="00A141E4" w:rsidRPr="00625693" w:rsidRDefault="00A71E49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2.</w:t>
            </w:r>
          </w:p>
        </w:tc>
        <w:tc>
          <w:tcPr>
            <w:tcW w:w="1844" w:type="dxa"/>
          </w:tcPr>
          <w:p w14:paraId="7A55B54C" w14:textId="77777777" w:rsidR="00A141E4" w:rsidRPr="00625693" w:rsidRDefault="00A141E4" w:rsidP="00625693">
            <w:pPr>
              <w:ind w:left="-108" w:right="-108"/>
              <w:rPr>
                <w:color w:val="0D0D0D"/>
                <w:lang w:val="en-US"/>
              </w:rPr>
            </w:pPr>
            <w:r w:rsidRPr="00625693">
              <w:rPr>
                <w:color w:val="0D0D0D"/>
              </w:rPr>
              <w:t xml:space="preserve">Ресайклер </w:t>
            </w:r>
            <w:r w:rsidRPr="00625693">
              <w:rPr>
                <w:color w:val="0D0D0D"/>
                <w:lang w:val="en-US"/>
              </w:rPr>
              <w:t>BAGELA BA4000</w:t>
            </w:r>
          </w:p>
        </w:tc>
        <w:tc>
          <w:tcPr>
            <w:tcW w:w="1843" w:type="dxa"/>
          </w:tcPr>
          <w:p w14:paraId="451922B7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1999/25.</w:t>
            </w:r>
            <w:r w:rsidRPr="00625693">
              <w:rPr>
                <w:color w:val="0D0D0D"/>
                <w:lang w:val="en-US"/>
              </w:rPr>
              <w:t>07</w:t>
            </w:r>
            <w:r w:rsidRPr="00625693">
              <w:rPr>
                <w:color w:val="0D0D0D"/>
              </w:rPr>
              <w:t>.2003</w:t>
            </w:r>
          </w:p>
        </w:tc>
        <w:tc>
          <w:tcPr>
            <w:tcW w:w="1399" w:type="dxa"/>
          </w:tcPr>
          <w:p w14:paraId="705594EE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347</w:t>
            </w:r>
          </w:p>
        </w:tc>
        <w:tc>
          <w:tcPr>
            <w:tcW w:w="1276" w:type="dxa"/>
          </w:tcPr>
          <w:p w14:paraId="1E3F4F1F" w14:textId="77777777" w:rsidR="00A141E4" w:rsidRPr="00625693" w:rsidRDefault="00A141E4" w:rsidP="00B2046A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629" w:type="dxa"/>
          </w:tcPr>
          <w:p w14:paraId="7DCB1806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  <w:lang w:val="en-US"/>
              </w:rPr>
            </w:pPr>
            <w:r w:rsidRPr="00625693">
              <w:rPr>
                <w:color w:val="0D0D0D"/>
                <w:lang w:val="en-US"/>
              </w:rPr>
              <w:t>02035EP</w:t>
            </w:r>
          </w:p>
        </w:tc>
        <w:tc>
          <w:tcPr>
            <w:tcW w:w="1559" w:type="dxa"/>
          </w:tcPr>
          <w:p w14:paraId="73658E1F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  <w:lang w:val="en-US"/>
              </w:rPr>
              <w:t>13989</w:t>
            </w:r>
            <w:r w:rsidRPr="00625693">
              <w:rPr>
                <w:color w:val="0D0D0D"/>
              </w:rPr>
              <w:t>8,00</w:t>
            </w:r>
          </w:p>
        </w:tc>
        <w:tc>
          <w:tcPr>
            <w:tcW w:w="1631" w:type="dxa"/>
          </w:tcPr>
          <w:p w14:paraId="1A0A237D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  <w:lang w:val="en-US"/>
              </w:rPr>
              <w:t>13989</w:t>
            </w:r>
            <w:r w:rsidRPr="00625693">
              <w:rPr>
                <w:color w:val="0D0D0D"/>
              </w:rPr>
              <w:t>8,00</w:t>
            </w:r>
          </w:p>
        </w:tc>
        <w:tc>
          <w:tcPr>
            <w:tcW w:w="1452" w:type="dxa"/>
          </w:tcPr>
          <w:p w14:paraId="12003F5D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0,00</w:t>
            </w:r>
          </w:p>
        </w:tc>
      </w:tr>
      <w:tr w:rsidR="00A141E4" w:rsidRPr="00625693" w14:paraId="1E47638E" w14:textId="77777777" w:rsidTr="00625693">
        <w:trPr>
          <w:trHeight w:val="20"/>
          <w:jc w:val="center"/>
        </w:trPr>
        <w:tc>
          <w:tcPr>
            <w:tcW w:w="425" w:type="dxa"/>
          </w:tcPr>
          <w:p w14:paraId="3CCC85EE" w14:textId="77777777" w:rsidR="00A141E4" w:rsidRPr="00625693" w:rsidRDefault="00A71E49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3.</w:t>
            </w:r>
          </w:p>
        </w:tc>
        <w:tc>
          <w:tcPr>
            <w:tcW w:w="1844" w:type="dxa"/>
          </w:tcPr>
          <w:p w14:paraId="0D3AD5FA" w14:textId="7ED49111" w:rsidR="00A141E4" w:rsidRPr="00625693" w:rsidRDefault="00A141E4" w:rsidP="00625693">
            <w:pPr>
              <w:ind w:left="-108" w:right="-108"/>
              <w:rPr>
                <w:color w:val="0D0D0D"/>
              </w:rPr>
            </w:pPr>
            <w:r w:rsidRPr="00625693">
              <w:rPr>
                <w:color w:val="0D0D0D"/>
              </w:rPr>
              <w:t>Автогрейдер</w:t>
            </w:r>
          </w:p>
          <w:p w14:paraId="252F9B7C" w14:textId="77777777" w:rsidR="00A141E4" w:rsidRPr="00625693" w:rsidRDefault="00A141E4" w:rsidP="00625693">
            <w:pPr>
              <w:ind w:left="-108" w:right="-108"/>
              <w:rPr>
                <w:color w:val="0D0D0D"/>
              </w:rPr>
            </w:pPr>
            <w:r w:rsidRPr="00625693">
              <w:rPr>
                <w:color w:val="0D0D0D"/>
              </w:rPr>
              <w:t>ДЗ-143</w:t>
            </w:r>
          </w:p>
        </w:tc>
        <w:tc>
          <w:tcPr>
            <w:tcW w:w="1843" w:type="dxa"/>
          </w:tcPr>
          <w:p w14:paraId="2E6C9859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1988/01.02.1988</w:t>
            </w:r>
          </w:p>
        </w:tc>
        <w:tc>
          <w:tcPr>
            <w:tcW w:w="1399" w:type="dxa"/>
          </w:tcPr>
          <w:p w14:paraId="171D5FEF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216</w:t>
            </w:r>
          </w:p>
        </w:tc>
        <w:tc>
          <w:tcPr>
            <w:tcW w:w="1276" w:type="dxa"/>
          </w:tcPr>
          <w:p w14:paraId="5CF5FFE1" w14:textId="77777777" w:rsidR="00A141E4" w:rsidRPr="00625693" w:rsidRDefault="00A141E4" w:rsidP="00B2046A">
            <w:pPr>
              <w:ind w:left="-108" w:right="-108"/>
              <w:jc w:val="center"/>
              <w:rPr>
                <w:color w:val="0D0D0D"/>
              </w:rPr>
            </w:pPr>
          </w:p>
        </w:tc>
        <w:tc>
          <w:tcPr>
            <w:tcW w:w="1629" w:type="dxa"/>
          </w:tcPr>
          <w:p w14:paraId="64665372" w14:textId="77777777" w:rsidR="00A141E4" w:rsidRPr="00625693" w:rsidRDefault="00A141E4" w:rsidP="00625693">
            <w:pPr>
              <w:ind w:left="-108"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00560ЕР</w:t>
            </w:r>
          </w:p>
        </w:tc>
        <w:tc>
          <w:tcPr>
            <w:tcW w:w="1559" w:type="dxa"/>
          </w:tcPr>
          <w:p w14:paraId="449C2E28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21970,00</w:t>
            </w:r>
          </w:p>
        </w:tc>
        <w:tc>
          <w:tcPr>
            <w:tcW w:w="1631" w:type="dxa"/>
          </w:tcPr>
          <w:p w14:paraId="36A38408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21970,00</w:t>
            </w:r>
          </w:p>
        </w:tc>
        <w:tc>
          <w:tcPr>
            <w:tcW w:w="1452" w:type="dxa"/>
          </w:tcPr>
          <w:p w14:paraId="3A0CF608" w14:textId="77777777" w:rsidR="00A141E4" w:rsidRPr="00625693" w:rsidRDefault="00A141E4" w:rsidP="00625693">
            <w:pPr>
              <w:ind w:right="-108"/>
              <w:jc w:val="center"/>
              <w:rPr>
                <w:color w:val="0D0D0D"/>
              </w:rPr>
            </w:pPr>
            <w:r w:rsidRPr="00625693">
              <w:rPr>
                <w:color w:val="0D0D0D"/>
              </w:rPr>
              <w:t>0,00</w:t>
            </w:r>
          </w:p>
        </w:tc>
      </w:tr>
      <w:tr w:rsidR="00A141E4" w:rsidRPr="00625693" w14:paraId="3E56F4E3" w14:textId="77777777" w:rsidTr="00625693">
        <w:trPr>
          <w:trHeight w:val="20"/>
          <w:jc w:val="center"/>
        </w:trPr>
        <w:tc>
          <w:tcPr>
            <w:tcW w:w="8416" w:type="dxa"/>
            <w:gridSpan w:val="6"/>
          </w:tcPr>
          <w:p w14:paraId="33C2FF7A" w14:textId="77777777" w:rsidR="00A141E4" w:rsidRPr="00625693" w:rsidRDefault="00A141E4" w:rsidP="00625693">
            <w:pPr>
              <w:ind w:left="-108" w:right="-108"/>
              <w:rPr>
                <w:b/>
                <w:color w:val="0D0D0D"/>
              </w:rPr>
            </w:pPr>
            <w:r w:rsidRPr="00625693">
              <w:rPr>
                <w:b/>
                <w:color w:val="0D0D0D"/>
              </w:rPr>
              <w:t>Усього:</w:t>
            </w:r>
          </w:p>
        </w:tc>
        <w:tc>
          <w:tcPr>
            <w:tcW w:w="1559" w:type="dxa"/>
          </w:tcPr>
          <w:p w14:paraId="5ACFAA55" w14:textId="77777777" w:rsidR="00A141E4" w:rsidRPr="00625693" w:rsidRDefault="00A141E4" w:rsidP="00625693">
            <w:pPr>
              <w:ind w:right="-108"/>
              <w:jc w:val="center"/>
              <w:rPr>
                <w:b/>
                <w:color w:val="0D0D0D"/>
              </w:rPr>
            </w:pPr>
            <w:r w:rsidRPr="00625693">
              <w:rPr>
                <w:b/>
                <w:color w:val="0D0D0D"/>
              </w:rPr>
              <w:t>232 688,00</w:t>
            </w:r>
          </w:p>
        </w:tc>
        <w:tc>
          <w:tcPr>
            <w:tcW w:w="1631" w:type="dxa"/>
          </w:tcPr>
          <w:p w14:paraId="6BC675DD" w14:textId="77777777" w:rsidR="00A141E4" w:rsidRPr="00625693" w:rsidRDefault="00A141E4" w:rsidP="00625693">
            <w:pPr>
              <w:ind w:right="-108"/>
              <w:jc w:val="center"/>
              <w:rPr>
                <w:b/>
                <w:color w:val="0D0D0D"/>
              </w:rPr>
            </w:pPr>
            <w:r w:rsidRPr="00625693">
              <w:rPr>
                <w:b/>
                <w:color w:val="0D0D0D"/>
              </w:rPr>
              <w:t>232 688,00</w:t>
            </w:r>
          </w:p>
        </w:tc>
        <w:tc>
          <w:tcPr>
            <w:tcW w:w="1452" w:type="dxa"/>
          </w:tcPr>
          <w:p w14:paraId="37A48A35" w14:textId="77777777" w:rsidR="00A141E4" w:rsidRPr="00625693" w:rsidRDefault="00A141E4" w:rsidP="00625693">
            <w:pPr>
              <w:ind w:right="-108"/>
              <w:rPr>
                <w:color w:val="0D0D0D"/>
              </w:rPr>
            </w:pPr>
            <w:r w:rsidRPr="00625693">
              <w:rPr>
                <w:color w:val="0D0D0D"/>
              </w:rPr>
              <w:t>0,00</w:t>
            </w:r>
          </w:p>
        </w:tc>
      </w:tr>
    </w:tbl>
    <w:p w14:paraId="28FD75F1" w14:textId="77777777" w:rsidR="00FD345F" w:rsidRPr="00625693" w:rsidRDefault="00FD345F" w:rsidP="00B2046A">
      <w:pPr>
        <w:tabs>
          <w:tab w:val="left" w:pos="1418"/>
          <w:tab w:val="left" w:pos="6946"/>
        </w:tabs>
        <w:ind w:left="1134"/>
        <w:rPr>
          <w:color w:val="0D0D0D"/>
        </w:rPr>
      </w:pPr>
    </w:p>
    <w:p w14:paraId="1EA27159" w14:textId="77777777" w:rsidR="00DB17AD" w:rsidRPr="00625693" w:rsidRDefault="00DB17AD" w:rsidP="00B2046A">
      <w:pPr>
        <w:widowControl w:val="0"/>
        <w:autoSpaceDE w:val="0"/>
        <w:autoSpaceDN w:val="0"/>
        <w:adjustRightInd w:val="0"/>
        <w:ind w:left="1134"/>
        <w:jc w:val="both"/>
        <w:rPr>
          <w:color w:val="0D0D0D"/>
        </w:rPr>
      </w:pPr>
    </w:p>
    <w:p w14:paraId="58E33228" w14:textId="7C3EE95D" w:rsidR="00DB17AD" w:rsidRPr="00625693" w:rsidRDefault="00DB17AD" w:rsidP="00B2046A">
      <w:pPr>
        <w:ind w:left="1134"/>
        <w:jc w:val="both"/>
        <w:rPr>
          <w:rFonts w:eastAsia="Calibri"/>
          <w:color w:val="0D0D0D"/>
        </w:rPr>
      </w:pPr>
      <w:r w:rsidRPr="00625693">
        <w:rPr>
          <w:rFonts w:eastAsia="Calibri"/>
          <w:color w:val="0D0D0D"/>
        </w:rPr>
        <w:t>Секретар міської ради</w:t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ab/>
      </w:r>
      <w:r w:rsidR="004364E6" w:rsidRPr="00625693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="00B2046A">
        <w:rPr>
          <w:rFonts w:eastAsia="Calibri"/>
          <w:color w:val="0D0D0D"/>
        </w:rPr>
        <w:tab/>
      </w:r>
      <w:r w:rsidRPr="00625693">
        <w:rPr>
          <w:rFonts w:eastAsia="Calibri"/>
          <w:color w:val="0D0D0D"/>
        </w:rPr>
        <w:t>Віталій ДІДЕНКО</w:t>
      </w:r>
    </w:p>
    <w:p w14:paraId="1F0805AB" w14:textId="77777777" w:rsidR="00A71E49" w:rsidRDefault="00A71E49" w:rsidP="00B2046A">
      <w:pPr>
        <w:ind w:left="1134"/>
        <w:jc w:val="both"/>
        <w:rPr>
          <w:rFonts w:eastAsia="Calibri"/>
          <w:color w:val="0D0D0D"/>
        </w:rPr>
      </w:pPr>
    </w:p>
    <w:p w14:paraId="71878F77" w14:textId="77777777" w:rsidR="00B2046A" w:rsidRPr="00625693" w:rsidRDefault="00B2046A" w:rsidP="00B2046A">
      <w:pPr>
        <w:ind w:left="1134"/>
        <w:jc w:val="both"/>
        <w:rPr>
          <w:rFonts w:eastAsia="Calibri"/>
          <w:color w:val="0D0D0D"/>
        </w:rPr>
      </w:pPr>
    </w:p>
    <w:p w14:paraId="11CE427F" w14:textId="2E5F97CC" w:rsidR="00A81C8B" w:rsidRPr="00625693" w:rsidRDefault="00A141E4" w:rsidP="00B2046A">
      <w:pPr>
        <w:tabs>
          <w:tab w:val="left" w:pos="1418"/>
        </w:tabs>
        <w:ind w:left="1134"/>
        <w:rPr>
          <w:color w:val="0D0D0D"/>
        </w:rPr>
      </w:pPr>
      <w:r w:rsidRPr="00625693">
        <w:rPr>
          <w:color w:val="0D0D0D"/>
        </w:rPr>
        <w:t>Директор</w:t>
      </w:r>
      <w:r w:rsidR="00B2046A">
        <w:rPr>
          <w:color w:val="0D0D0D"/>
        </w:rPr>
        <w:t xml:space="preserve"> </w:t>
      </w:r>
      <w:r w:rsidR="00A71E49" w:rsidRPr="00625693">
        <w:rPr>
          <w:color w:val="0D0D0D"/>
        </w:rPr>
        <w:t>пі</w:t>
      </w:r>
      <w:r w:rsidR="004364E6" w:rsidRPr="00625693">
        <w:rPr>
          <w:color w:val="0D0D0D"/>
        </w:rPr>
        <w:t>дприємства</w:t>
      </w:r>
      <w:r w:rsidR="004364E6" w:rsidRPr="00625693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B2046A">
        <w:rPr>
          <w:color w:val="0D0D0D"/>
        </w:rPr>
        <w:tab/>
      </w:r>
      <w:r w:rsidR="004364E6" w:rsidRPr="00625693">
        <w:rPr>
          <w:color w:val="0D0D0D"/>
        </w:rPr>
        <w:t>Володимир ШВАЄНКО</w:t>
      </w:r>
    </w:p>
    <w:sectPr w:rsidR="00A81C8B" w:rsidRPr="00625693" w:rsidSect="00625693">
      <w:pgSz w:w="16838" w:h="11906" w:orient="landscape"/>
      <w:pgMar w:top="709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95D52"/>
    <w:multiLevelType w:val="hybridMultilevel"/>
    <w:tmpl w:val="BDC0FB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A7583"/>
    <w:multiLevelType w:val="hybridMultilevel"/>
    <w:tmpl w:val="EA20609C"/>
    <w:lvl w:ilvl="0" w:tplc="496E7940">
      <w:start w:val="1"/>
      <w:numFmt w:val="decimal"/>
      <w:lvlText w:val="%1."/>
      <w:lvlJc w:val="left"/>
      <w:pPr>
        <w:ind w:left="927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655308">
    <w:abstractNumId w:val="13"/>
  </w:num>
  <w:num w:numId="2" w16cid:durableId="353966483">
    <w:abstractNumId w:val="26"/>
  </w:num>
  <w:num w:numId="3" w16cid:durableId="1629362037">
    <w:abstractNumId w:val="18"/>
  </w:num>
  <w:num w:numId="4" w16cid:durableId="615722888">
    <w:abstractNumId w:val="17"/>
  </w:num>
  <w:num w:numId="5" w16cid:durableId="724988069">
    <w:abstractNumId w:val="8"/>
  </w:num>
  <w:num w:numId="6" w16cid:durableId="902568509">
    <w:abstractNumId w:val="10"/>
  </w:num>
  <w:num w:numId="7" w16cid:durableId="1497766582">
    <w:abstractNumId w:val="20"/>
  </w:num>
  <w:num w:numId="8" w16cid:durableId="1971201255">
    <w:abstractNumId w:val="21"/>
  </w:num>
  <w:num w:numId="9" w16cid:durableId="1554386855">
    <w:abstractNumId w:val="15"/>
  </w:num>
  <w:num w:numId="10" w16cid:durableId="447092653">
    <w:abstractNumId w:val="5"/>
  </w:num>
  <w:num w:numId="11" w16cid:durableId="89590023">
    <w:abstractNumId w:val="27"/>
  </w:num>
  <w:num w:numId="12" w16cid:durableId="86661800">
    <w:abstractNumId w:val="25"/>
  </w:num>
  <w:num w:numId="13" w16cid:durableId="712778531">
    <w:abstractNumId w:val="23"/>
  </w:num>
  <w:num w:numId="14" w16cid:durableId="988243378">
    <w:abstractNumId w:val="25"/>
    <w:lvlOverride w:ilvl="0">
      <w:startOverride w:val="1"/>
    </w:lvlOverride>
  </w:num>
  <w:num w:numId="15" w16cid:durableId="745806776">
    <w:abstractNumId w:val="23"/>
    <w:lvlOverride w:ilvl="0">
      <w:startOverride w:val="5"/>
    </w:lvlOverride>
  </w:num>
  <w:num w:numId="16" w16cid:durableId="109712188">
    <w:abstractNumId w:val="0"/>
  </w:num>
  <w:num w:numId="17" w16cid:durableId="395396546">
    <w:abstractNumId w:val="1"/>
  </w:num>
  <w:num w:numId="18" w16cid:durableId="1643001775">
    <w:abstractNumId w:val="2"/>
  </w:num>
  <w:num w:numId="19" w16cid:durableId="1834636121">
    <w:abstractNumId w:val="3"/>
  </w:num>
  <w:num w:numId="20" w16cid:durableId="1201672188">
    <w:abstractNumId w:val="4"/>
  </w:num>
  <w:num w:numId="21" w16cid:durableId="1867399838">
    <w:abstractNumId w:val="19"/>
  </w:num>
  <w:num w:numId="22" w16cid:durableId="1783065248">
    <w:abstractNumId w:val="12"/>
  </w:num>
  <w:num w:numId="23" w16cid:durableId="1344286084">
    <w:abstractNumId w:val="11"/>
  </w:num>
  <w:num w:numId="24" w16cid:durableId="1399160601">
    <w:abstractNumId w:val="7"/>
  </w:num>
  <w:num w:numId="25" w16cid:durableId="1024743730">
    <w:abstractNumId w:val="24"/>
  </w:num>
  <w:num w:numId="26" w16cid:durableId="561020372">
    <w:abstractNumId w:val="6"/>
  </w:num>
  <w:num w:numId="27" w16cid:durableId="173960596">
    <w:abstractNumId w:val="16"/>
  </w:num>
  <w:num w:numId="28" w16cid:durableId="193665107">
    <w:abstractNumId w:val="14"/>
  </w:num>
  <w:num w:numId="29" w16cid:durableId="1305622302">
    <w:abstractNumId w:val="22"/>
  </w:num>
  <w:num w:numId="30" w16cid:durableId="710569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3380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34047"/>
    <w:rsid w:val="00236400"/>
    <w:rsid w:val="002474A5"/>
    <w:rsid w:val="002506E0"/>
    <w:rsid w:val="00250817"/>
    <w:rsid w:val="00255D42"/>
    <w:rsid w:val="00261958"/>
    <w:rsid w:val="0026307E"/>
    <w:rsid w:val="00267EE9"/>
    <w:rsid w:val="00270031"/>
    <w:rsid w:val="00275804"/>
    <w:rsid w:val="00277345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27D8"/>
    <w:rsid w:val="002C62D9"/>
    <w:rsid w:val="002D1DC5"/>
    <w:rsid w:val="002D40A8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17FDE"/>
    <w:rsid w:val="00322867"/>
    <w:rsid w:val="0032312B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BDF"/>
    <w:rsid w:val="00360C0C"/>
    <w:rsid w:val="00372E91"/>
    <w:rsid w:val="00373BAE"/>
    <w:rsid w:val="00382CA1"/>
    <w:rsid w:val="00385C67"/>
    <w:rsid w:val="00385E3C"/>
    <w:rsid w:val="003864EC"/>
    <w:rsid w:val="00390A5C"/>
    <w:rsid w:val="00393C47"/>
    <w:rsid w:val="0039405B"/>
    <w:rsid w:val="00397599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364E6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6366"/>
    <w:rsid w:val="004D7368"/>
    <w:rsid w:val="004E4D03"/>
    <w:rsid w:val="004F0C9D"/>
    <w:rsid w:val="004F2659"/>
    <w:rsid w:val="00510B52"/>
    <w:rsid w:val="005135DB"/>
    <w:rsid w:val="0051753C"/>
    <w:rsid w:val="00527AC9"/>
    <w:rsid w:val="005331CB"/>
    <w:rsid w:val="00541237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25693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D3AC3"/>
    <w:rsid w:val="006D5ED5"/>
    <w:rsid w:val="006E1C19"/>
    <w:rsid w:val="006F129E"/>
    <w:rsid w:val="006F17BF"/>
    <w:rsid w:val="006F616A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972E1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37E95"/>
    <w:rsid w:val="0084294E"/>
    <w:rsid w:val="00844BEC"/>
    <w:rsid w:val="008465AB"/>
    <w:rsid w:val="00846F9E"/>
    <w:rsid w:val="00851264"/>
    <w:rsid w:val="00867891"/>
    <w:rsid w:val="008A0ED7"/>
    <w:rsid w:val="008A2CFE"/>
    <w:rsid w:val="008A7D5C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3823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B3C51"/>
    <w:rsid w:val="009D4D8A"/>
    <w:rsid w:val="009D5024"/>
    <w:rsid w:val="009D6025"/>
    <w:rsid w:val="009D6AAB"/>
    <w:rsid w:val="009E0EFC"/>
    <w:rsid w:val="009E38B9"/>
    <w:rsid w:val="009E5270"/>
    <w:rsid w:val="009F29B4"/>
    <w:rsid w:val="00A0031F"/>
    <w:rsid w:val="00A137F6"/>
    <w:rsid w:val="00A141E4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1E49"/>
    <w:rsid w:val="00A72CAB"/>
    <w:rsid w:val="00A72EEE"/>
    <w:rsid w:val="00A7431D"/>
    <w:rsid w:val="00A74804"/>
    <w:rsid w:val="00A74F13"/>
    <w:rsid w:val="00A815B4"/>
    <w:rsid w:val="00A81C8B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2B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2D08"/>
    <w:rsid w:val="00B05654"/>
    <w:rsid w:val="00B124AB"/>
    <w:rsid w:val="00B14093"/>
    <w:rsid w:val="00B2046A"/>
    <w:rsid w:val="00B26B24"/>
    <w:rsid w:val="00B275BE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A0379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5D9C"/>
    <w:rsid w:val="00D06F00"/>
    <w:rsid w:val="00D1132A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1F7"/>
    <w:rsid w:val="00DA261A"/>
    <w:rsid w:val="00DA3BDD"/>
    <w:rsid w:val="00DA49C9"/>
    <w:rsid w:val="00DB0151"/>
    <w:rsid w:val="00DB1445"/>
    <w:rsid w:val="00DB17AD"/>
    <w:rsid w:val="00DB4C5B"/>
    <w:rsid w:val="00DB513D"/>
    <w:rsid w:val="00DC6C7B"/>
    <w:rsid w:val="00DD3BA2"/>
    <w:rsid w:val="00DE04AD"/>
    <w:rsid w:val="00DE5012"/>
    <w:rsid w:val="00DE69EC"/>
    <w:rsid w:val="00DE7196"/>
    <w:rsid w:val="00E0783A"/>
    <w:rsid w:val="00E33478"/>
    <w:rsid w:val="00E35123"/>
    <w:rsid w:val="00E37B99"/>
    <w:rsid w:val="00E527CC"/>
    <w:rsid w:val="00E5585A"/>
    <w:rsid w:val="00E5769A"/>
    <w:rsid w:val="00E60207"/>
    <w:rsid w:val="00E64AD2"/>
    <w:rsid w:val="00E72D38"/>
    <w:rsid w:val="00E7674D"/>
    <w:rsid w:val="00E87020"/>
    <w:rsid w:val="00E9224A"/>
    <w:rsid w:val="00EA17C0"/>
    <w:rsid w:val="00EA2D27"/>
    <w:rsid w:val="00EB4F10"/>
    <w:rsid w:val="00EC5EE7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10A8"/>
    <w:rsid w:val="00F216EF"/>
    <w:rsid w:val="00F31738"/>
    <w:rsid w:val="00F35AC3"/>
    <w:rsid w:val="00F370DB"/>
    <w:rsid w:val="00F562D0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3453"/>
    <w:rsid w:val="00FC69B9"/>
    <w:rsid w:val="00FD113F"/>
    <w:rsid w:val="00FD2A46"/>
    <w:rsid w:val="00FD345F"/>
    <w:rsid w:val="00FE1128"/>
    <w:rsid w:val="00FF011F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7A52"/>
  <w15:chartTrackingRefBased/>
  <w15:docId w15:val="{71380985-EC64-4DE1-BD1B-3920553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right">
    <w:name w:val="rteright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360BDF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B847-810E-45BE-BD55-8B245363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2026-04-08T11:22:00Z</cp:lastPrinted>
  <dcterms:created xsi:type="dcterms:W3CDTF">2026-05-28T09:02:00Z</dcterms:created>
  <dcterms:modified xsi:type="dcterms:W3CDTF">2026-05-28T09:02:00Z</dcterms:modified>
</cp:coreProperties>
</file>