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EAED0" w14:textId="59680118" w:rsidR="005E1874" w:rsidRPr="00E8740D" w:rsidRDefault="00573D53" w:rsidP="005E1874">
      <w:pPr>
        <w:autoSpaceDE w:val="0"/>
        <w:autoSpaceDN w:val="0"/>
        <w:adjustRightInd w:val="0"/>
        <w:jc w:val="center"/>
        <w:rPr>
          <w:rFonts w:ascii="Times New Roman CYR" w:hAnsi="Times New Roman CYR" w:cs="Times New Roman CYR"/>
        </w:rPr>
      </w:pPr>
      <w:r w:rsidRPr="005E1874">
        <w:rPr>
          <w:rFonts w:ascii="Arial CYR" w:hAnsi="Arial CYR" w:cs="Arial CYR"/>
          <w:noProof/>
          <w:sz w:val="20"/>
          <w:szCs w:val="20"/>
          <w:lang w:eastAsia="uk-UA"/>
        </w:rPr>
        <w:drawing>
          <wp:inline distT="0" distB="0" distL="0" distR="0" wp14:anchorId="6E3B8825" wp14:editId="5D8BDB46">
            <wp:extent cx="457200" cy="609600"/>
            <wp:effectExtent l="0" t="0" r="0" b="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58655B18" w14:textId="77777777" w:rsidR="005E1874" w:rsidRPr="00E8740D" w:rsidRDefault="005E1874" w:rsidP="005E1874">
      <w:pPr>
        <w:autoSpaceDE w:val="0"/>
        <w:autoSpaceDN w:val="0"/>
        <w:adjustRightInd w:val="0"/>
        <w:jc w:val="center"/>
        <w:rPr>
          <w:rFonts w:ascii="Times New Roman CYR" w:hAnsi="Times New Roman CYR" w:cs="Times New Roman CYR"/>
          <w:b/>
          <w:bCs/>
          <w:sz w:val="32"/>
          <w:szCs w:val="32"/>
        </w:rPr>
      </w:pPr>
      <w:r w:rsidRPr="00E8740D">
        <w:rPr>
          <w:rFonts w:ascii="Times New Roman CYR" w:hAnsi="Times New Roman CYR" w:cs="Times New Roman CYR"/>
          <w:b/>
          <w:bCs/>
          <w:sz w:val="32"/>
          <w:szCs w:val="32"/>
        </w:rPr>
        <w:t>ХМЕЛЬНИЦЬКА МІСЬКА РАДА</w:t>
      </w:r>
    </w:p>
    <w:p w14:paraId="43649989" w14:textId="2DDD04E7" w:rsidR="005E1874" w:rsidRPr="00E8740D" w:rsidRDefault="00573D53" w:rsidP="005E1874">
      <w:pPr>
        <w:autoSpaceDE w:val="0"/>
        <w:autoSpaceDN w:val="0"/>
        <w:adjustRightInd w:val="0"/>
        <w:jc w:val="center"/>
        <w:rPr>
          <w:rFonts w:ascii="Times New Roman CYR" w:hAnsi="Times New Roman CYR" w:cs="Times New Roman CYR"/>
          <w:b/>
          <w:bCs/>
          <w:sz w:val="40"/>
          <w:szCs w:val="40"/>
        </w:rPr>
      </w:pPr>
      <w:r>
        <w:rPr>
          <w:noProof/>
        </w:rPr>
        <mc:AlternateContent>
          <mc:Choice Requires="wps">
            <w:drawing>
              <wp:anchor distT="0" distB="0" distL="114300" distR="114300" simplePos="0" relativeHeight="251661312" behindDoc="0" locked="0" layoutInCell="1" allowOverlap="1" wp14:anchorId="47622CFD" wp14:editId="43B5BB3E">
                <wp:simplePos x="0" y="0"/>
                <wp:positionH relativeFrom="column">
                  <wp:posOffset>1371600</wp:posOffset>
                </wp:positionH>
                <wp:positionV relativeFrom="paragraph">
                  <wp:posOffset>293370</wp:posOffset>
                </wp:positionV>
                <wp:extent cx="3409950" cy="342900"/>
                <wp:effectExtent l="0" t="0" r="0" b="0"/>
                <wp:wrapNone/>
                <wp:docPr id="1000444722" name="Прямокут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342900"/>
                        </a:xfrm>
                        <a:prstGeom prst="rect">
                          <a:avLst/>
                        </a:prstGeom>
                        <a:noFill/>
                        <a:ln>
                          <a:noFill/>
                        </a:ln>
                      </wps:spPr>
                      <wps:txbx>
                        <w:txbxContent>
                          <w:p w14:paraId="7EA2FC73" w14:textId="77777777" w:rsidR="005E1874" w:rsidRPr="00CB1AD6" w:rsidRDefault="005E1874" w:rsidP="005E1874">
                            <w:pPr>
                              <w:jc w:val="center"/>
                              <w:rPr>
                                <w:b/>
                                <w:bCs/>
                              </w:rPr>
                            </w:pPr>
                            <w:r w:rsidRPr="00CB1AD6">
                              <w:rPr>
                                <w:b/>
                                <w:bCs/>
                              </w:rPr>
                              <w:t xml:space="preserve">шістдесят </w:t>
                            </w:r>
                            <w:r>
                              <w:rPr>
                                <w:b/>
                                <w:bCs/>
                              </w:rPr>
                              <w:t>другої</w:t>
                            </w:r>
                            <w:r w:rsidRPr="00CB1AD6">
                              <w:rPr>
                                <w:b/>
                                <w:bCs/>
                              </w:rPr>
                              <w:t xml:space="preserve"> сесії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622CFD" id="Прямокутник 5" o:spid="_x0000_s1026" style="position:absolute;left:0;text-align:left;margin-left:108pt;margin-top:23.1pt;width:268.5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" filled="f" stroked="f">
                <v:textbox>
                  <w:txbxContent>
                    <w:p w14:paraId="7EA2FC73" w14:textId="77777777" w:rsidR="005E1874" w:rsidRPr="00CB1AD6" w:rsidRDefault="005E1874" w:rsidP="005E1874">
                      <w:pPr>
                        <w:jc w:val="center"/>
                        <w:rPr>
                          <w:b/>
                          <w:bCs/>
                        </w:rPr>
                      </w:pPr>
                      <w:r w:rsidRPr="00CB1AD6">
                        <w:rPr>
                          <w:b/>
                          <w:bCs/>
                        </w:rPr>
                        <w:t xml:space="preserve">шістдесят </w:t>
                      </w:r>
                      <w:r>
                        <w:rPr>
                          <w:b/>
                          <w:bCs/>
                        </w:rPr>
                        <w:t>другої</w:t>
                      </w:r>
                      <w:r w:rsidRPr="00CB1AD6">
                        <w:rPr>
                          <w:b/>
                          <w:bCs/>
                        </w:rPr>
                        <w:t xml:space="preserve"> сесії</w:t>
                      </w:r>
                    </w:p>
                  </w:txbxContent>
                </v:textbox>
              </v:rect>
            </w:pict>
          </mc:Fallback>
        </mc:AlternateContent>
      </w:r>
      <w:r w:rsidR="005E1874" w:rsidRPr="00E8740D">
        <w:rPr>
          <w:rFonts w:ascii="Times New Roman CYR" w:hAnsi="Times New Roman CYR" w:cs="Times New Roman CYR"/>
          <w:b/>
          <w:bCs/>
          <w:sz w:val="40"/>
          <w:szCs w:val="40"/>
        </w:rPr>
        <w:t>РІШЕННЯ</w:t>
      </w:r>
    </w:p>
    <w:p w14:paraId="0562F33E" w14:textId="77777777" w:rsidR="005E1874" w:rsidRPr="00E8740D" w:rsidRDefault="005E1874" w:rsidP="005E1874">
      <w:pPr>
        <w:autoSpaceDE w:val="0"/>
        <w:autoSpaceDN w:val="0"/>
        <w:adjustRightInd w:val="0"/>
        <w:jc w:val="center"/>
        <w:rPr>
          <w:rFonts w:ascii="Times New Roman CYR" w:hAnsi="Times New Roman CYR" w:cs="Times New Roman CYR"/>
          <w:b/>
          <w:bCs/>
          <w:sz w:val="40"/>
          <w:szCs w:val="40"/>
        </w:rPr>
      </w:pPr>
      <w:r w:rsidRPr="00E8740D">
        <w:rPr>
          <w:rFonts w:ascii="Times New Roman CYR" w:hAnsi="Times New Roman CYR" w:cs="Times New Roman CYR"/>
          <w:b/>
          <w:bCs/>
          <w:sz w:val="40"/>
          <w:szCs w:val="40"/>
        </w:rPr>
        <w:t>_________________________</w:t>
      </w:r>
    </w:p>
    <w:p w14:paraId="401A362A" w14:textId="059AB457" w:rsidR="005E1874" w:rsidRPr="00E8740D" w:rsidRDefault="00573D53" w:rsidP="005E1874">
      <w:pPr>
        <w:tabs>
          <w:tab w:val="left" w:pos="2835"/>
          <w:tab w:val="left" w:pos="3402"/>
          <w:tab w:val="left" w:pos="3969"/>
          <w:tab w:val="left" w:pos="6237"/>
          <w:tab w:val="left" w:pos="6804"/>
          <w:tab w:val="left" w:pos="7371"/>
        </w:tabs>
        <w:autoSpaceDE w:val="0"/>
        <w:autoSpaceDN w:val="0"/>
        <w:adjustRightInd w:val="0"/>
        <w:rPr>
          <w:rFonts w:ascii="Times New Roman CYR" w:hAnsi="Times New Roman CYR" w:cs="Times New Roman CYR"/>
          <w:b/>
          <w:bCs/>
          <w:sz w:val="16"/>
          <w:szCs w:val="16"/>
        </w:rPr>
      </w:pPr>
      <w:r>
        <w:rPr>
          <w:noProof/>
        </w:rPr>
        <mc:AlternateContent>
          <mc:Choice Requires="wps">
            <w:drawing>
              <wp:anchor distT="0" distB="0" distL="114300" distR="114300" simplePos="0" relativeHeight="251660288" behindDoc="0" locked="0" layoutInCell="1" allowOverlap="1" wp14:anchorId="2324C24D" wp14:editId="21A9AE91">
                <wp:simplePos x="0" y="0"/>
                <wp:positionH relativeFrom="column">
                  <wp:posOffset>4867275</wp:posOffset>
                </wp:positionH>
                <wp:positionV relativeFrom="paragraph">
                  <wp:posOffset>52070</wp:posOffset>
                </wp:positionV>
                <wp:extent cx="1023620" cy="276225"/>
                <wp:effectExtent l="0" t="0" r="0" b="0"/>
                <wp:wrapNone/>
                <wp:docPr id="1846718284" name="Прямокут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3620" cy="276225"/>
                        </a:xfrm>
                        <a:prstGeom prst="rect">
                          <a:avLst/>
                        </a:prstGeom>
                        <a:noFill/>
                        <a:ln>
                          <a:noFill/>
                        </a:ln>
                      </wps:spPr>
                      <wps:txbx>
                        <w:txbxContent>
                          <w:p w14:paraId="39F082F7" w14:textId="074F9546" w:rsidR="005E1874" w:rsidRPr="00CB1AD6" w:rsidRDefault="005E1874" w:rsidP="005E1874">
                            <w:pPr>
                              <w:jc w:val="center"/>
                            </w:pPr>
                            <w:r>
                              <w:t>26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24C24D" id="Прямокутник 3" o:spid="_x0000_s1027" style="position:absolute;margin-left:383.25pt;margin-top:4.1pt;width:80.6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" filled="f" stroked="f">
                <v:textbox>
                  <w:txbxContent>
                    <w:p w14:paraId="39F082F7" w14:textId="074F9546" w:rsidR="005E1874" w:rsidRPr="00CB1AD6" w:rsidRDefault="005E1874" w:rsidP="005E1874">
                      <w:pPr>
                        <w:jc w:val="center"/>
                      </w:pPr>
                      <w:r>
                        <w:t>26</w:t>
                      </w:r>
                    </w:p>
                  </w:txbxContent>
                </v:textbox>
              </v:rect>
            </w:pict>
          </mc:Fallback>
        </mc:AlternateContent>
      </w:r>
      <w:r>
        <w:rPr>
          <w:noProof/>
        </w:rPr>
        <mc:AlternateContent>
          <mc:Choice Requires="wps">
            <w:drawing>
              <wp:anchor distT="0" distB="0" distL="114300" distR="114300" simplePos="0" relativeHeight="251659264" behindDoc="0" locked="0" layoutInCell="1" allowOverlap="1" wp14:anchorId="6DF4A5DD" wp14:editId="13DA3E22">
                <wp:simplePos x="0" y="0"/>
                <wp:positionH relativeFrom="column">
                  <wp:posOffset>4445</wp:posOffset>
                </wp:positionH>
                <wp:positionV relativeFrom="paragraph">
                  <wp:posOffset>52070</wp:posOffset>
                </wp:positionV>
                <wp:extent cx="1438275" cy="276225"/>
                <wp:effectExtent l="0" t="0" r="0" b="0"/>
                <wp:wrapNone/>
                <wp:docPr id="839070684" name="Прямокут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8275" cy="276225"/>
                        </a:xfrm>
                        <a:prstGeom prst="rect">
                          <a:avLst/>
                        </a:prstGeom>
                        <a:noFill/>
                        <a:ln>
                          <a:noFill/>
                        </a:ln>
                      </wps:spPr>
                      <wps:txbx>
                        <w:txbxContent>
                          <w:p w14:paraId="6EB8AF64" w14:textId="77777777" w:rsidR="005E1874" w:rsidRPr="00CB1AD6" w:rsidRDefault="005E1874" w:rsidP="005E1874">
                            <w:pPr>
                              <w:jc w:val="center"/>
                            </w:pPr>
                            <w:r>
                              <w:t>21</w:t>
                            </w:r>
                            <w:r w:rsidRPr="00CB1AD6">
                              <w:t>.0</w:t>
                            </w:r>
                            <w:r>
                              <w:t>5</w:t>
                            </w:r>
                            <w:r w:rsidRPr="00CB1AD6">
                              <w:t>.2026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F4A5DD" id="Прямокутник 1" o:spid="_x0000_s1028" style="position:absolute;margin-left:.35pt;margin-top:4.1pt;width:113.25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" filled="f" stroked="f">
                <v:textbox>
                  <w:txbxContent>
                    <w:p w14:paraId="6EB8AF64" w14:textId="77777777" w:rsidR="005E1874" w:rsidRPr="00CB1AD6" w:rsidRDefault="005E1874" w:rsidP="005E1874">
                      <w:pPr>
                        <w:jc w:val="center"/>
                      </w:pPr>
                      <w:r>
                        <w:t>21</w:t>
                      </w:r>
                      <w:r w:rsidRPr="00CB1AD6">
                        <w:t>.0</w:t>
                      </w:r>
                      <w:r>
                        <w:t>5</w:t>
                      </w:r>
                      <w:r w:rsidRPr="00CB1AD6">
                        <w:t>.2026</w:t>
                      </w:r>
                    </w:p>
                  </w:txbxContent>
                </v:textbox>
              </v:rect>
            </w:pict>
          </mc:Fallback>
        </mc:AlternateContent>
      </w:r>
    </w:p>
    <w:p w14:paraId="489CBC47" w14:textId="77777777" w:rsidR="005E1874" w:rsidRPr="00E8740D" w:rsidRDefault="005E1874" w:rsidP="005E1874">
      <w:pPr>
        <w:tabs>
          <w:tab w:val="left" w:pos="2835"/>
          <w:tab w:val="left" w:pos="3402"/>
          <w:tab w:val="left" w:pos="3969"/>
          <w:tab w:val="left" w:pos="6237"/>
          <w:tab w:val="left" w:pos="6804"/>
          <w:tab w:val="left" w:pos="7371"/>
        </w:tabs>
        <w:autoSpaceDE w:val="0"/>
        <w:autoSpaceDN w:val="0"/>
        <w:adjustRightInd w:val="0"/>
        <w:rPr>
          <w:rFonts w:ascii="Times New Roman CYR" w:hAnsi="Times New Roman CYR" w:cs="Times New Roman CYR"/>
          <w:b/>
          <w:bCs/>
        </w:rPr>
      </w:pPr>
      <w:r w:rsidRPr="00E8740D">
        <w:rPr>
          <w:rFonts w:ascii="Times New Roman CYR" w:hAnsi="Times New Roman CYR" w:cs="Times New Roman CYR"/>
          <w:b/>
          <w:bCs/>
        </w:rPr>
        <w:t>___________________</w:t>
      </w:r>
      <w:r w:rsidRPr="00E8740D">
        <w:rPr>
          <w:rFonts w:ascii="Times New Roman CYR" w:hAnsi="Times New Roman CYR" w:cs="Times New Roman CYR"/>
          <w:b/>
          <w:bCs/>
        </w:rPr>
        <w:tab/>
      </w:r>
      <w:r w:rsidRPr="00E8740D">
        <w:rPr>
          <w:rFonts w:ascii="Times New Roman CYR" w:hAnsi="Times New Roman CYR" w:cs="Times New Roman CYR"/>
          <w:b/>
          <w:bCs/>
        </w:rPr>
        <w:tab/>
      </w:r>
      <w:r w:rsidRPr="00E8740D">
        <w:rPr>
          <w:rFonts w:ascii="Times New Roman CYR" w:hAnsi="Times New Roman CYR" w:cs="Times New Roman CYR"/>
          <w:b/>
          <w:bCs/>
        </w:rPr>
        <w:tab/>
      </w:r>
      <w:r w:rsidRPr="00E8740D">
        <w:rPr>
          <w:rFonts w:ascii="Times New Roman CYR" w:hAnsi="Times New Roman CYR" w:cs="Times New Roman CYR"/>
          <w:bCs/>
        </w:rPr>
        <w:t>м. Хмельницький</w:t>
      </w:r>
      <w:r w:rsidRPr="00E8740D">
        <w:rPr>
          <w:rFonts w:ascii="Times New Roman CYR" w:hAnsi="Times New Roman CYR" w:cs="Times New Roman CYR"/>
          <w:bCs/>
        </w:rPr>
        <w:tab/>
      </w:r>
      <w:r w:rsidRPr="00E8740D">
        <w:rPr>
          <w:rFonts w:ascii="Times New Roman CYR" w:hAnsi="Times New Roman CYR" w:cs="Times New Roman CYR"/>
          <w:bCs/>
        </w:rPr>
        <w:tab/>
      </w:r>
      <w:r w:rsidRPr="00E8740D">
        <w:rPr>
          <w:rFonts w:ascii="Times New Roman CYR" w:hAnsi="Times New Roman CYR" w:cs="Times New Roman CYR"/>
          <w:bCs/>
        </w:rPr>
        <w:tab/>
        <w:t>№ _____________</w:t>
      </w:r>
    </w:p>
    <w:p w14:paraId="3FEFD386" w14:textId="77777777" w:rsidR="005E1874" w:rsidRPr="00E8740D" w:rsidRDefault="005E1874" w:rsidP="005E1874">
      <w:pPr>
        <w:jc w:val="both"/>
      </w:pPr>
    </w:p>
    <w:p w14:paraId="593EF13A" w14:textId="131E5235" w:rsidR="007F7287" w:rsidRDefault="007F7287" w:rsidP="007F7287">
      <w:pPr>
        <w:pStyle w:val="af"/>
        <w:shd w:val="clear" w:color="auto" w:fill="FFFFFF"/>
        <w:spacing w:before="0" w:beforeAutospacing="0" w:after="0" w:afterAutospacing="0"/>
        <w:ind w:right="5386"/>
        <w:jc w:val="both"/>
      </w:pPr>
      <w:r>
        <w:t>Про внесення змін до рішення п’ятдесят четвертої сесії міської ради від 27.06.2025 року №36</w:t>
      </w:r>
    </w:p>
    <w:p w14:paraId="5EB913C9" w14:textId="77777777" w:rsidR="007F7287" w:rsidRDefault="007F7287" w:rsidP="007F7287">
      <w:pPr>
        <w:pStyle w:val="af"/>
        <w:shd w:val="clear" w:color="auto" w:fill="FFFFFF"/>
        <w:spacing w:before="0" w:beforeAutospacing="0" w:after="0" w:afterAutospacing="0"/>
        <w:jc w:val="both"/>
      </w:pPr>
    </w:p>
    <w:p w14:paraId="7D38FE6D" w14:textId="77777777" w:rsidR="007F7287" w:rsidRDefault="007F7287" w:rsidP="007F7287">
      <w:pPr>
        <w:pStyle w:val="af"/>
        <w:shd w:val="clear" w:color="auto" w:fill="FFFFFF"/>
        <w:spacing w:before="0" w:beforeAutospacing="0" w:after="0" w:afterAutospacing="0"/>
        <w:jc w:val="both"/>
      </w:pPr>
    </w:p>
    <w:p w14:paraId="0E8597D5" w14:textId="3250B604" w:rsidR="007F7287" w:rsidRDefault="007F7287" w:rsidP="007F7287">
      <w:pPr>
        <w:pStyle w:val="af"/>
        <w:shd w:val="clear" w:color="auto" w:fill="FFFFFF"/>
        <w:spacing w:before="0" w:beforeAutospacing="0" w:after="0" w:afterAutospacing="0"/>
        <w:ind w:firstLine="567"/>
        <w:jc w:val="both"/>
        <w:rPr>
          <w:shd w:val="clear" w:color="auto" w:fill="FFFFFF"/>
        </w:rPr>
      </w:pPr>
      <w:r>
        <w:t xml:space="preserve">Розглянувши пропозицію виконавчого комітету, з метою уточнення складу робочої групи з формування Концепції інтегрованого розвитку території Хмельницької міської територіальної громади, ширшого залучення громадськості до функціонування робочої групи та забезпечення її ефективної роботи, керуючись Порядком формування Концепції інтегрованого розвитку території територіальної громади, затвердженим наказом Міністерства розвитку громад та територій України від 22.09.2022 року №172, Порядком розроблення, оновлення, внесення змін та затвердження містобудівної документації, затвердженим постановою Кабінету Міністрів України від 01.09.2021 року №926, рішенням Хмельницької міської ради від 27.06.2025 року №36 «Про створення робочої групи з формування Концепції інтегрованого розвитку території Хмельницької міської територіальної громади», Законом України «Про місцеве самоврядування в Україні», </w:t>
      </w:r>
      <w:r>
        <w:rPr>
          <w:shd w:val="clear" w:color="auto" w:fill="FFFFFF"/>
        </w:rPr>
        <w:t>міська рада</w:t>
      </w:r>
    </w:p>
    <w:p w14:paraId="4B270D5E" w14:textId="77777777" w:rsidR="007F7287" w:rsidRDefault="007F7287" w:rsidP="007F7287">
      <w:pPr>
        <w:pStyle w:val="af"/>
        <w:shd w:val="clear" w:color="auto" w:fill="FFFFFF"/>
        <w:spacing w:before="0" w:beforeAutospacing="0" w:after="0" w:afterAutospacing="0"/>
        <w:jc w:val="both"/>
      </w:pPr>
    </w:p>
    <w:p w14:paraId="3438A7A4" w14:textId="77777777" w:rsidR="007F7287" w:rsidRDefault="007F7287" w:rsidP="007F7287">
      <w:pPr>
        <w:pStyle w:val="af"/>
        <w:shd w:val="clear" w:color="auto" w:fill="FFFFFF"/>
        <w:spacing w:before="0" w:beforeAutospacing="0" w:after="0" w:afterAutospacing="0"/>
      </w:pPr>
      <w:r>
        <w:t>ВИРІШИЛА:</w:t>
      </w:r>
    </w:p>
    <w:p w14:paraId="7C8405E8" w14:textId="77777777" w:rsidR="007F7287" w:rsidRDefault="007F7287" w:rsidP="007F7287">
      <w:pPr>
        <w:pStyle w:val="af"/>
        <w:shd w:val="clear" w:color="auto" w:fill="FFFFFF"/>
        <w:spacing w:before="0" w:beforeAutospacing="0" w:after="0" w:afterAutospacing="0"/>
      </w:pPr>
    </w:p>
    <w:p w14:paraId="6FE3927C" w14:textId="5D639723" w:rsidR="007F7287" w:rsidRDefault="007F7287" w:rsidP="007F7287">
      <w:pPr>
        <w:autoSpaceDE w:val="0"/>
        <w:autoSpaceDN w:val="0"/>
        <w:adjustRightInd w:val="0"/>
        <w:ind w:firstLine="567"/>
        <w:jc w:val="both"/>
      </w:pPr>
      <w:bookmarkStart w:id="0" w:name="_Hlk98830914"/>
      <w:bookmarkStart w:id="1" w:name="_Hlk98830843"/>
      <w:r>
        <w:t xml:space="preserve">1. </w:t>
      </w:r>
      <w:bookmarkEnd w:id="0"/>
      <w:bookmarkEnd w:id="1"/>
      <w:r>
        <w:t xml:space="preserve">Внести зміни до рішення п’ятдесят четвертої сесії міської ради від 27.06.2025 року №36 «Про створення робочої групи з формування Концепції інтегрованого розвитку території Хмельницької міської територіальної громади», а саме додаток «Склад робочої групи </w:t>
      </w:r>
      <w:r w:rsidRPr="007F7287">
        <w:rPr>
          <w:rFonts w:eastAsia="Calibri"/>
        </w:rPr>
        <w:t>з формування Концепції інтегрованого розвитку території Хмельницької міської територіальної громади</w:t>
      </w:r>
      <w:r>
        <w:t>» викласти в новій редакції згідно з додатком.</w:t>
      </w:r>
    </w:p>
    <w:p w14:paraId="08778CF8" w14:textId="1FA12DC2" w:rsidR="007F7287" w:rsidRDefault="007F7287" w:rsidP="007F7287">
      <w:pPr>
        <w:autoSpaceDE w:val="0"/>
        <w:autoSpaceDN w:val="0"/>
        <w:adjustRightInd w:val="0"/>
        <w:ind w:firstLine="567"/>
        <w:jc w:val="both"/>
      </w:pPr>
      <w:r>
        <w:t>2. Відповідальність за виконання рішення покласти на заступника міського голови М.Ваврищука та управління архітектури та містобудування.</w:t>
      </w:r>
    </w:p>
    <w:p w14:paraId="6D67CB8D" w14:textId="77777777" w:rsidR="007F7287" w:rsidRDefault="007F7287" w:rsidP="007F7287">
      <w:pPr>
        <w:autoSpaceDE w:val="0"/>
        <w:autoSpaceDN w:val="0"/>
        <w:adjustRightInd w:val="0"/>
        <w:ind w:firstLine="567"/>
        <w:jc w:val="both"/>
      </w:pPr>
      <w:r>
        <w:t>3. Контроль за виконанням рішення покласти на постійну комісію з питань містобудування, земельних відносин та охорони навколишнього природного середовища.</w:t>
      </w:r>
    </w:p>
    <w:p w14:paraId="41F8C8AC" w14:textId="77777777" w:rsidR="007F7287" w:rsidRDefault="007F7287" w:rsidP="005E1874">
      <w:pPr>
        <w:pStyle w:val="af"/>
        <w:shd w:val="clear" w:color="auto" w:fill="FFFFFF"/>
        <w:spacing w:before="0" w:beforeAutospacing="0" w:after="0" w:afterAutospacing="0"/>
        <w:jc w:val="both"/>
        <w:rPr>
          <w:rFonts w:eastAsia="SimSun"/>
          <w:kern w:val="2"/>
          <w:lang w:eastAsia="hi-IN" w:bidi="hi-IN"/>
        </w:rPr>
      </w:pPr>
    </w:p>
    <w:p w14:paraId="0037506B" w14:textId="77777777" w:rsidR="007F7287" w:rsidRDefault="007F7287" w:rsidP="007F7287">
      <w:pPr>
        <w:pStyle w:val="af"/>
        <w:shd w:val="clear" w:color="auto" w:fill="FFFFFF"/>
        <w:spacing w:before="0" w:beforeAutospacing="0" w:after="0" w:afterAutospacing="0"/>
        <w:ind w:right="-1"/>
        <w:jc w:val="both"/>
        <w:rPr>
          <w:rFonts w:eastAsia="SimSun"/>
          <w:kern w:val="2"/>
          <w:lang w:eastAsia="hi-IN" w:bidi="hi-IN"/>
        </w:rPr>
      </w:pPr>
    </w:p>
    <w:p w14:paraId="6514DBDB" w14:textId="77777777" w:rsidR="007F7287" w:rsidRDefault="007F7287" w:rsidP="007F7287">
      <w:pPr>
        <w:pStyle w:val="af"/>
        <w:shd w:val="clear" w:color="auto" w:fill="FFFFFF"/>
        <w:spacing w:before="0" w:beforeAutospacing="0" w:after="0" w:afterAutospacing="0"/>
        <w:ind w:right="-1"/>
        <w:jc w:val="both"/>
      </w:pPr>
    </w:p>
    <w:p w14:paraId="6C43493C" w14:textId="77777777" w:rsidR="007F7287" w:rsidRDefault="007F7287" w:rsidP="007F7287">
      <w:pPr>
        <w:pStyle w:val="af"/>
        <w:shd w:val="clear" w:color="auto" w:fill="FFFFFF"/>
        <w:spacing w:before="0" w:beforeAutospacing="0" w:after="0" w:afterAutospacing="0"/>
        <w:ind w:right="-1"/>
        <w:jc w:val="both"/>
      </w:pPr>
      <w:r>
        <w:t>Міський голова</w:t>
      </w:r>
      <w:r>
        <w:tab/>
      </w:r>
      <w:r>
        <w:tab/>
      </w:r>
      <w:r>
        <w:tab/>
      </w:r>
      <w:r>
        <w:tab/>
      </w:r>
      <w:r>
        <w:tab/>
      </w:r>
      <w:r>
        <w:tab/>
      </w:r>
      <w:r>
        <w:tab/>
        <w:t>Олександр СИМЧИШИН</w:t>
      </w:r>
    </w:p>
    <w:p w14:paraId="157AD022" w14:textId="77777777" w:rsidR="005E1874" w:rsidRDefault="005E1874" w:rsidP="007F7287">
      <w:pPr>
        <w:pStyle w:val="af"/>
        <w:shd w:val="clear" w:color="auto" w:fill="FFFFFF"/>
        <w:spacing w:before="0" w:beforeAutospacing="0" w:after="0" w:afterAutospacing="0"/>
        <w:ind w:right="-1"/>
        <w:jc w:val="both"/>
      </w:pPr>
    </w:p>
    <w:p w14:paraId="6C5D6181" w14:textId="77777777" w:rsidR="007F7287" w:rsidRDefault="007F7287" w:rsidP="007F7287">
      <w:pPr>
        <w:rPr>
          <w:rFonts w:eastAsia="Times New Roman"/>
          <w:lang w:eastAsia="uk-UA"/>
        </w:rPr>
        <w:sectPr w:rsidR="007F7287">
          <w:pgSz w:w="11906" w:h="16838"/>
          <w:pgMar w:top="1134" w:right="851" w:bottom="1134" w:left="1418" w:header="709" w:footer="709" w:gutter="0"/>
          <w:cols w:space="720"/>
        </w:sectPr>
      </w:pPr>
    </w:p>
    <w:p w14:paraId="228D81AF" w14:textId="77777777" w:rsidR="005E1874" w:rsidRPr="003D3F6B" w:rsidRDefault="005E1874" w:rsidP="005E1874">
      <w:pPr>
        <w:tabs>
          <w:tab w:val="left" w:pos="5400"/>
        </w:tabs>
        <w:jc w:val="right"/>
        <w:rPr>
          <w:i/>
          <w:iCs/>
          <w:color w:val="000000"/>
        </w:rPr>
      </w:pPr>
      <w:bookmarkStart w:id="2" w:name="_Hlk208576028"/>
      <w:r w:rsidRPr="003D3F6B">
        <w:rPr>
          <w:i/>
          <w:iCs/>
          <w:color w:val="000000"/>
        </w:rPr>
        <w:lastRenderedPageBreak/>
        <w:t>Додаток</w:t>
      </w:r>
    </w:p>
    <w:p w14:paraId="29B4D9C9" w14:textId="77777777" w:rsidR="005E1874" w:rsidRPr="003D3F6B" w:rsidRDefault="005E1874" w:rsidP="005E1874">
      <w:pPr>
        <w:tabs>
          <w:tab w:val="left" w:pos="5400"/>
        </w:tabs>
        <w:jc w:val="right"/>
        <w:rPr>
          <w:i/>
          <w:iCs/>
          <w:color w:val="000000"/>
        </w:rPr>
      </w:pPr>
      <w:r w:rsidRPr="003D3F6B">
        <w:rPr>
          <w:i/>
          <w:iCs/>
          <w:color w:val="000000"/>
        </w:rPr>
        <w:t>до рішення сесії міської ради</w:t>
      </w:r>
    </w:p>
    <w:p w14:paraId="1A13CB3D" w14:textId="555A0157" w:rsidR="005E1874" w:rsidRPr="003D3F6B" w:rsidRDefault="005E1874" w:rsidP="005E1874">
      <w:pPr>
        <w:tabs>
          <w:tab w:val="left" w:pos="5400"/>
        </w:tabs>
        <w:jc w:val="right"/>
        <w:rPr>
          <w:i/>
          <w:iCs/>
          <w:color w:val="000000"/>
        </w:rPr>
      </w:pPr>
      <w:r w:rsidRPr="003D3F6B">
        <w:rPr>
          <w:i/>
          <w:iCs/>
          <w:color w:val="000000"/>
        </w:rPr>
        <w:t xml:space="preserve">від </w:t>
      </w:r>
      <w:r>
        <w:rPr>
          <w:i/>
          <w:iCs/>
          <w:color w:val="000000"/>
        </w:rPr>
        <w:t>21</w:t>
      </w:r>
      <w:r w:rsidRPr="003D3F6B">
        <w:rPr>
          <w:i/>
          <w:iCs/>
          <w:color w:val="000000"/>
        </w:rPr>
        <w:t>.0</w:t>
      </w:r>
      <w:r>
        <w:rPr>
          <w:i/>
          <w:iCs/>
          <w:color w:val="000000"/>
        </w:rPr>
        <w:t>5</w:t>
      </w:r>
      <w:r w:rsidRPr="003D3F6B">
        <w:rPr>
          <w:i/>
          <w:iCs/>
          <w:color w:val="000000"/>
        </w:rPr>
        <w:t>.2026 року №</w:t>
      </w:r>
      <w:r>
        <w:rPr>
          <w:i/>
          <w:iCs/>
          <w:color w:val="000000"/>
        </w:rPr>
        <w:t>26</w:t>
      </w:r>
    </w:p>
    <w:bookmarkEnd w:id="2"/>
    <w:p w14:paraId="620E5B1C" w14:textId="77777777" w:rsidR="00755672" w:rsidRPr="00755672" w:rsidRDefault="00755672" w:rsidP="005E1874">
      <w:pPr>
        <w:ind w:left="4956" w:firstLine="708"/>
        <w:jc w:val="right"/>
        <w:rPr>
          <w:rFonts w:eastAsia="Calibri"/>
          <w:lang w:eastAsia="en-US"/>
        </w:rPr>
      </w:pPr>
    </w:p>
    <w:p w14:paraId="5BCA3A54" w14:textId="77777777" w:rsidR="00755672" w:rsidRPr="00755672" w:rsidRDefault="00755672" w:rsidP="00755672">
      <w:pPr>
        <w:jc w:val="center"/>
        <w:rPr>
          <w:rFonts w:eastAsia="Calibri"/>
          <w:lang w:eastAsia="en-US"/>
        </w:rPr>
      </w:pPr>
      <w:r w:rsidRPr="00755672">
        <w:rPr>
          <w:rFonts w:eastAsia="Calibri"/>
          <w:lang w:eastAsia="en-US"/>
        </w:rPr>
        <w:t>Склад робочої групи</w:t>
      </w:r>
    </w:p>
    <w:p w14:paraId="782C9DB3" w14:textId="50A9F1D4" w:rsidR="00755672" w:rsidRPr="00755672" w:rsidRDefault="00755672" w:rsidP="00755672">
      <w:pPr>
        <w:jc w:val="center"/>
        <w:rPr>
          <w:rFonts w:eastAsia="Calibri"/>
          <w:lang w:eastAsia="en-US"/>
        </w:rPr>
      </w:pPr>
      <w:r w:rsidRPr="00755672">
        <w:rPr>
          <w:rFonts w:eastAsia="Calibri"/>
          <w:lang w:eastAsia="en-US"/>
        </w:rPr>
        <w:t>з формування Концепції інтегрованого розвитку території</w:t>
      </w:r>
    </w:p>
    <w:p w14:paraId="62AADF86" w14:textId="77777777" w:rsidR="00755672" w:rsidRPr="00755672" w:rsidRDefault="00755672" w:rsidP="00755672">
      <w:pPr>
        <w:jc w:val="center"/>
        <w:rPr>
          <w:rFonts w:eastAsia="Calibri"/>
          <w:lang w:eastAsia="en-US"/>
        </w:rPr>
      </w:pPr>
      <w:r w:rsidRPr="00755672">
        <w:rPr>
          <w:rFonts w:eastAsia="Calibri"/>
          <w:lang w:eastAsia="en-US"/>
        </w:rPr>
        <w:t>Хмельницької міської територіальної громади</w:t>
      </w:r>
    </w:p>
    <w:p w14:paraId="504E0F7D" w14:textId="77777777" w:rsidR="00755672" w:rsidRPr="00755672" w:rsidRDefault="00755672" w:rsidP="00755672">
      <w:pPr>
        <w:jc w:val="both"/>
        <w:rPr>
          <w:rFonts w:eastAsia="Calibri"/>
          <w:lang w:eastAsia="en-US"/>
        </w:rPr>
      </w:pPr>
    </w:p>
    <w:tbl>
      <w:tblPr>
        <w:tblW w:w="0" w:type="auto"/>
        <w:jc w:val="center"/>
        <w:tblLook w:val="04A0" w:firstRow="1" w:lastRow="0" w:firstColumn="1" w:lastColumn="0" w:noHBand="0" w:noVBand="1"/>
      </w:tblPr>
      <w:tblGrid>
        <w:gridCol w:w="3828"/>
        <w:gridCol w:w="5800"/>
      </w:tblGrid>
      <w:tr w:rsidR="00755672" w:rsidRPr="00B06CEB" w14:paraId="1E30EC05" w14:textId="77777777" w:rsidTr="00B06CEB">
        <w:trPr>
          <w:trHeight w:val="20"/>
          <w:jc w:val="center"/>
        </w:trPr>
        <w:tc>
          <w:tcPr>
            <w:tcW w:w="3828" w:type="dxa"/>
          </w:tcPr>
          <w:p w14:paraId="5DB51942" w14:textId="77777777" w:rsidR="00755672" w:rsidRPr="00B06CEB" w:rsidRDefault="00755672" w:rsidP="00B06CEB">
            <w:pPr>
              <w:jc w:val="both"/>
              <w:rPr>
                <w:rFonts w:eastAsia="Calibri"/>
                <w:color w:val="000000"/>
                <w:lang w:eastAsia="en-US"/>
              </w:rPr>
            </w:pPr>
            <w:r w:rsidRPr="00B06CEB">
              <w:rPr>
                <w:rFonts w:eastAsia="Calibri"/>
                <w:color w:val="000000"/>
                <w:lang w:eastAsia="en-US"/>
              </w:rPr>
              <w:t>Голова робочої групи:</w:t>
            </w:r>
          </w:p>
          <w:p w14:paraId="0796D392" w14:textId="77777777" w:rsidR="00755672" w:rsidRPr="00B06CEB" w:rsidRDefault="00755672">
            <w:pPr>
              <w:rPr>
                <w:rFonts w:eastAsia="Calibri"/>
                <w:color w:val="000000"/>
                <w:lang w:eastAsia="en-US"/>
              </w:rPr>
            </w:pPr>
            <w:r w:rsidRPr="00B06CEB">
              <w:rPr>
                <w:rFonts w:eastAsia="Calibri"/>
                <w:color w:val="000000"/>
                <w:lang w:eastAsia="en-US"/>
              </w:rPr>
              <w:t>Ваврищук Микола Васильович</w:t>
            </w:r>
          </w:p>
          <w:p w14:paraId="403F2C4E" w14:textId="77777777" w:rsidR="00755672" w:rsidRPr="00B06CEB" w:rsidRDefault="00755672" w:rsidP="00B06CEB">
            <w:pPr>
              <w:jc w:val="both"/>
              <w:rPr>
                <w:rFonts w:eastAsia="Calibri"/>
                <w:color w:val="000000"/>
                <w:lang w:eastAsia="en-US"/>
              </w:rPr>
            </w:pPr>
          </w:p>
        </w:tc>
        <w:tc>
          <w:tcPr>
            <w:tcW w:w="5800" w:type="dxa"/>
          </w:tcPr>
          <w:p w14:paraId="529382E1" w14:textId="77777777" w:rsidR="00755672" w:rsidRPr="00B06CEB" w:rsidRDefault="00755672" w:rsidP="00B06CEB">
            <w:pPr>
              <w:contextualSpacing/>
              <w:jc w:val="both"/>
              <w:rPr>
                <w:rFonts w:eastAsia="Calibri"/>
                <w:color w:val="000000"/>
                <w:kern w:val="24"/>
                <w:lang w:eastAsia="en-US"/>
              </w:rPr>
            </w:pPr>
          </w:p>
          <w:p w14:paraId="0010C3B7" w14:textId="77777777" w:rsidR="00755672" w:rsidRPr="00B06CEB" w:rsidRDefault="00755672" w:rsidP="00B06CEB">
            <w:pPr>
              <w:contextualSpacing/>
              <w:jc w:val="both"/>
              <w:rPr>
                <w:rFonts w:eastAsia="Calibri"/>
                <w:color w:val="000000"/>
                <w:kern w:val="24"/>
                <w:lang w:eastAsia="en-US"/>
              </w:rPr>
            </w:pPr>
            <w:r w:rsidRPr="00B06CEB">
              <w:rPr>
                <w:rFonts w:eastAsia="Calibri"/>
                <w:color w:val="000000"/>
                <w:kern w:val="24"/>
                <w:lang w:eastAsia="en-US"/>
              </w:rPr>
              <w:t>- заступник міського голови.</w:t>
            </w:r>
          </w:p>
        </w:tc>
      </w:tr>
      <w:tr w:rsidR="00755672" w:rsidRPr="00B06CEB" w14:paraId="750EBCC6" w14:textId="77777777" w:rsidTr="00B06CEB">
        <w:trPr>
          <w:trHeight w:val="20"/>
          <w:jc w:val="center"/>
        </w:trPr>
        <w:tc>
          <w:tcPr>
            <w:tcW w:w="3828" w:type="dxa"/>
            <w:hideMark/>
          </w:tcPr>
          <w:p w14:paraId="55DB398F" w14:textId="77777777" w:rsidR="00755672" w:rsidRPr="00B06CEB" w:rsidRDefault="00755672">
            <w:pPr>
              <w:rPr>
                <w:rFonts w:eastAsia="Calibri"/>
                <w:color w:val="000000"/>
                <w:kern w:val="0"/>
                <w:lang w:eastAsia="en-US"/>
              </w:rPr>
            </w:pPr>
            <w:r w:rsidRPr="00B06CEB">
              <w:rPr>
                <w:rFonts w:eastAsia="Calibri"/>
                <w:color w:val="000000"/>
                <w:lang w:eastAsia="en-US"/>
              </w:rPr>
              <w:t>Заступник голови групи:</w:t>
            </w:r>
          </w:p>
          <w:p w14:paraId="563BFDD6" w14:textId="77777777" w:rsidR="00755672" w:rsidRPr="00B06CEB" w:rsidRDefault="00755672">
            <w:pPr>
              <w:rPr>
                <w:rFonts w:eastAsia="Calibri"/>
                <w:color w:val="000000"/>
                <w:lang w:eastAsia="en-US"/>
              </w:rPr>
            </w:pPr>
            <w:r w:rsidRPr="00B06CEB">
              <w:rPr>
                <w:rFonts w:eastAsia="Calibri"/>
                <w:color w:val="000000"/>
                <w:lang w:eastAsia="en-US"/>
              </w:rPr>
              <w:t>Новачок Василь Пилипович</w:t>
            </w:r>
          </w:p>
        </w:tc>
        <w:tc>
          <w:tcPr>
            <w:tcW w:w="5800" w:type="dxa"/>
          </w:tcPr>
          <w:p w14:paraId="5685E13E" w14:textId="77777777" w:rsidR="00755672" w:rsidRPr="00B06CEB" w:rsidRDefault="00755672" w:rsidP="00B06CEB">
            <w:pPr>
              <w:suppressLineNumbers/>
              <w:contextualSpacing/>
              <w:jc w:val="both"/>
              <w:rPr>
                <w:rFonts w:eastAsia="Calibri"/>
                <w:color w:val="000000"/>
                <w:kern w:val="24"/>
                <w:lang w:eastAsia="en-US"/>
              </w:rPr>
            </w:pPr>
          </w:p>
          <w:p w14:paraId="691EF3F1" w14:textId="77777777" w:rsidR="00755672" w:rsidRPr="00B06CEB" w:rsidRDefault="00755672" w:rsidP="00B06CEB">
            <w:pPr>
              <w:suppressLineNumbers/>
              <w:contextualSpacing/>
              <w:jc w:val="both"/>
              <w:rPr>
                <w:rFonts w:eastAsia="Calibri"/>
                <w:bCs/>
                <w:iCs/>
                <w:color w:val="000000"/>
                <w:kern w:val="24"/>
                <w:lang w:eastAsia="en-US"/>
              </w:rPr>
            </w:pPr>
            <w:r w:rsidRPr="00B06CEB">
              <w:rPr>
                <w:rFonts w:eastAsia="Calibri"/>
                <w:color w:val="000000"/>
                <w:kern w:val="24"/>
                <w:lang w:eastAsia="en-US"/>
              </w:rPr>
              <w:t xml:space="preserve">- заступник міського голови - </w:t>
            </w:r>
            <w:r w:rsidRPr="00B06CEB">
              <w:rPr>
                <w:rFonts w:eastAsia="Calibri"/>
                <w:bCs/>
                <w:iCs/>
                <w:color w:val="000000"/>
                <w:kern w:val="24"/>
                <w:lang w:eastAsia="en-US"/>
              </w:rPr>
              <w:t>директор департаменту інфраструктури міста Хмельницької міської ради</w:t>
            </w:r>
            <w:r w:rsidRPr="00B06CEB">
              <w:rPr>
                <w:rFonts w:eastAsia="Calibri"/>
                <w:color w:val="000000"/>
                <w:kern w:val="24"/>
                <w:lang w:eastAsia="en-US"/>
              </w:rPr>
              <w:t>.</w:t>
            </w:r>
          </w:p>
          <w:p w14:paraId="63815E62" w14:textId="77777777" w:rsidR="00755672" w:rsidRPr="00B06CEB" w:rsidRDefault="00755672" w:rsidP="00B06CEB">
            <w:pPr>
              <w:suppressLineNumbers/>
              <w:contextualSpacing/>
              <w:rPr>
                <w:rFonts w:eastAsia="Calibri"/>
                <w:bCs/>
                <w:iCs/>
                <w:color w:val="000000"/>
                <w:kern w:val="24"/>
                <w:lang w:eastAsia="en-US"/>
              </w:rPr>
            </w:pPr>
          </w:p>
        </w:tc>
      </w:tr>
      <w:tr w:rsidR="00755672" w:rsidRPr="00B06CEB" w14:paraId="4EF095C6" w14:textId="77777777" w:rsidTr="00B06CEB">
        <w:trPr>
          <w:trHeight w:val="20"/>
          <w:jc w:val="center"/>
        </w:trPr>
        <w:tc>
          <w:tcPr>
            <w:tcW w:w="3828" w:type="dxa"/>
            <w:hideMark/>
          </w:tcPr>
          <w:p w14:paraId="516CFCB4" w14:textId="77777777" w:rsidR="00755672" w:rsidRPr="00B06CEB" w:rsidRDefault="00755672">
            <w:pPr>
              <w:rPr>
                <w:rFonts w:eastAsia="Calibri"/>
                <w:color w:val="000000"/>
                <w:kern w:val="0"/>
                <w:lang w:eastAsia="en-US"/>
              </w:rPr>
            </w:pPr>
            <w:r w:rsidRPr="00B06CEB">
              <w:rPr>
                <w:rFonts w:eastAsia="Calibri"/>
                <w:color w:val="000000"/>
                <w:lang w:eastAsia="en-US"/>
              </w:rPr>
              <w:t>Секретар робочої групи:</w:t>
            </w:r>
          </w:p>
          <w:p w14:paraId="5D275A22" w14:textId="77777777" w:rsidR="00755672" w:rsidRPr="00B06CEB" w:rsidRDefault="00755672">
            <w:pPr>
              <w:rPr>
                <w:rFonts w:eastAsia="Calibri"/>
                <w:color w:val="000000"/>
                <w:lang w:eastAsia="en-US"/>
              </w:rPr>
            </w:pPr>
            <w:r w:rsidRPr="00B06CEB">
              <w:rPr>
                <w:rFonts w:eastAsia="Calibri"/>
                <w:color w:val="000000"/>
                <w:lang w:eastAsia="en-US"/>
              </w:rPr>
              <w:t xml:space="preserve">Кухар Олена Григорівна </w:t>
            </w:r>
          </w:p>
        </w:tc>
        <w:tc>
          <w:tcPr>
            <w:tcW w:w="5800" w:type="dxa"/>
          </w:tcPr>
          <w:p w14:paraId="49B9B4E6" w14:textId="77777777" w:rsidR="00755672" w:rsidRPr="00B06CEB" w:rsidRDefault="00755672" w:rsidP="00B06CEB">
            <w:pPr>
              <w:contextualSpacing/>
              <w:jc w:val="both"/>
              <w:rPr>
                <w:rFonts w:eastAsia="Calibri"/>
                <w:color w:val="000000"/>
                <w:kern w:val="24"/>
                <w:lang w:eastAsia="en-US"/>
              </w:rPr>
            </w:pPr>
          </w:p>
          <w:p w14:paraId="745DC0A1" w14:textId="77777777" w:rsidR="00755672" w:rsidRPr="00B06CEB" w:rsidRDefault="00755672" w:rsidP="00B06CEB">
            <w:pPr>
              <w:contextualSpacing/>
              <w:jc w:val="both"/>
              <w:rPr>
                <w:rFonts w:eastAsia="Calibri"/>
                <w:color w:val="000000"/>
                <w:kern w:val="24"/>
                <w:lang w:eastAsia="en-US"/>
              </w:rPr>
            </w:pPr>
            <w:r w:rsidRPr="00B06CEB">
              <w:rPr>
                <w:rFonts w:eastAsia="Calibri"/>
                <w:color w:val="000000"/>
                <w:kern w:val="24"/>
                <w:lang w:eastAsia="en-US"/>
              </w:rPr>
              <w:t>- заступник начальника управління архітектури та містобудування Хмельницької міської ради.</w:t>
            </w:r>
          </w:p>
          <w:p w14:paraId="4BB3E1F7" w14:textId="77777777" w:rsidR="00755672" w:rsidRPr="00B06CEB" w:rsidRDefault="00755672" w:rsidP="00B06CEB">
            <w:pPr>
              <w:jc w:val="both"/>
              <w:rPr>
                <w:rFonts w:eastAsia="Calibri"/>
                <w:color w:val="000000"/>
                <w:kern w:val="24"/>
                <w:lang w:eastAsia="en-US"/>
              </w:rPr>
            </w:pPr>
          </w:p>
        </w:tc>
      </w:tr>
      <w:tr w:rsidR="00755672" w:rsidRPr="00B06CEB" w14:paraId="44E4438D" w14:textId="77777777" w:rsidTr="00B06CEB">
        <w:trPr>
          <w:trHeight w:val="20"/>
          <w:jc w:val="center"/>
        </w:trPr>
        <w:tc>
          <w:tcPr>
            <w:tcW w:w="3828" w:type="dxa"/>
            <w:hideMark/>
          </w:tcPr>
          <w:p w14:paraId="7EAEACFC" w14:textId="77777777" w:rsidR="00755672" w:rsidRPr="00B06CEB" w:rsidRDefault="00755672" w:rsidP="00B06CEB">
            <w:pPr>
              <w:jc w:val="both"/>
              <w:rPr>
                <w:rFonts w:eastAsia="Calibri"/>
                <w:color w:val="000000"/>
                <w:kern w:val="0"/>
                <w:u w:val="single"/>
                <w:lang w:eastAsia="en-US"/>
              </w:rPr>
            </w:pPr>
            <w:r w:rsidRPr="00B06CEB">
              <w:rPr>
                <w:rFonts w:eastAsia="Calibri"/>
                <w:color w:val="000000"/>
                <w:lang w:eastAsia="en-US"/>
              </w:rPr>
              <w:t>Члени робочої групи:</w:t>
            </w:r>
          </w:p>
        </w:tc>
        <w:tc>
          <w:tcPr>
            <w:tcW w:w="5800" w:type="dxa"/>
          </w:tcPr>
          <w:p w14:paraId="0E2F3A82" w14:textId="77777777" w:rsidR="00755672" w:rsidRPr="00B06CEB" w:rsidRDefault="00755672" w:rsidP="00B06CEB">
            <w:pPr>
              <w:contextualSpacing/>
              <w:jc w:val="both"/>
              <w:rPr>
                <w:rFonts w:eastAsia="Calibri"/>
                <w:color w:val="000000"/>
                <w:kern w:val="24"/>
                <w:lang w:eastAsia="en-US"/>
              </w:rPr>
            </w:pPr>
          </w:p>
        </w:tc>
      </w:tr>
      <w:tr w:rsidR="00755672" w:rsidRPr="00B06CEB" w14:paraId="42DF06D2" w14:textId="77777777" w:rsidTr="00B06CEB">
        <w:trPr>
          <w:trHeight w:val="20"/>
          <w:jc w:val="center"/>
        </w:trPr>
        <w:tc>
          <w:tcPr>
            <w:tcW w:w="3828" w:type="dxa"/>
            <w:hideMark/>
          </w:tcPr>
          <w:p w14:paraId="04004627" w14:textId="77777777" w:rsidR="00755672" w:rsidRPr="00B06CEB" w:rsidRDefault="00755672">
            <w:pPr>
              <w:rPr>
                <w:rFonts w:eastAsia="Calibri"/>
                <w:color w:val="000000"/>
                <w:kern w:val="0"/>
                <w:lang w:eastAsia="en-US"/>
              </w:rPr>
            </w:pPr>
            <w:r w:rsidRPr="00B06CEB">
              <w:rPr>
                <w:rFonts w:eastAsia="Calibri"/>
                <w:color w:val="000000"/>
                <w:lang w:eastAsia="en-US"/>
              </w:rPr>
              <w:t>Базилюк Валентина Андріївна</w:t>
            </w:r>
          </w:p>
        </w:tc>
        <w:tc>
          <w:tcPr>
            <w:tcW w:w="5800" w:type="dxa"/>
            <w:hideMark/>
          </w:tcPr>
          <w:p w14:paraId="198FF60D" w14:textId="22AF433C" w:rsidR="00755672" w:rsidRPr="00B06CEB" w:rsidRDefault="00755672" w:rsidP="00B06CEB">
            <w:pPr>
              <w:contextualSpacing/>
              <w:jc w:val="both"/>
              <w:rPr>
                <w:rFonts w:eastAsia="Calibri"/>
                <w:color w:val="000000"/>
                <w:kern w:val="24"/>
                <w:lang w:eastAsia="en-US"/>
              </w:rPr>
            </w:pPr>
            <w:r w:rsidRPr="00B06CEB">
              <w:rPr>
                <w:rFonts w:eastAsia="Calibri"/>
                <w:color w:val="000000"/>
                <w:kern w:val="24"/>
                <w:lang w:eastAsia="en-US"/>
              </w:rPr>
              <w:t xml:space="preserve">- </w:t>
            </w:r>
            <w:r w:rsidRPr="00B06CEB">
              <w:rPr>
                <w:rFonts w:eastAsia="Calibri"/>
                <w:color w:val="000000"/>
                <w:lang w:eastAsia="en-US"/>
              </w:rPr>
              <w:t>староста старостинського округу з центром у                          с.Олешин;</w:t>
            </w:r>
          </w:p>
        </w:tc>
      </w:tr>
      <w:tr w:rsidR="00755672" w:rsidRPr="00B06CEB" w14:paraId="2D481FB2" w14:textId="77777777" w:rsidTr="00B06CEB">
        <w:trPr>
          <w:trHeight w:val="20"/>
          <w:jc w:val="center"/>
        </w:trPr>
        <w:tc>
          <w:tcPr>
            <w:tcW w:w="3828" w:type="dxa"/>
            <w:hideMark/>
          </w:tcPr>
          <w:p w14:paraId="011585AD" w14:textId="77777777" w:rsidR="00755672" w:rsidRPr="00B06CEB" w:rsidRDefault="00755672">
            <w:pPr>
              <w:rPr>
                <w:rFonts w:eastAsia="Calibri"/>
                <w:color w:val="000000"/>
                <w:kern w:val="0"/>
                <w:lang w:eastAsia="en-US"/>
              </w:rPr>
            </w:pPr>
            <w:r w:rsidRPr="00B06CEB">
              <w:rPr>
                <w:rFonts w:eastAsia="Calibri"/>
                <w:color w:val="000000"/>
                <w:lang w:eastAsia="en-US"/>
              </w:rPr>
              <w:t>Білик Олександр Миколайович</w:t>
            </w:r>
          </w:p>
        </w:tc>
        <w:tc>
          <w:tcPr>
            <w:tcW w:w="5800" w:type="dxa"/>
            <w:hideMark/>
          </w:tcPr>
          <w:p w14:paraId="31B5FA17" w14:textId="38B319E2" w:rsidR="00755672" w:rsidRPr="00B06CEB" w:rsidRDefault="00755672" w:rsidP="00B06CEB">
            <w:pPr>
              <w:contextualSpacing/>
              <w:jc w:val="both"/>
              <w:rPr>
                <w:rFonts w:eastAsia="Calibri"/>
                <w:color w:val="000000"/>
                <w:kern w:val="24"/>
                <w:lang w:eastAsia="en-US"/>
              </w:rPr>
            </w:pPr>
            <w:r w:rsidRPr="00B06CEB">
              <w:rPr>
                <w:rFonts w:eastAsia="Calibri"/>
                <w:color w:val="000000"/>
                <w:kern w:val="24"/>
                <w:lang w:eastAsia="en-US"/>
              </w:rPr>
              <w:t>- мешканець м.Хмельницький, власник ПП «Приватна друкарня» (за згодою);</w:t>
            </w:r>
          </w:p>
        </w:tc>
      </w:tr>
      <w:tr w:rsidR="00755672" w:rsidRPr="00B06CEB" w14:paraId="2C91A4E3" w14:textId="77777777" w:rsidTr="00B06CEB">
        <w:trPr>
          <w:trHeight w:val="20"/>
          <w:jc w:val="center"/>
        </w:trPr>
        <w:tc>
          <w:tcPr>
            <w:tcW w:w="3828" w:type="dxa"/>
            <w:hideMark/>
          </w:tcPr>
          <w:p w14:paraId="42F4BEC0" w14:textId="77777777" w:rsidR="00755672" w:rsidRPr="00B06CEB" w:rsidRDefault="00755672">
            <w:pPr>
              <w:rPr>
                <w:rFonts w:eastAsia="Calibri"/>
                <w:color w:val="000000"/>
                <w:kern w:val="0"/>
                <w:lang w:eastAsia="en-US"/>
              </w:rPr>
            </w:pPr>
            <w:r w:rsidRPr="00B06CEB">
              <w:rPr>
                <w:rFonts w:eastAsia="Calibri"/>
                <w:color w:val="000000"/>
                <w:lang w:eastAsia="en-US"/>
              </w:rPr>
              <w:t>Бицик Сергій Миколайович</w:t>
            </w:r>
          </w:p>
        </w:tc>
        <w:tc>
          <w:tcPr>
            <w:tcW w:w="5800" w:type="dxa"/>
            <w:hideMark/>
          </w:tcPr>
          <w:p w14:paraId="4246AE18" w14:textId="49F4B8B6" w:rsidR="00755672" w:rsidRPr="00B06CEB" w:rsidRDefault="00755672" w:rsidP="00B06CEB">
            <w:pPr>
              <w:contextualSpacing/>
              <w:jc w:val="both"/>
              <w:rPr>
                <w:rFonts w:eastAsia="Calibri"/>
                <w:color w:val="000000"/>
                <w:kern w:val="24"/>
                <w:lang w:eastAsia="en-US"/>
              </w:rPr>
            </w:pPr>
            <w:r w:rsidRPr="00B06CEB">
              <w:rPr>
                <w:rFonts w:eastAsia="Calibri"/>
                <w:color w:val="000000"/>
                <w:kern w:val="24"/>
                <w:lang w:eastAsia="en-US"/>
              </w:rPr>
              <w:t>- мешканець м.Хмельницький, керівник ТОВ «Універсал інжиніринг груп» (за згодою);</w:t>
            </w:r>
          </w:p>
        </w:tc>
      </w:tr>
      <w:tr w:rsidR="00755672" w:rsidRPr="00B06CEB" w14:paraId="00F6E476" w14:textId="77777777" w:rsidTr="00B06CEB">
        <w:trPr>
          <w:trHeight w:val="20"/>
          <w:jc w:val="center"/>
        </w:trPr>
        <w:tc>
          <w:tcPr>
            <w:tcW w:w="3828" w:type="dxa"/>
            <w:hideMark/>
          </w:tcPr>
          <w:p w14:paraId="6A6F6DF5" w14:textId="77777777" w:rsidR="00755672" w:rsidRPr="00B06CEB" w:rsidRDefault="00755672">
            <w:pPr>
              <w:rPr>
                <w:rFonts w:eastAsia="Calibri"/>
                <w:color w:val="000000"/>
                <w:kern w:val="0"/>
                <w:lang w:eastAsia="en-US"/>
              </w:rPr>
            </w:pPr>
            <w:r w:rsidRPr="00B06CEB">
              <w:rPr>
                <w:rFonts w:eastAsia="Calibri"/>
                <w:color w:val="000000"/>
                <w:lang w:eastAsia="en-US"/>
              </w:rPr>
              <w:t>Бойко Світлана Володимирівна</w:t>
            </w:r>
          </w:p>
        </w:tc>
        <w:tc>
          <w:tcPr>
            <w:tcW w:w="5800" w:type="dxa"/>
            <w:hideMark/>
          </w:tcPr>
          <w:p w14:paraId="4FDA3382" w14:textId="70E2B49D" w:rsidR="00755672" w:rsidRPr="00B06CEB" w:rsidRDefault="00755672" w:rsidP="00B06CEB">
            <w:pPr>
              <w:jc w:val="both"/>
              <w:rPr>
                <w:rFonts w:eastAsia="Calibri"/>
                <w:color w:val="000000"/>
                <w:kern w:val="24"/>
                <w:lang w:eastAsia="en-US"/>
              </w:rPr>
            </w:pPr>
            <w:r w:rsidRPr="00B06CEB">
              <w:rPr>
                <w:rFonts w:eastAsia="Calibri"/>
                <w:color w:val="000000"/>
                <w:kern w:val="24"/>
                <w:lang w:eastAsia="en-US"/>
              </w:rPr>
              <w:t xml:space="preserve">- мешканка с.Богданівці, представниця </w:t>
            </w:r>
            <w:r w:rsidRPr="00B06CEB">
              <w:rPr>
                <w:rFonts w:eastAsia="Calibri"/>
                <w:color w:val="000000"/>
                <w:lang w:eastAsia="en-US"/>
              </w:rPr>
              <w:t xml:space="preserve">старостинського округу з центром у                                                  </w:t>
            </w:r>
            <w:r w:rsidRPr="00B06CEB">
              <w:rPr>
                <w:rFonts w:eastAsia="Calibri"/>
                <w:color w:val="000000"/>
                <w:kern w:val="24"/>
                <w:lang w:eastAsia="en-US"/>
              </w:rPr>
              <w:t>с.Богданівці (за згодою);</w:t>
            </w:r>
          </w:p>
        </w:tc>
      </w:tr>
      <w:tr w:rsidR="00755672" w:rsidRPr="00B06CEB" w14:paraId="5652F224" w14:textId="77777777" w:rsidTr="00B06CEB">
        <w:trPr>
          <w:trHeight w:val="610"/>
          <w:jc w:val="center"/>
        </w:trPr>
        <w:tc>
          <w:tcPr>
            <w:tcW w:w="3828" w:type="dxa"/>
            <w:hideMark/>
          </w:tcPr>
          <w:p w14:paraId="1AA73B5E" w14:textId="77777777" w:rsidR="00755672" w:rsidRPr="00B06CEB" w:rsidRDefault="00755672" w:rsidP="00B06CEB">
            <w:pPr>
              <w:jc w:val="both"/>
              <w:rPr>
                <w:rFonts w:eastAsia="Calibri"/>
                <w:color w:val="000000"/>
                <w:kern w:val="0"/>
                <w:lang w:eastAsia="en-US"/>
              </w:rPr>
            </w:pPr>
            <w:r w:rsidRPr="00B06CEB">
              <w:rPr>
                <w:rFonts w:eastAsia="Calibri"/>
                <w:color w:val="000000"/>
                <w:lang w:eastAsia="en-US"/>
              </w:rPr>
              <w:t>Вінер Марина Вікторівна</w:t>
            </w:r>
          </w:p>
        </w:tc>
        <w:tc>
          <w:tcPr>
            <w:tcW w:w="5800" w:type="dxa"/>
            <w:hideMark/>
          </w:tcPr>
          <w:p w14:paraId="1C9D36FB" w14:textId="77777777" w:rsidR="00755672" w:rsidRPr="00B06CEB" w:rsidRDefault="00755672" w:rsidP="00B06CEB">
            <w:pPr>
              <w:contextualSpacing/>
              <w:jc w:val="both"/>
              <w:rPr>
                <w:rFonts w:eastAsia="Calibri"/>
                <w:color w:val="000000"/>
                <w:kern w:val="24"/>
                <w:lang w:eastAsia="en-US"/>
              </w:rPr>
            </w:pPr>
            <w:r w:rsidRPr="00B06CEB">
              <w:rPr>
                <w:rFonts w:eastAsia="Calibri"/>
                <w:color w:val="000000"/>
                <w:kern w:val="24"/>
                <w:lang w:eastAsia="en-US"/>
              </w:rPr>
              <w:t>- в.о. начальника управління архітектури та містобудування Хмельницької міської ради;</w:t>
            </w:r>
          </w:p>
        </w:tc>
      </w:tr>
      <w:tr w:rsidR="00755672" w:rsidRPr="00B06CEB" w14:paraId="4AE8EE44" w14:textId="77777777" w:rsidTr="00B06CEB">
        <w:trPr>
          <w:trHeight w:val="287"/>
          <w:jc w:val="center"/>
        </w:trPr>
        <w:tc>
          <w:tcPr>
            <w:tcW w:w="3828" w:type="dxa"/>
            <w:hideMark/>
          </w:tcPr>
          <w:p w14:paraId="4720450D" w14:textId="77777777" w:rsidR="00755672" w:rsidRPr="00B06CEB" w:rsidRDefault="00755672" w:rsidP="00B06CEB">
            <w:pPr>
              <w:jc w:val="both"/>
              <w:rPr>
                <w:rFonts w:eastAsia="Calibri"/>
                <w:color w:val="000000"/>
                <w:kern w:val="0"/>
                <w:lang w:eastAsia="en-US"/>
              </w:rPr>
            </w:pPr>
            <w:r w:rsidRPr="00B06CEB">
              <w:rPr>
                <w:rFonts w:eastAsia="Calibri"/>
                <w:color w:val="000000"/>
                <w:lang w:eastAsia="en-US"/>
              </w:rPr>
              <w:t>Гнатюк Наталія Володимирівна</w:t>
            </w:r>
          </w:p>
        </w:tc>
        <w:tc>
          <w:tcPr>
            <w:tcW w:w="5800" w:type="dxa"/>
            <w:hideMark/>
          </w:tcPr>
          <w:p w14:paraId="3C05F085" w14:textId="30A170F9" w:rsidR="00755672" w:rsidRPr="00B06CEB" w:rsidRDefault="00755672" w:rsidP="00B06CEB">
            <w:pPr>
              <w:contextualSpacing/>
              <w:jc w:val="both"/>
              <w:rPr>
                <w:rFonts w:eastAsia="Calibri"/>
                <w:color w:val="000000"/>
                <w:kern w:val="24"/>
                <w:lang w:eastAsia="en-US"/>
              </w:rPr>
            </w:pPr>
            <w:r w:rsidRPr="00B06CEB">
              <w:rPr>
                <w:rFonts w:eastAsia="Calibri"/>
                <w:color w:val="000000"/>
                <w:kern w:val="24"/>
                <w:lang w:eastAsia="en-US"/>
              </w:rPr>
              <w:t xml:space="preserve">- мешканка с.Мацьківці, представниця </w:t>
            </w:r>
            <w:r w:rsidRPr="00B06CEB">
              <w:rPr>
                <w:rFonts w:eastAsia="Calibri"/>
                <w:color w:val="000000"/>
                <w:lang w:eastAsia="en-US"/>
              </w:rPr>
              <w:t>старостинського округу з центром у с.Шаровечка</w:t>
            </w:r>
            <w:r w:rsidRPr="00B06CEB">
              <w:rPr>
                <w:rFonts w:eastAsia="Calibri"/>
                <w:color w:val="000000"/>
                <w:kern w:val="24"/>
                <w:lang w:eastAsia="en-US"/>
              </w:rPr>
              <w:t xml:space="preserve"> (за згодою);</w:t>
            </w:r>
          </w:p>
        </w:tc>
      </w:tr>
      <w:tr w:rsidR="00755672" w:rsidRPr="00B06CEB" w14:paraId="0437F99F" w14:textId="77777777" w:rsidTr="00B06CEB">
        <w:trPr>
          <w:trHeight w:val="298"/>
          <w:jc w:val="center"/>
        </w:trPr>
        <w:tc>
          <w:tcPr>
            <w:tcW w:w="3828" w:type="dxa"/>
            <w:hideMark/>
          </w:tcPr>
          <w:p w14:paraId="65097946" w14:textId="77777777" w:rsidR="00755672" w:rsidRPr="00B06CEB" w:rsidRDefault="00755672" w:rsidP="00B06CEB">
            <w:pPr>
              <w:jc w:val="both"/>
              <w:rPr>
                <w:rFonts w:eastAsia="Calibri"/>
                <w:color w:val="000000"/>
                <w:kern w:val="0"/>
                <w:lang w:eastAsia="en-US"/>
              </w:rPr>
            </w:pPr>
            <w:r w:rsidRPr="00B06CEB">
              <w:rPr>
                <w:rFonts w:eastAsia="Calibri"/>
                <w:color w:val="000000"/>
                <w:lang w:eastAsia="en-US"/>
              </w:rPr>
              <w:t>Діденко Віталій Васильович</w:t>
            </w:r>
          </w:p>
        </w:tc>
        <w:tc>
          <w:tcPr>
            <w:tcW w:w="5800" w:type="dxa"/>
            <w:hideMark/>
          </w:tcPr>
          <w:p w14:paraId="377E52B7" w14:textId="77777777" w:rsidR="00755672" w:rsidRPr="00B06CEB" w:rsidRDefault="00755672" w:rsidP="00B06CEB">
            <w:pPr>
              <w:contextualSpacing/>
              <w:jc w:val="both"/>
              <w:rPr>
                <w:rFonts w:eastAsia="Calibri"/>
                <w:color w:val="000000"/>
                <w:kern w:val="24"/>
                <w:lang w:eastAsia="en-US"/>
              </w:rPr>
            </w:pPr>
            <w:r w:rsidRPr="00B06CEB">
              <w:rPr>
                <w:rFonts w:eastAsia="Calibri"/>
                <w:color w:val="000000"/>
                <w:kern w:val="24"/>
                <w:lang w:eastAsia="en-US"/>
              </w:rPr>
              <w:t>- секретар Хмельницької міської ради;</w:t>
            </w:r>
          </w:p>
        </w:tc>
      </w:tr>
      <w:tr w:rsidR="00755672" w:rsidRPr="00B06CEB" w14:paraId="1C48AFEA" w14:textId="77777777" w:rsidTr="00B06CEB">
        <w:trPr>
          <w:trHeight w:val="20"/>
          <w:jc w:val="center"/>
        </w:trPr>
        <w:tc>
          <w:tcPr>
            <w:tcW w:w="3828" w:type="dxa"/>
            <w:hideMark/>
          </w:tcPr>
          <w:p w14:paraId="726FF2A5" w14:textId="77777777" w:rsidR="00755672" w:rsidRPr="00B06CEB" w:rsidRDefault="00755672">
            <w:pPr>
              <w:rPr>
                <w:rFonts w:eastAsia="Calibri"/>
                <w:color w:val="000000"/>
                <w:kern w:val="0"/>
                <w:lang w:eastAsia="en-US"/>
              </w:rPr>
            </w:pPr>
            <w:r w:rsidRPr="00B06CEB">
              <w:rPr>
                <w:rFonts w:eastAsia="Calibri"/>
                <w:color w:val="000000"/>
                <w:lang w:eastAsia="en-US"/>
              </w:rPr>
              <w:t>Євчишена Ольга Миколаївна</w:t>
            </w:r>
          </w:p>
        </w:tc>
        <w:tc>
          <w:tcPr>
            <w:tcW w:w="5800" w:type="dxa"/>
            <w:hideMark/>
          </w:tcPr>
          <w:p w14:paraId="4BBC9263" w14:textId="63D39B57" w:rsidR="00755672" w:rsidRPr="00B06CEB" w:rsidRDefault="00755672" w:rsidP="00B06CEB">
            <w:pPr>
              <w:jc w:val="both"/>
              <w:rPr>
                <w:rFonts w:eastAsia="Calibri"/>
                <w:color w:val="000000"/>
                <w:kern w:val="24"/>
                <w:lang w:eastAsia="en-US"/>
              </w:rPr>
            </w:pPr>
            <w:r w:rsidRPr="00B06CEB">
              <w:rPr>
                <w:rFonts w:eastAsia="Calibri"/>
                <w:color w:val="000000"/>
                <w:kern w:val="24"/>
                <w:lang w:eastAsia="en-US"/>
              </w:rPr>
              <w:t xml:space="preserve">- мешканка с.Пирогівці, представниця </w:t>
            </w:r>
            <w:r w:rsidRPr="00B06CEB">
              <w:rPr>
                <w:rFonts w:eastAsia="Calibri"/>
                <w:color w:val="000000"/>
                <w:lang w:eastAsia="en-US"/>
              </w:rPr>
              <w:t xml:space="preserve">старостинського округу з центром у </w:t>
            </w:r>
            <w:r w:rsidRPr="00B06CEB">
              <w:rPr>
                <w:rFonts w:eastAsia="Calibri"/>
                <w:color w:val="000000"/>
                <w:kern w:val="24"/>
                <w:lang w:eastAsia="en-US"/>
              </w:rPr>
              <w:t>с.Пирогівці (за згодою);</w:t>
            </w:r>
          </w:p>
        </w:tc>
      </w:tr>
      <w:tr w:rsidR="00755672" w:rsidRPr="00B06CEB" w14:paraId="4E3271DC" w14:textId="77777777" w:rsidTr="00B06CEB">
        <w:trPr>
          <w:trHeight w:val="20"/>
          <w:jc w:val="center"/>
        </w:trPr>
        <w:tc>
          <w:tcPr>
            <w:tcW w:w="3828" w:type="dxa"/>
            <w:hideMark/>
          </w:tcPr>
          <w:p w14:paraId="2B917695" w14:textId="77777777" w:rsidR="00755672" w:rsidRPr="00B06CEB" w:rsidRDefault="00755672" w:rsidP="00B06CEB">
            <w:pPr>
              <w:jc w:val="both"/>
              <w:rPr>
                <w:rFonts w:eastAsia="Calibri"/>
                <w:color w:val="000000"/>
                <w:kern w:val="0"/>
                <w:lang w:eastAsia="en-US"/>
              </w:rPr>
            </w:pPr>
            <w:r w:rsidRPr="00B06CEB">
              <w:rPr>
                <w:rFonts w:eastAsia="Calibri"/>
                <w:color w:val="000000"/>
                <w:lang w:eastAsia="en-US"/>
              </w:rPr>
              <w:t>Лисенко Володимир Олексійович</w:t>
            </w:r>
          </w:p>
        </w:tc>
        <w:tc>
          <w:tcPr>
            <w:tcW w:w="5800" w:type="dxa"/>
            <w:hideMark/>
          </w:tcPr>
          <w:p w14:paraId="067EEC0D" w14:textId="33F272E7" w:rsidR="00755672" w:rsidRPr="00B06CEB" w:rsidRDefault="00755672" w:rsidP="00B06CEB">
            <w:pPr>
              <w:jc w:val="both"/>
              <w:rPr>
                <w:rFonts w:eastAsia="Calibri"/>
                <w:color w:val="000000"/>
                <w:kern w:val="24"/>
                <w:lang w:eastAsia="en-US"/>
              </w:rPr>
            </w:pPr>
            <w:r w:rsidRPr="00B06CEB">
              <w:rPr>
                <w:rFonts w:eastAsia="Calibri"/>
                <w:color w:val="000000"/>
                <w:kern w:val="24"/>
                <w:lang w:eastAsia="en-US"/>
              </w:rPr>
              <w:t xml:space="preserve">- мешканець с.Олешин, представник </w:t>
            </w:r>
            <w:r w:rsidRPr="00B06CEB">
              <w:rPr>
                <w:rFonts w:eastAsia="Calibri"/>
                <w:color w:val="000000"/>
                <w:lang w:eastAsia="en-US"/>
              </w:rPr>
              <w:t>старостинського округу з центром у с.Олешин</w:t>
            </w:r>
            <w:r w:rsidRPr="00B06CEB">
              <w:rPr>
                <w:rFonts w:eastAsia="Calibri"/>
                <w:color w:val="000000"/>
                <w:kern w:val="24"/>
                <w:lang w:eastAsia="en-US"/>
              </w:rPr>
              <w:t xml:space="preserve"> (за згодою);</w:t>
            </w:r>
          </w:p>
        </w:tc>
      </w:tr>
      <w:tr w:rsidR="00755672" w:rsidRPr="00B06CEB" w14:paraId="3F3778FA" w14:textId="77777777" w:rsidTr="00B06CEB">
        <w:trPr>
          <w:trHeight w:val="20"/>
          <w:jc w:val="center"/>
        </w:trPr>
        <w:tc>
          <w:tcPr>
            <w:tcW w:w="3828" w:type="dxa"/>
            <w:hideMark/>
          </w:tcPr>
          <w:p w14:paraId="0046D52D" w14:textId="77777777" w:rsidR="00755672" w:rsidRPr="00B06CEB" w:rsidRDefault="00755672">
            <w:pPr>
              <w:rPr>
                <w:rFonts w:eastAsia="Calibri"/>
                <w:color w:val="000000"/>
                <w:kern w:val="0"/>
                <w:lang w:eastAsia="en-US"/>
              </w:rPr>
            </w:pPr>
            <w:r w:rsidRPr="00B06CEB">
              <w:rPr>
                <w:rFonts w:eastAsia="Calibri"/>
                <w:color w:val="000000"/>
                <w:lang w:eastAsia="en-US"/>
              </w:rPr>
              <w:t>Матвеєва Людмила Вікторівна</w:t>
            </w:r>
          </w:p>
        </w:tc>
        <w:tc>
          <w:tcPr>
            <w:tcW w:w="5800" w:type="dxa"/>
            <w:hideMark/>
          </w:tcPr>
          <w:p w14:paraId="386CC111" w14:textId="77777777" w:rsidR="00755672" w:rsidRPr="00B06CEB" w:rsidRDefault="00755672" w:rsidP="00B06CEB">
            <w:pPr>
              <w:contextualSpacing/>
              <w:jc w:val="both"/>
              <w:rPr>
                <w:rFonts w:eastAsia="Calibri"/>
                <w:b/>
                <w:color w:val="000000"/>
                <w:kern w:val="24"/>
                <w:lang w:eastAsia="en-US"/>
              </w:rPr>
            </w:pPr>
            <w:r w:rsidRPr="00B06CEB">
              <w:rPr>
                <w:rFonts w:eastAsia="Calibri"/>
                <w:bCs/>
                <w:color w:val="000000"/>
                <w:kern w:val="24"/>
                <w:shd w:val="clear" w:color="auto" w:fill="FFFFFF"/>
                <w:lang w:eastAsia="en-US"/>
              </w:rPr>
              <w:t>- начальник управління земельних ресурсів Хмельницької міської ради;</w:t>
            </w:r>
          </w:p>
        </w:tc>
      </w:tr>
      <w:tr w:rsidR="00755672" w:rsidRPr="00B06CEB" w14:paraId="17C75A85" w14:textId="77777777" w:rsidTr="00B06CEB">
        <w:trPr>
          <w:trHeight w:val="20"/>
          <w:jc w:val="center"/>
        </w:trPr>
        <w:tc>
          <w:tcPr>
            <w:tcW w:w="3828" w:type="dxa"/>
            <w:hideMark/>
          </w:tcPr>
          <w:p w14:paraId="4E28E1D7" w14:textId="77777777" w:rsidR="00755672" w:rsidRPr="00B06CEB" w:rsidRDefault="00755672">
            <w:pPr>
              <w:rPr>
                <w:rFonts w:eastAsia="Calibri"/>
                <w:color w:val="000000"/>
                <w:kern w:val="0"/>
                <w:lang w:eastAsia="en-US"/>
              </w:rPr>
            </w:pPr>
            <w:r w:rsidRPr="00B06CEB">
              <w:rPr>
                <w:rFonts w:eastAsia="Calibri"/>
                <w:color w:val="000000"/>
                <w:lang w:eastAsia="en-US"/>
              </w:rPr>
              <w:t>Міль Сергій Володимирович</w:t>
            </w:r>
          </w:p>
        </w:tc>
        <w:tc>
          <w:tcPr>
            <w:tcW w:w="5800" w:type="dxa"/>
            <w:hideMark/>
          </w:tcPr>
          <w:p w14:paraId="116CD8D7" w14:textId="772ED431" w:rsidR="00755672" w:rsidRPr="00B06CEB" w:rsidRDefault="00755672" w:rsidP="00B06CEB">
            <w:pPr>
              <w:contextualSpacing/>
              <w:jc w:val="both"/>
              <w:rPr>
                <w:rFonts w:eastAsia="Calibri"/>
                <w:bCs/>
                <w:color w:val="000000"/>
                <w:kern w:val="24"/>
                <w:shd w:val="clear" w:color="auto" w:fill="FFFFFF"/>
                <w:lang w:eastAsia="en-US"/>
              </w:rPr>
            </w:pPr>
            <w:r w:rsidRPr="00B06CEB">
              <w:rPr>
                <w:rFonts w:eastAsia="Calibri"/>
                <w:bCs/>
                <w:color w:val="000000"/>
                <w:kern w:val="24"/>
                <w:shd w:val="clear" w:color="auto" w:fill="FFFFFF"/>
                <w:lang w:eastAsia="en-US"/>
              </w:rPr>
              <w:t>- мешканець м.Хмельницький, архітектор (за згодою);</w:t>
            </w:r>
          </w:p>
        </w:tc>
      </w:tr>
      <w:tr w:rsidR="00755672" w:rsidRPr="00B06CEB" w14:paraId="139BACFB" w14:textId="77777777" w:rsidTr="00B06CEB">
        <w:trPr>
          <w:trHeight w:val="20"/>
          <w:jc w:val="center"/>
        </w:trPr>
        <w:tc>
          <w:tcPr>
            <w:tcW w:w="3828" w:type="dxa"/>
            <w:hideMark/>
          </w:tcPr>
          <w:p w14:paraId="55E84C73" w14:textId="77777777" w:rsidR="00755672" w:rsidRPr="00B06CEB" w:rsidRDefault="00755672">
            <w:pPr>
              <w:rPr>
                <w:rFonts w:eastAsia="Calibri"/>
                <w:color w:val="000000"/>
                <w:kern w:val="0"/>
                <w:lang w:eastAsia="en-US"/>
              </w:rPr>
            </w:pPr>
            <w:r w:rsidRPr="00B06CEB">
              <w:rPr>
                <w:rFonts w:eastAsia="Calibri"/>
                <w:color w:val="000000"/>
                <w:lang w:eastAsia="en-US"/>
              </w:rPr>
              <w:t>Островський Дем’ян Анатолійович</w:t>
            </w:r>
          </w:p>
        </w:tc>
        <w:tc>
          <w:tcPr>
            <w:tcW w:w="5800" w:type="dxa"/>
            <w:hideMark/>
          </w:tcPr>
          <w:p w14:paraId="4BC9B117" w14:textId="48452A0F" w:rsidR="00755672" w:rsidRPr="00B06CEB" w:rsidRDefault="00755672" w:rsidP="00B06CEB">
            <w:pPr>
              <w:jc w:val="both"/>
              <w:rPr>
                <w:rFonts w:eastAsia="Calibri"/>
                <w:color w:val="000000"/>
                <w:kern w:val="24"/>
                <w:lang w:eastAsia="en-US"/>
              </w:rPr>
            </w:pPr>
            <w:r w:rsidRPr="00B06CEB">
              <w:rPr>
                <w:rFonts w:eastAsia="Calibri"/>
                <w:color w:val="000000"/>
                <w:kern w:val="24"/>
                <w:lang w:eastAsia="en-US"/>
              </w:rPr>
              <w:t xml:space="preserve">- мешканець с.Давидківці, представник </w:t>
            </w:r>
            <w:r w:rsidRPr="00B06CEB">
              <w:rPr>
                <w:rFonts w:eastAsia="Calibri"/>
                <w:color w:val="000000"/>
                <w:lang w:eastAsia="en-US"/>
              </w:rPr>
              <w:t>старостинського округу з центром у с.Давидківці</w:t>
            </w:r>
            <w:r w:rsidRPr="00B06CEB">
              <w:rPr>
                <w:rFonts w:eastAsia="Calibri"/>
                <w:color w:val="000000"/>
                <w:kern w:val="24"/>
                <w:lang w:eastAsia="en-US"/>
              </w:rPr>
              <w:t xml:space="preserve"> (за згодою);</w:t>
            </w:r>
          </w:p>
        </w:tc>
      </w:tr>
      <w:tr w:rsidR="00755672" w:rsidRPr="00B06CEB" w14:paraId="4ACEFF1B" w14:textId="77777777" w:rsidTr="00B06CEB">
        <w:trPr>
          <w:trHeight w:val="20"/>
          <w:jc w:val="center"/>
        </w:trPr>
        <w:tc>
          <w:tcPr>
            <w:tcW w:w="3828" w:type="dxa"/>
            <w:hideMark/>
          </w:tcPr>
          <w:p w14:paraId="5647C2B1" w14:textId="77777777" w:rsidR="00755672" w:rsidRPr="00B06CEB" w:rsidRDefault="00755672">
            <w:pPr>
              <w:rPr>
                <w:rFonts w:eastAsia="Calibri"/>
                <w:color w:val="000000"/>
                <w:kern w:val="0"/>
                <w:lang w:eastAsia="en-US"/>
              </w:rPr>
            </w:pPr>
            <w:r w:rsidRPr="00B06CEB">
              <w:rPr>
                <w:rFonts w:eastAsia="Calibri"/>
                <w:color w:val="000000"/>
                <w:lang w:eastAsia="en-US"/>
              </w:rPr>
              <w:t>Панчук Лілія Василівна</w:t>
            </w:r>
          </w:p>
        </w:tc>
        <w:tc>
          <w:tcPr>
            <w:tcW w:w="5800" w:type="dxa"/>
            <w:hideMark/>
          </w:tcPr>
          <w:p w14:paraId="1A04F245" w14:textId="206B5F90" w:rsidR="00755672" w:rsidRPr="00B06CEB" w:rsidRDefault="00755672" w:rsidP="00B06CEB">
            <w:pPr>
              <w:jc w:val="both"/>
              <w:rPr>
                <w:rFonts w:eastAsia="Calibri"/>
                <w:color w:val="000000"/>
                <w:kern w:val="24"/>
                <w:lang w:eastAsia="en-US"/>
              </w:rPr>
            </w:pPr>
            <w:r w:rsidRPr="00B06CEB">
              <w:rPr>
                <w:rFonts w:eastAsia="Calibri"/>
                <w:color w:val="000000"/>
                <w:kern w:val="24"/>
                <w:lang w:eastAsia="en-US"/>
              </w:rPr>
              <w:t xml:space="preserve">- староста </w:t>
            </w:r>
            <w:r w:rsidRPr="00B06CEB">
              <w:rPr>
                <w:rFonts w:eastAsia="Calibri"/>
                <w:color w:val="000000"/>
                <w:lang w:eastAsia="en-US"/>
              </w:rPr>
              <w:t xml:space="preserve">старостинського округу з центром у                          </w:t>
            </w:r>
            <w:r w:rsidRPr="00B06CEB">
              <w:rPr>
                <w:rFonts w:eastAsia="Calibri"/>
                <w:color w:val="000000"/>
                <w:kern w:val="24"/>
                <w:lang w:eastAsia="en-US"/>
              </w:rPr>
              <w:t>с.Копистин;</w:t>
            </w:r>
          </w:p>
        </w:tc>
      </w:tr>
      <w:tr w:rsidR="00755672" w:rsidRPr="00B06CEB" w14:paraId="5EDDC6E8" w14:textId="77777777" w:rsidTr="00B06CEB">
        <w:trPr>
          <w:trHeight w:val="20"/>
          <w:jc w:val="center"/>
        </w:trPr>
        <w:tc>
          <w:tcPr>
            <w:tcW w:w="3828" w:type="dxa"/>
            <w:hideMark/>
          </w:tcPr>
          <w:p w14:paraId="021D97F0" w14:textId="77777777" w:rsidR="00755672" w:rsidRPr="00B06CEB" w:rsidRDefault="00755672">
            <w:pPr>
              <w:rPr>
                <w:rFonts w:eastAsia="Calibri"/>
                <w:color w:val="000000"/>
                <w:kern w:val="0"/>
                <w:lang w:eastAsia="en-US"/>
              </w:rPr>
            </w:pPr>
            <w:r w:rsidRPr="00B06CEB">
              <w:rPr>
                <w:rFonts w:eastAsia="Calibri"/>
                <w:color w:val="000000"/>
                <w:lang w:eastAsia="en-US"/>
              </w:rPr>
              <w:t>Пукас Владислав Вадимович</w:t>
            </w:r>
          </w:p>
        </w:tc>
        <w:tc>
          <w:tcPr>
            <w:tcW w:w="5800" w:type="dxa"/>
            <w:hideMark/>
          </w:tcPr>
          <w:p w14:paraId="445A7F98" w14:textId="77777777" w:rsidR="00755672" w:rsidRPr="00B06CEB" w:rsidRDefault="00755672" w:rsidP="00B06CEB">
            <w:pPr>
              <w:contextualSpacing/>
              <w:jc w:val="both"/>
              <w:rPr>
                <w:rFonts w:eastAsia="Calibri"/>
                <w:color w:val="000000"/>
                <w:kern w:val="24"/>
                <w:lang w:eastAsia="en-US"/>
              </w:rPr>
            </w:pPr>
            <w:r w:rsidRPr="00B06CEB">
              <w:rPr>
                <w:rFonts w:eastAsia="Calibri"/>
                <w:color w:val="000000"/>
                <w:kern w:val="24"/>
                <w:lang w:eastAsia="en-US"/>
              </w:rPr>
              <w:t>- заступник начальника управління з питань екології та контролю за благоустроєм Хмельницької міської ради;</w:t>
            </w:r>
          </w:p>
        </w:tc>
      </w:tr>
      <w:tr w:rsidR="00755672" w:rsidRPr="00B06CEB" w14:paraId="79CFAC2E" w14:textId="77777777" w:rsidTr="00B06CEB">
        <w:trPr>
          <w:trHeight w:val="20"/>
          <w:jc w:val="center"/>
        </w:trPr>
        <w:tc>
          <w:tcPr>
            <w:tcW w:w="3828" w:type="dxa"/>
            <w:hideMark/>
          </w:tcPr>
          <w:p w14:paraId="7D249735" w14:textId="77777777" w:rsidR="00755672" w:rsidRPr="00B06CEB" w:rsidRDefault="00755672">
            <w:pPr>
              <w:rPr>
                <w:rFonts w:eastAsia="Calibri"/>
                <w:color w:val="000000"/>
                <w:kern w:val="0"/>
                <w:lang w:eastAsia="en-US"/>
              </w:rPr>
            </w:pPr>
            <w:r w:rsidRPr="00B06CEB">
              <w:rPr>
                <w:rFonts w:eastAsia="Calibri"/>
                <w:color w:val="000000"/>
                <w:lang w:eastAsia="en-US"/>
              </w:rPr>
              <w:t>Райфшнайдер Дмитро Ральфович</w:t>
            </w:r>
          </w:p>
        </w:tc>
        <w:tc>
          <w:tcPr>
            <w:tcW w:w="5800" w:type="dxa"/>
            <w:hideMark/>
          </w:tcPr>
          <w:p w14:paraId="7FC9BFCA" w14:textId="77777777" w:rsidR="00755672" w:rsidRPr="00B06CEB" w:rsidRDefault="00755672" w:rsidP="00B06CEB">
            <w:pPr>
              <w:contextualSpacing/>
              <w:jc w:val="both"/>
              <w:rPr>
                <w:rFonts w:eastAsia="Calibri"/>
                <w:color w:val="000000"/>
                <w:kern w:val="24"/>
                <w:lang w:eastAsia="en-US"/>
              </w:rPr>
            </w:pPr>
            <w:r w:rsidRPr="00B06CEB">
              <w:rPr>
                <w:rFonts w:eastAsia="Calibri"/>
                <w:color w:val="000000"/>
                <w:kern w:val="24"/>
                <w:lang w:eastAsia="en-US"/>
              </w:rPr>
              <w:t>- мешканець м.Хмельницький, архітектор (за згодою);</w:t>
            </w:r>
          </w:p>
        </w:tc>
      </w:tr>
      <w:tr w:rsidR="00755672" w:rsidRPr="00B06CEB" w14:paraId="7B2B0A05" w14:textId="77777777" w:rsidTr="00B06CEB">
        <w:trPr>
          <w:trHeight w:val="20"/>
          <w:jc w:val="center"/>
        </w:trPr>
        <w:tc>
          <w:tcPr>
            <w:tcW w:w="3828" w:type="dxa"/>
            <w:hideMark/>
          </w:tcPr>
          <w:p w14:paraId="2F0D4E08" w14:textId="77777777" w:rsidR="00755672" w:rsidRPr="00B06CEB" w:rsidRDefault="00755672">
            <w:pPr>
              <w:rPr>
                <w:rFonts w:eastAsia="Calibri"/>
                <w:color w:val="000000"/>
                <w:kern w:val="0"/>
                <w:lang w:eastAsia="en-US"/>
              </w:rPr>
            </w:pPr>
            <w:r w:rsidRPr="00B06CEB">
              <w:rPr>
                <w:rFonts w:eastAsia="Calibri"/>
                <w:color w:val="000000"/>
                <w:lang w:eastAsia="en-US"/>
              </w:rPr>
              <w:t>Чернюк Володимир Анатолійович</w:t>
            </w:r>
          </w:p>
        </w:tc>
        <w:tc>
          <w:tcPr>
            <w:tcW w:w="5800" w:type="dxa"/>
            <w:hideMark/>
          </w:tcPr>
          <w:p w14:paraId="2C776359" w14:textId="523DD02F" w:rsidR="00755672" w:rsidRPr="00B06CEB" w:rsidRDefault="00755672" w:rsidP="00B06CEB">
            <w:pPr>
              <w:contextualSpacing/>
              <w:jc w:val="both"/>
              <w:rPr>
                <w:rFonts w:eastAsia="Calibri"/>
                <w:color w:val="000000"/>
                <w:kern w:val="24"/>
                <w:lang w:eastAsia="en-US"/>
              </w:rPr>
            </w:pPr>
            <w:r w:rsidRPr="00B06CEB">
              <w:rPr>
                <w:rFonts w:eastAsia="Calibri"/>
                <w:color w:val="000000"/>
                <w:kern w:val="24"/>
                <w:lang w:eastAsia="en-US"/>
              </w:rPr>
              <w:t>- староста старостинського округу з центром у                          с.Пирогівці</w:t>
            </w:r>
            <w:r w:rsidRPr="00B06CEB">
              <w:rPr>
                <w:rFonts w:eastAsia="Calibri"/>
                <w:bCs/>
                <w:color w:val="000000"/>
                <w:kern w:val="24"/>
                <w:shd w:val="clear" w:color="auto" w:fill="FFFFFF"/>
                <w:lang w:eastAsia="en-US"/>
              </w:rPr>
              <w:t>;</w:t>
            </w:r>
          </w:p>
        </w:tc>
      </w:tr>
      <w:tr w:rsidR="00755672" w:rsidRPr="00B06CEB" w14:paraId="4AF06074" w14:textId="77777777" w:rsidTr="00B06CEB">
        <w:trPr>
          <w:trHeight w:val="20"/>
          <w:jc w:val="center"/>
        </w:trPr>
        <w:tc>
          <w:tcPr>
            <w:tcW w:w="3828" w:type="dxa"/>
            <w:hideMark/>
          </w:tcPr>
          <w:p w14:paraId="3D2C66F7" w14:textId="77777777" w:rsidR="00755672" w:rsidRPr="00B06CEB" w:rsidRDefault="00755672">
            <w:pPr>
              <w:rPr>
                <w:rFonts w:eastAsia="Calibri"/>
                <w:color w:val="000000"/>
                <w:kern w:val="0"/>
                <w:lang w:eastAsia="en-US"/>
              </w:rPr>
            </w:pPr>
            <w:r w:rsidRPr="00B06CEB">
              <w:rPr>
                <w:rFonts w:eastAsia="Calibri"/>
                <w:color w:val="000000"/>
                <w:lang w:eastAsia="en-US"/>
              </w:rPr>
              <w:lastRenderedPageBreak/>
              <w:t>Чіпчар Марина Анатоліївна</w:t>
            </w:r>
          </w:p>
        </w:tc>
        <w:tc>
          <w:tcPr>
            <w:tcW w:w="5800" w:type="dxa"/>
            <w:hideMark/>
          </w:tcPr>
          <w:p w14:paraId="6B76E306" w14:textId="28686FBF" w:rsidR="00755672" w:rsidRPr="00B06CEB" w:rsidRDefault="00755672" w:rsidP="00B06CEB">
            <w:pPr>
              <w:jc w:val="both"/>
              <w:rPr>
                <w:rFonts w:eastAsia="Calibri"/>
                <w:color w:val="000000"/>
                <w:kern w:val="24"/>
                <w:lang w:eastAsia="en-US"/>
              </w:rPr>
            </w:pPr>
            <w:r w:rsidRPr="00B06CEB">
              <w:rPr>
                <w:rFonts w:eastAsia="Calibri"/>
                <w:color w:val="000000"/>
                <w:kern w:val="24"/>
                <w:lang w:eastAsia="en-US"/>
              </w:rPr>
              <w:t xml:space="preserve">- мешканка с-ща Богданівці, представниця </w:t>
            </w:r>
            <w:r w:rsidRPr="00B06CEB">
              <w:rPr>
                <w:rFonts w:eastAsia="Calibri"/>
                <w:color w:val="000000"/>
                <w:lang w:eastAsia="en-US"/>
              </w:rPr>
              <w:t>старостинського округу з центром у с.Копистин</w:t>
            </w:r>
            <w:r w:rsidRPr="00B06CEB">
              <w:rPr>
                <w:rFonts w:eastAsia="Calibri"/>
                <w:color w:val="000000"/>
                <w:kern w:val="24"/>
                <w:lang w:eastAsia="en-US"/>
              </w:rPr>
              <w:t xml:space="preserve"> (за згодою);</w:t>
            </w:r>
          </w:p>
        </w:tc>
      </w:tr>
      <w:tr w:rsidR="00755672" w:rsidRPr="00B06CEB" w14:paraId="2CD276D5" w14:textId="77777777" w:rsidTr="00B06CEB">
        <w:trPr>
          <w:trHeight w:val="20"/>
          <w:jc w:val="center"/>
        </w:trPr>
        <w:tc>
          <w:tcPr>
            <w:tcW w:w="3828" w:type="dxa"/>
            <w:hideMark/>
          </w:tcPr>
          <w:p w14:paraId="02B124FA" w14:textId="77777777" w:rsidR="00755672" w:rsidRPr="00B06CEB" w:rsidRDefault="00755672">
            <w:pPr>
              <w:rPr>
                <w:rFonts w:eastAsia="Calibri"/>
                <w:color w:val="000000"/>
                <w:kern w:val="0"/>
                <w:lang w:eastAsia="en-US"/>
              </w:rPr>
            </w:pPr>
            <w:r w:rsidRPr="00B06CEB">
              <w:rPr>
                <w:rFonts w:eastAsia="Calibri"/>
                <w:color w:val="000000"/>
                <w:lang w:eastAsia="en-US"/>
              </w:rPr>
              <w:t>Юськова Ольга Анатоліївна</w:t>
            </w:r>
          </w:p>
        </w:tc>
        <w:tc>
          <w:tcPr>
            <w:tcW w:w="5800" w:type="dxa"/>
            <w:hideMark/>
          </w:tcPr>
          <w:p w14:paraId="60E42E56" w14:textId="77777777" w:rsidR="00755672" w:rsidRPr="00B06CEB" w:rsidRDefault="00755672" w:rsidP="00037D49">
            <w:pPr>
              <w:contextualSpacing/>
              <w:jc w:val="both"/>
              <w:rPr>
                <w:rFonts w:eastAsia="Calibri"/>
                <w:color w:val="000000"/>
                <w:kern w:val="24"/>
                <w:lang w:eastAsia="en-US"/>
              </w:rPr>
            </w:pPr>
            <w:r w:rsidRPr="00B06CEB">
              <w:rPr>
                <w:rFonts w:eastAsia="Calibri"/>
                <w:color w:val="000000"/>
                <w:kern w:val="24"/>
                <w:lang w:eastAsia="en-US"/>
              </w:rPr>
              <w:t xml:space="preserve">- </w:t>
            </w:r>
            <w:r w:rsidR="00037D49">
              <w:rPr>
                <w:rFonts w:eastAsia="Calibri"/>
                <w:color w:val="000000"/>
                <w:kern w:val="24"/>
                <w:lang w:eastAsia="en-US"/>
              </w:rPr>
              <w:t xml:space="preserve">начальник </w:t>
            </w:r>
            <w:r w:rsidRPr="00B06CEB">
              <w:rPr>
                <w:rFonts w:eastAsia="Calibri"/>
                <w:color w:val="000000"/>
                <w:kern w:val="24"/>
                <w:lang w:eastAsia="en-US"/>
              </w:rPr>
              <w:t>відділу охорони культурної спадщини Хмельницької міської ради.</w:t>
            </w:r>
          </w:p>
        </w:tc>
      </w:tr>
    </w:tbl>
    <w:p w14:paraId="38E59031" w14:textId="77777777" w:rsidR="00755672" w:rsidRDefault="00755672" w:rsidP="00755672">
      <w:pPr>
        <w:tabs>
          <w:tab w:val="left" w:pos="7797"/>
        </w:tabs>
        <w:ind w:right="282"/>
        <w:jc w:val="both"/>
      </w:pPr>
    </w:p>
    <w:p w14:paraId="59D98995" w14:textId="77777777" w:rsidR="00755672" w:rsidRDefault="00755672" w:rsidP="00755672">
      <w:pPr>
        <w:tabs>
          <w:tab w:val="left" w:pos="7797"/>
        </w:tabs>
        <w:ind w:right="282"/>
        <w:jc w:val="both"/>
      </w:pPr>
    </w:p>
    <w:p w14:paraId="097FF48C" w14:textId="6D544F7C" w:rsidR="00755672" w:rsidRPr="00755672" w:rsidRDefault="00755672" w:rsidP="005E1874">
      <w:pPr>
        <w:ind w:right="282"/>
        <w:jc w:val="both"/>
        <w:rPr>
          <w:rFonts w:eastAsia="Calibri"/>
          <w:lang w:eastAsia="en-US"/>
        </w:rPr>
      </w:pPr>
      <w:r w:rsidRPr="00755672">
        <w:rPr>
          <w:rFonts w:eastAsia="Calibri"/>
          <w:lang w:eastAsia="en-US"/>
        </w:rPr>
        <w:t>Секретар міської ради</w:t>
      </w:r>
      <w:r w:rsidR="005E1874">
        <w:rPr>
          <w:rFonts w:eastAsia="Calibri"/>
          <w:lang w:eastAsia="en-US"/>
        </w:rPr>
        <w:tab/>
      </w:r>
      <w:r w:rsidR="005E1874">
        <w:rPr>
          <w:rFonts w:eastAsia="Calibri"/>
          <w:lang w:eastAsia="en-US"/>
        </w:rPr>
        <w:tab/>
      </w:r>
      <w:r w:rsidR="005E1874">
        <w:rPr>
          <w:rFonts w:eastAsia="Calibri"/>
          <w:lang w:eastAsia="en-US"/>
        </w:rPr>
        <w:tab/>
      </w:r>
      <w:r w:rsidR="005E1874">
        <w:rPr>
          <w:rFonts w:eastAsia="Calibri"/>
          <w:lang w:eastAsia="en-US"/>
        </w:rPr>
        <w:tab/>
      </w:r>
      <w:r w:rsidR="005E1874">
        <w:rPr>
          <w:rFonts w:eastAsia="Calibri"/>
          <w:lang w:eastAsia="en-US"/>
        </w:rPr>
        <w:tab/>
      </w:r>
      <w:r w:rsidR="005E1874">
        <w:rPr>
          <w:rFonts w:eastAsia="Calibri"/>
          <w:lang w:eastAsia="en-US"/>
        </w:rPr>
        <w:tab/>
      </w:r>
      <w:r w:rsidR="005E1874">
        <w:rPr>
          <w:rFonts w:eastAsia="Calibri"/>
          <w:lang w:eastAsia="en-US"/>
        </w:rPr>
        <w:tab/>
      </w:r>
      <w:r w:rsidRPr="00755672">
        <w:rPr>
          <w:rFonts w:eastAsia="Calibri"/>
          <w:lang w:eastAsia="en-US"/>
        </w:rPr>
        <w:t>Віталій ДІДЕНКО</w:t>
      </w:r>
    </w:p>
    <w:p w14:paraId="0CD5430E" w14:textId="77777777" w:rsidR="00755672" w:rsidRPr="00755672" w:rsidRDefault="00755672" w:rsidP="00755672">
      <w:pPr>
        <w:tabs>
          <w:tab w:val="left" w:pos="7797"/>
        </w:tabs>
        <w:ind w:right="282"/>
        <w:jc w:val="both"/>
        <w:rPr>
          <w:rFonts w:eastAsia="Calibri"/>
          <w:lang w:eastAsia="en-US"/>
        </w:rPr>
      </w:pPr>
    </w:p>
    <w:p w14:paraId="6C7A194B" w14:textId="77777777" w:rsidR="00755672" w:rsidRPr="00755672" w:rsidRDefault="00755672" w:rsidP="00755672">
      <w:pPr>
        <w:ind w:right="282"/>
        <w:jc w:val="both"/>
        <w:rPr>
          <w:rFonts w:eastAsia="Calibri"/>
          <w:lang w:eastAsia="en-US"/>
        </w:rPr>
      </w:pPr>
    </w:p>
    <w:p w14:paraId="23294EB4" w14:textId="039BA701" w:rsidR="00755672" w:rsidRPr="00755672" w:rsidRDefault="00755672" w:rsidP="00755672">
      <w:pPr>
        <w:ind w:right="282"/>
        <w:jc w:val="both"/>
        <w:rPr>
          <w:rFonts w:eastAsia="Calibri"/>
          <w:lang w:eastAsia="en-US"/>
        </w:rPr>
      </w:pPr>
      <w:r w:rsidRPr="00755672">
        <w:rPr>
          <w:rFonts w:eastAsia="Calibri"/>
          <w:lang w:eastAsia="en-US"/>
        </w:rPr>
        <w:t>В.о. начальника управління</w:t>
      </w:r>
    </w:p>
    <w:p w14:paraId="02BD1DFF" w14:textId="2D7575F6" w:rsidR="00755672" w:rsidRPr="00755672" w:rsidRDefault="00755672" w:rsidP="00755672">
      <w:pPr>
        <w:ind w:right="282"/>
        <w:jc w:val="both"/>
        <w:rPr>
          <w:rFonts w:eastAsia="Calibri"/>
          <w:lang w:eastAsia="en-US"/>
        </w:rPr>
      </w:pPr>
      <w:r w:rsidRPr="00755672">
        <w:rPr>
          <w:rFonts w:eastAsia="Calibri"/>
          <w:lang w:eastAsia="en-US"/>
        </w:rPr>
        <w:t>архітектури та містобудування</w:t>
      </w:r>
      <w:r w:rsidRPr="00755672">
        <w:rPr>
          <w:rFonts w:eastAsia="Calibri"/>
          <w:lang w:eastAsia="en-US"/>
        </w:rPr>
        <w:tab/>
      </w:r>
      <w:r w:rsidRPr="00755672">
        <w:rPr>
          <w:rFonts w:eastAsia="Calibri"/>
          <w:lang w:eastAsia="en-US"/>
        </w:rPr>
        <w:tab/>
      </w:r>
      <w:r w:rsidRPr="00755672">
        <w:rPr>
          <w:rFonts w:eastAsia="Calibri"/>
          <w:lang w:eastAsia="en-US"/>
        </w:rPr>
        <w:tab/>
      </w:r>
      <w:r w:rsidRPr="00755672">
        <w:rPr>
          <w:rFonts w:eastAsia="Calibri"/>
          <w:lang w:eastAsia="en-US"/>
        </w:rPr>
        <w:tab/>
      </w:r>
      <w:r w:rsidRPr="00755672">
        <w:rPr>
          <w:rFonts w:eastAsia="Calibri"/>
          <w:lang w:eastAsia="en-US"/>
        </w:rPr>
        <w:tab/>
      </w:r>
      <w:r w:rsidR="005E1874">
        <w:rPr>
          <w:rFonts w:eastAsia="Calibri"/>
          <w:lang w:eastAsia="en-US"/>
        </w:rPr>
        <w:tab/>
      </w:r>
      <w:r w:rsidRPr="00755672">
        <w:rPr>
          <w:rFonts w:eastAsia="Calibri"/>
          <w:lang w:eastAsia="en-US"/>
        </w:rPr>
        <w:t>Марина ВІНЕР</w:t>
      </w:r>
    </w:p>
    <w:sectPr w:rsidR="00755672" w:rsidRPr="00755672" w:rsidSect="005E1874">
      <w:pgSz w:w="11906" w:h="16838"/>
      <w:pgMar w:top="1134" w:right="849" w:bottom="709" w:left="1418"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671E38" w14:textId="77777777" w:rsidR="00114072" w:rsidRDefault="00114072">
      <w:r>
        <w:separator/>
      </w:r>
    </w:p>
  </w:endnote>
  <w:endnote w:type="continuationSeparator" w:id="0">
    <w:p w14:paraId="644DFF1E" w14:textId="77777777" w:rsidR="00114072" w:rsidRDefault="001140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CYR">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7C9333" w14:textId="77777777" w:rsidR="00114072" w:rsidRDefault="00114072">
      <w:r>
        <w:separator/>
      </w:r>
    </w:p>
  </w:footnote>
  <w:footnote w:type="continuationSeparator" w:id="0">
    <w:p w14:paraId="0ED19B4C" w14:textId="77777777" w:rsidR="00114072" w:rsidRDefault="001140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2"/>
    <w:lvl w:ilvl="0">
      <w:start w:val="2"/>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15:restartNumberingAfterBreak="0">
    <w:nsid w:val="00000003"/>
    <w:multiLevelType w:val="multilevel"/>
    <w:tmpl w:val="00000003"/>
    <w:name w:val="WW8Num3"/>
    <w:lvl w:ilvl="0">
      <w:start w:val="1"/>
      <w:numFmt w:val="decimal"/>
      <w:lvlText w:val="%1."/>
      <w:lvlJc w:val="left"/>
      <w:pPr>
        <w:tabs>
          <w:tab w:val="num" w:pos="420"/>
        </w:tabs>
        <w:ind w:left="420" w:hanging="360"/>
      </w:pPr>
    </w:lvl>
    <w:lvl w:ilvl="1">
      <w:start w:val="1"/>
      <w:numFmt w:val="lowerLetter"/>
      <w:lvlText w:val="%2."/>
      <w:lvlJc w:val="left"/>
      <w:pPr>
        <w:tabs>
          <w:tab w:val="num" w:pos="1140"/>
        </w:tabs>
        <w:ind w:left="1140" w:hanging="360"/>
      </w:pPr>
    </w:lvl>
    <w:lvl w:ilvl="2">
      <w:start w:val="1"/>
      <w:numFmt w:val="lowerRoman"/>
      <w:lvlText w:val="%3."/>
      <w:lvlJc w:val="right"/>
      <w:pPr>
        <w:tabs>
          <w:tab w:val="num" w:pos="1860"/>
        </w:tabs>
        <w:ind w:left="1860" w:hanging="180"/>
      </w:pPr>
    </w:lvl>
    <w:lvl w:ilvl="3">
      <w:start w:val="1"/>
      <w:numFmt w:val="decimal"/>
      <w:lvlText w:val="%4."/>
      <w:lvlJc w:val="left"/>
      <w:pPr>
        <w:tabs>
          <w:tab w:val="num" w:pos="2580"/>
        </w:tabs>
        <w:ind w:left="2580" w:hanging="360"/>
      </w:pPr>
    </w:lvl>
    <w:lvl w:ilvl="4">
      <w:start w:val="1"/>
      <w:numFmt w:val="bullet"/>
      <w:lvlText w:val="-"/>
      <w:lvlJc w:val="left"/>
      <w:pPr>
        <w:tabs>
          <w:tab w:val="num" w:pos="3300"/>
        </w:tabs>
        <w:ind w:left="3300" w:hanging="360"/>
      </w:pPr>
      <w:rPr>
        <w:rFonts w:ascii="Times New Roman" w:hAnsi="Times New Roman" w:cs="Times New Roman"/>
      </w:rPr>
    </w:lvl>
    <w:lvl w:ilvl="5">
      <w:start w:val="1"/>
      <w:numFmt w:val="lowerRoman"/>
      <w:lvlText w:val="%6."/>
      <w:lvlJc w:val="right"/>
      <w:pPr>
        <w:tabs>
          <w:tab w:val="num" w:pos="4020"/>
        </w:tabs>
        <w:ind w:left="4020" w:hanging="180"/>
      </w:pPr>
    </w:lvl>
    <w:lvl w:ilvl="6">
      <w:start w:val="1"/>
      <w:numFmt w:val="decimal"/>
      <w:lvlText w:val="%7."/>
      <w:lvlJc w:val="left"/>
      <w:pPr>
        <w:tabs>
          <w:tab w:val="num" w:pos="4740"/>
        </w:tabs>
        <w:ind w:left="4740" w:hanging="360"/>
      </w:pPr>
    </w:lvl>
    <w:lvl w:ilvl="7">
      <w:start w:val="1"/>
      <w:numFmt w:val="lowerLetter"/>
      <w:lvlText w:val="%8."/>
      <w:lvlJc w:val="left"/>
      <w:pPr>
        <w:tabs>
          <w:tab w:val="num" w:pos="5460"/>
        </w:tabs>
        <w:ind w:left="5460" w:hanging="360"/>
      </w:pPr>
    </w:lvl>
    <w:lvl w:ilvl="8">
      <w:start w:val="1"/>
      <w:numFmt w:val="lowerRoman"/>
      <w:lvlText w:val="%9."/>
      <w:lvlJc w:val="right"/>
      <w:pPr>
        <w:tabs>
          <w:tab w:val="num" w:pos="6180"/>
        </w:tabs>
        <w:ind w:left="6180" w:hanging="180"/>
      </w:pPr>
    </w:lvl>
  </w:abstractNum>
  <w:abstractNum w:abstractNumId="3" w15:restartNumberingAfterBreak="0">
    <w:nsid w:val="3FD05F83"/>
    <w:multiLevelType w:val="hybridMultilevel"/>
    <w:tmpl w:val="64D49F4E"/>
    <w:lvl w:ilvl="0" w:tplc="C868BBCE">
      <w:start w:val="1"/>
      <w:numFmt w:val="decimal"/>
      <w:lvlText w:val="%1."/>
      <w:lvlJc w:val="left"/>
      <w:pPr>
        <w:ind w:left="1200" w:hanging="360"/>
      </w:pPr>
      <w:rPr>
        <w:rFonts w:hint="default"/>
      </w:rPr>
    </w:lvl>
    <w:lvl w:ilvl="1" w:tplc="04220019" w:tentative="1">
      <w:start w:val="1"/>
      <w:numFmt w:val="lowerLetter"/>
      <w:lvlText w:val="%2."/>
      <w:lvlJc w:val="left"/>
      <w:pPr>
        <w:ind w:left="1920" w:hanging="360"/>
      </w:pPr>
    </w:lvl>
    <w:lvl w:ilvl="2" w:tplc="0422001B" w:tentative="1">
      <w:start w:val="1"/>
      <w:numFmt w:val="lowerRoman"/>
      <w:lvlText w:val="%3."/>
      <w:lvlJc w:val="right"/>
      <w:pPr>
        <w:ind w:left="2640" w:hanging="180"/>
      </w:pPr>
    </w:lvl>
    <w:lvl w:ilvl="3" w:tplc="0422000F" w:tentative="1">
      <w:start w:val="1"/>
      <w:numFmt w:val="decimal"/>
      <w:lvlText w:val="%4."/>
      <w:lvlJc w:val="left"/>
      <w:pPr>
        <w:ind w:left="3360" w:hanging="360"/>
      </w:pPr>
    </w:lvl>
    <w:lvl w:ilvl="4" w:tplc="04220019" w:tentative="1">
      <w:start w:val="1"/>
      <w:numFmt w:val="lowerLetter"/>
      <w:lvlText w:val="%5."/>
      <w:lvlJc w:val="left"/>
      <w:pPr>
        <w:ind w:left="4080" w:hanging="360"/>
      </w:pPr>
    </w:lvl>
    <w:lvl w:ilvl="5" w:tplc="0422001B" w:tentative="1">
      <w:start w:val="1"/>
      <w:numFmt w:val="lowerRoman"/>
      <w:lvlText w:val="%6."/>
      <w:lvlJc w:val="right"/>
      <w:pPr>
        <w:ind w:left="4800" w:hanging="180"/>
      </w:pPr>
    </w:lvl>
    <w:lvl w:ilvl="6" w:tplc="0422000F" w:tentative="1">
      <w:start w:val="1"/>
      <w:numFmt w:val="decimal"/>
      <w:lvlText w:val="%7."/>
      <w:lvlJc w:val="left"/>
      <w:pPr>
        <w:ind w:left="5520" w:hanging="360"/>
      </w:pPr>
    </w:lvl>
    <w:lvl w:ilvl="7" w:tplc="04220019" w:tentative="1">
      <w:start w:val="1"/>
      <w:numFmt w:val="lowerLetter"/>
      <w:lvlText w:val="%8."/>
      <w:lvlJc w:val="left"/>
      <w:pPr>
        <w:ind w:left="6240" w:hanging="360"/>
      </w:pPr>
    </w:lvl>
    <w:lvl w:ilvl="8" w:tplc="0422001B" w:tentative="1">
      <w:start w:val="1"/>
      <w:numFmt w:val="lowerRoman"/>
      <w:lvlText w:val="%9."/>
      <w:lvlJc w:val="right"/>
      <w:pPr>
        <w:ind w:left="6960" w:hanging="180"/>
      </w:pPr>
    </w:lvl>
  </w:abstractNum>
  <w:abstractNum w:abstractNumId="4" w15:restartNumberingAfterBreak="0">
    <w:nsid w:val="4BF12E7D"/>
    <w:multiLevelType w:val="hybridMultilevel"/>
    <w:tmpl w:val="93B055F8"/>
    <w:lvl w:ilvl="0" w:tplc="9E769A58">
      <w:start w:val="2"/>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num w:numId="1" w16cid:durableId="1935701257">
    <w:abstractNumId w:val="3"/>
  </w:num>
  <w:num w:numId="2" w16cid:durableId="578058182">
    <w:abstractNumId w:val="0"/>
  </w:num>
  <w:num w:numId="3" w16cid:durableId="996835279">
    <w:abstractNumId w:val="2"/>
  </w:num>
  <w:num w:numId="4" w16cid:durableId="1812406257">
    <w:abstractNumId w:val="1"/>
  </w:num>
  <w:num w:numId="5" w16cid:durableId="1567671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C98"/>
    <w:rsid w:val="0000373E"/>
    <w:rsid w:val="000074C2"/>
    <w:rsid w:val="000107D8"/>
    <w:rsid w:val="00012E94"/>
    <w:rsid w:val="0002082B"/>
    <w:rsid w:val="0002405A"/>
    <w:rsid w:val="00037D49"/>
    <w:rsid w:val="000563F4"/>
    <w:rsid w:val="00057DC0"/>
    <w:rsid w:val="000635C3"/>
    <w:rsid w:val="00080385"/>
    <w:rsid w:val="00082254"/>
    <w:rsid w:val="000824CC"/>
    <w:rsid w:val="000919B9"/>
    <w:rsid w:val="0009285D"/>
    <w:rsid w:val="00097652"/>
    <w:rsid w:val="000A5B1E"/>
    <w:rsid w:val="000B2BD7"/>
    <w:rsid w:val="000D189C"/>
    <w:rsid w:val="000D1FC9"/>
    <w:rsid w:val="000D1FF7"/>
    <w:rsid w:val="000D2851"/>
    <w:rsid w:val="000D3819"/>
    <w:rsid w:val="000D5461"/>
    <w:rsid w:val="000F4750"/>
    <w:rsid w:val="000F50BA"/>
    <w:rsid w:val="001010C2"/>
    <w:rsid w:val="00103C09"/>
    <w:rsid w:val="00114072"/>
    <w:rsid w:val="0012160D"/>
    <w:rsid w:val="00123404"/>
    <w:rsid w:val="00123973"/>
    <w:rsid w:val="00132E46"/>
    <w:rsid w:val="0014129D"/>
    <w:rsid w:val="00141BEE"/>
    <w:rsid w:val="00142F98"/>
    <w:rsid w:val="001574B6"/>
    <w:rsid w:val="001747DB"/>
    <w:rsid w:val="00177FFD"/>
    <w:rsid w:val="0018025D"/>
    <w:rsid w:val="00185818"/>
    <w:rsid w:val="001871F1"/>
    <w:rsid w:val="0019411B"/>
    <w:rsid w:val="001A6550"/>
    <w:rsid w:val="001A6A1D"/>
    <w:rsid w:val="001A7061"/>
    <w:rsid w:val="001A70F2"/>
    <w:rsid w:val="001B2925"/>
    <w:rsid w:val="001C2F8C"/>
    <w:rsid w:val="001C54CC"/>
    <w:rsid w:val="001C6520"/>
    <w:rsid w:val="001D4F1F"/>
    <w:rsid w:val="001E1658"/>
    <w:rsid w:val="001E3239"/>
    <w:rsid w:val="001E7987"/>
    <w:rsid w:val="001F0666"/>
    <w:rsid w:val="00203D20"/>
    <w:rsid w:val="00203D8D"/>
    <w:rsid w:val="0021286B"/>
    <w:rsid w:val="00214489"/>
    <w:rsid w:val="0023353B"/>
    <w:rsid w:val="00272272"/>
    <w:rsid w:val="0028147A"/>
    <w:rsid w:val="002A05B8"/>
    <w:rsid w:val="002C145C"/>
    <w:rsid w:val="002D2978"/>
    <w:rsid w:val="002E5188"/>
    <w:rsid w:val="002F7F0D"/>
    <w:rsid w:val="003038A7"/>
    <w:rsid w:val="00303F56"/>
    <w:rsid w:val="003206F6"/>
    <w:rsid w:val="00326E96"/>
    <w:rsid w:val="003443EB"/>
    <w:rsid w:val="0035293C"/>
    <w:rsid w:val="0036614D"/>
    <w:rsid w:val="0037148D"/>
    <w:rsid w:val="003945D2"/>
    <w:rsid w:val="003A27C0"/>
    <w:rsid w:val="003C054E"/>
    <w:rsid w:val="003C3A88"/>
    <w:rsid w:val="003C44F7"/>
    <w:rsid w:val="003D2439"/>
    <w:rsid w:val="003D31FC"/>
    <w:rsid w:val="003D7A56"/>
    <w:rsid w:val="003E6B56"/>
    <w:rsid w:val="003E7D43"/>
    <w:rsid w:val="003F1B40"/>
    <w:rsid w:val="003F1FAE"/>
    <w:rsid w:val="003F602B"/>
    <w:rsid w:val="003F7297"/>
    <w:rsid w:val="00401F69"/>
    <w:rsid w:val="004300E0"/>
    <w:rsid w:val="004315A9"/>
    <w:rsid w:val="0043684A"/>
    <w:rsid w:val="0044130E"/>
    <w:rsid w:val="0045629D"/>
    <w:rsid w:val="0046326E"/>
    <w:rsid w:val="00465566"/>
    <w:rsid w:val="00474F83"/>
    <w:rsid w:val="00480F38"/>
    <w:rsid w:val="00484B80"/>
    <w:rsid w:val="00487D67"/>
    <w:rsid w:val="00490C45"/>
    <w:rsid w:val="004A06A2"/>
    <w:rsid w:val="004A4EB9"/>
    <w:rsid w:val="004C59B8"/>
    <w:rsid w:val="004D0C93"/>
    <w:rsid w:val="004D4630"/>
    <w:rsid w:val="0050424F"/>
    <w:rsid w:val="00524784"/>
    <w:rsid w:val="0053146D"/>
    <w:rsid w:val="00533400"/>
    <w:rsid w:val="005346AE"/>
    <w:rsid w:val="00553857"/>
    <w:rsid w:val="0055472F"/>
    <w:rsid w:val="00565819"/>
    <w:rsid w:val="00573D53"/>
    <w:rsid w:val="00593A3C"/>
    <w:rsid w:val="005A6613"/>
    <w:rsid w:val="005B4412"/>
    <w:rsid w:val="005B561C"/>
    <w:rsid w:val="005B6CFA"/>
    <w:rsid w:val="005C0FC9"/>
    <w:rsid w:val="005C75EB"/>
    <w:rsid w:val="005D7B20"/>
    <w:rsid w:val="005D7B80"/>
    <w:rsid w:val="005E0703"/>
    <w:rsid w:val="005E1057"/>
    <w:rsid w:val="005E1874"/>
    <w:rsid w:val="005E2A74"/>
    <w:rsid w:val="005E35C5"/>
    <w:rsid w:val="005F2E32"/>
    <w:rsid w:val="005F7CDB"/>
    <w:rsid w:val="00601BD7"/>
    <w:rsid w:val="00605D7F"/>
    <w:rsid w:val="00621DE9"/>
    <w:rsid w:val="00622FFC"/>
    <w:rsid w:val="0063148C"/>
    <w:rsid w:val="00641847"/>
    <w:rsid w:val="006421E6"/>
    <w:rsid w:val="00642E39"/>
    <w:rsid w:val="00645B15"/>
    <w:rsid w:val="00672E3E"/>
    <w:rsid w:val="0068003C"/>
    <w:rsid w:val="006835A0"/>
    <w:rsid w:val="006952F2"/>
    <w:rsid w:val="006A1C09"/>
    <w:rsid w:val="006B1844"/>
    <w:rsid w:val="006B4DC0"/>
    <w:rsid w:val="006C36B6"/>
    <w:rsid w:val="006C66B0"/>
    <w:rsid w:val="006E45E5"/>
    <w:rsid w:val="0070431B"/>
    <w:rsid w:val="00705CEB"/>
    <w:rsid w:val="0071260B"/>
    <w:rsid w:val="00721FE0"/>
    <w:rsid w:val="00723C8F"/>
    <w:rsid w:val="00750DDE"/>
    <w:rsid w:val="00755672"/>
    <w:rsid w:val="007605E2"/>
    <w:rsid w:val="007667DA"/>
    <w:rsid w:val="0076791A"/>
    <w:rsid w:val="00773594"/>
    <w:rsid w:val="00780E39"/>
    <w:rsid w:val="00781BAF"/>
    <w:rsid w:val="00781C6C"/>
    <w:rsid w:val="007864A4"/>
    <w:rsid w:val="0079144C"/>
    <w:rsid w:val="00794DF6"/>
    <w:rsid w:val="007A3118"/>
    <w:rsid w:val="007E0100"/>
    <w:rsid w:val="007F7287"/>
    <w:rsid w:val="007F7723"/>
    <w:rsid w:val="00801B68"/>
    <w:rsid w:val="00805A83"/>
    <w:rsid w:val="00815B3B"/>
    <w:rsid w:val="00817D9D"/>
    <w:rsid w:val="008249DF"/>
    <w:rsid w:val="00831AF0"/>
    <w:rsid w:val="00832C98"/>
    <w:rsid w:val="00833A5B"/>
    <w:rsid w:val="00846557"/>
    <w:rsid w:val="008475C9"/>
    <w:rsid w:val="00856C7B"/>
    <w:rsid w:val="00861F2E"/>
    <w:rsid w:val="00872437"/>
    <w:rsid w:val="0087628D"/>
    <w:rsid w:val="008A1383"/>
    <w:rsid w:val="008B0BE9"/>
    <w:rsid w:val="008E1800"/>
    <w:rsid w:val="008E5FF5"/>
    <w:rsid w:val="0090521C"/>
    <w:rsid w:val="009054CF"/>
    <w:rsid w:val="009117BC"/>
    <w:rsid w:val="0092512D"/>
    <w:rsid w:val="009258A0"/>
    <w:rsid w:val="0094605B"/>
    <w:rsid w:val="0095784F"/>
    <w:rsid w:val="0096682A"/>
    <w:rsid w:val="00966AB9"/>
    <w:rsid w:val="00971696"/>
    <w:rsid w:val="00986C1A"/>
    <w:rsid w:val="009879CE"/>
    <w:rsid w:val="00996827"/>
    <w:rsid w:val="0099742A"/>
    <w:rsid w:val="009A0238"/>
    <w:rsid w:val="009A3CBB"/>
    <w:rsid w:val="009A55F8"/>
    <w:rsid w:val="009A65CE"/>
    <w:rsid w:val="009A6CD9"/>
    <w:rsid w:val="009D0BA9"/>
    <w:rsid w:val="009D1D0D"/>
    <w:rsid w:val="009D238D"/>
    <w:rsid w:val="009D529B"/>
    <w:rsid w:val="009D536D"/>
    <w:rsid w:val="009E5BFC"/>
    <w:rsid w:val="009E6B72"/>
    <w:rsid w:val="009E79DD"/>
    <w:rsid w:val="009F0CF0"/>
    <w:rsid w:val="009F4194"/>
    <w:rsid w:val="009F61F5"/>
    <w:rsid w:val="00A1477D"/>
    <w:rsid w:val="00A257AA"/>
    <w:rsid w:val="00A34E0E"/>
    <w:rsid w:val="00A410BD"/>
    <w:rsid w:val="00A448DC"/>
    <w:rsid w:val="00A73671"/>
    <w:rsid w:val="00A86043"/>
    <w:rsid w:val="00A9086F"/>
    <w:rsid w:val="00A91931"/>
    <w:rsid w:val="00AA118B"/>
    <w:rsid w:val="00AA39FE"/>
    <w:rsid w:val="00AA6574"/>
    <w:rsid w:val="00AB046F"/>
    <w:rsid w:val="00AB5D99"/>
    <w:rsid w:val="00AC5E16"/>
    <w:rsid w:val="00AD335A"/>
    <w:rsid w:val="00AE1CEC"/>
    <w:rsid w:val="00AF16B2"/>
    <w:rsid w:val="00B06CEB"/>
    <w:rsid w:val="00B114C0"/>
    <w:rsid w:val="00B1700D"/>
    <w:rsid w:val="00B17DCF"/>
    <w:rsid w:val="00B207CD"/>
    <w:rsid w:val="00B21F0B"/>
    <w:rsid w:val="00B24971"/>
    <w:rsid w:val="00B259B0"/>
    <w:rsid w:val="00B431CE"/>
    <w:rsid w:val="00B61DD4"/>
    <w:rsid w:val="00B62DF4"/>
    <w:rsid w:val="00B662F2"/>
    <w:rsid w:val="00B829C3"/>
    <w:rsid w:val="00B8474F"/>
    <w:rsid w:val="00B91DC2"/>
    <w:rsid w:val="00B923D7"/>
    <w:rsid w:val="00BA31D9"/>
    <w:rsid w:val="00BC08D2"/>
    <w:rsid w:val="00BC0FD6"/>
    <w:rsid w:val="00BC746B"/>
    <w:rsid w:val="00BD0BAF"/>
    <w:rsid w:val="00BE4704"/>
    <w:rsid w:val="00BE6862"/>
    <w:rsid w:val="00BF0E09"/>
    <w:rsid w:val="00BF7B2A"/>
    <w:rsid w:val="00C000FD"/>
    <w:rsid w:val="00C01CAC"/>
    <w:rsid w:val="00C05398"/>
    <w:rsid w:val="00C06AD7"/>
    <w:rsid w:val="00C14E6B"/>
    <w:rsid w:val="00C30058"/>
    <w:rsid w:val="00C32002"/>
    <w:rsid w:val="00C32749"/>
    <w:rsid w:val="00C47146"/>
    <w:rsid w:val="00C50D40"/>
    <w:rsid w:val="00C5138D"/>
    <w:rsid w:val="00C57578"/>
    <w:rsid w:val="00C5765A"/>
    <w:rsid w:val="00C80F80"/>
    <w:rsid w:val="00C82DE6"/>
    <w:rsid w:val="00C83C28"/>
    <w:rsid w:val="00C84703"/>
    <w:rsid w:val="00C93841"/>
    <w:rsid w:val="00CB0467"/>
    <w:rsid w:val="00CC4258"/>
    <w:rsid w:val="00CC63D3"/>
    <w:rsid w:val="00CD6511"/>
    <w:rsid w:val="00CD7F0B"/>
    <w:rsid w:val="00CE418E"/>
    <w:rsid w:val="00CE470D"/>
    <w:rsid w:val="00CF49BE"/>
    <w:rsid w:val="00CF5F53"/>
    <w:rsid w:val="00D05CBE"/>
    <w:rsid w:val="00D05E02"/>
    <w:rsid w:val="00D103A0"/>
    <w:rsid w:val="00D13AF6"/>
    <w:rsid w:val="00D522A5"/>
    <w:rsid w:val="00D55625"/>
    <w:rsid w:val="00D66DCB"/>
    <w:rsid w:val="00D67B90"/>
    <w:rsid w:val="00D67E3C"/>
    <w:rsid w:val="00D96490"/>
    <w:rsid w:val="00DA3B34"/>
    <w:rsid w:val="00DA3E2E"/>
    <w:rsid w:val="00DB4205"/>
    <w:rsid w:val="00DB58BB"/>
    <w:rsid w:val="00DE434C"/>
    <w:rsid w:val="00DF27E2"/>
    <w:rsid w:val="00DF2DF2"/>
    <w:rsid w:val="00DF462E"/>
    <w:rsid w:val="00E0129B"/>
    <w:rsid w:val="00E034DE"/>
    <w:rsid w:val="00E03C55"/>
    <w:rsid w:val="00E054C3"/>
    <w:rsid w:val="00E0719E"/>
    <w:rsid w:val="00E1348F"/>
    <w:rsid w:val="00E14A37"/>
    <w:rsid w:val="00E21CED"/>
    <w:rsid w:val="00E326EB"/>
    <w:rsid w:val="00E3745E"/>
    <w:rsid w:val="00E81762"/>
    <w:rsid w:val="00E824FD"/>
    <w:rsid w:val="00E83EF3"/>
    <w:rsid w:val="00E91FBB"/>
    <w:rsid w:val="00E933E7"/>
    <w:rsid w:val="00E97CCC"/>
    <w:rsid w:val="00EB66A9"/>
    <w:rsid w:val="00EB6EC6"/>
    <w:rsid w:val="00EC0956"/>
    <w:rsid w:val="00EC314E"/>
    <w:rsid w:val="00ED5C9E"/>
    <w:rsid w:val="00ED6AE7"/>
    <w:rsid w:val="00EE4494"/>
    <w:rsid w:val="00F00762"/>
    <w:rsid w:val="00F077E1"/>
    <w:rsid w:val="00F319A4"/>
    <w:rsid w:val="00F32D40"/>
    <w:rsid w:val="00F43E81"/>
    <w:rsid w:val="00F45445"/>
    <w:rsid w:val="00F463F2"/>
    <w:rsid w:val="00F47260"/>
    <w:rsid w:val="00F54923"/>
    <w:rsid w:val="00F54D27"/>
    <w:rsid w:val="00F550D9"/>
    <w:rsid w:val="00F76510"/>
    <w:rsid w:val="00F80BC2"/>
    <w:rsid w:val="00F87879"/>
    <w:rsid w:val="00F9161C"/>
    <w:rsid w:val="00F91739"/>
    <w:rsid w:val="00F93064"/>
    <w:rsid w:val="00FA25E8"/>
    <w:rsid w:val="00FA353A"/>
    <w:rsid w:val="00FA460C"/>
    <w:rsid w:val="00FB6DAC"/>
    <w:rsid w:val="00FC30ED"/>
    <w:rsid w:val="00FD0234"/>
    <w:rsid w:val="00FD1DFE"/>
    <w:rsid w:val="00FE5557"/>
    <w:rsid w:val="00FF040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5B479EC9"/>
  <w15:chartTrackingRefBased/>
  <w15:docId w15:val="{8E9C87AC-CA02-468B-9354-3A7C89F63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pPr>
    <w:rPr>
      <w:rFonts w:eastAsia="SimSun" w:cs="Mangal"/>
      <w:kern w:val="1"/>
      <w:sz w:val="24"/>
      <w:szCs w:val="24"/>
      <w:lang w:eastAsia="hi-IN" w:bidi="hi-IN"/>
    </w:rPr>
  </w:style>
  <w:style w:type="paragraph" w:styleId="5">
    <w:name w:val="heading 5"/>
    <w:basedOn w:val="a"/>
    <w:next w:val="a0"/>
    <w:link w:val="50"/>
    <w:qFormat/>
    <w:rsid w:val="00F91739"/>
    <w:pPr>
      <w:keepNext/>
      <w:numPr>
        <w:ilvl w:val="4"/>
        <w:numId w:val="1"/>
      </w:numPr>
      <w:spacing w:before="240" w:after="120"/>
      <w:outlineLvl w:val="4"/>
    </w:pPr>
    <w:rPr>
      <w:rFonts w:ascii="Arial" w:eastAsia="Microsoft YaHei" w:hAnsi="Arial"/>
      <w:b/>
      <w:bCs/>
      <w:lang w:val="ru-RU"/>
    </w:rPr>
  </w:style>
  <w:style w:type="character" w:default="1" w:styleId="a1">
    <w:name w:val="Шрифт абзацу за промовчанням"/>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a4">
    <w:name w:val="Символ нумерации"/>
  </w:style>
  <w:style w:type="paragraph" w:customStyle="1" w:styleId="a5">
    <w:name w:val="Заголовок"/>
    <w:basedOn w:val="a"/>
    <w:next w:val="a0"/>
    <w:pPr>
      <w:keepNext/>
      <w:spacing w:before="240" w:after="120"/>
    </w:pPr>
    <w:rPr>
      <w:rFonts w:ascii="Arial" w:eastAsia="Microsoft YaHei" w:hAnsi="Arial"/>
      <w:sz w:val="28"/>
      <w:szCs w:val="28"/>
    </w:rPr>
  </w:style>
  <w:style w:type="paragraph" w:styleId="a0">
    <w:name w:val="Body Text"/>
    <w:basedOn w:val="a"/>
    <w:pPr>
      <w:spacing w:after="120"/>
    </w:pPr>
  </w:style>
  <w:style w:type="paragraph" w:styleId="a6">
    <w:name w:val="List"/>
    <w:basedOn w:val="a0"/>
  </w:style>
  <w:style w:type="paragraph" w:customStyle="1" w:styleId="a7">
    <w:name w:val="Название"/>
    <w:basedOn w:val="a"/>
    <w:pPr>
      <w:suppressLineNumbers/>
      <w:spacing w:before="120" w:after="120"/>
    </w:pPr>
    <w:rPr>
      <w:i/>
      <w:iCs/>
    </w:rPr>
  </w:style>
  <w:style w:type="paragraph" w:customStyle="1" w:styleId="a8">
    <w:name w:val="Указатель"/>
    <w:basedOn w:val="a"/>
    <w:pPr>
      <w:suppressLineNumbers/>
    </w:pPr>
  </w:style>
  <w:style w:type="paragraph" w:customStyle="1" w:styleId="a9">
    <w:name w:val="Содержимое таблицы"/>
    <w:basedOn w:val="a"/>
    <w:pPr>
      <w:suppressLineNumbers/>
    </w:pPr>
  </w:style>
  <w:style w:type="paragraph" w:customStyle="1" w:styleId="aa">
    <w:name w:val="Заголовок таблицы"/>
    <w:basedOn w:val="a9"/>
    <w:pPr>
      <w:jc w:val="center"/>
    </w:pPr>
    <w:rPr>
      <w:b/>
      <w:bCs/>
    </w:rPr>
  </w:style>
  <w:style w:type="paragraph" w:styleId="ab">
    <w:name w:val="Body Text Indent"/>
    <w:basedOn w:val="a"/>
    <w:pPr>
      <w:widowControl/>
      <w:ind w:firstLine="851"/>
    </w:pPr>
    <w:rPr>
      <w:rFonts w:eastAsia="MS Mincho" w:cs="Times New Roman"/>
      <w:sz w:val="28"/>
      <w:szCs w:val="28"/>
      <w:lang w:val="x-none" w:eastAsia="ar-SA" w:bidi="ar-SA"/>
    </w:rPr>
  </w:style>
  <w:style w:type="paragraph" w:customStyle="1" w:styleId="Style2">
    <w:name w:val="Style2"/>
    <w:basedOn w:val="a"/>
    <w:pPr>
      <w:spacing w:line="281" w:lineRule="exact"/>
    </w:pPr>
    <w:rPr>
      <w:lang w:val="ru-RU"/>
    </w:rPr>
  </w:style>
  <w:style w:type="paragraph" w:customStyle="1" w:styleId="1">
    <w:name w:val="Обычный (веб)1"/>
    <w:basedOn w:val="a"/>
    <w:pPr>
      <w:spacing w:before="280" w:after="280"/>
    </w:pPr>
    <w:rPr>
      <w:lang w:val="ru-RU"/>
    </w:rPr>
  </w:style>
  <w:style w:type="paragraph" w:styleId="ac">
    <w:name w:val="Balloon Text"/>
    <w:basedOn w:val="a"/>
    <w:link w:val="ad"/>
    <w:uiPriority w:val="99"/>
    <w:semiHidden/>
    <w:unhideWhenUsed/>
    <w:rsid w:val="008249DF"/>
    <w:rPr>
      <w:rFonts w:ascii="Segoe UI" w:hAnsi="Segoe UI"/>
      <w:sz w:val="18"/>
      <w:szCs w:val="16"/>
    </w:rPr>
  </w:style>
  <w:style w:type="character" w:customStyle="1" w:styleId="ad">
    <w:name w:val="Текст у виносці Знак"/>
    <w:link w:val="ac"/>
    <w:uiPriority w:val="99"/>
    <w:semiHidden/>
    <w:rsid w:val="008249DF"/>
    <w:rPr>
      <w:rFonts w:ascii="Segoe UI" w:eastAsia="SimSun" w:hAnsi="Segoe UI" w:cs="Mangal"/>
      <w:kern w:val="1"/>
      <w:sz w:val="18"/>
      <w:szCs w:val="16"/>
      <w:lang w:eastAsia="hi-IN" w:bidi="hi-IN"/>
    </w:rPr>
  </w:style>
  <w:style w:type="character" w:customStyle="1" w:styleId="50">
    <w:name w:val="Заголовок 5 Знак"/>
    <w:link w:val="5"/>
    <w:rsid w:val="00F91739"/>
    <w:rPr>
      <w:rFonts w:ascii="Arial" w:eastAsia="Microsoft YaHei" w:hAnsi="Arial" w:cs="Mangal"/>
      <w:b/>
      <w:bCs/>
      <w:kern w:val="1"/>
      <w:sz w:val="24"/>
      <w:szCs w:val="24"/>
      <w:lang w:val="ru-RU" w:eastAsia="hi-IN" w:bidi="hi-IN"/>
    </w:rPr>
  </w:style>
  <w:style w:type="paragraph" w:customStyle="1" w:styleId="rtejustify">
    <w:name w:val="rtejustify"/>
    <w:basedOn w:val="a"/>
    <w:rsid w:val="00C82DE6"/>
    <w:pPr>
      <w:widowControl/>
      <w:suppressAutoHyphens w:val="0"/>
      <w:spacing w:before="100" w:beforeAutospacing="1" w:after="100" w:afterAutospacing="1"/>
    </w:pPr>
    <w:rPr>
      <w:rFonts w:eastAsia="Times New Roman" w:cs="Times New Roman"/>
      <w:kern w:val="0"/>
      <w:lang w:eastAsia="uk-UA" w:bidi="ar-SA"/>
    </w:rPr>
  </w:style>
  <w:style w:type="table" w:styleId="ae">
    <w:name w:val="Table Grid"/>
    <w:basedOn w:val="a2"/>
    <w:uiPriority w:val="39"/>
    <w:rsid w:val="000D54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rmal (Web)"/>
    <w:basedOn w:val="a"/>
    <w:uiPriority w:val="99"/>
    <w:semiHidden/>
    <w:unhideWhenUsed/>
    <w:rsid w:val="007F7287"/>
    <w:pPr>
      <w:widowControl/>
      <w:suppressAutoHyphens w:val="0"/>
      <w:spacing w:before="100" w:beforeAutospacing="1" w:after="100" w:afterAutospacing="1"/>
    </w:pPr>
    <w:rPr>
      <w:rFonts w:eastAsia="Times New Roman" w:cs="Times New Roman"/>
      <w:kern w:val="0"/>
      <w:lang w:eastAsia="uk-UA" w:bidi="ar-SA"/>
    </w:rPr>
  </w:style>
  <w:style w:type="table" w:customStyle="1" w:styleId="10">
    <w:name w:val="Сітка таблиці1"/>
    <w:basedOn w:val="a2"/>
    <w:uiPriority w:val="39"/>
    <w:rsid w:val="00755672"/>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04744">
      <w:bodyDiv w:val="1"/>
      <w:marLeft w:val="0"/>
      <w:marRight w:val="0"/>
      <w:marTop w:val="0"/>
      <w:marBottom w:val="0"/>
      <w:divBdr>
        <w:top w:val="none" w:sz="0" w:space="0" w:color="auto"/>
        <w:left w:val="none" w:sz="0" w:space="0" w:color="auto"/>
        <w:bottom w:val="none" w:sz="0" w:space="0" w:color="auto"/>
        <w:right w:val="none" w:sz="0" w:space="0" w:color="auto"/>
      </w:divBdr>
    </w:div>
    <w:div w:id="105974759">
      <w:bodyDiv w:val="1"/>
      <w:marLeft w:val="0"/>
      <w:marRight w:val="0"/>
      <w:marTop w:val="0"/>
      <w:marBottom w:val="0"/>
      <w:divBdr>
        <w:top w:val="none" w:sz="0" w:space="0" w:color="auto"/>
        <w:left w:val="none" w:sz="0" w:space="0" w:color="auto"/>
        <w:bottom w:val="none" w:sz="0" w:space="0" w:color="auto"/>
        <w:right w:val="none" w:sz="0" w:space="0" w:color="auto"/>
      </w:divBdr>
    </w:div>
    <w:div w:id="201289719">
      <w:bodyDiv w:val="1"/>
      <w:marLeft w:val="0"/>
      <w:marRight w:val="0"/>
      <w:marTop w:val="0"/>
      <w:marBottom w:val="0"/>
      <w:divBdr>
        <w:top w:val="none" w:sz="0" w:space="0" w:color="auto"/>
        <w:left w:val="none" w:sz="0" w:space="0" w:color="auto"/>
        <w:bottom w:val="none" w:sz="0" w:space="0" w:color="auto"/>
        <w:right w:val="none" w:sz="0" w:space="0" w:color="auto"/>
      </w:divBdr>
    </w:div>
    <w:div w:id="362756973">
      <w:bodyDiv w:val="1"/>
      <w:marLeft w:val="0"/>
      <w:marRight w:val="0"/>
      <w:marTop w:val="0"/>
      <w:marBottom w:val="0"/>
      <w:divBdr>
        <w:top w:val="none" w:sz="0" w:space="0" w:color="auto"/>
        <w:left w:val="none" w:sz="0" w:space="0" w:color="auto"/>
        <w:bottom w:val="none" w:sz="0" w:space="0" w:color="auto"/>
        <w:right w:val="none" w:sz="0" w:space="0" w:color="auto"/>
      </w:divBdr>
    </w:div>
    <w:div w:id="365300840">
      <w:bodyDiv w:val="1"/>
      <w:marLeft w:val="0"/>
      <w:marRight w:val="0"/>
      <w:marTop w:val="0"/>
      <w:marBottom w:val="0"/>
      <w:divBdr>
        <w:top w:val="none" w:sz="0" w:space="0" w:color="auto"/>
        <w:left w:val="none" w:sz="0" w:space="0" w:color="auto"/>
        <w:bottom w:val="none" w:sz="0" w:space="0" w:color="auto"/>
        <w:right w:val="none" w:sz="0" w:space="0" w:color="auto"/>
      </w:divBdr>
    </w:div>
    <w:div w:id="396586261">
      <w:bodyDiv w:val="1"/>
      <w:marLeft w:val="0"/>
      <w:marRight w:val="0"/>
      <w:marTop w:val="0"/>
      <w:marBottom w:val="0"/>
      <w:divBdr>
        <w:top w:val="none" w:sz="0" w:space="0" w:color="auto"/>
        <w:left w:val="none" w:sz="0" w:space="0" w:color="auto"/>
        <w:bottom w:val="none" w:sz="0" w:space="0" w:color="auto"/>
        <w:right w:val="none" w:sz="0" w:space="0" w:color="auto"/>
      </w:divBdr>
    </w:div>
    <w:div w:id="400904920">
      <w:bodyDiv w:val="1"/>
      <w:marLeft w:val="0"/>
      <w:marRight w:val="0"/>
      <w:marTop w:val="0"/>
      <w:marBottom w:val="0"/>
      <w:divBdr>
        <w:top w:val="none" w:sz="0" w:space="0" w:color="auto"/>
        <w:left w:val="none" w:sz="0" w:space="0" w:color="auto"/>
        <w:bottom w:val="none" w:sz="0" w:space="0" w:color="auto"/>
        <w:right w:val="none" w:sz="0" w:space="0" w:color="auto"/>
      </w:divBdr>
    </w:div>
    <w:div w:id="460153230">
      <w:bodyDiv w:val="1"/>
      <w:marLeft w:val="0"/>
      <w:marRight w:val="0"/>
      <w:marTop w:val="0"/>
      <w:marBottom w:val="0"/>
      <w:divBdr>
        <w:top w:val="none" w:sz="0" w:space="0" w:color="auto"/>
        <w:left w:val="none" w:sz="0" w:space="0" w:color="auto"/>
        <w:bottom w:val="none" w:sz="0" w:space="0" w:color="auto"/>
        <w:right w:val="none" w:sz="0" w:space="0" w:color="auto"/>
      </w:divBdr>
    </w:div>
    <w:div w:id="511801657">
      <w:bodyDiv w:val="1"/>
      <w:marLeft w:val="0"/>
      <w:marRight w:val="0"/>
      <w:marTop w:val="0"/>
      <w:marBottom w:val="0"/>
      <w:divBdr>
        <w:top w:val="none" w:sz="0" w:space="0" w:color="auto"/>
        <w:left w:val="none" w:sz="0" w:space="0" w:color="auto"/>
        <w:bottom w:val="none" w:sz="0" w:space="0" w:color="auto"/>
        <w:right w:val="none" w:sz="0" w:space="0" w:color="auto"/>
      </w:divBdr>
    </w:div>
    <w:div w:id="524556719">
      <w:bodyDiv w:val="1"/>
      <w:marLeft w:val="0"/>
      <w:marRight w:val="0"/>
      <w:marTop w:val="0"/>
      <w:marBottom w:val="0"/>
      <w:divBdr>
        <w:top w:val="none" w:sz="0" w:space="0" w:color="auto"/>
        <w:left w:val="none" w:sz="0" w:space="0" w:color="auto"/>
        <w:bottom w:val="none" w:sz="0" w:space="0" w:color="auto"/>
        <w:right w:val="none" w:sz="0" w:space="0" w:color="auto"/>
      </w:divBdr>
    </w:div>
    <w:div w:id="556165929">
      <w:bodyDiv w:val="1"/>
      <w:marLeft w:val="0"/>
      <w:marRight w:val="0"/>
      <w:marTop w:val="0"/>
      <w:marBottom w:val="0"/>
      <w:divBdr>
        <w:top w:val="none" w:sz="0" w:space="0" w:color="auto"/>
        <w:left w:val="none" w:sz="0" w:space="0" w:color="auto"/>
        <w:bottom w:val="none" w:sz="0" w:space="0" w:color="auto"/>
        <w:right w:val="none" w:sz="0" w:space="0" w:color="auto"/>
      </w:divBdr>
    </w:div>
    <w:div w:id="620233909">
      <w:bodyDiv w:val="1"/>
      <w:marLeft w:val="0"/>
      <w:marRight w:val="0"/>
      <w:marTop w:val="0"/>
      <w:marBottom w:val="0"/>
      <w:divBdr>
        <w:top w:val="none" w:sz="0" w:space="0" w:color="auto"/>
        <w:left w:val="none" w:sz="0" w:space="0" w:color="auto"/>
        <w:bottom w:val="none" w:sz="0" w:space="0" w:color="auto"/>
        <w:right w:val="none" w:sz="0" w:space="0" w:color="auto"/>
      </w:divBdr>
    </w:div>
    <w:div w:id="642740182">
      <w:bodyDiv w:val="1"/>
      <w:marLeft w:val="0"/>
      <w:marRight w:val="0"/>
      <w:marTop w:val="0"/>
      <w:marBottom w:val="0"/>
      <w:divBdr>
        <w:top w:val="none" w:sz="0" w:space="0" w:color="auto"/>
        <w:left w:val="none" w:sz="0" w:space="0" w:color="auto"/>
        <w:bottom w:val="none" w:sz="0" w:space="0" w:color="auto"/>
        <w:right w:val="none" w:sz="0" w:space="0" w:color="auto"/>
      </w:divBdr>
    </w:div>
    <w:div w:id="651444616">
      <w:bodyDiv w:val="1"/>
      <w:marLeft w:val="0"/>
      <w:marRight w:val="0"/>
      <w:marTop w:val="0"/>
      <w:marBottom w:val="0"/>
      <w:divBdr>
        <w:top w:val="none" w:sz="0" w:space="0" w:color="auto"/>
        <w:left w:val="none" w:sz="0" w:space="0" w:color="auto"/>
        <w:bottom w:val="none" w:sz="0" w:space="0" w:color="auto"/>
        <w:right w:val="none" w:sz="0" w:space="0" w:color="auto"/>
      </w:divBdr>
    </w:div>
    <w:div w:id="651642157">
      <w:bodyDiv w:val="1"/>
      <w:marLeft w:val="0"/>
      <w:marRight w:val="0"/>
      <w:marTop w:val="0"/>
      <w:marBottom w:val="0"/>
      <w:divBdr>
        <w:top w:val="none" w:sz="0" w:space="0" w:color="auto"/>
        <w:left w:val="none" w:sz="0" w:space="0" w:color="auto"/>
        <w:bottom w:val="none" w:sz="0" w:space="0" w:color="auto"/>
        <w:right w:val="none" w:sz="0" w:space="0" w:color="auto"/>
      </w:divBdr>
    </w:div>
    <w:div w:id="725640386">
      <w:bodyDiv w:val="1"/>
      <w:marLeft w:val="0"/>
      <w:marRight w:val="0"/>
      <w:marTop w:val="0"/>
      <w:marBottom w:val="0"/>
      <w:divBdr>
        <w:top w:val="none" w:sz="0" w:space="0" w:color="auto"/>
        <w:left w:val="none" w:sz="0" w:space="0" w:color="auto"/>
        <w:bottom w:val="none" w:sz="0" w:space="0" w:color="auto"/>
        <w:right w:val="none" w:sz="0" w:space="0" w:color="auto"/>
      </w:divBdr>
    </w:div>
    <w:div w:id="732776649">
      <w:bodyDiv w:val="1"/>
      <w:marLeft w:val="0"/>
      <w:marRight w:val="0"/>
      <w:marTop w:val="0"/>
      <w:marBottom w:val="0"/>
      <w:divBdr>
        <w:top w:val="none" w:sz="0" w:space="0" w:color="auto"/>
        <w:left w:val="none" w:sz="0" w:space="0" w:color="auto"/>
        <w:bottom w:val="none" w:sz="0" w:space="0" w:color="auto"/>
        <w:right w:val="none" w:sz="0" w:space="0" w:color="auto"/>
      </w:divBdr>
    </w:div>
    <w:div w:id="756554333">
      <w:bodyDiv w:val="1"/>
      <w:marLeft w:val="0"/>
      <w:marRight w:val="0"/>
      <w:marTop w:val="0"/>
      <w:marBottom w:val="0"/>
      <w:divBdr>
        <w:top w:val="none" w:sz="0" w:space="0" w:color="auto"/>
        <w:left w:val="none" w:sz="0" w:space="0" w:color="auto"/>
        <w:bottom w:val="none" w:sz="0" w:space="0" w:color="auto"/>
        <w:right w:val="none" w:sz="0" w:space="0" w:color="auto"/>
      </w:divBdr>
    </w:div>
    <w:div w:id="761803026">
      <w:bodyDiv w:val="1"/>
      <w:marLeft w:val="0"/>
      <w:marRight w:val="0"/>
      <w:marTop w:val="0"/>
      <w:marBottom w:val="0"/>
      <w:divBdr>
        <w:top w:val="none" w:sz="0" w:space="0" w:color="auto"/>
        <w:left w:val="none" w:sz="0" w:space="0" w:color="auto"/>
        <w:bottom w:val="none" w:sz="0" w:space="0" w:color="auto"/>
        <w:right w:val="none" w:sz="0" w:space="0" w:color="auto"/>
      </w:divBdr>
    </w:div>
    <w:div w:id="788666466">
      <w:bodyDiv w:val="1"/>
      <w:marLeft w:val="0"/>
      <w:marRight w:val="0"/>
      <w:marTop w:val="0"/>
      <w:marBottom w:val="0"/>
      <w:divBdr>
        <w:top w:val="none" w:sz="0" w:space="0" w:color="auto"/>
        <w:left w:val="none" w:sz="0" w:space="0" w:color="auto"/>
        <w:bottom w:val="none" w:sz="0" w:space="0" w:color="auto"/>
        <w:right w:val="none" w:sz="0" w:space="0" w:color="auto"/>
      </w:divBdr>
    </w:div>
    <w:div w:id="815535599">
      <w:bodyDiv w:val="1"/>
      <w:marLeft w:val="0"/>
      <w:marRight w:val="0"/>
      <w:marTop w:val="0"/>
      <w:marBottom w:val="0"/>
      <w:divBdr>
        <w:top w:val="none" w:sz="0" w:space="0" w:color="auto"/>
        <w:left w:val="none" w:sz="0" w:space="0" w:color="auto"/>
        <w:bottom w:val="none" w:sz="0" w:space="0" w:color="auto"/>
        <w:right w:val="none" w:sz="0" w:space="0" w:color="auto"/>
      </w:divBdr>
    </w:div>
    <w:div w:id="833909557">
      <w:bodyDiv w:val="1"/>
      <w:marLeft w:val="0"/>
      <w:marRight w:val="0"/>
      <w:marTop w:val="0"/>
      <w:marBottom w:val="0"/>
      <w:divBdr>
        <w:top w:val="none" w:sz="0" w:space="0" w:color="auto"/>
        <w:left w:val="none" w:sz="0" w:space="0" w:color="auto"/>
        <w:bottom w:val="none" w:sz="0" w:space="0" w:color="auto"/>
        <w:right w:val="none" w:sz="0" w:space="0" w:color="auto"/>
      </w:divBdr>
    </w:div>
    <w:div w:id="840387544">
      <w:bodyDiv w:val="1"/>
      <w:marLeft w:val="0"/>
      <w:marRight w:val="0"/>
      <w:marTop w:val="0"/>
      <w:marBottom w:val="0"/>
      <w:divBdr>
        <w:top w:val="none" w:sz="0" w:space="0" w:color="auto"/>
        <w:left w:val="none" w:sz="0" w:space="0" w:color="auto"/>
        <w:bottom w:val="none" w:sz="0" w:space="0" w:color="auto"/>
        <w:right w:val="none" w:sz="0" w:space="0" w:color="auto"/>
      </w:divBdr>
    </w:div>
    <w:div w:id="888498625">
      <w:bodyDiv w:val="1"/>
      <w:marLeft w:val="0"/>
      <w:marRight w:val="0"/>
      <w:marTop w:val="0"/>
      <w:marBottom w:val="0"/>
      <w:divBdr>
        <w:top w:val="none" w:sz="0" w:space="0" w:color="auto"/>
        <w:left w:val="none" w:sz="0" w:space="0" w:color="auto"/>
        <w:bottom w:val="none" w:sz="0" w:space="0" w:color="auto"/>
        <w:right w:val="none" w:sz="0" w:space="0" w:color="auto"/>
      </w:divBdr>
    </w:div>
    <w:div w:id="893272766">
      <w:bodyDiv w:val="1"/>
      <w:marLeft w:val="0"/>
      <w:marRight w:val="0"/>
      <w:marTop w:val="0"/>
      <w:marBottom w:val="0"/>
      <w:divBdr>
        <w:top w:val="none" w:sz="0" w:space="0" w:color="auto"/>
        <w:left w:val="none" w:sz="0" w:space="0" w:color="auto"/>
        <w:bottom w:val="none" w:sz="0" w:space="0" w:color="auto"/>
        <w:right w:val="none" w:sz="0" w:space="0" w:color="auto"/>
      </w:divBdr>
    </w:div>
    <w:div w:id="977076750">
      <w:bodyDiv w:val="1"/>
      <w:marLeft w:val="0"/>
      <w:marRight w:val="0"/>
      <w:marTop w:val="0"/>
      <w:marBottom w:val="0"/>
      <w:divBdr>
        <w:top w:val="none" w:sz="0" w:space="0" w:color="auto"/>
        <w:left w:val="none" w:sz="0" w:space="0" w:color="auto"/>
        <w:bottom w:val="none" w:sz="0" w:space="0" w:color="auto"/>
        <w:right w:val="none" w:sz="0" w:space="0" w:color="auto"/>
      </w:divBdr>
    </w:div>
    <w:div w:id="988365912">
      <w:bodyDiv w:val="1"/>
      <w:marLeft w:val="0"/>
      <w:marRight w:val="0"/>
      <w:marTop w:val="0"/>
      <w:marBottom w:val="0"/>
      <w:divBdr>
        <w:top w:val="none" w:sz="0" w:space="0" w:color="auto"/>
        <w:left w:val="none" w:sz="0" w:space="0" w:color="auto"/>
        <w:bottom w:val="none" w:sz="0" w:space="0" w:color="auto"/>
        <w:right w:val="none" w:sz="0" w:space="0" w:color="auto"/>
      </w:divBdr>
    </w:div>
    <w:div w:id="1003431558">
      <w:bodyDiv w:val="1"/>
      <w:marLeft w:val="0"/>
      <w:marRight w:val="0"/>
      <w:marTop w:val="0"/>
      <w:marBottom w:val="0"/>
      <w:divBdr>
        <w:top w:val="none" w:sz="0" w:space="0" w:color="auto"/>
        <w:left w:val="none" w:sz="0" w:space="0" w:color="auto"/>
        <w:bottom w:val="none" w:sz="0" w:space="0" w:color="auto"/>
        <w:right w:val="none" w:sz="0" w:space="0" w:color="auto"/>
      </w:divBdr>
    </w:div>
    <w:div w:id="1017266677">
      <w:bodyDiv w:val="1"/>
      <w:marLeft w:val="0"/>
      <w:marRight w:val="0"/>
      <w:marTop w:val="0"/>
      <w:marBottom w:val="0"/>
      <w:divBdr>
        <w:top w:val="none" w:sz="0" w:space="0" w:color="auto"/>
        <w:left w:val="none" w:sz="0" w:space="0" w:color="auto"/>
        <w:bottom w:val="none" w:sz="0" w:space="0" w:color="auto"/>
        <w:right w:val="none" w:sz="0" w:space="0" w:color="auto"/>
      </w:divBdr>
    </w:div>
    <w:div w:id="1047295827">
      <w:bodyDiv w:val="1"/>
      <w:marLeft w:val="0"/>
      <w:marRight w:val="0"/>
      <w:marTop w:val="0"/>
      <w:marBottom w:val="0"/>
      <w:divBdr>
        <w:top w:val="none" w:sz="0" w:space="0" w:color="auto"/>
        <w:left w:val="none" w:sz="0" w:space="0" w:color="auto"/>
        <w:bottom w:val="none" w:sz="0" w:space="0" w:color="auto"/>
        <w:right w:val="none" w:sz="0" w:space="0" w:color="auto"/>
      </w:divBdr>
    </w:div>
    <w:div w:id="1056122836">
      <w:bodyDiv w:val="1"/>
      <w:marLeft w:val="0"/>
      <w:marRight w:val="0"/>
      <w:marTop w:val="0"/>
      <w:marBottom w:val="0"/>
      <w:divBdr>
        <w:top w:val="none" w:sz="0" w:space="0" w:color="auto"/>
        <w:left w:val="none" w:sz="0" w:space="0" w:color="auto"/>
        <w:bottom w:val="none" w:sz="0" w:space="0" w:color="auto"/>
        <w:right w:val="none" w:sz="0" w:space="0" w:color="auto"/>
      </w:divBdr>
    </w:div>
    <w:div w:id="1056706386">
      <w:bodyDiv w:val="1"/>
      <w:marLeft w:val="0"/>
      <w:marRight w:val="0"/>
      <w:marTop w:val="0"/>
      <w:marBottom w:val="0"/>
      <w:divBdr>
        <w:top w:val="none" w:sz="0" w:space="0" w:color="auto"/>
        <w:left w:val="none" w:sz="0" w:space="0" w:color="auto"/>
        <w:bottom w:val="none" w:sz="0" w:space="0" w:color="auto"/>
        <w:right w:val="none" w:sz="0" w:space="0" w:color="auto"/>
      </w:divBdr>
    </w:div>
    <w:div w:id="1074204731">
      <w:bodyDiv w:val="1"/>
      <w:marLeft w:val="0"/>
      <w:marRight w:val="0"/>
      <w:marTop w:val="0"/>
      <w:marBottom w:val="0"/>
      <w:divBdr>
        <w:top w:val="none" w:sz="0" w:space="0" w:color="auto"/>
        <w:left w:val="none" w:sz="0" w:space="0" w:color="auto"/>
        <w:bottom w:val="none" w:sz="0" w:space="0" w:color="auto"/>
        <w:right w:val="none" w:sz="0" w:space="0" w:color="auto"/>
      </w:divBdr>
    </w:div>
    <w:div w:id="1079332017">
      <w:bodyDiv w:val="1"/>
      <w:marLeft w:val="0"/>
      <w:marRight w:val="0"/>
      <w:marTop w:val="0"/>
      <w:marBottom w:val="0"/>
      <w:divBdr>
        <w:top w:val="none" w:sz="0" w:space="0" w:color="auto"/>
        <w:left w:val="none" w:sz="0" w:space="0" w:color="auto"/>
        <w:bottom w:val="none" w:sz="0" w:space="0" w:color="auto"/>
        <w:right w:val="none" w:sz="0" w:space="0" w:color="auto"/>
      </w:divBdr>
    </w:div>
    <w:div w:id="1097142132">
      <w:bodyDiv w:val="1"/>
      <w:marLeft w:val="0"/>
      <w:marRight w:val="0"/>
      <w:marTop w:val="0"/>
      <w:marBottom w:val="0"/>
      <w:divBdr>
        <w:top w:val="none" w:sz="0" w:space="0" w:color="auto"/>
        <w:left w:val="none" w:sz="0" w:space="0" w:color="auto"/>
        <w:bottom w:val="none" w:sz="0" w:space="0" w:color="auto"/>
        <w:right w:val="none" w:sz="0" w:space="0" w:color="auto"/>
      </w:divBdr>
    </w:div>
    <w:div w:id="1108084881">
      <w:bodyDiv w:val="1"/>
      <w:marLeft w:val="0"/>
      <w:marRight w:val="0"/>
      <w:marTop w:val="0"/>
      <w:marBottom w:val="0"/>
      <w:divBdr>
        <w:top w:val="none" w:sz="0" w:space="0" w:color="auto"/>
        <w:left w:val="none" w:sz="0" w:space="0" w:color="auto"/>
        <w:bottom w:val="none" w:sz="0" w:space="0" w:color="auto"/>
        <w:right w:val="none" w:sz="0" w:space="0" w:color="auto"/>
      </w:divBdr>
    </w:div>
    <w:div w:id="1154032212">
      <w:bodyDiv w:val="1"/>
      <w:marLeft w:val="0"/>
      <w:marRight w:val="0"/>
      <w:marTop w:val="0"/>
      <w:marBottom w:val="0"/>
      <w:divBdr>
        <w:top w:val="none" w:sz="0" w:space="0" w:color="auto"/>
        <w:left w:val="none" w:sz="0" w:space="0" w:color="auto"/>
        <w:bottom w:val="none" w:sz="0" w:space="0" w:color="auto"/>
        <w:right w:val="none" w:sz="0" w:space="0" w:color="auto"/>
      </w:divBdr>
    </w:div>
    <w:div w:id="1177646847">
      <w:bodyDiv w:val="1"/>
      <w:marLeft w:val="0"/>
      <w:marRight w:val="0"/>
      <w:marTop w:val="0"/>
      <w:marBottom w:val="0"/>
      <w:divBdr>
        <w:top w:val="none" w:sz="0" w:space="0" w:color="auto"/>
        <w:left w:val="none" w:sz="0" w:space="0" w:color="auto"/>
        <w:bottom w:val="none" w:sz="0" w:space="0" w:color="auto"/>
        <w:right w:val="none" w:sz="0" w:space="0" w:color="auto"/>
      </w:divBdr>
    </w:div>
    <w:div w:id="1281372904">
      <w:bodyDiv w:val="1"/>
      <w:marLeft w:val="0"/>
      <w:marRight w:val="0"/>
      <w:marTop w:val="0"/>
      <w:marBottom w:val="0"/>
      <w:divBdr>
        <w:top w:val="none" w:sz="0" w:space="0" w:color="auto"/>
        <w:left w:val="none" w:sz="0" w:space="0" w:color="auto"/>
        <w:bottom w:val="none" w:sz="0" w:space="0" w:color="auto"/>
        <w:right w:val="none" w:sz="0" w:space="0" w:color="auto"/>
      </w:divBdr>
    </w:div>
    <w:div w:id="1339963208">
      <w:bodyDiv w:val="1"/>
      <w:marLeft w:val="0"/>
      <w:marRight w:val="0"/>
      <w:marTop w:val="0"/>
      <w:marBottom w:val="0"/>
      <w:divBdr>
        <w:top w:val="none" w:sz="0" w:space="0" w:color="auto"/>
        <w:left w:val="none" w:sz="0" w:space="0" w:color="auto"/>
        <w:bottom w:val="none" w:sz="0" w:space="0" w:color="auto"/>
        <w:right w:val="none" w:sz="0" w:space="0" w:color="auto"/>
      </w:divBdr>
    </w:div>
    <w:div w:id="1341466398">
      <w:bodyDiv w:val="1"/>
      <w:marLeft w:val="0"/>
      <w:marRight w:val="0"/>
      <w:marTop w:val="0"/>
      <w:marBottom w:val="0"/>
      <w:divBdr>
        <w:top w:val="none" w:sz="0" w:space="0" w:color="auto"/>
        <w:left w:val="none" w:sz="0" w:space="0" w:color="auto"/>
        <w:bottom w:val="none" w:sz="0" w:space="0" w:color="auto"/>
        <w:right w:val="none" w:sz="0" w:space="0" w:color="auto"/>
      </w:divBdr>
    </w:div>
    <w:div w:id="1371370646">
      <w:bodyDiv w:val="1"/>
      <w:marLeft w:val="0"/>
      <w:marRight w:val="0"/>
      <w:marTop w:val="0"/>
      <w:marBottom w:val="0"/>
      <w:divBdr>
        <w:top w:val="none" w:sz="0" w:space="0" w:color="auto"/>
        <w:left w:val="none" w:sz="0" w:space="0" w:color="auto"/>
        <w:bottom w:val="none" w:sz="0" w:space="0" w:color="auto"/>
        <w:right w:val="none" w:sz="0" w:space="0" w:color="auto"/>
      </w:divBdr>
    </w:div>
    <w:div w:id="1383753061">
      <w:bodyDiv w:val="1"/>
      <w:marLeft w:val="0"/>
      <w:marRight w:val="0"/>
      <w:marTop w:val="0"/>
      <w:marBottom w:val="0"/>
      <w:divBdr>
        <w:top w:val="none" w:sz="0" w:space="0" w:color="auto"/>
        <w:left w:val="none" w:sz="0" w:space="0" w:color="auto"/>
        <w:bottom w:val="none" w:sz="0" w:space="0" w:color="auto"/>
        <w:right w:val="none" w:sz="0" w:space="0" w:color="auto"/>
      </w:divBdr>
    </w:div>
    <w:div w:id="1388214540">
      <w:bodyDiv w:val="1"/>
      <w:marLeft w:val="0"/>
      <w:marRight w:val="0"/>
      <w:marTop w:val="0"/>
      <w:marBottom w:val="0"/>
      <w:divBdr>
        <w:top w:val="none" w:sz="0" w:space="0" w:color="auto"/>
        <w:left w:val="none" w:sz="0" w:space="0" w:color="auto"/>
        <w:bottom w:val="none" w:sz="0" w:space="0" w:color="auto"/>
        <w:right w:val="none" w:sz="0" w:space="0" w:color="auto"/>
      </w:divBdr>
    </w:div>
    <w:div w:id="1394812876">
      <w:bodyDiv w:val="1"/>
      <w:marLeft w:val="0"/>
      <w:marRight w:val="0"/>
      <w:marTop w:val="0"/>
      <w:marBottom w:val="0"/>
      <w:divBdr>
        <w:top w:val="none" w:sz="0" w:space="0" w:color="auto"/>
        <w:left w:val="none" w:sz="0" w:space="0" w:color="auto"/>
        <w:bottom w:val="none" w:sz="0" w:space="0" w:color="auto"/>
        <w:right w:val="none" w:sz="0" w:space="0" w:color="auto"/>
      </w:divBdr>
    </w:div>
    <w:div w:id="1423145822">
      <w:bodyDiv w:val="1"/>
      <w:marLeft w:val="0"/>
      <w:marRight w:val="0"/>
      <w:marTop w:val="0"/>
      <w:marBottom w:val="0"/>
      <w:divBdr>
        <w:top w:val="none" w:sz="0" w:space="0" w:color="auto"/>
        <w:left w:val="none" w:sz="0" w:space="0" w:color="auto"/>
        <w:bottom w:val="none" w:sz="0" w:space="0" w:color="auto"/>
        <w:right w:val="none" w:sz="0" w:space="0" w:color="auto"/>
      </w:divBdr>
    </w:div>
    <w:div w:id="1477142902">
      <w:bodyDiv w:val="1"/>
      <w:marLeft w:val="0"/>
      <w:marRight w:val="0"/>
      <w:marTop w:val="0"/>
      <w:marBottom w:val="0"/>
      <w:divBdr>
        <w:top w:val="none" w:sz="0" w:space="0" w:color="auto"/>
        <w:left w:val="none" w:sz="0" w:space="0" w:color="auto"/>
        <w:bottom w:val="none" w:sz="0" w:space="0" w:color="auto"/>
        <w:right w:val="none" w:sz="0" w:space="0" w:color="auto"/>
      </w:divBdr>
    </w:div>
    <w:div w:id="1480264365">
      <w:bodyDiv w:val="1"/>
      <w:marLeft w:val="0"/>
      <w:marRight w:val="0"/>
      <w:marTop w:val="0"/>
      <w:marBottom w:val="0"/>
      <w:divBdr>
        <w:top w:val="none" w:sz="0" w:space="0" w:color="auto"/>
        <w:left w:val="none" w:sz="0" w:space="0" w:color="auto"/>
        <w:bottom w:val="none" w:sz="0" w:space="0" w:color="auto"/>
        <w:right w:val="none" w:sz="0" w:space="0" w:color="auto"/>
      </w:divBdr>
    </w:div>
    <w:div w:id="1484853394">
      <w:bodyDiv w:val="1"/>
      <w:marLeft w:val="0"/>
      <w:marRight w:val="0"/>
      <w:marTop w:val="0"/>
      <w:marBottom w:val="0"/>
      <w:divBdr>
        <w:top w:val="none" w:sz="0" w:space="0" w:color="auto"/>
        <w:left w:val="none" w:sz="0" w:space="0" w:color="auto"/>
        <w:bottom w:val="none" w:sz="0" w:space="0" w:color="auto"/>
        <w:right w:val="none" w:sz="0" w:space="0" w:color="auto"/>
      </w:divBdr>
    </w:div>
    <w:div w:id="1489396883">
      <w:bodyDiv w:val="1"/>
      <w:marLeft w:val="0"/>
      <w:marRight w:val="0"/>
      <w:marTop w:val="0"/>
      <w:marBottom w:val="0"/>
      <w:divBdr>
        <w:top w:val="none" w:sz="0" w:space="0" w:color="auto"/>
        <w:left w:val="none" w:sz="0" w:space="0" w:color="auto"/>
        <w:bottom w:val="none" w:sz="0" w:space="0" w:color="auto"/>
        <w:right w:val="none" w:sz="0" w:space="0" w:color="auto"/>
      </w:divBdr>
    </w:div>
    <w:div w:id="1491604635">
      <w:bodyDiv w:val="1"/>
      <w:marLeft w:val="0"/>
      <w:marRight w:val="0"/>
      <w:marTop w:val="0"/>
      <w:marBottom w:val="0"/>
      <w:divBdr>
        <w:top w:val="none" w:sz="0" w:space="0" w:color="auto"/>
        <w:left w:val="none" w:sz="0" w:space="0" w:color="auto"/>
        <w:bottom w:val="none" w:sz="0" w:space="0" w:color="auto"/>
        <w:right w:val="none" w:sz="0" w:space="0" w:color="auto"/>
      </w:divBdr>
    </w:div>
    <w:div w:id="1529759237">
      <w:bodyDiv w:val="1"/>
      <w:marLeft w:val="0"/>
      <w:marRight w:val="0"/>
      <w:marTop w:val="0"/>
      <w:marBottom w:val="0"/>
      <w:divBdr>
        <w:top w:val="none" w:sz="0" w:space="0" w:color="auto"/>
        <w:left w:val="none" w:sz="0" w:space="0" w:color="auto"/>
        <w:bottom w:val="none" w:sz="0" w:space="0" w:color="auto"/>
        <w:right w:val="none" w:sz="0" w:space="0" w:color="auto"/>
      </w:divBdr>
    </w:div>
    <w:div w:id="1552112588">
      <w:bodyDiv w:val="1"/>
      <w:marLeft w:val="0"/>
      <w:marRight w:val="0"/>
      <w:marTop w:val="0"/>
      <w:marBottom w:val="0"/>
      <w:divBdr>
        <w:top w:val="none" w:sz="0" w:space="0" w:color="auto"/>
        <w:left w:val="none" w:sz="0" w:space="0" w:color="auto"/>
        <w:bottom w:val="none" w:sz="0" w:space="0" w:color="auto"/>
        <w:right w:val="none" w:sz="0" w:space="0" w:color="auto"/>
      </w:divBdr>
    </w:div>
    <w:div w:id="1592884512">
      <w:bodyDiv w:val="1"/>
      <w:marLeft w:val="0"/>
      <w:marRight w:val="0"/>
      <w:marTop w:val="0"/>
      <w:marBottom w:val="0"/>
      <w:divBdr>
        <w:top w:val="none" w:sz="0" w:space="0" w:color="auto"/>
        <w:left w:val="none" w:sz="0" w:space="0" w:color="auto"/>
        <w:bottom w:val="none" w:sz="0" w:space="0" w:color="auto"/>
        <w:right w:val="none" w:sz="0" w:space="0" w:color="auto"/>
      </w:divBdr>
    </w:div>
    <w:div w:id="1649281689">
      <w:bodyDiv w:val="1"/>
      <w:marLeft w:val="0"/>
      <w:marRight w:val="0"/>
      <w:marTop w:val="0"/>
      <w:marBottom w:val="0"/>
      <w:divBdr>
        <w:top w:val="none" w:sz="0" w:space="0" w:color="auto"/>
        <w:left w:val="none" w:sz="0" w:space="0" w:color="auto"/>
        <w:bottom w:val="none" w:sz="0" w:space="0" w:color="auto"/>
        <w:right w:val="none" w:sz="0" w:space="0" w:color="auto"/>
      </w:divBdr>
    </w:div>
    <w:div w:id="1649899195">
      <w:bodyDiv w:val="1"/>
      <w:marLeft w:val="0"/>
      <w:marRight w:val="0"/>
      <w:marTop w:val="0"/>
      <w:marBottom w:val="0"/>
      <w:divBdr>
        <w:top w:val="none" w:sz="0" w:space="0" w:color="auto"/>
        <w:left w:val="none" w:sz="0" w:space="0" w:color="auto"/>
        <w:bottom w:val="none" w:sz="0" w:space="0" w:color="auto"/>
        <w:right w:val="none" w:sz="0" w:space="0" w:color="auto"/>
      </w:divBdr>
    </w:div>
    <w:div w:id="1654874634">
      <w:bodyDiv w:val="1"/>
      <w:marLeft w:val="0"/>
      <w:marRight w:val="0"/>
      <w:marTop w:val="0"/>
      <w:marBottom w:val="0"/>
      <w:divBdr>
        <w:top w:val="none" w:sz="0" w:space="0" w:color="auto"/>
        <w:left w:val="none" w:sz="0" w:space="0" w:color="auto"/>
        <w:bottom w:val="none" w:sz="0" w:space="0" w:color="auto"/>
        <w:right w:val="none" w:sz="0" w:space="0" w:color="auto"/>
      </w:divBdr>
    </w:div>
    <w:div w:id="1766421354">
      <w:bodyDiv w:val="1"/>
      <w:marLeft w:val="0"/>
      <w:marRight w:val="0"/>
      <w:marTop w:val="0"/>
      <w:marBottom w:val="0"/>
      <w:divBdr>
        <w:top w:val="none" w:sz="0" w:space="0" w:color="auto"/>
        <w:left w:val="none" w:sz="0" w:space="0" w:color="auto"/>
        <w:bottom w:val="none" w:sz="0" w:space="0" w:color="auto"/>
        <w:right w:val="none" w:sz="0" w:space="0" w:color="auto"/>
      </w:divBdr>
    </w:div>
    <w:div w:id="1775593621">
      <w:bodyDiv w:val="1"/>
      <w:marLeft w:val="0"/>
      <w:marRight w:val="0"/>
      <w:marTop w:val="0"/>
      <w:marBottom w:val="0"/>
      <w:divBdr>
        <w:top w:val="none" w:sz="0" w:space="0" w:color="auto"/>
        <w:left w:val="none" w:sz="0" w:space="0" w:color="auto"/>
        <w:bottom w:val="none" w:sz="0" w:space="0" w:color="auto"/>
        <w:right w:val="none" w:sz="0" w:space="0" w:color="auto"/>
      </w:divBdr>
    </w:div>
    <w:div w:id="1794904097">
      <w:bodyDiv w:val="1"/>
      <w:marLeft w:val="0"/>
      <w:marRight w:val="0"/>
      <w:marTop w:val="0"/>
      <w:marBottom w:val="0"/>
      <w:divBdr>
        <w:top w:val="none" w:sz="0" w:space="0" w:color="auto"/>
        <w:left w:val="none" w:sz="0" w:space="0" w:color="auto"/>
        <w:bottom w:val="none" w:sz="0" w:space="0" w:color="auto"/>
        <w:right w:val="none" w:sz="0" w:space="0" w:color="auto"/>
      </w:divBdr>
    </w:div>
    <w:div w:id="1823960881">
      <w:bodyDiv w:val="1"/>
      <w:marLeft w:val="0"/>
      <w:marRight w:val="0"/>
      <w:marTop w:val="0"/>
      <w:marBottom w:val="0"/>
      <w:divBdr>
        <w:top w:val="none" w:sz="0" w:space="0" w:color="auto"/>
        <w:left w:val="none" w:sz="0" w:space="0" w:color="auto"/>
        <w:bottom w:val="none" w:sz="0" w:space="0" w:color="auto"/>
        <w:right w:val="none" w:sz="0" w:space="0" w:color="auto"/>
      </w:divBdr>
    </w:div>
    <w:div w:id="1944721485">
      <w:bodyDiv w:val="1"/>
      <w:marLeft w:val="0"/>
      <w:marRight w:val="0"/>
      <w:marTop w:val="0"/>
      <w:marBottom w:val="0"/>
      <w:divBdr>
        <w:top w:val="none" w:sz="0" w:space="0" w:color="auto"/>
        <w:left w:val="none" w:sz="0" w:space="0" w:color="auto"/>
        <w:bottom w:val="none" w:sz="0" w:space="0" w:color="auto"/>
        <w:right w:val="none" w:sz="0" w:space="0" w:color="auto"/>
      </w:divBdr>
    </w:div>
    <w:div w:id="1987124800">
      <w:bodyDiv w:val="1"/>
      <w:marLeft w:val="0"/>
      <w:marRight w:val="0"/>
      <w:marTop w:val="0"/>
      <w:marBottom w:val="0"/>
      <w:divBdr>
        <w:top w:val="none" w:sz="0" w:space="0" w:color="auto"/>
        <w:left w:val="none" w:sz="0" w:space="0" w:color="auto"/>
        <w:bottom w:val="none" w:sz="0" w:space="0" w:color="auto"/>
        <w:right w:val="none" w:sz="0" w:space="0" w:color="auto"/>
      </w:divBdr>
    </w:div>
    <w:div w:id="2076277729">
      <w:bodyDiv w:val="1"/>
      <w:marLeft w:val="0"/>
      <w:marRight w:val="0"/>
      <w:marTop w:val="0"/>
      <w:marBottom w:val="0"/>
      <w:divBdr>
        <w:top w:val="none" w:sz="0" w:space="0" w:color="auto"/>
        <w:left w:val="none" w:sz="0" w:space="0" w:color="auto"/>
        <w:bottom w:val="none" w:sz="0" w:space="0" w:color="auto"/>
        <w:right w:val="none" w:sz="0" w:space="0" w:color="auto"/>
      </w:divBdr>
    </w:div>
    <w:div w:id="2096126880">
      <w:bodyDiv w:val="1"/>
      <w:marLeft w:val="0"/>
      <w:marRight w:val="0"/>
      <w:marTop w:val="0"/>
      <w:marBottom w:val="0"/>
      <w:divBdr>
        <w:top w:val="none" w:sz="0" w:space="0" w:color="auto"/>
        <w:left w:val="none" w:sz="0" w:space="0" w:color="auto"/>
        <w:bottom w:val="none" w:sz="0" w:space="0" w:color="auto"/>
        <w:right w:val="none" w:sz="0" w:space="0" w:color="auto"/>
      </w:divBdr>
    </w:div>
    <w:div w:id="2109958301">
      <w:bodyDiv w:val="1"/>
      <w:marLeft w:val="0"/>
      <w:marRight w:val="0"/>
      <w:marTop w:val="0"/>
      <w:marBottom w:val="0"/>
      <w:divBdr>
        <w:top w:val="none" w:sz="0" w:space="0" w:color="auto"/>
        <w:left w:val="none" w:sz="0" w:space="0" w:color="auto"/>
        <w:bottom w:val="none" w:sz="0" w:space="0" w:color="auto"/>
        <w:right w:val="none" w:sz="0" w:space="0" w:color="auto"/>
      </w:divBdr>
    </w:div>
    <w:div w:id="2117170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49A56E-A4D7-4257-958A-507F825D81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2931</Words>
  <Characters>1671</Characters>
  <Application>Microsoft Office Word</Application>
  <DocSecurity>0</DocSecurity>
  <Lines>13</Lines>
  <Paragraphs>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Ванівська Анна Iллiвна</dc:creator>
  <cp:keywords/>
  <cp:lastModifiedBy>Олександр Шарлай</cp:lastModifiedBy>
  <cp:revision>2</cp:revision>
  <cp:lastPrinted>2026-04-20T11:41:00Z</cp:lastPrinted>
  <dcterms:created xsi:type="dcterms:W3CDTF">2026-05-28T13:35:00Z</dcterms:created>
  <dcterms:modified xsi:type="dcterms:W3CDTF">2026-05-28T13:35:00Z</dcterms:modified>
</cp:coreProperties>
</file>