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1ED" w14:textId="1B338555" w:rsidR="005574F1" w:rsidRPr="00E8740D" w:rsidRDefault="0058251C" w:rsidP="005574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5574F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D08336A" wp14:editId="66BA7BFD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5473" w14:textId="77777777" w:rsidR="005574F1" w:rsidRPr="00E8740D" w:rsidRDefault="005574F1" w:rsidP="005574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14:paraId="16FD834A" w14:textId="3F607B2B" w:rsidR="005574F1" w:rsidRPr="00E8740D" w:rsidRDefault="0058251C" w:rsidP="005574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CA2324" wp14:editId="08299C5E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4159419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25FB1" w14:textId="77777777" w:rsidR="005574F1" w:rsidRPr="00CB1AD6" w:rsidRDefault="005574F1" w:rsidP="005574F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A2324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3825FB1" w14:textId="77777777" w:rsidR="005574F1" w:rsidRPr="00CB1AD6" w:rsidRDefault="005574F1" w:rsidP="005574F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B1AD6">
                        <w:rPr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5574F1" w:rsidRPr="00E8740D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16A27A9D" w14:textId="77777777" w:rsidR="005574F1" w:rsidRPr="00E8740D" w:rsidRDefault="005574F1" w:rsidP="005574F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14:paraId="72468C82" w14:textId="3667D51C" w:rsidR="005574F1" w:rsidRPr="00E8740D" w:rsidRDefault="0058251C" w:rsidP="005574F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A20EB" wp14:editId="7D8D7253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90961026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8A022" w14:textId="380F1075" w:rsidR="005574F1" w:rsidRPr="00CB1AD6" w:rsidRDefault="005574F1" w:rsidP="005574F1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A20EB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3BF8A022" w14:textId="380F1075" w:rsidR="005574F1" w:rsidRPr="00CB1AD6" w:rsidRDefault="005574F1" w:rsidP="005574F1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D1F7A" wp14:editId="2C50E0F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21583718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F3A25" w14:textId="77777777" w:rsidR="005574F1" w:rsidRPr="00CB1AD6" w:rsidRDefault="005574F1" w:rsidP="005574F1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D1F7A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B7F3A25" w14:textId="77777777" w:rsidR="005574F1" w:rsidRPr="00CB1AD6" w:rsidRDefault="005574F1" w:rsidP="005574F1">
                      <w:pPr>
                        <w:jc w:val="center"/>
                      </w:pPr>
                      <w:r>
                        <w:t>21</w:t>
                      </w:r>
                      <w:r w:rsidRPr="00CB1AD6">
                        <w:t>.0</w:t>
                      </w:r>
                      <w: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7894F44" w14:textId="77777777" w:rsidR="005574F1" w:rsidRPr="00E8740D" w:rsidRDefault="005574F1" w:rsidP="005574F1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8740D">
        <w:rPr>
          <w:rFonts w:ascii="Times New Roman CYR" w:hAnsi="Times New Roman CYR" w:cs="Times New Roman CYR"/>
          <w:b/>
          <w:bCs/>
        </w:rPr>
        <w:t>___________________</w:t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/>
          <w:bCs/>
        </w:rPr>
        <w:tab/>
      </w:r>
      <w:r w:rsidRPr="00E8740D">
        <w:rPr>
          <w:rFonts w:ascii="Times New Roman CYR" w:hAnsi="Times New Roman CYR" w:cs="Times New Roman CYR"/>
          <w:bCs/>
        </w:rPr>
        <w:t>м. Хмельницький</w:t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</w:r>
      <w:r w:rsidRPr="00E8740D">
        <w:rPr>
          <w:rFonts w:ascii="Times New Roman CYR" w:hAnsi="Times New Roman CYR" w:cs="Times New Roman CYR"/>
          <w:bCs/>
        </w:rPr>
        <w:tab/>
        <w:t>№ _____________</w:t>
      </w:r>
    </w:p>
    <w:p w14:paraId="09B296E2" w14:textId="77777777" w:rsidR="005574F1" w:rsidRPr="005574F1" w:rsidRDefault="005574F1" w:rsidP="005574F1">
      <w:pPr>
        <w:jc w:val="both"/>
      </w:pPr>
    </w:p>
    <w:p w14:paraId="0F0F8FD9" w14:textId="6717124A" w:rsidR="00FC59E9" w:rsidRPr="005574F1" w:rsidRDefault="00FC59E9" w:rsidP="005574F1">
      <w:pPr>
        <w:ind w:right="5386"/>
        <w:jc w:val="both"/>
      </w:pPr>
      <w:r w:rsidRPr="005574F1">
        <w:t>Про затвердження Переліку площ, проспектів, вулиць, провулків, проїздів, скверів, бульварів, парків, майданів, набережних, мостів та інших об’єктів, розташованих на</w:t>
      </w:r>
      <w:bookmarkStart w:id="0" w:name="_GoBack"/>
      <w:bookmarkEnd w:id="0"/>
      <w:r w:rsidRPr="005574F1">
        <w:t xml:space="preserve"> території села Давидківці (КАТОТТГ – UA68040470080013292) Хмельницької міської територіальної громади</w:t>
      </w:r>
    </w:p>
    <w:p w14:paraId="630E41A2" w14:textId="77777777" w:rsidR="00C82DE6" w:rsidRDefault="00C82DE6" w:rsidP="005574F1">
      <w:pPr>
        <w:jc w:val="both"/>
      </w:pPr>
    </w:p>
    <w:p w14:paraId="7DE5E541" w14:textId="77777777" w:rsidR="005574F1" w:rsidRPr="005574F1" w:rsidRDefault="005574F1" w:rsidP="005574F1">
      <w:pPr>
        <w:jc w:val="both"/>
      </w:pPr>
    </w:p>
    <w:p w14:paraId="34F8E0D5" w14:textId="698B49BD" w:rsidR="00C82DE6" w:rsidRPr="005574F1" w:rsidRDefault="00C82DE6" w:rsidP="005574F1">
      <w:pPr>
        <w:ind w:firstLine="567"/>
        <w:jc w:val="both"/>
      </w:pPr>
      <w:r w:rsidRPr="005574F1">
        <w:t xml:space="preserve">Розглянувши </w:t>
      </w:r>
      <w:r w:rsidR="003443EB" w:rsidRPr="005574F1">
        <w:t>пропозицію</w:t>
      </w:r>
      <w:r w:rsidRPr="005574F1">
        <w:t xml:space="preserve"> виконавчого комітету</w:t>
      </w:r>
      <w:r w:rsidR="003443EB" w:rsidRPr="005574F1">
        <w:t xml:space="preserve"> міської ради</w:t>
      </w:r>
      <w:r w:rsidRPr="005574F1">
        <w:t xml:space="preserve">, </w:t>
      </w:r>
      <w:r w:rsidR="00FC59E9" w:rsidRPr="005574F1">
        <w:t>відповідно до розпорядження Кабінету Міністрів України від 12.06.2020 №727-р «Про визначення адміністративних центрів та затвердження територій територіальних громад Хмельницької області» та рішення шістдесятої сесії Хмельницької міської ради від 18.02.2026 №53 «Про внесення змін до рішення сімнадцятої сесії Хмельницької міської ради від 02.04.2008 №24 із змінами та доповненнями», керуючись Законом України «Про місцеве самоврядування в Україні»</w:t>
      </w:r>
      <w:r w:rsidRPr="005574F1">
        <w:t xml:space="preserve">, </w:t>
      </w:r>
      <w:r w:rsidR="003443EB" w:rsidRPr="005574F1">
        <w:t>міська</w:t>
      </w:r>
      <w:r w:rsidRPr="005574F1">
        <w:t xml:space="preserve"> рад</w:t>
      </w:r>
      <w:r w:rsidR="003443EB" w:rsidRPr="005574F1">
        <w:t>а</w:t>
      </w:r>
    </w:p>
    <w:p w14:paraId="4AD62452" w14:textId="77777777" w:rsidR="00C82DE6" w:rsidRPr="005574F1" w:rsidRDefault="00C82DE6" w:rsidP="005574F1">
      <w:pPr>
        <w:jc w:val="both"/>
      </w:pPr>
    </w:p>
    <w:p w14:paraId="143C2892" w14:textId="77777777" w:rsidR="00C82DE6" w:rsidRPr="005574F1" w:rsidRDefault="00C82DE6" w:rsidP="005574F1">
      <w:pPr>
        <w:jc w:val="both"/>
      </w:pPr>
      <w:r w:rsidRPr="005574F1">
        <w:t>ВИРІШИ</w:t>
      </w:r>
      <w:r w:rsidR="003443EB" w:rsidRPr="005574F1">
        <w:t>ЛА</w:t>
      </w:r>
      <w:r w:rsidRPr="005574F1">
        <w:t>:</w:t>
      </w:r>
    </w:p>
    <w:p w14:paraId="62ED2727" w14:textId="77777777" w:rsidR="00C82DE6" w:rsidRPr="005574F1" w:rsidRDefault="00C82DE6" w:rsidP="005574F1">
      <w:pPr>
        <w:jc w:val="both"/>
      </w:pPr>
    </w:p>
    <w:p w14:paraId="3F03F343" w14:textId="7F9AFDA8" w:rsidR="00FC59E9" w:rsidRPr="005574F1" w:rsidRDefault="00FC59E9" w:rsidP="005574F1">
      <w:pPr>
        <w:ind w:firstLine="567"/>
        <w:jc w:val="both"/>
      </w:pPr>
      <w:r w:rsidRPr="005574F1">
        <w:t>1.</w:t>
      </w:r>
      <w:r w:rsidR="005574F1" w:rsidRPr="005574F1">
        <w:t xml:space="preserve"> </w:t>
      </w:r>
      <w:r w:rsidR="009E7DD5" w:rsidRPr="005574F1">
        <w:t xml:space="preserve">Затвердити Перелік </w:t>
      </w:r>
      <w:r w:rsidRPr="005574F1">
        <w:t>площ, проспектів, вулиць, провулків, проїздів, скверів, бульварів, парків, майданів, набережних, мостів та інших об’єктів, розташованих на території села Давидківці (КАТОТТГ – UA68040470080013292) Хмельницької міської територіальної громади згідно з додатком.</w:t>
      </w:r>
    </w:p>
    <w:p w14:paraId="159820FE" w14:textId="56EF9E9F" w:rsidR="00103C09" w:rsidRPr="005574F1" w:rsidRDefault="00103C09" w:rsidP="005574F1">
      <w:pPr>
        <w:ind w:firstLine="567"/>
        <w:jc w:val="both"/>
      </w:pPr>
      <w:r w:rsidRPr="005574F1">
        <w:t>2.</w:t>
      </w:r>
      <w:r w:rsidR="005574F1">
        <w:t xml:space="preserve"> </w:t>
      </w:r>
      <w:r w:rsidRPr="005574F1">
        <w:t>Відповідальність за виконання рішення покласти на заступника міського голови М.Ваврищука, в.о. начальника управління архітектури та містобудування М.Вінер.</w:t>
      </w:r>
    </w:p>
    <w:p w14:paraId="083666FA" w14:textId="5281F529" w:rsidR="00103C09" w:rsidRPr="005574F1" w:rsidRDefault="00103C09" w:rsidP="005574F1">
      <w:pPr>
        <w:ind w:firstLine="567"/>
        <w:jc w:val="both"/>
      </w:pPr>
      <w:r w:rsidRPr="005574F1">
        <w:t>3.</w:t>
      </w:r>
      <w:r w:rsidR="005574F1" w:rsidRPr="005574F1">
        <w:t xml:space="preserve"> </w:t>
      </w:r>
      <w:r w:rsidRPr="005574F1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A1928DD" w14:textId="77777777" w:rsidR="00103C09" w:rsidRPr="005574F1" w:rsidRDefault="00103C09" w:rsidP="005574F1">
      <w:pPr>
        <w:jc w:val="both"/>
      </w:pPr>
    </w:p>
    <w:p w14:paraId="3015280E" w14:textId="77777777" w:rsidR="005574F1" w:rsidRPr="005574F1" w:rsidRDefault="005574F1" w:rsidP="005574F1">
      <w:pPr>
        <w:jc w:val="both"/>
      </w:pPr>
    </w:p>
    <w:p w14:paraId="5E66CB00" w14:textId="77777777" w:rsidR="005574F1" w:rsidRPr="005574F1" w:rsidRDefault="005574F1" w:rsidP="005574F1">
      <w:pPr>
        <w:jc w:val="both"/>
      </w:pPr>
    </w:p>
    <w:p w14:paraId="7B77451F" w14:textId="77777777" w:rsidR="00064BB0" w:rsidRDefault="005574F1" w:rsidP="005574F1">
      <w:pPr>
        <w:jc w:val="both"/>
      </w:pPr>
      <w:r w:rsidRPr="005574F1">
        <w:t>Міський голова</w:t>
      </w:r>
      <w:r w:rsidRPr="005574F1">
        <w:tab/>
      </w:r>
      <w:r w:rsidRPr="005574F1">
        <w:tab/>
      </w:r>
      <w:r w:rsidRPr="005574F1">
        <w:tab/>
      </w:r>
      <w:r w:rsidRPr="005574F1">
        <w:tab/>
      </w:r>
      <w:r w:rsidRPr="005574F1">
        <w:tab/>
      </w:r>
      <w:r w:rsidRPr="005574F1">
        <w:tab/>
      </w:r>
      <w:r w:rsidRPr="005574F1">
        <w:tab/>
      </w:r>
      <w:r w:rsidRPr="005574F1">
        <w:t>Олександр СИМЧИШИН</w:t>
      </w:r>
    </w:p>
    <w:p w14:paraId="099019EA" w14:textId="77777777" w:rsidR="00064BB0" w:rsidRDefault="00064BB0" w:rsidP="005574F1">
      <w:pPr>
        <w:jc w:val="both"/>
      </w:pPr>
    </w:p>
    <w:p w14:paraId="1F98B519" w14:textId="77777777" w:rsidR="00064BB0" w:rsidRDefault="00064BB0" w:rsidP="005574F1">
      <w:pPr>
        <w:jc w:val="both"/>
        <w:sectPr w:rsidR="00064BB0" w:rsidSect="00064BB0">
          <w:pgSz w:w="11906" w:h="16838"/>
          <w:pgMar w:top="851" w:right="849" w:bottom="1134" w:left="1418" w:header="709" w:footer="709" w:gutter="0"/>
          <w:cols w:space="720"/>
          <w:docGrid w:linePitch="360"/>
        </w:sectPr>
      </w:pPr>
    </w:p>
    <w:p w14:paraId="4403F7BE" w14:textId="77777777" w:rsidR="00064BB0" w:rsidRPr="003D3F6B" w:rsidRDefault="00064BB0" w:rsidP="00064BB0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3D3F6B">
        <w:rPr>
          <w:i/>
          <w:iCs/>
          <w:color w:val="000000"/>
        </w:rPr>
        <w:lastRenderedPageBreak/>
        <w:t>Додаток</w:t>
      </w:r>
    </w:p>
    <w:p w14:paraId="6743FE0D" w14:textId="77777777" w:rsidR="00064BB0" w:rsidRPr="003D3F6B" w:rsidRDefault="00064BB0" w:rsidP="00064BB0">
      <w:pPr>
        <w:tabs>
          <w:tab w:val="left" w:pos="5400"/>
        </w:tabs>
        <w:jc w:val="right"/>
        <w:rPr>
          <w:i/>
          <w:iCs/>
          <w:color w:val="000000"/>
        </w:rPr>
      </w:pPr>
      <w:r w:rsidRPr="003D3F6B">
        <w:rPr>
          <w:i/>
          <w:iCs/>
          <w:color w:val="000000"/>
        </w:rPr>
        <w:t>до рішення сесії міської ради</w:t>
      </w:r>
    </w:p>
    <w:p w14:paraId="3676243F" w14:textId="200FD30A" w:rsidR="00064BB0" w:rsidRDefault="00064BB0" w:rsidP="00064BB0">
      <w:pPr>
        <w:tabs>
          <w:tab w:val="left" w:pos="5400"/>
        </w:tabs>
        <w:jc w:val="right"/>
        <w:rPr>
          <w:i/>
          <w:iCs/>
          <w:color w:val="000000"/>
        </w:rPr>
      </w:pPr>
      <w:r w:rsidRPr="003D3F6B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21</w:t>
      </w:r>
      <w:r w:rsidRPr="003D3F6B">
        <w:rPr>
          <w:i/>
          <w:iCs/>
          <w:color w:val="000000"/>
        </w:rPr>
        <w:t>.0</w:t>
      </w:r>
      <w:r>
        <w:rPr>
          <w:i/>
          <w:iCs/>
          <w:color w:val="000000"/>
        </w:rPr>
        <w:t>5</w:t>
      </w:r>
      <w:r w:rsidRPr="003D3F6B">
        <w:rPr>
          <w:i/>
          <w:iCs/>
          <w:color w:val="000000"/>
        </w:rPr>
        <w:t>.2026 року №</w:t>
      </w:r>
      <w:r>
        <w:rPr>
          <w:i/>
          <w:iCs/>
          <w:color w:val="000000"/>
        </w:rPr>
        <w:t>28</w:t>
      </w:r>
    </w:p>
    <w:p w14:paraId="0304DFFD" w14:textId="77777777" w:rsidR="00064BB0" w:rsidRPr="003D3F6B" w:rsidRDefault="00064BB0" w:rsidP="00064BB0">
      <w:pPr>
        <w:tabs>
          <w:tab w:val="left" w:pos="5400"/>
        </w:tabs>
        <w:jc w:val="right"/>
        <w:rPr>
          <w:i/>
          <w:iCs/>
          <w:color w:val="000000"/>
        </w:rPr>
      </w:pPr>
    </w:p>
    <w:bookmarkEnd w:id="1"/>
    <w:p w14:paraId="7A3F4407" w14:textId="77777777" w:rsidR="00064BB0" w:rsidRDefault="00064BB0" w:rsidP="00064BB0">
      <w:pPr>
        <w:ind w:right="-1"/>
        <w:jc w:val="center"/>
        <w:rPr>
          <w:b/>
          <w:shd w:val="clear" w:color="auto" w:fill="FFFFFF"/>
        </w:rPr>
      </w:pPr>
      <w:r w:rsidRPr="00FD4172">
        <w:rPr>
          <w:b/>
          <w:shd w:val="clear" w:color="auto" w:fill="FFFFFF"/>
        </w:rPr>
        <w:t>ПЕРЕЛІК</w:t>
      </w:r>
    </w:p>
    <w:p w14:paraId="63F20EF9" w14:textId="6821CB9C" w:rsidR="00064BB0" w:rsidRPr="00BF0AFE" w:rsidRDefault="00064BB0" w:rsidP="00064BB0">
      <w:pPr>
        <w:ind w:right="-1"/>
        <w:jc w:val="center"/>
        <w:rPr>
          <w:b/>
          <w:shd w:val="clear" w:color="auto" w:fill="FFFFFF"/>
        </w:rPr>
      </w:pPr>
      <w:r w:rsidRPr="00FD4172">
        <w:rPr>
          <w:b/>
        </w:rPr>
        <w:t xml:space="preserve">ПЛОЩ, ПРОСПЕКТІВ, ВУЛИЦЬ, ПРОВУЛКІВ, ПРОЇЗДІВ, СКВЕРІВ, БУЛЬВАРІВ, ПАРКІВ, МАЙДАНІВ, НАБЕРЕЖНИХ, МОСТІВ ТА ІНШИХ ОБ’ЄКТІВ, РОЗТАШОВАНИХ </w:t>
      </w:r>
      <w:r w:rsidRPr="00FD4172">
        <w:rPr>
          <w:b/>
          <w:shd w:val="clear" w:color="auto" w:fill="FFFFFF"/>
        </w:rPr>
        <w:t xml:space="preserve">НА ТЕРИТОРІЇ СЕЛА </w:t>
      </w:r>
      <w:r w:rsidRPr="00BF0AFE">
        <w:rPr>
          <w:b/>
          <w:shd w:val="clear" w:color="auto" w:fill="FFFFFF"/>
        </w:rPr>
        <w:t xml:space="preserve">ДАВИДКІВЦІ </w:t>
      </w:r>
      <w:r w:rsidRPr="00BF0AFE">
        <w:rPr>
          <w:b/>
        </w:rPr>
        <w:t xml:space="preserve">(КАТОТТГ </w:t>
      </w:r>
      <w:r w:rsidRPr="00BF0AFE">
        <w:rPr>
          <w:b/>
          <w:color w:val="000000"/>
        </w:rPr>
        <w:t>–</w:t>
      </w:r>
      <w:r w:rsidRPr="00BF0AFE">
        <w:rPr>
          <w:b/>
        </w:rPr>
        <w:t xml:space="preserve"> </w:t>
      </w:r>
      <w:r w:rsidRPr="00BF0AFE">
        <w:rPr>
          <w:b/>
          <w:color w:val="000000"/>
        </w:rPr>
        <w:t>UA68040470080013292</w:t>
      </w:r>
      <w:r w:rsidRPr="00BF0AFE">
        <w:rPr>
          <w:b/>
        </w:rPr>
        <w:t>)</w:t>
      </w:r>
    </w:p>
    <w:p w14:paraId="58354FBB" w14:textId="77777777" w:rsidR="00064BB0" w:rsidRDefault="00064BB0" w:rsidP="00064BB0">
      <w:pPr>
        <w:ind w:right="-1"/>
        <w:jc w:val="center"/>
        <w:rPr>
          <w:b/>
          <w:shd w:val="clear" w:color="auto" w:fill="FFFFFF"/>
        </w:rPr>
      </w:pPr>
      <w:r w:rsidRPr="00FD4172">
        <w:rPr>
          <w:b/>
          <w:shd w:val="clear" w:color="auto" w:fill="FFFFFF"/>
        </w:rPr>
        <w:t>ХМЕЛЬНИЦЬКОЇ МІСЬКОЇ ТЕРИТОРІАЛЬНОЇ ГРОМАДИ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402"/>
        <w:gridCol w:w="4252"/>
        <w:gridCol w:w="2057"/>
        <w:gridCol w:w="3118"/>
      </w:tblGrid>
      <w:tr w:rsidR="006B31C2" w14:paraId="77F8A755" w14:textId="77777777" w:rsidTr="00165C56">
        <w:tc>
          <w:tcPr>
            <w:tcW w:w="534" w:type="dxa"/>
            <w:vAlign w:val="center"/>
          </w:tcPr>
          <w:p w14:paraId="236B7013" w14:textId="77777777" w:rsidR="006B31C2" w:rsidRDefault="006B31C2" w:rsidP="006B31C2">
            <w:pPr>
              <w:snapToGrid w:val="0"/>
              <w:jc w:val="center"/>
            </w:pPr>
            <w:r w:rsidRPr="00FD4172">
              <w:t>№</w:t>
            </w:r>
          </w:p>
          <w:p w14:paraId="7E51D451" w14:textId="6BB73DCD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FD4172">
              <w:t>з/п</w:t>
            </w:r>
          </w:p>
        </w:tc>
        <w:tc>
          <w:tcPr>
            <w:tcW w:w="1701" w:type="dxa"/>
            <w:vAlign w:val="center"/>
          </w:tcPr>
          <w:p w14:paraId="244B1D4A" w14:textId="6FCAC473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FD4172">
              <w:t>Вулиця, провулок, проїзд тощо</w:t>
            </w:r>
          </w:p>
        </w:tc>
        <w:tc>
          <w:tcPr>
            <w:tcW w:w="3402" w:type="dxa"/>
            <w:vAlign w:val="center"/>
          </w:tcPr>
          <w:p w14:paraId="70AF6F14" w14:textId="50DF6E08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Н</w:t>
            </w:r>
            <w:r w:rsidRPr="00FD4172">
              <w:t>азва вулиці</w:t>
            </w:r>
          </w:p>
        </w:tc>
        <w:tc>
          <w:tcPr>
            <w:tcW w:w="4252" w:type="dxa"/>
            <w:vAlign w:val="center"/>
          </w:tcPr>
          <w:p w14:paraId="1545523F" w14:textId="268D054B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FD4172">
              <w:t>Опис розташування</w:t>
            </w:r>
          </w:p>
        </w:tc>
        <w:tc>
          <w:tcPr>
            <w:tcW w:w="2056" w:type="dxa"/>
            <w:vAlign w:val="center"/>
          </w:tcPr>
          <w:p w14:paraId="1F70F7A8" w14:textId="0B10E6AA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FD4172">
              <w:t>Рік присвоєння найменування (перейменування)</w:t>
            </w:r>
          </w:p>
        </w:tc>
        <w:tc>
          <w:tcPr>
            <w:tcW w:w="3118" w:type="dxa"/>
            <w:vAlign w:val="center"/>
          </w:tcPr>
          <w:p w14:paraId="4BD9A76C" w14:textId="226DC820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FD4172">
              <w:t>Попередні назви</w:t>
            </w:r>
          </w:p>
        </w:tc>
      </w:tr>
      <w:tr w:rsidR="006B31C2" w14:paraId="2CFFFB0A" w14:textId="77777777" w:rsidTr="00165C56">
        <w:tc>
          <w:tcPr>
            <w:tcW w:w="534" w:type="dxa"/>
            <w:vAlign w:val="center"/>
          </w:tcPr>
          <w:p w14:paraId="19386490" w14:textId="68A32839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376A562" w14:textId="564B002D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</w:t>
            </w:r>
          </w:p>
        </w:tc>
        <w:tc>
          <w:tcPr>
            <w:tcW w:w="3402" w:type="dxa"/>
            <w:vAlign w:val="center"/>
          </w:tcPr>
          <w:p w14:paraId="19B35581" w14:textId="1652A6A7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</w:t>
            </w:r>
          </w:p>
        </w:tc>
        <w:tc>
          <w:tcPr>
            <w:tcW w:w="4252" w:type="dxa"/>
            <w:vAlign w:val="center"/>
          </w:tcPr>
          <w:p w14:paraId="0FE3F27C" w14:textId="7BD00225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</w:t>
            </w:r>
          </w:p>
        </w:tc>
        <w:tc>
          <w:tcPr>
            <w:tcW w:w="2056" w:type="dxa"/>
            <w:vAlign w:val="center"/>
          </w:tcPr>
          <w:p w14:paraId="36DA3080" w14:textId="75EF4F75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5</w:t>
            </w:r>
          </w:p>
        </w:tc>
        <w:tc>
          <w:tcPr>
            <w:tcW w:w="3118" w:type="dxa"/>
            <w:vAlign w:val="center"/>
          </w:tcPr>
          <w:p w14:paraId="6B8373D7" w14:textId="78C82BD1" w:rsidR="006B31C2" w:rsidRDefault="006B31C2" w:rsidP="006B31C2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6</w:t>
            </w:r>
          </w:p>
        </w:tc>
      </w:tr>
      <w:tr w:rsidR="005763DE" w14:paraId="02B4021A" w14:textId="77777777" w:rsidTr="00165C56">
        <w:tc>
          <w:tcPr>
            <w:tcW w:w="534" w:type="dxa"/>
          </w:tcPr>
          <w:p w14:paraId="734E72E4" w14:textId="136DCA72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</w:t>
            </w:r>
          </w:p>
        </w:tc>
        <w:tc>
          <w:tcPr>
            <w:tcW w:w="1701" w:type="dxa"/>
          </w:tcPr>
          <w:p w14:paraId="239A80E0" w14:textId="75FC22F2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794EE883" w14:textId="64D58C35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Берегова</w:t>
            </w:r>
          </w:p>
        </w:tc>
        <w:tc>
          <w:tcPr>
            <w:tcW w:w="4252" w:type="dxa"/>
          </w:tcPr>
          <w:p w14:paraId="633AF34E" w14:textId="6F70B57A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D127AD">
              <w:t>ролягає поряд з річкою Зінчиця</w:t>
            </w:r>
            <w:r>
              <w:t>, зі сходу на захід, до вулиці Дзвінкої</w:t>
            </w:r>
          </w:p>
        </w:tc>
        <w:tc>
          <w:tcPr>
            <w:tcW w:w="2056" w:type="dxa"/>
          </w:tcPr>
          <w:p w14:paraId="6794F224" w14:textId="77777777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581A441D" w14:textId="77777777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5763DE" w14:paraId="05E71766" w14:textId="77777777" w:rsidTr="00165C56">
        <w:tc>
          <w:tcPr>
            <w:tcW w:w="534" w:type="dxa"/>
          </w:tcPr>
          <w:p w14:paraId="5867D7CA" w14:textId="51EEFC8F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</w:t>
            </w:r>
          </w:p>
        </w:tc>
        <w:tc>
          <w:tcPr>
            <w:tcW w:w="1701" w:type="dxa"/>
          </w:tcPr>
          <w:p w14:paraId="22CE44F0" w14:textId="585BE1E0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E377BE2" w14:textId="57F525BE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Волонтерська</w:t>
            </w:r>
          </w:p>
        </w:tc>
        <w:tc>
          <w:tcPr>
            <w:tcW w:w="4252" w:type="dxa"/>
          </w:tcPr>
          <w:p w14:paraId="11987EFF" w14:textId="72B5BBEB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пролягає від вулиці Незалежності до вулиці Київської</w:t>
            </w:r>
          </w:p>
        </w:tc>
        <w:tc>
          <w:tcPr>
            <w:tcW w:w="2056" w:type="dxa"/>
          </w:tcPr>
          <w:p w14:paraId="224CB3B6" w14:textId="40F714AA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739713FF" w14:textId="61E0A5FB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Пушкіна</w:t>
            </w:r>
          </w:p>
        </w:tc>
      </w:tr>
      <w:tr w:rsidR="005763DE" w14:paraId="1D61A7E5" w14:textId="77777777" w:rsidTr="00165C56">
        <w:tc>
          <w:tcPr>
            <w:tcW w:w="534" w:type="dxa"/>
          </w:tcPr>
          <w:p w14:paraId="49DDBE22" w14:textId="024C816D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</w:t>
            </w:r>
          </w:p>
        </w:tc>
        <w:tc>
          <w:tcPr>
            <w:tcW w:w="1701" w:type="dxa"/>
          </w:tcPr>
          <w:p w14:paraId="5AD3F62B" w14:textId="4C0DF402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1097A4F8" w14:textId="4E56E085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Горіхова</w:t>
            </w:r>
          </w:p>
        </w:tc>
        <w:tc>
          <w:tcPr>
            <w:tcW w:w="4252" w:type="dxa"/>
          </w:tcPr>
          <w:p w14:paraId="24A06D4D" w14:textId="75F03F75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пролягає від вулиці Яблуневої на захід, паралельно до вулиці Незалежності</w:t>
            </w:r>
          </w:p>
        </w:tc>
        <w:tc>
          <w:tcPr>
            <w:tcW w:w="2056" w:type="dxa"/>
          </w:tcPr>
          <w:p w14:paraId="398DE715" w14:textId="1CBF4FFC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13E6EEBE" w14:textId="726C4059" w:rsidR="005763DE" w:rsidRDefault="005763DE" w:rsidP="005763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Коцюбинського</w:t>
            </w:r>
          </w:p>
        </w:tc>
      </w:tr>
      <w:tr w:rsidR="00165C56" w14:paraId="793D72AB" w14:textId="77777777" w:rsidTr="00165C56">
        <w:tc>
          <w:tcPr>
            <w:tcW w:w="534" w:type="dxa"/>
          </w:tcPr>
          <w:p w14:paraId="4080A45F" w14:textId="691B70FE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</w:t>
            </w:r>
          </w:p>
        </w:tc>
        <w:tc>
          <w:tcPr>
            <w:tcW w:w="1701" w:type="dxa"/>
          </w:tcPr>
          <w:p w14:paraId="222E985F" w14:textId="5CCAB3F6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70982F67" w14:textId="6766CF96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Горіховий</w:t>
            </w:r>
          </w:p>
        </w:tc>
        <w:tc>
          <w:tcPr>
            <w:tcW w:w="4252" w:type="dxa"/>
          </w:tcPr>
          <w:p w14:paraId="195F79C8" w14:textId="6E36AAEB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пролягає від вулиці Горіхової в напрямку на північ</w:t>
            </w:r>
          </w:p>
        </w:tc>
        <w:tc>
          <w:tcPr>
            <w:tcW w:w="2056" w:type="dxa"/>
          </w:tcPr>
          <w:p w14:paraId="7ECFAEC4" w14:textId="4247FC1F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00708F7E" w14:textId="5EA009C0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 Коцюбинського</w:t>
            </w:r>
          </w:p>
        </w:tc>
      </w:tr>
      <w:tr w:rsidR="00165C56" w14:paraId="16FC007F" w14:textId="77777777" w:rsidTr="00165C56">
        <w:tc>
          <w:tcPr>
            <w:tcW w:w="534" w:type="dxa"/>
          </w:tcPr>
          <w:p w14:paraId="40286BB6" w14:textId="3CA2F872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5</w:t>
            </w:r>
          </w:p>
        </w:tc>
        <w:tc>
          <w:tcPr>
            <w:tcW w:w="1701" w:type="dxa"/>
          </w:tcPr>
          <w:p w14:paraId="69B8F7D6" w14:textId="53220441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7808BAF5" w14:textId="5B0A1F75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Дзвінка</w:t>
            </w:r>
          </w:p>
        </w:tc>
        <w:tc>
          <w:tcPr>
            <w:tcW w:w="4252" w:type="dxa"/>
          </w:tcPr>
          <w:p w14:paraId="01F950A1" w14:textId="2E65B049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677F66">
              <w:t>ролягає від вулиці Лісової</w:t>
            </w:r>
            <w:r>
              <w:t>,</w:t>
            </w:r>
            <w:r w:rsidRPr="00677F66">
              <w:t xml:space="preserve"> в напрямку на північ</w:t>
            </w:r>
            <w:r>
              <w:t>,</w:t>
            </w:r>
            <w:r w:rsidRPr="00677F66">
              <w:t xml:space="preserve"> до вулиці Берегової, перетинаючи вулицю Незалежності та вулицю Тиху</w:t>
            </w:r>
          </w:p>
        </w:tc>
        <w:tc>
          <w:tcPr>
            <w:tcW w:w="2056" w:type="dxa"/>
          </w:tcPr>
          <w:p w14:paraId="5496DB45" w14:textId="0E289FC3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3A66DB68" w14:textId="4785BB01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Гагаріна</w:t>
            </w:r>
          </w:p>
        </w:tc>
      </w:tr>
      <w:tr w:rsidR="00165C56" w14:paraId="29E2220A" w14:textId="77777777" w:rsidTr="00165C56">
        <w:tc>
          <w:tcPr>
            <w:tcW w:w="534" w:type="dxa"/>
          </w:tcPr>
          <w:p w14:paraId="1B39E466" w14:textId="7063F3EC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6</w:t>
            </w:r>
          </w:p>
        </w:tc>
        <w:tc>
          <w:tcPr>
            <w:tcW w:w="1701" w:type="dxa"/>
          </w:tcPr>
          <w:p w14:paraId="16FBE942" w14:textId="4591876A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9305866" w14:textId="7B04CFE3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Затишна</w:t>
            </w:r>
          </w:p>
        </w:tc>
        <w:tc>
          <w:tcPr>
            <w:tcW w:w="4252" w:type="dxa"/>
          </w:tcPr>
          <w:p w14:paraId="2EBC2F93" w14:textId="02A82444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пролягає від вулиці Осаківської в напрямку до СТ «Енергія»</w:t>
            </w:r>
          </w:p>
        </w:tc>
        <w:tc>
          <w:tcPr>
            <w:tcW w:w="2056" w:type="dxa"/>
          </w:tcPr>
          <w:p w14:paraId="0479F12C" w14:textId="0783EE4B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5525E57F" w14:textId="6B595F74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Червонокозача</w:t>
            </w:r>
          </w:p>
        </w:tc>
      </w:tr>
      <w:tr w:rsidR="00165C56" w14:paraId="09F5BDE5" w14:textId="77777777" w:rsidTr="00165C56">
        <w:tc>
          <w:tcPr>
            <w:tcW w:w="534" w:type="dxa"/>
          </w:tcPr>
          <w:p w14:paraId="03A5A776" w14:textId="5EAFDC6A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7</w:t>
            </w:r>
          </w:p>
        </w:tc>
        <w:tc>
          <w:tcPr>
            <w:tcW w:w="1701" w:type="dxa"/>
          </w:tcPr>
          <w:p w14:paraId="05161105" w14:textId="1BA7C62C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3A97944E" w14:textId="0E6A3C89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Зелена</w:t>
            </w:r>
          </w:p>
        </w:tc>
        <w:tc>
          <w:tcPr>
            <w:tcW w:w="4252" w:type="dxa"/>
          </w:tcPr>
          <w:p w14:paraId="6421439C" w14:textId="1CA1103D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8D6D01">
              <w:t>ролягає від вулиці Сонячної, в напрямку на північ, до вулиці Берегової</w:t>
            </w:r>
          </w:p>
        </w:tc>
        <w:tc>
          <w:tcPr>
            <w:tcW w:w="2056" w:type="dxa"/>
          </w:tcPr>
          <w:p w14:paraId="6B2B9841" w14:textId="69F8BE0A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027CD4A0" w14:textId="069F6339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Московська</w:t>
            </w:r>
          </w:p>
        </w:tc>
      </w:tr>
      <w:tr w:rsidR="00165C56" w14:paraId="3E3B5340" w14:textId="77777777" w:rsidTr="00165C56">
        <w:tc>
          <w:tcPr>
            <w:tcW w:w="534" w:type="dxa"/>
          </w:tcPr>
          <w:p w14:paraId="145C0B33" w14:textId="2BAE302A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8</w:t>
            </w:r>
          </w:p>
        </w:tc>
        <w:tc>
          <w:tcPr>
            <w:tcW w:w="1701" w:type="dxa"/>
          </w:tcPr>
          <w:p w14:paraId="2A2671FB" w14:textId="547A8669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1FEF647B" w14:textId="7B834B19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Київська</w:t>
            </w:r>
          </w:p>
        </w:tc>
        <w:tc>
          <w:tcPr>
            <w:tcW w:w="4252" w:type="dxa"/>
          </w:tcPr>
          <w:p w14:paraId="3DEE824C" w14:textId="76E4FFEE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FB7EC8">
              <w:t>ролягає від вулиці Незалежності, в напрямку на північ, до вулиці Волонтерської</w:t>
            </w:r>
          </w:p>
        </w:tc>
        <w:tc>
          <w:tcPr>
            <w:tcW w:w="2056" w:type="dxa"/>
          </w:tcPr>
          <w:p w14:paraId="02097F9F" w14:textId="77777777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41719A5A" w14:textId="77777777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165C56" w14:paraId="5116A4F7" w14:textId="77777777" w:rsidTr="00165C56">
        <w:tc>
          <w:tcPr>
            <w:tcW w:w="534" w:type="dxa"/>
          </w:tcPr>
          <w:p w14:paraId="7D536F23" w14:textId="4A3B456C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9</w:t>
            </w:r>
          </w:p>
        </w:tc>
        <w:tc>
          <w:tcPr>
            <w:tcW w:w="1701" w:type="dxa"/>
          </w:tcPr>
          <w:p w14:paraId="04DB96F1" w14:textId="5EE312BB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773A4D86" w14:textId="4852693F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Лісова</w:t>
            </w:r>
          </w:p>
        </w:tc>
        <w:tc>
          <w:tcPr>
            <w:tcW w:w="4252" w:type="dxa"/>
          </w:tcPr>
          <w:p w14:paraId="12BD13CE" w14:textId="1C9C8382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447C5C">
              <w:t>ролягає від провулку Мандрів в напрямку до вулиці Сонячної</w:t>
            </w:r>
          </w:p>
        </w:tc>
        <w:tc>
          <w:tcPr>
            <w:tcW w:w="2056" w:type="dxa"/>
          </w:tcPr>
          <w:p w14:paraId="7AAD7EB4" w14:textId="3B6DE21A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6CE2BA6C" w14:textId="0187CB0D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Ленінградська</w:t>
            </w:r>
          </w:p>
        </w:tc>
      </w:tr>
      <w:tr w:rsidR="00165C56" w14:paraId="47D50FFD" w14:textId="77777777" w:rsidTr="00165C56">
        <w:tc>
          <w:tcPr>
            <w:tcW w:w="534" w:type="dxa"/>
          </w:tcPr>
          <w:p w14:paraId="281E2FA4" w14:textId="51856FC3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10</w:t>
            </w:r>
          </w:p>
        </w:tc>
        <w:tc>
          <w:tcPr>
            <w:tcW w:w="1701" w:type="dxa"/>
          </w:tcPr>
          <w:p w14:paraId="291663A5" w14:textId="071D74F8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5AF98C34" w14:textId="101D06F8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Мандрів</w:t>
            </w:r>
          </w:p>
        </w:tc>
        <w:tc>
          <w:tcPr>
            <w:tcW w:w="4252" w:type="dxa"/>
          </w:tcPr>
          <w:p w14:paraId="328489DF" w14:textId="44A10666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F02EA0">
              <w:t>ролягає від вулиці Незалежності до вулиці Сонячної</w:t>
            </w:r>
          </w:p>
        </w:tc>
        <w:tc>
          <w:tcPr>
            <w:tcW w:w="2056" w:type="dxa"/>
          </w:tcPr>
          <w:p w14:paraId="21AA07D4" w14:textId="707F5AA2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12FB255D" w14:textId="60C4E20D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 Ленінградський</w:t>
            </w:r>
          </w:p>
        </w:tc>
      </w:tr>
      <w:tr w:rsidR="00165C56" w14:paraId="6D3814CC" w14:textId="77777777" w:rsidTr="00E76F6B">
        <w:trPr>
          <w:trHeight w:val="70"/>
        </w:trPr>
        <w:tc>
          <w:tcPr>
            <w:tcW w:w="534" w:type="dxa"/>
          </w:tcPr>
          <w:p w14:paraId="2900133C" w14:textId="7C20E775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lastRenderedPageBreak/>
              <w:t>11</w:t>
            </w:r>
          </w:p>
        </w:tc>
        <w:tc>
          <w:tcPr>
            <w:tcW w:w="1701" w:type="dxa"/>
          </w:tcPr>
          <w:p w14:paraId="02EEA23E" w14:textId="155C726F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17D2D5E7" w14:textId="169EDAC7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Набережна</w:t>
            </w:r>
          </w:p>
        </w:tc>
        <w:tc>
          <w:tcPr>
            <w:tcW w:w="4252" w:type="dxa"/>
          </w:tcPr>
          <w:p w14:paraId="0E64CD4C" w14:textId="673BBE96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9C5D41">
              <w:t>ролягає від вулиці Зеленої в напрямку на схід</w:t>
            </w:r>
          </w:p>
        </w:tc>
        <w:tc>
          <w:tcPr>
            <w:tcW w:w="2056" w:type="dxa"/>
          </w:tcPr>
          <w:p w14:paraId="4C24A6F0" w14:textId="77777777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35252638" w14:textId="77777777" w:rsidR="00165C56" w:rsidRDefault="00165C56" w:rsidP="00165C56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E76F6B" w14:paraId="70644411" w14:textId="77777777" w:rsidTr="00E76F6B">
        <w:tc>
          <w:tcPr>
            <w:tcW w:w="534" w:type="dxa"/>
          </w:tcPr>
          <w:p w14:paraId="28830938" w14:textId="2A5166EF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12</w:t>
            </w:r>
          </w:p>
        </w:tc>
        <w:tc>
          <w:tcPr>
            <w:tcW w:w="1701" w:type="dxa"/>
          </w:tcPr>
          <w:p w14:paraId="4605612A" w14:textId="0FE69A65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76D6E75" w14:textId="1CBDD7AE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Незалежності</w:t>
            </w:r>
          </w:p>
        </w:tc>
        <w:tc>
          <w:tcPr>
            <w:tcW w:w="4252" w:type="dxa"/>
          </w:tcPr>
          <w:p w14:paraId="1C33756B" w14:textId="3A07F086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657372">
              <w:t>ролягає в центральній частина села, зі сходу в напрямку на захід</w:t>
            </w:r>
          </w:p>
        </w:tc>
        <w:tc>
          <w:tcPr>
            <w:tcW w:w="2056" w:type="dxa"/>
          </w:tcPr>
          <w:p w14:paraId="7D2C4775" w14:textId="54699669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71BC2C2F" w14:textId="77777777" w:rsidR="00E76F6B" w:rsidRDefault="00E76F6B" w:rsidP="00E76F6B">
            <w:pPr>
              <w:snapToGrid w:val="0"/>
              <w:jc w:val="center"/>
            </w:pPr>
            <w:r>
              <w:t>вулиця Леніна,</w:t>
            </w:r>
          </w:p>
          <w:p w14:paraId="26BE5F8C" w14:textId="5AF7F27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Гавришка</w:t>
            </w:r>
          </w:p>
        </w:tc>
      </w:tr>
      <w:tr w:rsidR="00E76F6B" w14:paraId="7484DE07" w14:textId="77777777" w:rsidTr="00E76F6B">
        <w:tc>
          <w:tcPr>
            <w:tcW w:w="534" w:type="dxa"/>
          </w:tcPr>
          <w:p w14:paraId="700F334E" w14:textId="751CE47D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13</w:t>
            </w:r>
          </w:p>
        </w:tc>
        <w:tc>
          <w:tcPr>
            <w:tcW w:w="1701" w:type="dxa"/>
          </w:tcPr>
          <w:p w14:paraId="123029E8" w14:textId="707690E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CC4526A" w14:textId="0FA12983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Осаківська</w:t>
            </w:r>
          </w:p>
        </w:tc>
        <w:tc>
          <w:tcPr>
            <w:tcW w:w="4252" w:type="dxa"/>
          </w:tcPr>
          <w:p w14:paraId="729AA1FE" w14:textId="34C2405C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3C793E">
              <w:t>ролягає від вулиці Незалежності до вулиці Сонячної та від ву</w:t>
            </w:r>
            <w:r>
              <w:t>лиці Сонячної в напрямку до СТ «</w:t>
            </w:r>
            <w:r w:rsidRPr="003C793E">
              <w:t>Енергія</w:t>
            </w:r>
            <w:r>
              <w:t>»</w:t>
            </w:r>
          </w:p>
        </w:tc>
        <w:tc>
          <w:tcPr>
            <w:tcW w:w="2056" w:type="dxa"/>
          </w:tcPr>
          <w:p w14:paraId="31458649" w14:textId="1B2BE4FD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533D5F7B" w14:textId="7DFC7009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Островського</w:t>
            </w:r>
          </w:p>
        </w:tc>
      </w:tr>
      <w:tr w:rsidR="00E76F6B" w14:paraId="56350F82" w14:textId="77777777" w:rsidTr="00E76F6B">
        <w:tc>
          <w:tcPr>
            <w:tcW w:w="534" w:type="dxa"/>
          </w:tcPr>
          <w:p w14:paraId="51295463" w14:textId="5862F6F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14</w:t>
            </w:r>
          </w:p>
        </w:tc>
        <w:tc>
          <w:tcPr>
            <w:tcW w:w="1701" w:type="dxa"/>
          </w:tcPr>
          <w:p w14:paraId="39972BCA" w14:textId="67A9389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7777A558" w14:textId="61EC26E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Пасічна</w:t>
            </w:r>
          </w:p>
        </w:tc>
        <w:tc>
          <w:tcPr>
            <w:tcW w:w="4252" w:type="dxa"/>
          </w:tcPr>
          <w:p w14:paraId="440F0D51" w14:textId="3B9C90E1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C777F0">
              <w:t>ролягає від вулиці Проліскової до вулиці Садової</w:t>
            </w:r>
          </w:p>
        </w:tc>
        <w:tc>
          <w:tcPr>
            <w:tcW w:w="2056" w:type="dxa"/>
          </w:tcPr>
          <w:p w14:paraId="107EA915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66293722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E76F6B" w14:paraId="5AD56BC4" w14:textId="77777777" w:rsidTr="00E76F6B">
        <w:tc>
          <w:tcPr>
            <w:tcW w:w="534" w:type="dxa"/>
          </w:tcPr>
          <w:p w14:paraId="7D052034" w14:textId="006EED58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15</w:t>
            </w:r>
          </w:p>
        </w:tc>
        <w:tc>
          <w:tcPr>
            <w:tcW w:w="1701" w:type="dxa"/>
          </w:tcPr>
          <w:p w14:paraId="48B167A5" w14:textId="3A94082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58E20F6A" w14:textId="5C08DEE9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Підлісний</w:t>
            </w:r>
          </w:p>
        </w:tc>
        <w:tc>
          <w:tcPr>
            <w:tcW w:w="4252" w:type="dxa"/>
          </w:tcPr>
          <w:p w14:paraId="7376339D" w14:textId="5B5C7ECA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відгалуження від вулиці Порохнявої</w:t>
            </w:r>
          </w:p>
        </w:tc>
        <w:tc>
          <w:tcPr>
            <w:tcW w:w="2056" w:type="dxa"/>
          </w:tcPr>
          <w:p w14:paraId="18A713A3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5CA90298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E76F6B" w14:paraId="26984FE0" w14:textId="77777777" w:rsidTr="00E76F6B">
        <w:tc>
          <w:tcPr>
            <w:tcW w:w="534" w:type="dxa"/>
          </w:tcPr>
          <w:p w14:paraId="6744A294" w14:textId="0678E5AD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16</w:t>
            </w:r>
          </w:p>
        </w:tc>
        <w:tc>
          <w:tcPr>
            <w:tcW w:w="1701" w:type="dxa"/>
          </w:tcPr>
          <w:p w14:paraId="4F1E0558" w14:textId="670FCC9A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4DBFEB4B" w14:textId="642916F8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Подільська</w:t>
            </w:r>
          </w:p>
        </w:tc>
        <w:tc>
          <w:tcPr>
            <w:tcW w:w="4252" w:type="dxa"/>
          </w:tcPr>
          <w:p w14:paraId="56B26C6B" w14:textId="17631EEF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685670">
              <w:t xml:space="preserve">ролягає від вулиці Сонячної в напрямку на південь до СТ </w:t>
            </w:r>
            <w:r>
              <w:t>«</w:t>
            </w:r>
            <w:r w:rsidRPr="00685670">
              <w:t>Енергія</w:t>
            </w:r>
            <w:r>
              <w:t>»</w:t>
            </w:r>
          </w:p>
        </w:tc>
        <w:tc>
          <w:tcPr>
            <w:tcW w:w="2056" w:type="dxa"/>
          </w:tcPr>
          <w:p w14:paraId="15F62C5A" w14:textId="50A66D7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20102641" w14:textId="1BC1983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Бєлова</w:t>
            </w:r>
          </w:p>
        </w:tc>
      </w:tr>
      <w:tr w:rsidR="00E76F6B" w14:paraId="40B7DA01" w14:textId="77777777" w:rsidTr="00E76F6B">
        <w:tc>
          <w:tcPr>
            <w:tcW w:w="534" w:type="dxa"/>
          </w:tcPr>
          <w:p w14:paraId="56632C1B" w14:textId="6CF93BBC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17</w:t>
            </w:r>
          </w:p>
        </w:tc>
        <w:tc>
          <w:tcPr>
            <w:tcW w:w="1701" w:type="dxa"/>
          </w:tcPr>
          <w:p w14:paraId="359FFC9F" w14:textId="30759F9F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5AB406B" w14:textId="2B796836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Порохнява</w:t>
            </w:r>
          </w:p>
        </w:tc>
        <w:tc>
          <w:tcPr>
            <w:tcW w:w="4252" w:type="dxa"/>
          </w:tcPr>
          <w:p w14:paraId="25D32EDA" w14:textId="6B9FA419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E010D1">
              <w:t>ролягає від вулиці Сонячної в південно-східному напрямку</w:t>
            </w:r>
          </w:p>
        </w:tc>
        <w:tc>
          <w:tcPr>
            <w:tcW w:w="2056" w:type="dxa"/>
          </w:tcPr>
          <w:p w14:paraId="31B91CD7" w14:textId="66675408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5942E10" w14:textId="250FA7FA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Примакова</w:t>
            </w:r>
          </w:p>
        </w:tc>
      </w:tr>
      <w:tr w:rsidR="00E76F6B" w14:paraId="69C3A909" w14:textId="77777777" w:rsidTr="00E76F6B">
        <w:tc>
          <w:tcPr>
            <w:tcW w:w="534" w:type="dxa"/>
          </w:tcPr>
          <w:p w14:paraId="4EBD9C7B" w14:textId="64ABD8F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18</w:t>
            </w:r>
          </w:p>
        </w:tc>
        <w:tc>
          <w:tcPr>
            <w:tcW w:w="1701" w:type="dxa"/>
          </w:tcPr>
          <w:p w14:paraId="5B28EF0D" w14:textId="2FAF6FF2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4C67B3CB" w14:textId="7866662F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Проліскова</w:t>
            </w:r>
          </w:p>
        </w:tc>
        <w:tc>
          <w:tcPr>
            <w:tcW w:w="4252" w:type="dxa"/>
          </w:tcPr>
          <w:p w14:paraId="41694611" w14:textId="0B6B2006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B72B6C">
              <w:t>ролягає від вулиці Свободи до вулиці Пасічної</w:t>
            </w:r>
          </w:p>
        </w:tc>
        <w:tc>
          <w:tcPr>
            <w:tcW w:w="2056" w:type="dxa"/>
          </w:tcPr>
          <w:p w14:paraId="7EB1D369" w14:textId="27B83EE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0708702A" w14:textId="6251EAA6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Лавриненка</w:t>
            </w:r>
          </w:p>
        </w:tc>
      </w:tr>
      <w:tr w:rsidR="00E76F6B" w14:paraId="2337C5EA" w14:textId="77777777" w:rsidTr="00E76F6B">
        <w:tc>
          <w:tcPr>
            <w:tcW w:w="534" w:type="dxa"/>
          </w:tcPr>
          <w:p w14:paraId="1B4230C0" w14:textId="7BA3CE20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19</w:t>
            </w:r>
          </w:p>
        </w:tc>
        <w:tc>
          <w:tcPr>
            <w:tcW w:w="1701" w:type="dxa"/>
          </w:tcPr>
          <w:p w14:paraId="5554EFE5" w14:textId="56278A13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3683FC3C" w14:textId="45E8DCD5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Садова</w:t>
            </w:r>
          </w:p>
        </w:tc>
        <w:tc>
          <w:tcPr>
            <w:tcW w:w="4252" w:type="dxa"/>
          </w:tcPr>
          <w:p w14:paraId="00704DB0" w14:textId="116CC0BB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FC12EE">
              <w:t>ролягає від вулиці Свободи в напрямку на схід</w:t>
            </w:r>
          </w:p>
        </w:tc>
        <w:tc>
          <w:tcPr>
            <w:tcW w:w="2056" w:type="dxa"/>
          </w:tcPr>
          <w:p w14:paraId="6F60FBC7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76A7ECE3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E76F6B" w14:paraId="2569BEE4" w14:textId="77777777" w:rsidTr="00E76F6B">
        <w:tc>
          <w:tcPr>
            <w:tcW w:w="534" w:type="dxa"/>
          </w:tcPr>
          <w:p w14:paraId="2BD5C935" w14:textId="142A8840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</w:t>
            </w:r>
          </w:p>
        </w:tc>
        <w:tc>
          <w:tcPr>
            <w:tcW w:w="1701" w:type="dxa"/>
          </w:tcPr>
          <w:p w14:paraId="4394BABD" w14:textId="3EB9A936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3BCCBF40" w14:textId="739D4BAA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Садовий</w:t>
            </w:r>
          </w:p>
        </w:tc>
        <w:tc>
          <w:tcPr>
            <w:tcW w:w="4252" w:type="dxa"/>
          </w:tcPr>
          <w:p w14:paraId="38D1C4E1" w14:textId="746CAACC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CF0B3E">
              <w:t>ролягає від вулиці Садової до вулиці Сонячної</w:t>
            </w:r>
          </w:p>
        </w:tc>
        <w:tc>
          <w:tcPr>
            <w:tcW w:w="2056" w:type="dxa"/>
          </w:tcPr>
          <w:p w14:paraId="627AC247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1A7C1621" w14:textId="77777777" w:rsidR="00E76F6B" w:rsidRDefault="00E76F6B" w:rsidP="00E76F6B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248DE" w14:paraId="41CC29A5" w14:textId="77777777" w:rsidTr="003248DE">
        <w:tc>
          <w:tcPr>
            <w:tcW w:w="534" w:type="dxa"/>
          </w:tcPr>
          <w:p w14:paraId="1FF58907" w14:textId="305496AF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21</w:t>
            </w:r>
          </w:p>
        </w:tc>
        <w:tc>
          <w:tcPr>
            <w:tcW w:w="1701" w:type="dxa"/>
          </w:tcPr>
          <w:p w14:paraId="29968445" w14:textId="38257C22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0E5D23C9" w14:textId="111805E9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Свободи</w:t>
            </w:r>
          </w:p>
        </w:tc>
        <w:tc>
          <w:tcPr>
            <w:tcW w:w="4252" w:type="dxa"/>
          </w:tcPr>
          <w:p w14:paraId="26328BE5" w14:textId="61A78226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BC5086">
              <w:t xml:space="preserve">ролягає від СТ </w:t>
            </w:r>
            <w:r>
              <w:t>«</w:t>
            </w:r>
            <w:r w:rsidRPr="00BC5086">
              <w:t>Енергія</w:t>
            </w:r>
            <w:r>
              <w:t>»</w:t>
            </w:r>
            <w:r w:rsidRPr="00BC5086">
              <w:t>, в напрямку на північ, до вулиці Незалежності</w:t>
            </w:r>
          </w:p>
        </w:tc>
        <w:tc>
          <w:tcPr>
            <w:tcW w:w="2056" w:type="dxa"/>
          </w:tcPr>
          <w:p w14:paraId="7C2D9AAB" w14:textId="7238E915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7C938116" w14:textId="0C52BF72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Шестакова</w:t>
            </w:r>
          </w:p>
        </w:tc>
      </w:tr>
      <w:tr w:rsidR="003248DE" w14:paraId="6C364C34" w14:textId="77777777" w:rsidTr="003248DE">
        <w:tc>
          <w:tcPr>
            <w:tcW w:w="534" w:type="dxa"/>
          </w:tcPr>
          <w:p w14:paraId="3131CCA9" w14:textId="5D8732C8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22</w:t>
            </w:r>
          </w:p>
        </w:tc>
        <w:tc>
          <w:tcPr>
            <w:tcW w:w="1701" w:type="dxa"/>
          </w:tcPr>
          <w:p w14:paraId="5E853BE5" w14:textId="26B40F9B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3857AB7D" w14:textId="64C764D4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Сонячна</w:t>
            </w:r>
          </w:p>
        </w:tc>
        <w:tc>
          <w:tcPr>
            <w:tcW w:w="4252" w:type="dxa"/>
          </w:tcPr>
          <w:p w14:paraId="165AB873" w14:textId="507409B5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352A76">
              <w:t>ролягає від вулиці Незалежності, в напрямку на захід, до вулиці Лісової</w:t>
            </w:r>
          </w:p>
        </w:tc>
        <w:tc>
          <w:tcPr>
            <w:tcW w:w="2056" w:type="dxa"/>
          </w:tcPr>
          <w:p w14:paraId="3162C5AE" w14:textId="0EA545CA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35467D00" w14:textId="75731279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Жовтнева</w:t>
            </w:r>
          </w:p>
        </w:tc>
      </w:tr>
      <w:tr w:rsidR="003248DE" w14:paraId="645448D0" w14:textId="77777777" w:rsidTr="003248DE">
        <w:tc>
          <w:tcPr>
            <w:tcW w:w="534" w:type="dxa"/>
          </w:tcPr>
          <w:p w14:paraId="49328BB5" w14:textId="5A989FB8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23</w:t>
            </w:r>
          </w:p>
        </w:tc>
        <w:tc>
          <w:tcPr>
            <w:tcW w:w="1701" w:type="dxa"/>
          </w:tcPr>
          <w:p w14:paraId="33266D6E" w14:textId="2C34481C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6440E429" w14:textId="6CBF3415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Сонячний</w:t>
            </w:r>
          </w:p>
        </w:tc>
        <w:tc>
          <w:tcPr>
            <w:tcW w:w="4252" w:type="dxa"/>
          </w:tcPr>
          <w:p w14:paraId="287DD283" w14:textId="7E3E08A1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</w:t>
            </w:r>
            <w:r w:rsidRPr="00797197">
              <w:t>ідгалуження від вулиці Сонячної</w:t>
            </w:r>
          </w:p>
        </w:tc>
        <w:tc>
          <w:tcPr>
            <w:tcW w:w="2056" w:type="dxa"/>
          </w:tcPr>
          <w:p w14:paraId="7E01A85A" w14:textId="2CDE0432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0A490D0" w14:textId="5C53C7CE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 Жовтневий</w:t>
            </w:r>
          </w:p>
        </w:tc>
      </w:tr>
      <w:tr w:rsidR="003248DE" w14:paraId="69FCF176" w14:textId="77777777" w:rsidTr="003248DE">
        <w:tc>
          <w:tcPr>
            <w:tcW w:w="534" w:type="dxa"/>
          </w:tcPr>
          <w:p w14:paraId="0B6C7CC7" w14:textId="15251B48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24</w:t>
            </w:r>
          </w:p>
        </w:tc>
        <w:tc>
          <w:tcPr>
            <w:tcW w:w="1701" w:type="dxa"/>
          </w:tcPr>
          <w:p w14:paraId="5BFB942A" w14:textId="4B944CC8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D700019" w14:textId="13527445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Тиха</w:t>
            </w:r>
          </w:p>
        </w:tc>
        <w:tc>
          <w:tcPr>
            <w:tcW w:w="4252" w:type="dxa"/>
          </w:tcPr>
          <w:p w14:paraId="2CC0AE0D" w14:textId="5D4325D9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797197">
              <w:t>ролягає від вулиці Незалежності в напрямку на захід</w:t>
            </w:r>
          </w:p>
        </w:tc>
        <w:tc>
          <w:tcPr>
            <w:tcW w:w="2056" w:type="dxa"/>
          </w:tcPr>
          <w:p w14:paraId="76E202EF" w14:textId="740FEB2B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2022</w:t>
            </w:r>
          </w:p>
        </w:tc>
        <w:tc>
          <w:tcPr>
            <w:tcW w:w="3118" w:type="dxa"/>
          </w:tcPr>
          <w:p w14:paraId="57977F56" w14:textId="21BDBBB2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Мічуріна</w:t>
            </w:r>
          </w:p>
        </w:tc>
      </w:tr>
      <w:tr w:rsidR="003248DE" w14:paraId="6F42CC02" w14:textId="77777777" w:rsidTr="003248DE">
        <w:tc>
          <w:tcPr>
            <w:tcW w:w="534" w:type="dxa"/>
          </w:tcPr>
          <w:p w14:paraId="028F801C" w14:textId="06D664DF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25</w:t>
            </w:r>
          </w:p>
        </w:tc>
        <w:tc>
          <w:tcPr>
            <w:tcW w:w="1701" w:type="dxa"/>
          </w:tcPr>
          <w:p w14:paraId="56325E61" w14:textId="69E8843E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автодорога</w:t>
            </w:r>
          </w:p>
        </w:tc>
        <w:tc>
          <w:tcPr>
            <w:tcW w:w="3402" w:type="dxa"/>
          </w:tcPr>
          <w:p w14:paraId="655B8F86" w14:textId="1826386F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Умань-Краківець</w:t>
            </w:r>
          </w:p>
        </w:tc>
        <w:tc>
          <w:tcPr>
            <w:tcW w:w="4252" w:type="dxa"/>
          </w:tcPr>
          <w:p w14:paraId="049DE1D3" w14:textId="0D4FC21C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797197">
              <w:t>розташовується при в'їзді в село Давидківці</w:t>
            </w:r>
          </w:p>
        </w:tc>
        <w:tc>
          <w:tcPr>
            <w:tcW w:w="2056" w:type="dxa"/>
          </w:tcPr>
          <w:p w14:paraId="37ECFC79" w14:textId="7777777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199E76DD" w14:textId="7777777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248DE" w14:paraId="5549082B" w14:textId="77777777" w:rsidTr="003248DE">
        <w:tc>
          <w:tcPr>
            <w:tcW w:w="534" w:type="dxa"/>
          </w:tcPr>
          <w:p w14:paraId="60CF5B78" w14:textId="47D66019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26</w:t>
            </w:r>
          </w:p>
        </w:tc>
        <w:tc>
          <w:tcPr>
            <w:tcW w:w="1701" w:type="dxa"/>
          </w:tcPr>
          <w:p w14:paraId="0DF4E350" w14:textId="06317434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06C129F1" w14:textId="3243AF8E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Чайківська</w:t>
            </w:r>
          </w:p>
        </w:tc>
        <w:tc>
          <w:tcPr>
            <w:tcW w:w="4252" w:type="dxa"/>
          </w:tcPr>
          <w:p w14:paraId="3B72A6AB" w14:textId="722ECBD4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6B4D33">
              <w:t>пролягає паралельно до вулиці Незалежності (при виїзді з села в напрямку до населеного пункту Бахматівці)</w:t>
            </w:r>
          </w:p>
        </w:tc>
        <w:tc>
          <w:tcPr>
            <w:tcW w:w="2056" w:type="dxa"/>
          </w:tcPr>
          <w:p w14:paraId="3870B6BA" w14:textId="7777777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571ED7C8" w14:textId="7777777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248DE" w14:paraId="50796724" w14:textId="77777777" w:rsidTr="003248DE">
        <w:tc>
          <w:tcPr>
            <w:tcW w:w="534" w:type="dxa"/>
          </w:tcPr>
          <w:p w14:paraId="592329D1" w14:textId="06593B70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27</w:t>
            </w:r>
          </w:p>
        </w:tc>
        <w:tc>
          <w:tcPr>
            <w:tcW w:w="1701" w:type="dxa"/>
          </w:tcPr>
          <w:p w14:paraId="35081C3B" w14:textId="2849FB20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132FCD17" w14:textId="3933C062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Шевченка</w:t>
            </w:r>
          </w:p>
        </w:tc>
        <w:tc>
          <w:tcPr>
            <w:tcW w:w="4252" w:type="dxa"/>
          </w:tcPr>
          <w:p w14:paraId="2BDBB40A" w14:textId="11684D91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</w:t>
            </w:r>
            <w:r w:rsidRPr="00421FFB">
              <w:t>ролягає від вулиці Волонтерської в напрямку на південь</w:t>
            </w:r>
          </w:p>
        </w:tc>
        <w:tc>
          <w:tcPr>
            <w:tcW w:w="2056" w:type="dxa"/>
          </w:tcPr>
          <w:p w14:paraId="26969E74" w14:textId="7777777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  <w:tc>
          <w:tcPr>
            <w:tcW w:w="3118" w:type="dxa"/>
          </w:tcPr>
          <w:p w14:paraId="7B49922B" w14:textId="7777777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248DE" w14:paraId="5CF55783" w14:textId="77777777" w:rsidTr="003248DE">
        <w:tc>
          <w:tcPr>
            <w:tcW w:w="534" w:type="dxa"/>
          </w:tcPr>
          <w:p w14:paraId="33CBC418" w14:textId="69745E9C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28</w:t>
            </w:r>
          </w:p>
        </w:tc>
        <w:tc>
          <w:tcPr>
            <w:tcW w:w="1701" w:type="dxa"/>
          </w:tcPr>
          <w:p w14:paraId="2B2E98D9" w14:textId="305E6396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35AA854A" w14:textId="301F2DF6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Яблунева</w:t>
            </w:r>
          </w:p>
        </w:tc>
        <w:tc>
          <w:tcPr>
            <w:tcW w:w="4252" w:type="dxa"/>
          </w:tcPr>
          <w:p w14:paraId="69C83428" w14:textId="3733003F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DB511A">
              <w:t xml:space="preserve">пролягає від вулиці Незалежності в </w:t>
            </w:r>
            <w:r w:rsidRPr="00DB511A">
              <w:lastRenderedPageBreak/>
              <w:t>напрямку на північ</w:t>
            </w:r>
          </w:p>
        </w:tc>
        <w:tc>
          <w:tcPr>
            <w:tcW w:w="2056" w:type="dxa"/>
          </w:tcPr>
          <w:p w14:paraId="4085DF4A" w14:textId="3A9D4E79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lastRenderedPageBreak/>
              <w:t>2017</w:t>
            </w:r>
          </w:p>
        </w:tc>
        <w:tc>
          <w:tcPr>
            <w:tcW w:w="3118" w:type="dxa"/>
          </w:tcPr>
          <w:p w14:paraId="6AD3DDEA" w14:textId="3FD84CC7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 Котовського</w:t>
            </w:r>
          </w:p>
        </w:tc>
      </w:tr>
      <w:tr w:rsidR="003248DE" w14:paraId="3359ACE0" w14:textId="77777777" w:rsidTr="002F2AED">
        <w:tc>
          <w:tcPr>
            <w:tcW w:w="15063" w:type="dxa"/>
            <w:gridSpan w:val="6"/>
          </w:tcPr>
          <w:p w14:paraId="79EABFCC" w14:textId="77777777" w:rsidR="003248DE" w:rsidRPr="00804ED0" w:rsidRDefault="003248DE" w:rsidP="003248DE">
            <w:pPr>
              <w:snapToGrid w:val="0"/>
              <w:jc w:val="center"/>
            </w:pPr>
            <w:r>
              <w:t xml:space="preserve">Вулиці, що розташовані на </w:t>
            </w:r>
            <w:r w:rsidRPr="00804ED0">
              <w:t>території садівничого товариства «Енергія»</w:t>
            </w:r>
          </w:p>
          <w:p w14:paraId="50AA610A" w14:textId="3DCCE654" w:rsidR="003248DE" w:rsidRDefault="003248DE" w:rsidP="003248DE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(ідентифікаційний код юридичної особи: 34515690</w:t>
            </w:r>
            <w:r>
              <w:t>)</w:t>
            </w:r>
          </w:p>
        </w:tc>
      </w:tr>
      <w:tr w:rsidR="00307F57" w14:paraId="5BBA872B" w14:textId="77777777" w:rsidTr="00307F57">
        <w:tc>
          <w:tcPr>
            <w:tcW w:w="534" w:type="dxa"/>
          </w:tcPr>
          <w:p w14:paraId="44D2954B" w14:textId="5CC9FBB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29</w:t>
            </w:r>
          </w:p>
        </w:tc>
        <w:tc>
          <w:tcPr>
            <w:tcW w:w="1701" w:type="dxa"/>
          </w:tcPr>
          <w:p w14:paraId="5DB63144" w14:textId="4BCA8D99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318CF870" w14:textId="34A6F28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Абрикосова</w:t>
            </w:r>
          </w:p>
        </w:tc>
        <w:tc>
          <w:tcPr>
            <w:tcW w:w="4252" w:type="dxa"/>
          </w:tcPr>
          <w:p w14:paraId="0823A866" w14:textId="03B438D6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5AFFFE03" w14:textId="33F517E6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9C09255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2462D97A" w14:textId="77777777" w:rsidTr="00307F57">
        <w:tc>
          <w:tcPr>
            <w:tcW w:w="534" w:type="dxa"/>
          </w:tcPr>
          <w:p w14:paraId="24189D4A" w14:textId="5CA2A832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30</w:t>
            </w:r>
          </w:p>
        </w:tc>
        <w:tc>
          <w:tcPr>
            <w:tcW w:w="1701" w:type="dxa"/>
          </w:tcPr>
          <w:p w14:paraId="5F56E198" w14:textId="671B779A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23196986" w14:textId="23C84F4D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Березова</w:t>
            </w:r>
          </w:p>
        </w:tc>
        <w:tc>
          <w:tcPr>
            <w:tcW w:w="4252" w:type="dxa"/>
          </w:tcPr>
          <w:p w14:paraId="20F20356" w14:textId="5696F638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7F76C2EB" w14:textId="7870937D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0A20B8EC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1E157D50" w14:textId="77777777" w:rsidTr="00307F57">
        <w:tc>
          <w:tcPr>
            <w:tcW w:w="534" w:type="dxa"/>
          </w:tcPr>
          <w:p w14:paraId="10CA0D6F" w14:textId="11D717C0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31</w:t>
            </w:r>
          </w:p>
        </w:tc>
        <w:tc>
          <w:tcPr>
            <w:tcW w:w="1701" w:type="dxa"/>
          </w:tcPr>
          <w:p w14:paraId="327218EB" w14:textId="03B6E59D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E32AEAF" w14:textId="1A9368BE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Бузкова</w:t>
            </w:r>
          </w:p>
        </w:tc>
        <w:tc>
          <w:tcPr>
            <w:tcW w:w="4252" w:type="dxa"/>
          </w:tcPr>
          <w:p w14:paraId="59645C12" w14:textId="2425F70C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7A2CF8F9" w14:textId="5F835FC6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A5871E1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339DB623" w14:textId="77777777" w:rsidTr="00307F57">
        <w:tc>
          <w:tcPr>
            <w:tcW w:w="534" w:type="dxa"/>
          </w:tcPr>
          <w:p w14:paraId="4C75F1B0" w14:textId="4DFE15A8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32</w:t>
            </w:r>
          </w:p>
        </w:tc>
        <w:tc>
          <w:tcPr>
            <w:tcW w:w="1701" w:type="dxa"/>
          </w:tcPr>
          <w:p w14:paraId="63C5D144" w14:textId="2791A8F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36F9FFDC" w14:textId="1A0D05B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Вербова</w:t>
            </w:r>
          </w:p>
        </w:tc>
        <w:tc>
          <w:tcPr>
            <w:tcW w:w="4252" w:type="dxa"/>
          </w:tcPr>
          <w:p w14:paraId="2FD972D0" w14:textId="00A23254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441671E0" w14:textId="69716DF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C1B6FD3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12F45E74" w14:textId="77777777" w:rsidTr="00307F57">
        <w:tc>
          <w:tcPr>
            <w:tcW w:w="534" w:type="dxa"/>
          </w:tcPr>
          <w:p w14:paraId="243A3DA9" w14:textId="3F95B34B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33</w:t>
            </w:r>
          </w:p>
        </w:tc>
        <w:tc>
          <w:tcPr>
            <w:tcW w:w="1701" w:type="dxa"/>
          </w:tcPr>
          <w:p w14:paraId="695C3A48" w14:textId="6D0C1983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1234DDB6" w14:textId="043BAB8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Вербовий</w:t>
            </w:r>
          </w:p>
        </w:tc>
        <w:tc>
          <w:tcPr>
            <w:tcW w:w="4252" w:type="dxa"/>
          </w:tcPr>
          <w:p w14:paraId="112A44C5" w14:textId="00312EE5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1D9CEF24" w14:textId="79E0C58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88F0D0C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508BF63C" w14:textId="77777777" w:rsidTr="00307F57">
        <w:tc>
          <w:tcPr>
            <w:tcW w:w="534" w:type="dxa"/>
          </w:tcPr>
          <w:p w14:paraId="273FF85C" w14:textId="3F06D10B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34</w:t>
            </w:r>
          </w:p>
        </w:tc>
        <w:tc>
          <w:tcPr>
            <w:tcW w:w="1701" w:type="dxa"/>
          </w:tcPr>
          <w:p w14:paraId="5C27B185" w14:textId="038E64B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79D21BD2" w14:textId="08BBAD63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Виноградна</w:t>
            </w:r>
          </w:p>
        </w:tc>
        <w:tc>
          <w:tcPr>
            <w:tcW w:w="4252" w:type="dxa"/>
          </w:tcPr>
          <w:p w14:paraId="0C8245B2" w14:textId="22F752B5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7CB8819F" w14:textId="052CB5E3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4D51A74C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291246F1" w14:textId="77777777" w:rsidTr="00307F57">
        <w:tc>
          <w:tcPr>
            <w:tcW w:w="534" w:type="dxa"/>
          </w:tcPr>
          <w:p w14:paraId="39EA1128" w14:textId="1F4A678F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35</w:t>
            </w:r>
          </w:p>
        </w:tc>
        <w:tc>
          <w:tcPr>
            <w:tcW w:w="1701" w:type="dxa"/>
          </w:tcPr>
          <w:p w14:paraId="63A0F3C3" w14:textId="0473A53B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30B45D94" w14:textId="63967876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Виноградний</w:t>
            </w:r>
          </w:p>
        </w:tc>
        <w:tc>
          <w:tcPr>
            <w:tcW w:w="4252" w:type="dxa"/>
          </w:tcPr>
          <w:p w14:paraId="1276B329" w14:textId="1E983145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6EC3EECE" w14:textId="4FA6D4D8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6DAD368A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307F57" w14:paraId="214746CB" w14:textId="77777777" w:rsidTr="00307F57">
        <w:tc>
          <w:tcPr>
            <w:tcW w:w="534" w:type="dxa"/>
          </w:tcPr>
          <w:p w14:paraId="2DADF806" w14:textId="4E4045D3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36</w:t>
            </w:r>
          </w:p>
        </w:tc>
        <w:tc>
          <w:tcPr>
            <w:tcW w:w="1701" w:type="dxa"/>
          </w:tcPr>
          <w:p w14:paraId="0610CBE2" w14:textId="12C383F3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4D6A5E70" w14:textId="71A9C203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Вишнева</w:t>
            </w:r>
          </w:p>
        </w:tc>
        <w:tc>
          <w:tcPr>
            <w:tcW w:w="4252" w:type="dxa"/>
          </w:tcPr>
          <w:p w14:paraId="04B5D784" w14:textId="1884EAE6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4F199AD9" w14:textId="3E342C22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4566401" w14:textId="77777777" w:rsidR="00307F57" w:rsidRDefault="00307F57" w:rsidP="00307F57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140D3CF6" w14:textId="77777777" w:rsidTr="00CD00E9">
        <w:tc>
          <w:tcPr>
            <w:tcW w:w="534" w:type="dxa"/>
          </w:tcPr>
          <w:p w14:paraId="09D03871" w14:textId="6EC697F0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37</w:t>
            </w:r>
          </w:p>
        </w:tc>
        <w:tc>
          <w:tcPr>
            <w:tcW w:w="1701" w:type="dxa"/>
          </w:tcPr>
          <w:p w14:paraId="1411EB65" w14:textId="53BFC14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0E8038D8" w14:textId="7E67B58F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Джерельна</w:t>
            </w:r>
          </w:p>
        </w:tc>
        <w:tc>
          <w:tcPr>
            <w:tcW w:w="4252" w:type="dxa"/>
          </w:tcPr>
          <w:p w14:paraId="68115DF4" w14:textId="6BAD2230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7D4E4F46" w14:textId="6C05735C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40443760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393668D8" w14:textId="77777777" w:rsidTr="00CD00E9">
        <w:tc>
          <w:tcPr>
            <w:tcW w:w="534" w:type="dxa"/>
          </w:tcPr>
          <w:p w14:paraId="442D2A24" w14:textId="28278E3A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38</w:t>
            </w:r>
          </w:p>
        </w:tc>
        <w:tc>
          <w:tcPr>
            <w:tcW w:w="1701" w:type="dxa"/>
          </w:tcPr>
          <w:p w14:paraId="13B673E2" w14:textId="10882003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9885F8B" w14:textId="5140DDD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Зоряна</w:t>
            </w:r>
          </w:p>
        </w:tc>
        <w:tc>
          <w:tcPr>
            <w:tcW w:w="4252" w:type="dxa"/>
          </w:tcPr>
          <w:p w14:paraId="5FC64B69" w14:textId="408C7221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5547D4E8" w14:textId="670325B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3FBFB959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3E0B38E6" w14:textId="77777777" w:rsidTr="00CD00E9">
        <w:tc>
          <w:tcPr>
            <w:tcW w:w="534" w:type="dxa"/>
          </w:tcPr>
          <w:p w14:paraId="61E0D5FC" w14:textId="7ECAD37D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39</w:t>
            </w:r>
          </w:p>
        </w:tc>
        <w:tc>
          <w:tcPr>
            <w:tcW w:w="1701" w:type="dxa"/>
          </w:tcPr>
          <w:p w14:paraId="097E0702" w14:textId="462065D6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42DF7EC4" w14:textId="63EF8D4B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Калинова</w:t>
            </w:r>
          </w:p>
        </w:tc>
        <w:tc>
          <w:tcPr>
            <w:tcW w:w="4252" w:type="dxa"/>
          </w:tcPr>
          <w:p w14:paraId="130EF109" w14:textId="780C6C2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3F4192DA" w14:textId="0F9F1D2C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51AB91F5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75092038" w14:textId="77777777" w:rsidTr="00CD00E9">
        <w:tc>
          <w:tcPr>
            <w:tcW w:w="534" w:type="dxa"/>
          </w:tcPr>
          <w:p w14:paraId="12E75334" w14:textId="662EC938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40</w:t>
            </w:r>
          </w:p>
        </w:tc>
        <w:tc>
          <w:tcPr>
            <w:tcW w:w="1701" w:type="dxa"/>
          </w:tcPr>
          <w:p w14:paraId="4F6FAA9C" w14:textId="2BEA57F1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09F10FC5" w14:textId="583C6FEC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Калиновий</w:t>
            </w:r>
          </w:p>
        </w:tc>
        <w:tc>
          <w:tcPr>
            <w:tcW w:w="4252" w:type="dxa"/>
          </w:tcPr>
          <w:p w14:paraId="7FF6BE05" w14:textId="219E937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37E4D4A1" w14:textId="5B8D0BAF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60BE066B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2862412D" w14:textId="77777777" w:rsidTr="00CD00E9">
        <w:tc>
          <w:tcPr>
            <w:tcW w:w="534" w:type="dxa"/>
          </w:tcPr>
          <w:p w14:paraId="418AA3D8" w14:textId="4D061A48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41</w:t>
            </w:r>
          </w:p>
        </w:tc>
        <w:tc>
          <w:tcPr>
            <w:tcW w:w="1701" w:type="dxa"/>
          </w:tcPr>
          <w:p w14:paraId="7EBC69D6" w14:textId="7E2B1099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1D3524D0" w14:textId="5528B29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Малинова</w:t>
            </w:r>
          </w:p>
        </w:tc>
        <w:tc>
          <w:tcPr>
            <w:tcW w:w="4252" w:type="dxa"/>
          </w:tcPr>
          <w:p w14:paraId="1AD212F6" w14:textId="15594D1D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082E2137" w14:textId="1DF012BA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6CBCF725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4C1D32E1" w14:textId="77777777" w:rsidTr="00CD00E9">
        <w:tc>
          <w:tcPr>
            <w:tcW w:w="534" w:type="dxa"/>
          </w:tcPr>
          <w:p w14:paraId="4BFE14DD" w14:textId="1E0B1E19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42</w:t>
            </w:r>
          </w:p>
        </w:tc>
        <w:tc>
          <w:tcPr>
            <w:tcW w:w="1701" w:type="dxa"/>
          </w:tcPr>
          <w:p w14:paraId="6D733CCC" w14:textId="2B8E6539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78F04821" w14:textId="10CE01C5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Місячна</w:t>
            </w:r>
          </w:p>
        </w:tc>
        <w:tc>
          <w:tcPr>
            <w:tcW w:w="4252" w:type="dxa"/>
          </w:tcPr>
          <w:p w14:paraId="350C1B17" w14:textId="4A268FAC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2C7819FF" w14:textId="4462A0A9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168A20E8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175BB88C" w14:textId="77777777" w:rsidTr="00CD00E9">
        <w:tc>
          <w:tcPr>
            <w:tcW w:w="534" w:type="dxa"/>
          </w:tcPr>
          <w:p w14:paraId="29D2848F" w14:textId="16BA51CF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43</w:t>
            </w:r>
          </w:p>
        </w:tc>
        <w:tc>
          <w:tcPr>
            <w:tcW w:w="1701" w:type="dxa"/>
          </w:tcPr>
          <w:p w14:paraId="0C34381F" w14:textId="04E12095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4A59AC64" w14:textId="4BABB850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Озерна</w:t>
            </w:r>
          </w:p>
        </w:tc>
        <w:tc>
          <w:tcPr>
            <w:tcW w:w="4252" w:type="dxa"/>
          </w:tcPr>
          <w:p w14:paraId="6D375BD5" w14:textId="15CABA25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7FCADC9B" w14:textId="1D53D232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247E2B9C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576E16DE" w14:textId="77777777" w:rsidTr="00CD00E9">
        <w:tc>
          <w:tcPr>
            <w:tcW w:w="534" w:type="dxa"/>
          </w:tcPr>
          <w:p w14:paraId="562CFBBA" w14:textId="33B376D8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44</w:t>
            </w:r>
          </w:p>
        </w:tc>
        <w:tc>
          <w:tcPr>
            <w:tcW w:w="1701" w:type="dxa"/>
          </w:tcPr>
          <w:p w14:paraId="16C1F4B3" w14:textId="06E31C88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29D5409C" w14:textId="51CA3BA3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Озерний</w:t>
            </w:r>
          </w:p>
        </w:tc>
        <w:tc>
          <w:tcPr>
            <w:tcW w:w="4252" w:type="dxa"/>
          </w:tcPr>
          <w:p w14:paraId="751C6262" w14:textId="565EB8D3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5CF72EE7" w14:textId="0AE563FA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11CF43F0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7B834F4E" w14:textId="77777777" w:rsidTr="00CD00E9">
        <w:tc>
          <w:tcPr>
            <w:tcW w:w="534" w:type="dxa"/>
          </w:tcPr>
          <w:p w14:paraId="5E5AC385" w14:textId="1D3921D3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45</w:t>
            </w:r>
          </w:p>
        </w:tc>
        <w:tc>
          <w:tcPr>
            <w:tcW w:w="1701" w:type="dxa"/>
          </w:tcPr>
          <w:p w14:paraId="5B0BA958" w14:textId="33D35161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696C819D" w14:textId="4CE5B2C8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Польова</w:t>
            </w:r>
          </w:p>
        </w:tc>
        <w:tc>
          <w:tcPr>
            <w:tcW w:w="4252" w:type="dxa"/>
          </w:tcPr>
          <w:p w14:paraId="02B54C6A" w14:textId="23087382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 xml:space="preserve">адівничого товариства </w:t>
            </w:r>
            <w:r>
              <w:lastRenderedPageBreak/>
              <w:t>«Енергія»</w:t>
            </w:r>
          </w:p>
        </w:tc>
        <w:tc>
          <w:tcPr>
            <w:tcW w:w="2056" w:type="dxa"/>
          </w:tcPr>
          <w:p w14:paraId="004132F6" w14:textId="1643F555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lastRenderedPageBreak/>
              <w:t>2017</w:t>
            </w:r>
          </w:p>
        </w:tc>
        <w:tc>
          <w:tcPr>
            <w:tcW w:w="3118" w:type="dxa"/>
          </w:tcPr>
          <w:p w14:paraId="604CC08A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30BB421D" w14:textId="77777777" w:rsidTr="00CD00E9">
        <w:tc>
          <w:tcPr>
            <w:tcW w:w="534" w:type="dxa"/>
          </w:tcPr>
          <w:p w14:paraId="6CA7582C" w14:textId="39695EE0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46</w:t>
            </w:r>
          </w:p>
        </w:tc>
        <w:tc>
          <w:tcPr>
            <w:tcW w:w="1701" w:type="dxa"/>
          </w:tcPr>
          <w:p w14:paraId="6AEE85B2" w14:textId="1A69823B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5B8BE54A" w14:textId="5CB5D684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Ранкова</w:t>
            </w:r>
          </w:p>
        </w:tc>
        <w:tc>
          <w:tcPr>
            <w:tcW w:w="4252" w:type="dxa"/>
          </w:tcPr>
          <w:p w14:paraId="20E829D1" w14:textId="46F371ED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0598F9EA" w14:textId="04666120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58B84851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0A1759FF" w14:textId="77777777" w:rsidTr="00CD00E9">
        <w:tc>
          <w:tcPr>
            <w:tcW w:w="534" w:type="dxa"/>
          </w:tcPr>
          <w:p w14:paraId="5D0A606D" w14:textId="66A8BBCD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47</w:t>
            </w:r>
          </w:p>
        </w:tc>
        <w:tc>
          <w:tcPr>
            <w:tcW w:w="1701" w:type="dxa"/>
          </w:tcPr>
          <w:p w14:paraId="72221787" w14:textId="723983A2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вулиця</w:t>
            </w:r>
          </w:p>
        </w:tc>
        <w:tc>
          <w:tcPr>
            <w:tcW w:w="3402" w:type="dxa"/>
          </w:tcPr>
          <w:p w14:paraId="20ED7F65" w14:textId="237BC7BA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Центральна</w:t>
            </w:r>
          </w:p>
        </w:tc>
        <w:tc>
          <w:tcPr>
            <w:tcW w:w="4252" w:type="dxa"/>
          </w:tcPr>
          <w:p w14:paraId="523D0827" w14:textId="5EA9F75F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0A6E9E6E" w14:textId="3983D852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50C0A8C4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  <w:tr w:rsidR="00CD00E9" w14:paraId="066947EE" w14:textId="77777777" w:rsidTr="00CD00E9">
        <w:tc>
          <w:tcPr>
            <w:tcW w:w="534" w:type="dxa"/>
          </w:tcPr>
          <w:p w14:paraId="46CED7DA" w14:textId="120E8F58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48</w:t>
            </w:r>
          </w:p>
        </w:tc>
        <w:tc>
          <w:tcPr>
            <w:tcW w:w="1701" w:type="dxa"/>
          </w:tcPr>
          <w:p w14:paraId="083B9EC4" w14:textId="539DD65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провулок</w:t>
            </w:r>
          </w:p>
        </w:tc>
        <w:tc>
          <w:tcPr>
            <w:tcW w:w="3402" w:type="dxa"/>
          </w:tcPr>
          <w:p w14:paraId="72466D23" w14:textId="6935C53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Яровий</w:t>
            </w:r>
          </w:p>
        </w:tc>
        <w:tc>
          <w:tcPr>
            <w:tcW w:w="4252" w:type="dxa"/>
          </w:tcPr>
          <w:p w14:paraId="12D5D0CD" w14:textId="4EDBAC7E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 w:rsidRPr="00804ED0">
              <w:t>територі</w:t>
            </w:r>
            <w:r>
              <w:t>я</w:t>
            </w:r>
            <w:r w:rsidRPr="00804ED0">
              <w:t xml:space="preserve"> с</w:t>
            </w:r>
            <w:r>
              <w:t>адівничого товариства «Енергія»</w:t>
            </w:r>
          </w:p>
        </w:tc>
        <w:tc>
          <w:tcPr>
            <w:tcW w:w="2056" w:type="dxa"/>
          </w:tcPr>
          <w:p w14:paraId="2FB81055" w14:textId="5C752B9F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  <w:r>
              <w:t>2017</w:t>
            </w:r>
          </w:p>
        </w:tc>
        <w:tc>
          <w:tcPr>
            <w:tcW w:w="3118" w:type="dxa"/>
          </w:tcPr>
          <w:p w14:paraId="435747C6" w14:textId="77777777" w:rsidR="00CD00E9" w:rsidRDefault="00CD00E9" w:rsidP="00CD00E9">
            <w:pPr>
              <w:ind w:right="-1"/>
              <w:jc w:val="center"/>
              <w:rPr>
                <w:b/>
                <w:shd w:val="clear" w:color="auto" w:fill="FFFFFF"/>
              </w:rPr>
            </w:pPr>
          </w:p>
        </w:tc>
      </w:tr>
    </w:tbl>
    <w:p w14:paraId="1B0CF1A4" w14:textId="77777777" w:rsidR="00CD00E9" w:rsidRDefault="00CD00E9" w:rsidP="006B31C2">
      <w:pPr>
        <w:ind w:firstLine="284"/>
        <w:jc w:val="both"/>
      </w:pPr>
    </w:p>
    <w:p w14:paraId="1B0045D6" w14:textId="77777777" w:rsidR="00CD00E9" w:rsidRDefault="00CD00E9" w:rsidP="006B31C2">
      <w:pPr>
        <w:ind w:firstLine="284"/>
        <w:jc w:val="both"/>
      </w:pPr>
    </w:p>
    <w:p w14:paraId="04FFC3FB" w14:textId="4A35CC53" w:rsidR="006B31C2" w:rsidRDefault="006B31C2" w:rsidP="006B31C2">
      <w:pPr>
        <w:ind w:firstLine="284"/>
        <w:jc w:val="both"/>
      </w:pPr>
      <w:r>
        <w:t>Секретар міської ради</w:t>
      </w:r>
      <w:r>
        <w:tab/>
      </w:r>
      <w:r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>
        <w:t>Віталій ДІДЕНКО</w:t>
      </w:r>
    </w:p>
    <w:p w14:paraId="040DEDDE" w14:textId="77777777" w:rsidR="00CD00E9" w:rsidRDefault="00CD00E9" w:rsidP="006B31C2">
      <w:pPr>
        <w:ind w:firstLine="284"/>
        <w:jc w:val="both"/>
      </w:pPr>
    </w:p>
    <w:p w14:paraId="19377662" w14:textId="77777777" w:rsidR="00CD00E9" w:rsidRDefault="00CD00E9" w:rsidP="006B31C2">
      <w:pPr>
        <w:ind w:firstLine="284"/>
        <w:jc w:val="both"/>
      </w:pPr>
    </w:p>
    <w:p w14:paraId="224167ED" w14:textId="2F3C25AA" w:rsidR="00103C09" w:rsidRPr="005574F1" w:rsidRDefault="006B31C2" w:rsidP="006B31C2">
      <w:pPr>
        <w:ind w:firstLine="284"/>
        <w:jc w:val="both"/>
      </w:pPr>
      <w:r>
        <w:t>В.о. начальника управління архітектури та містобудування</w:t>
      </w:r>
      <w:r>
        <w:tab/>
      </w:r>
      <w:r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 w:rsidR="00CD00E9">
        <w:tab/>
      </w:r>
      <w:r>
        <w:t>Марина ВІНЕР</w:t>
      </w:r>
    </w:p>
    <w:sectPr w:rsidR="00103C09" w:rsidRPr="005574F1" w:rsidSect="00064BB0">
      <w:pgSz w:w="16838" w:h="11906" w:orient="landscape"/>
      <w:pgMar w:top="851" w:right="678" w:bottom="849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8FF24" w14:textId="77777777" w:rsidR="000E0FBE" w:rsidRDefault="000E0FBE">
      <w:r>
        <w:separator/>
      </w:r>
    </w:p>
  </w:endnote>
  <w:endnote w:type="continuationSeparator" w:id="0">
    <w:p w14:paraId="540E192A" w14:textId="77777777" w:rsidR="000E0FBE" w:rsidRDefault="000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6B3A" w14:textId="77777777" w:rsidR="000E0FBE" w:rsidRDefault="000E0FBE">
      <w:r>
        <w:separator/>
      </w:r>
    </w:p>
  </w:footnote>
  <w:footnote w:type="continuationSeparator" w:id="0">
    <w:p w14:paraId="4659EC95" w14:textId="77777777" w:rsidR="000E0FBE" w:rsidRDefault="000E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BF12E7D"/>
    <w:multiLevelType w:val="hybridMultilevel"/>
    <w:tmpl w:val="93B055F8"/>
    <w:lvl w:ilvl="0" w:tplc="9E769A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26682003">
    <w:abstractNumId w:val="3"/>
  </w:num>
  <w:num w:numId="2" w16cid:durableId="2051294750">
    <w:abstractNumId w:val="0"/>
  </w:num>
  <w:num w:numId="3" w16cid:durableId="505442155">
    <w:abstractNumId w:val="2"/>
  </w:num>
  <w:num w:numId="4" w16cid:durableId="539053786">
    <w:abstractNumId w:val="1"/>
  </w:num>
  <w:num w:numId="5" w16cid:durableId="999845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98"/>
    <w:rsid w:val="0000373E"/>
    <w:rsid w:val="000074C2"/>
    <w:rsid w:val="000107D8"/>
    <w:rsid w:val="00012E94"/>
    <w:rsid w:val="0002082B"/>
    <w:rsid w:val="0002405A"/>
    <w:rsid w:val="000563F4"/>
    <w:rsid w:val="00057DC0"/>
    <w:rsid w:val="000635C3"/>
    <w:rsid w:val="00064BB0"/>
    <w:rsid w:val="00080385"/>
    <w:rsid w:val="00082254"/>
    <w:rsid w:val="000824CC"/>
    <w:rsid w:val="000919B9"/>
    <w:rsid w:val="0009285D"/>
    <w:rsid w:val="00097652"/>
    <w:rsid w:val="000A5B1E"/>
    <w:rsid w:val="000B2BD7"/>
    <w:rsid w:val="000D189C"/>
    <w:rsid w:val="000D1FC9"/>
    <w:rsid w:val="000D1FF7"/>
    <w:rsid w:val="000D2851"/>
    <w:rsid w:val="000D3819"/>
    <w:rsid w:val="000D5461"/>
    <w:rsid w:val="000E0FBE"/>
    <w:rsid w:val="000F4750"/>
    <w:rsid w:val="000F50BA"/>
    <w:rsid w:val="001010C2"/>
    <w:rsid w:val="00103C09"/>
    <w:rsid w:val="0012160D"/>
    <w:rsid w:val="00123404"/>
    <w:rsid w:val="00123973"/>
    <w:rsid w:val="0014129D"/>
    <w:rsid w:val="00141BEE"/>
    <w:rsid w:val="00142F98"/>
    <w:rsid w:val="001574B6"/>
    <w:rsid w:val="00165C56"/>
    <w:rsid w:val="001747DB"/>
    <w:rsid w:val="00177FFD"/>
    <w:rsid w:val="0018025D"/>
    <w:rsid w:val="00185818"/>
    <w:rsid w:val="001871F1"/>
    <w:rsid w:val="0019411B"/>
    <w:rsid w:val="001A6550"/>
    <w:rsid w:val="001A6A1D"/>
    <w:rsid w:val="001A7061"/>
    <w:rsid w:val="001A70F2"/>
    <w:rsid w:val="001B2925"/>
    <w:rsid w:val="001C2F8C"/>
    <w:rsid w:val="001C54CC"/>
    <w:rsid w:val="001C6520"/>
    <w:rsid w:val="001D4F1F"/>
    <w:rsid w:val="001E1658"/>
    <w:rsid w:val="001E3239"/>
    <w:rsid w:val="001E7987"/>
    <w:rsid w:val="001F0666"/>
    <w:rsid w:val="001F4F8D"/>
    <w:rsid w:val="00203D20"/>
    <w:rsid w:val="00203D8D"/>
    <w:rsid w:val="0021286B"/>
    <w:rsid w:val="00214489"/>
    <w:rsid w:val="0023353B"/>
    <w:rsid w:val="00272272"/>
    <w:rsid w:val="0028147A"/>
    <w:rsid w:val="002A05B8"/>
    <w:rsid w:val="002C145C"/>
    <w:rsid w:val="002D2978"/>
    <w:rsid w:val="002E5188"/>
    <w:rsid w:val="002F7F0D"/>
    <w:rsid w:val="003038A7"/>
    <w:rsid w:val="00303F56"/>
    <w:rsid w:val="00307F57"/>
    <w:rsid w:val="003206F6"/>
    <w:rsid w:val="003248DE"/>
    <w:rsid w:val="00326E96"/>
    <w:rsid w:val="003443EB"/>
    <w:rsid w:val="0035293C"/>
    <w:rsid w:val="0036614D"/>
    <w:rsid w:val="0037148D"/>
    <w:rsid w:val="003945D2"/>
    <w:rsid w:val="003A27C0"/>
    <w:rsid w:val="003B41B5"/>
    <w:rsid w:val="003C054E"/>
    <w:rsid w:val="003C3A88"/>
    <w:rsid w:val="003C44F7"/>
    <w:rsid w:val="003D2439"/>
    <w:rsid w:val="003D31FC"/>
    <w:rsid w:val="003D7A56"/>
    <w:rsid w:val="003E6B56"/>
    <w:rsid w:val="003E7D43"/>
    <w:rsid w:val="003F1B40"/>
    <w:rsid w:val="003F1FAE"/>
    <w:rsid w:val="003F602B"/>
    <w:rsid w:val="003F7297"/>
    <w:rsid w:val="00401F69"/>
    <w:rsid w:val="004300E0"/>
    <w:rsid w:val="004315A9"/>
    <w:rsid w:val="0043684A"/>
    <w:rsid w:val="0044130E"/>
    <w:rsid w:val="0045629D"/>
    <w:rsid w:val="00465566"/>
    <w:rsid w:val="00474F83"/>
    <w:rsid w:val="00480F38"/>
    <w:rsid w:val="00484B80"/>
    <w:rsid w:val="00487D67"/>
    <w:rsid w:val="00490C45"/>
    <w:rsid w:val="004A06A2"/>
    <w:rsid w:val="004A4EB9"/>
    <w:rsid w:val="004C59B8"/>
    <w:rsid w:val="004D0C93"/>
    <w:rsid w:val="004D4630"/>
    <w:rsid w:val="0050424F"/>
    <w:rsid w:val="00524784"/>
    <w:rsid w:val="0053146D"/>
    <w:rsid w:val="00533400"/>
    <w:rsid w:val="005346AE"/>
    <w:rsid w:val="00553857"/>
    <w:rsid w:val="0055472F"/>
    <w:rsid w:val="005574F1"/>
    <w:rsid w:val="00565819"/>
    <w:rsid w:val="005763DE"/>
    <w:rsid w:val="0058251C"/>
    <w:rsid w:val="00593A3C"/>
    <w:rsid w:val="005A6613"/>
    <w:rsid w:val="005B4412"/>
    <w:rsid w:val="005B561C"/>
    <w:rsid w:val="005B6CFA"/>
    <w:rsid w:val="005C0FC9"/>
    <w:rsid w:val="005C75EB"/>
    <w:rsid w:val="005D7B20"/>
    <w:rsid w:val="005D7B80"/>
    <w:rsid w:val="005E0703"/>
    <w:rsid w:val="005E1057"/>
    <w:rsid w:val="005E2A74"/>
    <w:rsid w:val="005E35C5"/>
    <w:rsid w:val="005F2E32"/>
    <w:rsid w:val="005F7CDB"/>
    <w:rsid w:val="00601BD7"/>
    <w:rsid w:val="00605D7F"/>
    <w:rsid w:val="00621DE9"/>
    <w:rsid w:val="00622FFC"/>
    <w:rsid w:val="0063148C"/>
    <w:rsid w:val="00641847"/>
    <w:rsid w:val="006421E6"/>
    <w:rsid w:val="00642E39"/>
    <w:rsid w:val="00645B15"/>
    <w:rsid w:val="00672E3E"/>
    <w:rsid w:val="0068003C"/>
    <w:rsid w:val="006835A0"/>
    <w:rsid w:val="006A1C09"/>
    <w:rsid w:val="006B1844"/>
    <w:rsid w:val="006B31C2"/>
    <w:rsid w:val="006B4DC0"/>
    <w:rsid w:val="006C36B6"/>
    <w:rsid w:val="006C66B0"/>
    <w:rsid w:val="006E45E5"/>
    <w:rsid w:val="0070431B"/>
    <w:rsid w:val="00705CEB"/>
    <w:rsid w:val="0071260B"/>
    <w:rsid w:val="00721FE0"/>
    <w:rsid w:val="00723C8F"/>
    <w:rsid w:val="00750DDE"/>
    <w:rsid w:val="007605E2"/>
    <w:rsid w:val="007667DA"/>
    <w:rsid w:val="0076791A"/>
    <w:rsid w:val="00773594"/>
    <w:rsid w:val="00780E39"/>
    <w:rsid w:val="00781BAF"/>
    <w:rsid w:val="00781C6C"/>
    <w:rsid w:val="007864A4"/>
    <w:rsid w:val="00794DF6"/>
    <w:rsid w:val="007A3118"/>
    <w:rsid w:val="007E0100"/>
    <w:rsid w:val="007F7723"/>
    <w:rsid w:val="00801B68"/>
    <w:rsid w:val="00805A83"/>
    <w:rsid w:val="00815B3B"/>
    <w:rsid w:val="00817D9D"/>
    <w:rsid w:val="008249DF"/>
    <w:rsid w:val="00831AF0"/>
    <w:rsid w:val="00832C98"/>
    <w:rsid w:val="00833A5B"/>
    <w:rsid w:val="00846557"/>
    <w:rsid w:val="008475C9"/>
    <w:rsid w:val="00856C7B"/>
    <w:rsid w:val="00861F2E"/>
    <w:rsid w:val="00872437"/>
    <w:rsid w:val="0087628D"/>
    <w:rsid w:val="008A1383"/>
    <w:rsid w:val="008B0BE9"/>
    <w:rsid w:val="008E1800"/>
    <w:rsid w:val="008E5FF5"/>
    <w:rsid w:val="0090521C"/>
    <w:rsid w:val="009054CF"/>
    <w:rsid w:val="009117BC"/>
    <w:rsid w:val="00921774"/>
    <w:rsid w:val="0092512D"/>
    <w:rsid w:val="009258A0"/>
    <w:rsid w:val="0094605B"/>
    <w:rsid w:val="0095784F"/>
    <w:rsid w:val="0096682A"/>
    <w:rsid w:val="00966AB9"/>
    <w:rsid w:val="00971696"/>
    <w:rsid w:val="00986C1A"/>
    <w:rsid w:val="009879CE"/>
    <w:rsid w:val="00996827"/>
    <w:rsid w:val="0099742A"/>
    <w:rsid w:val="009A0238"/>
    <w:rsid w:val="009A3CBB"/>
    <w:rsid w:val="009A55F8"/>
    <w:rsid w:val="009A65CE"/>
    <w:rsid w:val="009A6CD9"/>
    <w:rsid w:val="009D0BA9"/>
    <w:rsid w:val="009D1D0D"/>
    <w:rsid w:val="009D238D"/>
    <w:rsid w:val="009D529B"/>
    <w:rsid w:val="009D536D"/>
    <w:rsid w:val="009E5BFC"/>
    <w:rsid w:val="009E6B72"/>
    <w:rsid w:val="009E79DD"/>
    <w:rsid w:val="009E7DD5"/>
    <w:rsid w:val="009F0CF0"/>
    <w:rsid w:val="009F4194"/>
    <w:rsid w:val="009F61F5"/>
    <w:rsid w:val="00A1477D"/>
    <w:rsid w:val="00A257AA"/>
    <w:rsid w:val="00A34E0E"/>
    <w:rsid w:val="00A410BD"/>
    <w:rsid w:val="00A448DC"/>
    <w:rsid w:val="00A73671"/>
    <w:rsid w:val="00A86043"/>
    <w:rsid w:val="00A9086F"/>
    <w:rsid w:val="00A91931"/>
    <w:rsid w:val="00AA118B"/>
    <w:rsid w:val="00AA39FE"/>
    <w:rsid w:val="00AA6574"/>
    <w:rsid w:val="00AB046F"/>
    <w:rsid w:val="00AB582A"/>
    <w:rsid w:val="00AB5D99"/>
    <w:rsid w:val="00AD335A"/>
    <w:rsid w:val="00AE1CEC"/>
    <w:rsid w:val="00AF16B2"/>
    <w:rsid w:val="00B114C0"/>
    <w:rsid w:val="00B1700D"/>
    <w:rsid w:val="00B17DCF"/>
    <w:rsid w:val="00B207CD"/>
    <w:rsid w:val="00B21F0B"/>
    <w:rsid w:val="00B24971"/>
    <w:rsid w:val="00B259B0"/>
    <w:rsid w:val="00B431CE"/>
    <w:rsid w:val="00B61DD4"/>
    <w:rsid w:val="00B62DF4"/>
    <w:rsid w:val="00B662F2"/>
    <w:rsid w:val="00B829C3"/>
    <w:rsid w:val="00B8474F"/>
    <w:rsid w:val="00B91DC2"/>
    <w:rsid w:val="00B923D7"/>
    <w:rsid w:val="00BA31D9"/>
    <w:rsid w:val="00BC08D2"/>
    <w:rsid w:val="00BC0FD6"/>
    <w:rsid w:val="00BC746B"/>
    <w:rsid w:val="00BD0BAF"/>
    <w:rsid w:val="00BE4704"/>
    <w:rsid w:val="00BE6862"/>
    <w:rsid w:val="00BF0E09"/>
    <w:rsid w:val="00BF7B2A"/>
    <w:rsid w:val="00C000FD"/>
    <w:rsid w:val="00C01CAC"/>
    <w:rsid w:val="00C05398"/>
    <w:rsid w:val="00C06AD7"/>
    <w:rsid w:val="00C30058"/>
    <w:rsid w:val="00C32749"/>
    <w:rsid w:val="00C47146"/>
    <w:rsid w:val="00C50D40"/>
    <w:rsid w:val="00C57578"/>
    <w:rsid w:val="00C5765A"/>
    <w:rsid w:val="00C80F80"/>
    <w:rsid w:val="00C82DE6"/>
    <w:rsid w:val="00C83C28"/>
    <w:rsid w:val="00C84703"/>
    <w:rsid w:val="00C93841"/>
    <w:rsid w:val="00CB0467"/>
    <w:rsid w:val="00CC4258"/>
    <w:rsid w:val="00CC63D3"/>
    <w:rsid w:val="00CD00E9"/>
    <w:rsid w:val="00CD6511"/>
    <w:rsid w:val="00CD7F0B"/>
    <w:rsid w:val="00CE418E"/>
    <w:rsid w:val="00CE470D"/>
    <w:rsid w:val="00CF49BE"/>
    <w:rsid w:val="00CF5F53"/>
    <w:rsid w:val="00D05CBE"/>
    <w:rsid w:val="00D05E02"/>
    <w:rsid w:val="00D103A0"/>
    <w:rsid w:val="00D13AF6"/>
    <w:rsid w:val="00D522A5"/>
    <w:rsid w:val="00D55625"/>
    <w:rsid w:val="00D67B90"/>
    <w:rsid w:val="00D67E3C"/>
    <w:rsid w:val="00D96490"/>
    <w:rsid w:val="00DA3B34"/>
    <w:rsid w:val="00DA3E2E"/>
    <w:rsid w:val="00DB4205"/>
    <w:rsid w:val="00DB58BB"/>
    <w:rsid w:val="00DE434C"/>
    <w:rsid w:val="00DF27E2"/>
    <w:rsid w:val="00DF2DF2"/>
    <w:rsid w:val="00E0129B"/>
    <w:rsid w:val="00E034DE"/>
    <w:rsid w:val="00E03C55"/>
    <w:rsid w:val="00E054C3"/>
    <w:rsid w:val="00E0719E"/>
    <w:rsid w:val="00E1348F"/>
    <w:rsid w:val="00E14A37"/>
    <w:rsid w:val="00E21CED"/>
    <w:rsid w:val="00E326EB"/>
    <w:rsid w:val="00E3745E"/>
    <w:rsid w:val="00E76F6B"/>
    <w:rsid w:val="00E81762"/>
    <w:rsid w:val="00E824FD"/>
    <w:rsid w:val="00E83EF3"/>
    <w:rsid w:val="00E91FBB"/>
    <w:rsid w:val="00E933E7"/>
    <w:rsid w:val="00E97CCC"/>
    <w:rsid w:val="00EB66A9"/>
    <w:rsid w:val="00EB6EC6"/>
    <w:rsid w:val="00EC0956"/>
    <w:rsid w:val="00EC314E"/>
    <w:rsid w:val="00ED5C9E"/>
    <w:rsid w:val="00ED6AE7"/>
    <w:rsid w:val="00EE4494"/>
    <w:rsid w:val="00F00762"/>
    <w:rsid w:val="00F077E1"/>
    <w:rsid w:val="00F319A4"/>
    <w:rsid w:val="00F32D40"/>
    <w:rsid w:val="00F43E81"/>
    <w:rsid w:val="00F45445"/>
    <w:rsid w:val="00F463F2"/>
    <w:rsid w:val="00F47260"/>
    <w:rsid w:val="00F54923"/>
    <w:rsid w:val="00F54D27"/>
    <w:rsid w:val="00F550D9"/>
    <w:rsid w:val="00F76510"/>
    <w:rsid w:val="00F80BC2"/>
    <w:rsid w:val="00F9161C"/>
    <w:rsid w:val="00F91739"/>
    <w:rsid w:val="00F93064"/>
    <w:rsid w:val="00FA25E8"/>
    <w:rsid w:val="00FA353A"/>
    <w:rsid w:val="00FA460C"/>
    <w:rsid w:val="00FB6DAC"/>
    <w:rsid w:val="00FC30ED"/>
    <w:rsid w:val="00FC59E9"/>
    <w:rsid w:val="00FD0234"/>
    <w:rsid w:val="00FD1DFE"/>
    <w:rsid w:val="00FE5557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139833"/>
  <w15:chartTrackingRefBased/>
  <w15:docId w15:val="{A56BE4FB-40D9-41A5-A00C-DE2B63B1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F91739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/>
    </w:rPr>
  </w:style>
  <w:style w:type="character" w:default="1" w:styleId="a1">
    <w:name w:val="Шрифт абзацу за промовчанням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Указатель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ody Text Indent"/>
    <w:basedOn w:val="a"/>
    <w:pPr>
      <w:widowControl/>
      <w:ind w:firstLine="851"/>
    </w:pPr>
    <w:rPr>
      <w:rFonts w:eastAsia="MS Mincho" w:cs="Times New Roman"/>
      <w:sz w:val="28"/>
      <w:szCs w:val="28"/>
      <w:lang w:val="x-none" w:eastAsia="ar-SA" w:bidi="ar-SA"/>
    </w:rPr>
  </w:style>
  <w:style w:type="paragraph" w:customStyle="1" w:styleId="Style2">
    <w:name w:val="Style2"/>
    <w:basedOn w:val="a"/>
    <w:pPr>
      <w:spacing w:line="281" w:lineRule="exact"/>
    </w:pPr>
    <w:rPr>
      <w:lang w:val="ru-RU"/>
    </w:rPr>
  </w:style>
  <w:style w:type="paragraph" w:customStyle="1" w:styleId="1">
    <w:name w:val="Обычный (веб)1"/>
    <w:basedOn w:val="a"/>
    <w:pPr>
      <w:spacing w:before="280" w:after="280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8249DF"/>
    <w:rPr>
      <w:rFonts w:ascii="Segoe UI" w:hAnsi="Segoe UI"/>
      <w:sz w:val="18"/>
      <w:szCs w:val="16"/>
    </w:rPr>
  </w:style>
  <w:style w:type="character" w:customStyle="1" w:styleId="ad">
    <w:name w:val="Текст у виносці Знак"/>
    <w:link w:val="ac"/>
    <w:uiPriority w:val="99"/>
    <w:semiHidden/>
    <w:rsid w:val="008249D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50">
    <w:name w:val="Заголовок 5 Знак"/>
    <w:link w:val="5"/>
    <w:rsid w:val="00F91739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C82DE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table" w:styleId="ae">
    <w:name w:val="Table Grid"/>
    <w:basedOn w:val="a2"/>
    <w:uiPriority w:val="39"/>
    <w:rsid w:val="000D5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DCE7-AA77-43B4-BDED-0960B214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4098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Ванівська Анна Iллiвна</dc:creator>
  <cp:keywords/>
  <cp:lastModifiedBy>Олександр Шарлай</cp:lastModifiedBy>
  <cp:revision>2</cp:revision>
  <cp:lastPrinted>2026-04-28T13:44:00Z</cp:lastPrinted>
  <dcterms:created xsi:type="dcterms:W3CDTF">2026-05-28T13:07:00Z</dcterms:created>
  <dcterms:modified xsi:type="dcterms:W3CDTF">2026-05-28T13:07:00Z</dcterms:modified>
</cp:coreProperties>
</file>