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DD24" w14:textId="235928E1" w:rsidR="00517B32" w:rsidRPr="00E8740D" w:rsidRDefault="00976F7E" w:rsidP="00517B3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517B32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5A2F0F4B" wp14:editId="11166624">
            <wp:extent cx="457200" cy="60960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99C73" w14:textId="77777777" w:rsidR="00517B32" w:rsidRPr="00E8740D" w:rsidRDefault="00517B32" w:rsidP="00517B3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E8740D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14:paraId="4B13B0AF" w14:textId="630AE964" w:rsidR="00517B32" w:rsidRPr="00E8740D" w:rsidRDefault="00976F7E" w:rsidP="00517B3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5DB24" wp14:editId="7118E4B5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74398398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44951F" w14:textId="77777777" w:rsidR="00517B32" w:rsidRPr="00CB1AD6" w:rsidRDefault="00517B32" w:rsidP="00517B3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5DB24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3C44951F" w14:textId="77777777" w:rsidR="00517B32" w:rsidRPr="00CB1AD6" w:rsidRDefault="00517B32" w:rsidP="00517B3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B1AD6">
                        <w:rPr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517B32" w:rsidRPr="00E8740D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4D6DF94C" w14:textId="77777777" w:rsidR="00517B32" w:rsidRPr="00E8740D" w:rsidRDefault="00517B32" w:rsidP="00517B3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40D"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14:paraId="0F01BCA4" w14:textId="1436F28E" w:rsidR="00517B32" w:rsidRPr="00E8740D" w:rsidRDefault="00976F7E" w:rsidP="00517B32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9372F" wp14:editId="5C4668FF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124984203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C17DEB" w14:textId="6F3A1E4C" w:rsidR="00517B32" w:rsidRPr="00CB1AD6" w:rsidRDefault="00517B32" w:rsidP="00517B32">
                            <w:pPr>
                              <w:jc w:val="center"/>
                            </w:pPr>
                            <w: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9372F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24C17DEB" w14:textId="6F3A1E4C" w:rsidR="00517B32" w:rsidRPr="00CB1AD6" w:rsidRDefault="00517B32" w:rsidP="00517B32">
                      <w:pPr>
                        <w:jc w:val="center"/>
                      </w:pPr>
                      <w: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0EAEA" wp14:editId="10D9FF12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30351659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C1AF48" w14:textId="77777777" w:rsidR="00517B32" w:rsidRPr="00CB1AD6" w:rsidRDefault="00517B32" w:rsidP="00517B32">
                            <w:pPr>
                              <w:jc w:val="center"/>
                            </w:pPr>
                            <w: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0EAEA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11C1AF48" w14:textId="77777777" w:rsidR="00517B32" w:rsidRPr="00CB1AD6" w:rsidRDefault="00517B32" w:rsidP="00517B32">
                      <w:pPr>
                        <w:jc w:val="center"/>
                      </w:pPr>
                      <w:r>
                        <w:t>21</w:t>
                      </w:r>
                      <w:r w:rsidRPr="00CB1AD6">
                        <w:t>.0</w:t>
                      </w:r>
                      <w: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50AEA5DC" w14:textId="77777777" w:rsidR="00517B32" w:rsidRPr="00E8740D" w:rsidRDefault="00517B32" w:rsidP="00517B32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E8740D">
        <w:rPr>
          <w:rFonts w:ascii="Times New Roman CYR" w:hAnsi="Times New Roman CYR" w:cs="Times New Roman CYR"/>
          <w:b/>
          <w:bCs/>
        </w:rPr>
        <w:t>___________________</w:t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Cs/>
        </w:rPr>
        <w:t>м. Хмельницький</w:t>
      </w:r>
      <w:r w:rsidRPr="00E8740D">
        <w:rPr>
          <w:rFonts w:ascii="Times New Roman CYR" w:hAnsi="Times New Roman CYR" w:cs="Times New Roman CYR"/>
          <w:bCs/>
        </w:rPr>
        <w:tab/>
      </w:r>
      <w:r w:rsidRPr="00E8740D">
        <w:rPr>
          <w:rFonts w:ascii="Times New Roman CYR" w:hAnsi="Times New Roman CYR" w:cs="Times New Roman CYR"/>
          <w:bCs/>
        </w:rPr>
        <w:tab/>
      </w:r>
      <w:r w:rsidRPr="00E8740D">
        <w:rPr>
          <w:rFonts w:ascii="Times New Roman CYR" w:hAnsi="Times New Roman CYR" w:cs="Times New Roman CYR"/>
          <w:bCs/>
        </w:rPr>
        <w:tab/>
        <w:t>№ _____________</w:t>
      </w:r>
    </w:p>
    <w:p w14:paraId="571DD14C" w14:textId="77777777" w:rsidR="00517B32" w:rsidRPr="00517B32" w:rsidRDefault="00517B32" w:rsidP="00517B32">
      <w:pPr>
        <w:jc w:val="both"/>
      </w:pPr>
    </w:p>
    <w:p w14:paraId="3190D9CF" w14:textId="15A273B7" w:rsidR="00517B32" w:rsidRDefault="00517B32" w:rsidP="00517B32">
      <w:pPr>
        <w:ind w:right="5386"/>
        <w:jc w:val="both"/>
      </w:pPr>
      <w:r w:rsidRPr="00517B32">
        <w:t>Про затвердження містобудівної документації «Детальний план території обмеженої вулицями: вул. Героя України Дмитра Крамара, вул. Мельникова, вул. Веретка, вул. Проєктна №8, вул. Прибузька з метою реалізації експериментального проєкту щодо створення фонду соціального орендованого житла та надання його в оренду»</w:t>
      </w:r>
    </w:p>
    <w:p w14:paraId="6FF7C1AB" w14:textId="77777777" w:rsidR="00517B32" w:rsidRDefault="00517B32" w:rsidP="00517B32">
      <w:pPr>
        <w:ind w:right="5386"/>
        <w:jc w:val="both"/>
      </w:pPr>
    </w:p>
    <w:p w14:paraId="01B79B03" w14:textId="77777777" w:rsidR="00517B32" w:rsidRPr="00517B32" w:rsidRDefault="00517B32" w:rsidP="00517B32">
      <w:pPr>
        <w:ind w:right="5386"/>
        <w:jc w:val="both"/>
      </w:pPr>
    </w:p>
    <w:p w14:paraId="7D004C50" w14:textId="5C5C6027" w:rsidR="00C5138D" w:rsidRPr="00517B32" w:rsidRDefault="00C5138D" w:rsidP="00517B32">
      <w:pPr>
        <w:ind w:firstLine="567"/>
        <w:jc w:val="both"/>
      </w:pPr>
      <w:r w:rsidRPr="00517B32">
        <w:t>Розглянувши текстові та графічні матеріали містобудівної документації «Детальний план території обмеженої вулицями: вул.</w:t>
      </w:r>
      <w:r w:rsidR="00F70C8E" w:rsidRPr="00517B32">
        <w:t>Героя України Дмитра Крамара</w:t>
      </w:r>
      <w:r w:rsidRPr="00517B32">
        <w:t xml:space="preserve">, вул.Мельникова, вул.Веретка, вул.Проєктна №8, вул.Прибузька з метою реалізації експериментального проєкту щодо створення фонду соціального орендованого житла та надання його в оренду», розробленої Товариством з обмеженою відповідальністю «КАЙЛАС-К» </w:t>
      </w:r>
      <w:r w:rsidR="0074577A" w:rsidRPr="00517B32">
        <w:t>відповідно до договору №7 від 29.05.2025 року</w:t>
      </w:r>
      <w:r w:rsidRPr="00517B32">
        <w:t>, укладеного з управлінням архітектури та містобудування Хмельницької міської ради, з метою визначення планувальної організації та розвитку території, розглянувши пропозицію постійної комісії з питань містобудування, земельних відносин та охорони навко</w:t>
      </w:r>
      <w:r w:rsidR="00F70C8E" w:rsidRPr="00517B32">
        <w:t xml:space="preserve">лишнього природного середовища та депутата міської ради О.Мельникової, </w:t>
      </w:r>
      <w:r w:rsidRPr="00517B32">
        <w:t>враховуючи висновок управління архітектури та містобудування Хмельницької міської ради та вимоги діючих державних будівельних норм ДБН Б.2.2-12:2019 «Планування і забудова територій»,</w:t>
      </w:r>
      <w:r w:rsidR="00C32002" w:rsidRPr="00517B32">
        <w:t xml:space="preserve"> ДБН Б.1.1-14:2021 «Склад та зміст містобудівної документації на місцевому рівні»,</w:t>
      </w:r>
      <w:r w:rsidRPr="00517B32">
        <w:t xml:space="preserve"> керуючись законами України «Про регулювання містобудівної діяльності», «Про основи містобудування», «Про місцеве самоврядування в Україні», постановою Кабінету Міністрів України від 01.09.2021 року №926 «Про затвердження порядку розроблення, оновлення, внесення змін та затвердження містобудівної документації», постановою Кабінету Міністрів України від 02.07.2025 року №796 «Про реалізацію експериментального проекту щодо створення фонду муніципального (соціального) орендного житла та надання його в оренду», міська рада</w:t>
      </w:r>
    </w:p>
    <w:p w14:paraId="606C56CF" w14:textId="77777777" w:rsidR="00517B32" w:rsidRDefault="00517B32" w:rsidP="00517B32">
      <w:pPr>
        <w:jc w:val="both"/>
      </w:pPr>
    </w:p>
    <w:p w14:paraId="09CD55D0" w14:textId="166DE660" w:rsidR="00C5138D" w:rsidRDefault="00C5138D" w:rsidP="00517B32">
      <w:pPr>
        <w:jc w:val="both"/>
      </w:pPr>
      <w:r w:rsidRPr="00517B32">
        <w:t>ВИРІШИЛА:</w:t>
      </w:r>
    </w:p>
    <w:p w14:paraId="580795E8" w14:textId="77777777" w:rsidR="00517B32" w:rsidRPr="00517B32" w:rsidRDefault="00517B32" w:rsidP="00517B32">
      <w:pPr>
        <w:jc w:val="both"/>
      </w:pPr>
    </w:p>
    <w:p w14:paraId="0143CBB2" w14:textId="346A5D0A" w:rsidR="00C5138D" w:rsidRPr="00517B32" w:rsidRDefault="00C5138D" w:rsidP="00517B32">
      <w:pPr>
        <w:ind w:firstLine="567"/>
        <w:jc w:val="both"/>
      </w:pPr>
      <w:r w:rsidRPr="00517B32">
        <w:t>1. Затвердити містобудівну документацію «Детальний план території обмеженої вулицями: вул.</w:t>
      </w:r>
      <w:r w:rsidR="00F70C8E" w:rsidRPr="00517B32">
        <w:t>Героя України Дмитра Крамара</w:t>
      </w:r>
      <w:r w:rsidRPr="00517B32">
        <w:t>, вул.Мельникова, вул.Веретка, вул.Проєктна №8, вул.Прибузька з метою реалізації експериментального проєкту щодо створення фонду соціального орендованого житла та надання його в оренду», розроблену Товариством з обмеженою відповідальністю «КАЙЛАС-К».</w:t>
      </w:r>
    </w:p>
    <w:p w14:paraId="20EA1B2C" w14:textId="77777777" w:rsidR="00C5138D" w:rsidRPr="00517B32" w:rsidRDefault="00C5138D" w:rsidP="00517B32">
      <w:pPr>
        <w:ind w:firstLine="567"/>
        <w:jc w:val="both"/>
      </w:pPr>
      <w:r w:rsidRPr="00517B32">
        <w:t>2. 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14:paraId="5021209B" w14:textId="77777777" w:rsidR="00C5138D" w:rsidRPr="00517B32" w:rsidRDefault="00C5138D" w:rsidP="00517B32">
      <w:pPr>
        <w:ind w:firstLine="567"/>
        <w:jc w:val="both"/>
      </w:pPr>
      <w:r w:rsidRPr="00517B32">
        <w:t>3. Відповідальність за виконання рішення покласти на заступника міського голови М.Ваврищука та управління архітектури та містобудування.</w:t>
      </w:r>
    </w:p>
    <w:p w14:paraId="21ECB370" w14:textId="01EBADE7" w:rsidR="00C5138D" w:rsidRPr="00517B32" w:rsidRDefault="00C5138D" w:rsidP="00517B32">
      <w:pPr>
        <w:ind w:firstLine="567"/>
        <w:jc w:val="both"/>
      </w:pPr>
      <w:r w:rsidRPr="00517B32">
        <w:lastRenderedPageBreak/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976F7E">
        <w:t>.</w:t>
      </w:r>
    </w:p>
    <w:p w14:paraId="1737EA24" w14:textId="77777777" w:rsidR="00517B32" w:rsidRDefault="00517B32" w:rsidP="00517B32">
      <w:pPr>
        <w:jc w:val="both"/>
      </w:pPr>
    </w:p>
    <w:p w14:paraId="3A82D906" w14:textId="77777777" w:rsidR="00517B32" w:rsidRDefault="00517B32" w:rsidP="00517B32">
      <w:pPr>
        <w:jc w:val="both"/>
      </w:pPr>
    </w:p>
    <w:p w14:paraId="6A94DCF6" w14:textId="77777777" w:rsidR="00517B32" w:rsidRDefault="00517B32" w:rsidP="00517B32">
      <w:pPr>
        <w:jc w:val="both"/>
      </w:pPr>
    </w:p>
    <w:p w14:paraId="3630859E" w14:textId="078B8B40" w:rsidR="000D5461" w:rsidRPr="00517B32" w:rsidRDefault="00517B32" w:rsidP="00517B32">
      <w:pPr>
        <w:jc w:val="both"/>
      </w:pPr>
      <w:r w:rsidRPr="00517B32">
        <w:t>Міський голова</w:t>
      </w:r>
      <w:r w:rsidRPr="00517B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7B32">
        <w:t>Олександр СИМЧИШИН</w:t>
      </w:r>
    </w:p>
    <w:sectPr w:rsidR="000D5461" w:rsidRPr="00517B32" w:rsidSect="00517B32">
      <w:pgSz w:w="11906" w:h="16838"/>
      <w:pgMar w:top="851" w:right="849" w:bottom="709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BC58" w14:textId="77777777" w:rsidR="005376A5" w:rsidRDefault="005376A5">
      <w:r>
        <w:separator/>
      </w:r>
    </w:p>
  </w:endnote>
  <w:endnote w:type="continuationSeparator" w:id="0">
    <w:p w14:paraId="1613D4D8" w14:textId="77777777" w:rsidR="005376A5" w:rsidRDefault="0053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1075" w14:textId="77777777" w:rsidR="005376A5" w:rsidRDefault="005376A5">
      <w:r>
        <w:separator/>
      </w:r>
    </w:p>
  </w:footnote>
  <w:footnote w:type="continuationSeparator" w:id="0">
    <w:p w14:paraId="1C250044" w14:textId="77777777" w:rsidR="005376A5" w:rsidRDefault="00537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BF12E7D"/>
    <w:multiLevelType w:val="hybridMultilevel"/>
    <w:tmpl w:val="93B055F8"/>
    <w:lvl w:ilvl="0" w:tplc="9E769A5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3676997">
    <w:abstractNumId w:val="3"/>
  </w:num>
  <w:num w:numId="2" w16cid:durableId="611283451">
    <w:abstractNumId w:val="0"/>
  </w:num>
  <w:num w:numId="3" w16cid:durableId="1962222690">
    <w:abstractNumId w:val="2"/>
  </w:num>
  <w:num w:numId="4" w16cid:durableId="2098937202">
    <w:abstractNumId w:val="1"/>
  </w:num>
  <w:num w:numId="5" w16cid:durableId="288099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98"/>
    <w:rsid w:val="0000373E"/>
    <w:rsid w:val="000074C2"/>
    <w:rsid w:val="000107D8"/>
    <w:rsid w:val="00012E94"/>
    <w:rsid w:val="0002082B"/>
    <w:rsid w:val="0002405A"/>
    <w:rsid w:val="000563F4"/>
    <w:rsid w:val="00057DC0"/>
    <w:rsid w:val="000635C3"/>
    <w:rsid w:val="00080385"/>
    <w:rsid w:val="00082254"/>
    <w:rsid w:val="000824CC"/>
    <w:rsid w:val="000919B9"/>
    <w:rsid w:val="0009285D"/>
    <w:rsid w:val="00097652"/>
    <w:rsid w:val="000A5B1E"/>
    <w:rsid w:val="000B2BD7"/>
    <w:rsid w:val="000D189C"/>
    <w:rsid w:val="000D1FC9"/>
    <w:rsid w:val="000D1FF7"/>
    <w:rsid w:val="000D2851"/>
    <w:rsid w:val="000D3819"/>
    <w:rsid w:val="000D5461"/>
    <w:rsid w:val="000F4750"/>
    <w:rsid w:val="000F50BA"/>
    <w:rsid w:val="001010C2"/>
    <w:rsid w:val="00103C09"/>
    <w:rsid w:val="0012160D"/>
    <w:rsid w:val="00123404"/>
    <w:rsid w:val="00123973"/>
    <w:rsid w:val="00132E46"/>
    <w:rsid w:val="0014129D"/>
    <w:rsid w:val="00141BEE"/>
    <w:rsid w:val="00142F98"/>
    <w:rsid w:val="00143B5E"/>
    <w:rsid w:val="001574B6"/>
    <w:rsid w:val="001747DB"/>
    <w:rsid w:val="00177FFD"/>
    <w:rsid w:val="0018025D"/>
    <w:rsid w:val="00185818"/>
    <w:rsid w:val="001871F1"/>
    <w:rsid w:val="0019411B"/>
    <w:rsid w:val="001A6550"/>
    <w:rsid w:val="001A6A1D"/>
    <w:rsid w:val="001A7061"/>
    <w:rsid w:val="001A70F2"/>
    <w:rsid w:val="001B2925"/>
    <w:rsid w:val="001C2F8C"/>
    <w:rsid w:val="001C54CC"/>
    <w:rsid w:val="001C6520"/>
    <w:rsid w:val="001D4F1F"/>
    <w:rsid w:val="001E1658"/>
    <w:rsid w:val="001E3239"/>
    <w:rsid w:val="001E7987"/>
    <w:rsid w:val="001F0666"/>
    <w:rsid w:val="00203D20"/>
    <w:rsid w:val="00203D8D"/>
    <w:rsid w:val="0021286B"/>
    <w:rsid w:val="00214489"/>
    <w:rsid w:val="0023353B"/>
    <w:rsid w:val="00272272"/>
    <w:rsid w:val="0028147A"/>
    <w:rsid w:val="002A05B8"/>
    <w:rsid w:val="002C145C"/>
    <w:rsid w:val="002D2978"/>
    <w:rsid w:val="002E5188"/>
    <w:rsid w:val="002F7F0D"/>
    <w:rsid w:val="003038A7"/>
    <w:rsid w:val="00303F56"/>
    <w:rsid w:val="003206F6"/>
    <w:rsid w:val="00326E96"/>
    <w:rsid w:val="003443EB"/>
    <w:rsid w:val="0035293C"/>
    <w:rsid w:val="00353283"/>
    <w:rsid w:val="0036614D"/>
    <w:rsid w:val="0037148D"/>
    <w:rsid w:val="003945D2"/>
    <w:rsid w:val="003A27C0"/>
    <w:rsid w:val="003C054E"/>
    <w:rsid w:val="003C3A88"/>
    <w:rsid w:val="003C44F7"/>
    <w:rsid w:val="003D2439"/>
    <w:rsid w:val="003D31FC"/>
    <w:rsid w:val="003D7A56"/>
    <w:rsid w:val="003E6B56"/>
    <w:rsid w:val="003E7D43"/>
    <w:rsid w:val="003F1B40"/>
    <w:rsid w:val="003F1FAE"/>
    <w:rsid w:val="003F602B"/>
    <w:rsid w:val="003F7297"/>
    <w:rsid w:val="00401F69"/>
    <w:rsid w:val="004300E0"/>
    <w:rsid w:val="004315A9"/>
    <w:rsid w:val="0043684A"/>
    <w:rsid w:val="0044130E"/>
    <w:rsid w:val="0045629D"/>
    <w:rsid w:val="0046326E"/>
    <w:rsid w:val="00465566"/>
    <w:rsid w:val="00474F83"/>
    <w:rsid w:val="00480F38"/>
    <w:rsid w:val="00484B80"/>
    <w:rsid w:val="00487D67"/>
    <w:rsid w:val="00490C45"/>
    <w:rsid w:val="004A06A2"/>
    <w:rsid w:val="004A4EB9"/>
    <w:rsid w:val="004C59B8"/>
    <w:rsid w:val="004D0C93"/>
    <w:rsid w:val="004D4630"/>
    <w:rsid w:val="0050424F"/>
    <w:rsid w:val="00517B32"/>
    <w:rsid w:val="00524784"/>
    <w:rsid w:val="0053146D"/>
    <w:rsid w:val="00533400"/>
    <w:rsid w:val="005346AE"/>
    <w:rsid w:val="005376A5"/>
    <w:rsid w:val="00553857"/>
    <w:rsid w:val="0055472F"/>
    <w:rsid w:val="00565819"/>
    <w:rsid w:val="00593A3C"/>
    <w:rsid w:val="005A6613"/>
    <w:rsid w:val="005B4412"/>
    <w:rsid w:val="005B561C"/>
    <w:rsid w:val="005B6CFA"/>
    <w:rsid w:val="005C0FC9"/>
    <w:rsid w:val="005C75EB"/>
    <w:rsid w:val="005D7B20"/>
    <w:rsid w:val="005D7B80"/>
    <w:rsid w:val="005E0703"/>
    <w:rsid w:val="005E1057"/>
    <w:rsid w:val="005E2A74"/>
    <w:rsid w:val="005E35C5"/>
    <w:rsid w:val="005F2E32"/>
    <w:rsid w:val="005F7CDB"/>
    <w:rsid w:val="00600231"/>
    <w:rsid w:val="00601BD7"/>
    <w:rsid w:val="00605D7F"/>
    <w:rsid w:val="00621DE9"/>
    <w:rsid w:val="00622FFC"/>
    <w:rsid w:val="0063148C"/>
    <w:rsid w:val="00641847"/>
    <w:rsid w:val="006421E6"/>
    <w:rsid w:val="00642E39"/>
    <w:rsid w:val="00645B15"/>
    <w:rsid w:val="00652E61"/>
    <w:rsid w:val="00672E3E"/>
    <w:rsid w:val="0068003C"/>
    <w:rsid w:val="006835A0"/>
    <w:rsid w:val="006952F2"/>
    <w:rsid w:val="006A1C09"/>
    <w:rsid w:val="006B1844"/>
    <w:rsid w:val="006B4DC0"/>
    <w:rsid w:val="006C36B6"/>
    <w:rsid w:val="006C66B0"/>
    <w:rsid w:val="006E45E5"/>
    <w:rsid w:val="0070431B"/>
    <w:rsid w:val="00705CEB"/>
    <w:rsid w:val="0071260B"/>
    <w:rsid w:val="00721FE0"/>
    <w:rsid w:val="00723C8F"/>
    <w:rsid w:val="0074577A"/>
    <w:rsid w:val="00750DDE"/>
    <w:rsid w:val="007605E2"/>
    <w:rsid w:val="007667DA"/>
    <w:rsid w:val="0076791A"/>
    <w:rsid w:val="00773594"/>
    <w:rsid w:val="00773C3C"/>
    <w:rsid w:val="00780E39"/>
    <w:rsid w:val="00781BAF"/>
    <w:rsid w:val="00781C6C"/>
    <w:rsid w:val="007864A4"/>
    <w:rsid w:val="0079144C"/>
    <w:rsid w:val="00794DF6"/>
    <w:rsid w:val="007A3118"/>
    <w:rsid w:val="007E0100"/>
    <w:rsid w:val="007E7FA2"/>
    <w:rsid w:val="007F7723"/>
    <w:rsid w:val="00801B68"/>
    <w:rsid w:val="00805A83"/>
    <w:rsid w:val="00815B3B"/>
    <w:rsid w:val="00815E8C"/>
    <w:rsid w:val="00817D9D"/>
    <w:rsid w:val="008249DF"/>
    <w:rsid w:val="00825597"/>
    <w:rsid w:val="00831AF0"/>
    <w:rsid w:val="00832C98"/>
    <w:rsid w:val="00833A5B"/>
    <w:rsid w:val="00846557"/>
    <w:rsid w:val="008475C9"/>
    <w:rsid w:val="00856C7B"/>
    <w:rsid w:val="00861F2E"/>
    <w:rsid w:val="00872437"/>
    <w:rsid w:val="0087628D"/>
    <w:rsid w:val="008A1383"/>
    <w:rsid w:val="008B0BE9"/>
    <w:rsid w:val="008E1800"/>
    <w:rsid w:val="008E5FF5"/>
    <w:rsid w:val="0090521C"/>
    <w:rsid w:val="009054CF"/>
    <w:rsid w:val="009117BC"/>
    <w:rsid w:val="0092512D"/>
    <w:rsid w:val="009258A0"/>
    <w:rsid w:val="0094605B"/>
    <w:rsid w:val="0095784F"/>
    <w:rsid w:val="0096682A"/>
    <w:rsid w:val="00966AB9"/>
    <w:rsid w:val="00971696"/>
    <w:rsid w:val="00976F7E"/>
    <w:rsid w:val="00986C1A"/>
    <w:rsid w:val="009879CE"/>
    <w:rsid w:val="00996827"/>
    <w:rsid w:val="0099742A"/>
    <w:rsid w:val="009A0238"/>
    <w:rsid w:val="009A3CBB"/>
    <w:rsid w:val="009A55F8"/>
    <w:rsid w:val="009A65CE"/>
    <w:rsid w:val="009A6CD9"/>
    <w:rsid w:val="009D0BA9"/>
    <w:rsid w:val="009D1D0D"/>
    <w:rsid w:val="009D238D"/>
    <w:rsid w:val="009D529B"/>
    <w:rsid w:val="009D536D"/>
    <w:rsid w:val="009E5BFC"/>
    <w:rsid w:val="009E6B72"/>
    <w:rsid w:val="009E79DD"/>
    <w:rsid w:val="009F0CF0"/>
    <w:rsid w:val="009F4194"/>
    <w:rsid w:val="009F61F5"/>
    <w:rsid w:val="00A1477D"/>
    <w:rsid w:val="00A257AA"/>
    <w:rsid w:val="00A34E0E"/>
    <w:rsid w:val="00A410BD"/>
    <w:rsid w:val="00A448DC"/>
    <w:rsid w:val="00A73671"/>
    <w:rsid w:val="00A86043"/>
    <w:rsid w:val="00A9086F"/>
    <w:rsid w:val="00A91931"/>
    <w:rsid w:val="00AA118B"/>
    <w:rsid w:val="00AA39FE"/>
    <w:rsid w:val="00AA6574"/>
    <w:rsid w:val="00AB046F"/>
    <w:rsid w:val="00AB5D99"/>
    <w:rsid w:val="00AD335A"/>
    <w:rsid w:val="00AE1CEC"/>
    <w:rsid w:val="00AF16B2"/>
    <w:rsid w:val="00B114C0"/>
    <w:rsid w:val="00B1700D"/>
    <w:rsid w:val="00B17DCF"/>
    <w:rsid w:val="00B207CD"/>
    <w:rsid w:val="00B21F0B"/>
    <w:rsid w:val="00B24971"/>
    <w:rsid w:val="00B259B0"/>
    <w:rsid w:val="00B431CE"/>
    <w:rsid w:val="00B61DD4"/>
    <w:rsid w:val="00B62DF4"/>
    <w:rsid w:val="00B662F2"/>
    <w:rsid w:val="00B829C3"/>
    <w:rsid w:val="00B8474F"/>
    <w:rsid w:val="00B91DC2"/>
    <w:rsid w:val="00B923D7"/>
    <w:rsid w:val="00BA31D9"/>
    <w:rsid w:val="00BC08D2"/>
    <w:rsid w:val="00BC0FD6"/>
    <w:rsid w:val="00BC746B"/>
    <w:rsid w:val="00BD0BAF"/>
    <w:rsid w:val="00BE4704"/>
    <w:rsid w:val="00BE6862"/>
    <w:rsid w:val="00BF0E09"/>
    <w:rsid w:val="00BF7B2A"/>
    <w:rsid w:val="00C000FD"/>
    <w:rsid w:val="00C01CAC"/>
    <w:rsid w:val="00C05398"/>
    <w:rsid w:val="00C06AD7"/>
    <w:rsid w:val="00C14E6B"/>
    <w:rsid w:val="00C30058"/>
    <w:rsid w:val="00C32002"/>
    <w:rsid w:val="00C32749"/>
    <w:rsid w:val="00C47146"/>
    <w:rsid w:val="00C50D40"/>
    <w:rsid w:val="00C5138D"/>
    <w:rsid w:val="00C57578"/>
    <w:rsid w:val="00C5765A"/>
    <w:rsid w:val="00C80F80"/>
    <w:rsid w:val="00C82DE6"/>
    <w:rsid w:val="00C83C28"/>
    <w:rsid w:val="00C84703"/>
    <w:rsid w:val="00C93841"/>
    <w:rsid w:val="00CB0467"/>
    <w:rsid w:val="00CC4258"/>
    <w:rsid w:val="00CC63D3"/>
    <w:rsid w:val="00CD6511"/>
    <w:rsid w:val="00CD7F0B"/>
    <w:rsid w:val="00CE418E"/>
    <w:rsid w:val="00CE470D"/>
    <w:rsid w:val="00CF49BE"/>
    <w:rsid w:val="00CF5F53"/>
    <w:rsid w:val="00D05CBE"/>
    <w:rsid w:val="00D05E02"/>
    <w:rsid w:val="00D103A0"/>
    <w:rsid w:val="00D13AF6"/>
    <w:rsid w:val="00D522A5"/>
    <w:rsid w:val="00D55625"/>
    <w:rsid w:val="00D66DCB"/>
    <w:rsid w:val="00D67B90"/>
    <w:rsid w:val="00D67E3C"/>
    <w:rsid w:val="00D96490"/>
    <w:rsid w:val="00DA3B34"/>
    <w:rsid w:val="00DA3E2E"/>
    <w:rsid w:val="00DB4205"/>
    <w:rsid w:val="00DB58BB"/>
    <w:rsid w:val="00DE434C"/>
    <w:rsid w:val="00DF27E2"/>
    <w:rsid w:val="00DF2DF2"/>
    <w:rsid w:val="00E0129B"/>
    <w:rsid w:val="00E034DE"/>
    <w:rsid w:val="00E03C55"/>
    <w:rsid w:val="00E054C3"/>
    <w:rsid w:val="00E0719E"/>
    <w:rsid w:val="00E1348F"/>
    <w:rsid w:val="00E14A37"/>
    <w:rsid w:val="00E21CED"/>
    <w:rsid w:val="00E326EB"/>
    <w:rsid w:val="00E3745E"/>
    <w:rsid w:val="00E81762"/>
    <w:rsid w:val="00E824FD"/>
    <w:rsid w:val="00E83EF3"/>
    <w:rsid w:val="00E91FBB"/>
    <w:rsid w:val="00E933E7"/>
    <w:rsid w:val="00E97CCC"/>
    <w:rsid w:val="00EB66A9"/>
    <w:rsid w:val="00EB6EC6"/>
    <w:rsid w:val="00EC0956"/>
    <w:rsid w:val="00EC314E"/>
    <w:rsid w:val="00ED5C9E"/>
    <w:rsid w:val="00ED6AE7"/>
    <w:rsid w:val="00EE4494"/>
    <w:rsid w:val="00F00762"/>
    <w:rsid w:val="00F077E1"/>
    <w:rsid w:val="00F319A4"/>
    <w:rsid w:val="00F32D40"/>
    <w:rsid w:val="00F43E81"/>
    <w:rsid w:val="00F45445"/>
    <w:rsid w:val="00F463F2"/>
    <w:rsid w:val="00F47260"/>
    <w:rsid w:val="00F54923"/>
    <w:rsid w:val="00F54D27"/>
    <w:rsid w:val="00F550D9"/>
    <w:rsid w:val="00F70C8E"/>
    <w:rsid w:val="00F76510"/>
    <w:rsid w:val="00F80BC2"/>
    <w:rsid w:val="00F9161C"/>
    <w:rsid w:val="00F91739"/>
    <w:rsid w:val="00F93064"/>
    <w:rsid w:val="00FA25E8"/>
    <w:rsid w:val="00FA353A"/>
    <w:rsid w:val="00FA460C"/>
    <w:rsid w:val="00FB6DAC"/>
    <w:rsid w:val="00FC30ED"/>
    <w:rsid w:val="00FD0234"/>
    <w:rsid w:val="00FD1DFE"/>
    <w:rsid w:val="00FE5557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797110"/>
  <w15:chartTrackingRefBased/>
  <w15:docId w15:val="{7FBD0733-A0AD-43C5-9BF6-8E066028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F9173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/>
    </w:rPr>
  </w:style>
  <w:style w:type="character" w:default="1" w:styleId="a1">
    <w:name w:val="Шрифт абзацу за промовчанням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Указатель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ody Text Indent"/>
    <w:basedOn w:val="a"/>
    <w:pPr>
      <w:widowControl/>
      <w:ind w:firstLine="851"/>
    </w:pPr>
    <w:rPr>
      <w:rFonts w:eastAsia="MS Mincho" w:cs="Times New Roman"/>
      <w:sz w:val="28"/>
      <w:szCs w:val="28"/>
      <w:lang w:val="x-none" w:eastAsia="ar-SA" w:bidi="ar-SA"/>
    </w:rPr>
  </w:style>
  <w:style w:type="paragraph" w:customStyle="1" w:styleId="Style2">
    <w:name w:val="Style2"/>
    <w:basedOn w:val="a"/>
    <w:pPr>
      <w:spacing w:line="281" w:lineRule="exact"/>
    </w:pPr>
    <w:rPr>
      <w:lang w:val="ru-RU"/>
    </w:rPr>
  </w:style>
  <w:style w:type="paragraph" w:customStyle="1" w:styleId="1">
    <w:name w:val="Обычный (веб)1"/>
    <w:basedOn w:val="a"/>
    <w:pPr>
      <w:spacing w:before="280" w:after="280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249DF"/>
    <w:rPr>
      <w:rFonts w:ascii="Segoe UI" w:hAnsi="Segoe UI"/>
      <w:sz w:val="18"/>
      <w:szCs w:val="16"/>
    </w:rPr>
  </w:style>
  <w:style w:type="character" w:customStyle="1" w:styleId="ad">
    <w:name w:val="Текст у виносці Знак"/>
    <w:link w:val="ac"/>
    <w:uiPriority w:val="99"/>
    <w:semiHidden/>
    <w:rsid w:val="008249D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50">
    <w:name w:val="Заголовок 5 Знак"/>
    <w:link w:val="5"/>
    <w:rsid w:val="00F91739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customStyle="1" w:styleId="rtejustify">
    <w:name w:val="rtejustify"/>
    <w:basedOn w:val="a"/>
    <w:rsid w:val="00C82DE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table" w:styleId="ae">
    <w:name w:val="Table Grid"/>
    <w:basedOn w:val="a2"/>
    <w:uiPriority w:val="39"/>
    <w:rsid w:val="000D5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17647-A330-4477-BB7C-81BC9067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Ванівська Анна Iллiвна</dc:creator>
  <cp:keywords/>
  <cp:lastModifiedBy>Олександр Шарлай</cp:lastModifiedBy>
  <cp:revision>2</cp:revision>
  <cp:lastPrinted>2026-04-20T11:41:00Z</cp:lastPrinted>
  <dcterms:created xsi:type="dcterms:W3CDTF">2026-05-28T13:54:00Z</dcterms:created>
  <dcterms:modified xsi:type="dcterms:W3CDTF">2026-05-28T13:54:00Z</dcterms:modified>
</cp:coreProperties>
</file>