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7E6C" w:rsidRPr="00031219" w:rsidRDefault="00D87E6C" w:rsidP="00D87E6C">
      <w:pPr>
        <w:jc w:val="center"/>
        <w:rPr>
          <w:rFonts w:ascii="Arial" w:hAnsi="Arial" w:cs="Arial"/>
          <w:b/>
          <w:color w:val="000000"/>
          <w:sz w:val="2"/>
          <w:lang w:val="en-US"/>
        </w:rPr>
      </w:pPr>
    </w:p>
    <w:p w:rsidR="00D87E6C" w:rsidRPr="00031219" w:rsidRDefault="00D87E6C" w:rsidP="00D87E6C">
      <w:pPr>
        <w:jc w:val="center"/>
        <w:rPr>
          <w:rFonts w:ascii="Arial" w:hAnsi="Arial" w:cs="Arial"/>
          <w:b/>
          <w:color w:val="000000"/>
          <w:sz w:val="2"/>
        </w:rPr>
      </w:pPr>
    </w:p>
    <w:p w:rsidR="007871CA" w:rsidRPr="00534C28" w:rsidRDefault="007871CA" w:rsidP="007871C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ru-RU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36.75pt;height:48pt;visibility:visible;mso-wrap-style:square">
            <v:imagedata r:id="rId8" o:title=""/>
          </v:shape>
        </w:pict>
      </w:r>
    </w:p>
    <w:p w:rsidR="007871CA" w:rsidRPr="00534C28" w:rsidRDefault="007871CA" w:rsidP="007871C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ru-RU"/>
        </w:rPr>
      </w:pPr>
      <w:r w:rsidRPr="00534C28">
        <w:rPr>
          <w:rFonts w:ascii="Times New Roman CYR" w:hAnsi="Times New Roman CYR" w:cs="Times New Roman CYR"/>
          <w:b/>
          <w:bCs/>
          <w:sz w:val="32"/>
          <w:szCs w:val="32"/>
          <w:lang w:eastAsia="ru-RU"/>
        </w:rPr>
        <w:t>ХМЕЛЬНИЦЬКА МІСЬКА РАДА</w:t>
      </w:r>
    </w:p>
    <w:p w:rsidR="007871CA" w:rsidRPr="00534C28" w:rsidRDefault="007871CA" w:rsidP="007871C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ru-RU"/>
        </w:rPr>
      </w:pPr>
      <w:r>
        <w:rPr>
          <w:noProof/>
        </w:rPr>
        <w:pict>
          <v:rect id="Прямокутник 5" o:spid="_x0000_s1031" style="position:absolute;left:0;text-align:left;margin-left:108pt;margin-top:23.1pt;width:268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" filled="f" stroked="f">
            <v:textbox>
              <w:txbxContent>
                <w:p w:rsidR="007871CA" w:rsidRPr="00534C28" w:rsidRDefault="007871CA" w:rsidP="007871CA">
                  <w:pPr>
                    <w:jc w:val="center"/>
                    <w:rPr>
                      <w:b/>
                      <w:bCs/>
                    </w:rPr>
                  </w:pPr>
                  <w:r w:rsidRPr="00534C28">
                    <w:rPr>
                      <w:b/>
                      <w:bCs/>
                    </w:rPr>
                    <w:t>шістдесят другої сесії</w:t>
                  </w:r>
                </w:p>
              </w:txbxContent>
            </v:textbox>
          </v:rect>
        </w:pict>
      </w:r>
      <w:r w:rsidRPr="00534C28">
        <w:rPr>
          <w:rFonts w:ascii="Times New Roman CYR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:rsidR="007871CA" w:rsidRPr="00534C28" w:rsidRDefault="007871CA" w:rsidP="007871C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ru-RU"/>
        </w:rPr>
      </w:pPr>
      <w:r w:rsidRPr="00534C28">
        <w:rPr>
          <w:rFonts w:ascii="Times New Roman CYR" w:hAnsi="Times New Roman CYR" w:cs="Times New Roman CYR"/>
          <w:b/>
          <w:bCs/>
          <w:sz w:val="40"/>
          <w:szCs w:val="40"/>
          <w:lang w:eastAsia="ru-RU"/>
        </w:rPr>
        <w:t>_________________________</w:t>
      </w:r>
    </w:p>
    <w:p w:rsidR="007871CA" w:rsidRPr="00534C28" w:rsidRDefault="007871CA" w:rsidP="007871CA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eastAsia="ru-RU"/>
        </w:rPr>
      </w:pPr>
      <w:r>
        <w:rPr>
          <w:noProof/>
        </w:rPr>
        <w:pict>
          <v:rect id="Прямокутник 3" o:spid="_x0000_s1030" style="position:absolute;margin-left:383.25pt;margin-top:4.1pt;width:80.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" filled="f" stroked="f">
            <v:textbox>
              <w:txbxContent>
                <w:p w:rsidR="007871CA" w:rsidRPr="00ED558E" w:rsidRDefault="007871CA" w:rsidP="007871CA">
                  <w:pPr>
                    <w:jc w:val="center"/>
                  </w:pPr>
                  <w:r>
                    <w:t>3</w:t>
                  </w:r>
                  <w:r>
                    <w:t>0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1" o:spid="_x0000_s1029" style="position:absolute;margin-left:.35pt;margin-top:4.1pt;width:113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" filled="f" stroked="f">
            <v:textbox>
              <w:txbxContent>
                <w:p w:rsidR="007871CA" w:rsidRPr="00534C28" w:rsidRDefault="007871CA" w:rsidP="007871CA">
                  <w:pPr>
                    <w:jc w:val="center"/>
                  </w:pPr>
                  <w:r w:rsidRPr="00534C28">
                    <w:t>21.05.2026</w:t>
                  </w:r>
                </w:p>
              </w:txbxContent>
            </v:textbox>
          </v:rect>
        </w:pict>
      </w:r>
    </w:p>
    <w:p w:rsidR="007871CA" w:rsidRPr="00534C28" w:rsidRDefault="007871CA" w:rsidP="007871CA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eastAsia="ru-RU"/>
        </w:rPr>
      </w:pPr>
      <w:r w:rsidRPr="00534C28">
        <w:rPr>
          <w:rFonts w:ascii="Times New Roman CYR" w:hAnsi="Times New Roman CYR" w:cs="Times New Roman CYR"/>
          <w:b/>
          <w:bCs/>
          <w:lang w:eastAsia="ru-RU"/>
        </w:rPr>
        <w:t>___________________</w:t>
      </w:r>
      <w:r w:rsidRPr="00534C28">
        <w:rPr>
          <w:rFonts w:ascii="Times New Roman CYR" w:hAnsi="Times New Roman CYR" w:cs="Times New Roman CYR"/>
          <w:b/>
          <w:bCs/>
          <w:lang w:eastAsia="ru-RU"/>
        </w:rPr>
        <w:tab/>
      </w:r>
      <w:r w:rsidRPr="00534C28">
        <w:rPr>
          <w:rFonts w:ascii="Times New Roman CYR" w:hAnsi="Times New Roman CYR" w:cs="Times New Roman CYR"/>
          <w:b/>
          <w:bCs/>
          <w:lang w:eastAsia="ru-RU"/>
        </w:rPr>
        <w:tab/>
      </w:r>
      <w:r w:rsidRPr="00534C28">
        <w:rPr>
          <w:rFonts w:ascii="Times New Roman CYR" w:hAnsi="Times New Roman CYR" w:cs="Times New Roman CYR"/>
          <w:b/>
          <w:bCs/>
          <w:lang w:eastAsia="ru-RU"/>
        </w:rPr>
        <w:tab/>
      </w:r>
      <w:r w:rsidRPr="00534C28">
        <w:rPr>
          <w:rFonts w:ascii="Times New Roman CYR" w:hAnsi="Times New Roman CYR" w:cs="Times New Roman CYR"/>
          <w:bCs/>
          <w:lang w:eastAsia="ru-RU"/>
        </w:rPr>
        <w:t>м. Хмельницький</w:t>
      </w:r>
      <w:r w:rsidRPr="00534C28">
        <w:rPr>
          <w:rFonts w:ascii="Times New Roman CYR" w:hAnsi="Times New Roman CYR" w:cs="Times New Roman CYR"/>
          <w:bCs/>
          <w:lang w:eastAsia="ru-RU"/>
        </w:rPr>
        <w:tab/>
      </w:r>
      <w:r w:rsidRPr="00534C28">
        <w:rPr>
          <w:rFonts w:ascii="Times New Roman CYR" w:hAnsi="Times New Roman CYR" w:cs="Times New Roman CYR"/>
          <w:bCs/>
          <w:lang w:eastAsia="ru-RU"/>
        </w:rPr>
        <w:tab/>
      </w:r>
      <w:r w:rsidRPr="00534C28">
        <w:rPr>
          <w:rFonts w:ascii="Times New Roman CYR" w:hAnsi="Times New Roman CYR" w:cs="Times New Roman CYR"/>
          <w:bCs/>
          <w:lang w:eastAsia="ru-RU"/>
        </w:rPr>
        <w:tab/>
        <w:t>№ _____________</w:t>
      </w:r>
    </w:p>
    <w:p w:rsidR="007871CA" w:rsidRPr="00ED558E" w:rsidRDefault="007871CA" w:rsidP="007871CA">
      <w:pPr>
        <w:tabs>
          <w:tab w:val="left" w:pos="6585"/>
          <w:tab w:val="left" w:pos="7020"/>
        </w:tabs>
        <w:ind w:right="5526"/>
        <w:jc w:val="both"/>
      </w:pPr>
    </w:p>
    <w:p w:rsidR="00A675AE" w:rsidRPr="00D61E90" w:rsidRDefault="00E16822" w:rsidP="00385C65">
      <w:pPr>
        <w:pStyle w:val="a7"/>
        <w:ind w:right="5103" w:firstLine="0"/>
      </w:pPr>
      <w:r w:rsidRPr="00031219">
        <w:rPr>
          <w:color w:val="000000"/>
        </w:rPr>
        <w:t xml:space="preserve">Про </w:t>
      </w:r>
      <w:r w:rsidR="00D61E90">
        <w:t xml:space="preserve">припинення права користування земельною ділянкою, </w:t>
      </w:r>
      <w:r w:rsidR="00514B87" w:rsidRPr="00031219">
        <w:rPr>
          <w:color w:val="000000"/>
        </w:rPr>
        <w:t>затвердження</w:t>
      </w:r>
      <w:r w:rsidR="00917A2C">
        <w:t xml:space="preserve"> технічн</w:t>
      </w:r>
      <w:r w:rsidR="008A15C5">
        <w:t>их</w:t>
      </w:r>
      <w:r w:rsidR="00917A2C">
        <w:t xml:space="preserve"> документаці</w:t>
      </w:r>
      <w:r w:rsidR="008A15C5">
        <w:t>й</w:t>
      </w:r>
      <w:r w:rsidR="00917A2C">
        <w:t xml:space="preserve"> із землеустрою,</w:t>
      </w:r>
      <w:r w:rsidR="00917A2C" w:rsidRPr="00031219">
        <w:rPr>
          <w:color w:val="000000"/>
        </w:rPr>
        <w:t xml:space="preserve"> </w:t>
      </w:r>
      <w:r w:rsidR="00514B87" w:rsidRPr="00031219">
        <w:rPr>
          <w:color w:val="000000"/>
        </w:rPr>
        <w:t>проект</w:t>
      </w:r>
      <w:r w:rsidR="00D61E90">
        <w:rPr>
          <w:color w:val="000000"/>
        </w:rPr>
        <w:t>ів</w:t>
      </w:r>
      <w:r w:rsidR="00514B87" w:rsidRPr="00031219">
        <w:rPr>
          <w:color w:val="000000"/>
        </w:rPr>
        <w:t xml:space="preserve"> землеустрою щодо відведення земельн</w:t>
      </w:r>
      <w:r w:rsidR="00D61E90">
        <w:rPr>
          <w:color w:val="000000"/>
        </w:rPr>
        <w:t>их</w:t>
      </w:r>
      <w:r w:rsidR="00514B87" w:rsidRPr="00031219">
        <w:rPr>
          <w:color w:val="000000"/>
        </w:rPr>
        <w:t xml:space="preserve"> діля</w:t>
      </w:r>
      <w:r w:rsidRPr="00031219">
        <w:rPr>
          <w:color w:val="000000"/>
        </w:rPr>
        <w:t>н</w:t>
      </w:r>
      <w:r w:rsidR="00D61E90">
        <w:rPr>
          <w:color w:val="000000"/>
        </w:rPr>
        <w:t>ок</w:t>
      </w:r>
      <w:r w:rsidR="002F546C">
        <w:rPr>
          <w:color w:val="000000"/>
        </w:rPr>
        <w:t xml:space="preserve">, </w:t>
      </w:r>
      <w:r w:rsidR="00514B87" w:rsidRPr="00031219">
        <w:rPr>
          <w:color w:val="000000"/>
        </w:rPr>
        <w:t xml:space="preserve">надання земельних ділянок </w:t>
      </w:r>
      <w:r w:rsidR="00917A2C">
        <w:rPr>
          <w:color w:val="000000"/>
        </w:rPr>
        <w:t xml:space="preserve">у власність </w:t>
      </w:r>
      <w:r w:rsidR="002F546C">
        <w:rPr>
          <w:color w:val="000000"/>
        </w:rPr>
        <w:t>і</w:t>
      </w:r>
      <w:r w:rsidR="00514B87" w:rsidRPr="00031219">
        <w:rPr>
          <w:color w:val="000000"/>
        </w:rPr>
        <w:t xml:space="preserve"> оренду громадянам</w:t>
      </w:r>
      <w:r w:rsidR="006C7025">
        <w:rPr>
          <w:color w:val="000000"/>
        </w:rPr>
        <w:t xml:space="preserve">, </w:t>
      </w:r>
      <w:r w:rsidR="006C7025">
        <w:t>зміну категорії земель</w:t>
      </w:r>
    </w:p>
    <w:p w:rsidR="00726D4A" w:rsidRDefault="00726D4A" w:rsidP="006E6F41">
      <w:pPr>
        <w:pStyle w:val="a7"/>
        <w:rPr>
          <w:color w:val="000000"/>
        </w:rPr>
      </w:pPr>
    </w:p>
    <w:p w:rsidR="006E6F41" w:rsidRPr="00031219" w:rsidRDefault="006E6F41" w:rsidP="006E6F41">
      <w:pPr>
        <w:pStyle w:val="a7"/>
        <w:rPr>
          <w:color w:val="000000"/>
        </w:rPr>
      </w:pPr>
    </w:p>
    <w:p w:rsidR="00010155" w:rsidRPr="00031219" w:rsidRDefault="00010155" w:rsidP="006E6F41">
      <w:pPr>
        <w:pStyle w:val="a7"/>
        <w:ind w:right="-30" w:firstLine="567"/>
        <w:rPr>
          <w:color w:val="000000"/>
        </w:rPr>
      </w:pPr>
      <w:r w:rsidRPr="00031219">
        <w:rPr>
          <w:color w:val="000000"/>
        </w:rPr>
        <w:t>Розглянувши пропозиці</w:t>
      </w:r>
      <w:r w:rsidR="00910E57" w:rsidRPr="00031219">
        <w:rPr>
          <w:color w:val="000000"/>
        </w:rPr>
        <w:t>ї</w:t>
      </w:r>
      <w:r w:rsidRPr="00031219">
        <w:rPr>
          <w:color w:val="000000"/>
        </w:rP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 w:rsidRPr="00031219">
        <w:rPr>
          <w:color w:val="000000"/>
        </w:rPr>
        <w:t>ись Законом України «</w:t>
      </w:r>
      <w:r w:rsidRPr="00031219">
        <w:rPr>
          <w:color w:val="000000"/>
        </w:rPr>
        <w:t>Про місцеве самоврядуван</w:t>
      </w:r>
      <w:r w:rsidR="00855580" w:rsidRPr="00031219">
        <w:rPr>
          <w:color w:val="000000"/>
        </w:rPr>
        <w:t>ня в Україні», Законом України «</w:t>
      </w:r>
      <w:r w:rsidRPr="00031219">
        <w:rPr>
          <w:color w:val="000000"/>
        </w:rPr>
        <w:t>Про Державний земел</w:t>
      </w:r>
      <w:r w:rsidR="00855580" w:rsidRPr="00031219">
        <w:rPr>
          <w:color w:val="000000"/>
        </w:rPr>
        <w:t xml:space="preserve">ьний кадастр», </w:t>
      </w:r>
      <w:r w:rsidR="00157D4D" w:rsidRPr="00031219">
        <w:rPr>
          <w:color w:val="000000"/>
        </w:rPr>
        <w:t xml:space="preserve">Законом України «Про оренду землі», </w:t>
      </w:r>
      <w:r w:rsidR="00855580" w:rsidRPr="00031219">
        <w:rPr>
          <w:color w:val="000000"/>
        </w:rPr>
        <w:t>Законом України «Про землеустрій»</w:t>
      </w:r>
      <w:r w:rsidRPr="00031219">
        <w:rPr>
          <w:color w:val="000000"/>
        </w:rPr>
        <w:t>, Земельним кодексом України, міська рада</w:t>
      </w:r>
    </w:p>
    <w:p w:rsidR="00335313" w:rsidRDefault="00335313" w:rsidP="006E6F41">
      <w:pPr>
        <w:ind w:right="-30"/>
        <w:rPr>
          <w:color w:val="000000"/>
        </w:rPr>
      </w:pPr>
    </w:p>
    <w:p w:rsidR="00010155" w:rsidRPr="00031219" w:rsidRDefault="00010155" w:rsidP="006E6F41">
      <w:pPr>
        <w:ind w:right="-30"/>
        <w:rPr>
          <w:color w:val="000000"/>
        </w:rPr>
      </w:pPr>
      <w:r w:rsidRPr="00031219">
        <w:rPr>
          <w:color w:val="000000"/>
        </w:rPr>
        <w:t>ВИРІШИЛА:</w:t>
      </w:r>
    </w:p>
    <w:p w:rsidR="009A041B" w:rsidRDefault="009A041B" w:rsidP="006E6F41">
      <w:pPr>
        <w:ind w:right="-30"/>
        <w:rPr>
          <w:color w:val="FF0000"/>
        </w:rPr>
      </w:pPr>
    </w:p>
    <w:p w:rsidR="00D61E90" w:rsidRDefault="00D61E90" w:rsidP="00D61E90">
      <w:pPr>
        <w:ind w:firstLine="567"/>
        <w:jc w:val="both"/>
      </w:pPr>
      <w:r>
        <w:t xml:space="preserve">1. </w:t>
      </w:r>
      <w:r w:rsidRPr="007D1717">
        <w:t>Припини</w:t>
      </w:r>
      <w:r>
        <w:t>ти право користування земельною ділянкою,</w:t>
      </w:r>
      <w:r w:rsidRPr="007D1717">
        <w:t xml:space="preserve"> </w:t>
      </w:r>
      <w:r>
        <w:t>шляхом розірвання договору</w:t>
      </w:r>
      <w:r w:rsidRPr="007D1717">
        <w:t xml:space="preserve"> </w:t>
      </w:r>
      <w:r>
        <w:t>оренди землі</w:t>
      </w:r>
      <w:r w:rsidRPr="002F7183">
        <w:t xml:space="preserve"> </w:t>
      </w:r>
      <w:r>
        <w:t xml:space="preserve">від 21.08.2025 № 470/01, </w:t>
      </w:r>
      <w:r w:rsidRPr="007D1717">
        <w:t>за згодою сторін</w:t>
      </w:r>
      <w:r>
        <w:t>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спільну сумісну власність громадянам для</w:t>
      </w:r>
      <w:r w:rsidRPr="00D30664">
        <w:t xml:space="preserve"> </w:t>
      </w:r>
      <w:r>
        <w:t>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1).</w:t>
      </w:r>
    </w:p>
    <w:p w:rsidR="00994D79" w:rsidRDefault="00D61E90" w:rsidP="006E6F41">
      <w:pPr>
        <w:ind w:firstLine="567"/>
        <w:jc w:val="both"/>
      </w:pPr>
      <w:r>
        <w:t>2</w:t>
      </w:r>
      <w:r w:rsidR="00335313">
        <w:t>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</w:t>
      </w:r>
      <w:r w:rsidR="00994D79">
        <w:t>:</w:t>
      </w:r>
    </w:p>
    <w:p w:rsidR="00335313" w:rsidRDefault="00994D79" w:rsidP="006E6F41">
      <w:pPr>
        <w:ind w:firstLine="567"/>
        <w:jc w:val="both"/>
      </w:pPr>
      <w:r>
        <w:t>2.1.</w:t>
      </w:r>
      <w:r w:rsidR="00DC0565">
        <w:t xml:space="preserve"> </w:t>
      </w:r>
      <w:r w:rsidR="00335313">
        <w:t>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="00335313" w:rsidRPr="000D1E7A">
        <w:t xml:space="preserve"> </w:t>
      </w:r>
      <w:r w:rsidR="00335313">
        <w:t xml:space="preserve">із </w:t>
      </w:r>
      <w:r w:rsidR="00D61E90">
        <w:t>земель міської ради (додаток 2</w:t>
      </w:r>
      <w:r>
        <w:t>);</w:t>
      </w:r>
    </w:p>
    <w:p w:rsidR="00994D79" w:rsidRDefault="00994D79" w:rsidP="00994D79">
      <w:pPr>
        <w:spacing w:line="235" w:lineRule="auto"/>
        <w:ind w:firstLine="567"/>
        <w:jc w:val="both"/>
      </w:pPr>
      <w:r>
        <w:t>2.2. для будівництва індивідуальних гаражів – землі житлової та громадської забудови із земель міської ради (додаток 3).</w:t>
      </w:r>
    </w:p>
    <w:p w:rsidR="00994D79" w:rsidRDefault="00994D79" w:rsidP="00994D79">
      <w:pPr>
        <w:tabs>
          <w:tab w:val="left" w:pos="851"/>
        </w:tabs>
        <w:spacing w:line="235" w:lineRule="auto"/>
        <w:ind w:firstLine="567"/>
        <w:jc w:val="both"/>
      </w:pPr>
      <w:r>
        <w:t>3. Затвердити технічні документації із землеустрою щодо встановлення (відновлення) меж земельних ділянок в натурі (на місцевості) та надати у спільну сумісну власність земельні ділянки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 (додаток 4).</w:t>
      </w:r>
    </w:p>
    <w:p w:rsidR="00941928" w:rsidRDefault="00941928" w:rsidP="00994D79">
      <w:pPr>
        <w:tabs>
          <w:tab w:val="left" w:pos="851"/>
        </w:tabs>
        <w:spacing w:line="235" w:lineRule="auto"/>
        <w:ind w:firstLine="567"/>
        <w:jc w:val="both"/>
      </w:pPr>
      <w:r>
        <w:t>4. Затвердити технічну документацію із землеустрою щодо встановлення (відновлення) меж земельної ділянки в натурі (на місцевості) та надати в оренду земельну ділянку громадянину</w:t>
      </w:r>
      <w:r w:rsidRPr="00947FAE">
        <w:t xml:space="preserve"> </w:t>
      </w:r>
      <w:r>
        <w:t>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 (додаток 5).</w:t>
      </w:r>
    </w:p>
    <w:p w:rsidR="00F0282F" w:rsidRDefault="00941928" w:rsidP="006E6F41">
      <w:pPr>
        <w:ind w:right="-30" w:firstLine="567"/>
        <w:jc w:val="both"/>
      </w:pPr>
      <w:r>
        <w:rPr>
          <w:color w:val="000000"/>
        </w:rPr>
        <w:t>5</w:t>
      </w:r>
      <w:r w:rsidR="00D32B21" w:rsidRPr="00031219">
        <w:rPr>
          <w:color w:val="000000"/>
        </w:rPr>
        <w:t xml:space="preserve">. </w:t>
      </w:r>
      <w:r w:rsidR="00683F73" w:rsidRPr="0051448C">
        <w:t>Затвердити проект</w:t>
      </w:r>
      <w:r w:rsidR="00021CDB">
        <w:t>и</w:t>
      </w:r>
      <w:r w:rsidR="00683F73" w:rsidRPr="0051448C">
        <w:t xml:space="preserve"> землеустрою щодо відведення земельн</w:t>
      </w:r>
      <w:r w:rsidR="00021CDB">
        <w:t>их</w:t>
      </w:r>
      <w:r w:rsidR="00683F73" w:rsidRPr="0051448C">
        <w:t xml:space="preserve"> ділян</w:t>
      </w:r>
      <w:r w:rsidR="00021CDB">
        <w:t>ок</w:t>
      </w:r>
      <w:r w:rsidR="00683F73" w:rsidRPr="0051448C">
        <w:t xml:space="preserve"> та надати земельн</w:t>
      </w:r>
      <w:r w:rsidR="00021CDB">
        <w:t>і</w:t>
      </w:r>
      <w:r w:rsidR="00DC0565">
        <w:t xml:space="preserve"> </w:t>
      </w:r>
      <w:r w:rsidR="00683F73" w:rsidRPr="0051448C">
        <w:t>ділянк</w:t>
      </w:r>
      <w:r w:rsidR="00021CDB">
        <w:t>и</w:t>
      </w:r>
      <w:r w:rsidR="00683F73" w:rsidRPr="0051448C">
        <w:t xml:space="preserve"> в оренду громадя</w:t>
      </w:r>
      <w:r w:rsidR="00021CDB">
        <w:t>нам</w:t>
      </w:r>
      <w:r w:rsidR="00F0282F">
        <w:t>:</w:t>
      </w:r>
      <w:r w:rsidR="00DC0565">
        <w:t xml:space="preserve"> </w:t>
      </w:r>
    </w:p>
    <w:p w:rsidR="00D32B21" w:rsidRDefault="00941928" w:rsidP="006E6F41">
      <w:pPr>
        <w:ind w:right="-30" w:firstLine="567"/>
        <w:jc w:val="both"/>
      </w:pPr>
      <w:r>
        <w:lastRenderedPageBreak/>
        <w:t>5</w:t>
      </w:r>
      <w:r w:rsidR="00F0282F">
        <w:t xml:space="preserve">.1. </w:t>
      </w:r>
      <w:r w:rsidR="00683F73" w:rsidRPr="0051448C">
        <w:rPr>
          <w:color w:val="000000"/>
        </w:rPr>
        <w:t>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  <w:r w:rsidR="00683F73" w:rsidRPr="0051448C">
        <w:t xml:space="preserve">  (додаток </w:t>
      </w:r>
      <w:r>
        <w:t>6</w:t>
      </w:r>
      <w:r w:rsidR="00683F73" w:rsidRPr="0051448C">
        <w:t>)</w:t>
      </w:r>
      <w:r w:rsidR="00F0282F">
        <w:t>;</w:t>
      </w:r>
    </w:p>
    <w:p w:rsidR="00021CDB" w:rsidRDefault="00941928" w:rsidP="006E6F41">
      <w:pPr>
        <w:tabs>
          <w:tab w:val="left" w:pos="0"/>
        </w:tabs>
        <w:ind w:firstLine="567"/>
        <w:jc w:val="both"/>
      </w:pPr>
      <w:r>
        <w:rPr>
          <w:color w:val="000000"/>
        </w:rPr>
        <w:t>5</w:t>
      </w:r>
      <w:r w:rsidR="00F0282F">
        <w:rPr>
          <w:color w:val="000000"/>
        </w:rPr>
        <w:t>.2</w:t>
      </w:r>
      <w:r w:rsidR="00021CDB" w:rsidRPr="00850FD6">
        <w:rPr>
          <w:color w:val="000000"/>
        </w:rPr>
        <w:t xml:space="preserve">. </w:t>
      </w:r>
      <w:r w:rsidR="00021CDB">
        <w:t>д</w:t>
      </w:r>
      <w:r w:rsidR="00021CDB" w:rsidRPr="0078028A">
        <w:t xml:space="preserve">ля будівництва індивідуальних гаражів – землі житлової та громадської забудови із земель міської ради </w:t>
      </w:r>
      <w:r w:rsidR="00F0282F">
        <w:t xml:space="preserve">(додаток </w:t>
      </w:r>
      <w:r>
        <w:t>7</w:t>
      </w:r>
      <w:r w:rsidR="00021CDB">
        <w:t>).</w:t>
      </w:r>
    </w:p>
    <w:p w:rsidR="00092E5F" w:rsidRDefault="00941928" w:rsidP="006E6F41">
      <w:pPr>
        <w:ind w:right="-30" w:firstLine="567"/>
        <w:jc w:val="both"/>
        <w:rPr>
          <w:color w:val="000000"/>
        </w:rPr>
      </w:pPr>
      <w:r>
        <w:t>6</w:t>
      </w:r>
      <w:r w:rsidR="00092E5F">
        <w:t xml:space="preserve">. </w:t>
      </w:r>
      <w:r w:rsidR="00092E5F" w:rsidRPr="00031219">
        <w:rPr>
          <w:color w:val="000000"/>
        </w:rPr>
        <w:t>Надати громадян</w:t>
      </w:r>
      <w:r w:rsidR="00092E5F">
        <w:rPr>
          <w:color w:val="000000"/>
        </w:rPr>
        <w:t>ці</w:t>
      </w:r>
      <w:r w:rsidR="00092E5F" w:rsidRPr="00031219">
        <w:rPr>
          <w:color w:val="000000"/>
        </w:rPr>
        <w:t xml:space="preserve"> земельн</w:t>
      </w:r>
      <w:r w:rsidR="00092E5F">
        <w:rPr>
          <w:color w:val="000000"/>
        </w:rPr>
        <w:t>у</w:t>
      </w:r>
      <w:r w:rsidR="00092E5F" w:rsidRPr="00031219">
        <w:rPr>
          <w:color w:val="000000"/>
        </w:rPr>
        <w:t xml:space="preserve"> ділянк</w:t>
      </w:r>
      <w:r w:rsidR="00092E5F">
        <w:rPr>
          <w:color w:val="000000"/>
        </w:rPr>
        <w:t>у</w:t>
      </w:r>
      <w:r w:rsidR="00092E5F" w:rsidRPr="00031219">
        <w:rPr>
          <w:color w:val="000000"/>
        </w:rPr>
        <w:t xml:space="preserve"> в оренду (додаток </w:t>
      </w:r>
      <w:r>
        <w:rPr>
          <w:color w:val="000000"/>
        </w:rPr>
        <w:t>8</w:t>
      </w:r>
      <w:r w:rsidR="00092E5F" w:rsidRPr="00031219">
        <w:rPr>
          <w:color w:val="000000"/>
        </w:rPr>
        <w:t>).</w:t>
      </w:r>
    </w:p>
    <w:p w:rsidR="006C7025" w:rsidRDefault="00941928" w:rsidP="006E6F41">
      <w:pPr>
        <w:ind w:firstLine="567"/>
        <w:jc w:val="both"/>
      </w:pPr>
      <w:r>
        <w:t>7</w:t>
      </w:r>
      <w:r w:rsidR="006C7025">
        <w:t>. З</w:t>
      </w:r>
      <w:r w:rsidR="006C7025" w:rsidRPr="00C9309A">
        <w:t>атверд</w:t>
      </w:r>
      <w:r w:rsidR="006C7025">
        <w:t>ити</w:t>
      </w:r>
      <w:r w:rsidR="006C7025" w:rsidRPr="00C9309A">
        <w:t xml:space="preserve"> проект</w:t>
      </w:r>
      <w:r w:rsidR="002463B8">
        <w:t>и</w:t>
      </w:r>
      <w:r w:rsidR="006C7025">
        <w:t xml:space="preserve"> </w:t>
      </w:r>
      <w:r w:rsidR="006C7025" w:rsidRPr="00C9309A">
        <w:t>землеустрою щодо відведення земельн</w:t>
      </w:r>
      <w:r w:rsidR="002463B8">
        <w:t>их</w:t>
      </w:r>
      <w:r w:rsidR="006C7025">
        <w:t xml:space="preserve"> д</w:t>
      </w:r>
      <w:r w:rsidR="006C7025" w:rsidRPr="00C9309A">
        <w:t>ілян</w:t>
      </w:r>
      <w:r w:rsidR="002463B8">
        <w:t>ок</w:t>
      </w:r>
      <w:r w:rsidR="00F0282F">
        <w:t xml:space="preserve"> громадян</w:t>
      </w:r>
      <w:r w:rsidR="002463B8">
        <w:t>ам</w:t>
      </w:r>
      <w:r w:rsidR="006C7025">
        <w:t xml:space="preserve"> </w:t>
      </w:r>
      <w:r w:rsidR="006C7025" w:rsidRPr="00C9309A">
        <w:t>та</w:t>
      </w:r>
      <w:r w:rsidR="006C7025" w:rsidRPr="00C9309A">
        <w:rPr>
          <w:spacing w:val="-4"/>
        </w:rPr>
        <w:t xml:space="preserve"> змін</w:t>
      </w:r>
      <w:r w:rsidR="006C7025">
        <w:rPr>
          <w:spacing w:val="-4"/>
        </w:rPr>
        <w:t xml:space="preserve">ити </w:t>
      </w:r>
      <w:r w:rsidR="006C7025" w:rsidRPr="00C9309A">
        <w:rPr>
          <w:spacing w:val="-4"/>
        </w:rPr>
        <w:t>категорі</w:t>
      </w:r>
      <w:r w:rsidR="006C7025">
        <w:rPr>
          <w:spacing w:val="-4"/>
        </w:rPr>
        <w:t>ю</w:t>
      </w:r>
      <w:r w:rsidR="006C7025" w:rsidRPr="00C9309A">
        <w:rPr>
          <w:spacing w:val="-4"/>
        </w:rPr>
        <w:t xml:space="preserve"> земель  </w:t>
      </w:r>
      <w:r w:rsidR="006C7025">
        <w:rPr>
          <w:spacing w:val="-4"/>
        </w:rPr>
        <w:t>і</w:t>
      </w:r>
      <w:r w:rsidR="006C7025" w:rsidRPr="00C9309A">
        <w:rPr>
          <w:spacing w:val="-4"/>
        </w:rPr>
        <w:t xml:space="preserve">з </w:t>
      </w:r>
      <w:r w:rsidR="006C7025" w:rsidRPr="00714CD1">
        <w:t>«</w:t>
      </w:r>
      <w:r w:rsidR="006C7025" w:rsidRPr="00C9309A">
        <w:rPr>
          <w:spacing w:val="-4"/>
        </w:rPr>
        <w:t>зем</w:t>
      </w:r>
      <w:r w:rsidR="006C7025">
        <w:rPr>
          <w:spacing w:val="-4"/>
        </w:rPr>
        <w:t>лі</w:t>
      </w:r>
      <w:r w:rsidR="006C7025" w:rsidRPr="00C9309A">
        <w:rPr>
          <w:spacing w:val="-4"/>
        </w:rPr>
        <w:t xml:space="preserve"> сільськогосподарського призначення</w:t>
      </w:r>
      <w:r w:rsidR="006C7025" w:rsidRPr="00714CD1">
        <w:t>»</w:t>
      </w:r>
      <w:r w:rsidR="006C7025" w:rsidRPr="00C9309A">
        <w:rPr>
          <w:spacing w:val="-4"/>
        </w:rPr>
        <w:t xml:space="preserve"> на </w:t>
      </w:r>
      <w:r w:rsidR="006C7025" w:rsidRPr="00714CD1">
        <w:t>«</w:t>
      </w:r>
      <w:r w:rsidR="006C7025" w:rsidRPr="00C9309A">
        <w:rPr>
          <w:spacing w:val="-4"/>
        </w:rPr>
        <w:t>землі житлової та громадської забудови</w:t>
      </w:r>
      <w:r w:rsidR="006C7025" w:rsidRPr="00714CD1">
        <w:t>»</w:t>
      </w:r>
      <w:r w:rsidR="006C7025">
        <w:t xml:space="preserve"> (додаток </w:t>
      </w:r>
      <w:r>
        <w:t>9</w:t>
      </w:r>
      <w:r w:rsidR="006C7025">
        <w:t>).</w:t>
      </w:r>
    </w:p>
    <w:p w:rsidR="00010155" w:rsidRPr="00031219" w:rsidRDefault="00941928" w:rsidP="006E6F41">
      <w:pPr>
        <w:tabs>
          <w:tab w:val="left" w:pos="900"/>
        </w:tabs>
        <w:ind w:left="33" w:right="-30" w:firstLine="534"/>
        <w:jc w:val="both"/>
        <w:rPr>
          <w:color w:val="000000"/>
        </w:rPr>
      </w:pPr>
      <w:r>
        <w:rPr>
          <w:color w:val="000000"/>
        </w:rPr>
        <w:t>8</w:t>
      </w:r>
      <w:r w:rsidR="00AE2C72" w:rsidRPr="00031219">
        <w:rPr>
          <w:color w:val="000000"/>
        </w:rPr>
        <w:t>.</w:t>
      </w:r>
      <w:r w:rsidR="00010155" w:rsidRPr="00031219">
        <w:rPr>
          <w:color w:val="000000"/>
        </w:rPr>
        <w:t xml:space="preserve"> Відповідальність за виконання рішення покласти </w:t>
      </w:r>
      <w:r w:rsidR="00D717E1" w:rsidRPr="00031219">
        <w:rPr>
          <w:color w:val="000000"/>
        </w:rPr>
        <w:t>на заступника міського голови</w:t>
      </w:r>
      <w:r w:rsidR="00EF1ECE" w:rsidRPr="00031219">
        <w:rPr>
          <w:color w:val="000000"/>
        </w:rPr>
        <w:t xml:space="preserve"> </w:t>
      </w:r>
      <w:proofErr w:type="spellStart"/>
      <w:r w:rsidR="00D717E1" w:rsidRPr="00031219">
        <w:rPr>
          <w:color w:val="000000"/>
        </w:rPr>
        <w:t>М.Ваврищука</w:t>
      </w:r>
      <w:proofErr w:type="spellEnd"/>
      <w:r w:rsidR="00D717E1" w:rsidRPr="00031219">
        <w:rPr>
          <w:color w:val="000000"/>
        </w:rPr>
        <w:t xml:space="preserve"> і</w:t>
      </w:r>
      <w:r w:rsidR="00010155" w:rsidRPr="00031219">
        <w:rPr>
          <w:color w:val="000000"/>
        </w:rPr>
        <w:t xml:space="preserve"> управління земельн</w:t>
      </w:r>
      <w:r w:rsidR="00E21423" w:rsidRPr="00031219">
        <w:rPr>
          <w:color w:val="000000"/>
        </w:rPr>
        <w:t>их ресурсів</w:t>
      </w:r>
      <w:r w:rsidR="00010155" w:rsidRPr="00031219">
        <w:rPr>
          <w:color w:val="000000"/>
        </w:rPr>
        <w:t>.</w:t>
      </w:r>
    </w:p>
    <w:p w:rsidR="00244579" w:rsidRPr="00031219" w:rsidRDefault="00941928" w:rsidP="006E6F41">
      <w:pPr>
        <w:ind w:right="-30" w:firstLine="567"/>
        <w:jc w:val="both"/>
        <w:rPr>
          <w:color w:val="000000"/>
        </w:rPr>
      </w:pPr>
      <w:r>
        <w:rPr>
          <w:color w:val="000000"/>
        </w:rPr>
        <w:t>9</w:t>
      </w:r>
      <w:r w:rsidR="002E059C" w:rsidRPr="00031219">
        <w:rPr>
          <w:color w:val="000000"/>
        </w:rPr>
        <w:t>.</w:t>
      </w:r>
      <w:r w:rsidR="00D43F84" w:rsidRPr="00031219">
        <w:rPr>
          <w:color w:val="000000"/>
        </w:rPr>
        <w:t xml:space="preserve"> </w:t>
      </w:r>
      <w:r w:rsidR="00010155" w:rsidRPr="00031219">
        <w:rPr>
          <w:color w:val="000000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26D4A" w:rsidRDefault="00726D4A" w:rsidP="006E6F41">
      <w:pPr>
        <w:ind w:left="720"/>
        <w:jc w:val="both"/>
        <w:rPr>
          <w:color w:val="538135"/>
        </w:rPr>
      </w:pPr>
    </w:p>
    <w:p w:rsidR="006E6F41" w:rsidRDefault="006E6F41" w:rsidP="006E6F41">
      <w:pPr>
        <w:ind w:left="720"/>
        <w:jc w:val="both"/>
        <w:rPr>
          <w:color w:val="538135"/>
        </w:rPr>
      </w:pPr>
    </w:p>
    <w:p w:rsidR="006E6F41" w:rsidRDefault="006E6F41" w:rsidP="006E6F41">
      <w:pPr>
        <w:ind w:left="720"/>
        <w:jc w:val="both"/>
        <w:rPr>
          <w:color w:val="538135"/>
        </w:rPr>
      </w:pPr>
    </w:p>
    <w:p w:rsidR="008057F2" w:rsidRPr="00031219" w:rsidRDefault="005343E7" w:rsidP="00C143FE">
      <w:pPr>
        <w:tabs>
          <w:tab w:val="left" w:pos="6804"/>
        </w:tabs>
        <w:jc w:val="both"/>
        <w:rPr>
          <w:color w:val="000000"/>
        </w:rPr>
      </w:pPr>
      <w:r w:rsidRPr="00031219">
        <w:rPr>
          <w:color w:val="000000"/>
        </w:rPr>
        <w:t xml:space="preserve">Міський голова </w:t>
      </w:r>
      <w:r w:rsidR="00C143FE">
        <w:rPr>
          <w:color w:val="000000"/>
        </w:rPr>
        <w:tab/>
      </w:r>
      <w:r w:rsidRPr="00031219">
        <w:rPr>
          <w:color w:val="000000"/>
        </w:rPr>
        <w:t>Олександр</w:t>
      </w:r>
      <w:r w:rsidR="00010155" w:rsidRPr="00031219">
        <w:rPr>
          <w:color w:val="000000"/>
        </w:rPr>
        <w:t xml:space="preserve"> С</w:t>
      </w:r>
      <w:r w:rsidR="00CD0BA8" w:rsidRPr="00031219">
        <w:rPr>
          <w:color w:val="000000"/>
        </w:rPr>
        <w:t>ИМЧИШИН</w:t>
      </w:r>
      <w:r w:rsidR="00010155" w:rsidRPr="00031219">
        <w:rPr>
          <w:color w:val="000000"/>
        </w:rPr>
        <w:t xml:space="preserve"> </w:t>
      </w:r>
    </w:p>
    <w:p w:rsidR="00726D4A" w:rsidRDefault="00726D4A">
      <w:pPr>
        <w:ind w:firstLine="708"/>
        <w:rPr>
          <w:color w:val="000000"/>
        </w:rPr>
      </w:pPr>
    </w:p>
    <w:p w:rsidR="00FC0A60" w:rsidRPr="00031219" w:rsidRDefault="00FC0A60" w:rsidP="00384D4C">
      <w:pPr>
        <w:pStyle w:val="210"/>
        <w:tabs>
          <w:tab w:val="left" w:pos="6804"/>
        </w:tabs>
        <w:spacing w:line="200" w:lineRule="atLeast"/>
        <w:ind w:left="709" w:right="0" w:firstLine="0"/>
        <w:jc w:val="left"/>
        <w:rPr>
          <w:color w:val="000000"/>
        </w:rPr>
        <w:sectPr w:rsidR="00FC0A60" w:rsidRPr="00031219" w:rsidSect="00385C65">
          <w:pgSz w:w="11906" w:h="16838"/>
          <w:pgMar w:top="709" w:right="566" w:bottom="993" w:left="1701" w:header="720" w:footer="720" w:gutter="0"/>
          <w:cols w:space="720"/>
          <w:docGrid w:linePitch="600" w:charSpace="32768"/>
        </w:sectPr>
      </w:pPr>
    </w:p>
    <w:p w:rsidR="00D61E90" w:rsidRPr="00385C65" w:rsidRDefault="00D61E90" w:rsidP="00385C65">
      <w:pPr>
        <w:spacing w:line="228" w:lineRule="auto"/>
        <w:ind w:left="10631" w:right="-109" w:firstLine="709"/>
        <w:jc w:val="right"/>
        <w:rPr>
          <w:i/>
        </w:rPr>
      </w:pPr>
      <w:r w:rsidRPr="00385C65">
        <w:rPr>
          <w:i/>
        </w:rPr>
        <w:lastRenderedPageBreak/>
        <w:t>Додаток 1</w:t>
      </w:r>
    </w:p>
    <w:p w:rsidR="00D61E90" w:rsidRPr="00385C65" w:rsidRDefault="00D61E90" w:rsidP="00385C65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385C65">
        <w:rPr>
          <w:i/>
        </w:rPr>
        <w:t>до рішення сесії міської ради</w:t>
      </w:r>
    </w:p>
    <w:p w:rsidR="00D61E90" w:rsidRPr="00385C65" w:rsidRDefault="00D61E90" w:rsidP="00385C65">
      <w:pPr>
        <w:pStyle w:val="22"/>
        <w:ind w:firstLine="11340"/>
        <w:jc w:val="right"/>
        <w:rPr>
          <w:i/>
        </w:rPr>
      </w:pPr>
      <w:r w:rsidRPr="00385C65">
        <w:rPr>
          <w:rFonts w:ascii="Times New Roman CYR" w:hAnsi="Times New Roman CYR" w:cs="Times New Roman CYR"/>
          <w:i/>
        </w:rPr>
        <w:t xml:space="preserve">від </w:t>
      </w:r>
      <w:r w:rsidR="00385C65">
        <w:rPr>
          <w:rFonts w:ascii="Times New Roman CYR" w:hAnsi="Times New Roman CYR" w:cs="Times New Roman CYR"/>
          <w:i/>
        </w:rPr>
        <w:t>21.05.</w:t>
      </w:r>
      <w:r w:rsidRPr="00385C65">
        <w:rPr>
          <w:rFonts w:ascii="Times New Roman CYR" w:hAnsi="Times New Roman CYR" w:cs="Times New Roman CYR"/>
          <w:i/>
        </w:rPr>
        <w:t>2026 р.</w:t>
      </w:r>
      <w:r w:rsidR="00385C65">
        <w:rPr>
          <w:rFonts w:ascii="Times New Roman CYR" w:hAnsi="Times New Roman CYR" w:cs="Times New Roman CYR"/>
          <w:i/>
        </w:rPr>
        <w:t xml:space="preserve"> </w:t>
      </w:r>
      <w:r w:rsidRPr="00385C65">
        <w:rPr>
          <w:i/>
        </w:rPr>
        <w:t>№</w:t>
      </w:r>
      <w:r w:rsidR="00CA571E">
        <w:rPr>
          <w:i/>
        </w:rPr>
        <w:t>30</w:t>
      </w:r>
    </w:p>
    <w:p w:rsidR="00D61E90" w:rsidRDefault="00D61E90" w:rsidP="00D61E90">
      <w:pPr>
        <w:jc w:val="center"/>
      </w:pPr>
      <w:r>
        <w:t>СПИСОК</w:t>
      </w:r>
    </w:p>
    <w:p w:rsidR="00D61E90" w:rsidRDefault="00D61E90" w:rsidP="00D61E90">
      <w:pPr>
        <w:jc w:val="center"/>
      </w:pPr>
      <w:r>
        <w:t>громадян, яким припиняється  право користування земельними ділянками,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</w:t>
      </w:r>
      <w:r w:rsidRPr="002F7183">
        <w:t xml:space="preserve"> </w:t>
      </w:r>
      <w:r>
        <w:t>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1F53E4">
        <w:t xml:space="preserve"> </w:t>
      </w:r>
      <w:r>
        <w:t xml:space="preserve">із земель міської ради </w:t>
      </w:r>
    </w:p>
    <w:tbl>
      <w:tblPr>
        <w:tblW w:w="15594" w:type="dxa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3"/>
        <w:gridCol w:w="2976"/>
        <w:gridCol w:w="1854"/>
        <w:gridCol w:w="5528"/>
        <w:gridCol w:w="1843"/>
      </w:tblGrid>
      <w:tr w:rsidR="00D61E90" w:rsidTr="00C143FE">
        <w:trPr>
          <w:tblHeader/>
        </w:trPr>
        <w:tc>
          <w:tcPr>
            <w:tcW w:w="540" w:type="dxa"/>
          </w:tcPr>
          <w:p w:rsidR="00D61E90" w:rsidRDefault="00D61E90" w:rsidP="000C26D7">
            <w:pPr>
              <w:jc w:val="center"/>
            </w:pPr>
            <w:r>
              <w:t>№</w:t>
            </w:r>
          </w:p>
          <w:p w:rsidR="00D61E90" w:rsidRDefault="00D61E90" w:rsidP="000C26D7">
            <w:pPr>
              <w:jc w:val="center"/>
            </w:pPr>
            <w:r>
              <w:t>з/п</w:t>
            </w:r>
          </w:p>
        </w:tc>
        <w:tc>
          <w:tcPr>
            <w:tcW w:w="2853" w:type="dxa"/>
          </w:tcPr>
          <w:p w:rsidR="00D61E90" w:rsidRDefault="00D61E90" w:rsidP="00257B1C">
            <w:pPr>
              <w:spacing w:line="216" w:lineRule="auto"/>
              <w:jc w:val="center"/>
            </w:pPr>
            <w:r>
              <w:t>Прізвище, ім’я, по-батькові громадян, яким припиняється право користування земельними ділянками, та їх місце реєстрації</w:t>
            </w:r>
          </w:p>
        </w:tc>
        <w:tc>
          <w:tcPr>
            <w:tcW w:w="2976" w:type="dxa"/>
          </w:tcPr>
          <w:p w:rsidR="00D61E90" w:rsidRDefault="00D61E90" w:rsidP="00257B1C">
            <w:pPr>
              <w:spacing w:line="216" w:lineRule="auto"/>
              <w:jc w:val="center"/>
            </w:pPr>
            <w:r>
              <w:t xml:space="preserve">Місце розташування та кадастровий номер земельної ділянки </w:t>
            </w:r>
          </w:p>
        </w:tc>
        <w:tc>
          <w:tcPr>
            <w:tcW w:w="1854" w:type="dxa"/>
          </w:tcPr>
          <w:p w:rsidR="00D61E90" w:rsidRDefault="00D61E90" w:rsidP="000C26D7">
            <w:pPr>
              <w:jc w:val="center"/>
            </w:pPr>
            <w:r>
              <w:t>Площа земельної ділянки, на яку 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528" w:type="dxa"/>
          </w:tcPr>
          <w:p w:rsidR="00D61E90" w:rsidRDefault="00D61E90" w:rsidP="000C26D7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спільну сумісну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843" w:type="dxa"/>
          </w:tcPr>
          <w:p w:rsidR="00D61E90" w:rsidRDefault="00D61E90" w:rsidP="000C26D7">
            <w:pPr>
              <w:jc w:val="center"/>
            </w:pPr>
            <w:r>
              <w:t>Площа земельної ділянки, що надається у спільну сумісну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D61E90" w:rsidTr="00C143FE">
        <w:trPr>
          <w:trHeight w:val="1537"/>
        </w:trPr>
        <w:tc>
          <w:tcPr>
            <w:tcW w:w="540" w:type="dxa"/>
          </w:tcPr>
          <w:p w:rsidR="00D61E90" w:rsidRDefault="00D61E90" w:rsidP="000C26D7">
            <w:pPr>
              <w:jc w:val="center"/>
            </w:pPr>
            <w:r>
              <w:t>1.</w:t>
            </w:r>
          </w:p>
        </w:tc>
        <w:tc>
          <w:tcPr>
            <w:tcW w:w="2853" w:type="dxa"/>
          </w:tcPr>
          <w:p w:rsidR="00D61E90" w:rsidRDefault="00D61E90" w:rsidP="00C143FE">
            <w:pPr>
              <w:ind w:right="10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МАЗУР Олена Олегівна</w:t>
            </w:r>
          </w:p>
          <w:p w:rsidR="00D61E90" w:rsidRDefault="004D70BA" w:rsidP="00C143FE">
            <w:pPr>
              <w:ind w:right="10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D61E90" w:rsidRDefault="00D61E90" w:rsidP="00C143FE">
            <w:pPr>
              <w:ind w:right="10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ВЕРБОВИЙ Анатолій Миколайович</w:t>
            </w:r>
          </w:p>
          <w:p w:rsidR="001E59DB" w:rsidRDefault="004D70BA" w:rsidP="00C143FE">
            <w:pPr>
              <w:ind w:right="10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976" w:type="dxa"/>
          </w:tcPr>
          <w:p w:rsidR="00D61E90" w:rsidRDefault="00D61E90" w:rsidP="00C143FE">
            <w:pPr>
              <w:ind w:right="10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D61E90" w:rsidRDefault="00D61E90" w:rsidP="00C143FE">
            <w:pPr>
              <w:ind w:right="104"/>
              <w:jc w:val="both"/>
            </w:pPr>
            <w:r>
              <w:rPr>
                <w:rFonts w:eastAsia="Arial Unicode MS"/>
              </w:rPr>
              <w:t xml:space="preserve">вул. М. </w:t>
            </w:r>
            <w:proofErr w:type="spellStart"/>
            <w:r>
              <w:rPr>
                <w:rFonts w:eastAsia="Arial Unicode MS"/>
              </w:rPr>
              <w:t>Трембовецької</w:t>
            </w:r>
            <w:proofErr w:type="spellEnd"/>
            <w:r>
              <w:rPr>
                <w:rFonts w:eastAsia="Arial Unicode MS"/>
              </w:rPr>
              <w:t>, 12</w:t>
            </w:r>
          </w:p>
          <w:p w:rsidR="00D61E90" w:rsidRDefault="00D61E90" w:rsidP="00C143FE">
            <w:pPr>
              <w:ind w:right="104"/>
              <w:jc w:val="both"/>
            </w:pPr>
            <w:r w:rsidRPr="00F20882">
              <w:t>6810100000:</w:t>
            </w:r>
            <w:r>
              <w:t>04</w:t>
            </w:r>
            <w:r w:rsidRPr="00F20882">
              <w:t>:00</w:t>
            </w:r>
            <w:r>
              <w:t>3</w:t>
            </w:r>
            <w:r w:rsidRPr="00F20882">
              <w:t>:</w:t>
            </w:r>
            <w:r>
              <w:t>0333</w:t>
            </w:r>
          </w:p>
          <w:p w:rsidR="00D61E90" w:rsidRDefault="00D61E90" w:rsidP="00C143FE">
            <w:pPr>
              <w:ind w:right="104"/>
              <w:jc w:val="both"/>
              <w:rPr>
                <w:rFonts w:eastAsia="Arial Unicode MS"/>
              </w:rPr>
            </w:pPr>
          </w:p>
        </w:tc>
        <w:tc>
          <w:tcPr>
            <w:tcW w:w="1854" w:type="dxa"/>
          </w:tcPr>
          <w:p w:rsidR="00D61E90" w:rsidRDefault="00D61E90" w:rsidP="00C143FE">
            <w:pPr>
              <w:ind w:right="104"/>
              <w:jc w:val="center"/>
            </w:pPr>
            <w:r>
              <w:t>1000</w:t>
            </w:r>
          </w:p>
        </w:tc>
        <w:tc>
          <w:tcPr>
            <w:tcW w:w="5528" w:type="dxa"/>
          </w:tcPr>
          <w:p w:rsidR="00D61E90" w:rsidRDefault="00D61E90" w:rsidP="00C143FE">
            <w:pPr>
              <w:spacing w:line="228" w:lineRule="auto"/>
              <w:ind w:right="10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МАЗУР Олена Олегівна</w:t>
            </w:r>
          </w:p>
          <w:p w:rsidR="00D61E90" w:rsidRDefault="004D70BA" w:rsidP="00C143FE">
            <w:pPr>
              <w:spacing w:line="228" w:lineRule="auto"/>
              <w:ind w:right="10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D61E90" w:rsidRDefault="00D61E90" w:rsidP="00C143FE">
            <w:pPr>
              <w:spacing w:line="228" w:lineRule="auto"/>
              <w:ind w:right="10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ВЕРБОВИЙ Анатолій Миколайович</w:t>
            </w:r>
          </w:p>
          <w:p w:rsidR="00D61E90" w:rsidRDefault="004D70BA" w:rsidP="00C143FE">
            <w:pPr>
              <w:spacing w:line="228" w:lineRule="auto"/>
              <w:ind w:right="10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D61E90" w:rsidRPr="00572700" w:rsidRDefault="00D61E90" w:rsidP="00C143FE">
            <w:pPr>
              <w:spacing w:line="228" w:lineRule="auto"/>
              <w:ind w:right="10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Хмельницький, вул. М. </w:t>
            </w:r>
            <w:proofErr w:type="spellStart"/>
            <w:r>
              <w:rPr>
                <w:rFonts w:eastAsia="Arial Unicode MS"/>
              </w:rPr>
              <w:t>Трембовецької</w:t>
            </w:r>
            <w:proofErr w:type="spellEnd"/>
            <w:r>
              <w:rPr>
                <w:rFonts w:eastAsia="Arial Unicode MS"/>
              </w:rPr>
              <w:t>, 12</w:t>
            </w:r>
          </w:p>
          <w:p w:rsidR="00D61E90" w:rsidRDefault="00D61E90" w:rsidP="00C143FE">
            <w:pPr>
              <w:spacing w:line="228" w:lineRule="auto"/>
              <w:ind w:right="104"/>
              <w:jc w:val="both"/>
            </w:pPr>
            <w:r w:rsidRPr="00F20882">
              <w:t>6810100000:</w:t>
            </w:r>
            <w:r>
              <w:t>04</w:t>
            </w:r>
            <w:r w:rsidRPr="00F20882">
              <w:t>:00</w:t>
            </w:r>
            <w:r>
              <w:t>3</w:t>
            </w:r>
            <w:r w:rsidRPr="00F20882">
              <w:t>:</w:t>
            </w:r>
            <w:r>
              <w:t>0333</w:t>
            </w:r>
          </w:p>
          <w:p w:rsidR="00D61E90" w:rsidRDefault="00D61E90" w:rsidP="00C143FE">
            <w:pPr>
              <w:spacing w:line="228" w:lineRule="auto"/>
              <w:ind w:right="104"/>
              <w:jc w:val="both"/>
            </w:pPr>
            <w:r>
              <w:t xml:space="preserve">заяви громадян від 06.02.2026   </w:t>
            </w:r>
          </w:p>
          <w:p w:rsidR="00993A09" w:rsidRDefault="00993A09" w:rsidP="00C143FE">
            <w:pPr>
              <w:spacing w:line="228" w:lineRule="auto"/>
              <w:ind w:right="104"/>
              <w:jc w:val="both"/>
              <w:rPr>
                <w:rFonts w:eastAsia="SimSun"/>
                <w:color w:val="000000"/>
                <w:kern w:val="1"/>
                <w:lang w:eastAsia="hi-IN" w:bidi="hi-IN"/>
              </w:rPr>
            </w:pPr>
            <w:r>
              <w:rPr>
                <w:rFonts w:eastAsia="SimSun"/>
                <w:color w:val="000000"/>
                <w:kern w:val="1"/>
                <w:lang w:eastAsia="hi-IN" w:bidi="hi-IN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>
              <w:rPr>
                <w:rFonts w:eastAsia="SimSun"/>
                <w:color w:val="000000"/>
                <w:kern w:val="1"/>
                <w:lang w:eastAsia="hi-IN" w:bidi="hi-IN"/>
              </w:rPr>
              <w:t>Іпотек</w:t>
            </w:r>
            <w:proofErr w:type="spellEnd"/>
            <w:r>
              <w:rPr>
                <w:rFonts w:eastAsia="SimSun"/>
                <w:color w:val="000000"/>
                <w:kern w:val="1"/>
                <w:lang w:eastAsia="hi-IN" w:bidi="hi-IN"/>
              </w:rPr>
              <w:t>, Єдиного реєстру заборон відчуження об’єктів нерухомого майна щодо об’єкта нерухомого майна від 29.01.2026 №462226831</w:t>
            </w:r>
          </w:p>
          <w:p w:rsidR="00D61E90" w:rsidRDefault="00D61E90" w:rsidP="00C143FE">
            <w:pPr>
              <w:spacing w:line="228" w:lineRule="auto"/>
              <w:ind w:right="10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257B1C">
              <w:t xml:space="preserve"> </w:t>
            </w:r>
            <w:r>
              <w:t>2204495468101</w:t>
            </w:r>
          </w:p>
          <w:p w:rsidR="00D61E90" w:rsidRPr="00EA73B6" w:rsidRDefault="00D61E90" w:rsidP="00C143FE">
            <w:pPr>
              <w:spacing w:line="228" w:lineRule="auto"/>
              <w:ind w:right="104"/>
              <w:jc w:val="both"/>
            </w:pPr>
            <w:r w:rsidRPr="006649C7">
              <w:rPr>
                <w:rFonts w:eastAsia="Arial Unicode MS"/>
              </w:rPr>
              <w:t>витяг з протоколу засідання постійної комісії з питань містобудування, земельних відносин та охорони навколишнь</w:t>
            </w:r>
            <w:r>
              <w:rPr>
                <w:rFonts w:eastAsia="Arial Unicode MS"/>
              </w:rPr>
              <w:t>ого природного середовища від 11.03</w:t>
            </w:r>
            <w:r w:rsidRPr="006649C7">
              <w:rPr>
                <w:rFonts w:eastAsia="Arial Unicode MS"/>
              </w:rPr>
              <w:t>.2026 №</w:t>
            </w:r>
            <w:r>
              <w:rPr>
                <w:rFonts w:eastAsia="Arial Unicode MS"/>
              </w:rPr>
              <w:t>149</w:t>
            </w:r>
          </w:p>
        </w:tc>
        <w:tc>
          <w:tcPr>
            <w:tcW w:w="1843" w:type="dxa"/>
          </w:tcPr>
          <w:p w:rsidR="00D61E90" w:rsidRDefault="00D61E90" w:rsidP="000C26D7">
            <w:pPr>
              <w:jc w:val="center"/>
            </w:pPr>
            <w:r>
              <w:t>1000</w:t>
            </w:r>
          </w:p>
        </w:tc>
      </w:tr>
    </w:tbl>
    <w:p w:rsidR="00257B1C" w:rsidRDefault="00257B1C" w:rsidP="00744104">
      <w:pPr>
        <w:ind w:left="1701"/>
      </w:pPr>
    </w:p>
    <w:p w:rsidR="00257B1C" w:rsidRDefault="00257B1C" w:rsidP="00257B1C">
      <w:pPr>
        <w:ind w:left="1701" w:right="-109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257B1C" w:rsidRDefault="00257B1C" w:rsidP="00257B1C">
      <w:pPr>
        <w:ind w:left="1701" w:right="-109"/>
        <w:jc w:val="both"/>
      </w:pPr>
    </w:p>
    <w:p w:rsidR="00257B1C" w:rsidRDefault="00257B1C" w:rsidP="00257B1C">
      <w:pPr>
        <w:ind w:left="1701"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257B1C" w:rsidRDefault="00257B1C" w:rsidP="00257B1C">
      <w:pPr>
        <w:ind w:left="1701" w:right="-109"/>
        <w:jc w:val="both"/>
        <w:rPr>
          <w:iCs/>
        </w:rPr>
      </w:pPr>
    </w:p>
    <w:p w:rsidR="00D61E90" w:rsidRDefault="00257B1C" w:rsidP="00C143FE">
      <w:pPr>
        <w:tabs>
          <w:tab w:val="left" w:pos="7797"/>
        </w:tabs>
        <w:ind w:left="1701"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CA571E" w:rsidRPr="00385C65" w:rsidRDefault="00CA571E" w:rsidP="00CA571E">
      <w:pPr>
        <w:spacing w:line="228" w:lineRule="auto"/>
        <w:ind w:left="10631" w:right="-109" w:firstLine="709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>
        <w:rPr>
          <w:i/>
        </w:rPr>
        <w:lastRenderedPageBreak/>
        <w:t>Додаток 2</w:t>
      </w:r>
    </w:p>
    <w:p w:rsidR="00CA571E" w:rsidRPr="00385C65" w:rsidRDefault="00CA571E" w:rsidP="00CA571E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385C65">
        <w:rPr>
          <w:i/>
        </w:rPr>
        <w:t>до рішення сесії міської ради</w:t>
      </w:r>
    </w:p>
    <w:p w:rsidR="00CA571E" w:rsidRPr="00385C65" w:rsidRDefault="00CA571E" w:rsidP="00CA571E">
      <w:pPr>
        <w:pStyle w:val="22"/>
        <w:ind w:firstLine="11340"/>
        <w:jc w:val="right"/>
        <w:rPr>
          <w:i/>
        </w:rPr>
      </w:pPr>
      <w:r w:rsidRPr="00385C65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385C65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 w:rsidRPr="00385C65">
        <w:rPr>
          <w:i/>
        </w:rPr>
        <w:t>№</w:t>
      </w:r>
      <w:r>
        <w:rPr>
          <w:i/>
        </w:rPr>
        <w:t>30</w:t>
      </w:r>
    </w:p>
    <w:p w:rsidR="00335313" w:rsidRDefault="00335313" w:rsidP="00CA571E">
      <w:pPr>
        <w:spacing w:line="228" w:lineRule="auto"/>
        <w:ind w:left="10915" w:right="-109"/>
      </w:pPr>
    </w:p>
    <w:p w:rsidR="00335313" w:rsidRDefault="00335313" w:rsidP="00335313">
      <w:pPr>
        <w:jc w:val="center"/>
      </w:pPr>
      <w:r>
        <w:t>СПИСОК</w:t>
      </w:r>
    </w:p>
    <w:p w:rsidR="00335313" w:rsidRDefault="00335313" w:rsidP="00335313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428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11"/>
        <w:gridCol w:w="3087"/>
        <w:gridCol w:w="851"/>
        <w:gridCol w:w="7796"/>
      </w:tblGrid>
      <w:tr w:rsidR="00E063C2" w:rsidTr="00E063C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t>№</w:t>
            </w:r>
          </w:p>
          <w:p w:rsidR="00E063C2" w:rsidRDefault="00E063C2" w:rsidP="004003BC">
            <w:pPr>
              <w:ind w:hanging="43"/>
              <w:jc w:val="center"/>
            </w:pPr>
            <w:r>
              <w:t>з/п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t>Прізвище, ім’я, по-батькові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left="-30" w:hanging="43"/>
              <w:jc w:val="center"/>
            </w:pPr>
            <w:r>
              <w:t>Площа,</w:t>
            </w:r>
          </w:p>
          <w:p w:rsidR="00E063C2" w:rsidRDefault="00E063C2" w:rsidP="004003BC">
            <w:pPr>
              <w:ind w:left="-30" w:hanging="43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t>Підстава</w:t>
            </w:r>
          </w:p>
        </w:tc>
      </w:tr>
      <w:tr w:rsidR="00E063C2" w:rsidTr="00E063C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spacing w:line="216" w:lineRule="auto"/>
              <w:ind w:hanging="43"/>
              <w:jc w:val="center"/>
            </w:pPr>
            <w:r>
              <w:t>1.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ind w:hanging="43"/>
              <w:jc w:val="both"/>
            </w:pPr>
            <w:r>
              <w:t>КОНИК Юрій Іванович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Хмельницька обл.,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Хмельницький р-н,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Пирогівці</w:t>
            </w:r>
            <w:proofErr w:type="spellEnd"/>
            <w:r>
              <w:rPr>
                <w:color w:val="000000"/>
              </w:rPr>
              <w:t>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Богдана Хмельницького, 5</w:t>
            </w:r>
          </w:p>
          <w:p w:rsidR="00E063C2" w:rsidRDefault="00E063C2" w:rsidP="004003BC">
            <w:pPr>
              <w:ind w:hanging="4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6825086700:01:004:0080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t>1985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свідоцтво про право на спадщину за законом від 11.06.2009 за р/н2-3005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витяг про реєстрацію права власності на нерухоме майно від 09.10.2009 №24096495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3087903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 xml:space="preserve">виписка із земельно-облікової документації </w:t>
            </w:r>
            <w:r w:rsidRPr="00376283">
              <w:t xml:space="preserve">старости </w:t>
            </w:r>
            <w:proofErr w:type="spellStart"/>
            <w:r w:rsidRPr="00376283">
              <w:t>старостинського</w:t>
            </w:r>
            <w:proofErr w:type="spellEnd"/>
            <w:r w:rsidRPr="00376283">
              <w:t xml:space="preserve"> округу з центром у селі </w:t>
            </w:r>
            <w:proofErr w:type="spellStart"/>
            <w:r>
              <w:t>Пирогівці</w:t>
            </w:r>
            <w:proofErr w:type="spellEnd"/>
            <w:r w:rsidRPr="00376283">
              <w:t xml:space="preserve"> від </w:t>
            </w:r>
            <w:r>
              <w:t>28.11.2025 №10-20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 w:rsidRPr="00F776A9">
              <w:rPr>
                <w:rFonts w:ascii="Times New Roman CYR" w:hAnsi="Times New Roman CYR" w:cs="Times New Roman CYR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F776A9">
              <w:rPr>
                <w:rFonts w:ascii="Times New Roman CYR" w:hAnsi="Times New Roman CYR" w:cs="Times New Roman CYR"/>
                <w:lang w:eastAsia="zh-CN"/>
              </w:rPr>
              <w:t xml:space="preserve">від </w:t>
            </w:r>
            <w:r>
              <w:rPr>
                <w:rFonts w:ascii="Times New Roman CYR" w:hAnsi="Times New Roman CYR" w:cs="Times New Roman CYR"/>
                <w:lang w:eastAsia="zh-CN"/>
              </w:rPr>
              <w:t>20.03.2026 №150</w:t>
            </w:r>
          </w:p>
        </w:tc>
      </w:tr>
      <w:tr w:rsidR="00E063C2" w:rsidTr="00E063C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spacing w:line="216" w:lineRule="auto"/>
              <w:ind w:hanging="43"/>
              <w:jc w:val="center"/>
            </w:pPr>
            <w:r>
              <w:t>2.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ind w:hanging="43"/>
              <w:jc w:val="both"/>
            </w:pPr>
            <w:r>
              <w:t>ПЕТЛЯК Ганна Валентинівна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Хмельницька обл.,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Хмельницький р-н,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Олешин</w:t>
            </w:r>
            <w:proofErr w:type="spellEnd"/>
            <w:r>
              <w:rPr>
                <w:color w:val="000000"/>
              </w:rPr>
              <w:t>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Підлісна, 17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6825085100:01:001:0095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t>2500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16" w:lineRule="auto"/>
              <w:ind w:hanging="43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свідоцтво про право на спадщину за заповітом від 26.01.2026 №77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витяг з Державного реєстру речових прав від 26.01.2026 </w:t>
            </w:r>
            <w:proofErr w:type="spellStart"/>
            <w:r>
              <w:rPr>
                <w:rFonts w:ascii="Times New Roman CYR" w:hAnsi="Times New Roman CYR" w:cs="Times New Roman CYR"/>
                <w:lang w:eastAsia="zh-CN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  <w:lang w:eastAsia="zh-CN"/>
              </w:rPr>
              <w:t>/н461694169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 xml:space="preserve">довідка (витяг з </w:t>
            </w:r>
            <w:proofErr w:type="spellStart"/>
            <w:r>
              <w:t>погосподарської</w:t>
            </w:r>
            <w:proofErr w:type="spellEnd"/>
            <w:r>
              <w:t xml:space="preserve"> книги) </w:t>
            </w:r>
            <w:r w:rsidRPr="00BC1DEE">
              <w:rPr>
                <w:rFonts w:ascii="Times New Roman CYR" w:hAnsi="Times New Roman CYR" w:cs="Times New Roman CYR"/>
              </w:rPr>
              <w:t xml:space="preserve">старости </w:t>
            </w:r>
            <w:proofErr w:type="spellStart"/>
            <w:r w:rsidRPr="00BC1DEE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BC1DEE">
              <w:rPr>
                <w:rFonts w:ascii="Times New Roman CYR" w:hAnsi="Times New Roman CYR" w:cs="Times New Roman CYR"/>
              </w:rPr>
              <w:t xml:space="preserve"> округу з центром у селі </w:t>
            </w:r>
            <w:proofErr w:type="spellStart"/>
            <w:r>
              <w:rPr>
                <w:rFonts w:ascii="Times New Roman CYR" w:hAnsi="Times New Roman CYR" w:cs="Times New Roman CYR"/>
              </w:rPr>
              <w:t>Олешин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BC1DEE">
              <w:rPr>
                <w:rFonts w:ascii="Times New Roman CYR" w:hAnsi="Times New Roman CYR" w:cs="Times New Roman CYR"/>
              </w:rPr>
              <w:t xml:space="preserve">від  </w:t>
            </w:r>
            <w:r>
              <w:rPr>
                <w:rFonts w:ascii="Times New Roman CYR" w:hAnsi="Times New Roman CYR" w:cs="Times New Roman CYR"/>
              </w:rPr>
              <w:t>05.05.2025</w:t>
            </w:r>
            <w:r w:rsidRPr="00BC1DE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№П/69-19-15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964672168250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 w:rsidRPr="00F776A9">
              <w:rPr>
                <w:rFonts w:ascii="Times New Roman CYR" w:hAnsi="Times New Roman CYR" w:cs="Times New Roman CYR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F776A9">
              <w:rPr>
                <w:rFonts w:ascii="Times New Roman CYR" w:hAnsi="Times New Roman CYR" w:cs="Times New Roman CYR"/>
                <w:lang w:eastAsia="zh-CN"/>
              </w:rPr>
              <w:t xml:space="preserve">від </w:t>
            </w:r>
            <w:r>
              <w:rPr>
                <w:rFonts w:ascii="Times New Roman CYR" w:hAnsi="Times New Roman CYR" w:cs="Times New Roman CYR"/>
                <w:lang w:eastAsia="zh-CN"/>
              </w:rPr>
              <w:t>11.03.2026 №149</w:t>
            </w:r>
          </w:p>
        </w:tc>
      </w:tr>
      <w:tr w:rsidR="00E063C2" w:rsidTr="00E063C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spacing w:line="216" w:lineRule="auto"/>
              <w:ind w:hanging="43"/>
              <w:jc w:val="center"/>
            </w:pPr>
            <w:r>
              <w:t>3.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ind w:hanging="43"/>
              <w:jc w:val="both"/>
            </w:pPr>
            <w:r>
              <w:t>ЯВОРСЬКИЙ Сергій Володимирович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Хмельницька обл.,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Хмельницький р-н,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Пирогівці</w:t>
            </w:r>
            <w:proofErr w:type="spellEnd"/>
            <w:r>
              <w:rPr>
                <w:color w:val="000000"/>
              </w:rPr>
              <w:t>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Лесі Українки, 14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6825086700:01:010:0611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t>2500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договір купівлі-продажу від 14.01.2026 №122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 xml:space="preserve">витяг з Державного реєстру речових прав від 14.01.2026 </w:t>
            </w:r>
            <w:proofErr w:type="spellStart"/>
            <w:r>
              <w:t>інд</w:t>
            </w:r>
            <w:proofErr w:type="spellEnd"/>
            <w:r>
              <w:t>/н460297911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 xml:space="preserve">виписка із земельно-облікової документації </w:t>
            </w:r>
            <w:r w:rsidRPr="00376283">
              <w:t xml:space="preserve">старости </w:t>
            </w:r>
            <w:proofErr w:type="spellStart"/>
            <w:r w:rsidRPr="00376283">
              <w:t>старостинського</w:t>
            </w:r>
            <w:proofErr w:type="spellEnd"/>
            <w:r w:rsidRPr="00376283">
              <w:t xml:space="preserve"> округу з центром у селі </w:t>
            </w:r>
            <w:proofErr w:type="spellStart"/>
            <w:r>
              <w:t>Пирогівці</w:t>
            </w:r>
            <w:proofErr w:type="spellEnd"/>
            <w:r w:rsidRPr="00376283">
              <w:t xml:space="preserve"> від </w:t>
            </w:r>
            <w:r>
              <w:t>03.02.2025 №14-20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3267933868040</w:t>
            </w:r>
          </w:p>
          <w:p w:rsidR="00E063C2" w:rsidRPr="00CD666D" w:rsidRDefault="00E063C2" w:rsidP="004003BC">
            <w:pPr>
              <w:spacing w:line="216" w:lineRule="auto"/>
              <w:ind w:hanging="43"/>
              <w:jc w:val="both"/>
            </w:pPr>
            <w:r w:rsidRPr="00F776A9">
              <w:rPr>
                <w:rFonts w:ascii="Times New Roman CYR" w:hAnsi="Times New Roman CYR" w:cs="Times New Roman CYR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F776A9">
              <w:rPr>
                <w:rFonts w:ascii="Times New Roman CYR" w:hAnsi="Times New Roman CYR" w:cs="Times New Roman CYR"/>
                <w:lang w:eastAsia="zh-CN"/>
              </w:rPr>
              <w:t xml:space="preserve">від </w:t>
            </w:r>
            <w:r>
              <w:rPr>
                <w:rFonts w:ascii="Times New Roman CYR" w:hAnsi="Times New Roman CYR" w:cs="Times New Roman CYR"/>
                <w:lang w:eastAsia="zh-CN"/>
              </w:rPr>
              <w:t>11.03.2026 №149</w:t>
            </w:r>
          </w:p>
        </w:tc>
      </w:tr>
      <w:tr w:rsidR="00E063C2" w:rsidTr="00E063C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spacing w:line="216" w:lineRule="auto"/>
              <w:ind w:hanging="43"/>
              <w:jc w:val="center"/>
            </w:pPr>
            <w:r>
              <w:t>4.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ind w:hanging="43"/>
              <w:jc w:val="both"/>
            </w:pPr>
            <w:r>
              <w:t>ХИМИЧ Ігор Анатолійович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Хмельницька обл.,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Хмельницький р-н,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Копистин</w:t>
            </w:r>
            <w:proofErr w:type="spellEnd"/>
            <w:r>
              <w:rPr>
                <w:color w:val="000000"/>
              </w:rPr>
              <w:t>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вул. Соборна, 132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6825083300:01:001:0190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lastRenderedPageBreak/>
              <w:t>1966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16" w:lineRule="auto"/>
              <w:ind w:hanging="43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договір дарування від 07.06.2023 №904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витяг з Державного реєстру речових прав від 07.06.2023 </w:t>
            </w:r>
            <w:proofErr w:type="spellStart"/>
            <w:r>
              <w:rPr>
                <w:rFonts w:ascii="Times New Roman CYR" w:hAnsi="Times New Roman CYR" w:cs="Times New Roman CYR"/>
                <w:lang w:eastAsia="zh-CN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  <w:lang w:eastAsia="zh-CN"/>
              </w:rPr>
              <w:t>/н334873544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 xml:space="preserve">довідка </w:t>
            </w:r>
            <w:r w:rsidRPr="00BC1DEE">
              <w:rPr>
                <w:rFonts w:ascii="Times New Roman CYR" w:hAnsi="Times New Roman CYR" w:cs="Times New Roman CYR"/>
              </w:rPr>
              <w:t xml:space="preserve">старости </w:t>
            </w:r>
            <w:proofErr w:type="spellStart"/>
            <w:r w:rsidRPr="00BC1DEE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BC1DEE">
              <w:rPr>
                <w:rFonts w:ascii="Times New Roman CYR" w:hAnsi="Times New Roman CYR" w:cs="Times New Roman CYR"/>
              </w:rPr>
              <w:t xml:space="preserve"> округу з центром </w:t>
            </w:r>
            <w:r>
              <w:rPr>
                <w:rFonts w:ascii="Times New Roman CYR" w:hAnsi="Times New Roman CYR" w:cs="Times New Roman CYR"/>
              </w:rPr>
              <w:t>в</w:t>
            </w:r>
            <w:r w:rsidRPr="00BC1DEE">
              <w:rPr>
                <w:rFonts w:ascii="Times New Roman CYR" w:hAnsi="Times New Roman CYR" w:cs="Times New Roman CYR"/>
              </w:rPr>
              <w:t xml:space="preserve"> селі </w:t>
            </w:r>
            <w:proofErr w:type="spellStart"/>
            <w:r>
              <w:rPr>
                <w:rFonts w:ascii="Times New Roman CYR" w:hAnsi="Times New Roman CYR" w:cs="Times New Roman CYR"/>
              </w:rPr>
              <w:t>Копистин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BC1DEE">
              <w:rPr>
                <w:rFonts w:ascii="Times New Roman CYR" w:hAnsi="Times New Roman CYR" w:cs="Times New Roman CYR"/>
              </w:rPr>
              <w:t xml:space="preserve">від  </w:t>
            </w:r>
            <w:r>
              <w:rPr>
                <w:rFonts w:ascii="Times New Roman CYR" w:hAnsi="Times New Roman CYR" w:cs="Times New Roman CYR"/>
              </w:rPr>
              <w:t>12.06.2023</w:t>
            </w:r>
            <w:r w:rsidRPr="00BC1DE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№51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lastRenderedPageBreak/>
              <w:t>реєстраційний номер об</w:t>
            </w:r>
            <w:r w:rsidRPr="00AD64AD">
              <w:t>’</w:t>
            </w:r>
            <w:r>
              <w:t>єкта нерухомого майна 2745787268040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 w:rsidRPr="00F776A9">
              <w:rPr>
                <w:rFonts w:ascii="Times New Roman CYR" w:hAnsi="Times New Roman CYR" w:cs="Times New Roman CYR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F776A9">
              <w:rPr>
                <w:rFonts w:ascii="Times New Roman CYR" w:hAnsi="Times New Roman CYR" w:cs="Times New Roman CYR"/>
                <w:lang w:eastAsia="zh-CN"/>
              </w:rPr>
              <w:t xml:space="preserve">від </w:t>
            </w:r>
            <w:r>
              <w:rPr>
                <w:rFonts w:ascii="Times New Roman CYR" w:hAnsi="Times New Roman CYR" w:cs="Times New Roman CYR"/>
                <w:lang w:eastAsia="zh-CN"/>
              </w:rPr>
              <w:t>08.04.2026 №152</w:t>
            </w:r>
          </w:p>
        </w:tc>
      </w:tr>
      <w:tr w:rsidR="00E063C2" w:rsidTr="00E063C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spacing w:line="216" w:lineRule="auto"/>
              <w:ind w:hanging="43"/>
              <w:jc w:val="center"/>
            </w:pPr>
            <w:r>
              <w:lastRenderedPageBreak/>
              <w:t>5.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ind w:hanging="43"/>
              <w:jc w:val="both"/>
            </w:pPr>
            <w:r>
              <w:t>МІТАСОВА Лілія Леонідівна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28" w:lineRule="auto"/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</w:t>
            </w:r>
            <w:proofErr w:type="spellStart"/>
            <w:r>
              <w:rPr>
                <w:color w:val="000000"/>
              </w:rPr>
              <w:t>Храновського</w:t>
            </w:r>
            <w:proofErr w:type="spellEnd"/>
            <w:r>
              <w:rPr>
                <w:color w:val="000000"/>
              </w:rPr>
              <w:t>, 6</w:t>
            </w:r>
          </w:p>
          <w:p w:rsidR="00E063C2" w:rsidRDefault="00E063C2" w:rsidP="004003BC">
            <w:pPr>
              <w:ind w:hanging="43"/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29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2:0645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t>868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свідоцтво про право на спадщину за заповітом від 26.02.2018 за р/н414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26.02.2018 </w:t>
            </w:r>
            <w:proofErr w:type="spellStart"/>
            <w:r>
              <w:t>інд</w:t>
            </w:r>
            <w:proofErr w:type="spellEnd"/>
            <w:r>
              <w:t>/н115323497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1494675668101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 w:rsidRPr="006649C7">
              <w:rPr>
                <w:rFonts w:eastAsia="Arial Unicode MS"/>
              </w:rPr>
              <w:t>витяг з протоколу засідання постійної комісії з питань містобудування, земельних відносин та охорони навколишнь</w:t>
            </w:r>
            <w:r>
              <w:rPr>
                <w:rFonts w:eastAsia="Arial Unicode MS"/>
              </w:rPr>
              <w:t>ого природного середовища від 11.03</w:t>
            </w:r>
            <w:r w:rsidRPr="006649C7">
              <w:rPr>
                <w:rFonts w:eastAsia="Arial Unicode MS"/>
              </w:rPr>
              <w:t>.2026 №</w:t>
            </w:r>
            <w:r>
              <w:rPr>
                <w:rFonts w:eastAsia="Arial Unicode MS"/>
              </w:rPr>
              <w:t>149</w:t>
            </w:r>
          </w:p>
        </w:tc>
      </w:tr>
      <w:tr w:rsidR="00E063C2" w:rsidTr="00E063C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spacing w:line="216" w:lineRule="auto"/>
              <w:ind w:hanging="43"/>
              <w:jc w:val="center"/>
            </w:pPr>
            <w:r>
              <w:t>6.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ind w:hanging="43"/>
              <w:jc w:val="both"/>
            </w:pPr>
            <w:r>
              <w:t>ДОЛИНСЬКА Олеся Олегівна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Героя України Дмитра </w:t>
            </w:r>
            <w:proofErr w:type="spellStart"/>
            <w:r>
              <w:rPr>
                <w:color w:val="000000"/>
              </w:rPr>
              <w:t>Крамара</w:t>
            </w:r>
            <w:proofErr w:type="spellEnd"/>
            <w:r>
              <w:rPr>
                <w:color w:val="000000"/>
              </w:rPr>
              <w:t>, 3-Г</w:t>
            </w:r>
          </w:p>
          <w:p w:rsidR="00E063C2" w:rsidRDefault="00E063C2" w:rsidP="004003BC">
            <w:pPr>
              <w:ind w:hanging="43"/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3:0202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t>86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договір купівлі-продажу зблокованого житлового будинку від 28.02.2019 за р/н194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 xml:space="preserve">витяг з Державного реєстру речових прав на  нерухоме майно про реєстрацію права власності від 28.02.2019 </w:t>
            </w:r>
            <w:proofErr w:type="spellStart"/>
            <w:r>
              <w:t>інд</w:t>
            </w:r>
            <w:proofErr w:type="spellEnd"/>
            <w:r>
              <w:t>/н158025275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677050268101</w:t>
            </w:r>
          </w:p>
        </w:tc>
      </w:tr>
      <w:tr w:rsidR="00E063C2" w:rsidTr="00E063C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spacing w:line="216" w:lineRule="auto"/>
              <w:ind w:hanging="43"/>
              <w:jc w:val="center"/>
            </w:pPr>
            <w:r>
              <w:t>7.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ind w:hanging="43"/>
              <w:jc w:val="both"/>
            </w:pPr>
            <w:r>
              <w:t>КРАВЧУК Олексій  Павлович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Героя України Дмитра </w:t>
            </w:r>
            <w:proofErr w:type="spellStart"/>
            <w:r>
              <w:rPr>
                <w:color w:val="000000"/>
              </w:rPr>
              <w:t>Крамара</w:t>
            </w:r>
            <w:proofErr w:type="spellEnd"/>
            <w:r>
              <w:rPr>
                <w:color w:val="000000"/>
              </w:rPr>
              <w:t>, 3/2-В</w:t>
            </w:r>
          </w:p>
          <w:p w:rsidR="00E063C2" w:rsidRDefault="00E063C2" w:rsidP="004003BC">
            <w:pPr>
              <w:ind w:hanging="43"/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3:0171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t>167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договір купівлі-продажу зблокованого житлового будинку від 21.02.2018 за р/н350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 xml:space="preserve">витяг з Державного реєстру речових прав на  нерухоме майно про реєстрацію права власності від 21.02.2018 </w:t>
            </w:r>
            <w:proofErr w:type="spellStart"/>
            <w:r>
              <w:t>інд</w:t>
            </w:r>
            <w:proofErr w:type="spellEnd"/>
            <w:r>
              <w:t>/н114806474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1486635168101</w:t>
            </w:r>
          </w:p>
        </w:tc>
      </w:tr>
      <w:tr w:rsidR="00E063C2" w:rsidTr="00E063C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spacing w:line="216" w:lineRule="auto"/>
              <w:ind w:hanging="43"/>
              <w:jc w:val="center"/>
            </w:pPr>
            <w:r>
              <w:t>8.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ind w:hanging="43"/>
              <w:jc w:val="both"/>
            </w:pPr>
            <w:r>
              <w:t>КРАВЧУК Тетяна Павлівна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Героя України Дмитра </w:t>
            </w:r>
            <w:proofErr w:type="spellStart"/>
            <w:r>
              <w:rPr>
                <w:color w:val="000000"/>
              </w:rPr>
              <w:t>Крамара</w:t>
            </w:r>
            <w:proofErr w:type="spellEnd"/>
            <w:r>
              <w:rPr>
                <w:color w:val="000000"/>
              </w:rPr>
              <w:t>, 3-Ж</w:t>
            </w:r>
          </w:p>
          <w:p w:rsidR="00E063C2" w:rsidRDefault="00E063C2" w:rsidP="004003BC">
            <w:pPr>
              <w:ind w:hanging="43"/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3:0206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t>86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 xml:space="preserve">свідоцтво про право власності на нерухоме майно від 29.08.2015 </w:t>
            </w:r>
            <w:proofErr w:type="spellStart"/>
            <w:r>
              <w:t>інд</w:t>
            </w:r>
            <w:proofErr w:type="spellEnd"/>
            <w:r>
              <w:t>/н42979866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 xml:space="preserve">витяг з Державного реєстру речових прав на  нерухоме майно про реєстрацію права власності від 29.08.2015 </w:t>
            </w:r>
            <w:proofErr w:type="spellStart"/>
            <w:r>
              <w:t>інд</w:t>
            </w:r>
            <w:proofErr w:type="spellEnd"/>
            <w:r>
              <w:t>/н42979905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712957768101</w:t>
            </w:r>
          </w:p>
        </w:tc>
      </w:tr>
      <w:tr w:rsidR="00E063C2" w:rsidTr="00E063C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spacing w:line="216" w:lineRule="auto"/>
              <w:ind w:hanging="43"/>
              <w:jc w:val="center"/>
            </w:pPr>
            <w:r>
              <w:t>9.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Pr="00E51437" w:rsidRDefault="00E063C2" w:rsidP="004003BC">
            <w:pPr>
              <w:snapToGrid w:val="0"/>
              <w:ind w:hanging="43"/>
              <w:jc w:val="both"/>
            </w:pPr>
            <w:r>
              <w:t>РОЗІЗНАНА Алла Миколаївна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Героя України Дмитра </w:t>
            </w:r>
            <w:proofErr w:type="spellStart"/>
            <w:r>
              <w:rPr>
                <w:color w:val="000000"/>
              </w:rPr>
              <w:t>Крамара</w:t>
            </w:r>
            <w:proofErr w:type="spellEnd"/>
            <w:r>
              <w:rPr>
                <w:color w:val="000000"/>
              </w:rPr>
              <w:t>, 1-У</w:t>
            </w:r>
          </w:p>
          <w:p w:rsidR="00E063C2" w:rsidRPr="00F95AE9" w:rsidRDefault="00E063C2" w:rsidP="004003BC">
            <w:pPr>
              <w:ind w:hanging="43"/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3:0149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t>123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 xml:space="preserve">витяг з Державного реєстру речових прав на  нерухоме майно про реєстрацію права власності від 11.01.2017 </w:t>
            </w:r>
            <w:proofErr w:type="spellStart"/>
            <w:r>
              <w:t>інд</w:t>
            </w:r>
            <w:proofErr w:type="spellEnd"/>
            <w:r>
              <w:t>/н77936802, реєстраційний номер об</w:t>
            </w:r>
            <w:r w:rsidRPr="00AD64AD">
              <w:t>’</w:t>
            </w:r>
            <w:r>
              <w:t>єкта нерухомого майна 1145114768101</w:t>
            </w:r>
          </w:p>
        </w:tc>
      </w:tr>
      <w:tr w:rsidR="00E063C2" w:rsidTr="00E063C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spacing w:line="216" w:lineRule="auto"/>
              <w:ind w:hanging="43"/>
              <w:jc w:val="center"/>
            </w:pPr>
            <w:r>
              <w:t>10.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ind w:hanging="43"/>
              <w:jc w:val="both"/>
            </w:pPr>
            <w:r>
              <w:t>СЕВАСТЬЯНОВА Юлія Любомирівна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28" w:lineRule="auto"/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Героя України Дмитра </w:t>
            </w:r>
            <w:proofErr w:type="spellStart"/>
            <w:r>
              <w:rPr>
                <w:color w:val="000000"/>
              </w:rPr>
              <w:t>Крамара</w:t>
            </w:r>
            <w:proofErr w:type="spellEnd"/>
            <w:r>
              <w:rPr>
                <w:color w:val="000000"/>
              </w:rPr>
              <w:t>, 3-К</w:t>
            </w:r>
          </w:p>
          <w:p w:rsidR="00E063C2" w:rsidRDefault="00E063C2" w:rsidP="004003BC">
            <w:pPr>
              <w:ind w:hanging="43"/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3:0210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t>72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 xml:space="preserve">свідоцтво про право власності на нерухоме майно від 17.12.2015 </w:t>
            </w:r>
            <w:proofErr w:type="spellStart"/>
            <w:r>
              <w:t>інд</w:t>
            </w:r>
            <w:proofErr w:type="spellEnd"/>
            <w:r>
              <w:t>/н50138414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 xml:space="preserve">витяг з Державного реєстру речових прав на  нерухоме майно про реєстрацію права власності від 17.12.2015 </w:t>
            </w:r>
            <w:proofErr w:type="spellStart"/>
            <w:r>
              <w:t>інд</w:t>
            </w:r>
            <w:proofErr w:type="spellEnd"/>
            <w:r>
              <w:t>/н50138926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808893268101</w:t>
            </w:r>
          </w:p>
        </w:tc>
      </w:tr>
      <w:tr w:rsidR="00E063C2" w:rsidTr="00E063C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spacing w:line="216" w:lineRule="auto"/>
              <w:ind w:hanging="43"/>
              <w:jc w:val="center"/>
            </w:pPr>
            <w:r>
              <w:lastRenderedPageBreak/>
              <w:t>11.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ind w:hanging="43"/>
              <w:jc w:val="both"/>
            </w:pPr>
            <w:r>
              <w:t>ШЕРШУН Неоніла Леонідівна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Героя України Дмитра </w:t>
            </w:r>
            <w:proofErr w:type="spellStart"/>
            <w:r>
              <w:rPr>
                <w:color w:val="000000"/>
              </w:rPr>
              <w:t>Крамара</w:t>
            </w:r>
            <w:proofErr w:type="spellEnd"/>
            <w:r>
              <w:rPr>
                <w:color w:val="000000"/>
              </w:rPr>
              <w:t>, 1-Н</w:t>
            </w:r>
          </w:p>
          <w:p w:rsidR="00E063C2" w:rsidRDefault="00E063C2" w:rsidP="004003BC">
            <w:pPr>
              <w:spacing w:line="228" w:lineRule="auto"/>
              <w:ind w:hanging="43"/>
              <w:jc w:val="both"/>
              <w:rPr>
                <w:color w:val="000000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3:0143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t>109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свідоцтво про право на спадщину за законом від 16.01.2026 за р/н73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 xml:space="preserve">витяг з Державного реєстру речових прав від 16.01.2026 </w:t>
            </w:r>
            <w:proofErr w:type="spellStart"/>
            <w:r>
              <w:t>інд</w:t>
            </w:r>
            <w:proofErr w:type="spellEnd"/>
            <w:r>
              <w:t>/н460603698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682238168101</w:t>
            </w:r>
          </w:p>
        </w:tc>
      </w:tr>
      <w:tr w:rsidR="00E063C2" w:rsidTr="00E063C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spacing w:line="216" w:lineRule="auto"/>
              <w:ind w:hanging="43"/>
              <w:jc w:val="center"/>
            </w:pPr>
            <w:r>
              <w:t>12.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ind w:hanging="43"/>
              <w:jc w:val="both"/>
            </w:pPr>
            <w:r>
              <w:t>МАРТИСЮК Оксана Володимирівна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28" w:lineRule="auto"/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Шевченка, 83А</w:t>
            </w:r>
          </w:p>
          <w:p w:rsidR="00E063C2" w:rsidRDefault="00E063C2" w:rsidP="004003BC">
            <w:pPr>
              <w:ind w:hanging="43"/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04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3:0361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t>293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договір дарування від 01.07.2025 за р/н1249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 xml:space="preserve">витяг з Державного реєстру речових прав від 01.07.2025 </w:t>
            </w:r>
            <w:proofErr w:type="spellStart"/>
            <w:r>
              <w:t>інд</w:t>
            </w:r>
            <w:proofErr w:type="spellEnd"/>
            <w:r>
              <w:t>/н433631220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3031046968040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 w:rsidRPr="006649C7">
              <w:rPr>
                <w:rFonts w:eastAsia="Arial Unicode MS"/>
              </w:rPr>
              <w:t>витяг з протоколу засідання постійної комісії з питань містобудування, земельних відносин та охорони навколишнь</w:t>
            </w:r>
            <w:r>
              <w:rPr>
                <w:rFonts w:eastAsia="Arial Unicode MS"/>
              </w:rPr>
              <w:t>ого природного середовища від 20.03</w:t>
            </w:r>
            <w:r w:rsidRPr="006649C7">
              <w:rPr>
                <w:rFonts w:eastAsia="Arial Unicode MS"/>
              </w:rPr>
              <w:t>.2026 №</w:t>
            </w:r>
            <w:r>
              <w:rPr>
                <w:rFonts w:eastAsia="Arial Unicode MS"/>
              </w:rPr>
              <w:t>150</w:t>
            </w:r>
          </w:p>
        </w:tc>
      </w:tr>
      <w:tr w:rsidR="00E063C2" w:rsidTr="00E063C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spacing w:line="216" w:lineRule="auto"/>
              <w:ind w:hanging="43"/>
              <w:jc w:val="center"/>
            </w:pPr>
            <w:r>
              <w:t>13.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napToGrid w:val="0"/>
              <w:ind w:hanging="43"/>
              <w:jc w:val="both"/>
            </w:pPr>
            <w:r>
              <w:t>КАЛІНСЬКА Оксана Василівна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28" w:lineRule="auto"/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E063C2" w:rsidRDefault="00E063C2" w:rsidP="004003BC">
            <w:pPr>
              <w:ind w:hanging="43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Заводська, 40-Б</w:t>
            </w:r>
          </w:p>
          <w:p w:rsidR="00E063C2" w:rsidRDefault="00E063C2" w:rsidP="004003BC">
            <w:pPr>
              <w:spacing w:line="228" w:lineRule="auto"/>
              <w:ind w:hanging="43"/>
              <w:jc w:val="both"/>
              <w:rPr>
                <w:color w:val="000000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04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5:0190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ind w:hanging="43"/>
              <w:jc w:val="center"/>
            </w:pPr>
            <w:r>
              <w:t>369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 xml:space="preserve">витяг з Державного реєстру речових прав від 21.01.2026 </w:t>
            </w:r>
            <w:proofErr w:type="spellStart"/>
            <w:r>
              <w:t>інд</w:t>
            </w:r>
            <w:proofErr w:type="spellEnd"/>
            <w:r>
              <w:t>/н461117616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3011292268040</w:t>
            </w:r>
          </w:p>
          <w:p w:rsidR="00E063C2" w:rsidRDefault="00E063C2" w:rsidP="004003BC">
            <w:pPr>
              <w:spacing w:line="216" w:lineRule="auto"/>
              <w:ind w:hanging="43"/>
              <w:jc w:val="both"/>
            </w:pPr>
            <w:r w:rsidRPr="006649C7">
              <w:rPr>
                <w:rFonts w:eastAsia="Arial Unicode MS"/>
              </w:rPr>
              <w:t>витяг з протоколу засідання постійної комісії з питань містобудування, земельних відносин та охорони навколишнь</w:t>
            </w:r>
            <w:r>
              <w:rPr>
                <w:rFonts w:eastAsia="Arial Unicode MS"/>
              </w:rPr>
              <w:t>ого природного середовища від 08.04</w:t>
            </w:r>
            <w:r w:rsidRPr="006649C7">
              <w:rPr>
                <w:rFonts w:eastAsia="Arial Unicode MS"/>
              </w:rPr>
              <w:t>.2026 №</w:t>
            </w:r>
            <w:r>
              <w:rPr>
                <w:rFonts w:eastAsia="Arial Unicode MS"/>
              </w:rPr>
              <w:t>152</w:t>
            </w:r>
          </w:p>
        </w:tc>
      </w:tr>
    </w:tbl>
    <w:p w:rsidR="00335313" w:rsidRDefault="00335313" w:rsidP="00335313"/>
    <w:p w:rsidR="00335313" w:rsidRDefault="00335313" w:rsidP="00335313"/>
    <w:p w:rsidR="004003BC" w:rsidRDefault="004003BC" w:rsidP="004003BC">
      <w:pPr>
        <w:ind w:left="1701" w:right="-109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4003BC" w:rsidRDefault="004003BC" w:rsidP="004003BC">
      <w:pPr>
        <w:ind w:left="1701" w:right="-109"/>
        <w:jc w:val="both"/>
      </w:pPr>
    </w:p>
    <w:p w:rsidR="004003BC" w:rsidRDefault="004003BC" w:rsidP="004003BC">
      <w:pPr>
        <w:ind w:left="1701"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4003BC" w:rsidRDefault="004003BC" w:rsidP="004003BC">
      <w:pPr>
        <w:ind w:left="1701" w:right="-109"/>
        <w:jc w:val="both"/>
        <w:rPr>
          <w:iCs/>
        </w:rPr>
      </w:pPr>
    </w:p>
    <w:p w:rsidR="004003BC" w:rsidRDefault="004003BC" w:rsidP="004003BC">
      <w:pPr>
        <w:tabs>
          <w:tab w:val="left" w:pos="7797"/>
        </w:tabs>
        <w:ind w:left="1701"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335313" w:rsidRDefault="00335313" w:rsidP="00335313">
      <w:pPr>
        <w:tabs>
          <w:tab w:val="left" w:pos="7797"/>
        </w:tabs>
        <w:ind w:right="-109"/>
        <w:jc w:val="both"/>
      </w:pPr>
    </w:p>
    <w:p w:rsidR="00CA571E" w:rsidRPr="00385C65" w:rsidRDefault="00CA571E" w:rsidP="00CA571E">
      <w:pPr>
        <w:spacing w:line="228" w:lineRule="auto"/>
        <w:ind w:left="10631" w:right="-109" w:firstLine="709"/>
        <w:jc w:val="right"/>
        <w:rPr>
          <w:i/>
        </w:rPr>
      </w:pPr>
      <w:r>
        <w:br w:type="page"/>
      </w:r>
      <w:r>
        <w:rPr>
          <w:i/>
        </w:rPr>
        <w:lastRenderedPageBreak/>
        <w:t>Додаток 3</w:t>
      </w:r>
    </w:p>
    <w:p w:rsidR="00CA571E" w:rsidRPr="00385C65" w:rsidRDefault="00CA571E" w:rsidP="00CA571E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385C65">
        <w:rPr>
          <w:i/>
        </w:rPr>
        <w:t>до рішення сесії міської ради</w:t>
      </w:r>
    </w:p>
    <w:p w:rsidR="00CA571E" w:rsidRPr="00385C65" w:rsidRDefault="00CA571E" w:rsidP="00CA571E">
      <w:pPr>
        <w:pStyle w:val="22"/>
        <w:ind w:firstLine="11340"/>
        <w:jc w:val="right"/>
        <w:rPr>
          <w:i/>
        </w:rPr>
      </w:pPr>
      <w:r w:rsidRPr="00385C65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385C65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 w:rsidRPr="00385C65">
        <w:rPr>
          <w:i/>
        </w:rPr>
        <w:t>№</w:t>
      </w:r>
      <w:r>
        <w:rPr>
          <w:i/>
        </w:rPr>
        <w:t>30</w:t>
      </w:r>
    </w:p>
    <w:p w:rsidR="00994D79" w:rsidRDefault="00994D79" w:rsidP="00CA571E">
      <w:pPr>
        <w:tabs>
          <w:tab w:val="left" w:pos="7797"/>
        </w:tabs>
        <w:ind w:right="-109"/>
        <w:jc w:val="both"/>
      </w:pPr>
    </w:p>
    <w:p w:rsidR="00994D79" w:rsidRDefault="00994D79" w:rsidP="00994D79">
      <w:pPr>
        <w:jc w:val="center"/>
      </w:pPr>
      <w:r>
        <w:t>СПИСОК</w:t>
      </w:r>
    </w:p>
    <w:p w:rsidR="00994D79" w:rsidRDefault="00994D79" w:rsidP="00994D79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3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01"/>
        <w:gridCol w:w="3260"/>
        <w:gridCol w:w="851"/>
        <w:gridCol w:w="6504"/>
      </w:tblGrid>
      <w:tr w:rsidR="00E063C2" w:rsidTr="00E063C2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E063C2" w:rsidRDefault="00E063C2" w:rsidP="000C26D7">
            <w:pPr>
              <w:ind w:hanging="43"/>
              <w:jc w:val="center"/>
            </w:pPr>
            <w:r>
              <w:t>№</w:t>
            </w:r>
          </w:p>
          <w:p w:rsidR="00E063C2" w:rsidRDefault="00E063C2" w:rsidP="000C26D7">
            <w:pPr>
              <w:ind w:hanging="43"/>
              <w:jc w:val="center"/>
            </w:pPr>
            <w:r>
              <w:t>з/п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E063C2" w:rsidRDefault="00E063C2" w:rsidP="004003BC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063C2" w:rsidRDefault="00E063C2" w:rsidP="004003BC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63C2" w:rsidRDefault="00E063C2" w:rsidP="000C26D7">
            <w:pPr>
              <w:ind w:left="-30" w:right="4"/>
              <w:jc w:val="center"/>
            </w:pPr>
            <w:r>
              <w:t>Площа,</w:t>
            </w:r>
          </w:p>
          <w:p w:rsidR="00E063C2" w:rsidRDefault="00E063C2" w:rsidP="000C26D7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E063C2" w:rsidRDefault="00E063C2" w:rsidP="000C26D7">
            <w:pPr>
              <w:jc w:val="center"/>
            </w:pPr>
            <w:r>
              <w:t>Підстава</w:t>
            </w:r>
          </w:p>
        </w:tc>
      </w:tr>
      <w:tr w:rsidR="00E063C2" w:rsidTr="00E063C2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E063C2" w:rsidRDefault="00E063C2" w:rsidP="000C26D7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501" w:type="dxa"/>
            <w:shd w:val="clear" w:color="auto" w:fill="auto"/>
          </w:tcPr>
          <w:p w:rsidR="00E063C2" w:rsidRDefault="00E063C2" w:rsidP="00257B1C">
            <w:pPr>
              <w:snapToGrid w:val="0"/>
              <w:ind w:right="130"/>
              <w:jc w:val="both"/>
            </w:pPr>
            <w:r>
              <w:t>СТАРОДУБ Анатолій Михайлович</w:t>
            </w:r>
          </w:p>
        </w:tc>
        <w:tc>
          <w:tcPr>
            <w:tcW w:w="3260" w:type="dxa"/>
            <w:shd w:val="clear" w:color="auto" w:fill="auto"/>
          </w:tcPr>
          <w:p w:rsidR="00E063C2" w:rsidRDefault="00E063C2" w:rsidP="00257B1C">
            <w:pPr>
              <w:spacing w:line="228" w:lineRule="auto"/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E063C2" w:rsidRDefault="00E063C2" w:rsidP="00257B1C">
            <w:pPr>
              <w:spacing w:line="228" w:lineRule="auto"/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Професора Миколи Чорнобрового, 5</w:t>
            </w:r>
          </w:p>
          <w:p w:rsidR="00E063C2" w:rsidRPr="00E66309" w:rsidRDefault="00E063C2" w:rsidP="00257B1C">
            <w:pPr>
              <w:spacing w:line="228" w:lineRule="auto"/>
              <w:ind w:right="130"/>
              <w:jc w:val="both"/>
            </w:pPr>
            <w:r>
              <w:rPr>
                <w:color w:val="000000"/>
              </w:rPr>
              <w:t>6810100000:07:003:0245</w:t>
            </w:r>
          </w:p>
        </w:tc>
        <w:tc>
          <w:tcPr>
            <w:tcW w:w="851" w:type="dxa"/>
            <w:shd w:val="clear" w:color="auto" w:fill="auto"/>
          </w:tcPr>
          <w:p w:rsidR="00E063C2" w:rsidRDefault="00E063C2" w:rsidP="00257B1C">
            <w:pPr>
              <w:ind w:right="130"/>
              <w:jc w:val="center"/>
            </w:pPr>
            <w:r>
              <w:t>35</w:t>
            </w:r>
          </w:p>
        </w:tc>
        <w:tc>
          <w:tcPr>
            <w:tcW w:w="6504" w:type="dxa"/>
            <w:shd w:val="clear" w:color="auto" w:fill="auto"/>
          </w:tcPr>
          <w:p w:rsidR="00E063C2" w:rsidRDefault="00E063C2" w:rsidP="00257B1C">
            <w:pPr>
              <w:spacing w:line="216" w:lineRule="auto"/>
              <w:ind w:right="130"/>
              <w:jc w:val="both"/>
            </w:pPr>
            <w:r>
              <w:t>договір від 11.11.1992 за р/н7-3340</w:t>
            </w:r>
          </w:p>
          <w:p w:rsidR="00E063C2" w:rsidRDefault="00E063C2" w:rsidP="00257B1C">
            <w:pPr>
              <w:spacing w:line="216" w:lineRule="auto"/>
              <w:ind w:right="130"/>
              <w:jc w:val="both"/>
            </w:pPr>
            <w:r>
              <w:t xml:space="preserve">витяг з Державного реєстру речових прав від 25.02.2025 </w:t>
            </w:r>
            <w:proofErr w:type="spellStart"/>
            <w:r>
              <w:t>інд</w:t>
            </w:r>
            <w:proofErr w:type="spellEnd"/>
            <w:r>
              <w:t>/н414949221</w:t>
            </w:r>
          </w:p>
          <w:p w:rsidR="00E063C2" w:rsidRDefault="00E063C2" w:rsidP="00257B1C">
            <w:pPr>
              <w:spacing w:line="216" w:lineRule="auto"/>
              <w:ind w:right="13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3093351268040</w:t>
            </w:r>
          </w:p>
          <w:p w:rsidR="00E063C2" w:rsidRDefault="00E063C2" w:rsidP="00257B1C">
            <w:pPr>
              <w:spacing w:line="216" w:lineRule="auto"/>
              <w:ind w:right="130"/>
              <w:jc w:val="both"/>
            </w:pPr>
            <w:r w:rsidRPr="006649C7">
              <w:rPr>
                <w:rFonts w:eastAsia="Arial Unicode MS"/>
              </w:rPr>
              <w:t>витяг з протоколу засідання постійної комісії з питань містобудування, земельних відносин та охорони навколишнь</w:t>
            </w:r>
            <w:r>
              <w:rPr>
                <w:rFonts w:eastAsia="Arial Unicode MS"/>
              </w:rPr>
              <w:t>ого природного середовища від 11.03</w:t>
            </w:r>
            <w:r w:rsidRPr="006649C7">
              <w:rPr>
                <w:rFonts w:eastAsia="Arial Unicode MS"/>
              </w:rPr>
              <w:t>.2026 №</w:t>
            </w:r>
            <w:r>
              <w:rPr>
                <w:rFonts w:eastAsia="Arial Unicode MS"/>
              </w:rPr>
              <w:t>149</w:t>
            </w:r>
          </w:p>
        </w:tc>
      </w:tr>
    </w:tbl>
    <w:p w:rsidR="004003BC" w:rsidRDefault="004003BC" w:rsidP="004003BC">
      <w:pPr>
        <w:ind w:left="1701" w:right="-109"/>
        <w:jc w:val="both"/>
      </w:pPr>
    </w:p>
    <w:p w:rsidR="004003BC" w:rsidRDefault="004003BC" w:rsidP="004003BC">
      <w:pPr>
        <w:ind w:left="1701" w:right="-109"/>
        <w:jc w:val="both"/>
      </w:pPr>
    </w:p>
    <w:p w:rsidR="004003BC" w:rsidRDefault="004003BC" w:rsidP="004003BC">
      <w:pPr>
        <w:ind w:left="1701" w:right="-109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4003BC" w:rsidRDefault="004003BC" w:rsidP="004003BC">
      <w:pPr>
        <w:ind w:left="1701" w:right="-109"/>
        <w:jc w:val="both"/>
      </w:pPr>
    </w:p>
    <w:p w:rsidR="004003BC" w:rsidRDefault="004003BC" w:rsidP="004003BC">
      <w:pPr>
        <w:ind w:left="1701"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4003BC" w:rsidRDefault="004003BC" w:rsidP="004003BC">
      <w:pPr>
        <w:ind w:left="1701" w:right="-109"/>
        <w:jc w:val="both"/>
        <w:rPr>
          <w:iCs/>
        </w:rPr>
      </w:pPr>
    </w:p>
    <w:p w:rsidR="004003BC" w:rsidRDefault="004003BC" w:rsidP="004003BC">
      <w:pPr>
        <w:tabs>
          <w:tab w:val="left" w:pos="7797"/>
        </w:tabs>
        <w:ind w:left="1701"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994D79" w:rsidRDefault="00994D79" w:rsidP="00994D79"/>
    <w:p w:rsidR="00CA571E" w:rsidRPr="00385C65" w:rsidRDefault="004003BC" w:rsidP="004003BC">
      <w:pPr>
        <w:tabs>
          <w:tab w:val="left" w:pos="7797"/>
        </w:tabs>
        <w:ind w:right="-109"/>
        <w:jc w:val="right"/>
        <w:rPr>
          <w:i/>
        </w:rPr>
      </w:pPr>
      <w:r>
        <w:br w:type="page"/>
      </w:r>
      <w:r w:rsidR="00CA571E">
        <w:rPr>
          <w:i/>
        </w:rPr>
        <w:lastRenderedPageBreak/>
        <w:t>Додаток 4</w:t>
      </w:r>
    </w:p>
    <w:p w:rsidR="00CA571E" w:rsidRPr="00385C65" w:rsidRDefault="00CA571E" w:rsidP="00CA571E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385C65">
        <w:rPr>
          <w:i/>
        </w:rPr>
        <w:t>до рішення сесії міської ради</w:t>
      </w:r>
    </w:p>
    <w:p w:rsidR="00CA571E" w:rsidRPr="00385C65" w:rsidRDefault="00CA571E" w:rsidP="00CA571E">
      <w:pPr>
        <w:pStyle w:val="22"/>
        <w:ind w:firstLine="11340"/>
        <w:jc w:val="right"/>
        <w:rPr>
          <w:i/>
        </w:rPr>
      </w:pPr>
      <w:r w:rsidRPr="00385C65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385C65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 w:rsidRPr="00385C65">
        <w:rPr>
          <w:i/>
        </w:rPr>
        <w:t>№</w:t>
      </w:r>
      <w:r>
        <w:rPr>
          <w:i/>
        </w:rPr>
        <w:t>30</w:t>
      </w:r>
    </w:p>
    <w:p w:rsidR="001E1D12" w:rsidRDefault="001E1D12" w:rsidP="001E1D12"/>
    <w:p w:rsidR="001E1D12" w:rsidRDefault="001E1D12" w:rsidP="001E1D12">
      <w:pPr>
        <w:jc w:val="center"/>
      </w:pPr>
      <w:r>
        <w:t>СПИСОК</w:t>
      </w:r>
    </w:p>
    <w:p w:rsidR="001E1D12" w:rsidRDefault="001E1D12" w:rsidP="001E1D12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5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2"/>
        <w:gridCol w:w="2694"/>
        <w:gridCol w:w="992"/>
        <w:gridCol w:w="8649"/>
      </w:tblGrid>
      <w:tr w:rsidR="0031413B" w:rsidTr="006E477A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31413B" w:rsidRDefault="0031413B" w:rsidP="003B2046">
            <w:pPr>
              <w:ind w:hanging="43"/>
              <w:jc w:val="center"/>
            </w:pPr>
            <w:r>
              <w:t>№</w:t>
            </w:r>
          </w:p>
          <w:p w:rsidR="0031413B" w:rsidRDefault="0031413B" w:rsidP="003B2046">
            <w:pPr>
              <w:ind w:hanging="43"/>
              <w:jc w:val="center"/>
            </w:pPr>
            <w:r>
              <w:t>з/п</w:t>
            </w:r>
          </w:p>
        </w:tc>
        <w:tc>
          <w:tcPr>
            <w:tcW w:w="2642" w:type="dxa"/>
            <w:shd w:val="clear" w:color="auto" w:fill="auto"/>
          </w:tcPr>
          <w:p w:rsidR="0031413B" w:rsidRDefault="0031413B" w:rsidP="003B2046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694" w:type="dxa"/>
            <w:shd w:val="clear" w:color="auto" w:fill="auto"/>
          </w:tcPr>
          <w:p w:rsidR="0031413B" w:rsidRDefault="0031413B" w:rsidP="003B2046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shd w:val="clear" w:color="auto" w:fill="auto"/>
          </w:tcPr>
          <w:p w:rsidR="0031413B" w:rsidRDefault="0031413B" w:rsidP="003B2046">
            <w:pPr>
              <w:ind w:left="-30" w:right="4"/>
              <w:jc w:val="center"/>
            </w:pPr>
            <w:r>
              <w:t>Площа,</w:t>
            </w:r>
          </w:p>
          <w:p w:rsidR="0031413B" w:rsidRDefault="0031413B" w:rsidP="003B2046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649" w:type="dxa"/>
            <w:shd w:val="clear" w:color="auto" w:fill="auto"/>
          </w:tcPr>
          <w:p w:rsidR="0031413B" w:rsidRDefault="0031413B" w:rsidP="003B2046">
            <w:pPr>
              <w:jc w:val="center"/>
            </w:pPr>
            <w:r>
              <w:t>Підстава</w:t>
            </w:r>
          </w:p>
        </w:tc>
      </w:tr>
      <w:tr w:rsidR="0031413B" w:rsidTr="006E477A">
        <w:trPr>
          <w:trHeight w:val="806"/>
          <w:jc w:val="center"/>
        </w:trPr>
        <w:tc>
          <w:tcPr>
            <w:tcW w:w="540" w:type="dxa"/>
            <w:shd w:val="clear" w:color="auto" w:fill="auto"/>
          </w:tcPr>
          <w:p w:rsidR="0031413B" w:rsidRDefault="0031413B" w:rsidP="003B2046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642" w:type="dxa"/>
            <w:shd w:val="clear" w:color="auto" w:fill="auto"/>
            <w:tcMar>
              <w:left w:w="57" w:type="dxa"/>
              <w:right w:w="57" w:type="dxa"/>
            </w:tcMar>
          </w:tcPr>
          <w:p w:rsidR="0031413B" w:rsidRDefault="0031413B" w:rsidP="003B2046">
            <w:pPr>
              <w:snapToGrid w:val="0"/>
              <w:jc w:val="both"/>
            </w:pPr>
            <w:r>
              <w:t>КОСТЕНКО Аліна Миколаївна</w:t>
            </w:r>
          </w:p>
          <w:p w:rsidR="0031413B" w:rsidRDefault="0031413B" w:rsidP="003B2046">
            <w:pPr>
              <w:snapToGrid w:val="0"/>
              <w:jc w:val="both"/>
            </w:pPr>
            <w:r>
              <w:t>КОСТЕНКО Іван Володимирович</w:t>
            </w:r>
          </w:p>
          <w:p w:rsidR="0031413B" w:rsidRDefault="0031413B" w:rsidP="003B2046">
            <w:pPr>
              <w:snapToGrid w:val="0"/>
              <w:jc w:val="both"/>
            </w:pPr>
            <w:r>
              <w:t>САВЧУК Олена Володимирівна</w:t>
            </w:r>
          </w:p>
          <w:p w:rsidR="0031413B" w:rsidRPr="00E51437" w:rsidRDefault="0031413B" w:rsidP="003B2046">
            <w:pPr>
              <w:snapToGrid w:val="0"/>
              <w:jc w:val="both"/>
            </w:pPr>
            <w:r>
              <w:t>КОСТЕНКО Володимир Олександрович</w:t>
            </w:r>
          </w:p>
        </w:tc>
        <w:tc>
          <w:tcPr>
            <w:tcW w:w="2694" w:type="dxa"/>
            <w:shd w:val="clear" w:color="auto" w:fill="auto"/>
            <w:tcMar>
              <w:left w:w="57" w:type="dxa"/>
              <w:right w:w="57" w:type="dxa"/>
            </w:tcMar>
          </w:tcPr>
          <w:p w:rsidR="0031413B" w:rsidRDefault="0031413B" w:rsidP="003B2046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</w:p>
          <w:p w:rsidR="0031413B" w:rsidRDefault="0031413B" w:rsidP="003B20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Заводська, 40-Г</w:t>
            </w:r>
          </w:p>
          <w:p w:rsidR="0031413B" w:rsidRPr="006B2B0A" w:rsidRDefault="0031413B" w:rsidP="003B2046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04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5:0191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1413B" w:rsidRDefault="0031413B" w:rsidP="003B2046">
            <w:pPr>
              <w:jc w:val="center"/>
            </w:pPr>
            <w:r>
              <w:t>334</w:t>
            </w:r>
          </w:p>
        </w:tc>
        <w:tc>
          <w:tcPr>
            <w:tcW w:w="8649" w:type="dxa"/>
            <w:shd w:val="clear" w:color="auto" w:fill="auto"/>
            <w:tcMar>
              <w:left w:w="57" w:type="dxa"/>
              <w:right w:w="57" w:type="dxa"/>
            </w:tcMar>
          </w:tcPr>
          <w:p w:rsidR="0031413B" w:rsidRDefault="0031413B" w:rsidP="003B2046">
            <w:pPr>
              <w:spacing w:line="216" w:lineRule="auto"/>
              <w:jc w:val="both"/>
            </w:pPr>
            <w:r>
              <w:t xml:space="preserve">витяг з Державного реєстру речових прав від 21.01.2026 </w:t>
            </w:r>
            <w:proofErr w:type="spellStart"/>
            <w:r>
              <w:t>інд</w:t>
            </w:r>
            <w:proofErr w:type="spellEnd"/>
            <w:r>
              <w:t>/н461110148</w:t>
            </w:r>
          </w:p>
          <w:p w:rsidR="0031413B" w:rsidRDefault="0031413B" w:rsidP="003B2046">
            <w:pPr>
              <w:spacing w:line="216" w:lineRule="auto"/>
              <w:jc w:val="both"/>
            </w:pPr>
            <w:r>
              <w:t xml:space="preserve">витяг з Державного реєстру речових прав від 21.01.2026 </w:t>
            </w:r>
            <w:proofErr w:type="spellStart"/>
            <w:r>
              <w:t>інд</w:t>
            </w:r>
            <w:proofErr w:type="spellEnd"/>
            <w:r>
              <w:t>/н461108261</w:t>
            </w:r>
          </w:p>
          <w:p w:rsidR="0031413B" w:rsidRDefault="0031413B" w:rsidP="003B2046">
            <w:pPr>
              <w:spacing w:line="216" w:lineRule="auto"/>
              <w:jc w:val="both"/>
            </w:pPr>
            <w:r>
              <w:t xml:space="preserve">витяг з Державного реєстру речових прав від 21.01.2026 </w:t>
            </w:r>
            <w:proofErr w:type="spellStart"/>
            <w:r>
              <w:t>інд</w:t>
            </w:r>
            <w:proofErr w:type="spellEnd"/>
            <w:r>
              <w:t>/н461106932</w:t>
            </w:r>
          </w:p>
          <w:p w:rsidR="0031413B" w:rsidRDefault="0031413B" w:rsidP="003B2046">
            <w:pPr>
              <w:spacing w:line="216" w:lineRule="auto"/>
              <w:jc w:val="both"/>
            </w:pPr>
            <w:r>
              <w:t xml:space="preserve">витяг з Державного реєстру речових прав від 21.01.2026 </w:t>
            </w:r>
            <w:proofErr w:type="spellStart"/>
            <w:r>
              <w:t>інд</w:t>
            </w:r>
            <w:proofErr w:type="spellEnd"/>
            <w:r>
              <w:t>/н461109115</w:t>
            </w:r>
          </w:p>
          <w:p w:rsidR="0031413B" w:rsidRDefault="0031413B" w:rsidP="003B204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506579668101</w:t>
            </w:r>
          </w:p>
          <w:p w:rsidR="0031413B" w:rsidRDefault="0031413B" w:rsidP="003B2046">
            <w:pPr>
              <w:spacing w:line="216" w:lineRule="auto"/>
              <w:jc w:val="both"/>
            </w:pPr>
            <w:r w:rsidRPr="006649C7">
              <w:rPr>
                <w:rFonts w:eastAsia="Arial Unicode MS"/>
              </w:rPr>
              <w:t>витяг з протоколу засідання постійної комісії з питань містобудування, земельних відносин та охорони навколишнь</w:t>
            </w:r>
            <w:r>
              <w:rPr>
                <w:rFonts w:eastAsia="Arial Unicode MS"/>
              </w:rPr>
              <w:t>ого природного середовища від 08.04</w:t>
            </w:r>
            <w:r w:rsidRPr="006649C7">
              <w:rPr>
                <w:rFonts w:eastAsia="Arial Unicode MS"/>
              </w:rPr>
              <w:t>.2026 №</w:t>
            </w:r>
            <w:r>
              <w:rPr>
                <w:rFonts w:eastAsia="Arial Unicode MS"/>
              </w:rPr>
              <w:t>152</w:t>
            </w:r>
          </w:p>
        </w:tc>
      </w:tr>
      <w:tr w:rsidR="006E477A" w:rsidTr="006E477A">
        <w:trPr>
          <w:trHeight w:val="270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6E477A" w:rsidRDefault="006E477A" w:rsidP="003B2046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642" w:type="dxa"/>
            <w:shd w:val="clear" w:color="auto" w:fill="auto"/>
            <w:tcMar>
              <w:left w:w="57" w:type="dxa"/>
              <w:right w:w="57" w:type="dxa"/>
            </w:tcMar>
          </w:tcPr>
          <w:p w:rsidR="006E477A" w:rsidRPr="00E51437" w:rsidRDefault="006E477A" w:rsidP="003B2046">
            <w:pPr>
              <w:snapToGrid w:val="0"/>
              <w:jc w:val="both"/>
            </w:pPr>
            <w:r>
              <w:t>КРЕЩУК Михайло Дмитрович</w:t>
            </w:r>
          </w:p>
        </w:tc>
        <w:tc>
          <w:tcPr>
            <w:tcW w:w="269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E477A" w:rsidRDefault="006E477A" w:rsidP="003B2046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E477A" w:rsidRDefault="006E477A" w:rsidP="003B20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Дмитра </w:t>
            </w:r>
            <w:proofErr w:type="spellStart"/>
            <w:r>
              <w:rPr>
                <w:color w:val="000000"/>
              </w:rPr>
              <w:t>Іваха</w:t>
            </w:r>
            <w:proofErr w:type="spellEnd"/>
            <w:r>
              <w:rPr>
                <w:color w:val="000000"/>
              </w:rPr>
              <w:t>, 1-А</w:t>
            </w:r>
          </w:p>
          <w:p w:rsidR="006E477A" w:rsidRDefault="006E477A" w:rsidP="003B2046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1:0794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E477A" w:rsidRDefault="006E477A" w:rsidP="003B2046">
            <w:pPr>
              <w:jc w:val="center"/>
            </w:pPr>
            <w:r>
              <w:t>364</w:t>
            </w:r>
          </w:p>
        </w:tc>
        <w:tc>
          <w:tcPr>
            <w:tcW w:w="864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E477A" w:rsidRDefault="006E477A" w:rsidP="003B2046">
            <w:pPr>
              <w:spacing w:line="216" w:lineRule="auto"/>
              <w:jc w:val="both"/>
            </w:pPr>
            <w:r>
              <w:t xml:space="preserve">витяг з Державного реєстру речових прав від 11.02.2026 </w:t>
            </w:r>
            <w:proofErr w:type="spellStart"/>
            <w:r>
              <w:t>інд</w:t>
            </w:r>
            <w:proofErr w:type="spellEnd"/>
            <w:r>
              <w:t>/н463740681</w:t>
            </w:r>
          </w:p>
          <w:p w:rsidR="006E477A" w:rsidRDefault="006E477A" w:rsidP="003B2046">
            <w:pPr>
              <w:spacing w:line="216" w:lineRule="auto"/>
              <w:jc w:val="both"/>
            </w:pPr>
            <w:r>
              <w:t xml:space="preserve">витяг з Державного реєстру речових прав від 11.02.2026 </w:t>
            </w:r>
            <w:proofErr w:type="spellStart"/>
            <w:r>
              <w:t>інд</w:t>
            </w:r>
            <w:proofErr w:type="spellEnd"/>
            <w:r>
              <w:t>/н463740789</w:t>
            </w:r>
          </w:p>
          <w:p w:rsidR="006E477A" w:rsidRDefault="006E477A" w:rsidP="003B2046">
            <w:pPr>
              <w:spacing w:line="216" w:lineRule="auto"/>
              <w:jc w:val="both"/>
            </w:pPr>
            <w:r>
              <w:t xml:space="preserve">витяг з Державного реєстру речових прав від 11.02.2026 </w:t>
            </w:r>
            <w:proofErr w:type="spellStart"/>
            <w:r>
              <w:t>інд</w:t>
            </w:r>
            <w:proofErr w:type="spellEnd"/>
            <w:r>
              <w:t>/н463740912</w:t>
            </w:r>
          </w:p>
          <w:p w:rsidR="006E477A" w:rsidRDefault="006E477A" w:rsidP="003B204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 xml:space="preserve">єкта нерухомого майна 3280694468040, </w:t>
            </w:r>
            <w:r w:rsidRPr="006649C7">
              <w:rPr>
                <w:rFonts w:eastAsia="Arial Unicode MS"/>
              </w:rPr>
              <w:t>витяг з протоколу засідання постійної комісії з питань містобудування, земельних відносин та охорони навколишнь</w:t>
            </w:r>
            <w:r>
              <w:rPr>
                <w:rFonts w:eastAsia="Arial Unicode MS"/>
              </w:rPr>
              <w:t>ого природного середовища від 08.04</w:t>
            </w:r>
            <w:r w:rsidRPr="006649C7">
              <w:rPr>
                <w:rFonts w:eastAsia="Arial Unicode MS"/>
              </w:rPr>
              <w:t>.2026 №</w:t>
            </w:r>
            <w:r>
              <w:rPr>
                <w:rFonts w:eastAsia="Arial Unicode MS"/>
              </w:rPr>
              <w:t>152</w:t>
            </w:r>
          </w:p>
        </w:tc>
      </w:tr>
      <w:tr w:rsidR="006E477A" w:rsidTr="006E477A">
        <w:trPr>
          <w:trHeight w:val="270"/>
          <w:jc w:val="center"/>
        </w:trPr>
        <w:tc>
          <w:tcPr>
            <w:tcW w:w="540" w:type="dxa"/>
            <w:vMerge/>
            <w:shd w:val="clear" w:color="auto" w:fill="auto"/>
          </w:tcPr>
          <w:p w:rsidR="006E477A" w:rsidRDefault="006E477A" w:rsidP="003B2046">
            <w:pPr>
              <w:snapToGrid w:val="0"/>
              <w:spacing w:line="216" w:lineRule="auto"/>
              <w:jc w:val="center"/>
            </w:pPr>
          </w:p>
        </w:tc>
        <w:tc>
          <w:tcPr>
            <w:tcW w:w="2642" w:type="dxa"/>
            <w:shd w:val="clear" w:color="auto" w:fill="auto"/>
          </w:tcPr>
          <w:p w:rsidR="006E477A" w:rsidRPr="00E51437" w:rsidRDefault="006E477A" w:rsidP="003B2046">
            <w:pPr>
              <w:snapToGrid w:val="0"/>
              <w:jc w:val="both"/>
            </w:pPr>
            <w:r>
              <w:t>САВИЦЬКА Олена Макарівна</w:t>
            </w:r>
          </w:p>
        </w:tc>
        <w:tc>
          <w:tcPr>
            <w:tcW w:w="2694" w:type="dxa"/>
            <w:vMerge/>
            <w:shd w:val="clear" w:color="auto" w:fill="auto"/>
          </w:tcPr>
          <w:p w:rsidR="006E477A" w:rsidRDefault="006E477A" w:rsidP="003B2046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E477A" w:rsidRDefault="006E477A" w:rsidP="003B2046">
            <w:pPr>
              <w:jc w:val="center"/>
            </w:pPr>
          </w:p>
        </w:tc>
        <w:tc>
          <w:tcPr>
            <w:tcW w:w="8649" w:type="dxa"/>
            <w:vMerge/>
            <w:shd w:val="clear" w:color="auto" w:fill="auto"/>
          </w:tcPr>
          <w:p w:rsidR="006E477A" w:rsidRDefault="006E477A" w:rsidP="003B2046">
            <w:pPr>
              <w:spacing w:line="216" w:lineRule="auto"/>
              <w:jc w:val="center"/>
            </w:pPr>
          </w:p>
        </w:tc>
      </w:tr>
      <w:tr w:rsidR="006E477A" w:rsidTr="006E477A">
        <w:trPr>
          <w:trHeight w:val="270"/>
          <w:jc w:val="center"/>
        </w:trPr>
        <w:tc>
          <w:tcPr>
            <w:tcW w:w="540" w:type="dxa"/>
            <w:vMerge/>
            <w:shd w:val="clear" w:color="auto" w:fill="auto"/>
          </w:tcPr>
          <w:p w:rsidR="006E477A" w:rsidRDefault="006E477A" w:rsidP="003B2046">
            <w:pPr>
              <w:snapToGrid w:val="0"/>
              <w:spacing w:line="216" w:lineRule="auto"/>
              <w:jc w:val="center"/>
            </w:pPr>
          </w:p>
        </w:tc>
        <w:tc>
          <w:tcPr>
            <w:tcW w:w="2642" w:type="dxa"/>
            <w:shd w:val="clear" w:color="auto" w:fill="auto"/>
          </w:tcPr>
          <w:p w:rsidR="006E477A" w:rsidRPr="00E51437" w:rsidRDefault="006E477A" w:rsidP="003B2046">
            <w:pPr>
              <w:snapToGrid w:val="0"/>
              <w:jc w:val="both"/>
            </w:pPr>
            <w:r>
              <w:t>КРЕЩУК Наталія Макарівна</w:t>
            </w:r>
          </w:p>
        </w:tc>
        <w:tc>
          <w:tcPr>
            <w:tcW w:w="2694" w:type="dxa"/>
            <w:vMerge/>
            <w:shd w:val="clear" w:color="auto" w:fill="auto"/>
          </w:tcPr>
          <w:p w:rsidR="006E477A" w:rsidRDefault="006E477A" w:rsidP="003B2046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E477A" w:rsidRDefault="006E477A" w:rsidP="003B2046">
            <w:pPr>
              <w:jc w:val="center"/>
            </w:pPr>
          </w:p>
        </w:tc>
        <w:tc>
          <w:tcPr>
            <w:tcW w:w="8649" w:type="dxa"/>
            <w:vMerge/>
            <w:shd w:val="clear" w:color="auto" w:fill="auto"/>
          </w:tcPr>
          <w:p w:rsidR="006E477A" w:rsidRDefault="006E477A" w:rsidP="003B2046">
            <w:pPr>
              <w:spacing w:line="216" w:lineRule="auto"/>
              <w:jc w:val="center"/>
            </w:pPr>
          </w:p>
        </w:tc>
      </w:tr>
    </w:tbl>
    <w:p w:rsidR="001E1D12" w:rsidRDefault="001E1D12" w:rsidP="001E1D12"/>
    <w:p w:rsidR="004003BC" w:rsidRDefault="004003BC" w:rsidP="004003BC">
      <w:pPr>
        <w:ind w:left="1701" w:right="-109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4003BC" w:rsidRDefault="004003BC" w:rsidP="004003BC">
      <w:pPr>
        <w:ind w:left="1701" w:right="-109"/>
        <w:jc w:val="both"/>
      </w:pPr>
    </w:p>
    <w:p w:rsidR="004003BC" w:rsidRDefault="004003BC" w:rsidP="004003BC">
      <w:pPr>
        <w:ind w:left="1701"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4003BC" w:rsidRDefault="004003BC" w:rsidP="004003BC">
      <w:pPr>
        <w:ind w:left="1701" w:right="-109"/>
        <w:jc w:val="both"/>
        <w:rPr>
          <w:iCs/>
        </w:rPr>
      </w:pPr>
    </w:p>
    <w:p w:rsidR="004003BC" w:rsidRDefault="004003BC" w:rsidP="004003BC">
      <w:pPr>
        <w:tabs>
          <w:tab w:val="left" w:pos="7797"/>
        </w:tabs>
        <w:ind w:left="1701"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1E1D12" w:rsidRDefault="001E1D12" w:rsidP="001E1D12">
      <w:pPr>
        <w:tabs>
          <w:tab w:val="left" w:pos="7797"/>
        </w:tabs>
        <w:ind w:right="-109"/>
        <w:jc w:val="both"/>
      </w:pPr>
    </w:p>
    <w:p w:rsidR="00CA571E" w:rsidRPr="00385C65" w:rsidRDefault="00CA571E" w:rsidP="00CA571E">
      <w:pPr>
        <w:spacing w:line="228" w:lineRule="auto"/>
        <w:ind w:left="10631" w:right="-109" w:firstLine="709"/>
        <w:jc w:val="right"/>
        <w:rPr>
          <w:i/>
        </w:rPr>
      </w:pPr>
      <w:r>
        <w:br w:type="page"/>
      </w:r>
      <w:r>
        <w:rPr>
          <w:i/>
        </w:rPr>
        <w:lastRenderedPageBreak/>
        <w:t>Додаток 5</w:t>
      </w:r>
    </w:p>
    <w:p w:rsidR="00CA571E" w:rsidRPr="00385C65" w:rsidRDefault="00CA571E" w:rsidP="00CA571E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385C65">
        <w:rPr>
          <w:i/>
        </w:rPr>
        <w:t>до рішення сесії міської ради</w:t>
      </w:r>
    </w:p>
    <w:p w:rsidR="00CA571E" w:rsidRPr="00385C65" w:rsidRDefault="00CA571E" w:rsidP="00CA571E">
      <w:pPr>
        <w:pStyle w:val="22"/>
        <w:ind w:firstLine="11340"/>
        <w:jc w:val="right"/>
        <w:rPr>
          <w:i/>
        </w:rPr>
      </w:pPr>
      <w:r w:rsidRPr="00385C65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385C65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 w:rsidRPr="00385C65">
        <w:rPr>
          <w:i/>
        </w:rPr>
        <w:t>№</w:t>
      </w:r>
      <w:r>
        <w:rPr>
          <w:i/>
        </w:rPr>
        <w:t>30</w:t>
      </w:r>
    </w:p>
    <w:p w:rsidR="00941928" w:rsidRDefault="00941928" w:rsidP="00CA571E">
      <w:pPr>
        <w:tabs>
          <w:tab w:val="left" w:pos="10915"/>
        </w:tabs>
        <w:spacing w:line="216" w:lineRule="auto"/>
        <w:ind w:left="1134" w:right="-109"/>
        <w:jc w:val="both"/>
      </w:pPr>
    </w:p>
    <w:p w:rsidR="00941928" w:rsidRDefault="00941928" w:rsidP="00941928">
      <w:pPr>
        <w:jc w:val="center"/>
      </w:pPr>
      <w:r>
        <w:t>СПИСОК</w:t>
      </w:r>
    </w:p>
    <w:p w:rsidR="00941928" w:rsidRDefault="00941928" w:rsidP="00941928">
      <w:pPr>
        <w:jc w:val="center"/>
      </w:pPr>
      <w:r>
        <w:t xml:space="preserve"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в оренду </w:t>
      </w:r>
      <w:r w:rsidRPr="00B0312B">
        <w:rPr>
          <w:color w:val="000000"/>
        </w:rPr>
        <w:t>для будівництва і обслуговування жилого будинку, господарських будівель і споруд (присадибна ділянка)</w:t>
      </w:r>
      <w:r w:rsidRPr="007F5F2A">
        <w:t xml:space="preserve"> – землі житлової та громадської забудови із земель міської ради</w:t>
      </w:r>
    </w:p>
    <w:tbl>
      <w:tblPr>
        <w:tblW w:w="1474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650"/>
        <w:gridCol w:w="2835"/>
        <w:gridCol w:w="1276"/>
        <w:gridCol w:w="7368"/>
        <w:gridCol w:w="1192"/>
      </w:tblGrid>
      <w:tr w:rsidR="0031413B" w:rsidTr="004D70BA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13B" w:rsidRDefault="0031413B" w:rsidP="004003BC">
            <w:pPr>
              <w:ind w:hanging="43"/>
              <w:jc w:val="center"/>
            </w:pPr>
            <w:r>
              <w:t>№</w:t>
            </w:r>
          </w:p>
          <w:p w:rsidR="0031413B" w:rsidRDefault="0031413B" w:rsidP="004003BC">
            <w:pPr>
              <w:ind w:hanging="43"/>
              <w:jc w:val="center"/>
            </w:pPr>
            <w:r>
              <w:t>з/п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13B" w:rsidRDefault="0031413B" w:rsidP="004003BC">
            <w:pPr>
              <w:jc w:val="center"/>
            </w:pPr>
            <w:r>
              <w:t>Прізвище, ім’я,</w:t>
            </w:r>
          </w:p>
          <w:p w:rsidR="0031413B" w:rsidRDefault="0031413B" w:rsidP="004003BC">
            <w:pPr>
              <w:jc w:val="center"/>
            </w:pPr>
            <w:r>
              <w:t>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13B" w:rsidRDefault="0031413B" w:rsidP="004003BC">
            <w:pPr>
              <w:jc w:val="center"/>
              <w:rPr>
                <w:bCs/>
              </w:rPr>
            </w:pPr>
            <w:r>
              <w:t>Місце розташування та</w:t>
            </w:r>
          </w:p>
          <w:p w:rsidR="0031413B" w:rsidRDefault="0031413B" w:rsidP="004003BC">
            <w:pPr>
              <w:jc w:val="center"/>
            </w:pP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13B" w:rsidRDefault="0031413B" w:rsidP="004003BC">
            <w:pPr>
              <w:ind w:left="-30" w:right="4"/>
              <w:jc w:val="center"/>
            </w:pPr>
            <w:r>
              <w:t>Площа,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B" w:rsidRDefault="0031413B" w:rsidP="004003BC">
            <w:pPr>
              <w:jc w:val="center"/>
            </w:pPr>
            <w:r>
              <w:t>Підстава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B" w:rsidRDefault="0031413B" w:rsidP="004003BC">
            <w:pPr>
              <w:jc w:val="center"/>
            </w:pPr>
            <w:proofErr w:type="spellStart"/>
            <w:r w:rsidRPr="007F5F2A">
              <w:rPr>
                <w:lang w:val="ru-RU"/>
              </w:rPr>
              <w:t>Термін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надання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земельної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ділянки</w:t>
            </w:r>
            <w:proofErr w:type="spellEnd"/>
          </w:p>
        </w:tc>
      </w:tr>
      <w:tr w:rsidR="0031413B" w:rsidTr="004D70BA">
        <w:trPr>
          <w:trHeight w:val="80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13B" w:rsidRDefault="0031413B" w:rsidP="004003BC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13B" w:rsidRDefault="0031413B" w:rsidP="004003BC">
            <w:pPr>
              <w:snapToGrid w:val="0"/>
              <w:ind w:right="47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БІБІН Віталій Іванович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13B" w:rsidRDefault="0031413B" w:rsidP="004003BC">
            <w:pPr>
              <w:spacing w:line="235" w:lineRule="auto"/>
              <w:ind w:right="47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31413B" w:rsidRDefault="0031413B" w:rsidP="004003BC">
            <w:pPr>
              <w:spacing w:line="235" w:lineRule="auto"/>
              <w:ind w:right="47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Назарія Яремчука, 5</w:t>
            </w:r>
          </w:p>
          <w:p w:rsidR="0031413B" w:rsidRDefault="0031413B" w:rsidP="004003BC">
            <w:pPr>
              <w:spacing w:line="235" w:lineRule="auto"/>
              <w:ind w:right="47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6810100000:07:001:0446</w:t>
            </w:r>
          </w:p>
          <w:p w:rsidR="0031413B" w:rsidRDefault="0031413B" w:rsidP="004003BC">
            <w:pPr>
              <w:spacing w:line="235" w:lineRule="auto"/>
              <w:ind w:right="47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6810100000:07:001:0445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13B" w:rsidRDefault="0031413B" w:rsidP="004003BC">
            <w:pPr>
              <w:spacing w:line="235" w:lineRule="auto"/>
              <w:ind w:right="47"/>
              <w:jc w:val="center"/>
            </w:pPr>
            <w:r>
              <w:t>322,</w:t>
            </w:r>
          </w:p>
          <w:p w:rsidR="0031413B" w:rsidRDefault="0031413B" w:rsidP="004003BC">
            <w:pPr>
              <w:spacing w:line="235" w:lineRule="auto"/>
              <w:ind w:right="47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:rsidR="0031413B" w:rsidRDefault="0031413B" w:rsidP="004003BC">
            <w:pPr>
              <w:spacing w:line="235" w:lineRule="auto"/>
              <w:ind w:right="47"/>
              <w:jc w:val="center"/>
            </w:pPr>
            <w:r>
              <w:t>діл.1 – 300,</w:t>
            </w:r>
          </w:p>
          <w:p w:rsidR="0031413B" w:rsidRDefault="0031413B" w:rsidP="004003BC">
            <w:pPr>
              <w:spacing w:line="235" w:lineRule="auto"/>
              <w:ind w:right="47"/>
              <w:jc w:val="center"/>
            </w:pPr>
            <w:r>
              <w:t>діл.2 - 22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B" w:rsidRDefault="0031413B" w:rsidP="004003BC">
            <w:pPr>
              <w:spacing w:line="216" w:lineRule="auto"/>
              <w:ind w:right="4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свідоцтво про право на спадщину за заповітом від 23.09.2014 №3-2374</w:t>
            </w:r>
          </w:p>
          <w:p w:rsidR="0031413B" w:rsidRDefault="0031413B" w:rsidP="004003BC">
            <w:pPr>
              <w:spacing w:line="216" w:lineRule="auto"/>
              <w:ind w:right="4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витяг з Державного реєстру речових прав на нерухоме майно про реєстрацію права власності від 23.09.2014 </w:t>
            </w:r>
            <w:proofErr w:type="spellStart"/>
            <w:r>
              <w:rPr>
                <w:rFonts w:ascii="Times New Roman CYR" w:hAnsi="Times New Roman CYR" w:cs="Times New Roman CYR"/>
                <w:lang w:eastAsia="zh-CN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  <w:lang w:eastAsia="zh-CN"/>
              </w:rPr>
              <w:t>/н27173501</w:t>
            </w:r>
          </w:p>
          <w:p w:rsidR="0031413B" w:rsidRDefault="0031413B" w:rsidP="004003BC">
            <w:pPr>
              <w:spacing w:line="216" w:lineRule="auto"/>
              <w:ind w:right="4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реєстраційний номер об’єкта нерухомого майна 460118168101</w:t>
            </w:r>
          </w:p>
          <w:p w:rsidR="0031413B" w:rsidRDefault="0031413B" w:rsidP="004003BC">
            <w:pPr>
              <w:spacing w:line="216" w:lineRule="auto"/>
              <w:ind w:right="47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постанова Хмельницького апеляційного суду від 02.03.2022 (справа №686/24438/15ц)</w:t>
            </w:r>
          </w:p>
          <w:p w:rsidR="0031413B" w:rsidRPr="00295E97" w:rsidRDefault="0031413B" w:rsidP="004003BC">
            <w:pPr>
              <w:spacing w:line="216" w:lineRule="auto"/>
              <w:ind w:right="47"/>
              <w:jc w:val="both"/>
            </w:pPr>
            <w:r w:rsidRPr="00F776A9">
              <w:rPr>
                <w:rFonts w:ascii="Times New Roman CYR" w:hAnsi="Times New Roman CYR" w:cs="Times New Roman CYR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F776A9">
              <w:rPr>
                <w:rFonts w:ascii="Times New Roman CYR" w:hAnsi="Times New Roman CYR" w:cs="Times New Roman CYR"/>
                <w:lang w:eastAsia="zh-CN"/>
              </w:rPr>
              <w:t xml:space="preserve">від </w:t>
            </w:r>
            <w:r>
              <w:rPr>
                <w:rFonts w:ascii="Times New Roman CYR" w:hAnsi="Times New Roman CYR" w:cs="Times New Roman CYR"/>
                <w:lang w:eastAsia="zh-CN"/>
              </w:rPr>
              <w:t>08.04.2026 №152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B" w:rsidRPr="00295E97" w:rsidRDefault="0031413B" w:rsidP="004003BC">
            <w:pPr>
              <w:jc w:val="center"/>
            </w:pPr>
            <w:r>
              <w:t>10 років</w:t>
            </w:r>
          </w:p>
        </w:tc>
      </w:tr>
    </w:tbl>
    <w:p w:rsidR="00941928" w:rsidRDefault="00941928" w:rsidP="00941928">
      <w:pPr>
        <w:ind w:right="-109"/>
        <w:jc w:val="both"/>
        <w:rPr>
          <w:iCs/>
        </w:rPr>
      </w:pPr>
    </w:p>
    <w:p w:rsidR="004003BC" w:rsidRDefault="004003BC" w:rsidP="004003BC">
      <w:pPr>
        <w:ind w:left="1701" w:right="-109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4003BC" w:rsidRDefault="004003BC" w:rsidP="004003BC">
      <w:pPr>
        <w:ind w:left="1701" w:right="-109"/>
        <w:jc w:val="both"/>
      </w:pPr>
    </w:p>
    <w:p w:rsidR="004003BC" w:rsidRDefault="004003BC" w:rsidP="004003BC">
      <w:pPr>
        <w:ind w:left="1701"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4003BC" w:rsidRDefault="004003BC" w:rsidP="004003BC">
      <w:pPr>
        <w:ind w:left="1701" w:right="-109"/>
        <w:jc w:val="both"/>
        <w:rPr>
          <w:iCs/>
        </w:rPr>
      </w:pPr>
    </w:p>
    <w:p w:rsidR="004003BC" w:rsidRDefault="004003BC" w:rsidP="004003BC">
      <w:pPr>
        <w:tabs>
          <w:tab w:val="left" w:pos="7797"/>
        </w:tabs>
        <w:ind w:left="1701"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CA571E" w:rsidRPr="00385C65" w:rsidRDefault="00CA571E" w:rsidP="00CA571E">
      <w:pPr>
        <w:spacing w:line="228" w:lineRule="auto"/>
        <w:ind w:left="10631" w:right="-109" w:firstLine="709"/>
        <w:jc w:val="right"/>
        <w:rPr>
          <w:i/>
        </w:rPr>
      </w:pPr>
      <w:r>
        <w:br w:type="page"/>
      </w:r>
      <w:r>
        <w:rPr>
          <w:i/>
        </w:rPr>
        <w:lastRenderedPageBreak/>
        <w:t>Додаток 6</w:t>
      </w:r>
    </w:p>
    <w:p w:rsidR="00CA571E" w:rsidRPr="00385C65" w:rsidRDefault="00CA571E" w:rsidP="00CA571E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385C65">
        <w:rPr>
          <w:i/>
        </w:rPr>
        <w:t>до рішення сесії міської ради</w:t>
      </w:r>
    </w:p>
    <w:p w:rsidR="00CA571E" w:rsidRPr="00385C65" w:rsidRDefault="00CA571E" w:rsidP="00CA571E">
      <w:pPr>
        <w:pStyle w:val="22"/>
        <w:ind w:firstLine="11340"/>
        <w:jc w:val="right"/>
        <w:rPr>
          <w:i/>
        </w:rPr>
      </w:pPr>
      <w:r w:rsidRPr="00385C65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385C65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 w:rsidRPr="00385C65">
        <w:rPr>
          <w:i/>
        </w:rPr>
        <w:t>№</w:t>
      </w:r>
      <w:r>
        <w:rPr>
          <w:i/>
        </w:rPr>
        <w:t>30</w:t>
      </w:r>
    </w:p>
    <w:p w:rsidR="00683F73" w:rsidRPr="007F5F2A" w:rsidRDefault="00683F73" w:rsidP="00CA571E">
      <w:pPr>
        <w:tabs>
          <w:tab w:val="left" w:pos="10915"/>
        </w:tabs>
        <w:spacing w:line="216" w:lineRule="auto"/>
        <w:ind w:left="1134" w:right="-109"/>
        <w:jc w:val="both"/>
      </w:pPr>
    </w:p>
    <w:p w:rsidR="00683F73" w:rsidRPr="007F5F2A" w:rsidRDefault="00683F73" w:rsidP="005765EF">
      <w:pPr>
        <w:jc w:val="center"/>
      </w:pPr>
      <w:r w:rsidRPr="007F5F2A">
        <w:t>СПИСОК</w:t>
      </w:r>
    </w:p>
    <w:p w:rsidR="00683F73" w:rsidRPr="007F5F2A" w:rsidRDefault="00683F73" w:rsidP="005765EF">
      <w:pPr>
        <w:spacing w:line="216" w:lineRule="auto"/>
        <w:jc w:val="center"/>
      </w:pPr>
      <w:r w:rsidRPr="007F5F2A">
        <w:t xml:space="preserve">громадян, яким затверджуються проекти землеустрою щодо відведення земельних ділянок та надаються земельні ділянки в оренду </w:t>
      </w:r>
      <w:r w:rsidRPr="00B0312B">
        <w:rPr>
          <w:color w:val="000000"/>
        </w:rPr>
        <w:t>для будівництва і обслуговування жилого будинку, господарських будівель і споруд (присадибна ділянка)</w:t>
      </w:r>
      <w:r w:rsidRPr="007F5F2A">
        <w:t xml:space="preserve"> – землі житлової та громадської забудови із земель міської ради</w:t>
      </w:r>
    </w:p>
    <w:tbl>
      <w:tblPr>
        <w:tblW w:w="14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3118"/>
        <w:gridCol w:w="851"/>
        <w:gridCol w:w="6909"/>
        <w:gridCol w:w="1701"/>
      </w:tblGrid>
      <w:tr w:rsidR="0031413B" w:rsidRPr="007F5F2A" w:rsidTr="0031413B">
        <w:trPr>
          <w:trHeight w:val="580"/>
          <w:tblHeader/>
          <w:jc w:val="center"/>
        </w:trPr>
        <w:tc>
          <w:tcPr>
            <w:tcW w:w="425" w:type="dxa"/>
          </w:tcPr>
          <w:p w:rsidR="0031413B" w:rsidRPr="007F5F2A" w:rsidRDefault="0031413B" w:rsidP="005765EF">
            <w:pPr>
              <w:jc w:val="center"/>
            </w:pPr>
            <w:r w:rsidRPr="007F5F2A">
              <w:t>№</w:t>
            </w:r>
          </w:p>
          <w:p w:rsidR="0031413B" w:rsidRPr="007F5F2A" w:rsidRDefault="0031413B" w:rsidP="005765EF">
            <w:pPr>
              <w:jc w:val="center"/>
            </w:pPr>
            <w:r w:rsidRPr="007F5F2A">
              <w:t>з/п</w:t>
            </w:r>
          </w:p>
        </w:tc>
        <w:tc>
          <w:tcPr>
            <w:tcW w:w="1702" w:type="dxa"/>
          </w:tcPr>
          <w:p w:rsidR="0031413B" w:rsidRPr="007F5F2A" w:rsidRDefault="0031413B" w:rsidP="005765EF">
            <w:pPr>
              <w:jc w:val="center"/>
            </w:pPr>
            <w:r w:rsidRPr="007F5F2A">
              <w:t>Прізвище, ім’я,</w:t>
            </w:r>
            <w:r>
              <w:t xml:space="preserve"> </w:t>
            </w:r>
            <w:r w:rsidRPr="007F5F2A">
              <w:t>по-батькові</w:t>
            </w:r>
          </w:p>
        </w:tc>
        <w:tc>
          <w:tcPr>
            <w:tcW w:w="3118" w:type="dxa"/>
          </w:tcPr>
          <w:p w:rsidR="0031413B" w:rsidRPr="007F5F2A" w:rsidRDefault="0031413B" w:rsidP="005765EF">
            <w:pPr>
              <w:jc w:val="center"/>
            </w:pPr>
            <w:r w:rsidRPr="007F5F2A">
              <w:t>Місце розташування та кадастровий номер земельної ділянки</w:t>
            </w:r>
          </w:p>
        </w:tc>
        <w:tc>
          <w:tcPr>
            <w:tcW w:w="851" w:type="dxa"/>
          </w:tcPr>
          <w:p w:rsidR="0031413B" w:rsidRPr="007F5F2A" w:rsidRDefault="0031413B" w:rsidP="005765EF">
            <w:pPr>
              <w:jc w:val="center"/>
            </w:pPr>
            <w:r w:rsidRPr="007F5F2A">
              <w:t>Площа, м</w:t>
            </w:r>
            <w:r w:rsidRPr="007F5F2A">
              <w:rPr>
                <w:vertAlign w:val="superscript"/>
              </w:rPr>
              <w:t>2</w:t>
            </w:r>
          </w:p>
        </w:tc>
        <w:tc>
          <w:tcPr>
            <w:tcW w:w="6909" w:type="dxa"/>
          </w:tcPr>
          <w:p w:rsidR="0031413B" w:rsidRPr="007F5F2A" w:rsidRDefault="0031413B" w:rsidP="005765EF">
            <w:pPr>
              <w:jc w:val="center"/>
            </w:pPr>
            <w:r w:rsidRPr="007F5F2A">
              <w:t>Підстава</w:t>
            </w:r>
          </w:p>
        </w:tc>
        <w:tc>
          <w:tcPr>
            <w:tcW w:w="1701" w:type="dxa"/>
          </w:tcPr>
          <w:p w:rsidR="0031413B" w:rsidRPr="007F5F2A" w:rsidRDefault="0031413B" w:rsidP="005765EF">
            <w:pPr>
              <w:jc w:val="center"/>
              <w:rPr>
                <w:lang w:val="ru-RU"/>
              </w:rPr>
            </w:pPr>
            <w:proofErr w:type="spellStart"/>
            <w:r w:rsidRPr="007F5F2A">
              <w:rPr>
                <w:lang w:val="ru-RU"/>
              </w:rPr>
              <w:t>Термін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надання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земельної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ділянки</w:t>
            </w:r>
            <w:proofErr w:type="spellEnd"/>
          </w:p>
        </w:tc>
      </w:tr>
      <w:tr w:rsidR="0031413B" w:rsidRPr="007F5F2A" w:rsidTr="0031413B">
        <w:trPr>
          <w:trHeight w:val="590"/>
          <w:jc w:val="center"/>
        </w:trPr>
        <w:tc>
          <w:tcPr>
            <w:tcW w:w="425" w:type="dxa"/>
          </w:tcPr>
          <w:p w:rsidR="0031413B" w:rsidRDefault="0031413B" w:rsidP="005765EF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31413B" w:rsidRPr="00D75C1E" w:rsidRDefault="0031413B" w:rsidP="005765EF">
            <w:pPr>
              <w:snapToGrid w:val="0"/>
              <w:ind w:right="28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ЧУБАЙ Галина Петрівна</w:t>
            </w:r>
          </w:p>
        </w:tc>
        <w:tc>
          <w:tcPr>
            <w:tcW w:w="3118" w:type="dxa"/>
          </w:tcPr>
          <w:p w:rsidR="0031413B" w:rsidRDefault="0031413B" w:rsidP="005765EF">
            <w:pPr>
              <w:spacing w:line="235" w:lineRule="auto"/>
              <w:ind w:right="28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31413B" w:rsidRDefault="0031413B" w:rsidP="005765EF">
            <w:pPr>
              <w:spacing w:line="235" w:lineRule="auto"/>
              <w:ind w:right="28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Назарія Яремчука, 2</w:t>
            </w:r>
          </w:p>
          <w:p w:rsidR="0031413B" w:rsidRPr="00295E97" w:rsidRDefault="0031413B" w:rsidP="005765EF">
            <w:pPr>
              <w:spacing w:line="235" w:lineRule="auto"/>
              <w:ind w:right="28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6810100000:07:001:0466</w:t>
            </w:r>
          </w:p>
        </w:tc>
        <w:tc>
          <w:tcPr>
            <w:tcW w:w="851" w:type="dxa"/>
          </w:tcPr>
          <w:p w:rsidR="0031413B" w:rsidRPr="00295E97" w:rsidRDefault="0031413B" w:rsidP="005765EF">
            <w:pPr>
              <w:spacing w:line="235" w:lineRule="auto"/>
              <w:ind w:right="28"/>
              <w:jc w:val="center"/>
            </w:pPr>
            <w:r>
              <w:t>314</w:t>
            </w:r>
          </w:p>
        </w:tc>
        <w:tc>
          <w:tcPr>
            <w:tcW w:w="6909" w:type="dxa"/>
          </w:tcPr>
          <w:p w:rsidR="0031413B" w:rsidRDefault="0031413B" w:rsidP="005765EF">
            <w:pPr>
              <w:spacing w:line="216" w:lineRule="auto"/>
              <w:ind w:right="28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 w:rsidRPr="00295E97">
              <w:t xml:space="preserve">рішення </w:t>
            </w:r>
            <w:r>
              <w:t>58</w:t>
            </w:r>
            <w:r w:rsidRPr="00295E97">
              <w:t xml:space="preserve">-ої сесії Хмельницької міської ради від </w:t>
            </w:r>
            <w:r>
              <w:t>18.12.2025</w:t>
            </w:r>
            <w:r w:rsidRPr="00295E97">
              <w:t xml:space="preserve"> №</w:t>
            </w:r>
            <w:r>
              <w:t>62</w:t>
            </w:r>
          </w:p>
          <w:p w:rsidR="0031413B" w:rsidRDefault="0031413B" w:rsidP="005765EF">
            <w:pPr>
              <w:spacing w:line="216" w:lineRule="auto"/>
              <w:ind w:right="28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витяг з Державного реєстру речових прав від 28.02.2025 </w:t>
            </w:r>
            <w:proofErr w:type="spellStart"/>
            <w:r>
              <w:rPr>
                <w:rFonts w:ascii="Times New Roman CYR" w:hAnsi="Times New Roman CYR" w:cs="Times New Roman CYR"/>
                <w:lang w:eastAsia="zh-CN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  <w:lang w:eastAsia="zh-CN"/>
              </w:rPr>
              <w:t>/н415773442</w:t>
            </w:r>
          </w:p>
          <w:p w:rsidR="0031413B" w:rsidRDefault="0031413B" w:rsidP="005765EF">
            <w:pPr>
              <w:spacing w:line="216" w:lineRule="auto"/>
              <w:ind w:right="28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реєстраційний номер об’єкта нерухомого майна 1163814168101</w:t>
            </w:r>
          </w:p>
          <w:p w:rsidR="0031413B" w:rsidRDefault="0031413B" w:rsidP="005765EF">
            <w:pPr>
              <w:spacing w:line="216" w:lineRule="auto"/>
              <w:ind w:right="28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 w:rsidRPr="00E13758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>
              <w:rPr>
                <w:bCs/>
              </w:rPr>
              <w:t xml:space="preserve"> </w:t>
            </w:r>
            <w:r w:rsidRPr="00E13758">
              <w:t xml:space="preserve">від </w:t>
            </w:r>
            <w:r>
              <w:t>13.05</w:t>
            </w:r>
            <w:r w:rsidRPr="00E13758">
              <w:t>.2025 №</w:t>
            </w:r>
            <w:r>
              <w:t>01</w:t>
            </w:r>
          </w:p>
          <w:p w:rsidR="0031413B" w:rsidRPr="00295E97" w:rsidRDefault="0031413B" w:rsidP="005765EF">
            <w:pPr>
              <w:spacing w:line="216" w:lineRule="auto"/>
              <w:ind w:right="28"/>
              <w:jc w:val="both"/>
            </w:pPr>
            <w:r w:rsidRPr="00F776A9">
              <w:rPr>
                <w:rFonts w:ascii="Times New Roman CYR" w:hAnsi="Times New Roman CYR" w:cs="Times New Roman CYR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F776A9">
              <w:rPr>
                <w:rFonts w:ascii="Times New Roman CYR" w:hAnsi="Times New Roman CYR" w:cs="Times New Roman CYR"/>
                <w:lang w:eastAsia="zh-CN"/>
              </w:rPr>
              <w:t xml:space="preserve">від </w:t>
            </w:r>
            <w:r>
              <w:rPr>
                <w:rFonts w:ascii="Times New Roman CYR" w:hAnsi="Times New Roman CYR" w:cs="Times New Roman CYR"/>
                <w:lang w:eastAsia="zh-CN"/>
              </w:rPr>
              <w:t>11.03.2026 №149</w:t>
            </w:r>
          </w:p>
        </w:tc>
        <w:tc>
          <w:tcPr>
            <w:tcW w:w="1701" w:type="dxa"/>
          </w:tcPr>
          <w:p w:rsidR="0031413B" w:rsidRPr="00295E97" w:rsidRDefault="0031413B" w:rsidP="005765EF">
            <w:pPr>
              <w:jc w:val="center"/>
            </w:pPr>
            <w:r w:rsidRPr="00295E97">
              <w:t>10 років</w:t>
            </w:r>
          </w:p>
        </w:tc>
      </w:tr>
      <w:tr w:rsidR="0031413B" w:rsidRPr="007F5F2A" w:rsidTr="0031413B">
        <w:trPr>
          <w:trHeight w:val="590"/>
          <w:jc w:val="center"/>
        </w:trPr>
        <w:tc>
          <w:tcPr>
            <w:tcW w:w="425" w:type="dxa"/>
          </w:tcPr>
          <w:p w:rsidR="0031413B" w:rsidRDefault="0031413B" w:rsidP="005765EF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31413B" w:rsidRDefault="0031413B" w:rsidP="005765EF">
            <w:pPr>
              <w:snapToGrid w:val="0"/>
              <w:ind w:right="28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МИКИТЮК Лариса Володимирівна</w:t>
            </w:r>
          </w:p>
        </w:tc>
        <w:tc>
          <w:tcPr>
            <w:tcW w:w="3118" w:type="dxa"/>
          </w:tcPr>
          <w:p w:rsidR="0031413B" w:rsidRDefault="0031413B" w:rsidP="005765EF">
            <w:pPr>
              <w:spacing w:line="235" w:lineRule="auto"/>
              <w:ind w:right="28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31413B" w:rsidRDefault="0031413B" w:rsidP="005765EF">
            <w:pPr>
              <w:spacing w:line="235" w:lineRule="auto"/>
              <w:ind w:right="28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Марії </w:t>
            </w:r>
            <w:proofErr w:type="spellStart"/>
            <w:r>
              <w:rPr>
                <w:rFonts w:eastAsia="Arial Unicode MS"/>
              </w:rPr>
              <w:t>Примаченко</w:t>
            </w:r>
            <w:proofErr w:type="spellEnd"/>
            <w:r>
              <w:rPr>
                <w:rFonts w:eastAsia="Arial Unicode MS"/>
              </w:rPr>
              <w:t>, 59</w:t>
            </w:r>
          </w:p>
          <w:p w:rsidR="0031413B" w:rsidRDefault="0031413B" w:rsidP="005765EF">
            <w:pPr>
              <w:spacing w:line="235" w:lineRule="auto"/>
              <w:ind w:right="28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6810100000:07:003:0257</w:t>
            </w:r>
          </w:p>
        </w:tc>
        <w:tc>
          <w:tcPr>
            <w:tcW w:w="851" w:type="dxa"/>
          </w:tcPr>
          <w:p w:rsidR="0031413B" w:rsidRDefault="0031413B" w:rsidP="005765EF">
            <w:pPr>
              <w:spacing w:line="235" w:lineRule="auto"/>
              <w:ind w:right="28"/>
              <w:jc w:val="center"/>
            </w:pPr>
            <w:r>
              <w:t>92</w:t>
            </w:r>
          </w:p>
        </w:tc>
        <w:tc>
          <w:tcPr>
            <w:tcW w:w="6909" w:type="dxa"/>
          </w:tcPr>
          <w:p w:rsidR="0031413B" w:rsidRDefault="0031413B" w:rsidP="005765EF">
            <w:pPr>
              <w:spacing w:line="216" w:lineRule="auto"/>
              <w:ind w:right="28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 w:rsidRPr="00295E97">
              <w:t xml:space="preserve">рішення </w:t>
            </w:r>
            <w:r>
              <w:t>60</w:t>
            </w:r>
            <w:r w:rsidRPr="00295E97">
              <w:t xml:space="preserve">-ої сесії Хмельницької міської ради від </w:t>
            </w:r>
            <w:r>
              <w:t>18.02.2026</w:t>
            </w:r>
            <w:r w:rsidRPr="00295E97">
              <w:t xml:space="preserve"> №</w:t>
            </w:r>
            <w:r>
              <w:t>56</w:t>
            </w:r>
          </w:p>
          <w:p w:rsidR="0031413B" w:rsidRDefault="0031413B" w:rsidP="005765EF">
            <w:pPr>
              <w:spacing w:line="216" w:lineRule="auto"/>
              <w:ind w:right="28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 xml:space="preserve">витяг з Державного реєстру прав на нерухоме майно про реєстрацію права власності від 16.02.2013 </w:t>
            </w:r>
            <w:proofErr w:type="spellStart"/>
            <w:r>
              <w:rPr>
                <w:rFonts w:ascii="Times New Roman CYR" w:hAnsi="Times New Roman CYR" w:cs="Times New Roman CYR"/>
                <w:lang w:eastAsia="zh-CN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  <w:lang w:eastAsia="zh-CN"/>
              </w:rPr>
              <w:t>/н536015</w:t>
            </w:r>
          </w:p>
          <w:p w:rsidR="0031413B" w:rsidRDefault="0031413B" w:rsidP="005765EF">
            <w:pPr>
              <w:spacing w:line="216" w:lineRule="auto"/>
              <w:ind w:right="28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 w:rsidRPr="00E13758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>
              <w:rPr>
                <w:bCs/>
              </w:rPr>
              <w:t xml:space="preserve"> </w:t>
            </w:r>
            <w:r w:rsidRPr="00E13758">
              <w:t xml:space="preserve">від </w:t>
            </w:r>
            <w:r>
              <w:t>13.05</w:t>
            </w:r>
            <w:r w:rsidRPr="00E13758">
              <w:t>.2025 №</w:t>
            </w:r>
            <w:r>
              <w:t>01</w:t>
            </w:r>
          </w:p>
          <w:p w:rsidR="0031413B" w:rsidRDefault="0031413B" w:rsidP="005765EF">
            <w:pPr>
              <w:spacing w:line="216" w:lineRule="auto"/>
              <w:ind w:right="28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 w:rsidRPr="00F776A9">
              <w:rPr>
                <w:rFonts w:ascii="Times New Roman CYR" w:hAnsi="Times New Roman CYR" w:cs="Times New Roman CYR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F776A9">
              <w:rPr>
                <w:rFonts w:ascii="Times New Roman CYR" w:hAnsi="Times New Roman CYR" w:cs="Times New Roman CYR"/>
                <w:lang w:eastAsia="zh-CN"/>
              </w:rPr>
              <w:t xml:space="preserve">від </w:t>
            </w:r>
            <w:r>
              <w:rPr>
                <w:rFonts w:ascii="Times New Roman CYR" w:hAnsi="Times New Roman CYR" w:cs="Times New Roman CYR"/>
                <w:lang w:eastAsia="zh-CN"/>
              </w:rPr>
              <w:t>08.04.2026 №152</w:t>
            </w:r>
          </w:p>
        </w:tc>
        <w:tc>
          <w:tcPr>
            <w:tcW w:w="1701" w:type="dxa"/>
          </w:tcPr>
          <w:p w:rsidR="0031413B" w:rsidRDefault="0031413B" w:rsidP="005765EF">
            <w:pPr>
              <w:jc w:val="center"/>
            </w:pPr>
            <w:r>
              <w:t>10 років</w:t>
            </w:r>
          </w:p>
        </w:tc>
      </w:tr>
    </w:tbl>
    <w:p w:rsidR="00683F73" w:rsidRDefault="00683F73" w:rsidP="00683F73">
      <w:pPr>
        <w:ind w:firstLine="709"/>
        <w:jc w:val="both"/>
      </w:pPr>
    </w:p>
    <w:p w:rsidR="00B5529D" w:rsidRDefault="00B5529D" w:rsidP="00683F73">
      <w:pPr>
        <w:ind w:firstLine="709"/>
        <w:jc w:val="both"/>
      </w:pPr>
    </w:p>
    <w:p w:rsidR="004003BC" w:rsidRDefault="004003BC" w:rsidP="004003BC">
      <w:pPr>
        <w:ind w:left="1701" w:right="-109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4003BC" w:rsidRDefault="004003BC" w:rsidP="004003BC">
      <w:pPr>
        <w:ind w:left="1701" w:right="-109"/>
        <w:jc w:val="both"/>
      </w:pPr>
    </w:p>
    <w:p w:rsidR="004003BC" w:rsidRDefault="004003BC" w:rsidP="004003BC">
      <w:pPr>
        <w:ind w:left="1701"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4003BC" w:rsidRDefault="004003BC" w:rsidP="004003BC">
      <w:pPr>
        <w:ind w:left="1701" w:right="-109"/>
        <w:jc w:val="both"/>
        <w:rPr>
          <w:iCs/>
        </w:rPr>
      </w:pPr>
    </w:p>
    <w:p w:rsidR="004003BC" w:rsidRDefault="004003BC" w:rsidP="004003BC">
      <w:pPr>
        <w:tabs>
          <w:tab w:val="left" w:pos="7797"/>
        </w:tabs>
        <w:ind w:left="1701"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CA571E" w:rsidRPr="00385C65" w:rsidRDefault="00CA571E" w:rsidP="00CA571E">
      <w:pPr>
        <w:spacing w:line="228" w:lineRule="auto"/>
        <w:ind w:left="10631" w:right="-109" w:firstLine="709"/>
        <w:jc w:val="right"/>
        <w:rPr>
          <w:i/>
        </w:rPr>
      </w:pPr>
      <w:r>
        <w:br w:type="page"/>
      </w:r>
      <w:r>
        <w:rPr>
          <w:i/>
        </w:rPr>
        <w:lastRenderedPageBreak/>
        <w:t>Додаток 7</w:t>
      </w:r>
    </w:p>
    <w:p w:rsidR="00CA571E" w:rsidRPr="00385C65" w:rsidRDefault="00CA571E" w:rsidP="00CA571E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385C65">
        <w:rPr>
          <w:i/>
        </w:rPr>
        <w:t>до рішення сесії міської ради</w:t>
      </w:r>
    </w:p>
    <w:p w:rsidR="00CA571E" w:rsidRPr="00385C65" w:rsidRDefault="00CA571E" w:rsidP="00CA571E">
      <w:pPr>
        <w:pStyle w:val="22"/>
        <w:ind w:firstLine="11340"/>
        <w:jc w:val="right"/>
        <w:rPr>
          <w:i/>
        </w:rPr>
      </w:pPr>
      <w:r w:rsidRPr="00385C65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385C65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 w:rsidRPr="00385C65">
        <w:rPr>
          <w:i/>
        </w:rPr>
        <w:t>№</w:t>
      </w:r>
      <w:r>
        <w:rPr>
          <w:i/>
        </w:rPr>
        <w:t>30</w:t>
      </w:r>
    </w:p>
    <w:p w:rsidR="00021CDB" w:rsidRPr="007F5F2A" w:rsidRDefault="00021CDB" w:rsidP="00CA571E">
      <w:pPr>
        <w:ind w:left="1134"/>
        <w:jc w:val="both"/>
      </w:pPr>
    </w:p>
    <w:p w:rsidR="00021CDB" w:rsidRPr="007F5F2A" w:rsidRDefault="00021CDB" w:rsidP="005765EF">
      <w:pPr>
        <w:jc w:val="center"/>
      </w:pPr>
      <w:r w:rsidRPr="007F5F2A">
        <w:t>СПИСОК</w:t>
      </w:r>
    </w:p>
    <w:p w:rsidR="00021CDB" w:rsidRDefault="00021CDB" w:rsidP="005765EF">
      <w:pPr>
        <w:jc w:val="center"/>
      </w:pPr>
      <w:r w:rsidRPr="007F5F2A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4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126"/>
        <w:gridCol w:w="2976"/>
        <w:gridCol w:w="851"/>
        <w:gridCol w:w="7136"/>
        <w:gridCol w:w="1417"/>
      </w:tblGrid>
      <w:tr w:rsidR="0031413B" w:rsidRPr="007F5F2A" w:rsidTr="0031413B">
        <w:trPr>
          <w:trHeight w:val="580"/>
          <w:tblHeader/>
          <w:jc w:val="center"/>
        </w:trPr>
        <w:tc>
          <w:tcPr>
            <w:tcW w:w="425" w:type="dxa"/>
          </w:tcPr>
          <w:p w:rsidR="0031413B" w:rsidRPr="007F5F2A" w:rsidRDefault="0031413B" w:rsidP="001801BC">
            <w:pPr>
              <w:jc w:val="center"/>
            </w:pPr>
            <w:r w:rsidRPr="007F5F2A">
              <w:t>№</w:t>
            </w:r>
          </w:p>
          <w:p w:rsidR="0031413B" w:rsidRPr="007F5F2A" w:rsidRDefault="0031413B" w:rsidP="001801BC">
            <w:pPr>
              <w:jc w:val="center"/>
            </w:pPr>
            <w:r w:rsidRPr="007F5F2A">
              <w:t>з/п</w:t>
            </w:r>
          </w:p>
        </w:tc>
        <w:tc>
          <w:tcPr>
            <w:tcW w:w="2126" w:type="dxa"/>
          </w:tcPr>
          <w:p w:rsidR="0031413B" w:rsidRPr="007F5F2A" w:rsidRDefault="0031413B" w:rsidP="005765EF">
            <w:pPr>
              <w:jc w:val="center"/>
            </w:pPr>
            <w:r w:rsidRPr="007F5F2A">
              <w:t>Прізвище, ім’я, по-батькові</w:t>
            </w:r>
          </w:p>
        </w:tc>
        <w:tc>
          <w:tcPr>
            <w:tcW w:w="2976" w:type="dxa"/>
          </w:tcPr>
          <w:p w:rsidR="0031413B" w:rsidRPr="007F5F2A" w:rsidRDefault="0031413B" w:rsidP="001801BC">
            <w:pPr>
              <w:jc w:val="center"/>
            </w:pPr>
            <w:r w:rsidRPr="007F5F2A">
              <w:t>Місце розташування та кадастровий номер земельної ділянки</w:t>
            </w:r>
          </w:p>
        </w:tc>
        <w:tc>
          <w:tcPr>
            <w:tcW w:w="851" w:type="dxa"/>
          </w:tcPr>
          <w:p w:rsidR="0031413B" w:rsidRPr="007F5F2A" w:rsidRDefault="0031413B" w:rsidP="00EF7810">
            <w:pPr>
              <w:jc w:val="center"/>
            </w:pPr>
            <w:r w:rsidRPr="007F5F2A">
              <w:t>Площа, м</w:t>
            </w:r>
            <w:r w:rsidRPr="007F5F2A">
              <w:rPr>
                <w:vertAlign w:val="superscript"/>
              </w:rPr>
              <w:t>2</w:t>
            </w:r>
          </w:p>
        </w:tc>
        <w:tc>
          <w:tcPr>
            <w:tcW w:w="7136" w:type="dxa"/>
          </w:tcPr>
          <w:p w:rsidR="0031413B" w:rsidRPr="007F5F2A" w:rsidRDefault="0031413B" w:rsidP="001801BC">
            <w:pPr>
              <w:jc w:val="center"/>
            </w:pPr>
            <w:r w:rsidRPr="007F5F2A">
              <w:t>Підстава</w:t>
            </w:r>
          </w:p>
        </w:tc>
        <w:tc>
          <w:tcPr>
            <w:tcW w:w="1417" w:type="dxa"/>
          </w:tcPr>
          <w:p w:rsidR="0031413B" w:rsidRPr="007F5F2A" w:rsidRDefault="0031413B" w:rsidP="005765EF">
            <w:pPr>
              <w:jc w:val="center"/>
              <w:rPr>
                <w:lang w:val="ru-RU"/>
              </w:rPr>
            </w:pPr>
            <w:proofErr w:type="spellStart"/>
            <w:r w:rsidRPr="007F5F2A">
              <w:rPr>
                <w:lang w:val="ru-RU"/>
              </w:rPr>
              <w:t>Термін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надання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земельної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ділянки</w:t>
            </w:r>
            <w:proofErr w:type="spellEnd"/>
          </w:p>
        </w:tc>
      </w:tr>
      <w:tr w:rsidR="0031413B" w:rsidRPr="007F5F2A" w:rsidTr="0031413B">
        <w:trPr>
          <w:trHeight w:val="1257"/>
          <w:jc w:val="center"/>
        </w:trPr>
        <w:tc>
          <w:tcPr>
            <w:tcW w:w="425" w:type="dxa"/>
          </w:tcPr>
          <w:p w:rsidR="0031413B" w:rsidRDefault="0031413B" w:rsidP="001801BC">
            <w:pPr>
              <w:jc w:val="center"/>
            </w:pPr>
            <w:r>
              <w:t>1.</w:t>
            </w:r>
          </w:p>
        </w:tc>
        <w:tc>
          <w:tcPr>
            <w:tcW w:w="2126" w:type="dxa"/>
          </w:tcPr>
          <w:p w:rsidR="0031413B" w:rsidRPr="00295E97" w:rsidRDefault="0031413B" w:rsidP="005765EF">
            <w:pPr>
              <w:snapToGrid w:val="0"/>
              <w:ind w:right="54"/>
              <w:jc w:val="both"/>
            </w:pPr>
            <w:r>
              <w:t>БЕРЕЖИНСЬКИЙ Сергій Григорович</w:t>
            </w:r>
          </w:p>
        </w:tc>
        <w:tc>
          <w:tcPr>
            <w:tcW w:w="2976" w:type="dxa"/>
          </w:tcPr>
          <w:p w:rsidR="0031413B" w:rsidRPr="00295E97" w:rsidRDefault="0031413B" w:rsidP="005765EF">
            <w:pPr>
              <w:spacing w:line="235" w:lineRule="auto"/>
              <w:ind w:right="54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м. Хмельницький, </w:t>
            </w:r>
          </w:p>
          <w:p w:rsidR="0031413B" w:rsidRDefault="0031413B" w:rsidP="005765EF">
            <w:pPr>
              <w:spacing w:line="235" w:lineRule="auto"/>
              <w:ind w:right="54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>вул.</w:t>
            </w:r>
            <w:r>
              <w:rPr>
                <w:rFonts w:eastAsia="Arial Unicode MS"/>
              </w:rPr>
              <w:t xml:space="preserve"> Кармелюка, 1/1, гаражний кооператив «Підлісний», </w:t>
            </w:r>
          </w:p>
          <w:p w:rsidR="0031413B" w:rsidRPr="00295E97" w:rsidRDefault="0031413B" w:rsidP="005765EF">
            <w:pPr>
              <w:spacing w:line="235" w:lineRule="auto"/>
              <w:ind w:right="54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А</w:t>
            </w:r>
            <w:r w:rsidRPr="00295E97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69</w:t>
            </w:r>
          </w:p>
          <w:p w:rsidR="0031413B" w:rsidRPr="00295E97" w:rsidRDefault="0031413B" w:rsidP="005765EF">
            <w:pPr>
              <w:spacing w:line="235" w:lineRule="auto"/>
              <w:ind w:right="5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6810100000:17:002</w:t>
            </w:r>
            <w:r w:rsidRPr="00295E97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248</w:t>
            </w:r>
          </w:p>
        </w:tc>
        <w:tc>
          <w:tcPr>
            <w:tcW w:w="851" w:type="dxa"/>
          </w:tcPr>
          <w:p w:rsidR="0031413B" w:rsidRPr="00295E97" w:rsidRDefault="0031413B" w:rsidP="00EF7810">
            <w:pPr>
              <w:spacing w:line="235" w:lineRule="auto"/>
              <w:ind w:right="54"/>
              <w:jc w:val="center"/>
            </w:pPr>
            <w:r>
              <w:t>21</w:t>
            </w:r>
          </w:p>
        </w:tc>
        <w:tc>
          <w:tcPr>
            <w:tcW w:w="7136" w:type="dxa"/>
          </w:tcPr>
          <w:p w:rsidR="0031413B" w:rsidRPr="00295E97" w:rsidRDefault="0031413B" w:rsidP="005765EF">
            <w:pPr>
              <w:spacing w:line="235" w:lineRule="auto"/>
              <w:ind w:right="54"/>
              <w:jc w:val="both"/>
            </w:pPr>
            <w:r w:rsidRPr="00295E97">
              <w:t xml:space="preserve">рішення </w:t>
            </w:r>
            <w:r>
              <w:t>58</w:t>
            </w:r>
            <w:r w:rsidRPr="00295E97">
              <w:t xml:space="preserve">-ої сесії Хмельницької міської ради від </w:t>
            </w:r>
            <w:r>
              <w:t>18.12.2025</w:t>
            </w:r>
            <w:r w:rsidRPr="00295E97">
              <w:t xml:space="preserve"> №</w:t>
            </w:r>
            <w:r>
              <w:t>62</w:t>
            </w:r>
          </w:p>
          <w:p w:rsidR="0031413B" w:rsidRDefault="0031413B" w:rsidP="005765EF">
            <w:pPr>
              <w:spacing w:line="235" w:lineRule="auto"/>
              <w:ind w:right="54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14.08.2025 №02</w:t>
            </w:r>
          </w:p>
          <w:p w:rsidR="0031413B" w:rsidRPr="00295E97" w:rsidRDefault="0031413B" w:rsidP="005765EF">
            <w:pPr>
              <w:spacing w:line="235" w:lineRule="auto"/>
              <w:ind w:right="54"/>
              <w:jc w:val="both"/>
            </w:pPr>
            <w:r w:rsidRPr="00F776A9">
              <w:rPr>
                <w:rFonts w:ascii="Times New Roman CYR" w:hAnsi="Times New Roman CYR" w:cs="Times New Roman CYR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F776A9">
              <w:rPr>
                <w:rFonts w:ascii="Times New Roman CYR" w:hAnsi="Times New Roman CYR" w:cs="Times New Roman CYR"/>
                <w:lang w:eastAsia="zh-CN"/>
              </w:rPr>
              <w:t xml:space="preserve">від </w:t>
            </w:r>
            <w:r>
              <w:rPr>
                <w:rFonts w:ascii="Times New Roman CYR" w:hAnsi="Times New Roman CYR" w:cs="Times New Roman CYR"/>
                <w:lang w:eastAsia="zh-CN"/>
              </w:rPr>
              <w:t>08.04.2026 №152</w:t>
            </w:r>
          </w:p>
        </w:tc>
        <w:tc>
          <w:tcPr>
            <w:tcW w:w="1417" w:type="dxa"/>
          </w:tcPr>
          <w:p w:rsidR="0031413B" w:rsidRPr="00295E97" w:rsidRDefault="0031413B" w:rsidP="005765EF">
            <w:pPr>
              <w:ind w:right="54"/>
              <w:jc w:val="center"/>
            </w:pPr>
            <w:r>
              <w:t>5</w:t>
            </w:r>
            <w:r w:rsidRPr="00295E97">
              <w:t xml:space="preserve"> років</w:t>
            </w:r>
          </w:p>
        </w:tc>
      </w:tr>
      <w:tr w:rsidR="0031413B" w:rsidRPr="007F5F2A" w:rsidTr="0031413B">
        <w:trPr>
          <w:trHeight w:val="1257"/>
          <w:jc w:val="center"/>
        </w:trPr>
        <w:tc>
          <w:tcPr>
            <w:tcW w:w="425" w:type="dxa"/>
          </w:tcPr>
          <w:p w:rsidR="0031413B" w:rsidRDefault="0031413B" w:rsidP="001801BC">
            <w:pPr>
              <w:jc w:val="center"/>
            </w:pPr>
            <w:r>
              <w:t>2.</w:t>
            </w:r>
          </w:p>
        </w:tc>
        <w:tc>
          <w:tcPr>
            <w:tcW w:w="2126" w:type="dxa"/>
          </w:tcPr>
          <w:p w:rsidR="0031413B" w:rsidRPr="00031219" w:rsidRDefault="0031413B" w:rsidP="005765EF">
            <w:pPr>
              <w:snapToGrid w:val="0"/>
              <w:ind w:right="54"/>
              <w:jc w:val="both"/>
              <w:rPr>
                <w:color w:val="000000"/>
              </w:rPr>
            </w:pPr>
            <w:r>
              <w:rPr>
                <w:color w:val="000000"/>
              </w:rPr>
              <w:t>НЕБІСЬ Лілія Іванівна</w:t>
            </w:r>
          </w:p>
        </w:tc>
        <w:tc>
          <w:tcPr>
            <w:tcW w:w="2976" w:type="dxa"/>
          </w:tcPr>
          <w:p w:rsidR="0031413B" w:rsidRPr="00031219" w:rsidRDefault="0031413B" w:rsidP="005765EF">
            <w:pPr>
              <w:suppressAutoHyphens w:val="0"/>
              <w:spacing w:line="228" w:lineRule="auto"/>
              <w:ind w:right="54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м. Хмельницький,</w:t>
            </w:r>
          </w:p>
          <w:p w:rsidR="0031413B" w:rsidRDefault="0031413B" w:rsidP="005765EF">
            <w:pPr>
              <w:suppressAutoHyphens w:val="0"/>
              <w:spacing w:line="228" w:lineRule="auto"/>
              <w:ind w:right="54"/>
              <w:jc w:val="both"/>
              <w:rPr>
                <w:rFonts w:eastAsia="Arial Unicode MS"/>
                <w:color w:val="000000"/>
                <w:lang w:eastAsia="ru-RU"/>
              </w:rPr>
            </w:pPr>
            <w:proofErr w:type="spellStart"/>
            <w:r>
              <w:rPr>
                <w:rFonts w:eastAsia="Arial Unicode MS"/>
                <w:color w:val="000000"/>
                <w:lang w:eastAsia="ru-RU"/>
              </w:rPr>
              <w:t>прв</w:t>
            </w:r>
            <w:proofErr w:type="spellEnd"/>
            <w:r>
              <w:rPr>
                <w:rFonts w:eastAsia="Arial Unicode MS"/>
                <w:color w:val="000000"/>
                <w:lang w:eastAsia="ru-RU"/>
              </w:rPr>
              <w:t xml:space="preserve">. Малиновий, </w:t>
            </w:r>
          </w:p>
          <w:p w:rsidR="0031413B" w:rsidRPr="00031219" w:rsidRDefault="0031413B" w:rsidP="005765EF">
            <w:pPr>
              <w:suppressAutoHyphens w:val="0"/>
              <w:spacing w:line="228" w:lineRule="auto"/>
              <w:ind w:right="54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 xml:space="preserve">блок </w:t>
            </w:r>
            <w:r>
              <w:rPr>
                <w:rFonts w:eastAsia="Arial Unicode MS"/>
                <w:color w:val="000000"/>
                <w:lang w:eastAsia="ru-RU"/>
              </w:rPr>
              <w:t>21</w:t>
            </w:r>
            <w:r w:rsidRPr="00031219">
              <w:rPr>
                <w:rFonts w:eastAsia="Arial Unicode MS"/>
                <w:color w:val="000000"/>
                <w:lang w:eastAsia="ru-RU"/>
              </w:rPr>
              <w:t xml:space="preserve">, бокс </w:t>
            </w:r>
            <w:r>
              <w:rPr>
                <w:rFonts w:eastAsia="Arial Unicode MS"/>
                <w:color w:val="000000"/>
                <w:lang w:eastAsia="ru-RU"/>
              </w:rPr>
              <w:t>65</w:t>
            </w:r>
          </w:p>
          <w:p w:rsidR="0031413B" w:rsidRPr="00031219" w:rsidRDefault="0031413B" w:rsidP="005765EF">
            <w:pPr>
              <w:suppressAutoHyphens w:val="0"/>
              <w:spacing w:line="228" w:lineRule="auto"/>
              <w:ind w:right="54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6810100000:</w:t>
            </w:r>
            <w:r>
              <w:rPr>
                <w:rFonts w:eastAsia="Arial Unicode MS"/>
                <w:color w:val="000000"/>
                <w:lang w:eastAsia="ru-RU"/>
              </w:rPr>
              <w:t>04</w:t>
            </w:r>
            <w:r w:rsidRPr="00031219">
              <w:rPr>
                <w:rFonts w:eastAsia="Arial Unicode MS"/>
                <w:color w:val="000000"/>
                <w:lang w:eastAsia="ru-RU"/>
              </w:rPr>
              <w:t>:00</w:t>
            </w:r>
            <w:r>
              <w:rPr>
                <w:rFonts w:eastAsia="Arial Unicode MS"/>
                <w:color w:val="000000"/>
                <w:lang w:eastAsia="ru-RU"/>
              </w:rPr>
              <w:t>4</w:t>
            </w:r>
            <w:r w:rsidRPr="00031219">
              <w:rPr>
                <w:rFonts w:eastAsia="Arial Unicode MS"/>
                <w:color w:val="000000"/>
                <w:lang w:eastAsia="ru-RU"/>
              </w:rPr>
              <w:t>:</w:t>
            </w:r>
            <w:r>
              <w:rPr>
                <w:rFonts w:eastAsia="Arial Unicode MS"/>
                <w:color w:val="000000"/>
                <w:lang w:eastAsia="ru-RU"/>
              </w:rPr>
              <w:t>0897</w:t>
            </w:r>
          </w:p>
        </w:tc>
        <w:tc>
          <w:tcPr>
            <w:tcW w:w="851" w:type="dxa"/>
          </w:tcPr>
          <w:p w:rsidR="0031413B" w:rsidRPr="00031219" w:rsidRDefault="0031413B" w:rsidP="00EF7810">
            <w:pPr>
              <w:suppressAutoHyphens w:val="0"/>
              <w:ind w:right="5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7136" w:type="dxa"/>
          </w:tcPr>
          <w:p w:rsidR="0031413B" w:rsidRPr="00031219" w:rsidRDefault="0031413B" w:rsidP="005765EF">
            <w:pPr>
              <w:suppressAutoHyphens w:val="0"/>
              <w:spacing w:line="216" w:lineRule="auto"/>
              <w:ind w:right="54"/>
              <w:jc w:val="both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 xml:space="preserve">рішення </w:t>
            </w:r>
            <w:r>
              <w:rPr>
                <w:color w:val="000000"/>
                <w:lang w:eastAsia="ru-RU"/>
              </w:rPr>
              <w:t>58</w:t>
            </w:r>
            <w:r w:rsidRPr="00031219">
              <w:rPr>
                <w:color w:val="000000"/>
                <w:lang w:eastAsia="ru-RU"/>
              </w:rPr>
              <w:t xml:space="preserve">-ої сесії Хмельницької міської ради від </w:t>
            </w:r>
            <w:r>
              <w:rPr>
                <w:color w:val="000000"/>
                <w:lang w:eastAsia="ru-RU"/>
              </w:rPr>
              <w:t>18.12.2025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62</w:t>
            </w:r>
          </w:p>
          <w:p w:rsidR="0031413B" w:rsidRDefault="0031413B" w:rsidP="005765EF">
            <w:pPr>
              <w:suppressAutoHyphens w:val="0"/>
              <w:spacing w:line="216" w:lineRule="auto"/>
              <w:ind w:right="54"/>
              <w:jc w:val="both"/>
              <w:rPr>
                <w:color w:val="000000"/>
                <w:lang w:eastAsia="ru-RU"/>
              </w:rPr>
            </w:pPr>
            <w:r w:rsidRPr="00031219">
              <w:rPr>
                <w:bCs/>
                <w:color w:val="000000"/>
                <w:lang w:eastAsia="ru-RU"/>
              </w:rPr>
              <w:t>витяг з протоколу засідання постійно діючої комісії з питань самочинного будівництва</w:t>
            </w:r>
            <w:r w:rsidRPr="00031219">
              <w:rPr>
                <w:color w:val="000000"/>
                <w:lang w:eastAsia="ru-RU"/>
              </w:rPr>
              <w:t xml:space="preserve"> від </w:t>
            </w:r>
            <w:r>
              <w:rPr>
                <w:color w:val="000000"/>
                <w:lang w:eastAsia="ru-RU"/>
              </w:rPr>
              <w:t>14.08.2025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02</w:t>
            </w:r>
          </w:p>
          <w:p w:rsidR="0031413B" w:rsidRPr="0036493A" w:rsidRDefault="0031413B" w:rsidP="005765EF">
            <w:pPr>
              <w:suppressAutoHyphens w:val="0"/>
              <w:spacing w:line="216" w:lineRule="auto"/>
              <w:ind w:right="54"/>
              <w:jc w:val="both"/>
              <w:rPr>
                <w:b/>
                <w:color w:val="000000"/>
                <w:lang w:eastAsia="ru-RU"/>
              </w:rPr>
            </w:pPr>
            <w:r w:rsidRPr="00F776A9">
              <w:rPr>
                <w:rFonts w:ascii="Times New Roman CYR" w:hAnsi="Times New Roman CYR" w:cs="Times New Roman CYR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F776A9">
              <w:rPr>
                <w:rFonts w:ascii="Times New Roman CYR" w:hAnsi="Times New Roman CYR" w:cs="Times New Roman CYR"/>
                <w:lang w:eastAsia="zh-CN"/>
              </w:rPr>
              <w:t xml:space="preserve">від </w:t>
            </w:r>
            <w:r>
              <w:rPr>
                <w:rFonts w:ascii="Times New Roman CYR" w:hAnsi="Times New Roman CYR" w:cs="Times New Roman CYR"/>
                <w:lang w:eastAsia="zh-CN"/>
              </w:rPr>
              <w:t>08.04.2026 №152</w:t>
            </w:r>
          </w:p>
        </w:tc>
        <w:tc>
          <w:tcPr>
            <w:tcW w:w="1417" w:type="dxa"/>
          </w:tcPr>
          <w:p w:rsidR="0031413B" w:rsidRPr="00031219" w:rsidRDefault="0031413B" w:rsidP="005765EF">
            <w:pPr>
              <w:suppressAutoHyphens w:val="0"/>
              <w:ind w:right="5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Pr="00031219">
              <w:rPr>
                <w:color w:val="000000"/>
                <w:lang w:eastAsia="ru-RU"/>
              </w:rPr>
              <w:t xml:space="preserve"> років</w:t>
            </w:r>
          </w:p>
        </w:tc>
      </w:tr>
      <w:tr w:rsidR="0031413B" w:rsidRPr="007F5F2A" w:rsidTr="0031413B">
        <w:trPr>
          <w:trHeight w:val="1257"/>
          <w:jc w:val="center"/>
        </w:trPr>
        <w:tc>
          <w:tcPr>
            <w:tcW w:w="425" w:type="dxa"/>
          </w:tcPr>
          <w:p w:rsidR="0031413B" w:rsidRDefault="0031413B" w:rsidP="002463B8">
            <w:pPr>
              <w:jc w:val="center"/>
            </w:pPr>
            <w:r>
              <w:t>3.</w:t>
            </w:r>
          </w:p>
        </w:tc>
        <w:tc>
          <w:tcPr>
            <w:tcW w:w="2126" w:type="dxa"/>
          </w:tcPr>
          <w:p w:rsidR="0031413B" w:rsidRDefault="0031413B" w:rsidP="005765EF">
            <w:pPr>
              <w:snapToGrid w:val="0"/>
              <w:ind w:right="54"/>
              <w:jc w:val="both"/>
              <w:rPr>
                <w:color w:val="000000"/>
              </w:rPr>
            </w:pPr>
            <w:r>
              <w:rPr>
                <w:color w:val="000000"/>
              </w:rPr>
              <w:t>ДАЦКОВ Антон Володимирович</w:t>
            </w:r>
          </w:p>
        </w:tc>
        <w:tc>
          <w:tcPr>
            <w:tcW w:w="2976" w:type="dxa"/>
          </w:tcPr>
          <w:p w:rsidR="0031413B" w:rsidRPr="00031219" w:rsidRDefault="0031413B" w:rsidP="005765EF">
            <w:pPr>
              <w:suppressAutoHyphens w:val="0"/>
              <w:spacing w:line="228" w:lineRule="auto"/>
              <w:ind w:right="54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м. Хмельницький,</w:t>
            </w:r>
          </w:p>
          <w:p w:rsidR="0031413B" w:rsidRDefault="0031413B" w:rsidP="005765EF">
            <w:pPr>
              <w:suppressAutoHyphens w:val="0"/>
              <w:spacing w:line="228" w:lineRule="auto"/>
              <w:ind w:right="54"/>
              <w:jc w:val="both"/>
              <w:rPr>
                <w:rFonts w:eastAsia="Arial Unicode MS"/>
                <w:color w:val="000000"/>
                <w:lang w:eastAsia="ru-RU"/>
              </w:rPr>
            </w:pPr>
            <w:r>
              <w:rPr>
                <w:rFonts w:eastAsia="Arial Unicode MS"/>
                <w:color w:val="000000"/>
                <w:lang w:eastAsia="ru-RU"/>
              </w:rPr>
              <w:t xml:space="preserve">вул. Кармелюка, 1/1, гаражний кооператив «Підлісний», </w:t>
            </w:r>
          </w:p>
          <w:p w:rsidR="0031413B" w:rsidRPr="00031219" w:rsidRDefault="0031413B" w:rsidP="005765EF">
            <w:pPr>
              <w:suppressAutoHyphens w:val="0"/>
              <w:spacing w:line="228" w:lineRule="auto"/>
              <w:ind w:right="54"/>
              <w:jc w:val="both"/>
              <w:rPr>
                <w:rFonts w:eastAsia="Arial Unicode MS"/>
                <w:color w:val="000000"/>
                <w:lang w:eastAsia="ru-RU"/>
              </w:rPr>
            </w:pPr>
            <w:r>
              <w:rPr>
                <w:rFonts w:eastAsia="Arial Unicode MS"/>
                <w:color w:val="000000"/>
                <w:lang w:eastAsia="ru-RU"/>
              </w:rPr>
              <w:t>блок А, бокс 26</w:t>
            </w:r>
          </w:p>
          <w:p w:rsidR="0031413B" w:rsidRPr="00031219" w:rsidRDefault="0031413B" w:rsidP="005765EF">
            <w:pPr>
              <w:suppressAutoHyphens w:val="0"/>
              <w:spacing w:line="228" w:lineRule="auto"/>
              <w:ind w:right="54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031219">
              <w:rPr>
                <w:rFonts w:eastAsia="Arial Unicode MS"/>
                <w:color w:val="000000"/>
                <w:lang w:eastAsia="ru-RU"/>
              </w:rPr>
              <w:t>6810100000:</w:t>
            </w:r>
            <w:r>
              <w:rPr>
                <w:rFonts w:eastAsia="Arial Unicode MS"/>
                <w:color w:val="000000"/>
                <w:lang w:eastAsia="ru-RU"/>
              </w:rPr>
              <w:t>17</w:t>
            </w:r>
            <w:r w:rsidRPr="00031219">
              <w:rPr>
                <w:rFonts w:eastAsia="Arial Unicode MS"/>
                <w:color w:val="000000"/>
                <w:lang w:eastAsia="ru-RU"/>
              </w:rPr>
              <w:t>:00</w:t>
            </w:r>
            <w:r>
              <w:rPr>
                <w:rFonts w:eastAsia="Arial Unicode MS"/>
                <w:color w:val="000000"/>
                <w:lang w:eastAsia="ru-RU"/>
              </w:rPr>
              <w:t>1</w:t>
            </w:r>
            <w:r w:rsidRPr="00031219">
              <w:rPr>
                <w:rFonts w:eastAsia="Arial Unicode MS"/>
                <w:color w:val="000000"/>
                <w:lang w:eastAsia="ru-RU"/>
              </w:rPr>
              <w:t>:</w:t>
            </w:r>
            <w:r>
              <w:rPr>
                <w:rFonts w:eastAsia="Arial Unicode MS"/>
                <w:color w:val="000000"/>
                <w:lang w:eastAsia="ru-RU"/>
              </w:rPr>
              <w:t>0422</w:t>
            </w:r>
          </w:p>
        </w:tc>
        <w:tc>
          <w:tcPr>
            <w:tcW w:w="851" w:type="dxa"/>
          </w:tcPr>
          <w:p w:rsidR="0031413B" w:rsidRPr="00031219" w:rsidRDefault="0031413B" w:rsidP="00EF7810">
            <w:pPr>
              <w:suppressAutoHyphens w:val="0"/>
              <w:ind w:right="5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7136" w:type="dxa"/>
          </w:tcPr>
          <w:p w:rsidR="0031413B" w:rsidRPr="00031219" w:rsidRDefault="0031413B" w:rsidP="005765EF">
            <w:pPr>
              <w:suppressAutoHyphens w:val="0"/>
              <w:spacing w:line="216" w:lineRule="auto"/>
              <w:ind w:right="54"/>
              <w:jc w:val="both"/>
              <w:rPr>
                <w:color w:val="000000"/>
                <w:lang w:eastAsia="ru-RU"/>
              </w:rPr>
            </w:pPr>
            <w:r w:rsidRPr="00031219">
              <w:rPr>
                <w:color w:val="000000"/>
                <w:lang w:eastAsia="ru-RU"/>
              </w:rPr>
              <w:t xml:space="preserve">рішення </w:t>
            </w:r>
            <w:r>
              <w:rPr>
                <w:color w:val="000000"/>
                <w:lang w:eastAsia="ru-RU"/>
              </w:rPr>
              <w:t>60</w:t>
            </w:r>
            <w:r w:rsidRPr="00031219">
              <w:rPr>
                <w:color w:val="000000"/>
                <w:lang w:eastAsia="ru-RU"/>
              </w:rPr>
              <w:t xml:space="preserve">-ої сесії Хмельницької міської ради від </w:t>
            </w:r>
            <w:r>
              <w:rPr>
                <w:color w:val="000000"/>
                <w:lang w:eastAsia="ru-RU"/>
              </w:rPr>
              <w:t>18.02.2026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56</w:t>
            </w:r>
          </w:p>
          <w:p w:rsidR="0031413B" w:rsidRDefault="0031413B" w:rsidP="005765EF">
            <w:pPr>
              <w:suppressAutoHyphens w:val="0"/>
              <w:spacing w:line="216" w:lineRule="auto"/>
              <w:ind w:right="54"/>
              <w:jc w:val="both"/>
              <w:rPr>
                <w:color w:val="000000"/>
                <w:lang w:eastAsia="ru-RU"/>
              </w:rPr>
            </w:pPr>
            <w:r w:rsidRPr="00031219">
              <w:rPr>
                <w:bCs/>
                <w:color w:val="000000"/>
                <w:lang w:eastAsia="ru-RU"/>
              </w:rPr>
              <w:t>витяг з протоколу засідання постійно діючої комісії з питань самочинного будівництва</w:t>
            </w:r>
            <w:r w:rsidRPr="00031219">
              <w:rPr>
                <w:color w:val="000000"/>
                <w:lang w:eastAsia="ru-RU"/>
              </w:rPr>
              <w:t xml:space="preserve"> від </w:t>
            </w:r>
            <w:r>
              <w:rPr>
                <w:color w:val="000000"/>
                <w:lang w:eastAsia="ru-RU"/>
              </w:rPr>
              <w:t>14.08.2025</w:t>
            </w:r>
            <w:r w:rsidRPr="00031219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02</w:t>
            </w:r>
          </w:p>
          <w:p w:rsidR="0031413B" w:rsidRPr="0036493A" w:rsidRDefault="0031413B" w:rsidP="005765EF">
            <w:pPr>
              <w:suppressAutoHyphens w:val="0"/>
              <w:spacing w:line="216" w:lineRule="auto"/>
              <w:ind w:right="54"/>
              <w:jc w:val="both"/>
              <w:rPr>
                <w:b/>
                <w:color w:val="000000"/>
                <w:lang w:eastAsia="ru-RU"/>
              </w:rPr>
            </w:pPr>
            <w:r w:rsidRPr="00F776A9">
              <w:rPr>
                <w:rFonts w:ascii="Times New Roman CYR" w:hAnsi="Times New Roman CYR" w:cs="Times New Roman CYR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F776A9">
              <w:rPr>
                <w:rFonts w:ascii="Times New Roman CYR" w:hAnsi="Times New Roman CYR" w:cs="Times New Roman CYR"/>
                <w:lang w:eastAsia="zh-CN"/>
              </w:rPr>
              <w:t xml:space="preserve">від </w:t>
            </w:r>
            <w:r>
              <w:rPr>
                <w:rFonts w:ascii="Times New Roman CYR" w:hAnsi="Times New Roman CYR" w:cs="Times New Roman CYR"/>
                <w:lang w:eastAsia="zh-CN"/>
              </w:rPr>
              <w:t>08.04.2026 №152</w:t>
            </w:r>
          </w:p>
        </w:tc>
        <w:tc>
          <w:tcPr>
            <w:tcW w:w="1417" w:type="dxa"/>
          </w:tcPr>
          <w:p w:rsidR="0031413B" w:rsidRPr="00031219" w:rsidRDefault="0031413B" w:rsidP="005765EF">
            <w:pPr>
              <w:suppressAutoHyphens w:val="0"/>
              <w:ind w:right="5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Pr="00031219">
              <w:rPr>
                <w:color w:val="000000"/>
                <w:lang w:eastAsia="ru-RU"/>
              </w:rPr>
              <w:t xml:space="preserve"> років</w:t>
            </w:r>
          </w:p>
        </w:tc>
      </w:tr>
    </w:tbl>
    <w:p w:rsidR="00021CDB" w:rsidRDefault="00021CDB" w:rsidP="00021CDB">
      <w:pPr>
        <w:ind w:firstLine="709"/>
        <w:jc w:val="both"/>
      </w:pPr>
    </w:p>
    <w:p w:rsidR="004003BC" w:rsidRDefault="004003BC" w:rsidP="004003BC">
      <w:pPr>
        <w:ind w:left="1701" w:right="-109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4003BC" w:rsidRDefault="004003BC" w:rsidP="004003BC">
      <w:pPr>
        <w:ind w:left="1701" w:right="-109"/>
        <w:jc w:val="both"/>
      </w:pPr>
    </w:p>
    <w:p w:rsidR="004003BC" w:rsidRDefault="004003BC" w:rsidP="004003BC">
      <w:pPr>
        <w:ind w:left="1701"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4003BC" w:rsidRDefault="004003BC" w:rsidP="004003BC">
      <w:pPr>
        <w:ind w:left="1701" w:right="-109"/>
        <w:jc w:val="both"/>
        <w:rPr>
          <w:iCs/>
        </w:rPr>
      </w:pPr>
    </w:p>
    <w:p w:rsidR="006E6F41" w:rsidRDefault="004003BC" w:rsidP="0031413B">
      <w:pPr>
        <w:tabs>
          <w:tab w:val="left" w:pos="7797"/>
        </w:tabs>
        <w:ind w:left="1701"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CA571E" w:rsidRPr="00385C65" w:rsidRDefault="00CA571E" w:rsidP="00CA571E">
      <w:pPr>
        <w:spacing w:line="228" w:lineRule="auto"/>
        <w:ind w:left="10631" w:right="-109" w:firstLine="709"/>
        <w:jc w:val="right"/>
        <w:rPr>
          <w:i/>
        </w:rPr>
      </w:pPr>
      <w:r>
        <w:br w:type="page"/>
      </w:r>
      <w:bookmarkStart w:id="0" w:name="_GoBack"/>
      <w:r>
        <w:rPr>
          <w:i/>
        </w:rPr>
        <w:lastRenderedPageBreak/>
        <w:t>Додаток 8</w:t>
      </w:r>
    </w:p>
    <w:p w:rsidR="00CA571E" w:rsidRPr="00385C65" w:rsidRDefault="00CA571E" w:rsidP="00CA571E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385C65">
        <w:rPr>
          <w:i/>
        </w:rPr>
        <w:t>до рішення сесії міської ради</w:t>
      </w:r>
    </w:p>
    <w:p w:rsidR="00CA571E" w:rsidRPr="00385C65" w:rsidRDefault="00CA571E" w:rsidP="00CA571E">
      <w:pPr>
        <w:pStyle w:val="22"/>
        <w:ind w:firstLine="11340"/>
        <w:jc w:val="right"/>
        <w:rPr>
          <w:i/>
        </w:rPr>
      </w:pPr>
      <w:r w:rsidRPr="00385C65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385C65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 w:rsidRPr="00385C65">
        <w:rPr>
          <w:i/>
        </w:rPr>
        <w:t>№</w:t>
      </w:r>
      <w:r>
        <w:rPr>
          <w:i/>
        </w:rPr>
        <w:t>30</w:t>
      </w:r>
    </w:p>
    <w:p w:rsidR="00092E5F" w:rsidRPr="00031219" w:rsidRDefault="00092E5F" w:rsidP="00CA571E">
      <w:pPr>
        <w:jc w:val="both"/>
        <w:rPr>
          <w:color w:val="000000"/>
        </w:rPr>
      </w:pPr>
    </w:p>
    <w:p w:rsidR="00092E5F" w:rsidRPr="00031219" w:rsidRDefault="00092E5F" w:rsidP="00092E5F">
      <w:pPr>
        <w:widowControl w:val="0"/>
        <w:jc w:val="center"/>
        <w:rPr>
          <w:rFonts w:eastAsia="SimSun"/>
          <w:color w:val="000000"/>
          <w:kern w:val="1"/>
          <w:lang w:eastAsia="hi-IN" w:bidi="hi-IN"/>
        </w:rPr>
      </w:pPr>
      <w:r w:rsidRPr="00031219">
        <w:rPr>
          <w:rFonts w:eastAsia="SimSun"/>
          <w:color w:val="000000"/>
          <w:kern w:val="1"/>
          <w:lang w:eastAsia="hi-IN" w:bidi="hi-IN"/>
        </w:rPr>
        <w:t>СПИСОК</w:t>
      </w:r>
    </w:p>
    <w:p w:rsidR="00092E5F" w:rsidRPr="00031219" w:rsidRDefault="00092E5F" w:rsidP="00092E5F">
      <w:pPr>
        <w:widowControl w:val="0"/>
        <w:jc w:val="center"/>
        <w:rPr>
          <w:rFonts w:eastAsia="SimSun"/>
          <w:color w:val="000000"/>
          <w:kern w:val="1"/>
          <w:lang w:eastAsia="hi-IN" w:bidi="hi-IN"/>
        </w:rPr>
      </w:pPr>
      <w:r w:rsidRPr="00031219">
        <w:rPr>
          <w:rFonts w:eastAsia="SimSun"/>
          <w:color w:val="000000"/>
          <w:kern w:val="1"/>
          <w:lang w:eastAsia="hi-IN" w:bidi="hi-IN"/>
        </w:rPr>
        <w:t>громадян, яким надаються земельні ділянки в оренду</w:t>
      </w:r>
    </w:p>
    <w:tbl>
      <w:tblPr>
        <w:tblW w:w="1489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376"/>
        <w:gridCol w:w="2719"/>
        <w:gridCol w:w="5387"/>
        <w:gridCol w:w="1953"/>
        <w:gridCol w:w="1165"/>
        <w:gridCol w:w="841"/>
      </w:tblGrid>
      <w:tr w:rsidR="00092E5F" w:rsidRPr="00031219" w:rsidTr="005765EF">
        <w:trPr>
          <w:tblHeader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E5F" w:rsidRPr="00031219" w:rsidRDefault="00092E5F" w:rsidP="001801BC">
            <w:pPr>
              <w:widowControl w:val="0"/>
              <w:spacing w:line="216" w:lineRule="auto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031219">
              <w:rPr>
                <w:rFonts w:eastAsia="SimSun"/>
                <w:bCs/>
                <w:color w:val="000000"/>
                <w:kern w:val="1"/>
                <w:lang w:eastAsia="hi-IN" w:bidi="hi-IN"/>
              </w:rPr>
              <w:t>№</w:t>
            </w:r>
          </w:p>
          <w:p w:rsidR="00092E5F" w:rsidRPr="00031219" w:rsidRDefault="00092E5F" w:rsidP="001801BC">
            <w:pPr>
              <w:widowControl w:val="0"/>
              <w:spacing w:line="216" w:lineRule="auto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031219">
              <w:rPr>
                <w:rFonts w:eastAsia="SimSun"/>
                <w:bCs/>
                <w:color w:val="000000"/>
                <w:kern w:val="1"/>
                <w:lang w:eastAsia="hi-IN" w:bidi="hi-IN"/>
              </w:rPr>
              <w:t>з/п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E5F" w:rsidRPr="00031219" w:rsidRDefault="00092E5F" w:rsidP="005765EF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031219">
              <w:rPr>
                <w:rFonts w:eastAsia="SimSun"/>
                <w:bCs/>
                <w:color w:val="000000"/>
                <w:kern w:val="1"/>
                <w:lang w:eastAsia="hi-IN" w:bidi="hi-IN"/>
              </w:rPr>
              <w:t>ПІБ громадянина</w:t>
            </w:r>
            <w:r w:rsidR="005765EF">
              <w:rPr>
                <w:rFonts w:eastAsia="SimSun"/>
                <w:bCs/>
                <w:color w:val="000000"/>
                <w:kern w:val="1"/>
                <w:lang w:eastAsia="hi-IN" w:bidi="hi-IN"/>
              </w:rPr>
              <w:t xml:space="preserve"> </w:t>
            </w:r>
            <w:proofErr w:type="spellStart"/>
            <w:r w:rsidRPr="00031219">
              <w:rPr>
                <w:rFonts w:cs="Mangal"/>
                <w:bCs/>
                <w:color w:val="000000"/>
                <w:kern w:val="1"/>
                <w:lang w:val="ru-RU" w:eastAsia="zh-CN" w:bidi="hi-IN"/>
              </w:rPr>
              <w:t>Місце</w:t>
            </w:r>
            <w:proofErr w:type="spellEnd"/>
            <w:r w:rsidRPr="00031219">
              <w:rPr>
                <w:rFonts w:cs="Mangal"/>
                <w:bCs/>
                <w:color w:val="000000"/>
                <w:kern w:val="1"/>
                <w:lang w:val="ru-RU" w:eastAsia="zh-CN" w:bidi="hi-IN"/>
              </w:rPr>
              <w:t xml:space="preserve"> </w:t>
            </w:r>
            <w:proofErr w:type="spellStart"/>
            <w:r w:rsidRPr="00031219">
              <w:rPr>
                <w:rFonts w:cs="Mangal"/>
                <w:bCs/>
                <w:color w:val="000000"/>
                <w:kern w:val="1"/>
                <w:lang w:val="ru-RU" w:eastAsia="zh-CN" w:bidi="hi-IN"/>
              </w:rPr>
              <w:t>реєстрації</w:t>
            </w:r>
            <w:proofErr w:type="spellEnd"/>
            <w:r w:rsidRPr="00031219">
              <w:rPr>
                <w:rFonts w:cs="Mangal"/>
                <w:bCs/>
                <w:color w:val="000000"/>
                <w:kern w:val="1"/>
                <w:lang w:val="ru-RU" w:eastAsia="zh-CN" w:bidi="hi-IN"/>
              </w:rPr>
              <w:t xml:space="preserve">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E5F" w:rsidRPr="00031219" w:rsidRDefault="00092E5F" w:rsidP="001801BC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031219">
              <w:rPr>
                <w:rFonts w:eastAsia="SimSun"/>
                <w:bCs/>
                <w:color w:val="000000"/>
                <w:kern w:val="1"/>
                <w:lang w:eastAsia="hi-IN" w:bidi="hi-IN"/>
              </w:rPr>
              <w:t>Місце розташування та кадастровий номер земельної ділянки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E5F" w:rsidRPr="00031219" w:rsidRDefault="00092E5F" w:rsidP="001801BC">
            <w:pPr>
              <w:widowControl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031219">
              <w:rPr>
                <w:rFonts w:eastAsia="SimSun"/>
                <w:bCs/>
                <w:color w:val="000000"/>
                <w:kern w:val="1"/>
                <w:lang w:eastAsia="hi-IN" w:bidi="hi-IN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E5F" w:rsidRPr="00031219" w:rsidRDefault="00092E5F" w:rsidP="001801BC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031219">
              <w:rPr>
                <w:rFonts w:eastAsia="SimSun"/>
                <w:color w:val="000000"/>
                <w:kern w:val="1"/>
                <w:lang w:eastAsia="hi-IN" w:bidi="hi-IN"/>
              </w:rPr>
              <w:t>Код класифікації видів цільового призначення земель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E5F" w:rsidRPr="00031219" w:rsidRDefault="00092E5F" w:rsidP="001801BC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031219">
              <w:rPr>
                <w:rFonts w:eastAsia="SimSun"/>
                <w:bCs/>
                <w:color w:val="000000"/>
                <w:kern w:val="1"/>
                <w:lang w:eastAsia="hi-IN" w:bidi="hi-IN"/>
              </w:rPr>
              <w:t>Площа,</w:t>
            </w:r>
          </w:p>
          <w:p w:rsidR="00092E5F" w:rsidRPr="00031219" w:rsidRDefault="00092E5F" w:rsidP="001801BC">
            <w:pPr>
              <w:widowControl w:val="0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031219">
              <w:rPr>
                <w:rFonts w:eastAsia="SimSun"/>
                <w:bCs/>
                <w:color w:val="000000"/>
                <w:kern w:val="1"/>
                <w:lang w:eastAsia="hi-IN" w:bidi="hi-IN"/>
              </w:rPr>
              <w:t>м</w:t>
            </w:r>
            <w:r w:rsidRPr="00031219">
              <w:rPr>
                <w:rFonts w:eastAsia="SimSun"/>
                <w:bCs/>
                <w:color w:val="000000"/>
                <w:kern w:val="1"/>
                <w:vertAlign w:val="superscript"/>
                <w:lang w:eastAsia="hi-IN" w:bidi="hi-IN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5F" w:rsidRPr="00031219" w:rsidRDefault="00092E5F" w:rsidP="001801BC">
            <w:pPr>
              <w:widowControl w:val="0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031219">
              <w:rPr>
                <w:rFonts w:eastAsia="SimSun"/>
                <w:bCs/>
                <w:color w:val="000000"/>
                <w:kern w:val="1"/>
                <w:lang w:eastAsia="hi-IN" w:bidi="hi-IN"/>
              </w:rPr>
              <w:t>Термін оренди</w:t>
            </w:r>
          </w:p>
        </w:tc>
      </w:tr>
      <w:tr w:rsidR="00092E5F" w:rsidRPr="00031219" w:rsidTr="005765EF">
        <w:trPr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E5F" w:rsidRPr="00031219" w:rsidRDefault="00092E5F" w:rsidP="001801BC">
            <w:pPr>
              <w:widowControl w:val="0"/>
              <w:spacing w:line="216" w:lineRule="auto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031219">
              <w:rPr>
                <w:rFonts w:eastAsia="SimSun"/>
                <w:bCs/>
                <w:color w:val="000000"/>
                <w:kern w:val="1"/>
                <w:lang w:eastAsia="hi-IN" w:bidi="hi-IN"/>
              </w:rPr>
              <w:t>1.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E5F" w:rsidRDefault="0036493A" w:rsidP="005765EF">
            <w:pPr>
              <w:widowControl w:val="0"/>
              <w:ind w:right="98"/>
              <w:jc w:val="both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>
              <w:rPr>
                <w:rFonts w:eastAsia="SimSun"/>
                <w:bCs/>
                <w:color w:val="000000"/>
                <w:kern w:val="1"/>
                <w:lang w:eastAsia="hi-IN" w:bidi="hi-IN"/>
              </w:rPr>
              <w:t>В’ЯЗОВЕЦЬКА Людмила Петрівна</w:t>
            </w:r>
          </w:p>
          <w:p w:rsidR="0036493A" w:rsidRPr="00031219" w:rsidRDefault="00007B81" w:rsidP="005765EF">
            <w:pPr>
              <w:widowControl w:val="0"/>
              <w:ind w:right="98"/>
              <w:jc w:val="both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>
              <w:rPr>
                <w:rFonts w:eastAsia="SimSun"/>
                <w:bCs/>
                <w:color w:val="000000"/>
                <w:kern w:val="1"/>
                <w:lang w:eastAsia="hi-IN" w:bidi="hi-IN"/>
              </w:rPr>
              <w:t>…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493A" w:rsidRDefault="0036493A" w:rsidP="005765EF">
            <w:pPr>
              <w:widowControl w:val="0"/>
              <w:ind w:right="98"/>
              <w:jc w:val="both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>
              <w:rPr>
                <w:rFonts w:eastAsia="SimSun"/>
                <w:bCs/>
                <w:color w:val="000000"/>
                <w:kern w:val="1"/>
                <w:lang w:eastAsia="hi-IN" w:bidi="hi-IN"/>
              </w:rPr>
              <w:t xml:space="preserve">м. Хмельницький, </w:t>
            </w:r>
          </w:p>
          <w:p w:rsidR="00092E5F" w:rsidRDefault="0036493A" w:rsidP="005765EF">
            <w:pPr>
              <w:widowControl w:val="0"/>
              <w:ind w:right="98"/>
              <w:jc w:val="both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>
              <w:rPr>
                <w:rFonts w:eastAsia="SimSun"/>
                <w:bCs/>
                <w:color w:val="000000"/>
                <w:kern w:val="1"/>
                <w:lang w:eastAsia="hi-IN" w:bidi="hi-IN"/>
              </w:rPr>
              <w:t xml:space="preserve">вул. Героя України Дмитра </w:t>
            </w:r>
            <w:proofErr w:type="spellStart"/>
            <w:r>
              <w:rPr>
                <w:rFonts w:eastAsia="SimSun"/>
                <w:bCs/>
                <w:color w:val="000000"/>
                <w:kern w:val="1"/>
                <w:lang w:eastAsia="hi-IN" w:bidi="hi-IN"/>
              </w:rPr>
              <w:t>Крамара</w:t>
            </w:r>
            <w:proofErr w:type="spellEnd"/>
            <w:r>
              <w:rPr>
                <w:rFonts w:eastAsia="SimSun"/>
                <w:bCs/>
                <w:color w:val="000000"/>
                <w:kern w:val="1"/>
                <w:lang w:eastAsia="hi-IN" w:bidi="hi-IN"/>
              </w:rPr>
              <w:t>, 5/1Д</w:t>
            </w:r>
          </w:p>
          <w:p w:rsidR="0036493A" w:rsidRPr="00031219" w:rsidRDefault="0036493A" w:rsidP="005765EF">
            <w:pPr>
              <w:widowControl w:val="0"/>
              <w:ind w:right="98"/>
              <w:jc w:val="both"/>
              <w:rPr>
                <w:rFonts w:eastAsia="SimSun"/>
                <w:color w:val="000000"/>
                <w:kern w:val="1"/>
                <w:lang w:eastAsia="hi-IN" w:bidi="hi-IN"/>
              </w:rPr>
            </w:pPr>
            <w:r>
              <w:rPr>
                <w:rFonts w:eastAsia="SimSun"/>
                <w:bCs/>
                <w:color w:val="000000"/>
                <w:kern w:val="1"/>
                <w:lang w:eastAsia="hi-IN" w:bidi="hi-IN"/>
              </w:rPr>
              <w:t>6810100000:18:003:0259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C8E" w:rsidRDefault="00C90C8E" w:rsidP="005765EF">
            <w:pPr>
              <w:widowControl w:val="0"/>
              <w:ind w:right="98"/>
              <w:jc w:val="both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031219">
              <w:rPr>
                <w:color w:val="000000"/>
                <w:kern w:val="1"/>
                <w:lang w:eastAsia="uk-UA" w:bidi="hi-IN"/>
              </w:rPr>
              <w:t>д</w:t>
            </w:r>
            <w:r w:rsidRPr="00031219">
              <w:rPr>
                <w:color w:val="000000"/>
                <w:kern w:val="1"/>
                <w:lang w:val="ru-RU" w:eastAsia="uk-UA" w:bidi="hi-IN"/>
              </w:rPr>
              <w:t xml:space="preserve">ля будівництва </w:t>
            </w:r>
            <w:r>
              <w:rPr>
                <w:color w:val="000000"/>
                <w:kern w:val="1"/>
                <w:lang w:eastAsia="uk-UA" w:bidi="hi-IN"/>
              </w:rPr>
              <w:t>і обслуговування жилого будинку, господарських будівель і споруд (присадибна ділянка)</w:t>
            </w:r>
            <w:r w:rsidRPr="00031219">
              <w:rPr>
                <w:rFonts w:eastAsia="SimSun"/>
                <w:color w:val="000000"/>
                <w:kern w:val="1"/>
                <w:lang w:eastAsia="hi-IN" w:bidi="hi-IN"/>
              </w:rPr>
              <w:t xml:space="preserve"> </w:t>
            </w:r>
          </w:p>
          <w:p w:rsidR="00C90C8E" w:rsidRDefault="00092E5F" w:rsidP="005765EF">
            <w:pPr>
              <w:widowControl w:val="0"/>
              <w:ind w:right="98"/>
              <w:jc w:val="both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031219">
              <w:rPr>
                <w:rFonts w:eastAsia="SimSun"/>
                <w:color w:val="000000"/>
                <w:kern w:val="1"/>
                <w:lang w:eastAsia="hi-IN" w:bidi="hi-IN"/>
              </w:rPr>
              <w:t>(</w:t>
            </w:r>
            <w:r w:rsidR="00C90C8E">
              <w:rPr>
                <w:rFonts w:eastAsia="SimSun"/>
                <w:color w:val="000000"/>
                <w:kern w:val="1"/>
                <w:lang w:eastAsia="hi-IN" w:bidi="hi-IN"/>
              </w:rPr>
              <w:t>договір купівлі-продажу квартири від 04.03.2016 №215;</w:t>
            </w:r>
          </w:p>
          <w:p w:rsidR="00C90C8E" w:rsidRDefault="00C90C8E" w:rsidP="005765EF">
            <w:pPr>
              <w:widowControl w:val="0"/>
              <w:ind w:right="98"/>
              <w:jc w:val="both"/>
              <w:rPr>
                <w:rFonts w:eastAsia="SimSun"/>
                <w:color w:val="000000"/>
                <w:kern w:val="1"/>
                <w:lang w:eastAsia="hi-IN" w:bidi="hi-IN"/>
              </w:rPr>
            </w:pPr>
            <w:r>
              <w:rPr>
                <w:rFonts w:eastAsia="SimSun"/>
                <w:color w:val="000000"/>
                <w:kern w:val="1"/>
                <w:lang w:eastAsia="hi-IN" w:bidi="hi-IN"/>
              </w:rPr>
              <w:t>Інформаційна довідка з Державного реєстру речових прав</w:t>
            </w:r>
            <w:r w:rsidR="0036493A">
              <w:rPr>
                <w:rFonts w:eastAsia="SimSun"/>
                <w:color w:val="000000"/>
                <w:kern w:val="1"/>
                <w:lang w:eastAsia="hi-IN" w:bidi="hi-IN"/>
              </w:rPr>
              <w:t xml:space="preserve"> на нерухоме майно та Реєстру прав власності на нерухоме майно, Державного реєстру </w:t>
            </w:r>
            <w:proofErr w:type="spellStart"/>
            <w:r w:rsidR="0036493A">
              <w:rPr>
                <w:rFonts w:eastAsia="SimSun"/>
                <w:color w:val="000000"/>
                <w:kern w:val="1"/>
                <w:lang w:eastAsia="hi-IN" w:bidi="hi-IN"/>
              </w:rPr>
              <w:t>Іпотек</w:t>
            </w:r>
            <w:proofErr w:type="spellEnd"/>
            <w:r w:rsidR="0036493A">
              <w:rPr>
                <w:rFonts w:eastAsia="SimSun"/>
                <w:color w:val="000000"/>
                <w:kern w:val="1"/>
                <w:lang w:eastAsia="hi-IN" w:bidi="hi-IN"/>
              </w:rPr>
              <w:t xml:space="preserve">, Єдиного реєстру заборон відчуження об’єктів нерухомого майна щодо об’єкта нерухомого майна від 04.03.2016 №54623126; </w:t>
            </w:r>
          </w:p>
          <w:p w:rsidR="00092E5F" w:rsidRPr="00031219" w:rsidRDefault="0036493A" w:rsidP="005765EF">
            <w:pPr>
              <w:widowControl w:val="0"/>
              <w:ind w:right="98"/>
              <w:jc w:val="both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F776A9">
              <w:rPr>
                <w:rFonts w:ascii="Times New Roman CYR" w:hAnsi="Times New Roman CYR" w:cs="Times New Roman CYR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F776A9">
              <w:rPr>
                <w:rFonts w:ascii="Times New Roman CYR" w:hAnsi="Times New Roman CYR" w:cs="Times New Roman CYR"/>
                <w:lang w:eastAsia="zh-CN"/>
              </w:rPr>
              <w:t xml:space="preserve">від </w:t>
            </w:r>
            <w:r>
              <w:rPr>
                <w:rFonts w:ascii="Times New Roman CYR" w:hAnsi="Times New Roman CYR" w:cs="Times New Roman CYR"/>
                <w:lang w:eastAsia="zh-CN"/>
              </w:rPr>
              <w:t>08.04.2026 №152</w:t>
            </w:r>
            <w:r w:rsidR="00092E5F" w:rsidRPr="00031219">
              <w:rPr>
                <w:rFonts w:eastAsia="SimSun"/>
                <w:color w:val="000000"/>
                <w:kern w:val="1"/>
                <w:lang w:eastAsia="hi-IN" w:bidi="hi-IN"/>
              </w:rPr>
              <w:t>)</w:t>
            </w:r>
          </w:p>
          <w:p w:rsidR="00092E5F" w:rsidRPr="00031219" w:rsidRDefault="00092E5F" w:rsidP="005765EF">
            <w:pPr>
              <w:widowControl w:val="0"/>
              <w:ind w:right="98"/>
              <w:jc w:val="both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031219">
              <w:rPr>
                <w:color w:val="000000"/>
                <w:lang w:eastAsia="ru-RU"/>
              </w:rPr>
              <w:t>Категорія земель – землі житлової та громадської забудови</w:t>
            </w:r>
            <w:r w:rsidRPr="00031219">
              <w:rPr>
                <w:rFonts w:eastAsia="SimSun"/>
                <w:bCs/>
                <w:color w:val="000000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E5F" w:rsidRPr="00031219" w:rsidRDefault="00092E5F" w:rsidP="005765EF">
            <w:pPr>
              <w:widowControl w:val="0"/>
              <w:ind w:right="98"/>
              <w:jc w:val="both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031219">
              <w:rPr>
                <w:rFonts w:eastAsia="SimSun"/>
                <w:color w:val="000000"/>
                <w:kern w:val="1"/>
                <w:lang w:eastAsia="hi-IN" w:bidi="hi-IN"/>
              </w:rPr>
              <w:t>02.0</w:t>
            </w:r>
            <w:r w:rsidR="00C90C8E">
              <w:rPr>
                <w:rFonts w:eastAsia="SimSun"/>
                <w:color w:val="000000"/>
                <w:kern w:val="1"/>
                <w:lang w:eastAsia="hi-IN" w:bidi="hi-IN"/>
              </w:rPr>
              <w:t>1</w:t>
            </w:r>
            <w:r w:rsidRPr="00031219">
              <w:rPr>
                <w:rFonts w:eastAsia="SimSun"/>
                <w:color w:val="000000"/>
                <w:kern w:val="1"/>
                <w:lang w:eastAsia="hi-IN" w:bidi="hi-IN"/>
              </w:rPr>
              <w:t xml:space="preserve"> – </w:t>
            </w:r>
            <w:r w:rsidRPr="00031219">
              <w:rPr>
                <w:color w:val="000000"/>
                <w:kern w:val="1"/>
                <w:lang w:eastAsia="uk-UA" w:bidi="hi-IN"/>
              </w:rPr>
              <w:t>д</w:t>
            </w:r>
            <w:r w:rsidRPr="00031219">
              <w:rPr>
                <w:color w:val="000000"/>
                <w:kern w:val="1"/>
                <w:lang w:val="ru-RU" w:eastAsia="uk-UA" w:bidi="hi-IN"/>
              </w:rPr>
              <w:t xml:space="preserve">ля будівництва </w:t>
            </w:r>
            <w:r w:rsidR="00C90C8E">
              <w:rPr>
                <w:color w:val="000000"/>
                <w:kern w:val="1"/>
                <w:lang w:eastAsia="uk-UA" w:bidi="hi-IN"/>
              </w:rPr>
              <w:t>і обслуговування жилого будинку, господарських будівель і споруд (присадибна ділянка)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2E5F" w:rsidRPr="00031219" w:rsidRDefault="00C90C8E" w:rsidP="005765EF">
            <w:pPr>
              <w:widowControl w:val="0"/>
              <w:ind w:right="98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>
              <w:rPr>
                <w:rFonts w:eastAsia="SimSun"/>
                <w:bCs/>
                <w:color w:val="000000"/>
                <w:kern w:val="1"/>
                <w:lang w:eastAsia="hi-IN" w:bidi="hi-IN"/>
              </w:rPr>
              <w:t>176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5F" w:rsidRPr="00031219" w:rsidRDefault="00092E5F" w:rsidP="005765EF">
            <w:pPr>
              <w:widowControl w:val="0"/>
              <w:ind w:right="98"/>
              <w:jc w:val="center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031219">
              <w:rPr>
                <w:rFonts w:eastAsia="SimSun"/>
                <w:color w:val="000000"/>
                <w:kern w:val="1"/>
                <w:lang w:eastAsia="hi-IN" w:bidi="hi-IN"/>
              </w:rPr>
              <w:t xml:space="preserve">на </w:t>
            </w:r>
            <w:r w:rsidR="00C90C8E">
              <w:rPr>
                <w:rFonts w:eastAsia="SimSun"/>
                <w:color w:val="000000"/>
                <w:kern w:val="1"/>
                <w:lang w:eastAsia="hi-IN" w:bidi="hi-IN"/>
              </w:rPr>
              <w:t>10</w:t>
            </w:r>
            <w:r w:rsidRPr="00031219">
              <w:rPr>
                <w:rFonts w:eastAsia="SimSun"/>
                <w:color w:val="000000"/>
                <w:kern w:val="1"/>
                <w:lang w:eastAsia="hi-IN" w:bidi="hi-IN"/>
              </w:rPr>
              <w:t xml:space="preserve"> рок</w:t>
            </w:r>
            <w:r w:rsidR="00C90C8E">
              <w:rPr>
                <w:rFonts w:eastAsia="SimSun"/>
                <w:color w:val="000000"/>
                <w:kern w:val="1"/>
                <w:lang w:eastAsia="hi-IN" w:bidi="hi-IN"/>
              </w:rPr>
              <w:t>ів</w:t>
            </w:r>
          </w:p>
        </w:tc>
      </w:tr>
    </w:tbl>
    <w:p w:rsidR="00092E5F" w:rsidRPr="00031219" w:rsidRDefault="00092E5F" w:rsidP="00092E5F">
      <w:pPr>
        <w:ind w:right="-109"/>
        <w:jc w:val="both"/>
        <w:rPr>
          <w:iCs/>
          <w:color w:val="000000"/>
        </w:rPr>
      </w:pPr>
    </w:p>
    <w:p w:rsidR="004003BC" w:rsidRDefault="004003BC" w:rsidP="004003BC">
      <w:pPr>
        <w:ind w:left="1701" w:right="-109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4003BC" w:rsidRDefault="004003BC" w:rsidP="004003BC">
      <w:pPr>
        <w:ind w:left="1701" w:right="-109"/>
        <w:jc w:val="both"/>
      </w:pPr>
    </w:p>
    <w:p w:rsidR="004003BC" w:rsidRDefault="004003BC" w:rsidP="004003BC">
      <w:pPr>
        <w:ind w:left="1701"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4003BC" w:rsidRDefault="004003BC" w:rsidP="004003BC">
      <w:pPr>
        <w:ind w:left="1701" w:right="-109"/>
        <w:jc w:val="both"/>
        <w:rPr>
          <w:iCs/>
        </w:rPr>
      </w:pPr>
    </w:p>
    <w:p w:rsidR="004003BC" w:rsidRDefault="004003BC" w:rsidP="004003BC">
      <w:pPr>
        <w:tabs>
          <w:tab w:val="left" w:pos="7797"/>
        </w:tabs>
        <w:ind w:left="1701"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092E5F" w:rsidRDefault="00092E5F" w:rsidP="00D34592">
      <w:pPr>
        <w:ind w:left="1701"/>
        <w:jc w:val="both"/>
        <w:rPr>
          <w:color w:val="000000"/>
        </w:rPr>
      </w:pPr>
    </w:p>
    <w:p w:rsidR="00CA571E" w:rsidRPr="00385C65" w:rsidRDefault="00CA571E" w:rsidP="00CA571E">
      <w:pPr>
        <w:spacing w:line="228" w:lineRule="auto"/>
        <w:ind w:left="10631" w:right="-109" w:firstLine="709"/>
        <w:jc w:val="right"/>
        <w:rPr>
          <w:i/>
        </w:rPr>
      </w:pPr>
      <w:r>
        <w:rPr>
          <w:color w:val="000000"/>
        </w:rPr>
        <w:br w:type="page"/>
      </w:r>
      <w:r>
        <w:rPr>
          <w:i/>
        </w:rPr>
        <w:lastRenderedPageBreak/>
        <w:t>Додаток 9</w:t>
      </w:r>
    </w:p>
    <w:p w:rsidR="00CA571E" w:rsidRPr="00385C65" w:rsidRDefault="00CA571E" w:rsidP="00CA571E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385C65">
        <w:rPr>
          <w:i/>
        </w:rPr>
        <w:t>до рішення сесії міської ради</w:t>
      </w:r>
    </w:p>
    <w:p w:rsidR="00CA571E" w:rsidRPr="00385C65" w:rsidRDefault="00CA571E" w:rsidP="00CA571E">
      <w:pPr>
        <w:pStyle w:val="22"/>
        <w:ind w:firstLine="11340"/>
        <w:jc w:val="right"/>
        <w:rPr>
          <w:i/>
        </w:rPr>
      </w:pPr>
      <w:r w:rsidRPr="00385C65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385C65">
        <w:rPr>
          <w:rFonts w:ascii="Times New Roman CYR" w:hAnsi="Times New Roman CYR" w:cs="Times New Roman CYR"/>
          <w:i/>
        </w:rPr>
        <w:t>2026 р.</w:t>
      </w:r>
      <w:r>
        <w:rPr>
          <w:rFonts w:ascii="Times New Roman CYR" w:hAnsi="Times New Roman CYR" w:cs="Times New Roman CYR"/>
          <w:i/>
        </w:rPr>
        <w:t xml:space="preserve"> </w:t>
      </w:r>
      <w:r w:rsidRPr="00385C65">
        <w:rPr>
          <w:i/>
        </w:rPr>
        <w:t>№</w:t>
      </w:r>
      <w:r>
        <w:rPr>
          <w:i/>
        </w:rPr>
        <w:t>30</w:t>
      </w:r>
    </w:p>
    <w:p w:rsidR="00ED2274" w:rsidRDefault="00ED2274" w:rsidP="00CA571E">
      <w:pPr>
        <w:ind w:left="1701"/>
        <w:jc w:val="both"/>
      </w:pPr>
    </w:p>
    <w:p w:rsidR="00ED2274" w:rsidRDefault="00ED2274" w:rsidP="00ED2274">
      <w:pPr>
        <w:jc w:val="center"/>
      </w:pPr>
      <w:r>
        <w:t>СПИСОК</w:t>
      </w:r>
    </w:p>
    <w:p w:rsidR="002463B8" w:rsidRDefault="00ED2274" w:rsidP="002463B8">
      <w:pPr>
        <w:jc w:val="center"/>
      </w:pPr>
      <w:r>
        <w:t xml:space="preserve">громадян, яким 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46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094"/>
        <w:gridCol w:w="2694"/>
        <w:gridCol w:w="992"/>
        <w:gridCol w:w="3024"/>
        <w:gridCol w:w="5386"/>
      </w:tblGrid>
      <w:tr w:rsidR="00007B81" w:rsidTr="00007B81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7B81" w:rsidRDefault="00007B81" w:rsidP="005765EF">
            <w:pPr>
              <w:jc w:val="center"/>
            </w:pPr>
            <w:r>
              <w:t>№</w:t>
            </w:r>
          </w:p>
          <w:p w:rsidR="00007B81" w:rsidRDefault="00007B81" w:rsidP="005765EF">
            <w:pPr>
              <w:jc w:val="center"/>
            </w:pPr>
            <w:r>
              <w:t>з/п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7B81" w:rsidRDefault="00007B81" w:rsidP="005765EF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7B81" w:rsidRDefault="00007B81" w:rsidP="005765EF">
            <w:pPr>
              <w:jc w:val="center"/>
            </w:pPr>
            <w:r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7B81" w:rsidRDefault="00007B81" w:rsidP="005765EF">
            <w:pPr>
              <w:jc w:val="center"/>
            </w:pPr>
            <w:r>
              <w:t>Площа,</w:t>
            </w:r>
          </w:p>
          <w:p w:rsidR="00007B81" w:rsidRDefault="00007B81" w:rsidP="005765EF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7B81" w:rsidRDefault="00007B81" w:rsidP="005765EF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7B81" w:rsidRDefault="00007B81" w:rsidP="005765EF">
            <w:pPr>
              <w:jc w:val="center"/>
            </w:pPr>
            <w:r>
              <w:rPr>
                <w:bCs/>
              </w:rPr>
              <w:t xml:space="preserve">Цільове використання земельної ділянки, </w:t>
            </w:r>
            <w:r>
              <w:t>підстава</w:t>
            </w:r>
          </w:p>
        </w:tc>
      </w:tr>
      <w:tr w:rsidR="00007B81" w:rsidRPr="00C9309A" w:rsidTr="00007B81">
        <w:trPr>
          <w:trHeight w:val="126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7B81" w:rsidRDefault="00007B81" w:rsidP="005765EF">
            <w:pPr>
              <w:jc w:val="center"/>
            </w:pPr>
            <w: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07B81" w:rsidRPr="000E1054" w:rsidRDefault="00007B81" w:rsidP="005765E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БАРАБАШ Руслан Анатолійович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7B81" w:rsidRDefault="00007B81" w:rsidP="005765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Хмельницька обл.,</w:t>
            </w:r>
          </w:p>
          <w:p w:rsidR="00007B81" w:rsidRDefault="00007B81" w:rsidP="005765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Хмельницький р-н,</w:t>
            </w:r>
          </w:p>
          <w:p w:rsidR="00007B81" w:rsidRDefault="00007B81" w:rsidP="005765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Копистин</w:t>
            </w:r>
            <w:proofErr w:type="spellEnd"/>
          </w:p>
          <w:p w:rsidR="00007B81" w:rsidRPr="002303ED" w:rsidRDefault="00007B81" w:rsidP="005765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6825083300:01:004:0051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7B81" w:rsidRDefault="00007B81" w:rsidP="005765EF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2750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7B81" w:rsidRDefault="00007B81" w:rsidP="005765EF">
            <w:pPr>
              <w:snapToGrid w:val="0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02.01 –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7B81" w:rsidRDefault="00007B81" w:rsidP="005765EF">
            <w:pPr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007B81" w:rsidRDefault="00007B81" w:rsidP="005765EF">
            <w:pPr>
              <w:jc w:val="both"/>
            </w:pPr>
            <w:r>
              <w:t>клопотання громадянина від 30.03.2026</w:t>
            </w:r>
          </w:p>
          <w:p w:rsidR="00007B81" w:rsidRDefault="00007B81" w:rsidP="005765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договір купівлі-продажу земельної ділянки від 31.08.2022 №4737</w:t>
            </w:r>
          </w:p>
          <w:p w:rsidR="00007B81" w:rsidRDefault="00007B81" w:rsidP="005765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на нерухоме майно про реєстрацію права власності від 31.08.2022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/н308634250</w:t>
            </w:r>
          </w:p>
          <w:p w:rsidR="00007B81" w:rsidRDefault="00007B81" w:rsidP="005765EF">
            <w:pPr>
              <w:jc w:val="both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реєстраційний номер об’єкта нерухомого майна 1531656668101</w:t>
            </w:r>
          </w:p>
          <w:p w:rsidR="00007B81" w:rsidRPr="0087170D" w:rsidRDefault="00007B81" w:rsidP="005765EF">
            <w:pPr>
              <w:jc w:val="both"/>
              <w:rPr>
                <w:color w:val="000000"/>
              </w:rPr>
            </w:pPr>
            <w:r w:rsidRPr="00F776A9">
              <w:rPr>
                <w:rFonts w:ascii="Times New Roman CYR" w:hAnsi="Times New Roman CYR" w:cs="Times New Roman CYR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F776A9">
              <w:rPr>
                <w:rFonts w:ascii="Times New Roman CYR" w:hAnsi="Times New Roman CYR" w:cs="Times New Roman CYR"/>
                <w:lang w:eastAsia="zh-CN"/>
              </w:rPr>
              <w:t xml:space="preserve">від </w:t>
            </w:r>
            <w:r>
              <w:rPr>
                <w:rFonts w:ascii="Times New Roman CYR" w:hAnsi="Times New Roman CYR" w:cs="Times New Roman CYR"/>
                <w:lang w:eastAsia="zh-CN"/>
              </w:rPr>
              <w:t>08.04.2026 №152</w:t>
            </w:r>
          </w:p>
        </w:tc>
      </w:tr>
      <w:tr w:rsidR="00007B81" w:rsidRPr="00C9309A" w:rsidTr="00007B81">
        <w:trPr>
          <w:trHeight w:val="126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7B81" w:rsidRDefault="00007B81" w:rsidP="005765EF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07B81" w:rsidRPr="000E1054" w:rsidRDefault="00007B81" w:rsidP="005765EF">
            <w:pPr>
              <w:snapToGrid w:val="0"/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НАДКЕРНИЧНА Світлана Павлівна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7B81" w:rsidRDefault="00007B81" w:rsidP="005765E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07B81" w:rsidRDefault="00007B81" w:rsidP="005765E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Івана Підкови</w:t>
            </w:r>
          </w:p>
          <w:p w:rsidR="00007B81" w:rsidRPr="002303ED" w:rsidRDefault="00007B81" w:rsidP="005765E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6810100000:19:004:0208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7B81" w:rsidRDefault="00007B81" w:rsidP="005765EF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480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07B81" w:rsidRDefault="00007B81" w:rsidP="005765EF">
            <w:pPr>
              <w:snapToGrid w:val="0"/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02.01 –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7B81" w:rsidRDefault="00007B81" w:rsidP="005765EF">
            <w:pPr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007B81" w:rsidRDefault="00007B81" w:rsidP="005765EF">
            <w:pPr>
              <w:spacing w:line="228" w:lineRule="auto"/>
              <w:jc w:val="both"/>
            </w:pPr>
            <w:r>
              <w:t>клопотання громадянки від 18.03.2026</w:t>
            </w:r>
          </w:p>
          <w:p w:rsidR="00007B81" w:rsidRDefault="00007B81" w:rsidP="005765EF">
            <w:pPr>
              <w:spacing w:line="228" w:lineRule="auto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договір оренди землі №498/01 від 27.12.2023</w:t>
            </w:r>
          </w:p>
          <w:p w:rsidR="00007B81" w:rsidRDefault="00007B81" w:rsidP="005765EF">
            <w:pPr>
              <w:spacing w:line="228" w:lineRule="auto"/>
              <w:jc w:val="both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рішення 60-ої сесії Хмельницької міської ради від 18.02.2026 №56</w:t>
            </w:r>
          </w:p>
          <w:p w:rsidR="00007B81" w:rsidRPr="0087170D" w:rsidRDefault="00007B81" w:rsidP="005765EF">
            <w:pPr>
              <w:spacing w:line="228" w:lineRule="auto"/>
              <w:jc w:val="both"/>
              <w:rPr>
                <w:color w:val="000000"/>
              </w:rPr>
            </w:pPr>
            <w:r w:rsidRPr="00F776A9">
              <w:rPr>
                <w:rFonts w:ascii="Times New Roman CYR" w:hAnsi="Times New Roman CYR" w:cs="Times New Roman CYR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F776A9">
              <w:rPr>
                <w:rFonts w:ascii="Times New Roman CYR" w:hAnsi="Times New Roman CYR" w:cs="Times New Roman CYR"/>
                <w:lang w:eastAsia="zh-CN"/>
              </w:rPr>
              <w:t xml:space="preserve">від </w:t>
            </w:r>
            <w:r>
              <w:rPr>
                <w:rFonts w:ascii="Times New Roman CYR" w:hAnsi="Times New Roman CYR" w:cs="Times New Roman CYR"/>
                <w:lang w:eastAsia="zh-CN"/>
              </w:rPr>
              <w:t>08.04.2026 №152</w:t>
            </w:r>
          </w:p>
        </w:tc>
      </w:tr>
    </w:tbl>
    <w:p w:rsidR="00953A3A" w:rsidRDefault="00953A3A" w:rsidP="005765EF">
      <w:pPr>
        <w:ind w:left="1134" w:right="111"/>
        <w:jc w:val="both"/>
      </w:pPr>
    </w:p>
    <w:p w:rsidR="00ED2274" w:rsidRDefault="00ED2274" w:rsidP="00D34592">
      <w:pPr>
        <w:ind w:left="1701" w:right="-109"/>
        <w:jc w:val="both"/>
      </w:pPr>
      <w:r>
        <w:lastRenderedPageBreak/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571E">
        <w:tab/>
      </w:r>
      <w:r w:rsidR="00CA571E">
        <w:tab/>
      </w:r>
      <w:r w:rsidR="00CA571E">
        <w:tab/>
      </w:r>
      <w:r w:rsidR="00CA571E">
        <w:tab/>
      </w:r>
      <w:r>
        <w:t>Віталій ДІДЕНКО</w:t>
      </w:r>
    </w:p>
    <w:p w:rsidR="00ED2274" w:rsidRDefault="00ED2274" w:rsidP="00D34592">
      <w:pPr>
        <w:ind w:left="1701" w:right="-109"/>
        <w:jc w:val="both"/>
      </w:pPr>
    </w:p>
    <w:p w:rsidR="00ED2274" w:rsidRDefault="00ED2274" w:rsidP="00D34592">
      <w:pPr>
        <w:ind w:left="1701"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ED2274" w:rsidRDefault="00ED2274" w:rsidP="00D34592">
      <w:pPr>
        <w:ind w:left="1701" w:right="-109"/>
        <w:jc w:val="both"/>
        <w:rPr>
          <w:iCs/>
        </w:rPr>
      </w:pPr>
    </w:p>
    <w:p w:rsidR="00ED2274" w:rsidRDefault="00ED2274" w:rsidP="00D34592">
      <w:pPr>
        <w:tabs>
          <w:tab w:val="left" w:pos="7797"/>
        </w:tabs>
        <w:ind w:left="1701"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 w:rsidR="00D34592">
        <w:tab/>
      </w:r>
      <w:r w:rsidR="00CA571E">
        <w:tab/>
      </w:r>
      <w:r w:rsidR="00CA571E">
        <w:tab/>
      </w:r>
      <w:r>
        <w:t>Людмила МАТВЕЄВА</w:t>
      </w:r>
      <w:bookmarkEnd w:id="0"/>
    </w:p>
    <w:sectPr w:rsidR="00ED2274" w:rsidSect="00257B1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567" w:bottom="426" w:left="1134" w:header="278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131" w:rsidRDefault="00500131">
      <w:r>
        <w:separator/>
      </w:r>
    </w:p>
  </w:endnote>
  <w:endnote w:type="continuationSeparator" w:id="0">
    <w:p w:rsidR="00500131" w:rsidRDefault="0050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131" w:rsidRDefault="00500131">
      <w:r>
        <w:separator/>
      </w:r>
    </w:p>
  </w:footnote>
  <w:footnote w:type="continuationSeparator" w:id="0">
    <w:p w:rsidR="00500131" w:rsidRDefault="00500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Pr="00D87E6C" w:rsidRDefault="007C6D7E" w:rsidP="00D87E6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3B311E"/>
    <w:multiLevelType w:val="multilevel"/>
    <w:tmpl w:val="5440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8228FC"/>
    <w:multiLevelType w:val="hybridMultilevel"/>
    <w:tmpl w:val="929C0D9A"/>
    <w:lvl w:ilvl="0" w:tplc="63902BB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7"/>
  </w:num>
  <w:num w:numId="6">
    <w:abstractNumId w:val="6"/>
  </w:num>
  <w:num w:numId="7">
    <w:abstractNumId w:val="11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1C67"/>
    <w:rsid w:val="00002A63"/>
    <w:rsid w:val="0000386E"/>
    <w:rsid w:val="00003895"/>
    <w:rsid w:val="000039F2"/>
    <w:rsid w:val="000046D9"/>
    <w:rsid w:val="00005230"/>
    <w:rsid w:val="000056BE"/>
    <w:rsid w:val="0000625B"/>
    <w:rsid w:val="0000653C"/>
    <w:rsid w:val="00006F46"/>
    <w:rsid w:val="00007493"/>
    <w:rsid w:val="00007B81"/>
    <w:rsid w:val="00007C9E"/>
    <w:rsid w:val="0001007D"/>
    <w:rsid w:val="00010155"/>
    <w:rsid w:val="000109B0"/>
    <w:rsid w:val="0001126C"/>
    <w:rsid w:val="00012714"/>
    <w:rsid w:val="0001360D"/>
    <w:rsid w:val="00013782"/>
    <w:rsid w:val="000141C4"/>
    <w:rsid w:val="000149E9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1CDB"/>
    <w:rsid w:val="000223D2"/>
    <w:rsid w:val="00023416"/>
    <w:rsid w:val="00024B71"/>
    <w:rsid w:val="0002507A"/>
    <w:rsid w:val="00025720"/>
    <w:rsid w:val="00025AB1"/>
    <w:rsid w:val="00026202"/>
    <w:rsid w:val="0002680D"/>
    <w:rsid w:val="00030BB6"/>
    <w:rsid w:val="00031219"/>
    <w:rsid w:val="00031361"/>
    <w:rsid w:val="000333F1"/>
    <w:rsid w:val="00033463"/>
    <w:rsid w:val="0003359E"/>
    <w:rsid w:val="00034654"/>
    <w:rsid w:val="000349A9"/>
    <w:rsid w:val="000358F9"/>
    <w:rsid w:val="00037E9B"/>
    <w:rsid w:val="000400BB"/>
    <w:rsid w:val="00041077"/>
    <w:rsid w:val="0004157C"/>
    <w:rsid w:val="000418A5"/>
    <w:rsid w:val="00041C35"/>
    <w:rsid w:val="000424A6"/>
    <w:rsid w:val="000424DC"/>
    <w:rsid w:val="000434A4"/>
    <w:rsid w:val="000437A8"/>
    <w:rsid w:val="00043835"/>
    <w:rsid w:val="00043929"/>
    <w:rsid w:val="000439D6"/>
    <w:rsid w:val="00044DE2"/>
    <w:rsid w:val="00046B42"/>
    <w:rsid w:val="000475BB"/>
    <w:rsid w:val="000479F7"/>
    <w:rsid w:val="00047B26"/>
    <w:rsid w:val="00050889"/>
    <w:rsid w:val="00050F11"/>
    <w:rsid w:val="00051B0F"/>
    <w:rsid w:val="00053A5F"/>
    <w:rsid w:val="000552A6"/>
    <w:rsid w:val="00055658"/>
    <w:rsid w:val="00056DB1"/>
    <w:rsid w:val="00060477"/>
    <w:rsid w:val="000617E6"/>
    <w:rsid w:val="00061A90"/>
    <w:rsid w:val="0006211E"/>
    <w:rsid w:val="00062488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48A"/>
    <w:rsid w:val="000727CF"/>
    <w:rsid w:val="00072B83"/>
    <w:rsid w:val="000740DC"/>
    <w:rsid w:val="000742BB"/>
    <w:rsid w:val="00074E54"/>
    <w:rsid w:val="00075159"/>
    <w:rsid w:val="00075428"/>
    <w:rsid w:val="0007652E"/>
    <w:rsid w:val="00077053"/>
    <w:rsid w:val="00080E2F"/>
    <w:rsid w:val="00080E33"/>
    <w:rsid w:val="000824C2"/>
    <w:rsid w:val="00082894"/>
    <w:rsid w:val="00082DC2"/>
    <w:rsid w:val="00084D6A"/>
    <w:rsid w:val="0008515A"/>
    <w:rsid w:val="00086857"/>
    <w:rsid w:val="00091A19"/>
    <w:rsid w:val="00091CA6"/>
    <w:rsid w:val="00091F43"/>
    <w:rsid w:val="00092A66"/>
    <w:rsid w:val="00092AEE"/>
    <w:rsid w:val="00092E5F"/>
    <w:rsid w:val="000931DD"/>
    <w:rsid w:val="00094142"/>
    <w:rsid w:val="00094185"/>
    <w:rsid w:val="000944A3"/>
    <w:rsid w:val="0009456D"/>
    <w:rsid w:val="00094C61"/>
    <w:rsid w:val="00094F6D"/>
    <w:rsid w:val="00095503"/>
    <w:rsid w:val="0009627D"/>
    <w:rsid w:val="00096A6E"/>
    <w:rsid w:val="00096C91"/>
    <w:rsid w:val="000A0126"/>
    <w:rsid w:val="000A05F9"/>
    <w:rsid w:val="000A1405"/>
    <w:rsid w:val="000A1D82"/>
    <w:rsid w:val="000A23F7"/>
    <w:rsid w:val="000A3717"/>
    <w:rsid w:val="000A4048"/>
    <w:rsid w:val="000A4CD6"/>
    <w:rsid w:val="000A5140"/>
    <w:rsid w:val="000A5CDF"/>
    <w:rsid w:val="000A6382"/>
    <w:rsid w:val="000A6DB0"/>
    <w:rsid w:val="000A6EA5"/>
    <w:rsid w:val="000A7428"/>
    <w:rsid w:val="000A759A"/>
    <w:rsid w:val="000A76AF"/>
    <w:rsid w:val="000A7E1D"/>
    <w:rsid w:val="000B0176"/>
    <w:rsid w:val="000B0C75"/>
    <w:rsid w:val="000B0F2D"/>
    <w:rsid w:val="000B182C"/>
    <w:rsid w:val="000B1A01"/>
    <w:rsid w:val="000B205B"/>
    <w:rsid w:val="000B29A3"/>
    <w:rsid w:val="000B3F96"/>
    <w:rsid w:val="000B4533"/>
    <w:rsid w:val="000B4F66"/>
    <w:rsid w:val="000B553E"/>
    <w:rsid w:val="000B5A6F"/>
    <w:rsid w:val="000B5FEB"/>
    <w:rsid w:val="000B7612"/>
    <w:rsid w:val="000C0CBE"/>
    <w:rsid w:val="000C1B70"/>
    <w:rsid w:val="000C26D7"/>
    <w:rsid w:val="000C3DCD"/>
    <w:rsid w:val="000C4B62"/>
    <w:rsid w:val="000C5D06"/>
    <w:rsid w:val="000C6875"/>
    <w:rsid w:val="000C6966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4C5A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2A3D"/>
    <w:rsid w:val="000F4F86"/>
    <w:rsid w:val="000F5FAF"/>
    <w:rsid w:val="000F7F55"/>
    <w:rsid w:val="0010027E"/>
    <w:rsid w:val="00100CDC"/>
    <w:rsid w:val="001012C9"/>
    <w:rsid w:val="00101345"/>
    <w:rsid w:val="00101B46"/>
    <w:rsid w:val="00103997"/>
    <w:rsid w:val="00103FD1"/>
    <w:rsid w:val="00104DA8"/>
    <w:rsid w:val="00110062"/>
    <w:rsid w:val="001109AA"/>
    <w:rsid w:val="00110F14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42E6"/>
    <w:rsid w:val="00124539"/>
    <w:rsid w:val="001253B1"/>
    <w:rsid w:val="00125FEF"/>
    <w:rsid w:val="00126735"/>
    <w:rsid w:val="00126AE9"/>
    <w:rsid w:val="00127BA5"/>
    <w:rsid w:val="00130540"/>
    <w:rsid w:val="00130AE3"/>
    <w:rsid w:val="001315CE"/>
    <w:rsid w:val="00131B37"/>
    <w:rsid w:val="00132DF5"/>
    <w:rsid w:val="00133355"/>
    <w:rsid w:val="001338A4"/>
    <w:rsid w:val="0013395D"/>
    <w:rsid w:val="00133BCB"/>
    <w:rsid w:val="00134349"/>
    <w:rsid w:val="00134431"/>
    <w:rsid w:val="00134464"/>
    <w:rsid w:val="001368B4"/>
    <w:rsid w:val="00136BBA"/>
    <w:rsid w:val="0013799C"/>
    <w:rsid w:val="00137FD7"/>
    <w:rsid w:val="001406F6"/>
    <w:rsid w:val="00140DC5"/>
    <w:rsid w:val="001410D7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5051A"/>
    <w:rsid w:val="00151114"/>
    <w:rsid w:val="0015140A"/>
    <w:rsid w:val="00152395"/>
    <w:rsid w:val="001524D7"/>
    <w:rsid w:val="001527CB"/>
    <w:rsid w:val="00152F7B"/>
    <w:rsid w:val="00153244"/>
    <w:rsid w:val="001537CA"/>
    <w:rsid w:val="0015380A"/>
    <w:rsid w:val="0015382B"/>
    <w:rsid w:val="00153EFB"/>
    <w:rsid w:val="00153FE7"/>
    <w:rsid w:val="00154A3A"/>
    <w:rsid w:val="00155667"/>
    <w:rsid w:val="00155DB2"/>
    <w:rsid w:val="00156220"/>
    <w:rsid w:val="0015629B"/>
    <w:rsid w:val="00156CB8"/>
    <w:rsid w:val="00157D4D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6765F"/>
    <w:rsid w:val="00170089"/>
    <w:rsid w:val="00170315"/>
    <w:rsid w:val="00171D1D"/>
    <w:rsid w:val="00171F34"/>
    <w:rsid w:val="00172DBA"/>
    <w:rsid w:val="00173B22"/>
    <w:rsid w:val="001748FB"/>
    <w:rsid w:val="00174E1C"/>
    <w:rsid w:val="001750B4"/>
    <w:rsid w:val="00175A6A"/>
    <w:rsid w:val="00176E85"/>
    <w:rsid w:val="00176F15"/>
    <w:rsid w:val="00177B09"/>
    <w:rsid w:val="001801BC"/>
    <w:rsid w:val="00180EE9"/>
    <w:rsid w:val="00181CA6"/>
    <w:rsid w:val="0018206C"/>
    <w:rsid w:val="0018365D"/>
    <w:rsid w:val="00185307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1A2E"/>
    <w:rsid w:val="00191D4D"/>
    <w:rsid w:val="001932CF"/>
    <w:rsid w:val="0019506C"/>
    <w:rsid w:val="00197A7C"/>
    <w:rsid w:val="001A05AF"/>
    <w:rsid w:val="001A0803"/>
    <w:rsid w:val="001A0A48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B6BAF"/>
    <w:rsid w:val="001C1934"/>
    <w:rsid w:val="001C19EF"/>
    <w:rsid w:val="001C2A76"/>
    <w:rsid w:val="001C2C8E"/>
    <w:rsid w:val="001C339E"/>
    <w:rsid w:val="001C33DB"/>
    <w:rsid w:val="001C3CC2"/>
    <w:rsid w:val="001C48C0"/>
    <w:rsid w:val="001C630F"/>
    <w:rsid w:val="001D067B"/>
    <w:rsid w:val="001D1202"/>
    <w:rsid w:val="001D13F0"/>
    <w:rsid w:val="001D1481"/>
    <w:rsid w:val="001D19C0"/>
    <w:rsid w:val="001D235A"/>
    <w:rsid w:val="001D42C6"/>
    <w:rsid w:val="001D45F1"/>
    <w:rsid w:val="001D4A8F"/>
    <w:rsid w:val="001D60ED"/>
    <w:rsid w:val="001D662F"/>
    <w:rsid w:val="001D6DC6"/>
    <w:rsid w:val="001D6E67"/>
    <w:rsid w:val="001D7674"/>
    <w:rsid w:val="001D79FD"/>
    <w:rsid w:val="001D7D00"/>
    <w:rsid w:val="001E002F"/>
    <w:rsid w:val="001E07DA"/>
    <w:rsid w:val="001E13A4"/>
    <w:rsid w:val="001E1A85"/>
    <w:rsid w:val="001E1D12"/>
    <w:rsid w:val="001E2895"/>
    <w:rsid w:val="001E3385"/>
    <w:rsid w:val="001E36EC"/>
    <w:rsid w:val="001E3851"/>
    <w:rsid w:val="001E44E0"/>
    <w:rsid w:val="001E59DB"/>
    <w:rsid w:val="001E5C91"/>
    <w:rsid w:val="001E6AC6"/>
    <w:rsid w:val="001F025C"/>
    <w:rsid w:val="001F06AC"/>
    <w:rsid w:val="001F127E"/>
    <w:rsid w:val="001F139B"/>
    <w:rsid w:val="001F2EC4"/>
    <w:rsid w:val="001F2F46"/>
    <w:rsid w:val="001F3A8A"/>
    <w:rsid w:val="001F42EA"/>
    <w:rsid w:val="001F4462"/>
    <w:rsid w:val="001F470B"/>
    <w:rsid w:val="001F576A"/>
    <w:rsid w:val="001F5939"/>
    <w:rsid w:val="001F595A"/>
    <w:rsid w:val="001F6118"/>
    <w:rsid w:val="001F64D7"/>
    <w:rsid w:val="001F6608"/>
    <w:rsid w:val="001F692B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40E4"/>
    <w:rsid w:val="00205294"/>
    <w:rsid w:val="00205327"/>
    <w:rsid w:val="00205869"/>
    <w:rsid w:val="00205F14"/>
    <w:rsid w:val="00206BE6"/>
    <w:rsid w:val="00207E49"/>
    <w:rsid w:val="00207EA6"/>
    <w:rsid w:val="00210219"/>
    <w:rsid w:val="00210E9E"/>
    <w:rsid w:val="002111F1"/>
    <w:rsid w:val="00212029"/>
    <w:rsid w:val="00212416"/>
    <w:rsid w:val="002124AD"/>
    <w:rsid w:val="00213857"/>
    <w:rsid w:val="00213A75"/>
    <w:rsid w:val="00213C43"/>
    <w:rsid w:val="0021461A"/>
    <w:rsid w:val="0021482E"/>
    <w:rsid w:val="00214A7C"/>
    <w:rsid w:val="002152E4"/>
    <w:rsid w:val="00216C9D"/>
    <w:rsid w:val="0021769D"/>
    <w:rsid w:val="0022005E"/>
    <w:rsid w:val="002217EB"/>
    <w:rsid w:val="00221C71"/>
    <w:rsid w:val="0022217F"/>
    <w:rsid w:val="0022322A"/>
    <w:rsid w:val="00223282"/>
    <w:rsid w:val="00223835"/>
    <w:rsid w:val="002241BE"/>
    <w:rsid w:val="00225738"/>
    <w:rsid w:val="00225F2E"/>
    <w:rsid w:val="00226C9B"/>
    <w:rsid w:val="00226E5A"/>
    <w:rsid w:val="00227357"/>
    <w:rsid w:val="002303ED"/>
    <w:rsid w:val="00230F47"/>
    <w:rsid w:val="00231065"/>
    <w:rsid w:val="002310AB"/>
    <w:rsid w:val="0023222D"/>
    <w:rsid w:val="00232775"/>
    <w:rsid w:val="00232BA0"/>
    <w:rsid w:val="002340A6"/>
    <w:rsid w:val="002351C4"/>
    <w:rsid w:val="002357FA"/>
    <w:rsid w:val="00235854"/>
    <w:rsid w:val="00235A33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1165"/>
    <w:rsid w:val="002414A1"/>
    <w:rsid w:val="00241518"/>
    <w:rsid w:val="00242A47"/>
    <w:rsid w:val="0024325E"/>
    <w:rsid w:val="00243E2C"/>
    <w:rsid w:val="00244303"/>
    <w:rsid w:val="00244579"/>
    <w:rsid w:val="002463B8"/>
    <w:rsid w:val="00247191"/>
    <w:rsid w:val="0025054C"/>
    <w:rsid w:val="00250C09"/>
    <w:rsid w:val="00253044"/>
    <w:rsid w:val="002532B9"/>
    <w:rsid w:val="002535B1"/>
    <w:rsid w:val="00254F74"/>
    <w:rsid w:val="00255364"/>
    <w:rsid w:val="00256489"/>
    <w:rsid w:val="00257614"/>
    <w:rsid w:val="002578C9"/>
    <w:rsid w:val="002578FD"/>
    <w:rsid w:val="00257B1C"/>
    <w:rsid w:val="00257F20"/>
    <w:rsid w:val="0026011C"/>
    <w:rsid w:val="00260193"/>
    <w:rsid w:val="00260238"/>
    <w:rsid w:val="00260E6C"/>
    <w:rsid w:val="002610BA"/>
    <w:rsid w:val="00261C7E"/>
    <w:rsid w:val="00263CAF"/>
    <w:rsid w:val="00263F6B"/>
    <w:rsid w:val="0026467A"/>
    <w:rsid w:val="0026470A"/>
    <w:rsid w:val="00264FD0"/>
    <w:rsid w:val="00265617"/>
    <w:rsid w:val="00266569"/>
    <w:rsid w:val="002675DB"/>
    <w:rsid w:val="00267C5F"/>
    <w:rsid w:val="002702C8"/>
    <w:rsid w:val="0027063D"/>
    <w:rsid w:val="00270E42"/>
    <w:rsid w:val="00270E9A"/>
    <w:rsid w:val="00270F9A"/>
    <w:rsid w:val="0027115E"/>
    <w:rsid w:val="00272904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555"/>
    <w:rsid w:val="00280863"/>
    <w:rsid w:val="00280FA8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229"/>
    <w:rsid w:val="002904C3"/>
    <w:rsid w:val="00291492"/>
    <w:rsid w:val="00292777"/>
    <w:rsid w:val="00292EDF"/>
    <w:rsid w:val="002937D5"/>
    <w:rsid w:val="00293C26"/>
    <w:rsid w:val="0029479A"/>
    <w:rsid w:val="00295508"/>
    <w:rsid w:val="00295CDB"/>
    <w:rsid w:val="00295E2F"/>
    <w:rsid w:val="0029658D"/>
    <w:rsid w:val="0029694A"/>
    <w:rsid w:val="002971F9"/>
    <w:rsid w:val="00297C48"/>
    <w:rsid w:val="002A01D3"/>
    <w:rsid w:val="002A03C8"/>
    <w:rsid w:val="002A045D"/>
    <w:rsid w:val="002A1876"/>
    <w:rsid w:val="002A1970"/>
    <w:rsid w:val="002A1C70"/>
    <w:rsid w:val="002A2D29"/>
    <w:rsid w:val="002A3B2C"/>
    <w:rsid w:val="002A4B51"/>
    <w:rsid w:val="002A4BDB"/>
    <w:rsid w:val="002A4C1D"/>
    <w:rsid w:val="002A5199"/>
    <w:rsid w:val="002A520A"/>
    <w:rsid w:val="002A58E1"/>
    <w:rsid w:val="002A6557"/>
    <w:rsid w:val="002A66EB"/>
    <w:rsid w:val="002A6EF4"/>
    <w:rsid w:val="002B0A1D"/>
    <w:rsid w:val="002B1CB2"/>
    <w:rsid w:val="002B2CE8"/>
    <w:rsid w:val="002B3053"/>
    <w:rsid w:val="002B3311"/>
    <w:rsid w:val="002B4A55"/>
    <w:rsid w:val="002B596C"/>
    <w:rsid w:val="002B59A4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3757"/>
    <w:rsid w:val="002D427B"/>
    <w:rsid w:val="002D42E4"/>
    <w:rsid w:val="002D5800"/>
    <w:rsid w:val="002D5B4B"/>
    <w:rsid w:val="002D652C"/>
    <w:rsid w:val="002D714F"/>
    <w:rsid w:val="002D78EC"/>
    <w:rsid w:val="002E059C"/>
    <w:rsid w:val="002E059D"/>
    <w:rsid w:val="002E10A1"/>
    <w:rsid w:val="002E20F8"/>
    <w:rsid w:val="002E3CE0"/>
    <w:rsid w:val="002E45D0"/>
    <w:rsid w:val="002E4ABB"/>
    <w:rsid w:val="002E4BA3"/>
    <w:rsid w:val="002E62FD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546C"/>
    <w:rsid w:val="002F603F"/>
    <w:rsid w:val="002F6331"/>
    <w:rsid w:val="002F65DB"/>
    <w:rsid w:val="003003F0"/>
    <w:rsid w:val="00301034"/>
    <w:rsid w:val="00301691"/>
    <w:rsid w:val="00302BBD"/>
    <w:rsid w:val="0030470E"/>
    <w:rsid w:val="003055D9"/>
    <w:rsid w:val="003058C3"/>
    <w:rsid w:val="00305D43"/>
    <w:rsid w:val="00305FFB"/>
    <w:rsid w:val="0030690F"/>
    <w:rsid w:val="00306B83"/>
    <w:rsid w:val="003074C8"/>
    <w:rsid w:val="00310083"/>
    <w:rsid w:val="003100C2"/>
    <w:rsid w:val="00310482"/>
    <w:rsid w:val="003107D4"/>
    <w:rsid w:val="0031104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413B"/>
    <w:rsid w:val="00314E7B"/>
    <w:rsid w:val="00317D85"/>
    <w:rsid w:val="003208B3"/>
    <w:rsid w:val="0032098C"/>
    <w:rsid w:val="003215E0"/>
    <w:rsid w:val="0032224F"/>
    <w:rsid w:val="0032270D"/>
    <w:rsid w:val="00322B4F"/>
    <w:rsid w:val="00322FF9"/>
    <w:rsid w:val="0032365D"/>
    <w:rsid w:val="003237F2"/>
    <w:rsid w:val="00324F4E"/>
    <w:rsid w:val="003253CB"/>
    <w:rsid w:val="00326539"/>
    <w:rsid w:val="003267B5"/>
    <w:rsid w:val="0032764C"/>
    <w:rsid w:val="0033205E"/>
    <w:rsid w:val="0033260C"/>
    <w:rsid w:val="003330BF"/>
    <w:rsid w:val="003333C4"/>
    <w:rsid w:val="0033361E"/>
    <w:rsid w:val="00335313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83B"/>
    <w:rsid w:val="00343947"/>
    <w:rsid w:val="00344E42"/>
    <w:rsid w:val="003461D9"/>
    <w:rsid w:val="003465F3"/>
    <w:rsid w:val="003466D1"/>
    <w:rsid w:val="00350863"/>
    <w:rsid w:val="003521EB"/>
    <w:rsid w:val="00352896"/>
    <w:rsid w:val="00352C2B"/>
    <w:rsid w:val="00352D4B"/>
    <w:rsid w:val="0035563B"/>
    <w:rsid w:val="00355D59"/>
    <w:rsid w:val="003562F8"/>
    <w:rsid w:val="00356720"/>
    <w:rsid w:val="0036041F"/>
    <w:rsid w:val="00360438"/>
    <w:rsid w:val="0036110E"/>
    <w:rsid w:val="003619BC"/>
    <w:rsid w:val="00363E1A"/>
    <w:rsid w:val="00363EE6"/>
    <w:rsid w:val="003647B5"/>
    <w:rsid w:val="0036493A"/>
    <w:rsid w:val="00364A6A"/>
    <w:rsid w:val="00364EF2"/>
    <w:rsid w:val="003653CE"/>
    <w:rsid w:val="0036641F"/>
    <w:rsid w:val="00366889"/>
    <w:rsid w:val="003677D5"/>
    <w:rsid w:val="00367D5A"/>
    <w:rsid w:val="00367D82"/>
    <w:rsid w:val="00370216"/>
    <w:rsid w:val="00370A10"/>
    <w:rsid w:val="003728ED"/>
    <w:rsid w:val="0037338E"/>
    <w:rsid w:val="00373696"/>
    <w:rsid w:val="003743CB"/>
    <w:rsid w:val="003750CF"/>
    <w:rsid w:val="003755E6"/>
    <w:rsid w:val="00375CF9"/>
    <w:rsid w:val="003761FE"/>
    <w:rsid w:val="003765D2"/>
    <w:rsid w:val="003806B7"/>
    <w:rsid w:val="0038073E"/>
    <w:rsid w:val="00381895"/>
    <w:rsid w:val="00381920"/>
    <w:rsid w:val="00382916"/>
    <w:rsid w:val="00382EB8"/>
    <w:rsid w:val="0038404F"/>
    <w:rsid w:val="00384D4C"/>
    <w:rsid w:val="00384D65"/>
    <w:rsid w:val="00384EC4"/>
    <w:rsid w:val="00385104"/>
    <w:rsid w:val="003857EF"/>
    <w:rsid w:val="00385C65"/>
    <w:rsid w:val="00385F34"/>
    <w:rsid w:val="00386C12"/>
    <w:rsid w:val="00387831"/>
    <w:rsid w:val="003879F9"/>
    <w:rsid w:val="003900CD"/>
    <w:rsid w:val="00390477"/>
    <w:rsid w:val="003923D8"/>
    <w:rsid w:val="00392FDD"/>
    <w:rsid w:val="0039321B"/>
    <w:rsid w:val="003935C2"/>
    <w:rsid w:val="0039511F"/>
    <w:rsid w:val="00395287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73A4"/>
    <w:rsid w:val="003B18FE"/>
    <w:rsid w:val="003B1F78"/>
    <w:rsid w:val="003B2046"/>
    <w:rsid w:val="003B2664"/>
    <w:rsid w:val="003B29F8"/>
    <w:rsid w:val="003B449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449B"/>
    <w:rsid w:val="003C4B06"/>
    <w:rsid w:val="003C4E54"/>
    <w:rsid w:val="003C55AD"/>
    <w:rsid w:val="003C5FCC"/>
    <w:rsid w:val="003C674D"/>
    <w:rsid w:val="003C6D2B"/>
    <w:rsid w:val="003C7A40"/>
    <w:rsid w:val="003D1628"/>
    <w:rsid w:val="003D1B2C"/>
    <w:rsid w:val="003D2FCB"/>
    <w:rsid w:val="003D40A0"/>
    <w:rsid w:val="003D41C5"/>
    <w:rsid w:val="003D5941"/>
    <w:rsid w:val="003D6301"/>
    <w:rsid w:val="003D6A7F"/>
    <w:rsid w:val="003D7AEA"/>
    <w:rsid w:val="003E371F"/>
    <w:rsid w:val="003E479F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584"/>
    <w:rsid w:val="003F1B09"/>
    <w:rsid w:val="003F2741"/>
    <w:rsid w:val="003F3431"/>
    <w:rsid w:val="003F34B8"/>
    <w:rsid w:val="003F375B"/>
    <w:rsid w:val="003F4175"/>
    <w:rsid w:val="003F43F1"/>
    <w:rsid w:val="003F5591"/>
    <w:rsid w:val="003F65A1"/>
    <w:rsid w:val="003F7AF4"/>
    <w:rsid w:val="003F7EBC"/>
    <w:rsid w:val="0040025B"/>
    <w:rsid w:val="004003BC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63EC"/>
    <w:rsid w:val="00406E50"/>
    <w:rsid w:val="00407728"/>
    <w:rsid w:val="00410A79"/>
    <w:rsid w:val="0041166B"/>
    <w:rsid w:val="00413936"/>
    <w:rsid w:val="004139C6"/>
    <w:rsid w:val="00413A4C"/>
    <w:rsid w:val="00414BE0"/>
    <w:rsid w:val="0041538B"/>
    <w:rsid w:val="00415DEE"/>
    <w:rsid w:val="004161D7"/>
    <w:rsid w:val="0041659F"/>
    <w:rsid w:val="00416811"/>
    <w:rsid w:val="0041776B"/>
    <w:rsid w:val="00420459"/>
    <w:rsid w:val="00421916"/>
    <w:rsid w:val="00421D0B"/>
    <w:rsid w:val="00422504"/>
    <w:rsid w:val="004229BE"/>
    <w:rsid w:val="00422E6D"/>
    <w:rsid w:val="004248BE"/>
    <w:rsid w:val="0042529D"/>
    <w:rsid w:val="00425CFC"/>
    <w:rsid w:val="004262F8"/>
    <w:rsid w:val="004263CE"/>
    <w:rsid w:val="0042730D"/>
    <w:rsid w:val="00430E98"/>
    <w:rsid w:val="00431505"/>
    <w:rsid w:val="0043179E"/>
    <w:rsid w:val="00431D51"/>
    <w:rsid w:val="004320D5"/>
    <w:rsid w:val="00432284"/>
    <w:rsid w:val="00432291"/>
    <w:rsid w:val="004331F1"/>
    <w:rsid w:val="00433222"/>
    <w:rsid w:val="00433813"/>
    <w:rsid w:val="00433B2F"/>
    <w:rsid w:val="00433EAA"/>
    <w:rsid w:val="00434CF6"/>
    <w:rsid w:val="00435E27"/>
    <w:rsid w:val="004372AF"/>
    <w:rsid w:val="00437706"/>
    <w:rsid w:val="00440539"/>
    <w:rsid w:val="004415AD"/>
    <w:rsid w:val="004418F6"/>
    <w:rsid w:val="00441FC8"/>
    <w:rsid w:val="00443220"/>
    <w:rsid w:val="00443AC5"/>
    <w:rsid w:val="004444BF"/>
    <w:rsid w:val="00445D91"/>
    <w:rsid w:val="00446649"/>
    <w:rsid w:val="00447993"/>
    <w:rsid w:val="0045004C"/>
    <w:rsid w:val="00450932"/>
    <w:rsid w:val="004510EA"/>
    <w:rsid w:val="004512AE"/>
    <w:rsid w:val="004531A0"/>
    <w:rsid w:val="004532F4"/>
    <w:rsid w:val="00453425"/>
    <w:rsid w:val="004536CA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21E9"/>
    <w:rsid w:val="00464EDB"/>
    <w:rsid w:val="00464FCF"/>
    <w:rsid w:val="004652C8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22EB"/>
    <w:rsid w:val="004743AB"/>
    <w:rsid w:val="00474F5F"/>
    <w:rsid w:val="004752FC"/>
    <w:rsid w:val="004756FB"/>
    <w:rsid w:val="0047573A"/>
    <w:rsid w:val="00476608"/>
    <w:rsid w:val="00476DF4"/>
    <w:rsid w:val="004770B2"/>
    <w:rsid w:val="00480E81"/>
    <w:rsid w:val="00482C71"/>
    <w:rsid w:val="00483F2E"/>
    <w:rsid w:val="004847C1"/>
    <w:rsid w:val="004848CF"/>
    <w:rsid w:val="004850F0"/>
    <w:rsid w:val="00485105"/>
    <w:rsid w:val="00486555"/>
    <w:rsid w:val="004869A0"/>
    <w:rsid w:val="00487C94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39EF"/>
    <w:rsid w:val="004B506A"/>
    <w:rsid w:val="004B70BD"/>
    <w:rsid w:val="004B738A"/>
    <w:rsid w:val="004B75D8"/>
    <w:rsid w:val="004C09F7"/>
    <w:rsid w:val="004C1043"/>
    <w:rsid w:val="004C14F5"/>
    <w:rsid w:val="004C31BC"/>
    <w:rsid w:val="004C3B9D"/>
    <w:rsid w:val="004C3BAB"/>
    <w:rsid w:val="004C4E6E"/>
    <w:rsid w:val="004C68BE"/>
    <w:rsid w:val="004C7ABB"/>
    <w:rsid w:val="004D074B"/>
    <w:rsid w:val="004D0BEE"/>
    <w:rsid w:val="004D307E"/>
    <w:rsid w:val="004D424C"/>
    <w:rsid w:val="004D4882"/>
    <w:rsid w:val="004D4C34"/>
    <w:rsid w:val="004D4DC1"/>
    <w:rsid w:val="004D4EDC"/>
    <w:rsid w:val="004D4F9D"/>
    <w:rsid w:val="004D5156"/>
    <w:rsid w:val="004D6A0F"/>
    <w:rsid w:val="004D70BA"/>
    <w:rsid w:val="004D7C31"/>
    <w:rsid w:val="004E0087"/>
    <w:rsid w:val="004E05A1"/>
    <w:rsid w:val="004E06DE"/>
    <w:rsid w:val="004E1414"/>
    <w:rsid w:val="004E1F4D"/>
    <w:rsid w:val="004E2FCB"/>
    <w:rsid w:val="004E482C"/>
    <w:rsid w:val="004E5D45"/>
    <w:rsid w:val="004E6785"/>
    <w:rsid w:val="004E7033"/>
    <w:rsid w:val="004E72FF"/>
    <w:rsid w:val="004E7B4B"/>
    <w:rsid w:val="004E7B5D"/>
    <w:rsid w:val="004F03A1"/>
    <w:rsid w:val="004F0DE1"/>
    <w:rsid w:val="004F1174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500131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4994"/>
    <w:rsid w:val="005063C1"/>
    <w:rsid w:val="00506A7E"/>
    <w:rsid w:val="00506D2B"/>
    <w:rsid w:val="00506E8F"/>
    <w:rsid w:val="00507A0B"/>
    <w:rsid w:val="00507C18"/>
    <w:rsid w:val="005101C6"/>
    <w:rsid w:val="00511097"/>
    <w:rsid w:val="005115C7"/>
    <w:rsid w:val="00511642"/>
    <w:rsid w:val="005116C0"/>
    <w:rsid w:val="005119EC"/>
    <w:rsid w:val="00511D7A"/>
    <w:rsid w:val="005120B0"/>
    <w:rsid w:val="00512904"/>
    <w:rsid w:val="00513758"/>
    <w:rsid w:val="00513CD6"/>
    <w:rsid w:val="00514230"/>
    <w:rsid w:val="00514673"/>
    <w:rsid w:val="00514B87"/>
    <w:rsid w:val="0051536E"/>
    <w:rsid w:val="00515574"/>
    <w:rsid w:val="00515893"/>
    <w:rsid w:val="00515F42"/>
    <w:rsid w:val="00515FCD"/>
    <w:rsid w:val="00516289"/>
    <w:rsid w:val="00516AE7"/>
    <w:rsid w:val="005172D8"/>
    <w:rsid w:val="005175FA"/>
    <w:rsid w:val="00517A17"/>
    <w:rsid w:val="0052020F"/>
    <w:rsid w:val="00521190"/>
    <w:rsid w:val="00522B5F"/>
    <w:rsid w:val="005249FD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2CF6"/>
    <w:rsid w:val="00533B05"/>
    <w:rsid w:val="005343E7"/>
    <w:rsid w:val="005346D4"/>
    <w:rsid w:val="00534A6D"/>
    <w:rsid w:val="00535FE1"/>
    <w:rsid w:val="0053702E"/>
    <w:rsid w:val="005375F9"/>
    <w:rsid w:val="005376E1"/>
    <w:rsid w:val="00537FDA"/>
    <w:rsid w:val="005403D9"/>
    <w:rsid w:val="005406A9"/>
    <w:rsid w:val="0054080C"/>
    <w:rsid w:val="00540973"/>
    <w:rsid w:val="005411EE"/>
    <w:rsid w:val="00544981"/>
    <w:rsid w:val="00545533"/>
    <w:rsid w:val="00545718"/>
    <w:rsid w:val="00546322"/>
    <w:rsid w:val="005476F6"/>
    <w:rsid w:val="00547975"/>
    <w:rsid w:val="00547ADD"/>
    <w:rsid w:val="005501B3"/>
    <w:rsid w:val="00551BC7"/>
    <w:rsid w:val="00551E97"/>
    <w:rsid w:val="005524BD"/>
    <w:rsid w:val="005528F3"/>
    <w:rsid w:val="00552C23"/>
    <w:rsid w:val="00552F65"/>
    <w:rsid w:val="00553BFB"/>
    <w:rsid w:val="00554519"/>
    <w:rsid w:val="00555274"/>
    <w:rsid w:val="00555A38"/>
    <w:rsid w:val="00556030"/>
    <w:rsid w:val="00556196"/>
    <w:rsid w:val="00556BE5"/>
    <w:rsid w:val="00556CCA"/>
    <w:rsid w:val="0055711B"/>
    <w:rsid w:val="005574BC"/>
    <w:rsid w:val="00560167"/>
    <w:rsid w:val="00561228"/>
    <w:rsid w:val="00561801"/>
    <w:rsid w:val="005641C5"/>
    <w:rsid w:val="005659EB"/>
    <w:rsid w:val="00566862"/>
    <w:rsid w:val="00566DAE"/>
    <w:rsid w:val="0056727F"/>
    <w:rsid w:val="0056771C"/>
    <w:rsid w:val="0057183F"/>
    <w:rsid w:val="00571FCB"/>
    <w:rsid w:val="00572006"/>
    <w:rsid w:val="005720AF"/>
    <w:rsid w:val="0057270E"/>
    <w:rsid w:val="00573843"/>
    <w:rsid w:val="005753E2"/>
    <w:rsid w:val="005765EF"/>
    <w:rsid w:val="00576C0E"/>
    <w:rsid w:val="00577C68"/>
    <w:rsid w:val="00577FC3"/>
    <w:rsid w:val="0058003E"/>
    <w:rsid w:val="00580210"/>
    <w:rsid w:val="00580770"/>
    <w:rsid w:val="0058138C"/>
    <w:rsid w:val="00581A75"/>
    <w:rsid w:val="005821EB"/>
    <w:rsid w:val="00582480"/>
    <w:rsid w:val="005836F8"/>
    <w:rsid w:val="00583827"/>
    <w:rsid w:val="005849C6"/>
    <w:rsid w:val="00586478"/>
    <w:rsid w:val="00586B65"/>
    <w:rsid w:val="005875EF"/>
    <w:rsid w:val="005879E7"/>
    <w:rsid w:val="00590091"/>
    <w:rsid w:val="005909BA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A0BF6"/>
    <w:rsid w:val="005A0D24"/>
    <w:rsid w:val="005A158D"/>
    <w:rsid w:val="005A2CDE"/>
    <w:rsid w:val="005A329B"/>
    <w:rsid w:val="005A33BC"/>
    <w:rsid w:val="005A343A"/>
    <w:rsid w:val="005A39D5"/>
    <w:rsid w:val="005A4780"/>
    <w:rsid w:val="005A5E8F"/>
    <w:rsid w:val="005A6EC8"/>
    <w:rsid w:val="005A7583"/>
    <w:rsid w:val="005A7604"/>
    <w:rsid w:val="005A789B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2857"/>
    <w:rsid w:val="005C2A20"/>
    <w:rsid w:val="005C3F0B"/>
    <w:rsid w:val="005C5506"/>
    <w:rsid w:val="005C57EE"/>
    <w:rsid w:val="005C5E94"/>
    <w:rsid w:val="005C6BBC"/>
    <w:rsid w:val="005C7D69"/>
    <w:rsid w:val="005D024A"/>
    <w:rsid w:val="005D0EF1"/>
    <w:rsid w:val="005D22C4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E0078"/>
    <w:rsid w:val="005E0147"/>
    <w:rsid w:val="005E0329"/>
    <w:rsid w:val="005E2119"/>
    <w:rsid w:val="005E244C"/>
    <w:rsid w:val="005E42AA"/>
    <w:rsid w:val="005E456F"/>
    <w:rsid w:val="005E4805"/>
    <w:rsid w:val="005E538B"/>
    <w:rsid w:val="005E6379"/>
    <w:rsid w:val="005E6ABC"/>
    <w:rsid w:val="005E716C"/>
    <w:rsid w:val="005E7275"/>
    <w:rsid w:val="005E77A7"/>
    <w:rsid w:val="005F044B"/>
    <w:rsid w:val="005F217B"/>
    <w:rsid w:val="005F2C0D"/>
    <w:rsid w:val="005F2D6D"/>
    <w:rsid w:val="005F307C"/>
    <w:rsid w:val="005F328E"/>
    <w:rsid w:val="005F3800"/>
    <w:rsid w:val="005F3BD9"/>
    <w:rsid w:val="005F4769"/>
    <w:rsid w:val="005F48F9"/>
    <w:rsid w:val="005F59CE"/>
    <w:rsid w:val="005F5ABC"/>
    <w:rsid w:val="005F6B82"/>
    <w:rsid w:val="005F71CD"/>
    <w:rsid w:val="005F7A86"/>
    <w:rsid w:val="005F7B1A"/>
    <w:rsid w:val="00601631"/>
    <w:rsid w:val="00601825"/>
    <w:rsid w:val="00602379"/>
    <w:rsid w:val="006023BD"/>
    <w:rsid w:val="006033C5"/>
    <w:rsid w:val="00603463"/>
    <w:rsid w:val="006045F8"/>
    <w:rsid w:val="00604E41"/>
    <w:rsid w:val="00605A60"/>
    <w:rsid w:val="00605ADE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6068"/>
    <w:rsid w:val="0061666F"/>
    <w:rsid w:val="006177AA"/>
    <w:rsid w:val="0062004B"/>
    <w:rsid w:val="00620E92"/>
    <w:rsid w:val="006214DF"/>
    <w:rsid w:val="006219EC"/>
    <w:rsid w:val="00621F04"/>
    <w:rsid w:val="006244F8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1797"/>
    <w:rsid w:val="00633890"/>
    <w:rsid w:val="006347E1"/>
    <w:rsid w:val="00634A75"/>
    <w:rsid w:val="006362BA"/>
    <w:rsid w:val="00637B40"/>
    <w:rsid w:val="00637BCE"/>
    <w:rsid w:val="00637D1F"/>
    <w:rsid w:val="00641EE2"/>
    <w:rsid w:val="00642ABA"/>
    <w:rsid w:val="0064332A"/>
    <w:rsid w:val="006433C3"/>
    <w:rsid w:val="006433E7"/>
    <w:rsid w:val="00643E2D"/>
    <w:rsid w:val="0064649C"/>
    <w:rsid w:val="006478AD"/>
    <w:rsid w:val="00650160"/>
    <w:rsid w:val="00650742"/>
    <w:rsid w:val="00650985"/>
    <w:rsid w:val="00650A05"/>
    <w:rsid w:val="00651BC3"/>
    <w:rsid w:val="00653236"/>
    <w:rsid w:val="00653439"/>
    <w:rsid w:val="00653453"/>
    <w:rsid w:val="006534A6"/>
    <w:rsid w:val="0065392C"/>
    <w:rsid w:val="0065598E"/>
    <w:rsid w:val="00656613"/>
    <w:rsid w:val="00657B44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77AA"/>
    <w:rsid w:val="00667E70"/>
    <w:rsid w:val="00667EDE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1E37"/>
    <w:rsid w:val="00682B25"/>
    <w:rsid w:val="00682DAA"/>
    <w:rsid w:val="00682DD5"/>
    <w:rsid w:val="00682EF3"/>
    <w:rsid w:val="006835BE"/>
    <w:rsid w:val="00683934"/>
    <w:rsid w:val="00683F73"/>
    <w:rsid w:val="006844F1"/>
    <w:rsid w:val="00684A9F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22E2"/>
    <w:rsid w:val="00693667"/>
    <w:rsid w:val="006950C2"/>
    <w:rsid w:val="00695E06"/>
    <w:rsid w:val="006963E1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508B"/>
    <w:rsid w:val="006A5DE6"/>
    <w:rsid w:val="006A5DEC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7026"/>
    <w:rsid w:val="006B7794"/>
    <w:rsid w:val="006B7890"/>
    <w:rsid w:val="006C13DA"/>
    <w:rsid w:val="006C14F7"/>
    <w:rsid w:val="006C1AD6"/>
    <w:rsid w:val="006C1CE0"/>
    <w:rsid w:val="006C252E"/>
    <w:rsid w:val="006C2E8F"/>
    <w:rsid w:val="006C436D"/>
    <w:rsid w:val="006C5730"/>
    <w:rsid w:val="006C5846"/>
    <w:rsid w:val="006C6DFB"/>
    <w:rsid w:val="006C6E57"/>
    <w:rsid w:val="006C7025"/>
    <w:rsid w:val="006C7D12"/>
    <w:rsid w:val="006D0149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30E"/>
    <w:rsid w:val="006E023F"/>
    <w:rsid w:val="006E039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77A"/>
    <w:rsid w:val="006E49F8"/>
    <w:rsid w:val="006E5824"/>
    <w:rsid w:val="006E5D1D"/>
    <w:rsid w:val="006E6F41"/>
    <w:rsid w:val="006F0C1D"/>
    <w:rsid w:val="006F2E44"/>
    <w:rsid w:val="006F3545"/>
    <w:rsid w:val="006F35E8"/>
    <w:rsid w:val="006F3C3B"/>
    <w:rsid w:val="006F47FC"/>
    <w:rsid w:val="006F51A5"/>
    <w:rsid w:val="006F57F0"/>
    <w:rsid w:val="006F587C"/>
    <w:rsid w:val="006F5B25"/>
    <w:rsid w:val="006F6CA4"/>
    <w:rsid w:val="006F77D5"/>
    <w:rsid w:val="00701C1E"/>
    <w:rsid w:val="00702556"/>
    <w:rsid w:val="00702B0D"/>
    <w:rsid w:val="00702CCA"/>
    <w:rsid w:val="00703A4F"/>
    <w:rsid w:val="00703BE3"/>
    <w:rsid w:val="007045F6"/>
    <w:rsid w:val="007048E3"/>
    <w:rsid w:val="00705C95"/>
    <w:rsid w:val="00706BC3"/>
    <w:rsid w:val="007071F8"/>
    <w:rsid w:val="00707445"/>
    <w:rsid w:val="00707FB9"/>
    <w:rsid w:val="00711573"/>
    <w:rsid w:val="007126EF"/>
    <w:rsid w:val="00712929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26D4A"/>
    <w:rsid w:val="00730B92"/>
    <w:rsid w:val="00730D30"/>
    <w:rsid w:val="00731003"/>
    <w:rsid w:val="00731545"/>
    <w:rsid w:val="00732BD6"/>
    <w:rsid w:val="00732D38"/>
    <w:rsid w:val="007335FE"/>
    <w:rsid w:val="0073471A"/>
    <w:rsid w:val="00735624"/>
    <w:rsid w:val="0073586F"/>
    <w:rsid w:val="00736BF7"/>
    <w:rsid w:val="00741564"/>
    <w:rsid w:val="00741A7B"/>
    <w:rsid w:val="0074276B"/>
    <w:rsid w:val="007428E7"/>
    <w:rsid w:val="00742F37"/>
    <w:rsid w:val="0074304F"/>
    <w:rsid w:val="0074313A"/>
    <w:rsid w:val="00743C2E"/>
    <w:rsid w:val="00744104"/>
    <w:rsid w:val="00745F74"/>
    <w:rsid w:val="007470F2"/>
    <w:rsid w:val="0074768D"/>
    <w:rsid w:val="00747A60"/>
    <w:rsid w:val="00747EFD"/>
    <w:rsid w:val="00750E6A"/>
    <w:rsid w:val="0075101E"/>
    <w:rsid w:val="0075113C"/>
    <w:rsid w:val="00751458"/>
    <w:rsid w:val="007520CA"/>
    <w:rsid w:val="007536F1"/>
    <w:rsid w:val="007551C7"/>
    <w:rsid w:val="00755D1A"/>
    <w:rsid w:val="00756843"/>
    <w:rsid w:val="0075784B"/>
    <w:rsid w:val="0076074A"/>
    <w:rsid w:val="0076154C"/>
    <w:rsid w:val="007620E3"/>
    <w:rsid w:val="007628F5"/>
    <w:rsid w:val="00762F27"/>
    <w:rsid w:val="00763098"/>
    <w:rsid w:val="0076444B"/>
    <w:rsid w:val="00765182"/>
    <w:rsid w:val="00765D13"/>
    <w:rsid w:val="00767662"/>
    <w:rsid w:val="00770642"/>
    <w:rsid w:val="007713C8"/>
    <w:rsid w:val="00771534"/>
    <w:rsid w:val="00771987"/>
    <w:rsid w:val="00771A58"/>
    <w:rsid w:val="007722D4"/>
    <w:rsid w:val="007732C4"/>
    <w:rsid w:val="007755EE"/>
    <w:rsid w:val="007756AA"/>
    <w:rsid w:val="007758AE"/>
    <w:rsid w:val="00775F9F"/>
    <w:rsid w:val="0077619D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4C02"/>
    <w:rsid w:val="0078512F"/>
    <w:rsid w:val="00786118"/>
    <w:rsid w:val="00786EDC"/>
    <w:rsid w:val="007871CA"/>
    <w:rsid w:val="0078741E"/>
    <w:rsid w:val="007901DF"/>
    <w:rsid w:val="00790B55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5490"/>
    <w:rsid w:val="007A5C92"/>
    <w:rsid w:val="007A5D83"/>
    <w:rsid w:val="007B15E1"/>
    <w:rsid w:val="007B16D0"/>
    <w:rsid w:val="007B225E"/>
    <w:rsid w:val="007B2D94"/>
    <w:rsid w:val="007B2DCE"/>
    <w:rsid w:val="007B323A"/>
    <w:rsid w:val="007B3D00"/>
    <w:rsid w:val="007B4497"/>
    <w:rsid w:val="007B48E0"/>
    <w:rsid w:val="007B4A45"/>
    <w:rsid w:val="007B4E08"/>
    <w:rsid w:val="007B4ED9"/>
    <w:rsid w:val="007B583B"/>
    <w:rsid w:val="007B6474"/>
    <w:rsid w:val="007B65C6"/>
    <w:rsid w:val="007B68A9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03A"/>
    <w:rsid w:val="007C3972"/>
    <w:rsid w:val="007C3E9C"/>
    <w:rsid w:val="007C40C6"/>
    <w:rsid w:val="007C476A"/>
    <w:rsid w:val="007C4E66"/>
    <w:rsid w:val="007C5D1E"/>
    <w:rsid w:val="007C6026"/>
    <w:rsid w:val="007C6D7E"/>
    <w:rsid w:val="007C7A54"/>
    <w:rsid w:val="007D034E"/>
    <w:rsid w:val="007D1D33"/>
    <w:rsid w:val="007D1FD1"/>
    <w:rsid w:val="007D242C"/>
    <w:rsid w:val="007D3D89"/>
    <w:rsid w:val="007D3F3B"/>
    <w:rsid w:val="007D4AEB"/>
    <w:rsid w:val="007D5BA3"/>
    <w:rsid w:val="007D6920"/>
    <w:rsid w:val="007D7C5E"/>
    <w:rsid w:val="007E07AF"/>
    <w:rsid w:val="007E1133"/>
    <w:rsid w:val="007E1378"/>
    <w:rsid w:val="007E2148"/>
    <w:rsid w:val="007E2C52"/>
    <w:rsid w:val="007E3019"/>
    <w:rsid w:val="007E3736"/>
    <w:rsid w:val="007E388E"/>
    <w:rsid w:val="007E39A7"/>
    <w:rsid w:val="007E4F39"/>
    <w:rsid w:val="007E671B"/>
    <w:rsid w:val="007E6ACD"/>
    <w:rsid w:val="007E7A76"/>
    <w:rsid w:val="007E7B9C"/>
    <w:rsid w:val="007F0699"/>
    <w:rsid w:val="007F078D"/>
    <w:rsid w:val="007F1892"/>
    <w:rsid w:val="007F304E"/>
    <w:rsid w:val="007F4A40"/>
    <w:rsid w:val="007F4A6F"/>
    <w:rsid w:val="007F55FE"/>
    <w:rsid w:val="007F77C6"/>
    <w:rsid w:val="007F79F6"/>
    <w:rsid w:val="007F7FBA"/>
    <w:rsid w:val="00800031"/>
    <w:rsid w:val="008013BC"/>
    <w:rsid w:val="0080209D"/>
    <w:rsid w:val="00802C70"/>
    <w:rsid w:val="0080363A"/>
    <w:rsid w:val="00803A65"/>
    <w:rsid w:val="0080521F"/>
    <w:rsid w:val="008057F2"/>
    <w:rsid w:val="00805D28"/>
    <w:rsid w:val="00805F08"/>
    <w:rsid w:val="00806C7F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8D8"/>
    <w:rsid w:val="0081398B"/>
    <w:rsid w:val="00813E68"/>
    <w:rsid w:val="00815646"/>
    <w:rsid w:val="0081564E"/>
    <w:rsid w:val="008230B8"/>
    <w:rsid w:val="00823D6F"/>
    <w:rsid w:val="00823DC3"/>
    <w:rsid w:val="00824790"/>
    <w:rsid w:val="008271AA"/>
    <w:rsid w:val="0082739D"/>
    <w:rsid w:val="00827A2E"/>
    <w:rsid w:val="008301A3"/>
    <w:rsid w:val="008308E8"/>
    <w:rsid w:val="00830CF8"/>
    <w:rsid w:val="008314D0"/>
    <w:rsid w:val="00831881"/>
    <w:rsid w:val="00831AAB"/>
    <w:rsid w:val="008324CD"/>
    <w:rsid w:val="00833123"/>
    <w:rsid w:val="00834023"/>
    <w:rsid w:val="00834483"/>
    <w:rsid w:val="00834497"/>
    <w:rsid w:val="0083588D"/>
    <w:rsid w:val="00835AA5"/>
    <w:rsid w:val="00836C18"/>
    <w:rsid w:val="008375E6"/>
    <w:rsid w:val="00837613"/>
    <w:rsid w:val="0083797D"/>
    <w:rsid w:val="00837A41"/>
    <w:rsid w:val="008410FC"/>
    <w:rsid w:val="00843A48"/>
    <w:rsid w:val="0084427F"/>
    <w:rsid w:val="008449AA"/>
    <w:rsid w:val="008455AC"/>
    <w:rsid w:val="00846639"/>
    <w:rsid w:val="0084679F"/>
    <w:rsid w:val="00846D2A"/>
    <w:rsid w:val="00846FFF"/>
    <w:rsid w:val="00847057"/>
    <w:rsid w:val="0084717E"/>
    <w:rsid w:val="0085037C"/>
    <w:rsid w:val="00850623"/>
    <w:rsid w:val="0085228C"/>
    <w:rsid w:val="00852F63"/>
    <w:rsid w:val="0085368A"/>
    <w:rsid w:val="00853DEF"/>
    <w:rsid w:val="00854AAB"/>
    <w:rsid w:val="00854D9A"/>
    <w:rsid w:val="00855580"/>
    <w:rsid w:val="00855FB5"/>
    <w:rsid w:val="00855FC5"/>
    <w:rsid w:val="00855FD8"/>
    <w:rsid w:val="00856DAF"/>
    <w:rsid w:val="00856FF2"/>
    <w:rsid w:val="00857F9E"/>
    <w:rsid w:val="00860E54"/>
    <w:rsid w:val="0086142D"/>
    <w:rsid w:val="00861687"/>
    <w:rsid w:val="00861E0C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3511"/>
    <w:rsid w:val="00873F5D"/>
    <w:rsid w:val="00874B59"/>
    <w:rsid w:val="008754AF"/>
    <w:rsid w:val="008764E4"/>
    <w:rsid w:val="00876832"/>
    <w:rsid w:val="00876C3C"/>
    <w:rsid w:val="00880CE6"/>
    <w:rsid w:val="00882A4A"/>
    <w:rsid w:val="00884F10"/>
    <w:rsid w:val="00885989"/>
    <w:rsid w:val="00885C56"/>
    <w:rsid w:val="0088626E"/>
    <w:rsid w:val="0089033F"/>
    <w:rsid w:val="0089072C"/>
    <w:rsid w:val="0089252A"/>
    <w:rsid w:val="00892CBB"/>
    <w:rsid w:val="00893B6F"/>
    <w:rsid w:val="0089431A"/>
    <w:rsid w:val="00895224"/>
    <w:rsid w:val="00895461"/>
    <w:rsid w:val="0089575D"/>
    <w:rsid w:val="00895FC1"/>
    <w:rsid w:val="008977B7"/>
    <w:rsid w:val="0089783D"/>
    <w:rsid w:val="008A082B"/>
    <w:rsid w:val="008A0A02"/>
    <w:rsid w:val="008A15C5"/>
    <w:rsid w:val="008A2E57"/>
    <w:rsid w:val="008A37E5"/>
    <w:rsid w:val="008A419C"/>
    <w:rsid w:val="008A41EF"/>
    <w:rsid w:val="008A458D"/>
    <w:rsid w:val="008A4728"/>
    <w:rsid w:val="008A50E1"/>
    <w:rsid w:val="008A5E67"/>
    <w:rsid w:val="008A5ECF"/>
    <w:rsid w:val="008A6401"/>
    <w:rsid w:val="008A65B9"/>
    <w:rsid w:val="008A6641"/>
    <w:rsid w:val="008A7481"/>
    <w:rsid w:val="008B0345"/>
    <w:rsid w:val="008B4AC4"/>
    <w:rsid w:val="008B52AA"/>
    <w:rsid w:val="008B5418"/>
    <w:rsid w:val="008B7C7B"/>
    <w:rsid w:val="008B7F75"/>
    <w:rsid w:val="008C0372"/>
    <w:rsid w:val="008C0F2D"/>
    <w:rsid w:val="008C1BB2"/>
    <w:rsid w:val="008C2346"/>
    <w:rsid w:val="008C33C2"/>
    <w:rsid w:val="008C3807"/>
    <w:rsid w:val="008C4A3F"/>
    <w:rsid w:val="008C523A"/>
    <w:rsid w:val="008C5B71"/>
    <w:rsid w:val="008C5F64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15E"/>
    <w:rsid w:val="008E123D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902"/>
    <w:rsid w:val="008E7DF0"/>
    <w:rsid w:val="008F02C1"/>
    <w:rsid w:val="008F0677"/>
    <w:rsid w:val="008F0FCD"/>
    <w:rsid w:val="008F14E9"/>
    <w:rsid w:val="008F19AD"/>
    <w:rsid w:val="008F2A97"/>
    <w:rsid w:val="008F3732"/>
    <w:rsid w:val="008F376C"/>
    <w:rsid w:val="008F530C"/>
    <w:rsid w:val="008F5432"/>
    <w:rsid w:val="008F5B17"/>
    <w:rsid w:val="008F5C63"/>
    <w:rsid w:val="008F5ED8"/>
    <w:rsid w:val="008F6684"/>
    <w:rsid w:val="008F675E"/>
    <w:rsid w:val="008F6AC6"/>
    <w:rsid w:val="008F7B6A"/>
    <w:rsid w:val="009000C5"/>
    <w:rsid w:val="00900E96"/>
    <w:rsid w:val="00901B9E"/>
    <w:rsid w:val="00901DBF"/>
    <w:rsid w:val="00902B00"/>
    <w:rsid w:val="00902B01"/>
    <w:rsid w:val="00902E68"/>
    <w:rsid w:val="009034B9"/>
    <w:rsid w:val="009036BE"/>
    <w:rsid w:val="00903768"/>
    <w:rsid w:val="00903F94"/>
    <w:rsid w:val="00904249"/>
    <w:rsid w:val="0090489F"/>
    <w:rsid w:val="00904F0A"/>
    <w:rsid w:val="00905015"/>
    <w:rsid w:val="00905135"/>
    <w:rsid w:val="00906429"/>
    <w:rsid w:val="00907958"/>
    <w:rsid w:val="00910CEB"/>
    <w:rsid w:val="00910E57"/>
    <w:rsid w:val="0091155F"/>
    <w:rsid w:val="009117EC"/>
    <w:rsid w:val="00912B8C"/>
    <w:rsid w:val="00912D7F"/>
    <w:rsid w:val="00912EF7"/>
    <w:rsid w:val="00913F23"/>
    <w:rsid w:val="009159B2"/>
    <w:rsid w:val="00916509"/>
    <w:rsid w:val="009167F5"/>
    <w:rsid w:val="009171FF"/>
    <w:rsid w:val="00917490"/>
    <w:rsid w:val="009176BA"/>
    <w:rsid w:val="00917A2C"/>
    <w:rsid w:val="0092035D"/>
    <w:rsid w:val="0092040D"/>
    <w:rsid w:val="00920C31"/>
    <w:rsid w:val="00921065"/>
    <w:rsid w:val="00921A0C"/>
    <w:rsid w:val="00921C8E"/>
    <w:rsid w:val="0092293B"/>
    <w:rsid w:val="00923510"/>
    <w:rsid w:val="00924C83"/>
    <w:rsid w:val="00927471"/>
    <w:rsid w:val="00927BB4"/>
    <w:rsid w:val="00930334"/>
    <w:rsid w:val="00930935"/>
    <w:rsid w:val="00930A00"/>
    <w:rsid w:val="00930F21"/>
    <w:rsid w:val="00931666"/>
    <w:rsid w:val="0093211A"/>
    <w:rsid w:val="00932772"/>
    <w:rsid w:val="00932984"/>
    <w:rsid w:val="009354B6"/>
    <w:rsid w:val="009354CA"/>
    <w:rsid w:val="00935E9D"/>
    <w:rsid w:val="00936C1D"/>
    <w:rsid w:val="0093792B"/>
    <w:rsid w:val="00940609"/>
    <w:rsid w:val="00941211"/>
    <w:rsid w:val="00941928"/>
    <w:rsid w:val="00941A18"/>
    <w:rsid w:val="0094496B"/>
    <w:rsid w:val="00944F77"/>
    <w:rsid w:val="0094531C"/>
    <w:rsid w:val="00945DCD"/>
    <w:rsid w:val="009460B7"/>
    <w:rsid w:val="00946814"/>
    <w:rsid w:val="00946F2C"/>
    <w:rsid w:val="0094739A"/>
    <w:rsid w:val="009502DD"/>
    <w:rsid w:val="0095142E"/>
    <w:rsid w:val="00951443"/>
    <w:rsid w:val="00951999"/>
    <w:rsid w:val="00951A92"/>
    <w:rsid w:val="009524D4"/>
    <w:rsid w:val="00952581"/>
    <w:rsid w:val="00952A21"/>
    <w:rsid w:val="00952E31"/>
    <w:rsid w:val="00953823"/>
    <w:rsid w:val="009539BC"/>
    <w:rsid w:val="00953A3A"/>
    <w:rsid w:val="00954B06"/>
    <w:rsid w:val="00954C1D"/>
    <w:rsid w:val="00954EFA"/>
    <w:rsid w:val="00955BE2"/>
    <w:rsid w:val="0095727C"/>
    <w:rsid w:val="00957305"/>
    <w:rsid w:val="00957B04"/>
    <w:rsid w:val="009600E7"/>
    <w:rsid w:val="00960BA9"/>
    <w:rsid w:val="00962247"/>
    <w:rsid w:val="00962960"/>
    <w:rsid w:val="00962ECA"/>
    <w:rsid w:val="00962F02"/>
    <w:rsid w:val="00963250"/>
    <w:rsid w:val="00963FF6"/>
    <w:rsid w:val="00964C41"/>
    <w:rsid w:val="009666D4"/>
    <w:rsid w:val="009670DE"/>
    <w:rsid w:val="00967565"/>
    <w:rsid w:val="0096777C"/>
    <w:rsid w:val="00967B3D"/>
    <w:rsid w:val="00967C2C"/>
    <w:rsid w:val="0097121F"/>
    <w:rsid w:val="009712E9"/>
    <w:rsid w:val="009715EC"/>
    <w:rsid w:val="00971BA9"/>
    <w:rsid w:val="00971E21"/>
    <w:rsid w:val="00972099"/>
    <w:rsid w:val="0097230C"/>
    <w:rsid w:val="009726C0"/>
    <w:rsid w:val="00972CB0"/>
    <w:rsid w:val="00972F8B"/>
    <w:rsid w:val="009736F2"/>
    <w:rsid w:val="0097378E"/>
    <w:rsid w:val="00973BA6"/>
    <w:rsid w:val="00973F43"/>
    <w:rsid w:val="00975349"/>
    <w:rsid w:val="0097565C"/>
    <w:rsid w:val="00975678"/>
    <w:rsid w:val="00976CC1"/>
    <w:rsid w:val="009813BA"/>
    <w:rsid w:val="0098212B"/>
    <w:rsid w:val="009823B9"/>
    <w:rsid w:val="00983BAD"/>
    <w:rsid w:val="00983C7F"/>
    <w:rsid w:val="00984CDB"/>
    <w:rsid w:val="00985079"/>
    <w:rsid w:val="00985703"/>
    <w:rsid w:val="009859C6"/>
    <w:rsid w:val="00985C2E"/>
    <w:rsid w:val="0098641C"/>
    <w:rsid w:val="0098730D"/>
    <w:rsid w:val="00987CC8"/>
    <w:rsid w:val="00991693"/>
    <w:rsid w:val="00991E58"/>
    <w:rsid w:val="00992376"/>
    <w:rsid w:val="00992435"/>
    <w:rsid w:val="00992B14"/>
    <w:rsid w:val="00992D64"/>
    <w:rsid w:val="009937DD"/>
    <w:rsid w:val="00993A09"/>
    <w:rsid w:val="00993AEE"/>
    <w:rsid w:val="0099412B"/>
    <w:rsid w:val="00994C00"/>
    <w:rsid w:val="00994D79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041B"/>
    <w:rsid w:val="009A1031"/>
    <w:rsid w:val="009A1334"/>
    <w:rsid w:val="009A228B"/>
    <w:rsid w:val="009A28FF"/>
    <w:rsid w:val="009A315D"/>
    <w:rsid w:val="009A46A4"/>
    <w:rsid w:val="009A5119"/>
    <w:rsid w:val="009A5DF0"/>
    <w:rsid w:val="009A6090"/>
    <w:rsid w:val="009A73BD"/>
    <w:rsid w:val="009A795B"/>
    <w:rsid w:val="009B1623"/>
    <w:rsid w:val="009B2206"/>
    <w:rsid w:val="009B2DA5"/>
    <w:rsid w:val="009B4437"/>
    <w:rsid w:val="009B49E7"/>
    <w:rsid w:val="009B54CE"/>
    <w:rsid w:val="009B605A"/>
    <w:rsid w:val="009B609B"/>
    <w:rsid w:val="009C29F2"/>
    <w:rsid w:val="009C2B6B"/>
    <w:rsid w:val="009C2D50"/>
    <w:rsid w:val="009C470C"/>
    <w:rsid w:val="009C47E6"/>
    <w:rsid w:val="009C50C7"/>
    <w:rsid w:val="009C517F"/>
    <w:rsid w:val="009C56BF"/>
    <w:rsid w:val="009C5D81"/>
    <w:rsid w:val="009C5E28"/>
    <w:rsid w:val="009C61FE"/>
    <w:rsid w:val="009C69A8"/>
    <w:rsid w:val="009D053A"/>
    <w:rsid w:val="009D0F5A"/>
    <w:rsid w:val="009D15EE"/>
    <w:rsid w:val="009D194C"/>
    <w:rsid w:val="009D1B8F"/>
    <w:rsid w:val="009D1D5B"/>
    <w:rsid w:val="009D1F3C"/>
    <w:rsid w:val="009D252F"/>
    <w:rsid w:val="009D2C69"/>
    <w:rsid w:val="009D2DBE"/>
    <w:rsid w:val="009D2FCD"/>
    <w:rsid w:val="009D436D"/>
    <w:rsid w:val="009D4D39"/>
    <w:rsid w:val="009D7144"/>
    <w:rsid w:val="009D7252"/>
    <w:rsid w:val="009D7751"/>
    <w:rsid w:val="009D777D"/>
    <w:rsid w:val="009D7FD0"/>
    <w:rsid w:val="009E0248"/>
    <w:rsid w:val="009E0E5C"/>
    <w:rsid w:val="009E215F"/>
    <w:rsid w:val="009E25CA"/>
    <w:rsid w:val="009E2C83"/>
    <w:rsid w:val="009E3128"/>
    <w:rsid w:val="009E3227"/>
    <w:rsid w:val="009E34B1"/>
    <w:rsid w:val="009E370C"/>
    <w:rsid w:val="009E39DE"/>
    <w:rsid w:val="009E40C3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68"/>
    <w:rsid w:val="009F4A9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5D32"/>
    <w:rsid w:val="00A05D8F"/>
    <w:rsid w:val="00A05EE4"/>
    <w:rsid w:val="00A075B7"/>
    <w:rsid w:val="00A07DAC"/>
    <w:rsid w:val="00A10ABE"/>
    <w:rsid w:val="00A10D9D"/>
    <w:rsid w:val="00A112B8"/>
    <w:rsid w:val="00A1154E"/>
    <w:rsid w:val="00A116DD"/>
    <w:rsid w:val="00A11C3B"/>
    <w:rsid w:val="00A1440A"/>
    <w:rsid w:val="00A146E0"/>
    <w:rsid w:val="00A148EC"/>
    <w:rsid w:val="00A16102"/>
    <w:rsid w:val="00A16249"/>
    <w:rsid w:val="00A16621"/>
    <w:rsid w:val="00A175DA"/>
    <w:rsid w:val="00A17B4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5480"/>
    <w:rsid w:val="00A25C8F"/>
    <w:rsid w:val="00A27E7E"/>
    <w:rsid w:val="00A30434"/>
    <w:rsid w:val="00A30698"/>
    <w:rsid w:val="00A3084B"/>
    <w:rsid w:val="00A3095F"/>
    <w:rsid w:val="00A312F3"/>
    <w:rsid w:val="00A3261D"/>
    <w:rsid w:val="00A33438"/>
    <w:rsid w:val="00A340CA"/>
    <w:rsid w:val="00A34836"/>
    <w:rsid w:val="00A35014"/>
    <w:rsid w:val="00A3633C"/>
    <w:rsid w:val="00A370BE"/>
    <w:rsid w:val="00A37199"/>
    <w:rsid w:val="00A371CC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525"/>
    <w:rsid w:val="00A4787C"/>
    <w:rsid w:val="00A500B7"/>
    <w:rsid w:val="00A50AFB"/>
    <w:rsid w:val="00A51B6D"/>
    <w:rsid w:val="00A5369C"/>
    <w:rsid w:val="00A53A6F"/>
    <w:rsid w:val="00A54CF3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7BE"/>
    <w:rsid w:val="00A75EE3"/>
    <w:rsid w:val="00A75F62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BF4"/>
    <w:rsid w:val="00A83516"/>
    <w:rsid w:val="00A8393A"/>
    <w:rsid w:val="00A83DE9"/>
    <w:rsid w:val="00A84A08"/>
    <w:rsid w:val="00A84BC6"/>
    <w:rsid w:val="00A855F5"/>
    <w:rsid w:val="00A87353"/>
    <w:rsid w:val="00A90DF3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6872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346F"/>
    <w:rsid w:val="00AA4356"/>
    <w:rsid w:val="00AA4628"/>
    <w:rsid w:val="00AA54CF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3981"/>
    <w:rsid w:val="00AB44AA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15B"/>
    <w:rsid w:val="00AC2A73"/>
    <w:rsid w:val="00AC2E91"/>
    <w:rsid w:val="00AC393C"/>
    <w:rsid w:val="00AC3B0D"/>
    <w:rsid w:val="00AC3FC3"/>
    <w:rsid w:val="00AC5018"/>
    <w:rsid w:val="00AC5169"/>
    <w:rsid w:val="00AC7F7F"/>
    <w:rsid w:val="00AD114B"/>
    <w:rsid w:val="00AD1527"/>
    <w:rsid w:val="00AD1951"/>
    <w:rsid w:val="00AD1DBE"/>
    <w:rsid w:val="00AD4184"/>
    <w:rsid w:val="00AD46F9"/>
    <w:rsid w:val="00AD5330"/>
    <w:rsid w:val="00AE0467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FD8"/>
    <w:rsid w:val="00AF07CF"/>
    <w:rsid w:val="00AF1C7B"/>
    <w:rsid w:val="00AF26A6"/>
    <w:rsid w:val="00AF33D0"/>
    <w:rsid w:val="00AF3CE8"/>
    <w:rsid w:val="00AF46E8"/>
    <w:rsid w:val="00AF5F4D"/>
    <w:rsid w:val="00AF6693"/>
    <w:rsid w:val="00AF6761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6E5C"/>
    <w:rsid w:val="00B17B94"/>
    <w:rsid w:val="00B20628"/>
    <w:rsid w:val="00B21F84"/>
    <w:rsid w:val="00B222CF"/>
    <w:rsid w:val="00B222EF"/>
    <w:rsid w:val="00B2277E"/>
    <w:rsid w:val="00B22869"/>
    <w:rsid w:val="00B23C65"/>
    <w:rsid w:val="00B271B9"/>
    <w:rsid w:val="00B30D95"/>
    <w:rsid w:val="00B32045"/>
    <w:rsid w:val="00B320BB"/>
    <w:rsid w:val="00B327DC"/>
    <w:rsid w:val="00B32CF6"/>
    <w:rsid w:val="00B3355E"/>
    <w:rsid w:val="00B342E6"/>
    <w:rsid w:val="00B343D9"/>
    <w:rsid w:val="00B35080"/>
    <w:rsid w:val="00B360AC"/>
    <w:rsid w:val="00B3622A"/>
    <w:rsid w:val="00B37EF8"/>
    <w:rsid w:val="00B40855"/>
    <w:rsid w:val="00B40DA3"/>
    <w:rsid w:val="00B4119D"/>
    <w:rsid w:val="00B42429"/>
    <w:rsid w:val="00B424C3"/>
    <w:rsid w:val="00B42A75"/>
    <w:rsid w:val="00B441EB"/>
    <w:rsid w:val="00B445CA"/>
    <w:rsid w:val="00B474F8"/>
    <w:rsid w:val="00B478A5"/>
    <w:rsid w:val="00B500A8"/>
    <w:rsid w:val="00B50604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47FA"/>
    <w:rsid w:val="00B54BDB"/>
    <w:rsid w:val="00B551A6"/>
    <w:rsid w:val="00B551EC"/>
    <w:rsid w:val="00B5529D"/>
    <w:rsid w:val="00B554EB"/>
    <w:rsid w:val="00B56293"/>
    <w:rsid w:val="00B5640A"/>
    <w:rsid w:val="00B575B8"/>
    <w:rsid w:val="00B57EE9"/>
    <w:rsid w:val="00B60698"/>
    <w:rsid w:val="00B607D8"/>
    <w:rsid w:val="00B60FF1"/>
    <w:rsid w:val="00B6121A"/>
    <w:rsid w:val="00B61472"/>
    <w:rsid w:val="00B62D9E"/>
    <w:rsid w:val="00B6395D"/>
    <w:rsid w:val="00B647DC"/>
    <w:rsid w:val="00B65057"/>
    <w:rsid w:val="00B653A9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35A1"/>
    <w:rsid w:val="00B73C9B"/>
    <w:rsid w:val="00B73EF4"/>
    <w:rsid w:val="00B74A16"/>
    <w:rsid w:val="00B77521"/>
    <w:rsid w:val="00B80645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146"/>
    <w:rsid w:val="00B8371A"/>
    <w:rsid w:val="00B8385F"/>
    <w:rsid w:val="00B847D1"/>
    <w:rsid w:val="00B84B42"/>
    <w:rsid w:val="00B84E86"/>
    <w:rsid w:val="00B84F51"/>
    <w:rsid w:val="00B84F59"/>
    <w:rsid w:val="00B85518"/>
    <w:rsid w:val="00B8635C"/>
    <w:rsid w:val="00B8705C"/>
    <w:rsid w:val="00B871A9"/>
    <w:rsid w:val="00B90DCE"/>
    <w:rsid w:val="00B90E08"/>
    <w:rsid w:val="00B918EE"/>
    <w:rsid w:val="00B921BC"/>
    <w:rsid w:val="00B94C0F"/>
    <w:rsid w:val="00B94D5F"/>
    <w:rsid w:val="00B956AB"/>
    <w:rsid w:val="00B96309"/>
    <w:rsid w:val="00B9751A"/>
    <w:rsid w:val="00BA040A"/>
    <w:rsid w:val="00BA04EB"/>
    <w:rsid w:val="00BA0611"/>
    <w:rsid w:val="00BA092C"/>
    <w:rsid w:val="00BA17DE"/>
    <w:rsid w:val="00BA2403"/>
    <w:rsid w:val="00BA4284"/>
    <w:rsid w:val="00BA5510"/>
    <w:rsid w:val="00BA5606"/>
    <w:rsid w:val="00BA58B1"/>
    <w:rsid w:val="00BA6F1E"/>
    <w:rsid w:val="00BA7456"/>
    <w:rsid w:val="00BA77D6"/>
    <w:rsid w:val="00BB0490"/>
    <w:rsid w:val="00BB0DD5"/>
    <w:rsid w:val="00BB1604"/>
    <w:rsid w:val="00BB1EB7"/>
    <w:rsid w:val="00BB202F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C0D1A"/>
    <w:rsid w:val="00BC1584"/>
    <w:rsid w:val="00BC1EAC"/>
    <w:rsid w:val="00BC235B"/>
    <w:rsid w:val="00BC2563"/>
    <w:rsid w:val="00BC4A4D"/>
    <w:rsid w:val="00BC586E"/>
    <w:rsid w:val="00BC6D75"/>
    <w:rsid w:val="00BC755D"/>
    <w:rsid w:val="00BD0176"/>
    <w:rsid w:val="00BD2790"/>
    <w:rsid w:val="00BD3534"/>
    <w:rsid w:val="00BD524A"/>
    <w:rsid w:val="00BD586B"/>
    <w:rsid w:val="00BD5F53"/>
    <w:rsid w:val="00BD62B9"/>
    <w:rsid w:val="00BD6700"/>
    <w:rsid w:val="00BD7374"/>
    <w:rsid w:val="00BD7645"/>
    <w:rsid w:val="00BE0732"/>
    <w:rsid w:val="00BE1649"/>
    <w:rsid w:val="00BE1DCF"/>
    <w:rsid w:val="00BE1F20"/>
    <w:rsid w:val="00BE23E8"/>
    <w:rsid w:val="00BE2F21"/>
    <w:rsid w:val="00BE3D3E"/>
    <w:rsid w:val="00BE4943"/>
    <w:rsid w:val="00BE4FB0"/>
    <w:rsid w:val="00BE6ABD"/>
    <w:rsid w:val="00BE7F51"/>
    <w:rsid w:val="00BF03B7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EF7"/>
    <w:rsid w:val="00BF7CDA"/>
    <w:rsid w:val="00C00617"/>
    <w:rsid w:val="00C008F8"/>
    <w:rsid w:val="00C00D75"/>
    <w:rsid w:val="00C016B6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43FE"/>
    <w:rsid w:val="00C1507D"/>
    <w:rsid w:val="00C165E4"/>
    <w:rsid w:val="00C16F71"/>
    <w:rsid w:val="00C1733A"/>
    <w:rsid w:val="00C1753F"/>
    <w:rsid w:val="00C17711"/>
    <w:rsid w:val="00C1772F"/>
    <w:rsid w:val="00C17828"/>
    <w:rsid w:val="00C20DED"/>
    <w:rsid w:val="00C20E80"/>
    <w:rsid w:val="00C21572"/>
    <w:rsid w:val="00C22294"/>
    <w:rsid w:val="00C23268"/>
    <w:rsid w:val="00C236D2"/>
    <w:rsid w:val="00C24431"/>
    <w:rsid w:val="00C24F52"/>
    <w:rsid w:val="00C250E7"/>
    <w:rsid w:val="00C2515C"/>
    <w:rsid w:val="00C253CA"/>
    <w:rsid w:val="00C27A9B"/>
    <w:rsid w:val="00C30589"/>
    <w:rsid w:val="00C310D1"/>
    <w:rsid w:val="00C3120C"/>
    <w:rsid w:val="00C32DAE"/>
    <w:rsid w:val="00C32F8D"/>
    <w:rsid w:val="00C3322D"/>
    <w:rsid w:val="00C33614"/>
    <w:rsid w:val="00C3388B"/>
    <w:rsid w:val="00C34638"/>
    <w:rsid w:val="00C34E00"/>
    <w:rsid w:val="00C355C4"/>
    <w:rsid w:val="00C35A50"/>
    <w:rsid w:val="00C37073"/>
    <w:rsid w:val="00C375EA"/>
    <w:rsid w:val="00C40276"/>
    <w:rsid w:val="00C409FD"/>
    <w:rsid w:val="00C40C6A"/>
    <w:rsid w:val="00C42704"/>
    <w:rsid w:val="00C42E0B"/>
    <w:rsid w:val="00C43900"/>
    <w:rsid w:val="00C445BE"/>
    <w:rsid w:val="00C448C6"/>
    <w:rsid w:val="00C44D89"/>
    <w:rsid w:val="00C45B18"/>
    <w:rsid w:val="00C47407"/>
    <w:rsid w:val="00C47938"/>
    <w:rsid w:val="00C47A67"/>
    <w:rsid w:val="00C50072"/>
    <w:rsid w:val="00C51203"/>
    <w:rsid w:val="00C51239"/>
    <w:rsid w:val="00C51498"/>
    <w:rsid w:val="00C53507"/>
    <w:rsid w:val="00C5415A"/>
    <w:rsid w:val="00C54DCA"/>
    <w:rsid w:val="00C55250"/>
    <w:rsid w:val="00C55812"/>
    <w:rsid w:val="00C55D7E"/>
    <w:rsid w:val="00C563B3"/>
    <w:rsid w:val="00C57A26"/>
    <w:rsid w:val="00C57C33"/>
    <w:rsid w:val="00C60A2D"/>
    <w:rsid w:val="00C61130"/>
    <w:rsid w:val="00C6206A"/>
    <w:rsid w:val="00C6271D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66E7B"/>
    <w:rsid w:val="00C70DDE"/>
    <w:rsid w:val="00C713EE"/>
    <w:rsid w:val="00C717B9"/>
    <w:rsid w:val="00C7203E"/>
    <w:rsid w:val="00C723D3"/>
    <w:rsid w:val="00C726B7"/>
    <w:rsid w:val="00C727FB"/>
    <w:rsid w:val="00C728B5"/>
    <w:rsid w:val="00C739A1"/>
    <w:rsid w:val="00C73F1C"/>
    <w:rsid w:val="00C741D9"/>
    <w:rsid w:val="00C7426A"/>
    <w:rsid w:val="00C749CA"/>
    <w:rsid w:val="00C759B6"/>
    <w:rsid w:val="00C765DE"/>
    <w:rsid w:val="00C76859"/>
    <w:rsid w:val="00C76A5E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5E3"/>
    <w:rsid w:val="00C82F5B"/>
    <w:rsid w:val="00C85491"/>
    <w:rsid w:val="00C85888"/>
    <w:rsid w:val="00C865A0"/>
    <w:rsid w:val="00C86796"/>
    <w:rsid w:val="00C875AE"/>
    <w:rsid w:val="00C879B5"/>
    <w:rsid w:val="00C87D46"/>
    <w:rsid w:val="00C87E11"/>
    <w:rsid w:val="00C90327"/>
    <w:rsid w:val="00C90C18"/>
    <w:rsid w:val="00C90C8E"/>
    <w:rsid w:val="00C91217"/>
    <w:rsid w:val="00C913A1"/>
    <w:rsid w:val="00C917A4"/>
    <w:rsid w:val="00C923B7"/>
    <w:rsid w:val="00C928C2"/>
    <w:rsid w:val="00C934D2"/>
    <w:rsid w:val="00C93A1E"/>
    <w:rsid w:val="00C93DBF"/>
    <w:rsid w:val="00C93EF3"/>
    <w:rsid w:val="00C94001"/>
    <w:rsid w:val="00C96156"/>
    <w:rsid w:val="00C964C0"/>
    <w:rsid w:val="00C967BD"/>
    <w:rsid w:val="00C96957"/>
    <w:rsid w:val="00CA1B45"/>
    <w:rsid w:val="00CA1B86"/>
    <w:rsid w:val="00CA23BB"/>
    <w:rsid w:val="00CA23D9"/>
    <w:rsid w:val="00CA31BA"/>
    <w:rsid w:val="00CA330F"/>
    <w:rsid w:val="00CA38CF"/>
    <w:rsid w:val="00CA4170"/>
    <w:rsid w:val="00CA41BF"/>
    <w:rsid w:val="00CA44C8"/>
    <w:rsid w:val="00CA51E0"/>
    <w:rsid w:val="00CA571E"/>
    <w:rsid w:val="00CA5766"/>
    <w:rsid w:val="00CA6880"/>
    <w:rsid w:val="00CA6E6B"/>
    <w:rsid w:val="00CA79FB"/>
    <w:rsid w:val="00CB006B"/>
    <w:rsid w:val="00CB07BF"/>
    <w:rsid w:val="00CB0F25"/>
    <w:rsid w:val="00CB1597"/>
    <w:rsid w:val="00CB2000"/>
    <w:rsid w:val="00CB2E11"/>
    <w:rsid w:val="00CB316D"/>
    <w:rsid w:val="00CB33B3"/>
    <w:rsid w:val="00CB3C7F"/>
    <w:rsid w:val="00CB47F6"/>
    <w:rsid w:val="00CB5557"/>
    <w:rsid w:val="00CB6F07"/>
    <w:rsid w:val="00CC031E"/>
    <w:rsid w:val="00CC0EA2"/>
    <w:rsid w:val="00CC15BC"/>
    <w:rsid w:val="00CC1A5F"/>
    <w:rsid w:val="00CC22A3"/>
    <w:rsid w:val="00CC2693"/>
    <w:rsid w:val="00CC2894"/>
    <w:rsid w:val="00CC306B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666D"/>
    <w:rsid w:val="00CD740A"/>
    <w:rsid w:val="00CE118B"/>
    <w:rsid w:val="00CE2588"/>
    <w:rsid w:val="00CE4911"/>
    <w:rsid w:val="00CE49DC"/>
    <w:rsid w:val="00CE4DB7"/>
    <w:rsid w:val="00CE5F27"/>
    <w:rsid w:val="00CE79C3"/>
    <w:rsid w:val="00CF0676"/>
    <w:rsid w:val="00CF06FA"/>
    <w:rsid w:val="00CF1F61"/>
    <w:rsid w:val="00CF32DA"/>
    <w:rsid w:val="00CF5E9D"/>
    <w:rsid w:val="00CF6728"/>
    <w:rsid w:val="00CF68E9"/>
    <w:rsid w:val="00CF6B52"/>
    <w:rsid w:val="00CF7D03"/>
    <w:rsid w:val="00D010DB"/>
    <w:rsid w:val="00D01104"/>
    <w:rsid w:val="00D0132C"/>
    <w:rsid w:val="00D03A2B"/>
    <w:rsid w:val="00D0483C"/>
    <w:rsid w:val="00D05510"/>
    <w:rsid w:val="00D061A5"/>
    <w:rsid w:val="00D064C6"/>
    <w:rsid w:val="00D06BD6"/>
    <w:rsid w:val="00D13CD0"/>
    <w:rsid w:val="00D13EAF"/>
    <w:rsid w:val="00D13FE1"/>
    <w:rsid w:val="00D14E10"/>
    <w:rsid w:val="00D150F1"/>
    <w:rsid w:val="00D15CE4"/>
    <w:rsid w:val="00D16A30"/>
    <w:rsid w:val="00D16A5E"/>
    <w:rsid w:val="00D1719A"/>
    <w:rsid w:val="00D17A53"/>
    <w:rsid w:val="00D20EFA"/>
    <w:rsid w:val="00D21416"/>
    <w:rsid w:val="00D21BBF"/>
    <w:rsid w:val="00D21BD2"/>
    <w:rsid w:val="00D22035"/>
    <w:rsid w:val="00D2290B"/>
    <w:rsid w:val="00D22A2C"/>
    <w:rsid w:val="00D22F4C"/>
    <w:rsid w:val="00D248F6"/>
    <w:rsid w:val="00D24F5C"/>
    <w:rsid w:val="00D2525D"/>
    <w:rsid w:val="00D2698D"/>
    <w:rsid w:val="00D31367"/>
    <w:rsid w:val="00D31C33"/>
    <w:rsid w:val="00D31E9A"/>
    <w:rsid w:val="00D31FE9"/>
    <w:rsid w:val="00D32B21"/>
    <w:rsid w:val="00D3305B"/>
    <w:rsid w:val="00D33101"/>
    <w:rsid w:val="00D33265"/>
    <w:rsid w:val="00D3452F"/>
    <w:rsid w:val="00D34592"/>
    <w:rsid w:val="00D34975"/>
    <w:rsid w:val="00D357B7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F84"/>
    <w:rsid w:val="00D44837"/>
    <w:rsid w:val="00D452BF"/>
    <w:rsid w:val="00D45395"/>
    <w:rsid w:val="00D45E16"/>
    <w:rsid w:val="00D46834"/>
    <w:rsid w:val="00D47063"/>
    <w:rsid w:val="00D474E5"/>
    <w:rsid w:val="00D50806"/>
    <w:rsid w:val="00D509F7"/>
    <w:rsid w:val="00D51708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1E90"/>
    <w:rsid w:val="00D62462"/>
    <w:rsid w:val="00D62E4C"/>
    <w:rsid w:val="00D62EDA"/>
    <w:rsid w:val="00D633E5"/>
    <w:rsid w:val="00D63787"/>
    <w:rsid w:val="00D63FA0"/>
    <w:rsid w:val="00D6401B"/>
    <w:rsid w:val="00D64745"/>
    <w:rsid w:val="00D65BA0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D67"/>
    <w:rsid w:val="00D74D1B"/>
    <w:rsid w:val="00D7546B"/>
    <w:rsid w:val="00D75F73"/>
    <w:rsid w:val="00D76226"/>
    <w:rsid w:val="00D768DA"/>
    <w:rsid w:val="00D76FBA"/>
    <w:rsid w:val="00D77A31"/>
    <w:rsid w:val="00D8020C"/>
    <w:rsid w:val="00D80383"/>
    <w:rsid w:val="00D807B0"/>
    <w:rsid w:val="00D81FF4"/>
    <w:rsid w:val="00D82379"/>
    <w:rsid w:val="00D82651"/>
    <w:rsid w:val="00D8350B"/>
    <w:rsid w:val="00D84045"/>
    <w:rsid w:val="00D84B2C"/>
    <w:rsid w:val="00D84FA2"/>
    <w:rsid w:val="00D868AF"/>
    <w:rsid w:val="00D86DE3"/>
    <w:rsid w:val="00D87E6C"/>
    <w:rsid w:val="00D903AF"/>
    <w:rsid w:val="00D903CF"/>
    <w:rsid w:val="00D91EB6"/>
    <w:rsid w:val="00D92842"/>
    <w:rsid w:val="00D92888"/>
    <w:rsid w:val="00D93633"/>
    <w:rsid w:val="00D93E38"/>
    <w:rsid w:val="00D95085"/>
    <w:rsid w:val="00D95403"/>
    <w:rsid w:val="00D96824"/>
    <w:rsid w:val="00D96F4C"/>
    <w:rsid w:val="00D973C8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628C"/>
    <w:rsid w:val="00DA771E"/>
    <w:rsid w:val="00DB0226"/>
    <w:rsid w:val="00DB0665"/>
    <w:rsid w:val="00DB09D3"/>
    <w:rsid w:val="00DB0B03"/>
    <w:rsid w:val="00DB16F1"/>
    <w:rsid w:val="00DB1913"/>
    <w:rsid w:val="00DB1C1A"/>
    <w:rsid w:val="00DB21B4"/>
    <w:rsid w:val="00DB353E"/>
    <w:rsid w:val="00DB3661"/>
    <w:rsid w:val="00DB473D"/>
    <w:rsid w:val="00DB5A94"/>
    <w:rsid w:val="00DB5E12"/>
    <w:rsid w:val="00DB5F02"/>
    <w:rsid w:val="00DB757F"/>
    <w:rsid w:val="00DB7BB1"/>
    <w:rsid w:val="00DC0565"/>
    <w:rsid w:val="00DC07C4"/>
    <w:rsid w:val="00DC20E2"/>
    <w:rsid w:val="00DC261A"/>
    <w:rsid w:val="00DC2AF7"/>
    <w:rsid w:val="00DC33BD"/>
    <w:rsid w:val="00DC370F"/>
    <w:rsid w:val="00DC3C3C"/>
    <w:rsid w:val="00DC41D9"/>
    <w:rsid w:val="00DC48A0"/>
    <w:rsid w:val="00DC5530"/>
    <w:rsid w:val="00DC585A"/>
    <w:rsid w:val="00DC58D6"/>
    <w:rsid w:val="00DC626E"/>
    <w:rsid w:val="00DC6903"/>
    <w:rsid w:val="00DC6F7B"/>
    <w:rsid w:val="00DC7090"/>
    <w:rsid w:val="00DC7CF3"/>
    <w:rsid w:val="00DD0293"/>
    <w:rsid w:val="00DD038D"/>
    <w:rsid w:val="00DD2A24"/>
    <w:rsid w:val="00DD2E15"/>
    <w:rsid w:val="00DD3163"/>
    <w:rsid w:val="00DD3E35"/>
    <w:rsid w:val="00DD4331"/>
    <w:rsid w:val="00DD44B1"/>
    <w:rsid w:val="00DD5328"/>
    <w:rsid w:val="00DD5439"/>
    <w:rsid w:val="00DD5B58"/>
    <w:rsid w:val="00DD5B76"/>
    <w:rsid w:val="00DD604E"/>
    <w:rsid w:val="00DD66B1"/>
    <w:rsid w:val="00DD69CF"/>
    <w:rsid w:val="00DD72E8"/>
    <w:rsid w:val="00DD76C0"/>
    <w:rsid w:val="00DD7CAE"/>
    <w:rsid w:val="00DD7E4D"/>
    <w:rsid w:val="00DE0223"/>
    <w:rsid w:val="00DE0C2C"/>
    <w:rsid w:val="00DE1136"/>
    <w:rsid w:val="00DE2070"/>
    <w:rsid w:val="00DE21EB"/>
    <w:rsid w:val="00DE31A4"/>
    <w:rsid w:val="00DE5D79"/>
    <w:rsid w:val="00DE6278"/>
    <w:rsid w:val="00DE7CE2"/>
    <w:rsid w:val="00DF029A"/>
    <w:rsid w:val="00DF06AF"/>
    <w:rsid w:val="00DF1312"/>
    <w:rsid w:val="00DF16BC"/>
    <w:rsid w:val="00DF180B"/>
    <w:rsid w:val="00DF2761"/>
    <w:rsid w:val="00DF3070"/>
    <w:rsid w:val="00DF307B"/>
    <w:rsid w:val="00DF5C6C"/>
    <w:rsid w:val="00DF68FC"/>
    <w:rsid w:val="00DF695E"/>
    <w:rsid w:val="00DF79D8"/>
    <w:rsid w:val="00E00510"/>
    <w:rsid w:val="00E0067E"/>
    <w:rsid w:val="00E006A1"/>
    <w:rsid w:val="00E0079B"/>
    <w:rsid w:val="00E00F0A"/>
    <w:rsid w:val="00E011A4"/>
    <w:rsid w:val="00E01538"/>
    <w:rsid w:val="00E01BE2"/>
    <w:rsid w:val="00E027B0"/>
    <w:rsid w:val="00E02C14"/>
    <w:rsid w:val="00E0302E"/>
    <w:rsid w:val="00E03278"/>
    <w:rsid w:val="00E04B37"/>
    <w:rsid w:val="00E04CE0"/>
    <w:rsid w:val="00E04ECC"/>
    <w:rsid w:val="00E04F26"/>
    <w:rsid w:val="00E05C9F"/>
    <w:rsid w:val="00E062D1"/>
    <w:rsid w:val="00E063C2"/>
    <w:rsid w:val="00E067C8"/>
    <w:rsid w:val="00E07324"/>
    <w:rsid w:val="00E07D75"/>
    <w:rsid w:val="00E07EDE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822"/>
    <w:rsid w:val="00E16A90"/>
    <w:rsid w:val="00E17974"/>
    <w:rsid w:val="00E203BB"/>
    <w:rsid w:val="00E20B91"/>
    <w:rsid w:val="00E212D9"/>
    <w:rsid w:val="00E21423"/>
    <w:rsid w:val="00E222F8"/>
    <w:rsid w:val="00E2467D"/>
    <w:rsid w:val="00E25463"/>
    <w:rsid w:val="00E25D07"/>
    <w:rsid w:val="00E26997"/>
    <w:rsid w:val="00E26A1E"/>
    <w:rsid w:val="00E27490"/>
    <w:rsid w:val="00E27842"/>
    <w:rsid w:val="00E30223"/>
    <w:rsid w:val="00E305FC"/>
    <w:rsid w:val="00E30B86"/>
    <w:rsid w:val="00E30DCC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17BB"/>
    <w:rsid w:val="00E52AAD"/>
    <w:rsid w:val="00E52D86"/>
    <w:rsid w:val="00E530B7"/>
    <w:rsid w:val="00E54C40"/>
    <w:rsid w:val="00E553A6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128B"/>
    <w:rsid w:val="00E7348D"/>
    <w:rsid w:val="00E742C5"/>
    <w:rsid w:val="00E75284"/>
    <w:rsid w:val="00E75C8F"/>
    <w:rsid w:val="00E76B00"/>
    <w:rsid w:val="00E77151"/>
    <w:rsid w:val="00E77650"/>
    <w:rsid w:val="00E77731"/>
    <w:rsid w:val="00E802C6"/>
    <w:rsid w:val="00E805AD"/>
    <w:rsid w:val="00E818B7"/>
    <w:rsid w:val="00E81EEE"/>
    <w:rsid w:val="00E82159"/>
    <w:rsid w:val="00E8236A"/>
    <w:rsid w:val="00E82D79"/>
    <w:rsid w:val="00E83000"/>
    <w:rsid w:val="00E84038"/>
    <w:rsid w:val="00E84536"/>
    <w:rsid w:val="00E84857"/>
    <w:rsid w:val="00E84BB3"/>
    <w:rsid w:val="00E85264"/>
    <w:rsid w:val="00E855F9"/>
    <w:rsid w:val="00E85C7E"/>
    <w:rsid w:val="00E86699"/>
    <w:rsid w:val="00E869ED"/>
    <w:rsid w:val="00E86B4B"/>
    <w:rsid w:val="00E86CA6"/>
    <w:rsid w:val="00E879D8"/>
    <w:rsid w:val="00E90113"/>
    <w:rsid w:val="00E90403"/>
    <w:rsid w:val="00E914FF"/>
    <w:rsid w:val="00E9260C"/>
    <w:rsid w:val="00E940CD"/>
    <w:rsid w:val="00E94EFA"/>
    <w:rsid w:val="00EA08D5"/>
    <w:rsid w:val="00EA21E3"/>
    <w:rsid w:val="00EA2635"/>
    <w:rsid w:val="00EA2ECF"/>
    <w:rsid w:val="00EA3569"/>
    <w:rsid w:val="00EA3A38"/>
    <w:rsid w:val="00EA3FEA"/>
    <w:rsid w:val="00EA4A25"/>
    <w:rsid w:val="00EA50B5"/>
    <w:rsid w:val="00EA545D"/>
    <w:rsid w:val="00EA56E3"/>
    <w:rsid w:val="00EA7240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C0903"/>
    <w:rsid w:val="00EC1A4A"/>
    <w:rsid w:val="00EC1BB8"/>
    <w:rsid w:val="00EC2CCF"/>
    <w:rsid w:val="00EC2F42"/>
    <w:rsid w:val="00EC3946"/>
    <w:rsid w:val="00EC3A66"/>
    <w:rsid w:val="00EC4E2D"/>
    <w:rsid w:val="00EC51BB"/>
    <w:rsid w:val="00EC5C50"/>
    <w:rsid w:val="00EC79A6"/>
    <w:rsid w:val="00ED016B"/>
    <w:rsid w:val="00ED14F1"/>
    <w:rsid w:val="00ED186F"/>
    <w:rsid w:val="00ED2274"/>
    <w:rsid w:val="00ED25F4"/>
    <w:rsid w:val="00ED2A60"/>
    <w:rsid w:val="00ED2F61"/>
    <w:rsid w:val="00ED448C"/>
    <w:rsid w:val="00ED45BA"/>
    <w:rsid w:val="00ED471E"/>
    <w:rsid w:val="00ED51AF"/>
    <w:rsid w:val="00ED585B"/>
    <w:rsid w:val="00ED631C"/>
    <w:rsid w:val="00ED752E"/>
    <w:rsid w:val="00EE0B60"/>
    <w:rsid w:val="00EE110C"/>
    <w:rsid w:val="00EE11DE"/>
    <w:rsid w:val="00EE1EE3"/>
    <w:rsid w:val="00EE2B22"/>
    <w:rsid w:val="00EE2DE8"/>
    <w:rsid w:val="00EE2E5C"/>
    <w:rsid w:val="00EE3E33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DF0"/>
    <w:rsid w:val="00EF0F3E"/>
    <w:rsid w:val="00EF10B9"/>
    <w:rsid w:val="00EF1ECE"/>
    <w:rsid w:val="00EF249D"/>
    <w:rsid w:val="00EF32BB"/>
    <w:rsid w:val="00EF44C0"/>
    <w:rsid w:val="00EF5544"/>
    <w:rsid w:val="00EF5592"/>
    <w:rsid w:val="00EF5B5B"/>
    <w:rsid w:val="00EF5D72"/>
    <w:rsid w:val="00EF641E"/>
    <w:rsid w:val="00EF6DC1"/>
    <w:rsid w:val="00EF7216"/>
    <w:rsid w:val="00EF740D"/>
    <w:rsid w:val="00EF76E3"/>
    <w:rsid w:val="00EF7810"/>
    <w:rsid w:val="00EF7F69"/>
    <w:rsid w:val="00F00684"/>
    <w:rsid w:val="00F0097C"/>
    <w:rsid w:val="00F01857"/>
    <w:rsid w:val="00F01CBA"/>
    <w:rsid w:val="00F02411"/>
    <w:rsid w:val="00F0282F"/>
    <w:rsid w:val="00F03E73"/>
    <w:rsid w:val="00F041F0"/>
    <w:rsid w:val="00F067E7"/>
    <w:rsid w:val="00F06E81"/>
    <w:rsid w:val="00F071B0"/>
    <w:rsid w:val="00F07492"/>
    <w:rsid w:val="00F10127"/>
    <w:rsid w:val="00F10F1F"/>
    <w:rsid w:val="00F10FB7"/>
    <w:rsid w:val="00F1105D"/>
    <w:rsid w:val="00F12FE7"/>
    <w:rsid w:val="00F13AF2"/>
    <w:rsid w:val="00F13DBF"/>
    <w:rsid w:val="00F14A7C"/>
    <w:rsid w:val="00F158EF"/>
    <w:rsid w:val="00F15FA7"/>
    <w:rsid w:val="00F168E0"/>
    <w:rsid w:val="00F16B5D"/>
    <w:rsid w:val="00F16FAA"/>
    <w:rsid w:val="00F17641"/>
    <w:rsid w:val="00F22A37"/>
    <w:rsid w:val="00F22B35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688"/>
    <w:rsid w:val="00F41B6A"/>
    <w:rsid w:val="00F41F21"/>
    <w:rsid w:val="00F4262F"/>
    <w:rsid w:val="00F42A50"/>
    <w:rsid w:val="00F42A79"/>
    <w:rsid w:val="00F42C38"/>
    <w:rsid w:val="00F43E87"/>
    <w:rsid w:val="00F44204"/>
    <w:rsid w:val="00F45B76"/>
    <w:rsid w:val="00F46D2C"/>
    <w:rsid w:val="00F47603"/>
    <w:rsid w:val="00F5120C"/>
    <w:rsid w:val="00F51EE0"/>
    <w:rsid w:val="00F5336E"/>
    <w:rsid w:val="00F53E27"/>
    <w:rsid w:val="00F53FD0"/>
    <w:rsid w:val="00F55A4E"/>
    <w:rsid w:val="00F55B2C"/>
    <w:rsid w:val="00F55E50"/>
    <w:rsid w:val="00F565CB"/>
    <w:rsid w:val="00F567FF"/>
    <w:rsid w:val="00F577D4"/>
    <w:rsid w:val="00F5794E"/>
    <w:rsid w:val="00F579A4"/>
    <w:rsid w:val="00F57C2F"/>
    <w:rsid w:val="00F6011F"/>
    <w:rsid w:val="00F6041D"/>
    <w:rsid w:val="00F623DD"/>
    <w:rsid w:val="00F629F4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5EB3"/>
    <w:rsid w:val="00F76E65"/>
    <w:rsid w:val="00F7729B"/>
    <w:rsid w:val="00F811B5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87E83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1A3C"/>
    <w:rsid w:val="00FA2002"/>
    <w:rsid w:val="00FA24FE"/>
    <w:rsid w:val="00FA2795"/>
    <w:rsid w:val="00FA3014"/>
    <w:rsid w:val="00FA3313"/>
    <w:rsid w:val="00FA3499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707"/>
    <w:rsid w:val="00FB2AEB"/>
    <w:rsid w:val="00FB2D80"/>
    <w:rsid w:val="00FB2E0D"/>
    <w:rsid w:val="00FB3C66"/>
    <w:rsid w:val="00FB40C9"/>
    <w:rsid w:val="00FB457A"/>
    <w:rsid w:val="00FB58A9"/>
    <w:rsid w:val="00FB5A4C"/>
    <w:rsid w:val="00FB5D46"/>
    <w:rsid w:val="00FB5FCB"/>
    <w:rsid w:val="00FB72A6"/>
    <w:rsid w:val="00FC0405"/>
    <w:rsid w:val="00FC0A60"/>
    <w:rsid w:val="00FC13F5"/>
    <w:rsid w:val="00FC2BC6"/>
    <w:rsid w:val="00FC3427"/>
    <w:rsid w:val="00FC4488"/>
    <w:rsid w:val="00FC4EF9"/>
    <w:rsid w:val="00FC50A3"/>
    <w:rsid w:val="00FC5E32"/>
    <w:rsid w:val="00FC6666"/>
    <w:rsid w:val="00FD0125"/>
    <w:rsid w:val="00FD0575"/>
    <w:rsid w:val="00FD18B8"/>
    <w:rsid w:val="00FD21BB"/>
    <w:rsid w:val="00FD2F55"/>
    <w:rsid w:val="00FD3576"/>
    <w:rsid w:val="00FD3BC3"/>
    <w:rsid w:val="00FD3D2C"/>
    <w:rsid w:val="00FD42FE"/>
    <w:rsid w:val="00FD480A"/>
    <w:rsid w:val="00FD5063"/>
    <w:rsid w:val="00FD5C96"/>
    <w:rsid w:val="00FD5D69"/>
    <w:rsid w:val="00FD64DB"/>
    <w:rsid w:val="00FD6750"/>
    <w:rsid w:val="00FD6BA7"/>
    <w:rsid w:val="00FE18E4"/>
    <w:rsid w:val="00FE1A12"/>
    <w:rsid w:val="00FE3BCE"/>
    <w:rsid w:val="00FE3E8C"/>
    <w:rsid w:val="00FE41C6"/>
    <w:rsid w:val="00FE4535"/>
    <w:rsid w:val="00FE5921"/>
    <w:rsid w:val="00FE73C3"/>
    <w:rsid w:val="00FE7496"/>
    <w:rsid w:val="00FE787A"/>
    <w:rsid w:val="00FF09C6"/>
    <w:rsid w:val="00FF1BEA"/>
    <w:rsid w:val="00FF1C36"/>
    <w:rsid w:val="00FF20C0"/>
    <w:rsid w:val="00FF232B"/>
    <w:rsid w:val="00FF3718"/>
    <w:rsid w:val="00FF38FF"/>
    <w:rsid w:val="00FF39C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98E4ED1-2F83-40F1-A6B6-BE3B7519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link w:val="a8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9">
    <w:name w:val="Normal (Web)"/>
    <w:basedOn w:val="a"/>
    <w:pPr>
      <w:spacing w:before="280" w:after="280"/>
    </w:pPr>
    <w:rPr>
      <w:lang w:val="ru-RU"/>
    </w:rPr>
  </w:style>
  <w:style w:type="paragraph" w:customStyle="1" w:styleId="21">
    <w:name w:val="Основной текст 21"/>
    <w:basedOn w:val="a"/>
    <w:pPr>
      <w:jc w:val="center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0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link w:val="af"/>
    <w:rsid w:val="00530C9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rsid w:val="00530C95"/>
    <w:rPr>
      <w:rFonts w:ascii="Segoe UI" w:hAnsi="Segoe UI" w:cs="Segoe UI"/>
      <w:sz w:val="18"/>
      <w:szCs w:val="18"/>
      <w:lang w:val="uk-UA" w:eastAsia="ar-SA"/>
    </w:rPr>
  </w:style>
  <w:style w:type="character" w:customStyle="1" w:styleId="a8">
    <w:name w:val="Основний текст з відступом Знак"/>
    <w:link w:val="a7"/>
    <w:rsid w:val="00D61E9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C8F6-FF69-4684-A057-6C3482C1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15159</Words>
  <Characters>8641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23753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5</cp:revision>
  <cp:lastPrinted>2026-04-15T13:46:00Z</cp:lastPrinted>
  <dcterms:created xsi:type="dcterms:W3CDTF">2026-06-02T11:12:00Z</dcterms:created>
  <dcterms:modified xsi:type="dcterms:W3CDTF">2026-06-02T11:25:00Z</dcterms:modified>
</cp:coreProperties>
</file>