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52DD" w:rsidRPr="00534C28" w:rsidRDefault="007F52DD" w:rsidP="007F52D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ru-RU"/>
        </w:rPr>
      </w:pPr>
      <w:r w:rsidRPr="007F52DD">
        <w:rPr>
          <w:rFonts w:ascii="Arial CYR" w:hAnsi="Arial CYR" w:cs="Arial CYR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6.55pt;height:48.35pt;visibility:visible;mso-wrap-style:square">
            <v:imagedata r:id="rId8" o:title=""/>
          </v:shape>
        </w:pict>
      </w:r>
    </w:p>
    <w:p w:rsidR="007F52DD" w:rsidRPr="00534C28" w:rsidRDefault="007F52DD" w:rsidP="007F52D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ru-RU"/>
        </w:rPr>
      </w:pPr>
      <w:r w:rsidRPr="00534C28">
        <w:rPr>
          <w:rFonts w:ascii="Times New Roman CYR" w:hAnsi="Times New Roman CYR" w:cs="Times New Roman CYR"/>
          <w:b/>
          <w:bCs/>
          <w:sz w:val="32"/>
          <w:szCs w:val="32"/>
          <w:lang w:eastAsia="ru-RU"/>
        </w:rPr>
        <w:t>ХМЕЛЬНИЦЬКА МІСЬКА РАДА</w:t>
      </w:r>
    </w:p>
    <w:p w:rsidR="007F52DD" w:rsidRPr="00534C28" w:rsidRDefault="007F52DD" w:rsidP="007F52D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</w:pPr>
      <w:r>
        <w:rPr>
          <w:noProof/>
        </w:rPr>
        <w:pict>
          <v:rect id="Прямокутник 5" o:spid="_x0000_s1029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" filled="f" stroked="f">
            <v:textbox>
              <w:txbxContent>
                <w:p w:rsidR="00436AB1" w:rsidRPr="00534C28" w:rsidRDefault="00436AB1" w:rsidP="007F52DD">
                  <w:pPr>
                    <w:jc w:val="center"/>
                    <w:rPr>
                      <w:b/>
                      <w:bCs/>
                    </w:rPr>
                  </w:pPr>
                  <w:r w:rsidRPr="00534C28">
                    <w:rPr>
                      <w:b/>
                      <w:bCs/>
                    </w:rPr>
                    <w:t>шістдесят другої сесії</w:t>
                  </w:r>
                </w:p>
              </w:txbxContent>
            </v:textbox>
          </v:rect>
        </w:pict>
      </w:r>
      <w:r w:rsidRPr="00534C28"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7F52DD" w:rsidRPr="00534C28" w:rsidRDefault="007F52DD" w:rsidP="007F52D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</w:pPr>
      <w:r w:rsidRPr="00534C28"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  <w:t>_________________________</w:t>
      </w:r>
    </w:p>
    <w:p w:rsidR="007F52DD" w:rsidRPr="00534C28" w:rsidRDefault="007F52DD" w:rsidP="007F52DD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eastAsia="ru-RU"/>
        </w:rPr>
      </w:pPr>
      <w:r>
        <w:rPr>
          <w:noProof/>
        </w:rPr>
        <w:pict>
          <v:rect id="Прямокутник 3" o:spid="_x0000_s1028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Avmuv0WAgAA2QMAAA4AAAAAAAAAAAAAAAAALgIAAGRycy9lMm9Eb2MueG1sUEsBAi0AFAAG&#10;AAgAAAAhAC6FmPXgAAAACAEAAA8AAAAAAAAAAAAAAAAAcAQAAGRycy9kb3ducmV2LnhtbFBLBQYA&#10;AAAABAAEAPMAAAB9BQAAAAA=&#10;" filled="f" stroked="f">
            <v:textbox>
              <w:txbxContent>
                <w:p w:rsidR="00436AB1" w:rsidRPr="00ED558E" w:rsidRDefault="00436AB1" w:rsidP="007F52DD">
                  <w:pPr>
                    <w:jc w:val="center"/>
                  </w:pPr>
                  <w:r>
                    <w:t>32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1" o:spid="_x0000_s1027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MilkeRYCAADaAwAADgAAAAAAAAAAAAAAAAAuAgAAZHJzL2Uyb0RvYy54bWxQSwECLQAUAAYACAAA&#10;ACEAZhywedwAAAAFAQAADwAAAAAAAAAAAAAAAABwBAAAZHJzL2Rvd25yZXYueG1sUEsFBgAAAAAE&#10;AAQA8wAAAHkFAAAAAA==&#10;" filled="f" stroked="f">
            <v:textbox>
              <w:txbxContent>
                <w:p w:rsidR="00436AB1" w:rsidRPr="00534C28" w:rsidRDefault="00436AB1" w:rsidP="007F52DD">
                  <w:pPr>
                    <w:jc w:val="center"/>
                  </w:pPr>
                  <w:r w:rsidRPr="00534C28">
                    <w:t>21.05.2026</w:t>
                  </w:r>
                </w:p>
              </w:txbxContent>
            </v:textbox>
          </v:rect>
        </w:pict>
      </w:r>
    </w:p>
    <w:p w:rsidR="007F52DD" w:rsidRPr="00534C28" w:rsidRDefault="007F52DD" w:rsidP="007F52DD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ru-RU"/>
        </w:rPr>
      </w:pPr>
      <w:r w:rsidRPr="00534C28">
        <w:rPr>
          <w:rFonts w:ascii="Times New Roman CYR" w:hAnsi="Times New Roman CYR" w:cs="Times New Roman CYR"/>
          <w:b/>
          <w:bCs/>
          <w:lang w:eastAsia="ru-RU"/>
        </w:rPr>
        <w:t>___________________</w:t>
      </w:r>
      <w:r w:rsidRPr="00534C28">
        <w:rPr>
          <w:rFonts w:ascii="Times New Roman CYR" w:hAnsi="Times New Roman CYR" w:cs="Times New Roman CYR"/>
          <w:b/>
          <w:bCs/>
          <w:lang w:eastAsia="ru-RU"/>
        </w:rPr>
        <w:tab/>
      </w:r>
      <w:r w:rsidRPr="00534C28">
        <w:rPr>
          <w:rFonts w:ascii="Times New Roman CYR" w:hAnsi="Times New Roman CYR" w:cs="Times New Roman CYR"/>
          <w:b/>
          <w:bCs/>
          <w:lang w:eastAsia="ru-RU"/>
        </w:rPr>
        <w:tab/>
      </w:r>
      <w:r w:rsidRPr="00534C28">
        <w:rPr>
          <w:rFonts w:ascii="Times New Roman CYR" w:hAnsi="Times New Roman CYR" w:cs="Times New Roman CYR"/>
          <w:b/>
          <w:bCs/>
          <w:lang w:eastAsia="ru-RU"/>
        </w:rPr>
        <w:tab/>
      </w:r>
      <w:r w:rsidRPr="00534C28">
        <w:rPr>
          <w:rFonts w:ascii="Times New Roman CYR" w:hAnsi="Times New Roman CYR" w:cs="Times New Roman CYR"/>
          <w:bCs/>
          <w:lang w:eastAsia="ru-RU"/>
        </w:rPr>
        <w:t>м. Хмельницький</w:t>
      </w:r>
      <w:r w:rsidRPr="00534C28">
        <w:rPr>
          <w:rFonts w:ascii="Times New Roman CYR" w:hAnsi="Times New Roman CYR" w:cs="Times New Roman CYR"/>
          <w:bCs/>
          <w:lang w:eastAsia="ru-RU"/>
        </w:rPr>
        <w:tab/>
      </w:r>
      <w:r w:rsidRPr="00534C28">
        <w:rPr>
          <w:rFonts w:ascii="Times New Roman CYR" w:hAnsi="Times New Roman CYR" w:cs="Times New Roman CYR"/>
          <w:bCs/>
          <w:lang w:eastAsia="ru-RU"/>
        </w:rPr>
        <w:tab/>
      </w:r>
      <w:r w:rsidRPr="00534C28">
        <w:rPr>
          <w:rFonts w:ascii="Times New Roman CYR" w:hAnsi="Times New Roman CYR" w:cs="Times New Roman CYR"/>
          <w:bCs/>
          <w:lang w:eastAsia="ru-RU"/>
        </w:rPr>
        <w:tab/>
        <w:t>№ _____________</w:t>
      </w:r>
    </w:p>
    <w:p w:rsidR="007F52DD" w:rsidRPr="00ED558E" w:rsidRDefault="007F52DD" w:rsidP="007F52DD">
      <w:pPr>
        <w:tabs>
          <w:tab w:val="left" w:pos="6585"/>
          <w:tab w:val="left" w:pos="7020"/>
        </w:tabs>
        <w:ind w:right="5526"/>
        <w:jc w:val="both"/>
      </w:pPr>
    </w:p>
    <w:p w:rsidR="000D60CF" w:rsidRDefault="00A41C2A" w:rsidP="00B67686">
      <w:pPr>
        <w:pStyle w:val="a7"/>
        <w:ind w:right="4932" w:firstLine="0"/>
      </w:pPr>
      <w:r>
        <w:t>Про</w:t>
      </w:r>
      <w:r w:rsidR="005C1136">
        <w:t xml:space="preserve"> </w:t>
      </w:r>
      <w:r w:rsidR="00E45AB6">
        <w:t xml:space="preserve">припинення права користування </w:t>
      </w:r>
      <w:r w:rsidR="00FC4CEE">
        <w:t>земельними ділянками</w:t>
      </w:r>
      <w:r w:rsidR="00E45AB6">
        <w:t xml:space="preserve">, </w:t>
      </w:r>
      <w:r w:rsidR="00657EE4">
        <w:t>затвердження</w:t>
      </w:r>
      <w:r w:rsidR="005F4163">
        <w:t xml:space="preserve"> </w:t>
      </w:r>
      <w:r w:rsidR="00164B6D">
        <w:t>технічних документацій</w:t>
      </w:r>
      <w:r w:rsidR="00E84929" w:rsidRPr="00E84929">
        <w:t xml:space="preserve"> </w:t>
      </w:r>
      <w:r w:rsidR="00E84929">
        <w:t>із землеустрою,</w:t>
      </w:r>
      <w:r w:rsidR="0033079D">
        <w:t xml:space="preserve"> </w:t>
      </w:r>
      <w:r w:rsidR="00E84929">
        <w:t>проектів землеустрою</w:t>
      </w:r>
      <w:r w:rsidR="003B7AA8">
        <w:t xml:space="preserve"> </w:t>
      </w:r>
      <w:r w:rsidR="000D60CF">
        <w:t xml:space="preserve">та надання </w:t>
      </w:r>
      <w:r w:rsidR="00E84929">
        <w:t>земельних ділянок у власність, оренду</w:t>
      </w:r>
      <w:r w:rsidR="0033079D">
        <w:t xml:space="preserve"> </w:t>
      </w:r>
      <w:r w:rsidR="000D60CF">
        <w:t>громадянам</w:t>
      </w:r>
      <w:r w:rsidR="003B4F07">
        <w:t xml:space="preserve">, </w:t>
      </w:r>
      <w:r w:rsidR="00E84929" w:rsidRPr="0083297C">
        <w:t>зміну категорії земель</w:t>
      </w:r>
      <w:r w:rsidR="00E54590">
        <w:t>,</w:t>
      </w:r>
      <w:r w:rsidR="00E84929">
        <w:t xml:space="preserve"> </w:t>
      </w:r>
      <w:r w:rsidR="003B4F07">
        <w:t>втрату чинності</w:t>
      </w:r>
    </w:p>
    <w:p w:rsidR="00BA6244" w:rsidRDefault="00BA6244" w:rsidP="00B67686"/>
    <w:p w:rsidR="0057175B" w:rsidRDefault="0057175B" w:rsidP="00B67686"/>
    <w:p w:rsidR="00253C3C" w:rsidRDefault="00010155" w:rsidP="00B67686">
      <w:pPr>
        <w:pStyle w:val="a7"/>
      </w:pPr>
      <w:r>
        <w:t>Розглянувши пропозиці</w:t>
      </w:r>
      <w:r w:rsidR="00E84929">
        <w:t>ї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</w:t>
      </w:r>
      <w:r w:rsidR="00E84929" w:rsidRPr="00E84929">
        <w:t xml:space="preserve"> </w:t>
      </w:r>
      <w:r w:rsidR="00E84929">
        <w:t>Законом України «Про оренду землі»,</w:t>
      </w:r>
      <w:r>
        <w:t xml:space="preserve"> Земельни</w:t>
      </w:r>
      <w:r w:rsidR="007543F7">
        <w:t>м кодексом України, міська рада</w:t>
      </w:r>
    </w:p>
    <w:p w:rsidR="00FC4CEE" w:rsidRDefault="00FC4CEE" w:rsidP="00B67686"/>
    <w:p w:rsidR="00010155" w:rsidRDefault="00010155" w:rsidP="00B67686">
      <w:r>
        <w:t>ВИРІШИЛА:</w:t>
      </w:r>
    </w:p>
    <w:p w:rsidR="0033079D" w:rsidRDefault="0033079D" w:rsidP="00B67686"/>
    <w:p w:rsidR="00FC4CEE" w:rsidRDefault="00FC4CEE" w:rsidP="00B67686">
      <w:pPr>
        <w:ind w:firstLine="567"/>
        <w:jc w:val="both"/>
      </w:pPr>
      <w:r>
        <w:t xml:space="preserve">1. </w:t>
      </w:r>
      <w:r w:rsidRPr="005413ED">
        <w:t xml:space="preserve">Припинити право </w:t>
      </w:r>
      <w:r>
        <w:t>постійного користування частиною</w:t>
      </w:r>
      <w:r w:rsidRPr="005413ED">
        <w:t xml:space="preserve"> </w:t>
      </w:r>
      <w:r>
        <w:t>земельної ділянки загальною площею 22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>
        <w:t>із площі 6110</w:t>
      </w:r>
      <w:r w:rsidRPr="005413ED">
        <w:t xml:space="preserve"> м</w:t>
      </w:r>
      <w:r w:rsidRPr="005413ED">
        <w:rPr>
          <w:vertAlign w:val="superscript"/>
        </w:rPr>
        <w:t>2</w:t>
      </w:r>
      <w:r>
        <w:t xml:space="preserve"> гаражному кооперативу «Авіатор</w:t>
      </w:r>
      <w:r w:rsidRPr="005413ED">
        <w:t>»</w:t>
      </w:r>
      <w:r>
        <w:t>,</w:t>
      </w:r>
      <w:r>
        <w:rPr>
          <w:rFonts w:eastAsia="Arial Unicode MS"/>
        </w:rPr>
        <w:t xml:space="preserve"> </w:t>
      </w:r>
      <w:r>
        <w:t>затвердити технічну документацію із землеустрою щодо встановлення (відновлення) меж земельної ділянки в натурі (на місцевості) та надати у власність земельну ділянку громадянину для будівництва індивідуальних гаражів – землі житлової та громадської забудови із земель міської ради (додаток 1).</w:t>
      </w:r>
    </w:p>
    <w:p w:rsidR="00F21734" w:rsidRDefault="00FC4CEE" w:rsidP="00B67686">
      <w:pPr>
        <w:ind w:firstLine="567"/>
        <w:jc w:val="both"/>
      </w:pPr>
      <w:r>
        <w:t>2</w:t>
      </w:r>
      <w:r w:rsidR="00E45AB6">
        <w:t xml:space="preserve">. </w:t>
      </w:r>
      <w:r w:rsidR="00F21734" w:rsidRPr="007D1717">
        <w:t>Припини</w:t>
      </w:r>
      <w:r w:rsidR="001554EF">
        <w:t>ти право користування земельними ділянками</w:t>
      </w:r>
      <w:r w:rsidR="00F21734">
        <w:t>,</w:t>
      </w:r>
      <w:r w:rsidR="00F21734" w:rsidRPr="007D1717">
        <w:t xml:space="preserve"> </w:t>
      </w:r>
      <w:r w:rsidR="006C51E8">
        <w:t>шляхом розірвання договорів</w:t>
      </w:r>
      <w:r w:rsidR="00F21734" w:rsidRPr="007D1717">
        <w:t xml:space="preserve"> </w:t>
      </w:r>
      <w:r w:rsidR="00F21734">
        <w:t>оренди землі</w:t>
      </w:r>
      <w:r w:rsidR="00F21734" w:rsidRPr="002F7183">
        <w:t xml:space="preserve"> </w:t>
      </w:r>
      <w:r w:rsidR="006C51E8">
        <w:t xml:space="preserve">від 31.03.2025 №146/01, </w:t>
      </w:r>
      <w:r w:rsidR="00F21734">
        <w:t>від</w:t>
      </w:r>
      <w:r w:rsidR="00855455">
        <w:t xml:space="preserve"> 30.04.2025 №</w:t>
      </w:r>
      <w:r w:rsidR="00B46390">
        <w:t>212/01</w:t>
      </w:r>
      <w:r w:rsidR="00D822C2">
        <w:t>,</w:t>
      </w:r>
      <w:r w:rsidR="00AE4001" w:rsidRPr="00AE4001">
        <w:t xml:space="preserve"> </w:t>
      </w:r>
      <w:r w:rsidR="00AE4001">
        <w:t>від 01.10.2024 №446/01,</w:t>
      </w:r>
      <w:r w:rsidR="00D822C2" w:rsidRPr="00D822C2">
        <w:t xml:space="preserve"> </w:t>
      </w:r>
      <w:r w:rsidR="00D822C2">
        <w:t>від 24.10.2025 №567/01</w:t>
      </w:r>
      <w:r w:rsidR="00AE4001">
        <w:t>,</w:t>
      </w:r>
      <w:r w:rsidR="00F21734">
        <w:t xml:space="preserve"> </w:t>
      </w:r>
      <w:r w:rsidR="00F21734" w:rsidRPr="007D1717">
        <w:t>за згодою сторін</w:t>
      </w:r>
      <w:r w:rsidR="006C51E8">
        <w:t>, затвердити технічні документації</w:t>
      </w:r>
      <w:r w:rsidR="00F21734">
        <w:t xml:space="preserve"> із землеустрою щодо встановл</w:t>
      </w:r>
      <w:r w:rsidR="006C51E8">
        <w:t>ення (відновлення) меж земельних ділянок</w:t>
      </w:r>
      <w:r w:rsidR="00F21734">
        <w:t xml:space="preserve"> в натурі (на місцевості) та надати земельн</w:t>
      </w:r>
      <w:r w:rsidR="006C51E8">
        <w:t>і ділянки у власність громадянам</w:t>
      </w:r>
      <w:r w:rsidR="00F21734">
        <w:t xml:space="preserve"> для будівництва індивідуальних гаражів – землі житлової та громадської забудови і</w:t>
      </w:r>
      <w:r w:rsidR="006C51E8">
        <w:t>з земель міської ради (додаток 2</w:t>
      </w:r>
      <w:r w:rsidR="00F21734">
        <w:t>).</w:t>
      </w:r>
    </w:p>
    <w:p w:rsidR="00F95492" w:rsidRDefault="00FC4CEE" w:rsidP="00B67686">
      <w:pPr>
        <w:ind w:firstLine="567"/>
        <w:jc w:val="both"/>
      </w:pPr>
      <w:r>
        <w:t>3</w:t>
      </w:r>
      <w:r w:rsidR="00F95492">
        <w:t>. Затвердити технічні документації</w:t>
      </w:r>
      <w:r w:rsidR="00324262">
        <w:t xml:space="preserve"> із землеустрою щодо встановл</w:t>
      </w:r>
      <w:r w:rsidR="00F95492">
        <w:t>ення (відновлення) меж земельних ділянок</w:t>
      </w:r>
      <w:r w:rsidR="00324262">
        <w:t xml:space="preserve"> в натурі (на місцевості</w:t>
      </w:r>
      <w:r w:rsidR="00F95492">
        <w:t>) та надати у власність земельні</w:t>
      </w:r>
      <w:r w:rsidR="00A01FD8">
        <w:t xml:space="preserve"> </w:t>
      </w:r>
      <w:r w:rsidR="00F95492">
        <w:t>ділянки</w:t>
      </w:r>
      <w:r w:rsidR="00900DF0">
        <w:t xml:space="preserve"> гро</w:t>
      </w:r>
      <w:r w:rsidR="00F95492">
        <w:t>мадянам:</w:t>
      </w:r>
    </w:p>
    <w:p w:rsidR="006F2F53" w:rsidRDefault="00FC4CEE" w:rsidP="00B67686">
      <w:pPr>
        <w:ind w:firstLine="567"/>
        <w:jc w:val="both"/>
      </w:pPr>
      <w:r>
        <w:t>3</w:t>
      </w:r>
      <w:r w:rsidR="00F95492">
        <w:t>.1.</w:t>
      </w:r>
      <w:r w:rsidR="00294D0D">
        <w:t xml:space="preserve"> </w:t>
      </w:r>
      <w:r w:rsidR="008943B9">
        <w:t xml:space="preserve">для </w:t>
      </w:r>
      <w:r w:rsidR="007C4967">
        <w:t xml:space="preserve">будівництва і обслуговування жилого будинку, господарських будівель і споруд (присадибна ділянка) </w:t>
      </w:r>
      <w:r w:rsidR="008943B9">
        <w:t>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  <w:r w:rsidR="008943B9">
        <w:t xml:space="preserve"> (до</w:t>
      </w:r>
      <w:r w:rsidR="0054347E">
        <w:t>д</w:t>
      </w:r>
      <w:r w:rsidR="006C51E8">
        <w:t>аток 3</w:t>
      </w:r>
      <w:r w:rsidR="00F95492">
        <w:t>);</w:t>
      </w:r>
    </w:p>
    <w:p w:rsidR="00F95492" w:rsidRDefault="00FC4CEE" w:rsidP="00B67686">
      <w:pPr>
        <w:ind w:firstLine="567"/>
        <w:jc w:val="both"/>
      </w:pPr>
      <w:r>
        <w:t>3</w:t>
      </w:r>
      <w:r w:rsidR="00F95492">
        <w:t>.2. для будівництва індивідуальних гаражів – землі житлової та громадської забудови і</w:t>
      </w:r>
      <w:r w:rsidR="006C51E8">
        <w:t>з земель міської ради (додаток 4</w:t>
      </w:r>
      <w:r w:rsidR="00F95492">
        <w:t>).</w:t>
      </w:r>
    </w:p>
    <w:p w:rsidR="00D822C2" w:rsidRDefault="009E390A" w:rsidP="00B67686">
      <w:pPr>
        <w:ind w:firstLine="567"/>
        <w:jc w:val="both"/>
      </w:pPr>
      <w:r>
        <w:t>4. Затвердити технічні документації</w:t>
      </w:r>
      <w:r w:rsidR="00D822C2">
        <w:t xml:space="preserve"> із землеустрою щодо встановлення (відновлення) меж земельної ділянки в натурі (на місцевості) та надати у сп</w:t>
      </w:r>
      <w:r>
        <w:t>ільну сумісну власність земельні ділянки</w:t>
      </w:r>
      <w:r w:rsidR="00D822C2">
        <w:t xml:space="preserve"> громадянам для будівництва і обслуговування жилого будинку, </w:t>
      </w:r>
      <w:r w:rsidR="00D822C2">
        <w:lastRenderedPageBreak/>
        <w:t>господарських будівель і споруд (присадибна ділянка) – землі житлової та громадської забудови</w:t>
      </w:r>
      <w:r w:rsidR="00D822C2" w:rsidRPr="000D1E7A">
        <w:t xml:space="preserve"> </w:t>
      </w:r>
      <w:r w:rsidR="00D822C2">
        <w:t>із земель міської ради (додаток 5).</w:t>
      </w:r>
    </w:p>
    <w:p w:rsidR="00E84929" w:rsidRDefault="00E84929" w:rsidP="00B67686">
      <w:pPr>
        <w:tabs>
          <w:tab w:val="left" w:pos="0"/>
        </w:tabs>
        <w:ind w:firstLine="567"/>
        <w:jc w:val="both"/>
      </w:pPr>
      <w:r>
        <w:rPr>
          <w:color w:val="000000"/>
        </w:rPr>
        <w:t>5</w:t>
      </w:r>
      <w:r w:rsidRPr="00850FD6">
        <w:rPr>
          <w:color w:val="000000"/>
        </w:rPr>
        <w:t>. Затвердити проект</w:t>
      </w:r>
      <w:r>
        <w:rPr>
          <w:color w:val="000000"/>
        </w:rPr>
        <w:t>и</w:t>
      </w:r>
      <w:r w:rsidRPr="00850FD6">
        <w:rPr>
          <w:color w:val="000000"/>
        </w:rPr>
        <w:t xml:space="preserve"> землеустрою щодо відведення земельн</w:t>
      </w:r>
      <w:r>
        <w:rPr>
          <w:color w:val="000000"/>
        </w:rPr>
        <w:t>их</w:t>
      </w:r>
      <w:r w:rsidRPr="00850FD6">
        <w:rPr>
          <w:color w:val="000000"/>
        </w:rPr>
        <w:t xml:space="preserve"> ділян</w:t>
      </w:r>
      <w:r>
        <w:rPr>
          <w:color w:val="000000"/>
        </w:rPr>
        <w:t>ок</w:t>
      </w:r>
      <w:r w:rsidRPr="00850FD6">
        <w:rPr>
          <w:color w:val="000000"/>
        </w:rPr>
        <w:t xml:space="preserve"> та надати земель</w:t>
      </w:r>
      <w:r>
        <w:rPr>
          <w:color w:val="000000"/>
        </w:rPr>
        <w:t>ні</w:t>
      </w:r>
      <w:r w:rsidRPr="00850FD6">
        <w:rPr>
          <w:color w:val="000000"/>
        </w:rPr>
        <w:t xml:space="preserve"> ділянк</w:t>
      </w:r>
      <w:r>
        <w:rPr>
          <w:color w:val="000000"/>
        </w:rPr>
        <w:t>и</w:t>
      </w:r>
      <w:r w:rsidRPr="00850FD6">
        <w:rPr>
          <w:color w:val="000000"/>
        </w:rPr>
        <w:t xml:space="preserve"> в оренду громадян</w:t>
      </w:r>
      <w:r>
        <w:rPr>
          <w:color w:val="000000"/>
        </w:rPr>
        <w:t>ам</w:t>
      </w:r>
      <w:r>
        <w:t xml:space="preserve"> д</w:t>
      </w:r>
      <w:r w:rsidRPr="0078028A">
        <w:t xml:space="preserve">ля будівництва індивідуальних гаражів – землі житлової та громадської забудови із земель міської ради </w:t>
      </w:r>
      <w:r>
        <w:t>(додаток 6).</w:t>
      </w:r>
    </w:p>
    <w:p w:rsidR="00E84929" w:rsidRPr="00C66EA7" w:rsidRDefault="00E84929" w:rsidP="00B67686">
      <w:pPr>
        <w:tabs>
          <w:tab w:val="left" w:pos="0"/>
        </w:tabs>
        <w:ind w:firstLine="567"/>
        <w:jc w:val="both"/>
      </w:pPr>
      <w:r>
        <w:t>6</w:t>
      </w:r>
      <w:r w:rsidRPr="00C66EA7">
        <w:t xml:space="preserve">. Затвердити проекти землеустрою щодо відведення земельних ділянок громадянам та змінити категорію земель  із «землі сільськогосподарського призначення» на «землі житлової та громадської забудови» (додаток </w:t>
      </w:r>
      <w:r>
        <w:t>7</w:t>
      </w:r>
      <w:r w:rsidRPr="00C66EA7">
        <w:t>).</w:t>
      </w:r>
    </w:p>
    <w:p w:rsidR="003B4F07" w:rsidRDefault="00E84929" w:rsidP="00B67686">
      <w:pPr>
        <w:ind w:firstLine="567"/>
        <w:jc w:val="both"/>
        <w:rPr>
          <w:lang w:eastAsia="zh-CN"/>
        </w:rPr>
      </w:pPr>
      <w:r>
        <w:rPr>
          <w:lang w:eastAsia="zh-CN"/>
        </w:rPr>
        <w:t>7</w:t>
      </w:r>
      <w:r w:rsidR="003B4F07">
        <w:rPr>
          <w:lang w:eastAsia="zh-CN"/>
        </w:rPr>
        <w:t xml:space="preserve">. </w:t>
      </w:r>
      <w:r w:rsidR="003B4F07" w:rsidRPr="002413E8">
        <w:rPr>
          <w:lang w:eastAsia="zh-CN"/>
        </w:rPr>
        <w:t>Визнати таким</w:t>
      </w:r>
      <w:r w:rsidR="003B4F07">
        <w:rPr>
          <w:lang w:eastAsia="zh-CN"/>
        </w:rPr>
        <w:t>, що втратив</w:t>
      </w:r>
      <w:r w:rsidR="003B4F07" w:rsidRPr="002413E8">
        <w:rPr>
          <w:lang w:eastAsia="zh-CN"/>
        </w:rPr>
        <w:t xml:space="preserve"> чинність </w:t>
      </w:r>
      <w:r w:rsidR="003B4F07">
        <w:rPr>
          <w:lang w:eastAsia="zh-CN"/>
        </w:rPr>
        <w:t>пункт</w:t>
      </w:r>
      <w:r w:rsidR="003B4F07" w:rsidRPr="002413E8">
        <w:rPr>
          <w:lang w:eastAsia="zh-CN"/>
        </w:rPr>
        <w:t xml:space="preserve"> </w:t>
      </w:r>
      <w:r w:rsidR="003B4F07">
        <w:rPr>
          <w:lang w:eastAsia="zh-CN"/>
        </w:rPr>
        <w:t>124</w:t>
      </w:r>
      <w:r w:rsidR="003B4F07" w:rsidRPr="002413E8">
        <w:rPr>
          <w:lang w:eastAsia="zh-CN"/>
        </w:rPr>
        <w:t xml:space="preserve"> додатку </w:t>
      </w:r>
      <w:r w:rsidR="003B4F07">
        <w:rPr>
          <w:lang w:eastAsia="zh-CN"/>
        </w:rPr>
        <w:t>1</w:t>
      </w:r>
      <w:r w:rsidR="003B4F07" w:rsidRPr="002413E8">
        <w:rPr>
          <w:lang w:eastAsia="zh-CN"/>
        </w:rPr>
        <w:t xml:space="preserve"> до рішення </w:t>
      </w:r>
      <w:r w:rsidR="003B4F07">
        <w:rPr>
          <w:lang w:eastAsia="zh-CN"/>
        </w:rPr>
        <w:t xml:space="preserve">11-ої сесії </w:t>
      </w:r>
      <w:r w:rsidR="003B4F07" w:rsidRPr="002413E8">
        <w:rPr>
          <w:lang w:eastAsia="zh-CN"/>
        </w:rPr>
        <w:t xml:space="preserve">Хмельницької міської ради від </w:t>
      </w:r>
      <w:r w:rsidR="00855455">
        <w:rPr>
          <w:lang w:eastAsia="zh-CN"/>
        </w:rPr>
        <w:t>21.05.2003 №</w:t>
      </w:r>
      <w:r w:rsidR="003B4F07">
        <w:rPr>
          <w:lang w:eastAsia="zh-CN"/>
        </w:rPr>
        <w:t xml:space="preserve">41, згідно зі зверненням </w:t>
      </w:r>
      <w:proofErr w:type="spellStart"/>
      <w:r w:rsidR="003B4F07">
        <w:rPr>
          <w:lang w:eastAsia="zh-CN"/>
        </w:rPr>
        <w:t>Федаш</w:t>
      </w:r>
      <w:proofErr w:type="spellEnd"/>
      <w:r w:rsidR="003B4F07">
        <w:rPr>
          <w:lang w:eastAsia="zh-CN"/>
        </w:rPr>
        <w:t xml:space="preserve"> А.М.</w:t>
      </w:r>
    </w:p>
    <w:p w:rsidR="00FC4CEE" w:rsidRDefault="00E84929" w:rsidP="00B67686">
      <w:pPr>
        <w:ind w:firstLine="567"/>
        <w:jc w:val="both"/>
      </w:pPr>
      <w:r>
        <w:rPr>
          <w:lang w:eastAsia="zh-CN"/>
        </w:rPr>
        <w:t>8</w:t>
      </w:r>
      <w:r w:rsidR="00FC4CEE">
        <w:rPr>
          <w:lang w:eastAsia="zh-CN"/>
        </w:rPr>
        <w:t xml:space="preserve">. Гаражному кооперативу </w:t>
      </w:r>
      <w:r w:rsidR="00FC4CEE">
        <w:t>«Авіатор</w:t>
      </w:r>
      <w:r w:rsidR="00FC4CEE" w:rsidRPr="005413ED">
        <w:t>»</w:t>
      </w:r>
      <w:r w:rsidR="00FC4CEE" w:rsidRPr="00D50C79">
        <w:rPr>
          <w:lang w:eastAsia="zh-CN"/>
        </w:rPr>
        <w:t xml:space="preserve"> привести у відповідність до чинного законодавства правовс</w:t>
      </w:r>
      <w:r w:rsidR="00FC4CEE">
        <w:rPr>
          <w:lang w:eastAsia="zh-CN"/>
        </w:rPr>
        <w:t>тановлюючі документи на земельну ділянку</w:t>
      </w:r>
      <w:r w:rsidR="00FC4CEE" w:rsidRPr="00D50C79">
        <w:rPr>
          <w:lang w:eastAsia="zh-CN"/>
        </w:rPr>
        <w:t>.</w:t>
      </w:r>
    </w:p>
    <w:p w:rsidR="00010155" w:rsidRDefault="00E84929" w:rsidP="00B67686">
      <w:pPr>
        <w:tabs>
          <w:tab w:val="left" w:pos="900"/>
        </w:tabs>
        <w:ind w:firstLine="567"/>
        <w:jc w:val="both"/>
      </w:pPr>
      <w:r>
        <w:t>9</w:t>
      </w:r>
      <w:r w:rsidR="00010155">
        <w:t>. Відповідальність за виконання рішення покласти на заступника міського голови</w:t>
      </w:r>
      <w:r w:rsidR="00F8467B">
        <w:t xml:space="preserve"> </w:t>
      </w:r>
      <w:proofErr w:type="spellStart"/>
      <w:r w:rsidR="00A44C89">
        <w:t>М</w:t>
      </w:r>
      <w:r w:rsidR="001C0FD5">
        <w:t>.</w:t>
      </w:r>
      <w:r w:rsidR="00A44C89">
        <w:t>Ваврищук</w:t>
      </w:r>
      <w:r w:rsidR="00010155">
        <w:t>а</w:t>
      </w:r>
      <w:proofErr w:type="spellEnd"/>
      <w:r w:rsidR="00010155">
        <w:t xml:space="preserve">  і управління земельних ресурсів.</w:t>
      </w:r>
    </w:p>
    <w:p w:rsidR="00294D0D" w:rsidRDefault="00E84929" w:rsidP="00B67686">
      <w:pPr>
        <w:ind w:firstLine="567"/>
        <w:jc w:val="both"/>
      </w:pPr>
      <w:r>
        <w:t>10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7087F" w:rsidRDefault="0097087F" w:rsidP="00B67686">
      <w:pPr>
        <w:tabs>
          <w:tab w:val="left" w:pos="6379"/>
          <w:tab w:val="left" w:pos="6521"/>
        </w:tabs>
        <w:jc w:val="both"/>
      </w:pPr>
    </w:p>
    <w:p w:rsidR="00D81E67" w:rsidRDefault="00D81E67" w:rsidP="00B67686">
      <w:pPr>
        <w:tabs>
          <w:tab w:val="left" w:pos="6379"/>
          <w:tab w:val="left" w:pos="6521"/>
        </w:tabs>
        <w:jc w:val="both"/>
      </w:pPr>
    </w:p>
    <w:p w:rsidR="00192BC4" w:rsidRDefault="001C0FD5" w:rsidP="00B67686">
      <w:pPr>
        <w:tabs>
          <w:tab w:val="left" w:pos="6804"/>
        </w:tabs>
        <w:jc w:val="both"/>
      </w:pPr>
      <w:r>
        <w:t>Міський голова</w:t>
      </w:r>
      <w:r w:rsidR="00B91C17">
        <w:tab/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D81E67" w:rsidRDefault="00D81E67" w:rsidP="00B67686">
      <w:pPr>
        <w:ind w:firstLine="708"/>
      </w:pPr>
    </w:p>
    <w:p w:rsidR="003B4F07" w:rsidRDefault="003B4F07" w:rsidP="00B67686">
      <w:pPr>
        <w:ind w:firstLine="708"/>
      </w:pPr>
    </w:p>
    <w:p w:rsidR="008F4A67" w:rsidRDefault="008F4A67" w:rsidP="00B67686">
      <w:pPr>
        <w:tabs>
          <w:tab w:val="left" w:pos="6804"/>
        </w:tabs>
        <w:ind w:firstLine="708"/>
      </w:pPr>
    </w:p>
    <w:p w:rsidR="00465E33" w:rsidRDefault="00465E33" w:rsidP="00B67686">
      <w:pPr>
        <w:tabs>
          <w:tab w:val="left" w:pos="6804"/>
        </w:tabs>
        <w:sectPr w:rsidR="00465E33" w:rsidSect="00107535">
          <w:pgSz w:w="11906" w:h="16838"/>
          <w:pgMar w:top="1135" w:right="737" w:bottom="993" w:left="1701" w:header="720" w:footer="720" w:gutter="0"/>
          <w:cols w:space="720"/>
          <w:docGrid w:linePitch="600" w:charSpace="32768"/>
        </w:sectPr>
      </w:pPr>
    </w:p>
    <w:p w:rsidR="00FC4CEE" w:rsidRPr="001C0FD5" w:rsidRDefault="00FC4CEE" w:rsidP="00B67686">
      <w:pPr>
        <w:ind w:right="-31"/>
        <w:jc w:val="right"/>
        <w:rPr>
          <w:i/>
        </w:rPr>
      </w:pPr>
      <w:r w:rsidRPr="001C0FD5">
        <w:rPr>
          <w:i/>
        </w:rPr>
        <w:lastRenderedPageBreak/>
        <w:t>Додаток 1</w:t>
      </w:r>
    </w:p>
    <w:p w:rsidR="00FC4CEE" w:rsidRPr="001C0FD5" w:rsidRDefault="00FC4CEE" w:rsidP="00B6768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1C0FD5">
        <w:rPr>
          <w:i/>
        </w:rPr>
        <w:t>до рішення сесії міської ради</w:t>
      </w:r>
    </w:p>
    <w:p w:rsidR="00FC4CEE" w:rsidRPr="001C0FD5" w:rsidRDefault="00FC4CEE" w:rsidP="00B67686">
      <w:pPr>
        <w:pStyle w:val="22"/>
        <w:ind w:right="-31" w:firstLine="10490"/>
        <w:jc w:val="right"/>
        <w:rPr>
          <w:i/>
        </w:rPr>
      </w:pPr>
      <w:r w:rsidRPr="001C0FD5">
        <w:rPr>
          <w:rFonts w:ascii="Times New Roman CYR" w:hAnsi="Times New Roman CYR" w:cs="Times New Roman CYR"/>
          <w:i/>
        </w:rPr>
        <w:t xml:space="preserve">від </w:t>
      </w:r>
      <w:r w:rsidR="001C0FD5">
        <w:rPr>
          <w:rFonts w:ascii="Times New Roman CYR" w:hAnsi="Times New Roman CYR" w:cs="Times New Roman CYR"/>
          <w:i/>
        </w:rPr>
        <w:t>21.05.</w:t>
      </w:r>
      <w:r w:rsidRPr="001C0FD5">
        <w:rPr>
          <w:rFonts w:ascii="Times New Roman CYR" w:hAnsi="Times New Roman CYR" w:cs="Times New Roman CYR"/>
          <w:i/>
        </w:rPr>
        <w:t>2026 р.</w:t>
      </w:r>
      <w:r w:rsidR="001C0FD5">
        <w:rPr>
          <w:rFonts w:ascii="Times New Roman CYR" w:hAnsi="Times New Roman CYR" w:cs="Times New Roman CYR"/>
          <w:i/>
        </w:rPr>
        <w:t xml:space="preserve"> </w:t>
      </w:r>
      <w:r w:rsidR="001C0FD5">
        <w:rPr>
          <w:i/>
        </w:rPr>
        <w:t>№32</w:t>
      </w:r>
    </w:p>
    <w:p w:rsidR="00FC4CEE" w:rsidRPr="005413ED" w:rsidRDefault="00FC4CEE" w:rsidP="00B67686">
      <w:pPr>
        <w:jc w:val="center"/>
      </w:pPr>
      <w:r w:rsidRPr="005413ED">
        <w:t>СПИСОК</w:t>
      </w:r>
    </w:p>
    <w:p w:rsidR="00FC4CEE" w:rsidRDefault="00FC4CEE" w:rsidP="00B67686">
      <w:pPr>
        <w:jc w:val="center"/>
      </w:pPr>
      <w:r w:rsidRPr="005413ED">
        <w:t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1F53E4">
        <w:t xml:space="preserve"> </w:t>
      </w:r>
      <w:r>
        <w:t>із земель міської ради</w:t>
      </w:r>
    </w:p>
    <w:tbl>
      <w:tblPr>
        <w:tblW w:w="14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977"/>
        <w:gridCol w:w="1701"/>
        <w:gridCol w:w="5528"/>
        <w:gridCol w:w="1276"/>
      </w:tblGrid>
      <w:tr w:rsidR="00FC4CEE" w:rsidRPr="005413ED" w:rsidTr="00732270">
        <w:trPr>
          <w:tblHeader/>
          <w:jc w:val="center"/>
        </w:trPr>
        <w:tc>
          <w:tcPr>
            <w:tcW w:w="426" w:type="dxa"/>
            <w:shd w:val="clear" w:color="auto" w:fill="auto"/>
          </w:tcPr>
          <w:p w:rsidR="00FC4CEE" w:rsidRPr="005413ED" w:rsidRDefault="00FC4CEE" w:rsidP="00B67686">
            <w:pPr>
              <w:jc w:val="center"/>
            </w:pPr>
            <w:r w:rsidRPr="005413ED">
              <w:t>№</w:t>
            </w:r>
          </w:p>
          <w:p w:rsidR="00FC4CEE" w:rsidRPr="005413ED" w:rsidRDefault="00FC4CEE" w:rsidP="00B67686">
            <w:pPr>
              <w:jc w:val="center"/>
            </w:pPr>
            <w:r w:rsidRPr="005413ED">
              <w:t>з/п</w:t>
            </w:r>
          </w:p>
        </w:tc>
        <w:tc>
          <w:tcPr>
            <w:tcW w:w="2551" w:type="dxa"/>
            <w:shd w:val="clear" w:color="auto" w:fill="auto"/>
          </w:tcPr>
          <w:p w:rsidR="00FC4CEE" w:rsidRPr="005413ED" w:rsidRDefault="00FC4CEE" w:rsidP="00B67686">
            <w:pPr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977" w:type="dxa"/>
            <w:shd w:val="clear" w:color="auto" w:fill="auto"/>
          </w:tcPr>
          <w:p w:rsidR="00FC4CEE" w:rsidRPr="005413ED" w:rsidRDefault="00FC4CEE" w:rsidP="00B67686">
            <w:pPr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  <w:r w:rsidRPr="005413ED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C4CEE" w:rsidRPr="005413ED" w:rsidRDefault="00FC4CEE" w:rsidP="00B67686">
            <w:pPr>
              <w:jc w:val="center"/>
            </w:pPr>
            <w:r w:rsidRPr="005413ED">
              <w:t>Площа земельної ділянки, на яку  припиняється право постійного</w:t>
            </w:r>
            <w:r w:rsidR="001C0FD5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FC4CEE" w:rsidRPr="005413ED" w:rsidRDefault="00FC4CEE" w:rsidP="00B67686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6" w:type="dxa"/>
            <w:shd w:val="clear" w:color="auto" w:fill="auto"/>
          </w:tcPr>
          <w:p w:rsidR="00FC4CEE" w:rsidRPr="005413ED" w:rsidRDefault="00FC4CEE" w:rsidP="00B67686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FC4CEE" w:rsidRPr="005413ED" w:rsidTr="00732270">
        <w:trPr>
          <w:trHeight w:val="175"/>
          <w:jc w:val="center"/>
        </w:trPr>
        <w:tc>
          <w:tcPr>
            <w:tcW w:w="426" w:type="dxa"/>
            <w:shd w:val="clear" w:color="auto" w:fill="auto"/>
          </w:tcPr>
          <w:p w:rsidR="00FC4CEE" w:rsidRPr="005413ED" w:rsidRDefault="00FC4CEE" w:rsidP="00B67686">
            <w:pPr>
              <w:jc w:val="center"/>
            </w:pPr>
            <w:r>
              <w:t>1.</w:t>
            </w:r>
          </w:p>
        </w:tc>
        <w:tc>
          <w:tcPr>
            <w:tcW w:w="2551" w:type="dxa"/>
            <w:shd w:val="clear" w:color="auto" w:fill="auto"/>
          </w:tcPr>
          <w:p w:rsidR="00FC4CEE" w:rsidRPr="005413ED" w:rsidRDefault="00FC4CEE" w:rsidP="00D0098A">
            <w:pPr>
              <w:ind w:right="27"/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FC4CEE" w:rsidRPr="005413ED" w:rsidRDefault="00FC4CEE" w:rsidP="00D0098A">
            <w:pPr>
              <w:ind w:right="27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FC4CEE" w:rsidRPr="001C0FD5" w:rsidRDefault="00FC4CEE" w:rsidP="00D0098A">
            <w:pPr>
              <w:ind w:right="27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</w:tc>
        <w:tc>
          <w:tcPr>
            <w:tcW w:w="2977" w:type="dxa"/>
            <w:shd w:val="clear" w:color="auto" w:fill="auto"/>
          </w:tcPr>
          <w:p w:rsidR="00FC4CEE" w:rsidRPr="005413ED" w:rsidRDefault="00FC4CEE" w:rsidP="00D0098A">
            <w:pPr>
              <w:ind w:right="27"/>
              <w:jc w:val="both"/>
            </w:pPr>
            <w:r w:rsidRPr="005413ED">
              <w:t>м. Хмельницький,</w:t>
            </w:r>
          </w:p>
          <w:p w:rsidR="00FC4CEE" w:rsidRDefault="00FC4CEE" w:rsidP="00D0098A">
            <w:pPr>
              <w:ind w:right="27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E83D61" w:rsidRDefault="00FC4CEE" w:rsidP="00D0098A">
            <w:pPr>
              <w:ind w:right="27"/>
              <w:jc w:val="both"/>
            </w:pPr>
            <w:r w:rsidRPr="005413ED">
              <w:t>гаражний кооператив</w:t>
            </w:r>
            <w:r w:rsidR="00E83D61">
              <w:t xml:space="preserve"> </w:t>
            </w:r>
            <w:r>
              <w:t>«Авіатор</w:t>
            </w:r>
            <w:r w:rsidRPr="005413ED">
              <w:t>»</w:t>
            </w:r>
            <w:r w:rsidR="00D40200">
              <w:t xml:space="preserve">, </w:t>
            </w:r>
          </w:p>
          <w:p w:rsidR="00FC4CEE" w:rsidRDefault="00D40200" w:rsidP="00D0098A">
            <w:pPr>
              <w:ind w:right="27"/>
              <w:jc w:val="both"/>
            </w:pPr>
            <w:r>
              <w:t>блок В, бокс 15В</w:t>
            </w:r>
          </w:p>
          <w:p w:rsidR="00FC4CEE" w:rsidRPr="005413ED" w:rsidRDefault="00FC4CEE" w:rsidP="00D0098A">
            <w:pPr>
              <w:ind w:right="27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 w:rsidR="00D40200">
              <w:t>240</w:t>
            </w:r>
          </w:p>
        </w:tc>
        <w:tc>
          <w:tcPr>
            <w:tcW w:w="1701" w:type="dxa"/>
            <w:shd w:val="clear" w:color="auto" w:fill="auto"/>
          </w:tcPr>
          <w:p w:rsidR="00FC4CEE" w:rsidRDefault="00D40200" w:rsidP="00D0098A">
            <w:pPr>
              <w:ind w:right="27"/>
              <w:jc w:val="center"/>
            </w:pPr>
            <w:r>
              <w:t>22</w:t>
            </w:r>
          </w:p>
        </w:tc>
        <w:tc>
          <w:tcPr>
            <w:tcW w:w="5528" w:type="dxa"/>
            <w:shd w:val="clear" w:color="auto" w:fill="auto"/>
          </w:tcPr>
          <w:p w:rsidR="00D40200" w:rsidRDefault="00D40200" w:rsidP="00D0098A">
            <w:pPr>
              <w:ind w:right="27"/>
              <w:jc w:val="both"/>
              <w:rPr>
                <w:color w:val="000000"/>
              </w:rPr>
            </w:pPr>
            <w:r>
              <w:rPr>
                <w:color w:val="000000"/>
              </w:rPr>
              <w:t>ФІЯРСЬКИЙ Ігор Миколайович</w:t>
            </w:r>
          </w:p>
          <w:p w:rsidR="00FC4CEE" w:rsidRDefault="00AF36D1" w:rsidP="00D0098A">
            <w:pPr>
              <w:ind w:right="27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FC4CEE" w:rsidRDefault="00FC4CEE" w:rsidP="00D0098A">
            <w:pPr>
              <w:ind w:right="27"/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FC4CEE" w:rsidRDefault="00FC4CEE" w:rsidP="00D0098A">
            <w:pPr>
              <w:ind w:right="27"/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 w:rsidR="00D40200">
              <w:t>, блок В, бокс 15В</w:t>
            </w:r>
          </w:p>
          <w:p w:rsidR="00FC4CEE" w:rsidRDefault="00FC4CEE" w:rsidP="00D0098A">
            <w:pPr>
              <w:ind w:right="27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bookmarkStart w:id="0" w:name="_GoBack"/>
            <w:bookmarkEnd w:id="0"/>
            <w:r w:rsidRPr="00D6566A">
              <w:t>:0</w:t>
            </w:r>
            <w:r w:rsidR="00D40200">
              <w:t>240</w:t>
            </w:r>
          </w:p>
          <w:p w:rsidR="00FC4CEE" w:rsidRDefault="00FC4CEE" w:rsidP="00D0098A">
            <w:pPr>
              <w:ind w:right="27"/>
              <w:jc w:val="both"/>
            </w:pPr>
            <w:r>
              <w:t>свідоцтво про право особистої власності на гараж</w:t>
            </w:r>
            <w:r w:rsidR="001C0FD5">
              <w:t xml:space="preserve"> </w:t>
            </w:r>
            <w:r w:rsidR="00D40200">
              <w:t>від 22.01</w:t>
            </w:r>
            <w:r>
              <w:t xml:space="preserve">.2003 </w:t>
            </w:r>
          </w:p>
          <w:p w:rsidR="00FC4CEE" w:rsidRDefault="00FC4CEE" w:rsidP="00D0098A">
            <w:pPr>
              <w:ind w:right="27"/>
              <w:jc w:val="both"/>
            </w:pPr>
            <w:r>
              <w:t>лист управління архітектури та містобудування від 09.07.2024 №1-01-1275</w:t>
            </w:r>
          </w:p>
          <w:p w:rsidR="00FC4CEE" w:rsidRPr="00014FD7" w:rsidRDefault="00D40200" w:rsidP="00D0098A">
            <w:pPr>
              <w:ind w:right="27"/>
              <w:jc w:val="both"/>
            </w:pPr>
            <w:r>
              <w:t>право власності зареєстроване 22</w:t>
            </w:r>
            <w:r w:rsidR="00FC4CEE">
              <w:t>.01.2003 в</w:t>
            </w:r>
            <w:r w:rsidR="00FC4CEE" w:rsidRPr="001020F0">
              <w:t xml:space="preserve"> Хмельницькому</w:t>
            </w:r>
            <w:r w:rsidR="00FC4CEE">
              <w:t xml:space="preserve"> бюро технічної інвентаризаці</w:t>
            </w:r>
            <w:r>
              <w:t>ї в реєстровій книзі за р/</w:t>
            </w:r>
            <w:proofErr w:type="spellStart"/>
            <w:r>
              <w:t>нВ</w:t>
            </w:r>
            <w:proofErr w:type="spellEnd"/>
            <w:r>
              <w:t>/15в</w:t>
            </w:r>
          </w:p>
        </w:tc>
        <w:tc>
          <w:tcPr>
            <w:tcW w:w="1276" w:type="dxa"/>
            <w:shd w:val="clear" w:color="auto" w:fill="auto"/>
          </w:tcPr>
          <w:p w:rsidR="00FC4CEE" w:rsidRDefault="00D40200" w:rsidP="00D0098A">
            <w:pPr>
              <w:ind w:right="27"/>
              <w:jc w:val="center"/>
            </w:pPr>
            <w:r>
              <w:t>22</w:t>
            </w:r>
          </w:p>
        </w:tc>
      </w:tr>
    </w:tbl>
    <w:p w:rsidR="00FC4CEE" w:rsidRDefault="00FC4CEE" w:rsidP="00B67686">
      <w:pPr>
        <w:ind w:right="-109"/>
        <w:jc w:val="both"/>
        <w:rPr>
          <w:rFonts w:ascii="Times New Roman CYR" w:hAnsi="Times New Roman CYR" w:cs="Times New Roman CYR"/>
        </w:rPr>
      </w:pPr>
    </w:p>
    <w:p w:rsidR="00D40200" w:rsidRDefault="00D40200" w:rsidP="00B67686">
      <w:pPr>
        <w:ind w:left="12744" w:right="-109"/>
        <w:jc w:val="both"/>
        <w:rPr>
          <w:rFonts w:ascii="Times New Roman CYR" w:hAnsi="Times New Roman CYR" w:cs="Times New Roman CYR"/>
        </w:rPr>
      </w:pPr>
    </w:p>
    <w:p w:rsidR="00FC4CEE" w:rsidRDefault="007F52DD" w:rsidP="00B67686">
      <w:pPr>
        <w:tabs>
          <w:tab w:val="left" w:pos="11340"/>
        </w:tabs>
        <w:ind w:left="1701"/>
      </w:pPr>
      <w:r>
        <w:t xml:space="preserve">Секретар міської ради </w:t>
      </w:r>
      <w:r>
        <w:tab/>
      </w:r>
      <w:r w:rsidR="00FC4CEE">
        <w:t>Віталій ДІДЕНКО</w:t>
      </w:r>
    </w:p>
    <w:p w:rsidR="00FC4CEE" w:rsidRDefault="00FC4CEE" w:rsidP="00B67686">
      <w:pPr>
        <w:ind w:left="1701" w:right="-109"/>
        <w:jc w:val="both"/>
      </w:pPr>
    </w:p>
    <w:p w:rsidR="00FC4CEE" w:rsidRDefault="00FC4CEE" w:rsidP="00B67686">
      <w:pPr>
        <w:tabs>
          <w:tab w:val="left" w:pos="11340"/>
        </w:tabs>
        <w:ind w:left="1701" w:right="-109"/>
        <w:jc w:val="both"/>
        <w:rPr>
          <w:iCs/>
        </w:rPr>
      </w:pPr>
      <w:r>
        <w:rPr>
          <w:iCs/>
        </w:rPr>
        <w:t xml:space="preserve">Начальник управління правового забезпечення та представництва </w:t>
      </w:r>
      <w:r w:rsidR="001C0FD5">
        <w:rPr>
          <w:iCs/>
        </w:rPr>
        <w:tab/>
      </w:r>
      <w:r>
        <w:rPr>
          <w:iCs/>
        </w:rPr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FC4CEE" w:rsidRDefault="00FC4CEE" w:rsidP="00B67686">
      <w:pPr>
        <w:tabs>
          <w:tab w:val="left" w:pos="7797"/>
        </w:tabs>
        <w:ind w:left="1701" w:right="-109"/>
        <w:jc w:val="both"/>
        <w:rPr>
          <w:iCs/>
        </w:rPr>
      </w:pPr>
    </w:p>
    <w:p w:rsidR="001C0FD5" w:rsidRDefault="00FC4CEE" w:rsidP="00B67686">
      <w:pPr>
        <w:tabs>
          <w:tab w:val="left" w:pos="7797"/>
          <w:tab w:val="left" w:pos="11340"/>
        </w:tabs>
        <w:ind w:left="1701" w:right="-109"/>
        <w:jc w:val="both"/>
      </w:pPr>
      <w:r>
        <w:t>Начальн</w:t>
      </w:r>
      <w:r w:rsidR="001C0FD5">
        <w:t>ик управління земельних ресурсів</w:t>
      </w:r>
      <w:r>
        <w:tab/>
      </w:r>
      <w:r w:rsidR="001C0FD5">
        <w:tab/>
      </w:r>
      <w:r>
        <w:t>Людмила МАТВЕЄВА</w:t>
      </w:r>
    </w:p>
    <w:p w:rsidR="001C0FD5" w:rsidRPr="001C0FD5" w:rsidRDefault="001C0FD5" w:rsidP="00B67686">
      <w:pPr>
        <w:tabs>
          <w:tab w:val="left" w:pos="7797"/>
          <w:tab w:val="left" w:pos="11340"/>
        </w:tabs>
        <w:ind w:left="1701" w:right="-109"/>
        <w:jc w:val="right"/>
        <w:rPr>
          <w:i/>
        </w:rPr>
      </w:pPr>
      <w:r>
        <w:br w:type="page"/>
      </w:r>
      <w:r>
        <w:rPr>
          <w:i/>
        </w:rPr>
        <w:lastRenderedPageBreak/>
        <w:t>Додаток 2</w:t>
      </w:r>
    </w:p>
    <w:p w:rsidR="001C0FD5" w:rsidRPr="001C0FD5" w:rsidRDefault="001C0FD5" w:rsidP="00B6768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1C0FD5">
        <w:rPr>
          <w:i/>
        </w:rPr>
        <w:t>до рішення сесії міської ради</w:t>
      </w:r>
    </w:p>
    <w:p w:rsidR="001C0FD5" w:rsidRPr="001C0FD5" w:rsidRDefault="001C0FD5" w:rsidP="00B67686">
      <w:pPr>
        <w:pStyle w:val="22"/>
        <w:ind w:right="-31" w:firstLine="10490"/>
        <w:jc w:val="right"/>
        <w:rPr>
          <w:i/>
        </w:rPr>
      </w:pPr>
      <w:r w:rsidRPr="001C0FD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1C0FD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№32</w:t>
      </w:r>
    </w:p>
    <w:p w:rsidR="00465E33" w:rsidRDefault="00465E33" w:rsidP="00B67686">
      <w:pPr>
        <w:pStyle w:val="22"/>
        <w:ind w:firstLine="11340"/>
      </w:pPr>
    </w:p>
    <w:p w:rsidR="00465E33" w:rsidRDefault="00465E33" w:rsidP="00B67686">
      <w:pPr>
        <w:jc w:val="center"/>
      </w:pPr>
      <w:r>
        <w:t>СПИСОК</w:t>
      </w:r>
    </w:p>
    <w:p w:rsidR="00465E33" w:rsidRDefault="00465E33" w:rsidP="00B67686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>будівництва індивідуальних гаражів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4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2585"/>
        <w:gridCol w:w="2693"/>
        <w:gridCol w:w="2127"/>
        <w:gridCol w:w="5386"/>
        <w:gridCol w:w="1544"/>
      </w:tblGrid>
      <w:tr w:rsidR="00465E33" w:rsidTr="00E34925">
        <w:trPr>
          <w:tblHeader/>
          <w:jc w:val="center"/>
        </w:trPr>
        <w:tc>
          <w:tcPr>
            <w:tcW w:w="550" w:type="dxa"/>
          </w:tcPr>
          <w:p w:rsidR="00465E33" w:rsidRDefault="00465E33" w:rsidP="00B67686">
            <w:pPr>
              <w:jc w:val="center"/>
            </w:pPr>
            <w:r>
              <w:t>№</w:t>
            </w:r>
          </w:p>
          <w:p w:rsidR="00465E33" w:rsidRDefault="00465E33" w:rsidP="00B67686">
            <w:pPr>
              <w:jc w:val="center"/>
            </w:pPr>
            <w:r>
              <w:t>з/п</w:t>
            </w:r>
          </w:p>
        </w:tc>
        <w:tc>
          <w:tcPr>
            <w:tcW w:w="2585" w:type="dxa"/>
          </w:tcPr>
          <w:p w:rsidR="00465E33" w:rsidRDefault="00465E33" w:rsidP="00B67686">
            <w:pPr>
              <w:ind w:left="6" w:right="114" w:hanging="6"/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693" w:type="dxa"/>
          </w:tcPr>
          <w:p w:rsidR="00465E33" w:rsidRDefault="00465E33" w:rsidP="00B67686">
            <w:pPr>
              <w:ind w:left="6" w:right="114" w:hanging="6"/>
              <w:jc w:val="center"/>
            </w:pPr>
            <w:r>
              <w:t xml:space="preserve">Місце розташування та кадастровий номер земельної ділянки </w:t>
            </w:r>
          </w:p>
        </w:tc>
        <w:tc>
          <w:tcPr>
            <w:tcW w:w="2127" w:type="dxa"/>
          </w:tcPr>
          <w:p w:rsidR="00465E33" w:rsidRDefault="00465E33" w:rsidP="00B67686">
            <w:pPr>
              <w:ind w:left="6" w:right="114" w:hanging="6"/>
              <w:jc w:val="center"/>
            </w:pPr>
            <w:r>
              <w:t>Площа земельної ділянки, на яку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86" w:type="dxa"/>
          </w:tcPr>
          <w:p w:rsidR="00465E33" w:rsidRDefault="00465E33" w:rsidP="00B67686">
            <w:pPr>
              <w:ind w:left="6" w:right="114" w:hanging="6"/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544" w:type="dxa"/>
          </w:tcPr>
          <w:p w:rsidR="00465E33" w:rsidRDefault="00465E33" w:rsidP="00B67686">
            <w:pPr>
              <w:ind w:left="6" w:right="114" w:hanging="6"/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43273A" w:rsidTr="00E34925">
        <w:trPr>
          <w:trHeight w:val="1537"/>
          <w:jc w:val="center"/>
        </w:trPr>
        <w:tc>
          <w:tcPr>
            <w:tcW w:w="550" w:type="dxa"/>
          </w:tcPr>
          <w:p w:rsidR="0043273A" w:rsidRDefault="0043273A" w:rsidP="00B67686">
            <w:pPr>
              <w:jc w:val="center"/>
            </w:pPr>
            <w:r>
              <w:t>1.</w:t>
            </w:r>
          </w:p>
        </w:tc>
        <w:tc>
          <w:tcPr>
            <w:tcW w:w="2585" w:type="dxa"/>
          </w:tcPr>
          <w:p w:rsidR="0043273A" w:rsidRDefault="0043273A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ОРЛОВ Максим Андрійович</w:t>
            </w:r>
          </w:p>
          <w:p w:rsidR="0043273A" w:rsidRDefault="00AF36D1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693" w:type="dxa"/>
          </w:tcPr>
          <w:p w:rsidR="0043273A" w:rsidRDefault="0043273A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43273A" w:rsidRDefault="0043273A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Степана Бандери, 63/1Б, </w:t>
            </w:r>
          </w:p>
          <w:p w:rsidR="0043273A" w:rsidRDefault="0043273A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</w:t>
            </w:r>
          </w:p>
          <w:p w:rsidR="0043273A" w:rsidRPr="00F34F54" w:rsidRDefault="0043273A" w:rsidP="00B67686">
            <w:pPr>
              <w:ind w:left="6" w:right="114" w:hanging="6"/>
              <w:jc w:val="both"/>
            </w:pPr>
            <w:r w:rsidRPr="009B1E07">
              <w:t>«</w:t>
            </w:r>
            <w:r>
              <w:t>Мир</w:t>
            </w:r>
            <w:r w:rsidRPr="009B1E07">
              <w:t>»</w:t>
            </w:r>
            <w:r>
              <w:t xml:space="preserve">, блок 3, </w:t>
            </w:r>
            <w:r>
              <w:rPr>
                <w:rFonts w:eastAsia="Arial Unicode MS"/>
              </w:rPr>
              <w:t>бокс 29</w:t>
            </w:r>
          </w:p>
          <w:p w:rsidR="0043273A" w:rsidRPr="005413ED" w:rsidRDefault="0043273A" w:rsidP="00B67686">
            <w:pPr>
              <w:ind w:left="6" w:right="114" w:hanging="6"/>
              <w:jc w:val="both"/>
            </w:pPr>
            <w:r w:rsidRPr="00F20882">
              <w:t>6810100000:</w:t>
            </w:r>
            <w:r>
              <w:t>16</w:t>
            </w:r>
            <w:r w:rsidRPr="00F20882">
              <w:t>:00</w:t>
            </w:r>
            <w:r>
              <w:t>2</w:t>
            </w:r>
            <w:r w:rsidRPr="00F20882">
              <w:t>:</w:t>
            </w:r>
            <w:r>
              <w:t>0627</w:t>
            </w:r>
          </w:p>
        </w:tc>
        <w:tc>
          <w:tcPr>
            <w:tcW w:w="2127" w:type="dxa"/>
          </w:tcPr>
          <w:p w:rsidR="0043273A" w:rsidRDefault="0043273A" w:rsidP="00B67686">
            <w:pPr>
              <w:ind w:left="6" w:right="114" w:hanging="6"/>
              <w:jc w:val="center"/>
            </w:pPr>
            <w:r>
              <w:t>21</w:t>
            </w:r>
          </w:p>
        </w:tc>
        <w:tc>
          <w:tcPr>
            <w:tcW w:w="5386" w:type="dxa"/>
          </w:tcPr>
          <w:p w:rsidR="0043273A" w:rsidRDefault="0043273A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ОРЛОВ Максим Андрійович</w:t>
            </w:r>
          </w:p>
          <w:p w:rsidR="0043273A" w:rsidRDefault="00AF36D1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43273A" w:rsidRDefault="0043273A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вул. Степана Бандери, 63/1Б, </w:t>
            </w:r>
          </w:p>
          <w:p w:rsidR="0043273A" w:rsidRPr="0043273A" w:rsidRDefault="0043273A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кооператив </w:t>
            </w:r>
            <w:r w:rsidRPr="009B1E07">
              <w:t>«</w:t>
            </w:r>
            <w:r>
              <w:t>Мир</w:t>
            </w:r>
            <w:r w:rsidRPr="009B1E07">
              <w:t>»</w:t>
            </w:r>
            <w:r>
              <w:t xml:space="preserve">, блок 3, </w:t>
            </w:r>
            <w:r>
              <w:rPr>
                <w:rFonts w:eastAsia="Arial Unicode MS"/>
              </w:rPr>
              <w:t>бокс 29</w:t>
            </w:r>
          </w:p>
          <w:p w:rsidR="0043273A" w:rsidRDefault="0043273A" w:rsidP="00B67686">
            <w:pPr>
              <w:ind w:left="6" w:right="114" w:hanging="6"/>
              <w:jc w:val="both"/>
            </w:pPr>
            <w:r w:rsidRPr="00F20882">
              <w:t>6810100000:</w:t>
            </w:r>
            <w:r>
              <w:t>16</w:t>
            </w:r>
            <w:r w:rsidRPr="00F20882">
              <w:t>:00</w:t>
            </w:r>
            <w:r>
              <w:t>2</w:t>
            </w:r>
            <w:r w:rsidRPr="00F20882">
              <w:t>:</w:t>
            </w:r>
            <w:r>
              <w:t>0627</w:t>
            </w:r>
          </w:p>
          <w:p w:rsidR="0043273A" w:rsidRDefault="0043273A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заяви громадянина від 13.02.2026</w:t>
            </w:r>
          </w:p>
          <w:p w:rsidR="0043273A" w:rsidRDefault="0043273A" w:rsidP="00B67686">
            <w:pPr>
              <w:ind w:left="6" w:right="114" w:hanging="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08.01.2026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/н459599492</w:t>
            </w:r>
          </w:p>
          <w:p w:rsidR="0043273A" w:rsidRDefault="0043273A" w:rsidP="00B67686">
            <w:pPr>
              <w:ind w:left="6" w:right="114" w:hanging="6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</w:p>
          <w:p w:rsidR="0043273A" w:rsidRDefault="0043273A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t>3265371768040</w:t>
            </w:r>
          </w:p>
        </w:tc>
        <w:tc>
          <w:tcPr>
            <w:tcW w:w="1544" w:type="dxa"/>
          </w:tcPr>
          <w:p w:rsidR="0043273A" w:rsidRDefault="0043273A" w:rsidP="00B67686">
            <w:pPr>
              <w:ind w:left="6" w:right="114" w:hanging="6"/>
              <w:jc w:val="center"/>
            </w:pPr>
            <w:r>
              <w:t>21</w:t>
            </w:r>
          </w:p>
        </w:tc>
      </w:tr>
      <w:tr w:rsidR="00465E33" w:rsidTr="00E34925">
        <w:trPr>
          <w:trHeight w:val="1537"/>
          <w:jc w:val="center"/>
        </w:trPr>
        <w:tc>
          <w:tcPr>
            <w:tcW w:w="550" w:type="dxa"/>
          </w:tcPr>
          <w:p w:rsidR="00465E33" w:rsidRDefault="0043273A" w:rsidP="00B67686">
            <w:pPr>
              <w:jc w:val="center"/>
              <w:rPr>
                <w:rFonts w:eastAsia="Arial Unicode MS"/>
              </w:rPr>
            </w:pPr>
            <w:r>
              <w:t>2</w:t>
            </w:r>
            <w:r w:rsidR="00465E33">
              <w:t>.</w:t>
            </w:r>
          </w:p>
        </w:tc>
        <w:tc>
          <w:tcPr>
            <w:tcW w:w="2585" w:type="dxa"/>
          </w:tcPr>
          <w:p w:rsidR="00B46390" w:rsidRDefault="00507232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ШПАЧЕН</w:t>
            </w:r>
            <w:r w:rsidR="00B46390">
              <w:rPr>
                <w:rFonts w:eastAsia="Arial Unicode MS"/>
              </w:rPr>
              <w:t>КО Алла Миколаївна</w:t>
            </w:r>
          </w:p>
          <w:p w:rsidR="00465E33" w:rsidRDefault="00AF36D1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693" w:type="dxa"/>
          </w:tcPr>
          <w:p w:rsidR="00B46390" w:rsidRPr="005413ED" w:rsidRDefault="00B46390" w:rsidP="00B67686">
            <w:pPr>
              <w:ind w:left="6" w:right="114" w:hanging="6"/>
              <w:jc w:val="both"/>
            </w:pPr>
            <w:r w:rsidRPr="005413ED">
              <w:t xml:space="preserve">м. Хмельницький, </w:t>
            </w:r>
          </w:p>
          <w:p w:rsidR="00B46390" w:rsidRDefault="00B46390" w:rsidP="00B67686">
            <w:pPr>
              <w:ind w:left="6" w:right="114" w:hanging="6"/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D0098A" w:rsidRDefault="00B46390" w:rsidP="00B67686">
            <w:pPr>
              <w:ind w:left="6" w:right="114" w:hanging="6"/>
              <w:jc w:val="both"/>
            </w:pPr>
            <w:r w:rsidRPr="005413ED">
              <w:t>гаражний кооператив</w:t>
            </w:r>
            <w:r w:rsidR="00D0098A"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 xml:space="preserve">, </w:t>
            </w:r>
          </w:p>
          <w:p w:rsidR="00B46390" w:rsidRDefault="00B46390" w:rsidP="00B67686">
            <w:pPr>
              <w:ind w:left="6" w:right="114" w:hanging="6"/>
              <w:jc w:val="both"/>
            </w:pPr>
            <w:r>
              <w:t>бокс 451</w:t>
            </w:r>
          </w:p>
          <w:p w:rsidR="00465E33" w:rsidRDefault="00B46390" w:rsidP="00B67686">
            <w:pPr>
              <w:ind w:left="6" w:right="114" w:hanging="6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709</w:t>
            </w:r>
          </w:p>
        </w:tc>
        <w:tc>
          <w:tcPr>
            <w:tcW w:w="2127" w:type="dxa"/>
          </w:tcPr>
          <w:p w:rsidR="00465E33" w:rsidRDefault="00B46390" w:rsidP="00B67686">
            <w:pPr>
              <w:ind w:left="6" w:right="114" w:hanging="6"/>
              <w:jc w:val="center"/>
            </w:pPr>
            <w:r>
              <w:t>26</w:t>
            </w:r>
          </w:p>
        </w:tc>
        <w:tc>
          <w:tcPr>
            <w:tcW w:w="5386" w:type="dxa"/>
          </w:tcPr>
          <w:p w:rsidR="00465E33" w:rsidRDefault="00507232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ШПАЧЕН</w:t>
            </w:r>
            <w:r w:rsidR="00B46390">
              <w:rPr>
                <w:rFonts w:eastAsia="Arial Unicode MS"/>
              </w:rPr>
              <w:t>КО Алла Миколаївна</w:t>
            </w:r>
          </w:p>
          <w:p w:rsidR="00465E33" w:rsidRDefault="00AF36D1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B46390" w:rsidRDefault="00B46390" w:rsidP="00B67686">
            <w:pPr>
              <w:ind w:left="6" w:right="114" w:hanging="6"/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B46390" w:rsidRDefault="00B46390" w:rsidP="00B67686">
            <w:pPr>
              <w:ind w:left="6" w:right="114" w:hanging="6"/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451</w:t>
            </w:r>
          </w:p>
          <w:p w:rsidR="00465E33" w:rsidRDefault="00B46390" w:rsidP="00B67686">
            <w:pPr>
              <w:ind w:left="6" w:right="114" w:hanging="6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709</w:t>
            </w:r>
          </w:p>
          <w:p w:rsidR="00465E33" w:rsidRDefault="00B46390" w:rsidP="00B67686">
            <w:pPr>
              <w:ind w:left="6" w:right="114" w:hanging="6"/>
              <w:jc w:val="both"/>
            </w:pPr>
            <w:r>
              <w:t>заяви громадянки</w:t>
            </w:r>
            <w:r w:rsidR="00465E33">
              <w:t xml:space="preserve"> від </w:t>
            </w:r>
            <w:r>
              <w:t>11.02.2026</w:t>
            </w:r>
          </w:p>
          <w:p w:rsidR="00465E33" w:rsidRDefault="00465E33" w:rsidP="00B67686">
            <w:pPr>
              <w:ind w:left="6" w:right="114" w:hanging="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</w:t>
            </w:r>
            <w:r w:rsidR="00B46390">
              <w:rPr>
                <w:color w:val="000000"/>
              </w:rPr>
              <w:t>від 14</w:t>
            </w:r>
            <w:r>
              <w:rPr>
                <w:color w:val="000000"/>
              </w:rPr>
              <w:t>.0</w:t>
            </w:r>
            <w:r w:rsidR="00B46390">
              <w:rPr>
                <w:color w:val="000000"/>
              </w:rPr>
              <w:t xml:space="preserve">1.2026 </w:t>
            </w:r>
            <w:proofErr w:type="spellStart"/>
            <w:r w:rsidR="00B46390">
              <w:rPr>
                <w:color w:val="000000"/>
              </w:rPr>
              <w:t>інд</w:t>
            </w:r>
            <w:proofErr w:type="spellEnd"/>
            <w:r w:rsidR="00B46390">
              <w:rPr>
                <w:color w:val="000000"/>
              </w:rPr>
              <w:t>/н460185015</w:t>
            </w:r>
          </w:p>
          <w:p w:rsidR="00465E33" w:rsidRPr="002B275F" w:rsidRDefault="00465E33" w:rsidP="006D6515">
            <w:pPr>
              <w:ind w:left="6" w:right="114" w:hanging="6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6D6515">
              <w:t xml:space="preserve"> </w:t>
            </w:r>
            <w:r w:rsidR="00B46390">
              <w:t>32675923</w:t>
            </w:r>
            <w:r>
              <w:t>68040</w:t>
            </w:r>
          </w:p>
        </w:tc>
        <w:tc>
          <w:tcPr>
            <w:tcW w:w="1544" w:type="dxa"/>
          </w:tcPr>
          <w:p w:rsidR="00465E33" w:rsidRDefault="00B46390" w:rsidP="00B67686">
            <w:pPr>
              <w:ind w:left="6" w:right="114" w:hanging="6"/>
              <w:jc w:val="center"/>
            </w:pPr>
            <w:r>
              <w:t>26</w:t>
            </w:r>
          </w:p>
        </w:tc>
      </w:tr>
      <w:tr w:rsidR="00AE4001" w:rsidTr="00E34925">
        <w:trPr>
          <w:trHeight w:val="1537"/>
          <w:jc w:val="center"/>
        </w:trPr>
        <w:tc>
          <w:tcPr>
            <w:tcW w:w="550" w:type="dxa"/>
          </w:tcPr>
          <w:p w:rsidR="00AE4001" w:rsidRDefault="00AE4001" w:rsidP="00B67686">
            <w:pPr>
              <w:jc w:val="center"/>
            </w:pPr>
            <w:r>
              <w:lastRenderedPageBreak/>
              <w:t>3.</w:t>
            </w:r>
          </w:p>
        </w:tc>
        <w:tc>
          <w:tcPr>
            <w:tcW w:w="2585" w:type="dxa"/>
          </w:tcPr>
          <w:p w:rsidR="00AE4001" w:rsidRDefault="00AE4001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БОНДАР Галина Іванівна</w:t>
            </w:r>
          </w:p>
          <w:p w:rsidR="00AE4001" w:rsidRDefault="00AF36D1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693" w:type="dxa"/>
          </w:tcPr>
          <w:p w:rsidR="00AE4001" w:rsidRPr="005413ED" w:rsidRDefault="00AE4001" w:rsidP="00B67686">
            <w:pPr>
              <w:ind w:left="6" w:right="114" w:hanging="6"/>
              <w:jc w:val="both"/>
            </w:pPr>
            <w:r w:rsidRPr="005413ED">
              <w:t xml:space="preserve">м. Хмельницький, </w:t>
            </w:r>
          </w:p>
          <w:p w:rsidR="00AE4001" w:rsidRDefault="00AE4001" w:rsidP="00B67686">
            <w:pPr>
              <w:ind w:left="6" w:right="114" w:hanging="6"/>
              <w:jc w:val="both"/>
            </w:pPr>
            <w:proofErr w:type="spellStart"/>
            <w:r>
              <w:t>прв</w:t>
            </w:r>
            <w:proofErr w:type="spellEnd"/>
            <w:r>
              <w:t>. Героїв Маріуполя, 12,</w:t>
            </w:r>
          </w:p>
          <w:p w:rsidR="00AE4001" w:rsidRDefault="00AE4001" w:rsidP="00B67686">
            <w:pPr>
              <w:ind w:left="6" w:right="114" w:hanging="6"/>
              <w:jc w:val="both"/>
            </w:pPr>
            <w:r w:rsidRPr="005413ED">
              <w:t>гаражний кооператив</w:t>
            </w:r>
            <w:r w:rsidR="007F52DD">
              <w:t xml:space="preserve"> </w:t>
            </w:r>
            <w:r>
              <w:t>«Центральний</w:t>
            </w:r>
            <w:r w:rsidRPr="005413ED">
              <w:t>»</w:t>
            </w:r>
            <w:r>
              <w:t xml:space="preserve">, </w:t>
            </w:r>
          </w:p>
          <w:p w:rsidR="00AE4001" w:rsidRDefault="00AE4001" w:rsidP="00B67686">
            <w:pPr>
              <w:ind w:left="6" w:right="114" w:hanging="6"/>
              <w:jc w:val="both"/>
            </w:pPr>
            <w:r>
              <w:t>блок 2, бокс 33</w:t>
            </w:r>
          </w:p>
          <w:p w:rsidR="00AE4001" w:rsidRDefault="00AE4001" w:rsidP="00B67686">
            <w:pPr>
              <w:ind w:left="6" w:right="114" w:hanging="6"/>
              <w:jc w:val="both"/>
            </w:pPr>
            <w:r>
              <w:t>6810100000:01</w:t>
            </w:r>
            <w:r w:rsidRPr="00D6566A">
              <w:t>:00</w:t>
            </w:r>
            <w:r>
              <w:t>8:1080</w:t>
            </w:r>
          </w:p>
        </w:tc>
        <w:tc>
          <w:tcPr>
            <w:tcW w:w="2127" w:type="dxa"/>
          </w:tcPr>
          <w:p w:rsidR="00AE4001" w:rsidRDefault="00AE4001" w:rsidP="00B67686">
            <w:pPr>
              <w:ind w:left="6" w:right="114" w:hanging="6"/>
              <w:jc w:val="center"/>
            </w:pPr>
            <w:r>
              <w:t>28</w:t>
            </w:r>
          </w:p>
        </w:tc>
        <w:tc>
          <w:tcPr>
            <w:tcW w:w="5386" w:type="dxa"/>
          </w:tcPr>
          <w:p w:rsidR="00AE4001" w:rsidRDefault="00AE4001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БОНДАР Галина Іванівна</w:t>
            </w:r>
          </w:p>
          <w:p w:rsidR="00AE4001" w:rsidRDefault="00AF36D1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AE4001" w:rsidRDefault="00AE4001" w:rsidP="00B67686">
            <w:pPr>
              <w:ind w:left="6" w:right="114" w:hanging="6"/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>. Героїв Маріуполя, 12,</w:t>
            </w:r>
          </w:p>
          <w:p w:rsidR="00AE4001" w:rsidRDefault="00AE4001" w:rsidP="00B67686">
            <w:pPr>
              <w:ind w:left="6" w:right="114" w:hanging="6"/>
              <w:jc w:val="both"/>
            </w:pPr>
            <w:r w:rsidRPr="005413ED">
              <w:t>гаражний кооператив</w:t>
            </w:r>
            <w:r>
              <w:t xml:space="preserve"> «Центральний</w:t>
            </w:r>
            <w:r w:rsidRPr="005413ED">
              <w:t>»</w:t>
            </w:r>
            <w:r>
              <w:t xml:space="preserve">, </w:t>
            </w:r>
          </w:p>
          <w:p w:rsidR="00AE4001" w:rsidRDefault="00AE4001" w:rsidP="00B67686">
            <w:pPr>
              <w:ind w:left="6" w:right="114" w:hanging="6"/>
              <w:jc w:val="both"/>
            </w:pPr>
            <w:r>
              <w:t>блок 2, бокс 33</w:t>
            </w:r>
          </w:p>
          <w:p w:rsidR="00AE4001" w:rsidRPr="002A6803" w:rsidRDefault="00AE4001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t>6810100000:01</w:t>
            </w:r>
            <w:r w:rsidRPr="00D6566A">
              <w:t>:00</w:t>
            </w:r>
            <w:r>
              <w:t>8:1080</w:t>
            </w:r>
          </w:p>
          <w:p w:rsidR="00AE4001" w:rsidRDefault="00AE4001" w:rsidP="00B67686">
            <w:pPr>
              <w:ind w:left="6" w:right="114" w:hanging="6"/>
              <w:jc w:val="both"/>
            </w:pPr>
            <w:r>
              <w:t>заяви громадянки від 06.03.2026</w:t>
            </w:r>
          </w:p>
          <w:p w:rsidR="00AE4001" w:rsidRDefault="00AE4001" w:rsidP="00B67686">
            <w:pPr>
              <w:ind w:left="6" w:right="114" w:hanging="6"/>
              <w:jc w:val="both"/>
            </w:pPr>
            <w:r>
              <w:t>договір купівлі-продажу гаража від 04.06.2025 за р/н2464</w:t>
            </w:r>
          </w:p>
          <w:p w:rsidR="00AE4001" w:rsidRDefault="00AE4001" w:rsidP="00B67686">
            <w:pPr>
              <w:ind w:left="6" w:right="114" w:hanging="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04.06.2025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/н429887408</w:t>
            </w:r>
          </w:p>
          <w:p w:rsidR="00AE4001" w:rsidRPr="002B275F" w:rsidRDefault="00AE4001" w:rsidP="006D6515">
            <w:pPr>
              <w:ind w:left="6" w:right="114" w:hanging="6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6D6515">
              <w:t xml:space="preserve"> </w:t>
            </w:r>
            <w:r>
              <w:t>2921296268040</w:t>
            </w:r>
          </w:p>
        </w:tc>
        <w:tc>
          <w:tcPr>
            <w:tcW w:w="1544" w:type="dxa"/>
          </w:tcPr>
          <w:p w:rsidR="00AE4001" w:rsidRDefault="00AE4001" w:rsidP="00B67686">
            <w:pPr>
              <w:ind w:left="6" w:right="114" w:hanging="6"/>
              <w:jc w:val="center"/>
            </w:pPr>
            <w:r>
              <w:t>28</w:t>
            </w:r>
          </w:p>
        </w:tc>
      </w:tr>
      <w:tr w:rsidR="00AE4001" w:rsidTr="00E34925">
        <w:trPr>
          <w:trHeight w:val="1537"/>
          <w:jc w:val="center"/>
        </w:trPr>
        <w:tc>
          <w:tcPr>
            <w:tcW w:w="550" w:type="dxa"/>
          </w:tcPr>
          <w:p w:rsidR="00AE4001" w:rsidRDefault="00AE4001" w:rsidP="00B67686">
            <w:pPr>
              <w:jc w:val="center"/>
            </w:pPr>
            <w:r>
              <w:t>4.</w:t>
            </w:r>
          </w:p>
        </w:tc>
        <w:tc>
          <w:tcPr>
            <w:tcW w:w="2585" w:type="dxa"/>
          </w:tcPr>
          <w:p w:rsidR="00AE4001" w:rsidRDefault="00AE4001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КУКУРУЗА Костянтин Валерійович</w:t>
            </w:r>
          </w:p>
          <w:p w:rsidR="00AE4001" w:rsidRDefault="00AF36D1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693" w:type="dxa"/>
          </w:tcPr>
          <w:p w:rsidR="00AE4001" w:rsidRPr="005413ED" w:rsidRDefault="00AE4001" w:rsidP="00B67686">
            <w:pPr>
              <w:ind w:left="6" w:right="114" w:hanging="6"/>
              <w:jc w:val="both"/>
            </w:pPr>
            <w:r w:rsidRPr="005413ED">
              <w:t xml:space="preserve">м. Хмельницький, </w:t>
            </w:r>
          </w:p>
          <w:p w:rsidR="00AE4001" w:rsidRDefault="00AE4001" w:rsidP="00B67686">
            <w:pPr>
              <w:ind w:left="6" w:right="114" w:hanging="6"/>
              <w:jc w:val="both"/>
            </w:pPr>
            <w:r w:rsidRPr="005413ED">
              <w:t>в</w:t>
            </w:r>
            <w:r>
              <w:t xml:space="preserve">ул. Героя України Володимира </w:t>
            </w:r>
            <w:proofErr w:type="spellStart"/>
            <w:r>
              <w:t>Дудченка</w:t>
            </w:r>
            <w:proofErr w:type="spellEnd"/>
            <w:r>
              <w:t>, 16/3,</w:t>
            </w:r>
          </w:p>
          <w:p w:rsidR="00AE4001" w:rsidRDefault="00AE4001" w:rsidP="00B67686">
            <w:pPr>
              <w:ind w:left="6" w:right="114" w:hanging="6"/>
              <w:jc w:val="both"/>
            </w:pPr>
            <w:r w:rsidRPr="005413ED">
              <w:t>гаражний кооператив</w:t>
            </w:r>
            <w:r w:rsidR="006D6515">
              <w:t xml:space="preserve"> </w:t>
            </w:r>
            <w:r>
              <w:t>«Раково-2</w:t>
            </w:r>
            <w:r w:rsidRPr="005413ED">
              <w:t>»</w:t>
            </w:r>
            <w:r>
              <w:t xml:space="preserve">, </w:t>
            </w:r>
          </w:p>
          <w:p w:rsidR="00AE4001" w:rsidRDefault="00AE4001" w:rsidP="00B67686">
            <w:pPr>
              <w:ind w:left="6" w:right="114" w:hanging="6"/>
              <w:jc w:val="both"/>
            </w:pPr>
            <w:r>
              <w:t>блок 21, бокс 15</w:t>
            </w:r>
          </w:p>
          <w:p w:rsidR="00AE4001" w:rsidRDefault="00AE4001" w:rsidP="00B67686">
            <w:pPr>
              <w:ind w:left="6" w:right="114" w:hanging="6"/>
              <w:jc w:val="both"/>
            </w:pPr>
            <w:r>
              <w:t>6810100000:24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790</w:t>
            </w:r>
          </w:p>
        </w:tc>
        <w:tc>
          <w:tcPr>
            <w:tcW w:w="2127" w:type="dxa"/>
          </w:tcPr>
          <w:p w:rsidR="00AE4001" w:rsidRDefault="00AE4001" w:rsidP="00B67686">
            <w:pPr>
              <w:ind w:left="6" w:right="114" w:hanging="6"/>
              <w:jc w:val="center"/>
            </w:pPr>
            <w:r>
              <w:t>21</w:t>
            </w:r>
          </w:p>
        </w:tc>
        <w:tc>
          <w:tcPr>
            <w:tcW w:w="5386" w:type="dxa"/>
          </w:tcPr>
          <w:p w:rsidR="00AE4001" w:rsidRDefault="00AE4001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КУКУРУЗА Костянтин Валерійович</w:t>
            </w:r>
          </w:p>
          <w:p w:rsidR="00AE4001" w:rsidRDefault="00AF36D1" w:rsidP="00B67686">
            <w:pPr>
              <w:ind w:left="6" w:right="114" w:hanging="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AE4001" w:rsidRDefault="00AE4001" w:rsidP="00B67686">
            <w:pPr>
              <w:ind w:left="6" w:right="114" w:hanging="6"/>
              <w:jc w:val="both"/>
            </w:pPr>
            <w:r w:rsidRPr="005413ED">
              <w:t>м</w:t>
            </w:r>
            <w:r>
              <w:t xml:space="preserve">. Хмельницький, </w:t>
            </w:r>
            <w:r w:rsidRPr="005413ED">
              <w:t>в</w:t>
            </w:r>
            <w:r>
              <w:t xml:space="preserve">ул. Героя України Володимира </w:t>
            </w:r>
            <w:proofErr w:type="spellStart"/>
            <w:r>
              <w:t>Дудченка</w:t>
            </w:r>
            <w:proofErr w:type="spellEnd"/>
            <w:r>
              <w:t xml:space="preserve">, 16/3, </w:t>
            </w:r>
            <w:r w:rsidRPr="005413ED">
              <w:t>гаражний кооператив</w:t>
            </w:r>
            <w:r>
              <w:t xml:space="preserve"> «Раково-2</w:t>
            </w:r>
            <w:r w:rsidRPr="005413ED">
              <w:t>»</w:t>
            </w:r>
            <w:r>
              <w:t>, блок 21, бокс 15</w:t>
            </w:r>
          </w:p>
          <w:p w:rsidR="00AE4001" w:rsidRDefault="00AE4001" w:rsidP="00B67686">
            <w:pPr>
              <w:ind w:left="6" w:right="114" w:hanging="6"/>
              <w:jc w:val="both"/>
            </w:pPr>
            <w:r>
              <w:t>6810100000:24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790</w:t>
            </w:r>
          </w:p>
          <w:p w:rsidR="00AE4001" w:rsidRDefault="00AE4001" w:rsidP="00B67686">
            <w:pPr>
              <w:ind w:left="6" w:right="114" w:hanging="6"/>
              <w:jc w:val="both"/>
            </w:pPr>
            <w:r>
              <w:t>заяви громадянина від 27.02.2026</w:t>
            </w:r>
          </w:p>
          <w:p w:rsidR="00AE4001" w:rsidRDefault="00AE4001" w:rsidP="00B67686">
            <w:pPr>
              <w:ind w:left="6" w:right="114" w:hanging="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04.02.2026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/н462841595</w:t>
            </w:r>
          </w:p>
          <w:p w:rsidR="00AE4001" w:rsidRPr="002B275F" w:rsidRDefault="00AE4001" w:rsidP="006D6515">
            <w:pPr>
              <w:ind w:left="6" w:right="114" w:hanging="6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6D6515">
              <w:t xml:space="preserve"> </w:t>
            </w:r>
            <w:r>
              <w:t>3277533868040</w:t>
            </w:r>
          </w:p>
        </w:tc>
        <w:tc>
          <w:tcPr>
            <w:tcW w:w="1544" w:type="dxa"/>
          </w:tcPr>
          <w:p w:rsidR="00AE4001" w:rsidRDefault="00AE4001" w:rsidP="00B67686">
            <w:pPr>
              <w:ind w:left="6" w:right="114" w:hanging="6"/>
              <w:jc w:val="center"/>
            </w:pPr>
            <w:r>
              <w:t>21</w:t>
            </w:r>
          </w:p>
        </w:tc>
      </w:tr>
    </w:tbl>
    <w:p w:rsidR="001C0FD5" w:rsidRDefault="001C0FD5" w:rsidP="00B67686">
      <w:pPr>
        <w:ind w:left="12744" w:right="-109"/>
        <w:jc w:val="both"/>
        <w:rPr>
          <w:rFonts w:ascii="Times New Roman CYR" w:hAnsi="Times New Roman CYR" w:cs="Times New Roman CYR"/>
        </w:rPr>
      </w:pPr>
    </w:p>
    <w:p w:rsidR="001C0FD5" w:rsidRDefault="007F52DD" w:rsidP="00B67686">
      <w:pPr>
        <w:tabs>
          <w:tab w:val="left" w:pos="11340"/>
        </w:tabs>
        <w:ind w:left="1701"/>
      </w:pPr>
      <w:r>
        <w:t xml:space="preserve">Секретар міської ради </w:t>
      </w:r>
      <w:r>
        <w:tab/>
      </w:r>
      <w:r w:rsidR="001C0FD5">
        <w:t>Віталій ДІДЕНКО</w:t>
      </w:r>
    </w:p>
    <w:p w:rsidR="001C0FD5" w:rsidRDefault="001C0FD5" w:rsidP="00B67686">
      <w:pPr>
        <w:ind w:left="1701" w:right="-109"/>
        <w:jc w:val="both"/>
      </w:pPr>
    </w:p>
    <w:p w:rsidR="001C0FD5" w:rsidRDefault="001C0FD5" w:rsidP="00B67686">
      <w:pPr>
        <w:tabs>
          <w:tab w:val="left" w:pos="11340"/>
        </w:tabs>
        <w:ind w:left="1701" w:right="-109"/>
        <w:jc w:val="both"/>
        <w:rPr>
          <w:iCs/>
        </w:rPr>
      </w:pPr>
      <w:r>
        <w:rPr>
          <w:iCs/>
        </w:rPr>
        <w:t xml:space="preserve">Начальник управління правового забезпечення та представництва </w:t>
      </w:r>
      <w:r>
        <w:rPr>
          <w:iCs/>
        </w:rPr>
        <w:tab/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1C0FD5" w:rsidRDefault="001C0FD5" w:rsidP="00B67686">
      <w:pPr>
        <w:tabs>
          <w:tab w:val="left" w:pos="7797"/>
        </w:tabs>
        <w:ind w:left="1701" w:right="-109"/>
        <w:jc w:val="both"/>
        <w:rPr>
          <w:iCs/>
        </w:rPr>
      </w:pPr>
    </w:p>
    <w:p w:rsidR="00EA73B6" w:rsidRDefault="001C0FD5" w:rsidP="00B67686">
      <w:pPr>
        <w:tabs>
          <w:tab w:val="left" w:pos="7797"/>
          <w:tab w:val="left" w:pos="11340"/>
        </w:tabs>
        <w:ind w:left="1701" w:right="-109"/>
        <w:jc w:val="both"/>
        <w:rPr>
          <w:rFonts w:ascii="Times New Roman CYR" w:hAnsi="Times New Roman CYR" w:cs="Times New Roman CYR"/>
        </w:rPr>
      </w:pPr>
      <w:r>
        <w:t>Начальник управління земельних ресурсів</w:t>
      </w:r>
      <w:r>
        <w:tab/>
      </w:r>
      <w:r>
        <w:tab/>
        <w:t>Людмила МАТВЕЄВА</w:t>
      </w:r>
    </w:p>
    <w:p w:rsidR="00A1151E" w:rsidRPr="001C0FD5" w:rsidRDefault="001C0FD5" w:rsidP="00B67686">
      <w:pPr>
        <w:tabs>
          <w:tab w:val="left" w:pos="7797"/>
          <w:tab w:val="left" w:pos="11340"/>
        </w:tabs>
        <w:ind w:left="1701"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="00A1151E">
        <w:rPr>
          <w:i/>
        </w:rPr>
        <w:lastRenderedPageBreak/>
        <w:t>Додаток 3</w:t>
      </w:r>
    </w:p>
    <w:p w:rsidR="00A1151E" w:rsidRPr="001C0FD5" w:rsidRDefault="00A1151E" w:rsidP="00B6768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1C0FD5">
        <w:rPr>
          <w:i/>
        </w:rPr>
        <w:t>до рішення сесії міської ради</w:t>
      </w:r>
    </w:p>
    <w:p w:rsidR="00A1151E" w:rsidRPr="001C0FD5" w:rsidRDefault="00A1151E" w:rsidP="00B67686">
      <w:pPr>
        <w:pStyle w:val="22"/>
        <w:ind w:right="-31" w:firstLine="10490"/>
        <w:jc w:val="right"/>
        <w:rPr>
          <w:i/>
        </w:rPr>
      </w:pPr>
      <w:r w:rsidRPr="001C0FD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1C0FD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№32</w:t>
      </w:r>
    </w:p>
    <w:p w:rsidR="008A05F2" w:rsidRDefault="008A05F2" w:rsidP="00B67686">
      <w:pPr>
        <w:ind w:right="-109"/>
        <w:jc w:val="center"/>
      </w:pPr>
      <w:r>
        <w:t>СПИСОК</w:t>
      </w:r>
    </w:p>
    <w:p w:rsidR="008A05F2" w:rsidRDefault="008A05F2" w:rsidP="00B67686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A1151E">
        <w:t xml:space="preserve">еж земельних ділянок в натурі </w:t>
      </w:r>
      <w:r>
        <w:t>(на місцевості) та надаються земельні ділянки у власність</w:t>
      </w:r>
      <w:r w:rsidR="008943B9">
        <w:t xml:space="preserve"> для </w:t>
      </w:r>
      <w:r w:rsidR="007C4967">
        <w:t xml:space="preserve">будівництва і обслуговування жилого будинку, господарських будівель і споруд (присадибна ділянка) </w:t>
      </w:r>
      <w:r>
        <w:t>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</w:p>
    <w:tbl>
      <w:tblPr>
        <w:tblW w:w="13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775"/>
        <w:gridCol w:w="3261"/>
        <w:gridCol w:w="992"/>
        <w:gridCol w:w="6804"/>
      </w:tblGrid>
      <w:tr w:rsidR="00AF36D1" w:rsidTr="00AF36D1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AF36D1" w:rsidRDefault="00AF36D1" w:rsidP="00B67686">
            <w:pPr>
              <w:ind w:hanging="43"/>
              <w:jc w:val="center"/>
            </w:pPr>
            <w:r>
              <w:t>№</w:t>
            </w:r>
          </w:p>
          <w:p w:rsidR="00AF36D1" w:rsidRDefault="00AF36D1" w:rsidP="00B67686">
            <w:pPr>
              <w:ind w:hanging="43"/>
              <w:jc w:val="center"/>
            </w:pPr>
            <w:r>
              <w:t>з/п</w:t>
            </w:r>
          </w:p>
        </w:tc>
        <w:tc>
          <w:tcPr>
            <w:tcW w:w="1775" w:type="dxa"/>
            <w:shd w:val="clear" w:color="auto" w:fill="auto"/>
          </w:tcPr>
          <w:p w:rsidR="00AF36D1" w:rsidRDefault="00AF36D1" w:rsidP="00B67686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261" w:type="dxa"/>
            <w:shd w:val="clear" w:color="auto" w:fill="auto"/>
          </w:tcPr>
          <w:p w:rsidR="00AF36D1" w:rsidRDefault="00AF36D1" w:rsidP="00B67686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shd w:val="clear" w:color="auto" w:fill="auto"/>
          </w:tcPr>
          <w:p w:rsidR="00AF36D1" w:rsidRDefault="00AF36D1" w:rsidP="00B67686">
            <w:pPr>
              <w:ind w:left="-30" w:right="4"/>
              <w:jc w:val="center"/>
            </w:pPr>
            <w:r>
              <w:t>Площа,</w:t>
            </w:r>
          </w:p>
          <w:p w:rsidR="00AF36D1" w:rsidRDefault="00AF36D1" w:rsidP="00B67686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F36D1" w:rsidRDefault="00AF36D1" w:rsidP="00B67686">
            <w:pPr>
              <w:jc w:val="center"/>
            </w:pPr>
            <w:r>
              <w:t>Підстава</w:t>
            </w:r>
          </w:p>
        </w:tc>
      </w:tr>
      <w:tr w:rsidR="00AF36D1" w:rsidTr="00AF36D1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F36D1" w:rsidRDefault="00AF36D1" w:rsidP="00B67686">
            <w:pPr>
              <w:snapToGrid w:val="0"/>
              <w:jc w:val="center"/>
            </w:pPr>
            <w:r>
              <w:t>1.</w:t>
            </w:r>
          </w:p>
        </w:tc>
        <w:tc>
          <w:tcPr>
            <w:tcW w:w="1775" w:type="dxa"/>
            <w:shd w:val="clear" w:color="auto" w:fill="auto"/>
          </w:tcPr>
          <w:p w:rsidR="00AF36D1" w:rsidRDefault="00AF36D1" w:rsidP="00B67686">
            <w:pPr>
              <w:snapToGrid w:val="0"/>
              <w:ind w:right="130"/>
              <w:jc w:val="both"/>
            </w:pPr>
            <w:r>
              <w:t>ФЕДАШ Алла Миколаївна</w:t>
            </w:r>
          </w:p>
        </w:tc>
        <w:tc>
          <w:tcPr>
            <w:tcW w:w="3261" w:type="dxa"/>
            <w:shd w:val="clear" w:color="auto" w:fill="auto"/>
          </w:tcPr>
          <w:p w:rsidR="00AF36D1" w:rsidRDefault="00AF36D1" w:rsidP="00B67686">
            <w:pPr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AF36D1" w:rsidRDefault="00AF36D1" w:rsidP="00B67686">
            <w:pPr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Академіка Корольова, 48</w:t>
            </w:r>
          </w:p>
          <w:p w:rsidR="00AF36D1" w:rsidRDefault="00AF36D1" w:rsidP="00B67686">
            <w:pPr>
              <w:ind w:right="130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25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3:0635</w:t>
            </w:r>
          </w:p>
        </w:tc>
        <w:tc>
          <w:tcPr>
            <w:tcW w:w="992" w:type="dxa"/>
            <w:shd w:val="clear" w:color="auto" w:fill="auto"/>
          </w:tcPr>
          <w:p w:rsidR="00AF36D1" w:rsidRDefault="00AF36D1" w:rsidP="00B67686">
            <w:pPr>
              <w:ind w:right="130"/>
              <w:jc w:val="center"/>
            </w:pPr>
            <w:r>
              <w:t>1000</w:t>
            </w:r>
          </w:p>
        </w:tc>
        <w:tc>
          <w:tcPr>
            <w:tcW w:w="6804" w:type="dxa"/>
            <w:shd w:val="clear" w:color="auto" w:fill="auto"/>
          </w:tcPr>
          <w:p w:rsidR="00AF36D1" w:rsidRDefault="00AF36D1" w:rsidP="00B67686">
            <w:pPr>
              <w:ind w:right="130"/>
              <w:jc w:val="both"/>
            </w:pPr>
            <w:r>
              <w:t>свідоцтво про право на спадщину за законом від 23.05.2008 за р/н3-1867</w:t>
            </w:r>
          </w:p>
          <w:p w:rsidR="00AF36D1" w:rsidRDefault="00AF36D1" w:rsidP="00B67686">
            <w:pPr>
              <w:ind w:right="130"/>
              <w:jc w:val="both"/>
            </w:pPr>
            <w:r>
              <w:t>дублікат свідоцтва про право на спадщину за законом від 14.10.2025 за р/н1-357, виданого взамін свідоцтва про право на спадщину за законом від 10.03.1998 за р/н2-1105</w:t>
            </w:r>
          </w:p>
          <w:p w:rsidR="00AF36D1" w:rsidRDefault="00AF36D1" w:rsidP="00B67686">
            <w:pPr>
              <w:ind w:right="130"/>
              <w:jc w:val="both"/>
            </w:pPr>
            <w:r>
              <w:t xml:space="preserve">витяг з Державного реєстру речових прав від 27.11.2025 </w:t>
            </w:r>
            <w:proofErr w:type="spellStart"/>
            <w:r>
              <w:t>інд</w:t>
            </w:r>
            <w:proofErr w:type="spellEnd"/>
            <w:r>
              <w:t>/н453947757</w:t>
            </w:r>
          </w:p>
          <w:p w:rsidR="00AF36D1" w:rsidRDefault="00AF36D1" w:rsidP="006D6515">
            <w:pPr>
              <w:ind w:right="13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3243324168040</w:t>
            </w:r>
          </w:p>
        </w:tc>
      </w:tr>
      <w:tr w:rsidR="00AF36D1" w:rsidTr="00AF36D1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F36D1" w:rsidRDefault="00AF36D1" w:rsidP="00B67686">
            <w:pPr>
              <w:snapToGrid w:val="0"/>
              <w:jc w:val="center"/>
            </w:pPr>
            <w:r>
              <w:t>2.</w:t>
            </w:r>
          </w:p>
        </w:tc>
        <w:tc>
          <w:tcPr>
            <w:tcW w:w="1775" w:type="dxa"/>
            <w:shd w:val="clear" w:color="auto" w:fill="auto"/>
          </w:tcPr>
          <w:p w:rsidR="00AF36D1" w:rsidRDefault="00AF36D1" w:rsidP="00B67686">
            <w:pPr>
              <w:snapToGrid w:val="0"/>
              <w:ind w:right="130"/>
              <w:jc w:val="both"/>
            </w:pPr>
            <w:r>
              <w:t>АТАМАНЮК Ніна Василівна</w:t>
            </w:r>
          </w:p>
        </w:tc>
        <w:tc>
          <w:tcPr>
            <w:tcW w:w="3261" w:type="dxa"/>
            <w:shd w:val="clear" w:color="auto" w:fill="auto"/>
          </w:tcPr>
          <w:p w:rsidR="00AF36D1" w:rsidRDefault="00AF36D1" w:rsidP="00B67686">
            <w:pPr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AF36D1" w:rsidRDefault="00AF36D1" w:rsidP="00B67686">
            <w:pPr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Огієнка, 1</w:t>
            </w:r>
          </w:p>
          <w:p w:rsidR="00AF36D1" w:rsidRDefault="00AF36D1" w:rsidP="00B67686">
            <w:pPr>
              <w:ind w:right="130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2:0854</w:t>
            </w:r>
          </w:p>
        </w:tc>
        <w:tc>
          <w:tcPr>
            <w:tcW w:w="992" w:type="dxa"/>
            <w:shd w:val="clear" w:color="auto" w:fill="auto"/>
          </w:tcPr>
          <w:p w:rsidR="00AF36D1" w:rsidRDefault="00AF36D1" w:rsidP="00B67686">
            <w:pPr>
              <w:ind w:right="130"/>
              <w:jc w:val="center"/>
            </w:pPr>
            <w:r>
              <w:t>294</w:t>
            </w:r>
          </w:p>
        </w:tc>
        <w:tc>
          <w:tcPr>
            <w:tcW w:w="6804" w:type="dxa"/>
            <w:shd w:val="clear" w:color="auto" w:fill="auto"/>
          </w:tcPr>
          <w:p w:rsidR="00AF36D1" w:rsidRDefault="00AF36D1" w:rsidP="00B67686">
            <w:pPr>
              <w:ind w:right="130"/>
              <w:jc w:val="both"/>
            </w:pPr>
            <w:r>
              <w:t>договір купівлі-продажу житлового будинку від 28.01.2026 за р/н636</w:t>
            </w:r>
          </w:p>
          <w:p w:rsidR="00AF36D1" w:rsidRDefault="00AF36D1" w:rsidP="00B67686">
            <w:pPr>
              <w:ind w:right="130"/>
              <w:jc w:val="both"/>
            </w:pPr>
            <w:r>
              <w:t xml:space="preserve">витяг з Державного реєстру речових прав від 11.02.2026 </w:t>
            </w:r>
            <w:proofErr w:type="spellStart"/>
            <w:r>
              <w:t>інд</w:t>
            </w:r>
            <w:proofErr w:type="spellEnd"/>
            <w:r>
              <w:t>/н463785754</w:t>
            </w:r>
          </w:p>
          <w:p w:rsidR="00AF36D1" w:rsidRDefault="00AF36D1" w:rsidP="006D6515">
            <w:pPr>
              <w:ind w:right="13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872582768101</w:t>
            </w:r>
          </w:p>
        </w:tc>
      </w:tr>
      <w:tr w:rsidR="00AF36D1" w:rsidTr="00AF36D1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AF36D1" w:rsidRDefault="00AF36D1" w:rsidP="00B67686">
            <w:pPr>
              <w:snapToGrid w:val="0"/>
              <w:jc w:val="center"/>
            </w:pPr>
            <w:r>
              <w:t>3.</w:t>
            </w:r>
          </w:p>
        </w:tc>
        <w:tc>
          <w:tcPr>
            <w:tcW w:w="1775" w:type="dxa"/>
            <w:shd w:val="clear" w:color="auto" w:fill="auto"/>
          </w:tcPr>
          <w:p w:rsidR="00AF36D1" w:rsidRDefault="00AF36D1" w:rsidP="00B67686">
            <w:pPr>
              <w:snapToGrid w:val="0"/>
              <w:ind w:right="130"/>
              <w:jc w:val="both"/>
            </w:pPr>
            <w:r>
              <w:t>КЛИМИК Сергій Сидорович</w:t>
            </w:r>
          </w:p>
        </w:tc>
        <w:tc>
          <w:tcPr>
            <w:tcW w:w="3261" w:type="dxa"/>
            <w:shd w:val="clear" w:color="auto" w:fill="auto"/>
          </w:tcPr>
          <w:p w:rsidR="00AF36D1" w:rsidRDefault="00AF36D1" w:rsidP="00B67686">
            <w:pPr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AF36D1" w:rsidRDefault="00AF36D1" w:rsidP="00B67686">
            <w:pPr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Леонтовича, 3</w:t>
            </w:r>
          </w:p>
          <w:p w:rsidR="00AF36D1" w:rsidRDefault="00AF36D1" w:rsidP="00B67686">
            <w:pPr>
              <w:ind w:right="130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2:1382</w:t>
            </w:r>
          </w:p>
        </w:tc>
        <w:tc>
          <w:tcPr>
            <w:tcW w:w="992" w:type="dxa"/>
            <w:shd w:val="clear" w:color="auto" w:fill="auto"/>
          </w:tcPr>
          <w:p w:rsidR="00AF36D1" w:rsidRDefault="00AF36D1" w:rsidP="00B67686">
            <w:pPr>
              <w:ind w:right="130"/>
              <w:jc w:val="center"/>
            </w:pPr>
            <w:r>
              <w:t>887</w:t>
            </w:r>
          </w:p>
        </w:tc>
        <w:tc>
          <w:tcPr>
            <w:tcW w:w="6804" w:type="dxa"/>
            <w:shd w:val="clear" w:color="auto" w:fill="auto"/>
          </w:tcPr>
          <w:p w:rsidR="00AF36D1" w:rsidRDefault="00AF36D1" w:rsidP="00B67686">
            <w:pPr>
              <w:ind w:right="130"/>
              <w:jc w:val="both"/>
            </w:pPr>
            <w:r>
              <w:t>свідоцтво про право особистої власності на жилий будинок від 19.01.1994</w:t>
            </w:r>
          </w:p>
          <w:p w:rsidR="00AF36D1" w:rsidRDefault="00AF36D1" w:rsidP="00B67686">
            <w:pPr>
              <w:ind w:right="130"/>
              <w:jc w:val="both"/>
            </w:pPr>
            <w:r>
              <w:t xml:space="preserve">витяг з Державного реєстру речових прав від 03.09.2025 </w:t>
            </w:r>
            <w:proofErr w:type="spellStart"/>
            <w:r>
              <w:t>інд</w:t>
            </w:r>
            <w:proofErr w:type="spellEnd"/>
            <w:r>
              <w:t>/н442072030</w:t>
            </w:r>
          </w:p>
          <w:p w:rsidR="00AF36D1" w:rsidRDefault="00AF36D1" w:rsidP="006D6515">
            <w:pPr>
              <w:ind w:right="13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3197334068040</w:t>
            </w:r>
          </w:p>
        </w:tc>
      </w:tr>
    </w:tbl>
    <w:p w:rsidR="001C0FD5" w:rsidRDefault="001C0FD5" w:rsidP="00B67686">
      <w:pPr>
        <w:ind w:left="12744" w:right="-109"/>
        <w:jc w:val="both"/>
        <w:rPr>
          <w:rFonts w:ascii="Times New Roman CYR" w:hAnsi="Times New Roman CYR" w:cs="Times New Roman CYR"/>
        </w:rPr>
      </w:pPr>
    </w:p>
    <w:p w:rsidR="001C0FD5" w:rsidRDefault="007F52DD" w:rsidP="00B67686">
      <w:pPr>
        <w:tabs>
          <w:tab w:val="left" w:pos="11340"/>
        </w:tabs>
        <w:ind w:left="1701"/>
      </w:pPr>
      <w:r>
        <w:t xml:space="preserve">Секретар міської ради </w:t>
      </w:r>
      <w:r>
        <w:tab/>
      </w:r>
      <w:r w:rsidR="001C0FD5">
        <w:t>Віталій ДІДЕНКО</w:t>
      </w:r>
    </w:p>
    <w:p w:rsidR="001C0FD5" w:rsidRDefault="001C0FD5" w:rsidP="00B67686">
      <w:pPr>
        <w:ind w:left="1701" w:right="-109"/>
        <w:jc w:val="both"/>
      </w:pPr>
    </w:p>
    <w:p w:rsidR="001C0FD5" w:rsidRDefault="001C0FD5" w:rsidP="00B67686">
      <w:pPr>
        <w:tabs>
          <w:tab w:val="left" w:pos="11340"/>
        </w:tabs>
        <w:ind w:left="1701" w:right="-109"/>
        <w:jc w:val="both"/>
        <w:rPr>
          <w:iCs/>
        </w:rPr>
      </w:pPr>
      <w:r>
        <w:rPr>
          <w:iCs/>
        </w:rPr>
        <w:t xml:space="preserve">Начальник управління правового забезпечення та представництва </w:t>
      </w:r>
      <w:r>
        <w:rPr>
          <w:iCs/>
        </w:rPr>
        <w:tab/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1C0FD5" w:rsidRDefault="001C0FD5" w:rsidP="00B67686">
      <w:pPr>
        <w:tabs>
          <w:tab w:val="left" w:pos="7797"/>
        </w:tabs>
        <w:ind w:left="1701" w:right="-109"/>
        <w:jc w:val="both"/>
        <w:rPr>
          <w:iCs/>
        </w:rPr>
      </w:pPr>
    </w:p>
    <w:p w:rsidR="00D81E67" w:rsidRDefault="001C0FD5" w:rsidP="00B67686">
      <w:pPr>
        <w:tabs>
          <w:tab w:val="left" w:pos="7797"/>
          <w:tab w:val="left" w:pos="11340"/>
        </w:tabs>
        <w:ind w:left="1701" w:right="-109"/>
        <w:jc w:val="both"/>
      </w:pPr>
      <w:r>
        <w:t>Начальник управління земельних ресурсів</w:t>
      </w:r>
      <w:r>
        <w:tab/>
      </w:r>
      <w:r>
        <w:tab/>
        <w:t>Людмила МАТВЕЄВА</w:t>
      </w:r>
    </w:p>
    <w:p w:rsidR="00A1151E" w:rsidRPr="001C0FD5" w:rsidRDefault="00A1151E" w:rsidP="00B67686">
      <w:pPr>
        <w:tabs>
          <w:tab w:val="left" w:pos="7797"/>
          <w:tab w:val="left" w:pos="11340"/>
        </w:tabs>
        <w:ind w:left="1701"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>
        <w:rPr>
          <w:i/>
        </w:rPr>
        <w:lastRenderedPageBreak/>
        <w:t>Додаток 4</w:t>
      </w:r>
    </w:p>
    <w:p w:rsidR="00A1151E" w:rsidRPr="001C0FD5" w:rsidRDefault="00A1151E" w:rsidP="00B6768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1C0FD5">
        <w:rPr>
          <w:i/>
        </w:rPr>
        <w:t>до рішення сесії міської ради</w:t>
      </w:r>
    </w:p>
    <w:p w:rsidR="00B71487" w:rsidRDefault="00A1151E" w:rsidP="00B67686">
      <w:pPr>
        <w:pStyle w:val="22"/>
        <w:ind w:right="-31" w:firstLine="10490"/>
        <w:jc w:val="right"/>
      </w:pPr>
      <w:r w:rsidRPr="001C0FD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1C0FD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№32</w:t>
      </w:r>
    </w:p>
    <w:p w:rsidR="00B7249E" w:rsidRDefault="00B7249E" w:rsidP="00B67686">
      <w:pPr>
        <w:jc w:val="center"/>
      </w:pPr>
      <w:r>
        <w:t>СПИСОК</w:t>
      </w:r>
    </w:p>
    <w:p w:rsidR="00B71487" w:rsidRDefault="00B7249E" w:rsidP="00B67686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A1151E">
        <w:t xml:space="preserve">еж земельних ділянок в натурі </w:t>
      </w:r>
      <w:r>
        <w:t>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09"/>
        <w:gridCol w:w="3828"/>
        <w:gridCol w:w="850"/>
        <w:gridCol w:w="6237"/>
      </w:tblGrid>
      <w:tr w:rsidR="00693C36" w:rsidTr="00693C36">
        <w:trPr>
          <w:tblHeader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№</w:t>
            </w:r>
          </w:p>
          <w:p w:rsidR="00693C36" w:rsidRDefault="00693C36" w:rsidP="00B67686">
            <w:pPr>
              <w:ind w:left="-19" w:right="1" w:hanging="24"/>
              <w:jc w:val="center"/>
            </w:pPr>
            <w:r>
              <w:t>з/п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Прізвище, ім’я, по-батькові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Площа,</w:t>
            </w:r>
          </w:p>
          <w:p w:rsidR="00693C36" w:rsidRDefault="00693C36" w:rsidP="00B67686">
            <w:pPr>
              <w:ind w:left="-19" w:right="1" w:hanging="2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Підстава</w:t>
            </w:r>
          </w:p>
        </w:tc>
      </w:tr>
      <w:tr w:rsidR="00693C36" w:rsidTr="00693C36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t>1.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>БІЛИК Ольга Миколаївна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 xml:space="preserve">м. Хмельницький, </w:t>
            </w:r>
            <w:proofErr w:type="spellStart"/>
            <w:r>
              <w:t>прс</w:t>
            </w:r>
            <w:proofErr w:type="spellEnd"/>
            <w:r>
              <w:t>. Миру, 36/1,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 xml:space="preserve">споживчий неприбутковий гаражний кооператив «Темп» по охороні та експлуатації гаражів для зберігання транспортних засобів, 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блок 13, бокс 315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6810100000:03:005:1040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22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свідоцтво про право на спадщину за законом від 22.01.2019 за р/н1-175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22.01.2019 </w:t>
            </w:r>
            <w:proofErr w:type="spellStart"/>
            <w:r>
              <w:t>інд</w:t>
            </w:r>
            <w:proofErr w:type="spellEnd"/>
            <w:r>
              <w:t>/н153410759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1747328068101</w:t>
            </w:r>
          </w:p>
        </w:tc>
      </w:tr>
      <w:tr w:rsidR="00693C36" w:rsidTr="00693C36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t>2.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>БОЛКУН Руслан Петрович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57/2,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«Рибалко»,</w:t>
            </w:r>
          </w:p>
          <w:p w:rsidR="00693C36" w:rsidRDefault="00693C36" w:rsidP="00B67686">
            <w:pPr>
              <w:tabs>
                <w:tab w:val="left" w:pos="2040"/>
              </w:tabs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Е, бокс 58</w:t>
            </w:r>
          </w:p>
          <w:p w:rsidR="00693C36" w:rsidRPr="00E66309" w:rsidRDefault="00693C36" w:rsidP="00B67686">
            <w:pPr>
              <w:ind w:left="-19" w:right="1" w:hanging="24"/>
              <w:jc w:val="both"/>
            </w:pPr>
            <w:r>
              <w:rPr>
                <w:color w:val="000000"/>
              </w:rPr>
              <w:t>6810100000:16:001:0588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23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договір дарування гаража від 14.11.2025 за р/н1407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 xml:space="preserve">витяг з Державного реєстру речових прав від 14.11.2025 </w:t>
            </w:r>
            <w:proofErr w:type="spellStart"/>
            <w:r>
              <w:t>інд</w:t>
            </w:r>
            <w:proofErr w:type="spellEnd"/>
            <w:r>
              <w:t>/н452121795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1470341268101</w:t>
            </w:r>
          </w:p>
        </w:tc>
      </w:tr>
      <w:tr w:rsidR="00693C36" w:rsidTr="00693C36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t>3.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>ДАНИЛЬЧУК Іван Вікторович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гаражний кооператив «Мирний»,</w:t>
            </w:r>
          </w:p>
          <w:p w:rsidR="00693C36" w:rsidRPr="005E2AD2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t xml:space="preserve">блок </w:t>
            </w:r>
            <w:r>
              <w:rPr>
                <w:lang w:val="ru-RU"/>
              </w:rPr>
              <w:t>12</w:t>
            </w:r>
            <w:r>
              <w:t>, бокс 52А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6810100000:16:007:0898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21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договір дарування гаража від 25.06.2025 за р/н5909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 xml:space="preserve">витяг з Державного реєстру речових прав від 25.06.2025 </w:t>
            </w:r>
            <w:proofErr w:type="spellStart"/>
            <w:r>
              <w:t>інд</w:t>
            </w:r>
            <w:proofErr w:type="spellEnd"/>
            <w:r>
              <w:t>/н432925155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3048849768040</w:t>
            </w:r>
          </w:p>
        </w:tc>
      </w:tr>
      <w:tr w:rsidR="00693C36" w:rsidTr="00693C36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t>4.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>ІВАНІЙ Лідія Миколаївна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м. Хмельницький,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вул. Ранкова, 4-А,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гаражний кооператив «</w:t>
            </w:r>
            <w:proofErr w:type="spellStart"/>
            <w:r>
              <w:t>Дуброва</w:t>
            </w:r>
            <w:proofErr w:type="spellEnd"/>
            <w:r>
              <w:t>»,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блок 5, бокс 49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6810100000:07:002:0561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23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свідоцтво про право на спадщину за законом від 21.10.2021 за р/н1224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21.10.2021 </w:t>
            </w:r>
            <w:proofErr w:type="spellStart"/>
            <w:r>
              <w:t>інд</w:t>
            </w:r>
            <w:proofErr w:type="spellEnd"/>
            <w:r>
              <w:t>/н280508148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2483950868040</w:t>
            </w:r>
          </w:p>
        </w:tc>
      </w:tr>
      <w:tr w:rsidR="00693C36" w:rsidTr="00693C36">
        <w:trPr>
          <w:trHeight w:val="279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t>5.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>НАЛУЦИШИН Віктор Володимирович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Паркова, 6/1, бокс 10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rPr>
                <w:color w:val="000000"/>
              </w:rPr>
              <w:t>6810100000:01:004:0752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21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свідоцтво про право власності на нерухоме майно від 30.07.2004 (серія САА №147744)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 xml:space="preserve">витяг з Державного реєстру речових прав від 06.01.2024 </w:t>
            </w:r>
            <w:proofErr w:type="spellStart"/>
            <w:r>
              <w:t>інд</w:t>
            </w:r>
            <w:proofErr w:type="spellEnd"/>
            <w:r>
              <w:t>/н361040479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майна </w:t>
            </w:r>
            <w:r>
              <w:lastRenderedPageBreak/>
              <w:t>2858893468040</w:t>
            </w:r>
          </w:p>
        </w:tc>
      </w:tr>
      <w:tr w:rsidR="00693C36" w:rsidTr="00693C36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lastRenderedPageBreak/>
              <w:t>6.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>ТАУШКАНОВА Тетяна Зіновіївна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Тернопільська, 13/3,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«Безпека», блок 5, бокс 3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6810100000:29:002:0750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21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договір дарування гаража від 18.07.2024 за р/н1633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 xml:space="preserve">витяг з Державного реєстру речових прав від 18.07.2024 </w:t>
            </w:r>
            <w:proofErr w:type="spellStart"/>
            <w:r>
              <w:t>інд</w:t>
            </w:r>
            <w:proofErr w:type="spellEnd"/>
            <w:r>
              <w:t>/н387432285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1818356368101</w:t>
            </w:r>
          </w:p>
        </w:tc>
      </w:tr>
      <w:tr w:rsidR="00693C36" w:rsidTr="00693C36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t>7.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>БОГУЦЬКА Наталія Василівна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Малиновий, 10,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«Піонерський», 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8, бокс 46</w:t>
            </w:r>
          </w:p>
          <w:p w:rsidR="00693C36" w:rsidRPr="00E66309" w:rsidRDefault="00693C36" w:rsidP="00B67686">
            <w:pPr>
              <w:ind w:left="-19" w:right="1" w:hanging="24"/>
              <w:jc w:val="both"/>
            </w:pPr>
            <w:r>
              <w:rPr>
                <w:color w:val="000000"/>
              </w:rPr>
              <w:t>6810100000:04:004:0869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24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договір купівлі-продажу гаража від 22.02.2025 за р/н3341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 xml:space="preserve">витяг з Державного реєстру речових прав від 22.02.2025 </w:t>
            </w:r>
            <w:proofErr w:type="spellStart"/>
            <w:r>
              <w:t>інд</w:t>
            </w:r>
            <w:proofErr w:type="spellEnd"/>
            <w:r>
              <w:t>/н414686834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3092236068040</w:t>
            </w:r>
          </w:p>
        </w:tc>
      </w:tr>
      <w:tr w:rsidR="00693C36" w:rsidTr="00693C36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t>8.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>ГУМЕННА Раїса Миколаївна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м. Хмельницький,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вул. Ранкова, 4-А,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гаражний кооператив «</w:t>
            </w:r>
            <w:proofErr w:type="spellStart"/>
            <w:r>
              <w:t>Дуброва</w:t>
            </w:r>
            <w:proofErr w:type="spellEnd"/>
            <w:r>
              <w:t>»,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блок 3, бокс 36</w:t>
            </w:r>
          </w:p>
          <w:p w:rsidR="00693C36" w:rsidRPr="008A43FF" w:rsidRDefault="00693C36" w:rsidP="00B67686">
            <w:pPr>
              <w:ind w:left="-19" w:right="1" w:hanging="24"/>
              <w:jc w:val="both"/>
            </w:pPr>
            <w:r>
              <w:rPr>
                <w:color w:val="000000"/>
              </w:rPr>
              <w:t>6810100000:07:002:0562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22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свідоцтво про право особистої власності на гараж від 05.08.1998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право власності зареєстроване 05.08.1998 в</w:t>
            </w:r>
            <w:r w:rsidRPr="001020F0">
              <w:t xml:space="preserve"> Хмельницькому</w:t>
            </w:r>
            <w:r>
              <w:t xml:space="preserve"> бюро технічної інвентаризації в реєстровій книзі за р/н3/36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лист управління архітектури та містобудування департаменту архітектури, містобудування та земельних ресурсів від 17.08.2020 №2149/03-20</w:t>
            </w:r>
          </w:p>
        </w:tc>
      </w:tr>
      <w:tr w:rsidR="00693C36" w:rsidTr="00693C36">
        <w:trPr>
          <w:trHeight w:val="420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t>9.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>ДЮБА Михайло Юрійович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65/4-А</w:t>
            </w:r>
            <w:r w:rsidRPr="00CF7A36">
              <w:rPr>
                <w:color w:val="000000"/>
              </w:rPr>
              <w:t>,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гаражний кооператив «Довіра»,</w:t>
            </w:r>
          </w:p>
          <w:p w:rsidR="00693C36" w:rsidRPr="005E2AD2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t xml:space="preserve">блок </w:t>
            </w:r>
            <w:r>
              <w:rPr>
                <w:lang w:val="ru-RU"/>
              </w:rPr>
              <w:t>17</w:t>
            </w:r>
            <w:r>
              <w:t>, бокс 8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rPr>
                <w:color w:val="000000"/>
              </w:rPr>
              <w:t>6810100000:16:007:0912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27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свідоцтво про право на спадщину за законом від 27.10.2021 за р/н645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 xml:space="preserve">витяг з Державного реєстру речових прав від 26.11.2025 </w:t>
            </w:r>
            <w:proofErr w:type="spellStart"/>
            <w:r>
              <w:t>інд</w:t>
            </w:r>
            <w:proofErr w:type="spellEnd"/>
            <w:r>
              <w:t>/н453795135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2489803068040</w:t>
            </w:r>
          </w:p>
        </w:tc>
      </w:tr>
      <w:tr w:rsidR="00693C36" w:rsidTr="00693C36">
        <w:trPr>
          <w:trHeight w:val="278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t>10.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>КОЛОМІЄЦЬ Галина Іванівна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гаражний кооператив «Мирний»,</w:t>
            </w:r>
          </w:p>
          <w:p w:rsidR="00693C36" w:rsidRPr="005E2AD2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t xml:space="preserve">блок </w:t>
            </w:r>
            <w:r>
              <w:rPr>
                <w:lang w:val="ru-RU"/>
              </w:rPr>
              <w:t>3</w:t>
            </w:r>
            <w:r>
              <w:t>, бокс 31</w:t>
            </w:r>
          </w:p>
          <w:p w:rsidR="00693C36" w:rsidRPr="005879BF" w:rsidRDefault="00693C36" w:rsidP="00B67686">
            <w:pPr>
              <w:ind w:left="-19" w:right="1" w:hanging="24"/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6810100000:16:007:0916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28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договір купівлі-продажу гаража від 27.11.1999 за р/н4-4255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право власності зареєстроване 07.12.1999 в</w:t>
            </w:r>
            <w:r w:rsidRPr="001020F0">
              <w:t xml:space="preserve"> Хмельницькому</w:t>
            </w:r>
            <w:r>
              <w:t xml:space="preserve"> бюро технічної інвентаризації в реєстровій книзі за р/н2/3-31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лист управління архітектури та містобудування від 22.11.2024 №1-01-2233</w:t>
            </w:r>
          </w:p>
        </w:tc>
      </w:tr>
      <w:tr w:rsidR="00693C36" w:rsidTr="00693C36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t>11.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>КУЗЬО Наталія Володимирівна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Марка Кропивницького, 2А,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</w:t>
            </w:r>
            <w:proofErr w:type="spellStart"/>
            <w:r>
              <w:rPr>
                <w:color w:val="000000"/>
              </w:rPr>
              <w:t>Вітязь</w:t>
            </w:r>
            <w:proofErr w:type="spellEnd"/>
            <w:r>
              <w:rPr>
                <w:color w:val="000000"/>
              </w:rPr>
              <w:t>»,</w:t>
            </w:r>
          </w:p>
          <w:p w:rsidR="00693C36" w:rsidRDefault="00693C36" w:rsidP="00B67686">
            <w:pPr>
              <w:tabs>
                <w:tab w:val="left" w:pos="2040"/>
              </w:tabs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20, бокс 3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6810100000:16:007:0913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23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договір купівлі-продажу гаража від 18.02.2026 за р/н984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 xml:space="preserve">витяг з Державного реєстру речових прав від 18.02.2026 </w:t>
            </w:r>
            <w:proofErr w:type="spellStart"/>
            <w:r>
              <w:t>інд</w:t>
            </w:r>
            <w:proofErr w:type="spellEnd"/>
            <w:r>
              <w:t>/н464745718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2746363168040</w:t>
            </w:r>
          </w:p>
        </w:tc>
      </w:tr>
      <w:tr w:rsidR="00693C36" w:rsidTr="00693C36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lastRenderedPageBreak/>
              <w:t>12.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>ТЕЛЕХОВСЬКА Людмила Іванівна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Малиновий, 10-Б, гараж 30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6810100000:04:004:0877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29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свідоцтво про право на спадщину за законом від 19.02.2018 за р/н156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 xml:space="preserve">витяг з Державного реєстру речових прав від 26.02.2026 </w:t>
            </w:r>
            <w:proofErr w:type="spellStart"/>
            <w:r>
              <w:t>інд</w:t>
            </w:r>
            <w:proofErr w:type="spellEnd"/>
            <w:r>
              <w:t>/н465910304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1481834968101</w:t>
            </w:r>
          </w:p>
        </w:tc>
      </w:tr>
      <w:tr w:rsidR="00693C36" w:rsidTr="00693C36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t>13.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>ШВЕЦЬ Інна Михайлівна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гаражний кооператив «Мирний»,</w:t>
            </w:r>
          </w:p>
          <w:p w:rsidR="00693C36" w:rsidRPr="005E2AD2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t xml:space="preserve">блок </w:t>
            </w:r>
            <w:r>
              <w:rPr>
                <w:lang w:val="ru-RU"/>
              </w:rPr>
              <w:t>2</w:t>
            </w:r>
            <w:r>
              <w:t>, бокс 31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6810100000:16:007:0915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26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договір купівлі-продажу гаража від 16.02.2026 за р/н869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 xml:space="preserve">витяг з Державного реєстру речових прав від 16.02.2026 </w:t>
            </w:r>
            <w:proofErr w:type="spellStart"/>
            <w:r>
              <w:t>інд</w:t>
            </w:r>
            <w:proofErr w:type="spellEnd"/>
            <w:r>
              <w:t>/н464326141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2822884068040</w:t>
            </w:r>
          </w:p>
        </w:tc>
      </w:tr>
      <w:tr w:rsidR="00693C36" w:rsidTr="00693C36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t>14.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 xml:space="preserve">ПОСОНСЬКИЙ Олег </w:t>
            </w:r>
            <w:proofErr w:type="spellStart"/>
            <w:r>
              <w:t>Вячеславович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гаражний кооператив «Мирний»,</w:t>
            </w:r>
          </w:p>
          <w:p w:rsidR="00693C36" w:rsidRPr="005E2AD2" w:rsidRDefault="00693C36" w:rsidP="00B67686">
            <w:pPr>
              <w:ind w:left="-19" w:right="1" w:hanging="24"/>
              <w:jc w:val="both"/>
              <w:rPr>
                <w:color w:val="000000"/>
              </w:rPr>
            </w:pPr>
            <w:r>
              <w:t xml:space="preserve">блок </w:t>
            </w:r>
            <w:r>
              <w:rPr>
                <w:lang w:val="ru-RU"/>
              </w:rPr>
              <w:t>12</w:t>
            </w:r>
            <w:r>
              <w:t>, бокс 37</w:t>
            </w:r>
          </w:p>
          <w:p w:rsidR="00693C36" w:rsidRPr="00E66309" w:rsidRDefault="00693C36" w:rsidP="00B67686">
            <w:pPr>
              <w:ind w:left="-19" w:right="1" w:hanging="24"/>
              <w:jc w:val="both"/>
            </w:pPr>
            <w:r>
              <w:rPr>
                <w:color w:val="000000"/>
              </w:rPr>
              <w:t>6810100000:16:007:0914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22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договір купівлі-продажу гаражу від 03.08.2004 за р/н3712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витяг про реєстрацію права власності на нерухоме майно від 16.08.2004 №4460378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6834280</w:t>
            </w:r>
          </w:p>
        </w:tc>
      </w:tr>
      <w:tr w:rsidR="00693C36" w:rsidTr="00693C36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center"/>
            </w:pPr>
            <w:r>
              <w:t>15.</w:t>
            </w:r>
          </w:p>
        </w:tc>
        <w:tc>
          <w:tcPr>
            <w:tcW w:w="1909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snapToGrid w:val="0"/>
              <w:ind w:left="-19" w:right="1" w:hanging="24"/>
              <w:jc w:val="both"/>
            </w:pPr>
            <w:r>
              <w:t xml:space="preserve">СОЛОВЙОВА </w:t>
            </w:r>
            <w:proofErr w:type="spellStart"/>
            <w:r>
              <w:t>Регіна</w:t>
            </w:r>
            <w:proofErr w:type="spellEnd"/>
            <w:r>
              <w:t xml:space="preserve"> Йосипівна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Pr="005879BF" w:rsidRDefault="00693C36" w:rsidP="00B67686">
            <w:pPr>
              <w:ind w:left="-19" w:right="1" w:hanging="24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м. Хмельницький,</w:t>
            </w:r>
          </w:p>
          <w:p w:rsidR="00693C36" w:rsidRPr="005879BF" w:rsidRDefault="00693C36" w:rsidP="00B67686">
            <w:pPr>
              <w:ind w:left="-19" w:right="1" w:hanging="24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</w:t>
            </w:r>
            <w:r w:rsidRPr="005879BF">
              <w:rPr>
                <w:rFonts w:eastAsia="Arial Unicode MS"/>
              </w:rPr>
              <w:t>,</w:t>
            </w:r>
          </w:p>
          <w:p w:rsidR="00693C36" w:rsidRDefault="00693C36" w:rsidP="00B67686">
            <w:pPr>
              <w:ind w:left="-19" w:right="1" w:hanging="24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Електроніка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</w:t>
            </w:r>
          </w:p>
          <w:p w:rsidR="00693C36" w:rsidRPr="005879BF" w:rsidRDefault="00693C36" w:rsidP="00B67686">
            <w:pPr>
              <w:ind w:left="-19" w:right="1" w:hanging="2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блок Б, </w:t>
            </w:r>
            <w:r w:rsidRPr="005879BF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87</w:t>
            </w:r>
          </w:p>
          <w:p w:rsidR="00693C36" w:rsidRPr="008A43FF" w:rsidRDefault="00693C36" w:rsidP="00B67686">
            <w:pPr>
              <w:ind w:left="-19" w:right="1" w:hanging="24"/>
              <w:jc w:val="both"/>
            </w:pPr>
            <w:r>
              <w:rPr>
                <w:rFonts w:eastAsia="Arial Unicode MS"/>
              </w:rPr>
              <w:t>6810100000:37:001:0469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center"/>
            </w:pPr>
            <w:r>
              <w:t>26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693C36" w:rsidRDefault="00693C36" w:rsidP="00B67686">
            <w:pPr>
              <w:ind w:left="-19" w:right="1" w:hanging="24"/>
              <w:jc w:val="both"/>
            </w:pPr>
            <w:r>
              <w:t>договір купівлі-продажу гаража від 23.10.2007 за р/н10535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витяг про реєстрацію права власності на нерухоме майно від 04.02.2008 №17598804</w:t>
            </w:r>
          </w:p>
          <w:p w:rsidR="00693C36" w:rsidRDefault="00693C36" w:rsidP="00B67686">
            <w:pPr>
              <w:ind w:left="-19" w:right="1" w:hanging="2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19279027</w:t>
            </w:r>
          </w:p>
        </w:tc>
      </w:tr>
    </w:tbl>
    <w:p w:rsidR="008D2C6A" w:rsidRDefault="008D2C6A" w:rsidP="00B67686"/>
    <w:p w:rsidR="001C0FD5" w:rsidRDefault="007F52DD" w:rsidP="00B67686">
      <w:pPr>
        <w:tabs>
          <w:tab w:val="left" w:pos="11340"/>
        </w:tabs>
        <w:ind w:left="1701"/>
      </w:pPr>
      <w:r>
        <w:t xml:space="preserve">Секретар міської ради </w:t>
      </w:r>
      <w:r>
        <w:tab/>
      </w:r>
      <w:r w:rsidR="001C0FD5">
        <w:t>Віталій ДІДЕНКО</w:t>
      </w:r>
    </w:p>
    <w:p w:rsidR="001C0FD5" w:rsidRDefault="001C0FD5" w:rsidP="00B67686">
      <w:pPr>
        <w:ind w:left="1701" w:right="-109"/>
        <w:jc w:val="both"/>
      </w:pPr>
    </w:p>
    <w:p w:rsidR="001C0FD5" w:rsidRDefault="001C0FD5" w:rsidP="00B67686">
      <w:pPr>
        <w:tabs>
          <w:tab w:val="left" w:pos="11340"/>
        </w:tabs>
        <w:ind w:left="1701" w:right="-109"/>
        <w:jc w:val="both"/>
        <w:rPr>
          <w:iCs/>
        </w:rPr>
      </w:pPr>
      <w:r>
        <w:rPr>
          <w:iCs/>
        </w:rPr>
        <w:t xml:space="preserve">Начальник управління правового забезпечення та представництва </w:t>
      </w:r>
      <w:r>
        <w:rPr>
          <w:iCs/>
        </w:rPr>
        <w:tab/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1C0FD5" w:rsidRDefault="001C0FD5" w:rsidP="00B67686">
      <w:pPr>
        <w:tabs>
          <w:tab w:val="left" w:pos="7797"/>
        </w:tabs>
        <w:ind w:left="1701" w:right="-109"/>
        <w:jc w:val="both"/>
        <w:rPr>
          <w:iCs/>
        </w:rPr>
      </w:pPr>
    </w:p>
    <w:p w:rsidR="00D822C2" w:rsidRDefault="001C0FD5" w:rsidP="00B67686">
      <w:pPr>
        <w:tabs>
          <w:tab w:val="left" w:pos="7797"/>
          <w:tab w:val="left" w:pos="11340"/>
        </w:tabs>
        <w:ind w:left="1701" w:right="-109"/>
        <w:jc w:val="both"/>
        <w:rPr>
          <w:iCs/>
        </w:rPr>
      </w:pPr>
      <w:r>
        <w:t>Начальник управління земельних ресурсів</w:t>
      </w:r>
      <w:r>
        <w:tab/>
      </w:r>
      <w:r>
        <w:tab/>
        <w:t>Людмила МАТВЕЄВА</w:t>
      </w:r>
    </w:p>
    <w:p w:rsidR="00D822C2" w:rsidRDefault="00D822C2" w:rsidP="00B67686">
      <w:pPr>
        <w:tabs>
          <w:tab w:val="left" w:pos="6379"/>
          <w:tab w:val="left" w:pos="6521"/>
        </w:tabs>
        <w:rPr>
          <w:iCs/>
        </w:rPr>
      </w:pPr>
    </w:p>
    <w:p w:rsidR="00A1151E" w:rsidRPr="001C0FD5" w:rsidRDefault="00A1151E" w:rsidP="00B67686">
      <w:pPr>
        <w:tabs>
          <w:tab w:val="left" w:pos="7797"/>
          <w:tab w:val="left" w:pos="11340"/>
        </w:tabs>
        <w:ind w:left="1701" w:right="-109"/>
        <w:jc w:val="right"/>
        <w:rPr>
          <w:i/>
        </w:rPr>
      </w:pPr>
      <w:r>
        <w:rPr>
          <w:iCs/>
        </w:rPr>
        <w:br w:type="page"/>
      </w:r>
      <w:r>
        <w:rPr>
          <w:i/>
        </w:rPr>
        <w:lastRenderedPageBreak/>
        <w:t xml:space="preserve">Додаток </w:t>
      </w:r>
      <w:r w:rsidR="007F52DD">
        <w:rPr>
          <w:i/>
        </w:rPr>
        <w:t>5</w:t>
      </w:r>
    </w:p>
    <w:p w:rsidR="00A1151E" w:rsidRPr="001C0FD5" w:rsidRDefault="00A1151E" w:rsidP="00B6768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1C0FD5">
        <w:rPr>
          <w:i/>
        </w:rPr>
        <w:t>до рішення сесії міської ради</w:t>
      </w:r>
    </w:p>
    <w:p w:rsidR="00A1151E" w:rsidRPr="001C0FD5" w:rsidRDefault="00A1151E" w:rsidP="00B67686">
      <w:pPr>
        <w:pStyle w:val="22"/>
        <w:ind w:right="-31" w:firstLine="10490"/>
        <w:jc w:val="right"/>
        <w:rPr>
          <w:i/>
        </w:rPr>
      </w:pPr>
      <w:r w:rsidRPr="001C0FD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1C0FD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№32</w:t>
      </w:r>
    </w:p>
    <w:p w:rsidR="00D822C2" w:rsidRDefault="00D822C2" w:rsidP="00B67686">
      <w:pPr>
        <w:tabs>
          <w:tab w:val="left" w:pos="6379"/>
          <w:tab w:val="left" w:pos="6521"/>
        </w:tabs>
        <w:jc w:val="center"/>
      </w:pPr>
      <w:r>
        <w:t>СПИСОК</w:t>
      </w:r>
    </w:p>
    <w:p w:rsidR="00D822C2" w:rsidRDefault="00D822C2" w:rsidP="00B67686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3102"/>
        <w:gridCol w:w="851"/>
        <w:gridCol w:w="6733"/>
      </w:tblGrid>
      <w:tr w:rsidR="00693C36" w:rsidTr="00693C36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693C36" w:rsidRDefault="00693C36" w:rsidP="00B67686">
            <w:pPr>
              <w:ind w:hanging="43"/>
              <w:jc w:val="center"/>
            </w:pPr>
            <w:r>
              <w:t>№</w:t>
            </w:r>
          </w:p>
          <w:p w:rsidR="00693C36" w:rsidRDefault="00693C36" w:rsidP="00B67686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75" w:type="dxa"/>
            <w:shd w:val="clear" w:color="auto" w:fill="auto"/>
          </w:tcPr>
          <w:p w:rsidR="00693C36" w:rsidRDefault="00693C36" w:rsidP="00B67686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102" w:type="dxa"/>
            <w:shd w:val="clear" w:color="auto" w:fill="auto"/>
          </w:tcPr>
          <w:p w:rsidR="00693C36" w:rsidRDefault="00693C36" w:rsidP="00B67686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shd w:val="clear" w:color="auto" w:fill="auto"/>
          </w:tcPr>
          <w:p w:rsidR="00693C36" w:rsidRDefault="00693C36" w:rsidP="00B67686">
            <w:pPr>
              <w:ind w:left="-30" w:right="4"/>
              <w:jc w:val="center"/>
            </w:pPr>
            <w:r>
              <w:t>Площа,</w:t>
            </w:r>
          </w:p>
          <w:p w:rsidR="00693C36" w:rsidRDefault="00693C36" w:rsidP="00B67686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733" w:type="dxa"/>
            <w:shd w:val="clear" w:color="auto" w:fill="auto"/>
          </w:tcPr>
          <w:p w:rsidR="00693C36" w:rsidRDefault="00693C36" w:rsidP="00B67686">
            <w:pPr>
              <w:jc w:val="center"/>
            </w:pPr>
            <w:r>
              <w:t>Підстава</w:t>
            </w:r>
          </w:p>
        </w:tc>
      </w:tr>
      <w:tr w:rsidR="00693C36" w:rsidTr="00693C36">
        <w:trPr>
          <w:trHeight w:val="96"/>
          <w:jc w:val="center"/>
        </w:trPr>
        <w:tc>
          <w:tcPr>
            <w:tcW w:w="540" w:type="dxa"/>
            <w:shd w:val="clear" w:color="auto" w:fill="auto"/>
          </w:tcPr>
          <w:p w:rsidR="00693C36" w:rsidRDefault="00693C36" w:rsidP="00B67686">
            <w:pPr>
              <w:snapToGrid w:val="0"/>
              <w:jc w:val="center"/>
            </w:pPr>
            <w:r>
              <w:t>1.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</w:tcPr>
          <w:p w:rsidR="00693C36" w:rsidRDefault="00693C36" w:rsidP="00B67686">
            <w:pPr>
              <w:snapToGrid w:val="0"/>
              <w:ind w:right="113"/>
              <w:jc w:val="both"/>
            </w:pPr>
            <w:r>
              <w:t>ПАЮК Валентина Володимирівна</w:t>
            </w:r>
          </w:p>
          <w:p w:rsidR="00693C36" w:rsidRDefault="00693C36" w:rsidP="00B67686">
            <w:pPr>
              <w:snapToGrid w:val="0"/>
              <w:ind w:right="113"/>
              <w:jc w:val="both"/>
            </w:pPr>
            <w:r>
              <w:t>НАЛБАНДЯН Леся Олексіївна</w:t>
            </w:r>
          </w:p>
        </w:tc>
        <w:tc>
          <w:tcPr>
            <w:tcW w:w="3102" w:type="dxa"/>
            <w:shd w:val="clear" w:color="auto" w:fill="auto"/>
          </w:tcPr>
          <w:p w:rsidR="00693C36" w:rsidRDefault="00693C36" w:rsidP="00B67686">
            <w:pPr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93C36" w:rsidRDefault="00693C36" w:rsidP="00B67686">
            <w:pPr>
              <w:ind w:right="11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Сергія Параджанова, 2</w:t>
            </w:r>
          </w:p>
          <w:p w:rsidR="00693C36" w:rsidRDefault="00693C36" w:rsidP="00B67686">
            <w:pPr>
              <w:ind w:right="113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20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5:0540</w:t>
            </w:r>
          </w:p>
        </w:tc>
        <w:tc>
          <w:tcPr>
            <w:tcW w:w="851" w:type="dxa"/>
            <w:shd w:val="clear" w:color="auto" w:fill="auto"/>
          </w:tcPr>
          <w:p w:rsidR="00693C36" w:rsidRDefault="00693C36" w:rsidP="00B67686">
            <w:pPr>
              <w:ind w:right="113"/>
              <w:jc w:val="center"/>
            </w:pPr>
            <w:r>
              <w:t>555</w:t>
            </w:r>
          </w:p>
        </w:tc>
        <w:tc>
          <w:tcPr>
            <w:tcW w:w="6733" w:type="dxa"/>
            <w:shd w:val="clear" w:color="auto" w:fill="auto"/>
          </w:tcPr>
          <w:p w:rsidR="00693C36" w:rsidRDefault="00693C36" w:rsidP="00B67686">
            <w:pPr>
              <w:ind w:right="113"/>
              <w:jc w:val="both"/>
            </w:pPr>
            <w:r>
              <w:t>свідоцтво про право власності від 20.09.2003 за р/н2767</w:t>
            </w:r>
          </w:p>
          <w:p w:rsidR="00693C36" w:rsidRDefault="00693C36" w:rsidP="00B67686">
            <w:pPr>
              <w:ind w:right="113"/>
              <w:jc w:val="both"/>
            </w:pPr>
            <w:r>
              <w:t>витяг про реєстрацію права власності на нерухоме майно від 07.11.2003 №1936602</w:t>
            </w:r>
          </w:p>
          <w:p w:rsidR="00693C36" w:rsidRDefault="00693C36" w:rsidP="00B67686">
            <w:pPr>
              <w:ind w:right="113"/>
              <w:jc w:val="both"/>
            </w:pPr>
            <w:r>
              <w:t>договір дарування частини житлового будинку від 20.09.2003 за р/н2765</w:t>
            </w:r>
          </w:p>
          <w:p w:rsidR="00693C36" w:rsidRDefault="00693C36" w:rsidP="00B67686">
            <w:pPr>
              <w:ind w:right="113"/>
              <w:jc w:val="both"/>
            </w:pPr>
            <w:r>
              <w:t>витяг про реєстрацію права власності на нерухоме майно від 07.11.2003 №1936319</w:t>
            </w:r>
          </w:p>
          <w:p w:rsidR="00693C36" w:rsidRDefault="00693C36" w:rsidP="00B67686">
            <w:pPr>
              <w:ind w:right="11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2724354</w:t>
            </w:r>
          </w:p>
        </w:tc>
      </w:tr>
      <w:tr w:rsidR="00693C36" w:rsidTr="00693C36">
        <w:trPr>
          <w:trHeight w:val="1028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693C36" w:rsidRPr="009E390A" w:rsidRDefault="00693C36" w:rsidP="00B67686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075" w:type="dxa"/>
            <w:tcBorders>
              <w:bottom w:val="nil"/>
            </w:tcBorders>
            <w:shd w:val="clear" w:color="auto" w:fill="auto"/>
          </w:tcPr>
          <w:p w:rsidR="00693C36" w:rsidRDefault="00693C36" w:rsidP="00E34925">
            <w:pPr>
              <w:snapToGrid w:val="0"/>
              <w:ind w:right="113"/>
              <w:jc w:val="both"/>
            </w:pPr>
            <w:r>
              <w:t>СТЕПОВ Сергій Іванович</w:t>
            </w:r>
          </w:p>
        </w:tc>
        <w:tc>
          <w:tcPr>
            <w:tcW w:w="3102" w:type="dxa"/>
            <w:vMerge w:val="restart"/>
            <w:shd w:val="clear" w:color="auto" w:fill="auto"/>
          </w:tcPr>
          <w:p w:rsidR="00693C36" w:rsidRPr="00EF28AD" w:rsidRDefault="00693C36" w:rsidP="00B67686">
            <w:pPr>
              <w:ind w:right="113"/>
              <w:jc w:val="both"/>
              <w:rPr>
                <w:color w:val="000000"/>
              </w:rPr>
            </w:pPr>
            <w:r w:rsidRPr="00EF28AD">
              <w:rPr>
                <w:color w:val="000000"/>
              </w:rPr>
              <w:t>Хмельницька обл.</w:t>
            </w:r>
            <w:r>
              <w:rPr>
                <w:color w:val="000000"/>
              </w:rPr>
              <w:t>,</w:t>
            </w:r>
          </w:p>
          <w:p w:rsidR="00693C36" w:rsidRPr="00EF28AD" w:rsidRDefault="00693C36" w:rsidP="00B67686">
            <w:pPr>
              <w:ind w:right="113"/>
              <w:jc w:val="both"/>
              <w:rPr>
                <w:color w:val="000000"/>
              </w:rPr>
            </w:pPr>
            <w:r w:rsidRPr="00EF28AD">
              <w:rPr>
                <w:color w:val="000000"/>
              </w:rPr>
              <w:t>Хмельницький р-н,</w:t>
            </w:r>
          </w:p>
          <w:p w:rsidR="00693C36" w:rsidRPr="00EF28AD" w:rsidRDefault="00693C36" w:rsidP="00B67686">
            <w:pPr>
              <w:ind w:right="113"/>
              <w:jc w:val="both"/>
              <w:rPr>
                <w:color w:val="000000"/>
              </w:rPr>
            </w:pPr>
            <w:r w:rsidRPr="00EF28AD">
              <w:rPr>
                <w:color w:val="000000"/>
              </w:rPr>
              <w:t xml:space="preserve">с. </w:t>
            </w:r>
            <w:proofErr w:type="spellStart"/>
            <w:r w:rsidRPr="00EF28AD">
              <w:rPr>
                <w:color w:val="000000"/>
              </w:rPr>
              <w:t>Пархомівці</w:t>
            </w:r>
            <w:proofErr w:type="spellEnd"/>
            <w:r>
              <w:rPr>
                <w:color w:val="000000"/>
              </w:rPr>
              <w:t>,</w:t>
            </w:r>
          </w:p>
          <w:p w:rsidR="00693C36" w:rsidRDefault="00693C36" w:rsidP="00B67686">
            <w:pPr>
              <w:ind w:right="113"/>
              <w:jc w:val="both"/>
              <w:rPr>
                <w:color w:val="000000"/>
              </w:rPr>
            </w:pPr>
            <w:r w:rsidRPr="00EF28AD">
              <w:rPr>
                <w:color w:val="000000"/>
              </w:rPr>
              <w:t>вул. Подільська, 13</w:t>
            </w:r>
          </w:p>
          <w:p w:rsidR="00693C36" w:rsidRDefault="00693C36" w:rsidP="00B67686">
            <w:pPr>
              <w:ind w:right="113"/>
              <w:jc w:val="both"/>
              <w:rPr>
                <w:color w:val="000000"/>
              </w:rPr>
            </w:pPr>
            <w:r w:rsidRPr="00D9795E">
              <w:rPr>
                <w:rFonts w:eastAsia="Arial Unicode MS"/>
              </w:rPr>
              <w:t>68</w:t>
            </w:r>
            <w:r>
              <w:rPr>
                <w:rFonts w:eastAsia="Arial Unicode MS"/>
              </w:rPr>
              <w:t>250854</w:t>
            </w:r>
            <w:r w:rsidRPr="00D9795E">
              <w:rPr>
                <w:rFonts w:eastAsia="Arial Unicode MS"/>
              </w:rPr>
              <w:t>00:</w:t>
            </w:r>
            <w:r>
              <w:rPr>
                <w:rFonts w:eastAsia="Arial Unicode MS"/>
              </w:rPr>
              <w:t>01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3:0238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93C36" w:rsidRDefault="00693C36" w:rsidP="00B67686">
            <w:pPr>
              <w:ind w:right="113"/>
              <w:jc w:val="center"/>
            </w:pPr>
            <w:r>
              <w:t>2500</w:t>
            </w:r>
          </w:p>
        </w:tc>
        <w:tc>
          <w:tcPr>
            <w:tcW w:w="6733" w:type="dxa"/>
            <w:vMerge w:val="restart"/>
            <w:shd w:val="clear" w:color="auto" w:fill="auto"/>
          </w:tcPr>
          <w:p w:rsidR="00693C36" w:rsidRDefault="00693C36" w:rsidP="00B67686">
            <w:pPr>
              <w:ind w:right="113"/>
              <w:jc w:val="both"/>
            </w:pPr>
            <w:r>
              <w:t>свідоцтво про право на спадщину за законом від 04.09.2025 за р/н2-349</w:t>
            </w:r>
          </w:p>
          <w:p w:rsidR="00693C36" w:rsidRDefault="00693C36" w:rsidP="00B67686">
            <w:pPr>
              <w:ind w:right="113"/>
              <w:jc w:val="both"/>
            </w:pPr>
            <w:r>
              <w:t xml:space="preserve">витяг з Державного реєстру речових прав від 04.09.2025 </w:t>
            </w:r>
            <w:proofErr w:type="spellStart"/>
            <w:r>
              <w:t>інд</w:t>
            </w:r>
            <w:proofErr w:type="spellEnd"/>
            <w:r>
              <w:t>/н442220770</w:t>
            </w:r>
          </w:p>
          <w:p w:rsidR="00693C36" w:rsidRDefault="00693C36" w:rsidP="00B67686">
            <w:pPr>
              <w:ind w:right="113"/>
              <w:jc w:val="both"/>
            </w:pPr>
            <w:r>
              <w:t xml:space="preserve">витяг з Державного реєстру речових прав від 04.09.2025 </w:t>
            </w:r>
            <w:proofErr w:type="spellStart"/>
            <w:r>
              <w:t>інд</w:t>
            </w:r>
            <w:proofErr w:type="spellEnd"/>
            <w:r>
              <w:t>/н442212338</w:t>
            </w:r>
          </w:p>
          <w:p w:rsidR="00693C36" w:rsidRDefault="00693C36" w:rsidP="00B67686">
            <w:pPr>
              <w:ind w:right="113"/>
              <w:jc w:val="both"/>
            </w:pPr>
            <w:r w:rsidRPr="00D95F0C">
              <w:t xml:space="preserve">витяг з Державного реєстру речових </w:t>
            </w:r>
            <w:r>
              <w:t xml:space="preserve">прав від 04.09.2025 </w:t>
            </w:r>
            <w:proofErr w:type="spellStart"/>
            <w:r>
              <w:t>інд</w:t>
            </w:r>
            <w:proofErr w:type="spellEnd"/>
            <w:r>
              <w:t>/н442212230</w:t>
            </w:r>
          </w:p>
          <w:p w:rsidR="00693C36" w:rsidRDefault="00693C36" w:rsidP="00B67686">
            <w:pPr>
              <w:ind w:right="11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3197872068040</w:t>
            </w:r>
          </w:p>
          <w:p w:rsidR="00693C36" w:rsidRDefault="00693C36" w:rsidP="00B67686">
            <w:pPr>
              <w:ind w:right="113"/>
              <w:jc w:val="both"/>
            </w:pPr>
            <w:r>
              <w:t xml:space="preserve">виписка із </w:t>
            </w:r>
            <w:proofErr w:type="spellStart"/>
            <w:r>
              <w:t>погосподарської</w:t>
            </w:r>
            <w:proofErr w:type="spellEnd"/>
            <w:r>
              <w:t xml:space="preserve"> книги </w:t>
            </w:r>
            <w:r w:rsidRPr="00376283">
              <w:t xml:space="preserve">старости </w:t>
            </w:r>
            <w:proofErr w:type="spellStart"/>
            <w:r w:rsidRPr="00376283">
              <w:t>старостинського</w:t>
            </w:r>
            <w:proofErr w:type="spellEnd"/>
            <w:r w:rsidRPr="00376283">
              <w:t xml:space="preserve"> округу з центром у селі </w:t>
            </w:r>
            <w:proofErr w:type="spellStart"/>
            <w:r>
              <w:t>Пирогівці</w:t>
            </w:r>
            <w:proofErr w:type="spellEnd"/>
            <w:r w:rsidRPr="00376283">
              <w:t xml:space="preserve"> від </w:t>
            </w:r>
            <w:r>
              <w:t>26.02.</w:t>
            </w:r>
            <w:r w:rsidRPr="00376283">
              <w:t>202</w:t>
            </w:r>
            <w:r>
              <w:t>6 №15-20</w:t>
            </w:r>
          </w:p>
        </w:tc>
      </w:tr>
      <w:tr w:rsidR="00693C36" w:rsidTr="00693C36">
        <w:trPr>
          <w:trHeight w:val="650"/>
          <w:jc w:val="center"/>
        </w:trPr>
        <w:tc>
          <w:tcPr>
            <w:tcW w:w="540" w:type="dxa"/>
            <w:vMerge/>
            <w:shd w:val="clear" w:color="auto" w:fill="auto"/>
          </w:tcPr>
          <w:p w:rsidR="00693C36" w:rsidRDefault="00693C36" w:rsidP="00B6768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75" w:type="dxa"/>
            <w:tcBorders>
              <w:top w:val="nil"/>
              <w:bottom w:val="nil"/>
            </w:tcBorders>
            <w:shd w:val="clear" w:color="auto" w:fill="auto"/>
          </w:tcPr>
          <w:p w:rsidR="00693C36" w:rsidRDefault="00693C36" w:rsidP="00B67686">
            <w:pPr>
              <w:snapToGrid w:val="0"/>
              <w:ind w:right="113"/>
              <w:jc w:val="both"/>
            </w:pPr>
            <w:r>
              <w:t>СТЕПОВ Володимир Іванович</w:t>
            </w:r>
          </w:p>
        </w:tc>
        <w:tc>
          <w:tcPr>
            <w:tcW w:w="3102" w:type="dxa"/>
            <w:vMerge/>
            <w:shd w:val="clear" w:color="auto" w:fill="auto"/>
          </w:tcPr>
          <w:p w:rsidR="00693C36" w:rsidRPr="00EF28AD" w:rsidRDefault="00693C36" w:rsidP="00B67686">
            <w:pPr>
              <w:ind w:right="113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3C36" w:rsidRDefault="00693C36" w:rsidP="00B67686">
            <w:pPr>
              <w:ind w:right="113"/>
              <w:jc w:val="center"/>
            </w:pPr>
          </w:p>
        </w:tc>
        <w:tc>
          <w:tcPr>
            <w:tcW w:w="6733" w:type="dxa"/>
            <w:vMerge/>
            <w:shd w:val="clear" w:color="auto" w:fill="auto"/>
          </w:tcPr>
          <w:p w:rsidR="00693C36" w:rsidRDefault="00693C36" w:rsidP="00B67686">
            <w:pPr>
              <w:ind w:right="113"/>
              <w:jc w:val="both"/>
            </w:pPr>
          </w:p>
        </w:tc>
      </w:tr>
      <w:tr w:rsidR="00693C36" w:rsidTr="00693C36">
        <w:trPr>
          <w:trHeight w:val="946"/>
          <w:jc w:val="center"/>
        </w:trPr>
        <w:tc>
          <w:tcPr>
            <w:tcW w:w="540" w:type="dxa"/>
            <w:vMerge/>
            <w:shd w:val="clear" w:color="auto" w:fill="auto"/>
          </w:tcPr>
          <w:p w:rsidR="00693C36" w:rsidRDefault="00693C36" w:rsidP="00B6768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75" w:type="dxa"/>
            <w:tcBorders>
              <w:top w:val="nil"/>
            </w:tcBorders>
            <w:shd w:val="clear" w:color="auto" w:fill="auto"/>
          </w:tcPr>
          <w:p w:rsidR="00693C36" w:rsidRDefault="00693C36" w:rsidP="00B67686">
            <w:pPr>
              <w:snapToGrid w:val="0"/>
              <w:ind w:right="113"/>
              <w:jc w:val="both"/>
            </w:pPr>
            <w:r>
              <w:t>СТЕПОВ Дмитро Іванович</w:t>
            </w:r>
          </w:p>
          <w:p w:rsidR="00693C36" w:rsidRDefault="00693C36" w:rsidP="00B67686">
            <w:pPr>
              <w:snapToGrid w:val="0"/>
              <w:ind w:right="113"/>
              <w:jc w:val="both"/>
            </w:pPr>
          </w:p>
        </w:tc>
        <w:tc>
          <w:tcPr>
            <w:tcW w:w="3102" w:type="dxa"/>
            <w:vMerge/>
            <w:shd w:val="clear" w:color="auto" w:fill="auto"/>
          </w:tcPr>
          <w:p w:rsidR="00693C36" w:rsidRPr="00EF28AD" w:rsidRDefault="00693C36" w:rsidP="00B67686">
            <w:pPr>
              <w:ind w:right="113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3C36" w:rsidRDefault="00693C36" w:rsidP="00B67686">
            <w:pPr>
              <w:ind w:right="113"/>
              <w:jc w:val="center"/>
            </w:pPr>
          </w:p>
        </w:tc>
        <w:tc>
          <w:tcPr>
            <w:tcW w:w="6733" w:type="dxa"/>
            <w:vMerge/>
            <w:shd w:val="clear" w:color="auto" w:fill="auto"/>
          </w:tcPr>
          <w:p w:rsidR="00693C36" w:rsidRDefault="00693C36" w:rsidP="00B67686">
            <w:pPr>
              <w:ind w:right="113"/>
              <w:jc w:val="both"/>
            </w:pPr>
          </w:p>
        </w:tc>
      </w:tr>
      <w:tr w:rsidR="00693C36" w:rsidTr="00693C36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693C36" w:rsidRDefault="00693C36" w:rsidP="00B67686">
            <w:pPr>
              <w:snapToGrid w:val="0"/>
              <w:jc w:val="center"/>
            </w:pPr>
            <w:r>
              <w:t>3.</w:t>
            </w:r>
          </w:p>
        </w:tc>
        <w:tc>
          <w:tcPr>
            <w:tcW w:w="2075" w:type="dxa"/>
            <w:shd w:val="clear" w:color="auto" w:fill="auto"/>
          </w:tcPr>
          <w:p w:rsidR="00693C36" w:rsidRDefault="00693C36" w:rsidP="00B67686">
            <w:pPr>
              <w:snapToGrid w:val="0"/>
              <w:ind w:right="113"/>
              <w:jc w:val="both"/>
            </w:pPr>
            <w:r>
              <w:t>БУГАЙ Назар Сергійович</w:t>
            </w:r>
          </w:p>
          <w:p w:rsidR="00693C36" w:rsidRDefault="00693C36" w:rsidP="00B67686">
            <w:pPr>
              <w:snapToGrid w:val="0"/>
              <w:ind w:right="113"/>
              <w:jc w:val="both"/>
            </w:pPr>
            <w:r>
              <w:t>ВАПНЯР Тетяна Василівна</w:t>
            </w:r>
          </w:p>
        </w:tc>
        <w:tc>
          <w:tcPr>
            <w:tcW w:w="3102" w:type="dxa"/>
            <w:shd w:val="clear" w:color="auto" w:fill="auto"/>
          </w:tcPr>
          <w:p w:rsidR="00693C36" w:rsidRPr="0004074A" w:rsidRDefault="00693C36" w:rsidP="00B67686">
            <w:pPr>
              <w:ind w:right="113"/>
              <w:jc w:val="both"/>
              <w:rPr>
                <w:color w:val="000000"/>
              </w:rPr>
            </w:pPr>
            <w:r w:rsidRPr="0004074A">
              <w:rPr>
                <w:color w:val="000000"/>
              </w:rPr>
              <w:t>Хмельницька обл.,</w:t>
            </w:r>
          </w:p>
          <w:p w:rsidR="00693C36" w:rsidRPr="0004074A" w:rsidRDefault="00693C36" w:rsidP="00B67686">
            <w:pPr>
              <w:ind w:right="113"/>
              <w:jc w:val="both"/>
              <w:rPr>
                <w:color w:val="000000"/>
              </w:rPr>
            </w:pPr>
            <w:r w:rsidRPr="0004074A">
              <w:rPr>
                <w:color w:val="000000"/>
              </w:rPr>
              <w:t>Хмельницький р-н,</w:t>
            </w:r>
          </w:p>
          <w:p w:rsidR="00693C36" w:rsidRPr="0004074A" w:rsidRDefault="00693C36" w:rsidP="00B67686">
            <w:pPr>
              <w:ind w:right="113"/>
              <w:jc w:val="both"/>
              <w:rPr>
                <w:color w:val="000000"/>
              </w:rPr>
            </w:pPr>
            <w:r w:rsidRPr="0004074A">
              <w:rPr>
                <w:color w:val="000000"/>
              </w:rPr>
              <w:t xml:space="preserve">с. </w:t>
            </w:r>
            <w:proofErr w:type="spellStart"/>
            <w:r w:rsidRPr="0004074A">
              <w:rPr>
                <w:color w:val="000000"/>
              </w:rPr>
              <w:t>Копистин</w:t>
            </w:r>
            <w:proofErr w:type="spellEnd"/>
            <w:r w:rsidRPr="0004074A">
              <w:rPr>
                <w:color w:val="000000"/>
              </w:rPr>
              <w:t>,</w:t>
            </w:r>
          </w:p>
          <w:p w:rsidR="00693C36" w:rsidRDefault="00693C36" w:rsidP="00B67686">
            <w:pPr>
              <w:ind w:right="113"/>
              <w:jc w:val="both"/>
              <w:rPr>
                <w:color w:val="000000"/>
              </w:rPr>
            </w:pPr>
            <w:r w:rsidRPr="0004074A">
              <w:rPr>
                <w:color w:val="000000"/>
              </w:rPr>
              <w:t>вул. Перемоги, 47</w:t>
            </w:r>
          </w:p>
          <w:p w:rsidR="00693C36" w:rsidRPr="00EF28AD" w:rsidRDefault="00693C36" w:rsidP="00B67686">
            <w:pPr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6825083300:01:001:0237</w:t>
            </w:r>
          </w:p>
        </w:tc>
        <w:tc>
          <w:tcPr>
            <w:tcW w:w="851" w:type="dxa"/>
            <w:shd w:val="clear" w:color="auto" w:fill="auto"/>
          </w:tcPr>
          <w:p w:rsidR="00693C36" w:rsidRDefault="00693C36" w:rsidP="00B67686">
            <w:pPr>
              <w:ind w:right="113"/>
              <w:jc w:val="center"/>
            </w:pPr>
            <w:r>
              <w:t>2500</w:t>
            </w:r>
          </w:p>
        </w:tc>
        <w:tc>
          <w:tcPr>
            <w:tcW w:w="6733" w:type="dxa"/>
            <w:shd w:val="clear" w:color="auto" w:fill="auto"/>
          </w:tcPr>
          <w:p w:rsidR="00693C36" w:rsidRDefault="00693C36" w:rsidP="00B67686">
            <w:pPr>
              <w:ind w:right="113"/>
              <w:jc w:val="both"/>
            </w:pPr>
            <w:r>
              <w:t xml:space="preserve">витяг з Державного реєстру речових прав від 04.07.2025 за </w:t>
            </w:r>
            <w:proofErr w:type="spellStart"/>
            <w:r>
              <w:t>інд</w:t>
            </w:r>
            <w:proofErr w:type="spellEnd"/>
            <w:r>
              <w:t>/н434074234</w:t>
            </w:r>
          </w:p>
          <w:p w:rsidR="00693C36" w:rsidRDefault="00693C36" w:rsidP="00B67686">
            <w:pPr>
              <w:ind w:right="113"/>
              <w:jc w:val="both"/>
            </w:pPr>
            <w:r w:rsidRPr="0004074A">
              <w:t xml:space="preserve">витяг з Державного реєстру речових прав від 04.07.2025 за </w:t>
            </w:r>
            <w:proofErr w:type="spellStart"/>
            <w:r w:rsidRPr="0004074A">
              <w:t>інд</w:t>
            </w:r>
            <w:proofErr w:type="spellEnd"/>
            <w:r w:rsidRPr="0004074A">
              <w:t>/н43407</w:t>
            </w:r>
            <w:r>
              <w:t>6</w:t>
            </w:r>
            <w:r w:rsidRPr="0004074A">
              <w:t>2</w:t>
            </w:r>
            <w:r>
              <w:t>60</w:t>
            </w:r>
          </w:p>
          <w:p w:rsidR="00693C36" w:rsidRDefault="00693C36" w:rsidP="00B67686">
            <w:pPr>
              <w:ind w:right="113"/>
              <w:jc w:val="both"/>
            </w:pPr>
            <w:r w:rsidRPr="0004074A">
              <w:t xml:space="preserve">реєстраційний номер об’єкта нерухомого майна </w:t>
            </w:r>
            <w:r>
              <w:t>3166811368040</w:t>
            </w:r>
          </w:p>
          <w:p w:rsidR="00693C36" w:rsidRDefault="00693C36" w:rsidP="00B67686">
            <w:pPr>
              <w:ind w:right="113"/>
              <w:jc w:val="both"/>
            </w:pPr>
            <w:r>
              <w:t xml:space="preserve">довідка </w:t>
            </w:r>
            <w:r w:rsidRPr="0004074A">
              <w:t>с</w:t>
            </w:r>
            <w:r>
              <w:t xml:space="preserve">тарости </w:t>
            </w:r>
            <w:proofErr w:type="spellStart"/>
            <w:r>
              <w:t>с</w:t>
            </w:r>
            <w:r w:rsidRPr="0004074A">
              <w:t>таростинського</w:t>
            </w:r>
            <w:proofErr w:type="spellEnd"/>
            <w:r w:rsidRPr="0004074A">
              <w:t xml:space="preserve"> округу з центром у селі</w:t>
            </w:r>
            <w:r>
              <w:t xml:space="preserve"> </w:t>
            </w:r>
            <w:proofErr w:type="spellStart"/>
            <w:r>
              <w:t>Копистин</w:t>
            </w:r>
            <w:proofErr w:type="spellEnd"/>
            <w:r>
              <w:t xml:space="preserve"> від 27.01.2026 №9</w:t>
            </w:r>
          </w:p>
          <w:p w:rsidR="00693C36" w:rsidRDefault="00693C36" w:rsidP="00B67686">
            <w:pPr>
              <w:ind w:right="113"/>
              <w:jc w:val="both"/>
            </w:pPr>
            <w:r w:rsidRPr="0004074A">
              <w:t xml:space="preserve">довідка старости </w:t>
            </w:r>
            <w:proofErr w:type="spellStart"/>
            <w:r w:rsidRPr="0004074A">
              <w:t>старостинського</w:t>
            </w:r>
            <w:proofErr w:type="spellEnd"/>
            <w:r w:rsidRPr="0004074A">
              <w:t xml:space="preserve"> округу з центром у селі </w:t>
            </w:r>
            <w:proofErr w:type="spellStart"/>
            <w:r w:rsidRPr="0004074A">
              <w:t>Кописти</w:t>
            </w:r>
            <w:r>
              <w:t>н</w:t>
            </w:r>
            <w:proofErr w:type="spellEnd"/>
            <w:r w:rsidRPr="0004074A">
              <w:t xml:space="preserve"> від 27.01.2026 №</w:t>
            </w:r>
            <w:r>
              <w:t>10</w:t>
            </w:r>
          </w:p>
        </w:tc>
      </w:tr>
    </w:tbl>
    <w:p w:rsidR="001C0FD5" w:rsidRDefault="001C0FD5" w:rsidP="00B67686">
      <w:pPr>
        <w:ind w:left="12744" w:right="-109"/>
        <w:jc w:val="both"/>
        <w:rPr>
          <w:rFonts w:ascii="Times New Roman CYR" w:hAnsi="Times New Roman CYR" w:cs="Times New Roman CYR"/>
        </w:rPr>
      </w:pPr>
    </w:p>
    <w:p w:rsidR="001C0FD5" w:rsidRDefault="001C0FD5" w:rsidP="00B67686">
      <w:pPr>
        <w:tabs>
          <w:tab w:val="left" w:pos="11340"/>
        </w:tabs>
        <w:ind w:left="1701"/>
      </w:pPr>
      <w:r>
        <w:t xml:space="preserve">Секретар міської ради </w:t>
      </w:r>
      <w:r>
        <w:tab/>
        <w:t>Віталій ДІДЕНКО</w:t>
      </w:r>
    </w:p>
    <w:p w:rsidR="001C0FD5" w:rsidRDefault="001C0FD5" w:rsidP="00B67686">
      <w:pPr>
        <w:ind w:left="1701" w:right="-109"/>
        <w:jc w:val="both"/>
      </w:pPr>
    </w:p>
    <w:p w:rsidR="001C0FD5" w:rsidRDefault="001C0FD5" w:rsidP="00B67686">
      <w:pPr>
        <w:tabs>
          <w:tab w:val="left" w:pos="11340"/>
        </w:tabs>
        <w:ind w:left="1701" w:right="-109"/>
        <w:jc w:val="both"/>
        <w:rPr>
          <w:iCs/>
        </w:rPr>
      </w:pPr>
      <w:r>
        <w:rPr>
          <w:iCs/>
        </w:rPr>
        <w:t xml:space="preserve">Начальник управління правового забезпечення та представництва </w:t>
      </w:r>
      <w:r>
        <w:rPr>
          <w:iCs/>
        </w:rPr>
        <w:tab/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1C0FD5" w:rsidRDefault="001C0FD5" w:rsidP="00B67686">
      <w:pPr>
        <w:tabs>
          <w:tab w:val="left" w:pos="7797"/>
        </w:tabs>
        <w:ind w:left="1701" w:right="-109"/>
        <w:jc w:val="both"/>
        <w:rPr>
          <w:iCs/>
        </w:rPr>
      </w:pPr>
    </w:p>
    <w:p w:rsidR="00A1151E" w:rsidRDefault="001C0FD5" w:rsidP="00B67686">
      <w:pPr>
        <w:tabs>
          <w:tab w:val="left" w:pos="7797"/>
          <w:tab w:val="left" w:pos="11340"/>
        </w:tabs>
        <w:ind w:left="1701" w:right="-109"/>
        <w:jc w:val="both"/>
      </w:pPr>
      <w:r>
        <w:t>Начальник управління земельних ресурсів</w:t>
      </w:r>
      <w:r>
        <w:tab/>
      </w:r>
      <w:r>
        <w:tab/>
        <w:t>Людмила МАТВЕЄВА</w:t>
      </w:r>
    </w:p>
    <w:p w:rsidR="007F52DD" w:rsidRPr="001C0FD5" w:rsidRDefault="001C0FD5" w:rsidP="00B67686">
      <w:pPr>
        <w:tabs>
          <w:tab w:val="left" w:pos="7797"/>
          <w:tab w:val="left" w:pos="11340"/>
        </w:tabs>
        <w:ind w:left="1701" w:right="-109"/>
        <w:jc w:val="right"/>
        <w:rPr>
          <w:i/>
        </w:rPr>
      </w:pPr>
      <w:r>
        <w:br w:type="page"/>
      </w:r>
      <w:r w:rsidR="007F52DD">
        <w:rPr>
          <w:i/>
        </w:rPr>
        <w:lastRenderedPageBreak/>
        <w:t>Додаток 6</w:t>
      </w:r>
    </w:p>
    <w:p w:rsidR="007F52DD" w:rsidRPr="001C0FD5" w:rsidRDefault="007F52DD" w:rsidP="00B6768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1C0FD5">
        <w:rPr>
          <w:i/>
        </w:rPr>
        <w:t>до рішення сесії міської ради</w:t>
      </w:r>
    </w:p>
    <w:p w:rsidR="007F52DD" w:rsidRPr="001C0FD5" w:rsidRDefault="007F52DD" w:rsidP="00B67686">
      <w:pPr>
        <w:pStyle w:val="22"/>
        <w:ind w:right="-31" w:firstLine="10490"/>
        <w:jc w:val="right"/>
        <w:rPr>
          <w:i/>
        </w:rPr>
      </w:pPr>
      <w:r w:rsidRPr="001C0FD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1C0FD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№32</w:t>
      </w:r>
    </w:p>
    <w:p w:rsidR="009E390A" w:rsidRPr="007F5F2A" w:rsidRDefault="009E390A" w:rsidP="00B67686">
      <w:pPr>
        <w:tabs>
          <w:tab w:val="left" w:pos="7797"/>
          <w:tab w:val="left" w:pos="11340"/>
        </w:tabs>
        <w:ind w:left="1701" w:right="-109"/>
        <w:jc w:val="both"/>
      </w:pPr>
    </w:p>
    <w:p w:rsidR="009E390A" w:rsidRPr="007F5F2A" w:rsidRDefault="009E390A" w:rsidP="00B67686">
      <w:pPr>
        <w:jc w:val="center"/>
      </w:pPr>
      <w:r w:rsidRPr="007F5F2A">
        <w:t>СПИСОК</w:t>
      </w:r>
    </w:p>
    <w:p w:rsidR="009E390A" w:rsidRDefault="009E390A" w:rsidP="00B67686">
      <w:pPr>
        <w:ind w:left="1276"/>
        <w:jc w:val="center"/>
      </w:pPr>
      <w:r w:rsidRPr="007F5F2A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3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508"/>
        <w:gridCol w:w="3827"/>
        <w:gridCol w:w="851"/>
        <w:gridCol w:w="4177"/>
        <w:gridCol w:w="2060"/>
      </w:tblGrid>
      <w:tr w:rsidR="00693C36" w:rsidRPr="007F5F2A" w:rsidTr="00693C36">
        <w:trPr>
          <w:trHeight w:val="580"/>
          <w:tblHeader/>
          <w:jc w:val="center"/>
        </w:trPr>
        <w:tc>
          <w:tcPr>
            <w:tcW w:w="425" w:type="dxa"/>
          </w:tcPr>
          <w:p w:rsidR="00693C36" w:rsidRPr="007F5F2A" w:rsidRDefault="00693C36" w:rsidP="00E34925">
            <w:pPr>
              <w:jc w:val="center"/>
            </w:pPr>
            <w:r w:rsidRPr="007F5F2A">
              <w:t>№</w:t>
            </w:r>
          </w:p>
          <w:p w:rsidR="00693C36" w:rsidRPr="007F5F2A" w:rsidRDefault="00693C36" w:rsidP="00E34925">
            <w:pPr>
              <w:jc w:val="center"/>
            </w:pPr>
            <w:r w:rsidRPr="007F5F2A">
              <w:t>з/п</w:t>
            </w:r>
          </w:p>
        </w:tc>
        <w:tc>
          <w:tcPr>
            <w:tcW w:w="2508" w:type="dxa"/>
          </w:tcPr>
          <w:p w:rsidR="00693C36" w:rsidRPr="007F5F2A" w:rsidRDefault="00693C36" w:rsidP="00E34925">
            <w:pPr>
              <w:jc w:val="center"/>
            </w:pPr>
            <w:r w:rsidRPr="007F5F2A">
              <w:t>Прізвище, ім’я, по-батькові</w:t>
            </w:r>
          </w:p>
        </w:tc>
        <w:tc>
          <w:tcPr>
            <w:tcW w:w="3827" w:type="dxa"/>
          </w:tcPr>
          <w:p w:rsidR="00693C36" w:rsidRPr="007F5F2A" w:rsidRDefault="00693C36" w:rsidP="00E34925">
            <w:pPr>
              <w:jc w:val="center"/>
            </w:pPr>
            <w:r w:rsidRPr="007F5F2A">
              <w:t>Місце розташування та кадастровий номер земельної ділянки</w:t>
            </w:r>
          </w:p>
        </w:tc>
        <w:tc>
          <w:tcPr>
            <w:tcW w:w="851" w:type="dxa"/>
          </w:tcPr>
          <w:p w:rsidR="00693C36" w:rsidRPr="007F5F2A" w:rsidRDefault="00693C36" w:rsidP="00E34925">
            <w:pPr>
              <w:jc w:val="center"/>
            </w:pPr>
            <w:r w:rsidRPr="007F5F2A">
              <w:t>Площа, м</w:t>
            </w:r>
            <w:r w:rsidRPr="007F5F2A">
              <w:rPr>
                <w:vertAlign w:val="superscript"/>
              </w:rPr>
              <w:t>2</w:t>
            </w:r>
          </w:p>
        </w:tc>
        <w:tc>
          <w:tcPr>
            <w:tcW w:w="4177" w:type="dxa"/>
          </w:tcPr>
          <w:p w:rsidR="00693C36" w:rsidRPr="007F5F2A" w:rsidRDefault="00693C36" w:rsidP="00E34925">
            <w:pPr>
              <w:jc w:val="center"/>
            </w:pPr>
            <w:r w:rsidRPr="007F5F2A">
              <w:t>Підстава</w:t>
            </w:r>
          </w:p>
        </w:tc>
        <w:tc>
          <w:tcPr>
            <w:tcW w:w="2060" w:type="dxa"/>
          </w:tcPr>
          <w:p w:rsidR="00693C36" w:rsidRPr="007F5F2A" w:rsidRDefault="00693C36" w:rsidP="00E34925">
            <w:pPr>
              <w:jc w:val="center"/>
              <w:rPr>
                <w:lang w:val="ru-RU"/>
              </w:rPr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693C36" w:rsidRPr="007F5F2A" w:rsidTr="00693C36">
        <w:trPr>
          <w:trHeight w:val="1257"/>
          <w:jc w:val="center"/>
        </w:trPr>
        <w:tc>
          <w:tcPr>
            <w:tcW w:w="425" w:type="dxa"/>
          </w:tcPr>
          <w:p w:rsidR="00693C36" w:rsidRDefault="00693C36" w:rsidP="00E34925">
            <w:pPr>
              <w:jc w:val="center"/>
            </w:pPr>
            <w:r>
              <w:t>1.</w:t>
            </w:r>
          </w:p>
        </w:tc>
        <w:tc>
          <w:tcPr>
            <w:tcW w:w="2508" w:type="dxa"/>
          </w:tcPr>
          <w:p w:rsidR="00693C36" w:rsidRPr="00295E97" w:rsidRDefault="00693C36" w:rsidP="00394762">
            <w:pPr>
              <w:snapToGrid w:val="0"/>
              <w:ind w:right="28"/>
              <w:jc w:val="both"/>
            </w:pPr>
            <w:r>
              <w:t>ТОЛСТЮК Микола Платонович</w:t>
            </w:r>
          </w:p>
        </w:tc>
        <w:tc>
          <w:tcPr>
            <w:tcW w:w="3827" w:type="dxa"/>
          </w:tcPr>
          <w:p w:rsidR="00693C36" w:rsidRPr="00295E97" w:rsidRDefault="00693C36" w:rsidP="00394762">
            <w:pPr>
              <w:ind w:right="28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693C36" w:rsidRPr="00295E97" w:rsidRDefault="00693C36" w:rsidP="00394762">
            <w:pPr>
              <w:ind w:right="28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>вул.</w:t>
            </w:r>
            <w:r>
              <w:rPr>
                <w:rFonts w:eastAsia="Arial Unicode MS"/>
              </w:rPr>
              <w:t xml:space="preserve"> Степана Бандери, 63/1Б, гаражний кооператив «Мир», </w:t>
            </w:r>
            <w:r w:rsidRPr="00295E97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М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29</w:t>
            </w:r>
          </w:p>
          <w:p w:rsidR="00693C36" w:rsidRPr="00295E97" w:rsidRDefault="00693C36" w:rsidP="00394762">
            <w:pPr>
              <w:ind w:right="2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6810100000:16:002</w:t>
            </w:r>
            <w:r w:rsidRPr="00295E97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656</w:t>
            </w:r>
          </w:p>
        </w:tc>
        <w:tc>
          <w:tcPr>
            <w:tcW w:w="851" w:type="dxa"/>
          </w:tcPr>
          <w:p w:rsidR="00693C36" w:rsidRPr="00295E97" w:rsidRDefault="00693C36" w:rsidP="00394762">
            <w:pPr>
              <w:ind w:right="28"/>
              <w:jc w:val="center"/>
            </w:pPr>
            <w:r>
              <w:t>22</w:t>
            </w:r>
          </w:p>
        </w:tc>
        <w:tc>
          <w:tcPr>
            <w:tcW w:w="4177" w:type="dxa"/>
          </w:tcPr>
          <w:p w:rsidR="00693C36" w:rsidRPr="00295E97" w:rsidRDefault="00693C36" w:rsidP="00394762">
            <w:pPr>
              <w:ind w:right="28"/>
              <w:jc w:val="both"/>
            </w:pPr>
            <w:r w:rsidRPr="00295E97">
              <w:t xml:space="preserve">рішення </w:t>
            </w:r>
            <w:r>
              <w:t>58</w:t>
            </w:r>
            <w:r w:rsidRPr="00295E97">
              <w:t xml:space="preserve">-ої сесії Хмельницької міської ради від </w:t>
            </w:r>
            <w:r>
              <w:t>18.12.2025</w:t>
            </w:r>
            <w:r w:rsidRPr="00295E97">
              <w:t xml:space="preserve"> №</w:t>
            </w:r>
            <w:r>
              <w:t>62</w:t>
            </w:r>
          </w:p>
          <w:p w:rsidR="00693C36" w:rsidRPr="00295E97" w:rsidRDefault="00693C36" w:rsidP="00394762">
            <w:pPr>
              <w:ind w:right="28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14.08.2025 №02</w:t>
            </w:r>
          </w:p>
        </w:tc>
        <w:tc>
          <w:tcPr>
            <w:tcW w:w="2060" w:type="dxa"/>
          </w:tcPr>
          <w:p w:rsidR="00693C36" w:rsidRPr="00295E97" w:rsidRDefault="00693C36" w:rsidP="00394762">
            <w:pPr>
              <w:ind w:right="28"/>
              <w:jc w:val="center"/>
            </w:pPr>
            <w:r>
              <w:t>5</w:t>
            </w:r>
            <w:r w:rsidRPr="00295E97">
              <w:t xml:space="preserve"> років</w:t>
            </w:r>
          </w:p>
        </w:tc>
      </w:tr>
      <w:tr w:rsidR="00693C36" w:rsidRPr="007F5F2A" w:rsidTr="00693C36">
        <w:trPr>
          <w:trHeight w:val="1257"/>
          <w:jc w:val="center"/>
        </w:trPr>
        <w:tc>
          <w:tcPr>
            <w:tcW w:w="425" w:type="dxa"/>
          </w:tcPr>
          <w:p w:rsidR="00693C36" w:rsidRDefault="00693C36" w:rsidP="00E34925">
            <w:pPr>
              <w:jc w:val="center"/>
            </w:pPr>
            <w:r>
              <w:t>2.</w:t>
            </w:r>
          </w:p>
        </w:tc>
        <w:tc>
          <w:tcPr>
            <w:tcW w:w="2508" w:type="dxa"/>
          </w:tcPr>
          <w:p w:rsidR="00693C36" w:rsidRPr="00031219" w:rsidRDefault="00693C36" w:rsidP="00394762">
            <w:pPr>
              <w:snapToGrid w:val="0"/>
              <w:ind w:right="28"/>
              <w:jc w:val="both"/>
              <w:rPr>
                <w:color w:val="000000"/>
              </w:rPr>
            </w:pPr>
            <w:r>
              <w:rPr>
                <w:color w:val="000000"/>
              </w:rPr>
              <w:t>КОВАЛЬЧУК Оксана Анатоліївна</w:t>
            </w:r>
          </w:p>
        </w:tc>
        <w:tc>
          <w:tcPr>
            <w:tcW w:w="382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вул. </w:t>
            </w:r>
            <w:r>
              <w:rPr>
                <w:rFonts w:eastAsia="Arial Unicode MS"/>
                <w:color w:val="000000"/>
                <w:lang w:eastAsia="ru-RU"/>
              </w:rPr>
              <w:t>Степана Бандери, 63/1Б,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 гаражний кооператив «</w:t>
            </w:r>
            <w:r>
              <w:rPr>
                <w:rFonts w:eastAsia="Arial Unicode MS"/>
                <w:color w:val="000000"/>
                <w:lang w:eastAsia="ru-RU"/>
              </w:rPr>
              <w:t>Мир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», 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блок </w:t>
            </w:r>
            <w:r>
              <w:rPr>
                <w:rFonts w:eastAsia="Arial Unicode MS"/>
                <w:color w:val="000000"/>
                <w:lang w:eastAsia="ru-RU"/>
              </w:rPr>
              <w:t>Н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, бокс </w:t>
            </w:r>
            <w:r>
              <w:rPr>
                <w:rFonts w:eastAsia="Arial Unicode MS"/>
                <w:color w:val="000000"/>
                <w:lang w:eastAsia="ru-RU"/>
              </w:rPr>
              <w:t>33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</w:t>
            </w:r>
            <w:r>
              <w:rPr>
                <w:rFonts w:eastAsia="Arial Unicode MS"/>
                <w:color w:val="000000"/>
                <w:lang w:eastAsia="ru-RU"/>
              </w:rPr>
              <w:t>16</w:t>
            </w:r>
            <w:r w:rsidRPr="00031219">
              <w:rPr>
                <w:rFonts w:eastAsia="Arial Unicode MS"/>
                <w:color w:val="000000"/>
                <w:lang w:eastAsia="ru-RU"/>
              </w:rPr>
              <w:t>:002:</w:t>
            </w:r>
            <w:r>
              <w:rPr>
                <w:rFonts w:eastAsia="Arial Unicode MS"/>
                <w:color w:val="000000"/>
                <w:lang w:eastAsia="ru-RU"/>
              </w:rPr>
              <w:t>0655</w:t>
            </w:r>
          </w:p>
        </w:tc>
        <w:tc>
          <w:tcPr>
            <w:tcW w:w="851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417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 xml:space="preserve">рішення </w:t>
            </w:r>
            <w:r>
              <w:rPr>
                <w:color w:val="000000"/>
                <w:lang w:eastAsia="ru-RU"/>
              </w:rPr>
              <w:t>58</w:t>
            </w:r>
            <w:r w:rsidRPr="00031219">
              <w:rPr>
                <w:color w:val="000000"/>
                <w:lang w:eastAsia="ru-RU"/>
              </w:rPr>
              <w:t xml:space="preserve">-ої сесії Хмельницької міської ради від </w:t>
            </w:r>
            <w:r>
              <w:rPr>
                <w:color w:val="000000"/>
                <w:lang w:eastAsia="ru-RU"/>
              </w:rPr>
              <w:t>18.12.2025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62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14.08.2025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2060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>10 років</w:t>
            </w:r>
          </w:p>
        </w:tc>
      </w:tr>
      <w:tr w:rsidR="00693C36" w:rsidRPr="007F5F2A" w:rsidTr="00693C36">
        <w:trPr>
          <w:trHeight w:val="1257"/>
          <w:jc w:val="center"/>
        </w:trPr>
        <w:tc>
          <w:tcPr>
            <w:tcW w:w="425" w:type="dxa"/>
          </w:tcPr>
          <w:p w:rsidR="00693C36" w:rsidRDefault="00693C36" w:rsidP="00E34925">
            <w:pPr>
              <w:jc w:val="center"/>
            </w:pPr>
            <w:r>
              <w:t>3.</w:t>
            </w:r>
          </w:p>
        </w:tc>
        <w:tc>
          <w:tcPr>
            <w:tcW w:w="2508" w:type="dxa"/>
          </w:tcPr>
          <w:p w:rsidR="00693C36" w:rsidRPr="00031219" w:rsidRDefault="00693C36" w:rsidP="00394762">
            <w:pPr>
              <w:snapToGrid w:val="0"/>
              <w:ind w:right="28"/>
              <w:jc w:val="both"/>
              <w:rPr>
                <w:color w:val="000000"/>
              </w:rPr>
            </w:pPr>
            <w:r>
              <w:rPr>
                <w:color w:val="000000"/>
              </w:rPr>
              <w:t>КУЛИКОВЕЦЬ Ірина Миколаївна</w:t>
            </w:r>
          </w:p>
        </w:tc>
        <w:tc>
          <w:tcPr>
            <w:tcW w:w="382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693C36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>
              <w:rPr>
                <w:rFonts w:eastAsia="Arial Unicode MS"/>
                <w:color w:val="000000"/>
                <w:lang w:eastAsia="ru-RU"/>
              </w:rPr>
              <w:t>прс. Миру, 71/4,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 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гаражний кооператив «</w:t>
            </w:r>
            <w:r>
              <w:rPr>
                <w:rFonts w:eastAsia="Arial Unicode MS"/>
                <w:color w:val="000000"/>
                <w:lang w:eastAsia="ru-RU"/>
              </w:rPr>
              <w:t>Мирний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», 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блок </w:t>
            </w:r>
            <w:r>
              <w:rPr>
                <w:rFonts w:eastAsia="Arial Unicode MS"/>
                <w:color w:val="000000"/>
                <w:lang w:eastAsia="ru-RU"/>
              </w:rPr>
              <w:t>12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, бокс </w:t>
            </w:r>
            <w:r>
              <w:rPr>
                <w:rFonts w:eastAsia="Arial Unicode MS"/>
                <w:color w:val="000000"/>
                <w:lang w:eastAsia="ru-RU"/>
              </w:rPr>
              <w:t>9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</w:t>
            </w:r>
            <w:r>
              <w:rPr>
                <w:rFonts w:eastAsia="Arial Unicode MS"/>
                <w:color w:val="000000"/>
                <w:lang w:eastAsia="ru-RU"/>
              </w:rPr>
              <w:t>16</w:t>
            </w:r>
            <w:r w:rsidRPr="00031219">
              <w:rPr>
                <w:rFonts w:eastAsia="Arial Unicode MS"/>
                <w:color w:val="000000"/>
                <w:lang w:eastAsia="ru-RU"/>
              </w:rPr>
              <w:t>:00</w:t>
            </w:r>
            <w:r>
              <w:rPr>
                <w:rFonts w:eastAsia="Arial Unicode MS"/>
                <w:color w:val="000000"/>
                <w:lang w:eastAsia="ru-RU"/>
              </w:rPr>
              <w:t>7</w:t>
            </w:r>
            <w:r w:rsidRPr="00031219">
              <w:rPr>
                <w:rFonts w:eastAsia="Arial Unicode MS"/>
                <w:color w:val="000000"/>
                <w:lang w:eastAsia="ru-RU"/>
              </w:rPr>
              <w:t>:</w:t>
            </w:r>
            <w:r>
              <w:rPr>
                <w:rFonts w:eastAsia="Arial Unicode MS"/>
                <w:color w:val="000000"/>
                <w:lang w:eastAsia="ru-RU"/>
              </w:rPr>
              <w:t>0911</w:t>
            </w:r>
          </w:p>
        </w:tc>
        <w:tc>
          <w:tcPr>
            <w:tcW w:w="851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417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 xml:space="preserve">рішення </w:t>
            </w:r>
            <w:r>
              <w:rPr>
                <w:color w:val="000000"/>
                <w:lang w:eastAsia="ru-RU"/>
              </w:rPr>
              <w:t>58</w:t>
            </w:r>
            <w:r w:rsidRPr="00031219">
              <w:rPr>
                <w:color w:val="000000"/>
                <w:lang w:eastAsia="ru-RU"/>
              </w:rPr>
              <w:t xml:space="preserve">-ої сесії Хмельницької міської ради від </w:t>
            </w:r>
            <w:r>
              <w:rPr>
                <w:color w:val="000000"/>
                <w:lang w:eastAsia="ru-RU"/>
              </w:rPr>
              <w:t>18.12.2025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62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14.08.2025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2060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>10 років</w:t>
            </w:r>
          </w:p>
        </w:tc>
      </w:tr>
      <w:tr w:rsidR="00693C36" w:rsidRPr="007F5F2A" w:rsidTr="00693C36">
        <w:trPr>
          <w:trHeight w:val="1257"/>
          <w:jc w:val="center"/>
        </w:trPr>
        <w:tc>
          <w:tcPr>
            <w:tcW w:w="425" w:type="dxa"/>
          </w:tcPr>
          <w:p w:rsidR="00693C36" w:rsidRDefault="00693C36" w:rsidP="00E34925">
            <w:pPr>
              <w:jc w:val="center"/>
            </w:pPr>
            <w:r>
              <w:t>4.</w:t>
            </w:r>
          </w:p>
        </w:tc>
        <w:tc>
          <w:tcPr>
            <w:tcW w:w="2508" w:type="dxa"/>
          </w:tcPr>
          <w:p w:rsidR="00693C36" w:rsidRDefault="00693C36" w:rsidP="00394762">
            <w:pPr>
              <w:snapToGrid w:val="0"/>
              <w:ind w:right="28"/>
              <w:jc w:val="both"/>
              <w:rPr>
                <w:color w:val="000000"/>
              </w:rPr>
            </w:pPr>
            <w:r>
              <w:rPr>
                <w:color w:val="000000"/>
              </w:rPr>
              <w:t>МЕЛЬНИК Валентина Леонідівна</w:t>
            </w:r>
          </w:p>
        </w:tc>
        <w:tc>
          <w:tcPr>
            <w:tcW w:w="382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693C36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вул. </w:t>
            </w:r>
            <w:r>
              <w:rPr>
                <w:rFonts w:eastAsia="Arial Unicode MS"/>
                <w:color w:val="000000"/>
                <w:lang w:eastAsia="ru-RU"/>
              </w:rPr>
              <w:t>Тернопільська, 13/4,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 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гаражний кооператив «</w:t>
            </w:r>
            <w:r>
              <w:rPr>
                <w:rFonts w:eastAsia="Arial Unicode MS"/>
                <w:color w:val="000000"/>
                <w:lang w:eastAsia="ru-RU"/>
              </w:rPr>
              <w:t>Співдружність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», бокс </w:t>
            </w:r>
            <w:r>
              <w:rPr>
                <w:rFonts w:eastAsia="Arial Unicode MS"/>
                <w:color w:val="000000"/>
                <w:lang w:eastAsia="ru-RU"/>
              </w:rPr>
              <w:t>515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</w:t>
            </w:r>
            <w:r>
              <w:rPr>
                <w:rFonts w:eastAsia="Arial Unicode MS"/>
                <w:color w:val="000000"/>
                <w:lang w:eastAsia="ru-RU"/>
              </w:rPr>
              <w:t>29</w:t>
            </w:r>
            <w:r w:rsidRPr="00031219">
              <w:rPr>
                <w:rFonts w:eastAsia="Arial Unicode MS"/>
                <w:color w:val="000000"/>
                <w:lang w:eastAsia="ru-RU"/>
              </w:rPr>
              <w:t>:0</w:t>
            </w:r>
            <w:r>
              <w:rPr>
                <w:rFonts w:eastAsia="Arial Unicode MS"/>
                <w:color w:val="000000"/>
                <w:lang w:eastAsia="ru-RU"/>
              </w:rPr>
              <w:t>02</w:t>
            </w:r>
            <w:r w:rsidRPr="00031219">
              <w:rPr>
                <w:rFonts w:eastAsia="Arial Unicode MS"/>
                <w:color w:val="000000"/>
                <w:lang w:eastAsia="ru-RU"/>
              </w:rPr>
              <w:t>:</w:t>
            </w:r>
            <w:r>
              <w:rPr>
                <w:rFonts w:eastAsia="Arial Unicode MS"/>
                <w:color w:val="000000"/>
                <w:lang w:eastAsia="ru-RU"/>
              </w:rPr>
              <w:t>0751</w:t>
            </w:r>
          </w:p>
        </w:tc>
        <w:tc>
          <w:tcPr>
            <w:tcW w:w="851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417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 xml:space="preserve">рішення </w:t>
            </w:r>
            <w:r>
              <w:rPr>
                <w:color w:val="000000"/>
                <w:lang w:eastAsia="ru-RU"/>
              </w:rPr>
              <w:t>58</w:t>
            </w:r>
            <w:r w:rsidRPr="00031219">
              <w:rPr>
                <w:color w:val="000000"/>
                <w:lang w:eastAsia="ru-RU"/>
              </w:rPr>
              <w:t xml:space="preserve">-ої сесії Хмельницької міської ради від </w:t>
            </w:r>
            <w:r>
              <w:rPr>
                <w:color w:val="000000"/>
                <w:lang w:eastAsia="ru-RU"/>
              </w:rPr>
              <w:t>18.12.2025</w:t>
            </w:r>
            <w:r w:rsidRPr="00031219">
              <w:rPr>
                <w:color w:val="000000"/>
                <w:lang w:eastAsia="ru-RU"/>
              </w:rPr>
              <w:t xml:space="preserve"> №6</w:t>
            </w:r>
            <w:r>
              <w:rPr>
                <w:color w:val="000000"/>
                <w:lang w:eastAsia="ru-RU"/>
              </w:rPr>
              <w:t>2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23.12.2021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060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>10 років</w:t>
            </w:r>
          </w:p>
        </w:tc>
      </w:tr>
      <w:tr w:rsidR="00693C36" w:rsidRPr="007F5F2A" w:rsidTr="00693C36">
        <w:trPr>
          <w:trHeight w:val="1257"/>
          <w:jc w:val="center"/>
        </w:trPr>
        <w:tc>
          <w:tcPr>
            <w:tcW w:w="425" w:type="dxa"/>
          </w:tcPr>
          <w:p w:rsidR="00693C36" w:rsidRDefault="00693C36" w:rsidP="00E34925">
            <w:pPr>
              <w:jc w:val="center"/>
            </w:pPr>
            <w:r>
              <w:t>5.</w:t>
            </w:r>
          </w:p>
        </w:tc>
        <w:tc>
          <w:tcPr>
            <w:tcW w:w="2508" w:type="dxa"/>
          </w:tcPr>
          <w:p w:rsidR="00693C36" w:rsidRPr="00031219" w:rsidRDefault="00693C36" w:rsidP="00394762">
            <w:pPr>
              <w:snapToGrid w:val="0"/>
              <w:ind w:right="28"/>
              <w:jc w:val="both"/>
              <w:rPr>
                <w:color w:val="000000"/>
              </w:rPr>
            </w:pPr>
            <w:r>
              <w:rPr>
                <w:color w:val="000000"/>
              </w:rPr>
              <w:t>МИКОЛЮК Михайло Дмитрович</w:t>
            </w:r>
          </w:p>
        </w:tc>
        <w:tc>
          <w:tcPr>
            <w:tcW w:w="382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693C36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вул. </w:t>
            </w:r>
            <w:r>
              <w:rPr>
                <w:rFonts w:eastAsia="Arial Unicode MS"/>
                <w:color w:val="000000"/>
                <w:lang w:eastAsia="ru-RU"/>
              </w:rPr>
              <w:t>Костя Степанкова,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 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гаражний кооператив «</w:t>
            </w:r>
            <w:r>
              <w:rPr>
                <w:rFonts w:eastAsia="Arial Unicode MS"/>
                <w:color w:val="000000"/>
                <w:lang w:eastAsia="ru-RU"/>
              </w:rPr>
              <w:t xml:space="preserve">Західний», 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блок </w:t>
            </w:r>
            <w:r>
              <w:rPr>
                <w:rFonts w:eastAsia="Arial Unicode MS"/>
                <w:color w:val="000000"/>
                <w:lang w:eastAsia="ru-RU"/>
              </w:rPr>
              <w:t>8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, бокс </w:t>
            </w:r>
            <w:r>
              <w:rPr>
                <w:rFonts w:eastAsia="Arial Unicode MS"/>
                <w:color w:val="000000"/>
                <w:lang w:eastAsia="ru-RU"/>
              </w:rPr>
              <w:t>18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</w:t>
            </w:r>
            <w:r>
              <w:rPr>
                <w:rFonts w:eastAsia="Arial Unicode MS"/>
                <w:color w:val="000000"/>
                <w:lang w:eastAsia="ru-RU"/>
              </w:rPr>
              <w:t>37</w:t>
            </w:r>
            <w:r w:rsidRPr="00031219">
              <w:rPr>
                <w:rFonts w:eastAsia="Arial Unicode MS"/>
                <w:color w:val="000000"/>
                <w:lang w:eastAsia="ru-RU"/>
              </w:rPr>
              <w:t>:00</w:t>
            </w:r>
            <w:r>
              <w:rPr>
                <w:rFonts w:eastAsia="Arial Unicode MS"/>
                <w:color w:val="000000"/>
                <w:lang w:eastAsia="ru-RU"/>
              </w:rPr>
              <w:t>1</w:t>
            </w:r>
            <w:r w:rsidRPr="00031219">
              <w:rPr>
                <w:rFonts w:eastAsia="Arial Unicode MS"/>
                <w:color w:val="000000"/>
                <w:lang w:eastAsia="ru-RU"/>
              </w:rPr>
              <w:t>:</w:t>
            </w:r>
            <w:r>
              <w:rPr>
                <w:rFonts w:eastAsia="Arial Unicode MS"/>
                <w:color w:val="000000"/>
                <w:lang w:eastAsia="ru-RU"/>
              </w:rPr>
              <w:t>0466</w:t>
            </w:r>
          </w:p>
        </w:tc>
        <w:tc>
          <w:tcPr>
            <w:tcW w:w="851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417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 xml:space="preserve">рішення </w:t>
            </w:r>
            <w:r>
              <w:rPr>
                <w:color w:val="000000"/>
                <w:lang w:eastAsia="ru-RU"/>
              </w:rPr>
              <w:t>58</w:t>
            </w:r>
            <w:r w:rsidRPr="00031219">
              <w:rPr>
                <w:color w:val="000000"/>
                <w:lang w:eastAsia="ru-RU"/>
              </w:rPr>
              <w:t xml:space="preserve">-ої сесії Хмельницької міської ради від </w:t>
            </w:r>
            <w:r>
              <w:rPr>
                <w:color w:val="000000"/>
                <w:lang w:eastAsia="ru-RU"/>
              </w:rPr>
              <w:t>18.12.2025</w:t>
            </w:r>
            <w:r w:rsidRPr="00031219">
              <w:rPr>
                <w:color w:val="000000"/>
                <w:lang w:eastAsia="ru-RU"/>
              </w:rPr>
              <w:t xml:space="preserve"> №6</w:t>
            </w:r>
            <w:r>
              <w:rPr>
                <w:color w:val="000000"/>
                <w:lang w:eastAsia="ru-RU"/>
              </w:rPr>
              <w:t>2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13.05.2025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2060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>10 років</w:t>
            </w:r>
          </w:p>
        </w:tc>
      </w:tr>
      <w:tr w:rsidR="00693C36" w:rsidRPr="007F5F2A" w:rsidTr="00693C36">
        <w:trPr>
          <w:trHeight w:val="1257"/>
          <w:jc w:val="center"/>
        </w:trPr>
        <w:tc>
          <w:tcPr>
            <w:tcW w:w="425" w:type="dxa"/>
          </w:tcPr>
          <w:p w:rsidR="00693C36" w:rsidRDefault="00693C36" w:rsidP="00E34925">
            <w:pPr>
              <w:jc w:val="center"/>
            </w:pPr>
            <w:r>
              <w:lastRenderedPageBreak/>
              <w:t>6.</w:t>
            </w:r>
          </w:p>
        </w:tc>
        <w:tc>
          <w:tcPr>
            <w:tcW w:w="2508" w:type="dxa"/>
          </w:tcPr>
          <w:p w:rsidR="00693C36" w:rsidRDefault="00693C36" w:rsidP="00394762">
            <w:pPr>
              <w:snapToGrid w:val="0"/>
              <w:ind w:right="28"/>
              <w:jc w:val="both"/>
              <w:rPr>
                <w:color w:val="000000"/>
              </w:rPr>
            </w:pPr>
            <w:r>
              <w:rPr>
                <w:color w:val="000000"/>
              </w:rPr>
              <w:t>НАХАРІЗА Наталія Михайлівна</w:t>
            </w:r>
          </w:p>
        </w:tc>
        <w:tc>
          <w:tcPr>
            <w:tcW w:w="382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вул. </w:t>
            </w:r>
            <w:r>
              <w:rPr>
                <w:rFonts w:eastAsia="Arial Unicode MS"/>
                <w:color w:val="000000"/>
                <w:lang w:eastAsia="ru-RU"/>
              </w:rPr>
              <w:t>Степана Бандери, 63/1Б,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 гаражний кооператив «</w:t>
            </w:r>
            <w:r>
              <w:rPr>
                <w:rFonts w:eastAsia="Arial Unicode MS"/>
                <w:color w:val="000000"/>
                <w:lang w:eastAsia="ru-RU"/>
              </w:rPr>
              <w:t>Мир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», 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блок </w:t>
            </w:r>
            <w:r>
              <w:rPr>
                <w:rFonts w:eastAsia="Arial Unicode MS"/>
                <w:color w:val="000000"/>
                <w:lang w:eastAsia="ru-RU"/>
              </w:rPr>
              <w:t>Н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, бокс </w:t>
            </w:r>
            <w:r>
              <w:rPr>
                <w:rFonts w:eastAsia="Arial Unicode MS"/>
                <w:color w:val="000000"/>
                <w:lang w:eastAsia="ru-RU"/>
              </w:rPr>
              <w:t>27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</w:t>
            </w:r>
            <w:r>
              <w:rPr>
                <w:rFonts w:eastAsia="Arial Unicode MS"/>
                <w:color w:val="000000"/>
                <w:lang w:eastAsia="ru-RU"/>
              </w:rPr>
              <w:t>16</w:t>
            </w:r>
            <w:r w:rsidRPr="00031219">
              <w:rPr>
                <w:rFonts w:eastAsia="Arial Unicode MS"/>
                <w:color w:val="000000"/>
                <w:lang w:eastAsia="ru-RU"/>
              </w:rPr>
              <w:t>:002:</w:t>
            </w:r>
            <w:r>
              <w:rPr>
                <w:rFonts w:eastAsia="Arial Unicode MS"/>
                <w:color w:val="000000"/>
                <w:lang w:eastAsia="ru-RU"/>
              </w:rPr>
              <w:t>0654</w:t>
            </w:r>
          </w:p>
        </w:tc>
        <w:tc>
          <w:tcPr>
            <w:tcW w:w="851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417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 xml:space="preserve">рішення </w:t>
            </w:r>
            <w:r>
              <w:rPr>
                <w:color w:val="000000"/>
                <w:lang w:eastAsia="ru-RU"/>
              </w:rPr>
              <w:t>58</w:t>
            </w:r>
            <w:r w:rsidRPr="00031219">
              <w:rPr>
                <w:color w:val="000000"/>
                <w:lang w:eastAsia="ru-RU"/>
              </w:rPr>
              <w:t xml:space="preserve">-ої сесії Хмельницької міської ради від </w:t>
            </w:r>
            <w:r>
              <w:rPr>
                <w:color w:val="000000"/>
                <w:lang w:eastAsia="ru-RU"/>
              </w:rPr>
              <w:t>18.12.2025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62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14.08.2025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2060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>10 років</w:t>
            </w:r>
          </w:p>
        </w:tc>
      </w:tr>
      <w:tr w:rsidR="00693C36" w:rsidRPr="007F5F2A" w:rsidTr="00693C36">
        <w:trPr>
          <w:trHeight w:val="1257"/>
          <w:jc w:val="center"/>
        </w:trPr>
        <w:tc>
          <w:tcPr>
            <w:tcW w:w="425" w:type="dxa"/>
          </w:tcPr>
          <w:p w:rsidR="00693C36" w:rsidRDefault="00693C36" w:rsidP="00E34925">
            <w:pPr>
              <w:jc w:val="center"/>
            </w:pPr>
            <w:r>
              <w:t>7.</w:t>
            </w:r>
          </w:p>
        </w:tc>
        <w:tc>
          <w:tcPr>
            <w:tcW w:w="2508" w:type="dxa"/>
          </w:tcPr>
          <w:p w:rsidR="00693C36" w:rsidRDefault="00693C36" w:rsidP="00394762">
            <w:pPr>
              <w:snapToGrid w:val="0"/>
              <w:ind w:right="28"/>
              <w:jc w:val="both"/>
              <w:rPr>
                <w:color w:val="000000"/>
              </w:rPr>
            </w:pPr>
            <w:r>
              <w:rPr>
                <w:color w:val="000000"/>
              </w:rPr>
              <w:t>СЕМЕНЮК Григорій Дмитрович</w:t>
            </w:r>
          </w:p>
        </w:tc>
        <w:tc>
          <w:tcPr>
            <w:tcW w:w="382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>
              <w:rPr>
                <w:rFonts w:eastAsia="Arial Unicode MS"/>
                <w:color w:val="000000"/>
                <w:lang w:eastAsia="ru-RU"/>
              </w:rPr>
              <w:t>прс. Миру, 41А,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 </w:t>
            </w:r>
            <w:r>
              <w:rPr>
                <w:rFonts w:eastAsia="Arial Unicode MS"/>
                <w:color w:val="000000"/>
                <w:lang w:eastAsia="ru-RU"/>
              </w:rPr>
              <w:t xml:space="preserve">Хмельницький </w:t>
            </w:r>
            <w:r w:rsidRPr="00031219">
              <w:rPr>
                <w:rFonts w:eastAsia="Arial Unicode MS"/>
                <w:color w:val="000000"/>
                <w:lang w:eastAsia="ru-RU"/>
              </w:rPr>
              <w:t>гаражний кооператив «</w:t>
            </w:r>
            <w:proofErr w:type="spellStart"/>
            <w:r>
              <w:rPr>
                <w:rFonts w:eastAsia="Arial Unicode MS"/>
                <w:color w:val="000000"/>
                <w:lang w:eastAsia="ru-RU"/>
              </w:rPr>
              <w:t>Агровик</w:t>
            </w:r>
            <w:proofErr w:type="spellEnd"/>
            <w:r w:rsidRPr="00031219">
              <w:rPr>
                <w:rFonts w:eastAsia="Arial Unicode MS"/>
                <w:color w:val="000000"/>
                <w:lang w:eastAsia="ru-RU"/>
              </w:rPr>
              <w:t xml:space="preserve">», 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блок </w:t>
            </w:r>
            <w:r>
              <w:rPr>
                <w:rFonts w:eastAsia="Arial Unicode MS"/>
                <w:color w:val="000000"/>
                <w:lang w:eastAsia="ru-RU"/>
              </w:rPr>
              <w:t>З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, бокс </w:t>
            </w:r>
            <w:r>
              <w:rPr>
                <w:rFonts w:eastAsia="Arial Unicode MS"/>
                <w:color w:val="000000"/>
                <w:lang w:eastAsia="ru-RU"/>
              </w:rPr>
              <w:t>41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</w:t>
            </w:r>
            <w:r>
              <w:rPr>
                <w:rFonts w:eastAsia="Arial Unicode MS"/>
                <w:color w:val="000000"/>
                <w:lang w:eastAsia="ru-RU"/>
              </w:rPr>
              <w:t>16</w:t>
            </w:r>
            <w:r w:rsidRPr="00031219">
              <w:rPr>
                <w:rFonts w:eastAsia="Arial Unicode MS"/>
                <w:color w:val="000000"/>
                <w:lang w:eastAsia="ru-RU"/>
              </w:rPr>
              <w:t>:00</w:t>
            </w:r>
            <w:r>
              <w:rPr>
                <w:rFonts w:eastAsia="Arial Unicode MS"/>
                <w:color w:val="000000"/>
                <w:lang w:eastAsia="ru-RU"/>
              </w:rPr>
              <w:t>4</w:t>
            </w:r>
            <w:r w:rsidRPr="00031219">
              <w:rPr>
                <w:rFonts w:eastAsia="Arial Unicode MS"/>
                <w:color w:val="000000"/>
                <w:lang w:eastAsia="ru-RU"/>
              </w:rPr>
              <w:t>:</w:t>
            </w:r>
            <w:r>
              <w:rPr>
                <w:rFonts w:eastAsia="Arial Unicode MS"/>
                <w:color w:val="000000"/>
                <w:lang w:eastAsia="ru-RU"/>
              </w:rPr>
              <w:t>0522</w:t>
            </w:r>
          </w:p>
        </w:tc>
        <w:tc>
          <w:tcPr>
            <w:tcW w:w="851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417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 xml:space="preserve">рішення </w:t>
            </w:r>
            <w:r>
              <w:rPr>
                <w:color w:val="000000"/>
                <w:lang w:eastAsia="ru-RU"/>
              </w:rPr>
              <w:t>58</w:t>
            </w:r>
            <w:r w:rsidRPr="00031219">
              <w:rPr>
                <w:color w:val="000000"/>
                <w:lang w:eastAsia="ru-RU"/>
              </w:rPr>
              <w:t xml:space="preserve">-ої сесії Хмельницької міської ради від </w:t>
            </w:r>
            <w:r>
              <w:rPr>
                <w:color w:val="000000"/>
                <w:lang w:eastAsia="ru-RU"/>
              </w:rPr>
              <w:t>18.12.2025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62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14.08.2025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2060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>10 років</w:t>
            </w:r>
          </w:p>
        </w:tc>
      </w:tr>
      <w:tr w:rsidR="00693C36" w:rsidRPr="007F5F2A" w:rsidTr="00693C36">
        <w:trPr>
          <w:trHeight w:val="1257"/>
          <w:jc w:val="center"/>
        </w:trPr>
        <w:tc>
          <w:tcPr>
            <w:tcW w:w="425" w:type="dxa"/>
          </w:tcPr>
          <w:p w:rsidR="00693C36" w:rsidRDefault="00693C36" w:rsidP="00E34925">
            <w:pPr>
              <w:jc w:val="center"/>
            </w:pPr>
            <w:r>
              <w:t>8.</w:t>
            </w:r>
          </w:p>
        </w:tc>
        <w:tc>
          <w:tcPr>
            <w:tcW w:w="2508" w:type="dxa"/>
          </w:tcPr>
          <w:p w:rsidR="00693C36" w:rsidRDefault="00693C36" w:rsidP="00394762">
            <w:pPr>
              <w:snapToGrid w:val="0"/>
              <w:ind w:right="28"/>
              <w:jc w:val="both"/>
              <w:rPr>
                <w:color w:val="000000"/>
              </w:rPr>
            </w:pPr>
            <w:r>
              <w:rPr>
                <w:color w:val="000000"/>
              </w:rPr>
              <w:t>УКРАЇНЕЦЬ Микола Миколайович</w:t>
            </w:r>
          </w:p>
        </w:tc>
        <w:tc>
          <w:tcPr>
            <w:tcW w:w="382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693C36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>
              <w:rPr>
                <w:rFonts w:eastAsia="Arial Unicode MS"/>
                <w:color w:val="000000"/>
                <w:lang w:eastAsia="ru-RU"/>
              </w:rPr>
              <w:t>вул. Вокзальна, 137,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 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кооператив «</w:t>
            </w:r>
            <w:r>
              <w:rPr>
                <w:rFonts w:eastAsia="Arial Unicode MS"/>
                <w:color w:val="000000"/>
                <w:lang w:eastAsia="ru-RU"/>
              </w:rPr>
              <w:t>Нева</w:t>
            </w:r>
            <w:r w:rsidRPr="00031219">
              <w:rPr>
                <w:rFonts w:eastAsia="Arial Unicode MS"/>
                <w:color w:val="000000"/>
                <w:lang w:eastAsia="ru-RU"/>
              </w:rPr>
              <w:t>»</w:t>
            </w:r>
            <w:r>
              <w:rPr>
                <w:rFonts w:eastAsia="Arial Unicode MS"/>
                <w:color w:val="000000"/>
                <w:lang w:eastAsia="ru-RU"/>
              </w:rPr>
              <w:t xml:space="preserve"> по будівництву і експлуатації гаражів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, блок </w:t>
            </w:r>
            <w:r>
              <w:rPr>
                <w:rFonts w:eastAsia="Arial Unicode MS"/>
                <w:color w:val="000000"/>
                <w:lang w:eastAsia="ru-RU"/>
              </w:rPr>
              <w:t>4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, бокс </w:t>
            </w:r>
            <w:r>
              <w:rPr>
                <w:rFonts w:eastAsia="Arial Unicode MS"/>
                <w:color w:val="000000"/>
                <w:lang w:eastAsia="ru-RU"/>
              </w:rPr>
              <w:t>207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</w:t>
            </w:r>
            <w:r>
              <w:rPr>
                <w:rFonts w:eastAsia="Arial Unicode MS"/>
                <w:color w:val="000000"/>
                <w:lang w:eastAsia="ru-RU"/>
              </w:rPr>
              <w:t>14</w:t>
            </w:r>
            <w:r w:rsidRPr="00031219">
              <w:rPr>
                <w:rFonts w:eastAsia="Arial Unicode MS"/>
                <w:color w:val="000000"/>
                <w:lang w:eastAsia="ru-RU"/>
              </w:rPr>
              <w:t>:00</w:t>
            </w:r>
            <w:r>
              <w:rPr>
                <w:rFonts w:eastAsia="Arial Unicode MS"/>
                <w:color w:val="000000"/>
                <w:lang w:eastAsia="ru-RU"/>
              </w:rPr>
              <w:t>4</w:t>
            </w:r>
            <w:r w:rsidRPr="00031219">
              <w:rPr>
                <w:rFonts w:eastAsia="Arial Unicode MS"/>
                <w:color w:val="000000"/>
                <w:lang w:eastAsia="ru-RU"/>
              </w:rPr>
              <w:t>:</w:t>
            </w:r>
            <w:r>
              <w:rPr>
                <w:rFonts w:eastAsia="Arial Unicode MS"/>
                <w:color w:val="000000"/>
                <w:lang w:eastAsia="ru-RU"/>
              </w:rPr>
              <w:t>0372</w:t>
            </w:r>
          </w:p>
        </w:tc>
        <w:tc>
          <w:tcPr>
            <w:tcW w:w="851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4177" w:type="dxa"/>
          </w:tcPr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 xml:space="preserve">рішення </w:t>
            </w:r>
            <w:r>
              <w:rPr>
                <w:color w:val="000000"/>
                <w:lang w:eastAsia="ru-RU"/>
              </w:rPr>
              <w:t>58</w:t>
            </w:r>
            <w:r w:rsidRPr="00031219">
              <w:rPr>
                <w:color w:val="000000"/>
                <w:lang w:eastAsia="ru-RU"/>
              </w:rPr>
              <w:t xml:space="preserve">-ої сесії Хмельницької міської ради від </w:t>
            </w:r>
            <w:r>
              <w:rPr>
                <w:color w:val="000000"/>
                <w:lang w:eastAsia="ru-RU"/>
              </w:rPr>
              <w:t>18.12.2025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62</w:t>
            </w:r>
          </w:p>
          <w:p w:rsidR="00693C36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22.07.2021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02</w:t>
            </w:r>
          </w:p>
          <w:p w:rsidR="00693C36" w:rsidRPr="00031219" w:rsidRDefault="00693C36" w:rsidP="00394762">
            <w:pPr>
              <w:suppressAutoHyphens w:val="0"/>
              <w:ind w:right="28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14.08.2025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2060" w:type="dxa"/>
          </w:tcPr>
          <w:p w:rsidR="00693C36" w:rsidRPr="00031219" w:rsidRDefault="00693C36" w:rsidP="00394762">
            <w:pPr>
              <w:suppressAutoHyphens w:val="0"/>
              <w:ind w:right="28"/>
              <w:jc w:val="center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>10 років</w:t>
            </w:r>
          </w:p>
        </w:tc>
      </w:tr>
    </w:tbl>
    <w:p w:rsidR="009E390A" w:rsidRDefault="009E390A" w:rsidP="00B67686">
      <w:pPr>
        <w:tabs>
          <w:tab w:val="left" w:pos="6379"/>
          <w:tab w:val="left" w:pos="6521"/>
        </w:tabs>
        <w:rPr>
          <w:iCs/>
        </w:rPr>
      </w:pPr>
    </w:p>
    <w:p w:rsidR="001C0FD5" w:rsidRDefault="001C0FD5" w:rsidP="00B67686">
      <w:pPr>
        <w:ind w:right="-109"/>
        <w:jc w:val="both"/>
        <w:rPr>
          <w:rFonts w:ascii="Times New Roman CYR" w:hAnsi="Times New Roman CYR" w:cs="Times New Roman CYR"/>
        </w:rPr>
      </w:pPr>
    </w:p>
    <w:p w:rsidR="001C0FD5" w:rsidRDefault="001C0FD5" w:rsidP="00B67686">
      <w:pPr>
        <w:tabs>
          <w:tab w:val="left" w:pos="11340"/>
        </w:tabs>
        <w:ind w:left="1701"/>
      </w:pPr>
      <w:r>
        <w:t xml:space="preserve">Секретар міської ради </w:t>
      </w:r>
      <w:r>
        <w:tab/>
        <w:t>Віталій ДІДЕНКО</w:t>
      </w:r>
    </w:p>
    <w:p w:rsidR="001C0FD5" w:rsidRDefault="001C0FD5" w:rsidP="00B67686">
      <w:pPr>
        <w:ind w:left="1701" w:right="-109"/>
        <w:jc w:val="both"/>
      </w:pPr>
    </w:p>
    <w:p w:rsidR="001C0FD5" w:rsidRDefault="001C0FD5" w:rsidP="00B67686">
      <w:pPr>
        <w:tabs>
          <w:tab w:val="left" w:pos="11340"/>
        </w:tabs>
        <w:ind w:left="1701" w:right="-109"/>
        <w:jc w:val="both"/>
        <w:rPr>
          <w:iCs/>
        </w:rPr>
      </w:pPr>
      <w:r>
        <w:rPr>
          <w:iCs/>
        </w:rPr>
        <w:t xml:space="preserve">Начальник управління правового забезпечення та представництва </w:t>
      </w:r>
      <w:r>
        <w:rPr>
          <w:iCs/>
        </w:rPr>
        <w:tab/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1C0FD5" w:rsidRDefault="001C0FD5" w:rsidP="00B67686">
      <w:pPr>
        <w:tabs>
          <w:tab w:val="left" w:pos="7797"/>
        </w:tabs>
        <w:ind w:left="1701" w:right="-109"/>
        <w:jc w:val="both"/>
        <w:rPr>
          <w:iCs/>
        </w:rPr>
      </w:pPr>
    </w:p>
    <w:p w:rsidR="001C0FD5" w:rsidRDefault="001C0FD5" w:rsidP="00B67686">
      <w:pPr>
        <w:tabs>
          <w:tab w:val="left" w:pos="7797"/>
          <w:tab w:val="left" w:pos="11340"/>
        </w:tabs>
        <w:ind w:left="1701" w:right="-109"/>
        <w:jc w:val="both"/>
      </w:pPr>
      <w:r>
        <w:t>Начальник управління земельних ресурсів</w:t>
      </w:r>
      <w:r>
        <w:tab/>
      </w:r>
      <w:r>
        <w:tab/>
        <w:t>Людмила МАТВЕЄВА</w:t>
      </w:r>
    </w:p>
    <w:p w:rsidR="007F52DD" w:rsidRPr="001C0FD5" w:rsidRDefault="001C0FD5" w:rsidP="00B67686">
      <w:pPr>
        <w:tabs>
          <w:tab w:val="left" w:pos="7797"/>
          <w:tab w:val="left" w:pos="11340"/>
        </w:tabs>
        <w:ind w:left="1701" w:right="-109"/>
        <w:jc w:val="right"/>
        <w:rPr>
          <w:i/>
        </w:rPr>
      </w:pPr>
      <w:r>
        <w:br w:type="page"/>
      </w:r>
      <w:r w:rsidR="007F52DD">
        <w:rPr>
          <w:i/>
        </w:rPr>
        <w:lastRenderedPageBreak/>
        <w:t>Додаток 7</w:t>
      </w:r>
    </w:p>
    <w:p w:rsidR="007F52DD" w:rsidRPr="001C0FD5" w:rsidRDefault="007F52DD" w:rsidP="00B6768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1C0FD5">
        <w:rPr>
          <w:i/>
        </w:rPr>
        <w:t>до рішення сесії міської ради</w:t>
      </w:r>
    </w:p>
    <w:p w:rsidR="007F52DD" w:rsidRPr="001C0FD5" w:rsidRDefault="007F52DD" w:rsidP="00B67686">
      <w:pPr>
        <w:pStyle w:val="22"/>
        <w:ind w:right="-31" w:firstLine="10490"/>
        <w:jc w:val="right"/>
        <w:rPr>
          <w:i/>
        </w:rPr>
      </w:pPr>
      <w:r w:rsidRPr="001C0FD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1C0FD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№32</w:t>
      </w:r>
    </w:p>
    <w:p w:rsidR="00C85D42" w:rsidRDefault="00C85D42" w:rsidP="00B67686">
      <w:pPr>
        <w:tabs>
          <w:tab w:val="left" w:pos="6379"/>
          <w:tab w:val="left" w:pos="6521"/>
        </w:tabs>
        <w:ind w:left="1701"/>
      </w:pPr>
    </w:p>
    <w:p w:rsidR="00C85D42" w:rsidRDefault="00C85D42" w:rsidP="00B67686">
      <w:pPr>
        <w:jc w:val="center"/>
      </w:pPr>
      <w:r>
        <w:t>СПИСОК</w:t>
      </w:r>
    </w:p>
    <w:p w:rsidR="00C85D42" w:rsidRDefault="00C85D42" w:rsidP="00B67686">
      <w:pPr>
        <w:jc w:val="center"/>
      </w:pPr>
      <w:r>
        <w:t xml:space="preserve">громадян, яким 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3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645"/>
        <w:gridCol w:w="2630"/>
        <w:gridCol w:w="851"/>
        <w:gridCol w:w="3204"/>
        <w:gridCol w:w="4292"/>
      </w:tblGrid>
      <w:tr w:rsidR="00937D6C" w:rsidTr="00937D6C">
        <w:trPr>
          <w:tblHeader/>
          <w:jc w:val="center"/>
        </w:trPr>
        <w:tc>
          <w:tcPr>
            <w:tcW w:w="388" w:type="dxa"/>
            <w:shd w:val="clear" w:color="auto" w:fill="auto"/>
          </w:tcPr>
          <w:p w:rsidR="00937D6C" w:rsidRDefault="00937D6C" w:rsidP="00B67686">
            <w:pPr>
              <w:jc w:val="center"/>
            </w:pPr>
            <w:r>
              <w:t>№</w:t>
            </w:r>
          </w:p>
          <w:p w:rsidR="00937D6C" w:rsidRDefault="00937D6C" w:rsidP="00B67686">
            <w:pPr>
              <w:jc w:val="center"/>
            </w:pPr>
            <w:r>
              <w:t>з/п</w:t>
            </w:r>
          </w:p>
        </w:tc>
        <w:tc>
          <w:tcPr>
            <w:tcW w:w="1645" w:type="dxa"/>
            <w:shd w:val="clear" w:color="auto" w:fill="auto"/>
          </w:tcPr>
          <w:p w:rsidR="00937D6C" w:rsidRDefault="00937D6C" w:rsidP="00B67686">
            <w:pPr>
              <w:jc w:val="center"/>
            </w:pPr>
            <w:r>
              <w:t>Прізвище, ім’я,</w:t>
            </w:r>
          </w:p>
          <w:p w:rsidR="00937D6C" w:rsidRDefault="00937D6C" w:rsidP="00B67686">
            <w:pPr>
              <w:jc w:val="center"/>
            </w:pPr>
            <w:r>
              <w:t>по-батькові громадянина</w:t>
            </w:r>
          </w:p>
        </w:tc>
        <w:tc>
          <w:tcPr>
            <w:tcW w:w="2630" w:type="dxa"/>
            <w:shd w:val="clear" w:color="auto" w:fill="auto"/>
          </w:tcPr>
          <w:p w:rsidR="00937D6C" w:rsidRDefault="00937D6C" w:rsidP="00B67686">
            <w:pPr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shd w:val="clear" w:color="auto" w:fill="auto"/>
          </w:tcPr>
          <w:p w:rsidR="00937D6C" w:rsidRDefault="00937D6C" w:rsidP="00B67686">
            <w:pPr>
              <w:jc w:val="center"/>
            </w:pPr>
            <w:r>
              <w:t>Площа,</w:t>
            </w:r>
          </w:p>
          <w:p w:rsidR="00937D6C" w:rsidRDefault="00937D6C" w:rsidP="00B67686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204" w:type="dxa"/>
            <w:shd w:val="clear" w:color="auto" w:fill="auto"/>
          </w:tcPr>
          <w:p w:rsidR="00937D6C" w:rsidRDefault="00937D6C" w:rsidP="00B67686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4292" w:type="dxa"/>
            <w:shd w:val="clear" w:color="auto" w:fill="auto"/>
          </w:tcPr>
          <w:p w:rsidR="00937D6C" w:rsidRDefault="00937D6C" w:rsidP="00B67686">
            <w:pPr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937D6C" w:rsidRPr="00C9309A" w:rsidTr="00937D6C">
        <w:trPr>
          <w:trHeight w:val="1262"/>
          <w:jc w:val="center"/>
        </w:trPr>
        <w:tc>
          <w:tcPr>
            <w:tcW w:w="388" w:type="dxa"/>
            <w:shd w:val="clear" w:color="auto" w:fill="auto"/>
          </w:tcPr>
          <w:p w:rsidR="00937D6C" w:rsidRDefault="00937D6C" w:rsidP="00B67686">
            <w:pPr>
              <w:jc w:val="center"/>
            </w:pPr>
            <w:r>
              <w:t>1.</w:t>
            </w:r>
          </w:p>
        </w:tc>
        <w:tc>
          <w:tcPr>
            <w:tcW w:w="1645" w:type="dxa"/>
            <w:shd w:val="clear" w:color="auto" w:fill="auto"/>
          </w:tcPr>
          <w:p w:rsidR="00937D6C" w:rsidRDefault="00937D6C" w:rsidP="00E34925">
            <w:pPr>
              <w:snapToGrid w:val="0"/>
              <w:ind w:right="51"/>
              <w:jc w:val="both"/>
              <w:rPr>
                <w:color w:val="000000"/>
              </w:rPr>
            </w:pPr>
            <w:r>
              <w:rPr>
                <w:color w:val="000000"/>
              </w:rPr>
              <w:t>МАТВЄЄВА Наталія Анатоліївна</w:t>
            </w:r>
          </w:p>
        </w:tc>
        <w:tc>
          <w:tcPr>
            <w:tcW w:w="2630" w:type="dxa"/>
            <w:shd w:val="clear" w:color="auto" w:fill="auto"/>
          </w:tcPr>
          <w:p w:rsidR="00937D6C" w:rsidRPr="00047FC0" w:rsidRDefault="00937D6C" w:rsidP="00E34925">
            <w:pPr>
              <w:ind w:right="51"/>
              <w:jc w:val="both"/>
              <w:rPr>
                <w:color w:val="000000"/>
              </w:rPr>
            </w:pPr>
            <w:r w:rsidRPr="00047FC0">
              <w:rPr>
                <w:color w:val="000000"/>
              </w:rPr>
              <w:t>Хмельницька обл.,</w:t>
            </w:r>
          </w:p>
          <w:p w:rsidR="00937D6C" w:rsidRPr="00047FC0" w:rsidRDefault="00937D6C" w:rsidP="00E34925">
            <w:pPr>
              <w:ind w:right="51"/>
              <w:jc w:val="both"/>
              <w:rPr>
                <w:color w:val="000000"/>
              </w:rPr>
            </w:pPr>
            <w:r w:rsidRPr="00047FC0">
              <w:rPr>
                <w:color w:val="000000"/>
              </w:rPr>
              <w:t>Хмельницький р-н,</w:t>
            </w:r>
          </w:p>
          <w:p w:rsidR="00937D6C" w:rsidRDefault="00937D6C" w:rsidP="00E34925">
            <w:pPr>
              <w:ind w:right="5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Іванківці</w:t>
            </w:r>
            <w:proofErr w:type="spellEnd"/>
            <w:r>
              <w:rPr>
                <w:color w:val="000000"/>
              </w:rPr>
              <w:t>, обслуговуючий кооператив «Алмазний»,</w:t>
            </w:r>
          </w:p>
          <w:p w:rsidR="00937D6C" w:rsidRDefault="00937D6C" w:rsidP="00E34925">
            <w:pPr>
              <w:ind w:right="5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</w:t>
            </w:r>
            <w:proofErr w:type="spellStart"/>
            <w:r>
              <w:rPr>
                <w:color w:val="000000"/>
              </w:rPr>
              <w:t>Олешинська</w:t>
            </w:r>
            <w:proofErr w:type="spellEnd"/>
          </w:p>
          <w:p w:rsidR="00937D6C" w:rsidRDefault="00937D6C" w:rsidP="00E34925">
            <w:pPr>
              <w:ind w:right="51"/>
              <w:jc w:val="both"/>
              <w:rPr>
                <w:color w:val="000000"/>
              </w:rPr>
            </w:pPr>
            <w:r>
              <w:rPr>
                <w:color w:val="000000"/>
              </w:rPr>
              <w:t>6825085100:06:011:0605</w:t>
            </w:r>
          </w:p>
        </w:tc>
        <w:tc>
          <w:tcPr>
            <w:tcW w:w="851" w:type="dxa"/>
            <w:shd w:val="clear" w:color="auto" w:fill="auto"/>
          </w:tcPr>
          <w:p w:rsidR="00937D6C" w:rsidRDefault="00937D6C" w:rsidP="00E34925">
            <w:pPr>
              <w:snapToGrid w:val="0"/>
              <w:ind w:right="51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1000</w:t>
            </w:r>
          </w:p>
        </w:tc>
        <w:tc>
          <w:tcPr>
            <w:tcW w:w="3204" w:type="dxa"/>
            <w:shd w:val="clear" w:color="auto" w:fill="auto"/>
          </w:tcPr>
          <w:p w:rsidR="00937D6C" w:rsidRPr="00C11976" w:rsidRDefault="00937D6C" w:rsidP="00E34925">
            <w:pPr>
              <w:snapToGrid w:val="0"/>
              <w:ind w:right="51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047FC0">
              <w:rPr>
                <w:rFonts w:ascii="Times New Roman CYR" w:hAnsi="Times New Roman CYR" w:cs="Times New Roman CYR"/>
                <w:spacing w:val="2"/>
              </w:rPr>
              <w:t>02.01 -</w:t>
            </w:r>
            <w:r>
              <w:rPr>
                <w:rFonts w:ascii="Times New Roman CYR" w:hAnsi="Times New Roman CYR" w:cs="Times New Roman CYR"/>
                <w:spacing w:val="2"/>
              </w:rPr>
              <w:t xml:space="preserve"> </w:t>
            </w:r>
            <w:r w:rsidRPr="00047FC0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292" w:type="dxa"/>
            <w:shd w:val="clear" w:color="auto" w:fill="auto"/>
          </w:tcPr>
          <w:p w:rsidR="00937D6C" w:rsidRPr="00047FC0" w:rsidRDefault="00937D6C" w:rsidP="00E34925">
            <w:pPr>
              <w:ind w:right="51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047FC0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37D6C" w:rsidRDefault="00937D6C" w:rsidP="00E34925">
            <w:pPr>
              <w:ind w:right="51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047FC0">
              <w:rPr>
                <w:rFonts w:ascii="Times New Roman CYR" w:hAnsi="Times New Roman CYR" w:cs="Times New Roman CYR"/>
                <w:spacing w:val="2"/>
              </w:rPr>
              <w:t xml:space="preserve">клопотання громадянки від </w:t>
            </w:r>
            <w:r>
              <w:rPr>
                <w:rFonts w:ascii="Times New Roman CYR" w:hAnsi="Times New Roman CYR" w:cs="Times New Roman CYR"/>
                <w:spacing w:val="2"/>
              </w:rPr>
              <w:t>16.02.2026</w:t>
            </w:r>
          </w:p>
          <w:p w:rsidR="00937D6C" w:rsidRPr="00047FC0" w:rsidRDefault="00937D6C" w:rsidP="00E34925">
            <w:pPr>
              <w:ind w:right="51"/>
              <w:jc w:val="both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договір купівлі-продажу земельної ділянки 08.12.2023 за р/н2268</w:t>
            </w:r>
          </w:p>
          <w:p w:rsidR="00937D6C" w:rsidRPr="00C11976" w:rsidRDefault="00937D6C" w:rsidP="00E34925">
            <w:pPr>
              <w:ind w:right="51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047FC0">
              <w:rPr>
                <w:rFonts w:ascii="Times New Roman CYR" w:hAnsi="Times New Roman CYR" w:cs="Times New Roman CYR"/>
                <w:spacing w:val="2"/>
              </w:rPr>
              <w:t xml:space="preserve">витяг з Державного реєстру речових прав від </w:t>
            </w:r>
            <w:r>
              <w:rPr>
                <w:rFonts w:ascii="Times New Roman CYR" w:hAnsi="Times New Roman CYR" w:cs="Times New Roman CYR"/>
                <w:spacing w:val="2"/>
              </w:rPr>
              <w:t>08.12.2023</w:t>
            </w:r>
            <w:r w:rsidRPr="00047FC0">
              <w:rPr>
                <w:rFonts w:ascii="Times New Roman CYR" w:hAnsi="Times New Roman CYR" w:cs="Times New Roman CYR"/>
                <w:spacing w:val="2"/>
              </w:rPr>
              <w:t xml:space="preserve"> </w:t>
            </w:r>
            <w:proofErr w:type="spellStart"/>
            <w:r w:rsidRPr="00047FC0">
              <w:rPr>
                <w:rFonts w:ascii="Times New Roman CYR" w:hAnsi="Times New Roman CYR" w:cs="Times New Roman CYR"/>
                <w:spacing w:val="2"/>
              </w:rPr>
              <w:t>інд</w:t>
            </w:r>
            <w:proofErr w:type="spellEnd"/>
            <w:r w:rsidRPr="00047FC0">
              <w:rPr>
                <w:rFonts w:ascii="Times New Roman CYR" w:hAnsi="Times New Roman CYR" w:cs="Times New Roman CYR"/>
                <w:spacing w:val="2"/>
              </w:rPr>
              <w:t>/н</w:t>
            </w:r>
            <w:r w:rsidRPr="00043941">
              <w:rPr>
                <w:rFonts w:ascii="Times New Roman CYR" w:hAnsi="Times New Roman CYR" w:cs="Times New Roman CYR"/>
                <w:spacing w:val="2"/>
              </w:rPr>
              <w:t xml:space="preserve"> </w:t>
            </w:r>
            <w:r>
              <w:rPr>
                <w:rFonts w:ascii="Times New Roman CYR" w:hAnsi="Times New Roman CYR" w:cs="Times New Roman CYR"/>
                <w:spacing w:val="2"/>
              </w:rPr>
              <w:t>357586062</w:t>
            </w:r>
          </w:p>
        </w:tc>
      </w:tr>
      <w:tr w:rsidR="00937D6C" w:rsidRPr="00C9309A" w:rsidTr="00937D6C">
        <w:trPr>
          <w:trHeight w:val="1262"/>
          <w:jc w:val="center"/>
        </w:trPr>
        <w:tc>
          <w:tcPr>
            <w:tcW w:w="388" w:type="dxa"/>
            <w:shd w:val="clear" w:color="auto" w:fill="auto"/>
          </w:tcPr>
          <w:p w:rsidR="00937D6C" w:rsidRPr="00C90B56" w:rsidRDefault="00937D6C" w:rsidP="00B67686">
            <w:pPr>
              <w:jc w:val="center"/>
            </w:pPr>
            <w:r>
              <w:t>2</w:t>
            </w:r>
            <w:r w:rsidRPr="00C90B56">
              <w:t>.</w:t>
            </w:r>
          </w:p>
        </w:tc>
        <w:tc>
          <w:tcPr>
            <w:tcW w:w="1645" w:type="dxa"/>
            <w:shd w:val="clear" w:color="auto" w:fill="auto"/>
          </w:tcPr>
          <w:p w:rsidR="00937D6C" w:rsidRPr="00C90B56" w:rsidRDefault="00937D6C" w:rsidP="00E34925">
            <w:pPr>
              <w:snapToGrid w:val="0"/>
              <w:ind w:right="51"/>
              <w:jc w:val="both"/>
            </w:pPr>
            <w:r>
              <w:t>КОВАЛЬ Анатолій Сергійович</w:t>
            </w:r>
          </w:p>
        </w:tc>
        <w:tc>
          <w:tcPr>
            <w:tcW w:w="2630" w:type="dxa"/>
            <w:shd w:val="clear" w:color="auto" w:fill="auto"/>
          </w:tcPr>
          <w:p w:rsidR="00937D6C" w:rsidRPr="00AE676B" w:rsidRDefault="00937D6C" w:rsidP="00E34925">
            <w:pPr>
              <w:ind w:right="51"/>
              <w:jc w:val="both"/>
            </w:pPr>
            <w:r w:rsidRPr="00AE676B">
              <w:t>Хмельницька обл.,</w:t>
            </w:r>
          </w:p>
          <w:p w:rsidR="00937D6C" w:rsidRPr="00AE676B" w:rsidRDefault="00937D6C" w:rsidP="00E34925">
            <w:pPr>
              <w:ind w:right="51"/>
              <w:jc w:val="both"/>
            </w:pPr>
            <w:r w:rsidRPr="00AE676B">
              <w:t>Хмельницький р-н,</w:t>
            </w:r>
          </w:p>
          <w:p w:rsidR="00937D6C" w:rsidRDefault="00937D6C" w:rsidP="00E34925">
            <w:pPr>
              <w:ind w:right="51"/>
              <w:jc w:val="both"/>
            </w:pPr>
            <w:r>
              <w:t xml:space="preserve">с. </w:t>
            </w:r>
            <w:proofErr w:type="spellStart"/>
            <w:r>
              <w:t>Бахматівці</w:t>
            </w:r>
            <w:proofErr w:type="spellEnd"/>
          </w:p>
          <w:p w:rsidR="00937D6C" w:rsidRPr="00C90B56" w:rsidRDefault="00937D6C" w:rsidP="00E34925">
            <w:pPr>
              <w:ind w:right="51"/>
              <w:jc w:val="both"/>
            </w:pPr>
            <w:r w:rsidRPr="00C90B56">
              <w:t>68</w:t>
            </w:r>
            <w:r>
              <w:t>250810</w:t>
            </w:r>
            <w:r w:rsidRPr="00C90B56">
              <w:t>00:01:00</w:t>
            </w:r>
            <w:r>
              <w:t>1</w:t>
            </w:r>
            <w:r w:rsidRPr="00C90B56">
              <w:t>:</w:t>
            </w:r>
            <w:r>
              <w:t>1038</w:t>
            </w:r>
          </w:p>
        </w:tc>
        <w:tc>
          <w:tcPr>
            <w:tcW w:w="851" w:type="dxa"/>
            <w:shd w:val="clear" w:color="auto" w:fill="auto"/>
          </w:tcPr>
          <w:p w:rsidR="00937D6C" w:rsidRPr="00C90B56" w:rsidRDefault="00937D6C" w:rsidP="00E34925">
            <w:pPr>
              <w:snapToGrid w:val="0"/>
              <w:ind w:right="51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917</w:t>
            </w:r>
          </w:p>
        </w:tc>
        <w:tc>
          <w:tcPr>
            <w:tcW w:w="3204" w:type="dxa"/>
            <w:shd w:val="clear" w:color="auto" w:fill="auto"/>
          </w:tcPr>
          <w:p w:rsidR="00937D6C" w:rsidRPr="00C90B56" w:rsidRDefault="00937D6C" w:rsidP="00E34925">
            <w:pPr>
              <w:snapToGrid w:val="0"/>
              <w:ind w:right="51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C90B56">
              <w:rPr>
                <w:rFonts w:ascii="Times New Roman CYR" w:hAnsi="Times New Roman CYR" w:cs="Times New Roman CYR"/>
                <w:spacing w:val="2"/>
              </w:rPr>
              <w:t>02.01 -</w:t>
            </w:r>
            <w:r>
              <w:rPr>
                <w:rFonts w:ascii="Times New Roman CYR" w:hAnsi="Times New Roman CYR" w:cs="Times New Roman CYR"/>
                <w:spacing w:val="2"/>
              </w:rPr>
              <w:t xml:space="preserve"> </w:t>
            </w:r>
            <w:r w:rsidRPr="00C90B56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292" w:type="dxa"/>
            <w:shd w:val="clear" w:color="auto" w:fill="auto"/>
          </w:tcPr>
          <w:p w:rsidR="00937D6C" w:rsidRPr="00C90B56" w:rsidRDefault="00937D6C" w:rsidP="00E34925">
            <w:pPr>
              <w:ind w:right="51"/>
              <w:jc w:val="both"/>
              <w:rPr>
                <w:rFonts w:ascii="Times New Roman CYR" w:hAnsi="Times New Roman CYR" w:cs="Times New Roman CYR"/>
                <w:bCs/>
                <w:spacing w:val="2"/>
              </w:rPr>
            </w:pPr>
            <w:r w:rsidRPr="00C90B56">
              <w:rPr>
                <w:rFonts w:ascii="Times New Roman CYR" w:hAnsi="Times New Roman CYR" w:cs="Times New Roman CYR"/>
                <w:bCs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37D6C" w:rsidRPr="00C90B56" w:rsidRDefault="00937D6C" w:rsidP="00E34925">
            <w:pPr>
              <w:ind w:right="51"/>
              <w:jc w:val="both"/>
              <w:rPr>
                <w:rFonts w:ascii="Times New Roman CYR" w:hAnsi="Times New Roman CYR" w:cs="Times New Roman CYR"/>
                <w:bCs/>
                <w:spacing w:val="2"/>
              </w:rPr>
            </w:pPr>
            <w:r w:rsidRPr="00C90B56">
              <w:rPr>
                <w:rFonts w:ascii="Times New Roman CYR" w:hAnsi="Times New Roman CYR" w:cs="Times New Roman CYR"/>
                <w:bCs/>
                <w:spacing w:val="2"/>
              </w:rPr>
              <w:t>клопотання громадян</w:t>
            </w:r>
            <w:r>
              <w:rPr>
                <w:rFonts w:ascii="Times New Roman CYR" w:hAnsi="Times New Roman CYR" w:cs="Times New Roman CYR"/>
                <w:bCs/>
                <w:spacing w:val="2"/>
              </w:rPr>
              <w:t>ина</w:t>
            </w:r>
            <w:r w:rsidRPr="00C90B56">
              <w:rPr>
                <w:rFonts w:ascii="Times New Roman CYR" w:hAnsi="Times New Roman CYR" w:cs="Times New Roman CYR"/>
                <w:bCs/>
                <w:spacing w:val="2"/>
              </w:rPr>
              <w:t xml:space="preserve"> від </w:t>
            </w:r>
            <w:r>
              <w:rPr>
                <w:rFonts w:ascii="Times New Roman CYR" w:hAnsi="Times New Roman CYR" w:cs="Times New Roman CYR"/>
                <w:bCs/>
                <w:spacing w:val="2"/>
              </w:rPr>
              <w:t>14.02.2026</w:t>
            </w:r>
          </w:p>
          <w:p w:rsidR="00937D6C" w:rsidRPr="00C90B56" w:rsidRDefault="00937D6C" w:rsidP="00937D6C">
            <w:pPr>
              <w:ind w:right="51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C90B56">
              <w:rPr>
                <w:rFonts w:ascii="Times New Roman CYR" w:hAnsi="Times New Roman CYR" w:cs="Times New Roman CYR"/>
                <w:bCs/>
                <w:spacing w:val="2"/>
              </w:rPr>
              <w:t xml:space="preserve">витяг з Державного реєстру речових прав від </w:t>
            </w:r>
            <w:r>
              <w:rPr>
                <w:rFonts w:ascii="Times New Roman CYR" w:hAnsi="Times New Roman CYR" w:cs="Times New Roman CYR"/>
                <w:bCs/>
                <w:spacing w:val="2"/>
              </w:rPr>
              <w:t xml:space="preserve">19.11.2024 </w:t>
            </w:r>
            <w:proofErr w:type="spellStart"/>
            <w:r>
              <w:rPr>
                <w:rFonts w:ascii="Times New Roman CYR" w:hAnsi="Times New Roman CYR" w:cs="Times New Roman CYR"/>
                <w:bCs/>
                <w:spacing w:val="2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  <w:bCs/>
                <w:spacing w:val="2"/>
              </w:rPr>
              <w:t>/н404466738</w:t>
            </w:r>
          </w:p>
        </w:tc>
      </w:tr>
    </w:tbl>
    <w:p w:rsidR="009E390A" w:rsidRDefault="009E390A" w:rsidP="00B67686">
      <w:pPr>
        <w:tabs>
          <w:tab w:val="left" w:pos="6379"/>
          <w:tab w:val="left" w:pos="6521"/>
        </w:tabs>
        <w:rPr>
          <w:iCs/>
        </w:rPr>
      </w:pPr>
    </w:p>
    <w:p w:rsidR="001C0FD5" w:rsidRDefault="001C0FD5" w:rsidP="00B67686">
      <w:pPr>
        <w:ind w:left="12744" w:right="-109"/>
        <w:jc w:val="both"/>
        <w:rPr>
          <w:rFonts w:ascii="Times New Roman CYR" w:hAnsi="Times New Roman CYR" w:cs="Times New Roman CYR"/>
        </w:rPr>
      </w:pPr>
    </w:p>
    <w:p w:rsidR="001C0FD5" w:rsidRDefault="001C0FD5" w:rsidP="00B67686">
      <w:pPr>
        <w:tabs>
          <w:tab w:val="left" w:pos="11340"/>
        </w:tabs>
        <w:ind w:left="1701"/>
      </w:pPr>
      <w:r>
        <w:t xml:space="preserve">Секретар міської ради </w:t>
      </w:r>
      <w:r>
        <w:tab/>
        <w:t>Віталій ДІДЕНКО</w:t>
      </w:r>
    </w:p>
    <w:p w:rsidR="001C0FD5" w:rsidRDefault="001C0FD5" w:rsidP="00B67686">
      <w:pPr>
        <w:ind w:left="1701" w:right="-109"/>
        <w:jc w:val="both"/>
      </w:pPr>
    </w:p>
    <w:p w:rsidR="001C0FD5" w:rsidRDefault="001C0FD5" w:rsidP="00B67686">
      <w:pPr>
        <w:tabs>
          <w:tab w:val="left" w:pos="11340"/>
        </w:tabs>
        <w:ind w:left="1701" w:right="-109"/>
        <w:jc w:val="both"/>
        <w:rPr>
          <w:iCs/>
        </w:rPr>
      </w:pPr>
      <w:r>
        <w:rPr>
          <w:iCs/>
        </w:rPr>
        <w:t xml:space="preserve">Начальник управління правового забезпечення та представництва </w:t>
      </w:r>
      <w:r>
        <w:rPr>
          <w:iCs/>
        </w:rPr>
        <w:tab/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1C0FD5" w:rsidRDefault="001C0FD5" w:rsidP="00B67686">
      <w:pPr>
        <w:tabs>
          <w:tab w:val="left" w:pos="7797"/>
        </w:tabs>
        <w:ind w:left="1701" w:right="-109"/>
        <w:jc w:val="both"/>
        <w:rPr>
          <w:iCs/>
        </w:rPr>
      </w:pPr>
    </w:p>
    <w:p w:rsidR="001C0FD5" w:rsidRDefault="001C0FD5" w:rsidP="00B67686">
      <w:pPr>
        <w:tabs>
          <w:tab w:val="left" w:pos="7797"/>
          <w:tab w:val="left" w:pos="11340"/>
        </w:tabs>
        <w:ind w:left="1701" w:right="-109"/>
        <w:jc w:val="both"/>
      </w:pPr>
      <w:r>
        <w:t>Начальник управління земельних ресурсів</w:t>
      </w:r>
      <w:r>
        <w:tab/>
      </w:r>
      <w:r>
        <w:tab/>
        <w:t>Людмила МАТВЕЄВА</w:t>
      </w:r>
    </w:p>
    <w:p w:rsidR="00C85D42" w:rsidRDefault="00C85D42" w:rsidP="001C0FD5">
      <w:pPr>
        <w:tabs>
          <w:tab w:val="left" w:pos="6379"/>
          <w:tab w:val="left" w:pos="6521"/>
        </w:tabs>
        <w:rPr>
          <w:iCs/>
        </w:rPr>
      </w:pPr>
    </w:p>
    <w:sectPr w:rsidR="00C85D42" w:rsidSect="006602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67" w:bottom="567" w:left="1701" w:header="425" w:footer="2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AB1" w:rsidRDefault="00436AB1">
      <w:r>
        <w:separator/>
      </w:r>
    </w:p>
  </w:endnote>
  <w:endnote w:type="continuationSeparator" w:id="0">
    <w:p w:rsidR="00436AB1" w:rsidRDefault="0043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B1" w:rsidRDefault="00436A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B1" w:rsidRDefault="00436AB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B1" w:rsidRDefault="00436A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AB1" w:rsidRDefault="00436AB1">
      <w:r>
        <w:separator/>
      </w:r>
    </w:p>
  </w:footnote>
  <w:footnote w:type="continuationSeparator" w:id="0">
    <w:p w:rsidR="00436AB1" w:rsidRDefault="00436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B1" w:rsidRPr="00A1151E" w:rsidRDefault="00436AB1" w:rsidP="00A1151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B1" w:rsidRDefault="00436A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0D0E"/>
    <w:rsid w:val="00001C67"/>
    <w:rsid w:val="00002276"/>
    <w:rsid w:val="00002A63"/>
    <w:rsid w:val="0000386E"/>
    <w:rsid w:val="000039F2"/>
    <w:rsid w:val="000046D9"/>
    <w:rsid w:val="00005230"/>
    <w:rsid w:val="000056BE"/>
    <w:rsid w:val="00005E99"/>
    <w:rsid w:val="0000653C"/>
    <w:rsid w:val="00006ADF"/>
    <w:rsid w:val="00006BE9"/>
    <w:rsid w:val="00006EBE"/>
    <w:rsid w:val="00006F46"/>
    <w:rsid w:val="00007007"/>
    <w:rsid w:val="00007493"/>
    <w:rsid w:val="00007793"/>
    <w:rsid w:val="00007C9E"/>
    <w:rsid w:val="0001007D"/>
    <w:rsid w:val="00010155"/>
    <w:rsid w:val="00010993"/>
    <w:rsid w:val="000109B0"/>
    <w:rsid w:val="00010BFA"/>
    <w:rsid w:val="00011883"/>
    <w:rsid w:val="00012714"/>
    <w:rsid w:val="0001360D"/>
    <w:rsid w:val="00013782"/>
    <w:rsid w:val="000141C4"/>
    <w:rsid w:val="000149E9"/>
    <w:rsid w:val="00014FD7"/>
    <w:rsid w:val="000151B8"/>
    <w:rsid w:val="000156A8"/>
    <w:rsid w:val="00015773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2384"/>
    <w:rsid w:val="00032486"/>
    <w:rsid w:val="00032B99"/>
    <w:rsid w:val="00032F95"/>
    <w:rsid w:val="00033463"/>
    <w:rsid w:val="00033A47"/>
    <w:rsid w:val="00033BBC"/>
    <w:rsid w:val="00034654"/>
    <w:rsid w:val="000349A9"/>
    <w:rsid w:val="000355DB"/>
    <w:rsid w:val="000356E8"/>
    <w:rsid w:val="000358F9"/>
    <w:rsid w:val="00035BD9"/>
    <w:rsid w:val="0003632F"/>
    <w:rsid w:val="00037E9B"/>
    <w:rsid w:val="000400BB"/>
    <w:rsid w:val="0004036E"/>
    <w:rsid w:val="00041077"/>
    <w:rsid w:val="00041380"/>
    <w:rsid w:val="0004157C"/>
    <w:rsid w:val="0004165F"/>
    <w:rsid w:val="000418A5"/>
    <w:rsid w:val="00041924"/>
    <w:rsid w:val="00041C35"/>
    <w:rsid w:val="0004203B"/>
    <w:rsid w:val="000424A6"/>
    <w:rsid w:val="000424DC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A08"/>
    <w:rsid w:val="00046B42"/>
    <w:rsid w:val="000471FF"/>
    <w:rsid w:val="00047572"/>
    <w:rsid w:val="000479F7"/>
    <w:rsid w:val="00050454"/>
    <w:rsid w:val="00050889"/>
    <w:rsid w:val="00051B0F"/>
    <w:rsid w:val="000524DA"/>
    <w:rsid w:val="000526EA"/>
    <w:rsid w:val="00053A5F"/>
    <w:rsid w:val="000540D7"/>
    <w:rsid w:val="00054770"/>
    <w:rsid w:val="00054C4F"/>
    <w:rsid w:val="000550E2"/>
    <w:rsid w:val="000552A6"/>
    <w:rsid w:val="00055382"/>
    <w:rsid w:val="000555D0"/>
    <w:rsid w:val="00055658"/>
    <w:rsid w:val="00055EB4"/>
    <w:rsid w:val="00056B2B"/>
    <w:rsid w:val="00056DB1"/>
    <w:rsid w:val="00057B93"/>
    <w:rsid w:val="00060477"/>
    <w:rsid w:val="000617E6"/>
    <w:rsid w:val="00061A90"/>
    <w:rsid w:val="0006211E"/>
    <w:rsid w:val="00062A99"/>
    <w:rsid w:val="00062B0F"/>
    <w:rsid w:val="00063310"/>
    <w:rsid w:val="00063620"/>
    <w:rsid w:val="000639B0"/>
    <w:rsid w:val="00063AFE"/>
    <w:rsid w:val="00063BCC"/>
    <w:rsid w:val="00063C08"/>
    <w:rsid w:val="00063DB8"/>
    <w:rsid w:val="000645B8"/>
    <w:rsid w:val="000649AB"/>
    <w:rsid w:val="0006519B"/>
    <w:rsid w:val="0006574D"/>
    <w:rsid w:val="00065D6E"/>
    <w:rsid w:val="0006665C"/>
    <w:rsid w:val="0006689B"/>
    <w:rsid w:val="00066F60"/>
    <w:rsid w:val="00067B64"/>
    <w:rsid w:val="00070659"/>
    <w:rsid w:val="00070E70"/>
    <w:rsid w:val="00071746"/>
    <w:rsid w:val="00071814"/>
    <w:rsid w:val="0007221E"/>
    <w:rsid w:val="000727CF"/>
    <w:rsid w:val="00072B83"/>
    <w:rsid w:val="000740DC"/>
    <w:rsid w:val="00074E54"/>
    <w:rsid w:val="00075159"/>
    <w:rsid w:val="00075428"/>
    <w:rsid w:val="0007652E"/>
    <w:rsid w:val="0007685E"/>
    <w:rsid w:val="00077053"/>
    <w:rsid w:val="000776F9"/>
    <w:rsid w:val="00077B3C"/>
    <w:rsid w:val="00077F3B"/>
    <w:rsid w:val="00080BD2"/>
    <w:rsid w:val="00080BFE"/>
    <w:rsid w:val="00080E2F"/>
    <w:rsid w:val="00080E33"/>
    <w:rsid w:val="00080EB6"/>
    <w:rsid w:val="000815AD"/>
    <w:rsid w:val="00081DE3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CA6"/>
    <w:rsid w:val="00091F43"/>
    <w:rsid w:val="00092923"/>
    <w:rsid w:val="00092A66"/>
    <w:rsid w:val="00092AEE"/>
    <w:rsid w:val="00094142"/>
    <w:rsid w:val="00094185"/>
    <w:rsid w:val="0009456D"/>
    <w:rsid w:val="00094C61"/>
    <w:rsid w:val="00094F6D"/>
    <w:rsid w:val="00095503"/>
    <w:rsid w:val="00095892"/>
    <w:rsid w:val="00095957"/>
    <w:rsid w:val="0009627D"/>
    <w:rsid w:val="00096A6E"/>
    <w:rsid w:val="00096B8B"/>
    <w:rsid w:val="00096C7A"/>
    <w:rsid w:val="00096C91"/>
    <w:rsid w:val="000977D2"/>
    <w:rsid w:val="000A0126"/>
    <w:rsid w:val="000A05F9"/>
    <w:rsid w:val="000A1405"/>
    <w:rsid w:val="000A1D82"/>
    <w:rsid w:val="000A2032"/>
    <w:rsid w:val="000A23F7"/>
    <w:rsid w:val="000A4048"/>
    <w:rsid w:val="000A41BE"/>
    <w:rsid w:val="000A4C7B"/>
    <w:rsid w:val="000A5140"/>
    <w:rsid w:val="000A5CDF"/>
    <w:rsid w:val="000A5E29"/>
    <w:rsid w:val="000A6382"/>
    <w:rsid w:val="000A6625"/>
    <w:rsid w:val="000A67D0"/>
    <w:rsid w:val="000A6DB0"/>
    <w:rsid w:val="000A6EA5"/>
    <w:rsid w:val="000A7370"/>
    <w:rsid w:val="000A7428"/>
    <w:rsid w:val="000A7E1D"/>
    <w:rsid w:val="000A7EC0"/>
    <w:rsid w:val="000A7EC8"/>
    <w:rsid w:val="000B0176"/>
    <w:rsid w:val="000B0C75"/>
    <w:rsid w:val="000B0F2D"/>
    <w:rsid w:val="000B182C"/>
    <w:rsid w:val="000B1A01"/>
    <w:rsid w:val="000B205B"/>
    <w:rsid w:val="000B2824"/>
    <w:rsid w:val="000B29A3"/>
    <w:rsid w:val="000B4473"/>
    <w:rsid w:val="000B4533"/>
    <w:rsid w:val="000B4F66"/>
    <w:rsid w:val="000B553E"/>
    <w:rsid w:val="000B5A6F"/>
    <w:rsid w:val="000B5FEB"/>
    <w:rsid w:val="000B7204"/>
    <w:rsid w:val="000C0354"/>
    <w:rsid w:val="000C0AD7"/>
    <w:rsid w:val="000C0CBE"/>
    <w:rsid w:val="000C1B70"/>
    <w:rsid w:val="000C1BE3"/>
    <w:rsid w:val="000C5677"/>
    <w:rsid w:val="000C5D06"/>
    <w:rsid w:val="000C6276"/>
    <w:rsid w:val="000C670C"/>
    <w:rsid w:val="000C6875"/>
    <w:rsid w:val="000C6966"/>
    <w:rsid w:val="000C6CDC"/>
    <w:rsid w:val="000C6CF4"/>
    <w:rsid w:val="000C6D0D"/>
    <w:rsid w:val="000C6D0F"/>
    <w:rsid w:val="000C6FCF"/>
    <w:rsid w:val="000C71CE"/>
    <w:rsid w:val="000C733A"/>
    <w:rsid w:val="000C7538"/>
    <w:rsid w:val="000C7885"/>
    <w:rsid w:val="000C7C80"/>
    <w:rsid w:val="000C7CF4"/>
    <w:rsid w:val="000C7DB7"/>
    <w:rsid w:val="000D032C"/>
    <w:rsid w:val="000D0B65"/>
    <w:rsid w:val="000D0E18"/>
    <w:rsid w:val="000D136A"/>
    <w:rsid w:val="000D1E7A"/>
    <w:rsid w:val="000D2600"/>
    <w:rsid w:val="000D325D"/>
    <w:rsid w:val="000D3265"/>
    <w:rsid w:val="000D3CD4"/>
    <w:rsid w:val="000D3E8C"/>
    <w:rsid w:val="000D3EFA"/>
    <w:rsid w:val="000D5040"/>
    <w:rsid w:val="000D60CF"/>
    <w:rsid w:val="000D662F"/>
    <w:rsid w:val="000D70B3"/>
    <w:rsid w:val="000D73FF"/>
    <w:rsid w:val="000D7756"/>
    <w:rsid w:val="000E03D2"/>
    <w:rsid w:val="000E05D0"/>
    <w:rsid w:val="000E0A4F"/>
    <w:rsid w:val="000E0F8F"/>
    <w:rsid w:val="000E0FE6"/>
    <w:rsid w:val="000E147B"/>
    <w:rsid w:val="000E205A"/>
    <w:rsid w:val="000E23B6"/>
    <w:rsid w:val="000E304C"/>
    <w:rsid w:val="000E3087"/>
    <w:rsid w:val="000E379E"/>
    <w:rsid w:val="000E3845"/>
    <w:rsid w:val="000E3A8B"/>
    <w:rsid w:val="000E42D5"/>
    <w:rsid w:val="000E48DD"/>
    <w:rsid w:val="000E4B8F"/>
    <w:rsid w:val="000E4BA0"/>
    <w:rsid w:val="000E4C6F"/>
    <w:rsid w:val="000E4EED"/>
    <w:rsid w:val="000E559F"/>
    <w:rsid w:val="000E63B0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62CF"/>
    <w:rsid w:val="000F636F"/>
    <w:rsid w:val="000F7A58"/>
    <w:rsid w:val="000F7F55"/>
    <w:rsid w:val="0010027E"/>
    <w:rsid w:val="00100CDC"/>
    <w:rsid w:val="001012C9"/>
    <w:rsid w:val="001012CF"/>
    <w:rsid w:val="00101345"/>
    <w:rsid w:val="00101B46"/>
    <w:rsid w:val="00102C18"/>
    <w:rsid w:val="00103997"/>
    <w:rsid w:val="00103DE7"/>
    <w:rsid w:val="00103FD1"/>
    <w:rsid w:val="00107535"/>
    <w:rsid w:val="00110062"/>
    <w:rsid w:val="001102FD"/>
    <w:rsid w:val="001109AA"/>
    <w:rsid w:val="00110F14"/>
    <w:rsid w:val="00111775"/>
    <w:rsid w:val="00111C81"/>
    <w:rsid w:val="00111E60"/>
    <w:rsid w:val="00112307"/>
    <w:rsid w:val="00112466"/>
    <w:rsid w:val="00113136"/>
    <w:rsid w:val="00113B64"/>
    <w:rsid w:val="00113C03"/>
    <w:rsid w:val="00113F62"/>
    <w:rsid w:val="00114341"/>
    <w:rsid w:val="001144A4"/>
    <w:rsid w:val="00115054"/>
    <w:rsid w:val="00115F13"/>
    <w:rsid w:val="0011720F"/>
    <w:rsid w:val="00117297"/>
    <w:rsid w:val="0012228D"/>
    <w:rsid w:val="001225A0"/>
    <w:rsid w:val="00122929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44D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3ED9"/>
    <w:rsid w:val="00134431"/>
    <w:rsid w:val="00135998"/>
    <w:rsid w:val="001368B4"/>
    <w:rsid w:val="00136BBA"/>
    <w:rsid w:val="001374BA"/>
    <w:rsid w:val="00137D9E"/>
    <w:rsid w:val="00137FD7"/>
    <w:rsid w:val="001406F6"/>
    <w:rsid w:val="00140DC5"/>
    <w:rsid w:val="001410D7"/>
    <w:rsid w:val="00141292"/>
    <w:rsid w:val="0014173F"/>
    <w:rsid w:val="00141901"/>
    <w:rsid w:val="0014323F"/>
    <w:rsid w:val="00143787"/>
    <w:rsid w:val="00143EE8"/>
    <w:rsid w:val="00144101"/>
    <w:rsid w:val="0014420E"/>
    <w:rsid w:val="00144C42"/>
    <w:rsid w:val="001454FE"/>
    <w:rsid w:val="00145942"/>
    <w:rsid w:val="001459E6"/>
    <w:rsid w:val="00145AA2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4EF"/>
    <w:rsid w:val="00155DB2"/>
    <w:rsid w:val="00155DC7"/>
    <w:rsid w:val="00156220"/>
    <w:rsid w:val="0015629B"/>
    <w:rsid w:val="0015712A"/>
    <w:rsid w:val="001605C5"/>
    <w:rsid w:val="001610FE"/>
    <w:rsid w:val="00161D71"/>
    <w:rsid w:val="00162421"/>
    <w:rsid w:val="00162568"/>
    <w:rsid w:val="00162604"/>
    <w:rsid w:val="00162C28"/>
    <w:rsid w:val="00163B90"/>
    <w:rsid w:val="00163DC4"/>
    <w:rsid w:val="00163FC7"/>
    <w:rsid w:val="00164018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67B88"/>
    <w:rsid w:val="00170089"/>
    <w:rsid w:val="00170315"/>
    <w:rsid w:val="00171A72"/>
    <w:rsid w:val="00171F34"/>
    <w:rsid w:val="00172DBA"/>
    <w:rsid w:val="00172F0A"/>
    <w:rsid w:val="00172F1E"/>
    <w:rsid w:val="001735DF"/>
    <w:rsid w:val="00173B22"/>
    <w:rsid w:val="0017458B"/>
    <w:rsid w:val="001748FB"/>
    <w:rsid w:val="00174BB2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365D"/>
    <w:rsid w:val="001840FE"/>
    <w:rsid w:val="001852A9"/>
    <w:rsid w:val="00185307"/>
    <w:rsid w:val="00186243"/>
    <w:rsid w:val="001864CF"/>
    <w:rsid w:val="001865AB"/>
    <w:rsid w:val="001866A0"/>
    <w:rsid w:val="00186D10"/>
    <w:rsid w:val="00187217"/>
    <w:rsid w:val="001874FC"/>
    <w:rsid w:val="0018754D"/>
    <w:rsid w:val="001879F6"/>
    <w:rsid w:val="00187C03"/>
    <w:rsid w:val="00187FAF"/>
    <w:rsid w:val="00190280"/>
    <w:rsid w:val="00190CE0"/>
    <w:rsid w:val="00190FB0"/>
    <w:rsid w:val="00191A2E"/>
    <w:rsid w:val="00191C4C"/>
    <w:rsid w:val="00191D4D"/>
    <w:rsid w:val="00192BC4"/>
    <w:rsid w:val="00193102"/>
    <w:rsid w:val="0019326E"/>
    <w:rsid w:val="001932CF"/>
    <w:rsid w:val="00193EDA"/>
    <w:rsid w:val="001949B7"/>
    <w:rsid w:val="00194B3F"/>
    <w:rsid w:val="00194E95"/>
    <w:rsid w:val="0019506C"/>
    <w:rsid w:val="001951B1"/>
    <w:rsid w:val="00197A7C"/>
    <w:rsid w:val="001A05AF"/>
    <w:rsid w:val="001A0A48"/>
    <w:rsid w:val="001A1907"/>
    <w:rsid w:val="001A1FD1"/>
    <w:rsid w:val="001A264E"/>
    <w:rsid w:val="001A28C3"/>
    <w:rsid w:val="001A301A"/>
    <w:rsid w:val="001A315A"/>
    <w:rsid w:val="001A401D"/>
    <w:rsid w:val="001A43C5"/>
    <w:rsid w:val="001A4855"/>
    <w:rsid w:val="001A4FCB"/>
    <w:rsid w:val="001A5350"/>
    <w:rsid w:val="001A5378"/>
    <w:rsid w:val="001A613E"/>
    <w:rsid w:val="001A6780"/>
    <w:rsid w:val="001A6795"/>
    <w:rsid w:val="001A7258"/>
    <w:rsid w:val="001A7672"/>
    <w:rsid w:val="001B12B0"/>
    <w:rsid w:val="001B16F5"/>
    <w:rsid w:val="001B18B6"/>
    <w:rsid w:val="001B29EB"/>
    <w:rsid w:val="001B2A1C"/>
    <w:rsid w:val="001B336A"/>
    <w:rsid w:val="001B348A"/>
    <w:rsid w:val="001B3AA6"/>
    <w:rsid w:val="001B4714"/>
    <w:rsid w:val="001B4B96"/>
    <w:rsid w:val="001B4D47"/>
    <w:rsid w:val="001B5CDD"/>
    <w:rsid w:val="001B5F8B"/>
    <w:rsid w:val="001B5FDA"/>
    <w:rsid w:val="001B62B5"/>
    <w:rsid w:val="001B7520"/>
    <w:rsid w:val="001B7E1C"/>
    <w:rsid w:val="001C0FD5"/>
    <w:rsid w:val="001C1934"/>
    <w:rsid w:val="001C19EF"/>
    <w:rsid w:val="001C28E2"/>
    <w:rsid w:val="001C2A76"/>
    <w:rsid w:val="001C2C8E"/>
    <w:rsid w:val="001C2FA2"/>
    <w:rsid w:val="001C3394"/>
    <w:rsid w:val="001C339E"/>
    <w:rsid w:val="001C33DB"/>
    <w:rsid w:val="001C3583"/>
    <w:rsid w:val="001C3CC2"/>
    <w:rsid w:val="001C5255"/>
    <w:rsid w:val="001C630F"/>
    <w:rsid w:val="001C6BDC"/>
    <w:rsid w:val="001C7B26"/>
    <w:rsid w:val="001D058A"/>
    <w:rsid w:val="001D067B"/>
    <w:rsid w:val="001D0A15"/>
    <w:rsid w:val="001D13EE"/>
    <w:rsid w:val="001D13F0"/>
    <w:rsid w:val="001D19C0"/>
    <w:rsid w:val="001D235A"/>
    <w:rsid w:val="001D3B6B"/>
    <w:rsid w:val="001D45EE"/>
    <w:rsid w:val="001D45F1"/>
    <w:rsid w:val="001D46F9"/>
    <w:rsid w:val="001D4A8F"/>
    <w:rsid w:val="001D5E6E"/>
    <w:rsid w:val="001D60ED"/>
    <w:rsid w:val="001D662F"/>
    <w:rsid w:val="001D6E1E"/>
    <w:rsid w:val="001D6E67"/>
    <w:rsid w:val="001D7674"/>
    <w:rsid w:val="001D79FD"/>
    <w:rsid w:val="001D7D00"/>
    <w:rsid w:val="001E002F"/>
    <w:rsid w:val="001E03D0"/>
    <w:rsid w:val="001E04AC"/>
    <w:rsid w:val="001E06FD"/>
    <w:rsid w:val="001E094A"/>
    <w:rsid w:val="001E13A4"/>
    <w:rsid w:val="001E1A85"/>
    <w:rsid w:val="001E1C2B"/>
    <w:rsid w:val="001E1F32"/>
    <w:rsid w:val="001E233D"/>
    <w:rsid w:val="001E2895"/>
    <w:rsid w:val="001E3385"/>
    <w:rsid w:val="001E3650"/>
    <w:rsid w:val="001E3851"/>
    <w:rsid w:val="001E44E0"/>
    <w:rsid w:val="001E57E4"/>
    <w:rsid w:val="001E5C91"/>
    <w:rsid w:val="001E703C"/>
    <w:rsid w:val="001F025C"/>
    <w:rsid w:val="001F06AC"/>
    <w:rsid w:val="001F1236"/>
    <w:rsid w:val="001F127E"/>
    <w:rsid w:val="001F139B"/>
    <w:rsid w:val="001F20A6"/>
    <w:rsid w:val="001F269C"/>
    <w:rsid w:val="001F2BBF"/>
    <w:rsid w:val="001F2EC4"/>
    <w:rsid w:val="001F2F46"/>
    <w:rsid w:val="001F3A8A"/>
    <w:rsid w:val="001F3F8B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6948"/>
    <w:rsid w:val="001F69F3"/>
    <w:rsid w:val="001F6FE8"/>
    <w:rsid w:val="00200531"/>
    <w:rsid w:val="00200704"/>
    <w:rsid w:val="00200A22"/>
    <w:rsid w:val="00200BC7"/>
    <w:rsid w:val="0020163D"/>
    <w:rsid w:val="00201824"/>
    <w:rsid w:val="00201958"/>
    <w:rsid w:val="00202257"/>
    <w:rsid w:val="002023AD"/>
    <w:rsid w:val="0020241B"/>
    <w:rsid w:val="0020241C"/>
    <w:rsid w:val="00202B20"/>
    <w:rsid w:val="00202F19"/>
    <w:rsid w:val="002040E4"/>
    <w:rsid w:val="00205294"/>
    <w:rsid w:val="00205327"/>
    <w:rsid w:val="00205741"/>
    <w:rsid w:val="00205869"/>
    <w:rsid w:val="002059A8"/>
    <w:rsid w:val="00205F14"/>
    <w:rsid w:val="0020675C"/>
    <w:rsid w:val="00206BE6"/>
    <w:rsid w:val="00206F51"/>
    <w:rsid w:val="002076B7"/>
    <w:rsid w:val="00207E49"/>
    <w:rsid w:val="00207EA6"/>
    <w:rsid w:val="00210219"/>
    <w:rsid w:val="0021073D"/>
    <w:rsid w:val="00210E9E"/>
    <w:rsid w:val="002111F1"/>
    <w:rsid w:val="00212416"/>
    <w:rsid w:val="002124AD"/>
    <w:rsid w:val="00212E9D"/>
    <w:rsid w:val="00213857"/>
    <w:rsid w:val="00213A75"/>
    <w:rsid w:val="00213C43"/>
    <w:rsid w:val="002147E9"/>
    <w:rsid w:val="0021482E"/>
    <w:rsid w:val="00214A7C"/>
    <w:rsid w:val="00214FD1"/>
    <w:rsid w:val="002151FE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463"/>
    <w:rsid w:val="00224AC6"/>
    <w:rsid w:val="00225738"/>
    <w:rsid w:val="00225F2E"/>
    <w:rsid w:val="00226C9B"/>
    <w:rsid w:val="00226E5A"/>
    <w:rsid w:val="00227357"/>
    <w:rsid w:val="00230529"/>
    <w:rsid w:val="00230F47"/>
    <w:rsid w:val="00231065"/>
    <w:rsid w:val="002310AB"/>
    <w:rsid w:val="002318AE"/>
    <w:rsid w:val="0023222D"/>
    <w:rsid w:val="00232270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247"/>
    <w:rsid w:val="002404EF"/>
    <w:rsid w:val="002406A8"/>
    <w:rsid w:val="00240B69"/>
    <w:rsid w:val="002414A1"/>
    <w:rsid w:val="00241518"/>
    <w:rsid w:val="002422C8"/>
    <w:rsid w:val="00242A47"/>
    <w:rsid w:val="00242E8C"/>
    <w:rsid w:val="0024325E"/>
    <w:rsid w:val="00243873"/>
    <w:rsid w:val="00243E2C"/>
    <w:rsid w:val="00244303"/>
    <w:rsid w:val="00244363"/>
    <w:rsid w:val="00244579"/>
    <w:rsid w:val="00247191"/>
    <w:rsid w:val="00247831"/>
    <w:rsid w:val="00251484"/>
    <w:rsid w:val="002525DD"/>
    <w:rsid w:val="00253044"/>
    <w:rsid w:val="002532B9"/>
    <w:rsid w:val="002535B1"/>
    <w:rsid w:val="00253C3C"/>
    <w:rsid w:val="00253C84"/>
    <w:rsid w:val="00254F74"/>
    <w:rsid w:val="00255364"/>
    <w:rsid w:val="00256489"/>
    <w:rsid w:val="00257151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CD5"/>
    <w:rsid w:val="00263F6B"/>
    <w:rsid w:val="0026467A"/>
    <w:rsid w:val="0026470A"/>
    <w:rsid w:val="00264FD0"/>
    <w:rsid w:val="0026558F"/>
    <w:rsid w:val="00265617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2006"/>
    <w:rsid w:val="002742E0"/>
    <w:rsid w:val="00274485"/>
    <w:rsid w:val="00275086"/>
    <w:rsid w:val="0027533C"/>
    <w:rsid w:val="002757CA"/>
    <w:rsid w:val="002768C9"/>
    <w:rsid w:val="00276ED1"/>
    <w:rsid w:val="002773E3"/>
    <w:rsid w:val="00277DB2"/>
    <w:rsid w:val="00277E55"/>
    <w:rsid w:val="00280383"/>
    <w:rsid w:val="002803AC"/>
    <w:rsid w:val="002804C6"/>
    <w:rsid w:val="00280555"/>
    <w:rsid w:val="00280863"/>
    <w:rsid w:val="00280FA8"/>
    <w:rsid w:val="00282C88"/>
    <w:rsid w:val="0028339E"/>
    <w:rsid w:val="0028366D"/>
    <w:rsid w:val="0028374B"/>
    <w:rsid w:val="00283FAD"/>
    <w:rsid w:val="002842C8"/>
    <w:rsid w:val="00284431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1931"/>
    <w:rsid w:val="00292777"/>
    <w:rsid w:val="00292C38"/>
    <w:rsid w:val="00292EDF"/>
    <w:rsid w:val="002937D5"/>
    <w:rsid w:val="0029479A"/>
    <w:rsid w:val="00294D0D"/>
    <w:rsid w:val="00295508"/>
    <w:rsid w:val="00295EE6"/>
    <w:rsid w:val="0029658D"/>
    <w:rsid w:val="0029694A"/>
    <w:rsid w:val="00297614"/>
    <w:rsid w:val="002A01D3"/>
    <w:rsid w:val="002A03C8"/>
    <w:rsid w:val="002A045D"/>
    <w:rsid w:val="002A109C"/>
    <w:rsid w:val="002A1876"/>
    <w:rsid w:val="002A1970"/>
    <w:rsid w:val="002A1C70"/>
    <w:rsid w:val="002A2D29"/>
    <w:rsid w:val="002A3249"/>
    <w:rsid w:val="002A43FF"/>
    <w:rsid w:val="002A4B51"/>
    <w:rsid w:val="002A4C1D"/>
    <w:rsid w:val="002A4F3B"/>
    <w:rsid w:val="002A5199"/>
    <w:rsid w:val="002A51EF"/>
    <w:rsid w:val="002A520A"/>
    <w:rsid w:val="002A562E"/>
    <w:rsid w:val="002A58E1"/>
    <w:rsid w:val="002A6557"/>
    <w:rsid w:val="002A66EB"/>
    <w:rsid w:val="002A6D45"/>
    <w:rsid w:val="002A6EF4"/>
    <w:rsid w:val="002A7DEE"/>
    <w:rsid w:val="002B0A1D"/>
    <w:rsid w:val="002B1CB2"/>
    <w:rsid w:val="002B2BCD"/>
    <w:rsid w:val="002B2CE8"/>
    <w:rsid w:val="002B3053"/>
    <w:rsid w:val="002B3248"/>
    <w:rsid w:val="002B3311"/>
    <w:rsid w:val="002B4A55"/>
    <w:rsid w:val="002B531D"/>
    <w:rsid w:val="002B596C"/>
    <w:rsid w:val="002B59A4"/>
    <w:rsid w:val="002B6110"/>
    <w:rsid w:val="002B6A48"/>
    <w:rsid w:val="002B7AF9"/>
    <w:rsid w:val="002B7ECA"/>
    <w:rsid w:val="002C04BC"/>
    <w:rsid w:val="002C07A4"/>
    <w:rsid w:val="002C1925"/>
    <w:rsid w:val="002C1B80"/>
    <w:rsid w:val="002C1B91"/>
    <w:rsid w:val="002C1D08"/>
    <w:rsid w:val="002C21B2"/>
    <w:rsid w:val="002C2301"/>
    <w:rsid w:val="002C240F"/>
    <w:rsid w:val="002C2D28"/>
    <w:rsid w:val="002C2EEA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EB2"/>
    <w:rsid w:val="002D0178"/>
    <w:rsid w:val="002D0B9E"/>
    <w:rsid w:val="002D0C4F"/>
    <w:rsid w:val="002D0DC4"/>
    <w:rsid w:val="002D136F"/>
    <w:rsid w:val="002D1458"/>
    <w:rsid w:val="002D1621"/>
    <w:rsid w:val="002D16AF"/>
    <w:rsid w:val="002D17E7"/>
    <w:rsid w:val="002D1AEF"/>
    <w:rsid w:val="002D2771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0A79"/>
    <w:rsid w:val="002E0D97"/>
    <w:rsid w:val="002E20F8"/>
    <w:rsid w:val="002E2D3F"/>
    <w:rsid w:val="002E3425"/>
    <w:rsid w:val="002E3CE0"/>
    <w:rsid w:val="002E44A0"/>
    <w:rsid w:val="002E45D0"/>
    <w:rsid w:val="002E4ABB"/>
    <w:rsid w:val="002E4BA3"/>
    <w:rsid w:val="002E62FD"/>
    <w:rsid w:val="002E6352"/>
    <w:rsid w:val="002E65D8"/>
    <w:rsid w:val="002E667F"/>
    <w:rsid w:val="002E6EEB"/>
    <w:rsid w:val="002E7107"/>
    <w:rsid w:val="002E7730"/>
    <w:rsid w:val="002E7A50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2DB9"/>
    <w:rsid w:val="002F31F3"/>
    <w:rsid w:val="002F3D45"/>
    <w:rsid w:val="002F4D3C"/>
    <w:rsid w:val="002F6331"/>
    <w:rsid w:val="002F65DB"/>
    <w:rsid w:val="002F6E20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4E8"/>
    <w:rsid w:val="003107D4"/>
    <w:rsid w:val="003108AE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3F22"/>
    <w:rsid w:val="00314AC4"/>
    <w:rsid w:val="003157F5"/>
    <w:rsid w:val="00316B81"/>
    <w:rsid w:val="00317D85"/>
    <w:rsid w:val="003208B3"/>
    <w:rsid w:val="0032098C"/>
    <w:rsid w:val="00320E5D"/>
    <w:rsid w:val="00321464"/>
    <w:rsid w:val="0032224F"/>
    <w:rsid w:val="0032270D"/>
    <w:rsid w:val="00322B4F"/>
    <w:rsid w:val="00322FF9"/>
    <w:rsid w:val="0032394D"/>
    <w:rsid w:val="00324262"/>
    <w:rsid w:val="003253CB"/>
    <w:rsid w:val="00325672"/>
    <w:rsid w:val="00326539"/>
    <w:rsid w:val="003267B5"/>
    <w:rsid w:val="00327173"/>
    <w:rsid w:val="0033048E"/>
    <w:rsid w:val="0033079D"/>
    <w:rsid w:val="00330BDB"/>
    <w:rsid w:val="00331A10"/>
    <w:rsid w:val="0033205E"/>
    <w:rsid w:val="0033206A"/>
    <w:rsid w:val="0033260C"/>
    <w:rsid w:val="003330BF"/>
    <w:rsid w:val="003333C4"/>
    <w:rsid w:val="00333532"/>
    <w:rsid w:val="0033361E"/>
    <w:rsid w:val="00333A65"/>
    <w:rsid w:val="003356C6"/>
    <w:rsid w:val="00335CFC"/>
    <w:rsid w:val="00336500"/>
    <w:rsid w:val="00336779"/>
    <w:rsid w:val="0033681C"/>
    <w:rsid w:val="003369BD"/>
    <w:rsid w:val="0033751B"/>
    <w:rsid w:val="003377A8"/>
    <w:rsid w:val="00337BD7"/>
    <w:rsid w:val="00337E54"/>
    <w:rsid w:val="003401CA"/>
    <w:rsid w:val="00340855"/>
    <w:rsid w:val="00340CEE"/>
    <w:rsid w:val="00341B5B"/>
    <w:rsid w:val="003420DD"/>
    <w:rsid w:val="0034276C"/>
    <w:rsid w:val="0034283B"/>
    <w:rsid w:val="00343947"/>
    <w:rsid w:val="00344E42"/>
    <w:rsid w:val="003455E4"/>
    <w:rsid w:val="003461D9"/>
    <w:rsid w:val="003465F3"/>
    <w:rsid w:val="003466D1"/>
    <w:rsid w:val="00346BC3"/>
    <w:rsid w:val="00346D49"/>
    <w:rsid w:val="00350E0F"/>
    <w:rsid w:val="0035186A"/>
    <w:rsid w:val="00351BA0"/>
    <w:rsid w:val="003521EB"/>
    <w:rsid w:val="00352896"/>
    <w:rsid w:val="00352AA3"/>
    <w:rsid w:val="00352D4B"/>
    <w:rsid w:val="00353F09"/>
    <w:rsid w:val="00354B67"/>
    <w:rsid w:val="0035563B"/>
    <w:rsid w:val="00355D59"/>
    <w:rsid w:val="003560F8"/>
    <w:rsid w:val="00356720"/>
    <w:rsid w:val="003570FD"/>
    <w:rsid w:val="0036041F"/>
    <w:rsid w:val="00360438"/>
    <w:rsid w:val="00363AC8"/>
    <w:rsid w:val="00363BF7"/>
    <w:rsid w:val="00363E1A"/>
    <w:rsid w:val="00363EE6"/>
    <w:rsid w:val="003647B5"/>
    <w:rsid w:val="00364EF2"/>
    <w:rsid w:val="0036641F"/>
    <w:rsid w:val="003677D5"/>
    <w:rsid w:val="00370216"/>
    <w:rsid w:val="00370A10"/>
    <w:rsid w:val="0037186D"/>
    <w:rsid w:val="003728ED"/>
    <w:rsid w:val="0037311D"/>
    <w:rsid w:val="0037338E"/>
    <w:rsid w:val="00373696"/>
    <w:rsid w:val="003743CB"/>
    <w:rsid w:val="003754C2"/>
    <w:rsid w:val="003755E6"/>
    <w:rsid w:val="00375AE1"/>
    <w:rsid w:val="00375CD8"/>
    <w:rsid w:val="00375CF9"/>
    <w:rsid w:val="003761FE"/>
    <w:rsid w:val="003765D2"/>
    <w:rsid w:val="00376E9E"/>
    <w:rsid w:val="003779E8"/>
    <w:rsid w:val="00377BB7"/>
    <w:rsid w:val="00377E28"/>
    <w:rsid w:val="003802F9"/>
    <w:rsid w:val="003806B7"/>
    <w:rsid w:val="0038073E"/>
    <w:rsid w:val="003810CF"/>
    <w:rsid w:val="00381895"/>
    <w:rsid w:val="00381920"/>
    <w:rsid w:val="00381B32"/>
    <w:rsid w:val="003821C5"/>
    <w:rsid w:val="00382916"/>
    <w:rsid w:val="00382AA0"/>
    <w:rsid w:val="00382EB8"/>
    <w:rsid w:val="0038404F"/>
    <w:rsid w:val="00384D65"/>
    <w:rsid w:val="00384EC4"/>
    <w:rsid w:val="00385104"/>
    <w:rsid w:val="0038555B"/>
    <w:rsid w:val="003857EF"/>
    <w:rsid w:val="00385F34"/>
    <w:rsid w:val="0038621B"/>
    <w:rsid w:val="00386B07"/>
    <w:rsid w:val="00386C12"/>
    <w:rsid w:val="00387831"/>
    <w:rsid w:val="003879F9"/>
    <w:rsid w:val="00387A01"/>
    <w:rsid w:val="00390091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298"/>
    <w:rsid w:val="003944A3"/>
    <w:rsid w:val="00394762"/>
    <w:rsid w:val="0039511F"/>
    <w:rsid w:val="0039575C"/>
    <w:rsid w:val="003971C4"/>
    <w:rsid w:val="003A0171"/>
    <w:rsid w:val="003A0257"/>
    <w:rsid w:val="003A0D06"/>
    <w:rsid w:val="003A1EE0"/>
    <w:rsid w:val="003A2A41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0D36"/>
    <w:rsid w:val="003B18FE"/>
    <w:rsid w:val="003B1F78"/>
    <w:rsid w:val="003B2664"/>
    <w:rsid w:val="003B29F8"/>
    <w:rsid w:val="003B479F"/>
    <w:rsid w:val="003B4D11"/>
    <w:rsid w:val="003B4F07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89C"/>
    <w:rsid w:val="003C0AAE"/>
    <w:rsid w:val="003C0EBE"/>
    <w:rsid w:val="003C1991"/>
    <w:rsid w:val="003C22C9"/>
    <w:rsid w:val="003C2AE2"/>
    <w:rsid w:val="003C2DC6"/>
    <w:rsid w:val="003C3136"/>
    <w:rsid w:val="003C3858"/>
    <w:rsid w:val="003C3E69"/>
    <w:rsid w:val="003C4058"/>
    <w:rsid w:val="003C449B"/>
    <w:rsid w:val="003C4B06"/>
    <w:rsid w:val="003C4D76"/>
    <w:rsid w:val="003C4DD7"/>
    <w:rsid w:val="003C4E54"/>
    <w:rsid w:val="003C5381"/>
    <w:rsid w:val="003C55AD"/>
    <w:rsid w:val="003C5FCC"/>
    <w:rsid w:val="003C674D"/>
    <w:rsid w:val="003C68CC"/>
    <w:rsid w:val="003C6D2B"/>
    <w:rsid w:val="003C7A40"/>
    <w:rsid w:val="003D00ED"/>
    <w:rsid w:val="003D1628"/>
    <w:rsid w:val="003D1B2C"/>
    <w:rsid w:val="003D1D38"/>
    <w:rsid w:val="003D2062"/>
    <w:rsid w:val="003D2CFA"/>
    <w:rsid w:val="003D2FCB"/>
    <w:rsid w:val="003D40A0"/>
    <w:rsid w:val="003D41C5"/>
    <w:rsid w:val="003D4317"/>
    <w:rsid w:val="003D4A48"/>
    <w:rsid w:val="003D6301"/>
    <w:rsid w:val="003D6A7F"/>
    <w:rsid w:val="003D7AEA"/>
    <w:rsid w:val="003E12F9"/>
    <w:rsid w:val="003E3286"/>
    <w:rsid w:val="003E41F2"/>
    <w:rsid w:val="003E4408"/>
    <w:rsid w:val="003E479F"/>
    <w:rsid w:val="003E5100"/>
    <w:rsid w:val="003E51E7"/>
    <w:rsid w:val="003E5269"/>
    <w:rsid w:val="003E577A"/>
    <w:rsid w:val="003E5B03"/>
    <w:rsid w:val="003E6592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2E58"/>
    <w:rsid w:val="003F2F55"/>
    <w:rsid w:val="003F2F95"/>
    <w:rsid w:val="003F34B8"/>
    <w:rsid w:val="003F357B"/>
    <w:rsid w:val="003F375B"/>
    <w:rsid w:val="003F3B76"/>
    <w:rsid w:val="003F4175"/>
    <w:rsid w:val="003F43F1"/>
    <w:rsid w:val="003F5591"/>
    <w:rsid w:val="003F58DA"/>
    <w:rsid w:val="003F7AF4"/>
    <w:rsid w:val="003F7BE7"/>
    <w:rsid w:val="003F7EBC"/>
    <w:rsid w:val="00400335"/>
    <w:rsid w:val="004003C9"/>
    <w:rsid w:val="0040137D"/>
    <w:rsid w:val="00401EFC"/>
    <w:rsid w:val="00401FAD"/>
    <w:rsid w:val="00402AC1"/>
    <w:rsid w:val="00402AF2"/>
    <w:rsid w:val="00402DA3"/>
    <w:rsid w:val="00403181"/>
    <w:rsid w:val="004037A3"/>
    <w:rsid w:val="004038C0"/>
    <w:rsid w:val="00404B7D"/>
    <w:rsid w:val="00405933"/>
    <w:rsid w:val="00405A5E"/>
    <w:rsid w:val="00405AB5"/>
    <w:rsid w:val="004063EC"/>
    <w:rsid w:val="00406E50"/>
    <w:rsid w:val="00407CA6"/>
    <w:rsid w:val="00410A79"/>
    <w:rsid w:val="0041166B"/>
    <w:rsid w:val="00412B2C"/>
    <w:rsid w:val="00413936"/>
    <w:rsid w:val="004139C6"/>
    <w:rsid w:val="00413A4C"/>
    <w:rsid w:val="00414CF6"/>
    <w:rsid w:val="0041538B"/>
    <w:rsid w:val="00415DEE"/>
    <w:rsid w:val="00415F99"/>
    <w:rsid w:val="0041659F"/>
    <w:rsid w:val="00416811"/>
    <w:rsid w:val="0041776B"/>
    <w:rsid w:val="00417F71"/>
    <w:rsid w:val="00420459"/>
    <w:rsid w:val="004214E6"/>
    <w:rsid w:val="004215A1"/>
    <w:rsid w:val="00421916"/>
    <w:rsid w:val="00421D0B"/>
    <w:rsid w:val="0042221C"/>
    <w:rsid w:val="004229BE"/>
    <w:rsid w:val="00422E6D"/>
    <w:rsid w:val="004231A2"/>
    <w:rsid w:val="004235E0"/>
    <w:rsid w:val="004248BE"/>
    <w:rsid w:val="0042529D"/>
    <w:rsid w:val="00425CFC"/>
    <w:rsid w:val="004262F8"/>
    <w:rsid w:val="004263CE"/>
    <w:rsid w:val="0042730D"/>
    <w:rsid w:val="00431505"/>
    <w:rsid w:val="0043179E"/>
    <w:rsid w:val="00431F20"/>
    <w:rsid w:val="004320D5"/>
    <w:rsid w:val="00432284"/>
    <w:rsid w:val="00432291"/>
    <w:rsid w:val="0043273A"/>
    <w:rsid w:val="004331F1"/>
    <w:rsid w:val="00433222"/>
    <w:rsid w:val="00433813"/>
    <w:rsid w:val="00433EAA"/>
    <w:rsid w:val="00434355"/>
    <w:rsid w:val="00434CF6"/>
    <w:rsid w:val="00435717"/>
    <w:rsid w:val="00435EAA"/>
    <w:rsid w:val="0043602D"/>
    <w:rsid w:val="00436753"/>
    <w:rsid w:val="004368C7"/>
    <w:rsid w:val="00436AB1"/>
    <w:rsid w:val="004372AF"/>
    <w:rsid w:val="00437706"/>
    <w:rsid w:val="004379FB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5986"/>
    <w:rsid w:val="00445D91"/>
    <w:rsid w:val="00446649"/>
    <w:rsid w:val="00447993"/>
    <w:rsid w:val="0045004C"/>
    <w:rsid w:val="004515FD"/>
    <w:rsid w:val="00452700"/>
    <w:rsid w:val="004531A0"/>
    <w:rsid w:val="004532E6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4978"/>
    <w:rsid w:val="00464A45"/>
    <w:rsid w:val="00464EDB"/>
    <w:rsid w:val="0046568B"/>
    <w:rsid w:val="0046581E"/>
    <w:rsid w:val="0046588C"/>
    <w:rsid w:val="00465E33"/>
    <w:rsid w:val="0046614E"/>
    <w:rsid w:val="00466416"/>
    <w:rsid w:val="00466F05"/>
    <w:rsid w:val="00466F60"/>
    <w:rsid w:val="004670D2"/>
    <w:rsid w:val="004676D3"/>
    <w:rsid w:val="0046783E"/>
    <w:rsid w:val="0046796B"/>
    <w:rsid w:val="004702E6"/>
    <w:rsid w:val="004704D8"/>
    <w:rsid w:val="0047059C"/>
    <w:rsid w:val="0047062E"/>
    <w:rsid w:val="004706F0"/>
    <w:rsid w:val="00470817"/>
    <w:rsid w:val="00470DA6"/>
    <w:rsid w:val="00471F0E"/>
    <w:rsid w:val="004735C6"/>
    <w:rsid w:val="004743AB"/>
    <w:rsid w:val="00474F5F"/>
    <w:rsid w:val="00475234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C6A"/>
    <w:rsid w:val="00480DC5"/>
    <w:rsid w:val="00480E81"/>
    <w:rsid w:val="00481763"/>
    <w:rsid w:val="00481C95"/>
    <w:rsid w:val="00482C71"/>
    <w:rsid w:val="004844BE"/>
    <w:rsid w:val="004847C1"/>
    <w:rsid w:val="00484B82"/>
    <w:rsid w:val="004850F0"/>
    <w:rsid w:val="00485105"/>
    <w:rsid w:val="004858A7"/>
    <w:rsid w:val="004859B6"/>
    <w:rsid w:val="004859D6"/>
    <w:rsid w:val="00486116"/>
    <w:rsid w:val="00486555"/>
    <w:rsid w:val="00486982"/>
    <w:rsid w:val="00487C94"/>
    <w:rsid w:val="00487DE2"/>
    <w:rsid w:val="004900FE"/>
    <w:rsid w:val="004903D8"/>
    <w:rsid w:val="00491267"/>
    <w:rsid w:val="00491759"/>
    <w:rsid w:val="004918DA"/>
    <w:rsid w:val="00491997"/>
    <w:rsid w:val="00491A76"/>
    <w:rsid w:val="00491E86"/>
    <w:rsid w:val="004929A0"/>
    <w:rsid w:val="00492E2A"/>
    <w:rsid w:val="00493475"/>
    <w:rsid w:val="004936CB"/>
    <w:rsid w:val="00493832"/>
    <w:rsid w:val="004938C4"/>
    <w:rsid w:val="00494EC6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FBD"/>
    <w:rsid w:val="004A2191"/>
    <w:rsid w:val="004A274F"/>
    <w:rsid w:val="004A3D16"/>
    <w:rsid w:val="004A3E43"/>
    <w:rsid w:val="004A4441"/>
    <w:rsid w:val="004A479E"/>
    <w:rsid w:val="004A4B96"/>
    <w:rsid w:val="004A506C"/>
    <w:rsid w:val="004A5B95"/>
    <w:rsid w:val="004A613D"/>
    <w:rsid w:val="004A6963"/>
    <w:rsid w:val="004A7EC2"/>
    <w:rsid w:val="004B0FA2"/>
    <w:rsid w:val="004B1997"/>
    <w:rsid w:val="004B2168"/>
    <w:rsid w:val="004B39EF"/>
    <w:rsid w:val="004B3C99"/>
    <w:rsid w:val="004B4767"/>
    <w:rsid w:val="004B506A"/>
    <w:rsid w:val="004B6A2C"/>
    <w:rsid w:val="004B738A"/>
    <w:rsid w:val="004B75D8"/>
    <w:rsid w:val="004B7A82"/>
    <w:rsid w:val="004B7B6F"/>
    <w:rsid w:val="004C08B9"/>
    <w:rsid w:val="004C09F7"/>
    <w:rsid w:val="004C0F5B"/>
    <w:rsid w:val="004C1043"/>
    <w:rsid w:val="004C14F5"/>
    <w:rsid w:val="004C1771"/>
    <w:rsid w:val="004C1C67"/>
    <w:rsid w:val="004C2A8A"/>
    <w:rsid w:val="004C31BC"/>
    <w:rsid w:val="004C3B9D"/>
    <w:rsid w:val="004C3BAB"/>
    <w:rsid w:val="004C427C"/>
    <w:rsid w:val="004C4372"/>
    <w:rsid w:val="004C4392"/>
    <w:rsid w:val="004C44D5"/>
    <w:rsid w:val="004C45AA"/>
    <w:rsid w:val="004C4E6E"/>
    <w:rsid w:val="004C68BE"/>
    <w:rsid w:val="004C7ABB"/>
    <w:rsid w:val="004D0078"/>
    <w:rsid w:val="004D01A1"/>
    <w:rsid w:val="004D074B"/>
    <w:rsid w:val="004D0BEE"/>
    <w:rsid w:val="004D10E1"/>
    <w:rsid w:val="004D1579"/>
    <w:rsid w:val="004D1E4B"/>
    <w:rsid w:val="004D2358"/>
    <w:rsid w:val="004D307E"/>
    <w:rsid w:val="004D38C8"/>
    <w:rsid w:val="004D3AEC"/>
    <w:rsid w:val="004D424C"/>
    <w:rsid w:val="004D4882"/>
    <w:rsid w:val="004D4C34"/>
    <w:rsid w:val="004D4DC1"/>
    <w:rsid w:val="004D4F9D"/>
    <w:rsid w:val="004D6A0F"/>
    <w:rsid w:val="004E0087"/>
    <w:rsid w:val="004E05A1"/>
    <w:rsid w:val="004E06DE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887"/>
    <w:rsid w:val="004F6999"/>
    <w:rsid w:val="004F6A15"/>
    <w:rsid w:val="004F6C93"/>
    <w:rsid w:val="004F6CEE"/>
    <w:rsid w:val="004F6FF9"/>
    <w:rsid w:val="004F7338"/>
    <w:rsid w:val="005003A8"/>
    <w:rsid w:val="005004E8"/>
    <w:rsid w:val="00500919"/>
    <w:rsid w:val="00500D77"/>
    <w:rsid w:val="00500FA1"/>
    <w:rsid w:val="005015F1"/>
    <w:rsid w:val="0050166E"/>
    <w:rsid w:val="00501A3D"/>
    <w:rsid w:val="00501CAE"/>
    <w:rsid w:val="005022B7"/>
    <w:rsid w:val="00502405"/>
    <w:rsid w:val="0050279E"/>
    <w:rsid w:val="00502E26"/>
    <w:rsid w:val="00502F3A"/>
    <w:rsid w:val="005030AA"/>
    <w:rsid w:val="005030E2"/>
    <w:rsid w:val="00503327"/>
    <w:rsid w:val="0050352E"/>
    <w:rsid w:val="005038CB"/>
    <w:rsid w:val="00504194"/>
    <w:rsid w:val="005045E6"/>
    <w:rsid w:val="00505367"/>
    <w:rsid w:val="00505C83"/>
    <w:rsid w:val="005063C1"/>
    <w:rsid w:val="00506A7E"/>
    <w:rsid w:val="00506D2B"/>
    <w:rsid w:val="00506E8F"/>
    <w:rsid w:val="00507232"/>
    <w:rsid w:val="00507A0B"/>
    <w:rsid w:val="00511097"/>
    <w:rsid w:val="00511127"/>
    <w:rsid w:val="00511154"/>
    <w:rsid w:val="005115C7"/>
    <w:rsid w:val="0051168B"/>
    <w:rsid w:val="005116C0"/>
    <w:rsid w:val="005119EC"/>
    <w:rsid w:val="005120B0"/>
    <w:rsid w:val="00513758"/>
    <w:rsid w:val="00513CD6"/>
    <w:rsid w:val="00514230"/>
    <w:rsid w:val="005142A5"/>
    <w:rsid w:val="00514673"/>
    <w:rsid w:val="00514D28"/>
    <w:rsid w:val="00514E7F"/>
    <w:rsid w:val="0051502F"/>
    <w:rsid w:val="00515574"/>
    <w:rsid w:val="00515F42"/>
    <w:rsid w:val="00515FCD"/>
    <w:rsid w:val="00516AE7"/>
    <w:rsid w:val="005172D8"/>
    <w:rsid w:val="0051758D"/>
    <w:rsid w:val="00517679"/>
    <w:rsid w:val="00517A17"/>
    <w:rsid w:val="0052020F"/>
    <w:rsid w:val="00521190"/>
    <w:rsid w:val="00521D27"/>
    <w:rsid w:val="00522A86"/>
    <w:rsid w:val="00522B5F"/>
    <w:rsid w:val="005249FD"/>
    <w:rsid w:val="00525699"/>
    <w:rsid w:val="00525FC1"/>
    <w:rsid w:val="00526795"/>
    <w:rsid w:val="00526A90"/>
    <w:rsid w:val="005270C7"/>
    <w:rsid w:val="0052799A"/>
    <w:rsid w:val="005279B3"/>
    <w:rsid w:val="00527B81"/>
    <w:rsid w:val="00527FB5"/>
    <w:rsid w:val="00530585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FBC"/>
    <w:rsid w:val="00540230"/>
    <w:rsid w:val="005403D9"/>
    <w:rsid w:val="005411EE"/>
    <w:rsid w:val="0054293F"/>
    <w:rsid w:val="0054347E"/>
    <w:rsid w:val="00543AAF"/>
    <w:rsid w:val="00543DCC"/>
    <w:rsid w:val="00543E19"/>
    <w:rsid w:val="005446ED"/>
    <w:rsid w:val="00544A53"/>
    <w:rsid w:val="00545533"/>
    <w:rsid w:val="00545718"/>
    <w:rsid w:val="00546322"/>
    <w:rsid w:val="00546638"/>
    <w:rsid w:val="005476F6"/>
    <w:rsid w:val="00547ADD"/>
    <w:rsid w:val="005501B3"/>
    <w:rsid w:val="00551E97"/>
    <w:rsid w:val="005524BD"/>
    <w:rsid w:val="00552C23"/>
    <w:rsid w:val="00552F65"/>
    <w:rsid w:val="0055322B"/>
    <w:rsid w:val="00553BFB"/>
    <w:rsid w:val="00555A38"/>
    <w:rsid w:val="00556030"/>
    <w:rsid w:val="00556196"/>
    <w:rsid w:val="005565BB"/>
    <w:rsid w:val="0055711B"/>
    <w:rsid w:val="005574BC"/>
    <w:rsid w:val="00557FD1"/>
    <w:rsid w:val="00560167"/>
    <w:rsid w:val="00560472"/>
    <w:rsid w:val="00560646"/>
    <w:rsid w:val="005615B3"/>
    <w:rsid w:val="00561801"/>
    <w:rsid w:val="005641C5"/>
    <w:rsid w:val="0056545A"/>
    <w:rsid w:val="005658BF"/>
    <w:rsid w:val="005659E2"/>
    <w:rsid w:val="005659EB"/>
    <w:rsid w:val="00565A8B"/>
    <w:rsid w:val="00565EB7"/>
    <w:rsid w:val="00566A36"/>
    <w:rsid w:val="00566DAE"/>
    <w:rsid w:val="0056727F"/>
    <w:rsid w:val="0056764A"/>
    <w:rsid w:val="0056771C"/>
    <w:rsid w:val="00570775"/>
    <w:rsid w:val="005713FA"/>
    <w:rsid w:val="0057170B"/>
    <w:rsid w:val="0057175B"/>
    <w:rsid w:val="00571FCB"/>
    <w:rsid w:val="005720AF"/>
    <w:rsid w:val="0057270E"/>
    <w:rsid w:val="00572891"/>
    <w:rsid w:val="00573843"/>
    <w:rsid w:val="0057473E"/>
    <w:rsid w:val="005753E2"/>
    <w:rsid w:val="00575D0D"/>
    <w:rsid w:val="00576A4A"/>
    <w:rsid w:val="00576C0E"/>
    <w:rsid w:val="00577C68"/>
    <w:rsid w:val="00580210"/>
    <w:rsid w:val="00580729"/>
    <w:rsid w:val="00580770"/>
    <w:rsid w:val="00580DF0"/>
    <w:rsid w:val="00581A5B"/>
    <w:rsid w:val="00581A75"/>
    <w:rsid w:val="00581A83"/>
    <w:rsid w:val="00581E66"/>
    <w:rsid w:val="005821EB"/>
    <w:rsid w:val="00582480"/>
    <w:rsid w:val="00583827"/>
    <w:rsid w:val="00585849"/>
    <w:rsid w:val="00585EA4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4779"/>
    <w:rsid w:val="00594844"/>
    <w:rsid w:val="00594C96"/>
    <w:rsid w:val="00594E12"/>
    <w:rsid w:val="00594E9D"/>
    <w:rsid w:val="00594F4F"/>
    <w:rsid w:val="005951E6"/>
    <w:rsid w:val="005953B3"/>
    <w:rsid w:val="00596192"/>
    <w:rsid w:val="005962CB"/>
    <w:rsid w:val="00596D85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80"/>
    <w:rsid w:val="005A4780"/>
    <w:rsid w:val="005A4927"/>
    <w:rsid w:val="005A5856"/>
    <w:rsid w:val="005A5E8F"/>
    <w:rsid w:val="005A61E7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648"/>
    <w:rsid w:val="005B38AE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C0987"/>
    <w:rsid w:val="005C0ABD"/>
    <w:rsid w:val="005C0E4A"/>
    <w:rsid w:val="005C0EDC"/>
    <w:rsid w:val="005C1136"/>
    <w:rsid w:val="005C1594"/>
    <w:rsid w:val="005C19FB"/>
    <w:rsid w:val="005C1AF5"/>
    <w:rsid w:val="005C2A20"/>
    <w:rsid w:val="005C3F0B"/>
    <w:rsid w:val="005C5506"/>
    <w:rsid w:val="005C5551"/>
    <w:rsid w:val="005C57EE"/>
    <w:rsid w:val="005C5E94"/>
    <w:rsid w:val="005C5ECE"/>
    <w:rsid w:val="005C6BBC"/>
    <w:rsid w:val="005C6D4D"/>
    <w:rsid w:val="005C7D69"/>
    <w:rsid w:val="005D024A"/>
    <w:rsid w:val="005D0456"/>
    <w:rsid w:val="005D0EF1"/>
    <w:rsid w:val="005D22C4"/>
    <w:rsid w:val="005D22CB"/>
    <w:rsid w:val="005D4052"/>
    <w:rsid w:val="005D4B83"/>
    <w:rsid w:val="005D4D4B"/>
    <w:rsid w:val="005D4DAE"/>
    <w:rsid w:val="005D5641"/>
    <w:rsid w:val="005D5C18"/>
    <w:rsid w:val="005D5FFB"/>
    <w:rsid w:val="005D6C20"/>
    <w:rsid w:val="005D7D6F"/>
    <w:rsid w:val="005E0078"/>
    <w:rsid w:val="005E0329"/>
    <w:rsid w:val="005E0B7C"/>
    <w:rsid w:val="005E2119"/>
    <w:rsid w:val="005E244C"/>
    <w:rsid w:val="005E2AD2"/>
    <w:rsid w:val="005E3485"/>
    <w:rsid w:val="005E42AA"/>
    <w:rsid w:val="005E456F"/>
    <w:rsid w:val="005E4805"/>
    <w:rsid w:val="005E6379"/>
    <w:rsid w:val="005E6927"/>
    <w:rsid w:val="005E6ABC"/>
    <w:rsid w:val="005E716C"/>
    <w:rsid w:val="005E7275"/>
    <w:rsid w:val="005E7F50"/>
    <w:rsid w:val="005F044B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5F4B"/>
    <w:rsid w:val="005F6B82"/>
    <w:rsid w:val="005F71CD"/>
    <w:rsid w:val="005F7A86"/>
    <w:rsid w:val="005F7B1A"/>
    <w:rsid w:val="005F7F99"/>
    <w:rsid w:val="006009D0"/>
    <w:rsid w:val="00600A7F"/>
    <w:rsid w:val="00601631"/>
    <w:rsid w:val="00601825"/>
    <w:rsid w:val="00602379"/>
    <w:rsid w:val="006023BD"/>
    <w:rsid w:val="00602D1F"/>
    <w:rsid w:val="00602FE9"/>
    <w:rsid w:val="00603AA9"/>
    <w:rsid w:val="00604491"/>
    <w:rsid w:val="006045F8"/>
    <w:rsid w:val="00604673"/>
    <w:rsid w:val="00604CE7"/>
    <w:rsid w:val="00604E41"/>
    <w:rsid w:val="00605A60"/>
    <w:rsid w:val="00606348"/>
    <w:rsid w:val="00611512"/>
    <w:rsid w:val="00611AAF"/>
    <w:rsid w:val="006120E7"/>
    <w:rsid w:val="00612E4F"/>
    <w:rsid w:val="006132B1"/>
    <w:rsid w:val="00613AA9"/>
    <w:rsid w:val="006141FE"/>
    <w:rsid w:val="0061462C"/>
    <w:rsid w:val="006150ED"/>
    <w:rsid w:val="0061510B"/>
    <w:rsid w:val="006151AA"/>
    <w:rsid w:val="00615744"/>
    <w:rsid w:val="00615A7A"/>
    <w:rsid w:val="006160C6"/>
    <w:rsid w:val="0061666F"/>
    <w:rsid w:val="00616C69"/>
    <w:rsid w:val="00617341"/>
    <w:rsid w:val="006177AA"/>
    <w:rsid w:val="006178F4"/>
    <w:rsid w:val="0062004B"/>
    <w:rsid w:val="00620983"/>
    <w:rsid w:val="00620E92"/>
    <w:rsid w:val="006214DF"/>
    <w:rsid w:val="00621817"/>
    <w:rsid w:val="006219EC"/>
    <w:rsid w:val="00621F04"/>
    <w:rsid w:val="00623DAB"/>
    <w:rsid w:val="006244F8"/>
    <w:rsid w:val="00624BA3"/>
    <w:rsid w:val="00625138"/>
    <w:rsid w:val="00625A6A"/>
    <w:rsid w:val="00625F22"/>
    <w:rsid w:val="006260C3"/>
    <w:rsid w:val="006266F5"/>
    <w:rsid w:val="00626787"/>
    <w:rsid w:val="00627CC4"/>
    <w:rsid w:val="00630169"/>
    <w:rsid w:val="00630A7A"/>
    <w:rsid w:val="00630CED"/>
    <w:rsid w:val="006310BA"/>
    <w:rsid w:val="006312B8"/>
    <w:rsid w:val="006332E4"/>
    <w:rsid w:val="006334EF"/>
    <w:rsid w:val="00633890"/>
    <w:rsid w:val="00633EFB"/>
    <w:rsid w:val="0063470B"/>
    <w:rsid w:val="006347E1"/>
    <w:rsid w:val="00634A75"/>
    <w:rsid w:val="00635020"/>
    <w:rsid w:val="00635248"/>
    <w:rsid w:val="006354C9"/>
    <w:rsid w:val="00635923"/>
    <w:rsid w:val="00635DCD"/>
    <w:rsid w:val="006363BF"/>
    <w:rsid w:val="0063731F"/>
    <w:rsid w:val="00637BCE"/>
    <w:rsid w:val="00637D1F"/>
    <w:rsid w:val="00637D59"/>
    <w:rsid w:val="006403BB"/>
    <w:rsid w:val="00640564"/>
    <w:rsid w:val="0064132B"/>
    <w:rsid w:val="006416A4"/>
    <w:rsid w:val="00641D03"/>
    <w:rsid w:val="00641EE2"/>
    <w:rsid w:val="00642ABA"/>
    <w:rsid w:val="0064332A"/>
    <w:rsid w:val="006433C3"/>
    <w:rsid w:val="00643E2D"/>
    <w:rsid w:val="00645150"/>
    <w:rsid w:val="00645A89"/>
    <w:rsid w:val="00645C5C"/>
    <w:rsid w:val="00646365"/>
    <w:rsid w:val="0064649C"/>
    <w:rsid w:val="006478AD"/>
    <w:rsid w:val="00650160"/>
    <w:rsid w:val="00650742"/>
    <w:rsid w:val="00650A05"/>
    <w:rsid w:val="00651594"/>
    <w:rsid w:val="00652685"/>
    <w:rsid w:val="00653439"/>
    <w:rsid w:val="00653453"/>
    <w:rsid w:val="006534A6"/>
    <w:rsid w:val="00653684"/>
    <w:rsid w:val="00654630"/>
    <w:rsid w:val="00654C62"/>
    <w:rsid w:val="0065598E"/>
    <w:rsid w:val="00656613"/>
    <w:rsid w:val="00657BC6"/>
    <w:rsid w:val="00657C0D"/>
    <w:rsid w:val="00657EC5"/>
    <w:rsid w:val="00657EE4"/>
    <w:rsid w:val="00660015"/>
    <w:rsid w:val="0066023B"/>
    <w:rsid w:val="006608F7"/>
    <w:rsid w:val="00660AA5"/>
    <w:rsid w:val="006613CB"/>
    <w:rsid w:val="0066186C"/>
    <w:rsid w:val="00662396"/>
    <w:rsid w:val="006629E0"/>
    <w:rsid w:val="00662EA8"/>
    <w:rsid w:val="00662EAF"/>
    <w:rsid w:val="006677AA"/>
    <w:rsid w:val="006677CB"/>
    <w:rsid w:val="006701C3"/>
    <w:rsid w:val="00670343"/>
    <w:rsid w:val="00670631"/>
    <w:rsid w:val="006706D5"/>
    <w:rsid w:val="00670A4B"/>
    <w:rsid w:val="00670FC0"/>
    <w:rsid w:val="00671846"/>
    <w:rsid w:val="006722E4"/>
    <w:rsid w:val="00672853"/>
    <w:rsid w:val="0067294F"/>
    <w:rsid w:val="00673962"/>
    <w:rsid w:val="00673F05"/>
    <w:rsid w:val="00674093"/>
    <w:rsid w:val="006740D5"/>
    <w:rsid w:val="006746A5"/>
    <w:rsid w:val="00674980"/>
    <w:rsid w:val="00674DCB"/>
    <w:rsid w:val="00675492"/>
    <w:rsid w:val="00675740"/>
    <w:rsid w:val="0067584E"/>
    <w:rsid w:val="006767C9"/>
    <w:rsid w:val="00676D11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9A1"/>
    <w:rsid w:val="00682B25"/>
    <w:rsid w:val="00682DAA"/>
    <w:rsid w:val="00682DD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644"/>
    <w:rsid w:val="00691852"/>
    <w:rsid w:val="006922E2"/>
    <w:rsid w:val="0069237E"/>
    <w:rsid w:val="00693667"/>
    <w:rsid w:val="00693C36"/>
    <w:rsid w:val="00693C99"/>
    <w:rsid w:val="006943D9"/>
    <w:rsid w:val="006946AD"/>
    <w:rsid w:val="006950C2"/>
    <w:rsid w:val="006963E1"/>
    <w:rsid w:val="00696945"/>
    <w:rsid w:val="0069716C"/>
    <w:rsid w:val="006A0AC2"/>
    <w:rsid w:val="006A0CC5"/>
    <w:rsid w:val="006A2181"/>
    <w:rsid w:val="006A2954"/>
    <w:rsid w:val="006A2B92"/>
    <w:rsid w:val="006A32ED"/>
    <w:rsid w:val="006A4133"/>
    <w:rsid w:val="006A41E5"/>
    <w:rsid w:val="006A4CA0"/>
    <w:rsid w:val="006A508B"/>
    <w:rsid w:val="006A560F"/>
    <w:rsid w:val="006A5DE6"/>
    <w:rsid w:val="006A5DEC"/>
    <w:rsid w:val="006A6332"/>
    <w:rsid w:val="006A6E6F"/>
    <w:rsid w:val="006B0780"/>
    <w:rsid w:val="006B0988"/>
    <w:rsid w:val="006B0F77"/>
    <w:rsid w:val="006B119E"/>
    <w:rsid w:val="006B11D4"/>
    <w:rsid w:val="006B16E5"/>
    <w:rsid w:val="006B180C"/>
    <w:rsid w:val="006B2357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523"/>
    <w:rsid w:val="006B5727"/>
    <w:rsid w:val="006B5912"/>
    <w:rsid w:val="006B5A2A"/>
    <w:rsid w:val="006B5BE8"/>
    <w:rsid w:val="006B61B0"/>
    <w:rsid w:val="006B6463"/>
    <w:rsid w:val="006B6A05"/>
    <w:rsid w:val="006B7026"/>
    <w:rsid w:val="006B7392"/>
    <w:rsid w:val="006B7794"/>
    <w:rsid w:val="006B7890"/>
    <w:rsid w:val="006C0D9B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37D1"/>
    <w:rsid w:val="006C39BA"/>
    <w:rsid w:val="006C436D"/>
    <w:rsid w:val="006C51E8"/>
    <w:rsid w:val="006C55B5"/>
    <w:rsid w:val="006C5730"/>
    <w:rsid w:val="006C5846"/>
    <w:rsid w:val="006C61A3"/>
    <w:rsid w:val="006C6DFB"/>
    <w:rsid w:val="006C6E57"/>
    <w:rsid w:val="006C7778"/>
    <w:rsid w:val="006C799B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9A9"/>
    <w:rsid w:val="006D5B22"/>
    <w:rsid w:val="006D5FBF"/>
    <w:rsid w:val="006D63D2"/>
    <w:rsid w:val="006D6515"/>
    <w:rsid w:val="006D6E8D"/>
    <w:rsid w:val="006D730E"/>
    <w:rsid w:val="006E023F"/>
    <w:rsid w:val="006E04CA"/>
    <w:rsid w:val="006E0839"/>
    <w:rsid w:val="006E0A50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2D14"/>
    <w:rsid w:val="006E30B9"/>
    <w:rsid w:val="006E3EE4"/>
    <w:rsid w:val="006E4412"/>
    <w:rsid w:val="006E46A1"/>
    <w:rsid w:val="006E49F8"/>
    <w:rsid w:val="006E4B2A"/>
    <w:rsid w:val="006E5824"/>
    <w:rsid w:val="006E5D1D"/>
    <w:rsid w:val="006E60A0"/>
    <w:rsid w:val="006E6319"/>
    <w:rsid w:val="006E6521"/>
    <w:rsid w:val="006E731F"/>
    <w:rsid w:val="006E7AF4"/>
    <w:rsid w:val="006F1A1A"/>
    <w:rsid w:val="006F2E44"/>
    <w:rsid w:val="006F2F53"/>
    <w:rsid w:val="006F3545"/>
    <w:rsid w:val="006F35E8"/>
    <w:rsid w:val="006F3C3B"/>
    <w:rsid w:val="006F456D"/>
    <w:rsid w:val="006F47FC"/>
    <w:rsid w:val="006F51A5"/>
    <w:rsid w:val="006F57F0"/>
    <w:rsid w:val="006F587C"/>
    <w:rsid w:val="006F59A4"/>
    <w:rsid w:val="006F6CA4"/>
    <w:rsid w:val="006F77D5"/>
    <w:rsid w:val="00700E04"/>
    <w:rsid w:val="00701C1E"/>
    <w:rsid w:val="007022C9"/>
    <w:rsid w:val="00702556"/>
    <w:rsid w:val="007028B2"/>
    <w:rsid w:val="00702CCA"/>
    <w:rsid w:val="00703995"/>
    <w:rsid w:val="00703A4F"/>
    <w:rsid w:val="00703FFB"/>
    <w:rsid w:val="0070418D"/>
    <w:rsid w:val="00704333"/>
    <w:rsid w:val="007048E3"/>
    <w:rsid w:val="00704955"/>
    <w:rsid w:val="00705C95"/>
    <w:rsid w:val="00706AFF"/>
    <w:rsid w:val="00706BC3"/>
    <w:rsid w:val="007071F8"/>
    <w:rsid w:val="00707445"/>
    <w:rsid w:val="00707F86"/>
    <w:rsid w:val="00707FB9"/>
    <w:rsid w:val="00710E7E"/>
    <w:rsid w:val="00711573"/>
    <w:rsid w:val="00711DE1"/>
    <w:rsid w:val="007126EF"/>
    <w:rsid w:val="00712929"/>
    <w:rsid w:val="0071330A"/>
    <w:rsid w:val="0071357C"/>
    <w:rsid w:val="007137C5"/>
    <w:rsid w:val="007142F6"/>
    <w:rsid w:val="0071528B"/>
    <w:rsid w:val="007153C9"/>
    <w:rsid w:val="007159BD"/>
    <w:rsid w:val="00715BF2"/>
    <w:rsid w:val="00715DFF"/>
    <w:rsid w:val="00716039"/>
    <w:rsid w:val="00716963"/>
    <w:rsid w:val="0071705B"/>
    <w:rsid w:val="007175BF"/>
    <w:rsid w:val="00717C44"/>
    <w:rsid w:val="00717CA5"/>
    <w:rsid w:val="00717CBA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D84"/>
    <w:rsid w:val="007257DE"/>
    <w:rsid w:val="0072585F"/>
    <w:rsid w:val="00725AA4"/>
    <w:rsid w:val="00725AA9"/>
    <w:rsid w:val="00725DAA"/>
    <w:rsid w:val="00726842"/>
    <w:rsid w:val="0072789D"/>
    <w:rsid w:val="00730B92"/>
    <w:rsid w:val="00730D30"/>
    <w:rsid w:val="00731003"/>
    <w:rsid w:val="00731129"/>
    <w:rsid w:val="00732270"/>
    <w:rsid w:val="00732851"/>
    <w:rsid w:val="00732D38"/>
    <w:rsid w:val="007339E0"/>
    <w:rsid w:val="0073471A"/>
    <w:rsid w:val="00734744"/>
    <w:rsid w:val="00735624"/>
    <w:rsid w:val="0073586F"/>
    <w:rsid w:val="0073591E"/>
    <w:rsid w:val="0073674D"/>
    <w:rsid w:val="00736BF7"/>
    <w:rsid w:val="00737005"/>
    <w:rsid w:val="00740867"/>
    <w:rsid w:val="007411B1"/>
    <w:rsid w:val="00741564"/>
    <w:rsid w:val="00741A7B"/>
    <w:rsid w:val="0074276B"/>
    <w:rsid w:val="007428E7"/>
    <w:rsid w:val="00742F37"/>
    <w:rsid w:val="0074304F"/>
    <w:rsid w:val="0074313A"/>
    <w:rsid w:val="00743C2E"/>
    <w:rsid w:val="007444BC"/>
    <w:rsid w:val="00745F74"/>
    <w:rsid w:val="007464E6"/>
    <w:rsid w:val="00746CD9"/>
    <w:rsid w:val="007470F2"/>
    <w:rsid w:val="0074768D"/>
    <w:rsid w:val="00747EFD"/>
    <w:rsid w:val="00750BCE"/>
    <w:rsid w:val="00750E6A"/>
    <w:rsid w:val="0075101E"/>
    <w:rsid w:val="00751458"/>
    <w:rsid w:val="007520CA"/>
    <w:rsid w:val="0075309E"/>
    <w:rsid w:val="007536B6"/>
    <w:rsid w:val="007536F1"/>
    <w:rsid w:val="007543F7"/>
    <w:rsid w:val="007551C7"/>
    <w:rsid w:val="00755D1A"/>
    <w:rsid w:val="00756843"/>
    <w:rsid w:val="007568F5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980"/>
    <w:rsid w:val="00765D13"/>
    <w:rsid w:val="007674CE"/>
    <w:rsid w:val="00767662"/>
    <w:rsid w:val="00767AFF"/>
    <w:rsid w:val="00770642"/>
    <w:rsid w:val="00770AA6"/>
    <w:rsid w:val="007713C8"/>
    <w:rsid w:val="00771534"/>
    <w:rsid w:val="00771987"/>
    <w:rsid w:val="00771A58"/>
    <w:rsid w:val="0077221F"/>
    <w:rsid w:val="007722D4"/>
    <w:rsid w:val="0077406D"/>
    <w:rsid w:val="0077412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460"/>
    <w:rsid w:val="0078063F"/>
    <w:rsid w:val="00780A19"/>
    <w:rsid w:val="00780AED"/>
    <w:rsid w:val="00780B6F"/>
    <w:rsid w:val="00780DC8"/>
    <w:rsid w:val="00781E45"/>
    <w:rsid w:val="00781E63"/>
    <w:rsid w:val="00783907"/>
    <w:rsid w:val="00784555"/>
    <w:rsid w:val="00784A65"/>
    <w:rsid w:val="00784AAB"/>
    <w:rsid w:val="00784BC8"/>
    <w:rsid w:val="00784DD0"/>
    <w:rsid w:val="0078512F"/>
    <w:rsid w:val="0078607D"/>
    <w:rsid w:val="0078645F"/>
    <w:rsid w:val="00786EDC"/>
    <w:rsid w:val="0078741E"/>
    <w:rsid w:val="007901DF"/>
    <w:rsid w:val="00790B55"/>
    <w:rsid w:val="00791604"/>
    <w:rsid w:val="007916EF"/>
    <w:rsid w:val="00792537"/>
    <w:rsid w:val="007929E5"/>
    <w:rsid w:val="00792D0F"/>
    <w:rsid w:val="00793940"/>
    <w:rsid w:val="00793B95"/>
    <w:rsid w:val="00793DF1"/>
    <w:rsid w:val="00794183"/>
    <w:rsid w:val="007941D4"/>
    <w:rsid w:val="00794204"/>
    <w:rsid w:val="007956DF"/>
    <w:rsid w:val="007959AA"/>
    <w:rsid w:val="00795D6D"/>
    <w:rsid w:val="00795DE1"/>
    <w:rsid w:val="00796651"/>
    <w:rsid w:val="00796E0A"/>
    <w:rsid w:val="00797045"/>
    <w:rsid w:val="007972E9"/>
    <w:rsid w:val="0079734D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FA9"/>
    <w:rsid w:val="007A4598"/>
    <w:rsid w:val="007A5490"/>
    <w:rsid w:val="007A5D83"/>
    <w:rsid w:val="007B15E1"/>
    <w:rsid w:val="007B16D0"/>
    <w:rsid w:val="007B225E"/>
    <w:rsid w:val="007B2D24"/>
    <w:rsid w:val="007B2D94"/>
    <w:rsid w:val="007B2DCE"/>
    <w:rsid w:val="007B2F4B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9E7"/>
    <w:rsid w:val="007C0B4F"/>
    <w:rsid w:val="007C0C26"/>
    <w:rsid w:val="007C0D5D"/>
    <w:rsid w:val="007C0DB0"/>
    <w:rsid w:val="007C1285"/>
    <w:rsid w:val="007C13EB"/>
    <w:rsid w:val="007C1CC7"/>
    <w:rsid w:val="007C20A0"/>
    <w:rsid w:val="007C23BE"/>
    <w:rsid w:val="007C3143"/>
    <w:rsid w:val="007C3972"/>
    <w:rsid w:val="007C3E9C"/>
    <w:rsid w:val="007C40C6"/>
    <w:rsid w:val="007C4104"/>
    <w:rsid w:val="007C476A"/>
    <w:rsid w:val="007C4967"/>
    <w:rsid w:val="007C4E66"/>
    <w:rsid w:val="007C6026"/>
    <w:rsid w:val="007C6CAF"/>
    <w:rsid w:val="007C6D7E"/>
    <w:rsid w:val="007D034E"/>
    <w:rsid w:val="007D0DC2"/>
    <w:rsid w:val="007D1D33"/>
    <w:rsid w:val="007D1FD1"/>
    <w:rsid w:val="007D242C"/>
    <w:rsid w:val="007D3F3B"/>
    <w:rsid w:val="007D4AEB"/>
    <w:rsid w:val="007D5BA3"/>
    <w:rsid w:val="007D6920"/>
    <w:rsid w:val="007D6965"/>
    <w:rsid w:val="007D6A9F"/>
    <w:rsid w:val="007D71E2"/>
    <w:rsid w:val="007D7C5E"/>
    <w:rsid w:val="007E06B1"/>
    <w:rsid w:val="007E07AF"/>
    <w:rsid w:val="007E1122"/>
    <w:rsid w:val="007E1133"/>
    <w:rsid w:val="007E18AF"/>
    <w:rsid w:val="007E2148"/>
    <w:rsid w:val="007E2C52"/>
    <w:rsid w:val="007E3019"/>
    <w:rsid w:val="007E3736"/>
    <w:rsid w:val="007E388E"/>
    <w:rsid w:val="007E39A7"/>
    <w:rsid w:val="007E4CE4"/>
    <w:rsid w:val="007E4F39"/>
    <w:rsid w:val="007E50BC"/>
    <w:rsid w:val="007E671B"/>
    <w:rsid w:val="007E6ACD"/>
    <w:rsid w:val="007E7922"/>
    <w:rsid w:val="007E7B9C"/>
    <w:rsid w:val="007F05CB"/>
    <w:rsid w:val="007F0699"/>
    <w:rsid w:val="007F078D"/>
    <w:rsid w:val="007F0A0C"/>
    <w:rsid w:val="007F1892"/>
    <w:rsid w:val="007F2F1A"/>
    <w:rsid w:val="007F304E"/>
    <w:rsid w:val="007F4A40"/>
    <w:rsid w:val="007F4A6F"/>
    <w:rsid w:val="007F52DD"/>
    <w:rsid w:val="007F55B3"/>
    <w:rsid w:val="007F55FE"/>
    <w:rsid w:val="007F6BF1"/>
    <w:rsid w:val="007F7051"/>
    <w:rsid w:val="007F72A6"/>
    <w:rsid w:val="007F73B2"/>
    <w:rsid w:val="007F7517"/>
    <w:rsid w:val="007F77C6"/>
    <w:rsid w:val="007F7FBA"/>
    <w:rsid w:val="00800031"/>
    <w:rsid w:val="0080209D"/>
    <w:rsid w:val="00802C70"/>
    <w:rsid w:val="00802F29"/>
    <w:rsid w:val="00803A65"/>
    <w:rsid w:val="0080521F"/>
    <w:rsid w:val="008057F2"/>
    <w:rsid w:val="00805B89"/>
    <w:rsid w:val="00805D28"/>
    <w:rsid w:val="00805F08"/>
    <w:rsid w:val="0080659B"/>
    <w:rsid w:val="00806A0D"/>
    <w:rsid w:val="00806C7F"/>
    <w:rsid w:val="00807B63"/>
    <w:rsid w:val="00807CAB"/>
    <w:rsid w:val="00810209"/>
    <w:rsid w:val="00810956"/>
    <w:rsid w:val="00810FA0"/>
    <w:rsid w:val="00811B04"/>
    <w:rsid w:val="00812332"/>
    <w:rsid w:val="0081234F"/>
    <w:rsid w:val="00812676"/>
    <w:rsid w:val="0081270B"/>
    <w:rsid w:val="0081276A"/>
    <w:rsid w:val="00812936"/>
    <w:rsid w:val="00812EBB"/>
    <w:rsid w:val="00813019"/>
    <w:rsid w:val="0081359C"/>
    <w:rsid w:val="0081398B"/>
    <w:rsid w:val="00813E68"/>
    <w:rsid w:val="008142A9"/>
    <w:rsid w:val="0081451B"/>
    <w:rsid w:val="008152FE"/>
    <w:rsid w:val="00815646"/>
    <w:rsid w:val="0081564E"/>
    <w:rsid w:val="00816F0E"/>
    <w:rsid w:val="008209D7"/>
    <w:rsid w:val="008213F1"/>
    <w:rsid w:val="00822392"/>
    <w:rsid w:val="008224AF"/>
    <w:rsid w:val="00822573"/>
    <w:rsid w:val="008230B8"/>
    <w:rsid w:val="00823D6F"/>
    <w:rsid w:val="00823DC3"/>
    <w:rsid w:val="00824790"/>
    <w:rsid w:val="00824BD2"/>
    <w:rsid w:val="00825A77"/>
    <w:rsid w:val="0082680C"/>
    <w:rsid w:val="00826F11"/>
    <w:rsid w:val="00826F6C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1E75"/>
    <w:rsid w:val="00832157"/>
    <w:rsid w:val="008324CD"/>
    <w:rsid w:val="008330B9"/>
    <w:rsid w:val="00833123"/>
    <w:rsid w:val="008334DC"/>
    <w:rsid w:val="008336D7"/>
    <w:rsid w:val="00833831"/>
    <w:rsid w:val="0083393F"/>
    <w:rsid w:val="00834023"/>
    <w:rsid w:val="00834497"/>
    <w:rsid w:val="008344B3"/>
    <w:rsid w:val="008355C4"/>
    <w:rsid w:val="00835AA5"/>
    <w:rsid w:val="008361CE"/>
    <w:rsid w:val="00836C18"/>
    <w:rsid w:val="00836D81"/>
    <w:rsid w:val="00837373"/>
    <w:rsid w:val="008375E6"/>
    <w:rsid w:val="00837613"/>
    <w:rsid w:val="0083797D"/>
    <w:rsid w:val="00837A41"/>
    <w:rsid w:val="00840244"/>
    <w:rsid w:val="008410FC"/>
    <w:rsid w:val="00841B7C"/>
    <w:rsid w:val="00842FA3"/>
    <w:rsid w:val="00843711"/>
    <w:rsid w:val="00843F0F"/>
    <w:rsid w:val="0084427F"/>
    <w:rsid w:val="008449AA"/>
    <w:rsid w:val="00844A85"/>
    <w:rsid w:val="00845297"/>
    <w:rsid w:val="008455AC"/>
    <w:rsid w:val="00845663"/>
    <w:rsid w:val="00846639"/>
    <w:rsid w:val="00846D2A"/>
    <w:rsid w:val="00846FFF"/>
    <w:rsid w:val="00847057"/>
    <w:rsid w:val="0084717E"/>
    <w:rsid w:val="00850413"/>
    <w:rsid w:val="008504B5"/>
    <w:rsid w:val="00850623"/>
    <w:rsid w:val="00852BAB"/>
    <w:rsid w:val="00852F0E"/>
    <w:rsid w:val="00852F63"/>
    <w:rsid w:val="0085368A"/>
    <w:rsid w:val="00853DEF"/>
    <w:rsid w:val="00854AAB"/>
    <w:rsid w:val="00854D9A"/>
    <w:rsid w:val="0085537A"/>
    <w:rsid w:val="00855455"/>
    <w:rsid w:val="00855580"/>
    <w:rsid w:val="00855FB5"/>
    <w:rsid w:val="00855FC2"/>
    <w:rsid w:val="00855FC5"/>
    <w:rsid w:val="00855FD8"/>
    <w:rsid w:val="008567D3"/>
    <w:rsid w:val="00856FF2"/>
    <w:rsid w:val="00857F9E"/>
    <w:rsid w:val="00860981"/>
    <w:rsid w:val="00861687"/>
    <w:rsid w:val="00861DBF"/>
    <w:rsid w:val="00861E0C"/>
    <w:rsid w:val="008627F1"/>
    <w:rsid w:val="00862D74"/>
    <w:rsid w:val="00863A39"/>
    <w:rsid w:val="00863D6B"/>
    <w:rsid w:val="00863D8B"/>
    <w:rsid w:val="00863ED8"/>
    <w:rsid w:val="00863EEE"/>
    <w:rsid w:val="00863F9F"/>
    <w:rsid w:val="0086537A"/>
    <w:rsid w:val="00865C40"/>
    <w:rsid w:val="008668B3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E21"/>
    <w:rsid w:val="00871F2C"/>
    <w:rsid w:val="00872538"/>
    <w:rsid w:val="00873F5D"/>
    <w:rsid w:val="00874AE3"/>
    <w:rsid w:val="00874B59"/>
    <w:rsid w:val="00874D1C"/>
    <w:rsid w:val="00874D59"/>
    <w:rsid w:val="0087548C"/>
    <w:rsid w:val="008754AF"/>
    <w:rsid w:val="00875945"/>
    <w:rsid w:val="008764E4"/>
    <w:rsid w:val="00876832"/>
    <w:rsid w:val="00876C3C"/>
    <w:rsid w:val="00876E22"/>
    <w:rsid w:val="00876F97"/>
    <w:rsid w:val="0087713F"/>
    <w:rsid w:val="00877A6B"/>
    <w:rsid w:val="00881276"/>
    <w:rsid w:val="00881C70"/>
    <w:rsid w:val="00882A4A"/>
    <w:rsid w:val="00884F10"/>
    <w:rsid w:val="00885568"/>
    <w:rsid w:val="00885979"/>
    <w:rsid w:val="00885C56"/>
    <w:rsid w:val="0088663B"/>
    <w:rsid w:val="00886FB7"/>
    <w:rsid w:val="00887154"/>
    <w:rsid w:val="00890075"/>
    <w:rsid w:val="0089033F"/>
    <w:rsid w:val="00890E98"/>
    <w:rsid w:val="008924CA"/>
    <w:rsid w:val="0089251E"/>
    <w:rsid w:val="0089252A"/>
    <w:rsid w:val="00892CBB"/>
    <w:rsid w:val="00893B6F"/>
    <w:rsid w:val="0089431A"/>
    <w:rsid w:val="008943B9"/>
    <w:rsid w:val="0089517C"/>
    <w:rsid w:val="00895224"/>
    <w:rsid w:val="00895264"/>
    <w:rsid w:val="00895461"/>
    <w:rsid w:val="0089575D"/>
    <w:rsid w:val="00895FC1"/>
    <w:rsid w:val="0089621F"/>
    <w:rsid w:val="008977B7"/>
    <w:rsid w:val="0089783D"/>
    <w:rsid w:val="00897C37"/>
    <w:rsid w:val="008A00EF"/>
    <w:rsid w:val="008A05F2"/>
    <w:rsid w:val="008A082B"/>
    <w:rsid w:val="008A0A02"/>
    <w:rsid w:val="008A1FC3"/>
    <w:rsid w:val="008A252B"/>
    <w:rsid w:val="008A2E57"/>
    <w:rsid w:val="008A3400"/>
    <w:rsid w:val="008A3651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4ED"/>
    <w:rsid w:val="008B0DF3"/>
    <w:rsid w:val="008B2687"/>
    <w:rsid w:val="008B4AC4"/>
    <w:rsid w:val="008B52AA"/>
    <w:rsid w:val="008B5418"/>
    <w:rsid w:val="008B563C"/>
    <w:rsid w:val="008B675E"/>
    <w:rsid w:val="008B7C7B"/>
    <w:rsid w:val="008B7F75"/>
    <w:rsid w:val="008C02CD"/>
    <w:rsid w:val="008C0372"/>
    <w:rsid w:val="008C0E2F"/>
    <w:rsid w:val="008C0F2D"/>
    <w:rsid w:val="008C1BB2"/>
    <w:rsid w:val="008C1E64"/>
    <w:rsid w:val="008C31C4"/>
    <w:rsid w:val="008C33C2"/>
    <w:rsid w:val="008C3807"/>
    <w:rsid w:val="008C3FAB"/>
    <w:rsid w:val="008C4A3F"/>
    <w:rsid w:val="008C4B83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C6A"/>
    <w:rsid w:val="008D2E9A"/>
    <w:rsid w:val="008D3235"/>
    <w:rsid w:val="008D49A9"/>
    <w:rsid w:val="008D49AA"/>
    <w:rsid w:val="008D4DCE"/>
    <w:rsid w:val="008D5A1C"/>
    <w:rsid w:val="008D5BB3"/>
    <w:rsid w:val="008D5D48"/>
    <w:rsid w:val="008D61EC"/>
    <w:rsid w:val="008D657D"/>
    <w:rsid w:val="008D6749"/>
    <w:rsid w:val="008D67BD"/>
    <w:rsid w:val="008D684A"/>
    <w:rsid w:val="008D6BEB"/>
    <w:rsid w:val="008D6F6A"/>
    <w:rsid w:val="008D70DF"/>
    <w:rsid w:val="008D73E8"/>
    <w:rsid w:val="008E0197"/>
    <w:rsid w:val="008E0F8F"/>
    <w:rsid w:val="008E1262"/>
    <w:rsid w:val="008E1957"/>
    <w:rsid w:val="008E2153"/>
    <w:rsid w:val="008E2186"/>
    <w:rsid w:val="008E25FA"/>
    <w:rsid w:val="008E2B55"/>
    <w:rsid w:val="008E2C6D"/>
    <w:rsid w:val="008E33DB"/>
    <w:rsid w:val="008E33DE"/>
    <w:rsid w:val="008E3E99"/>
    <w:rsid w:val="008E44CD"/>
    <w:rsid w:val="008E4E33"/>
    <w:rsid w:val="008E57B4"/>
    <w:rsid w:val="008E5EF8"/>
    <w:rsid w:val="008E5F91"/>
    <w:rsid w:val="008E738E"/>
    <w:rsid w:val="008E7902"/>
    <w:rsid w:val="008E7DF0"/>
    <w:rsid w:val="008F0726"/>
    <w:rsid w:val="008F0ED3"/>
    <w:rsid w:val="008F0EED"/>
    <w:rsid w:val="008F0FCD"/>
    <w:rsid w:val="008F14E9"/>
    <w:rsid w:val="008F17B2"/>
    <w:rsid w:val="008F1800"/>
    <w:rsid w:val="008F19AD"/>
    <w:rsid w:val="008F376C"/>
    <w:rsid w:val="008F4A67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776"/>
    <w:rsid w:val="008F7909"/>
    <w:rsid w:val="008F7B6A"/>
    <w:rsid w:val="009000C5"/>
    <w:rsid w:val="009003A1"/>
    <w:rsid w:val="00900DF0"/>
    <w:rsid w:val="00900E96"/>
    <w:rsid w:val="00901526"/>
    <w:rsid w:val="00901B9E"/>
    <w:rsid w:val="00901DBF"/>
    <w:rsid w:val="0090215A"/>
    <w:rsid w:val="00902D98"/>
    <w:rsid w:val="009034B9"/>
    <w:rsid w:val="009036BE"/>
    <w:rsid w:val="00903768"/>
    <w:rsid w:val="00904249"/>
    <w:rsid w:val="0090489F"/>
    <w:rsid w:val="00904D5B"/>
    <w:rsid w:val="00904D9C"/>
    <w:rsid w:val="00904EB3"/>
    <w:rsid w:val="00904F0A"/>
    <w:rsid w:val="00905015"/>
    <w:rsid w:val="00905184"/>
    <w:rsid w:val="009060E7"/>
    <w:rsid w:val="00906429"/>
    <w:rsid w:val="009076E1"/>
    <w:rsid w:val="0091014B"/>
    <w:rsid w:val="00910CEB"/>
    <w:rsid w:val="00911388"/>
    <w:rsid w:val="0091155F"/>
    <w:rsid w:val="009123BF"/>
    <w:rsid w:val="00912769"/>
    <w:rsid w:val="00912B8C"/>
    <w:rsid w:val="00912D7F"/>
    <w:rsid w:val="00912EF7"/>
    <w:rsid w:val="0091377A"/>
    <w:rsid w:val="009143C3"/>
    <w:rsid w:val="0091441D"/>
    <w:rsid w:val="009164FC"/>
    <w:rsid w:val="009168CC"/>
    <w:rsid w:val="00916A1D"/>
    <w:rsid w:val="009171FF"/>
    <w:rsid w:val="00917490"/>
    <w:rsid w:val="0092035D"/>
    <w:rsid w:val="0092040D"/>
    <w:rsid w:val="00920C31"/>
    <w:rsid w:val="00920E5C"/>
    <w:rsid w:val="00921A0C"/>
    <w:rsid w:val="00921C8E"/>
    <w:rsid w:val="0092293B"/>
    <w:rsid w:val="00923510"/>
    <w:rsid w:val="0092382B"/>
    <w:rsid w:val="009238A4"/>
    <w:rsid w:val="00923E08"/>
    <w:rsid w:val="0092401A"/>
    <w:rsid w:val="00924484"/>
    <w:rsid w:val="00924E73"/>
    <w:rsid w:val="00927471"/>
    <w:rsid w:val="00927BB4"/>
    <w:rsid w:val="00930334"/>
    <w:rsid w:val="00930935"/>
    <w:rsid w:val="00930A00"/>
    <w:rsid w:val="00931666"/>
    <w:rsid w:val="00931FDB"/>
    <w:rsid w:val="0093211A"/>
    <w:rsid w:val="00932772"/>
    <w:rsid w:val="00932984"/>
    <w:rsid w:val="009334D1"/>
    <w:rsid w:val="00933D90"/>
    <w:rsid w:val="009354B6"/>
    <w:rsid w:val="009354CA"/>
    <w:rsid w:val="00935635"/>
    <w:rsid w:val="00935FF0"/>
    <w:rsid w:val="00936C1D"/>
    <w:rsid w:val="0093792B"/>
    <w:rsid w:val="00937D6C"/>
    <w:rsid w:val="00940609"/>
    <w:rsid w:val="00941211"/>
    <w:rsid w:val="00941A18"/>
    <w:rsid w:val="00942CCD"/>
    <w:rsid w:val="0094305F"/>
    <w:rsid w:val="00945DCD"/>
    <w:rsid w:val="009460B7"/>
    <w:rsid w:val="00946814"/>
    <w:rsid w:val="00946F2C"/>
    <w:rsid w:val="00947332"/>
    <w:rsid w:val="0094739A"/>
    <w:rsid w:val="009502DD"/>
    <w:rsid w:val="009508BD"/>
    <w:rsid w:val="0095142E"/>
    <w:rsid w:val="00951443"/>
    <w:rsid w:val="009516EA"/>
    <w:rsid w:val="00951A92"/>
    <w:rsid w:val="00951F31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358"/>
    <w:rsid w:val="00955610"/>
    <w:rsid w:val="00957273"/>
    <w:rsid w:val="0095727C"/>
    <w:rsid w:val="009572B0"/>
    <w:rsid w:val="00957305"/>
    <w:rsid w:val="009600E7"/>
    <w:rsid w:val="009621FA"/>
    <w:rsid w:val="00962247"/>
    <w:rsid w:val="00962479"/>
    <w:rsid w:val="00962960"/>
    <w:rsid w:val="00962ECA"/>
    <w:rsid w:val="00962F02"/>
    <w:rsid w:val="00963FF6"/>
    <w:rsid w:val="009643C9"/>
    <w:rsid w:val="00964C41"/>
    <w:rsid w:val="00964C51"/>
    <w:rsid w:val="0096709D"/>
    <w:rsid w:val="009670DE"/>
    <w:rsid w:val="00967447"/>
    <w:rsid w:val="00967565"/>
    <w:rsid w:val="0096777C"/>
    <w:rsid w:val="00967B3D"/>
    <w:rsid w:val="0097087F"/>
    <w:rsid w:val="0097121F"/>
    <w:rsid w:val="009712E9"/>
    <w:rsid w:val="00971BA9"/>
    <w:rsid w:val="00971CAC"/>
    <w:rsid w:val="00971E21"/>
    <w:rsid w:val="00972099"/>
    <w:rsid w:val="0097230C"/>
    <w:rsid w:val="009726C0"/>
    <w:rsid w:val="0097378E"/>
    <w:rsid w:val="00973BA6"/>
    <w:rsid w:val="00973F43"/>
    <w:rsid w:val="009744FD"/>
    <w:rsid w:val="0097565C"/>
    <w:rsid w:val="00975678"/>
    <w:rsid w:val="009771DF"/>
    <w:rsid w:val="009813BA"/>
    <w:rsid w:val="009814B8"/>
    <w:rsid w:val="0098212B"/>
    <w:rsid w:val="009823B9"/>
    <w:rsid w:val="00982866"/>
    <w:rsid w:val="00983BAD"/>
    <w:rsid w:val="00983C7F"/>
    <w:rsid w:val="00984CDB"/>
    <w:rsid w:val="00985079"/>
    <w:rsid w:val="00985445"/>
    <w:rsid w:val="00985703"/>
    <w:rsid w:val="009859C6"/>
    <w:rsid w:val="00985C2E"/>
    <w:rsid w:val="0098641C"/>
    <w:rsid w:val="00986527"/>
    <w:rsid w:val="0098730D"/>
    <w:rsid w:val="00987CC8"/>
    <w:rsid w:val="00987ECB"/>
    <w:rsid w:val="00990720"/>
    <w:rsid w:val="00991693"/>
    <w:rsid w:val="00992164"/>
    <w:rsid w:val="00992435"/>
    <w:rsid w:val="00992B14"/>
    <w:rsid w:val="00992D64"/>
    <w:rsid w:val="00992DAD"/>
    <w:rsid w:val="009937DD"/>
    <w:rsid w:val="00993997"/>
    <w:rsid w:val="0099412B"/>
    <w:rsid w:val="00994C00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46A4"/>
    <w:rsid w:val="009A4B23"/>
    <w:rsid w:val="009A5073"/>
    <w:rsid w:val="009A5119"/>
    <w:rsid w:val="009A58F9"/>
    <w:rsid w:val="009A5DF0"/>
    <w:rsid w:val="009A6090"/>
    <w:rsid w:val="009A60DA"/>
    <w:rsid w:val="009A73BD"/>
    <w:rsid w:val="009A7BAF"/>
    <w:rsid w:val="009A7F75"/>
    <w:rsid w:val="009B1623"/>
    <w:rsid w:val="009B1AEF"/>
    <w:rsid w:val="009B1BE5"/>
    <w:rsid w:val="009B2146"/>
    <w:rsid w:val="009B2CFD"/>
    <w:rsid w:val="009B2DA5"/>
    <w:rsid w:val="009B364B"/>
    <w:rsid w:val="009B3BB6"/>
    <w:rsid w:val="009B3DE8"/>
    <w:rsid w:val="009B4221"/>
    <w:rsid w:val="009B4437"/>
    <w:rsid w:val="009B4ED1"/>
    <w:rsid w:val="009B53E0"/>
    <w:rsid w:val="009B54CE"/>
    <w:rsid w:val="009B56D4"/>
    <w:rsid w:val="009B605A"/>
    <w:rsid w:val="009B6524"/>
    <w:rsid w:val="009C163F"/>
    <w:rsid w:val="009C1B71"/>
    <w:rsid w:val="009C29F2"/>
    <w:rsid w:val="009C2B6B"/>
    <w:rsid w:val="009C2D50"/>
    <w:rsid w:val="009C32D3"/>
    <w:rsid w:val="009C4157"/>
    <w:rsid w:val="009C470C"/>
    <w:rsid w:val="009C4C33"/>
    <w:rsid w:val="009C517F"/>
    <w:rsid w:val="009C52AD"/>
    <w:rsid w:val="009C56BF"/>
    <w:rsid w:val="009C5D81"/>
    <w:rsid w:val="009C5E28"/>
    <w:rsid w:val="009C5FB7"/>
    <w:rsid w:val="009C61FE"/>
    <w:rsid w:val="009C75D5"/>
    <w:rsid w:val="009C7753"/>
    <w:rsid w:val="009C7B6C"/>
    <w:rsid w:val="009D053A"/>
    <w:rsid w:val="009D194C"/>
    <w:rsid w:val="009D1D5B"/>
    <w:rsid w:val="009D2C69"/>
    <w:rsid w:val="009D2DBE"/>
    <w:rsid w:val="009D2FCD"/>
    <w:rsid w:val="009D3C1F"/>
    <w:rsid w:val="009D3EC0"/>
    <w:rsid w:val="009D436D"/>
    <w:rsid w:val="009D4D39"/>
    <w:rsid w:val="009D5BFE"/>
    <w:rsid w:val="009D709A"/>
    <w:rsid w:val="009D7144"/>
    <w:rsid w:val="009D7252"/>
    <w:rsid w:val="009D7314"/>
    <w:rsid w:val="009D7751"/>
    <w:rsid w:val="009D777D"/>
    <w:rsid w:val="009D7FD0"/>
    <w:rsid w:val="009E0248"/>
    <w:rsid w:val="009E0E5C"/>
    <w:rsid w:val="009E12B4"/>
    <w:rsid w:val="009E215F"/>
    <w:rsid w:val="009E2555"/>
    <w:rsid w:val="009E3128"/>
    <w:rsid w:val="009E3227"/>
    <w:rsid w:val="009E34B1"/>
    <w:rsid w:val="009E370C"/>
    <w:rsid w:val="009E390A"/>
    <w:rsid w:val="009E39DE"/>
    <w:rsid w:val="009E40D7"/>
    <w:rsid w:val="009E4CCD"/>
    <w:rsid w:val="009E4FF4"/>
    <w:rsid w:val="009E5507"/>
    <w:rsid w:val="009E55EB"/>
    <w:rsid w:val="009E57EE"/>
    <w:rsid w:val="009E58D2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0FCC"/>
    <w:rsid w:val="009F20DB"/>
    <w:rsid w:val="009F2C66"/>
    <w:rsid w:val="009F3506"/>
    <w:rsid w:val="009F35E3"/>
    <w:rsid w:val="009F37E4"/>
    <w:rsid w:val="009F421B"/>
    <w:rsid w:val="009F435C"/>
    <w:rsid w:val="009F4468"/>
    <w:rsid w:val="009F4732"/>
    <w:rsid w:val="009F4A92"/>
    <w:rsid w:val="009F559B"/>
    <w:rsid w:val="009F5913"/>
    <w:rsid w:val="009F5B46"/>
    <w:rsid w:val="009F5C89"/>
    <w:rsid w:val="009F608D"/>
    <w:rsid w:val="009F686F"/>
    <w:rsid w:val="009F6C91"/>
    <w:rsid w:val="009F794B"/>
    <w:rsid w:val="00A001D6"/>
    <w:rsid w:val="00A009D5"/>
    <w:rsid w:val="00A00D6E"/>
    <w:rsid w:val="00A01195"/>
    <w:rsid w:val="00A01612"/>
    <w:rsid w:val="00A01BCF"/>
    <w:rsid w:val="00A01FD8"/>
    <w:rsid w:val="00A02704"/>
    <w:rsid w:val="00A03C03"/>
    <w:rsid w:val="00A0402E"/>
    <w:rsid w:val="00A04496"/>
    <w:rsid w:val="00A055DF"/>
    <w:rsid w:val="00A05D32"/>
    <w:rsid w:val="00A05D8F"/>
    <w:rsid w:val="00A05EE4"/>
    <w:rsid w:val="00A07DAC"/>
    <w:rsid w:val="00A10163"/>
    <w:rsid w:val="00A10ABE"/>
    <w:rsid w:val="00A10D9D"/>
    <w:rsid w:val="00A112B8"/>
    <w:rsid w:val="00A1151E"/>
    <w:rsid w:val="00A1154E"/>
    <w:rsid w:val="00A116DD"/>
    <w:rsid w:val="00A11C3B"/>
    <w:rsid w:val="00A12D1D"/>
    <w:rsid w:val="00A146E0"/>
    <w:rsid w:val="00A148EC"/>
    <w:rsid w:val="00A156DA"/>
    <w:rsid w:val="00A16102"/>
    <w:rsid w:val="00A175DA"/>
    <w:rsid w:val="00A17B40"/>
    <w:rsid w:val="00A20111"/>
    <w:rsid w:val="00A2017B"/>
    <w:rsid w:val="00A201AF"/>
    <w:rsid w:val="00A201FE"/>
    <w:rsid w:val="00A202CF"/>
    <w:rsid w:val="00A2075C"/>
    <w:rsid w:val="00A20772"/>
    <w:rsid w:val="00A20C0B"/>
    <w:rsid w:val="00A210FA"/>
    <w:rsid w:val="00A21596"/>
    <w:rsid w:val="00A215EA"/>
    <w:rsid w:val="00A215F5"/>
    <w:rsid w:val="00A221FB"/>
    <w:rsid w:val="00A22AC2"/>
    <w:rsid w:val="00A231CB"/>
    <w:rsid w:val="00A24818"/>
    <w:rsid w:val="00A24984"/>
    <w:rsid w:val="00A25480"/>
    <w:rsid w:val="00A25C8F"/>
    <w:rsid w:val="00A263D8"/>
    <w:rsid w:val="00A27307"/>
    <w:rsid w:val="00A27510"/>
    <w:rsid w:val="00A27E7E"/>
    <w:rsid w:val="00A30062"/>
    <w:rsid w:val="00A30698"/>
    <w:rsid w:val="00A3095F"/>
    <w:rsid w:val="00A312F3"/>
    <w:rsid w:val="00A324AD"/>
    <w:rsid w:val="00A3261D"/>
    <w:rsid w:val="00A33438"/>
    <w:rsid w:val="00A340CA"/>
    <w:rsid w:val="00A34836"/>
    <w:rsid w:val="00A3507C"/>
    <w:rsid w:val="00A370BE"/>
    <w:rsid w:val="00A37199"/>
    <w:rsid w:val="00A371CC"/>
    <w:rsid w:val="00A375A9"/>
    <w:rsid w:val="00A378E5"/>
    <w:rsid w:val="00A37F59"/>
    <w:rsid w:val="00A409D8"/>
    <w:rsid w:val="00A40C6E"/>
    <w:rsid w:val="00A41824"/>
    <w:rsid w:val="00A41C2A"/>
    <w:rsid w:val="00A4255D"/>
    <w:rsid w:val="00A42973"/>
    <w:rsid w:val="00A42B65"/>
    <w:rsid w:val="00A43880"/>
    <w:rsid w:val="00A439DB"/>
    <w:rsid w:val="00A43FD0"/>
    <w:rsid w:val="00A44052"/>
    <w:rsid w:val="00A44327"/>
    <w:rsid w:val="00A444DD"/>
    <w:rsid w:val="00A44C89"/>
    <w:rsid w:val="00A44E58"/>
    <w:rsid w:val="00A4553E"/>
    <w:rsid w:val="00A458B1"/>
    <w:rsid w:val="00A458C5"/>
    <w:rsid w:val="00A465A2"/>
    <w:rsid w:val="00A470C0"/>
    <w:rsid w:val="00A4787C"/>
    <w:rsid w:val="00A500B7"/>
    <w:rsid w:val="00A50410"/>
    <w:rsid w:val="00A51362"/>
    <w:rsid w:val="00A513DF"/>
    <w:rsid w:val="00A51B25"/>
    <w:rsid w:val="00A51B6D"/>
    <w:rsid w:val="00A53A6F"/>
    <w:rsid w:val="00A54B15"/>
    <w:rsid w:val="00A54CF3"/>
    <w:rsid w:val="00A55FC2"/>
    <w:rsid w:val="00A561F5"/>
    <w:rsid w:val="00A56651"/>
    <w:rsid w:val="00A56B9C"/>
    <w:rsid w:val="00A56C35"/>
    <w:rsid w:val="00A575BF"/>
    <w:rsid w:val="00A57F39"/>
    <w:rsid w:val="00A603A3"/>
    <w:rsid w:val="00A60EC7"/>
    <w:rsid w:val="00A610A5"/>
    <w:rsid w:val="00A61B43"/>
    <w:rsid w:val="00A61B71"/>
    <w:rsid w:val="00A62362"/>
    <w:rsid w:val="00A6359A"/>
    <w:rsid w:val="00A63FC0"/>
    <w:rsid w:val="00A64466"/>
    <w:rsid w:val="00A6484F"/>
    <w:rsid w:val="00A64BAF"/>
    <w:rsid w:val="00A64FC2"/>
    <w:rsid w:val="00A65BB3"/>
    <w:rsid w:val="00A65E2F"/>
    <w:rsid w:val="00A670FE"/>
    <w:rsid w:val="00A671E4"/>
    <w:rsid w:val="00A6727F"/>
    <w:rsid w:val="00A67323"/>
    <w:rsid w:val="00A67831"/>
    <w:rsid w:val="00A67ECC"/>
    <w:rsid w:val="00A7003D"/>
    <w:rsid w:val="00A700E9"/>
    <w:rsid w:val="00A702BC"/>
    <w:rsid w:val="00A7060D"/>
    <w:rsid w:val="00A7090E"/>
    <w:rsid w:val="00A71511"/>
    <w:rsid w:val="00A71D92"/>
    <w:rsid w:val="00A72401"/>
    <w:rsid w:val="00A72D98"/>
    <w:rsid w:val="00A73A2F"/>
    <w:rsid w:val="00A73C13"/>
    <w:rsid w:val="00A73F47"/>
    <w:rsid w:val="00A744DB"/>
    <w:rsid w:val="00A74A9F"/>
    <w:rsid w:val="00A74D6C"/>
    <w:rsid w:val="00A75143"/>
    <w:rsid w:val="00A75EE3"/>
    <w:rsid w:val="00A772EE"/>
    <w:rsid w:val="00A779B3"/>
    <w:rsid w:val="00A77A7B"/>
    <w:rsid w:val="00A77DB2"/>
    <w:rsid w:val="00A77EC3"/>
    <w:rsid w:val="00A8066D"/>
    <w:rsid w:val="00A807D9"/>
    <w:rsid w:val="00A81149"/>
    <w:rsid w:val="00A81205"/>
    <w:rsid w:val="00A81306"/>
    <w:rsid w:val="00A8136C"/>
    <w:rsid w:val="00A81820"/>
    <w:rsid w:val="00A81CC7"/>
    <w:rsid w:val="00A81CEE"/>
    <w:rsid w:val="00A82BF4"/>
    <w:rsid w:val="00A83516"/>
    <w:rsid w:val="00A83615"/>
    <w:rsid w:val="00A8393A"/>
    <w:rsid w:val="00A83A2B"/>
    <w:rsid w:val="00A83D1A"/>
    <w:rsid w:val="00A83D5F"/>
    <w:rsid w:val="00A83DE9"/>
    <w:rsid w:val="00A84BC6"/>
    <w:rsid w:val="00A855F5"/>
    <w:rsid w:val="00A86066"/>
    <w:rsid w:val="00A86478"/>
    <w:rsid w:val="00A86AC1"/>
    <w:rsid w:val="00A87353"/>
    <w:rsid w:val="00A87DB3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A0526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A78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44AA"/>
    <w:rsid w:val="00AB5108"/>
    <w:rsid w:val="00AB5E20"/>
    <w:rsid w:val="00AB5EC3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9AD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3E6C"/>
    <w:rsid w:val="00AD4184"/>
    <w:rsid w:val="00AD42DC"/>
    <w:rsid w:val="00AD46F9"/>
    <w:rsid w:val="00AD4BE6"/>
    <w:rsid w:val="00AD5330"/>
    <w:rsid w:val="00AD6030"/>
    <w:rsid w:val="00AD64AD"/>
    <w:rsid w:val="00AD68F0"/>
    <w:rsid w:val="00AE047E"/>
    <w:rsid w:val="00AE05EF"/>
    <w:rsid w:val="00AE14A3"/>
    <w:rsid w:val="00AE1827"/>
    <w:rsid w:val="00AE1BED"/>
    <w:rsid w:val="00AE256B"/>
    <w:rsid w:val="00AE2E1A"/>
    <w:rsid w:val="00AE3560"/>
    <w:rsid w:val="00AE4001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7CF"/>
    <w:rsid w:val="00AF1C7B"/>
    <w:rsid w:val="00AF26A6"/>
    <w:rsid w:val="00AF33D0"/>
    <w:rsid w:val="00AF33E1"/>
    <w:rsid w:val="00AF362B"/>
    <w:rsid w:val="00AF36D1"/>
    <w:rsid w:val="00AF3CE8"/>
    <w:rsid w:val="00AF43D4"/>
    <w:rsid w:val="00AF46E8"/>
    <w:rsid w:val="00AF4FE5"/>
    <w:rsid w:val="00AF6693"/>
    <w:rsid w:val="00AF6761"/>
    <w:rsid w:val="00AF6AFB"/>
    <w:rsid w:val="00AF7F14"/>
    <w:rsid w:val="00B00450"/>
    <w:rsid w:val="00B012DC"/>
    <w:rsid w:val="00B0182B"/>
    <w:rsid w:val="00B01B7E"/>
    <w:rsid w:val="00B020A6"/>
    <w:rsid w:val="00B02A77"/>
    <w:rsid w:val="00B03D06"/>
    <w:rsid w:val="00B04CE4"/>
    <w:rsid w:val="00B0571E"/>
    <w:rsid w:val="00B059AE"/>
    <w:rsid w:val="00B05CBA"/>
    <w:rsid w:val="00B05E04"/>
    <w:rsid w:val="00B06564"/>
    <w:rsid w:val="00B06FCB"/>
    <w:rsid w:val="00B07363"/>
    <w:rsid w:val="00B07D37"/>
    <w:rsid w:val="00B07F6F"/>
    <w:rsid w:val="00B10ACB"/>
    <w:rsid w:val="00B11C99"/>
    <w:rsid w:val="00B1310C"/>
    <w:rsid w:val="00B13CA9"/>
    <w:rsid w:val="00B1496F"/>
    <w:rsid w:val="00B15261"/>
    <w:rsid w:val="00B155BB"/>
    <w:rsid w:val="00B156F3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46BE"/>
    <w:rsid w:val="00B35052"/>
    <w:rsid w:val="00B35080"/>
    <w:rsid w:val="00B3611C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A75"/>
    <w:rsid w:val="00B43FA1"/>
    <w:rsid w:val="00B441EB"/>
    <w:rsid w:val="00B445CA"/>
    <w:rsid w:val="00B44816"/>
    <w:rsid w:val="00B46390"/>
    <w:rsid w:val="00B474F8"/>
    <w:rsid w:val="00B478A5"/>
    <w:rsid w:val="00B501AB"/>
    <w:rsid w:val="00B50604"/>
    <w:rsid w:val="00B50EEF"/>
    <w:rsid w:val="00B50F81"/>
    <w:rsid w:val="00B51676"/>
    <w:rsid w:val="00B518B5"/>
    <w:rsid w:val="00B51FE5"/>
    <w:rsid w:val="00B52535"/>
    <w:rsid w:val="00B5254C"/>
    <w:rsid w:val="00B52733"/>
    <w:rsid w:val="00B547FA"/>
    <w:rsid w:val="00B5488C"/>
    <w:rsid w:val="00B54BDB"/>
    <w:rsid w:val="00B550DE"/>
    <w:rsid w:val="00B551A6"/>
    <w:rsid w:val="00B551EC"/>
    <w:rsid w:val="00B554EB"/>
    <w:rsid w:val="00B55815"/>
    <w:rsid w:val="00B56293"/>
    <w:rsid w:val="00B5640A"/>
    <w:rsid w:val="00B56EB0"/>
    <w:rsid w:val="00B57213"/>
    <w:rsid w:val="00B5747A"/>
    <w:rsid w:val="00B575B8"/>
    <w:rsid w:val="00B60005"/>
    <w:rsid w:val="00B60698"/>
    <w:rsid w:val="00B607D8"/>
    <w:rsid w:val="00B6121A"/>
    <w:rsid w:val="00B61472"/>
    <w:rsid w:val="00B62D9E"/>
    <w:rsid w:val="00B63145"/>
    <w:rsid w:val="00B6395D"/>
    <w:rsid w:val="00B64237"/>
    <w:rsid w:val="00B647DC"/>
    <w:rsid w:val="00B64847"/>
    <w:rsid w:val="00B65057"/>
    <w:rsid w:val="00B653A9"/>
    <w:rsid w:val="00B65B99"/>
    <w:rsid w:val="00B65C96"/>
    <w:rsid w:val="00B661B0"/>
    <w:rsid w:val="00B66215"/>
    <w:rsid w:val="00B6621E"/>
    <w:rsid w:val="00B66F9B"/>
    <w:rsid w:val="00B67686"/>
    <w:rsid w:val="00B7037B"/>
    <w:rsid w:val="00B70CC4"/>
    <w:rsid w:val="00B70FC5"/>
    <w:rsid w:val="00B710D4"/>
    <w:rsid w:val="00B71487"/>
    <w:rsid w:val="00B7165B"/>
    <w:rsid w:val="00B71AC7"/>
    <w:rsid w:val="00B71E56"/>
    <w:rsid w:val="00B7249E"/>
    <w:rsid w:val="00B72933"/>
    <w:rsid w:val="00B735A1"/>
    <w:rsid w:val="00B73A29"/>
    <w:rsid w:val="00B73C9B"/>
    <w:rsid w:val="00B73EF4"/>
    <w:rsid w:val="00B74A16"/>
    <w:rsid w:val="00B758C1"/>
    <w:rsid w:val="00B75E6C"/>
    <w:rsid w:val="00B77521"/>
    <w:rsid w:val="00B77C44"/>
    <w:rsid w:val="00B77FA3"/>
    <w:rsid w:val="00B80718"/>
    <w:rsid w:val="00B80C18"/>
    <w:rsid w:val="00B80E57"/>
    <w:rsid w:val="00B810B7"/>
    <w:rsid w:val="00B812E8"/>
    <w:rsid w:val="00B814BA"/>
    <w:rsid w:val="00B81CBB"/>
    <w:rsid w:val="00B81F4A"/>
    <w:rsid w:val="00B823B2"/>
    <w:rsid w:val="00B824BD"/>
    <w:rsid w:val="00B829B3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90E08"/>
    <w:rsid w:val="00B918EE"/>
    <w:rsid w:val="00B91C17"/>
    <w:rsid w:val="00B921BC"/>
    <w:rsid w:val="00B938EE"/>
    <w:rsid w:val="00B94B4E"/>
    <w:rsid w:val="00B94C0F"/>
    <w:rsid w:val="00B94D5F"/>
    <w:rsid w:val="00B956AB"/>
    <w:rsid w:val="00B95941"/>
    <w:rsid w:val="00B96309"/>
    <w:rsid w:val="00BA04EB"/>
    <w:rsid w:val="00BA0611"/>
    <w:rsid w:val="00BA092C"/>
    <w:rsid w:val="00BA09A1"/>
    <w:rsid w:val="00BA0A4B"/>
    <w:rsid w:val="00BA1745"/>
    <w:rsid w:val="00BA17DE"/>
    <w:rsid w:val="00BA1A8C"/>
    <w:rsid w:val="00BA1C52"/>
    <w:rsid w:val="00BA2403"/>
    <w:rsid w:val="00BA3331"/>
    <w:rsid w:val="00BA4284"/>
    <w:rsid w:val="00BA5009"/>
    <w:rsid w:val="00BA5510"/>
    <w:rsid w:val="00BA5533"/>
    <w:rsid w:val="00BA5606"/>
    <w:rsid w:val="00BA58B1"/>
    <w:rsid w:val="00BA6244"/>
    <w:rsid w:val="00BA6F1E"/>
    <w:rsid w:val="00BA77D6"/>
    <w:rsid w:val="00BB1604"/>
    <w:rsid w:val="00BB1EB7"/>
    <w:rsid w:val="00BB202F"/>
    <w:rsid w:val="00BB22A8"/>
    <w:rsid w:val="00BB28F2"/>
    <w:rsid w:val="00BB295E"/>
    <w:rsid w:val="00BB3C1E"/>
    <w:rsid w:val="00BB3F0B"/>
    <w:rsid w:val="00BB40E8"/>
    <w:rsid w:val="00BB441F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B7EDE"/>
    <w:rsid w:val="00BC0A78"/>
    <w:rsid w:val="00BC13A7"/>
    <w:rsid w:val="00BC1584"/>
    <w:rsid w:val="00BC1EAC"/>
    <w:rsid w:val="00BC235B"/>
    <w:rsid w:val="00BC2563"/>
    <w:rsid w:val="00BC3E85"/>
    <w:rsid w:val="00BC4A4D"/>
    <w:rsid w:val="00BC5461"/>
    <w:rsid w:val="00BC586E"/>
    <w:rsid w:val="00BC6D75"/>
    <w:rsid w:val="00BC7396"/>
    <w:rsid w:val="00BC74F5"/>
    <w:rsid w:val="00BC7A79"/>
    <w:rsid w:val="00BD1437"/>
    <w:rsid w:val="00BD155A"/>
    <w:rsid w:val="00BD2790"/>
    <w:rsid w:val="00BD3534"/>
    <w:rsid w:val="00BD4DCF"/>
    <w:rsid w:val="00BD524A"/>
    <w:rsid w:val="00BD586B"/>
    <w:rsid w:val="00BD59C2"/>
    <w:rsid w:val="00BD62B9"/>
    <w:rsid w:val="00BD6700"/>
    <w:rsid w:val="00BD6B16"/>
    <w:rsid w:val="00BD7374"/>
    <w:rsid w:val="00BD73D3"/>
    <w:rsid w:val="00BE0732"/>
    <w:rsid w:val="00BE1643"/>
    <w:rsid w:val="00BE1649"/>
    <w:rsid w:val="00BE1DCF"/>
    <w:rsid w:val="00BE1F20"/>
    <w:rsid w:val="00BE23E8"/>
    <w:rsid w:val="00BE2F21"/>
    <w:rsid w:val="00BE45E8"/>
    <w:rsid w:val="00BE4834"/>
    <w:rsid w:val="00BE4943"/>
    <w:rsid w:val="00BE4FB0"/>
    <w:rsid w:val="00BE6ABD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751"/>
    <w:rsid w:val="00BF3CA2"/>
    <w:rsid w:val="00BF3D00"/>
    <w:rsid w:val="00BF3D4F"/>
    <w:rsid w:val="00BF45DD"/>
    <w:rsid w:val="00BF4BEE"/>
    <w:rsid w:val="00BF5277"/>
    <w:rsid w:val="00BF6641"/>
    <w:rsid w:val="00BF6B46"/>
    <w:rsid w:val="00BF6EF7"/>
    <w:rsid w:val="00BF7CDA"/>
    <w:rsid w:val="00C003DC"/>
    <w:rsid w:val="00C00617"/>
    <w:rsid w:val="00C008F8"/>
    <w:rsid w:val="00C012CE"/>
    <w:rsid w:val="00C016B6"/>
    <w:rsid w:val="00C01C84"/>
    <w:rsid w:val="00C01DCF"/>
    <w:rsid w:val="00C01DF5"/>
    <w:rsid w:val="00C0233B"/>
    <w:rsid w:val="00C024FD"/>
    <w:rsid w:val="00C02A3A"/>
    <w:rsid w:val="00C02A3B"/>
    <w:rsid w:val="00C0427D"/>
    <w:rsid w:val="00C04A0B"/>
    <w:rsid w:val="00C04D8C"/>
    <w:rsid w:val="00C04F8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54AC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17B9C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551"/>
    <w:rsid w:val="00C24D5C"/>
    <w:rsid w:val="00C24F52"/>
    <w:rsid w:val="00C250E7"/>
    <w:rsid w:val="00C2515C"/>
    <w:rsid w:val="00C253CA"/>
    <w:rsid w:val="00C2638C"/>
    <w:rsid w:val="00C270C8"/>
    <w:rsid w:val="00C27A9B"/>
    <w:rsid w:val="00C30589"/>
    <w:rsid w:val="00C30632"/>
    <w:rsid w:val="00C3120C"/>
    <w:rsid w:val="00C3125F"/>
    <w:rsid w:val="00C31831"/>
    <w:rsid w:val="00C32DAE"/>
    <w:rsid w:val="00C3322D"/>
    <w:rsid w:val="00C33614"/>
    <w:rsid w:val="00C3388B"/>
    <w:rsid w:val="00C33AF2"/>
    <w:rsid w:val="00C3446F"/>
    <w:rsid w:val="00C34638"/>
    <w:rsid w:val="00C34943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2704"/>
    <w:rsid w:val="00C42F84"/>
    <w:rsid w:val="00C4382B"/>
    <w:rsid w:val="00C44143"/>
    <w:rsid w:val="00C445BE"/>
    <w:rsid w:val="00C4460A"/>
    <w:rsid w:val="00C448C6"/>
    <w:rsid w:val="00C44D89"/>
    <w:rsid w:val="00C4505B"/>
    <w:rsid w:val="00C45939"/>
    <w:rsid w:val="00C45B18"/>
    <w:rsid w:val="00C463BB"/>
    <w:rsid w:val="00C47407"/>
    <w:rsid w:val="00C474CF"/>
    <w:rsid w:val="00C47938"/>
    <w:rsid w:val="00C47A67"/>
    <w:rsid w:val="00C50072"/>
    <w:rsid w:val="00C51239"/>
    <w:rsid w:val="00C518B9"/>
    <w:rsid w:val="00C52353"/>
    <w:rsid w:val="00C53507"/>
    <w:rsid w:val="00C53651"/>
    <w:rsid w:val="00C5415A"/>
    <w:rsid w:val="00C55250"/>
    <w:rsid w:val="00C55812"/>
    <w:rsid w:val="00C558B9"/>
    <w:rsid w:val="00C55B76"/>
    <w:rsid w:val="00C55C42"/>
    <w:rsid w:val="00C55D7E"/>
    <w:rsid w:val="00C563B3"/>
    <w:rsid w:val="00C57A26"/>
    <w:rsid w:val="00C57BC7"/>
    <w:rsid w:val="00C57C33"/>
    <w:rsid w:val="00C61130"/>
    <w:rsid w:val="00C62379"/>
    <w:rsid w:val="00C6271D"/>
    <w:rsid w:val="00C62DAD"/>
    <w:rsid w:val="00C631AD"/>
    <w:rsid w:val="00C6430D"/>
    <w:rsid w:val="00C6438E"/>
    <w:rsid w:val="00C64726"/>
    <w:rsid w:val="00C655D5"/>
    <w:rsid w:val="00C65A8A"/>
    <w:rsid w:val="00C65CD3"/>
    <w:rsid w:val="00C65E70"/>
    <w:rsid w:val="00C65FE7"/>
    <w:rsid w:val="00C66EB2"/>
    <w:rsid w:val="00C70566"/>
    <w:rsid w:val="00C70918"/>
    <w:rsid w:val="00C70DDE"/>
    <w:rsid w:val="00C710BB"/>
    <w:rsid w:val="00C71186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5AFC"/>
    <w:rsid w:val="00C75B10"/>
    <w:rsid w:val="00C764E4"/>
    <w:rsid w:val="00C765DE"/>
    <w:rsid w:val="00C76859"/>
    <w:rsid w:val="00C76DF2"/>
    <w:rsid w:val="00C7776C"/>
    <w:rsid w:val="00C77A5D"/>
    <w:rsid w:val="00C77D1C"/>
    <w:rsid w:val="00C77D37"/>
    <w:rsid w:val="00C77F53"/>
    <w:rsid w:val="00C80092"/>
    <w:rsid w:val="00C803B1"/>
    <w:rsid w:val="00C809F8"/>
    <w:rsid w:val="00C80C73"/>
    <w:rsid w:val="00C80DE5"/>
    <w:rsid w:val="00C8141A"/>
    <w:rsid w:val="00C815F4"/>
    <w:rsid w:val="00C81EB5"/>
    <w:rsid w:val="00C81F27"/>
    <w:rsid w:val="00C821F1"/>
    <w:rsid w:val="00C825E3"/>
    <w:rsid w:val="00C82963"/>
    <w:rsid w:val="00C85284"/>
    <w:rsid w:val="00C85491"/>
    <w:rsid w:val="00C85888"/>
    <w:rsid w:val="00C85D42"/>
    <w:rsid w:val="00C865A0"/>
    <w:rsid w:val="00C86796"/>
    <w:rsid w:val="00C879B5"/>
    <w:rsid w:val="00C879D6"/>
    <w:rsid w:val="00C87E11"/>
    <w:rsid w:val="00C90327"/>
    <w:rsid w:val="00C90C18"/>
    <w:rsid w:val="00C91143"/>
    <w:rsid w:val="00C91217"/>
    <w:rsid w:val="00C913A1"/>
    <w:rsid w:val="00C917A4"/>
    <w:rsid w:val="00C918FA"/>
    <w:rsid w:val="00C91E36"/>
    <w:rsid w:val="00C928C2"/>
    <w:rsid w:val="00C933F5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6BFA"/>
    <w:rsid w:val="00C977F8"/>
    <w:rsid w:val="00CA16EB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B6EF9"/>
    <w:rsid w:val="00CB7558"/>
    <w:rsid w:val="00CC031E"/>
    <w:rsid w:val="00CC0428"/>
    <w:rsid w:val="00CC0EA2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9E8"/>
    <w:rsid w:val="00CC4B4A"/>
    <w:rsid w:val="00CC4B50"/>
    <w:rsid w:val="00CC56C3"/>
    <w:rsid w:val="00CC6002"/>
    <w:rsid w:val="00CC6099"/>
    <w:rsid w:val="00CC6A25"/>
    <w:rsid w:val="00CC7F36"/>
    <w:rsid w:val="00CC7F3B"/>
    <w:rsid w:val="00CD0236"/>
    <w:rsid w:val="00CD02DD"/>
    <w:rsid w:val="00CD033E"/>
    <w:rsid w:val="00CD0743"/>
    <w:rsid w:val="00CD0BA8"/>
    <w:rsid w:val="00CD0F2F"/>
    <w:rsid w:val="00CD13ED"/>
    <w:rsid w:val="00CD1475"/>
    <w:rsid w:val="00CD1C4C"/>
    <w:rsid w:val="00CD2A25"/>
    <w:rsid w:val="00CD2D42"/>
    <w:rsid w:val="00CD2D54"/>
    <w:rsid w:val="00CD34AC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35F"/>
    <w:rsid w:val="00CE1767"/>
    <w:rsid w:val="00CE282C"/>
    <w:rsid w:val="00CE370F"/>
    <w:rsid w:val="00CE3BC0"/>
    <w:rsid w:val="00CE4911"/>
    <w:rsid w:val="00CE49DC"/>
    <w:rsid w:val="00CE4DB7"/>
    <w:rsid w:val="00CE6D9D"/>
    <w:rsid w:val="00CE79C3"/>
    <w:rsid w:val="00CF0333"/>
    <w:rsid w:val="00CF0676"/>
    <w:rsid w:val="00CF06FA"/>
    <w:rsid w:val="00CF1D2A"/>
    <w:rsid w:val="00CF1DC7"/>
    <w:rsid w:val="00CF1DF8"/>
    <w:rsid w:val="00CF1F61"/>
    <w:rsid w:val="00CF32DA"/>
    <w:rsid w:val="00CF3759"/>
    <w:rsid w:val="00CF446B"/>
    <w:rsid w:val="00CF44D9"/>
    <w:rsid w:val="00CF5E9D"/>
    <w:rsid w:val="00CF6728"/>
    <w:rsid w:val="00CF68E9"/>
    <w:rsid w:val="00CF6B52"/>
    <w:rsid w:val="00CF7247"/>
    <w:rsid w:val="00CF7879"/>
    <w:rsid w:val="00CF7A36"/>
    <w:rsid w:val="00D00639"/>
    <w:rsid w:val="00D0098A"/>
    <w:rsid w:val="00D010DB"/>
    <w:rsid w:val="00D01104"/>
    <w:rsid w:val="00D01542"/>
    <w:rsid w:val="00D01E45"/>
    <w:rsid w:val="00D01EB7"/>
    <w:rsid w:val="00D037A5"/>
    <w:rsid w:val="00D039CF"/>
    <w:rsid w:val="00D03A2B"/>
    <w:rsid w:val="00D03BDA"/>
    <w:rsid w:val="00D0483C"/>
    <w:rsid w:val="00D05510"/>
    <w:rsid w:val="00D061A5"/>
    <w:rsid w:val="00D064C6"/>
    <w:rsid w:val="00D06B2F"/>
    <w:rsid w:val="00D06BD6"/>
    <w:rsid w:val="00D07A39"/>
    <w:rsid w:val="00D07C96"/>
    <w:rsid w:val="00D10880"/>
    <w:rsid w:val="00D10A66"/>
    <w:rsid w:val="00D11439"/>
    <w:rsid w:val="00D1335B"/>
    <w:rsid w:val="00D13CD0"/>
    <w:rsid w:val="00D13E6C"/>
    <w:rsid w:val="00D13EAF"/>
    <w:rsid w:val="00D13FE1"/>
    <w:rsid w:val="00D142E9"/>
    <w:rsid w:val="00D14E10"/>
    <w:rsid w:val="00D1516D"/>
    <w:rsid w:val="00D16A30"/>
    <w:rsid w:val="00D1719A"/>
    <w:rsid w:val="00D17A53"/>
    <w:rsid w:val="00D20EFA"/>
    <w:rsid w:val="00D21416"/>
    <w:rsid w:val="00D216BD"/>
    <w:rsid w:val="00D21BBF"/>
    <w:rsid w:val="00D21BD2"/>
    <w:rsid w:val="00D22035"/>
    <w:rsid w:val="00D2290B"/>
    <w:rsid w:val="00D22A2C"/>
    <w:rsid w:val="00D22F4C"/>
    <w:rsid w:val="00D237B3"/>
    <w:rsid w:val="00D242C2"/>
    <w:rsid w:val="00D248F6"/>
    <w:rsid w:val="00D249A0"/>
    <w:rsid w:val="00D251AE"/>
    <w:rsid w:val="00D2525D"/>
    <w:rsid w:val="00D2698D"/>
    <w:rsid w:val="00D27973"/>
    <w:rsid w:val="00D30664"/>
    <w:rsid w:val="00D31367"/>
    <w:rsid w:val="00D31C33"/>
    <w:rsid w:val="00D31E9A"/>
    <w:rsid w:val="00D31FE9"/>
    <w:rsid w:val="00D324DB"/>
    <w:rsid w:val="00D32D3B"/>
    <w:rsid w:val="00D3305B"/>
    <w:rsid w:val="00D33101"/>
    <w:rsid w:val="00D33265"/>
    <w:rsid w:val="00D3389E"/>
    <w:rsid w:val="00D3452F"/>
    <w:rsid w:val="00D34975"/>
    <w:rsid w:val="00D3546A"/>
    <w:rsid w:val="00D356D1"/>
    <w:rsid w:val="00D35B61"/>
    <w:rsid w:val="00D360F4"/>
    <w:rsid w:val="00D36DBC"/>
    <w:rsid w:val="00D370AE"/>
    <w:rsid w:val="00D37460"/>
    <w:rsid w:val="00D37558"/>
    <w:rsid w:val="00D379DC"/>
    <w:rsid w:val="00D37C75"/>
    <w:rsid w:val="00D37DFE"/>
    <w:rsid w:val="00D40200"/>
    <w:rsid w:val="00D408AC"/>
    <w:rsid w:val="00D4094B"/>
    <w:rsid w:val="00D41A2E"/>
    <w:rsid w:val="00D41A52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60E9"/>
    <w:rsid w:val="00D56B69"/>
    <w:rsid w:val="00D57320"/>
    <w:rsid w:val="00D57872"/>
    <w:rsid w:val="00D60040"/>
    <w:rsid w:val="00D6057C"/>
    <w:rsid w:val="00D60A91"/>
    <w:rsid w:val="00D610D5"/>
    <w:rsid w:val="00D61446"/>
    <w:rsid w:val="00D61CDF"/>
    <w:rsid w:val="00D61EAB"/>
    <w:rsid w:val="00D62462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F6D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9A9"/>
    <w:rsid w:val="00D72B9D"/>
    <w:rsid w:val="00D732E1"/>
    <w:rsid w:val="00D734DE"/>
    <w:rsid w:val="00D73893"/>
    <w:rsid w:val="00D73D67"/>
    <w:rsid w:val="00D74335"/>
    <w:rsid w:val="00D748B7"/>
    <w:rsid w:val="00D74D1B"/>
    <w:rsid w:val="00D752A9"/>
    <w:rsid w:val="00D75414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E67"/>
    <w:rsid w:val="00D81F2E"/>
    <w:rsid w:val="00D81FF4"/>
    <w:rsid w:val="00D822C2"/>
    <w:rsid w:val="00D82379"/>
    <w:rsid w:val="00D82651"/>
    <w:rsid w:val="00D84045"/>
    <w:rsid w:val="00D844E8"/>
    <w:rsid w:val="00D84B2C"/>
    <w:rsid w:val="00D84E54"/>
    <w:rsid w:val="00D84FA2"/>
    <w:rsid w:val="00D851BA"/>
    <w:rsid w:val="00D868AF"/>
    <w:rsid w:val="00D86DE3"/>
    <w:rsid w:val="00D9010B"/>
    <w:rsid w:val="00D903AF"/>
    <w:rsid w:val="00D903CF"/>
    <w:rsid w:val="00D92372"/>
    <w:rsid w:val="00D92842"/>
    <w:rsid w:val="00D92888"/>
    <w:rsid w:val="00D93E38"/>
    <w:rsid w:val="00D941B0"/>
    <w:rsid w:val="00D95085"/>
    <w:rsid w:val="00D95366"/>
    <w:rsid w:val="00D95403"/>
    <w:rsid w:val="00D96824"/>
    <w:rsid w:val="00D970DE"/>
    <w:rsid w:val="00D9712C"/>
    <w:rsid w:val="00D97B9C"/>
    <w:rsid w:val="00D97C49"/>
    <w:rsid w:val="00D97E7A"/>
    <w:rsid w:val="00DA1BAA"/>
    <w:rsid w:val="00DA2084"/>
    <w:rsid w:val="00DA2F92"/>
    <w:rsid w:val="00DA33E3"/>
    <w:rsid w:val="00DA33EE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353E"/>
    <w:rsid w:val="00DB3661"/>
    <w:rsid w:val="00DB366E"/>
    <w:rsid w:val="00DB3675"/>
    <w:rsid w:val="00DB39F2"/>
    <w:rsid w:val="00DB3DEA"/>
    <w:rsid w:val="00DB4064"/>
    <w:rsid w:val="00DB4144"/>
    <w:rsid w:val="00DB473D"/>
    <w:rsid w:val="00DB4DBD"/>
    <w:rsid w:val="00DB5A94"/>
    <w:rsid w:val="00DB5E12"/>
    <w:rsid w:val="00DB5F02"/>
    <w:rsid w:val="00DB7BB1"/>
    <w:rsid w:val="00DB7BD5"/>
    <w:rsid w:val="00DC07C4"/>
    <w:rsid w:val="00DC1F97"/>
    <w:rsid w:val="00DC222F"/>
    <w:rsid w:val="00DC261A"/>
    <w:rsid w:val="00DC265B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942"/>
    <w:rsid w:val="00DC6C78"/>
    <w:rsid w:val="00DC6F7B"/>
    <w:rsid w:val="00DC7090"/>
    <w:rsid w:val="00DC7CF3"/>
    <w:rsid w:val="00DD0293"/>
    <w:rsid w:val="00DD038D"/>
    <w:rsid w:val="00DD0CEC"/>
    <w:rsid w:val="00DD1B14"/>
    <w:rsid w:val="00DD1B26"/>
    <w:rsid w:val="00DD2A24"/>
    <w:rsid w:val="00DD2E15"/>
    <w:rsid w:val="00DD30F4"/>
    <w:rsid w:val="00DD3163"/>
    <w:rsid w:val="00DD3E35"/>
    <w:rsid w:val="00DD4331"/>
    <w:rsid w:val="00DD44B1"/>
    <w:rsid w:val="00DD485D"/>
    <w:rsid w:val="00DD4B44"/>
    <w:rsid w:val="00DD5328"/>
    <w:rsid w:val="00DD5B58"/>
    <w:rsid w:val="00DD5B76"/>
    <w:rsid w:val="00DD5EC0"/>
    <w:rsid w:val="00DD604E"/>
    <w:rsid w:val="00DD66B1"/>
    <w:rsid w:val="00DD69CF"/>
    <w:rsid w:val="00DD72E8"/>
    <w:rsid w:val="00DD7CAE"/>
    <w:rsid w:val="00DD7E4D"/>
    <w:rsid w:val="00DE0223"/>
    <w:rsid w:val="00DE0512"/>
    <w:rsid w:val="00DE0532"/>
    <w:rsid w:val="00DE0AE7"/>
    <w:rsid w:val="00DE0C2C"/>
    <w:rsid w:val="00DE0E14"/>
    <w:rsid w:val="00DE1B31"/>
    <w:rsid w:val="00DE1D88"/>
    <w:rsid w:val="00DE2070"/>
    <w:rsid w:val="00DE21EB"/>
    <w:rsid w:val="00DE31A4"/>
    <w:rsid w:val="00DE43D8"/>
    <w:rsid w:val="00DE5D79"/>
    <w:rsid w:val="00DE6278"/>
    <w:rsid w:val="00DE64C1"/>
    <w:rsid w:val="00DE705E"/>
    <w:rsid w:val="00DE7A14"/>
    <w:rsid w:val="00DE7CE2"/>
    <w:rsid w:val="00DE7D45"/>
    <w:rsid w:val="00DF029A"/>
    <w:rsid w:val="00DF06AF"/>
    <w:rsid w:val="00DF0996"/>
    <w:rsid w:val="00DF0A02"/>
    <w:rsid w:val="00DF0E6F"/>
    <w:rsid w:val="00DF1312"/>
    <w:rsid w:val="00DF147F"/>
    <w:rsid w:val="00DF16BC"/>
    <w:rsid w:val="00DF180B"/>
    <w:rsid w:val="00DF1A0A"/>
    <w:rsid w:val="00DF1EEA"/>
    <w:rsid w:val="00DF248D"/>
    <w:rsid w:val="00DF3070"/>
    <w:rsid w:val="00DF3EF0"/>
    <w:rsid w:val="00DF4BE5"/>
    <w:rsid w:val="00DF5283"/>
    <w:rsid w:val="00DF5C6C"/>
    <w:rsid w:val="00DF6424"/>
    <w:rsid w:val="00DF695E"/>
    <w:rsid w:val="00DF79D8"/>
    <w:rsid w:val="00E00510"/>
    <w:rsid w:val="00E006A1"/>
    <w:rsid w:val="00E006FF"/>
    <w:rsid w:val="00E0079B"/>
    <w:rsid w:val="00E011A4"/>
    <w:rsid w:val="00E01538"/>
    <w:rsid w:val="00E01BE2"/>
    <w:rsid w:val="00E027B0"/>
    <w:rsid w:val="00E02C14"/>
    <w:rsid w:val="00E0302E"/>
    <w:rsid w:val="00E03278"/>
    <w:rsid w:val="00E0440B"/>
    <w:rsid w:val="00E04B37"/>
    <w:rsid w:val="00E04ECC"/>
    <w:rsid w:val="00E04F26"/>
    <w:rsid w:val="00E0554C"/>
    <w:rsid w:val="00E05849"/>
    <w:rsid w:val="00E05C9F"/>
    <w:rsid w:val="00E062D1"/>
    <w:rsid w:val="00E067C8"/>
    <w:rsid w:val="00E07324"/>
    <w:rsid w:val="00E07D75"/>
    <w:rsid w:val="00E07EDE"/>
    <w:rsid w:val="00E1058B"/>
    <w:rsid w:val="00E10849"/>
    <w:rsid w:val="00E116E4"/>
    <w:rsid w:val="00E1232F"/>
    <w:rsid w:val="00E1248C"/>
    <w:rsid w:val="00E126BA"/>
    <w:rsid w:val="00E128FE"/>
    <w:rsid w:val="00E12F75"/>
    <w:rsid w:val="00E1416B"/>
    <w:rsid w:val="00E1446F"/>
    <w:rsid w:val="00E14885"/>
    <w:rsid w:val="00E14938"/>
    <w:rsid w:val="00E1493D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2B84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2DAA"/>
    <w:rsid w:val="00E331AC"/>
    <w:rsid w:val="00E335B5"/>
    <w:rsid w:val="00E337AF"/>
    <w:rsid w:val="00E33826"/>
    <w:rsid w:val="00E33A6B"/>
    <w:rsid w:val="00E33B3E"/>
    <w:rsid w:val="00E344B8"/>
    <w:rsid w:val="00E34596"/>
    <w:rsid w:val="00E34925"/>
    <w:rsid w:val="00E34967"/>
    <w:rsid w:val="00E34B38"/>
    <w:rsid w:val="00E35137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75E"/>
    <w:rsid w:val="00E41F51"/>
    <w:rsid w:val="00E431DE"/>
    <w:rsid w:val="00E438B5"/>
    <w:rsid w:val="00E43E10"/>
    <w:rsid w:val="00E44039"/>
    <w:rsid w:val="00E44183"/>
    <w:rsid w:val="00E44366"/>
    <w:rsid w:val="00E4440F"/>
    <w:rsid w:val="00E445B8"/>
    <w:rsid w:val="00E44949"/>
    <w:rsid w:val="00E44DBD"/>
    <w:rsid w:val="00E45257"/>
    <w:rsid w:val="00E457A8"/>
    <w:rsid w:val="00E45AB6"/>
    <w:rsid w:val="00E45C89"/>
    <w:rsid w:val="00E466F5"/>
    <w:rsid w:val="00E503D4"/>
    <w:rsid w:val="00E507F1"/>
    <w:rsid w:val="00E508A5"/>
    <w:rsid w:val="00E50B0B"/>
    <w:rsid w:val="00E51437"/>
    <w:rsid w:val="00E52AAD"/>
    <w:rsid w:val="00E52D86"/>
    <w:rsid w:val="00E530A8"/>
    <w:rsid w:val="00E530B7"/>
    <w:rsid w:val="00E54590"/>
    <w:rsid w:val="00E54B1C"/>
    <w:rsid w:val="00E54C40"/>
    <w:rsid w:val="00E553A6"/>
    <w:rsid w:val="00E561D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2299"/>
    <w:rsid w:val="00E630F8"/>
    <w:rsid w:val="00E632EE"/>
    <w:rsid w:val="00E634C4"/>
    <w:rsid w:val="00E6351B"/>
    <w:rsid w:val="00E63984"/>
    <w:rsid w:val="00E639FD"/>
    <w:rsid w:val="00E65A3F"/>
    <w:rsid w:val="00E665F2"/>
    <w:rsid w:val="00E66972"/>
    <w:rsid w:val="00E67331"/>
    <w:rsid w:val="00E702BE"/>
    <w:rsid w:val="00E704C8"/>
    <w:rsid w:val="00E70B96"/>
    <w:rsid w:val="00E71978"/>
    <w:rsid w:val="00E7348D"/>
    <w:rsid w:val="00E749B2"/>
    <w:rsid w:val="00E74C5F"/>
    <w:rsid w:val="00E75284"/>
    <w:rsid w:val="00E75366"/>
    <w:rsid w:val="00E75C8F"/>
    <w:rsid w:val="00E77151"/>
    <w:rsid w:val="00E77650"/>
    <w:rsid w:val="00E77731"/>
    <w:rsid w:val="00E818B7"/>
    <w:rsid w:val="00E81EEE"/>
    <w:rsid w:val="00E8236A"/>
    <w:rsid w:val="00E83D61"/>
    <w:rsid w:val="00E84536"/>
    <w:rsid w:val="00E84857"/>
    <w:rsid w:val="00E84929"/>
    <w:rsid w:val="00E84C9F"/>
    <w:rsid w:val="00E84D99"/>
    <w:rsid w:val="00E85264"/>
    <w:rsid w:val="00E85C7E"/>
    <w:rsid w:val="00E86699"/>
    <w:rsid w:val="00E869ED"/>
    <w:rsid w:val="00E86B4B"/>
    <w:rsid w:val="00E86CA6"/>
    <w:rsid w:val="00E878FB"/>
    <w:rsid w:val="00E879D8"/>
    <w:rsid w:val="00E90113"/>
    <w:rsid w:val="00E90403"/>
    <w:rsid w:val="00E911C7"/>
    <w:rsid w:val="00E914FF"/>
    <w:rsid w:val="00E92462"/>
    <w:rsid w:val="00E924A7"/>
    <w:rsid w:val="00E9260C"/>
    <w:rsid w:val="00E93BF8"/>
    <w:rsid w:val="00E940CD"/>
    <w:rsid w:val="00E94276"/>
    <w:rsid w:val="00E9492A"/>
    <w:rsid w:val="00E94EFA"/>
    <w:rsid w:val="00E972AC"/>
    <w:rsid w:val="00E97CFE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7240"/>
    <w:rsid w:val="00EA73B6"/>
    <w:rsid w:val="00EB05DB"/>
    <w:rsid w:val="00EB06E2"/>
    <w:rsid w:val="00EB133A"/>
    <w:rsid w:val="00EB1544"/>
    <w:rsid w:val="00EB1580"/>
    <w:rsid w:val="00EB1616"/>
    <w:rsid w:val="00EB1C26"/>
    <w:rsid w:val="00EB318F"/>
    <w:rsid w:val="00EB3583"/>
    <w:rsid w:val="00EB3734"/>
    <w:rsid w:val="00EB4B7C"/>
    <w:rsid w:val="00EB5ADE"/>
    <w:rsid w:val="00EB673C"/>
    <w:rsid w:val="00EB67F4"/>
    <w:rsid w:val="00EB694A"/>
    <w:rsid w:val="00EB7017"/>
    <w:rsid w:val="00EB7038"/>
    <w:rsid w:val="00EB7853"/>
    <w:rsid w:val="00EC1A4A"/>
    <w:rsid w:val="00EC2CCF"/>
    <w:rsid w:val="00EC2F42"/>
    <w:rsid w:val="00EC3946"/>
    <w:rsid w:val="00EC394B"/>
    <w:rsid w:val="00EC3A66"/>
    <w:rsid w:val="00EC3D5F"/>
    <w:rsid w:val="00EC4E2D"/>
    <w:rsid w:val="00EC51BB"/>
    <w:rsid w:val="00EC56F3"/>
    <w:rsid w:val="00EC5C50"/>
    <w:rsid w:val="00ED016B"/>
    <w:rsid w:val="00ED0632"/>
    <w:rsid w:val="00ED0C44"/>
    <w:rsid w:val="00ED14F1"/>
    <w:rsid w:val="00ED186F"/>
    <w:rsid w:val="00ED25F4"/>
    <w:rsid w:val="00ED2A60"/>
    <w:rsid w:val="00ED2F61"/>
    <w:rsid w:val="00ED3089"/>
    <w:rsid w:val="00ED4065"/>
    <w:rsid w:val="00ED4137"/>
    <w:rsid w:val="00ED448C"/>
    <w:rsid w:val="00ED45BA"/>
    <w:rsid w:val="00ED471E"/>
    <w:rsid w:val="00ED496E"/>
    <w:rsid w:val="00ED585B"/>
    <w:rsid w:val="00ED631C"/>
    <w:rsid w:val="00ED634B"/>
    <w:rsid w:val="00ED6C36"/>
    <w:rsid w:val="00ED766C"/>
    <w:rsid w:val="00EE0B60"/>
    <w:rsid w:val="00EE10E0"/>
    <w:rsid w:val="00EE110C"/>
    <w:rsid w:val="00EE11DE"/>
    <w:rsid w:val="00EE1B77"/>
    <w:rsid w:val="00EE1DFA"/>
    <w:rsid w:val="00EE1EE3"/>
    <w:rsid w:val="00EE22FC"/>
    <w:rsid w:val="00EE2652"/>
    <w:rsid w:val="00EE2D31"/>
    <w:rsid w:val="00EE2DE8"/>
    <w:rsid w:val="00EE40B4"/>
    <w:rsid w:val="00EE4421"/>
    <w:rsid w:val="00EE4B6F"/>
    <w:rsid w:val="00EE4E22"/>
    <w:rsid w:val="00EE526C"/>
    <w:rsid w:val="00EE530E"/>
    <w:rsid w:val="00EE53E8"/>
    <w:rsid w:val="00EE57B2"/>
    <w:rsid w:val="00EE5E57"/>
    <w:rsid w:val="00EE61DD"/>
    <w:rsid w:val="00EE6E88"/>
    <w:rsid w:val="00EE706F"/>
    <w:rsid w:val="00EE7768"/>
    <w:rsid w:val="00EE7976"/>
    <w:rsid w:val="00EF0720"/>
    <w:rsid w:val="00EF0E6E"/>
    <w:rsid w:val="00EF0F3E"/>
    <w:rsid w:val="00EF10B9"/>
    <w:rsid w:val="00EF249D"/>
    <w:rsid w:val="00EF25BF"/>
    <w:rsid w:val="00EF32BB"/>
    <w:rsid w:val="00EF44C0"/>
    <w:rsid w:val="00EF51F2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2411"/>
    <w:rsid w:val="00F03B26"/>
    <w:rsid w:val="00F03E01"/>
    <w:rsid w:val="00F03E73"/>
    <w:rsid w:val="00F041F0"/>
    <w:rsid w:val="00F04BEC"/>
    <w:rsid w:val="00F05268"/>
    <w:rsid w:val="00F05DB1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1DD6"/>
    <w:rsid w:val="00F12FE7"/>
    <w:rsid w:val="00F13AF2"/>
    <w:rsid w:val="00F13BBB"/>
    <w:rsid w:val="00F13C0B"/>
    <w:rsid w:val="00F13DBF"/>
    <w:rsid w:val="00F14935"/>
    <w:rsid w:val="00F14A7C"/>
    <w:rsid w:val="00F14DE3"/>
    <w:rsid w:val="00F158EF"/>
    <w:rsid w:val="00F15FA7"/>
    <w:rsid w:val="00F168E0"/>
    <w:rsid w:val="00F16B5D"/>
    <w:rsid w:val="00F17641"/>
    <w:rsid w:val="00F17886"/>
    <w:rsid w:val="00F21734"/>
    <w:rsid w:val="00F2241C"/>
    <w:rsid w:val="00F22B35"/>
    <w:rsid w:val="00F23C0D"/>
    <w:rsid w:val="00F23C3F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189B"/>
    <w:rsid w:val="00F32151"/>
    <w:rsid w:val="00F32226"/>
    <w:rsid w:val="00F329D7"/>
    <w:rsid w:val="00F331A8"/>
    <w:rsid w:val="00F331E5"/>
    <w:rsid w:val="00F33CFB"/>
    <w:rsid w:val="00F33D04"/>
    <w:rsid w:val="00F33D22"/>
    <w:rsid w:val="00F33D8C"/>
    <w:rsid w:val="00F34CF5"/>
    <w:rsid w:val="00F34D1C"/>
    <w:rsid w:val="00F34F54"/>
    <w:rsid w:val="00F34F82"/>
    <w:rsid w:val="00F356F0"/>
    <w:rsid w:val="00F35FE4"/>
    <w:rsid w:val="00F367A7"/>
    <w:rsid w:val="00F3703A"/>
    <w:rsid w:val="00F40688"/>
    <w:rsid w:val="00F40961"/>
    <w:rsid w:val="00F419CC"/>
    <w:rsid w:val="00F41B6A"/>
    <w:rsid w:val="00F41DEE"/>
    <w:rsid w:val="00F41F21"/>
    <w:rsid w:val="00F4262F"/>
    <w:rsid w:val="00F42A50"/>
    <w:rsid w:val="00F42C38"/>
    <w:rsid w:val="00F43E87"/>
    <w:rsid w:val="00F44204"/>
    <w:rsid w:val="00F44625"/>
    <w:rsid w:val="00F449BA"/>
    <w:rsid w:val="00F44BBA"/>
    <w:rsid w:val="00F44E65"/>
    <w:rsid w:val="00F4503A"/>
    <w:rsid w:val="00F453BA"/>
    <w:rsid w:val="00F45513"/>
    <w:rsid w:val="00F45B76"/>
    <w:rsid w:val="00F46008"/>
    <w:rsid w:val="00F46983"/>
    <w:rsid w:val="00F46D2C"/>
    <w:rsid w:val="00F46DF2"/>
    <w:rsid w:val="00F47603"/>
    <w:rsid w:val="00F47F88"/>
    <w:rsid w:val="00F50471"/>
    <w:rsid w:val="00F5116B"/>
    <w:rsid w:val="00F5120C"/>
    <w:rsid w:val="00F5125A"/>
    <w:rsid w:val="00F51780"/>
    <w:rsid w:val="00F51ED5"/>
    <w:rsid w:val="00F52217"/>
    <w:rsid w:val="00F535E3"/>
    <w:rsid w:val="00F53FD0"/>
    <w:rsid w:val="00F542C5"/>
    <w:rsid w:val="00F54CFB"/>
    <w:rsid w:val="00F554A7"/>
    <w:rsid w:val="00F55A4E"/>
    <w:rsid w:val="00F55B2C"/>
    <w:rsid w:val="00F55E50"/>
    <w:rsid w:val="00F565CB"/>
    <w:rsid w:val="00F56DCF"/>
    <w:rsid w:val="00F577D4"/>
    <w:rsid w:val="00F57860"/>
    <w:rsid w:val="00F579A4"/>
    <w:rsid w:val="00F57C2F"/>
    <w:rsid w:val="00F6011F"/>
    <w:rsid w:val="00F6041D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6A0E"/>
    <w:rsid w:val="00F66DBD"/>
    <w:rsid w:val="00F67574"/>
    <w:rsid w:val="00F67A8C"/>
    <w:rsid w:val="00F67D54"/>
    <w:rsid w:val="00F67E57"/>
    <w:rsid w:val="00F67E89"/>
    <w:rsid w:val="00F67FFB"/>
    <w:rsid w:val="00F708AB"/>
    <w:rsid w:val="00F70BBA"/>
    <w:rsid w:val="00F722F3"/>
    <w:rsid w:val="00F72C52"/>
    <w:rsid w:val="00F75EB3"/>
    <w:rsid w:val="00F760E1"/>
    <w:rsid w:val="00F7729B"/>
    <w:rsid w:val="00F82369"/>
    <w:rsid w:val="00F82668"/>
    <w:rsid w:val="00F82A7F"/>
    <w:rsid w:val="00F83B0D"/>
    <w:rsid w:val="00F8467B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900C1"/>
    <w:rsid w:val="00F9088D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A15"/>
    <w:rsid w:val="00F93E1D"/>
    <w:rsid w:val="00F946C2"/>
    <w:rsid w:val="00F94AB8"/>
    <w:rsid w:val="00F95186"/>
    <w:rsid w:val="00F95492"/>
    <w:rsid w:val="00F95882"/>
    <w:rsid w:val="00F9600D"/>
    <w:rsid w:val="00F96A7B"/>
    <w:rsid w:val="00F96EF6"/>
    <w:rsid w:val="00F97BA8"/>
    <w:rsid w:val="00F97BCD"/>
    <w:rsid w:val="00F97D77"/>
    <w:rsid w:val="00F97E35"/>
    <w:rsid w:val="00FA0FE4"/>
    <w:rsid w:val="00FA2002"/>
    <w:rsid w:val="00FA24FE"/>
    <w:rsid w:val="00FA2BA5"/>
    <w:rsid w:val="00FA3014"/>
    <w:rsid w:val="00FA389F"/>
    <w:rsid w:val="00FA3928"/>
    <w:rsid w:val="00FA3AB5"/>
    <w:rsid w:val="00FA5016"/>
    <w:rsid w:val="00FA504E"/>
    <w:rsid w:val="00FA5627"/>
    <w:rsid w:val="00FA56A8"/>
    <w:rsid w:val="00FA57F0"/>
    <w:rsid w:val="00FA59F8"/>
    <w:rsid w:val="00FA63A8"/>
    <w:rsid w:val="00FA64D9"/>
    <w:rsid w:val="00FA6BD4"/>
    <w:rsid w:val="00FA6EB1"/>
    <w:rsid w:val="00FA7214"/>
    <w:rsid w:val="00FA757D"/>
    <w:rsid w:val="00FB005D"/>
    <w:rsid w:val="00FB03EE"/>
    <w:rsid w:val="00FB05D3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023"/>
    <w:rsid w:val="00FB3C66"/>
    <w:rsid w:val="00FB457A"/>
    <w:rsid w:val="00FB497B"/>
    <w:rsid w:val="00FB58A9"/>
    <w:rsid w:val="00FB5A4C"/>
    <w:rsid w:val="00FB5D46"/>
    <w:rsid w:val="00FB5FCB"/>
    <w:rsid w:val="00FB72A6"/>
    <w:rsid w:val="00FC0405"/>
    <w:rsid w:val="00FC0DFA"/>
    <w:rsid w:val="00FC13F5"/>
    <w:rsid w:val="00FC21C8"/>
    <w:rsid w:val="00FC27A2"/>
    <w:rsid w:val="00FC2BC6"/>
    <w:rsid w:val="00FC3427"/>
    <w:rsid w:val="00FC3609"/>
    <w:rsid w:val="00FC4679"/>
    <w:rsid w:val="00FC4C2B"/>
    <w:rsid w:val="00FC4CEE"/>
    <w:rsid w:val="00FC4EF9"/>
    <w:rsid w:val="00FC4F0C"/>
    <w:rsid w:val="00FC50A3"/>
    <w:rsid w:val="00FC56BA"/>
    <w:rsid w:val="00FC5C43"/>
    <w:rsid w:val="00FC5E32"/>
    <w:rsid w:val="00FC6666"/>
    <w:rsid w:val="00FC6CBD"/>
    <w:rsid w:val="00FC7B4D"/>
    <w:rsid w:val="00FD0125"/>
    <w:rsid w:val="00FD0575"/>
    <w:rsid w:val="00FD0A1A"/>
    <w:rsid w:val="00FD0F03"/>
    <w:rsid w:val="00FD18B8"/>
    <w:rsid w:val="00FD1F34"/>
    <w:rsid w:val="00FD21BB"/>
    <w:rsid w:val="00FD29BA"/>
    <w:rsid w:val="00FD2F55"/>
    <w:rsid w:val="00FD333D"/>
    <w:rsid w:val="00FD3576"/>
    <w:rsid w:val="00FD3BC3"/>
    <w:rsid w:val="00FD4210"/>
    <w:rsid w:val="00FD42FE"/>
    <w:rsid w:val="00FD480A"/>
    <w:rsid w:val="00FD5063"/>
    <w:rsid w:val="00FD5C96"/>
    <w:rsid w:val="00FD5D69"/>
    <w:rsid w:val="00FD6750"/>
    <w:rsid w:val="00FD6BA7"/>
    <w:rsid w:val="00FD7E41"/>
    <w:rsid w:val="00FE06E9"/>
    <w:rsid w:val="00FE1A12"/>
    <w:rsid w:val="00FE1A92"/>
    <w:rsid w:val="00FE3BCE"/>
    <w:rsid w:val="00FE3E8C"/>
    <w:rsid w:val="00FE4535"/>
    <w:rsid w:val="00FE73C3"/>
    <w:rsid w:val="00FE7496"/>
    <w:rsid w:val="00FE777F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4083"/>
    <w:rsid w:val="00FF5B53"/>
    <w:rsid w:val="00FF7181"/>
    <w:rsid w:val="00FF7204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60873A05-86C8-418A-A678-A0D986C9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  <w:style w:type="character" w:customStyle="1" w:styleId="50">
    <w:name w:val="Заголовок 5 Знак"/>
    <w:link w:val="5"/>
    <w:rsid w:val="00E9492A"/>
    <w:rPr>
      <w:rFonts w:ascii="Arial" w:hAnsi="Arial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D4625-8166-48D3-82B0-D3911C37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14946</Words>
  <Characters>8520</Characters>
  <Application>Microsoft Office Word</Application>
  <DocSecurity>0</DocSecurity>
  <Lines>71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23420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4</cp:revision>
  <cp:lastPrinted>2026-03-05T13:06:00Z</cp:lastPrinted>
  <dcterms:created xsi:type="dcterms:W3CDTF">2026-06-01T11:16:00Z</dcterms:created>
  <dcterms:modified xsi:type="dcterms:W3CDTF">2026-06-01T11:19:00Z</dcterms:modified>
</cp:coreProperties>
</file>