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75B" w14:textId="77777777" w:rsidR="00816CFB" w:rsidRPr="00F769F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F769F7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0112A26" wp14:editId="7D8AA5C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22F2" w14:textId="77777777" w:rsidR="00816CFB" w:rsidRPr="00F769F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F769F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C27858A" w14:textId="77777777" w:rsidR="00816CFB" w:rsidRPr="00F769F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769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33AE0FD" w14:textId="77777777" w:rsidR="00816CFB" w:rsidRPr="00F769F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769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4D62C71" w14:textId="77777777" w:rsidR="00816CFB" w:rsidRPr="00F769F7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6773BF6B" w14:textId="3645B716" w:rsidR="00816CFB" w:rsidRPr="00F769F7" w:rsidRDefault="00816CFB" w:rsidP="00F769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F769F7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F769F7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F769F7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 w:rsidRPr="00F769F7">
        <w:rPr>
          <w:rFonts w:ascii="Times New Roman CYR" w:hAnsi="Times New Roman CYR" w:cs="Times New Roman CYR"/>
          <w:b/>
          <w:bCs/>
          <w:lang w:val="uk-UA"/>
        </w:rPr>
        <w:t>_______</w:t>
      </w:r>
      <w:r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="00F769F7"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="00F769F7" w:rsidRPr="00F769F7">
        <w:rPr>
          <w:rFonts w:ascii="Times New Roman CYR" w:hAnsi="Times New Roman CYR" w:cs="Times New Roman CYR"/>
          <w:b/>
          <w:bCs/>
          <w:lang w:val="uk-UA"/>
        </w:rPr>
        <w:tab/>
      </w:r>
      <w:r w:rsidR="00F769F7" w:rsidRPr="00F769F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F769F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5E8359F0" w14:textId="77777777" w:rsidR="00816CFB" w:rsidRPr="00F769F7" w:rsidRDefault="00816CFB" w:rsidP="00816CFB">
      <w:pPr>
        <w:rPr>
          <w:lang w:val="uk-UA"/>
        </w:rPr>
      </w:pPr>
    </w:p>
    <w:p w14:paraId="34B25EFA" w14:textId="381484DC" w:rsidR="00EB561B" w:rsidRPr="00F769F7" w:rsidRDefault="00EB561B" w:rsidP="00F769F7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F769F7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№33</w:t>
      </w:r>
    </w:p>
    <w:p w14:paraId="39F277C9" w14:textId="77777777" w:rsidR="00EB561B" w:rsidRPr="00F769F7" w:rsidRDefault="00EB561B" w:rsidP="00816CFB">
      <w:pPr>
        <w:rPr>
          <w:lang w:val="uk-UA"/>
        </w:rPr>
      </w:pPr>
    </w:p>
    <w:p w14:paraId="25EA2121" w14:textId="77777777" w:rsidR="00EB561B" w:rsidRPr="00F769F7" w:rsidRDefault="00EB561B" w:rsidP="00816CFB">
      <w:pPr>
        <w:rPr>
          <w:lang w:val="uk-UA"/>
        </w:rPr>
      </w:pPr>
    </w:p>
    <w:p w14:paraId="2205B0ED" w14:textId="49029313" w:rsidR="00EB561B" w:rsidRPr="00F769F7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F769F7">
        <w:rPr>
          <w:lang w:val="uk-UA" w:eastAsia="ar-SA"/>
        </w:rPr>
        <w:t xml:space="preserve">Розглянувши пропозицію виконавчого комітету міської ради, </w:t>
      </w:r>
      <w:r w:rsidRPr="00F769F7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F769F7">
        <w:rPr>
          <w:szCs w:val="20"/>
          <w:lang w:val="uk-UA" w:eastAsia="ar-SA"/>
        </w:rPr>
        <w:t xml:space="preserve"> </w:t>
      </w:r>
      <w:r w:rsidRPr="00F769F7">
        <w:rPr>
          <w:szCs w:val="20"/>
          <w:lang w:val="uk-UA" w:eastAsia="ar-SA"/>
        </w:rPr>
        <w:t xml:space="preserve">30 вересня 2015 року №775 «Про затвердження Порядку створення та використання матеріальних резервів </w:t>
      </w:r>
      <w:r w:rsidR="008C3CB8" w:rsidRPr="00F769F7">
        <w:rPr>
          <w:szCs w:val="20"/>
          <w:lang w:val="uk-UA" w:eastAsia="ar-SA"/>
        </w:rPr>
        <w:t xml:space="preserve">(крім державних) </w:t>
      </w:r>
      <w:r w:rsidRPr="00F769F7">
        <w:rPr>
          <w:szCs w:val="20"/>
          <w:lang w:val="uk-UA" w:eastAsia="ar-SA"/>
        </w:rPr>
        <w:t>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F769F7">
        <w:rPr>
          <w:lang w:val="uk-UA" w:eastAsia="ar-SA"/>
        </w:rPr>
        <w:t xml:space="preserve"> міська рада</w:t>
      </w:r>
    </w:p>
    <w:p w14:paraId="6DFFCB04" w14:textId="77777777" w:rsidR="00F769F7" w:rsidRPr="00F769F7" w:rsidRDefault="00F769F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6211CC34" w14:textId="1D840D52" w:rsidR="00EB561B" w:rsidRPr="00F769F7" w:rsidRDefault="00EB561B" w:rsidP="00F769F7">
      <w:pPr>
        <w:rPr>
          <w:lang w:val="uk-UA"/>
        </w:rPr>
      </w:pPr>
      <w:r w:rsidRPr="00F769F7">
        <w:rPr>
          <w:lang w:val="uk-UA"/>
        </w:rPr>
        <w:t>ВИРІШИЛА:</w:t>
      </w:r>
    </w:p>
    <w:p w14:paraId="2017700E" w14:textId="77777777" w:rsidR="00F769F7" w:rsidRPr="00F769F7" w:rsidRDefault="00F769F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48BFD822" w14:textId="77777777" w:rsidR="00F769F7" w:rsidRPr="00F769F7" w:rsidRDefault="008505B5" w:rsidP="00F769F7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F769F7">
        <w:rPr>
          <w:lang w:val="uk-UA" w:eastAsia="zh-CN"/>
        </w:rPr>
        <w:t xml:space="preserve">1. </w:t>
      </w:r>
      <w:proofErr w:type="spellStart"/>
      <w:r w:rsidR="00066E4C" w:rsidRPr="00F769F7">
        <w:rPr>
          <w:lang w:val="uk-UA" w:eastAsia="zh-CN"/>
        </w:rPr>
        <w:t>Внести</w:t>
      </w:r>
      <w:proofErr w:type="spellEnd"/>
      <w:r w:rsidR="00066E4C" w:rsidRPr="00F769F7">
        <w:rPr>
          <w:lang w:val="uk-UA" w:eastAsia="zh-CN"/>
        </w:rPr>
        <w:t xml:space="preserve"> зміни до рішення п’ятої сесії міської ради від 16.03.2016 №33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14:paraId="5CEE3111" w14:textId="02D37A61" w:rsidR="001E25D0" w:rsidRPr="00F769F7" w:rsidRDefault="00EB561B" w:rsidP="00F769F7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F769F7">
        <w:rPr>
          <w:lang w:val="uk-UA" w:eastAsia="uk-UA"/>
        </w:rPr>
        <w:t>2.</w:t>
      </w:r>
      <w:r w:rsidR="001E25D0" w:rsidRPr="00F769F7">
        <w:rPr>
          <w:lang w:val="uk-UA" w:eastAsia="uk-UA"/>
        </w:rPr>
        <w:t xml:space="preserve"> </w:t>
      </w:r>
      <w:r w:rsidR="001E25D0" w:rsidRPr="00F769F7">
        <w:rPr>
          <w:shd w:val="clear" w:color="auto" w:fill="FFFFFF"/>
          <w:lang w:val="uk-UA"/>
        </w:rPr>
        <w:t xml:space="preserve">Відповідальність </w:t>
      </w:r>
      <w:r w:rsidR="001E25D0" w:rsidRPr="00F769F7">
        <w:rPr>
          <w:szCs w:val="28"/>
          <w:shd w:val="clear" w:color="auto" w:fill="FFFFFF"/>
          <w:lang w:val="uk-UA"/>
        </w:rPr>
        <w:t>за виконання рішення покласти на управління з питань цивільного захисту населення і охорони праці.</w:t>
      </w:r>
    </w:p>
    <w:p w14:paraId="38DD321E" w14:textId="77777777" w:rsidR="00EB561B" w:rsidRPr="00F769F7" w:rsidRDefault="001E25D0" w:rsidP="00F769F7">
      <w:pPr>
        <w:ind w:firstLine="567"/>
        <w:jc w:val="both"/>
        <w:rPr>
          <w:lang w:val="uk-UA" w:eastAsia="uk-UA"/>
        </w:rPr>
      </w:pPr>
      <w:r w:rsidRPr="00F769F7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712983E" w14:textId="77777777" w:rsidR="0053089C" w:rsidRPr="00F769F7" w:rsidRDefault="0053089C" w:rsidP="004D4A27">
      <w:pPr>
        <w:rPr>
          <w:lang w:val="uk-UA"/>
        </w:rPr>
      </w:pPr>
    </w:p>
    <w:p w14:paraId="7F677888" w14:textId="77777777" w:rsidR="008C3CB8" w:rsidRPr="00F769F7" w:rsidRDefault="008C3CB8" w:rsidP="004D4A27">
      <w:pPr>
        <w:rPr>
          <w:lang w:val="uk-UA"/>
        </w:rPr>
      </w:pPr>
    </w:p>
    <w:p w14:paraId="3F87FCD5" w14:textId="77777777" w:rsidR="0053089C" w:rsidRPr="00F769F7" w:rsidRDefault="0053089C" w:rsidP="004D4A27">
      <w:pPr>
        <w:rPr>
          <w:lang w:val="uk-UA"/>
        </w:rPr>
      </w:pPr>
    </w:p>
    <w:p w14:paraId="2A0B595A" w14:textId="77777777" w:rsidR="00F769F7" w:rsidRPr="00F769F7" w:rsidRDefault="004D4A27" w:rsidP="004D4A27">
      <w:pPr>
        <w:rPr>
          <w:lang w:val="uk-UA"/>
        </w:rPr>
      </w:pPr>
      <w:r w:rsidRPr="00F769F7">
        <w:rPr>
          <w:lang w:val="uk-UA"/>
        </w:rPr>
        <w:t>Міський голова</w:t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="00F769F7" w:rsidRPr="00F769F7">
        <w:rPr>
          <w:lang w:val="uk-UA"/>
        </w:rPr>
        <w:tab/>
      </w:r>
      <w:r w:rsidR="00F769F7" w:rsidRPr="00F769F7">
        <w:rPr>
          <w:lang w:val="uk-UA"/>
        </w:rPr>
        <w:tab/>
      </w:r>
      <w:r w:rsidR="008505B5" w:rsidRPr="00F769F7">
        <w:rPr>
          <w:lang w:val="uk-UA"/>
        </w:rPr>
        <w:t>Олександр</w:t>
      </w:r>
      <w:r w:rsidRPr="00F769F7">
        <w:rPr>
          <w:lang w:val="uk-UA"/>
        </w:rPr>
        <w:t xml:space="preserve"> </w:t>
      </w:r>
      <w:r w:rsidR="008505B5" w:rsidRPr="00F769F7">
        <w:rPr>
          <w:lang w:val="uk-UA"/>
        </w:rPr>
        <w:t>СИ</w:t>
      </w:r>
      <w:r w:rsidRPr="00F769F7">
        <w:rPr>
          <w:lang w:val="uk-UA"/>
        </w:rPr>
        <w:t>МЧИШИН</w:t>
      </w:r>
    </w:p>
    <w:p w14:paraId="224ECF68" w14:textId="77777777" w:rsidR="00F769F7" w:rsidRPr="00F769F7" w:rsidRDefault="00F769F7" w:rsidP="004D4A27">
      <w:pPr>
        <w:rPr>
          <w:lang w:val="uk-UA"/>
        </w:rPr>
      </w:pPr>
    </w:p>
    <w:p w14:paraId="060A8F8B" w14:textId="77777777" w:rsidR="00F769F7" w:rsidRPr="00F769F7" w:rsidRDefault="00F769F7" w:rsidP="004D4A27">
      <w:pPr>
        <w:rPr>
          <w:lang w:val="uk-UA"/>
        </w:rPr>
        <w:sectPr w:rsidR="00F769F7" w:rsidRPr="00F769F7" w:rsidSect="00F769F7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15569A33" w14:textId="14846B0D" w:rsidR="00F769F7" w:rsidRPr="00F769F7" w:rsidRDefault="00F769F7" w:rsidP="00F769F7">
      <w:pPr>
        <w:jc w:val="right"/>
        <w:rPr>
          <w:i/>
          <w:iCs/>
          <w:lang w:val="uk-UA"/>
        </w:rPr>
      </w:pPr>
      <w:r w:rsidRPr="00F769F7">
        <w:rPr>
          <w:i/>
          <w:iCs/>
          <w:lang w:val="uk-UA"/>
        </w:rPr>
        <w:lastRenderedPageBreak/>
        <w:t>Додаток</w:t>
      </w:r>
    </w:p>
    <w:p w14:paraId="36665578" w14:textId="77777777" w:rsidR="00F769F7" w:rsidRPr="00F769F7" w:rsidRDefault="00F769F7" w:rsidP="00F769F7">
      <w:pPr>
        <w:jc w:val="right"/>
        <w:rPr>
          <w:i/>
          <w:iCs/>
          <w:lang w:val="uk-UA"/>
        </w:rPr>
      </w:pPr>
      <w:r w:rsidRPr="00F769F7">
        <w:rPr>
          <w:i/>
          <w:iCs/>
          <w:lang w:val="uk-UA"/>
        </w:rPr>
        <w:t>до рішення сесії міської ради</w:t>
      </w:r>
    </w:p>
    <w:p w14:paraId="2078FAB0" w14:textId="5698869D" w:rsidR="008505B5" w:rsidRPr="00F769F7" w:rsidRDefault="00F769F7" w:rsidP="00F769F7">
      <w:pPr>
        <w:jc w:val="right"/>
        <w:rPr>
          <w:i/>
          <w:iCs/>
          <w:lang w:val="uk-UA"/>
        </w:rPr>
      </w:pPr>
      <w:r w:rsidRPr="00F769F7">
        <w:rPr>
          <w:i/>
          <w:iCs/>
          <w:lang w:val="uk-UA"/>
        </w:rPr>
        <w:t>від ___</w:t>
      </w:r>
      <w:r>
        <w:rPr>
          <w:i/>
          <w:iCs/>
          <w:lang w:val="uk-UA"/>
        </w:rPr>
        <w:t>____</w:t>
      </w:r>
      <w:r w:rsidRPr="00F769F7">
        <w:rPr>
          <w:i/>
          <w:iCs/>
          <w:lang w:val="uk-UA"/>
        </w:rPr>
        <w:t>_______2025 № ___</w:t>
      </w:r>
    </w:p>
    <w:p w14:paraId="5C35F705" w14:textId="77777777" w:rsidR="0053089C" w:rsidRPr="00F769F7" w:rsidRDefault="0053089C" w:rsidP="00F769F7">
      <w:pPr>
        <w:jc w:val="right"/>
        <w:rPr>
          <w:i/>
          <w:iCs/>
          <w:lang w:val="uk-UA"/>
        </w:rPr>
      </w:pPr>
    </w:p>
    <w:p w14:paraId="1D5266CA" w14:textId="77777777" w:rsidR="005029F4" w:rsidRPr="00F769F7" w:rsidRDefault="005029F4" w:rsidP="005029F4">
      <w:pPr>
        <w:jc w:val="center"/>
        <w:rPr>
          <w:lang w:val="uk-UA"/>
        </w:rPr>
      </w:pPr>
      <w:r w:rsidRPr="00F769F7">
        <w:rPr>
          <w:lang w:val="uk-UA"/>
        </w:rPr>
        <w:t>Номенклатура та обсяги</w:t>
      </w:r>
    </w:p>
    <w:p w14:paraId="7D3E2367" w14:textId="77777777" w:rsidR="005029F4" w:rsidRPr="00F769F7" w:rsidRDefault="005029F4" w:rsidP="005029F4">
      <w:pPr>
        <w:jc w:val="center"/>
        <w:rPr>
          <w:lang w:val="uk-UA"/>
        </w:rPr>
      </w:pPr>
      <w:r w:rsidRPr="00F769F7">
        <w:rPr>
          <w:lang w:val="uk-UA"/>
        </w:rPr>
        <w:t>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91"/>
        <w:gridCol w:w="4725"/>
        <w:gridCol w:w="2052"/>
        <w:gridCol w:w="2115"/>
      </w:tblGrid>
      <w:tr w:rsidR="008C3CB8" w:rsidRPr="00F769F7" w14:paraId="25DD81F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D5E65C" w14:textId="77777777" w:rsid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№</w:t>
            </w:r>
          </w:p>
          <w:p w14:paraId="53E12652" w14:textId="71658CC2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з/п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F87F406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Найменування матеріальних цінностей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A97B06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Одиниця виміру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9E15DF0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Кількість</w:t>
            </w:r>
          </w:p>
        </w:tc>
      </w:tr>
      <w:tr w:rsidR="008C3CB8" w:rsidRPr="00F769F7" w14:paraId="7377E077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D019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lang w:val="uk-UA" w:eastAsia="uk"/>
              </w:rPr>
              <w:t>1. Засоби забезпечення аварійно-рятувальних та інших невідкладних робіт</w:t>
            </w:r>
          </w:p>
        </w:tc>
      </w:tr>
      <w:tr w:rsidR="008C3CB8" w:rsidRPr="00F769F7" w14:paraId="5ECA74D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EB24A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E9D20A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переносні мотопомпи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2BAC63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813B3E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</w:t>
            </w:r>
          </w:p>
        </w:tc>
      </w:tr>
      <w:tr w:rsidR="008C3CB8" w:rsidRPr="00F769F7" w14:paraId="0EC04F2F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F23D1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31E9065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фекальний насос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9641E5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6AA17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</w:t>
            </w:r>
          </w:p>
        </w:tc>
      </w:tr>
      <w:tr w:rsidR="008C3CB8" w:rsidRPr="00F769F7" w14:paraId="32A2F9C8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AA7D7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9C0B54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пила поперечна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6B9233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BD4829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3</w:t>
            </w:r>
          </w:p>
        </w:tc>
      </w:tr>
      <w:tr w:rsidR="008C3CB8" w:rsidRPr="00F769F7" w14:paraId="7DF8ED87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552B1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6335D3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бензопили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814AE0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651C3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4CCF3DB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D5C0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80B92E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 xml:space="preserve">кутова </w:t>
            </w:r>
            <w:proofErr w:type="spellStart"/>
            <w:r w:rsidRPr="00F769F7">
              <w:rPr>
                <w:lang w:val="uk-UA"/>
              </w:rPr>
              <w:t>шліфмашина</w:t>
            </w:r>
            <w:proofErr w:type="spellEnd"/>
            <w:r w:rsidRPr="00F769F7">
              <w:rPr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4D19D7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E517D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74B704E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7F3CF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52DC5F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 xml:space="preserve">диски абразивні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DD000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56EC6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6</w:t>
            </w:r>
          </w:p>
        </w:tc>
      </w:tr>
      <w:tr w:rsidR="008C3CB8" w:rsidRPr="00F769F7" w14:paraId="7673331C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C44E13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811B8D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лопати штикові та совкові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0AD3E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6F288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20</w:t>
            </w:r>
          </w:p>
        </w:tc>
      </w:tr>
      <w:tr w:rsidR="008C3CB8" w:rsidRPr="00F769F7" w14:paraId="17BDEB2D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C7CB87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2. Засоби енергопостачання</w:t>
            </w:r>
          </w:p>
        </w:tc>
      </w:tr>
      <w:tr w:rsidR="008C3CB8" w:rsidRPr="00F769F7" w14:paraId="2B32CD9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F3E26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4281F0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електростанція, генератор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7F7DEC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0EA73D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749CF863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704F7A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3. Засоби обігріву</w:t>
            </w:r>
          </w:p>
        </w:tc>
      </w:tr>
      <w:tr w:rsidR="008C3CB8" w:rsidRPr="00F769F7" w14:paraId="1B81BD5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F1D571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C96240D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обігрівач повітряний (дизельний)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F1AB96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50816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25</w:t>
            </w:r>
          </w:p>
        </w:tc>
      </w:tr>
      <w:tr w:rsidR="008C3CB8" w:rsidRPr="00F769F7" w14:paraId="073A3446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B487EED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4. Пально-мастильні матеріали</w:t>
            </w:r>
          </w:p>
        </w:tc>
      </w:tr>
      <w:tr w:rsidR="008C3CB8" w:rsidRPr="00F769F7" w14:paraId="44C873CC" w14:textId="77777777" w:rsidTr="006046DA">
        <w:trPr>
          <w:trHeight w:val="48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F423A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09207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2FBB7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389C1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12,5</w:t>
            </w:r>
          </w:p>
        </w:tc>
      </w:tr>
      <w:tr w:rsidR="008C3CB8" w:rsidRPr="00F769F7" w14:paraId="4BD2A39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0F2C5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25715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798E4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54808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16</w:t>
            </w:r>
          </w:p>
        </w:tc>
      </w:tr>
      <w:tr w:rsidR="008C3CB8" w:rsidRPr="00F769F7" w14:paraId="04D16463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ADB943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5. Будівельні матеріали</w:t>
            </w:r>
          </w:p>
        </w:tc>
      </w:tr>
      <w:tr w:rsidR="008C3CB8" w:rsidRPr="00F769F7" w14:paraId="65B2ECE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04E72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725B8E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339D6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29912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lang w:val="uk-UA"/>
              </w:rPr>
              <w:t>4300</w:t>
            </w:r>
          </w:p>
        </w:tc>
      </w:tr>
      <w:tr w:rsidR="008C3CB8" w:rsidRPr="00F769F7" w14:paraId="3B3262B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37EC7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770C5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A2206A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67123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10 </w:t>
            </w:r>
            <w:r w:rsidRPr="00F769F7">
              <w:rPr>
                <w:lang w:val="uk-UA"/>
              </w:rPr>
              <w:t>000</w:t>
            </w:r>
          </w:p>
        </w:tc>
      </w:tr>
      <w:tr w:rsidR="008C3CB8" w:rsidRPr="00F769F7" w14:paraId="0875ED4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0273D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235CD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ACA9F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018C7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</w:t>
            </w:r>
          </w:p>
        </w:tc>
      </w:tr>
      <w:tr w:rsidR="008C3CB8" w:rsidRPr="00F769F7" w14:paraId="403B4385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1C539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BEEA4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руберойд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2E37E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24577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4000</w:t>
            </w:r>
          </w:p>
        </w:tc>
      </w:tr>
      <w:tr w:rsidR="008C3CB8" w:rsidRPr="00F769F7" w14:paraId="0E1A031E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9A2B5F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7E9E2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84F77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16287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233</w:t>
            </w:r>
          </w:p>
        </w:tc>
      </w:tr>
      <w:tr w:rsidR="008C3CB8" w:rsidRPr="00F769F7" w14:paraId="0F751634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F652B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D1096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61BD9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B2D3D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267</w:t>
            </w:r>
          </w:p>
        </w:tc>
      </w:tr>
      <w:tr w:rsidR="008C3CB8" w:rsidRPr="00F769F7" w14:paraId="04063C4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E1867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F1025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саморізи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F46FE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7664D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210</w:t>
            </w:r>
          </w:p>
        </w:tc>
      </w:tr>
      <w:tr w:rsidR="008C3CB8" w:rsidRPr="00F769F7" w14:paraId="2882B2C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42686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ABE24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1493B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D747A3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50 000</w:t>
            </w:r>
          </w:p>
        </w:tc>
      </w:tr>
      <w:tr w:rsidR="008C3CB8" w:rsidRPr="00F769F7" w14:paraId="35DD5310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10774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7BD68A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по металу з </w:t>
            </w:r>
            <w:proofErr w:type="spellStart"/>
            <w:r w:rsidRPr="00F769F7">
              <w:rPr>
                <w:szCs w:val="28"/>
                <w:lang w:val="uk-UA" w:eastAsia="ar-SA"/>
              </w:rPr>
              <w:t>пресшайбою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зі свердлом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6420B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48BF3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3000</w:t>
            </w:r>
          </w:p>
        </w:tc>
      </w:tr>
      <w:tr w:rsidR="008C3CB8" w:rsidRPr="00F769F7" w14:paraId="223E2569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C866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19C63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дошка обрізна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D5DAE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3B051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60</w:t>
            </w:r>
          </w:p>
        </w:tc>
      </w:tr>
      <w:tr w:rsidR="008C3CB8" w:rsidRPr="00F769F7" w14:paraId="343468B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2DE484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CA47EB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дошка необрізна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9DCF0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1C214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16</w:t>
            </w:r>
          </w:p>
        </w:tc>
      </w:tr>
      <w:tr w:rsidR="008C3CB8" w:rsidRPr="00F769F7" w14:paraId="009DF30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A1435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A12FC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брус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B3CB74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90DDE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</w:t>
            </w:r>
          </w:p>
        </w:tc>
      </w:tr>
      <w:tr w:rsidR="008C3CB8" w:rsidRPr="00F769F7" w14:paraId="4837F694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816D8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536B9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плита ОСБ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152A6B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D1A87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200</w:t>
            </w:r>
          </w:p>
        </w:tc>
      </w:tr>
      <w:tr w:rsidR="008C3CB8" w:rsidRPr="00F769F7" w14:paraId="56553E05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FB6B7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55F2E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54060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F78BF7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5000</w:t>
            </w:r>
          </w:p>
        </w:tc>
      </w:tr>
      <w:tr w:rsidR="008C3CB8" w:rsidRPr="00F769F7" w14:paraId="06B7FDC3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393C4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CA504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77720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5DC769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lang w:val="uk-UA"/>
              </w:rPr>
              <w:t>3</w:t>
            </w:r>
            <w:r w:rsidRPr="00F769F7">
              <w:rPr>
                <w:szCs w:val="28"/>
                <w:lang w:val="uk-UA" w:eastAsia="ar-SA"/>
              </w:rPr>
              <w:t>000</w:t>
            </w:r>
          </w:p>
        </w:tc>
      </w:tr>
      <w:tr w:rsidR="008C3CB8" w:rsidRPr="00F769F7" w14:paraId="261D81BF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8EC3A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F3F49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FFC384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07BE54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</w:t>
            </w:r>
          </w:p>
        </w:tc>
      </w:tr>
      <w:tr w:rsidR="008C3CB8" w:rsidRPr="00F769F7" w14:paraId="531F1507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073F1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0B88B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F88423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606C1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1000</w:t>
            </w:r>
          </w:p>
        </w:tc>
      </w:tr>
      <w:tr w:rsidR="008C3CB8" w:rsidRPr="00F769F7" w14:paraId="0F961019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A769E9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AFA42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мішки Біг </w:t>
            </w:r>
            <w:proofErr w:type="spellStart"/>
            <w:r w:rsidRPr="00F769F7">
              <w:rPr>
                <w:szCs w:val="28"/>
                <w:lang w:val="uk-UA" w:eastAsia="ar-SA"/>
              </w:rPr>
              <w:t>Бег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3A6CE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718F6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150</w:t>
            </w:r>
          </w:p>
        </w:tc>
      </w:tr>
      <w:tr w:rsidR="008C3CB8" w:rsidRPr="00F769F7" w14:paraId="23403AF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F447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7090B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6BEC9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60DE6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1000</w:t>
            </w:r>
          </w:p>
        </w:tc>
      </w:tr>
      <w:tr w:rsidR="008C3CB8" w:rsidRPr="00F769F7" w14:paraId="0E37861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237FC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lastRenderedPageBreak/>
              <w:t>20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6EAECC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89B01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35EFA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600</w:t>
            </w:r>
          </w:p>
        </w:tc>
      </w:tr>
      <w:tr w:rsidR="008C3CB8" w:rsidRPr="00F769F7" w14:paraId="0C69AE14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320625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6. Речове майно</w:t>
            </w:r>
          </w:p>
        </w:tc>
      </w:tr>
      <w:tr w:rsidR="008C3CB8" w:rsidRPr="00F769F7" w14:paraId="0EA0AA58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47DC2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D5BF6A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комплекти посуду (ложки, тарілки, кружки)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B1D2EB6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95B07E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50</w:t>
            </w:r>
          </w:p>
        </w:tc>
      </w:tr>
      <w:tr w:rsidR="008C3CB8" w:rsidRPr="00F769F7" w14:paraId="190DAFF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B399E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242C01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матрац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B8EA3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FFE479A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653ECC20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2397F4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893898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 xml:space="preserve">подушка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4CE79A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5DC44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7E57D98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29D1A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05CA7F8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ковдра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A4A6B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9BA6B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7A6CBE60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41E7F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7. Інше майно</w:t>
            </w:r>
          </w:p>
        </w:tc>
      </w:tr>
      <w:tr w:rsidR="008C3CB8" w:rsidRPr="00F769F7" w14:paraId="0CDDF14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D06C4D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D7908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модульна АЗС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D05A9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31357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</w:t>
            </w:r>
          </w:p>
        </w:tc>
      </w:tr>
      <w:tr w:rsidR="008C3CB8" w:rsidRPr="00F769F7" w14:paraId="27C6A77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7ED83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3A57A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монтажна присоска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41840D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73AD2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4</w:t>
            </w:r>
          </w:p>
        </w:tc>
      </w:tr>
      <w:tr w:rsidR="008C3CB8" w:rsidRPr="00F769F7" w14:paraId="73676E4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13EC4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5B59E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швидкоріз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(рейсмус) для паралельної різки скла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948FB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59498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3</w:t>
            </w:r>
          </w:p>
        </w:tc>
      </w:tr>
      <w:tr w:rsidR="008C3CB8" w:rsidRPr="00F769F7" w14:paraId="4DB9A33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FF762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063E16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степлер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будівельний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CBDBB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9533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</w:t>
            </w:r>
          </w:p>
        </w:tc>
      </w:tr>
      <w:tr w:rsidR="008C3CB8" w:rsidRPr="00F769F7" w14:paraId="37F980BE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B67C9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D5CAD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скоби для </w:t>
            </w:r>
            <w:proofErr w:type="spellStart"/>
            <w:r w:rsidRPr="00F769F7">
              <w:rPr>
                <w:szCs w:val="28"/>
                <w:lang w:val="uk-UA" w:eastAsia="ar-SA"/>
              </w:rPr>
              <w:t>степлера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D3D08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F4BCB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10 000</w:t>
            </w:r>
          </w:p>
        </w:tc>
      </w:tr>
      <w:tr w:rsidR="008C3CB8" w:rsidRPr="00F769F7" w14:paraId="5505AD1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CCC9F1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6C2959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7B0C7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9A99A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</w:t>
            </w:r>
          </w:p>
        </w:tc>
      </w:tr>
      <w:tr w:rsidR="008C3CB8" w:rsidRPr="00F769F7" w14:paraId="4E7CE2A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CEADF0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4F3B4D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6C8D9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80C7C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</w:t>
            </w:r>
          </w:p>
        </w:tc>
      </w:tr>
      <w:tr w:rsidR="008C3CB8" w:rsidRPr="00F769F7" w14:paraId="32985E0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10E85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ADC46B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подовжувач на котушці (50 м)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5517E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F8313B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</w:t>
            </w:r>
          </w:p>
        </w:tc>
      </w:tr>
      <w:tr w:rsidR="008C3CB8" w:rsidRPr="00F769F7" w14:paraId="68E8031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5BE067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C8930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 xml:space="preserve">прожектора вуличні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E7D20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070227F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</w:t>
            </w:r>
          </w:p>
        </w:tc>
      </w:tr>
    </w:tbl>
    <w:p w14:paraId="3315B9CC" w14:textId="77777777" w:rsidR="00DD6A22" w:rsidRPr="00F769F7" w:rsidRDefault="00DD6A22" w:rsidP="00DD6A22">
      <w:pPr>
        <w:rPr>
          <w:bCs/>
          <w:lang w:val="uk-UA"/>
        </w:rPr>
      </w:pPr>
    </w:p>
    <w:p w14:paraId="0A6C8FA6" w14:textId="77777777" w:rsidR="00F769F7" w:rsidRPr="00F769F7" w:rsidRDefault="00F769F7" w:rsidP="00DD6A22">
      <w:pPr>
        <w:rPr>
          <w:bCs/>
          <w:lang w:val="uk-UA"/>
        </w:rPr>
      </w:pPr>
    </w:p>
    <w:p w14:paraId="63859C00" w14:textId="104E0CDF" w:rsidR="00AB3236" w:rsidRPr="00F769F7" w:rsidRDefault="00DD6A22" w:rsidP="006046DA">
      <w:pPr>
        <w:ind w:right="-141"/>
        <w:rPr>
          <w:bCs/>
          <w:lang w:val="uk-UA"/>
        </w:rPr>
      </w:pPr>
      <w:r w:rsidRPr="00F769F7">
        <w:rPr>
          <w:bCs/>
          <w:lang w:val="uk-UA"/>
        </w:rPr>
        <w:t>Секретар міської ради</w:t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Pr="00F769F7">
        <w:rPr>
          <w:bCs/>
          <w:lang w:val="uk-UA"/>
        </w:rPr>
        <w:t>В</w:t>
      </w:r>
      <w:r w:rsidR="008505B5" w:rsidRPr="00F769F7">
        <w:rPr>
          <w:bCs/>
          <w:lang w:val="uk-UA"/>
        </w:rPr>
        <w:t>італій</w:t>
      </w:r>
      <w:r w:rsidRPr="00F769F7">
        <w:rPr>
          <w:bCs/>
          <w:lang w:val="uk-UA"/>
        </w:rPr>
        <w:t xml:space="preserve"> ДІДЕНКО</w:t>
      </w:r>
    </w:p>
    <w:p w14:paraId="17BEA47D" w14:textId="77777777" w:rsidR="00AC0420" w:rsidRPr="00F769F7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07B905E3" w14:textId="77777777" w:rsidR="00070E98" w:rsidRPr="00F769F7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60238AF6" w14:textId="77777777" w:rsidR="00E92724" w:rsidRPr="00F769F7" w:rsidRDefault="005029F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F769F7">
        <w:rPr>
          <w:bCs/>
          <w:lang w:val="uk-UA"/>
        </w:rPr>
        <w:t>Н</w:t>
      </w:r>
      <w:r w:rsidR="00E92724" w:rsidRPr="00F769F7">
        <w:rPr>
          <w:bCs/>
          <w:lang w:val="uk-UA"/>
        </w:rPr>
        <w:t>ачальник управління з питань цивільного</w:t>
      </w:r>
    </w:p>
    <w:p w14:paraId="4E96F3BB" w14:textId="2AEBF9B4" w:rsidR="00AF063E" w:rsidRPr="00F769F7" w:rsidRDefault="00E92724" w:rsidP="006046DA">
      <w:pPr>
        <w:rPr>
          <w:bCs/>
          <w:lang w:val="uk-UA"/>
        </w:rPr>
      </w:pPr>
      <w:r w:rsidRPr="00F769F7">
        <w:rPr>
          <w:bCs/>
          <w:lang w:val="uk-UA"/>
        </w:rPr>
        <w:t>захисту населення і охорони праці</w:t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8505B5" w:rsidRPr="00F769F7">
        <w:rPr>
          <w:bCs/>
          <w:lang w:val="uk-UA"/>
        </w:rPr>
        <w:t>Богдан</w:t>
      </w:r>
      <w:r w:rsidRPr="00F769F7">
        <w:rPr>
          <w:bCs/>
          <w:lang w:val="uk-UA"/>
        </w:rPr>
        <w:t xml:space="preserve"> </w:t>
      </w:r>
      <w:r w:rsidR="008505B5" w:rsidRPr="00F769F7">
        <w:rPr>
          <w:bCs/>
          <w:lang w:val="uk-UA"/>
        </w:rPr>
        <w:t>МОВЧ</w:t>
      </w:r>
      <w:r w:rsidR="00AC0420" w:rsidRPr="00F769F7">
        <w:rPr>
          <w:bCs/>
          <w:lang w:val="uk-UA"/>
        </w:rPr>
        <w:t>АН</w:t>
      </w:r>
    </w:p>
    <w:sectPr w:rsidR="00AF063E" w:rsidRPr="00F769F7" w:rsidSect="006046DA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89ED" w14:textId="77777777" w:rsidR="00AC0420" w:rsidRDefault="00AC0420" w:rsidP="00AC0420">
      <w:r>
        <w:separator/>
      </w:r>
    </w:p>
  </w:endnote>
  <w:endnote w:type="continuationSeparator" w:id="0">
    <w:p w14:paraId="4E52450F" w14:textId="77777777"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C6BD" w14:textId="77777777" w:rsidR="00AC0420" w:rsidRDefault="00AC0420" w:rsidP="00AC0420">
      <w:r>
        <w:separator/>
      </w:r>
    </w:p>
  </w:footnote>
  <w:footnote w:type="continuationSeparator" w:id="0">
    <w:p w14:paraId="0CD0D8E2" w14:textId="77777777"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712390813">
    <w:abstractNumId w:val="0"/>
  </w:num>
  <w:num w:numId="2" w16cid:durableId="1780369236">
    <w:abstractNumId w:val="1"/>
  </w:num>
  <w:num w:numId="3" w16cid:durableId="1062411698">
    <w:abstractNumId w:val="2"/>
  </w:num>
  <w:num w:numId="4" w16cid:durableId="581836148">
    <w:abstractNumId w:val="3"/>
  </w:num>
  <w:num w:numId="5" w16cid:durableId="34413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815386">
    <w:abstractNumId w:val="1"/>
    <w:lvlOverride w:ilvl="0">
      <w:startOverride w:val="1"/>
    </w:lvlOverride>
  </w:num>
  <w:num w:numId="7" w16cid:durableId="1875923064">
    <w:abstractNumId w:val="2"/>
    <w:lvlOverride w:ilvl="0">
      <w:startOverride w:val="1"/>
    </w:lvlOverride>
  </w:num>
  <w:num w:numId="8" w16cid:durableId="1604610541">
    <w:abstractNumId w:val="3"/>
    <w:lvlOverride w:ilvl="0">
      <w:startOverride w:val="1"/>
    </w:lvlOverride>
  </w:num>
  <w:num w:numId="9" w16cid:durableId="108398486">
    <w:abstractNumId w:val="9"/>
  </w:num>
  <w:num w:numId="10" w16cid:durableId="1848594222">
    <w:abstractNumId w:val="8"/>
  </w:num>
  <w:num w:numId="11" w16cid:durableId="1972593582">
    <w:abstractNumId w:val="4"/>
  </w:num>
  <w:num w:numId="12" w16cid:durableId="1329405736">
    <w:abstractNumId w:val="6"/>
  </w:num>
  <w:num w:numId="13" w16cid:durableId="454758597">
    <w:abstractNumId w:val="5"/>
  </w:num>
  <w:num w:numId="14" w16cid:durableId="97433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046DA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37457"/>
    <w:rsid w:val="008505B5"/>
    <w:rsid w:val="00854CE3"/>
    <w:rsid w:val="00875742"/>
    <w:rsid w:val="0089421F"/>
    <w:rsid w:val="008954A6"/>
    <w:rsid w:val="008C3CB8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C22E6B"/>
    <w:rsid w:val="00C44CF8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3040F"/>
    <w:rsid w:val="00F61BD1"/>
    <w:rsid w:val="00F769F7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BC8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spanrvts0">
    <w:name w:val="span_rvts0"/>
    <w:basedOn w:val="a0"/>
    <w:rsid w:val="008C3CB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8C3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8C3CB8"/>
    <w:pPr>
      <w:jc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503</Words>
  <Characters>2842</Characters>
  <Application>Microsoft Office Word</Application>
  <DocSecurity>0</DocSecurity>
  <Lines>355</Lines>
  <Paragraphs>238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42</cp:revision>
  <cp:lastPrinted>2025-12-12T09:44:00Z</cp:lastPrinted>
  <dcterms:created xsi:type="dcterms:W3CDTF">2020-02-12T08:35:00Z</dcterms:created>
  <dcterms:modified xsi:type="dcterms:W3CDTF">2025-12-12T11:23:00Z</dcterms:modified>
</cp:coreProperties>
</file>