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</w:t>
      </w:r>
      <w:r w:rsidR="008038CC">
        <w:rPr>
          <w:rFonts w:ascii="Times New Roman CYR" w:hAnsi="Times New Roman CYR" w:cs="Times New Roman CYR"/>
          <w:b/>
          <w:bCs/>
          <w:lang w:val="uk-UA"/>
        </w:rPr>
        <w:t>27.11.2025</w:t>
      </w:r>
      <w:r>
        <w:rPr>
          <w:rFonts w:ascii="Times New Roman CYR" w:hAnsi="Times New Roman CYR" w:cs="Times New Roman CYR"/>
          <w:b/>
          <w:bCs/>
          <w:lang w:val="uk-UA"/>
        </w:rPr>
        <w:t>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</w:t>
      </w:r>
      <w:r w:rsidR="008038CC">
        <w:rPr>
          <w:rFonts w:ascii="Times New Roman CYR" w:hAnsi="Times New Roman CYR" w:cs="Times New Roman CYR"/>
          <w:b/>
          <w:bCs/>
          <w:lang w:val="uk-UA"/>
        </w:rPr>
        <w:t>1607</w:t>
      </w:r>
      <w:r w:rsidRPr="004F1591">
        <w:rPr>
          <w:rFonts w:ascii="Times New Roman CYR" w:hAnsi="Times New Roman CYR" w:cs="Times New Roman CYR"/>
          <w:b/>
          <w:bCs/>
          <w:lang w:val="uk-UA"/>
        </w:rPr>
        <w:t>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560691" w:rsidRPr="002A3666" w:rsidRDefault="00EC0F22" w:rsidP="00560691">
      <w:pPr>
        <w:pStyle w:val="31"/>
        <w:tabs>
          <w:tab w:val="left" w:pos="4536"/>
          <w:tab w:val="left" w:pos="6480"/>
        </w:tabs>
        <w:ind w:right="4961"/>
        <w:rPr>
          <w:color w:val="000000"/>
        </w:rPr>
      </w:pPr>
      <w:r w:rsidRPr="00D9394D">
        <w:t>Про створення комісії з</w:t>
      </w:r>
      <w:r w:rsidR="00DA3F2E">
        <w:t xml:space="preserve"> питань </w:t>
      </w:r>
      <w:r w:rsidR="00E6350D">
        <w:t>безоплатної передачі в</w:t>
      </w:r>
      <w:r w:rsidRPr="00D9394D">
        <w:t xml:space="preserve"> комунальну власність Хмельницької міської територіальної громади</w:t>
      </w:r>
      <w:r w:rsidR="002B7182">
        <w:t xml:space="preserve"> </w:t>
      </w:r>
      <w:r w:rsidR="00560691">
        <w:t>квартири, яка перебуває у державній власності в особі державного підприємства «Вінницький науково – дослідний та проектний інститут землеустрою»</w:t>
      </w:r>
    </w:p>
    <w:p w:rsidR="00314E3F" w:rsidRDefault="00314E3F" w:rsidP="00314E3F">
      <w:pPr>
        <w:pStyle w:val="a4"/>
        <w:tabs>
          <w:tab w:val="left" w:pos="7560"/>
        </w:tabs>
        <w:ind w:right="-1"/>
      </w:pPr>
    </w:p>
    <w:p w:rsidR="00C93034" w:rsidRDefault="00314E3F" w:rsidP="00314E3F">
      <w:pPr>
        <w:pStyle w:val="a4"/>
        <w:tabs>
          <w:tab w:val="left" w:pos="7560"/>
        </w:tabs>
        <w:ind w:right="-1" w:firstLine="567"/>
        <w:rPr>
          <w:color w:val="000000"/>
        </w:rPr>
      </w:pPr>
      <w:r>
        <w:t xml:space="preserve">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 w:rsidRPr="00F01527">
        <w:t xml:space="preserve"> </w:t>
      </w:r>
      <w:proofErr w:type="spellStart"/>
      <w:r>
        <w:t>п’ятдесятої</w:t>
      </w:r>
      <w:proofErr w:type="spellEnd"/>
      <w:r>
        <w:t xml:space="preserve"> </w:t>
      </w:r>
      <w:proofErr w:type="spellStart"/>
      <w:r>
        <w:t>п’ятої</w:t>
      </w:r>
      <w:proofErr w:type="spellEnd"/>
      <w:r w:rsidRPr="00F01527">
        <w:t xml:space="preserve"> </w:t>
      </w:r>
      <w:proofErr w:type="spellStart"/>
      <w:r w:rsidRPr="00F01527">
        <w:t>сесії</w:t>
      </w:r>
      <w:proofErr w:type="spellEnd"/>
      <w:r w:rsidRPr="00F01527">
        <w:t xml:space="preserve"> </w:t>
      </w:r>
      <w:r>
        <w:t xml:space="preserve">Хмельницької міської ради </w:t>
      </w:r>
      <w:proofErr w:type="spellStart"/>
      <w:r>
        <w:t>від</w:t>
      </w:r>
      <w:proofErr w:type="spellEnd"/>
      <w:r>
        <w:t xml:space="preserve"> </w:t>
      </w:r>
      <w:r>
        <w:rPr>
          <w:lang w:val="en-US"/>
        </w:rPr>
        <w:t xml:space="preserve">                      </w:t>
      </w:r>
      <w:r>
        <w:t xml:space="preserve">11.09.2025 № 28 </w:t>
      </w:r>
      <w:r w:rsidRPr="00171F83">
        <w:rPr>
          <w:color w:val="000000"/>
        </w:rPr>
        <w:t>«</w:t>
      </w:r>
      <w:r>
        <w:t xml:space="preserve">Про </w:t>
      </w:r>
      <w:proofErr w:type="spellStart"/>
      <w:r>
        <w:rPr>
          <w:color w:val="000000"/>
          <w:spacing w:val="-1"/>
        </w:rPr>
        <w:t>надання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згоди</w:t>
      </w:r>
      <w:proofErr w:type="spellEnd"/>
      <w:r>
        <w:rPr>
          <w:color w:val="000000"/>
          <w:spacing w:val="-1"/>
        </w:rPr>
        <w:t xml:space="preserve"> на </w:t>
      </w:r>
      <w:proofErr w:type="spellStart"/>
      <w:r>
        <w:rPr>
          <w:color w:val="000000"/>
          <w:spacing w:val="-1"/>
        </w:rPr>
        <w:t>безоплатну</w:t>
      </w:r>
      <w:proofErr w:type="spellEnd"/>
      <w:r>
        <w:rPr>
          <w:color w:val="000000"/>
          <w:spacing w:val="-1"/>
        </w:rPr>
        <w:t xml:space="preserve"> передачу </w:t>
      </w:r>
      <w:r>
        <w:t xml:space="preserve">в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квартири</w:t>
      </w:r>
      <w:proofErr w:type="spellEnd"/>
      <w:r>
        <w:t xml:space="preserve">, яка </w:t>
      </w:r>
      <w:proofErr w:type="spellStart"/>
      <w:r>
        <w:t>перебуває</w:t>
      </w:r>
      <w:proofErr w:type="spellEnd"/>
      <w:r w:rsidRPr="00922F68">
        <w:t xml:space="preserve"> у </w:t>
      </w:r>
      <w:proofErr w:type="spellStart"/>
      <w:r w:rsidRPr="00922F68">
        <w:t>державній</w:t>
      </w:r>
      <w:proofErr w:type="spellEnd"/>
      <w:r w:rsidRPr="00922F68">
        <w:t xml:space="preserve"> </w:t>
      </w:r>
      <w:proofErr w:type="spellStart"/>
      <w:r w:rsidRPr="00922F68">
        <w:t>власності</w:t>
      </w:r>
      <w:proofErr w:type="spellEnd"/>
      <w:r w:rsidRPr="00922F68">
        <w:t xml:space="preserve"> в </w:t>
      </w:r>
      <w:proofErr w:type="spellStart"/>
      <w:r w:rsidRPr="00922F68">
        <w:t>особі</w:t>
      </w:r>
      <w:proofErr w:type="spellEnd"/>
      <w:r w:rsidRPr="00922F68">
        <w:t xml:space="preserve"> </w:t>
      </w:r>
      <w:r>
        <w:t xml:space="preserve">державного </w:t>
      </w:r>
      <w:proofErr w:type="spellStart"/>
      <w:r>
        <w:t>підприємства</w:t>
      </w:r>
      <w:proofErr w:type="spellEnd"/>
      <w:r>
        <w:t xml:space="preserve"> «</w:t>
      </w:r>
      <w:proofErr w:type="spellStart"/>
      <w:r>
        <w:t>Вінницький</w:t>
      </w:r>
      <w:proofErr w:type="spellEnd"/>
      <w:r>
        <w:t xml:space="preserve"> </w:t>
      </w:r>
      <w:proofErr w:type="spellStart"/>
      <w:r>
        <w:t>науково</w:t>
      </w:r>
      <w:proofErr w:type="spellEnd"/>
      <w:r>
        <w:t xml:space="preserve"> – </w:t>
      </w:r>
      <w:proofErr w:type="spellStart"/>
      <w:r>
        <w:t>дослідний</w:t>
      </w:r>
      <w:proofErr w:type="spellEnd"/>
      <w:r>
        <w:t xml:space="preserve"> та </w:t>
      </w:r>
      <w:proofErr w:type="spellStart"/>
      <w:r>
        <w:t>проектний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землеустрою</w:t>
      </w:r>
      <w:proofErr w:type="spellEnd"/>
      <w:r>
        <w:t>»,</w:t>
      </w:r>
      <w:r>
        <w:rPr>
          <w:color w:val="000000"/>
        </w:rPr>
        <w:t xml:space="preserve"> </w:t>
      </w:r>
      <w:proofErr w:type="spellStart"/>
      <w:r w:rsidRPr="00DD60CC">
        <w:rPr>
          <w:color w:val="000000"/>
        </w:rPr>
        <w:t>керуючись</w:t>
      </w:r>
      <w:proofErr w:type="spellEnd"/>
      <w:r w:rsidRPr="00DD60CC">
        <w:rPr>
          <w:color w:val="000000"/>
        </w:rPr>
        <w:t xml:space="preserve"> Законом України «Про передачу </w:t>
      </w:r>
      <w:proofErr w:type="spellStart"/>
      <w:r w:rsidRPr="00DD60CC">
        <w:rPr>
          <w:color w:val="000000"/>
        </w:rPr>
        <w:t>об’єктів</w:t>
      </w:r>
      <w:proofErr w:type="spellEnd"/>
      <w:r w:rsidRPr="00DD60CC">
        <w:rPr>
          <w:color w:val="000000"/>
        </w:rPr>
        <w:t xml:space="preserve"> права державної та комунальної </w:t>
      </w:r>
      <w:proofErr w:type="spellStart"/>
      <w:r w:rsidRPr="00DD60CC">
        <w:rPr>
          <w:color w:val="000000"/>
        </w:rPr>
        <w:t>власності</w:t>
      </w:r>
      <w:proofErr w:type="spellEnd"/>
      <w:r w:rsidRPr="00DD60CC">
        <w:rPr>
          <w:color w:val="000000"/>
        </w:rPr>
        <w:t xml:space="preserve">», Законом України «Про </w:t>
      </w:r>
      <w:proofErr w:type="spellStart"/>
      <w:r w:rsidRPr="00DD60CC">
        <w:rPr>
          <w:color w:val="000000"/>
        </w:rPr>
        <w:t>місцеве</w:t>
      </w:r>
      <w:proofErr w:type="spellEnd"/>
      <w:r w:rsidRPr="00DD60CC">
        <w:rPr>
          <w:color w:val="000000"/>
        </w:rPr>
        <w:t xml:space="preserve"> </w:t>
      </w:r>
      <w:proofErr w:type="spellStart"/>
      <w:r w:rsidRPr="00DD60CC">
        <w:rPr>
          <w:color w:val="000000"/>
        </w:rPr>
        <w:t>самоврядування</w:t>
      </w:r>
      <w:proofErr w:type="spellEnd"/>
      <w:r w:rsidRPr="00DD60CC">
        <w:rPr>
          <w:color w:val="000000"/>
        </w:rPr>
        <w:t xml:space="preserve"> в </w:t>
      </w:r>
      <w:proofErr w:type="spellStart"/>
      <w:r w:rsidRPr="00DD60CC">
        <w:rPr>
          <w:color w:val="000000"/>
        </w:rPr>
        <w:t>Україні</w:t>
      </w:r>
      <w:proofErr w:type="spellEnd"/>
      <w:r w:rsidRPr="00DD60CC">
        <w:rPr>
          <w:color w:val="000000"/>
        </w:rPr>
        <w:t xml:space="preserve">», </w:t>
      </w:r>
      <w:r>
        <w:rPr>
          <w:lang w:val="uk-UA"/>
        </w:rPr>
        <w:t xml:space="preserve"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</w:t>
      </w:r>
      <w:r w:rsidRPr="003361A4">
        <w:rPr>
          <w:bCs/>
          <w:lang w:val="uk-UA" w:eastAsia="uk-UA"/>
        </w:rPr>
        <w:t xml:space="preserve">сорок другої </w:t>
      </w:r>
      <w:r w:rsidRPr="003361A4">
        <w:rPr>
          <w:lang w:val="uk-UA"/>
        </w:rPr>
        <w:t xml:space="preserve">сесії Хмельницької міської ради </w:t>
      </w:r>
      <w:r w:rsidRPr="003361A4">
        <w:rPr>
          <w:bCs/>
          <w:lang w:val="uk-UA" w:eastAsia="uk-UA"/>
        </w:rPr>
        <w:t xml:space="preserve">від 17.09.2014 № 17 (зі змінами), </w:t>
      </w:r>
      <w:r w:rsidRPr="003361A4">
        <w:rPr>
          <w:lang w:val="uk-UA"/>
        </w:rPr>
        <w:t>виконавчий комітет міської ради</w:t>
      </w:r>
    </w:p>
    <w:p w:rsidR="00DD4B44" w:rsidRPr="00DD60CC" w:rsidRDefault="00DD4B44" w:rsidP="00314E3F">
      <w:pPr>
        <w:pStyle w:val="rtecenter"/>
        <w:spacing w:before="0" w:beforeAutospacing="0" w:after="0" w:afterAutospacing="0"/>
        <w:jc w:val="both"/>
        <w:rPr>
          <w:color w:val="000000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DD4B44" w:rsidP="00DA3F2E">
      <w:pPr>
        <w:pStyle w:val="a4"/>
        <w:ind w:right="-1" w:firstLine="567"/>
      </w:pPr>
      <w:r w:rsidRPr="00DD60CC">
        <w:rPr>
          <w:color w:val="000000" w:themeColor="text1"/>
        </w:rPr>
        <w:t xml:space="preserve">1. </w:t>
      </w:r>
      <w:proofErr w:type="spellStart"/>
      <w:r w:rsidR="005376F1" w:rsidRPr="00C871D8">
        <w:t>Створити</w:t>
      </w:r>
      <w:proofErr w:type="spellEnd"/>
      <w:r w:rsidR="005376F1" w:rsidRPr="00C871D8">
        <w:t xml:space="preserve"> </w:t>
      </w:r>
      <w:proofErr w:type="spellStart"/>
      <w:r w:rsidR="005376F1" w:rsidRPr="00C871D8">
        <w:t>комісію</w:t>
      </w:r>
      <w:proofErr w:type="spellEnd"/>
      <w:r w:rsidR="005376F1" w:rsidRPr="00C871D8">
        <w:t xml:space="preserve"> з питань </w:t>
      </w:r>
      <w:proofErr w:type="spellStart"/>
      <w:r w:rsidR="005376F1">
        <w:t>безоплатної</w:t>
      </w:r>
      <w:proofErr w:type="spellEnd"/>
      <w:r w:rsidR="005376F1">
        <w:t xml:space="preserve"> </w:t>
      </w:r>
      <w:proofErr w:type="spellStart"/>
      <w:r w:rsidR="005376F1" w:rsidRPr="00C871D8">
        <w:t>передачі</w:t>
      </w:r>
      <w:proofErr w:type="spellEnd"/>
      <w:r w:rsidR="005376F1" w:rsidRPr="00C871D8">
        <w:t xml:space="preserve"> в </w:t>
      </w:r>
      <w:proofErr w:type="spellStart"/>
      <w:r w:rsidR="005376F1" w:rsidRPr="00C871D8">
        <w:t>комунальну</w:t>
      </w:r>
      <w:proofErr w:type="spellEnd"/>
      <w:r w:rsidR="005376F1" w:rsidRPr="00C871D8">
        <w:t xml:space="preserve"> </w:t>
      </w:r>
      <w:proofErr w:type="spellStart"/>
      <w:r w:rsidR="005376F1" w:rsidRPr="00C871D8">
        <w:t>власність</w:t>
      </w:r>
      <w:proofErr w:type="spellEnd"/>
      <w:r w:rsidR="005376F1" w:rsidRPr="00C871D8">
        <w:t xml:space="preserve"> </w:t>
      </w:r>
      <w:r w:rsidR="005376F1">
        <w:t xml:space="preserve">Хмельницької міської </w:t>
      </w:r>
      <w:proofErr w:type="spellStart"/>
      <w:r w:rsidR="005376F1">
        <w:t>територіальної</w:t>
      </w:r>
      <w:proofErr w:type="spellEnd"/>
      <w:r w:rsidR="005376F1">
        <w:t xml:space="preserve"> </w:t>
      </w:r>
      <w:proofErr w:type="spellStart"/>
      <w:r w:rsidR="005376F1">
        <w:t>громади</w:t>
      </w:r>
      <w:proofErr w:type="spellEnd"/>
      <w:r w:rsidR="005376F1">
        <w:t xml:space="preserve"> </w:t>
      </w:r>
      <w:proofErr w:type="spellStart"/>
      <w:r w:rsidR="00560691">
        <w:t>квартири</w:t>
      </w:r>
      <w:proofErr w:type="spellEnd"/>
      <w:r w:rsidR="00560691">
        <w:t xml:space="preserve"> № 75 на </w:t>
      </w:r>
      <w:proofErr w:type="spellStart"/>
      <w:r w:rsidR="00560691">
        <w:t>вул</w:t>
      </w:r>
      <w:proofErr w:type="spellEnd"/>
      <w:r w:rsidR="00560691">
        <w:t xml:space="preserve">. </w:t>
      </w:r>
      <w:proofErr w:type="spellStart"/>
      <w:r w:rsidR="00560691">
        <w:t>Зарічанській</w:t>
      </w:r>
      <w:proofErr w:type="spellEnd"/>
      <w:r w:rsidR="00560691">
        <w:t>, 36/1 у</w:t>
      </w:r>
      <w:r w:rsidR="00560691" w:rsidRPr="00922F68">
        <w:t xml:space="preserve"> </w:t>
      </w:r>
      <w:proofErr w:type="spellStart"/>
      <w:r w:rsidR="00560691" w:rsidRPr="00922F68">
        <w:t>місті</w:t>
      </w:r>
      <w:proofErr w:type="spellEnd"/>
      <w:r w:rsidR="00560691" w:rsidRPr="00922F68">
        <w:t xml:space="preserve"> Хмельницькому,</w:t>
      </w:r>
      <w:r w:rsidR="00560691" w:rsidRPr="00A43094">
        <w:t xml:space="preserve"> </w:t>
      </w:r>
      <w:r w:rsidR="00560691">
        <w:t xml:space="preserve">яка </w:t>
      </w:r>
      <w:proofErr w:type="spellStart"/>
      <w:r w:rsidR="00560691">
        <w:t>перебуває</w:t>
      </w:r>
      <w:proofErr w:type="spellEnd"/>
      <w:r w:rsidR="00560691" w:rsidRPr="00922F68">
        <w:t xml:space="preserve"> у </w:t>
      </w:r>
      <w:proofErr w:type="spellStart"/>
      <w:r w:rsidR="00560691" w:rsidRPr="00922F68">
        <w:t>державній</w:t>
      </w:r>
      <w:proofErr w:type="spellEnd"/>
      <w:r w:rsidR="00560691" w:rsidRPr="00922F68">
        <w:t xml:space="preserve"> </w:t>
      </w:r>
      <w:proofErr w:type="spellStart"/>
      <w:r w:rsidR="00560691" w:rsidRPr="00922F68">
        <w:t>власності</w:t>
      </w:r>
      <w:proofErr w:type="spellEnd"/>
      <w:r w:rsidR="00560691" w:rsidRPr="00922F68">
        <w:t xml:space="preserve"> в </w:t>
      </w:r>
      <w:proofErr w:type="spellStart"/>
      <w:r w:rsidR="00560691" w:rsidRPr="00922F68">
        <w:t>особі</w:t>
      </w:r>
      <w:proofErr w:type="spellEnd"/>
      <w:r w:rsidR="00560691" w:rsidRPr="00922F68">
        <w:t xml:space="preserve"> </w:t>
      </w:r>
      <w:r w:rsidR="00560691">
        <w:t xml:space="preserve">державного </w:t>
      </w:r>
      <w:proofErr w:type="spellStart"/>
      <w:r w:rsidR="00560691">
        <w:t>підприємства</w:t>
      </w:r>
      <w:proofErr w:type="spellEnd"/>
      <w:r w:rsidR="00560691">
        <w:t xml:space="preserve"> «</w:t>
      </w:r>
      <w:proofErr w:type="spellStart"/>
      <w:r w:rsidR="00560691">
        <w:t>Вінницький</w:t>
      </w:r>
      <w:proofErr w:type="spellEnd"/>
      <w:r w:rsidR="00560691">
        <w:t xml:space="preserve"> </w:t>
      </w:r>
      <w:proofErr w:type="spellStart"/>
      <w:r w:rsidR="00560691">
        <w:t>науково</w:t>
      </w:r>
      <w:proofErr w:type="spellEnd"/>
      <w:r w:rsidR="00560691">
        <w:t xml:space="preserve"> – </w:t>
      </w:r>
      <w:proofErr w:type="spellStart"/>
      <w:r w:rsidR="00560691">
        <w:t>дослідний</w:t>
      </w:r>
      <w:proofErr w:type="spellEnd"/>
      <w:r w:rsidR="00560691">
        <w:t xml:space="preserve"> та </w:t>
      </w:r>
      <w:proofErr w:type="spellStart"/>
      <w:r w:rsidR="00560691">
        <w:t>проектний</w:t>
      </w:r>
      <w:proofErr w:type="spellEnd"/>
      <w:r w:rsidR="00560691">
        <w:t xml:space="preserve"> </w:t>
      </w:r>
      <w:proofErr w:type="spellStart"/>
      <w:r w:rsidR="00560691">
        <w:t>інститут</w:t>
      </w:r>
      <w:proofErr w:type="spellEnd"/>
      <w:r w:rsidR="00560691">
        <w:t xml:space="preserve"> </w:t>
      </w:r>
      <w:proofErr w:type="spellStart"/>
      <w:r w:rsidR="00560691">
        <w:t>землеустрою</w:t>
      </w:r>
      <w:proofErr w:type="spellEnd"/>
      <w:r w:rsidR="00560691">
        <w:t>»</w:t>
      </w:r>
      <w:r w:rsidR="00014CCF">
        <w:t xml:space="preserve"> </w:t>
      </w:r>
      <w:r w:rsidR="005376F1">
        <w:t>у</w:t>
      </w:r>
      <w:r w:rsidR="005376F1" w:rsidRPr="000C7209">
        <w:t xml:space="preserve"> </w:t>
      </w:r>
      <w:proofErr w:type="spellStart"/>
      <w:r w:rsidR="005376F1" w:rsidRPr="000C7209">
        <w:t>складі</w:t>
      </w:r>
      <w:proofErr w:type="spellEnd"/>
      <w:r w:rsidR="005376F1">
        <w:t xml:space="preserve"> </w:t>
      </w:r>
      <w:proofErr w:type="spellStart"/>
      <w:r w:rsidR="005376F1">
        <w:t>згідно</w:t>
      </w:r>
      <w:proofErr w:type="spellEnd"/>
      <w:r w:rsidR="005376F1">
        <w:t xml:space="preserve"> з </w:t>
      </w:r>
      <w:proofErr w:type="spellStart"/>
      <w:r w:rsidR="005376F1">
        <w:t>додатком</w:t>
      </w:r>
      <w:proofErr w:type="spellEnd"/>
      <w:r w:rsidR="00D15035">
        <w:rPr>
          <w:color w:val="000000"/>
          <w:spacing w:val="-1"/>
        </w:rPr>
        <w:t>.</w:t>
      </w:r>
    </w:p>
    <w:p w:rsidR="00224412" w:rsidRDefault="002B7182" w:rsidP="00DA3F2E">
      <w:pPr>
        <w:pStyle w:val="31"/>
        <w:tabs>
          <w:tab w:val="left" w:pos="9356"/>
        </w:tabs>
        <w:ind w:right="-1" w:firstLine="567"/>
        <w:rPr>
          <w:color w:val="000000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A76539">
        <w:rPr>
          <w:color w:val="000000" w:themeColor="text1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A76539" w:rsidRDefault="00A76539" w:rsidP="00DD4B44">
      <w:pPr>
        <w:ind w:firstLine="540"/>
        <w:jc w:val="both"/>
        <w:rPr>
          <w:color w:val="000000"/>
          <w:lang w:val="uk-UA"/>
        </w:rPr>
      </w:pPr>
    </w:p>
    <w:p w:rsidR="00560691" w:rsidRDefault="00560691" w:rsidP="00DD4B44">
      <w:pPr>
        <w:ind w:firstLine="540"/>
        <w:jc w:val="both"/>
        <w:rPr>
          <w:color w:val="000000"/>
          <w:lang w:val="uk-UA"/>
        </w:rPr>
      </w:pPr>
    </w:p>
    <w:p w:rsidR="007A6ECE" w:rsidRPr="00DD60CC" w:rsidRDefault="007A6ECE" w:rsidP="00DD4B44">
      <w:pPr>
        <w:ind w:firstLine="540"/>
        <w:jc w:val="both"/>
        <w:rPr>
          <w:color w:val="000000"/>
          <w:lang w:val="uk-UA"/>
        </w:rPr>
      </w:pPr>
    </w:p>
    <w:p w:rsidR="008038CC" w:rsidRDefault="008038CC" w:rsidP="008038CC">
      <w:pPr>
        <w:pStyle w:val="af"/>
        <w:tabs>
          <w:tab w:val="left" w:pos="6946"/>
        </w:tabs>
        <w:spacing w:after="0"/>
        <w:ind w:right="-1"/>
        <w:jc w:val="both"/>
        <w:rPr>
          <w:b/>
          <w:i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  <w:t>Микола ВАВРИЩУК</w:t>
      </w: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2F1967" w:rsidRDefault="002F1967" w:rsidP="003A1FC3">
      <w:pPr>
        <w:jc w:val="both"/>
        <w:rPr>
          <w:color w:val="000000"/>
          <w:lang w:val="uk-UA"/>
        </w:rPr>
      </w:pPr>
    </w:p>
    <w:p w:rsidR="002F1967" w:rsidRDefault="002F1967" w:rsidP="003A1FC3">
      <w:pPr>
        <w:jc w:val="both"/>
        <w:rPr>
          <w:color w:val="000000"/>
          <w:lang w:val="uk-UA"/>
        </w:rPr>
      </w:pPr>
    </w:p>
    <w:p w:rsidR="002F1967" w:rsidRDefault="002F1967" w:rsidP="003A1FC3">
      <w:pPr>
        <w:jc w:val="both"/>
        <w:rPr>
          <w:color w:val="000000"/>
          <w:lang w:val="uk-UA"/>
        </w:rPr>
      </w:pPr>
    </w:p>
    <w:p w:rsidR="00560691" w:rsidRDefault="00560691" w:rsidP="003A1FC3">
      <w:pPr>
        <w:jc w:val="both"/>
        <w:rPr>
          <w:color w:val="000000"/>
          <w:lang w:val="uk-UA"/>
        </w:rPr>
      </w:pPr>
    </w:p>
    <w:p w:rsidR="00560691" w:rsidRDefault="00560691" w:rsidP="003A1FC3">
      <w:pPr>
        <w:jc w:val="both"/>
        <w:rPr>
          <w:color w:val="000000"/>
          <w:lang w:val="uk-UA"/>
        </w:rPr>
      </w:pPr>
    </w:p>
    <w:p w:rsidR="00560691" w:rsidRDefault="00560691" w:rsidP="003A1FC3">
      <w:pPr>
        <w:jc w:val="both"/>
        <w:rPr>
          <w:color w:val="000000"/>
          <w:lang w:val="uk-UA"/>
        </w:rPr>
      </w:pPr>
    </w:p>
    <w:p w:rsidR="005376F1" w:rsidRPr="000C4908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Додаток до рішення виконавчого комітету  міської ради </w:t>
      </w:r>
    </w:p>
    <w:p w:rsidR="005376F1" w:rsidRPr="000C4908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від </w:t>
      </w:r>
      <w:r w:rsidR="008038CC">
        <w:rPr>
          <w:lang w:val="uk-UA"/>
        </w:rPr>
        <w:t>27.11.</w:t>
      </w:r>
      <w:r w:rsidRPr="000C4908">
        <w:rPr>
          <w:lang w:val="uk-UA"/>
        </w:rPr>
        <w:t xml:space="preserve"> 20</w:t>
      </w:r>
      <w:r w:rsidR="00A252CE">
        <w:rPr>
          <w:lang w:val="uk-UA"/>
        </w:rPr>
        <w:t>25</w:t>
      </w:r>
      <w:r w:rsidRPr="000C4908">
        <w:rPr>
          <w:lang w:val="uk-UA"/>
        </w:rPr>
        <w:t xml:space="preserve"> року </w:t>
      </w:r>
    </w:p>
    <w:p w:rsidR="005376F1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8038CC">
        <w:rPr>
          <w:lang w:val="uk-UA"/>
        </w:rPr>
        <w:t>1607</w:t>
      </w:r>
      <w:bookmarkStart w:id="0" w:name="_GoBack"/>
      <w:bookmarkEnd w:id="0"/>
    </w:p>
    <w:p w:rsidR="005376F1" w:rsidRDefault="005376F1" w:rsidP="005376F1">
      <w:pPr>
        <w:ind w:left="5760"/>
        <w:jc w:val="both"/>
        <w:rPr>
          <w:lang w:val="uk-UA"/>
        </w:rPr>
      </w:pPr>
    </w:p>
    <w:p w:rsidR="00C609CC" w:rsidRDefault="00C609CC" w:rsidP="005376F1">
      <w:pPr>
        <w:ind w:left="5760"/>
        <w:jc w:val="both"/>
        <w:rPr>
          <w:lang w:val="uk-UA"/>
        </w:rPr>
      </w:pPr>
    </w:p>
    <w:p w:rsidR="00C609CC" w:rsidRPr="000C4908" w:rsidRDefault="00C609CC" w:rsidP="005376F1">
      <w:pPr>
        <w:ind w:left="5760"/>
        <w:jc w:val="both"/>
        <w:rPr>
          <w:lang w:val="uk-UA"/>
        </w:rPr>
      </w:pPr>
    </w:p>
    <w:p w:rsidR="005376F1" w:rsidRDefault="005376F1" w:rsidP="005376F1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1C70C3" w:rsidRDefault="001C70C3" w:rsidP="005376F1">
      <w:pPr>
        <w:rPr>
          <w:lang w:val="uk-UA"/>
        </w:rPr>
      </w:pPr>
    </w:p>
    <w:p w:rsidR="00C609CC" w:rsidRPr="004F2A86" w:rsidRDefault="00C609CC" w:rsidP="005376F1">
      <w:pPr>
        <w:rPr>
          <w:lang w:val="uk-UA"/>
        </w:rPr>
      </w:pPr>
    </w:p>
    <w:p w:rsidR="0041611E" w:rsidRPr="00516E8D" w:rsidRDefault="005376F1" w:rsidP="0041611E">
      <w:pPr>
        <w:pStyle w:val="1"/>
        <w:ind w:left="0" w:right="0" w:firstLine="360"/>
        <w:jc w:val="both"/>
        <w:rPr>
          <w:lang w:val="en-US"/>
        </w:rPr>
      </w:pPr>
      <w:r w:rsidRPr="00D9394D">
        <w:t xml:space="preserve">комісії з питань безоплатної передачі в комунальну власність Хмельницької міської територіальної громади </w:t>
      </w:r>
      <w:r w:rsidR="0041611E">
        <w:t>квартири, яка перебуває</w:t>
      </w:r>
      <w:r w:rsidR="0041611E" w:rsidRPr="00922F68">
        <w:t xml:space="preserve"> у державній власності в особі </w:t>
      </w:r>
      <w:r w:rsidR="0041611E">
        <w:t>державного підприємства «Вінницький науково – дослідний та проектний інститут землеустрою»</w:t>
      </w:r>
    </w:p>
    <w:p w:rsidR="005376F1" w:rsidRPr="00C609CC" w:rsidRDefault="005376F1" w:rsidP="005376F1">
      <w:pPr>
        <w:ind w:left="-8"/>
        <w:jc w:val="both"/>
        <w:rPr>
          <w:lang w:val="uk-UA"/>
        </w:rPr>
      </w:pPr>
    </w:p>
    <w:p w:rsidR="00C609CC" w:rsidRPr="007C79DA" w:rsidRDefault="00C609CC" w:rsidP="00D06923">
      <w:pPr>
        <w:jc w:val="both"/>
        <w:rPr>
          <w:lang w:val="uk-UA"/>
        </w:rPr>
      </w:pPr>
    </w:p>
    <w:p w:rsidR="005376F1" w:rsidRDefault="005376F1" w:rsidP="005376F1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5376F1" w:rsidRPr="00DD60CC" w:rsidRDefault="005376F1" w:rsidP="005376F1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5376F1" w:rsidRDefault="00D06923" w:rsidP="00D06923">
      <w:pPr>
        <w:ind w:left="4680" w:hanging="4680"/>
        <w:jc w:val="both"/>
      </w:pPr>
      <w:r>
        <w:rPr>
          <w:lang w:val="uk-UA"/>
        </w:rPr>
        <w:t xml:space="preserve"> </w:t>
      </w:r>
      <w:r w:rsidR="005376F1">
        <w:rPr>
          <w:lang w:val="uk-UA"/>
        </w:rPr>
        <w:t>Василь Пилипович</w:t>
      </w:r>
      <w:r w:rsidR="005376F1" w:rsidRPr="00DD60CC">
        <w:rPr>
          <w:lang w:val="uk-UA"/>
        </w:rPr>
        <w:t xml:space="preserve"> </w:t>
      </w:r>
      <w:r w:rsidR="005376F1" w:rsidRPr="00DD60CC">
        <w:t>-</w:t>
      </w:r>
      <w:r w:rsidR="005376F1">
        <w:tab/>
      </w:r>
      <w:r w:rsidR="005376F1">
        <w:rPr>
          <w:lang w:val="uk-UA"/>
        </w:rPr>
        <w:t>з</w:t>
      </w:r>
      <w:proofErr w:type="spellStart"/>
      <w:r w:rsidR="005376F1" w:rsidRPr="003642D8">
        <w:rPr>
          <w:color w:val="000000"/>
        </w:rPr>
        <w:t>аступник</w:t>
      </w:r>
      <w:proofErr w:type="spellEnd"/>
      <w:r w:rsidR="005376F1" w:rsidRPr="003642D8">
        <w:rPr>
          <w:color w:val="000000"/>
        </w:rPr>
        <w:t xml:space="preserve"> </w:t>
      </w:r>
      <w:proofErr w:type="spellStart"/>
      <w:r w:rsidR="005376F1" w:rsidRPr="003642D8">
        <w:rPr>
          <w:color w:val="000000"/>
        </w:rPr>
        <w:t>міського</w:t>
      </w:r>
      <w:proofErr w:type="spellEnd"/>
      <w:r w:rsidR="005376F1" w:rsidRPr="003642D8">
        <w:rPr>
          <w:color w:val="000000"/>
          <w:lang w:val="uk-UA"/>
        </w:rPr>
        <w:t xml:space="preserve"> </w:t>
      </w:r>
      <w:r w:rsidR="005376F1">
        <w:rPr>
          <w:color w:val="000000"/>
        </w:rPr>
        <w:t>голови </w:t>
      </w:r>
      <w:r w:rsidR="005376F1">
        <w:rPr>
          <w:color w:val="000000"/>
          <w:lang w:val="uk-UA"/>
        </w:rPr>
        <w:t>- директор департаменту інфраструктури міста</w:t>
      </w:r>
      <w:r w:rsidR="005376F1">
        <w:t>.</w:t>
      </w:r>
    </w:p>
    <w:p w:rsidR="005376F1" w:rsidRPr="000E15BF" w:rsidRDefault="005376F1" w:rsidP="005376F1">
      <w:pPr>
        <w:jc w:val="both"/>
      </w:pPr>
    </w:p>
    <w:p w:rsidR="005376F1" w:rsidRDefault="005376F1" w:rsidP="005376F1">
      <w:pPr>
        <w:jc w:val="both"/>
      </w:pPr>
      <w:r w:rsidRPr="00A90346">
        <w:t xml:space="preserve">Заступник голови </w:t>
      </w:r>
      <w:proofErr w:type="spellStart"/>
      <w:r w:rsidRPr="00A90346">
        <w:t>комісії</w:t>
      </w:r>
      <w:proofErr w:type="spellEnd"/>
      <w:r w:rsidRPr="00A90346">
        <w:t>:</w:t>
      </w:r>
    </w:p>
    <w:p w:rsidR="005376F1" w:rsidRPr="000C4908" w:rsidRDefault="005376F1" w:rsidP="005376F1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5376F1" w:rsidRDefault="005376F1" w:rsidP="005376F1">
      <w:pPr>
        <w:ind w:left="4680" w:hanging="468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>ї політики і майна.</w:t>
      </w:r>
    </w:p>
    <w:p w:rsidR="005376F1" w:rsidRPr="0073015B" w:rsidRDefault="005376F1" w:rsidP="005376F1">
      <w:pPr>
        <w:jc w:val="both"/>
        <w:rPr>
          <w:lang w:val="uk-UA"/>
        </w:rPr>
      </w:pPr>
      <w:r w:rsidRPr="0073015B">
        <w:rPr>
          <w:lang w:val="uk-UA"/>
        </w:rPr>
        <w:t>Секретар комісії:</w:t>
      </w:r>
    </w:p>
    <w:p w:rsidR="00BF3DBF" w:rsidRPr="00BF3DBF" w:rsidRDefault="00BF3DBF" w:rsidP="00BF3DBF">
      <w:pPr>
        <w:jc w:val="both"/>
        <w:rPr>
          <w:lang w:val="uk-UA"/>
        </w:rPr>
      </w:pPr>
      <w:r w:rsidRPr="00BF3DBF">
        <w:rPr>
          <w:lang w:val="uk-UA"/>
        </w:rPr>
        <w:t xml:space="preserve">Кушта </w:t>
      </w:r>
    </w:p>
    <w:p w:rsidR="00BF3DBF" w:rsidRPr="00BF3DBF" w:rsidRDefault="00BF3DBF" w:rsidP="00BF3DBF">
      <w:pPr>
        <w:ind w:left="4680" w:hanging="4680"/>
        <w:jc w:val="both"/>
        <w:rPr>
          <w:lang w:val="uk-UA"/>
        </w:rPr>
      </w:pPr>
      <w:r w:rsidRPr="00BF3DBF">
        <w:rPr>
          <w:lang w:val="uk-UA"/>
        </w:rPr>
        <w:t>Ольга Олександрівна -</w:t>
      </w:r>
      <w:r w:rsidRPr="00BF3DBF">
        <w:rPr>
          <w:lang w:val="uk-UA"/>
        </w:rPr>
        <w:tab/>
        <w:t>головний спеціаліст відділу оренди та приватизації управління житлової політики і майна.</w:t>
      </w:r>
    </w:p>
    <w:p w:rsidR="005376F1" w:rsidRPr="0073015B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>Члени комісії:</w:t>
      </w:r>
    </w:p>
    <w:p w:rsidR="005376F1" w:rsidRPr="000141E9" w:rsidRDefault="005376F1" w:rsidP="005376F1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5376F1" w:rsidRPr="0073015B" w:rsidRDefault="005376F1" w:rsidP="005376F1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Лариса Євгені</w:t>
      </w:r>
      <w:r>
        <w:rPr>
          <w:lang w:val="uk-UA"/>
        </w:rPr>
        <w:t>ї</w:t>
      </w:r>
      <w:r w:rsidRPr="0073015B">
        <w:rPr>
          <w:lang w:val="uk-UA"/>
        </w:rPr>
        <w:t>вна -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4D6776" w:rsidRPr="004D6776" w:rsidRDefault="004D6776" w:rsidP="005376F1">
      <w:pPr>
        <w:pStyle w:val="a6"/>
        <w:ind w:left="4680" w:hanging="4680"/>
        <w:rPr>
          <w:b w:val="0"/>
          <w:bCs w:val="0"/>
          <w:sz w:val="24"/>
          <w:lang w:val="uk-UA"/>
        </w:rPr>
      </w:pPr>
      <w:proofErr w:type="spellStart"/>
      <w:r w:rsidRPr="004D6776">
        <w:rPr>
          <w:b w:val="0"/>
          <w:bCs w:val="0"/>
          <w:sz w:val="24"/>
          <w:lang w:val="uk-UA"/>
        </w:rPr>
        <w:t>Воронюк</w:t>
      </w:r>
      <w:proofErr w:type="spellEnd"/>
      <w:r w:rsidRPr="004D6776">
        <w:rPr>
          <w:b w:val="0"/>
          <w:bCs w:val="0"/>
          <w:sz w:val="24"/>
          <w:lang w:val="uk-UA"/>
        </w:rPr>
        <w:t xml:space="preserve"> Наталія </w:t>
      </w:r>
    </w:p>
    <w:p w:rsidR="00145950" w:rsidRDefault="004D6776" w:rsidP="0041611E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Володимирівна</w:t>
      </w:r>
      <w:r w:rsidR="005376F1" w:rsidRPr="004D6776">
        <w:rPr>
          <w:b w:val="0"/>
          <w:bCs w:val="0"/>
          <w:sz w:val="24"/>
          <w:lang w:val="uk-UA"/>
        </w:rPr>
        <w:t xml:space="preserve"> -</w:t>
      </w:r>
      <w:r w:rsidR="005376F1"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A072D4" w:rsidRDefault="00A072D4" w:rsidP="0041611E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</w:p>
    <w:p w:rsidR="00E17DD7" w:rsidRDefault="00A072D4" w:rsidP="00A072D4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Євсеєнко</w:t>
      </w:r>
      <w:proofErr w:type="spellEnd"/>
      <w:r>
        <w:rPr>
          <w:b w:val="0"/>
          <w:bCs w:val="0"/>
          <w:sz w:val="24"/>
          <w:lang w:val="uk-UA"/>
        </w:rPr>
        <w:t xml:space="preserve"> Тетяна </w:t>
      </w:r>
    </w:p>
    <w:p w:rsidR="00A072D4" w:rsidRDefault="00A072D4" w:rsidP="00A072D4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Борисівна</w:t>
      </w:r>
      <w:r w:rsidRPr="004D6776">
        <w:rPr>
          <w:b w:val="0"/>
          <w:bCs w:val="0"/>
          <w:sz w:val="24"/>
          <w:lang w:val="uk-UA"/>
        </w:rPr>
        <w:t xml:space="preserve"> -</w:t>
      </w:r>
      <w:r w:rsidRPr="00BC15E4">
        <w:rPr>
          <w:b w:val="0"/>
          <w:bCs w:val="0"/>
          <w:sz w:val="24"/>
          <w:lang w:val="uk-UA"/>
        </w:rPr>
        <w:tab/>
      </w:r>
      <w:r w:rsidR="00E17DD7">
        <w:rPr>
          <w:b w:val="0"/>
          <w:bCs w:val="0"/>
          <w:sz w:val="24"/>
          <w:lang w:val="uk-UA"/>
        </w:rPr>
        <w:t>головний спеціаліст відділу приватизації, управління державним майном та корпоративними правами держави Регіонального відділення Фонду державного майна України по Вінницькій та Хмельницькій областях</w:t>
      </w:r>
      <w:r w:rsidRPr="00BC15E4">
        <w:rPr>
          <w:b w:val="0"/>
          <w:bCs w:val="0"/>
          <w:sz w:val="24"/>
          <w:lang w:val="uk-UA"/>
        </w:rPr>
        <w:t>;</w:t>
      </w:r>
    </w:p>
    <w:p w:rsidR="00F26E3F" w:rsidRDefault="00F26E3F" w:rsidP="005376F1">
      <w:pPr>
        <w:pStyle w:val="a6"/>
        <w:ind w:firstLine="0"/>
        <w:rPr>
          <w:b w:val="0"/>
          <w:bCs w:val="0"/>
          <w:sz w:val="24"/>
          <w:lang w:val="uk-UA"/>
        </w:rPr>
      </w:pPr>
    </w:p>
    <w:p w:rsidR="005376F1" w:rsidRPr="001E1150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1E1150">
        <w:rPr>
          <w:b w:val="0"/>
          <w:bCs w:val="0"/>
          <w:sz w:val="24"/>
          <w:lang w:val="uk-UA"/>
        </w:rPr>
        <w:t>Наумова</w:t>
      </w:r>
    </w:p>
    <w:p w:rsidR="00C34EFE" w:rsidRPr="00C822BE" w:rsidRDefault="005376F1" w:rsidP="00C822BE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Раїса Іванівна -</w:t>
      </w:r>
      <w:r>
        <w:rPr>
          <w:b w:val="0"/>
          <w:bCs w:val="0"/>
          <w:sz w:val="24"/>
          <w:lang w:val="uk-UA"/>
        </w:rPr>
        <w:tab/>
      </w:r>
      <w:r w:rsidRPr="001E1150">
        <w:rPr>
          <w:b w:val="0"/>
          <w:bCs w:val="0"/>
          <w:sz w:val="24"/>
          <w:lang w:val="uk-UA"/>
        </w:rPr>
        <w:t>заступник</w:t>
      </w:r>
      <w:r w:rsidR="00D06923">
        <w:rPr>
          <w:b w:val="0"/>
          <w:bCs w:val="0"/>
          <w:sz w:val="24"/>
          <w:lang w:val="uk-UA"/>
        </w:rPr>
        <w:t xml:space="preserve"> </w:t>
      </w:r>
      <w:r w:rsidR="00CA733C">
        <w:rPr>
          <w:b w:val="0"/>
          <w:bCs w:val="0"/>
          <w:sz w:val="24"/>
          <w:lang w:val="uk-UA"/>
        </w:rPr>
        <w:t>начальника</w:t>
      </w:r>
      <w:r w:rsidR="00744CBD">
        <w:rPr>
          <w:b w:val="0"/>
          <w:bCs w:val="0"/>
          <w:sz w:val="24"/>
          <w:lang w:val="uk-UA"/>
        </w:rPr>
        <w:t xml:space="preserve">  </w:t>
      </w:r>
      <w:r w:rsidRPr="001E1150">
        <w:rPr>
          <w:b w:val="0"/>
          <w:bCs w:val="0"/>
          <w:sz w:val="24"/>
          <w:lang w:val="uk-UA"/>
        </w:rPr>
        <w:t>відділу обліку</w:t>
      </w:r>
      <w:r w:rsidR="00D06923">
        <w:rPr>
          <w:b w:val="0"/>
          <w:bCs w:val="0"/>
          <w:sz w:val="24"/>
          <w:lang w:val="uk-UA"/>
        </w:rPr>
        <w:t xml:space="preserve"> </w:t>
      </w:r>
      <w:r w:rsidRPr="001E1150">
        <w:rPr>
          <w:b w:val="0"/>
          <w:bCs w:val="0"/>
          <w:sz w:val="24"/>
          <w:lang w:val="uk-UA"/>
        </w:rPr>
        <w:t>та розподілу житлової площі</w:t>
      </w:r>
      <w:r>
        <w:rPr>
          <w:b w:val="0"/>
          <w:bCs w:val="0"/>
          <w:sz w:val="24"/>
          <w:lang w:val="uk-UA"/>
        </w:rPr>
        <w:t>;</w:t>
      </w:r>
    </w:p>
    <w:p w:rsidR="000F020D" w:rsidRDefault="000F020D" w:rsidP="0065034E">
      <w:pPr>
        <w:jc w:val="both"/>
        <w:rPr>
          <w:lang w:val="uk-UA"/>
        </w:rPr>
      </w:pPr>
    </w:p>
    <w:p w:rsidR="00D06923" w:rsidRDefault="00D06923" w:rsidP="00D06923">
      <w:pPr>
        <w:ind w:left="4680" w:hanging="4680"/>
        <w:jc w:val="both"/>
        <w:rPr>
          <w:lang w:val="uk-UA"/>
        </w:rPr>
      </w:pPr>
    </w:p>
    <w:p w:rsidR="00D06923" w:rsidRDefault="00D06923" w:rsidP="00D06923">
      <w:pPr>
        <w:ind w:left="4680" w:hanging="4680"/>
        <w:jc w:val="both"/>
        <w:rPr>
          <w:lang w:val="uk-UA"/>
        </w:rPr>
      </w:pPr>
    </w:p>
    <w:p w:rsidR="00D06923" w:rsidRDefault="00D06923" w:rsidP="00D06923">
      <w:pPr>
        <w:ind w:left="4680" w:hanging="4680"/>
        <w:jc w:val="both"/>
        <w:rPr>
          <w:lang w:val="uk-UA"/>
        </w:rPr>
      </w:pPr>
      <w:r>
        <w:rPr>
          <w:lang w:val="uk-UA"/>
        </w:rPr>
        <w:t>Туз</w:t>
      </w:r>
    </w:p>
    <w:p w:rsidR="00D06923" w:rsidRDefault="00D06923" w:rsidP="00D06923">
      <w:pPr>
        <w:ind w:left="4680" w:hanging="4680"/>
        <w:jc w:val="both"/>
        <w:rPr>
          <w:lang w:val="uk-UA"/>
        </w:rPr>
      </w:pPr>
      <w:r>
        <w:rPr>
          <w:lang w:val="uk-UA"/>
        </w:rPr>
        <w:t>Лариса Олексіївна</w:t>
      </w:r>
      <w:r w:rsidRPr="00145950">
        <w:rPr>
          <w:lang w:val="uk-UA"/>
        </w:rPr>
        <w:t xml:space="preserve"> -</w:t>
      </w:r>
      <w:r w:rsidRPr="00F01527">
        <w:rPr>
          <w:lang w:val="uk-UA"/>
        </w:rPr>
        <w:tab/>
      </w:r>
      <w:r>
        <w:rPr>
          <w:lang w:val="uk-UA"/>
        </w:rPr>
        <w:t>начальник відділу бухгалтерського обліку та звітності – головний бухгалтер управління житлової політики і майна;</w:t>
      </w:r>
    </w:p>
    <w:p w:rsidR="00D06923" w:rsidRDefault="00D06923" w:rsidP="00D06923">
      <w:pPr>
        <w:jc w:val="both"/>
        <w:rPr>
          <w:lang w:val="uk-UA"/>
        </w:rPr>
      </w:pPr>
    </w:p>
    <w:p w:rsidR="0065034E" w:rsidRDefault="0065034E" w:rsidP="0065034E">
      <w:pPr>
        <w:ind w:left="4680" w:hanging="4680"/>
        <w:jc w:val="both"/>
        <w:rPr>
          <w:lang w:val="uk-UA"/>
        </w:rPr>
      </w:pPr>
      <w:proofErr w:type="spellStart"/>
      <w:r>
        <w:rPr>
          <w:lang w:val="uk-UA"/>
        </w:rPr>
        <w:t>Яницький</w:t>
      </w:r>
      <w:proofErr w:type="spellEnd"/>
      <w:r>
        <w:rPr>
          <w:lang w:val="uk-UA"/>
        </w:rPr>
        <w:t xml:space="preserve"> Олег</w:t>
      </w:r>
    </w:p>
    <w:p w:rsidR="0065034E" w:rsidRDefault="0065034E" w:rsidP="0065034E">
      <w:pPr>
        <w:ind w:left="4680" w:hanging="4680"/>
        <w:jc w:val="both"/>
        <w:rPr>
          <w:lang w:val="uk-UA"/>
        </w:rPr>
      </w:pPr>
      <w:r>
        <w:rPr>
          <w:lang w:val="uk-UA"/>
        </w:rPr>
        <w:t xml:space="preserve">Казимирович - </w:t>
      </w:r>
      <w:r>
        <w:rPr>
          <w:lang w:val="uk-UA"/>
        </w:rPr>
        <w:tab/>
        <w:t>заступник</w:t>
      </w:r>
      <w:r w:rsidRPr="00C12A39">
        <w:rPr>
          <w:lang w:val="uk-UA"/>
        </w:rPr>
        <w:t xml:space="preserve"> </w:t>
      </w:r>
      <w:r>
        <w:rPr>
          <w:bCs/>
          <w:lang w:val="uk-UA"/>
        </w:rPr>
        <w:t>голови</w:t>
      </w:r>
      <w:r w:rsidRPr="00C12A39">
        <w:rPr>
          <w:bCs/>
          <w:lang w:val="uk-UA"/>
        </w:rPr>
        <w:t xml:space="preserve">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r w:rsidRPr="00C63EB9">
        <w:rPr>
          <w:lang w:val="uk-UA"/>
        </w:rPr>
        <w:t>го</w:t>
      </w:r>
      <w:r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(за </w:t>
      </w:r>
      <w:proofErr w:type="spellStart"/>
      <w:r>
        <w:t>згодою</w:t>
      </w:r>
      <w:proofErr w:type="spellEnd"/>
      <w:r>
        <w:t>)</w:t>
      </w:r>
      <w:r w:rsidR="00E17DD7">
        <w:rPr>
          <w:lang w:val="uk-UA"/>
        </w:rPr>
        <w:t>;</w:t>
      </w:r>
    </w:p>
    <w:p w:rsidR="00E17DD7" w:rsidRDefault="00E17DD7" w:rsidP="0065034E">
      <w:pPr>
        <w:ind w:left="4680" w:hanging="4680"/>
        <w:jc w:val="both"/>
        <w:rPr>
          <w:lang w:val="uk-UA"/>
        </w:rPr>
      </w:pPr>
    </w:p>
    <w:p w:rsidR="00E17DD7" w:rsidRDefault="00E17DD7" w:rsidP="00E17DD7">
      <w:pPr>
        <w:ind w:left="4680" w:hanging="4680"/>
        <w:jc w:val="both"/>
        <w:rPr>
          <w:lang w:val="uk-UA"/>
        </w:rPr>
      </w:pPr>
      <w:r>
        <w:rPr>
          <w:lang w:val="uk-UA"/>
        </w:rPr>
        <w:t>Ярославський Ярослав</w:t>
      </w:r>
    </w:p>
    <w:p w:rsidR="00E17DD7" w:rsidRDefault="00E17DD7" w:rsidP="00E17DD7">
      <w:pPr>
        <w:ind w:left="4680" w:hanging="4680"/>
        <w:jc w:val="both"/>
        <w:rPr>
          <w:lang w:val="uk-UA"/>
        </w:rPr>
      </w:pPr>
      <w:r>
        <w:rPr>
          <w:lang w:val="uk-UA"/>
        </w:rPr>
        <w:t xml:space="preserve">Іванович- </w:t>
      </w:r>
      <w:r>
        <w:rPr>
          <w:lang w:val="uk-UA"/>
        </w:rPr>
        <w:tab/>
        <w:t>керуючий припиненням ДП «Вінницький науково – дослідний та проектний інститут землеустрою».</w:t>
      </w:r>
    </w:p>
    <w:p w:rsidR="00E17DD7" w:rsidRDefault="00E17DD7" w:rsidP="0065034E">
      <w:pPr>
        <w:ind w:left="4680" w:hanging="4680"/>
        <w:jc w:val="both"/>
        <w:rPr>
          <w:lang w:val="uk-UA"/>
        </w:rPr>
      </w:pPr>
    </w:p>
    <w:p w:rsidR="0065034E" w:rsidRDefault="0065034E" w:rsidP="005376F1">
      <w:pPr>
        <w:ind w:left="4680" w:hanging="4680"/>
        <w:jc w:val="both"/>
        <w:rPr>
          <w:lang w:val="uk-UA"/>
        </w:rPr>
      </w:pPr>
    </w:p>
    <w:p w:rsidR="00B86E5B" w:rsidRPr="00F01527" w:rsidRDefault="00B86E5B" w:rsidP="0004223F">
      <w:pPr>
        <w:jc w:val="both"/>
        <w:rPr>
          <w:lang w:val="uk-UA"/>
        </w:rPr>
      </w:pPr>
    </w:p>
    <w:p w:rsidR="002F1967" w:rsidRPr="00A90346" w:rsidRDefault="002F1967" w:rsidP="00102DA3">
      <w:pPr>
        <w:jc w:val="both"/>
        <w:rPr>
          <w:lang w:val="uk-UA"/>
        </w:rPr>
      </w:pPr>
    </w:p>
    <w:p w:rsidR="00E5550E" w:rsidRPr="001640EB" w:rsidRDefault="00E5550E" w:rsidP="00E5550E">
      <w:pPr>
        <w:spacing w:line="240" w:lineRule="atLeast"/>
        <w:jc w:val="both"/>
        <w:rPr>
          <w:lang w:val="uk-UA"/>
        </w:rPr>
      </w:pPr>
      <w:r w:rsidRPr="001640EB">
        <w:rPr>
          <w:lang w:val="uk-UA"/>
        </w:rPr>
        <w:t>Заступник міського голови - директор</w:t>
      </w:r>
    </w:p>
    <w:p w:rsidR="00E5550E" w:rsidRDefault="00E5550E" w:rsidP="00D06923">
      <w:pPr>
        <w:pStyle w:val="a4"/>
        <w:tabs>
          <w:tab w:val="left" w:pos="6379"/>
        </w:tabs>
        <w:rPr>
          <w:lang w:val="uk-UA"/>
        </w:rPr>
      </w:pPr>
      <w:r w:rsidRPr="001640EB">
        <w:rPr>
          <w:lang w:val="uk-UA"/>
        </w:rPr>
        <w:t>департаменту інфраструктури міста</w:t>
      </w:r>
      <w:r w:rsidR="00D06923">
        <w:rPr>
          <w:lang w:val="uk-UA"/>
        </w:rPr>
        <w:tab/>
      </w:r>
      <w:r w:rsidRPr="001640EB">
        <w:rPr>
          <w:lang w:val="uk-UA"/>
        </w:rPr>
        <w:t>В</w:t>
      </w:r>
      <w:r>
        <w:rPr>
          <w:lang w:val="uk-UA"/>
        </w:rPr>
        <w:t>асиль</w:t>
      </w:r>
      <w:r w:rsidRPr="001640EB">
        <w:rPr>
          <w:lang w:val="uk-UA"/>
        </w:rPr>
        <w:t xml:space="preserve"> НОВАЧОК</w:t>
      </w:r>
    </w:p>
    <w:p w:rsidR="00206FFA" w:rsidRPr="00206FFA" w:rsidRDefault="00206FFA" w:rsidP="00206FFA">
      <w:pPr>
        <w:tabs>
          <w:tab w:val="left" w:pos="6804"/>
        </w:tabs>
        <w:jc w:val="both"/>
        <w:rPr>
          <w:lang w:val="uk-UA"/>
        </w:rPr>
      </w:pPr>
    </w:p>
    <w:p w:rsidR="005376F1" w:rsidRPr="004F1591" w:rsidRDefault="005376F1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5376F1" w:rsidRDefault="005376F1" w:rsidP="005376F1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5376F1" w:rsidRDefault="005376F1" w:rsidP="005376F1">
      <w:pPr>
        <w:jc w:val="both"/>
        <w:rPr>
          <w:color w:val="000000"/>
        </w:rPr>
      </w:pP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</w:p>
    <w:p w:rsidR="005376F1" w:rsidRDefault="005376F1" w:rsidP="005376F1">
      <w:pPr>
        <w:jc w:val="both"/>
        <w:rPr>
          <w:color w:val="000000"/>
        </w:rPr>
      </w:pPr>
      <w:r w:rsidRPr="000A06DF">
        <w:rPr>
          <w:color w:val="000000"/>
        </w:rPr>
        <w:t>житлово</w:t>
      </w:r>
      <w:r>
        <w:rPr>
          <w:color w:val="000000"/>
        </w:rPr>
        <w:t>ї політики і майна</w:t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  <w:lang w:val="uk-UA"/>
        </w:rPr>
        <w:t>Наталія</w:t>
      </w:r>
      <w:r>
        <w:rPr>
          <w:color w:val="000000"/>
        </w:rPr>
        <w:t xml:space="preserve"> ВІТКОВСЬКА</w:t>
      </w:r>
    </w:p>
    <w:p w:rsidR="005376F1" w:rsidRPr="00605E0B" w:rsidRDefault="005376F1">
      <w:pPr>
        <w:rPr>
          <w:lang w:val="uk-UA"/>
        </w:rPr>
      </w:pPr>
    </w:p>
    <w:sectPr w:rsidR="005376F1" w:rsidRPr="00605E0B" w:rsidSect="00D06923">
      <w:pgSz w:w="11906" w:h="16838"/>
      <w:pgMar w:top="1134" w:right="56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4D34BB9"/>
    <w:multiLevelType w:val="hybridMultilevel"/>
    <w:tmpl w:val="83327CD2"/>
    <w:lvl w:ilvl="0" w:tplc="4104C26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EE3116"/>
    <w:multiLevelType w:val="hybridMultilevel"/>
    <w:tmpl w:val="10669D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42F0B"/>
    <w:multiLevelType w:val="hybridMultilevel"/>
    <w:tmpl w:val="7940E81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06E56"/>
    <w:multiLevelType w:val="hybridMultilevel"/>
    <w:tmpl w:val="4094E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971E3"/>
    <w:multiLevelType w:val="hybridMultilevel"/>
    <w:tmpl w:val="987E81EA"/>
    <w:lvl w:ilvl="0" w:tplc="4E4E545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535AE8"/>
    <w:multiLevelType w:val="hybridMultilevel"/>
    <w:tmpl w:val="A066D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4CCF"/>
    <w:rsid w:val="00027F0E"/>
    <w:rsid w:val="0004223F"/>
    <w:rsid w:val="00045C62"/>
    <w:rsid w:val="00046758"/>
    <w:rsid w:val="00056BCB"/>
    <w:rsid w:val="00057156"/>
    <w:rsid w:val="00074146"/>
    <w:rsid w:val="0007797D"/>
    <w:rsid w:val="00080613"/>
    <w:rsid w:val="00085176"/>
    <w:rsid w:val="00086D32"/>
    <w:rsid w:val="00087BC6"/>
    <w:rsid w:val="00090E2D"/>
    <w:rsid w:val="000A7413"/>
    <w:rsid w:val="000C5864"/>
    <w:rsid w:val="000D0683"/>
    <w:rsid w:val="000D6C63"/>
    <w:rsid w:val="000F020D"/>
    <w:rsid w:val="00102DA3"/>
    <w:rsid w:val="00103238"/>
    <w:rsid w:val="00110D55"/>
    <w:rsid w:val="001330FF"/>
    <w:rsid w:val="00145950"/>
    <w:rsid w:val="00171F83"/>
    <w:rsid w:val="00172DC3"/>
    <w:rsid w:val="00176E02"/>
    <w:rsid w:val="00191B13"/>
    <w:rsid w:val="00193469"/>
    <w:rsid w:val="001A0D3E"/>
    <w:rsid w:val="001C1BF6"/>
    <w:rsid w:val="001C4E92"/>
    <w:rsid w:val="001C70C3"/>
    <w:rsid w:val="001C7686"/>
    <w:rsid w:val="001F1342"/>
    <w:rsid w:val="001F365F"/>
    <w:rsid w:val="001F6EA0"/>
    <w:rsid w:val="001F7B50"/>
    <w:rsid w:val="00200B08"/>
    <w:rsid w:val="0020122E"/>
    <w:rsid w:val="00206FFA"/>
    <w:rsid w:val="00224412"/>
    <w:rsid w:val="002251CE"/>
    <w:rsid w:val="00225D7B"/>
    <w:rsid w:val="00226A3F"/>
    <w:rsid w:val="00231562"/>
    <w:rsid w:val="00235814"/>
    <w:rsid w:val="00246E2B"/>
    <w:rsid w:val="002507B6"/>
    <w:rsid w:val="00262DD8"/>
    <w:rsid w:val="00297929"/>
    <w:rsid w:val="002B7182"/>
    <w:rsid w:val="002E2EFF"/>
    <w:rsid w:val="002E3FC3"/>
    <w:rsid w:val="002E50FD"/>
    <w:rsid w:val="002F1967"/>
    <w:rsid w:val="003133EA"/>
    <w:rsid w:val="00313D97"/>
    <w:rsid w:val="00314E3F"/>
    <w:rsid w:val="003436D8"/>
    <w:rsid w:val="003437F0"/>
    <w:rsid w:val="0034502E"/>
    <w:rsid w:val="0034523C"/>
    <w:rsid w:val="003601B7"/>
    <w:rsid w:val="00364D92"/>
    <w:rsid w:val="00372D85"/>
    <w:rsid w:val="00374159"/>
    <w:rsid w:val="003A1FC3"/>
    <w:rsid w:val="003C60BE"/>
    <w:rsid w:val="003D19E0"/>
    <w:rsid w:val="003E512E"/>
    <w:rsid w:val="003F33E2"/>
    <w:rsid w:val="004035AD"/>
    <w:rsid w:val="004064F2"/>
    <w:rsid w:val="0041611E"/>
    <w:rsid w:val="00423601"/>
    <w:rsid w:val="00423AB9"/>
    <w:rsid w:val="00463833"/>
    <w:rsid w:val="0046696F"/>
    <w:rsid w:val="004732CC"/>
    <w:rsid w:val="00473927"/>
    <w:rsid w:val="00480923"/>
    <w:rsid w:val="004834C4"/>
    <w:rsid w:val="004D6776"/>
    <w:rsid w:val="004F0F43"/>
    <w:rsid w:val="00502799"/>
    <w:rsid w:val="00506FC6"/>
    <w:rsid w:val="005376F1"/>
    <w:rsid w:val="00560691"/>
    <w:rsid w:val="00562521"/>
    <w:rsid w:val="00565889"/>
    <w:rsid w:val="0057333C"/>
    <w:rsid w:val="005977AF"/>
    <w:rsid w:val="005A3727"/>
    <w:rsid w:val="005B4129"/>
    <w:rsid w:val="005D0F8A"/>
    <w:rsid w:val="005D1825"/>
    <w:rsid w:val="005D3603"/>
    <w:rsid w:val="005F2598"/>
    <w:rsid w:val="00605E0B"/>
    <w:rsid w:val="00606989"/>
    <w:rsid w:val="006316EF"/>
    <w:rsid w:val="00632496"/>
    <w:rsid w:val="0065034E"/>
    <w:rsid w:val="00652705"/>
    <w:rsid w:val="006551D1"/>
    <w:rsid w:val="0066452C"/>
    <w:rsid w:val="006761CD"/>
    <w:rsid w:val="006807CE"/>
    <w:rsid w:val="00685831"/>
    <w:rsid w:val="006B2C15"/>
    <w:rsid w:val="006E34C2"/>
    <w:rsid w:val="006E5BA2"/>
    <w:rsid w:val="006E76E6"/>
    <w:rsid w:val="006F186C"/>
    <w:rsid w:val="006F3843"/>
    <w:rsid w:val="006F4B26"/>
    <w:rsid w:val="006F681B"/>
    <w:rsid w:val="00732029"/>
    <w:rsid w:val="0073619E"/>
    <w:rsid w:val="00744CBD"/>
    <w:rsid w:val="007676F5"/>
    <w:rsid w:val="00797D4D"/>
    <w:rsid w:val="007A0AC3"/>
    <w:rsid w:val="007A6ABE"/>
    <w:rsid w:val="007A6ECE"/>
    <w:rsid w:val="007C5EC8"/>
    <w:rsid w:val="007C79DA"/>
    <w:rsid w:val="007F2C16"/>
    <w:rsid w:val="007F5A2F"/>
    <w:rsid w:val="00800618"/>
    <w:rsid w:val="008038CC"/>
    <w:rsid w:val="008166FC"/>
    <w:rsid w:val="00817EEC"/>
    <w:rsid w:val="00821C48"/>
    <w:rsid w:val="008356CF"/>
    <w:rsid w:val="008411A7"/>
    <w:rsid w:val="00856C82"/>
    <w:rsid w:val="00875E66"/>
    <w:rsid w:val="008B617C"/>
    <w:rsid w:val="008D24AB"/>
    <w:rsid w:val="008F6D04"/>
    <w:rsid w:val="00915E57"/>
    <w:rsid w:val="00943F8A"/>
    <w:rsid w:val="00970BDD"/>
    <w:rsid w:val="009756D1"/>
    <w:rsid w:val="009773DF"/>
    <w:rsid w:val="0099165F"/>
    <w:rsid w:val="0099281C"/>
    <w:rsid w:val="009A6781"/>
    <w:rsid w:val="009B383E"/>
    <w:rsid w:val="009B776A"/>
    <w:rsid w:val="009C4C6B"/>
    <w:rsid w:val="009D7B3A"/>
    <w:rsid w:val="00A072D4"/>
    <w:rsid w:val="00A252CE"/>
    <w:rsid w:val="00A600FD"/>
    <w:rsid w:val="00A76539"/>
    <w:rsid w:val="00A767FF"/>
    <w:rsid w:val="00A7728B"/>
    <w:rsid w:val="00A835B0"/>
    <w:rsid w:val="00A94EAD"/>
    <w:rsid w:val="00AA4079"/>
    <w:rsid w:val="00AA5052"/>
    <w:rsid w:val="00AC59EF"/>
    <w:rsid w:val="00AD1632"/>
    <w:rsid w:val="00AD50A7"/>
    <w:rsid w:val="00B0262F"/>
    <w:rsid w:val="00B02EE1"/>
    <w:rsid w:val="00B20601"/>
    <w:rsid w:val="00B2698C"/>
    <w:rsid w:val="00B4288A"/>
    <w:rsid w:val="00B42911"/>
    <w:rsid w:val="00B4727A"/>
    <w:rsid w:val="00B47C29"/>
    <w:rsid w:val="00B630E4"/>
    <w:rsid w:val="00B76AFE"/>
    <w:rsid w:val="00B84A59"/>
    <w:rsid w:val="00B86520"/>
    <w:rsid w:val="00B86E5B"/>
    <w:rsid w:val="00B94F77"/>
    <w:rsid w:val="00B95AFD"/>
    <w:rsid w:val="00B97948"/>
    <w:rsid w:val="00BA0931"/>
    <w:rsid w:val="00BA5795"/>
    <w:rsid w:val="00BB1505"/>
    <w:rsid w:val="00BC3CA4"/>
    <w:rsid w:val="00BC7BB8"/>
    <w:rsid w:val="00BD1FAF"/>
    <w:rsid w:val="00BF3DBF"/>
    <w:rsid w:val="00C04523"/>
    <w:rsid w:val="00C13005"/>
    <w:rsid w:val="00C1657B"/>
    <w:rsid w:val="00C34EFE"/>
    <w:rsid w:val="00C43A29"/>
    <w:rsid w:val="00C56C07"/>
    <w:rsid w:val="00C609CC"/>
    <w:rsid w:val="00C72C10"/>
    <w:rsid w:val="00C8155A"/>
    <w:rsid w:val="00C822BE"/>
    <w:rsid w:val="00C93034"/>
    <w:rsid w:val="00CA0943"/>
    <w:rsid w:val="00CA3147"/>
    <w:rsid w:val="00CA3DC4"/>
    <w:rsid w:val="00CA42C9"/>
    <w:rsid w:val="00CA6EAD"/>
    <w:rsid w:val="00CA733C"/>
    <w:rsid w:val="00CC7B7E"/>
    <w:rsid w:val="00CE39A2"/>
    <w:rsid w:val="00CF7AC6"/>
    <w:rsid w:val="00D00C48"/>
    <w:rsid w:val="00D02816"/>
    <w:rsid w:val="00D06923"/>
    <w:rsid w:val="00D15035"/>
    <w:rsid w:val="00D24CE2"/>
    <w:rsid w:val="00D257C0"/>
    <w:rsid w:val="00D42174"/>
    <w:rsid w:val="00D55A95"/>
    <w:rsid w:val="00D644C3"/>
    <w:rsid w:val="00D67632"/>
    <w:rsid w:val="00D820D7"/>
    <w:rsid w:val="00DA0FEA"/>
    <w:rsid w:val="00DA3F2E"/>
    <w:rsid w:val="00DA575C"/>
    <w:rsid w:val="00DA6998"/>
    <w:rsid w:val="00DB1515"/>
    <w:rsid w:val="00DB5FD0"/>
    <w:rsid w:val="00DD4B44"/>
    <w:rsid w:val="00DD5E73"/>
    <w:rsid w:val="00DD60CC"/>
    <w:rsid w:val="00DF0AA1"/>
    <w:rsid w:val="00E0186C"/>
    <w:rsid w:val="00E14600"/>
    <w:rsid w:val="00E17DD7"/>
    <w:rsid w:val="00E20869"/>
    <w:rsid w:val="00E21FB3"/>
    <w:rsid w:val="00E2437C"/>
    <w:rsid w:val="00E36B30"/>
    <w:rsid w:val="00E419DB"/>
    <w:rsid w:val="00E41D3B"/>
    <w:rsid w:val="00E5550E"/>
    <w:rsid w:val="00E61831"/>
    <w:rsid w:val="00E6350D"/>
    <w:rsid w:val="00E66862"/>
    <w:rsid w:val="00EB2B5D"/>
    <w:rsid w:val="00EC0F22"/>
    <w:rsid w:val="00EC1407"/>
    <w:rsid w:val="00EE1B5E"/>
    <w:rsid w:val="00EE73A5"/>
    <w:rsid w:val="00EF3680"/>
    <w:rsid w:val="00F01527"/>
    <w:rsid w:val="00F041E9"/>
    <w:rsid w:val="00F16676"/>
    <w:rsid w:val="00F26E3F"/>
    <w:rsid w:val="00F27243"/>
    <w:rsid w:val="00F35DAB"/>
    <w:rsid w:val="00F364B8"/>
    <w:rsid w:val="00F41EE0"/>
    <w:rsid w:val="00F53C04"/>
    <w:rsid w:val="00F53CEE"/>
    <w:rsid w:val="00F96C37"/>
    <w:rsid w:val="00FB596D"/>
    <w:rsid w:val="00FC4373"/>
    <w:rsid w:val="00FD3027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A8560-829D-4565-8627-3F000C5B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  <w:style w:type="paragraph" w:styleId="af">
    <w:name w:val="List"/>
    <w:basedOn w:val="a4"/>
    <w:semiHidden/>
    <w:unhideWhenUsed/>
    <w:rsid w:val="008038CC"/>
    <w:pPr>
      <w:spacing w:after="120"/>
      <w:jc w:val="left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59956-E2E4-4286-AEE1-E76D6DB1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2424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84</cp:revision>
  <cp:lastPrinted>2025-11-17T09:44:00Z</cp:lastPrinted>
  <dcterms:created xsi:type="dcterms:W3CDTF">2023-06-05T08:04:00Z</dcterms:created>
  <dcterms:modified xsi:type="dcterms:W3CDTF">2025-12-03T09:29:00Z</dcterms:modified>
</cp:coreProperties>
</file>