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7D" w:rsidRPr="009A51CD" w:rsidRDefault="00811075" w:rsidP="00844A7D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sz w:val="20"/>
          <w:szCs w:val="20"/>
          <w:lang w:eastAsia="ru-RU"/>
        </w:rPr>
      </w:pPr>
      <w:r w:rsidRPr="00DC6A22">
        <w:rPr>
          <w:rFonts w:ascii="Arial" w:hAnsi="Arial" w:cs="Arial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26633" w:rsidRDefault="00844A7D" w:rsidP="0005096D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</w:t>
      </w:r>
      <w:r w:rsidR="00FA2C71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12.02.2026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</w:t>
      </w:r>
      <w:r w:rsidR="000D2049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№_</w:t>
      </w:r>
      <w:r w:rsidR="00E93C7A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</w:t>
      </w:r>
      <w:r w:rsidR="00FA2C71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244</w:t>
      </w:r>
      <w:bookmarkStart w:id="0" w:name="_GoBack"/>
      <w:bookmarkEnd w:id="0"/>
      <w:r w:rsidR="00E93C7A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</w:t>
      </w:r>
    </w:p>
    <w:p w:rsidR="00F40489" w:rsidRPr="0005096D" w:rsidRDefault="00F40489" w:rsidP="0005096D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844A7D" w:rsidRPr="00504F99" w:rsidRDefault="00844A7D" w:rsidP="008C775C">
      <w:pPr>
        <w:tabs>
          <w:tab w:val="left" w:pos="4536"/>
        </w:tabs>
        <w:autoSpaceDE w:val="0"/>
        <w:autoSpaceDN w:val="0"/>
        <w:adjustRightInd w:val="0"/>
        <w:ind w:right="5528"/>
        <w:jc w:val="both"/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</w:t>
      </w:r>
      <w:r w:rsidR="008C775C">
        <w:t xml:space="preserve"> </w:t>
      </w:r>
      <w:r w:rsidRPr="009A51CD">
        <w:t>пропозиції про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 w:rsidRPr="009A51CD">
        <w:t>Програми</w:t>
      </w:r>
      <w:r w:rsidR="00504F99"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 w:rsidR="009B1216">
        <w:rPr>
          <w:color w:val="000000"/>
        </w:rPr>
        <w:t>льної громади на 2022-2027</w:t>
      </w:r>
      <w:r w:rsidR="00E93C7A">
        <w:rPr>
          <w:color w:val="000000"/>
        </w:rPr>
        <w:t xml:space="preserve"> </w:t>
      </w:r>
      <w:r w:rsidR="009B1216">
        <w:rPr>
          <w:color w:val="000000"/>
        </w:rPr>
        <w:t>роки,</w:t>
      </w:r>
      <w:r w:rsidR="009B1216" w:rsidRPr="009B1216">
        <w:t xml:space="preserve"> </w:t>
      </w:r>
      <w:r w:rsidR="009B1216">
        <w:t xml:space="preserve">затвердженої рішенням </w:t>
      </w:r>
      <w:r w:rsidR="009B1216" w:rsidRPr="009D3F69">
        <w:t>десятої сесі</w:t>
      </w:r>
      <w:r w:rsidR="009B1216">
        <w:t xml:space="preserve">ї </w:t>
      </w:r>
      <w:r w:rsidR="000A55E3">
        <w:t xml:space="preserve">Хмельницької </w:t>
      </w:r>
      <w:r w:rsidR="009B1216">
        <w:t>міської ради від 15.12.2021 № </w:t>
      </w:r>
      <w:r w:rsidR="009B1216" w:rsidRPr="009D3F69">
        <w:t>52</w:t>
      </w:r>
      <w:r w:rsidR="009B1216">
        <w:t xml:space="preserve">, </w:t>
      </w:r>
      <w:r>
        <w:t>зі змінами</w:t>
      </w:r>
    </w:p>
    <w:p w:rsidR="000C48AA" w:rsidRDefault="000C48AA" w:rsidP="00844A7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F40489" w:rsidRPr="009A51CD" w:rsidRDefault="00F40489" w:rsidP="00844A7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844A7D" w:rsidRPr="009A51CD" w:rsidRDefault="00844A7D" w:rsidP="00844A7D">
      <w:pPr>
        <w:ind w:firstLine="567"/>
        <w:jc w:val="both"/>
      </w:pPr>
      <w:r w:rsidRPr="00F55F0A">
        <w:rPr>
          <w:lang w:eastAsia="ru-RU"/>
        </w:rPr>
        <w:t>Розглянувши клопотання управління житлової політики і майна Хмельницької міської ради</w:t>
      </w:r>
      <w:r w:rsidRPr="00F55F0A">
        <w:t xml:space="preserve">, </w:t>
      </w:r>
      <w:r w:rsidRPr="009A51CD">
        <w:t xml:space="preserve">керуючись </w:t>
      </w:r>
      <w:r w:rsidR="00C93FD7">
        <w:t>з</w:t>
      </w:r>
      <w:r w:rsidRPr="009A51CD">
        <w:t>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</w:t>
      </w:r>
      <w:r>
        <w:t>могу суб’єктам господарювання»</w:t>
      </w:r>
      <w:r w:rsidRPr="009A51CD">
        <w:t>,</w:t>
      </w:r>
      <w:r w:rsidRPr="009A51CD">
        <w:rPr>
          <w:color w:val="000000"/>
        </w:rPr>
        <w:t xml:space="preserve"> «Про особливості здійснення права власності у багатоквартирному будинку»,</w:t>
      </w:r>
      <w:r>
        <w:t xml:space="preserve"> 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</w:t>
      </w:r>
      <w:r>
        <w:t xml:space="preserve"> </w:t>
      </w:r>
      <w:r w:rsidRPr="009A51CD">
        <w:t>виконавчий комітет міської ради</w:t>
      </w:r>
    </w:p>
    <w:p w:rsidR="00F40489" w:rsidRDefault="00F40489" w:rsidP="00844A7D">
      <w:pPr>
        <w:tabs>
          <w:tab w:val="left" w:pos="4535"/>
          <w:tab w:val="left" w:pos="5670"/>
        </w:tabs>
        <w:ind w:right="5012"/>
        <w:jc w:val="both"/>
      </w:pPr>
    </w:p>
    <w:p w:rsidR="00F40489" w:rsidRPr="009A51CD" w:rsidRDefault="00F40489" w:rsidP="00844A7D">
      <w:pPr>
        <w:tabs>
          <w:tab w:val="left" w:pos="4535"/>
          <w:tab w:val="left" w:pos="5670"/>
        </w:tabs>
        <w:ind w:right="5012"/>
        <w:jc w:val="both"/>
      </w:pPr>
    </w:p>
    <w:p w:rsidR="00844A7D" w:rsidRPr="009A51CD" w:rsidRDefault="00844A7D" w:rsidP="00844A7D">
      <w:r w:rsidRPr="009A51CD">
        <w:t>ВИРІШИВ:</w:t>
      </w:r>
    </w:p>
    <w:p w:rsidR="00077F33" w:rsidRDefault="00077F33" w:rsidP="00844A7D">
      <w:pPr>
        <w:pStyle w:val="30"/>
        <w:tabs>
          <w:tab w:val="clear" w:pos="3960"/>
          <w:tab w:val="left" w:pos="570"/>
        </w:tabs>
        <w:ind w:right="1"/>
      </w:pPr>
    </w:p>
    <w:p w:rsidR="00F40489" w:rsidRPr="009A51CD" w:rsidRDefault="00F40489" w:rsidP="00844A7D">
      <w:pPr>
        <w:pStyle w:val="30"/>
        <w:tabs>
          <w:tab w:val="clear" w:pos="3960"/>
          <w:tab w:val="left" w:pos="570"/>
        </w:tabs>
        <w:ind w:right="1"/>
      </w:pPr>
    </w:p>
    <w:p w:rsidR="009A2D92" w:rsidRDefault="00F27BAF" w:rsidP="00812523">
      <w:pPr>
        <w:autoSpaceDN w:val="0"/>
        <w:ind w:firstLine="567"/>
        <w:jc w:val="both"/>
        <w:textAlignment w:val="baseline"/>
      </w:pPr>
      <w:r>
        <w:t>1. </w:t>
      </w:r>
      <w:r w:rsidR="007D25C6" w:rsidRPr="009A51CD">
        <w:t xml:space="preserve">Внести </w:t>
      </w:r>
      <w:r w:rsidR="007D25C6" w:rsidRPr="00C0577F">
        <w:t xml:space="preserve">на розгляд сесії міської ради </w:t>
      </w:r>
      <w:r w:rsidR="00FD15BD">
        <w:t>пропозицію про внесення змін</w:t>
      </w:r>
      <w:r w:rsidR="00803DB4">
        <w:t xml:space="preserve"> </w:t>
      </w:r>
      <w:r w:rsidR="007D25C6" w:rsidRPr="00E61A5F">
        <w:t>до 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</w:t>
      </w:r>
      <w:r w:rsidR="008D5D92">
        <w:t xml:space="preserve">2.2021 № 52, зі змінами, </w:t>
      </w:r>
      <w:r w:rsidR="00FD15BD">
        <w:t xml:space="preserve">а саме: </w:t>
      </w:r>
    </w:p>
    <w:p w:rsidR="000B0667" w:rsidRDefault="009A2D92" w:rsidP="000B0667">
      <w:pPr>
        <w:ind w:firstLine="567"/>
        <w:jc w:val="both"/>
      </w:pPr>
      <w:r w:rsidRPr="009742EF">
        <w:t>1.1. </w:t>
      </w:r>
      <w:r w:rsidR="00794EF1">
        <w:t>Доповнити</w:t>
      </w:r>
      <w:r w:rsidR="000B0667">
        <w:rPr>
          <w:shd w:val="clear" w:color="auto" w:fill="FFFFFF"/>
        </w:rPr>
        <w:t xml:space="preserve"> </w:t>
      </w:r>
      <w:r w:rsidR="000B0667" w:rsidRPr="009742EF">
        <w:t>підпункт 5.2.1 пункту 5.2 розділу 5 Програми</w:t>
      </w:r>
      <w:r w:rsidR="0005096D">
        <w:t xml:space="preserve"> абзацами</w:t>
      </w:r>
      <w:r w:rsidR="000B0667">
        <w:t xml:space="preserve"> наступного змісту:</w:t>
      </w:r>
    </w:p>
    <w:p w:rsidR="00CD2BEA" w:rsidRDefault="000B0667" w:rsidP="00CE2924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7661B6">
        <w:rPr>
          <w:shd w:val="clear" w:color="auto" w:fill="FFFFFF"/>
        </w:rPr>
        <w:t xml:space="preserve"> </w:t>
      </w:r>
      <w:r w:rsidR="00CD2BEA" w:rsidRPr="007661B6">
        <w:rPr>
          <w:shd w:val="clear" w:color="auto" w:fill="FFFFFF"/>
        </w:rPr>
        <w:t>«</w:t>
      </w:r>
      <w:r w:rsidR="00CE6C29">
        <w:rPr>
          <w:shd w:val="clear" w:color="auto" w:fill="FFFFFF"/>
        </w:rPr>
        <w:t xml:space="preserve">З метою своєчасного запобігання та ліквідації надзвичайних ситуацій, </w:t>
      </w:r>
      <w:r w:rsidR="00CD2BEA" w:rsidRPr="007661B6">
        <w:rPr>
          <w:shd w:val="clear" w:color="auto" w:fill="FFFFFF"/>
        </w:rPr>
        <w:t xml:space="preserve">з бюджету Хмельницької міської територіальної громади в розмірі 100 % передбачаються кошти </w:t>
      </w:r>
      <w:r w:rsidR="008C4835">
        <w:rPr>
          <w:shd w:val="clear" w:color="auto" w:fill="FFFFFF"/>
        </w:rPr>
        <w:t>для</w:t>
      </w:r>
      <w:r w:rsidR="003779D1">
        <w:rPr>
          <w:shd w:val="clear" w:color="auto" w:fill="FFFFFF"/>
        </w:rPr>
        <w:t xml:space="preserve"> проведення будівельних робіт </w:t>
      </w:r>
      <w:r w:rsidR="006C473A">
        <w:rPr>
          <w:shd w:val="clear" w:color="auto" w:fill="FFFFFF"/>
        </w:rPr>
        <w:t>в багатоквартирних будинках</w:t>
      </w:r>
      <w:r w:rsidR="008C4835">
        <w:rPr>
          <w:shd w:val="clear" w:color="auto" w:fill="FFFFFF"/>
        </w:rPr>
        <w:t xml:space="preserve"> та на відшкодування витрат</w:t>
      </w:r>
      <w:r w:rsidR="00CE2924">
        <w:rPr>
          <w:shd w:val="clear" w:color="auto" w:fill="FFFFFF"/>
        </w:rPr>
        <w:t xml:space="preserve"> </w:t>
      </w:r>
      <w:r w:rsidR="003779D1">
        <w:rPr>
          <w:shd w:val="clear" w:color="auto" w:fill="FFFFFF"/>
        </w:rPr>
        <w:t xml:space="preserve">управляючим компаніям </w:t>
      </w:r>
      <w:r w:rsidR="00CD2BEA" w:rsidRPr="007661B6">
        <w:rPr>
          <w:shd w:val="clear" w:color="auto" w:fill="FFFFFF"/>
        </w:rPr>
        <w:t>н</w:t>
      </w:r>
      <w:r w:rsidR="00CD2BEA">
        <w:rPr>
          <w:shd w:val="clear" w:color="auto" w:fill="FFFFFF"/>
        </w:rPr>
        <w:t xml:space="preserve">езалежно від форми власності, </w:t>
      </w:r>
      <w:r w:rsidR="00CD2BEA" w:rsidRPr="007661B6">
        <w:rPr>
          <w:shd w:val="clear" w:color="auto" w:fill="FFFFFF"/>
        </w:rPr>
        <w:t>ОСББ,</w:t>
      </w:r>
      <w:r w:rsidR="003779D1">
        <w:rPr>
          <w:shd w:val="clear" w:color="auto" w:fill="FFFFFF"/>
        </w:rPr>
        <w:t xml:space="preserve"> ЖБК на виготовлення  технічних звітів обстеження будівель </w:t>
      </w:r>
      <w:r w:rsidR="00CE2924">
        <w:rPr>
          <w:shd w:val="clear" w:color="auto" w:fill="FFFFFF"/>
        </w:rPr>
        <w:t xml:space="preserve">та </w:t>
      </w:r>
      <w:r w:rsidR="00CD2BEA" w:rsidRPr="007661B6">
        <w:rPr>
          <w:shd w:val="clear" w:color="auto" w:fill="FFFFFF"/>
        </w:rPr>
        <w:t>іншої документації необхідної дл</w:t>
      </w:r>
      <w:r w:rsidR="00CE2924">
        <w:rPr>
          <w:shd w:val="clear" w:color="auto" w:fill="FFFFFF"/>
        </w:rPr>
        <w:t xml:space="preserve">я </w:t>
      </w:r>
      <w:r w:rsidR="003779D1">
        <w:rPr>
          <w:shd w:val="clear" w:color="auto" w:fill="FFFFFF"/>
        </w:rPr>
        <w:t xml:space="preserve">проведення будівельних робіт </w:t>
      </w:r>
      <w:r w:rsidR="006C473A">
        <w:rPr>
          <w:shd w:val="clear" w:color="auto" w:fill="FFFFFF"/>
        </w:rPr>
        <w:t>в багатоквартирних будинках</w:t>
      </w:r>
      <w:r w:rsidR="003779D1">
        <w:rPr>
          <w:shd w:val="clear" w:color="auto" w:fill="FFFFFF"/>
        </w:rPr>
        <w:t xml:space="preserve"> </w:t>
      </w:r>
      <w:r w:rsidR="00CD2BEA" w:rsidRPr="0037379B">
        <w:rPr>
          <w:shd w:val="clear" w:color="auto" w:fill="FFFFFF"/>
        </w:rPr>
        <w:t>(реконструкці</w:t>
      </w:r>
      <w:r w:rsidR="00CD2BEA">
        <w:rPr>
          <w:shd w:val="clear" w:color="auto" w:fill="FFFFFF"/>
        </w:rPr>
        <w:t>я</w:t>
      </w:r>
      <w:r w:rsidR="00CD2BEA" w:rsidRPr="0037379B">
        <w:rPr>
          <w:shd w:val="clear" w:color="auto" w:fill="FFFFFF"/>
        </w:rPr>
        <w:t>, реставраці</w:t>
      </w:r>
      <w:r w:rsidR="00CD2BEA">
        <w:rPr>
          <w:shd w:val="clear" w:color="auto" w:fill="FFFFFF"/>
        </w:rPr>
        <w:t>я</w:t>
      </w:r>
      <w:r w:rsidR="00CE2924">
        <w:rPr>
          <w:shd w:val="clear" w:color="auto" w:fill="FFFFFF"/>
        </w:rPr>
        <w:t xml:space="preserve">, капітальний </w:t>
      </w:r>
      <w:r w:rsidR="00CD2BEA" w:rsidRPr="0037379B">
        <w:rPr>
          <w:shd w:val="clear" w:color="auto" w:fill="FFFFFF"/>
        </w:rPr>
        <w:t>ремонт)</w:t>
      </w:r>
      <w:r w:rsidR="00CD2BEA" w:rsidRPr="007661B6">
        <w:rPr>
          <w:shd w:val="clear" w:color="auto" w:fill="FFFFFF"/>
        </w:rPr>
        <w:t>,</w:t>
      </w:r>
      <w:r w:rsidR="00CD2BEA" w:rsidRPr="007661B6">
        <w:t xml:space="preserve"> </w:t>
      </w:r>
      <w:r w:rsidR="00CD2BEA" w:rsidRPr="007661B6">
        <w:rPr>
          <w:shd w:val="clear" w:color="auto" w:fill="FFFFFF"/>
        </w:rPr>
        <w:t>які вим</w:t>
      </w:r>
      <w:r w:rsidR="008E6B14">
        <w:rPr>
          <w:shd w:val="clear" w:color="auto" w:fill="FFFFFF"/>
        </w:rPr>
        <w:t>агають негайного виконання, за рахунок</w:t>
      </w:r>
      <w:r w:rsidR="0005096D">
        <w:rPr>
          <w:shd w:val="clear" w:color="auto" w:fill="FFFFFF"/>
        </w:rPr>
        <w:t xml:space="preserve"> </w:t>
      </w:r>
      <w:r w:rsidR="00D71F18">
        <w:rPr>
          <w:shd w:val="clear" w:color="auto" w:fill="FFFFFF"/>
        </w:rPr>
        <w:t>загального</w:t>
      </w:r>
      <w:r w:rsidR="0005096D">
        <w:rPr>
          <w:shd w:val="clear" w:color="auto" w:fill="FFFFFF"/>
        </w:rPr>
        <w:t xml:space="preserve"> обсяг</w:t>
      </w:r>
      <w:r w:rsidR="00D71F18">
        <w:rPr>
          <w:shd w:val="clear" w:color="auto" w:fill="FFFFFF"/>
        </w:rPr>
        <w:t>у</w:t>
      </w:r>
      <w:r w:rsidR="0005096D">
        <w:rPr>
          <w:shd w:val="clear" w:color="auto" w:fill="FFFFFF"/>
        </w:rPr>
        <w:t xml:space="preserve"> коштів </w:t>
      </w:r>
      <w:r w:rsidR="00D71F18">
        <w:rPr>
          <w:shd w:val="clear" w:color="auto" w:fill="FFFFFF"/>
        </w:rPr>
        <w:t>передбачених</w:t>
      </w:r>
      <w:r w:rsidR="00CD2BEA" w:rsidRPr="007661B6">
        <w:rPr>
          <w:shd w:val="clear" w:color="auto" w:fill="FFFFFF"/>
        </w:rPr>
        <w:t xml:space="preserve"> в</w:t>
      </w:r>
      <w:r w:rsidR="00CD2BEA" w:rsidRPr="007661B6">
        <w:t xml:space="preserve"> </w:t>
      </w:r>
      <w:r w:rsidR="00CD2BEA" w:rsidRPr="007661B6">
        <w:rPr>
          <w:shd w:val="clear" w:color="auto" w:fill="FFFFFF"/>
        </w:rPr>
        <w:t>пункт</w:t>
      </w:r>
      <w:r w:rsidR="00276714">
        <w:rPr>
          <w:shd w:val="clear" w:color="auto" w:fill="FFFFFF"/>
        </w:rPr>
        <w:t>і</w:t>
      </w:r>
      <w:r w:rsidR="00CD2BEA">
        <w:rPr>
          <w:shd w:val="clear" w:color="auto" w:fill="FFFFFF"/>
        </w:rPr>
        <w:t xml:space="preserve"> </w:t>
      </w:r>
      <w:r w:rsidR="00CD2BEA" w:rsidRPr="007661B6">
        <w:rPr>
          <w:shd w:val="clear" w:color="auto" w:fill="FFFFFF"/>
        </w:rPr>
        <w:t>14 додатку до Програми.</w:t>
      </w:r>
    </w:p>
    <w:p w:rsidR="0005096D" w:rsidRDefault="00F40489" w:rsidP="00F40489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громади». Обсяг необхідних коштів передбачено в пункті 14.2 додатку до Програми</w:t>
      </w:r>
      <w:r w:rsidR="00794EF1">
        <w:rPr>
          <w:shd w:val="clear" w:color="auto" w:fill="FFFFFF"/>
        </w:rPr>
        <w:t>»</w:t>
      </w:r>
      <w:r>
        <w:rPr>
          <w:shd w:val="clear" w:color="auto" w:fill="FFFFFF"/>
        </w:rPr>
        <w:t>.</w:t>
      </w:r>
    </w:p>
    <w:p w:rsidR="007032B9" w:rsidRPr="000C723C" w:rsidRDefault="00D033DE" w:rsidP="00084BE8">
      <w:pPr>
        <w:autoSpaceDN w:val="0"/>
        <w:ind w:firstLine="567"/>
        <w:jc w:val="both"/>
        <w:textAlignment w:val="baseline"/>
      </w:pPr>
      <w:r>
        <w:lastRenderedPageBreak/>
        <w:t>1.2</w:t>
      </w:r>
      <w:r w:rsidR="00A877D3" w:rsidRPr="000C723C">
        <w:t>. Додаток до Програми «Заходи з виконання Програми підтримки і розвитку житлово-комунальної інфраструктури Хмельницької міськ</w:t>
      </w:r>
      <w:r w:rsidR="002F09AF">
        <w:t xml:space="preserve">ої територіальної громади на </w:t>
      </w:r>
      <w:r w:rsidR="000C48AA">
        <w:t xml:space="preserve">                                </w:t>
      </w:r>
      <w:r w:rsidR="002F09AF">
        <w:t>2022</w:t>
      </w:r>
      <w:r w:rsidR="00A877D3" w:rsidRPr="000C723C">
        <w:t>-2027</w:t>
      </w:r>
      <w:r w:rsidR="002F09AF">
        <w:t> </w:t>
      </w:r>
      <w:r w:rsidR="00A877D3" w:rsidRPr="000C723C">
        <w:t>роки, що планують</w:t>
      </w:r>
      <w:r>
        <w:t>ся</w:t>
      </w:r>
      <w:r w:rsidR="00A877D3" w:rsidRPr="000C723C">
        <w:t xml:space="preserve"> бюджетом міської територіальної громади» викласти у новій редакції (додаються).</w:t>
      </w:r>
    </w:p>
    <w:p w:rsidR="008D5D92" w:rsidRDefault="009742EF" w:rsidP="00194BDE">
      <w:pPr>
        <w:autoSpaceDN w:val="0"/>
        <w:ind w:firstLine="567"/>
        <w:jc w:val="both"/>
        <w:textAlignment w:val="baseline"/>
      </w:pPr>
      <w:r>
        <w:t>2</w:t>
      </w:r>
      <w:r w:rsidR="004C4F9B">
        <w:t>. </w:t>
      </w:r>
      <w:r w:rsidR="00844A7D" w:rsidRPr="0063199C">
        <w:t xml:space="preserve">Контроль за виконанням рішення </w:t>
      </w:r>
      <w:r w:rsidR="0024416B">
        <w:t>покласти на заступника міського голови</w:t>
      </w:r>
      <w:r w:rsidR="000D54D6">
        <w:t xml:space="preserve"> </w:t>
      </w:r>
      <w:r w:rsidR="0024416B">
        <w:t>- директора департаменту інфраструктури міста В.</w:t>
      </w:r>
      <w:r w:rsidR="000D54D6">
        <w:t> </w:t>
      </w:r>
      <w:r w:rsidR="0024416B">
        <w:t>Новачка</w:t>
      </w:r>
      <w:r w:rsidR="00844A7D" w:rsidRPr="0063199C">
        <w:t>.</w:t>
      </w:r>
    </w:p>
    <w:p w:rsidR="00194BDE" w:rsidRDefault="00194BDE" w:rsidP="00194BDE">
      <w:pPr>
        <w:autoSpaceDN w:val="0"/>
        <w:ind w:firstLine="567"/>
        <w:jc w:val="both"/>
        <w:textAlignment w:val="baseline"/>
      </w:pPr>
    </w:p>
    <w:p w:rsidR="00194BDE" w:rsidRDefault="00194BDE" w:rsidP="00194BDE">
      <w:pPr>
        <w:autoSpaceDN w:val="0"/>
        <w:ind w:firstLine="567"/>
        <w:jc w:val="both"/>
        <w:textAlignment w:val="baseline"/>
      </w:pPr>
    </w:p>
    <w:p w:rsidR="00D26633" w:rsidRDefault="00D26633" w:rsidP="00194BDE">
      <w:pPr>
        <w:autoSpaceDN w:val="0"/>
        <w:ind w:firstLine="567"/>
        <w:jc w:val="both"/>
        <w:textAlignment w:val="baseline"/>
      </w:pPr>
    </w:p>
    <w:p w:rsidR="00194BDE" w:rsidRDefault="00194BDE" w:rsidP="00194BDE">
      <w:pPr>
        <w:autoSpaceDN w:val="0"/>
        <w:ind w:firstLine="567"/>
        <w:jc w:val="both"/>
        <w:textAlignment w:val="baseline"/>
      </w:pPr>
    </w:p>
    <w:p w:rsidR="00DC06E0" w:rsidRPr="00ED4874" w:rsidRDefault="00DC06E0" w:rsidP="004E4EB0">
      <w:pPr>
        <w:jc w:val="both"/>
        <w:rPr>
          <w:rFonts w:eastAsia="Calibri"/>
        </w:rPr>
      </w:pPr>
      <w:r>
        <w:t>Міський голова</w:t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6E3B79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1A5A64">
        <w:tab/>
      </w:r>
      <w:r w:rsidR="00A048B0">
        <w:t xml:space="preserve">Олександр </w:t>
      </w:r>
      <w:r w:rsidRPr="00ED4874">
        <w:t>СИМЧИШИН</w:t>
      </w:r>
    </w:p>
    <w:p w:rsidR="00E03623" w:rsidRDefault="00E03623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8D5D92" w:rsidRDefault="008D5D92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8C775C" w:rsidRDefault="008C775C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917EC" w:rsidRDefault="004917EC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sectPr w:rsidR="004917EC" w:rsidSect="003D53FF">
      <w:footerReference w:type="default" r:id="rId9"/>
      <w:pgSz w:w="11907" w:h="16839" w:code="9"/>
      <w:pgMar w:top="1134" w:right="567" w:bottom="1134" w:left="1701" w:header="709" w:footer="47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7A" w:rsidRDefault="0082067A">
      <w:r>
        <w:separator/>
      </w:r>
    </w:p>
  </w:endnote>
  <w:endnote w:type="continuationSeparator" w:id="0">
    <w:p w:rsidR="0082067A" w:rsidRDefault="0082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76" w:rsidRDefault="00754176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7A" w:rsidRDefault="0082067A">
      <w:r>
        <w:separator/>
      </w:r>
    </w:p>
  </w:footnote>
  <w:footnote w:type="continuationSeparator" w:id="0">
    <w:p w:rsidR="0082067A" w:rsidRDefault="0082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3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4"/>
  </w:num>
  <w:num w:numId="6">
    <w:abstractNumId w:val="16"/>
  </w:num>
  <w:num w:numId="7">
    <w:abstractNumId w:val="22"/>
  </w:num>
  <w:num w:numId="8">
    <w:abstractNumId w:val="9"/>
  </w:num>
  <w:num w:numId="9">
    <w:abstractNumId w:val="7"/>
  </w:num>
  <w:num w:numId="10">
    <w:abstractNumId w:val="12"/>
  </w:num>
  <w:num w:numId="11">
    <w:abstractNumId w:val="18"/>
  </w:num>
  <w:num w:numId="12">
    <w:abstractNumId w:val="10"/>
  </w:num>
  <w:num w:numId="13">
    <w:abstractNumId w:val="20"/>
  </w:num>
  <w:num w:numId="14">
    <w:abstractNumId w:val="6"/>
  </w:num>
  <w:num w:numId="15">
    <w:abstractNumId w:val="25"/>
  </w:num>
  <w:num w:numId="16">
    <w:abstractNumId w:val="21"/>
  </w:num>
  <w:num w:numId="17">
    <w:abstractNumId w:val="5"/>
  </w:num>
  <w:num w:numId="18">
    <w:abstractNumId w:val="23"/>
  </w:num>
  <w:num w:numId="19">
    <w:abstractNumId w:val="15"/>
  </w:num>
  <w:num w:numId="20">
    <w:abstractNumId w:val="13"/>
  </w:num>
  <w:num w:numId="21">
    <w:abstractNumId w:val="17"/>
  </w:num>
  <w:num w:numId="22">
    <w:abstractNumId w:val="19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D"/>
    <w:rsid w:val="000001EA"/>
    <w:rsid w:val="00000C73"/>
    <w:rsid w:val="00000D16"/>
    <w:rsid w:val="00001FC3"/>
    <w:rsid w:val="000021CC"/>
    <w:rsid w:val="00002BAE"/>
    <w:rsid w:val="000038F5"/>
    <w:rsid w:val="000045FF"/>
    <w:rsid w:val="000068FD"/>
    <w:rsid w:val="00007410"/>
    <w:rsid w:val="000108AE"/>
    <w:rsid w:val="0001193B"/>
    <w:rsid w:val="000124DE"/>
    <w:rsid w:val="000133F4"/>
    <w:rsid w:val="00013E06"/>
    <w:rsid w:val="00013E92"/>
    <w:rsid w:val="00013EB8"/>
    <w:rsid w:val="00014305"/>
    <w:rsid w:val="00015881"/>
    <w:rsid w:val="00015968"/>
    <w:rsid w:val="00016768"/>
    <w:rsid w:val="000168DC"/>
    <w:rsid w:val="00021656"/>
    <w:rsid w:val="000216A6"/>
    <w:rsid w:val="00022162"/>
    <w:rsid w:val="00022EF1"/>
    <w:rsid w:val="000232FC"/>
    <w:rsid w:val="00023444"/>
    <w:rsid w:val="000238D2"/>
    <w:rsid w:val="00023F7D"/>
    <w:rsid w:val="000256FC"/>
    <w:rsid w:val="00025F24"/>
    <w:rsid w:val="000260B0"/>
    <w:rsid w:val="0002618E"/>
    <w:rsid w:val="00026ED6"/>
    <w:rsid w:val="00027933"/>
    <w:rsid w:val="00027DDE"/>
    <w:rsid w:val="00027E1A"/>
    <w:rsid w:val="00031F79"/>
    <w:rsid w:val="00031FDB"/>
    <w:rsid w:val="00033DE6"/>
    <w:rsid w:val="000340C6"/>
    <w:rsid w:val="0003428C"/>
    <w:rsid w:val="00034FAF"/>
    <w:rsid w:val="0003560A"/>
    <w:rsid w:val="00037865"/>
    <w:rsid w:val="00037BF7"/>
    <w:rsid w:val="0004097F"/>
    <w:rsid w:val="00041E24"/>
    <w:rsid w:val="0004245B"/>
    <w:rsid w:val="000426CD"/>
    <w:rsid w:val="0004295F"/>
    <w:rsid w:val="00042F07"/>
    <w:rsid w:val="00043B4B"/>
    <w:rsid w:val="00043DEF"/>
    <w:rsid w:val="000440B9"/>
    <w:rsid w:val="00045754"/>
    <w:rsid w:val="00045FD7"/>
    <w:rsid w:val="00046FEE"/>
    <w:rsid w:val="000471C5"/>
    <w:rsid w:val="00047D5B"/>
    <w:rsid w:val="00047FFB"/>
    <w:rsid w:val="0005096D"/>
    <w:rsid w:val="00050DC6"/>
    <w:rsid w:val="0005135C"/>
    <w:rsid w:val="00051592"/>
    <w:rsid w:val="00051C95"/>
    <w:rsid w:val="00051E23"/>
    <w:rsid w:val="00052A63"/>
    <w:rsid w:val="00053F9E"/>
    <w:rsid w:val="00054544"/>
    <w:rsid w:val="0005466E"/>
    <w:rsid w:val="00054929"/>
    <w:rsid w:val="00054A8F"/>
    <w:rsid w:val="0005665E"/>
    <w:rsid w:val="00056866"/>
    <w:rsid w:val="000573D0"/>
    <w:rsid w:val="000578CF"/>
    <w:rsid w:val="0005797D"/>
    <w:rsid w:val="000604B2"/>
    <w:rsid w:val="00060924"/>
    <w:rsid w:val="00060B9C"/>
    <w:rsid w:val="000617D6"/>
    <w:rsid w:val="00061B2F"/>
    <w:rsid w:val="00063192"/>
    <w:rsid w:val="00063646"/>
    <w:rsid w:val="0006403D"/>
    <w:rsid w:val="00064F33"/>
    <w:rsid w:val="00065F38"/>
    <w:rsid w:val="00066571"/>
    <w:rsid w:val="000669D4"/>
    <w:rsid w:val="000670DC"/>
    <w:rsid w:val="0007009C"/>
    <w:rsid w:val="00070DC4"/>
    <w:rsid w:val="0007115D"/>
    <w:rsid w:val="00071580"/>
    <w:rsid w:val="00073558"/>
    <w:rsid w:val="00073CD0"/>
    <w:rsid w:val="00073D4F"/>
    <w:rsid w:val="000745FC"/>
    <w:rsid w:val="00074A3B"/>
    <w:rsid w:val="000752AD"/>
    <w:rsid w:val="00075809"/>
    <w:rsid w:val="00076188"/>
    <w:rsid w:val="000761BA"/>
    <w:rsid w:val="00076358"/>
    <w:rsid w:val="00077D89"/>
    <w:rsid w:val="00077F33"/>
    <w:rsid w:val="0008007A"/>
    <w:rsid w:val="0008069A"/>
    <w:rsid w:val="00081B1F"/>
    <w:rsid w:val="00081CE6"/>
    <w:rsid w:val="00081EF3"/>
    <w:rsid w:val="00082049"/>
    <w:rsid w:val="00082757"/>
    <w:rsid w:val="000828E5"/>
    <w:rsid w:val="000835FE"/>
    <w:rsid w:val="00083FD5"/>
    <w:rsid w:val="00084BE8"/>
    <w:rsid w:val="0008601F"/>
    <w:rsid w:val="00086303"/>
    <w:rsid w:val="000863D5"/>
    <w:rsid w:val="00087490"/>
    <w:rsid w:val="00087800"/>
    <w:rsid w:val="00087D4E"/>
    <w:rsid w:val="00090355"/>
    <w:rsid w:val="000908E8"/>
    <w:rsid w:val="00091FF0"/>
    <w:rsid w:val="00092048"/>
    <w:rsid w:val="000922EE"/>
    <w:rsid w:val="00095CA7"/>
    <w:rsid w:val="00096114"/>
    <w:rsid w:val="00096A55"/>
    <w:rsid w:val="000972A4"/>
    <w:rsid w:val="000A0665"/>
    <w:rsid w:val="000A071F"/>
    <w:rsid w:val="000A0917"/>
    <w:rsid w:val="000A146F"/>
    <w:rsid w:val="000A1F70"/>
    <w:rsid w:val="000A27A8"/>
    <w:rsid w:val="000A33C0"/>
    <w:rsid w:val="000A38EB"/>
    <w:rsid w:val="000A3CB3"/>
    <w:rsid w:val="000A4F5D"/>
    <w:rsid w:val="000A55C0"/>
    <w:rsid w:val="000A55E3"/>
    <w:rsid w:val="000A5981"/>
    <w:rsid w:val="000A5EE8"/>
    <w:rsid w:val="000A6328"/>
    <w:rsid w:val="000A6398"/>
    <w:rsid w:val="000A6E0C"/>
    <w:rsid w:val="000A7200"/>
    <w:rsid w:val="000A7ED9"/>
    <w:rsid w:val="000B0667"/>
    <w:rsid w:val="000B0E0B"/>
    <w:rsid w:val="000B1279"/>
    <w:rsid w:val="000B2120"/>
    <w:rsid w:val="000B29A9"/>
    <w:rsid w:val="000B32D7"/>
    <w:rsid w:val="000B3EAB"/>
    <w:rsid w:val="000B41B8"/>
    <w:rsid w:val="000B55EE"/>
    <w:rsid w:val="000B63E2"/>
    <w:rsid w:val="000B65E7"/>
    <w:rsid w:val="000B68A1"/>
    <w:rsid w:val="000C0178"/>
    <w:rsid w:val="000C198D"/>
    <w:rsid w:val="000C26E7"/>
    <w:rsid w:val="000C2B1B"/>
    <w:rsid w:val="000C3375"/>
    <w:rsid w:val="000C34E3"/>
    <w:rsid w:val="000C43C0"/>
    <w:rsid w:val="000C48AA"/>
    <w:rsid w:val="000C49A8"/>
    <w:rsid w:val="000C5197"/>
    <w:rsid w:val="000C51A9"/>
    <w:rsid w:val="000C5F79"/>
    <w:rsid w:val="000C6865"/>
    <w:rsid w:val="000C723C"/>
    <w:rsid w:val="000C763E"/>
    <w:rsid w:val="000C78F9"/>
    <w:rsid w:val="000C7CAD"/>
    <w:rsid w:val="000D038C"/>
    <w:rsid w:val="000D0E32"/>
    <w:rsid w:val="000D2049"/>
    <w:rsid w:val="000D244C"/>
    <w:rsid w:val="000D272E"/>
    <w:rsid w:val="000D37A7"/>
    <w:rsid w:val="000D4C35"/>
    <w:rsid w:val="000D54D6"/>
    <w:rsid w:val="000D5706"/>
    <w:rsid w:val="000D57FC"/>
    <w:rsid w:val="000D6047"/>
    <w:rsid w:val="000D6114"/>
    <w:rsid w:val="000D6B8C"/>
    <w:rsid w:val="000D7944"/>
    <w:rsid w:val="000E1F7B"/>
    <w:rsid w:val="000E2355"/>
    <w:rsid w:val="000E2BB3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234F"/>
    <w:rsid w:val="000F3177"/>
    <w:rsid w:val="000F349C"/>
    <w:rsid w:val="000F3809"/>
    <w:rsid w:val="000F3E23"/>
    <w:rsid w:val="000F3ECE"/>
    <w:rsid w:val="000F430F"/>
    <w:rsid w:val="000F47D4"/>
    <w:rsid w:val="000F4923"/>
    <w:rsid w:val="000F5567"/>
    <w:rsid w:val="000F55D2"/>
    <w:rsid w:val="000F594B"/>
    <w:rsid w:val="000F669A"/>
    <w:rsid w:val="000F7DE5"/>
    <w:rsid w:val="00100B2B"/>
    <w:rsid w:val="00101337"/>
    <w:rsid w:val="001015C2"/>
    <w:rsid w:val="00101691"/>
    <w:rsid w:val="00103578"/>
    <w:rsid w:val="00104A3E"/>
    <w:rsid w:val="00107214"/>
    <w:rsid w:val="00107645"/>
    <w:rsid w:val="001079C2"/>
    <w:rsid w:val="00110F9C"/>
    <w:rsid w:val="00110FC1"/>
    <w:rsid w:val="00111172"/>
    <w:rsid w:val="001111DC"/>
    <w:rsid w:val="00111552"/>
    <w:rsid w:val="00111A7F"/>
    <w:rsid w:val="00111E1D"/>
    <w:rsid w:val="00113059"/>
    <w:rsid w:val="00113819"/>
    <w:rsid w:val="001139A7"/>
    <w:rsid w:val="00113F1D"/>
    <w:rsid w:val="0011463D"/>
    <w:rsid w:val="00114C78"/>
    <w:rsid w:val="00114D53"/>
    <w:rsid w:val="00115315"/>
    <w:rsid w:val="001157E1"/>
    <w:rsid w:val="001165BE"/>
    <w:rsid w:val="00120139"/>
    <w:rsid w:val="0012022B"/>
    <w:rsid w:val="001203C7"/>
    <w:rsid w:val="00120A96"/>
    <w:rsid w:val="00121775"/>
    <w:rsid w:val="00121DEE"/>
    <w:rsid w:val="00121E4B"/>
    <w:rsid w:val="00123AE3"/>
    <w:rsid w:val="00124B53"/>
    <w:rsid w:val="00125555"/>
    <w:rsid w:val="0012599F"/>
    <w:rsid w:val="00125A22"/>
    <w:rsid w:val="00127B83"/>
    <w:rsid w:val="00130830"/>
    <w:rsid w:val="001308FE"/>
    <w:rsid w:val="0013113F"/>
    <w:rsid w:val="00132A26"/>
    <w:rsid w:val="0013413F"/>
    <w:rsid w:val="0013523F"/>
    <w:rsid w:val="001353D4"/>
    <w:rsid w:val="00136080"/>
    <w:rsid w:val="0014123B"/>
    <w:rsid w:val="00141AFD"/>
    <w:rsid w:val="00143608"/>
    <w:rsid w:val="00143D33"/>
    <w:rsid w:val="001441A7"/>
    <w:rsid w:val="00144DD7"/>
    <w:rsid w:val="0014594E"/>
    <w:rsid w:val="001474FC"/>
    <w:rsid w:val="00150275"/>
    <w:rsid w:val="0015107A"/>
    <w:rsid w:val="0015280F"/>
    <w:rsid w:val="00152D60"/>
    <w:rsid w:val="0015355D"/>
    <w:rsid w:val="001535A0"/>
    <w:rsid w:val="0015530D"/>
    <w:rsid w:val="0015563B"/>
    <w:rsid w:val="00156074"/>
    <w:rsid w:val="00156BD3"/>
    <w:rsid w:val="00157845"/>
    <w:rsid w:val="00160A6E"/>
    <w:rsid w:val="00162FB7"/>
    <w:rsid w:val="00165D67"/>
    <w:rsid w:val="0016668F"/>
    <w:rsid w:val="001668D2"/>
    <w:rsid w:val="001672AC"/>
    <w:rsid w:val="001725DC"/>
    <w:rsid w:val="00174482"/>
    <w:rsid w:val="00174D46"/>
    <w:rsid w:val="001765D6"/>
    <w:rsid w:val="00180DE2"/>
    <w:rsid w:val="001818A4"/>
    <w:rsid w:val="001831E3"/>
    <w:rsid w:val="00183B03"/>
    <w:rsid w:val="00186137"/>
    <w:rsid w:val="00186DF6"/>
    <w:rsid w:val="001879AB"/>
    <w:rsid w:val="00187CEC"/>
    <w:rsid w:val="00191010"/>
    <w:rsid w:val="0019172A"/>
    <w:rsid w:val="00192529"/>
    <w:rsid w:val="001939EB"/>
    <w:rsid w:val="001946F9"/>
    <w:rsid w:val="00194BB7"/>
    <w:rsid w:val="00194BDE"/>
    <w:rsid w:val="0019502D"/>
    <w:rsid w:val="0019509E"/>
    <w:rsid w:val="00195CC7"/>
    <w:rsid w:val="00197D1A"/>
    <w:rsid w:val="001A05D9"/>
    <w:rsid w:val="001A14AA"/>
    <w:rsid w:val="001A2327"/>
    <w:rsid w:val="001A23F1"/>
    <w:rsid w:val="001A39A1"/>
    <w:rsid w:val="001A3D0F"/>
    <w:rsid w:val="001A42D7"/>
    <w:rsid w:val="001A4429"/>
    <w:rsid w:val="001A4B69"/>
    <w:rsid w:val="001A506F"/>
    <w:rsid w:val="001A5A64"/>
    <w:rsid w:val="001A5B2A"/>
    <w:rsid w:val="001A66E9"/>
    <w:rsid w:val="001A78BB"/>
    <w:rsid w:val="001B00D8"/>
    <w:rsid w:val="001B0533"/>
    <w:rsid w:val="001B18C9"/>
    <w:rsid w:val="001B2A22"/>
    <w:rsid w:val="001B37F2"/>
    <w:rsid w:val="001B4E6B"/>
    <w:rsid w:val="001B62EF"/>
    <w:rsid w:val="001B6694"/>
    <w:rsid w:val="001B6F2B"/>
    <w:rsid w:val="001C100D"/>
    <w:rsid w:val="001C28DD"/>
    <w:rsid w:val="001C440C"/>
    <w:rsid w:val="001C58B9"/>
    <w:rsid w:val="001C60A8"/>
    <w:rsid w:val="001C7184"/>
    <w:rsid w:val="001C73E6"/>
    <w:rsid w:val="001C7AB2"/>
    <w:rsid w:val="001C7B1B"/>
    <w:rsid w:val="001D069D"/>
    <w:rsid w:val="001D0859"/>
    <w:rsid w:val="001D0E6B"/>
    <w:rsid w:val="001D195A"/>
    <w:rsid w:val="001D2856"/>
    <w:rsid w:val="001D2A6A"/>
    <w:rsid w:val="001D4490"/>
    <w:rsid w:val="001D4C29"/>
    <w:rsid w:val="001D58CC"/>
    <w:rsid w:val="001D65B8"/>
    <w:rsid w:val="001D718A"/>
    <w:rsid w:val="001D76F9"/>
    <w:rsid w:val="001E0085"/>
    <w:rsid w:val="001E48F7"/>
    <w:rsid w:val="001E4A13"/>
    <w:rsid w:val="001E4AAE"/>
    <w:rsid w:val="001E4F03"/>
    <w:rsid w:val="001E5A98"/>
    <w:rsid w:val="001E6866"/>
    <w:rsid w:val="001E78EE"/>
    <w:rsid w:val="001E7902"/>
    <w:rsid w:val="001E7CC5"/>
    <w:rsid w:val="001F07EB"/>
    <w:rsid w:val="001F0CF6"/>
    <w:rsid w:val="001F2217"/>
    <w:rsid w:val="001F3CE3"/>
    <w:rsid w:val="001F552B"/>
    <w:rsid w:val="001F5854"/>
    <w:rsid w:val="001F5984"/>
    <w:rsid w:val="001F5E4A"/>
    <w:rsid w:val="001F6D0C"/>
    <w:rsid w:val="001F731C"/>
    <w:rsid w:val="001F75F2"/>
    <w:rsid w:val="001F7A51"/>
    <w:rsid w:val="001F7F7D"/>
    <w:rsid w:val="00200D2B"/>
    <w:rsid w:val="002018BF"/>
    <w:rsid w:val="00202F3E"/>
    <w:rsid w:val="002036D5"/>
    <w:rsid w:val="00204F21"/>
    <w:rsid w:val="00205D31"/>
    <w:rsid w:val="002061A3"/>
    <w:rsid w:val="00207EC1"/>
    <w:rsid w:val="00210512"/>
    <w:rsid w:val="00210CAB"/>
    <w:rsid w:val="00211310"/>
    <w:rsid w:val="00211687"/>
    <w:rsid w:val="00211C3B"/>
    <w:rsid w:val="00214AD0"/>
    <w:rsid w:val="0021500E"/>
    <w:rsid w:val="00215D9E"/>
    <w:rsid w:val="00216E2A"/>
    <w:rsid w:val="00220366"/>
    <w:rsid w:val="00220FC4"/>
    <w:rsid w:val="00222CD2"/>
    <w:rsid w:val="00223072"/>
    <w:rsid w:val="002237BC"/>
    <w:rsid w:val="00225EAA"/>
    <w:rsid w:val="00226948"/>
    <w:rsid w:val="00227133"/>
    <w:rsid w:val="00227C3D"/>
    <w:rsid w:val="00230C14"/>
    <w:rsid w:val="002339DC"/>
    <w:rsid w:val="00233C9F"/>
    <w:rsid w:val="0023414A"/>
    <w:rsid w:val="002346C4"/>
    <w:rsid w:val="00234CA3"/>
    <w:rsid w:val="00236226"/>
    <w:rsid w:val="00237BD7"/>
    <w:rsid w:val="00237BFB"/>
    <w:rsid w:val="00237D6F"/>
    <w:rsid w:val="00240FF9"/>
    <w:rsid w:val="00241A2A"/>
    <w:rsid w:val="00241DA2"/>
    <w:rsid w:val="00242246"/>
    <w:rsid w:val="00243CAF"/>
    <w:rsid w:val="0024416B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5F0"/>
    <w:rsid w:val="00251661"/>
    <w:rsid w:val="00251AC1"/>
    <w:rsid w:val="00251FEB"/>
    <w:rsid w:val="00252D78"/>
    <w:rsid w:val="00255B07"/>
    <w:rsid w:val="0025642C"/>
    <w:rsid w:val="002564D8"/>
    <w:rsid w:val="00256A12"/>
    <w:rsid w:val="00257ECF"/>
    <w:rsid w:val="00257F6C"/>
    <w:rsid w:val="0026084F"/>
    <w:rsid w:val="00263856"/>
    <w:rsid w:val="00263C96"/>
    <w:rsid w:val="00264277"/>
    <w:rsid w:val="0026465A"/>
    <w:rsid w:val="00264C58"/>
    <w:rsid w:val="00265C44"/>
    <w:rsid w:val="00265DC6"/>
    <w:rsid w:val="00265ED5"/>
    <w:rsid w:val="002661E3"/>
    <w:rsid w:val="00266302"/>
    <w:rsid w:val="002663B1"/>
    <w:rsid w:val="002665D4"/>
    <w:rsid w:val="00267391"/>
    <w:rsid w:val="00267DEF"/>
    <w:rsid w:val="0027028A"/>
    <w:rsid w:val="002753A9"/>
    <w:rsid w:val="00276714"/>
    <w:rsid w:val="00276C53"/>
    <w:rsid w:val="00276DC2"/>
    <w:rsid w:val="00277701"/>
    <w:rsid w:val="002804DD"/>
    <w:rsid w:val="00281423"/>
    <w:rsid w:val="00281F1F"/>
    <w:rsid w:val="00281F78"/>
    <w:rsid w:val="00282140"/>
    <w:rsid w:val="0028295D"/>
    <w:rsid w:val="002838A0"/>
    <w:rsid w:val="00283DC9"/>
    <w:rsid w:val="0028511C"/>
    <w:rsid w:val="00286412"/>
    <w:rsid w:val="002874E9"/>
    <w:rsid w:val="00287899"/>
    <w:rsid w:val="00291E71"/>
    <w:rsid w:val="00291FF3"/>
    <w:rsid w:val="002927AD"/>
    <w:rsid w:val="0029360F"/>
    <w:rsid w:val="00295294"/>
    <w:rsid w:val="0029726A"/>
    <w:rsid w:val="00297435"/>
    <w:rsid w:val="002A07DA"/>
    <w:rsid w:val="002A09F0"/>
    <w:rsid w:val="002A1FA5"/>
    <w:rsid w:val="002A3D48"/>
    <w:rsid w:val="002A4136"/>
    <w:rsid w:val="002A4353"/>
    <w:rsid w:val="002A6D44"/>
    <w:rsid w:val="002A71D3"/>
    <w:rsid w:val="002A7BFA"/>
    <w:rsid w:val="002B0F60"/>
    <w:rsid w:val="002B1053"/>
    <w:rsid w:val="002B1A5E"/>
    <w:rsid w:val="002B2B1E"/>
    <w:rsid w:val="002B2F2F"/>
    <w:rsid w:val="002B3E87"/>
    <w:rsid w:val="002B438D"/>
    <w:rsid w:val="002B4794"/>
    <w:rsid w:val="002B4F9D"/>
    <w:rsid w:val="002B5D52"/>
    <w:rsid w:val="002B6070"/>
    <w:rsid w:val="002B6B74"/>
    <w:rsid w:val="002B6BE3"/>
    <w:rsid w:val="002B7DFB"/>
    <w:rsid w:val="002C05B4"/>
    <w:rsid w:val="002C0A1E"/>
    <w:rsid w:val="002C0DC4"/>
    <w:rsid w:val="002C264D"/>
    <w:rsid w:val="002C364F"/>
    <w:rsid w:val="002C44FC"/>
    <w:rsid w:val="002C4B34"/>
    <w:rsid w:val="002C656A"/>
    <w:rsid w:val="002C70A5"/>
    <w:rsid w:val="002C7FAB"/>
    <w:rsid w:val="002D2126"/>
    <w:rsid w:val="002D2934"/>
    <w:rsid w:val="002D42C9"/>
    <w:rsid w:val="002D4E3B"/>
    <w:rsid w:val="002D5697"/>
    <w:rsid w:val="002D6C7D"/>
    <w:rsid w:val="002D75A8"/>
    <w:rsid w:val="002E1188"/>
    <w:rsid w:val="002E249F"/>
    <w:rsid w:val="002E27F7"/>
    <w:rsid w:val="002E319D"/>
    <w:rsid w:val="002E3435"/>
    <w:rsid w:val="002E37A4"/>
    <w:rsid w:val="002E3A49"/>
    <w:rsid w:val="002E51DF"/>
    <w:rsid w:val="002E5386"/>
    <w:rsid w:val="002E6A2D"/>
    <w:rsid w:val="002E70BB"/>
    <w:rsid w:val="002E7655"/>
    <w:rsid w:val="002E7801"/>
    <w:rsid w:val="002E795F"/>
    <w:rsid w:val="002E7C6E"/>
    <w:rsid w:val="002F09AF"/>
    <w:rsid w:val="002F0B6B"/>
    <w:rsid w:val="002F144C"/>
    <w:rsid w:val="002F3B64"/>
    <w:rsid w:val="002F4D3D"/>
    <w:rsid w:val="002F573F"/>
    <w:rsid w:val="002F638C"/>
    <w:rsid w:val="002F6E05"/>
    <w:rsid w:val="002F7469"/>
    <w:rsid w:val="002F7EB2"/>
    <w:rsid w:val="002F7F0F"/>
    <w:rsid w:val="00300A89"/>
    <w:rsid w:val="00300B43"/>
    <w:rsid w:val="00301B9D"/>
    <w:rsid w:val="00302A7C"/>
    <w:rsid w:val="0030435A"/>
    <w:rsid w:val="003043EB"/>
    <w:rsid w:val="00305AA4"/>
    <w:rsid w:val="00305E97"/>
    <w:rsid w:val="00310EDE"/>
    <w:rsid w:val="003114D9"/>
    <w:rsid w:val="003126E8"/>
    <w:rsid w:val="0031272C"/>
    <w:rsid w:val="00312970"/>
    <w:rsid w:val="00312AC9"/>
    <w:rsid w:val="00313E4A"/>
    <w:rsid w:val="003151DA"/>
    <w:rsid w:val="00317947"/>
    <w:rsid w:val="00320527"/>
    <w:rsid w:val="00321BF0"/>
    <w:rsid w:val="00321E35"/>
    <w:rsid w:val="00323082"/>
    <w:rsid w:val="00323547"/>
    <w:rsid w:val="003235B7"/>
    <w:rsid w:val="00323998"/>
    <w:rsid w:val="00324BC5"/>
    <w:rsid w:val="00324D24"/>
    <w:rsid w:val="00325710"/>
    <w:rsid w:val="00325E09"/>
    <w:rsid w:val="0032794A"/>
    <w:rsid w:val="00330040"/>
    <w:rsid w:val="003303C5"/>
    <w:rsid w:val="003311DA"/>
    <w:rsid w:val="00331763"/>
    <w:rsid w:val="00332060"/>
    <w:rsid w:val="00332148"/>
    <w:rsid w:val="0033380D"/>
    <w:rsid w:val="003343CB"/>
    <w:rsid w:val="003354D6"/>
    <w:rsid w:val="00335F1F"/>
    <w:rsid w:val="00336DAD"/>
    <w:rsid w:val="003404AF"/>
    <w:rsid w:val="003405D4"/>
    <w:rsid w:val="003407B3"/>
    <w:rsid w:val="00341102"/>
    <w:rsid w:val="003414F9"/>
    <w:rsid w:val="00342B03"/>
    <w:rsid w:val="00343033"/>
    <w:rsid w:val="003438CB"/>
    <w:rsid w:val="00343B0D"/>
    <w:rsid w:val="00346DF8"/>
    <w:rsid w:val="003477CD"/>
    <w:rsid w:val="00347DCA"/>
    <w:rsid w:val="00350517"/>
    <w:rsid w:val="0035091B"/>
    <w:rsid w:val="003509F6"/>
    <w:rsid w:val="00351D5E"/>
    <w:rsid w:val="0035200B"/>
    <w:rsid w:val="003520AA"/>
    <w:rsid w:val="003528E4"/>
    <w:rsid w:val="003535DF"/>
    <w:rsid w:val="00354199"/>
    <w:rsid w:val="00355310"/>
    <w:rsid w:val="00355982"/>
    <w:rsid w:val="0035627B"/>
    <w:rsid w:val="003576CB"/>
    <w:rsid w:val="00357C22"/>
    <w:rsid w:val="003605CC"/>
    <w:rsid w:val="00361958"/>
    <w:rsid w:val="00362327"/>
    <w:rsid w:val="00362809"/>
    <w:rsid w:val="0036300E"/>
    <w:rsid w:val="0036309E"/>
    <w:rsid w:val="00363137"/>
    <w:rsid w:val="00363501"/>
    <w:rsid w:val="003651DE"/>
    <w:rsid w:val="00365A15"/>
    <w:rsid w:val="00366E16"/>
    <w:rsid w:val="00367523"/>
    <w:rsid w:val="00367753"/>
    <w:rsid w:val="003712AD"/>
    <w:rsid w:val="00371A8A"/>
    <w:rsid w:val="0037247F"/>
    <w:rsid w:val="00372A48"/>
    <w:rsid w:val="00372FC1"/>
    <w:rsid w:val="003731A5"/>
    <w:rsid w:val="0037379B"/>
    <w:rsid w:val="00374963"/>
    <w:rsid w:val="003755E8"/>
    <w:rsid w:val="00375706"/>
    <w:rsid w:val="0037629A"/>
    <w:rsid w:val="00376E0D"/>
    <w:rsid w:val="0037761F"/>
    <w:rsid w:val="0037792F"/>
    <w:rsid w:val="003779D1"/>
    <w:rsid w:val="003809C7"/>
    <w:rsid w:val="00381A2B"/>
    <w:rsid w:val="003821C9"/>
    <w:rsid w:val="0038483A"/>
    <w:rsid w:val="00385124"/>
    <w:rsid w:val="00385518"/>
    <w:rsid w:val="00385930"/>
    <w:rsid w:val="00385F58"/>
    <w:rsid w:val="0038616B"/>
    <w:rsid w:val="00386185"/>
    <w:rsid w:val="00386A0F"/>
    <w:rsid w:val="00387141"/>
    <w:rsid w:val="003903CC"/>
    <w:rsid w:val="0039066C"/>
    <w:rsid w:val="00390A9C"/>
    <w:rsid w:val="003913BF"/>
    <w:rsid w:val="00392E55"/>
    <w:rsid w:val="00393231"/>
    <w:rsid w:val="00394AA2"/>
    <w:rsid w:val="00395172"/>
    <w:rsid w:val="00395612"/>
    <w:rsid w:val="0039605A"/>
    <w:rsid w:val="003964C1"/>
    <w:rsid w:val="00396508"/>
    <w:rsid w:val="0039706F"/>
    <w:rsid w:val="00397316"/>
    <w:rsid w:val="00397408"/>
    <w:rsid w:val="00397493"/>
    <w:rsid w:val="003A1A5B"/>
    <w:rsid w:val="003A250E"/>
    <w:rsid w:val="003A77CE"/>
    <w:rsid w:val="003A7D65"/>
    <w:rsid w:val="003B0322"/>
    <w:rsid w:val="003B12A7"/>
    <w:rsid w:val="003B4EDE"/>
    <w:rsid w:val="003B5E49"/>
    <w:rsid w:val="003B6658"/>
    <w:rsid w:val="003B66D0"/>
    <w:rsid w:val="003B701D"/>
    <w:rsid w:val="003B7117"/>
    <w:rsid w:val="003B748F"/>
    <w:rsid w:val="003C002C"/>
    <w:rsid w:val="003C068E"/>
    <w:rsid w:val="003C2783"/>
    <w:rsid w:val="003C4A00"/>
    <w:rsid w:val="003C5EA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3FF"/>
    <w:rsid w:val="003D5A5D"/>
    <w:rsid w:val="003D770D"/>
    <w:rsid w:val="003E04E7"/>
    <w:rsid w:val="003E27C0"/>
    <w:rsid w:val="003E562F"/>
    <w:rsid w:val="003E5E4D"/>
    <w:rsid w:val="003E64DF"/>
    <w:rsid w:val="003E65FF"/>
    <w:rsid w:val="003E7C24"/>
    <w:rsid w:val="003F073E"/>
    <w:rsid w:val="003F0CCD"/>
    <w:rsid w:val="003F163E"/>
    <w:rsid w:val="003F21C8"/>
    <w:rsid w:val="003F236C"/>
    <w:rsid w:val="003F2AB4"/>
    <w:rsid w:val="003F2D5E"/>
    <w:rsid w:val="003F3F65"/>
    <w:rsid w:val="003F43D9"/>
    <w:rsid w:val="003F45A2"/>
    <w:rsid w:val="003F555A"/>
    <w:rsid w:val="003F5932"/>
    <w:rsid w:val="003F5A0F"/>
    <w:rsid w:val="003F6310"/>
    <w:rsid w:val="003F63AB"/>
    <w:rsid w:val="003F67EA"/>
    <w:rsid w:val="003F7250"/>
    <w:rsid w:val="003F7866"/>
    <w:rsid w:val="00400272"/>
    <w:rsid w:val="00400E5C"/>
    <w:rsid w:val="0040121E"/>
    <w:rsid w:val="0040245D"/>
    <w:rsid w:val="00402A05"/>
    <w:rsid w:val="00402C01"/>
    <w:rsid w:val="00403A54"/>
    <w:rsid w:val="004058E6"/>
    <w:rsid w:val="00405A0B"/>
    <w:rsid w:val="00407D9E"/>
    <w:rsid w:val="00407ED1"/>
    <w:rsid w:val="00410D95"/>
    <w:rsid w:val="004114DA"/>
    <w:rsid w:val="00411A0A"/>
    <w:rsid w:val="004130BE"/>
    <w:rsid w:val="00413B56"/>
    <w:rsid w:val="00414AB5"/>
    <w:rsid w:val="00415914"/>
    <w:rsid w:val="00417EB5"/>
    <w:rsid w:val="00420E45"/>
    <w:rsid w:val="00420F80"/>
    <w:rsid w:val="00421D1D"/>
    <w:rsid w:val="00422094"/>
    <w:rsid w:val="004229D1"/>
    <w:rsid w:val="00423AB9"/>
    <w:rsid w:val="00425356"/>
    <w:rsid w:val="0042592F"/>
    <w:rsid w:val="004269E4"/>
    <w:rsid w:val="00426E40"/>
    <w:rsid w:val="00427573"/>
    <w:rsid w:val="00430310"/>
    <w:rsid w:val="004307F5"/>
    <w:rsid w:val="00430AA4"/>
    <w:rsid w:val="00432EF4"/>
    <w:rsid w:val="004340D5"/>
    <w:rsid w:val="0043435F"/>
    <w:rsid w:val="0043757F"/>
    <w:rsid w:val="004375EE"/>
    <w:rsid w:val="00437638"/>
    <w:rsid w:val="004379CE"/>
    <w:rsid w:val="00437AEC"/>
    <w:rsid w:val="004419D4"/>
    <w:rsid w:val="00441A5F"/>
    <w:rsid w:val="004422DA"/>
    <w:rsid w:val="00443394"/>
    <w:rsid w:val="00443F01"/>
    <w:rsid w:val="004454A9"/>
    <w:rsid w:val="00446312"/>
    <w:rsid w:val="0044631B"/>
    <w:rsid w:val="00446869"/>
    <w:rsid w:val="0044777F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579A5"/>
    <w:rsid w:val="00460F2B"/>
    <w:rsid w:val="0046185B"/>
    <w:rsid w:val="0046187A"/>
    <w:rsid w:val="00462168"/>
    <w:rsid w:val="004623EF"/>
    <w:rsid w:val="004631F2"/>
    <w:rsid w:val="00463BD9"/>
    <w:rsid w:val="00463D48"/>
    <w:rsid w:val="0046407B"/>
    <w:rsid w:val="00464E33"/>
    <w:rsid w:val="00465504"/>
    <w:rsid w:val="004665EC"/>
    <w:rsid w:val="00466C83"/>
    <w:rsid w:val="00470B40"/>
    <w:rsid w:val="00470CB6"/>
    <w:rsid w:val="00470E3C"/>
    <w:rsid w:val="004723B5"/>
    <w:rsid w:val="00474665"/>
    <w:rsid w:val="0047493A"/>
    <w:rsid w:val="0047599E"/>
    <w:rsid w:val="00475D9E"/>
    <w:rsid w:val="0047697B"/>
    <w:rsid w:val="00476BF7"/>
    <w:rsid w:val="00480376"/>
    <w:rsid w:val="00481850"/>
    <w:rsid w:val="004829EB"/>
    <w:rsid w:val="00482E91"/>
    <w:rsid w:val="0048311C"/>
    <w:rsid w:val="00484259"/>
    <w:rsid w:val="004857CE"/>
    <w:rsid w:val="00485AA5"/>
    <w:rsid w:val="00485B11"/>
    <w:rsid w:val="00487673"/>
    <w:rsid w:val="004908D6"/>
    <w:rsid w:val="00490BC7"/>
    <w:rsid w:val="00490F62"/>
    <w:rsid w:val="004917EC"/>
    <w:rsid w:val="00491E75"/>
    <w:rsid w:val="00492052"/>
    <w:rsid w:val="00494795"/>
    <w:rsid w:val="00495EA3"/>
    <w:rsid w:val="004978E9"/>
    <w:rsid w:val="00497A7A"/>
    <w:rsid w:val="00497B14"/>
    <w:rsid w:val="004A06DE"/>
    <w:rsid w:val="004A1EEE"/>
    <w:rsid w:val="004A28A4"/>
    <w:rsid w:val="004A28FF"/>
    <w:rsid w:val="004A3680"/>
    <w:rsid w:val="004A4209"/>
    <w:rsid w:val="004A485D"/>
    <w:rsid w:val="004A5032"/>
    <w:rsid w:val="004A6628"/>
    <w:rsid w:val="004A6EF4"/>
    <w:rsid w:val="004A7ABA"/>
    <w:rsid w:val="004A7DDF"/>
    <w:rsid w:val="004A7F1A"/>
    <w:rsid w:val="004B0FF6"/>
    <w:rsid w:val="004B12F9"/>
    <w:rsid w:val="004B1A5A"/>
    <w:rsid w:val="004B1BC9"/>
    <w:rsid w:val="004B2E50"/>
    <w:rsid w:val="004B3427"/>
    <w:rsid w:val="004B4783"/>
    <w:rsid w:val="004B4934"/>
    <w:rsid w:val="004B561B"/>
    <w:rsid w:val="004B6614"/>
    <w:rsid w:val="004B683D"/>
    <w:rsid w:val="004B6AD7"/>
    <w:rsid w:val="004B6E81"/>
    <w:rsid w:val="004B7199"/>
    <w:rsid w:val="004B7B1D"/>
    <w:rsid w:val="004C0B35"/>
    <w:rsid w:val="004C1679"/>
    <w:rsid w:val="004C1CE7"/>
    <w:rsid w:val="004C1D71"/>
    <w:rsid w:val="004C40C9"/>
    <w:rsid w:val="004C45A9"/>
    <w:rsid w:val="004C4F9B"/>
    <w:rsid w:val="004C50E0"/>
    <w:rsid w:val="004C5C20"/>
    <w:rsid w:val="004C6AA8"/>
    <w:rsid w:val="004C6FF1"/>
    <w:rsid w:val="004C7073"/>
    <w:rsid w:val="004C722B"/>
    <w:rsid w:val="004C7375"/>
    <w:rsid w:val="004C79C4"/>
    <w:rsid w:val="004D070A"/>
    <w:rsid w:val="004D0A3A"/>
    <w:rsid w:val="004D0BFF"/>
    <w:rsid w:val="004D1104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165E"/>
    <w:rsid w:val="004E2FFC"/>
    <w:rsid w:val="004E36C4"/>
    <w:rsid w:val="004E3A16"/>
    <w:rsid w:val="004E45ED"/>
    <w:rsid w:val="004E4EB0"/>
    <w:rsid w:val="004E5708"/>
    <w:rsid w:val="004E5A5D"/>
    <w:rsid w:val="004E5E0C"/>
    <w:rsid w:val="004E62F2"/>
    <w:rsid w:val="004E744D"/>
    <w:rsid w:val="004E76D3"/>
    <w:rsid w:val="004F1136"/>
    <w:rsid w:val="004F2AFF"/>
    <w:rsid w:val="004F3D7E"/>
    <w:rsid w:val="004F4BBF"/>
    <w:rsid w:val="004F610C"/>
    <w:rsid w:val="004F68B1"/>
    <w:rsid w:val="004F6922"/>
    <w:rsid w:val="004F6DBA"/>
    <w:rsid w:val="00500EC3"/>
    <w:rsid w:val="005018EE"/>
    <w:rsid w:val="00502E77"/>
    <w:rsid w:val="00503CB9"/>
    <w:rsid w:val="00504F99"/>
    <w:rsid w:val="005057A9"/>
    <w:rsid w:val="00505AF9"/>
    <w:rsid w:val="005079D7"/>
    <w:rsid w:val="005116B3"/>
    <w:rsid w:val="00511703"/>
    <w:rsid w:val="005118B6"/>
    <w:rsid w:val="00511E64"/>
    <w:rsid w:val="00512772"/>
    <w:rsid w:val="005138B1"/>
    <w:rsid w:val="00513CB4"/>
    <w:rsid w:val="00513E02"/>
    <w:rsid w:val="005155B8"/>
    <w:rsid w:val="00516B2D"/>
    <w:rsid w:val="005171D8"/>
    <w:rsid w:val="00517950"/>
    <w:rsid w:val="00520358"/>
    <w:rsid w:val="005204F2"/>
    <w:rsid w:val="00521EC2"/>
    <w:rsid w:val="005226B1"/>
    <w:rsid w:val="005226E6"/>
    <w:rsid w:val="00522808"/>
    <w:rsid w:val="0052440E"/>
    <w:rsid w:val="00524E75"/>
    <w:rsid w:val="00525943"/>
    <w:rsid w:val="00526DA4"/>
    <w:rsid w:val="00531226"/>
    <w:rsid w:val="00531474"/>
    <w:rsid w:val="00531765"/>
    <w:rsid w:val="0053226E"/>
    <w:rsid w:val="005325B4"/>
    <w:rsid w:val="00533E42"/>
    <w:rsid w:val="00534E3E"/>
    <w:rsid w:val="00535788"/>
    <w:rsid w:val="00535896"/>
    <w:rsid w:val="0053718D"/>
    <w:rsid w:val="00537A23"/>
    <w:rsid w:val="00541718"/>
    <w:rsid w:val="00541726"/>
    <w:rsid w:val="00542304"/>
    <w:rsid w:val="00542559"/>
    <w:rsid w:val="0054447F"/>
    <w:rsid w:val="00544AC6"/>
    <w:rsid w:val="00546022"/>
    <w:rsid w:val="00546668"/>
    <w:rsid w:val="005468D3"/>
    <w:rsid w:val="00546BCF"/>
    <w:rsid w:val="00547518"/>
    <w:rsid w:val="0055070A"/>
    <w:rsid w:val="005510C3"/>
    <w:rsid w:val="00551560"/>
    <w:rsid w:val="005516BA"/>
    <w:rsid w:val="0055185C"/>
    <w:rsid w:val="00551F80"/>
    <w:rsid w:val="00552D3E"/>
    <w:rsid w:val="00553615"/>
    <w:rsid w:val="00554B3F"/>
    <w:rsid w:val="00555A63"/>
    <w:rsid w:val="00555A67"/>
    <w:rsid w:val="00556304"/>
    <w:rsid w:val="00556C09"/>
    <w:rsid w:val="0056025F"/>
    <w:rsid w:val="00560FC3"/>
    <w:rsid w:val="00561280"/>
    <w:rsid w:val="00563DD9"/>
    <w:rsid w:val="00564042"/>
    <w:rsid w:val="00564565"/>
    <w:rsid w:val="00564BD6"/>
    <w:rsid w:val="00565A1A"/>
    <w:rsid w:val="00566885"/>
    <w:rsid w:val="00566B1D"/>
    <w:rsid w:val="005673A5"/>
    <w:rsid w:val="00570502"/>
    <w:rsid w:val="00570849"/>
    <w:rsid w:val="005716FC"/>
    <w:rsid w:val="0057356A"/>
    <w:rsid w:val="00573ABE"/>
    <w:rsid w:val="00577079"/>
    <w:rsid w:val="0057788A"/>
    <w:rsid w:val="00577CDB"/>
    <w:rsid w:val="00580234"/>
    <w:rsid w:val="00580FB6"/>
    <w:rsid w:val="00580FEE"/>
    <w:rsid w:val="005816F7"/>
    <w:rsid w:val="00581A4B"/>
    <w:rsid w:val="00581D3F"/>
    <w:rsid w:val="00582BDC"/>
    <w:rsid w:val="005838C0"/>
    <w:rsid w:val="00583D74"/>
    <w:rsid w:val="00584AD9"/>
    <w:rsid w:val="00585F45"/>
    <w:rsid w:val="0058734F"/>
    <w:rsid w:val="00587699"/>
    <w:rsid w:val="00590275"/>
    <w:rsid w:val="00590E50"/>
    <w:rsid w:val="005914AC"/>
    <w:rsid w:val="0059161B"/>
    <w:rsid w:val="00592224"/>
    <w:rsid w:val="00592897"/>
    <w:rsid w:val="00592ABA"/>
    <w:rsid w:val="00592E73"/>
    <w:rsid w:val="00593AEC"/>
    <w:rsid w:val="00593FC5"/>
    <w:rsid w:val="00595734"/>
    <w:rsid w:val="00596838"/>
    <w:rsid w:val="0059702F"/>
    <w:rsid w:val="00597382"/>
    <w:rsid w:val="005976A2"/>
    <w:rsid w:val="00597856"/>
    <w:rsid w:val="00597D12"/>
    <w:rsid w:val="005A05D1"/>
    <w:rsid w:val="005A0AFF"/>
    <w:rsid w:val="005A103F"/>
    <w:rsid w:val="005A194A"/>
    <w:rsid w:val="005A2198"/>
    <w:rsid w:val="005A2389"/>
    <w:rsid w:val="005A2572"/>
    <w:rsid w:val="005A4720"/>
    <w:rsid w:val="005A51A1"/>
    <w:rsid w:val="005A5717"/>
    <w:rsid w:val="005A6C16"/>
    <w:rsid w:val="005A77B7"/>
    <w:rsid w:val="005B0DA2"/>
    <w:rsid w:val="005B18C3"/>
    <w:rsid w:val="005B2533"/>
    <w:rsid w:val="005B514A"/>
    <w:rsid w:val="005B72CA"/>
    <w:rsid w:val="005B7584"/>
    <w:rsid w:val="005B7C69"/>
    <w:rsid w:val="005C0D37"/>
    <w:rsid w:val="005C0D99"/>
    <w:rsid w:val="005C1AE0"/>
    <w:rsid w:val="005C1D26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404A"/>
    <w:rsid w:val="005D6AAC"/>
    <w:rsid w:val="005D6DB2"/>
    <w:rsid w:val="005D6F39"/>
    <w:rsid w:val="005D7068"/>
    <w:rsid w:val="005D7DBD"/>
    <w:rsid w:val="005E02EE"/>
    <w:rsid w:val="005E1419"/>
    <w:rsid w:val="005E15D0"/>
    <w:rsid w:val="005E24CB"/>
    <w:rsid w:val="005E3FA3"/>
    <w:rsid w:val="005E48A7"/>
    <w:rsid w:val="005E4957"/>
    <w:rsid w:val="005E51C8"/>
    <w:rsid w:val="005E5D69"/>
    <w:rsid w:val="005E5DD4"/>
    <w:rsid w:val="005E6320"/>
    <w:rsid w:val="005E65AD"/>
    <w:rsid w:val="005E6CC0"/>
    <w:rsid w:val="005F0688"/>
    <w:rsid w:val="005F0B71"/>
    <w:rsid w:val="005F143D"/>
    <w:rsid w:val="005F17BC"/>
    <w:rsid w:val="005F20D4"/>
    <w:rsid w:val="005F22A9"/>
    <w:rsid w:val="005F2DB8"/>
    <w:rsid w:val="005F4F2E"/>
    <w:rsid w:val="005F501D"/>
    <w:rsid w:val="005F54CA"/>
    <w:rsid w:val="005F73FF"/>
    <w:rsid w:val="006000E9"/>
    <w:rsid w:val="00600BCF"/>
    <w:rsid w:val="00601946"/>
    <w:rsid w:val="00601C33"/>
    <w:rsid w:val="00601DC6"/>
    <w:rsid w:val="00602281"/>
    <w:rsid w:val="006028B2"/>
    <w:rsid w:val="006030C7"/>
    <w:rsid w:val="00603EA1"/>
    <w:rsid w:val="0060565D"/>
    <w:rsid w:val="0060739C"/>
    <w:rsid w:val="00607444"/>
    <w:rsid w:val="0060769D"/>
    <w:rsid w:val="0061061B"/>
    <w:rsid w:val="00610934"/>
    <w:rsid w:val="00610DFE"/>
    <w:rsid w:val="00612189"/>
    <w:rsid w:val="006125C9"/>
    <w:rsid w:val="00612920"/>
    <w:rsid w:val="006131AD"/>
    <w:rsid w:val="00614AF0"/>
    <w:rsid w:val="00614F45"/>
    <w:rsid w:val="00617425"/>
    <w:rsid w:val="006174A7"/>
    <w:rsid w:val="00621C3A"/>
    <w:rsid w:val="00623693"/>
    <w:rsid w:val="00623B5E"/>
    <w:rsid w:val="00625579"/>
    <w:rsid w:val="0062690B"/>
    <w:rsid w:val="00626F2C"/>
    <w:rsid w:val="0062716E"/>
    <w:rsid w:val="006271E6"/>
    <w:rsid w:val="00627CB6"/>
    <w:rsid w:val="00627FC4"/>
    <w:rsid w:val="00630B18"/>
    <w:rsid w:val="00631157"/>
    <w:rsid w:val="00631BA8"/>
    <w:rsid w:val="0063240C"/>
    <w:rsid w:val="00632F9C"/>
    <w:rsid w:val="0063302A"/>
    <w:rsid w:val="006336E9"/>
    <w:rsid w:val="0063439F"/>
    <w:rsid w:val="00634407"/>
    <w:rsid w:val="00635BDF"/>
    <w:rsid w:val="00636325"/>
    <w:rsid w:val="006363ED"/>
    <w:rsid w:val="00637643"/>
    <w:rsid w:val="006401A3"/>
    <w:rsid w:val="0064050A"/>
    <w:rsid w:val="00641910"/>
    <w:rsid w:val="0064196F"/>
    <w:rsid w:val="00641ECE"/>
    <w:rsid w:val="006421A8"/>
    <w:rsid w:val="00642422"/>
    <w:rsid w:val="0064264F"/>
    <w:rsid w:val="00642C8E"/>
    <w:rsid w:val="0064309E"/>
    <w:rsid w:val="00643E5A"/>
    <w:rsid w:val="00651333"/>
    <w:rsid w:val="0065133F"/>
    <w:rsid w:val="00651A3B"/>
    <w:rsid w:val="006531AD"/>
    <w:rsid w:val="0065417D"/>
    <w:rsid w:val="00655488"/>
    <w:rsid w:val="0065576C"/>
    <w:rsid w:val="00655B69"/>
    <w:rsid w:val="00656E07"/>
    <w:rsid w:val="00662816"/>
    <w:rsid w:val="00662B89"/>
    <w:rsid w:val="0066389D"/>
    <w:rsid w:val="00663BAD"/>
    <w:rsid w:val="00664BE1"/>
    <w:rsid w:val="00664FB0"/>
    <w:rsid w:val="0066544F"/>
    <w:rsid w:val="006655D8"/>
    <w:rsid w:val="00666165"/>
    <w:rsid w:val="00666433"/>
    <w:rsid w:val="006672CE"/>
    <w:rsid w:val="00667332"/>
    <w:rsid w:val="00667658"/>
    <w:rsid w:val="006677E1"/>
    <w:rsid w:val="00667C37"/>
    <w:rsid w:val="00670A10"/>
    <w:rsid w:val="00670A9D"/>
    <w:rsid w:val="00670BF8"/>
    <w:rsid w:val="00671001"/>
    <w:rsid w:val="00671220"/>
    <w:rsid w:val="0067198C"/>
    <w:rsid w:val="006740A3"/>
    <w:rsid w:val="006754B3"/>
    <w:rsid w:val="00675541"/>
    <w:rsid w:val="006759CC"/>
    <w:rsid w:val="006764AC"/>
    <w:rsid w:val="00676CD9"/>
    <w:rsid w:val="006777FC"/>
    <w:rsid w:val="00680FFB"/>
    <w:rsid w:val="00681938"/>
    <w:rsid w:val="006825BB"/>
    <w:rsid w:val="006825F8"/>
    <w:rsid w:val="006830B7"/>
    <w:rsid w:val="00683596"/>
    <w:rsid w:val="00684972"/>
    <w:rsid w:val="00685448"/>
    <w:rsid w:val="0068556A"/>
    <w:rsid w:val="00686D35"/>
    <w:rsid w:val="00687004"/>
    <w:rsid w:val="00687037"/>
    <w:rsid w:val="00687CEB"/>
    <w:rsid w:val="00690CB5"/>
    <w:rsid w:val="00692A6F"/>
    <w:rsid w:val="0069316E"/>
    <w:rsid w:val="0069440D"/>
    <w:rsid w:val="00694B55"/>
    <w:rsid w:val="00694B58"/>
    <w:rsid w:val="00694C87"/>
    <w:rsid w:val="0069545B"/>
    <w:rsid w:val="00695CAD"/>
    <w:rsid w:val="006963B6"/>
    <w:rsid w:val="00697DFB"/>
    <w:rsid w:val="006A0B4A"/>
    <w:rsid w:val="006A11FE"/>
    <w:rsid w:val="006A18DF"/>
    <w:rsid w:val="006A239D"/>
    <w:rsid w:val="006A23A2"/>
    <w:rsid w:val="006A2D3B"/>
    <w:rsid w:val="006A3482"/>
    <w:rsid w:val="006A41DC"/>
    <w:rsid w:val="006A619F"/>
    <w:rsid w:val="006A67D3"/>
    <w:rsid w:val="006A6D31"/>
    <w:rsid w:val="006A782A"/>
    <w:rsid w:val="006A7B17"/>
    <w:rsid w:val="006B0A4A"/>
    <w:rsid w:val="006B0B5B"/>
    <w:rsid w:val="006B10A6"/>
    <w:rsid w:val="006B1550"/>
    <w:rsid w:val="006B1C98"/>
    <w:rsid w:val="006B2963"/>
    <w:rsid w:val="006B29B8"/>
    <w:rsid w:val="006B5088"/>
    <w:rsid w:val="006B50B4"/>
    <w:rsid w:val="006B6A84"/>
    <w:rsid w:val="006B6BF1"/>
    <w:rsid w:val="006B7BE0"/>
    <w:rsid w:val="006C011D"/>
    <w:rsid w:val="006C0156"/>
    <w:rsid w:val="006C25CA"/>
    <w:rsid w:val="006C3D0C"/>
    <w:rsid w:val="006C473A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5C7"/>
    <w:rsid w:val="006D3AFD"/>
    <w:rsid w:val="006D407F"/>
    <w:rsid w:val="006D4347"/>
    <w:rsid w:val="006D499C"/>
    <w:rsid w:val="006D666C"/>
    <w:rsid w:val="006D6AE7"/>
    <w:rsid w:val="006D6B20"/>
    <w:rsid w:val="006D6E2A"/>
    <w:rsid w:val="006D796E"/>
    <w:rsid w:val="006D7C6C"/>
    <w:rsid w:val="006E01D8"/>
    <w:rsid w:val="006E1D60"/>
    <w:rsid w:val="006E2C4D"/>
    <w:rsid w:val="006E32E3"/>
    <w:rsid w:val="006E3B79"/>
    <w:rsid w:val="006E521E"/>
    <w:rsid w:val="006E6F5A"/>
    <w:rsid w:val="006E7EE1"/>
    <w:rsid w:val="006F0FDA"/>
    <w:rsid w:val="006F1E26"/>
    <w:rsid w:val="006F25D4"/>
    <w:rsid w:val="006F372E"/>
    <w:rsid w:val="006F490A"/>
    <w:rsid w:val="006F591D"/>
    <w:rsid w:val="006F5998"/>
    <w:rsid w:val="006F66D8"/>
    <w:rsid w:val="006F713C"/>
    <w:rsid w:val="00700D52"/>
    <w:rsid w:val="00700D84"/>
    <w:rsid w:val="00701000"/>
    <w:rsid w:val="0070164C"/>
    <w:rsid w:val="00702926"/>
    <w:rsid w:val="007032B9"/>
    <w:rsid w:val="00703F8A"/>
    <w:rsid w:val="007044D2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6255"/>
    <w:rsid w:val="007164DE"/>
    <w:rsid w:val="007166F4"/>
    <w:rsid w:val="007168A1"/>
    <w:rsid w:val="00716A5F"/>
    <w:rsid w:val="00716D01"/>
    <w:rsid w:val="0072097A"/>
    <w:rsid w:val="00720A9E"/>
    <w:rsid w:val="00720C50"/>
    <w:rsid w:val="00721328"/>
    <w:rsid w:val="007214EC"/>
    <w:rsid w:val="00722C70"/>
    <w:rsid w:val="007235C4"/>
    <w:rsid w:val="00723ABB"/>
    <w:rsid w:val="00725113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5426"/>
    <w:rsid w:val="00737F67"/>
    <w:rsid w:val="00740321"/>
    <w:rsid w:val="00740679"/>
    <w:rsid w:val="007409BA"/>
    <w:rsid w:val="007429C5"/>
    <w:rsid w:val="0074386C"/>
    <w:rsid w:val="007461E8"/>
    <w:rsid w:val="0074638D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2A6C"/>
    <w:rsid w:val="00752BA9"/>
    <w:rsid w:val="00752BCB"/>
    <w:rsid w:val="007530C4"/>
    <w:rsid w:val="00754176"/>
    <w:rsid w:val="007546D5"/>
    <w:rsid w:val="007563B0"/>
    <w:rsid w:val="007571A9"/>
    <w:rsid w:val="007615CE"/>
    <w:rsid w:val="00761CFF"/>
    <w:rsid w:val="007622F3"/>
    <w:rsid w:val="00762F2E"/>
    <w:rsid w:val="007633F4"/>
    <w:rsid w:val="00763460"/>
    <w:rsid w:val="00763A62"/>
    <w:rsid w:val="00763E46"/>
    <w:rsid w:val="00765441"/>
    <w:rsid w:val="007661B6"/>
    <w:rsid w:val="00766826"/>
    <w:rsid w:val="00766E81"/>
    <w:rsid w:val="0076740C"/>
    <w:rsid w:val="0077203C"/>
    <w:rsid w:val="007720D7"/>
    <w:rsid w:val="0077312E"/>
    <w:rsid w:val="0077370F"/>
    <w:rsid w:val="00773D1C"/>
    <w:rsid w:val="007742E0"/>
    <w:rsid w:val="00774311"/>
    <w:rsid w:val="007744DA"/>
    <w:rsid w:val="0077512B"/>
    <w:rsid w:val="00777B3F"/>
    <w:rsid w:val="00780C72"/>
    <w:rsid w:val="00780F0A"/>
    <w:rsid w:val="00780F83"/>
    <w:rsid w:val="00783077"/>
    <w:rsid w:val="00785060"/>
    <w:rsid w:val="007854DD"/>
    <w:rsid w:val="00785CAA"/>
    <w:rsid w:val="007860F7"/>
    <w:rsid w:val="007861C5"/>
    <w:rsid w:val="00787158"/>
    <w:rsid w:val="007876E4"/>
    <w:rsid w:val="00787DCF"/>
    <w:rsid w:val="00791ED8"/>
    <w:rsid w:val="0079381C"/>
    <w:rsid w:val="00794B72"/>
    <w:rsid w:val="00794EF1"/>
    <w:rsid w:val="00795F6C"/>
    <w:rsid w:val="0079671D"/>
    <w:rsid w:val="007967C7"/>
    <w:rsid w:val="00797056"/>
    <w:rsid w:val="007973A6"/>
    <w:rsid w:val="007A0544"/>
    <w:rsid w:val="007A134A"/>
    <w:rsid w:val="007A158A"/>
    <w:rsid w:val="007A2A2E"/>
    <w:rsid w:val="007A2CCC"/>
    <w:rsid w:val="007A3935"/>
    <w:rsid w:val="007A481E"/>
    <w:rsid w:val="007A4E27"/>
    <w:rsid w:val="007A62A5"/>
    <w:rsid w:val="007A776B"/>
    <w:rsid w:val="007A7ABA"/>
    <w:rsid w:val="007A7ACE"/>
    <w:rsid w:val="007A7F7E"/>
    <w:rsid w:val="007B0CA2"/>
    <w:rsid w:val="007B0FAD"/>
    <w:rsid w:val="007B16B1"/>
    <w:rsid w:val="007B1BB3"/>
    <w:rsid w:val="007B3419"/>
    <w:rsid w:val="007B3B3E"/>
    <w:rsid w:val="007B42B6"/>
    <w:rsid w:val="007B45A7"/>
    <w:rsid w:val="007B4AC9"/>
    <w:rsid w:val="007B50D9"/>
    <w:rsid w:val="007B53A8"/>
    <w:rsid w:val="007B5EFB"/>
    <w:rsid w:val="007B666D"/>
    <w:rsid w:val="007B72E6"/>
    <w:rsid w:val="007B75E1"/>
    <w:rsid w:val="007B7A48"/>
    <w:rsid w:val="007C132D"/>
    <w:rsid w:val="007C1564"/>
    <w:rsid w:val="007C253C"/>
    <w:rsid w:val="007C256C"/>
    <w:rsid w:val="007C2982"/>
    <w:rsid w:val="007C2B32"/>
    <w:rsid w:val="007C3339"/>
    <w:rsid w:val="007C34A4"/>
    <w:rsid w:val="007C3E7C"/>
    <w:rsid w:val="007C5803"/>
    <w:rsid w:val="007C635D"/>
    <w:rsid w:val="007C683C"/>
    <w:rsid w:val="007D0094"/>
    <w:rsid w:val="007D061E"/>
    <w:rsid w:val="007D1951"/>
    <w:rsid w:val="007D1C4B"/>
    <w:rsid w:val="007D25C6"/>
    <w:rsid w:val="007D453D"/>
    <w:rsid w:val="007D45A9"/>
    <w:rsid w:val="007D49E1"/>
    <w:rsid w:val="007D795B"/>
    <w:rsid w:val="007D79FF"/>
    <w:rsid w:val="007E1721"/>
    <w:rsid w:val="007E1CC1"/>
    <w:rsid w:val="007E23FF"/>
    <w:rsid w:val="007E2C05"/>
    <w:rsid w:val="007E38DD"/>
    <w:rsid w:val="007E3A49"/>
    <w:rsid w:val="007E4086"/>
    <w:rsid w:val="007E4488"/>
    <w:rsid w:val="007E513C"/>
    <w:rsid w:val="007E61F9"/>
    <w:rsid w:val="007E6734"/>
    <w:rsid w:val="007E695D"/>
    <w:rsid w:val="007E7CCD"/>
    <w:rsid w:val="007F0F07"/>
    <w:rsid w:val="007F14CF"/>
    <w:rsid w:val="007F2B49"/>
    <w:rsid w:val="007F35FF"/>
    <w:rsid w:val="007F4CBA"/>
    <w:rsid w:val="007F550E"/>
    <w:rsid w:val="007F5576"/>
    <w:rsid w:val="007F60D7"/>
    <w:rsid w:val="007F61B1"/>
    <w:rsid w:val="007F7A3F"/>
    <w:rsid w:val="007F7B2F"/>
    <w:rsid w:val="007F7F35"/>
    <w:rsid w:val="007F7FF8"/>
    <w:rsid w:val="008012D5"/>
    <w:rsid w:val="0080162F"/>
    <w:rsid w:val="00801829"/>
    <w:rsid w:val="00801A7D"/>
    <w:rsid w:val="00803DB4"/>
    <w:rsid w:val="008045FF"/>
    <w:rsid w:val="008046CA"/>
    <w:rsid w:val="0080508F"/>
    <w:rsid w:val="008053F2"/>
    <w:rsid w:val="0080571E"/>
    <w:rsid w:val="0080623D"/>
    <w:rsid w:val="00807DBF"/>
    <w:rsid w:val="00811075"/>
    <w:rsid w:val="00811314"/>
    <w:rsid w:val="00811455"/>
    <w:rsid w:val="008117D6"/>
    <w:rsid w:val="00812523"/>
    <w:rsid w:val="00813332"/>
    <w:rsid w:val="00814737"/>
    <w:rsid w:val="00814802"/>
    <w:rsid w:val="0081493C"/>
    <w:rsid w:val="008166E8"/>
    <w:rsid w:val="0081713B"/>
    <w:rsid w:val="00817164"/>
    <w:rsid w:val="008203BF"/>
    <w:rsid w:val="0082067A"/>
    <w:rsid w:val="00820C55"/>
    <w:rsid w:val="0082106A"/>
    <w:rsid w:val="00821E3F"/>
    <w:rsid w:val="008232F3"/>
    <w:rsid w:val="008250AE"/>
    <w:rsid w:val="008265CA"/>
    <w:rsid w:val="0082681F"/>
    <w:rsid w:val="00830EE8"/>
    <w:rsid w:val="00831766"/>
    <w:rsid w:val="00831D2C"/>
    <w:rsid w:val="00832836"/>
    <w:rsid w:val="00834699"/>
    <w:rsid w:val="00834A5B"/>
    <w:rsid w:val="00835280"/>
    <w:rsid w:val="00835594"/>
    <w:rsid w:val="00837FC2"/>
    <w:rsid w:val="0084060A"/>
    <w:rsid w:val="00841255"/>
    <w:rsid w:val="0084290D"/>
    <w:rsid w:val="0084373E"/>
    <w:rsid w:val="0084414D"/>
    <w:rsid w:val="00844A7D"/>
    <w:rsid w:val="00844A83"/>
    <w:rsid w:val="00846C4A"/>
    <w:rsid w:val="0084776F"/>
    <w:rsid w:val="00847B84"/>
    <w:rsid w:val="00851D87"/>
    <w:rsid w:val="008521C3"/>
    <w:rsid w:val="00852FF6"/>
    <w:rsid w:val="00853192"/>
    <w:rsid w:val="0085347B"/>
    <w:rsid w:val="008539E8"/>
    <w:rsid w:val="00853D74"/>
    <w:rsid w:val="00855117"/>
    <w:rsid w:val="00855A09"/>
    <w:rsid w:val="00856330"/>
    <w:rsid w:val="00857B66"/>
    <w:rsid w:val="00857C7A"/>
    <w:rsid w:val="00860926"/>
    <w:rsid w:val="00860A97"/>
    <w:rsid w:val="00860D11"/>
    <w:rsid w:val="00860DED"/>
    <w:rsid w:val="00861F85"/>
    <w:rsid w:val="008620A7"/>
    <w:rsid w:val="00863D2F"/>
    <w:rsid w:val="00863DDD"/>
    <w:rsid w:val="0086514E"/>
    <w:rsid w:val="00865B5A"/>
    <w:rsid w:val="0086622E"/>
    <w:rsid w:val="008677A1"/>
    <w:rsid w:val="00867FC0"/>
    <w:rsid w:val="0087001B"/>
    <w:rsid w:val="0087057A"/>
    <w:rsid w:val="008716F1"/>
    <w:rsid w:val="00872611"/>
    <w:rsid w:val="00872DB3"/>
    <w:rsid w:val="00873A01"/>
    <w:rsid w:val="00873D8D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179"/>
    <w:rsid w:val="008806BC"/>
    <w:rsid w:val="008820F5"/>
    <w:rsid w:val="0088349B"/>
    <w:rsid w:val="00883F1F"/>
    <w:rsid w:val="008863FB"/>
    <w:rsid w:val="00886575"/>
    <w:rsid w:val="00887FF1"/>
    <w:rsid w:val="00890E4B"/>
    <w:rsid w:val="008912C2"/>
    <w:rsid w:val="00891C95"/>
    <w:rsid w:val="00893154"/>
    <w:rsid w:val="00893463"/>
    <w:rsid w:val="00894B42"/>
    <w:rsid w:val="00894B62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1F40"/>
    <w:rsid w:val="008A35BE"/>
    <w:rsid w:val="008A42FE"/>
    <w:rsid w:val="008A6D84"/>
    <w:rsid w:val="008A7241"/>
    <w:rsid w:val="008A7F9E"/>
    <w:rsid w:val="008B0C68"/>
    <w:rsid w:val="008B0FEA"/>
    <w:rsid w:val="008B1E87"/>
    <w:rsid w:val="008B30B7"/>
    <w:rsid w:val="008B30BE"/>
    <w:rsid w:val="008B320F"/>
    <w:rsid w:val="008B3D2C"/>
    <w:rsid w:val="008B44A2"/>
    <w:rsid w:val="008B4C93"/>
    <w:rsid w:val="008B5ACA"/>
    <w:rsid w:val="008B711A"/>
    <w:rsid w:val="008B7FA1"/>
    <w:rsid w:val="008C0173"/>
    <w:rsid w:val="008C01DA"/>
    <w:rsid w:val="008C0AB2"/>
    <w:rsid w:val="008C19F8"/>
    <w:rsid w:val="008C1B15"/>
    <w:rsid w:val="008C2C3D"/>
    <w:rsid w:val="008C4821"/>
    <w:rsid w:val="008C4835"/>
    <w:rsid w:val="008C49C7"/>
    <w:rsid w:val="008C4B54"/>
    <w:rsid w:val="008C5132"/>
    <w:rsid w:val="008C5BE7"/>
    <w:rsid w:val="008C5DAB"/>
    <w:rsid w:val="008C60AE"/>
    <w:rsid w:val="008C6B23"/>
    <w:rsid w:val="008C759B"/>
    <w:rsid w:val="008C75BA"/>
    <w:rsid w:val="008C775C"/>
    <w:rsid w:val="008D031C"/>
    <w:rsid w:val="008D03CB"/>
    <w:rsid w:val="008D185F"/>
    <w:rsid w:val="008D19B8"/>
    <w:rsid w:val="008D1D61"/>
    <w:rsid w:val="008D2CED"/>
    <w:rsid w:val="008D2F84"/>
    <w:rsid w:val="008D361F"/>
    <w:rsid w:val="008D3CE2"/>
    <w:rsid w:val="008D495D"/>
    <w:rsid w:val="008D5580"/>
    <w:rsid w:val="008D5D92"/>
    <w:rsid w:val="008D61BB"/>
    <w:rsid w:val="008D6255"/>
    <w:rsid w:val="008D625E"/>
    <w:rsid w:val="008D63CC"/>
    <w:rsid w:val="008D732A"/>
    <w:rsid w:val="008E23C7"/>
    <w:rsid w:val="008E3355"/>
    <w:rsid w:val="008E37A2"/>
    <w:rsid w:val="008E3B64"/>
    <w:rsid w:val="008E3FD4"/>
    <w:rsid w:val="008E48BC"/>
    <w:rsid w:val="008E658A"/>
    <w:rsid w:val="008E6B14"/>
    <w:rsid w:val="008E6BB2"/>
    <w:rsid w:val="008E7C2E"/>
    <w:rsid w:val="008E7C99"/>
    <w:rsid w:val="008E7D63"/>
    <w:rsid w:val="008E7E88"/>
    <w:rsid w:val="008F02CF"/>
    <w:rsid w:val="008F26EC"/>
    <w:rsid w:val="008F3234"/>
    <w:rsid w:val="008F3CF7"/>
    <w:rsid w:val="008F3D75"/>
    <w:rsid w:val="008F3E79"/>
    <w:rsid w:val="008F52C2"/>
    <w:rsid w:val="008F6864"/>
    <w:rsid w:val="008F6AA5"/>
    <w:rsid w:val="008F6B3E"/>
    <w:rsid w:val="008F7191"/>
    <w:rsid w:val="008F7917"/>
    <w:rsid w:val="00900CE1"/>
    <w:rsid w:val="00901077"/>
    <w:rsid w:val="0090107A"/>
    <w:rsid w:val="00901C7C"/>
    <w:rsid w:val="009024E0"/>
    <w:rsid w:val="009025A1"/>
    <w:rsid w:val="00904A03"/>
    <w:rsid w:val="009050D1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50C"/>
    <w:rsid w:val="00913951"/>
    <w:rsid w:val="00916480"/>
    <w:rsid w:val="0092101E"/>
    <w:rsid w:val="009215DB"/>
    <w:rsid w:val="00922E16"/>
    <w:rsid w:val="009237F1"/>
    <w:rsid w:val="00923D78"/>
    <w:rsid w:val="009245F9"/>
    <w:rsid w:val="00924B6E"/>
    <w:rsid w:val="00924F3B"/>
    <w:rsid w:val="009251A9"/>
    <w:rsid w:val="0092755D"/>
    <w:rsid w:val="0092785D"/>
    <w:rsid w:val="00930843"/>
    <w:rsid w:val="00933166"/>
    <w:rsid w:val="0093469D"/>
    <w:rsid w:val="0093617C"/>
    <w:rsid w:val="00937B8F"/>
    <w:rsid w:val="00940673"/>
    <w:rsid w:val="009413D0"/>
    <w:rsid w:val="00941F11"/>
    <w:rsid w:val="009427FF"/>
    <w:rsid w:val="00942BF4"/>
    <w:rsid w:val="009433A0"/>
    <w:rsid w:val="00944179"/>
    <w:rsid w:val="00944468"/>
    <w:rsid w:val="009450D2"/>
    <w:rsid w:val="009450D3"/>
    <w:rsid w:val="00945A38"/>
    <w:rsid w:val="00950D0E"/>
    <w:rsid w:val="00951917"/>
    <w:rsid w:val="009522F0"/>
    <w:rsid w:val="00953675"/>
    <w:rsid w:val="00953D05"/>
    <w:rsid w:val="00954FFB"/>
    <w:rsid w:val="0095617F"/>
    <w:rsid w:val="0095652F"/>
    <w:rsid w:val="00956A71"/>
    <w:rsid w:val="0096073C"/>
    <w:rsid w:val="00960F11"/>
    <w:rsid w:val="0096102E"/>
    <w:rsid w:val="009611CB"/>
    <w:rsid w:val="0096163A"/>
    <w:rsid w:val="009616F4"/>
    <w:rsid w:val="00963A0C"/>
    <w:rsid w:val="009649CB"/>
    <w:rsid w:val="00965B94"/>
    <w:rsid w:val="00966092"/>
    <w:rsid w:val="009667E3"/>
    <w:rsid w:val="00972A82"/>
    <w:rsid w:val="00973728"/>
    <w:rsid w:val="009742EF"/>
    <w:rsid w:val="0097625D"/>
    <w:rsid w:val="009801FF"/>
    <w:rsid w:val="009803C4"/>
    <w:rsid w:val="00980815"/>
    <w:rsid w:val="00980DAA"/>
    <w:rsid w:val="0098150D"/>
    <w:rsid w:val="009824EA"/>
    <w:rsid w:val="00983148"/>
    <w:rsid w:val="0098341C"/>
    <w:rsid w:val="00984D12"/>
    <w:rsid w:val="00985451"/>
    <w:rsid w:val="0098594F"/>
    <w:rsid w:val="00985F32"/>
    <w:rsid w:val="00986364"/>
    <w:rsid w:val="00990DC8"/>
    <w:rsid w:val="00991B33"/>
    <w:rsid w:val="00993455"/>
    <w:rsid w:val="00994888"/>
    <w:rsid w:val="009948DA"/>
    <w:rsid w:val="00994CDD"/>
    <w:rsid w:val="009956E1"/>
    <w:rsid w:val="00995ADB"/>
    <w:rsid w:val="00997191"/>
    <w:rsid w:val="009A0421"/>
    <w:rsid w:val="009A0E87"/>
    <w:rsid w:val="009A1B05"/>
    <w:rsid w:val="009A1BA2"/>
    <w:rsid w:val="009A1F87"/>
    <w:rsid w:val="009A27AF"/>
    <w:rsid w:val="009A2D92"/>
    <w:rsid w:val="009A3B08"/>
    <w:rsid w:val="009A3EF8"/>
    <w:rsid w:val="009A51CD"/>
    <w:rsid w:val="009A6218"/>
    <w:rsid w:val="009A66DD"/>
    <w:rsid w:val="009B1216"/>
    <w:rsid w:val="009B172F"/>
    <w:rsid w:val="009B253A"/>
    <w:rsid w:val="009B3B23"/>
    <w:rsid w:val="009B65C2"/>
    <w:rsid w:val="009B6C23"/>
    <w:rsid w:val="009B6D61"/>
    <w:rsid w:val="009B70A6"/>
    <w:rsid w:val="009C0C5A"/>
    <w:rsid w:val="009C0C9D"/>
    <w:rsid w:val="009C262F"/>
    <w:rsid w:val="009C3067"/>
    <w:rsid w:val="009C3138"/>
    <w:rsid w:val="009C3F28"/>
    <w:rsid w:val="009C4589"/>
    <w:rsid w:val="009C4A0C"/>
    <w:rsid w:val="009C508C"/>
    <w:rsid w:val="009C5C29"/>
    <w:rsid w:val="009C61D1"/>
    <w:rsid w:val="009C631A"/>
    <w:rsid w:val="009C705F"/>
    <w:rsid w:val="009C75F5"/>
    <w:rsid w:val="009D13F4"/>
    <w:rsid w:val="009D26F1"/>
    <w:rsid w:val="009D2DD7"/>
    <w:rsid w:val="009D315A"/>
    <w:rsid w:val="009D31D0"/>
    <w:rsid w:val="009D360D"/>
    <w:rsid w:val="009D5449"/>
    <w:rsid w:val="009D5A18"/>
    <w:rsid w:val="009D5CAD"/>
    <w:rsid w:val="009D6A0C"/>
    <w:rsid w:val="009D79DA"/>
    <w:rsid w:val="009D7C79"/>
    <w:rsid w:val="009E04F4"/>
    <w:rsid w:val="009E063E"/>
    <w:rsid w:val="009E13DB"/>
    <w:rsid w:val="009E2621"/>
    <w:rsid w:val="009E2B5A"/>
    <w:rsid w:val="009E3CA6"/>
    <w:rsid w:val="009E3E19"/>
    <w:rsid w:val="009E4748"/>
    <w:rsid w:val="009E4AA4"/>
    <w:rsid w:val="009E4AB6"/>
    <w:rsid w:val="009E4C8E"/>
    <w:rsid w:val="009E5D61"/>
    <w:rsid w:val="009E68BC"/>
    <w:rsid w:val="009E7B1C"/>
    <w:rsid w:val="009E7EB9"/>
    <w:rsid w:val="009E7ED2"/>
    <w:rsid w:val="009E7EFA"/>
    <w:rsid w:val="009F05D3"/>
    <w:rsid w:val="009F099A"/>
    <w:rsid w:val="009F11EF"/>
    <w:rsid w:val="009F1359"/>
    <w:rsid w:val="009F2C55"/>
    <w:rsid w:val="009F310E"/>
    <w:rsid w:val="009F4B46"/>
    <w:rsid w:val="009F4FED"/>
    <w:rsid w:val="009F5F5E"/>
    <w:rsid w:val="009F64B1"/>
    <w:rsid w:val="00A009D5"/>
    <w:rsid w:val="00A01466"/>
    <w:rsid w:val="00A02305"/>
    <w:rsid w:val="00A02E2F"/>
    <w:rsid w:val="00A03060"/>
    <w:rsid w:val="00A036CE"/>
    <w:rsid w:val="00A0393D"/>
    <w:rsid w:val="00A03A93"/>
    <w:rsid w:val="00A03E22"/>
    <w:rsid w:val="00A0478C"/>
    <w:rsid w:val="00A048B0"/>
    <w:rsid w:val="00A049DF"/>
    <w:rsid w:val="00A04DBB"/>
    <w:rsid w:val="00A06211"/>
    <w:rsid w:val="00A068AE"/>
    <w:rsid w:val="00A06B3D"/>
    <w:rsid w:val="00A06EE5"/>
    <w:rsid w:val="00A0731A"/>
    <w:rsid w:val="00A0751C"/>
    <w:rsid w:val="00A07829"/>
    <w:rsid w:val="00A107A5"/>
    <w:rsid w:val="00A10B1D"/>
    <w:rsid w:val="00A1488F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0D49"/>
    <w:rsid w:val="00A2151B"/>
    <w:rsid w:val="00A215F8"/>
    <w:rsid w:val="00A2163F"/>
    <w:rsid w:val="00A21B82"/>
    <w:rsid w:val="00A21E7D"/>
    <w:rsid w:val="00A2389A"/>
    <w:rsid w:val="00A23B64"/>
    <w:rsid w:val="00A23C98"/>
    <w:rsid w:val="00A24A20"/>
    <w:rsid w:val="00A250E7"/>
    <w:rsid w:val="00A279A0"/>
    <w:rsid w:val="00A27EE6"/>
    <w:rsid w:val="00A307BD"/>
    <w:rsid w:val="00A3144B"/>
    <w:rsid w:val="00A332B2"/>
    <w:rsid w:val="00A34513"/>
    <w:rsid w:val="00A34FFE"/>
    <w:rsid w:val="00A3556C"/>
    <w:rsid w:val="00A362AE"/>
    <w:rsid w:val="00A3712F"/>
    <w:rsid w:val="00A377FF"/>
    <w:rsid w:val="00A40811"/>
    <w:rsid w:val="00A42DA8"/>
    <w:rsid w:val="00A44D16"/>
    <w:rsid w:val="00A460FB"/>
    <w:rsid w:val="00A469FC"/>
    <w:rsid w:val="00A46D82"/>
    <w:rsid w:val="00A47E4F"/>
    <w:rsid w:val="00A5035F"/>
    <w:rsid w:val="00A509B3"/>
    <w:rsid w:val="00A51B65"/>
    <w:rsid w:val="00A53ED7"/>
    <w:rsid w:val="00A5405B"/>
    <w:rsid w:val="00A54EE5"/>
    <w:rsid w:val="00A55375"/>
    <w:rsid w:val="00A56128"/>
    <w:rsid w:val="00A56357"/>
    <w:rsid w:val="00A56642"/>
    <w:rsid w:val="00A5787B"/>
    <w:rsid w:val="00A5790A"/>
    <w:rsid w:val="00A604D8"/>
    <w:rsid w:val="00A6051B"/>
    <w:rsid w:val="00A60FB5"/>
    <w:rsid w:val="00A60FDE"/>
    <w:rsid w:val="00A61B44"/>
    <w:rsid w:val="00A628EB"/>
    <w:rsid w:val="00A63CD5"/>
    <w:rsid w:val="00A64226"/>
    <w:rsid w:val="00A64523"/>
    <w:rsid w:val="00A64684"/>
    <w:rsid w:val="00A646DE"/>
    <w:rsid w:val="00A64F87"/>
    <w:rsid w:val="00A653FE"/>
    <w:rsid w:val="00A6651F"/>
    <w:rsid w:val="00A66EAD"/>
    <w:rsid w:val="00A671DF"/>
    <w:rsid w:val="00A672D9"/>
    <w:rsid w:val="00A676FA"/>
    <w:rsid w:val="00A67B90"/>
    <w:rsid w:val="00A7035D"/>
    <w:rsid w:val="00A70623"/>
    <w:rsid w:val="00A70B8E"/>
    <w:rsid w:val="00A7161F"/>
    <w:rsid w:val="00A718B5"/>
    <w:rsid w:val="00A721A2"/>
    <w:rsid w:val="00A72D49"/>
    <w:rsid w:val="00A72E87"/>
    <w:rsid w:val="00A744E6"/>
    <w:rsid w:val="00A744E7"/>
    <w:rsid w:val="00A74F31"/>
    <w:rsid w:val="00A7597F"/>
    <w:rsid w:val="00A75FED"/>
    <w:rsid w:val="00A804F9"/>
    <w:rsid w:val="00A811CB"/>
    <w:rsid w:val="00A81536"/>
    <w:rsid w:val="00A82B88"/>
    <w:rsid w:val="00A83A16"/>
    <w:rsid w:val="00A84079"/>
    <w:rsid w:val="00A84BAC"/>
    <w:rsid w:val="00A86943"/>
    <w:rsid w:val="00A877D3"/>
    <w:rsid w:val="00A90880"/>
    <w:rsid w:val="00A91420"/>
    <w:rsid w:val="00A930DD"/>
    <w:rsid w:val="00A9317D"/>
    <w:rsid w:val="00A93B15"/>
    <w:rsid w:val="00A93CB0"/>
    <w:rsid w:val="00A94E76"/>
    <w:rsid w:val="00A95B4A"/>
    <w:rsid w:val="00A95EA2"/>
    <w:rsid w:val="00A9633D"/>
    <w:rsid w:val="00A96FC5"/>
    <w:rsid w:val="00A976FC"/>
    <w:rsid w:val="00AA039A"/>
    <w:rsid w:val="00AA2143"/>
    <w:rsid w:val="00AA2416"/>
    <w:rsid w:val="00AA2DCC"/>
    <w:rsid w:val="00AA3525"/>
    <w:rsid w:val="00AA3B80"/>
    <w:rsid w:val="00AA49F4"/>
    <w:rsid w:val="00AA4E3D"/>
    <w:rsid w:val="00AA7294"/>
    <w:rsid w:val="00AA7295"/>
    <w:rsid w:val="00AB0195"/>
    <w:rsid w:val="00AB1A2B"/>
    <w:rsid w:val="00AB1BBB"/>
    <w:rsid w:val="00AB1C6C"/>
    <w:rsid w:val="00AB1EFA"/>
    <w:rsid w:val="00AB388C"/>
    <w:rsid w:val="00AB43C7"/>
    <w:rsid w:val="00AB4BB4"/>
    <w:rsid w:val="00AB551C"/>
    <w:rsid w:val="00AB559B"/>
    <w:rsid w:val="00AB5D5F"/>
    <w:rsid w:val="00AB6600"/>
    <w:rsid w:val="00AB6B06"/>
    <w:rsid w:val="00AB7E88"/>
    <w:rsid w:val="00AC1C23"/>
    <w:rsid w:val="00AC20CD"/>
    <w:rsid w:val="00AC2E5E"/>
    <w:rsid w:val="00AC3462"/>
    <w:rsid w:val="00AC3887"/>
    <w:rsid w:val="00AC3C48"/>
    <w:rsid w:val="00AC537D"/>
    <w:rsid w:val="00AC55A7"/>
    <w:rsid w:val="00AC5FC1"/>
    <w:rsid w:val="00AC6C32"/>
    <w:rsid w:val="00AC7878"/>
    <w:rsid w:val="00AD17B2"/>
    <w:rsid w:val="00AD2BAF"/>
    <w:rsid w:val="00AD33BA"/>
    <w:rsid w:val="00AD40E5"/>
    <w:rsid w:val="00AD4ABC"/>
    <w:rsid w:val="00AD4E18"/>
    <w:rsid w:val="00AD5425"/>
    <w:rsid w:val="00AD6674"/>
    <w:rsid w:val="00AE14A5"/>
    <w:rsid w:val="00AE16F4"/>
    <w:rsid w:val="00AE1C0D"/>
    <w:rsid w:val="00AE2010"/>
    <w:rsid w:val="00AE2525"/>
    <w:rsid w:val="00AE3115"/>
    <w:rsid w:val="00AE3C1E"/>
    <w:rsid w:val="00AE7062"/>
    <w:rsid w:val="00AF04A8"/>
    <w:rsid w:val="00AF11C7"/>
    <w:rsid w:val="00AF177B"/>
    <w:rsid w:val="00AF1E4E"/>
    <w:rsid w:val="00AF2765"/>
    <w:rsid w:val="00AF33A3"/>
    <w:rsid w:val="00AF3519"/>
    <w:rsid w:val="00AF3E40"/>
    <w:rsid w:val="00AF56A2"/>
    <w:rsid w:val="00AF5D68"/>
    <w:rsid w:val="00AF6A6E"/>
    <w:rsid w:val="00AF726D"/>
    <w:rsid w:val="00AF7683"/>
    <w:rsid w:val="00AF7B87"/>
    <w:rsid w:val="00B01C0A"/>
    <w:rsid w:val="00B01E4C"/>
    <w:rsid w:val="00B01F44"/>
    <w:rsid w:val="00B04349"/>
    <w:rsid w:val="00B05656"/>
    <w:rsid w:val="00B065C1"/>
    <w:rsid w:val="00B0677C"/>
    <w:rsid w:val="00B10358"/>
    <w:rsid w:val="00B113B5"/>
    <w:rsid w:val="00B11C7F"/>
    <w:rsid w:val="00B1382A"/>
    <w:rsid w:val="00B13C3B"/>
    <w:rsid w:val="00B13DB2"/>
    <w:rsid w:val="00B15AF5"/>
    <w:rsid w:val="00B1739E"/>
    <w:rsid w:val="00B20444"/>
    <w:rsid w:val="00B20790"/>
    <w:rsid w:val="00B220DB"/>
    <w:rsid w:val="00B2215E"/>
    <w:rsid w:val="00B241B0"/>
    <w:rsid w:val="00B26BAF"/>
    <w:rsid w:val="00B26F82"/>
    <w:rsid w:val="00B31762"/>
    <w:rsid w:val="00B31D86"/>
    <w:rsid w:val="00B33036"/>
    <w:rsid w:val="00B335B5"/>
    <w:rsid w:val="00B33B2C"/>
    <w:rsid w:val="00B34A8E"/>
    <w:rsid w:val="00B35445"/>
    <w:rsid w:val="00B37684"/>
    <w:rsid w:val="00B37CB3"/>
    <w:rsid w:val="00B41F08"/>
    <w:rsid w:val="00B4261E"/>
    <w:rsid w:val="00B42724"/>
    <w:rsid w:val="00B42AFA"/>
    <w:rsid w:val="00B42BC9"/>
    <w:rsid w:val="00B42DF1"/>
    <w:rsid w:val="00B43273"/>
    <w:rsid w:val="00B45E17"/>
    <w:rsid w:val="00B47121"/>
    <w:rsid w:val="00B5002C"/>
    <w:rsid w:val="00B50643"/>
    <w:rsid w:val="00B509A5"/>
    <w:rsid w:val="00B52843"/>
    <w:rsid w:val="00B52FED"/>
    <w:rsid w:val="00B536BF"/>
    <w:rsid w:val="00B5437F"/>
    <w:rsid w:val="00B568B9"/>
    <w:rsid w:val="00B57475"/>
    <w:rsid w:val="00B60294"/>
    <w:rsid w:val="00B60980"/>
    <w:rsid w:val="00B61EDF"/>
    <w:rsid w:val="00B63358"/>
    <w:rsid w:val="00B63A93"/>
    <w:rsid w:val="00B645B8"/>
    <w:rsid w:val="00B64970"/>
    <w:rsid w:val="00B659D4"/>
    <w:rsid w:val="00B65E5E"/>
    <w:rsid w:val="00B66565"/>
    <w:rsid w:val="00B66EB9"/>
    <w:rsid w:val="00B70370"/>
    <w:rsid w:val="00B70C90"/>
    <w:rsid w:val="00B72412"/>
    <w:rsid w:val="00B72431"/>
    <w:rsid w:val="00B72439"/>
    <w:rsid w:val="00B72F97"/>
    <w:rsid w:val="00B730AE"/>
    <w:rsid w:val="00B730E3"/>
    <w:rsid w:val="00B7389E"/>
    <w:rsid w:val="00B73E6E"/>
    <w:rsid w:val="00B74AA5"/>
    <w:rsid w:val="00B75297"/>
    <w:rsid w:val="00B75AC2"/>
    <w:rsid w:val="00B75DBD"/>
    <w:rsid w:val="00B808A6"/>
    <w:rsid w:val="00B808F7"/>
    <w:rsid w:val="00B81BF8"/>
    <w:rsid w:val="00B81CD8"/>
    <w:rsid w:val="00B81FC3"/>
    <w:rsid w:val="00B84A70"/>
    <w:rsid w:val="00B85530"/>
    <w:rsid w:val="00B865E2"/>
    <w:rsid w:val="00B87774"/>
    <w:rsid w:val="00B912BA"/>
    <w:rsid w:val="00B930F7"/>
    <w:rsid w:val="00B938E5"/>
    <w:rsid w:val="00B93B67"/>
    <w:rsid w:val="00B94EB5"/>
    <w:rsid w:val="00B94F02"/>
    <w:rsid w:val="00B95867"/>
    <w:rsid w:val="00B95ACF"/>
    <w:rsid w:val="00BA2100"/>
    <w:rsid w:val="00BA3064"/>
    <w:rsid w:val="00BA37F7"/>
    <w:rsid w:val="00BA3D6A"/>
    <w:rsid w:val="00BA4157"/>
    <w:rsid w:val="00BA48AB"/>
    <w:rsid w:val="00BA4E40"/>
    <w:rsid w:val="00BA4F79"/>
    <w:rsid w:val="00BA5382"/>
    <w:rsid w:val="00BA57AE"/>
    <w:rsid w:val="00BA752E"/>
    <w:rsid w:val="00BB04F6"/>
    <w:rsid w:val="00BB12C6"/>
    <w:rsid w:val="00BB3950"/>
    <w:rsid w:val="00BB7098"/>
    <w:rsid w:val="00BB7849"/>
    <w:rsid w:val="00BB7F9E"/>
    <w:rsid w:val="00BC1519"/>
    <w:rsid w:val="00BC3344"/>
    <w:rsid w:val="00BC38B8"/>
    <w:rsid w:val="00BC3A4F"/>
    <w:rsid w:val="00BC5DCB"/>
    <w:rsid w:val="00BC70AE"/>
    <w:rsid w:val="00BC70ED"/>
    <w:rsid w:val="00BC7235"/>
    <w:rsid w:val="00BD2245"/>
    <w:rsid w:val="00BD251E"/>
    <w:rsid w:val="00BD2B36"/>
    <w:rsid w:val="00BD3290"/>
    <w:rsid w:val="00BD403D"/>
    <w:rsid w:val="00BD4C24"/>
    <w:rsid w:val="00BD5333"/>
    <w:rsid w:val="00BD6CAB"/>
    <w:rsid w:val="00BD6DB7"/>
    <w:rsid w:val="00BD70E1"/>
    <w:rsid w:val="00BD7BFB"/>
    <w:rsid w:val="00BE15F8"/>
    <w:rsid w:val="00BE18E7"/>
    <w:rsid w:val="00BE40F3"/>
    <w:rsid w:val="00BE46F8"/>
    <w:rsid w:val="00BE4761"/>
    <w:rsid w:val="00BE479A"/>
    <w:rsid w:val="00BE53DF"/>
    <w:rsid w:val="00BF0213"/>
    <w:rsid w:val="00BF03B9"/>
    <w:rsid w:val="00BF0DC9"/>
    <w:rsid w:val="00BF1F68"/>
    <w:rsid w:val="00BF2419"/>
    <w:rsid w:val="00BF31CD"/>
    <w:rsid w:val="00BF43B1"/>
    <w:rsid w:val="00BF4AA5"/>
    <w:rsid w:val="00BF520E"/>
    <w:rsid w:val="00BF6121"/>
    <w:rsid w:val="00BF78A8"/>
    <w:rsid w:val="00BF7A8F"/>
    <w:rsid w:val="00C00278"/>
    <w:rsid w:val="00C013ED"/>
    <w:rsid w:val="00C0232B"/>
    <w:rsid w:val="00C02A93"/>
    <w:rsid w:val="00C04470"/>
    <w:rsid w:val="00C0577F"/>
    <w:rsid w:val="00C05A77"/>
    <w:rsid w:val="00C0761F"/>
    <w:rsid w:val="00C14319"/>
    <w:rsid w:val="00C1469B"/>
    <w:rsid w:val="00C15241"/>
    <w:rsid w:val="00C156AC"/>
    <w:rsid w:val="00C15875"/>
    <w:rsid w:val="00C15CDB"/>
    <w:rsid w:val="00C175CD"/>
    <w:rsid w:val="00C17E1B"/>
    <w:rsid w:val="00C200EF"/>
    <w:rsid w:val="00C20498"/>
    <w:rsid w:val="00C20996"/>
    <w:rsid w:val="00C21232"/>
    <w:rsid w:val="00C21514"/>
    <w:rsid w:val="00C21791"/>
    <w:rsid w:val="00C22576"/>
    <w:rsid w:val="00C2290F"/>
    <w:rsid w:val="00C24B83"/>
    <w:rsid w:val="00C25230"/>
    <w:rsid w:val="00C252BF"/>
    <w:rsid w:val="00C259A1"/>
    <w:rsid w:val="00C3055D"/>
    <w:rsid w:val="00C30D79"/>
    <w:rsid w:val="00C3191F"/>
    <w:rsid w:val="00C33129"/>
    <w:rsid w:val="00C33983"/>
    <w:rsid w:val="00C34A57"/>
    <w:rsid w:val="00C34CAE"/>
    <w:rsid w:val="00C35403"/>
    <w:rsid w:val="00C35537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33B"/>
    <w:rsid w:val="00C41543"/>
    <w:rsid w:val="00C4196F"/>
    <w:rsid w:val="00C438AC"/>
    <w:rsid w:val="00C44C36"/>
    <w:rsid w:val="00C44DCC"/>
    <w:rsid w:val="00C46451"/>
    <w:rsid w:val="00C46FD7"/>
    <w:rsid w:val="00C47E88"/>
    <w:rsid w:val="00C50B17"/>
    <w:rsid w:val="00C516B8"/>
    <w:rsid w:val="00C539A5"/>
    <w:rsid w:val="00C53D18"/>
    <w:rsid w:val="00C547F3"/>
    <w:rsid w:val="00C54B82"/>
    <w:rsid w:val="00C55DA9"/>
    <w:rsid w:val="00C56E42"/>
    <w:rsid w:val="00C57052"/>
    <w:rsid w:val="00C578AC"/>
    <w:rsid w:val="00C625D0"/>
    <w:rsid w:val="00C63281"/>
    <w:rsid w:val="00C63625"/>
    <w:rsid w:val="00C6389D"/>
    <w:rsid w:val="00C63E52"/>
    <w:rsid w:val="00C642C1"/>
    <w:rsid w:val="00C64B65"/>
    <w:rsid w:val="00C65209"/>
    <w:rsid w:val="00C65BFF"/>
    <w:rsid w:val="00C67138"/>
    <w:rsid w:val="00C671E7"/>
    <w:rsid w:val="00C67334"/>
    <w:rsid w:val="00C67590"/>
    <w:rsid w:val="00C67A42"/>
    <w:rsid w:val="00C67DB1"/>
    <w:rsid w:val="00C7042E"/>
    <w:rsid w:val="00C72F66"/>
    <w:rsid w:val="00C7454A"/>
    <w:rsid w:val="00C75BB4"/>
    <w:rsid w:val="00C77BF3"/>
    <w:rsid w:val="00C830A7"/>
    <w:rsid w:val="00C83BF3"/>
    <w:rsid w:val="00C83C3E"/>
    <w:rsid w:val="00C846AB"/>
    <w:rsid w:val="00C84F35"/>
    <w:rsid w:val="00C85D34"/>
    <w:rsid w:val="00C86C8E"/>
    <w:rsid w:val="00C87F79"/>
    <w:rsid w:val="00C901ED"/>
    <w:rsid w:val="00C90309"/>
    <w:rsid w:val="00C90B15"/>
    <w:rsid w:val="00C920DA"/>
    <w:rsid w:val="00C92B4F"/>
    <w:rsid w:val="00C93569"/>
    <w:rsid w:val="00C93FD7"/>
    <w:rsid w:val="00C94D6E"/>
    <w:rsid w:val="00C95A3B"/>
    <w:rsid w:val="00C95AC6"/>
    <w:rsid w:val="00C95D19"/>
    <w:rsid w:val="00C973EF"/>
    <w:rsid w:val="00C97500"/>
    <w:rsid w:val="00C97CFD"/>
    <w:rsid w:val="00CA044B"/>
    <w:rsid w:val="00CA045E"/>
    <w:rsid w:val="00CA053D"/>
    <w:rsid w:val="00CA10EE"/>
    <w:rsid w:val="00CA203D"/>
    <w:rsid w:val="00CA3A3C"/>
    <w:rsid w:val="00CA6DB0"/>
    <w:rsid w:val="00CA7398"/>
    <w:rsid w:val="00CA768B"/>
    <w:rsid w:val="00CA791E"/>
    <w:rsid w:val="00CB03C1"/>
    <w:rsid w:val="00CB0EB7"/>
    <w:rsid w:val="00CB1ED9"/>
    <w:rsid w:val="00CB2D14"/>
    <w:rsid w:val="00CB391C"/>
    <w:rsid w:val="00CB3D48"/>
    <w:rsid w:val="00CB48D4"/>
    <w:rsid w:val="00CB4DEB"/>
    <w:rsid w:val="00CB654C"/>
    <w:rsid w:val="00CB78FE"/>
    <w:rsid w:val="00CC0536"/>
    <w:rsid w:val="00CC062E"/>
    <w:rsid w:val="00CC11C1"/>
    <w:rsid w:val="00CC2178"/>
    <w:rsid w:val="00CC2271"/>
    <w:rsid w:val="00CC46B7"/>
    <w:rsid w:val="00CC4B2E"/>
    <w:rsid w:val="00CC5F6B"/>
    <w:rsid w:val="00CC6BA4"/>
    <w:rsid w:val="00CC6D61"/>
    <w:rsid w:val="00CC723A"/>
    <w:rsid w:val="00CC727C"/>
    <w:rsid w:val="00CC75D3"/>
    <w:rsid w:val="00CC75FC"/>
    <w:rsid w:val="00CC76E5"/>
    <w:rsid w:val="00CD093B"/>
    <w:rsid w:val="00CD124E"/>
    <w:rsid w:val="00CD12D5"/>
    <w:rsid w:val="00CD2BEA"/>
    <w:rsid w:val="00CD2C0E"/>
    <w:rsid w:val="00CD2C97"/>
    <w:rsid w:val="00CD2D0D"/>
    <w:rsid w:val="00CD2E53"/>
    <w:rsid w:val="00CD3D90"/>
    <w:rsid w:val="00CD3ECD"/>
    <w:rsid w:val="00CD4003"/>
    <w:rsid w:val="00CD571D"/>
    <w:rsid w:val="00CD5FF8"/>
    <w:rsid w:val="00CD60C1"/>
    <w:rsid w:val="00CD6328"/>
    <w:rsid w:val="00CD6F49"/>
    <w:rsid w:val="00CE0089"/>
    <w:rsid w:val="00CE145E"/>
    <w:rsid w:val="00CE1878"/>
    <w:rsid w:val="00CE1A92"/>
    <w:rsid w:val="00CE2924"/>
    <w:rsid w:val="00CE2DDE"/>
    <w:rsid w:val="00CE3517"/>
    <w:rsid w:val="00CE36C3"/>
    <w:rsid w:val="00CE3E93"/>
    <w:rsid w:val="00CE4180"/>
    <w:rsid w:val="00CE499A"/>
    <w:rsid w:val="00CE4EB0"/>
    <w:rsid w:val="00CE5336"/>
    <w:rsid w:val="00CE6159"/>
    <w:rsid w:val="00CE6C29"/>
    <w:rsid w:val="00CE77CD"/>
    <w:rsid w:val="00CF0950"/>
    <w:rsid w:val="00CF0E79"/>
    <w:rsid w:val="00CF14F9"/>
    <w:rsid w:val="00CF240D"/>
    <w:rsid w:val="00CF273E"/>
    <w:rsid w:val="00CF3092"/>
    <w:rsid w:val="00CF3462"/>
    <w:rsid w:val="00CF546B"/>
    <w:rsid w:val="00CF5E36"/>
    <w:rsid w:val="00D011C7"/>
    <w:rsid w:val="00D02C9E"/>
    <w:rsid w:val="00D033DE"/>
    <w:rsid w:val="00D03D62"/>
    <w:rsid w:val="00D04EE6"/>
    <w:rsid w:val="00D104ED"/>
    <w:rsid w:val="00D109B6"/>
    <w:rsid w:val="00D10D3C"/>
    <w:rsid w:val="00D114EF"/>
    <w:rsid w:val="00D1468D"/>
    <w:rsid w:val="00D146AC"/>
    <w:rsid w:val="00D14DD4"/>
    <w:rsid w:val="00D16248"/>
    <w:rsid w:val="00D16839"/>
    <w:rsid w:val="00D16FB2"/>
    <w:rsid w:val="00D170D8"/>
    <w:rsid w:val="00D2144E"/>
    <w:rsid w:val="00D21987"/>
    <w:rsid w:val="00D21AEC"/>
    <w:rsid w:val="00D21DBB"/>
    <w:rsid w:val="00D22247"/>
    <w:rsid w:val="00D22911"/>
    <w:rsid w:val="00D23F11"/>
    <w:rsid w:val="00D24529"/>
    <w:rsid w:val="00D2490D"/>
    <w:rsid w:val="00D24C94"/>
    <w:rsid w:val="00D25104"/>
    <w:rsid w:val="00D2510C"/>
    <w:rsid w:val="00D25181"/>
    <w:rsid w:val="00D26633"/>
    <w:rsid w:val="00D2732D"/>
    <w:rsid w:val="00D27862"/>
    <w:rsid w:val="00D27A3F"/>
    <w:rsid w:val="00D304DE"/>
    <w:rsid w:val="00D307F9"/>
    <w:rsid w:val="00D31100"/>
    <w:rsid w:val="00D315A9"/>
    <w:rsid w:val="00D316C8"/>
    <w:rsid w:val="00D32222"/>
    <w:rsid w:val="00D32CD3"/>
    <w:rsid w:val="00D32DE8"/>
    <w:rsid w:val="00D330B1"/>
    <w:rsid w:val="00D341D7"/>
    <w:rsid w:val="00D3498A"/>
    <w:rsid w:val="00D34B73"/>
    <w:rsid w:val="00D34CDE"/>
    <w:rsid w:val="00D35D94"/>
    <w:rsid w:val="00D3661C"/>
    <w:rsid w:val="00D36872"/>
    <w:rsid w:val="00D40AF0"/>
    <w:rsid w:val="00D427B6"/>
    <w:rsid w:val="00D42A36"/>
    <w:rsid w:val="00D42DB6"/>
    <w:rsid w:val="00D434BB"/>
    <w:rsid w:val="00D43FC8"/>
    <w:rsid w:val="00D44F77"/>
    <w:rsid w:val="00D45ECA"/>
    <w:rsid w:val="00D46B1B"/>
    <w:rsid w:val="00D47D0A"/>
    <w:rsid w:val="00D47D77"/>
    <w:rsid w:val="00D502C4"/>
    <w:rsid w:val="00D5045D"/>
    <w:rsid w:val="00D5056E"/>
    <w:rsid w:val="00D50CE4"/>
    <w:rsid w:val="00D520E0"/>
    <w:rsid w:val="00D5280A"/>
    <w:rsid w:val="00D53DD9"/>
    <w:rsid w:val="00D54735"/>
    <w:rsid w:val="00D563C4"/>
    <w:rsid w:val="00D56783"/>
    <w:rsid w:val="00D609A0"/>
    <w:rsid w:val="00D614FF"/>
    <w:rsid w:val="00D61B73"/>
    <w:rsid w:val="00D622DC"/>
    <w:rsid w:val="00D629E3"/>
    <w:rsid w:val="00D62CDC"/>
    <w:rsid w:val="00D63154"/>
    <w:rsid w:val="00D63D67"/>
    <w:rsid w:val="00D645E9"/>
    <w:rsid w:val="00D64A4E"/>
    <w:rsid w:val="00D64B16"/>
    <w:rsid w:val="00D6642B"/>
    <w:rsid w:val="00D6669A"/>
    <w:rsid w:val="00D676A7"/>
    <w:rsid w:val="00D67F28"/>
    <w:rsid w:val="00D70419"/>
    <w:rsid w:val="00D711D4"/>
    <w:rsid w:val="00D71F18"/>
    <w:rsid w:val="00D729A3"/>
    <w:rsid w:val="00D72C5C"/>
    <w:rsid w:val="00D7463C"/>
    <w:rsid w:val="00D758A3"/>
    <w:rsid w:val="00D76040"/>
    <w:rsid w:val="00D76FF5"/>
    <w:rsid w:val="00D81A2D"/>
    <w:rsid w:val="00D8427E"/>
    <w:rsid w:val="00D86B0A"/>
    <w:rsid w:val="00D87536"/>
    <w:rsid w:val="00D92383"/>
    <w:rsid w:val="00D938F7"/>
    <w:rsid w:val="00D93E1A"/>
    <w:rsid w:val="00D940A1"/>
    <w:rsid w:val="00D955AA"/>
    <w:rsid w:val="00D96BB4"/>
    <w:rsid w:val="00D978D2"/>
    <w:rsid w:val="00DA1B66"/>
    <w:rsid w:val="00DA22C2"/>
    <w:rsid w:val="00DA233E"/>
    <w:rsid w:val="00DA265E"/>
    <w:rsid w:val="00DA2E88"/>
    <w:rsid w:val="00DA38B2"/>
    <w:rsid w:val="00DA3A49"/>
    <w:rsid w:val="00DA41ED"/>
    <w:rsid w:val="00DA6659"/>
    <w:rsid w:val="00DA7BC8"/>
    <w:rsid w:val="00DB0031"/>
    <w:rsid w:val="00DB03D6"/>
    <w:rsid w:val="00DB14FB"/>
    <w:rsid w:val="00DB161C"/>
    <w:rsid w:val="00DB6628"/>
    <w:rsid w:val="00DB73EC"/>
    <w:rsid w:val="00DB7A82"/>
    <w:rsid w:val="00DC01BB"/>
    <w:rsid w:val="00DC06E0"/>
    <w:rsid w:val="00DC13B0"/>
    <w:rsid w:val="00DC15BA"/>
    <w:rsid w:val="00DC1E60"/>
    <w:rsid w:val="00DC2529"/>
    <w:rsid w:val="00DC25EA"/>
    <w:rsid w:val="00DC27E9"/>
    <w:rsid w:val="00DC3A8C"/>
    <w:rsid w:val="00DC4F91"/>
    <w:rsid w:val="00DC5FFC"/>
    <w:rsid w:val="00DC729D"/>
    <w:rsid w:val="00DC7EF2"/>
    <w:rsid w:val="00DD154F"/>
    <w:rsid w:val="00DD18C5"/>
    <w:rsid w:val="00DD1A54"/>
    <w:rsid w:val="00DD2C7A"/>
    <w:rsid w:val="00DD2F77"/>
    <w:rsid w:val="00DD374F"/>
    <w:rsid w:val="00DD3E28"/>
    <w:rsid w:val="00DD51FB"/>
    <w:rsid w:val="00DD5CB5"/>
    <w:rsid w:val="00DD5DD9"/>
    <w:rsid w:val="00DD7150"/>
    <w:rsid w:val="00DD7C31"/>
    <w:rsid w:val="00DE0B34"/>
    <w:rsid w:val="00DE0B5E"/>
    <w:rsid w:val="00DE1384"/>
    <w:rsid w:val="00DE14A4"/>
    <w:rsid w:val="00DE22BB"/>
    <w:rsid w:val="00DE3BB6"/>
    <w:rsid w:val="00DE4392"/>
    <w:rsid w:val="00DE4950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623"/>
    <w:rsid w:val="00E03C1A"/>
    <w:rsid w:val="00E03D6D"/>
    <w:rsid w:val="00E03E45"/>
    <w:rsid w:val="00E047F1"/>
    <w:rsid w:val="00E0482F"/>
    <w:rsid w:val="00E057DB"/>
    <w:rsid w:val="00E05ED3"/>
    <w:rsid w:val="00E062B9"/>
    <w:rsid w:val="00E10621"/>
    <w:rsid w:val="00E10A69"/>
    <w:rsid w:val="00E120F7"/>
    <w:rsid w:val="00E12B1B"/>
    <w:rsid w:val="00E12FEA"/>
    <w:rsid w:val="00E13734"/>
    <w:rsid w:val="00E1447D"/>
    <w:rsid w:val="00E14AA9"/>
    <w:rsid w:val="00E15244"/>
    <w:rsid w:val="00E16085"/>
    <w:rsid w:val="00E16DDC"/>
    <w:rsid w:val="00E17C1C"/>
    <w:rsid w:val="00E20DD5"/>
    <w:rsid w:val="00E22512"/>
    <w:rsid w:val="00E22668"/>
    <w:rsid w:val="00E22DA6"/>
    <w:rsid w:val="00E23675"/>
    <w:rsid w:val="00E238BA"/>
    <w:rsid w:val="00E23E32"/>
    <w:rsid w:val="00E2534F"/>
    <w:rsid w:val="00E25583"/>
    <w:rsid w:val="00E26878"/>
    <w:rsid w:val="00E277A6"/>
    <w:rsid w:val="00E30400"/>
    <w:rsid w:val="00E319F8"/>
    <w:rsid w:val="00E31C34"/>
    <w:rsid w:val="00E327AD"/>
    <w:rsid w:val="00E328E6"/>
    <w:rsid w:val="00E335DA"/>
    <w:rsid w:val="00E3797D"/>
    <w:rsid w:val="00E40170"/>
    <w:rsid w:val="00E431C9"/>
    <w:rsid w:val="00E43C85"/>
    <w:rsid w:val="00E43ECE"/>
    <w:rsid w:val="00E43F99"/>
    <w:rsid w:val="00E43FF2"/>
    <w:rsid w:val="00E44141"/>
    <w:rsid w:val="00E44367"/>
    <w:rsid w:val="00E44786"/>
    <w:rsid w:val="00E44CD5"/>
    <w:rsid w:val="00E45C2D"/>
    <w:rsid w:val="00E45D39"/>
    <w:rsid w:val="00E46B30"/>
    <w:rsid w:val="00E4773D"/>
    <w:rsid w:val="00E47DC7"/>
    <w:rsid w:val="00E50293"/>
    <w:rsid w:val="00E503AC"/>
    <w:rsid w:val="00E50972"/>
    <w:rsid w:val="00E521BC"/>
    <w:rsid w:val="00E524CD"/>
    <w:rsid w:val="00E52FC5"/>
    <w:rsid w:val="00E5379F"/>
    <w:rsid w:val="00E54A4D"/>
    <w:rsid w:val="00E56000"/>
    <w:rsid w:val="00E56087"/>
    <w:rsid w:val="00E562C8"/>
    <w:rsid w:val="00E61A5F"/>
    <w:rsid w:val="00E61E1D"/>
    <w:rsid w:val="00E624AE"/>
    <w:rsid w:val="00E630A2"/>
    <w:rsid w:val="00E63283"/>
    <w:rsid w:val="00E66009"/>
    <w:rsid w:val="00E66A7C"/>
    <w:rsid w:val="00E679CE"/>
    <w:rsid w:val="00E71ADE"/>
    <w:rsid w:val="00E71E27"/>
    <w:rsid w:val="00E7228F"/>
    <w:rsid w:val="00E722AB"/>
    <w:rsid w:val="00E740E9"/>
    <w:rsid w:val="00E744AC"/>
    <w:rsid w:val="00E7475A"/>
    <w:rsid w:val="00E74A06"/>
    <w:rsid w:val="00E74E4F"/>
    <w:rsid w:val="00E75B94"/>
    <w:rsid w:val="00E75D7F"/>
    <w:rsid w:val="00E76F16"/>
    <w:rsid w:val="00E774C2"/>
    <w:rsid w:val="00E801BA"/>
    <w:rsid w:val="00E843E0"/>
    <w:rsid w:val="00E851D4"/>
    <w:rsid w:val="00E85AA7"/>
    <w:rsid w:val="00E86B4F"/>
    <w:rsid w:val="00E86F56"/>
    <w:rsid w:val="00E90010"/>
    <w:rsid w:val="00E91FED"/>
    <w:rsid w:val="00E927A4"/>
    <w:rsid w:val="00E92AB1"/>
    <w:rsid w:val="00E92B03"/>
    <w:rsid w:val="00E92D6F"/>
    <w:rsid w:val="00E92EF3"/>
    <w:rsid w:val="00E93C7A"/>
    <w:rsid w:val="00E94B24"/>
    <w:rsid w:val="00E955E9"/>
    <w:rsid w:val="00E9696E"/>
    <w:rsid w:val="00EA031C"/>
    <w:rsid w:val="00EA11E6"/>
    <w:rsid w:val="00EA1F3C"/>
    <w:rsid w:val="00EA2072"/>
    <w:rsid w:val="00EA224F"/>
    <w:rsid w:val="00EA2589"/>
    <w:rsid w:val="00EA2902"/>
    <w:rsid w:val="00EA330C"/>
    <w:rsid w:val="00EA3DE4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A73"/>
    <w:rsid w:val="00EB4C77"/>
    <w:rsid w:val="00EB77DE"/>
    <w:rsid w:val="00EB7BD9"/>
    <w:rsid w:val="00EC051C"/>
    <w:rsid w:val="00EC0683"/>
    <w:rsid w:val="00EC1144"/>
    <w:rsid w:val="00EC1748"/>
    <w:rsid w:val="00EC1BA7"/>
    <w:rsid w:val="00EC1C61"/>
    <w:rsid w:val="00EC2607"/>
    <w:rsid w:val="00EC2F3F"/>
    <w:rsid w:val="00EC34CE"/>
    <w:rsid w:val="00EC3AF5"/>
    <w:rsid w:val="00EC3B29"/>
    <w:rsid w:val="00EC41A3"/>
    <w:rsid w:val="00EC5E68"/>
    <w:rsid w:val="00EC7220"/>
    <w:rsid w:val="00ED0C3E"/>
    <w:rsid w:val="00ED1DB5"/>
    <w:rsid w:val="00ED2143"/>
    <w:rsid w:val="00ED2B50"/>
    <w:rsid w:val="00ED3334"/>
    <w:rsid w:val="00ED3FA6"/>
    <w:rsid w:val="00ED41C1"/>
    <w:rsid w:val="00ED45BF"/>
    <w:rsid w:val="00ED618F"/>
    <w:rsid w:val="00ED7D48"/>
    <w:rsid w:val="00EE006B"/>
    <w:rsid w:val="00EE1118"/>
    <w:rsid w:val="00EE13E1"/>
    <w:rsid w:val="00EE1884"/>
    <w:rsid w:val="00EE1EF3"/>
    <w:rsid w:val="00EE2FAB"/>
    <w:rsid w:val="00EE316D"/>
    <w:rsid w:val="00EE352E"/>
    <w:rsid w:val="00EE3C1C"/>
    <w:rsid w:val="00EE486D"/>
    <w:rsid w:val="00EE523E"/>
    <w:rsid w:val="00EE6609"/>
    <w:rsid w:val="00EE67C3"/>
    <w:rsid w:val="00EE6AA5"/>
    <w:rsid w:val="00EE6AD2"/>
    <w:rsid w:val="00EE7746"/>
    <w:rsid w:val="00EE77A4"/>
    <w:rsid w:val="00EF274E"/>
    <w:rsid w:val="00EF35D4"/>
    <w:rsid w:val="00EF3AC5"/>
    <w:rsid w:val="00EF3CA9"/>
    <w:rsid w:val="00EF40A4"/>
    <w:rsid w:val="00EF5202"/>
    <w:rsid w:val="00EF662C"/>
    <w:rsid w:val="00EF720C"/>
    <w:rsid w:val="00EF7516"/>
    <w:rsid w:val="00F00544"/>
    <w:rsid w:val="00F00B8E"/>
    <w:rsid w:val="00F010D1"/>
    <w:rsid w:val="00F027F8"/>
    <w:rsid w:val="00F0296C"/>
    <w:rsid w:val="00F037E1"/>
    <w:rsid w:val="00F0466B"/>
    <w:rsid w:val="00F0540D"/>
    <w:rsid w:val="00F07833"/>
    <w:rsid w:val="00F078C3"/>
    <w:rsid w:val="00F07A1A"/>
    <w:rsid w:val="00F07D43"/>
    <w:rsid w:val="00F11025"/>
    <w:rsid w:val="00F12567"/>
    <w:rsid w:val="00F15AB6"/>
    <w:rsid w:val="00F17DD2"/>
    <w:rsid w:val="00F17DF8"/>
    <w:rsid w:val="00F17F54"/>
    <w:rsid w:val="00F21301"/>
    <w:rsid w:val="00F221A6"/>
    <w:rsid w:val="00F223B1"/>
    <w:rsid w:val="00F22CE2"/>
    <w:rsid w:val="00F23227"/>
    <w:rsid w:val="00F2357A"/>
    <w:rsid w:val="00F24122"/>
    <w:rsid w:val="00F2414A"/>
    <w:rsid w:val="00F24B2C"/>
    <w:rsid w:val="00F24C86"/>
    <w:rsid w:val="00F253FE"/>
    <w:rsid w:val="00F25880"/>
    <w:rsid w:val="00F27BAF"/>
    <w:rsid w:val="00F3079C"/>
    <w:rsid w:val="00F30B11"/>
    <w:rsid w:val="00F315C8"/>
    <w:rsid w:val="00F31919"/>
    <w:rsid w:val="00F319E7"/>
    <w:rsid w:val="00F31AD5"/>
    <w:rsid w:val="00F32398"/>
    <w:rsid w:val="00F32777"/>
    <w:rsid w:val="00F327E6"/>
    <w:rsid w:val="00F32BB9"/>
    <w:rsid w:val="00F3305D"/>
    <w:rsid w:val="00F33891"/>
    <w:rsid w:val="00F33E1B"/>
    <w:rsid w:val="00F34E50"/>
    <w:rsid w:val="00F351B1"/>
    <w:rsid w:val="00F355E2"/>
    <w:rsid w:val="00F3643D"/>
    <w:rsid w:val="00F372D4"/>
    <w:rsid w:val="00F37CBA"/>
    <w:rsid w:val="00F40489"/>
    <w:rsid w:val="00F40761"/>
    <w:rsid w:val="00F4173B"/>
    <w:rsid w:val="00F4196E"/>
    <w:rsid w:val="00F42516"/>
    <w:rsid w:val="00F4279A"/>
    <w:rsid w:val="00F42E1D"/>
    <w:rsid w:val="00F42EFB"/>
    <w:rsid w:val="00F44281"/>
    <w:rsid w:val="00F44BDD"/>
    <w:rsid w:val="00F4528C"/>
    <w:rsid w:val="00F46173"/>
    <w:rsid w:val="00F46FC7"/>
    <w:rsid w:val="00F47406"/>
    <w:rsid w:val="00F47460"/>
    <w:rsid w:val="00F50FFC"/>
    <w:rsid w:val="00F5191C"/>
    <w:rsid w:val="00F52196"/>
    <w:rsid w:val="00F5275F"/>
    <w:rsid w:val="00F533B3"/>
    <w:rsid w:val="00F541F1"/>
    <w:rsid w:val="00F54659"/>
    <w:rsid w:val="00F55F0A"/>
    <w:rsid w:val="00F572AB"/>
    <w:rsid w:val="00F57388"/>
    <w:rsid w:val="00F57540"/>
    <w:rsid w:val="00F579D7"/>
    <w:rsid w:val="00F57B2D"/>
    <w:rsid w:val="00F607C1"/>
    <w:rsid w:val="00F6132F"/>
    <w:rsid w:val="00F61914"/>
    <w:rsid w:val="00F61934"/>
    <w:rsid w:val="00F621A5"/>
    <w:rsid w:val="00F62BBA"/>
    <w:rsid w:val="00F62C00"/>
    <w:rsid w:val="00F63D44"/>
    <w:rsid w:val="00F63D53"/>
    <w:rsid w:val="00F63E2B"/>
    <w:rsid w:val="00F64BD8"/>
    <w:rsid w:val="00F65ED6"/>
    <w:rsid w:val="00F66794"/>
    <w:rsid w:val="00F66F8D"/>
    <w:rsid w:val="00F6714E"/>
    <w:rsid w:val="00F677E2"/>
    <w:rsid w:val="00F67D29"/>
    <w:rsid w:val="00F71030"/>
    <w:rsid w:val="00F7109F"/>
    <w:rsid w:val="00F71267"/>
    <w:rsid w:val="00F7227A"/>
    <w:rsid w:val="00F74E8E"/>
    <w:rsid w:val="00F75269"/>
    <w:rsid w:val="00F75A6C"/>
    <w:rsid w:val="00F764D6"/>
    <w:rsid w:val="00F7739A"/>
    <w:rsid w:val="00F775EB"/>
    <w:rsid w:val="00F802BE"/>
    <w:rsid w:val="00F802E3"/>
    <w:rsid w:val="00F80B68"/>
    <w:rsid w:val="00F8174F"/>
    <w:rsid w:val="00F8195D"/>
    <w:rsid w:val="00F82007"/>
    <w:rsid w:val="00F82ABF"/>
    <w:rsid w:val="00F82EDC"/>
    <w:rsid w:val="00F83062"/>
    <w:rsid w:val="00F83846"/>
    <w:rsid w:val="00F83B86"/>
    <w:rsid w:val="00F85BD8"/>
    <w:rsid w:val="00F868A2"/>
    <w:rsid w:val="00F8703F"/>
    <w:rsid w:val="00F87270"/>
    <w:rsid w:val="00F903D8"/>
    <w:rsid w:val="00F90F4E"/>
    <w:rsid w:val="00F91ACC"/>
    <w:rsid w:val="00F92B93"/>
    <w:rsid w:val="00F938CB"/>
    <w:rsid w:val="00F94C7C"/>
    <w:rsid w:val="00F951E0"/>
    <w:rsid w:val="00F95651"/>
    <w:rsid w:val="00F96DF4"/>
    <w:rsid w:val="00F96EB6"/>
    <w:rsid w:val="00F97284"/>
    <w:rsid w:val="00F97DEB"/>
    <w:rsid w:val="00FA0135"/>
    <w:rsid w:val="00FA02D1"/>
    <w:rsid w:val="00FA0B07"/>
    <w:rsid w:val="00FA21BB"/>
    <w:rsid w:val="00FA27BA"/>
    <w:rsid w:val="00FA2C71"/>
    <w:rsid w:val="00FA3686"/>
    <w:rsid w:val="00FA4999"/>
    <w:rsid w:val="00FA4D4A"/>
    <w:rsid w:val="00FA620B"/>
    <w:rsid w:val="00FA626A"/>
    <w:rsid w:val="00FA6757"/>
    <w:rsid w:val="00FA77A8"/>
    <w:rsid w:val="00FA7806"/>
    <w:rsid w:val="00FB0E7C"/>
    <w:rsid w:val="00FB111E"/>
    <w:rsid w:val="00FB1B9E"/>
    <w:rsid w:val="00FB3042"/>
    <w:rsid w:val="00FB325C"/>
    <w:rsid w:val="00FB4AEF"/>
    <w:rsid w:val="00FB4FA2"/>
    <w:rsid w:val="00FB530D"/>
    <w:rsid w:val="00FB66C4"/>
    <w:rsid w:val="00FB69B7"/>
    <w:rsid w:val="00FB6EFB"/>
    <w:rsid w:val="00FB6F2D"/>
    <w:rsid w:val="00FB7271"/>
    <w:rsid w:val="00FB7291"/>
    <w:rsid w:val="00FB7366"/>
    <w:rsid w:val="00FC08B5"/>
    <w:rsid w:val="00FC16D5"/>
    <w:rsid w:val="00FC1BB4"/>
    <w:rsid w:val="00FC1D31"/>
    <w:rsid w:val="00FC243A"/>
    <w:rsid w:val="00FC2E9F"/>
    <w:rsid w:val="00FC3F1A"/>
    <w:rsid w:val="00FC406E"/>
    <w:rsid w:val="00FC465F"/>
    <w:rsid w:val="00FC4694"/>
    <w:rsid w:val="00FC4C96"/>
    <w:rsid w:val="00FC6363"/>
    <w:rsid w:val="00FD061A"/>
    <w:rsid w:val="00FD15BD"/>
    <w:rsid w:val="00FD2100"/>
    <w:rsid w:val="00FD2AE3"/>
    <w:rsid w:val="00FD2CD0"/>
    <w:rsid w:val="00FD2DBA"/>
    <w:rsid w:val="00FD5029"/>
    <w:rsid w:val="00FD6080"/>
    <w:rsid w:val="00FD65BB"/>
    <w:rsid w:val="00FD6BAF"/>
    <w:rsid w:val="00FD6BC3"/>
    <w:rsid w:val="00FD7028"/>
    <w:rsid w:val="00FE13D4"/>
    <w:rsid w:val="00FE18DF"/>
    <w:rsid w:val="00FE308B"/>
    <w:rsid w:val="00FE3AB3"/>
    <w:rsid w:val="00FE4326"/>
    <w:rsid w:val="00FE449F"/>
    <w:rsid w:val="00FE4623"/>
    <w:rsid w:val="00FE4D8D"/>
    <w:rsid w:val="00FE5363"/>
    <w:rsid w:val="00FE53D6"/>
    <w:rsid w:val="00FE63B1"/>
    <w:rsid w:val="00FE6626"/>
    <w:rsid w:val="00FE6790"/>
    <w:rsid w:val="00FE7641"/>
    <w:rsid w:val="00FE7A83"/>
    <w:rsid w:val="00FF0663"/>
    <w:rsid w:val="00FF0826"/>
    <w:rsid w:val="00FF2AE4"/>
    <w:rsid w:val="00FF3623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CB53770A-FE40-4AC4-A4A0-2C4FDBBC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1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styleId="ab">
    <w:name w:val="Body Text Indent"/>
    <w:basedOn w:val="a"/>
    <w:link w:val="ac"/>
    <w:pPr>
      <w:ind w:left="3540" w:hanging="3540"/>
      <w:jc w:val="both"/>
    </w:pPr>
  </w:style>
  <w:style w:type="paragraph" w:customStyle="1" w:styleId="20">
    <w:name w:val="Основной текст 2"/>
    <w:basedOn w:val="a"/>
    <w:rPr>
      <w:sz w:val="26"/>
    </w:rPr>
  </w:style>
  <w:style w:type="paragraph" w:customStyle="1" w:styleId="21">
    <w:name w:val="Основной текст с отступом 2"/>
    <w:basedOn w:val="a"/>
    <w:pPr>
      <w:ind w:left="3600" w:hanging="3420"/>
      <w:jc w:val="both"/>
    </w:pPr>
  </w:style>
  <w:style w:type="paragraph" w:customStyle="1" w:styleId="ad">
    <w:name w:val="Название объекта"/>
    <w:basedOn w:val="a"/>
    <w:next w:val="a"/>
    <w:pPr>
      <w:jc w:val="center"/>
    </w:pPr>
    <w:rPr>
      <w:b/>
      <w:bCs/>
      <w:sz w:val="28"/>
    </w:rPr>
  </w:style>
  <w:style w:type="paragraph" w:styleId="ae">
    <w:name w:val="Quote"/>
    <w:basedOn w:val="a"/>
    <w:qFormat/>
    <w:pPr>
      <w:ind w:left="180" w:right="5761" w:hanging="180"/>
      <w:jc w:val="both"/>
    </w:pPr>
  </w:style>
  <w:style w:type="paragraph" w:customStyle="1" w:styleId="30">
    <w:name w:val="Основной текст 3"/>
    <w:basedOn w:val="a"/>
    <w:pPr>
      <w:tabs>
        <w:tab w:val="left" w:pos="3960"/>
      </w:tabs>
      <w:ind w:right="5394"/>
      <w:jc w:val="both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c">
    <w:name w:val="Основний текст з відступом Знак"/>
    <w:link w:val="ab"/>
    <w:rsid w:val="007B5EFB"/>
    <w:rPr>
      <w:sz w:val="24"/>
      <w:szCs w:val="24"/>
      <w:lang w:eastAsia="ar-SA"/>
    </w:rPr>
  </w:style>
  <w:style w:type="character" w:styleId="af1">
    <w:name w:val="Strong"/>
    <w:uiPriority w:val="22"/>
    <w:qFormat/>
    <w:rsid w:val="0090612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0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4">
    <w:name w:val="Normal (Web)"/>
    <w:basedOn w:val="a"/>
    <w:uiPriority w:val="99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5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2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31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6">
    <w:name w:val="No Spacing"/>
    <w:uiPriority w:val="1"/>
    <w:qFormat/>
    <w:rsid w:val="007B50D9"/>
    <w:rPr>
      <w:rFonts w:ascii="Calibri" w:eastAsia="Calibri" w:hAnsi="Calibri"/>
      <w:sz w:val="22"/>
      <w:szCs w:val="22"/>
      <w:lang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7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uiPriority w:val="20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9">
    <w:name w:val="Table Grid"/>
    <w:basedOn w:val="a1"/>
    <w:uiPriority w:val="39"/>
    <w:rsid w:val="0060565D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b">
    <w:name w:val="Нижній колонтитул Знак"/>
    <w:link w:val="afa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c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d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Без інтервалів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12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e">
    <w:name w:val="Подпись к таблице_"/>
    <w:link w:val="aff"/>
    <w:rsid w:val="008D031C"/>
    <w:rPr>
      <w:b/>
      <w:bCs/>
      <w:sz w:val="21"/>
      <w:szCs w:val="21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f0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f0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10">
    <w:name w:val="Без інтервалів11"/>
    <w:qFormat/>
    <w:rsid w:val="005838C0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aff1">
    <w:name w:val="Обычный (веб)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f2">
    <w:name w:val="header"/>
    <w:basedOn w:val="a"/>
    <w:link w:val="aff3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f3">
    <w:name w:val="Верхній колонтитул Знак"/>
    <w:link w:val="aff2"/>
    <w:uiPriority w:val="99"/>
    <w:rsid w:val="007563B0"/>
    <w:rPr>
      <w:sz w:val="24"/>
      <w:szCs w:val="24"/>
      <w:lang w:eastAsia="ar-SA"/>
    </w:rPr>
  </w:style>
  <w:style w:type="paragraph" w:customStyle="1" w:styleId="13">
    <w:name w:val="Звичайний (веб)1"/>
    <w:basedOn w:val="a"/>
    <w:rsid w:val="00DC06E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customStyle="1" w:styleId="rteright">
    <w:name w:val="rteright"/>
    <w:basedOn w:val="a"/>
    <w:rsid w:val="00236226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4">
    <w:name w:val="Основной шрифт абзаца1"/>
    <w:rsid w:val="005E5D69"/>
  </w:style>
  <w:style w:type="paragraph" w:customStyle="1" w:styleId="15">
    <w:name w:val="Название1"/>
    <w:basedOn w:val="a"/>
    <w:rsid w:val="005E5D6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E5D69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5E5D69"/>
    <w:rPr>
      <w:sz w:val="26"/>
    </w:rPr>
  </w:style>
  <w:style w:type="paragraph" w:customStyle="1" w:styleId="220">
    <w:name w:val="Основной текст с отступом 22"/>
    <w:basedOn w:val="a"/>
    <w:rsid w:val="005E5D69"/>
    <w:pPr>
      <w:ind w:left="3600" w:hanging="3420"/>
      <w:jc w:val="both"/>
    </w:pPr>
  </w:style>
  <w:style w:type="paragraph" w:customStyle="1" w:styleId="17">
    <w:name w:val="Название объекта1"/>
    <w:basedOn w:val="a"/>
    <w:next w:val="a"/>
    <w:rsid w:val="005E5D69"/>
    <w:pPr>
      <w:jc w:val="center"/>
    </w:pPr>
    <w:rPr>
      <w:b/>
      <w:bCs/>
      <w:sz w:val="28"/>
    </w:rPr>
  </w:style>
  <w:style w:type="paragraph" w:customStyle="1" w:styleId="18">
    <w:name w:val="Цитата1"/>
    <w:basedOn w:val="a"/>
    <w:qFormat/>
    <w:rsid w:val="005E5D69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5E5D69"/>
    <w:pPr>
      <w:tabs>
        <w:tab w:val="left" w:pos="3960"/>
      </w:tabs>
      <w:ind w:right="5394"/>
      <w:jc w:val="both"/>
    </w:pPr>
  </w:style>
  <w:style w:type="paragraph" w:customStyle="1" w:styleId="19">
    <w:name w:val="Обычный (веб)1"/>
    <w:basedOn w:val="a"/>
    <w:rsid w:val="005E5D69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5E5D69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5E5D69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character" w:styleId="aff4">
    <w:name w:val="FollowedHyperlink"/>
    <w:uiPriority w:val="99"/>
    <w:semiHidden/>
    <w:unhideWhenUsed/>
    <w:rsid w:val="00C75BB4"/>
    <w:rPr>
      <w:color w:val="954F72"/>
      <w:u w:val="single"/>
    </w:rPr>
  </w:style>
  <w:style w:type="paragraph" w:customStyle="1" w:styleId="xl72">
    <w:name w:val="xl72"/>
    <w:basedOn w:val="a"/>
    <w:rsid w:val="007A2A2E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A2A2E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7A2A2E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7A2A2E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7A2A2E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4002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782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12954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68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2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5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0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4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4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4296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0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1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9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83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31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9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976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8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59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88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55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55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6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78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5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468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25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02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7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8614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6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6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A93D-A57A-41D9-870F-FD4584D3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винесення на розгляд сесії</vt:lpstr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subject/>
  <dc:creator>ЖИТЛОВИЙ ВІДДІЛ</dc:creator>
  <cp:keywords/>
  <dc:description/>
  <cp:lastModifiedBy>Отрощенко Сергій Володимирович</cp:lastModifiedBy>
  <cp:revision>118</cp:revision>
  <cp:lastPrinted>2026-02-05T08:47:00Z</cp:lastPrinted>
  <dcterms:created xsi:type="dcterms:W3CDTF">2025-11-20T13:49:00Z</dcterms:created>
  <dcterms:modified xsi:type="dcterms:W3CDTF">2026-02-17T14:24:00Z</dcterms:modified>
</cp:coreProperties>
</file>