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1C1" w:rsidRDefault="00092140" w:rsidP="0022633A">
      <w:pPr>
        <w:tabs>
          <w:tab w:val="left" w:pos="567"/>
          <w:tab w:val="left" w:pos="1170"/>
        </w:tabs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033010" cy="185293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4BE3" w:rsidRDefault="00E74BE3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</w:p>
    <w:p w:rsidR="0053040C" w:rsidRDefault="0053040C" w:rsidP="00E74BE3">
      <w:pPr>
        <w:pStyle w:val="ac"/>
        <w:ind w:right="5386" w:firstLine="0"/>
      </w:pPr>
      <w:r>
        <w:tab/>
        <w:t>12.03.2026</w:t>
      </w:r>
      <w:r>
        <w:tab/>
      </w:r>
      <w:r>
        <w:tab/>
        <w:t>427</w:t>
      </w:r>
    </w:p>
    <w:p w:rsidR="0053040C" w:rsidRDefault="0053040C" w:rsidP="00E74BE3">
      <w:pPr>
        <w:pStyle w:val="ac"/>
        <w:ind w:right="5386" w:firstLine="0"/>
      </w:pPr>
    </w:p>
    <w:p w:rsidR="003971C1" w:rsidRDefault="00E74BE3" w:rsidP="00E74BE3">
      <w:pPr>
        <w:pStyle w:val="ac"/>
        <w:ind w:right="5386" w:firstLine="0"/>
      </w:pPr>
      <w:r w:rsidRPr="00E74BE3">
        <w:t>Про затвердження Плану основних заходів цивільного захисту Хмельницької міської ланки Хмельницької територіальної підсистеми єдиної державної системи цивільного захисту на 2026 рік</w:t>
      </w:r>
    </w:p>
    <w:p w:rsidR="00B55799" w:rsidRDefault="00B55799">
      <w:pPr>
        <w:pStyle w:val="ac"/>
        <w:tabs>
          <w:tab w:val="left" w:pos="765"/>
        </w:tabs>
      </w:pPr>
    </w:p>
    <w:p w:rsidR="003971C1" w:rsidRDefault="0004519B" w:rsidP="0022633A">
      <w:pPr>
        <w:pStyle w:val="ac"/>
        <w:tabs>
          <w:tab w:val="left" w:pos="765"/>
        </w:tabs>
        <w:ind w:firstLine="567"/>
      </w:pPr>
      <w:r>
        <w:t xml:space="preserve">Розглянувши клопотання управління з питань цивільного захисту населення і охорони праці, </w:t>
      </w:r>
      <w:r w:rsidR="005E7553">
        <w:t>в</w:t>
      </w:r>
      <w:r w:rsidR="005E7553" w:rsidRPr="005B2C43">
        <w:t xml:space="preserve">ідповідно до </w:t>
      </w:r>
      <w:r w:rsidR="005E7553" w:rsidRPr="0013088A">
        <w:t xml:space="preserve">Кодексу цивільного захисту України, постанов Кабінету Міністрів України від </w:t>
      </w:r>
      <w:r w:rsidR="00B72415">
        <w:t>09</w:t>
      </w:r>
      <w:r w:rsidR="005E7553" w:rsidRPr="0013088A">
        <w:t>.0</w:t>
      </w:r>
      <w:r w:rsidR="00B72415">
        <w:t>1</w:t>
      </w:r>
      <w:r w:rsidR="005E7553" w:rsidRPr="0013088A">
        <w:t>.201</w:t>
      </w:r>
      <w:r w:rsidR="00B72415">
        <w:t>4</w:t>
      </w:r>
      <w:r w:rsidR="00986AC9">
        <w:t xml:space="preserve"> </w:t>
      </w:r>
      <w:r w:rsidR="00EA546F">
        <w:t>р.</w:t>
      </w:r>
      <w:r w:rsidR="005E7553" w:rsidRPr="0013088A">
        <w:t xml:space="preserve"> </w:t>
      </w:r>
      <w:r w:rsidR="00986AC9">
        <w:t>№</w:t>
      </w:r>
      <w:r w:rsidR="005E7553" w:rsidRPr="0013088A">
        <w:t xml:space="preserve"> </w:t>
      </w:r>
      <w:r w:rsidR="00B72415">
        <w:t>11</w:t>
      </w:r>
      <w:r w:rsidR="005E7553" w:rsidRPr="0013088A">
        <w:t xml:space="preserve"> </w:t>
      </w:r>
      <w:r w:rsidR="00E81D2D">
        <w:t>«</w:t>
      </w:r>
      <w:r w:rsidR="005E7553" w:rsidRPr="0013088A">
        <w:t>Про затвердження По</w:t>
      </w:r>
      <w:r w:rsidR="00B72415">
        <w:t>ложення про єдину державну систему</w:t>
      </w:r>
      <w:r w:rsidR="005E7553" w:rsidRPr="0013088A">
        <w:t xml:space="preserve"> цивільного захисту</w:t>
      </w:r>
      <w:r w:rsidR="00E81D2D">
        <w:t>»</w:t>
      </w:r>
      <w:r w:rsidR="005E7553" w:rsidRPr="0013088A">
        <w:t xml:space="preserve">, від </w:t>
      </w:r>
      <w:r w:rsidR="00B72415">
        <w:t>09</w:t>
      </w:r>
      <w:r w:rsidR="005E7553" w:rsidRPr="0013088A">
        <w:t>.0</w:t>
      </w:r>
      <w:r w:rsidR="00B72415">
        <w:t>8</w:t>
      </w:r>
      <w:r w:rsidR="005E7553" w:rsidRPr="0013088A">
        <w:t>.201</w:t>
      </w:r>
      <w:r w:rsidR="00B72415">
        <w:t>7</w:t>
      </w:r>
      <w:r w:rsidR="005E7553" w:rsidRPr="0013088A">
        <w:t xml:space="preserve"> </w:t>
      </w:r>
      <w:r w:rsidR="00EA546F">
        <w:t xml:space="preserve">р. </w:t>
      </w:r>
      <w:r w:rsidR="00986AC9">
        <w:t>№</w:t>
      </w:r>
      <w:r w:rsidR="005E7553" w:rsidRPr="0013088A">
        <w:t xml:space="preserve"> </w:t>
      </w:r>
      <w:r w:rsidR="00B72415">
        <w:t>626</w:t>
      </w:r>
      <w:r w:rsidR="005E7553" w:rsidRPr="0013088A">
        <w:t xml:space="preserve"> </w:t>
      </w:r>
      <w:r w:rsidR="00E81D2D">
        <w:t>«</w:t>
      </w:r>
      <w:r w:rsidR="005E7553" w:rsidRPr="0013088A">
        <w:t xml:space="preserve">Про затвердження Порядку </w:t>
      </w:r>
      <w:r w:rsidR="00B72415">
        <w:t>розроблення планів діяльності єдиної державної системи цивільного захисту</w:t>
      </w:r>
      <w:r w:rsidR="00E81D2D">
        <w:t>»</w:t>
      </w:r>
      <w:r w:rsidR="005E7553" w:rsidRPr="0013088A">
        <w:t xml:space="preserve">, </w:t>
      </w:r>
      <w:r w:rsidR="003715E2">
        <w:t>керуючись Законом України «Про місцеве самоврядування в Україні»,</w:t>
      </w:r>
      <w:r w:rsidR="003715E2">
        <w:rPr>
          <w:color w:val="222222"/>
        </w:rPr>
        <w:t xml:space="preserve"> </w:t>
      </w:r>
      <w:r w:rsidR="005E7553" w:rsidRPr="005B2C43">
        <w:t>виконавчий комітет міської ради</w:t>
      </w:r>
    </w:p>
    <w:p w:rsidR="00D2606A" w:rsidRDefault="00D2606A">
      <w:pPr>
        <w:pStyle w:val="ac"/>
        <w:tabs>
          <w:tab w:val="left" w:pos="765"/>
        </w:tabs>
        <w:rPr>
          <w:szCs w:val="24"/>
        </w:rPr>
      </w:pPr>
    </w:p>
    <w:p w:rsidR="003971C1" w:rsidRDefault="00B55799" w:rsidP="00B55799">
      <w:pPr>
        <w:tabs>
          <w:tab w:val="left" w:pos="0"/>
        </w:tabs>
        <w:jc w:val="both"/>
      </w:pPr>
      <w:r>
        <w:rPr>
          <w:caps/>
        </w:rPr>
        <w:t xml:space="preserve"> </w:t>
      </w:r>
      <w:r w:rsidR="0004519B">
        <w:rPr>
          <w:caps/>
        </w:rPr>
        <w:t>Вирішив</w:t>
      </w:r>
      <w:r w:rsidR="0004519B">
        <w:t>:</w:t>
      </w:r>
    </w:p>
    <w:p w:rsidR="00B72415" w:rsidRPr="00B72415" w:rsidRDefault="005E7553" w:rsidP="0022633A">
      <w:pPr>
        <w:pStyle w:val="1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2415">
        <w:rPr>
          <w:rFonts w:ascii="Times New Roman" w:hAnsi="Times New Roman" w:cs="Times New Roman"/>
          <w:color w:val="auto"/>
          <w:sz w:val="24"/>
          <w:szCs w:val="24"/>
        </w:rPr>
        <w:t>1. Затвердити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D0D99" w:rsidRPr="00FD0D99">
        <w:rPr>
          <w:rFonts w:ascii="Times New Roman" w:hAnsi="Times New Roman" w:cs="Times New Roman"/>
          <w:color w:val="auto"/>
          <w:sz w:val="24"/>
          <w:szCs w:val="24"/>
        </w:rPr>
        <w:t xml:space="preserve">План основних заходів цивільного захисту Хмельницької міської </w:t>
      </w:r>
      <w:r w:rsidR="002D7189">
        <w:rPr>
          <w:rFonts w:ascii="Times New Roman" w:hAnsi="Times New Roman" w:cs="Times New Roman"/>
          <w:color w:val="auto"/>
          <w:sz w:val="24"/>
          <w:szCs w:val="24"/>
        </w:rPr>
        <w:t>ланки</w:t>
      </w:r>
      <w:r w:rsidR="00FD0D99" w:rsidRPr="00FD0D99">
        <w:rPr>
          <w:rFonts w:ascii="Times New Roman" w:hAnsi="Times New Roman" w:cs="Times New Roman"/>
          <w:color w:val="auto"/>
          <w:sz w:val="24"/>
          <w:szCs w:val="24"/>
        </w:rPr>
        <w:t xml:space="preserve"> Хмельницької територіальної підсистеми єдиної державної системи цивільного захисту на 202</w:t>
      </w:r>
      <w:r w:rsidR="00BD46B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FD0D99" w:rsidRPr="00FD0D99">
        <w:rPr>
          <w:rFonts w:ascii="Times New Roman" w:hAnsi="Times New Roman" w:cs="Times New Roman"/>
          <w:color w:val="auto"/>
          <w:sz w:val="24"/>
          <w:szCs w:val="24"/>
        </w:rPr>
        <w:t xml:space="preserve"> рік</w:t>
      </w:r>
      <w:r w:rsidR="0053040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D0D99" w:rsidRPr="00FD0D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>згідно з додатком.</w:t>
      </w:r>
    </w:p>
    <w:p w:rsidR="005E7553" w:rsidRDefault="005E7553" w:rsidP="0022633A">
      <w:pPr>
        <w:pStyle w:val="af0"/>
        <w:spacing w:before="0" w:beforeAutospacing="0" w:after="0" w:afterAutospacing="0"/>
        <w:ind w:firstLine="567"/>
        <w:jc w:val="both"/>
      </w:pPr>
      <w:r>
        <w:t>2. Контроль за виконанням цього рішення покласти на заступник</w:t>
      </w:r>
      <w:r w:rsidR="00CA6554">
        <w:t>ів</w:t>
      </w:r>
      <w:r>
        <w:t xml:space="preserve"> міського голови з питань діяльності виконавчих органів ради згідно з розподілом обов</w:t>
      </w:r>
      <w:r w:rsidR="00C612F6">
        <w:t>’</w:t>
      </w:r>
      <w:r>
        <w:t>язків</w:t>
      </w:r>
      <w:r w:rsidR="000757AD">
        <w:t xml:space="preserve"> та управління з питань цивільного захисту населення і охорони праці.</w:t>
      </w:r>
    </w:p>
    <w:p w:rsidR="003971C1" w:rsidRDefault="003971C1">
      <w:pPr>
        <w:jc w:val="both"/>
      </w:pPr>
    </w:p>
    <w:p w:rsidR="002D7189" w:rsidRDefault="002D7189"/>
    <w:p w:rsidR="00E2567D" w:rsidRDefault="00E2567D"/>
    <w:p w:rsidR="00B45381" w:rsidRDefault="00B45381" w:rsidP="002D7189"/>
    <w:p w:rsidR="00B45381" w:rsidRDefault="00B45381" w:rsidP="002D7189"/>
    <w:p w:rsidR="00E2567D" w:rsidRDefault="0004519B" w:rsidP="00BD46BC">
      <w:pPr>
        <w:tabs>
          <w:tab w:val="left" w:pos="6804"/>
        </w:tabs>
      </w:pPr>
      <w:r>
        <w:t>Міський голова</w:t>
      </w:r>
      <w:r w:rsidR="00BD46BC">
        <w:tab/>
      </w:r>
      <w:r>
        <w:t>О</w:t>
      </w:r>
      <w:r w:rsidR="00FD0D99">
        <w:t xml:space="preserve">лександр </w:t>
      </w:r>
      <w:r>
        <w:t>С</w:t>
      </w:r>
      <w:r w:rsidR="00227073">
        <w:t>ИМЧИШИН</w:t>
      </w:r>
    </w:p>
    <w:p w:rsidR="00E74BE3" w:rsidRDefault="00E74BE3">
      <w:pPr>
        <w:suppressAutoHyphens w:val="0"/>
      </w:pPr>
      <w:r>
        <w:br w:type="page"/>
      </w:r>
    </w:p>
    <w:p w:rsidR="009E2F11" w:rsidRDefault="009E2F11" w:rsidP="001B04ED">
      <w:pPr>
        <w:tabs>
          <w:tab w:val="left" w:pos="7088"/>
        </w:tabs>
        <w:sectPr w:rsidR="009E2F11" w:rsidSect="002D7189">
          <w:pgSz w:w="11906" w:h="16838"/>
          <w:pgMar w:top="1135" w:right="707" w:bottom="957" w:left="1560" w:header="708" w:footer="708" w:gutter="0"/>
          <w:cols w:space="720"/>
          <w:docGrid w:linePitch="600" w:charSpace="32768"/>
        </w:sectPr>
      </w:pPr>
    </w:p>
    <w:p w:rsidR="001B04ED" w:rsidRDefault="001B04ED" w:rsidP="001B04ED">
      <w:pPr>
        <w:tabs>
          <w:tab w:val="left" w:pos="10632"/>
        </w:tabs>
      </w:pPr>
      <w:r>
        <w:lastRenderedPageBreak/>
        <w:tab/>
        <w:t>Додаток</w:t>
      </w:r>
    </w:p>
    <w:p w:rsidR="001B04ED" w:rsidRDefault="001B04ED" w:rsidP="001B04ED">
      <w:pPr>
        <w:tabs>
          <w:tab w:val="left" w:pos="10915"/>
        </w:tabs>
        <w:ind w:left="10620"/>
        <w:jc w:val="both"/>
      </w:pPr>
      <w:r>
        <w:t>до рішення виконавчого комітету</w:t>
      </w:r>
    </w:p>
    <w:p w:rsidR="001B04ED" w:rsidRPr="001B04ED" w:rsidRDefault="001B04ED" w:rsidP="001B04ED">
      <w:pPr>
        <w:tabs>
          <w:tab w:val="left" w:pos="10915"/>
        </w:tabs>
        <w:ind w:left="10620"/>
        <w:jc w:val="both"/>
      </w:pPr>
      <w:r>
        <w:t>від</w:t>
      </w:r>
      <w:r w:rsidR="0053040C">
        <w:t xml:space="preserve"> 12.03.2026</w:t>
      </w:r>
      <w:r>
        <w:t xml:space="preserve"> № </w:t>
      </w:r>
      <w:r w:rsidR="0053040C">
        <w:t>427</w:t>
      </w:r>
      <w:bookmarkStart w:id="0" w:name="_GoBack"/>
      <w:bookmarkEnd w:id="0"/>
    </w:p>
    <w:p w:rsidR="001B04ED" w:rsidRDefault="001B04ED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04ED" w:rsidRDefault="001B04ED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Л А Н </w:t>
      </w:r>
    </w:p>
    <w:p w:rsidR="00B41B32" w:rsidRDefault="009E2F11" w:rsidP="00B41B32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основних заходів цивільного захисту </w:t>
      </w:r>
      <w:r w:rsidR="00904FFA" w:rsidRPr="00904FFA">
        <w:rPr>
          <w:rFonts w:ascii="Times New Roman" w:hAnsi="Times New Roman" w:cs="Times New Roman"/>
          <w:color w:val="000000" w:themeColor="text1"/>
          <w:sz w:val="24"/>
          <w:szCs w:val="24"/>
        </w:rPr>
        <w:t>Хмельницької міської ланки Хмельницької територіальної підсистеми єдиної державної системи цивільного захисту на 202</w:t>
      </w:r>
      <w:r w:rsidR="001B04E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04FFA" w:rsidRPr="00904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</w:p>
    <w:p w:rsidR="00D952F1" w:rsidRPr="00D952F1" w:rsidRDefault="00D952F1" w:rsidP="00D952F1"/>
    <w:tbl>
      <w:tblPr>
        <w:tblW w:w="1559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371"/>
        <w:gridCol w:w="4111"/>
        <w:gridCol w:w="1984"/>
        <w:gridCol w:w="3544"/>
      </w:tblGrid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Pr="00DC2F9A" w:rsidRDefault="007E4F5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№ з/п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Pr="00DC2F9A" w:rsidRDefault="007E4F5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Найменування заходу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52" w:rsidRPr="00DC2F9A" w:rsidRDefault="007E4F5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Відповідальні за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52" w:rsidRPr="00DC2F9A" w:rsidRDefault="007E4F5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Строк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F6" w:rsidRPr="00AF21F6" w:rsidRDefault="00AF21F6" w:rsidP="00915DDB">
            <w:pPr>
              <w:widowControl w:val="0"/>
              <w:autoSpaceDN w:val="0"/>
              <w:ind w:right="132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F21F6">
              <w:rPr>
                <w:rFonts w:eastAsia="Tahoma"/>
                <w:kern w:val="3"/>
                <w:lang w:eastAsia="zh-CN" w:bidi="hi-IN"/>
              </w:rPr>
              <w:t>Показники (індикатори)</w:t>
            </w:r>
          </w:p>
          <w:p w:rsidR="007E4F52" w:rsidRPr="00DC2F9A" w:rsidRDefault="00AF21F6" w:rsidP="00915DDB">
            <w:pPr>
              <w:widowControl w:val="0"/>
              <w:autoSpaceDN w:val="0"/>
              <w:ind w:right="273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F21F6">
              <w:rPr>
                <w:rFonts w:eastAsia="Tahoma"/>
                <w:kern w:val="3"/>
                <w:lang w:eastAsia="zh-CN" w:bidi="hi-IN"/>
              </w:rPr>
              <w:t>виконання заходу</w:t>
            </w:r>
          </w:p>
        </w:tc>
      </w:tr>
      <w:tr w:rsidR="007E4F52" w:rsidRPr="00DC2F9A" w:rsidTr="00C567C5">
        <w:trPr>
          <w:trHeight w:val="502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4F52" w:rsidRDefault="007E4F52" w:rsidP="000F09A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4F52" w:rsidRDefault="007E4F52" w:rsidP="007E4F52">
            <w:pPr>
              <w:widowControl w:val="0"/>
              <w:autoSpaceDN w:val="0"/>
              <w:ind w:right="1265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F7EE4">
              <w:rPr>
                <w:rFonts w:eastAsia="Tahoma"/>
                <w:kern w:val="3"/>
                <w:lang w:eastAsia="zh-CN" w:bidi="hi-IN"/>
              </w:rPr>
              <w:t>Заходи Хмельницької міської ланки Хмельницької територіальної підсистеми єдиної державної системи цивільного захисту  в умовах правого режиму воєнного стану та під час ліквідації наслідків збройної агресії російської федерації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Pr="00DC2F9A" w:rsidRDefault="007E4F52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1.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Pr="00F549D8" w:rsidRDefault="007E4F52" w:rsidP="00725A3B">
            <w:pPr>
              <w:suppressAutoHyphens w:val="0"/>
              <w:autoSpaceDE w:val="0"/>
              <w:adjustRightInd w:val="0"/>
              <w:ind w:left="66" w:right="121"/>
              <w:jc w:val="both"/>
              <w:rPr>
                <w:lang w:eastAsia="uk-UA"/>
              </w:rPr>
            </w:pPr>
            <w:r w:rsidRPr="00F549D8">
              <w:rPr>
                <w:lang w:eastAsia="uk-UA"/>
              </w:rPr>
              <w:t>Організація та забезпечення</w:t>
            </w:r>
            <w:r>
              <w:rPr>
                <w:lang w:eastAsia="uk-UA"/>
              </w:rPr>
              <w:t xml:space="preserve"> </w:t>
            </w:r>
            <w:r w:rsidRPr="00F549D8">
              <w:rPr>
                <w:lang w:eastAsia="uk-UA"/>
              </w:rPr>
              <w:t xml:space="preserve">здійснення заходів </w:t>
            </w:r>
            <w:r>
              <w:rPr>
                <w:lang w:eastAsia="uk-UA"/>
              </w:rPr>
              <w:t>і</w:t>
            </w:r>
            <w:r w:rsidRPr="00F549D8">
              <w:rPr>
                <w:lang w:eastAsia="uk-UA"/>
              </w:rPr>
              <w:t>з: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52" w:rsidRPr="00F549D8" w:rsidRDefault="007E4F52" w:rsidP="00725A3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52" w:rsidRPr="00F549D8" w:rsidRDefault="007E4F52" w:rsidP="00725A3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7E4F52" w:rsidP="007E4F52">
            <w:pPr>
              <w:ind w:right="1265"/>
              <w:jc w:val="center"/>
            </w:pP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  <w:r w:rsidRPr="00F549D8">
              <w:rPr>
                <w:rFonts w:eastAsia="TimesNewRomanPSMT"/>
                <w:lang w:eastAsia="uk-UA"/>
              </w:rPr>
              <w:t>оповіщення органів управління та сил цивільного захисту єдиної державної системи цивільного захисту, а також населення про загрозу застосування чи застосування засобів ураження</w:t>
            </w: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rFonts w:eastAsia="TimesNewRomanPSMT"/>
                <w:lang w:eastAsia="uk-UA"/>
              </w:rPr>
            </w:pPr>
          </w:p>
          <w:p w:rsidR="00D952F1" w:rsidRPr="00F549D8" w:rsidRDefault="00D952F1" w:rsidP="003712C0">
            <w:pPr>
              <w:suppressAutoHyphens w:val="0"/>
              <w:autoSpaceDE w:val="0"/>
              <w:adjustRightInd w:val="0"/>
              <w:ind w:left="68" w:right="119"/>
              <w:jc w:val="both"/>
              <w:rPr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725A3B">
            <w:pPr>
              <w:ind w:left="152" w:right="65"/>
              <w:jc w:val="both"/>
              <w:rPr>
                <w:spacing w:val="-6"/>
              </w:rPr>
            </w:pPr>
            <w:r w:rsidRPr="003712C0">
              <w:rPr>
                <w:spacing w:val="-6"/>
              </w:rPr>
              <w:t>Управління з питань цивільного захисту населення і охорони праці, відділ управління міським господарством, Хмельницьке міське комунальне підприємство «Хмельницькінфоцентр»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725A3B">
            <w:pPr>
              <w:jc w:val="center"/>
            </w:pPr>
            <w:r w:rsidRPr="00F549D8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FF0BF3" w:rsidP="00FF0BF3">
            <w:pPr>
              <w:ind w:right="132"/>
              <w:jc w:val="both"/>
            </w:pP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t xml:space="preserve">Забезпечено негайне оповіщення органів управління та сил цивільного захисту </w:t>
            </w:r>
            <w:r w:rsidRPr="00FF0BF3">
              <w:rPr>
                <w:rFonts w:eastAsia="TimesNewRomanPSMT"/>
                <w:spacing w:val="-10"/>
                <w:szCs w:val="24"/>
                <w:lang w:eastAsia="uk-UA"/>
              </w:rPr>
              <w:t>міської ланки</w:t>
            </w: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t xml:space="preserve"> цивільного захисту, а також населення після отримання інформації про загрозу виникнення або виникнення надзвичайних ситуацій воєнного характеру (сигнал </w:t>
            </w:r>
            <w:r>
              <w:rPr>
                <w:rFonts w:eastAsia="TimesNewRomanPSMT"/>
                <w:spacing w:val="-10"/>
                <w:szCs w:val="24"/>
                <w:lang w:eastAsia="uk-UA"/>
              </w:rPr>
              <w:t>«</w:t>
            </w: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t>Повітряна тривога</w:t>
            </w:r>
            <w:r>
              <w:rPr>
                <w:rFonts w:eastAsia="TimesNewRomanPSMT"/>
                <w:spacing w:val="-10"/>
                <w:szCs w:val="24"/>
                <w:lang w:eastAsia="uk-UA"/>
              </w:rPr>
              <w:t>»</w:t>
            </w: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t xml:space="preserve">) від чергових змін пунктів управління органів військового управління Збройних Сил </w:t>
            </w:r>
            <w:r>
              <w:rPr>
                <w:rFonts w:eastAsia="TimesNewRomanPSMT"/>
                <w:spacing w:val="-10"/>
                <w:szCs w:val="24"/>
                <w:lang w:eastAsia="uk-UA"/>
              </w:rPr>
              <w:t xml:space="preserve">України </w:t>
            </w: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t>засобами загальнодержавної, територіальн</w:t>
            </w:r>
            <w:r>
              <w:rPr>
                <w:rFonts w:eastAsia="TimesNewRomanPSMT"/>
                <w:spacing w:val="-10"/>
                <w:szCs w:val="24"/>
                <w:lang w:eastAsia="uk-UA"/>
              </w:rPr>
              <w:t>ої</w:t>
            </w: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t xml:space="preserve"> і місцевих автоматизованих систем централізованого оповіщення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F549D8" w:rsidRDefault="007E4F52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проведення рятувальних та інших невідкладних робіт, ліквідації наслідків надзвичайних ситуацій, які виникли внаслідок воєнних (бойових) дій, у тому числі із застосуванням засобів ураження (ракетні удари та/або удари безпілотних літальних апаратів тощо, гасіння пожеж) </w:t>
            </w:r>
          </w:p>
          <w:p w:rsidR="007E4F52" w:rsidRPr="00F549D8" w:rsidRDefault="007E4F52" w:rsidP="00725A3B">
            <w:pPr>
              <w:suppressAutoHyphens w:val="0"/>
              <w:autoSpaceDE w:val="0"/>
              <w:adjustRightInd w:val="0"/>
              <w:ind w:left="66" w:right="121"/>
              <w:jc w:val="both"/>
              <w:rPr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3712C0">
            <w:pPr>
              <w:ind w:left="152" w:right="65"/>
              <w:jc w:val="both"/>
            </w:pPr>
            <w:r>
              <w:rPr>
                <w:spacing w:val="-6"/>
              </w:rPr>
              <w:lastRenderedPageBreak/>
              <w:t xml:space="preserve">1 ДПРЗ </w:t>
            </w:r>
            <w:r w:rsidRPr="00F549D8">
              <w:rPr>
                <w:spacing w:val="-6"/>
              </w:rPr>
              <w:t xml:space="preserve">ГУ ДСНС України в області, </w:t>
            </w:r>
            <w:r>
              <w:rPr>
                <w:spacing w:val="-6"/>
              </w:rPr>
              <w:t>управління</w:t>
            </w:r>
            <w:r w:rsidR="00F718B1">
              <w:rPr>
                <w:spacing w:val="-6"/>
              </w:rPr>
              <w:t xml:space="preserve"> комунальної</w:t>
            </w:r>
            <w:r>
              <w:rPr>
                <w:spacing w:val="-6"/>
              </w:rPr>
              <w:t xml:space="preserve"> інфраструктури, управління житлової політики та майна </w:t>
            </w:r>
            <w:r w:rsidRPr="00F549D8">
              <w:t xml:space="preserve">за участі суб’єктів господарювання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725A3B">
            <w:pPr>
              <w:jc w:val="center"/>
            </w:pPr>
            <w:r w:rsidRPr="00F549D8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FF0BF3" w:rsidP="00FF0BF3">
            <w:pPr>
              <w:ind w:right="132"/>
              <w:jc w:val="both"/>
            </w:pP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t xml:space="preserve">Забезпечено проведення аварійно-рятувальних та інших невідкладних робіт, потреба в яких виникла внаслідок збройного нападу або вогневого ураження (ракетні удари та/або удари безпілотних літальних </w:t>
            </w:r>
            <w:r w:rsidRPr="00801A31">
              <w:rPr>
                <w:rFonts w:eastAsia="TimesNewRomanPSMT"/>
                <w:spacing w:val="-10"/>
                <w:szCs w:val="24"/>
                <w:lang w:eastAsia="uk-UA"/>
              </w:rPr>
              <w:lastRenderedPageBreak/>
              <w:t>апаратів тощо)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F549D8" w:rsidRDefault="007E4F52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будівництва захисних споруд цивільного захисту, споруд подвійного призначення та виготовлення (монтування) первинних (мобільних) і облаштування найпростіших укриттів, а також (у разі потреби) відновлення пошкоджених (зруйнованих) об’єктів фонду захисних споруд цивільного захисту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532CF3">
            <w:pPr>
              <w:ind w:left="152" w:right="65"/>
              <w:jc w:val="both"/>
              <w:rPr>
                <w:spacing w:val="-6"/>
              </w:rPr>
            </w:pPr>
            <w:r w:rsidRPr="003712C0">
              <w:t>Хмельницьке районне управління</w:t>
            </w:r>
            <w:r w:rsidR="00D952F1">
              <w:t xml:space="preserve"> цивільного захисту та превентивної діяльності</w:t>
            </w:r>
            <w:r w:rsidRPr="003712C0">
              <w:t xml:space="preserve"> ГУ ДСНС України в області, управління з питань цивільного захисту населення і охорони праці, </w:t>
            </w:r>
            <w:r>
              <w:t xml:space="preserve">управління капітального будівництва, </w:t>
            </w:r>
            <w:r w:rsidRPr="003712C0">
              <w:t xml:space="preserve">управління житлової політики та майна </w:t>
            </w:r>
            <w:r w:rsidRPr="00F549D8">
              <w:t>за участю балансоутримувачів захисних споруд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725A3B">
            <w:pPr>
              <w:jc w:val="center"/>
            </w:pPr>
            <w:r w:rsidRPr="00F549D8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532CF3" w:rsidP="00E74BE3">
            <w:pPr>
              <w:ind w:right="132"/>
              <w:jc w:val="both"/>
            </w:pPr>
            <w:r w:rsidRPr="008C3608">
              <w:rPr>
                <w:spacing w:val="-10"/>
                <w:szCs w:val="24"/>
              </w:rPr>
              <w:t>Забезпечено будівництво захисних споруд, споруд подвійного призначення під час здійснення інженерно-технічних заходів цивільного захисту у про</w:t>
            </w:r>
            <w:r>
              <w:rPr>
                <w:spacing w:val="-10"/>
                <w:szCs w:val="24"/>
              </w:rPr>
              <w:t>е</w:t>
            </w:r>
            <w:r w:rsidRPr="008C3608">
              <w:rPr>
                <w:spacing w:val="-10"/>
                <w:szCs w:val="24"/>
              </w:rPr>
              <w:t xml:space="preserve">ктній документації на нове будівництво або реконструкцію об’єктів відповідно до частини десятої статті 31 Закону України </w:t>
            </w:r>
            <w:r w:rsidR="00D952F1">
              <w:rPr>
                <w:spacing w:val="-10"/>
                <w:szCs w:val="24"/>
              </w:rPr>
              <w:t>«</w:t>
            </w:r>
            <w:r w:rsidRPr="008C3608">
              <w:rPr>
                <w:spacing w:val="-10"/>
                <w:szCs w:val="24"/>
              </w:rPr>
              <w:t>Про регулювання містобудівної діяльності</w:t>
            </w:r>
            <w:r w:rsidR="00D952F1">
              <w:rPr>
                <w:spacing w:val="-10"/>
                <w:szCs w:val="24"/>
              </w:rPr>
              <w:t>»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F549D8" w:rsidRDefault="007E4F52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>
              <w:rPr>
                <w:color w:val="auto"/>
              </w:rPr>
              <w:t>прийому та розміщення евакуйованого населення (жителів) із територій (населених пунктів), які піддаються вогневому ураженню противника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3712C0" w:rsidRDefault="007E4F52" w:rsidP="00725A3B">
            <w:pPr>
              <w:ind w:left="152" w:right="65"/>
              <w:jc w:val="both"/>
            </w:pPr>
            <w:r>
              <w:t>Управління праці та соціального захисту населення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725A3B">
            <w:pPr>
              <w:jc w:val="center"/>
            </w:pPr>
            <w:r w:rsidRPr="00E532CC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E532CC" w:rsidRDefault="00532CF3" w:rsidP="00D952F1">
            <w:pPr>
              <w:ind w:right="132"/>
              <w:jc w:val="both"/>
            </w:pPr>
            <w:r w:rsidRPr="00FE0576">
              <w:rPr>
                <w:spacing w:val="-10"/>
                <w:szCs w:val="24"/>
              </w:rPr>
              <w:t xml:space="preserve">Прийнято та розміщено на території </w:t>
            </w:r>
            <w:r w:rsidR="00D952F1">
              <w:rPr>
                <w:spacing w:val="-10"/>
                <w:szCs w:val="24"/>
              </w:rPr>
              <w:t>громади</w:t>
            </w:r>
            <w:r w:rsidRPr="00FE0576">
              <w:rPr>
                <w:spacing w:val="-10"/>
                <w:szCs w:val="24"/>
              </w:rPr>
              <w:t xml:space="preserve"> внутрішньо переміщених осіб з територій (населених пунктів), які піддаються вогневому ураженню противника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Default="007E4F52" w:rsidP="00725A3B">
            <w:pPr>
              <w:pStyle w:val="Default"/>
              <w:ind w:left="66" w:right="131"/>
              <w:jc w:val="both"/>
              <w:rPr>
                <w:color w:val="auto"/>
              </w:rPr>
            </w:pPr>
            <w:r>
              <w:rPr>
                <w:color w:val="auto"/>
              </w:rPr>
              <w:t>доставки гуманітарної допомоги (гуманітарних вантажів) постраждалому населенню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Default="007E4F52" w:rsidP="00725A3B">
            <w:pPr>
              <w:ind w:left="152" w:right="65"/>
              <w:jc w:val="both"/>
            </w:pPr>
            <w:r w:rsidRPr="00E532CC">
              <w:t>Управління праці та соціального захисту населення</w:t>
            </w:r>
            <w:r>
              <w:t>, управління економіки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E532CC" w:rsidRDefault="007E4F52" w:rsidP="00725A3B">
            <w:pPr>
              <w:jc w:val="center"/>
            </w:pPr>
            <w:r w:rsidRPr="00E532CC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E532CC" w:rsidRDefault="00BA7A48" w:rsidP="00BA7A48">
            <w:pPr>
              <w:ind w:right="132"/>
              <w:jc w:val="both"/>
            </w:pPr>
            <w:r w:rsidRPr="00BA7A48">
              <w:rPr>
                <w:lang w:val="ru-RU"/>
              </w:rPr>
              <w:t>Доставлено гуманітарну допомогу (гуманітарні вантажі) населенню, яке постраждало внаслідок збройної агресії російської федерації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725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F549D8" w:rsidRDefault="007E4F52" w:rsidP="00725A3B">
            <w:pPr>
              <w:pStyle w:val="Default"/>
              <w:ind w:left="66" w:right="131"/>
              <w:jc w:val="both"/>
            </w:pPr>
            <w:r w:rsidRPr="00E75FAD">
              <w:t>посилення стійкості об’єктів критичної інфраструктури системи життєзабезпечення населення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75FAD">
            <w:pPr>
              <w:ind w:left="152" w:right="65"/>
              <w:jc w:val="both"/>
              <w:rPr>
                <w:spacing w:val="-6"/>
              </w:rPr>
            </w:pPr>
            <w:r w:rsidRPr="00E75FAD">
              <w:rPr>
                <w:spacing w:val="-6"/>
              </w:rPr>
              <w:t xml:space="preserve">Управління </w:t>
            </w:r>
            <w:r>
              <w:rPr>
                <w:spacing w:val="-6"/>
              </w:rPr>
              <w:t xml:space="preserve">комунальної </w:t>
            </w:r>
            <w:r w:rsidRPr="00E75FAD">
              <w:rPr>
                <w:spacing w:val="-6"/>
              </w:rPr>
              <w:t>інфраструктури за участі суб’єктів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725A3B">
            <w:pPr>
              <w:jc w:val="center"/>
            </w:pPr>
            <w:r w:rsidRPr="00F549D8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BA7A48" w:rsidP="00BA7A48">
            <w:pPr>
              <w:ind w:right="132"/>
              <w:jc w:val="both"/>
            </w:pPr>
            <w:r w:rsidRPr="00BA7A48">
              <w:rPr>
                <w:rFonts w:eastAsia="TimesNewRomanPSMT"/>
                <w:spacing w:val="-10"/>
                <w:szCs w:val="24"/>
                <w:lang w:val="ru-RU" w:eastAsia="uk-UA"/>
              </w:rPr>
              <w:t>Здійснено заходи своєчасного виявлення, запобігання і нейтралізації загроз для безпеки об’єктів критичної інфраструктури</w:t>
            </w:r>
          </w:p>
        </w:tc>
      </w:tr>
      <w:tr w:rsidR="00BA7A48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A7A48" w:rsidRDefault="00BA7A48" w:rsidP="00BA7A4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7A48" w:rsidRPr="00BA7A48" w:rsidRDefault="00BA7A48" w:rsidP="00BA7A48">
            <w:pPr>
              <w:pStyle w:val="Default"/>
              <w:ind w:left="66" w:right="131"/>
              <w:jc w:val="both"/>
              <w:rPr>
                <w:lang w:val="ru-RU"/>
              </w:rPr>
            </w:pPr>
            <w:r w:rsidRPr="00BA7A48">
              <w:rPr>
                <w:lang w:val="ru-RU"/>
              </w:rPr>
              <w:t>захисту та охорони джерел і систем питного водопостачання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7A48" w:rsidRPr="00E75FAD" w:rsidRDefault="00BA7A48" w:rsidP="00BA7A48">
            <w:pPr>
              <w:ind w:left="152" w:right="65"/>
              <w:jc w:val="both"/>
              <w:rPr>
                <w:spacing w:val="-6"/>
              </w:rPr>
            </w:pPr>
            <w:r w:rsidRPr="00BA7A48">
              <w:rPr>
                <w:spacing w:val="-6"/>
              </w:rPr>
              <w:t>Управління комунальної інфраструктури за участі суб’єктів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A48" w:rsidRPr="00E55752" w:rsidRDefault="00BA7A48" w:rsidP="00BA7A48">
            <w:pPr>
              <w:ind w:firstLine="141"/>
            </w:pPr>
            <w:r w:rsidRPr="00E55752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8" w:rsidRDefault="00BA7A48" w:rsidP="00BA7A48">
            <w:r w:rsidRPr="00E55752">
              <w:t>Забезпечено здійснення заходів із захисту та охорони джерел і систем питного водопостачання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E75FA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A251E1" w:rsidRDefault="00BA7A48" w:rsidP="00A251E1">
            <w:pPr>
              <w:pStyle w:val="Default"/>
              <w:ind w:left="66" w:right="131"/>
              <w:jc w:val="both"/>
            </w:pPr>
            <w:r w:rsidRPr="00BA7A48">
              <w:rPr>
                <w:lang w:val="ru-RU"/>
              </w:rPr>
              <w:t xml:space="preserve">постійного радіаційного та хімічного спостереження, своєчасного реагування на випадки радіаційного або хімічного забруднення на території </w:t>
            </w:r>
            <w:r w:rsidR="00A251E1">
              <w:t>громади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75FAD">
            <w:pPr>
              <w:ind w:left="152" w:right="65"/>
              <w:jc w:val="both"/>
              <w:rPr>
                <w:spacing w:val="-6"/>
              </w:rPr>
            </w:pPr>
            <w:r w:rsidRPr="00E75FAD">
              <w:rPr>
                <w:spacing w:val="-6"/>
              </w:rPr>
              <w:t>Хмельницьке районне управління</w:t>
            </w:r>
            <w:r w:rsidR="009A3B35">
              <w:t xml:space="preserve"> </w:t>
            </w:r>
            <w:r w:rsidR="009A3B35" w:rsidRPr="009A3B35">
              <w:rPr>
                <w:spacing w:val="-6"/>
              </w:rPr>
              <w:t>цивільного захисту та превентивної діяльності</w:t>
            </w:r>
            <w:r w:rsidRPr="00E75FAD">
              <w:rPr>
                <w:spacing w:val="-6"/>
              </w:rPr>
              <w:t xml:space="preserve"> ГУ ДСНС України в області, управління з питань цивільного захисту населення і охорони праці</w:t>
            </w:r>
            <w:r w:rsidRPr="00F549D8">
              <w:rPr>
                <w:spacing w:val="-6"/>
              </w:rPr>
              <w:t xml:space="preserve">, </w:t>
            </w:r>
            <w:r>
              <w:rPr>
                <w:spacing w:val="-6"/>
              </w:rPr>
              <w:t xml:space="preserve">із залученням </w:t>
            </w:r>
            <w:r w:rsidRPr="00F549D8">
              <w:rPr>
                <w:spacing w:val="-6"/>
              </w:rPr>
              <w:t>керівник</w:t>
            </w:r>
            <w:r>
              <w:rPr>
                <w:spacing w:val="-6"/>
              </w:rPr>
              <w:t>ів</w:t>
            </w:r>
            <w:r w:rsidRPr="00F549D8">
              <w:rPr>
                <w:spacing w:val="-6"/>
              </w:rPr>
              <w:t xml:space="preserve"> об’єктів підвищеної небезпеки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B41B32" w:rsidRDefault="007E4F52" w:rsidP="00E75FA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highlight w:val="yellow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E0334" w:rsidRDefault="00BA7A48" w:rsidP="00E74BE3">
            <w:pPr>
              <w:widowControl w:val="0"/>
              <w:autoSpaceDN w:val="0"/>
              <w:ind w:right="132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BA7A48">
              <w:rPr>
                <w:rFonts w:eastAsia="Tahoma"/>
                <w:kern w:val="3"/>
                <w:lang w:val="ru-RU" w:eastAsia="zh-CN" w:bidi="hi-IN"/>
              </w:rPr>
              <w:t xml:space="preserve">Забезпечено проведення постійного радіаційного та хімічного спостереження, своєчасне реагування на випадки радіоактивного або хімічного забруднення, доповнено план реагування </w:t>
            </w:r>
            <w:r w:rsidRPr="00BA7A48">
              <w:rPr>
                <w:rFonts w:eastAsia="Tahoma"/>
                <w:kern w:val="3"/>
                <w:lang w:val="ru-RU" w:eastAsia="zh-CN" w:bidi="hi-IN"/>
              </w:rPr>
              <w:lastRenderedPageBreak/>
              <w:t>додатком у разі застосування зброї масового знищення (хімічної зброї)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E75FA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F549D8" w:rsidRDefault="007E4F52" w:rsidP="00E75FAD">
            <w:pPr>
              <w:pStyle w:val="Default"/>
              <w:ind w:left="66" w:right="131"/>
              <w:jc w:val="both"/>
            </w:pPr>
            <w: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E75FAD" w:rsidRDefault="007E4F52" w:rsidP="00E75FAD">
            <w:pPr>
              <w:ind w:left="152" w:right="65"/>
              <w:jc w:val="both"/>
              <w:rPr>
                <w:spacing w:val="-6"/>
              </w:rPr>
            </w:pPr>
            <w:r>
              <w:rPr>
                <w:spacing w:val="-6"/>
              </w:rPr>
              <w:t>Управління економіки, фермерські господарства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E0334" w:rsidRDefault="007E4F52" w:rsidP="00E75FA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532CC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E532CC" w:rsidRDefault="00BA7A48" w:rsidP="00D952F1">
            <w:pPr>
              <w:widowControl w:val="0"/>
              <w:autoSpaceDN w:val="0"/>
              <w:ind w:right="132" w:hanging="10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F03C2">
              <w:rPr>
                <w:spacing w:val="-10"/>
                <w:szCs w:val="24"/>
              </w:rPr>
              <w:t>Забезпечено захист сільськогосподарських тварин,</w:t>
            </w:r>
            <w:r>
              <w:rPr>
                <w:spacing w:val="-10"/>
                <w:szCs w:val="24"/>
              </w:rPr>
              <w:t xml:space="preserve"> </w:t>
            </w:r>
            <w:r w:rsidRPr="00FF03C2">
              <w:rPr>
                <w:spacing w:val="-10"/>
                <w:szCs w:val="24"/>
              </w:rPr>
              <w:t>тваринницьких приміщень, ферм і комплексів, створено запаси кормів і води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E75FA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5E0334" w:rsidRDefault="007E4F52" w:rsidP="00E75FAD">
            <w:pPr>
              <w:widowControl w:val="0"/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ф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ункціонування пунктів </w:t>
            </w:r>
            <w:r>
              <w:rPr>
                <w:rFonts w:eastAsia="Tahoma"/>
                <w:kern w:val="3"/>
                <w:lang w:eastAsia="zh-CN" w:bidi="hi-IN"/>
              </w:rPr>
              <w:t>обігріву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E0334" w:rsidRDefault="007E4F52" w:rsidP="00E75FAD">
            <w:pPr>
              <w:pStyle w:val="2"/>
              <w:widowControl w:val="0"/>
              <w:shd w:val="clear" w:color="auto" w:fill="FFFFFF"/>
              <w:autoSpaceDN w:val="0"/>
              <w:spacing w:before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Управління з питань цивільного захисту населення і охорони праці,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1 ДПРЗ</w:t>
            </w: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 ГУ ДСНС України в області,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у</w:t>
            </w: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правління житлової політики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та</w:t>
            </w:r>
            <w:r w:rsidRPr="005E0334"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 xml:space="preserve"> майна, власники та балансоутримувачі </w:t>
            </w:r>
            <w:r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  <w:t>приміщень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75FAD">
            <w:pPr>
              <w:jc w:val="center"/>
            </w:pPr>
            <w:r w:rsidRPr="00F549D8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6D3A32" w:rsidP="006D3A32">
            <w:pPr>
              <w:ind w:right="132"/>
              <w:jc w:val="both"/>
            </w:pPr>
            <w:r w:rsidRPr="006D3A32">
              <w:rPr>
                <w:lang w:val="ru-RU"/>
              </w:rPr>
              <w:t xml:space="preserve">Підготовлено та забезпечено розгортання та функціонування пунктів </w:t>
            </w:r>
            <w:r>
              <w:rPr>
                <w:lang w:val="ru-RU"/>
              </w:rPr>
              <w:t>обігріву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2.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Default="007E4F52" w:rsidP="00E532CC">
            <w:pPr>
              <w:widowControl w:val="0"/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6E6567">
              <w:rPr>
                <w:rFonts w:eastAsia="Tahoma"/>
                <w:kern w:val="3"/>
                <w:lang w:eastAsia="zh-CN" w:bidi="hi-IN"/>
              </w:rPr>
              <w:t>Забезпечення засобами радіаційного та хімічного захисту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E0334" w:rsidRDefault="007E4F52" w:rsidP="00E532CC">
            <w:pPr>
              <w:pStyle w:val="2"/>
              <w:widowControl w:val="0"/>
              <w:shd w:val="clear" w:color="auto" w:fill="FFFFFF"/>
              <w:autoSpaceDN w:val="0"/>
              <w:spacing w:before="0"/>
              <w:ind w:left="170" w:right="124"/>
              <w:jc w:val="both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color w:val="auto"/>
                <w:kern w:val="3"/>
                <w:sz w:val="24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E0334" w:rsidRDefault="007E4F52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E0334" w:rsidRDefault="006D3A32" w:rsidP="006D3A32">
            <w:pPr>
              <w:widowControl w:val="0"/>
              <w:autoSpaceDN w:val="0"/>
              <w:ind w:left="170" w:right="132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6D3A32">
              <w:rPr>
                <w:rFonts w:eastAsia="Tahoma"/>
                <w:kern w:val="3"/>
                <w:lang w:val="ru-RU" w:eastAsia="zh-CN" w:bidi="hi-IN"/>
              </w:rPr>
              <w:t>Накопичено засоби радіаційного та хімічного захисту у необхідній кількості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E532CC">
            <w:pPr>
              <w:pStyle w:val="afa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t>персоналу хімічно небезпечних об’єктів у пов</w:t>
            </w: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softHyphen/>
              <w:t xml:space="preserve">ному обсязі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</w:t>
            </w:r>
            <w:r w:rsidRPr="00575306">
              <w:rPr>
                <w:rFonts w:eastAsia="Tahoma"/>
                <w:kern w:val="3"/>
                <w:lang w:eastAsia="zh-CN" w:bidi="hi-IN"/>
              </w:rPr>
              <w:t>риватне акціонерне товариство «Хмельницька маслосирбаза», товариство з обмеженою відповідальністю «Зав</w:t>
            </w:r>
            <w:r>
              <w:rPr>
                <w:rFonts w:eastAsia="Tahoma"/>
                <w:kern w:val="3"/>
                <w:lang w:eastAsia="zh-CN" w:bidi="hi-IN"/>
              </w:rPr>
              <w:t>од Гідроарматури», ТОВ «Новатор»,</w:t>
            </w:r>
            <w:r>
              <w:t xml:space="preserve"> Хмельницька районна військова адміністрація, </w:t>
            </w:r>
            <w:r w:rsidRPr="00575306">
              <w:rPr>
                <w:rFonts w:eastAsia="Tahoma"/>
                <w:kern w:val="3"/>
                <w:lang w:eastAsia="zh-CN" w:bidi="hi-IN"/>
              </w:rPr>
              <w:t>Хмельницьке районне управління</w:t>
            </w:r>
            <w:r w:rsidR="00D952F1">
              <w:t xml:space="preserve"> </w:t>
            </w:r>
            <w:r w:rsidR="00D952F1" w:rsidRPr="00D952F1">
              <w:rPr>
                <w:rFonts w:eastAsia="Tahoma"/>
                <w:kern w:val="3"/>
                <w:lang w:eastAsia="zh-CN" w:bidi="hi-IN"/>
              </w:rPr>
              <w:t>цивільного захисту та превентивної діяльності</w:t>
            </w:r>
            <w:r w:rsidRPr="00575306">
              <w:rPr>
                <w:rFonts w:eastAsia="Tahoma"/>
                <w:kern w:val="3"/>
                <w:lang w:eastAsia="zh-CN" w:bidi="hi-IN"/>
              </w:rPr>
              <w:t xml:space="preserve"> 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C2F9A" w:rsidRDefault="00A62971" w:rsidP="00A62971">
            <w:pPr>
              <w:widowControl w:val="0"/>
              <w:autoSpaceDN w:val="0"/>
              <w:ind w:left="126" w:right="132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A62971">
              <w:rPr>
                <w:rFonts w:eastAsia="Tahoma"/>
                <w:kern w:val="3"/>
                <w:shd w:val="clear" w:color="auto" w:fill="FFFFFF"/>
                <w:lang w:val="ru-RU" w:eastAsia="zh-CN" w:bidi="hi-IN"/>
              </w:rPr>
              <w:t>Забезпечено у повному обсязі засобами хімічного захисту працюючий персонал</w:t>
            </w:r>
          </w:p>
        </w:tc>
      </w:tr>
      <w:tr w:rsidR="007E4F52" w:rsidRPr="00DC2F9A" w:rsidTr="00D952F1">
        <w:trPr>
          <w:trHeight w:val="2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E532CC">
            <w:pPr>
              <w:pStyle w:val="afa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t xml:space="preserve">працівників підприємств, розташованих у зоні можливого хімічного забруднення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Керівники підприємств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, установ та організацій, розташованих у зоні можливого хімічного забруднення,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</w:t>
            </w:r>
            <w:r w:rsidR="00D952F1" w:rsidRPr="00D952F1">
              <w:rPr>
                <w:rFonts w:eastAsia="Tahoma"/>
                <w:kern w:val="3"/>
                <w:lang w:eastAsia="zh-CN" w:bidi="hi-IN"/>
              </w:rPr>
              <w:t xml:space="preserve">цивільного захисту та превентивної діяльності </w:t>
            </w:r>
            <w:r w:rsidRPr="00DC2F9A">
              <w:rPr>
                <w:rFonts w:eastAsia="Tahoma"/>
                <w:kern w:val="3"/>
                <w:lang w:eastAsia="zh-CN" w:bidi="hi-IN"/>
              </w:rPr>
              <w:t>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C2F9A" w:rsidRDefault="00A62971" w:rsidP="00A62971">
            <w:pPr>
              <w:widowControl w:val="0"/>
              <w:autoSpaceDN w:val="0"/>
              <w:ind w:left="126" w:right="132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A62971">
              <w:rPr>
                <w:rFonts w:eastAsia="Tahoma"/>
                <w:kern w:val="3"/>
                <w:shd w:val="clear" w:color="auto" w:fill="FFFFFF"/>
                <w:lang w:val="ru-RU" w:eastAsia="zh-CN" w:bidi="hi-IN"/>
              </w:rPr>
              <w:t>Не менше 90% від потреби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E532CC">
            <w:pPr>
              <w:pStyle w:val="afa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5E0334">
              <w:rPr>
                <w:rFonts w:ascii="Times New Roman" w:eastAsia="Tahoma" w:hAnsi="Times New Roman" w:cs="Times New Roman"/>
                <w:sz w:val="24"/>
                <w:lang w:bidi="hi-IN"/>
              </w:rPr>
              <w:t xml:space="preserve">непрацюючого населення, яке проживає у прогнозованих зонах хімічного забруднення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Приватне акціонерне товариство «Хмельницька маслосирбаза», </w:t>
            </w:r>
            <w:r w:rsidRPr="006E6567">
              <w:rPr>
                <w:rFonts w:eastAsia="Tahoma"/>
                <w:kern w:val="3"/>
                <w:lang w:eastAsia="zh-CN" w:bidi="hi-IN"/>
              </w:rPr>
              <w:t>Хмельницька районна військова адміністрація,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</w:t>
            </w:r>
            <w:r w:rsidR="00D952F1" w:rsidRPr="00D952F1">
              <w:rPr>
                <w:rFonts w:eastAsia="Tahoma"/>
                <w:kern w:val="3"/>
                <w:lang w:eastAsia="zh-CN" w:bidi="hi-IN"/>
              </w:rPr>
              <w:t xml:space="preserve">цивільного захисту та превентивної діяльності </w:t>
            </w:r>
            <w:r w:rsidRPr="00DC2F9A">
              <w:rPr>
                <w:rFonts w:eastAsia="Tahoma"/>
                <w:kern w:val="3"/>
                <w:lang w:eastAsia="zh-CN" w:bidi="hi-IN"/>
              </w:rPr>
              <w:t>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C2F9A" w:rsidRDefault="00A62971" w:rsidP="00E74BE3">
            <w:pPr>
              <w:widowControl w:val="0"/>
              <w:autoSpaceDN w:val="0"/>
              <w:ind w:left="126" w:right="132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A62971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У зонах можливого  забруднення забезпечено у повному обсязі, у прогнозованих зонах хімічного забруднення – не менше 60% від потреби</w:t>
            </w:r>
          </w:p>
        </w:tc>
      </w:tr>
      <w:tr w:rsidR="00A62971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62971" w:rsidRDefault="00A62971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2971" w:rsidRPr="00F549D8" w:rsidRDefault="00A62971" w:rsidP="00A62971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A62971">
              <w:rPr>
                <w:color w:val="auto"/>
              </w:rPr>
              <w:t>індивідуального захисту, приладами радіаційної, хімічної розвідки та дозиметричного контролю особового складу сил цивільного захисту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971" w:rsidRPr="00690514" w:rsidRDefault="00FD7D66" w:rsidP="00FD7D66">
            <w:pPr>
              <w:ind w:left="142" w:right="65"/>
              <w:jc w:val="both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Pr="00FD7D66">
              <w:rPr>
                <w:spacing w:val="-6"/>
              </w:rPr>
              <w:t>ідпри</w:t>
            </w:r>
            <w:r>
              <w:rPr>
                <w:spacing w:val="-6"/>
              </w:rPr>
              <w:t>ємства</w:t>
            </w:r>
            <w:r w:rsidRPr="00FD7D66">
              <w:rPr>
                <w:spacing w:val="-6"/>
              </w:rPr>
              <w:t>, установ</w:t>
            </w:r>
            <w:r>
              <w:rPr>
                <w:spacing w:val="-6"/>
              </w:rPr>
              <w:t>и</w:t>
            </w:r>
            <w:r w:rsidRPr="00FD7D66">
              <w:rPr>
                <w:spacing w:val="-6"/>
              </w:rPr>
              <w:t xml:space="preserve"> та організаці</w:t>
            </w:r>
            <w:r>
              <w:rPr>
                <w:spacing w:val="-6"/>
              </w:rPr>
              <w:t>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971" w:rsidRPr="00F549D8" w:rsidRDefault="00FD7D66" w:rsidP="00E532CC">
            <w:pPr>
              <w:jc w:val="center"/>
            </w:pPr>
            <w:r w:rsidRPr="00FD7D66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71" w:rsidRPr="00F549D8" w:rsidRDefault="00A62971" w:rsidP="00A62971">
            <w:pPr>
              <w:ind w:right="132"/>
              <w:jc w:val="both"/>
            </w:pPr>
            <w:r w:rsidRPr="00A62971">
              <w:rPr>
                <w:lang w:val="ru-RU"/>
              </w:rPr>
              <w:t>Особовий склад сил цивільного захисту забезпечено засобами індивідуального захисту, приладами радіаційної, хімічної розвідки та дозиметричного контролю у повному обсязі</w:t>
            </w:r>
          </w:p>
        </w:tc>
      </w:tr>
      <w:tr w:rsidR="007E4F52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4F52" w:rsidRDefault="005E2115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7E4F5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F52" w:rsidRPr="00F549D8" w:rsidRDefault="007E4F52" w:rsidP="00E532CC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укриття на випадок виникнення надзвичайних ситуацій, (з урахуванням інклюзивності), зокрема шляхом створення загальнодоступних інформаційних ресурсів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pStyle w:val="TableContents"/>
              <w:snapToGrid w:val="0"/>
              <w:ind w:left="113" w:right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404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Управління з питань цивільного захисту населення і охорони праці, Хмельницьке районне управ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ління</w:t>
            </w:r>
            <w:r w:rsidR="00D952F1">
              <w:t xml:space="preserve"> </w:t>
            </w:r>
            <w:r w:rsidR="00D952F1" w:rsidRPr="00D952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цивільного захисту та превентивної діяльності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ГУ ДСНС України в області</w:t>
            </w:r>
            <w:r w:rsidRPr="007404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участю балансоутримувачів захисних споруд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jc w:val="center"/>
            </w:pPr>
            <w:r w:rsidRPr="00F549D8"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FD7D66" w:rsidP="00FD7D66">
            <w:pPr>
              <w:ind w:right="132"/>
              <w:jc w:val="both"/>
            </w:pPr>
            <w:r w:rsidRPr="00FD7D66">
              <w:t>Інформацію про об’єкти фонду захисних споруд цивільного захисту розміщено на офіційних вебресурсах міської</w:t>
            </w:r>
            <w:r>
              <w:t xml:space="preserve"> ради</w:t>
            </w:r>
            <w:r w:rsidRPr="00FD7D66">
              <w:t xml:space="preserve"> </w:t>
            </w:r>
          </w:p>
        </w:tc>
      </w:tr>
      <w:tr w:rsidR="00FD7D66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D7D66" w:rsidRDefault="005E2115" w:rsidP="00FD7D66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FD7D66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66" w:rsidRPr="005E0334" w:rsidRDefault="00FD7D66" w:rsidP="00FD7D66">
            <w:pPr>
              <w:pStyle w:val="afa"/>
              <w:spacing w:before="0"/>
              <w:ind w:left="113" w:right="113" w:firstLine="0"/>
              <w:jc w:val="both"/>
              <w:rPr>
                <w:rFonts w:ascii="Times New Roman" w:eastAsia="Tahoma" w:hAnsi="Times New Roman" w:cs="Times New Roman"/>
                <w:sz w:val="24"/>
                <w:lang w:bidi="hi-IN"/>
              </w:rPr>
            </w:pPr>
            <w:r w:rsidRPr="00AD6010">
              <w:rPr>
                <w:rFonts w:ascii="Times New Roman" w:eastAsia="Tahoma" w:hAnsi="Times New Roman" w:cs="Times New Roman"/>
                <w:sz w:val="24"/>
                <w:lang w:bidi="hi-IN"/>
              </w:rPr>
              <w:t>Організація та проведення просвітницької роботи серед населення</w:t>
            </w:r>
            <w:r>
              <w:rPr>
                <w:rFonts w:ascii="Times New Roman" w:eastAsia="Tahoma" w:hAnsi="Times New Roman" w:cs="Times New Roman"/>
                <w:sz w:val="24"/>
                <w:lang w:bidi="hi-IN"/>
              </w:rPr>
              <w:t xml:space="preserve"> </w:t>
            </w:r>
            <w:r w:rsidRPr="00AD6010">
              <w:rPr>
                <w:rFonts w:ascii="Times New Roman" w:eastAsia="Tahoma" w:hAnsi="Times New Roman" w:cs="Times New Roman"/>
                <w:sz w:val="24"/>
                <w:lang w:bidi="hi-IN"/>
              </w:rPr>
              <w:t>з питань цивільного захисту в умовах воєнного стану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D66" w:rsidRPr="00F549D8" w:rsidRDefault="00FD7D66" w:rsidP="00FD7D66">
            <w:pPr>
              <w:ind w:left="113" w:right="113"/>
              <w:jc w:val="both"/>
              <w:rPr>
                <w:spacing w:val="-6"/>
              </w:rPr>
            </w:pPr>
            <w:r w:rsidRPr="007404A7">
              <w:t>Хмельницьке районне управління</w:t>
            </w:r>
            <w:r w:rsidR="00D952F1">
              <w:t xml:space="preserve"> </w:t>
            </w:r>
            <w:r w:rsidR="00D952F1" w:rsidRPr="00D952F1">
              <w:t>цивільного захисту та превентивної діяльності</w:t>
            </w:r>
            <w:r w:rsidRPr="007404A7">
              <w:t xml:space="preserve"> ГУ ДСНС України в області</w:t>
            </w:r>
            <w:r w:rsidRPr="00F549D8">
              <w:t xml:space="preserve">, </w:t>
            </w:r>
            <w:r>
              <w:t xml:space="preserve">Навчально-методичний центр цивільного захисту та безпеки життєдіяльності Хмельницької області (далі - </w:t>
            </w:r>
            <w:r w:rsidRPr="00F549D8">
              <w:t>Навчально-методичний центр</w:t>
            </w:r>
            <w:r>
              <w:t>), консультаційні пункти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D66" w:rsidRPr="00F549D8" w:rsidRDefault="00FD7D66" w:rsidP="00FD7D66">
            <w:pPr>
              <w:ind w:left="113" w:right="113"/>
              <w:jc w:val="center"/>
              <w:rPr>
                <w:spacing w:val="-6"/>
                <w:shd w:val="clear" w:color="auto" w:fill="FFFFFF"/>
              </w:rPr>
            </w:pPr>
            <w:r w:rsidRPr="00F549D8">
              <w:rPr>
                <w:spacing w:val="-6"/>
                <w:shd w:val="clear" w:color="auto" w:fill="FFFFFF"/>
              </w:rPr>
              <w:t xml:space="preserve">Протягом року, </w:t>
            </w:r>
          </w:p>
          <w:p w:rsidR="00FD7D66" w:rsidRPr="00F549D8" w:rsidRDefault="00FD7D66" w:rsidP="00FD7D66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  <w:shd w:val="clear" w:color="auto" w:fill="FFFFFF"/>
              </w:rPr>
              <w:t>до 15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66" w:rsidRPr="00F60ED6" w:rsidRDefault="00FD7D66" w:rsidP="00FD7D66">
            <w:r w:rsidRPr="00F60ED6">
              <w:t>Проведено просвітницьку роботу з питань цивільного захисту серед населення (виступи, публікації у медіа)</w:t>
            </w:r>
          </w:p>
        </w:tc>
      </w:tr>
      <w:tr w:rsidR="00FD7D66" w:rsidRPr="00DC2F9A" w:rsidTr="00D952F1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D7D66" w:rsidRDefault="005E2115" w:rsidP="00FD7D66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5</w:t>
            </w:r>
            <w:r w:rsidR="00FD7D66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D7D66" w:rsidRPr="00F549D8" w:rsidRDefault="00FD7D66" w:rsidP="00474B91">
            <w:pPr>
              <w:ind w:left="66" w:right="124"/>
              <w:jc w:val="both"/>
              <w:rPr>
                <w:spacing w:val="-2"/>
              </w:rPr>
            </w:pPr>
            <w:r w:rsidRPr="00F549D8">
              <w:t xml:space="preserve">Підготовка до </w:t>
            </w:r>
            <w:r w:rsidRPr="00F549D8">
              <w:rPr>
                <w:spacing w:val="-6"/>
              </w:rPr>
              <w:t>ко</w:t>
            </w:r>
            <w:r w:rsidR="00474B91">
              <w:rPr>
                <w:spacing w:val="-6"/>
              </w:rPr>
              <w:t>нтроль</w:t>
            </w:r>
            <w:r w:rsidRPr="00F549D8">
              <w:rPr>
                <w:spacing w:val="-6"/>
              </w:rPr>
              <w:t>ної перевірки виконання вимог законодавства у сфері цивільного захисту</w:t>
            </w:r>
            <w:r w:rsidRPr="00F549D8">
              <w:t xml:space="preserve"> у Хмельницькій області, комісією Державної служби України з надзвичайних ситуацій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D66" w:rsidRPr="00F549D8" w:rsidRDefault="00FD7D66" w:rsidP="00FD7D66">
            <w:pPr>
              <w:ind w:left="46" w:right="54"/>
              <w:jc w:val="both"/>
            </w:pPr>
            <w:r w:rsidRPr="007404A7">
              <w:t>Управління з питань цивільного захисту населення і охорони праці, Хмельницьке районне управління</w:t>
            </w:r>
            <w:r w:rsidR="00D952F1">
              <w:t xml:space="preserve"> </w:t>
            </w:r>
            <w:r w:rsidR="00D952F1" w:rsidRPr="00D952F1">
              <w:t>цивільного захисту та превентивної діяльності</w:t>
            </w:r>
            <w:r w:rsidRPr="007404A7">
              <w:t xml:space="preserve"> ГУ ДСНС України в області</w:t>
            </w:r>
            <w:r>
              <w:t>,</w:t>
            </w:r>
            <w:r w:rsidRPr="007404A7">
              <w:t xml:space="preserve"> </w:t>
            </w:r>
            <w:r w:rsidRPr="00F549D8">
              <w:t>Навчально-методичний центр, спеціалізовані служби цивільного захисту, спільно з підприємствами, установами та організаціями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D66" w:rsidRPr="00F549D8" w:rsidRDefault="00FD7D66" w:rsidP="00FD7D66">
            <w:pPr>
              <w:ind w:left="126" w:right="184"/>
              <w:jc w:val="center"/>
            </w:pPr>
            <w:r w:rsidRPr="00F549D8">
              <w:t>Січень-травень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66" w:rsidRDefault="00FD7D66" w:rsidP="00FD7D66">
            <w:pPr>
              <w:jc w:val="both"/>
            </w:pPr>
            <w:r w:rsidRPr="00F60ED6">
              <w:t>Здійснено заходи щодо підготовки до контрольної перевірки</w:t>
            </w:r>
          </w:p>
        </w:tc>
      </w:tr>
      <w:tr w:rsidR="007E4F52" w:rsidRPr="00DC2F9A" w:rsidTr="00C567C5">
        <w:trPr>
          <w:trHeight w:val="45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Заходи </w:t>
            </w:r>
            <w:r>
              <w:rPr>
                <w:rFonts w:eastAsia="Tahoma"/>
                <w:kern w:val="3"/>
                <w:lang w:eastAsia="zh-CN" w:bidi="hi-IN"/>
              </w:rPr>
              <w:t>з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удосконалення </w:t>
            </w:r>
            <w:r w:rsidRPr="00904FFA"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Хмельницької територіальної підсистеми </w:t>
            </w:r>
          </w:p>
          <w:p w:rsidR="007E4F52" w:rsidRDefault="007E4F52" w:rsidP="007E4F52">
            <w:pPr>
              <w:widowControl w:val="0"/>
              <w:autoSpaceDN w:val="0"/>
              <w:ind w:right="1265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04FFA">
              <w:rPr>
                <w:rFonts w:eastAsia="Tahoma"/>
                <w:kern w:val="3"/>
                <w:lang w:eastAsia="zh-CN" w:bidi="hi-IN"/>
              </w:rPr>
              <w:t>єдиної державної системи цивільного захисту</w:t>
            </w:r>
          </w:p>
        </w:tc>
      </w:tr>
      <w:tr w:rsidR="007E4F52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5E2115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6</w:t>
            </w:r>
            <w:r w:rsidR="007E4F5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371D91" w:rsidRDefault="007E4F52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highlight w:val="yellow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Організація та виконання заходів з удосконалення міської системи централізованого оповіщення населення. Коригування схеми та списків оповіщення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916CC6">
              <w:rPr>
                <w:rFonts w:eastAsia="Tahoma"/>
                <w:kern w:val="3"/>
                <w:lang w:eastAsia="zh-CN" w:bidi="hi-IN"/>
              </w:rPr>
              <w:t>відділ управління міським господарством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916CC6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1A1FE0">
              <w:rPr>
                <w:rFonts w:eastAsia="Tahoma"/>
                <w:kern w:val="3"/>
                <w:lang w:eastAsia="zh-CN" w:bidi="hi-IN"/>
              </w:rPr>
              <w:t>Хмельницьке міське комунальне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1A1FE0">
              <w:rPr>
                <w:rFonts w:eastAsia="Tahoma"/>
                <w:kern w:val="3"/>
                <w:lang w:eastAsia="zh-CN" w:bidi="hi-IN"/>
              </w:rPr>
              <w:t xml:space="preserve">підприємство </w:t>
            </w:r>
            <w:r>
              <w:rPr>
                <w:rFonts w:eastAsia="Tahoma"/>
                <w:kern w:val="3"/>
                <w:lang w:eastAsia="zh-CN" w:bidi="hi-IN"/>
              </w:rPr>
              <w:t>«</w:t>
            </w:r>
            <w:r w:rsidRPr="001A1FE0">
              <w:rPr>
                <w:rFonts w:eastAsia="Tahoma"/>
                <w:kern w:val="3"/>
                <w:lang w:eastAsia="zh-CN" w:bidi="hi-IN"/>
              </w:rPr>
              <w:t>Хмельницькінфоцентр»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456BFE">
              <w:rPr>
                <w:rFonts w:eastAsia="Tahoma"/>
                <w:kern w:val="3"/>
                <w:lang w:eastAsia="zh-CN" w:bidi="hi-IN"/>
              </w:rPr>
              <w:t>за участі суб’єктів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16CC6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916CC6" w:rsidRDefault="00474B91" w:rsidP="009F6B33">
            <w:pPr>
              <w:widowControl w:val="0"/>
              <w:autoSpaceDN w:val="0"/>
              <w:ind w:left="126" w:right="132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474B91">
              <w:rPr>
                <w:rFonts w:eastAsia="Tahoma"/>
                <w:kern w:val="3"/>
                <w:lang w:eastAsia="zh-CN" w:bidi="hi-IN"/>
              </w:rPr>
              <w:t xml:space="preserve">Створено (модернізовано) місцеві автоматизовані системи </w:t>
            </w:r>
            <w:r w:rsidRPr="00474B91">
              <w:rPr>
                <w:rFonts w:eastAsia="Tahoma"/>
                <w:kern w:val="3"/>
                <w:lang w:val="ru-RU" w:eastAsia="zh-CN" w:bidi="hi-IN"/>
              </w:rPr>
              <w:t>централізованого оповіщення</w:t>
            </w:r>
          </w:p>
        </w:tc>
      </w:tr>
      <w:tr w:rsidR="007E4F52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5E2115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7</w:t>
            </w:r>
            <w:r w:rsidR="007E4F5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F549D8" w:rsidRDefault="007E4F52" w:rsidP="00E532CC">
            <w:pPr>
              <w:pStyle w:val="Default"/>
              <w:ind w:left="66" w:right="131"/>
              <w:jc w:val="both"/>
            </w:pPr>
            <w:r w:rsidRPr="00F549D8">
              <w:t xml:space="preserve">Забезпечення утримання в постійній готовності до використання за призначенням наявних об’єктів фонду захисних споруд цивільного захисту </w:t>
            </w:r>
          </w:p>
          <w:p w:rsidR="007E4F52" w:rsidRPr="00F549D8" w:rsidRDefault="007E4F52" w:rsidP="00E532CC">
            <w:pPr>
              <w:tabs>
                <w:tab w:val="left" w:pos="6995"/>
              </w:tabs>
              <w:ind w:left="113" w:right="113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42" w:right="65"/>
              <w:jc w:val="both"/>
              <w:rPr>
                <w:spacing w:val="-6"/>
              </w:rPr>
            </w:pPr>
            <w:r w:rsidRPr="00456BFE">
              <w:rPr>
                <w:spacing w:val="-6"/>
              </w:rPr>
              <w:t>Управління з питань цивільного захисту населення і охорони праці, Хмельницьке районне управління</w:t>
            </w:r>
            <w:r w:rsidR="00D952F1">
              <w:t xml:space="preserve"> </w:t>
            </w:r>
            <w:r w:rsidR="00D952F1" w:rsidRPr="00D952F1">
              <w:rPr>
                <w:spacing w:val="-6"/>
              </w:rPr>
              <w:t>цивільного захисту та превентивної діяльності</w:t>
            </w:r>
            <w:r w:rsidRPr="00456BFE">
              <w:rPr>
                <w:spacing w:val="-6"/>
              </w:rPr>
              <w:t xml:space="preserve"> ГУ ДСНС України в області</w:t>
            </w:r>
            <w:r>
              <w:rPr>
                <w:spacing w:val="-6"/>
              </w:rPr>
              <w:t xml:space="preserve">, </w:t>
            </w:r>
            <w:r w:rsidRPr="00456BFE">
              <w:rPr>
                <w:spacing w:val="-6"/>
              </w:rPr>
              <w:t>управління житлової політики та майна</w:t>
            </w:r>
            <w:r>
              <w:rPr>
                <w:spacing w:val="-6"/>
              </w:rPr>
              <w:t>, Департамент освіти та науки</w:t>
            </w:r>
            <w:r w:rsidRPr="00456BFE">
              <w:rPr>
                <w:spacing w:val="-6"/>
              </w:rPr>
              <w:t xml:space="preserve"> </w:t>
            </w:r>
            <w:r w:rsidRPr="00F549D8">
              <w:rPr>
                <w:spacing w:val="-6"/>
              </w:rPr>
              <w:t>за участі суб’єктів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center"/>
            </w:pPr>
            <w:r w:rsidRPr="00F549D8">
              <w:t xml:space="preserve">Постійно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91" w:rsidRDefault="00474B91" w:rsidP="009A3B35">
            <w:pPr>
              <w:ind w:left="113" w:right="132"/>
              <w:jc w:val="both"/>
            </w:pPr>
            <w:r>
              <w:t>Визначено потребу та забезпечено облік об’єктів фонду захисних споруд цивільного захисту.</w:t>
            </w:r>
          </w:p>
          <w:p w:rsidR="007E4F52" w:rsidRPr="00F549D8" w:rsidRDefault="00474B91" w:rsidP="009A3B35">
            <w:pPr>
              <w:ind w:left="113" w:right="132"/>
              <w:jc w:val="both"/>
            </w:pPr>
            <w:r>
              <w:t>Забезпечено будівництво нових, реконструкцію та капітальні ремонти існуючих захисних споруд цивільного захисту</w:t>
            </w:r>
          </w:p>
        </w:tc>
      </w:tr>
      <w:tr w:rsidR="009F6B33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33" w:rsidRDefault="005E2115" w:rsidP="009F6B33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8</w:t>
            </w:r>
            <w:r w:rsidR="009F6B33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33" w:rsidRPr="00F549D8" w:rsidRDefault="009F6B33" w:rsidP="009F6B33">
            <w:pPr>
              <w:pStyle w:val="Default"/>
              <w:ind w:left="66" w:right="131"/>
              <w:jc w:val="both"/>
            </w:pPr>
            <w:r w:rsidRPr="00F549D8">
              <w:t xml:space="preserve">Забезпечення постійної актуалізації відомостей про фонд захисних споруд цивільного захисту в інформаційно-комунікаційній системі «Інформаційна система «Облік та візуалізація фонду захисних споруд цивільного захисту»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B33" w:rsidRPr="00F549D8" w:rsidRDefault="009F6B33" w:rsidP="009F6B33">
            <w:pPr>
              <w:ind w:left="142" w:right="65"/>
              <w:jc w:val="both"/>
              <w:rPr>
                <w:spacing w:val="-6"/>
              </w:rPr>
            </w:pPr>
            <w:r w:rsidRPr="00456BFE">
              <w:rPr>
                <w:spacing w:val="-6"/>
              </w:rPr>
              <w:t>Управління з питань цивільного захисту населення і охорони праці, Хмельницьке районне управління</w:t>
            </w:r>
            <w:r w:rsidR="00D952F1">
              <w:t xml:space="preserve"> </w:t>
            </w:r>
            <w:r w:rsidR="00D952F1" w:rsidRPr="00D952F1">
              <w:rPr>
                <w:spacing w:val="-6"/>
              </w:rPr>
              <w:t>цивільного захисту та превентивної діяльності</w:t>
            </w:r>
            <w:r w:rsidRPr="00456BFE">
              <w:rPr>
                <w:spacing w:val="-6"/>
              </w:rPr>
              <w:t xml:space="preserve"> ГУ ДСНС України в області </w:t>
            </w:r>
            <w:r w:rsidRPr="00F549D8">
              <w:rPr>
                <w:spacing w:val="-6"/>
              </w:rPr>
              <w:t>за участі суб’єктів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B33" w:rsidRPr="00F549D8" w:rsidRDefault="009F6B33" w:rsidP="009F6B33">
            <w:pPr>
              <w:ind w:left="113" w:right="113"/>
              <w:jc w:val="center"/>
            </w:pPr>
            <w:r w:rsidRPr="00F549D8">
              <w:t xml:space="preserve">Постійно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33" w:rsidRPr="001A5E3E" w:rsidRDefault="009F6B33" w:rsidP="00E74BE3">
            <w:pPr>
              <w:jc w:val="both"/>
            </w:pPr>
            <w:r w:rsidRPr="001A5E3E">
              <w:t>Забезпечено постійне оновлення відомостей в інформа</w:t>
            </w:r>
            <w:r w:rsidR="00D952F1">
              <w:t>ційній</w:t>
            </w:r>
            <w:r w:rsidRPr="001A5E3E">
              <w:t xml:space="preserve"> системі </w:t>
            </w:r>
            <w:r w:rsidR="00D952F1">
              <w:t>«</w:t>
            </w:r>
            <w:r w:rsidRPr="001A5E3E">
              <w:t>Облік та візуалізація фонду захисних споруд цивільного захисту</w:t>
            </w:r>
            <w:r w:rsidR="00D952F1">
              <w:t>»</w:t>
            </w:r>
          </w:p>
        </w:tc>
      </w:tr>
      <w:tr w:rsidR="009F6B33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33" w:rsidRDefault="005E2115" w:rsidP="009F6B33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9</w:t>
            </w:r>
            <w:r w:rsidR="009F6B33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33" w:rsidRPr="00F549D8" w:rsidRDefault="009F6B33" w:rsidP="009F6B33">
            <w:pPr>
              <w:pStyle w:val="Default"/>
              <w:ind w:left="66" w:right="131"/>
              <w:jc w:val="both"/>
              <w:rPr>
                <w:color w:val="auto"/>
              </w:rPr>
            </w:pPr>
            <w:r w:rsidRPr="009F6B33">
              <w:rPr>
                <w:color w:val="auto"/>
              </w:rPr>
              <w:t xml:space="preserve">Проведення інвентаризації </w:t>
            </w:r>
            <w:r w:rsidRPr="00F549D8">
              <w:rPr>
                <w:color w:val="auto"/>
              </w:rPr>
              <w:t>новозбудованих захисних споруд цивільного захисту</w:t>
            </w:r>
            <w:r>
              <w:rPr>
                <w:color w:val="auto"/>
              </w:rPr>
              <w:t xml:space="preserve"> </w:t>
            </w:r>
            <w:r w:rsidRPr="00F549D8">
              <w:rPr>
                <w:color w:val="auto"/>
              </w:rPr>
              <w:t xml:space="preserve">(сховищ, протирадіаційних укриттів, споруд подвійного призначення), забезпечення постановки їх на облік та отримання облікового номера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B33" w:rsidRPr="00F549D8" w:rsidRDefault="009F6B33" w:rsidP="009F6B33">
            <w:pPr>
              <w:pStyle w:val="Default"/>
              <w:ind w:left="142" w:right="131"/>
              <w:jc w:val="both"/>
              <w:rPr>
                <w:color w:val="auto"/>
              </w:rPr>
            </w:pPr>
            <w:r w:rsidRPr="009C1A80">
              <w:rPr>
                <w:color w:val="auto"/>
                <w:spacing w:val="-6"/>
              </w:rPr>
              <w:t>Управління з питань цивільного захисту населення і охорони праці, Хмельницьке районне управління</w:t>
            </w:r>
            <w:r w:rsidR="00D952F1">
              <w:t xml:space="preserve"> </w:t>
            </w:r>
            <w:r w:rsidR="00D952F1" w:rsidRPr="00D952F1">
              <w:rPr>
                <w:color w:val="auto"/>
                <w:spacing w:val="-6"/>
              </w:rPr>
              <w:t>цивільного захисту та превентивної діяльності</w:t>
            </w:r>
            <w:r w:rsidRPr="009C1A80">
              <w:rPr>
                <w:color w:val="auto"/>
                <w:spacing w:val="-6"/>
              </w:rPr>
              <w:t xml:space="preserve"> ГУ ДСНС України в області </w:t>
            </w:r>
            <w:r w:rsidRPr="00F549D8">
              <w:rPr>
                <w:color w:val="auto"/>
                <w:spacing w:val="-6"/>
              </w:rPr>
              <w:t>за участі суб’єктів господарювання</w:t>
            </w:r>
            <w:r w:rsidRPr="00F549D8">
              <w:rPr>
                <w:color w:val="auto"/>
              </w:rPr>
              <w:t xml:space="preserve"> (балансоутримувачів) захисних споруд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B33" w:rsidRPr="00F549D8" w:rsidRDefault="009F6B33" w:rsidP="009F6B33">
            <w:pPr>
              <w:pStyle w:val="Default"/>
              <w:jc w:val="center"/>
              <w:rPr>
                <w:color w:val="auto"/>
              </w:rPr>
            </w:pPr>
            <w:r w:rsidRPr="00F549D8">
              <w:rPr>
                <w:color w:val="auto"/>
              </w:rPr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33" w:rsidRDefault="009F6B33" w:rsidP="00E74BE3">
            <w:pPr>
              <w:jc w:val="both"/>
            </w:pPr>
            <w:r w:rsidRPr="001A5E3E">
              <w:t>Проведено інвентаризацію новозбудованих захисних споруд цивільного захисту</w:t>
            </w:r>
          </w:p>
        </w:tc>
      </w:tr>
      <w:tr w:rsidR="00BF2B0F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0F" w:rsidRDefault="005E2115" w:rsidP="00BF2B0F">
            <w:pPr>
              <w:widowControl w:val="0"/>
              <w:autoSpaceDN w:val="0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10</w:t>
            </w:r>
            <w:r w:rsidR="00BF2B0F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0F" w:rsidRPr="00F549D8" w:rsidRDefault="00BF2B0F" w:rsidP="00BF2B0F">
            <w:pPr>
              <w:tabs>
                <w:tab w:val="left" w:pos="6995"/>
              </w:tabs>
              <w:ind w:left="113" w:right="113"/>
              <w:jc w:val="both"/>
            </w:pPr>
            <w:r w:rsidRPr="00F549D8">
              <w:t>Проведення звірки електронного та документального обліку фонду захис</w:t>
            </w:r>
            <w:r>
              <w:t>них споруд цивільного захисту з обласною</w:t>
            </w:r>
            <w:r w:rsidRPr="001A052E">
              <w:t xml:space="preserve"> державн</w:t>
            </w:r>
            <w:r>
              <w:t>ою</w:t>
            </w:r>
            <w:r w:rsidRPr="001A052E">
              <w:t xml:space="preserve"> (військов</w:t>
            </w:r>
            <w:r>
              <w:t>ою</w:t>
            </w:r>
            <w:r w:rsidRPr="001A052E">
              <w:t>) адміністраці</w:t>
            </w:r>
            <w:r>
              <w:t>єю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2B0F" w:rsidRPr="00F549D8" w:rsidRDefault="00BF2B0F" w:rsidP="00BF2B0F">
            <w:pPr>
              <w:tabs>
                <w:tab w:val="left" w:pos="6995"/>
              </w:tabs>
              <w:ind w:left="113" w:right="113"/>
              <w:jc w:val="both"/>
            </w:pPr>
            <w:r w:rsidRPr="001A052E">
              <w:t>Управління з питань цивільного захисту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2B0F" w:rsidRPr="005A2031" w:rsidRDefault="00BF2B0F" w:rsidP="00BF2B0F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0F" w:rsidRPr="00115245" w:rsidRDefault="00BF2B0F" w:rsidP="00BF2B0F">
            <w:pPr>
              <w:jc w:val="both"/>
            </w:pPr>
            <w:r w:rsidRPr="00115245">
              <w:t>Проведено</w:t>
            </w:r>
            <w:r w:rsidR="00D952F1">
              <w:t xml:space="preserve"> звірку електронного та докумен</w:t>
            </w:r>
            <w:r w:rsidRPr="00115245">
              <w:t>тального обліку захисних споруд цивільного захисту</w:t>
            </w:r>
          </w:p>
        </w:tc>
      </w:tr>
      <w:tr w:rsidR="00BF2B0F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0F" w:rsidRPr="00DC2F9A" w:rsidRDefault="00BF2B0F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5E2115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0F" w:rsidRPr="001A052E" w:rsidRDefault="00BF2B0F" w:rsidP="00BF2B0F">
            <w:pPr>
              <w:tabs>
                <w:tab w:val="left" w:pos="6995"/>
              </w:tabs>
              <w:ind w:left="113" w:right="113"/>
              <w:jc w:val="both"/>
              <w:rPr>
                <w:szCs w:val="24"/>
              </w:rPr>
            </w:pPr>
            <w:r w:rsidRPr="001A052E">
              <w:rPr>
                <w:rStyle w:val="11"/>
                <w:rFonts w:eastAsia="Tahoma"/>
                <w:sz w:val="24"/>
                <w:szCs w:val="24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2B0F" w:rsidRPr="00F549D8" w:rsidRDefault="00BF2B0F" w:rsidP="00D952F1">
            <w:pPr>
              <w:tabs>
                <w:tab w:val="left" w:pos="6995"/>
              </w:tabs>
              <w:ind w:left="113" w:right="113"/>
              <w:jc w:val="both"/>
            </w:pPr>
            <w:r w:rsidRPr="00F549D8">
              <w:rPr>
                <w:spacing w:val="-6"/>
              </w:rPr>
              <w:t>Департамент освіти та науки</w:t>
            </w:r>
            <w:r w:rsidRPr="00F549D8">
              <w:t>, ГУ ДСНС України в області, Навчально-мет</w:t>
            </w:r>
            <w:r>
              <w:t>одичний центр, ГУ НП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2B0F" w:rsidRPr="00F549D8" w:rsidRDefault="00BF2B0F" w:rsidP="00BF2B0F">
            <w:pPr>
              <w:ind w:left="113" w:right="113"/>
              <w:jc w:val="center"/>
            </w:pPr>
            <w:r w:rsidRPr="00F549D8">
              <w:t>До 15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0F" w:rsidRDefault="00BF2B0F" w:rsidP="00D952F1">
            <w:pPr>
              <w:jc w:val="both"/>
            </w:pPr>
            <w:r w:rsidRPr="00115245">
              <w:t xml:space="preserve">Створено класи безпеки відповідно до планів заходів щодо створення класів безпеки на 2026 рік та забезпечено їх функціонування </w:t>
            </w:r>
          </w:p>
        </w:tc>
      </w:tr>
      <w:tr w:rsidR="007E4F52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7E4F52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5E2115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F549D8" w:rsidRDefault="007E4F52" w:rsidP="00E532CC">
            <w:pPr>
              <w:ind w:left="113" w:right="113"/>
              <w:jc w:val="both"/>
            </w:pPr>
            <w:r w:rsidRPr="00F10E2E">
              <w:t>Організація заходів з суб’єктами господарської діяльності, на базі яких створені пости радіаційно-хімічного спостереження</w:t>
            </w:r>
            <w:r>
              <w:t xml:space="preserve"> </w:t>
            </w:r>
            <w:r w:rsidRPr="00F549D8">
              <w:t>(далі – РХС)</w:t>
            </w:r>
            <w:r w:rsidRPr="00F10E2E">
              <w:t xml:space="preserve">, щодо дооснащення сучасними приладами та майном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both"/>
            </w:pPr>
            <w:r w:rsidRPr="00F10E2E">
              <w:t xml:space="preserve">Управління з питань цивільного захисту населення і охорони праці, керівники підприємств, установ та організацій на базі яких створені пости, Хмельницьке районне управління </w:t>
            </w:r>
            <w:r w:rsidR="00D952F1" w:rsidRPr="00D952F1">
              <w:t xml:space="preserve">цивільного захисту та превентивної діяльності </w:t>
            </w:r>
            <w:r w:rsidRPr="00F10E2E">
              <w:t xml:space="preserve">ГУ ДСНС України в області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center"/>
              <w:rPr>
                <w:shd w:val="clear" w:color="auto" w:fill="FFFFFF"/>
              </w:rPr>
            </w:pPr>
            <w:r w:rsidRPr="00F549D8">
              <w:rPr>
                <w:shd w:val="clear" w:color="auto" w:fill="FFFFFF"/>
              </w:rPr>
              <w:t>Протягом року,</w:t>
            </w:r>
          </w:p>
          <w:p w:rsidR="007E4F52" w:rsidRPr="00F549D8" w:rsidRDefault="007E4F52" w:rsidP="00E532CC">
            <w:pPr>
              <w:ind w:left="113" w:right="113"/>
              <w:jc w:val="center"/>
            </w:pPr>
            <w:r w:rsidRPr="00F549D8">
              <w:rPr>
                <w:shd w:val="clear" w:color="auto" w:fill="FFFFFF"/>
              </w:rPr>
              <w:t>до 15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BF2B0F" w:rsidP="00BF2B0F">
            <w:pPr>
              <w:ind w:left="113" w:right="132"/>
              <w:jc w:val="both"/>
              <w:rPr>
                <w:shd w:val="clear" w:color="auto" w:fill="FFFFFF"/>
              </w:rPr>
            </w:pPr>
            <w:r w:rsidRPr="00BF2B0F">
              <w:rPr>
                <w:shd w:val="clear" w:color="auto" w:fill="FFFFFF"/>
              </w:rPr>
              <w:t>Пости радіаційного та хімічного спостереження оснащено сучасними приладами та майном</w:t>
            </w:r>
          </w:p>
        </w:tc>
      </w:tr>
      <w:tr w:rsidR="007E4F52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5E2115">
              <w:rPr>
                <w:rFonts w:eastAsia="Tahoma"/>
                <w:kern w:val="3"/>
                <w:lang w:eastAsia="zh-CN" w:bidi="hi-IN"/>
              </w:rPr>
              <w:t>3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1A052E" w:rsidRDefault="007E4F52" w:rsidP="00E532CC">
            <w:pPr>
              <w:ind w:left="66" w:right="131"/>
              <w:jc w:val="both"/>
              <w:rPr>
                <w:szCs w:val="24"/>
              </w:rPr>
            </w:pPr>
            <w:r>
              <w:rPr>
                <w:rStyle w:val="11"/>
                <w:rFonts w:eastAsia="Tahoma"/>
                <w:sz w:val="24"/>
                <w:szCs w:val="24"/>
              </w:rPr>
              <w:t>Уточнення складу</w:t>
            </w:r>
            <w:r w:rsidRPr="001A052E">
              <w:rPr>
                <w:rStyle w:val="11"/>
                <w:rFonts w:eastAsia="Tahoma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Tahoma"/>
                <w:sz w:val="24"/>
                <w:szCs w:val="24"/>
              </w:rPr>
              <w:t xml:space="preserve">міської </w:t>
            </w:r>
            <w:r w:rsidRPr="001A052E">
              <w:rPr>
                <w:rStyle w:val="11"/>
                <w:rFonts w:eastAsia="Tahoma"/>
                <w:sz w:val="24"/>
                <w:szCs w:val="24"/>
              </w:rPr>
              <w:t>ланки територіальної підсистеми єдиної державної системи цивільного захисту створеної на базі міста Хмельницький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tabs>
                <w:tab w:val="left" w:pos="5103"/>
              </w:tabs>
              <w:ind w:left="142" w:right="65"/>
              <w:jc w:val="both"/>
            </w:pPr>
            <w:r w:rsidRPr="001A052E">
              <w:t>Управління з питань цивільного захисту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center"/>
            </w:pPr>
            <w:r w:rsidRPr="00F549D8">
              <w:t>До 15 червня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BF2B0F" w:rsidP="009A3B35">
            <w:pPr>
              <w:ind w:left="113" w:right="132"/>
              <w:jc w:val="both"/>
            </w:pPr>
            <w:r>
              <w:t>Уточнено</w:t>
            </w:r>
            <w:r w:rsidRPr="00BF2B0F">
              <w:t xml:space="preserve"> склад сил цивільного захисту </w:t>
            </w:r>
            <w:r w:rsidR="009A3B35">
              <w:t>громади</w:t>
            </w:r>
          </w:p>
        </w:tc>
      </w:tr>
      <w:tr w:rsidR="007E4F52" w:rsidRPr="00DC2F9A" w:rsidTr="00D952F1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7E4F52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5E2115">
              <w:rPr>
                <w:rFonts w:eastAsia="Tahoma"/>
                <w:kern w:val="3"/>
                <w:lang w:eastAsia="zh-CN" w:bidi="hi-IN"/>
              </w:rPr>
              <w:t>4.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D952F1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Поповнення місцевого матеріальн</w:t>
            </w:r>
            <w:r>
              <w:rPr>
                <w:rFonts w:eastAsia="Tahoma"/>
                <w:kern w:val="3"/>
                <w:lang w:eastAsia="zh-CN" w:bidi="hi-IN"/>
              </w:rPr>
              <w:t>ого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резерв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для запобігання виникненню і ліквідації наслідків можливих надзвичайних ситуацій згідно із затверджен</w:t>
            </w:r>
            <w:r>
              <w:rPr>
                <w:rFonts w:eastAsia="Tahoma"/>
                <w:kern w:val="3"/>
                <w:lang w:eastAsia="zh-CN" w:bidi="hi-IN"/>
              </w:rPr>
              <w:t>ою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номенклатур</w:t>
            </w:r>
            <w:r>
              <w:rPr>
                <w:rFonts w:eastAsia="Tahoma"/>
                <w:kern w:val="3"/>
                <w:lang w:eastAsia="zh-CN" w:bidi="hi-IN"/>
              </w:rPr>
              <w:t>ою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4D33CC" w:rsidRDefault="007E4F52" w:rsidP="00E532CC">
            <w:pPr>
              <w:ind w:left="113" w:right="113"/>
              <w:jc w:val="both"/>
              <w:rPr>
                <w:szCs w:val="24"/>
              </w:rPr>
            </w:pPr>
            <w:r w:rsidRPr="004D33CC">
              <w:rPr>
                <w:szCs w:val="24"/>
              </w:rPr>
              <w:t xml:space="preserve">Управління комунальної інфраструктури, </w:t>
            </w:r>
            <w:r w:rsidRPr="009C1A80">
              <w:rPr>
                <w:szCs w:val="24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447055" w:rsidRDefault="007E4F52" w:rsidP="00E532CC">
            <w:pPr>
              <w:ind w:left="113" w:right="11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47055">
              <w:rPr>
                <w:sz w:val="22"/>
                <w:szCs w:val="22"/>
                <w:shd w:val="clear" w:color="auto" w:fill="FFFFFF"/>
              </w:rPr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52" w:rsidRPr="00447055" w:rsidRDefault="00BF2B0F" w:rsidP="009A3B35">
            <w:pPr>
              <w:ind w:left="113" w:right="132"/>
              <w:jc w:val="both"/>
              <w:rPr>
                <w:sz w:val="22"/>
                <w:szCs w:val="22"/>
                <w:shd w:val="clear" w:color="auto" w:fill="FFFFFF"/>
              </w:rPr>
            </w:pPr>
            <w:r w:rsidRPr="00BF2B0F">
              <w:rPr>
                <w:sz w:val="22"/>
                <w:szCs w:val="22"/>
                <w:shd w:val="clear" w:color="auto" w:fill="FFFFFF"/>
              </w:rPr>
              <w:t>Створено та поповнено місцев</w:t>
            </w:r>
            <w:r w:rsidR="009A3B35">
              <w:rPr>
                <w:sz w:val="22"/>
                <w:szCs w:val="22"/>
                <w:shd w:val="clear" w:color="auto" w:fill="FFFFFF"/>
              </w:rPr>
              <w:t>ий</w:t>
            </w:r>
            <w:r w:rsidRPr="00BF2B0F">
              <w:rPr>
                <w:sz w:val="22"/>
                <w:szCs w:val="22"/>
                <w:shd w:val="clear" w:color="auto" w:fill="FFFFFF"/>
              </w:rPr>
              <w:t xml:space="preserve"> та об’єктові матеріальні резерви</w:t>
            </w:r>
          </w:p>
        </w:tc>
      </w:tr>
      <w:tr w:rsidR="007E4F52" w:rsidRPr="00DC2F9A" w:rsidTr="00D952F1">
        <w:trPr>
          <w:trHeight w:val="3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5E2115" w:rsidP="00E532CC">
            <w:pPr>
              <w:widowControl w:val="0"/>
              <w:tabs>
                <w:tab w:val="center" w:pos="281"/>
              </w:tabs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15</w:t>
            </w:r>
            <w:r w:rsidR="007E4F52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Перевірка наявності та умов зберігання матеріальних цінностей місцевого матеріального резерву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4D33CC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4D33CC">
              <w:rPr>
                <w:rFonts w:eastAsia="Tahoma"/>
                <w:color w:val="000000"/>
                <w:kern w:val="3"/>
                <w:szCs w:val="24"/>
                <w:lang w:eastAsia="zh-CN" w:bidi="hi-IN"/>
              </w:rPr>
              <w:t>Управління комунальної інфраструктури,</w:t>
            </w:r>
            <w:r w:rsidRPr="004D33CC">
              <w:rPr>
                <w:rFonts w:eastAsia="Tahoma"/>
                <w:kern w:val="3"/>
                <w:szCs w:val="24"/>
                <w:lang w:eastAsia="zh-CN" w:bidi="hi-IN"/>
              </w:rPr>
              <w:t xml:space="preserve"> управління з питань цивільного захисту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Жовтень </w:t>
            </w:r>
          </w:p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BF2B0F" w:rsidP="00D952F1">
            <w:pPr>
              <w:widowControl w:val="0"/>
              <w:autoSpaceDN w:val="0"/>
              <w:ind w:left="126" w:right="132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BF2B0F">
              <w:rPr>
                <w:rFonts w:eastAsia="Tahoma"/>
                <w:kern w:val="3"/>
                <w:lang w:eastAsia="zh-CN" w:bidi="hi-IN"/>
              </w:rPr>
              <w:t>Проведено річну</w:t>
            </w:r>
            <w:r w:rsidR="00D952F1">
              <w:rPr>
                <w:rFonts w:eastAsia="Tahoma"/>
                <w:kern w:val="3"/>
                <w:lang w:eastAsia="zh-CN" w:bidi="hi-IN"/>
              </w:rPr>
              <w:t xml:space="preserve"> перевірку</w:t>
            </w:r>
            <w:r w:rsidRPr="00BF2B0F">
              <w:rPr>
                <w:rFonts w:eastAsia="Tahoma"/>
                <w:kern w:val="3"/>
                <w:lang w:eastAsia="zh-CN" w:bidi="hi-IN"/>
              </w:rPr>
              <w:t xml:space="preserve"> місцев</w:t>
            </w:r>
            <w:r w:rsidR="00D952F1">
              <w:rPr>
                <w:rFonts w:eastAsia="Tahoma"/>
                <w:kern w:val="3"/>
                <w:lang w:eastAsia="zh-CN" w:bidi="hi-IN"/>
              </w:rPr>
              <w:t>ого</w:t>
            </w:r>
            <w:r w:rsidRPr="00BF2B0F">
              <w:rPr>
                <w:rFonts w:eastAsia="Tahoma"/>
                <w:kern w:val="3"/>
                <w:lang w:eastAsia="zh-CN" w:bidi="hi-IN"/>
              </w:rPr>
              <w:t xml:space="preserve"> матеріальн</w:t>
            </w:r>
            <w:r w:rsidR="00D952F1">
              <w:rPr>
                <w:rFonts w:eastAsia="Tahoma"/>
                <w:kern w:val="3"/>
                <w:lang w:eastAsia="zh-CN" w:bidi="hi-IN"/>
              </w:rPr>
              <w:t>ого</w:t>
            </w:r>
            <w:r w:rsidRPr="00BF2B0F">
              <w:rPr>
                <w:rFonts w:eastAsia="Tahoma"/>
                <w:kern w:val="3"/>
                <w:lang w:eastAsia="zh-CN" w:bidi="hi-IN"/>
              </w:rPr>
              <w:t xml:space="preserve"> резерв</w:t>
            </w:r>
            <w:r w:rsidR="00D952F1">
              <w:rPr>
                <w:rFonts w:eastAsia="Tahoma"/>
                <w:kern w:val="3"/>
                <w:lang w:eastAsia="zh-CN" w:bidi="hi-IN"/>
              </w:rPr>
              <w:t>у</w:t>
            </w:r>
            <w:r w:rsidRPr="00BF2B0F">
              <w:rPr>
                <w:rFonts w:eastAsia="Tahoma"/>
                <w:kern w:val="3"/>
                <w:lang w:eastAsia="zh-CN" w:bidi="hi-IN"/>
              </w:rPr>
              <w:t>, складено відповідний акт</w:t>
            </w:r>
          </w:p>
        </w:tc>
      </w:tr>
      <w:tr w:rsidR="007E4F52" w:rsidRPr="00DC2F9A" w:rsidTr="00D952F1">
        <w:trPr>
          <w:trHeight w:val="3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7E4F52" w:rsidP="005E2115">
            <w:pPr>
              <w:widowControl w:val="0"/>
              <w:tabs>
                <w:tab w:val="center" w:pos="281"/>
              </w:tabs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5E2115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6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185EA7" w:rsidRDefault="007E4F52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Підготовка та подання звітності до управління з питань цивільного захисту населення облдержадміністрації відповідно до форм, визначених Примірним табелем термінових та строкових донесень</w:t>
            </w:r>
            <w:r w:rsidRPr="00185EA7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В терміни визначені </w:t>
            </w:r>
            <w:r>
              <w:rPr>
                <w:rFonts w:eastAsia="Tahoma"/>
                <w:kern w:val="3"/>
                <w:lang w:eastAsia="zh-CN" w:bidi="hi-IN"/>
              </w:rPr>
              <w:t>Примірним т</w:t>
            </w:r>
            <w:r w:rsidRPr="00DC2F9A">
              <w:rPr>
                <w:rFonts w:eastAsia="Tahoma"/>
                <w:kern w:val="3"/>
                <w:lang w:eastAsia="zh-CN" w:bidi="hi-IN"/>
              </w:rPr>
              <w:t>абелем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C2F9A" w:rsidRDefault="00940377" w:rsidP="00BF2B0F">
            <w:pPr>
              <w:widowControl w:val="0"/>
              <w:autoSpaceDN w:val="0"/>
              <w:ind w:left="126" w:right="132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40377">
              <w:rPr>
                <w:rFonts w:eastAsia="Tahoma"/>
                <w:kern w:val="3"/>
                <w:lang w:eastAsia="zh-CN" w:bidi="hi-IN"/>
              </w:rPr>
              <w:t>Звіти надано відповідно до встановлених термінів</w:t>
            </w:r>
          </w:p>
        </w:tc>
      </w:tr>
      <w:tr w:rsidR="007E4F52" w:rsidRPr="00DC2F9A" w:rsidTr="00D952F1">
        <w:trPr>
          <w:trHeight w:val="1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5E2115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17</w:t>
            </w:r>
            <w:r w:rsidR="007E4F52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Підготовка матеріалів та проведення засідань комісії з питань ТЕБ і НС  виконавчого комітету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88719E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mallCaps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Голова, секретаріат, члени  комісії з питань ТЕБ і НС виконавчого комітету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Лютий </w:t>
            </w:r>
          </w:p>
          <w:p w:rsidR="007E4F52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Квітень</w:t>
            </w:r>
          </w:p>
          <w:p w:rsidR="007E4F52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Червень</w:t>
            </w:r>
          </w:p>
          <w:p w:rsidR="007E4F52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Вересень </w:t>
            </w:r>
          </w:p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Грудень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940377" w:rsidP="00BF2B0F">
            <w:pPr>
              <w:widowControl w:val="0"/>
              <w:autoSpaceDN w:val="0"/>
              <w:ind w:left="126" w:right="132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40377">
              <w:rPr>
                <w:rFonts w:eastAsia="Tahoma"/>
                <w:kern w:val="3"/>
                <w:lang w:eastAsia="zh-CN" w:bidi="hi-IN"/>
              </w:rPr>
              <w:t>Проведено планові та позапланові засідання комісії</w:t>
            </w:r>
          </w:p>
        </w:tc>
      </w:tr>
      <w:tr w:rsidR="007E4F52" w:rsidRPr="00DC2F9A" w:rsidTr="00D952F1">
        <w:trPr>
          <w:trHeight w:val="13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5E2115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8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D952F1">
            <w:pPr>
              <w:ind w:left="66" w:right="121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Підготовка та подання заявки  щодо навчання керівного складу та фахівців, діяльність яких пов’язана з організацією і здійсненням заходів з питань цивільного захисту у Навчально-мето</w:t>
            </w:r>
            <w:r w:rsidRPr="005E0334">
              <w:rPr>
                <w:rFonts w:eastAsia="Tahoma"/>
                <w:kern w:val="3"/>
                <w:lang w:eastAsia="zh-CN" w:bidi="hi-IN"/>
              </w:rPr>
              <w:softHyphen/>
              <w:t>дичному центрі цивільного захисту та безпеки життєдіяльності Хмельницької області у 202</w:t>
            </w:r>
            <w:r w:rsidR="00940377">
              <w:rPr>
                <w:rFonts w:eastAsia="Tahoma"/>
                <w:kern w:val="3"/>
                <w:lang w:eastAsia="zh-CN" w:bidi="hi-IN"/>
              </w:rPr>
              <w:t>7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році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Default="007E4F52" w:rsidP="00E532CC">
            <w:pPr>
              <w:ind w:left="152" w:right="65"/>
              <w:jc w:val="both"/>
              <w:rPr>
                <w:szCs w:val="24"/>
              </w:rPr>
            </w:pPr>
            <w:r w:rsidRPr="0058791F">
              <w:rPr>
                <w:szCs w:val="24"/>
              </w:rPr>
              <w:t>Управління з питань цивільного захисту населення і охорони праці</w:t>
            </w:r>
            <w:r>
              <w:rPr>
                <w:szCs w:val="24"/>
              </w:rPr>
              <w:t>, підприємства, установи, організації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Default="007E4F52" w:rsidP="00E532CC">
            <w:pPr>
              <w:ind w:left="113" w:right="113"/>
              <w:jc w:val="center"/>
              <w:rPr>
                <w:szCs w:val="24"/>
              </w:rPr>
            </w:pPr>
          </w:p>
          <w:p w:rsidR="007E4F52" w:rsidRDefault="007E4F52" w:rsidP="00E532CC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Листопад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940377" w:rsidP="00940377">
            <w:pPr>
              <w:ind w:left="113" w:right="132"/>
              <w:jc w:val="both"/>
              <w:rPr>
                <w:szCs w:val="24"/>
              </w:rPr>
            </w:pPr>
            <w:r w:rsidRPr="00940377">
              <w:rPr>
                <w:szCs w:val="24"/>
              </w:rPr>
              <w:t>Підготовлено відповідний розпорядчий документ</w:t>
            </w:r>
          </w:p>
        </w:tc>
      </w:tr>
      <w:tr w:rsidR="007E4F52" w:rsidRPr="004810BB" w:rsidTr="00C567C5">
        <w:trPr>
          <w:trHeight w:val="353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88719E" w:rsidRDefault="007E4F52" w:rsidP="007E4F52">
            <w:pPr>
              <w:widowControl w:val="0"/>
              <w:autoSpaceDN w:val="0"/>
              <w:ind w:right="1265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 xml:space="preserve">Заходи з підготовки та визначення стану готовності до виконання завдань за призначенням органів управління, сил та засобів </w:t>
            </w:r>
            <w:r w:rsidRPr="00CD4154">
              <w:rPr>
                <w:rFonts w:eastAsia="Tahoma"/>
                <w:kern w:val="3"/>
                <w:lang w:eastAsia="zh-CN" w:bidi="hi-IN"/>
              </w:rPr>
              <w:t>Хмельницької міської ланки Хмельницької територіальної підсистеми єдиної державної системи цивільного захист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</w:p>
        </w:tc>
      </w:tr>
      <w:tr w:rsidR="007E4F52" w:rsidRPr="00DC2F9A" w:rsidTr="00D952F1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5E2115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19</w:t>
            </w:r>
            <w:r w:rsidR="007E4F5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D952F1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 xml:space="preserve">Проведення штабних тренувань з органами управління цивільного захисту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міської </w:t>
            </w:r>
            <w:r w:rsidRPr="005E0334">
              <w:rPr>
                <w:rFonts w:eastAsia="Tahoma"/>
                <w:kern w:val="3"/>
                <w:lang w:eastAsia="zh-CN" w:bidi="hi-IN"/>
              </w:rPr>
              <w:t>ланк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територіальної підсистеми цивільного захисту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41C40" w:rsidRDefault="007E4F52" w:rsidP="00E532CC">
            <w:pPr>
              <w:ind w:left="113" w:right="113"/>
              <w:jc w:val="both"/>
              <w:rPr>
                <w:szCs w:val="24"/>
              </w:rPr>
            </w:pPr>
            <w:r w:rsidRPr="00141C40">
              <w:rPr>
                <w:szCs w:val="24"/>
              </w:rPr>
              <w:t>Органи управління</w:t>
            </w:r>
            <w:r>
              <w:rPr>
                <w:szCs w:val="24"/>
              </w:rPr>
              <w:t xml:space="preserve"> </w:t>
            </w:r>
            <w:r w:rsidRPr="00141C40">
              <w:rPr>
                <w:szCs w:val="24"/>
              </w:rPr>
              <w:t>та сили Хмельницької міської ланки Хмельницької територіальної підсистеми єдиної державної системи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41C40" w:rsidRDefault="00940377" w:rsidP="00E532CC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Жовт</w:t>
            </w:r>
            <w:r w:rsidR="007E4F52">
              <w:rPr>
                <w:szCs w:val="24"/>
              </w:rPr>
              <w:t xml:space="preserve">ень  </w:t>
            </w:r>
          </w:p>
          <w:p w:rsidR="007E4F52" w:rsidRPr="00141C40" w:rsidRDefault="007E4F52" w:rsidP="00E532CC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940377" w:rsidP="00940377">
            <w:pPr>
              <w:ind w:left="113" w:right="132"/>
              <w:jc w:val="both"/>
              <w:rPr>
                <w:szCs w:val="24"/>
              </w:rPr>
            </w:pPr>
            <w:r w:rsidRPr="00940377">
              <w:rPr>
                <w:szCs w:val="24"/>
              </w:rPr>
              <w:t xml:space="preserve">Проведено штабні </w:t>
            </w:r>
            <w:r>
              <w:rPr>
                <w:szCs w:val="24"/>
              </w:rPr>
              <w:t>тренуван</w:t>
            </w:r>
            <w:r w:rsidRPr="00940377">
              <w:rPr>
                <w:szCs w:val="24"/>
              </w:rPr>
              <w:t>ня, складено звіт та надано до ГУ ДСНС України в області</w:t>
            </w:r>
          </w:p>
        </w:tc>
      </w:tr>
      <w:tr w:rsidR="007E4F52" w:rsidRPr="00DC2F9A" w:rsidTr="00D952F1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5E2115">
              <w:rPr>
                <w:rFonts w:eastAsia="Tahoma"/>
                <w:kern w:val="3"/>
                <w:lang w:eastAsia="zh-CN" w:bidi="hi-IN"/>
              </w:rPr>
              <w:t>0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F549D8" w:rsidRDefault="007E4F52" w:rsidP="00E532CC">
            <w:pPr>
              <w:ind w:left="113" w:right="113"/>
              <w:jc w:val="both"/>
            </w:pPr>
            <w:r w:rsidRPr="00F549D8">
              <w:t>Проведення спеціальних тренувань спеціалізованих служб цивільного захисту: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both"/>
            </w:pPr>
            <w:r w:rsidRPr="00F549D8">
              <w:t>Керівники спеціалізованих служб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41C40" w:rsidRDefault="007E4F52" w:rsidP="00E532CC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141C40" w:rsidRDefault="00805A86" w:rsidP="00340925">
            <w:pPr>
              <w:ind w:left="113"/>
              <w:jc w:val="both"/>
              <w:rPr>
                <w:szCs w:val="24"/>
              </w:rPr>
            </w:pPr>
            <w:r w:rsidRPr="00805A86">
              <w:rPr>
                <w:szCs w:val="24"/>
              </w:rPr>
              <w:t>Проведено тренування, складено звіт та надано до ГУ ДСНС України в області</w:t>
            </w:r>
          </w:p>
        </w:tc>
      </w:tr>
      <w:tr w:rsidR="007E4F52" w:rsidRPr="00DC2F9A" w:rsidTr="00D952F1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940377" w:rsidP="00940377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Комунально-технічна с</w:t>
            </w:r>
            <w:r w:rsidR="007E4F52" w:rsidRPr="00E24A2E">
              <w:rPr>
                <w:rFonts w:eastAsia="Tahoma"/>
                <w:kern w:val="3"/>
                <w:lang w:eastAsia="zh-CN" w:bidi="hi-IN"/>
              </w:rPr>
              <w:t xml:space="preserve">пеціалізована служба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41C40" w:rsidRDefault="007E4F52" w:rsidP="00E532CC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805A86">
            <w:pPr>
              <w:ind w:left="113" w:right="113"/>
              <w:jc w:val="center"/>
            </w:pPr>
            <w:r w:rsidRPr="00F549D8">
              <w:t xml:space="preserve"> </w:t>
            </w:r>
            <w:r w:rsidR="00805A86">
              <w:t>Жовтен</w:t>
            </w:r>
            <w:r w:rsidRPr="00F549D8">
              <w:t xml:space="preserve">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7E4F52" w:rsidP="00940377">
            <w:pPr>
              <w:ind w:left="113"/>
              <w:jc w:val="both"/>
            </w:pPr>
          </w:p>
        </w:tc>
      </w:tr>
      <w:tr w:rsidR="007E4F52" w:rsidRPr="00DC2F9A" w:rsidTr="00D952F1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805A86" w:rsidP="00A730A7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С</w:t>
            </w:r>
            <w:r w:rsidRPr="00E24A2E">
              <w:rPr>
                <w:rFonts w:eastAsia="Tahoma"/>
                <w:kern w:val="3"/>
                <w:lang w:eastAsia="zh-CN" w:bidi="hi-IN"/>
              </w:rPr>
              <w:t>пеціалізована служба</w:t>
            </w:r>
            <w:r>
              <w:rPr>
                <w:rFonts w:eastAsia="Tahoma"/>
                <w:kern w:val="3"/>
                <w:lang w:eastAsia="zh-CN" w:bidi="hi-IN"/>
              </w:rPr>
              <w:t xml:space="preserve"> інженерн</w:t>
            </w:r>
            <w:r w:rsidR="00A730A7">
              <w:rPr>
                <w:rFonts w:eastAsia="Tahoma"/>
                <w:kern w:val="3"/>
                <w:lang w:eastAsia="zh-CN" w:bidi="hi-IN"/>
              </w:rPr>
              <w:t>ого</w:t>
            </w:r>
            <w:r>
              <w:rPr>
                <w:rFonts w:eastAsia="Tahoma"/>
                <w:kern w:val="3"/>
                <w:lang w:eastAsia="zh-CN" w:bidi="hi-IN"/>
              </w:rPr>
              <w:t xml:space="preserve"> та транспортного забезпечення</w:t>
            </w:r>
            <w:r w:rsidR="007E4F52" w:rsidRPr="00E24A2E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41C40" w:rsidRDefault="007E4F52" w:rsidP="00E532CC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center"/>
            </w:pPr>
            <w:r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52" w:rsidRDefault="007E4F52" w:rsidP="00940377">
            <w:pPr>
              <w:ind w:left="113"/>
              <w:jc w:val="both"/>
            </w:pPr>
          </w:p>
        </w:tc>
      </w:tr>
      <w:tr w:rsidR="007E4F52" w:rsidRPr="00DC2F9A" w:rsidTr="00D952F1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805A86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E24A2E">
              <w:rPr>
                <w:rFonts w:eastAsia="Tahoma"/>
                <w:kern w:val="3"/>
                <w:lang w:eastAsia="zh-CN" w:bidi="hi-IN"/>
              </w:rPr>
              <w:t xml:space="preserve">Спеціалізована служба </w:t>
            </w:r>
            <w:r w:rsidR="00805A86">
              <w:rPr>
                <w:rFonts w:eastAsia="Tahoma"/>
                <w:kern w:val="3"/>
                <w:lang w:eastAsia="zh-CN" w:bidi="hi-IN"/>
              </w:rPr>
              <w:t>матеріального забезпечення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41C40" w:rsidRDefault="007E4F52" w:rsidP="00E532CC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41C40" w:rsidRDefault="007E4F52" w:rsidP="00E532CC">
            <w:pPr>
              <w:ind w:left="113" w:right="113"/>
              <w:jc w:val="center"/>
              <w:rPr>
                <w:szCs w:val="24"/>
              </w:rPr>
            </w:pPr>
            <w:r w:rsidRPr="00F549D8">
              <w:t>Листопад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7E4F52" w:rsidP="00940377">
            <w:pPr>
              <w:ind w:left="113"/>
              <w:jc w:val="both"/>
            </w:pPr>
          </w:p>
        </w:tc>
      </w:tr>
      <w:tr w:rsidR="00513AFA" w:rsidRPr="005E068B" w:rsidTr="00D952F1">
        <w:trPr>
          <w:trHeight w:val="81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AFA" w:rsidRDefault="00513AFA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5E2115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A" w:rsidRPr="00E762EC" w:rsidRDefault="00513AFA" w:rsidP="00513AFA">
            <w:r w:rsidRPr="00E762EC">
              <w:t>Проведення спеціальних тренувань територіальних формувань цивільного захисту: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AFA" w:rsidRDefault="00340925" w:rsidP="00340925">
            <w:pPr>
              <w:ind w:left="113" w:right="113"/>
              <w:jc w:val="both"/>
              <w:rPr>
                <w:szCs w:val="24"/>
              </w:rPr>
            </w:pPr>
            <w:r w:rsidRPr="00340925">
              <w:rPr>
                <w:szCs w:val="24"/>
              </w:rPr>
              <w:t xml:space="preserve">Керівники </w:t>
            </w:r>
            <w:r>
              <w:rPr>
                <w:szCs w:val="24"/>
              </w:rPr>
              <w:t xml:space="preserve">територіальних формувань </w:t>
            </w:r>
            <w:r w:rsidRPr="00340925">
              <w:rPr>
                <w:szCs w:val="24"/>
              </w:rPr>
              <w:t>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AFA" w:rsidRPr="003F654B" w:rsidRDefault="00513AFA" w:rsidP="00513AF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FA" w:rsidRPr="003F654B" w:rsidRDefault="00340925" w:rsidP="00340925">
            <w:r w:rsidRPr="00340925">
              <w:t>Проведено тренування, складено звіт та надано до ГУ ДСНС України в області</w:t>
            </w:r>
          </w:p>
        </w:tc>
      </w:tr>
      <w:tr w:rsidR="00513AFA" w:rsidRPr="005E068B" w:rsidTr="00D952F1">
        <w:trPr>
          <w:trHeight w:val="819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AFA" w:rsidRDefault="00513AFA" w:rsidP="00513AFA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A" w:rsidRPr="00E762EC" w:rsidRDefault="00513AFA" w:rsidP="00513AFA">
            <w:r w:rsidRPr="00E762EC">
              <w:t>рятувальна команда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AFA" w:rsidRDefault="00513AFA" w:rsidP="00513AFA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AFA" w:rsidRPr="003F654B" w:rsidRDefault="00D952F1" w:rsidP="00513AFA">
            <w:pPr>
              <w:jc w:val="center"/>
            </w:pPr>
            <w:r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FA" w:rsidRPr="003F654B" w:rsidRDefault="00513AFA" w:rsidP="00513AFA"/>
        </w:tc>
      </w:tr>
      <w:tr w:rsidR="00513AFA" w:rsidRPr="005E068B" w:rsidTr="00D952F1">
        <w:trPr>
          <w:trHeight w:val="819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A" w:rsidRDefault="00513AFA" w:rsidP="00513AFA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A" w:rsidRDefault="00513AFA" w:rsidP="00513AFA">
            <w:r w:rsidRPr="00E762EC">
              <w:t xml:space="preserve">аварійно-технічна </w:t>
            </w:r>
            <w:r>
              <w:t>група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AFA" w:rsidRDefault="00513AFA" w:rsidP="00513AFA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AFA" w:rsidRPr="003F654B" w:rsidRDefault="00D952F1" w:rsidP="00513AFA">
            <w:pPr>
              <w:jc w:val="center"/>
            </w:pPr>
            <w:r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FA" w:rsidRPr="003F654B" w:rsidRDefault="00513AFA" w:rsidP="00513AFA"/>
        </w:tc>
      </w:tr>
      <w:tr w:rsidR="00805A86" w:rsidRPr="005E068B" w:rsidTr="00D952F1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86" w:rsidRDefault="00805A86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5E2115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86" w:rsidRPr="005E0334" w:rsidRDefault="00805A86" w:rsidP="009A3B35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Участь у </w:t>
            </w:r>
            <w:r w:rsidRPr="00805A86">
              <w:rPr>
                <w:rFonts w:eastAsia="Tahoma"/>
                <w:kern w:val="3"/>
                <w:lang w:eastAsia="zh-CN" w:bidi="hi-IN"/>
              </w:rPr>
              <w:t>проведенн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805A86">
              <w:rPr>
                <w:rFonts w:eastAsia="Tahoma"/>
                <w:kern w:val="3"/>
                <w:lang w:eastAsia="zh-CN" w:bidi="hi-IN"/>
              </w:rPr>
              <w:t xml:space="preserve"> тренувань і навчань суб’єктів забезпечення заходів у сфері цивільного захисту з питань евакуації населення в умовах надзвичайних ситуацій унаслідок загроз (подій), визначених частиною шостою статті 33 Кодексу цивільного захисту України, із залученням представників органів державної влади, органів місцевого самоврядування та військових адміністрацій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A86" w:rsidRPr="00187FCF" w:rsidRDefault="00805A86" w:rsidP="005E20D4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Управління </w:t>
            </w:r>
            <w:r w:rsidR="005E20D4">
              <w:rPr>
                <w:szCs w:val="24"/>
              </w:rPr>
              <w:t>з питань цивільного захисту населення і охорони праці</w:t>
            </w:r>
            <w:r w:rsidRPr="00805A86">
              <w:rPr>
                <w:szCs w:val="24"/>
              </w:rPr>
              <w:t xml:space="preserve">, </w:t>
            </w:r>
            <w:r w:rsidR="005E20D4">
              <w:rPr>
                <w:szCs w:val="24"/>
              </w:rPr>
              <w:t>Хмельницьке районне у</w:t>
            </w:r>
            <w:r w:rsidR="009A3B35">
              <w:rPr>
                <w:szCs w:val="24"/>
              </w:rPr>
              <w:t>п</w:t>
            </w:r>
            <w:r w:rsidR="005E20D4">
              <w:rPr>
                <w:szCs w:val="24"/>
              </w:rPr>
              <w:t xml:space="preserve">равління цивільного захисту та превентивної діяльності </w:t>
            </w:r>
            <w:r w:rsidRPr="00805A86">
              <w:rPr>
                <w:szCs w:val="24"/>
              </w:rPr>
              <w:t>ГУ ДСНС України в області, начальники спеціалізов</w:t>
            </w:r>
            <w:r w:rsidR="005E20D4">
              <w:rPr>
                <w:szCs w:val="24"/>
              </w:rPr>
              <w:t>аних служб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A86" w:rsidRPr="003F654B" w:rsidRDefault="00805A86" w:rsidP="005E20D4">
            <w:pPr>
              <w:jc w:val="center"/>
            </w:pPr>
            <w:r w:rsidRPr="003F654B">
              <w:t>Травень-листопад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86" w:rsidRDefault="00805A86" w:rsidP="009A3B35">
            <w:pPr>
              <w:jc w:val="both"/>
            </w:pPr>
            <w:r w:rsidRPr="003F654B">
              <w:t>Пр</w:t>
            </w:r>
            <w:r w:rsidR="005E20D4">
              <w:t>ийнято участь в</w:t>
            </w:r>
            <w:r w:rsidRPr="003F654B">
              <w:t xml:space="preserve"> облас</w:t>
            </w:r>
            <w:r w:rsidR="005E20D4">
              <w:t>них</w:t>
            </w:r>
            <w:r w:rsidRPr="003F654B">
              <w:t xml:space="preserve"> тренування</w:t>
            </w:r>
            <w:r w:rsidR="005E20D4">
              <w:t>х</w:t>
            </w:r>
            <w:r w:rsidRPr="003F654B">
              <w:t xml:space="preserve"> і навчання</w:t>
            </w:r>
            <w:r w:rsidR="005E20D4">
              <w:t>х</w:t>
            </w:r>
            <w:r w:rsidRPr="003F654B">
              <w:t xml:space="preserve"> суб’єктів забезпечення заходів у сфері цивільного захисту з питань евакуації населення в умовах надзвичайних ситуацій</w:t>
            </w:r>
          </w:p>
        </w:tc>
      </w:tr>
      <w:tr w:rsidR="007E4F52" w:rsidRPr="005E068B" w:rsidTr="00D952F1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5E2115">
              <w:rPr>
                <w:rFonts w:eastAsia="Tahoma"/>
                <w:kern w:val="3"/>
                <w:lang w:eastAsia="zh-CN" w:bidi="hi-IN"/>
              </w:rPr>
              <w:t>3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Проведення об’єктових тренувань з питань цивільного захисту у закладах вищої, загальної середньої, професійної (професійно-технічної) та дошкільної освіти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87FCF" w:rsidRDefault="007E4F52" w:rsidP="00E532CC">
            <w:pPr>
              <w:ind w:left="113" w:right="113"/>
              <w:jc w:val="both"/>
              <w:rPr>
                <w:szCs w:val="24"/>
              </w:rPr>
            </w:pPr>
            <w:r w:rsidRPr="00187FCF">
              <w:rPr>
                <w:szCs w:val="24"/>
              </w:rPr>
              <w:t>Департамент освіти</w:t>
            </w:r>
            <w:r>
              <w:rPr>
                <w:szCs w:val="24"/>
              </w:rPr>
              <w:t xml:space="preserve"> та</w:t>
            </w:r>
            <w:r w:rsidRPr="00187FCF">
              <w:rPr>
                <w:szCs w:val="24"/>
              </w:rPr>
              <w:t xml:space="preserve"> науки,</w:t>
            </w:r>
            <w:r w:rsidRPr="00536553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536553">
              <w:rPr>
                <w:szCs w:val="24"/>
              </w:rPr>
              <w:t>правління з питань цивільного захисту населення і охорони праці</w:t>
            </w:r>
            <w:r w:rsidRPr="00187FCF">
              <w:rPr>
                <w:szCs w:val="24"/>
              </w:rPr>
              <w:t xml:space="preserve">, керівники закладів освіти, </w:t>
            </w:r>
            <w:r w:rsidRPr="00536553">
              <w:rPr>
                <w:szCs w:val="24"/>
              </w:rPr>
              <w:t>Хмельницьке районне управління</w:t>
            </w:r>
            <w:r w:rsidR="005E2115">
              <w:t xml:space="preserve"> </w:t>
            </w:r>
            <w:r w:rsidR="005E2115" w:rsidRPr="005E2115">
              <w:rPr>
                <w:szCs w:val="24"/>
              </w:rPr>
              <w:t>цивільного захисту та превентивної діяльності</w:t>
            </w:r>
            <w:r w:rsidRPr="00536553">
              <w:rPr>
                <w:szCs w:val="24"/>
              </w:rPr>
              <w:t xml:space="preserve"> </w:t>
            </w:r>
            <w:r w:rsidRPr="00187FCF">
              <w:rPr>
                <w:szCs w:val="24"/>
              </w:rPr>
              <w:t>ГУ ДСНС України в області</w:t>
            </w:r>
            <w:r>
              <w:rPr>
                <w:szCs w:val="24"/>
              </w:rPr>
              <w:t xml:space="preserve">, </w:t>
            </w:r>
            <w:r w:rsidRPr="00422FA4">
              <w:rPr>
                <w:szCs w:val="24"/>
              </w:rPr>
              <w:t>1ДПРЗ 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187FCF" w:rsidRDefault="007E4F52" w:rsidP="00E532CC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zCs w:val="24"/>
              </w:rPr>
              <w:t>За окремим планом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187FCF" w:rsidRDefault="005E20D4" w:rsidP="009A3B35">
            <w:pPr>
              <w:ind w:left="113"/>
              <w:jc w:val="both"/>
              <w:rPr>
                <w:szCs w:val="24"/>
              </w:rPr>
            </w:pPr>
            <w:r w:rsidRPr="005E20D4">
              <w:rPr>
                <w:szCs w:val="24"/>
                <w:lang w:val="ru-RU"/>
              </w:rPr>
              <w:t>Проведено об’єктові тренування з питань цивільного захисту у закладах</w:t>
            </w:r>
            <w:r>
              <w:rPr>
                <w:szCs w:val="24"/>
                <w:lang w:val="ru-RU"/>
              </w:rPr>
              <w:t xml:space="preserve"> освіти</w:t>
            </w:r>
          </w:p>
        </w:tc>
      </w:tr>
      <w:tr w:rsidR="007E4F52" w:rsidRPr="00DC2F9A" w:rsidTr="00D952F1">
        <w:trPr>
          <w:trHeight w:val="10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5E2115">
              <w:rPr>
                <w:rFonts w:eastAsia="Tahoma"/>
                <w:kern w:val="3"/>
                <w:lang w:eastAsia="zh-CN" w:bidi="hi-IN"/>
              </w:rPr>
              <w:t>4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8D40F9" w:rsidRDefault="007E4F52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спеціальних об’єктових навчань з питань цивільного захисту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62CCC">
              <w:rPr>
                <w:rFonts w:eastAsia="Tahoma"/>
                <w:kern w:val="3"/>
                <w:lang w:eastAsia="zh-CN" w:bidi="hi-IN"/>
              </w:rPr>
              <w:t xml:space="preserve">Керівники </w:t>
            </w:r>
            <w:r w:rsidRPr="00DC2F9A">
              <w:rPr>
                <w:rFonts w:eastAsia="Tahoma"/>
                <w:kern w:val="3"/>
                <w:lang w:eastAsia="zh-CN" w:bidi="hi-IN"/>
              </w:rPr>
              <w:t>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ласті, 1ДПРЗ</w:t>
            </w:r>
            <w:r>
              <w:t xml:space="preserve"> </w:t>
            </w:r>
            <w:r w:rsidRPr="00422FA4">
              <w:rPr>
                <w:rFonts w:eastAsia="Tahoma"/>
                <w:kern w:val="3"/>
                <w:lang w:eastAsia="zh-CN" w:bidi="hi-IN"/>
              </w:rPr>
              <w:t>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Один раз на три роки,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C2F9A" w:rsidRDefault="005E20D4" w:rsidP="009A3B35">
            <w:pPr>
              <w:widowControl w:val="0"/>
              <w:autoSpaceDN w:val="0"/>
              <w:ind w:left="126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20D4">
              <w:rPr>
                <w:rFonts w:eastAsia="Tahoma"/>
                <w:kern w:val="3"/>
                <w:lang w:eastAsia="zh-CN" w:bidi="hi-IN"/>
              </w:rPr>
              <w:t xml:space="preserve">Проведено об’єктові тренування з питань цивільного захисту  </w:t>
            </w:r>
          </w:p>
        </w:tc>
      </w:tr>
      <w:tr w:rsidR="007E4F52" w:rsidRPr="00DC2F9A" w:rsidTr="00D952F1">
        <w:trPr>
          <w:trHeight w:val="11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5E2115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25</w:t>
            </w:r>
            <w:r w:rsidR="007E4F52" w:rsidRPr="00C31CED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8D40F9" w:rsidRDefault="007E4F52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сп</w:t>
            </w:r>
            <w:r>
              <w:rPr>
                <w:rFonts w:eastAsia="Tahoma"/>
                <w:kern w:val="3"/>
                <w:lang w:eastAsia="zh-CN" w:bidi="hi-IN"/>
              </w:rPr>
              <w:t xml:space="preserve">еціальних об’єктових тренувань </w:t>
            </w:r>
            <w:r w:rsidRPr="008D40F9">
              <w:rPr>
                <w:rFonts w:eastAsia="Tahoma"/>
                <w:kern w:val="3"/>
                <w:lang w:eastAsia="zh-CN" w:bidi="hi-IN"/>
              </w:rPr>
              <w:t>з питань цивільного захисту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A053B">
              <w:rPr>
                <w:rFonts w:eastAsia="Tahoma"/>
                <w:kern w:val="3"/>
                <w:lang w:eastAsia="zh-CN" w:bidi="hi-IN"/>
              </w:rPr>
              <w:t xml:space="preserve">Керівники </w:t>
            </w:r>
            <w:r w:rsidRPr="006C0438">
              <w:rPr>
                <w:rFonts w:eastAsia="Tahoma"/>
                <w:kern w:val="3"/>
                <w:lang w:eastAsia="zh-CN" w:bidi="hi-IN"/>
              </w:rPr>
              <w:t>суб’єктів господарювання,</w:t>
            </w:r>
            <w:r w:rsidRPr="007932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EC49A6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422FA4">
              <w:rPr>
                <w:rFonts w:eastAsia="Tahoma"/>
                <w:kern w:val="3"/>
                <w:lang w:eastAsia="zh-CN" w:bidi="hi-IN"/>
              </w:rPr>
              <w:t>1ДПРЗ 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Не менше одного разу на рік,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C2F9A" w:rsidRDefault="005E20D4" w:rsidP="009A3B35">
            <w:pPr>
              <w:widowControl w:val="0"/>
              <w:autoSpaceDN w:val="0"/>
              <w:ind w:left="126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5E20D4">
              <w:rPr>
                <w:rFonts w:eastAsia="Tahoma"/>
                <w:kern w:val="3"/>
                <w:lang w:eastAsia="zh-CN" w:bidi="hi-IN"/>
              </w:rPr>
              <w:t xml:space="preserve">Проведено об’єктові тренування з питань цивільного захисту  </w:t>
            </w:r>
          </w:p>
        </w:tc>
      </w:tr>
      <w:tr w:rsidR="00222A3B" w:rsidRPr="00DC2F9A" w:rsidTr="00D952F1">
        <w:trPr>
          <w:trHeight w:val="11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3B" w:rsidRDefault="00A730A7" w:rsidP="00222A3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3B" w:rsidRPr="00962294" w:rsidRDefault="00222A3B" w:rsidP="00222A3B">
            <w:r>
              <w:t>Участь у п</w:t>
            </w:r>
            <w:r w:rsidRPr="00962294">
              <w:t>роведенн</w:t>
            </w:r>
            <w:r>
              <w:t>і</w:t>
            </w:r>
            <w:r w:rsidRPr="00962294">
              <w:t xml:space="preserve"> тренувань з органами управління та силами цивільного захисту місцевих ланок територіальної підсистеми щодо виконання завдань у складних умовах осінньо-зимового періоду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A3B" w:rsidRPr="00962294" w:rsidRDefault="00222A3B" w:rsidP="00222A3B">
            <w:r>
              <w:t xml:space="preserve">Виконавчі органи </w:t>
            </w:r>
            <w:r w:rsidRPr="00962294">
              <w:t>Хмельницьк</w:t>
            </w:r>
            <w:r>
              <w:t>ої</w:t>
            </w:r>
            <w:r w:rsidRPr="00962294">
              <w:t xml:space="preserve"> міськ</w:t>
            </w:r>
            <w:r>
              <w:t>ої</w:t>
            </w:r>
            <w:r w:rsidRPr="00962294">
              <w:t xml:space="preserve"> рад</w:t>
            </w:r>
            <w:r>
              <w:t>и, к</w:t>
            </w:r>
            <w:r w:rsidRPr="00222A3B">
              <w:t>ерівники суб’єктів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A3B" w:rsidRDefault="00222A3B" w:rsidP="00222A3B">
            <w:r w:rsidRPr="00962294">
              <w:t>Вересень-жовтень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B" w:rsidRPr="005E20D4" w:rsidRDefault="00C567C5" w:rsidP="00C567C5">
            <w:pPr>
              <w:widowControl w:val="0"/>
              <w:autoSpaceDN w:val="0"/>
              <w:ind w:left="126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Прийнято участь у п</w:t>
            </w:r>
            <w:r w:rsidR="00222A3B" w:rsidRPr="00222A3B">
              <w:rPr>
                <w:rFonts w:eastAsia="Tahoma"/>
                <w:kern w:val="3"/>
                <w:lang w:eastAsia="zh-CN" w:bidi="hi-IN"/>
              </w:rPr>
              <w:t>роведен</w:t>
            </w:r>
            <w:r>
              <w:rPr>
                <w:rFonts w:eastAsia="Tahoma"/>
                <w:kern w:val="3"/>
                <w:lang w:eastAsia="zh-CN" w:bidi="hi-IN"/>
              </w:rPr>
              <w:t>ні</w:t>
            </w:r>
            <w:r w:rsidR="00222A3B" w:rsidRPr="00222A3B">
              <w:rPr>
                <w:rFonts w:eastAsia="Tahoma"/>
                <w:kern w:val="3"/>
                <w:lang w:eastAsia="zh-CN" w:bidi="hi-IN"/>
              </w:rPr>
              <w:t xml:space="preserve"> тренування на набуто практичні навички щодо виконання завдань у складних умовах осінньо-зимового періоду</w:t>
            </w:r>
          </w:p>
        </w:tc>
      </w:tr>
      <w:tr w:rsidR="007E4F52" w:rsidRPr="00DC2F9A" w:rsidTr="00D952F1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A730A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A730A7">
              <w:rPr>
                <w:rFonts w:eastAsia="Tahoma"/>
                <w:kern w:val="3"/>
                <w:lang w:eastAsia="zh-CN" w:bidi="hi-IN"/>
              </w:rPr>
              <w:t>7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8D40F9" w:rsidRDefault="007E4F52" w:rsidP="00E532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8D40F9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C2F9A" w:rsidRDefault="007E4F52" w:rsidP="00940377">
            <w:pPr>
              <w:widowControl w:val="0"/>
              <w:autoSpaceDN w:val="0"/>
              <w:ind w:left="126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E4F52" w:rsidRPr="00DC2F9A" w:rsidTr="00D952F1">
        <w:trPr>
          <w:trHeight w:val="136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8D40F9" w:rsidRDefault="007E4F52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надзвичайних ситуацій </w:t>
            </w:r>
            <w:r>
              <w:rPr>
                <w:rFonts w:eastAsia="Tahoma"/>
                <w:kern w:val="3"/>
                <w:lang w:eastAsia="zh-CN" w:bidi="hi-IN"/>
              </w:rPr>
              <w:t>на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об’єктах житлово-комунального господарства</w:t>
            </w:r>
            <w:r>
              <w:rPr>
                <w:rFonts w:eastAsia="Tahoma"/>
                <w:kern w:val="3"/>
                <w:lang w:eastAsia="zh-CN" w:bidi="hi-IN"/>
              </w:rPr>
              <w:t xml:space="preserve"> та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соціальної сфери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8D40F9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Управління комунальної інфраструктури, </w:t>
            </w:r>
            <w:r>
              <w:rPr>
                <w:rFonts w:eastAsia="Tahoma"/>
                <w:kern w:val="3"/>
                <w:lang w:eastAsia="zh-CN" w:bidi="hi-IN"/>
              </w:rPr>
              <w:t>Департамент освіти та науки, управління охорони здоров’я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, управління праці та соціального захисту населення, Хмельницьке районне управління </w:t>
            </w:r>
            <w:r w:rsidR="009A3B35" w:rsidRPr="009A3B35">
              <w:rPr>
                <w:rFonts w:eastAsia="Tahoma"/>
                <w:kern w:val="3"/>
                <w:lang w:eastAsia="zh-CN" w:bidi="hi-IN"/>
              </w:rPr>
              <w:t xml:space="preserve">цивільного захисту та превентивної діяльності </w:t>
            </w:r>
            <w:r w:rsidRPr="008D40F9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області, суб’єкти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DC2F9A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0A55F3">
              <w:rPr>
                <w:rFonts w:eastAsia="Tahoma"/>
                <w:kern w:val="3"/>
                <w:lang w:eastAsia="zh-CN" w:bidi="hi-IN"/>
              </w:rPr>
              <w:t>Жовтень – грудень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0A55F3" w:rsidRDefault="00C567C5" w:rsidP="009A3B35">
            <w:pPr>
              <w:widowControl w:val="0"/>
              <w:autoSpaceDN w:val="0"/>
              <w:ind w:left="126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567C5">
              <w:rPr>
                <w:rFonts w:eastAsia="Tahoma"/>
                <w:kern w:val="3"/>
                <w:lang w:eastAsia="zh-CN" w:bidi="hi-IN"/>
              </w:rPr>
              <w:t>Здійснено профілактичні заходи із забезпечення функціонування об’єктів соціальної сфери, інфраструктури та об’єктів житлово-комунального господарства в умовах осінньо-зимового періоду</w:t>
            </w:r>
          </w:p>
        </w:tc>
      </w:tr>
      <w:tr w:rsidR="007E4F52" w:rsidRPr="00DC2F9A" w:rsidTr="00D952F1">
        <w:trPr>
          <w:trHeight w:val="111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8D40F9" w:rsidRDefault="007E4F52" w:rsidP="00E532CC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B0EB2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8D40F9" w:rsidRDefault="007E4F52" w:rsidP="00E532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422FA4">
              <w:rPr>
                <w:rFonts w:eastAsia="Tahoma"/>
                <w:kern w:val="3"/>
                <w:lang w:eastAsia="zh-CN" w:bidi="hi-IN"/>
              </w:rPr>
              <w:t>Управління комунальної інфраструктури, управління з питань цивільного захисту населення і охорони праці, Хмельницьке районне управління</w:t>
            </w:r>
            <w:r w:rsidR="009A3B35">
              <w:t xml:space="preserve"> </w:t>
            </w:r>
            <w:r w:rsidR="009A3B35" w:rsidRPr="009A3B35">
              <w:rPr>
                <w:rFonts w:eastAsia="Tahoma"/>
                <w:kern w:val="3"/>
                <w:lang w:eastAsia="zh-CN" w:bidi="hi-IN"/>
              </w:rPr>
              <w:t>цивільного захисту та превентивної діяльності</w:t>
            </w:r>
            <w:r w:rsidRPr="00422FA4">
              <w:rPr>
                <w:rFonts w:eastAsia="Tahoma"/>
                <w:kern w:val="3"/>
                <w:lang w:eastAsia="zh-CN" w:bidi="hi-IN"/>
              </w:rPr>
              <w:t xml:space="preserve"> ГУ ДСНС України у Хмельницькій області, суб’єкти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0A55F3" w:rsidRDefault="007E4F52" w:rsidP="00E532C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B0EB2">
              <w:rPr>
                <w:rFonts w:eastAsia="Tahoma"/>
                <w:kern w:val="3"/>
                <w:lang w:eastAsia="zh-CN" w:bidi="hi-IN"/>
              </w:rPr>
              <w:t>ІІ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DB0EB2" w:rsidRDefault="00C567C5" w:rsidP="009A3B35">
            <w:pPr>
              <w:widowControl w:val="0"/>
              <w:autoSpaceDN w:val="0"/>
              <w:ind w:left="126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567C5">
              <w:rPr>
                <w:rFonts w:eastAsia="Tahoma"/>
                <w:kern w:val="3"/>
                <w:lang w:eastAsia="zh-CN" w:bidi="hi-IN"/>
              </w:rPr>
              <w:t>Визначено місця масового відпочинку людей на водних об’єктах та розглянуто питання щодо готовності таких місць на засіданн</w:t>
            </w:r>
            <w:r w:rsidR="009A3B35">
              <w:rPr>
                <w:rFonts w:eastAsia="Tahoma"/>
                <w:kern w:val="3"/>
                <w:lang w:eastAsia="zh-CN" w:bidi="hi-IN"/>
              </w:rPr>
              <w:t>і</w:t>
            </w:r>
            <w:r w:rsidRPr="00C567C5">
              <w:rPr>
                <w:rFonts w:eastAsia="Tahoma"/>
                <w:kern w:val="3"/>
                <w:lang w:eastAsia="zh-CN" w:bidi="hi-IN"/>
              </w:rPr>
              <w:t xml:space="preserve"> комісі</w:t>
            </w:r>
            <w:r w:rsidR="009A3B35">
              <w:rPr>
                <w:rFonts w:eastAsia="Tahoma"/>
                <w:kern w:val="3"/>
                <w:lang w:eastAsia="zh-CN" w:bidi="hi-IN"/>
              </w:rPr>
              <w:t>ї</w:t>
            </w:r>
            <w:r w:rsidRPr="00C567C5">
              <w:rPr>
                <w:rFonts w:eastAsia="Tahoma"/>
                <w:kern w:val="3"/>
                <w:lang w:eastAsia="zh-CN" w:bidi="hi-IN"/>
              </w:rPr>
              <w:t xml:space="preserve"> з питань техногенно-екологічної безпеки і надзвичайних ситуацій. Обстежено дно акваторії пляж</w:t>
            </w:r>
            <w:r w:rsidR="009A3B35">
              <w:rPr>
                <w:rFonts w:eastAsia="Tahoma"/>
                <w:kern w:val="3"/>
                <w:lang w:eastAsia="zh-CN" w:bidi="hi-IN"/>
              </w:rPr>
              <w:t>у</w:t>
            </w:r>
            <w:r w:rsidRPr="00C567C5">
              <w:rPr>
                <w:rFonts w:eastAsia="Tahoma"/>
                <w:kern w:val="3"/>
                <w:lang w:eastAsia="zh-CN" w:bidi="hi-IN"/>
              </w:rPr>
              <w:t>, облаштовано місц</w:t>
            </w:r>
            <w:r w:rsidR="009A3B35">
              <w:rPr>
                <w:rFonts w:eastAsia="Tahoma"/>
                <w:kern w:val="3"/>
                <w:lang w:eastAsia="zh-CN" w:bidi="hi-IN"/>
              </w:rPr>
              <w:t>е</w:t>
            </w:r>
            <w:r w:rsidRPr="00C567C5">
              <w:rPr>
                <w:rFonts w:eastAsia="Tahoma"/>
                <w:kern w:val="3"/>
                <w:lang w:eastAsia="zh-CN" w:bidi="hi-IN"/>
              </w:rPr>
              <w:t xml:space="preserve"> для відпочинку</w:t>
            </w:r>
          </w:p>
        </w:tc>
      </w:tr>
      <w:tr w:rsidR="007E4F52" w:rsidRPr="00DC2F9A" w:rsidTr="00D952F1">
        <w:trPr>
          <w:trHeight w:val="165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DC2F9A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F549D8" w:rsidRDefault="007E4F52" w:rsidP="00E532CC">
            <w:pPr>
              <w:pStyle w:val="afa"/>
              <w:spacing w:before="57" w:after="57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8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під час проходження осінньо-зимового періоду на підприємствах паливо-енергетичного комплексу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pStyle w:val="afa"/>
              <w:spacing w:before="57" w:after="57"/>
              <w:ind w:left="113" w:right="113"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4DA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комунальної інфраструктури,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МКП «Хмельницьктеплокомуненерго» </w:t>
            </w:r>
            <w:r w:rsidRPr="00F549D8">
              <w:rPr>
                <w:rFonts w:ascii="Times New Roman" w:hAnsi="Times New Roman" w:cs="Times New Roman"/>
                <w:sz w:val="24"/>
                <w:szCs w:val="24"/>
              </w:rPr>
              <w:t>з залученням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Хмельницького району електричних мереж АТ «Хмельницькобленерго»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Pr="00BE4D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ої</w:t>
            </w:r>
            <w:r w:rsidRPr="00BE4D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філі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ї</w:t>
            </w:r>
            <w:r w:rsidRPr="00BE4D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ТОВ «Газорозподільні мережі України»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center"/>
            </w:pPr>
            <w:r w:rsidRPr="00F549D8">
              <w:t>Жовтень-грудень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52" w:rsidRPr="00F549D8" w:rsidRDefault="00C567C5" w:rsidP="009A3B35">
            <w:pPr>
              <w:ind w:left="113"/>
              <w:jc w:val="both"/>
            </w:pPr>
            <w:r w:rsidRPr="00C567C5">
              <w:t>Вжито профілактичні заходи із забезпечення безаварійної роботи паливно-енергетичного комплексу під час проходження осінньо-зимового періоду</w:t>
            </w:r>
          </w:p>
        </w:tc>
      </w:tr>
      <w:tr w:rsidR="007E4F52" w:rsidRPr="00DC2F9A" w:rsidTr="007E4F52">
        <w:trPr>
          <w:trHeight w:val="416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52" w:rsidRDefault="007E4F52" w:rsidP="00E532CC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4F52" w:rsidRPr="008D40F9" w:rsidRDefault="007E4F52" w:rsidP="00E532CC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52405">
              <w:rPr>
                <w:rFonts w:eastAsia="Tahoma"/>
                <w:kern w:val="3"/>
                <w:lang w:eastAsia="zh-CN" w:bidi="hi-IN"/>
              </w:rPr>
              <w:t xml:space="preserve">Заходи з контролю виконанням вимог законодавства </w:t>
            </w:r>
            <w:r>
              <w:rPr>
                <w:rFonts w:eastAsia="Tahoma"/>
                <w:kern w:val="3"/>
                <w:lang w:eastAsia="zh-CN" w:bidi="hi-IN"/>
              </w:rPr>
              <w:t>у сфері цивільного захисту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7E4F52" w:rsidP="00940377">
            <w:pPr>
              <w:widowControl w:val="0"/>
              <w:autoSpaceDN w:val="0"/>
              <w:ind w:left="170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E4F52" w:rsidRPr="00557165" w:rsidTr="00D952F1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A730A7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2</w:t>
            </w:r>
            <w:r w:rsidR="00A730A7">
              <w:rPr>
                <w:spacing w:val="-6"/>
                <w:szCs w:val="24"/>
              </w:rPr>
              <w:t>8</w:t>
            </w:r>
            <w:r>
              <w:rPr>
                <w:spacing w:val="-6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F549D8" w:rsidRDefault="007E4F52" w:rsidP="003C4C2E">
            <w:pPr>
              <w:ind w:left="113" w:right="113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Участь у </w:t>
            </w:r>
            <w:r w:rsidRPr="00F549D8">
              <w:rPr>
                <w:spacing w:val="-6"/>
              </w:rPr>
              <w:t>проведенн</w:t>
            </w:r>
            <w:r>
              <w:rPr>
                <w:spacing w:val="-6"/>
              </w:rPr>
              <w:t>і</w:t>
            </w:r>
            <w:r w:rsidRPr="00F549D8">
              <w:rPr>
                <w:spacing w:val="-6"/>
              </w:rPr>
              <w:t xml:space="preserve"> кон</w:t>
            </w:r>
            <w:r w:rsidR="003C4C2E">
              <w:rPr>
                <w:spacing w:val="-6"/>
              </w:rPr>
              <w:t>трольн</w:t>
            </w:r>
            <w:r w:rsidRPr="00F549D8">
              <w:rPr>
                <w:spacing w:val="-6"/>
              </w:rPr>
              <w:t>ої перевірки виконання вимог законодавства у сфері цивільного захисту Хмельницької області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3C06EE">
            <w:pPr>
              <w:ind w:left="113" w:right="113"/>
              <w:jc w:val="both"/>
              <w:rPr>
                <w:spacing w:val="-6"/>
              </w:rPr>
            </w:pPr>
            <w:r w:rsidRPr="00F549D8">
              <w:rPr>
                <w:spacing w:val="-6"/>
              </w:rPr>
              <w:t>ДСНС України, ГУ ДСНС України в області, Департамент з питань</w:t>
            </w:r>
            <w:r w:rsidRPr="00F549D8">
              <w:t xml:space="preserve"> ОР та ЦЗ ОВА</w:t>
            </w:r>
            <w:r w:rsidRPr="00F549D8">
              <w:rPr>
                <w:spacing w:val="-6"/>
              </w:rPr>
              <w:t xml:space="preserve">, </w:t>
            </w:r>
            <w:r>
              <w:rPr>
                <w:spacing w:val="-6"/>
              </w:rPr>
              <w:t xml:space="preserve">виконавчі органи Хмельницької міської ради, </w:t>
            </w:r>
            <w:r w:rsidRPr="00F549D8">
              <w:t>спеціалізовані служби цивільного захисту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</w:rPr>
              <w:t>Травень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3C4C2E" w:rsidP="003C4C2E">
            <w:pPr>
              <w:ind w:left="113"/>
              <w:jc w:val="both"/>
              <w:rPr>
                <w:spacing w:val="-6"/>
              </w:rPr>
            </w:pPr>
            <w:r>
              <w:rPr>
                <w:spacing w:val="-6"/>
              </w:rPr>
              <w:t>Прийнято участь у п</w:t>
            </w:r>
            <w:r w:rsidRPr="003C4C2E">
              <w:rPr>
                <w:spacing w:val="-6"/>
              </w:rPr>
              <w:t>роведен</w:t>
            </w:r>
            <w:r>
              <w:rPr>
                <w:spacing w:val="-6"/>
              </w:rPr>
              <w:t>ні</w:t>
            </w:r>
            <w:r w:rsidRPr="003C4C2E">
              <w:rPr>
                <w:spacing w:val="-6"/>
              </w:rPr>
              <w:t xml:space="preserve"> контрольн</w:t>
            </w:r>
            <w:r>
              <w:rPr>
                <w:spacing w:val="-6"/>
              </w:rPr>
              <w:t>ої</w:t>
            </w:r>
            <w:r w:rsidRPr="003C4C2E">
              <w:rPr>
                <w:spacing w:val="-6"/>
              </w:rPr>
              <w:t xml:space="preserve"> перевірк</w:t>
            </w:r>
            <w:r>
              <w:rPr>
                <w:spacing w:val="-6"/>
              </w:rPr>
              <w:t>и</w:t>
            </w:r>
            <w:r w:rsidRPr="003C4C2E">
              <w:rPr>
                <w:spacing w:val="-6"/>
              </w:rPr>
              <w:t xml:space="preserve"> стану цивільного захисту області у запланованих органах</w:t>
            </w:r>
          </w:p>
        </w:tc>
      </w:tr>
      <w:tr w:rsidR="007E4F52" w:rsidRPr="00557165" w:rsidTr="00D952F1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A730A7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29</w:t>
            </w:r>
            <w:r w:rsidR="007E4F52" w:rsidRPr="00557165">
              <w:rPr>
                <w:spacing w:val="-6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E532CC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Організація та здійснення перевірок (оглядів) місцевих органів виконавчої влади, органів місцевого самоврядування, підприємств, установ та організацій щодо стану готовності: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13" w:right="113"/>
              <w:jc w:val="both"/>
              <w:rPr>
                <w:spacing w:val="-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13" w:right="113"/>
              <w:jc w:val="center"/>
              <w:rPr>
                <w:spacing w:val="-6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57165" w:rsidRDefault="007E4F52" w:rsidP="00940377">
            <w:pPr>
              <w:ind w:left="113"/>
              <w:jc w:val="both"/>
              <w:rPr>
                <w:spacing w:val="-6"/>
                <w:szCs w:val="24"/>
              </w:rPr>
            </w:pPr>
          </w:p>
        </w:tc>
      </w:tr>
      <w:tr w:rsidR="003C4C2E" w:rsidRPr="00557165" w:rsidTr="00D952F1">
        <w:trPr>
          <w:trHeight w:val="4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2E" w:rsidRPr="00557165" w:rsidRDefault="003C4C2E" w:rsidP="003C4C2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2E" w:rsidRPr="005E0334" w:rsidRDefault="003C4C2E" w:rsidP="003C4C2E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до пропуску льодоходу, повені та паводків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Pr="00557165" w:rsidRDefault="003C4C2E" w:rsidP="003C4C2E">
            <w:pPr>
              <w:ind w:left="113" w:right="113"/>
              <w:jc w:val="both"/>
              <w:rPr>
                <w:szCs w:val="24"/>
              </w:rPr>
            </w:pPr>
            <w:r w:rsidRPr="00B93C65">
              <w:rPr>
                <w:szCs w:val="24"/>
              </w:rPr>
              <w:t>Хмельницьке районне управління</w:t>
            </w:r>
            <w:r w:rsidR="009A3B35">
              <w:t xml:space="preserve"> </w:t>
            </w:r>
            <w:r w:rsidR="009A3B35" w:rsidRPr="009A3B35">
              <w:rPr>
                <w:szCs w:val="24"/>
              </w:rPr>
              <w:t>цивільного захисту та превентивної діяльності</w:t>
            </w:r>
            <w:r w:rsidRPr="00B93C65">
              <w:rPr>
                <w:szCs w:val="24"/>
              </w:rPr>
              <w:t xml:space="preserve"> ГУ ДСНС України в області</w:t>
            </w:r>
            <w:r w:rsidRPr="00557165">
              <w:rPr>
                <w:szCs w:val="24"/>
              </w:rPr>
              <w:t xml:space="preserve">, </w:t>
            </w:r>
            <w:r w:rsidRPr="00557165">
              <w:rPr>
                <w:spacing w:val="-8"/>
                <w:szCs w:val="24"/>
              </w:rPr>
              <w:t>Регіональний офіс водних ресурсів</w:t>
            </w:r>
            <w:r w:rsidRPr="00557165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Pr="00557165" w:rsidRDefault="00A730A7" w:rsidP="003C4C2E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3C4C2E">
              <w:rPr>
                <w:szCs w:val="24"/>
              </w:rPr>
              <w:t xml:space="preserve">ерезень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2E" w:rsidRPr="000A1C04" w:rsidRDefault="003C4C2E" w:rsidP="003C4C2E">
            <w:r w:rsidRPr="000A1C04">
              <w:t>Проведено перевірки готовності до пропуску льодоходу, повені та паводків</w:t>
            </w:r>
          </w:p>
        </w:tc>
      </w:tr>
      <w:tr w:rsidR="003C4C2E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2E" w:rsidRPr="00557165" w:rsidRDefault="003C4C2E" w:rsidP="003C4C2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2E" w:rsidRPr="005E0334" w:rsidRDefault="003C4C2E" w:rsidP="003C4C2E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Default="003C4C2E" w:rsidP="009A3B35">
            <w:pPr>
              <w:ind w:firstLine="141"/>
              <w:jc w:val="both"/>
            </w:pPr>
            <w:r w:rsidRPr="0090125C">
              <w:rPr>
                <w:szCs w:val="24"/>
              </w:rPr>
              <w:t>Хмельницьке районне управління</w:t>
            </w:r>
            <w:r w:rsidR="009A3B35">
              <w:t xml:space="preserve"> </w:t>
            </w:r>
            <w:r w:rsidR="009A3B35" w:rsidRPr="009A3B35">
              <w:rPr>
                <w:szCs w:val="24"/>
              </w:rPr>
              <w:t>цивільного захисту та превентивної діяльності</w:t>
            </w:r>
            <w:r w:rsidRPr="0090125C">
              <w:rPr>
                <w:szCs w:val="24"/>
              </w:rPr>
              <w:t xml:space="preserve"> 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Pr="00557165" w:rsidRDefault="003C4C2E" w:rsidP="003C4C2E">
            <w:pPr>
              <w:ind w:left="113" w:right="113"/>
              <w:jc w:val="center"/>
              <w:rPr>
                <w:szCs w:val="24"/>
              </w:rPr>
            </w:pPr>
            <w:r w:rsidRPr="00557165">
              <w:rPr>
                <w:szCs w:val="24"/>
              </w:rPr>
              <w:t>Травень-червень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2E" w:rsidRDefault="003C4C2E" w:rsidP="003C4C2E">
            <w:r w:rsidRPr="000A1C04">
              <w:t>Проведено перевірки місць масового відпочинку на воді</w:t>
            </w:r>
          </w:p>
        </w:tc>
      </w:tr>
      <w:tr w:rsidR="007E4F52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E0334" w:rsidRDefault="007E4F52" w:rsidP="003C4C2E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закладів освіти до 202</w:t>
            </w:r>
            <w:r w:rsidR="003C4C2E">
              <w:rPr>
                <w:rFonts w:eastAsia="Tahoma"/>
                <w:kern w:val="3"/>
                <w:lang w:eastAsia="zh-CN" w:bidi="hi-IN"/>
              </w:rPr>
              <w:t>6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– 202</w:t>
            </w:r>
            <w:r w:rsidR="003C4C2E">
              <w:rPr>
                <w:rFonts w:eastAsia="Tahoma"/>
                <w:kern w:val="3"/>
                <w:lang w:eastAsia="zh-CN" w:bidi="hi-IN"/>
              </w:rPr>
              <w:t>7</w:t>
            </w:r>
            <w:r w:rsidRPr="005E0334">
              <w:rPr>
                <w:rFonts w:eastAsia="Tahoma"/>
                <w:kern w:val="3"/>
                <w:lang w:eastAsia="zh-CN" w:bidi="hi-IN"/>
              </w:rPr>
              <w:t xml:space="preserve"> навчального року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13" w:right="113"/>
              <w:jc w:val="both"/>
              <w:rPr>
                <w:szCs w:val="24"/>
              </w:rPr>
            </w:pPr>
            <w:r w:rsidRPr="00557165">
              <w:rPr>
                <w:spacing w:val="-6"/>
                <w:szCs w:val="24"/>
              </w:rPr>
              <w:t xml:space="preserve">ГУ ДСНС України в області, </w:t>
            </w:r>
            <w:r w:rsidRPr="00557165">
              <w:rPr>
                <w:szCs w:val="24"/>
              </w:rPr>
              <w:t xml:space="preserve">Департамент освіти та науки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13" w:right="113"/>
              <w:jc w:val="center"/>
              <w:rPr>
                <w:szCs w:val="24"/>
              </w:rPr>
            </w:pPr>
            <w:r w:rsidRPr="00557165">
              <w:rPr>
                <w:szCs w:val="24"/>
              </w:rPr>
              <w:t>Липень</w:t>
            </w:r>
            <w:r>
              <w:rPr>
                <w:szCs w:val="24"/>
              </w:rPr>
              <w:t>-серпень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57165" w:rsidRDefault="003C4C2E" w:rsidP="00940377">
            <w:pPr>
              <w:ind w:left="113"/>
              <w:jc w:val="both"/>
              <w:rPr>
                <w:szCs w:val="24"/>
              </w:rPr>
            </w:pPr>
            <w:r w:rsidRPr="003C4C2E">
              <w:rPr>
                <w:szCs w:val="24"/>
              </w:rPr>
              <w:t>Проведено перевірки закладів освіти</w:t>
            </w:r>
          </w:p>
        </w:tc>
      </w:tr>
      <w:tr w:rsidR="007E4F52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D157C0" w:rsidP="00D157C0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30</w:t>
            </w:r>
            <w:r w:rsidR="007E4F52">
              <w:rPr>
                <w:spacing w:val="-6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F549D8" w:rsidRDefault="007E4F52" w:rsidP="00E532CC">
            <w:pPr>
              <w:tabs>
                <w:tab w:val="left" w:pos="6995"/>
              </w:tabs>
              <w:ind w:left="113" w:right="113"/>
              <w:jc w:val="both"/>
              <w:rPr>
                <w:spacing w:val="-6"/>
              </w:rPr>
            </w:pPr>
            <w:r w:rsidRPr="00F549D8">
              <w:rPr>
                <w:spacing w:val="-6"/>
              </w:rPr>
              <w:t>Здійснення контролю за виконанням заходів із забезпечення персоналу хімічно-небезпечних об'єктів, працівників підприємств, які розта</w:t>
            </w:r>
            <w:r w:rsidRPr="00F549D8">
              <w:rPr>
                <w:spacing w:val="-6"/>
              </w:rPr>
              <w:softHyphen/>
              <w:t>шовані у зоні можливого хімічного забруднення та непрацюючого населення, яке проживає у прогнозованих зонах хімічного забруднення засобами  хімічного захисту органів дихання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tabs>
                <w:tab w:val="left" w:pos="6995"/>
              </w:tabs>
              <w:ind w:left="113" w:right="113"/>
              <w:jc w:val="both"/>
              <w:rPr>
                <w:spacing w:val="-6"/>
              </w:rPr>
            </w:pPr>
            <w:r w:rsidRPr="00F549D8">
              <w:rPr>
                <w:spacing w:val="-6"/>
              </w:rPr>
              <w:t xml:space="preserve">ГУ ДСНС України в області, </w:t>
            </w:r>
            <w:r w:rsidRPr="001E7310">
              <w:rPr>
                <w:spacing w:val="-6"/>
              </w:rPr>
              <w:t xml:space="preserve">Хмельницьке районне управління </w:t>
            </w:r>
            <w:r w:rsidR="004876FE" w:rsidRPr="004876FE">
              <w:rPr>
                <w:spacing w:val="-6"/>
              </w:rPr>
              <w:t xml:space="preserve">цивільного захисту та превентивної діяльності </w:t>
            </w:r>
            <w:r w:rsidRPr="001E7310">
              <w:rPr>
                <w:spacing w:val="-6"/>
              </w:rPr>
              <w:t>ГУ ДСНС України в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</w:rPr>
              <w:t>Протягом року,</w:t>
            </w:r>
          </w:p>
          <w:p w:rsidR="007E4F52" w:rsidRPr="00F549D8" w:rsidRDefault="007E4F52" w:rsidP="00E532CC">
            <w:pPr>
              <w:ind w:left="113" w:right="113"/>
              <w:jc w:val="center"/>
              <w:rPr>
                <w:spacing w:val="-6"/>
              </w:rPr>
            </w:pPr>
            <w:r w:rsidRPr="00F549D8">
              <w:rPr>
                <w:spacing w:val="-6"/>
              </w:rPr>
              <w:t>до 25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7E4F52" w:rsidP="00940377">
            <w:pPr>
              <w:ind w:left="113"/>
              <w:jc w:val="both"/>
              <w:rPr>
                <w:spacing w:val="-6"/>
              </w:rPr>
            </w:pPr>
          </w:p>
        </w:tc>
      </w:tr>
      <w:tr w:rsidR="003C4C2E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2E" w:rsidRPr="00557165" w:rsidRDefault="003C4C2E" w:rsidP="00D157C0">
            <w:pPr>
              <w:ind w:left="113" w:right="113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3</w:t>
            </w:r>
            <w:r w:rsidR="00D157C0">
              <w:rPr>
                <w:spacing w:val="-6"/>
                <w:szCs w:val="24"/>
              </w:rPr>
              <w:t>1</w:t>
            </w:r>
            <w:r>
              <w:rPr>
                <w:spacing w:val="-6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2E" w:rsidRPr="005E0334" w:rsidRDefault="003C4C2E" w:rsidP="00D157C0">
            <w:pPr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E0334">
              <w:rPr>
                <w:rFonts w:eastAsia="Tahoma"/>
                <w:kern w:val="3"/>
                <w:lang w:eastAsia="zh-CN" w:bidi="hi-IN"/>
              </w:rPr>
              <w:t>Участь в перевірці системи централізованого оповіщення населення з доведенням інформації із забезпечення заходів безпеки*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Pr="00557165" w:rsidRDefault="003C4C2E" w:rsidP="003C4C2E">
            <w:pPr>
              <w:ind w:left="113" w:right="113"/>
              <w:jc w:val="both"/>
              <w:rPr>
                <w:spacing w:val="-12"/>
                <w:szCs w:val="24"/>
              </w:rPr>
            </w:pPr>
            <w:r>
              <w:rPr>
                <w:spacing w:val="-6"/>
                <w:szCs w:val="24"/>
              </w:rPr>
              <w:t>Хмельницька обласна військова адміністрація</w:t>
            </w:r>
            <w:r w:rsidRPr="00557165">
              <w:rPr>
                <w:spacing w:val="-6"/>
                <w:szCs w:val="24"/>
              </w:rPr>
              <w:t xml:space="preserve">, </w:t>
            </w:r>
            <w:r w:rsidRPr="00557165">
              <w:rPr>
                <w:spacing w:val="-12"/>
                <w:szCs w:val="24"/>
              </w:rPr>
              <w:t>за участю Хмель</w:t>
            </w:r>
            <w:r w:rsidRPr="00557165">
              <w:rPr>
                <w:spacing w:val="-12"/>
                <w:szCs w:val="24"/>
              </w:rPr>
              <w:softHyphen/>
              <w:t xml:space="preserve">ницької філії АТ </w:t>
            </w:r>
            <w:r>
              <w:rPr>
                <w:spacing w:val="-12"/>
                <w:szCs w:val="24"/>
              </w:rPr>
              <w:t>«</w:t>
            </w:r>
            <w:r w:rsidRPr="00557165">
              <w:rPr>
                <w:spacing w:val="-12"/>
                <w:szCs w:val="24"/>
              </w:rPr>
              <w:t>Укртелеком</w:t>
            </w:r>
            <w:r>
              <w:rPr>
                <w:spacing w:val="-12"/>
                <w:szCs w:val="24"/>
              </w:rPr>
              <w:t>»</w:t>
            </w:r>
            <w:r w:rsidRPr="00557165">
              <w:rPr>
                <w:spacing w:val="-6"/>
                <w:szCs w:val="24"/>
              </w:rPr>
              <w:t>, ХРУ</w:t>
            </w:r>
            <w:r w:rsidR="004876FE">
              <w:t xml:space="preserve"> </w:t>
            </w:r>
            <w:r w:rsidR="004876FE" w:rsidRPr="004876FE">
              <w:rPr>
                <w:spacing w:val="-6"/>
                <w:szCs w:val="24"/>
              </w:rPr>
              <w:t>цивільного захисту та превентивної діяльності</w:t>
            </w:r>
            <w:r>
              <w:rPr>
                <w:spacing w:val="-12"/>
                <w:szCs w:val="24"/>
              </w:rPr>
              <w:t xml:space="preserve"> ГУ НП в Хмельницькій області, виконавчі органи Хмельницької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Pr="00557165" w:rsidRDefault="003C4C2E" w:rsidP="003C4C2E">
            <w:pPr>
              <w:ind w:left="113" w:right="113" w:hanging="113"/>
              <w:jc w:val="center"/>
              <w:rPr>
                <w:spacing w:val="-6"/>
                <w:szCs w:val="24"/>
              </w:rPr>
            </w:pPr>
            <w:r w:rsidRPr="00557165">
              <w:rPr>
                <w:spacing w:val="-6"/>
                <w:szCs w:val="24"/>
              </w:rPr>
              <w:t>Щоквартально: друга середа лютого, травня, серпня, листопада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2E" w:rsidRPr="00B37BA0" w:rsidRDefault="003C4C2E" w:rsidP="005E2115">
            <w:pPr>
              <w:jc w:val="both"/>
            </w:pPr>
            <w:r w:rsidRPr="00B37BA0">
              <w:t>Організовано та проведено перевірку територіальної системи централізованого оповіщення населення</w:t>
            </w:r>
          </w:p>
        </w:tc>
      </w:tr>
      <w:tr w:rsidR="003C4C2E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2E" w:rsidRPr="00557165" w:rsidRDefault="003C4C2E" w:rsidP="00D157C0">
            <w:pPr>
              <w:ind w:left="113" w:right="113"/>
              <w:jc w:val="center"/>
              <w:rPr>
                <w:szCs w:val="24"/>
              </w:rPr>
            </w:pPr>
            <w:r w:rsidRPr="00557165">
              <w:rPr>
                <w:szCs w:val="24"/>
              </w:rPr>
              <w:t>3</w:t>
            </w:r>
            <w:r w:rsidR="00D157C0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FE" w:rsidRDefault="003C4C2E" w:rsidP="003C4C2E">
            <w:pPr>
              <w:jc w:val="both"/>
              <w:rPr>
                <w:rFonts w:eastAsia="Tahoma"/>
                <w:kern w:val="3"/>
                <w:lang w:eastAsia="zh-CN" w:bidi="hi-IN"/>
              </w:rPr>
            </w:pPr>
            <w:r w:rsidRPr="00F6789D">
              <w:rPr>
                <w:rFonts w:eastAsia="Tahoma"/>
                <w:kern w:val="3"/>
                <w:lang w:eastAsia="zh-CN" w:bidi="hi-IN"/>
              </w:rPr>
              <w:t>Участь у</w:t>
            </w:r>
            <w:r>
              <w:rPr>
                <w:rFonts w:eastAsia="Tahoma"/>
                <w:kern w:val="3"/>
                <w:lang w:eastAsia="zh-CN" w:bidi="hi-IN"/>
              </w:rPr>
              <w:t xml:space="preserve"> комплексній</w:t>
            </w:r>
            <w:r w:rsidRPr="00F6789D">
              <w:rPr>
                <w:rFonts w:eastAsia="Tahoma"/>
                <w:kern w:val="3"/>
                <w:lang w:eastAsia="zh-CN" w:bidi="hi-IN"/>
              </w:rPr>
              <w:t xml:space="preserve"> перевірці стану</w:t>
            </w:r>
            <w:r w:rsidRPr="00F6789D">
              <w:rPr>
                <w:rFonts w:eastAsia="Tahoma"/>
                <w:iCs/>
                <w:kern w:val="3"/>
                <w:lang w:eastAsia="zh-CN" w:bidi="hi-IN"/>
              </w:rPr>
              <w:t xml:space="preserve"> готовності </w:t>
            </w:r>
            <w:r w:rsidRPr="00F6789D">
              <w:rPr>
                <w:rFonts w:eastAsia="Tahoma"/>
                <w:kern w:val="3"/>
                <w:lang w:eastAsia="zh-CN" w:bidi="hi-IN"/>
              </w:rPr>
              <w:t>загальнодержавної, терито</w:t>
            </w:r>
            <w:r w:rsidRPr="00F6789D">
              <w:rPr>
                <w:rFonts w:eastAsia="Tahoma"/>
                <w:kern w:val="3"/>
                <w:lang w:eastAsia="zh-CN" w:bidi="hi-IN"/>
              </w:rPr>
              <w:softHyphen/>
              <w:t xml:space="preserve">ріальних, місцевих автоматизованих систем централізованого </w:t>
            </w:r>
          </w:p>
          <w:p w:rsidR="003C4C2E" w:rsidRPr="005E0334" w:rsidRDefault="003C4C2E" w:rsidP="004876FE">
            <w:pPr>
              <w:jc w:val="both"/>
              <w:rPr>
                <w:rFonts w:eastAsia="Tahoma"/>
                <w:kern w:val="3"/>
                <w:lang w:eastAsia="zh-CN" w:bidi="hi-IN"/>
              </w:rPr>
            </w:pPr>
            <w:r w:rsidRPr="00F6789D">
              <w:rPr>
                <w:rFonts w:eastAsia="Tahoma"/>
                <w:kern w:val="3"/>
                <w:lang w:eastAsia="zh-CN" w:bidi="hi-IN"/>
              </w:rPr>
              <w:t>оповіщення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Pr="00557165" w:rsidRDefault="003C4C2E" w:rsidP="003C4C2E">
            <w:pPr>
              <w:ind w:left="141"/>
              <w:jc w:val="both"/>
            </w:pPr>
            <w:r w:rsidRPr="00B93C65">
              <w:t xml:space="preserve">Хмельницька </w:t>
            </w:r>
            <w:r>
              <w:t>обласна</w:t>
            </w:r>
            <w:r w:rsidRPr="00B93C65">
              <w:t xml:space="preserve"> військова адміністрація </w:t>
            </w:r>
            <w:r w:rsidRPr="00557165">
              <w:t>за участю Хмель</w:t>
            </w:r>
            <w:r w:rsidRPr="00557165">
              <w:softHyphen/>
              <w:t xml:space="preserve">ницької філії АТ </w:t>
            </w:r>
            <w:r>
              <w:t>«</w:t>
            </w:r>
            <w:r w:rsidRPr="00557165">
              <w:t>Укртелеком</w:t>
            </w:r>
            <w:r>
              <w:t>», КП «Укрспецзв</w:t>
            </w:r>
            <w:r>
              <w:rPr>
                <w:lang w:val="en-US"/>
              </w:rPr>
              <w:t>’</w:t>
            </w:r>
            <w:r>
              <w:t>язок», виконавчі органи Хмельницької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C2E" w:rsidRPr="00557165" w:rsidRDefault="003C4C2E" w:rsidP="003C4C2E">
            <w:pPr>
              <w:jc w:val="center"/>
            </w:pPr>
            <w:r w:rsidRPr="00557165">
              <w:t>Листопад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2E" w:rsidRDefault="003C4C2E" w:rsidP="003C4C2E">
            <w:r w:rsidRPr="00B37BA0">
              <w:t>Забезпечено участь у комплексній перевірці</w:t>
            </w:r>
          </w:p>
        </w:tc>
      </w:tr>
      <w:tr w:rsidR="007E4F52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D157C0" w:rsidP="00E532CC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7E4F52">
              <w:rPr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F549D8" w:rsidRDefault="007E4F52" w:rsidP="00E532CC">
            <w:pPr>
              <w:pStyle w:val="Default"/>
              <w:ind w:left="66" w:right="121"/>
              <w:jc w:val="both"/>
              <w:rPr>
                <w:color w:val="auto"/>
              </w:rPr>
            </w:pPr>
            <w:r w:rsidRPr="00F549D8">
              <w:rPr>
                <w:color w:val="auto"/>
              </w:rPr>
              <w:t xml:space="preserve"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pStyle w:val="afa"/>
              <w:snapToGrid w:val="0"/>
              <w:spacing w:before="0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ГУ ДСНС України в області, </w:t>
            </w:r>
            <w:r w:rsidRPr="001E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Хмельницьке районне управління</w:t>
            </w:r>
            <w:r w:rsidR="004876FE">
              <w:t xml:space="preserve"> </w:t>
            </w:r>
            <w:r w:rsidR="004876FE" w:rsidRPr="004876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цивільного захисту та превентивної діяльності</w:t>
            </w:r>
            <w:r w:rsidRPr="001E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ГУ ДСНС України в області </w:t>
            </w:r>
            <w:r w:rsidRPr="00F549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участі суб’єктів господарювання</w:t>
            </w:r>
            <w:r w:rsidRPr="00F549D8">
              <w:rPr>
                <w:rFonts w:ascii="Times New Roman" w:hAnsi="Times New Roman" w:cs="Times New Roman"/>
                <w:sz w:val="24"/>
                <w:szCs w:val="24"/>
              </w:rPr>
              <w:t xml:space="preserve"> (балансоутримувачів) захисних споруд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F549D8" w:rsidRDefault="007E4F52" w:rsidP="00E532CC">
            <w:pPr>
              <w:pStyle w:val="32"/>
              <w:shd w:val="clear" w:color="auto" w:fill="auto"/>
              <w:tabs>
                <w:tab w:val="left" w:pos="1020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F549D8">
              <w:rPr>
                <w:sz w:val="24"/>
                <w:szCs w:val="24"/>
              </w:rPr>
              <w:t xml:space="preserve">Протягом </w:t>
            </w:r>
          </w:p>
          <w:p w:rsidR="007E4F52" w:rsidRPr="00F549D8" w:rsidRDefault="007E4F52" w:rsidP="00E532CC">
            <w:pPr>
              <w:pStyle w:val="32"/>
              <w:shd w:val="clear" w:color="auto" w:fill="auto"/>
              <w:tabs>
                <w:tab w:val="left" w:pos="1020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F549D8">
              <w:rPr>
                <w:sz w:val="24"/>
                <w:szCs w:val="24"/>
              </w:rPr>
              <w:t>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F549D8" w:rsidRDefault="003C4C2E" w:rsidP="003C4C2E">
            <w:pPr>
              <w:pStyle w:val="32"/>
              <w:shd w:val="clear" w:color="auto" w:fill="auto"/>
              <w:tabs>
                <w:tab w:val="left" w:pos="102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C4C2E">
              <w:rPr>
                <w:sz w:val="24"/>
                <w:szCs w:val="24"/>
              </w:rPr>
              <w:t>Проведено</w:t>
            </w:r>
            <w:r>
              <w:rPr>
                <w:sz w:val="24"/>
                <w:szCs w:val="24"/>
              </w:rPr>
              <w:t xml:space="preserve"> комплексні та контрольні обсте</w:t>
            </w:r>
            <w:r w:rsidRPr="003C4C2E">
              <w:rPr>
                <w:sz w:val="24"/>
                <w:szCs w:val="24"/>
              </w:rPr>
              <w:t>ження об’єктів фонду захисних споруд цивільного захисту</w:t>
            </w:r>
          </w:p>
        </w:tc>
      </w:tr>
      <w:tr w:rsidR="007E4F52" w:rsidRPr="00557165" w:rsidTr="00C567C5">
        <w:trPr>
          <w:trHeight w:val="69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52" w:rsidRDefault="007E4F52" w:rsidP="00E532CC">
            <w:pPr>
              <w:jc w:val="center"/>
              <w:rPr>
                <w:rFonts w:eastAsia="Tahoma"/>
                <w:kern w:val="3"/>
                <w:lang w:eastAsia="zh-CN" w:bidi="hi-IN"/>
              </w:rPr>
            </w:pPr>
          </w:p>
          <w:p w:rsidR="007E4F52" w:rsidRDefault="007E4F52" w:rsidP="007E4F52">
            <w:pPr>
              <w:ind w:right="1265"/>
              <w:jc w:val="center"/>
              <w:rPr>
                <w:rFonts w:eastAsia="Tahoma"/>
                <w:kern w:val="3"/>
                <w:lang w:eastAsia="zh-CN" w:bidi="hi-IN"/>
              </w:rPr>
            </w:pPr>
            <w:r w:rsidRPr="00557165">
              <w:rPr>
                <w:rFonts w:eastAsia="Tahoma"/>
                <w:kern w:val="3"/>
                <w:lang w:eastAsia="zh-CN" w:bidi="hi-IN"/>
              </w:rPr>
              <w:t xml:space="preserve">Заходи з підготовки керівного складу і фахівців, діяльність яких пов’язана з організацією і здійсненням </w:t>
            </w:r>
            <w:r w:rsidRPr="00557165">
              <w:rPr>
                <w:rFonts w:eastAsia="Tahoma"/>
                <w:kern w:val="3"/>
                <w:lang w:eastAsia="zh-CN" w:bidi="hi-IN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7E4F52" w:rsidRPr="00557165" w:rsidTr="00D952F1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D157C0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 w:rsidR="00D157C0">
              <w:rPr>
                <w:rFonts w:eastAsia="Tahoma"/>
                <w:kern w:val="3"/>
                <w:szCs w:val="24"/>
                <w:lang w:eastAsia="zh-CN" w:bidi="hi-IN"/>
              </w:rPr>
              <w:t>4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jc w:val="both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Н</w:t>
            </w:r>
            <w:r w:rsidRPr="00557165">
              <w:rPr>
                <w:rFonts w:eastAsia="Tahoma"/>
                <w:kern w:val="3"/>
                <w:lang w:eastAsia="zh-CN" w:bidi="hi-IN"/>
              </w:rPr>
              <w:t>авчання керівного складу і фахівців виконавчих органів міської ради, підприємств, установ та організацій у навчально-методичному центрі цивільного захисту та безпеки життєдіяльності Хмельницької області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41"/>
              <w:jc w:val="both"/>
              <w:rPr>
                <w:rFonts w:eastAsia="Tahoma"/>
                <w:kern w:val="3"/>
                <w:lang w:eastAsia="zh-CN" w:bidi="hi-IN"/>
              </w:rPr>
            </w:pPr>
            <w:r w:rsidRPr="00557165">
              <w:rPr>
                <w:rFonts w:eastAsia="Tahoma"/>
                <w:kern w:val="3"/>
                <w:lang w:eastAsia="zh-CN" w:bidi="hi-IN"/>
              </w:rPr>
              <w:t xml:space="preserve">Управління з питань цивільного захисту населення і охорони праці, Навчально-методичний центр цивільного захисту та безпеки життєдіяльності Хмельницької області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jc w:val="center"/>
              <w:rPr>
                <w:rFonts w:eastAsia="Tahoma"/>
                <w:kern w:val="3"/>
                <w:lang w:eastAsia="zh-CN" w:bidi="hi-IN"/>
              </w:rPr>
            </w:pPr>
            <w:r w:rsidRPr="00557165">
              <w:rPr>
                <w:rFonts w:eastAsia="Tahoma"/>
                <w:kern w:val="3"/>
                <w:lang w:eastAsia="zh-CN" w:bidi="hi-IN"/>
              </w:rPr>
              <w:t>Відповідно до</w:t>
            </w:r>
            <w:r w:rsidRPr="00557165">
              <w:rPr>
                <w:rFonts w:eastAsia="Tahoma"/>
                <w:kern w:val="3"/>
                <w:lang w:eastAsia="zh-CN" w:bidi="hi-IN"/>
              </w:rPr>
              <w:br/>
              <w:t>плану комплектування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57165" w:rsidRDefault="003C4C2E" w:rsidP="004876FE">
            <w:pPr>
              <w:ind w:right="132"/>
              <w:jc w:val="both"/>
              <w:rPr>
                <w:rFonts w:eastAsia="Tahoma"/>
                <w:kern w:val="3"/>
                <w:lang w:eastAsia="zh-CN" w:bidi="hi-IN"/>
              </w:rPr>
            </w:pPr>
            <w:r w:rsidRPr="003C4C2E">
              <w:rPr>
                <w:rFonts w:eastAsia="Tahoma"/>
                <w:kern w:val="3"/>
                <w:lang w:eastAsia="zh-CN" w:bidi="hi-IN"/>
              </w:rPr>
              <w:t>Проведено комплексні та контрольні обстеження об’єктів фонду захисних споруд цивільного захисту</w:t>
            </w:r>
          </w:p>
        </w:tc>
      </w:tr>
      <w:tr w:rsidR="007E4F52" w:rsidRPr="00557165" w:rsidTr="00D952F1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D157C0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 w:rsidR="00D157C0">
              <w:rPr>
                <w:rFonts w:eastAsia="Tahoma"/>
                <w:kern w:val="3"/>
                <w:szCs w:val="24"/>
                <w:lang w:eastAsia="zh-CN" w:bidi="hi-IN"/>
              </w:rPr>
              <w:t>5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jc w:val="both"/>
            </w:pPr>
            <w:r w:rsidRPr="00557165">
              <w:t>Участь у навчальних зборах з керівниками підрозділів (фахівцями) з питань цивільного захисту райдержадміністрації та органів місцевого самоврядування щодо реалізації заходів захисту населення і територій від надзвичайних ситуацій у мирний час та в особливий період (на базі Навчально-методичного центру)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41"/>
              <w:jc w:val="both"/>
            </w:pPr>
            <w:r w:rsidRPr="00557165">
              <w:t>Управління з питань цивільного за</w:t>
            </w:r>
            <w:r>
              <w:t>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jc w:val="center"/>
            </w:pPr>
            <w:r w:rsidRPr="00557165">
              <w:t>До 15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57165" w:rsidRDefault="003C4C2E" w:rsidP="003C4C2E">
            <w:pPr>
              <w:ind w:right="132"/>
              <w:jc w:val="both"/>
            </w:pPr>
            <w:r w:rsidRPr="003C4C2E">
              <w:t>Взято участь у зборах</w:t>
            </w:r>
          </w:p>
        </w:tc>
      </w:tr>
      <w:tr w:rsidR="007E4F52" w:rsidRPr="00557165" w:rsidTr="00D952F1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D157C0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 w:rsidR="00D157C0">
              <w:rPr>
                <w:rFonts w:eastAsia="Tahoma"/>
                <w:kern w:val="3"/>
                <w:szCs w:val="24"/>
                <w:lang w:eastAsia="zh-CN" w:bidi="hi-IN"/>
              </w:rPr>
              <w:t>6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4876FE">
            <w:pPr>
              <w:jc w:val="both"/>
            </w:pPr>
            <w:r w:rsidRPr="00557165">
              <w:t>Участь у підведенн</w:t>
            </w:r>
            <w:r>
              <w:t>і</w:t>
            </w:r>
            <w:r w:rsidRPr="00557165">
              <w:t xml:space="preserve"> підсумків роботи у сфері цивільного захисту за квартал з керівниками структурних підрозділів з питань ЦЗН міських, селищних та сільських рад **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41"/>
              <w:jc w:val="both"/>
            </w:pPr>
            <w:r>
              <w:t>У</w:t>
            </w:r>
            <w:r w:rsidRPr="00557165">
              <w:t>правління з питань цивільного захисту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Default="007E4F52" w:rsidP="00E532CC">
            <w:pPr>
              <w:jc w:val="center"/>
            </w:pPr>
            <w:r>
              <w:t xml:space="preserve">Квітень </w:t>
            </w:r>
          </w:p>
          <w:p w:rsidR="007E4F52" w:rsidRPr="00557165" w:rsidRDefault="007E4F52" w:rsidP="00E532CC">
            <w:pPr>
              <w:jc w:val="center"/>
            </w:pPr>
            <w:r w:rsidRPr="00557165">
              <w:t>Липень</w:t>
            </w:r>
          </w:p>
          <w:p w:rsidR="007E4F52" w:rsidRPr="00557165" w:rsidRDefault="007E4F52" w:rsidP="00E532CC">
            <w:pPr>
              <w:jc w:val="center"/>
            </w:pPr>
            <w:r w:rsidRPr="00557165"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F93FF7" w:rsidP="00F93FF7">
            <w:pPr>
              <w:ind w:right="132"/>
              <w:jc w:val="both"/>
            </w:pPr>
            <w:r>
              <w:t>Прийнято участь у п</w:t>
            </w:r>
            <w:r w:rsidRPr="00F93FF7">
              <w:t>роведен</w:t>
            </w:r>
            <w:r>
              <w:t xml:space="preserve">ні </w:t>
            </w:r>
            <w:r w:rsidRPr="00F93FF7">
              <w:t>підбиття підсумків</w:t>
            </w:r>
          </w:p>
        </w:tc>
      </w:tr>
      <w:tr w:rsidR="007E4F52" w:rsidRPr="00557165" w:rsidTr="00D952F1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5E2115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 w:rsidR="00D157C0">
              <w:rPr>
                <w:rFonts w:eastAsia="Tahoma"/>
                <w:kern w:val="3"/>
                <w:szCs w:val="24"/>
                <w:lang w:eastAsia="zh-CN" w:bidi="hi-IN"/>
              </w:rPr>
              <w:t>7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jc w:val="both"/>
            </w:pPr>
            <w:r w:rsidRPr="00557165">
              <w:t>Участь у нарадах з керівниками структурних підрозділів з питань ЦЗН міських, селищних та сільських рад з вирішення проблемних питань у сфері цивільного захисту**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41"/>
              <w:jc w:val="both"/>
            </w:pPr>
            <w:r>
              <w:t>У</w:t>
            </w:r>
            <w:r w:rsidRPr="00557165">
              <w:t>правління з питань цивільного захисту населення і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jc w:val="center"/>
            </w:pPr>
            <w:r w:rsidRPr="00557165">
              <w:t>Протягом року</w:t>
            </w:r>
          </w:p>
          <w:p w:rsidR="007E4F52" w:rsidRPr="00557165" w:rsidRDefault="007E4F52" w:rsidP="00E532CC">
            <w:pPr>
              <w:jc w:val="center"/>
            </w:pPr>
            <w:r w:rsidRPr="00557165">
              <w:t>за необхідності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57165" w:rsidRDefault="00D77DAB" w:rsidP="003C4C2E">
            <w:pPr>
              <w:ind w:right="132"/>
              <w:jc w:val="both"/>
            </w:pPr>
            <w:r w:rsidRPr="00D77DAB">
              <w:t>Прийнято участь у проведенні</w:t>
            </w:r>
            <w:r>
              <w:t xml:space="preserve"> наради</w:t>
            </w:r>
          </w:p>
        </w:tc>
      </w:tr>
      <w:tr w:rsidR="007E4F52" w:rsidRPr="00557165" w:rsidTr="00D952F1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D157C0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 w:rsidR="00D157C0">
              <w:rPr>
                <w:rFonts w:eastAsia="Tahoma"/>
                <w:kern w:val="3"/>
                <w:szCs w:val="24"/>
                <w:lang w:eastAsia="zh-CN" w:bidi="hi-IN"/>
              </w:rPr>
              <w:t>8</w:t>
            </w:r>
            <w:r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4876FE">
            <w:pPr>
              <w:jc w:val="both"/>
            </w:pPr>
            <w:r w:rsidRPr="00A76EFB">
              <w:t>Організація методичного забезпечення функціонування консультаційних пунктів щодо дій у разі загрози або виникнення надзвичайних ситуацій різного характеру та інших небезпечних подій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41"/>
              <w:jc w:val="both"/>
            </w:pPr>
            <w:r w:rsidRPr="00557165">
              <w:t>Управління з питань цивільного захисту населення і охорони праці</w:t>
            </w:r>
            <w:r>
              <w:t xml:space="preserve">, </w:t>
            </w:r>
            <w:r w:rsidRPr="00A76EFB">
              <w:t>Навчально-методичний центр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jc w:val="center"/>
            </w:pPr>
            <w:r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D77DAB" w:rsidP="00D77DAB">
            <w:pPr>
              <w:ind w:right="132"/>
              <w:jc w:val="both"/>
            </w:pPr>
            <w:r w:rsidRPr="00D77DAB">
              <w:t>Забезпечено функціонування консультаційних пунктів</w:t>
            </w:r>
          </w:p>
        </w:tc>
      </w:tr>
      <w:tr w:rsidR="007E4F52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5E2115" w:rsidP="00D157C0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kern w:val="3"/>
                <w:szCs w:val="24"/>
                <w:lang w:eastAsia="zh-CN" w:bidi="hi-IN"/>
              </w:rPr>
              <w:t>3</w:t>
            </w:r>
            <w:r w:rsidR="00D157C0">
              <w:rPr>
                <w:rFonts w:eastAsia="Tahoma"/>
                <w:kern w:val="3"/>
                <w:szCs w:val="24"/>
                <w:lang w:eastAsia="zh-CN" w:bidi="hi-IN"/>
              </w:rPr>
              <w:t>9</w:t>
            </w:r>
            <w:r w:rsidR="007E4F52"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jc w:val="both"/>
            </w:pPr>
            <w:r w:rsidRPr="00557165">
              <w:t>Організація та проведення: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41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Pr="00557165" w:rsidRDefault="007E4F52" w:rsidP="007E4F52">
            <w:pPr>
              <w:ind w:right="1265"/>
            </w:pPr>
          </w:p>
        </w:tc>
      </w:tr>
      <w:tr w:rsidR="007E4F52" w:rsidRPr="00557165" w:rsidTr="00D952F1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jc w:val="both"/>
            </w:pPr>
            <w:r w:rsidRPr="00557165">
              <w:t>Дня цивільного захисту, Тижня знань з основ безпеки життє</w:t>
            </w:r>
            <w:r w:rsidRPr="00557165">
              <w:softHyphen/>
              <w:t>діяльності, Тижня безпеки дитини у закладах загальної середньої, професійної (професійно-технічної) та дошкільної освіти області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ind w:left="141"/>
              <w:jc w:val="both"/>
            </w:pPr>
            <w:r w:rsidRPr="00557165">
              <w:t xml:space="preserve">Департамент освіти та науки, </w:t>
            </w:r>
            <w:r w:rsidRPr="00813BF3">
              <w:t xml:space="preserve">Хмельницьке районне управління </w:t>
            </w:r>
            <w:r w:rsidR="004876FE" w:rsidRPr="004876FE">
              <w:t xml:space="preserve">цивільного захисту та превентивної діяльності </w:t>
            </w:r>
            <w:r w:rsidRPr="00813BF3">
              <w:t>ГУ ДСНС України в області</w:t>
            </w:r>
            <w:r w:rsidRPr="00557165">
              <w:t xml:space="preserve">, Навчально-методичний центр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jc w:val="center"/>
            </w:pPr>
            <w:r w:rsidRPr="00557165">
              <w:t>До 15 грудня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AB" w:rsidRDefault="00D77DAB" w:rsidP="00D77DAB">
            <w:pPr>
              <w:ind w:right="132"/>
              <w:jc w:val="both"/>
            </w:pPr>
            <w:r>
              <w:t>Проведено у закладах загальної середньої, професійної (професійно-технічної) освіти заходи з профілактики дитячого травматизму, популяризації правил безпеки у повсякденному житті, здорового та активного способу життя</w:t>
            </w:r>
          </w:p>
          <w:p w:rsidR="007E4F52" w:rsidRPr="00557165" w:rsidRDefault="007E4F52" w:rsidP="00D77DAB">
            <w:pPr>
              <w:ind w:right="132"/>
              <w:jc w:val="both"/>
            </w:pPr>
          </w:p>
        </w:tc>
      </w:tr>
      <w:tr w:rsidR="007E4F52" w:rsidRPr="00557165" w:rsidTr="00C567C5">
        <w:trPr>
          <w:trHeight w:val="23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Default="007E4F52" w:rsidP="00E532CC">
            <w:pPr>
              <w:jc w:val="center"/>
              <w:rPr>
                <w:shd w:val="clear" w:color="auto" w:fill="FFFFFF"/>
              </w:rPr>
            </w:pPr>
          </w:p>
          <w:p w:rsidR="007E4F52" w:rsidRDefault="007E4F52" w:rsidP="007E4F52">
            <w:pPr>
              <w:ind w:right="1265"/>
              <w:jc w:val="center"/>
              <w:rPr>
                <w:shd w:val="clear" w:color="auto" w:fill="FFFFFF"/>
              </w:rPr>
            </w:pPr>
            <w:r w:rsidRPr="00557165">
              <w:rPr>
                <w:shd w:val="clear" w:color="auto" w:fill="FFFFFF"/>
              </w:rPr>
              <w:t>Заходи у відбудовний період після закінчення воєнних дій</w:t>
            </w:r>
          </w:p>
        </w:tc>
      </w:tr>
      <w:tr w:rsidR="007E4F52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D157C0" w:rsidP="00E532C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kern w:val="3"/>
                <w:szCs w:val="24"/>
                <w:lang w:eastAsia="zh-CN" w:bidi="hi-IN"/>
              </w:rPr>
              <w:t>40</w:t>
            </w:r>
            <w:r w:rsidR="007E4F52" w:rsidRPr="00557165">
              <w:rPr>
                <w:rFonts w:eastAsia="Tahoma"/>
                <w:kern w:val="3"/>
                <w:szCs w:val="24"/>
                <w:lang w:eastAsia="zh-CN" w:bidi="hi-IN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52" w:rsidRPr="00557165" w:rsidRDefault="007E4F52" w:rsidP="00E532CC">
            <w:pPr>
              <w:jc w:val="both"/>
              <w:rPr>
                <w:rStyle w:val="11"/>
                <w:sz w:val="24"/>
                <w:szCs w:val="24"/>
              </w:rPr>
            </w:pPr>
            <w:r w:rsidRPr="00557165">
              <w:rPr>
                <w:rStyle w:val="11"/>
                <w:sz w:val="24"/>
                <w:szCs w:val="24"/>
              </w:rPr>
              <w:t>Здійснення відновлювальних робіт</w:t>
            </w:r>
            <w:r w:rsidRPr="00557165">
              <w:rPr>
                <w:b/>
              </w:rPr>
              <w:t>*</w:t>
            </w:r>
            <w:r w:rsidRPr="00557165"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52" w:rsidRPr="00557165" w:rsidRDefault="007E4F52" w:rsidP="00E532CC">
            <w:pPr>
              <w:rPr>
                <w:rStyle w:val="11"/>
                <w:rFonts w:eastAsia="Tahoma"/>
                <w:sz w:val="24"/>
                <w:szCs w:val="24"/>
              </w:rPr>
            </w:pPr>
            <w:r>
              <w:rPr>
                <w:rStyle w:val="11"/>
                <w:rFonts w:eastAsia="Tahoma"/>
                <w:sz w:val="24"/>
                <w:szCs w:val="24"/>
              </w:rPr>
              <w:t xml:space="preserve"> </w:t>
            </w:r>
            <w:r w:rsidRPr="00557165">
              <w:rPr>
                <w:rStyle w:val="11"/>
                <w:rFonts w:eastAsia="Tahoma"/>
                <w:sz w:val="24"/>
                <w:szCs w:val="24"/>
              </w:rPr>
              <w:t>Протягом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52" w:rsidRDefault="007E4F52" w:rsidP="007E4F52">
            <w:pPr>
              <w:ind w:right="1265"/>
              <w:rPr>
                <w:rStyle w:val="11"/>
                <w:rFonts w:eastAsia="Tahoma"/>
                <w:sz w:val="24"/>
                <w:szCs w:val="24"/>
              </w:rPr>
            </w:pPr>
          </w:p>
        </w:tc>
      </w:tr>
      <w:tr w:rsidR="00D77DAB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ind w:right="148"/>
              <w:jc w:val="both"/>
            </w:pPr>
            <w:r w:rsidRPr="00557165">
              <w:rPr>
                <w:rStyle w:val="11"/>
                <w:sz w:val="24"/>
                <w:szCs w:val="24"/>
              </w:rPr>
              <w:t>1) проведення цільової мобілізації для ліквідації наслідків ведення воєнних дій та надзвичайних ситуацій (за необхідності)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Pr="00557165" w:rsidRDefault="00D77DAB" w:rsidP="00D77DAB">
            <w:pPr>
              <w:jc w:val="both"/>
            </w:pPr>
            <w:r>
              <w:t>Виконавчі органи Хмельницької м</w:t>
            </w:r>
            <w:r w:rsidRPr="00557165">
              <w:t>іськ</w:t>
            </w:r>
            <w:r>
              <w:t>ої</w:t>
            </w:r>
            <w:r w:rsidRPr="00557165">
              <w:t xml:space="preserve"> рад</w:t>
            </w:r>
            <w: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Pr="00557165" w:rsidRDefault="00D77DAB" w:rsidP="00D77DA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AB" w:rsidRPr="00F62BA7" w:rsidRDefault="00D77DAB" w:rsidP="004876FE">
            <w:pPr>
              <w:jc w:val="both"/>
            </w:pPr>
            <w:r w:rsidRPr="00F62BA7">
              <w:t>Проведено цільову мобілізацію для ліквідації наслідків ведення воєнних (бойових) дій і надзвичайних ситуацій (у разі потреби)</w:t>
            </w:r>
          </w:p>
        </w:tc>
      </w:tr>
      <w:tr w:rsidR="00D77DAB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5E2115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>2) ліквідація наслідків воєнних дій у населених пунктах та на територіях, що зазнали впливу засобів ураження</w:t>
            </w:r>
            <w:r w:rsidR="00D157C0">
              <w:rPr>
                <w:rStyle w:val="11"/>
                <w:sz w:val="24"/>
                <w:szCs w:val="24"/>
              </w:rPr>
              <w:t xml:space="preserve"> (за необхідності)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Pr="00557165" w:rsidRDefault="00D77DAB" w:rsidP="00D77DAB">
            <w:pPr>
              <w:ind w:left="141"/>
              <w:jc w:val="both"/>
            </w:pPr>
            <w:r w:rsidRPr="0060119A">
              <w:t>Виконавчі органи Хмельницької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Pr="00557165" w:rsidRDefault="00D77DAB" w:rsidP="00D77DAB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AB" w:rsidRPr="00F62BA7" w:rsidRDefault="00D77DAB" w:rsidP="004876FE">
            <w:pPr>
              <w:jc w:val="both"/>
            </w:pPr>
            <w:r w:rsidRPr="00F62BA7">
              <w:t>Організовано відновлення об’єктів інфраструктури системи життєзабезпечення населення</w:t>
            </w:r>
          </w:p>
        </w:tc>
      </w:tr>
      <w:tr w:rsidR="00D77DAB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>3) відновлення об’єктів критичної інфраструктури сфери життєзабезпечення</w:t>
            </w:r>
            <w:r w:rsidR="00D157C0">
              <w:rPr>
                <w:rStyle w:val="11"/>
                <w:sz w:val="24"/>
                <w:szCs w:val="24"/>
              </w:rPr>
              <w:t xml:space="preserve"> </w:t>
            </w:r>
            <w:r w:rsidR="00D157C0" w:rsidRPr="00D157C0">
              <w:rPr>
                <w:rStyle w:val="11"/>
                <w:sz w:val="24"/>
                <w:szCs w:val="24"/>
              </w:rPr>
              <w:t>(за необхідності)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7DAB" w:rsidRDefault="00D77DAB" w:rsidP="00D77DAB">
            <w:pPr>
              <w:ind w:left="141"/>
              <w:jc w:val="both"/>
            </w:pPr>
            <w:r w:rsidRPr="00557165">
              <w:rPr>
                <w:rStyle w:val="11"/>
                <w:sz w:val="24"/>
                <w:szCs w:val="24"/>
              </w:rPr>
              <w:t xml:space="preserve">Секторальні органи у сфері захисту критичної інфраструктури, </w:t>
            </w:r>
            <w:r w:rsidRPr="00557165">
              <w:t>управління комунальної інфраструктури</w:t>
            </w:r>
          </w:p>
          <w:p w:rsidR="004876FE" w:rsidRDefault="004876FE" w:rsidP="00D77DAB">
            <w:pPr>
              <w:ind w:left="141"/>
              <w:jc w:val="both"/>
            </w:pPr>
          </w:p>
          <w:p w:rsidR="004876FE" w:rsidRDefault="004876FE" w:rsidP="00D77DAB">
            <w:pPr>
              <w:ind w:left="141"/>
              <w:jc w:val="both"/>
            </w:pPr>
          </w:p>
          <w:p w:rsidR="004876FE" w:rsidRPr="00557165" w:rsidRDefault="004876FE" w:rsidP="00D77DAB">
            <w:pPr>
              <w:ind w:left="141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Pr="00557165" w:rsidRDefault="00D77DAB" w:rsidP="00D77DAB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AB" w:rsidRDefault="00D77DAB" w:rsidP="004876FE">
            <w:pPr>
              <w:jc w:val="both"/>
            </w:pPr>
            <w:r w:rsidRPr="00F62BA7">
              <w:t>Проведено аварійно-відновні роботи; визначено зруйновані та пошкоджені внаслідок збройної агресії та ведення воєнних (бойових) дій об’єкти, будівлі та споруди, інженерні мережі та мережі електропостачання</w:t>
            </w:r>
          </w:p>
        </w:tc>
      </w:tr>
      <w:tr w:rsidR="00D77DAB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DAB" w:rsidRPr="00557165" w:rsidRDefault="00D77DAB" w:rsidP="00D77DAB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 xml:space="preserve">4) визначення населених пунктів </w:t>
            </w:r>
            <w:r>
              <w:rPr>
                <w:rStyle w:val="11"/>
                <w:sz w:val="24"/>
                <w:szCs w:val="24"/>
              </w:rPr>
              <w:t>громади</w:t>
            </w:r>
            <w:r w:rsidRPr="00557165">
              <w:rPr>
                <w:rStyle w:val="11"/>
                <w:sz w:val="24"/>
                <w:szCs w:val="24"/>
              </w:rPr>
              <w:t>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  <w:r w:rsidR="00D157C0">
              <w:rPr>
                <w:rStyle w:val="11"/>
                <w:sz w:val="24"/>
                <w:szCs w:val="24"/>
              </w:rPr>
              <w:t xml:space="preserve"> </w:t>
            </w:r>
            <w:r w:rsidR="00D157C0" w:rsidRPr="00D157C0">
              <w:rPr>
                <w:rStyle w:val="11"/>
                <w:sz w:val="24"/>
                <w:szCs w:val="24"/>
              </w:rPr>
              <w:t>(за необхідності)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Default="00D77DAB" w:rsidP="00D77DAB">
            <w:pPr>
              <w:ind w:left="141"/>
              <w:jc w:val="both"/>
            </w:pPr>
            <w:r w:rsidRPr="0060119A">
              <w:t>Виконавчі органи Хмельницької міської ради</w:t>
            </w:r>
          </w:p>
          <w:p w:rsidR="004876FE" w:rsidRDefault="004876FE" w:rsidP="00D77DAB">
            <w:pPr>
              <w:ind w:left="141"/>
              <w:jc w:val="both"/>
            </w:pPr>
          </w:p>
          <w:p w:rsidR="004876FE" w:rsidRPr="00557165" w:rsidRDefault="004876FE" w:rsidP="00D77DAB">
            <w:pPr>
              <w:ind w:left="141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Pr="00557165" w:rsidRDefault="00D77DAB" w:rsidP="00D77DAB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AB" w:rsidRPr="000402B1" w:rsidRDefault="00D77DAB" w:rsidP="004876FE">
            <w:pPr>
              <w:jc w:val="both"/>
            </w:pPr>
            <w:r w:rsidRPr="000402B1">
              <w:t>Визначено відповідні території, проведено їх маркування та організовано очищення (розмінування)</w:t>
            </w:r>
          </w:p>
        </w:tc>
      </w:tr>
      <w:tr w:rsidR="00D77DAB" w:rsidRPr="00557165" w:rsidTr="00D952F1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zCs w:val="24"/>
                <w:lang w:eastAsia="zh-CN" w:bidi="hi-IN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AB" w:rsidRPr="00557165" w:rsidRDefault="00D77DAB" w:rsidP="00D77DAB">
            <w:pPr>
              <w:jc w:val="both"/>
            </w:pPr>
            <w:r w:rsidRPr="00557165">
              <w:rPr>
                <w:rStyle w:val="11"/>
                <w:sz w:val="24"/>
                <w:szCs w:val="24"/>
              </w:rPr>
              <w:t>5) залучення до ліквідації наслідків ведення воєнних дій та надзвичайних ситуацій міжнародної допомоги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7DAB" w:rsidRDefault="00D77DAB" w:rsidP="00D77DAB">
            <w:pPr>
              <w:ind w:left="141"/>
              <w:jc w:val="both"/>
            </w:pPr>
            <w:r w:rsidRPr="0060119A">
              <w:t>Виконавчі органи Хмельницької міської ради</w:t>
            </w:r>
          </w:p>
          <w:p w:rsidR="004876FE" w:rsidRDefault="004876FE" w:rsidP="00D77DAB">
            <w:pPr>
              <w:ind w:left="141"/>
              <w:jc w:val="both"/>
            </w:pPr>
          </w:p>
          <w:p w:rsidR="004876FE" w:rsidRDefault="004876FE" w:rsidP="00D77DAB">
            <w:pPr>
              <w:ind w:left="141"/>
              <w:jc w:val="both"/>
            </w:pPr>
          </w:p>
          <w:p w:rsidR="004876FE" w:rsidRDefault="004876FE" w:rsidP="00D77DAB">
            <w:pPr>
              <w:ind w:left="141"/>
              <w:jc w:val="both"/>
            </w:pPr>
          </w:p>
          <w:p w:rsidR="004876FE" w:rsidRPr="00557165" w:rsidRDefault="004876FE" w:rsidP="00D77DAB">
            <w:pPr>
              <w:ind w:left="141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AB" w:rsidRPr="00557165" w:rsidRDefault="00D77DAB" w:rsidP="00D77DAB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AB" w:rsidRDefault="00D77DAB" w:rsidP="004876FE">
            <w:pPr>
              <w:jc w:val="both"/>
            </w:pPr>
            <w:r w:rsidRPr="000402B1">
              <w:t>Отримано від міжнародних партнерів допомогу та здійснено її розподіл, забезпечено невідкладні потреби відповідних отримувачів міжнародної допомоги</w:t>
            </w:r>
          </w:p>
        </w:tc>
      </w:tr>
    </w:tbl>
    <w:p w:rsidR="00557165" w:rsidRPr="00557165" w:rsidRDefault="00557165" w:rsidP="00557165">
      <w:pPr>
        <w:ind w:firstLine="709"/>
        <w:jc w:val="both"/>
        <w:rPr>
          <w:szCs w:val="24"/>
        </w:rPr>
      </w:pPr>
      <w:r w:rsidRPr="00557165">
        <w:rPr>
          <w:szCs w:val="24"/>
        </w:rPr>
        <w:t>Примітка:</w:t>
      </w:r>
    </w:p>
    <w:p w:rsidR="00557165" w:rsidRPr="00557165" w:rsidRDefault="00557165" w:rsidP="001B04ED">
      <w:pPr>
        <w:ind w:firstLine="709"/>
        <w:jc w:val="both"/>
        <w:rPr>
          <w:szCs w:val="24"/>
        </w:rPr>
      </w:pPr>
      <w:r w:rsidRPr="00557165">
        <w:rPr>
          <w:szCs w:val="24"/>
        </w:rPr>
        <w:t>*</w:t>
      </w:r>
      <w:r w:rsidR="001B04ED">
        <w:rPr>
          <w:szCs w:val="24"/>
        </w:rPr>
        <w:t xml:space="preserve">  </w:t>
      </w:r>
      <w:r w:rsidRPr="00557165">
        <w:rPr>
          <w:szCs w:val="24"/>
        </w:rPr>
        <w:t>проведення заходів після закінчення воєнного стану, деокупації чи розмінування територій, поновлення інфраструктури;</w:t>
      </w:r>
    </w:p>
    <w:p w:rsidR="00557165" w:rsidRPr="00557165" w:rsidRDefault="00557165" w:rsidP="00557165">
      <w:pPr>
        <w:ind w:firstLine="709"/>
        <w:jc w:val="both"/>
        <w:rPr>
          <w:szCs w:val="24"/>
        </w:rPr>
      </w:pPr>
      <w:r w:rsidRPr="00557165">
        <w:rPr>
          <w:szCs w:val="24"/>
        </w:rPr>
        <w:t>**проведення заходів можливе в онлайн-форматі</w:t>
      </w:r>
      <w:r w:rsidR="00D95D93">
        <w:rPr>
          <w:szCs w:val="24"/>
        </w:rPr>
        <w:t>.</w:t>
      </w:r>
    </w:p>
    <w:p w:rsidR="00990840" w:rsidRDefault="00990840" w:rsidP="009E2F11">
      <w:pPr>
        <w:ind w:firstLine="709"/>
        <w:jc w:val="both"/>
        <w:rPr>
          <w:szCs w:val="24"/>
        </w:rPr>
      </w:pPr>
    </w:p>
    <w:p w:rsidR="005E2115" w:rsidRPr="00557165" w:rsidRDefault="005E2115" w:rsidP="009E2F11">
      <w:pPr>
        <w:ind w:firstLine="709"/>
        <w:jc w:val="both"/>
        <w:rPr>
          <w:szCs w:val="24"/>
        </w:rPr>
      </w:pPr>
    </w:p>
    <w:p w:rsidR="00AE384E" w:rsidRDefault="001B04ED" w:rsidP="001B04ED">
      <w:pPr>
        <w:tabs>
          <w:tab w:val="left" w:pos="11340"/>
          <w:tab w:val="left" w:pos="12049"/>
        </w:tabs>
        <w:ind w:firstLine="709"/>
        <w:jc w:val="both"/>
        <w:rPr>
          <w:szCs w:val="24"/>
        </w:rPr>
      </w:pPr>
      <w:r>
        <w:rPr>
          <w:szCs w:val="24"/>
        </w:rPr>
        <w:t>Заступник міського голови</w:t>
      </w:r>
      <w:r>
        <w:rPr>
          <w:szCs w:val="24"/>
        </w:rPr>
        <w:tab/>
        <w:t>Михайло КРИВАК</w:t>
      </w:r>
    </w:p>
    <w:p w:rsidR="00AE384E" w:rsidRDefault="00AE384E" w:rsidP="00C338C1">
      <w:pPr>
        <w:ind w:left="708"/>
        <w:jc w:val="both"/>
        <w:rPr>
          <w:szCs w:val="24"/>
        </w:rPr>
      </w:pPr>
    </w:p>
    <w:p w:rsidR="00AE384E" w:rsidRDefault="00AE384E" w:rsidP="00C338C1">
      <w:pPr>
        <w:ind w:left="708"/>
        <w:jc w:val="both"/>
        <w:rPr>
          <w:szCs w:val="24"/>
        </w:rPr>
      </w:pPr>
    </w:p>
    <w:p w:rsidR="00C338C1" w:rsidRPr="00557165" w:rsidRDefault="00B2579D" w:rsidP="00C338C1">
      <w:pPr>
        <w:ind w:left="708"/>
        <w:jc w:val="both"/>
        <w:rPr>
          <w:szCs w:val="24"/>
        </w:rPr>
      </w:pPr>
      <w:r>
        <w:rPr>
          <w:szCs w:val="24"/>
        </w:rPr>
        <w:t>Н</w:t>
      </w:r>
      <w:r w:rsidR="009E2F11" w:rsidRPr="00557165">
        <w:rPr>
          <w:szCs w:val="24"/>
        </w:rPr>
        <w:t>ачальник управління з питань цивільного захисту</w:t>
      </w:r>
    </w:p>
    <w:p w:rsidR="00FC35BA" w:rsidRPr="00557165" w:rsidRDefault="009E2F11" w:rsidP="001B04ED">
      <w:pPr>
        <w:tabs>
          <w:tab w:val="left" w:pos="11340"/>
          <w:tab w:val="left" w:pos="12758"/>
        </w:tabs>
        <w:ind w:left="708"/>
        <w:jc w:val="both"/>
        <w:rPr>
          <w:szCs w:val="24"/>
        </w:rPr>
      </w:pPr>
      <w:r w:rsidRPr="00557165">
        <w:rPr>
          <w:szCs w:val="24"/>
        </w:rPr>
        <w:t>населення і охорони праці</w:t>
      </w:r>
      <w:r w:rsidR="001B04ED">
        <w:rPr>
          <w:szCs w:val="24"/>
        </w:rPr>
        <w:tab/>
      </w:r>
      <w:r w:rsidR="00557165">
        <w:rPr>
          <w:szCs w:val="24"/>
        </w:rPr>
        <w:t>Богдан МОВЧАН</w:t>
      </w:r>
    </w:p>
    <w:sectPr w:rsidR="00FC35BA" w:rsidRPr="00557165" w:rsidSect="005E2115">
      <w:pgSz w:w="16838" w:h="11906" w:orient="landscape" w:code="9"/>
      <w:pgMar w:top="754" w:right="958" w:bottom="727" w:left="902" w:header="567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15" w:rsidRDefault="005E2115" w:rsidP="009E2F11">
      <w:r>
        <w:separator/>
      </w:r>
    </w:p>
  </w:endnote>
  <w:endnote w:type="continuationSeparator" w:id="0">
    <w:p w:rsidR="005E2115" w:rsidRDefault="005E2115" w:rsidP="009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, 'Arial Narrow'">
    <w:altName w:val="Arial"/>
    <w:charset w:val="00"/>
    <w:family w:val="swiss"/>
    <w:pitch w:val="variable"/>
  </w:font>
  <w:font w:name="Antiqua, 'Courier New'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15" w:rsidRDefault="005E2115" w:rsidP="009E2F11">
      <w:r>
        <w:separator/>
      </w:r>
    </w:p>
  </w:footnote>
  <w:footnote w:type="continuationSeparator" w:id="0">
    <w:p w:rsidR="005E2115" w:rsidRDefault="005E2115" w:rsidP="009E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222222"/>
        <w:spacing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color w:val="222222"/>
        <w:shd w:val="clear" w:color="auto" w:fill="FFFFFF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pacing w:val="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C8A7F94"/>
    <w:multiLevelType w:val="hybridMultilevel"/>
    <w:tmpl w:val="DC786A2E"/>
    <w:lvl w:ilvl="0" w:tplc="6CAC8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4710BA"/>
    <w:multiLevelType w:val="hybridMultilevel"/>
    <w:tmpl w:val="8BCC9410"/>
    <w:lvl w:ilvl="0" w:tplc="93465AE6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65A25054"/>
    <w:multiLevelType w:val="hybridMultilevel"/>
    <w:tmpl w:val="6972C92C"/>
    <w:lvl w:ilvl="0" w:tplc="E1D40258">
      <w:start w:val="15"/>
      <w:numFmt w:val="bullet"/>
      <w:lvlText w:val="-"/>
      <w:lvlJc w:val="left"/>
      <w:pPr>
        <w:ind w:left="53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B6"/>
    <w:rsid w:val="00021111"/>
    <w:rsid w:val="00033BC4"/>
    <w:rsid w:val="0004519B"/>
    <w:rsid w:val="0006539A"/>
    <w:rsid w:val="000757AD"/>
    <w:rsid w:val="0007754C"/>
    <w:rsid w:val="000825D5"/>
    <w:rsid w:val="00092140"/>
    <w:rsid w:val="000A35F9"/>
    <w:rsid w:val="000A55F3"/>
    <w:rsid w:val="000A580C"/>
    <w:rsid w:val="000D526C"/>
    <w:rsid w:val="000E0583"/>
    <w:rsid w:val="000E2D47"/>
    <w:rsid w:val="000F09A5"/>
    <w:rsid w:val="001036D0"/>
    <w:rsid w:val="00107CFD"/>
    <w:rsid w:val="00141C40"/>
    <w:rsid w:val="001466B1"/>
    <w:rsid w:val="00152405"/>
    <w:rsid w:val="00164422"/>
    <w:rsid w:val="00172CCC"/>
    <w:rsid w:val="00185614"/>
    <w:rsid w:val="00185EA7"/>
    <w:rsid w:val="0019320A"/>
    <w:rsid w:val="001A052E"/>
    <w:rsid w:val="001A1FE0"/>
    <w:rsid w:val="001A5E15"/>
    <w:rsid w:val="001B04ED"/>
    <w:rsid w:val="001B301D"/>
    <w:rsid w:val="001B4B8A"/>
    <w:rsid w:val="001C21E8"/>
    <w:rsid w:val="001C5B41"/>
    <w:rsid w:val="001D0C5E"/>
    <w:rsid w:val="001D59B0"/>
    <w:rsid w:val="001D5E94"/>
    <w:rsid w:val="001E7310"/>
    <w:rsid w:val="001F0F31"/>
    <w:rsid w:val="001F385F"/>
    <w:rsid w:val="00200987"/>
    <w:rsid w:val="00222A3B"/>
    <w:rsid w:val="00223FA5"/>
    <w:rsid w:val="00224687"/>
    <w:rsid w:val="00225033"/>
    <w:rsid w:val="0022633A"/>
    <w:rsid w:val="00227073"/>
    <w:rsid w:val="00232750"/>
    <w:rsid w:val="00237047"/>
    <w:rsid w:val="002472DA"/>
    <w:rsid w:val="00251087"/>
    <w:rsid w:val="0025316F"/>
    <w:rsid w:val="00281B7D"/>
    <w:rsid w:val="00283F06"/>
    <w:rsid w:val="002A3288"/>
    <w:rsid w:val="002B298B"/>
    <w:rsid w:val="002B648C"/>
    <w:rsid w:val="002C6C27"/>
    <w:rsid w:val="002D03A0"/>
    <w:rsid w:val="002D7189"/>
    <w:rsid w:val="002D7B55"/>
    <w:rsid w:val="002D7BCE"/>
    <w:rsid w:val="002E1EE9"/>
    <w:rsid w:val="00303AC6"/>
    <w:rsid w:val="00307C36"/>
    <w:rsid w:val="00314EBF"/>
    <w:rsid w:val="0031722C"/>
    <w:rsid w:val="00325E17"/>
    <w:rsid w:val="00326733"/>
    <w:rsid w:val="00330050"/>
    <w:rsid w:val="00340925"/>
    <w:rsid w:val="003420C1"/>
    <w:rsid w:val="003452E5"/>
    <w:rsid w:val="003548BF"/>
    <w:rsid w:val="003607F7"/>
    <w:rsid w:val="00360BC9"/>
    <w:rsid w:val="003641F6"/>
    <w:rsid w:val="003646A7"/>
    <w:rsid w:val="003712C0"/>
    <w:rsid w:val="003715E2"/>
    <w:rsid w:val="00371D91"/>
    <w:rsid w:val="00380783"/>
    <w:rsid w:val="003917EB"/>
    <w:rsid w:val="0039585E"/>
    <w:rsid w:val="003971C1"/>
    <w:rsid w:val="003A13F7"/>
    <w:rsid w:val="003B11FC"/>
    <w:rsid w:val="003B7B5E"/>
    <w:rsid w:val="003C06EE"/>
    <w:rsid w:val="003C383D"/>
    <w:rsid w:val="003C4A41"/>
    <w:rsid w:val="003C4C2E"/>
    <w:rsid w:val="003C6F2C"/>
    <w:rsid w:val="003D3A49"/>
    <w:rsid w:val="003E407F"/>
    <w:rsid w:val="003E71F7"/>
    <w:rsid w:val="003F6EF2"/>
    <w:rsid w:val="00407CFD"/>
    <w:rsid w:val="00416628"/>
    <w:rsid w:val="00422FA4"/>
    <w:rsid w:val="00432685"/>
    <w:rsid w:val="0044176E"/>
    <w:rsid w:val="00456BFE"/>
    <w:rsid w:val="004707D8"/>
    <w:rsid w:val="00474B91"/>
    <w:rsid w:val="00477870"/>
    <w:rsid w:val="004802E3"/>
    <w:rsid w:val="004876FE"/>
    <w:rsid w:val="004A1CE9"/>
    <w:rsid w:val="004A1DA7"/>
    <w:rsid w:val="004A50E2"/>
    <w:rsid w:val="004D1A3E"/>
    <w:rsid w:val="004D33CC"/>
    <w:rsid w:val="004D52D9"/>
    <w:rsid w:val="004D6C44"/>
    <w:rsid w:val="00513AFA"/>
    <w:rsid w:val="00525CA3"/>
    <w:rsid w:val="0053040C"/>
    <w:rsid w:val="00531639"/>
    <w:rsid w:val="00532CF3"/>
    <w:rsid w:val="00536553"/>
    <w:rsid w:val="00541996"/>
    <w:rsid w:val="00545C15"/>
    <w:rsid w:val="00557165"/>
    <w:rsid w:val="00575306"/>
    <w:rsid w:val="00583D74"/>
    <w:rsid w:val="00584BEB"/>
    <w:rsid w:val="0058791F"/>
    <w:rsid w:val="005A2031"/>
    <w:rsid w:val="005A7991"/>
    <w:rsid w:val="005B1B33"/>
    <w:rsid w:val="005B6FD5"/>
    <w:rsid w:val="005C1592"/>
    <w:rsid w:val="005C2089"/>
    <w:rsid w:val="005C7D45"/>
    <w:rsid w:val="005E0334"/>
    <w:rsid w:val="005E20D4"/>
    <w:rsid w:val="005E2115"/>
    <w:rsid w:val="005E7553"/>
    <w:rsid w:val="0060119A"/>
    <w:rsid w:val="0060423F"/>
    <w:rsid w:val="0060569E"/>
    <w:rsid w:val="00626E30"/>
    <w:rsid w:val="00634A5E"/>
    <w:rsid w:val="00641B28"/>
    <w:rsid w:val="0064477D"/>
    <w:rsid w:val="006504CF"/>
    <w:rsid w:val="00661479"/>
    <w:rsid w:val="006718E2"/>
    <w:rsid w:val="0068116D"/>
    <w:rsid w:val="00685CE6"/>
    <w:rsid w:val="00690514"/>
    <w:rsid w:val="00695148"/>
    <w:rsid w:val="0069755E"/>
    <w:rsid w:val="00697567"/>
    <w:rsid w:val="006A4C99"/>
    <w:rsid w:val="006A600D"/>
    <w:rsid w:val="006B08AB"/>
    <w:rsid w:val="006B30EB"/>
    <w:rsid w:val="006C0438"/>
    <w:rsid w:val="006D3A32"/>
    <w:rsid w:val="006D6D53"/>
    <w:rsid w:val="006E6567"/>
    <w:rsid w:val="006F1E84"/>
    <w:rsid w:val="006F7690"/>
    <w:rsid w:val="00712410"/>
    <w:rsid w:val="00712BBC"/>
    <w:rsid w:val="007142B6"/>
    <w:rsid w:val="007163E7"/>
    <w:rsid w:val="00717083"/>
    <w:rsid w:val="00725A3B"/>
    <w:rsid w:val="007369F8"/>
    <w:rsid w:val="007404A7"/>
    <w:rsid w:val="0074795E"/>
    <w:rsid w:val="007544E2"/>
    <w:rsid w:val="00775454"/>
    <w:rsid w:val="00777E10"/>
    <w:rsid w:val="0078287F"/>
    <w:rsid w:val="0078385B"/>
    <w:rsid w:val="00787C8A"/>
    <w:rsid w:val="0079329A"/>
    <w:rsid w:val="007A6E75"/>
    <w:rsid w:val="007D27D2"/>
    <w:rsid w:val="007D2ADF"/>
    <w:rsid w:val="007D6F81"/>
    <w:rsid w:val="007E001C"/>
    <w:rsid w:val="007E1B3C"/>
    <w:rsid w:val="007E3A4F"/>
    <w:rsid w:val="007E4F52"/>
    <w:rsid w:val="007F0BCF"/>
    <w:rsid w:val="007F2BEB"/>
    <w:rsid w:val="007F7EE4"/>
    <w:rsid w:val="00805A86"/>
    <w:rsid w:val="00806002"/>
    <w:rsid w:val="00810F38"/>
    <w:rsid w:val="00813BF3"/>
    <w:rsid w:val="00821EF7"/>
    <w:rsid w:val="00824ED6"/>
    <w:rsid w:val="00853583"/>
    <w:rsid w:val="00874A9A"/>
    <w:rsid w:val="0088719E"/>
    <w:rsid w:val="00897ACA"/>
    <w:rsid w:val="008B0D80"/>
    <w:rsid w:val="008B663B"/>
    <w:rsid w:val="008C02DA"/>
    <w:rsid w:val="008D2A0D"/>
    <w:rsid w:val="008D40F9"/>
    <w:rsid w:val="008E3C9E"/>
    <w:rsid w:val="008F4B5A"/>
    <w:rsid w:val="00904FFA"/>
    <w:rsid w:val="0091256F"/>
    <w:rsid w:val="00915DDB"/>
    <w:rsid w:val="00916CC6"/>
    <w:rsid w:val="00917109"/>
    <w:rsid w:val="00924D76"/>
    <w:rsid w:val="00925C7B"/>
    <w:rsid w:val="00937CA8"/>
    <w:rsid w:val="00940377"/>
    <w:rsid w:val="009514F5"/>
    <w:rsid w:val="009578DC"/>
    <w:rsid w:val="00962816"/>
    <w:rsid w:val="00973578"/>
    <w:rsid w:val="00981821"/>
    <w:rsid w:val="009852B9"/>
    <w:rsid w:val="009869F2"/>
    <w:rsid w:val="00986AC9"/>
    <w:rsid w:val="00990840"/>
    <w:rsid w:val="009A3B35"/>
    <w:rsid w:val="009B0A70"/>
    <w:rsid w:val="009C1A80"/>
    <w:rsid w:val="009D3283"/>
    <w:rsid w:val="009E2F11"/>
    <w:rsid w:val="009E6F93"/>
    <w:rsid w:val="009E75FD"/>
    <w:rsid w:val="009F6B33"/>
    <w:rsid w:val="00A10CC4"/>
    <w:rsid w:val="00A1351B"/>
    <w:rsid w:val="00A251E1"/>
    <w:rsid w:val="00A32AD3"/>
    <w:rsid w:val="00A33F6D"/>
    <w:rsid w:val="00A62971"/>
    <w:rsid w:val="00A65A23"/>
    <w:rsid w:val="00A730A7"/>
    <w:rsid w:val="00A730BE"/>
    <w:rsid w:val="00A76EFB"/>
    <w:rsid w:val="00A8536A"/>
    <w:rsid w:val="00A91C70"/>
    <w:rsid w:val="00A96DA3"/>
    <w:rsid w:val="00AA1B61"/>
    <w:rsid w:val="00AA79D1"/>
    <w:rsid w:val="00AA7F6E"/>
    <w:rsid w:val="00AB13D1"/>
    <w:rsid w:val="00AD6010"/>
    <w:rsid w:val="00AE02D0"/>
    <w:rsid w:val="00AE384E"/>
    <w:rsid w:val="00AF0B21"/>
    <w:rsid w:val="00AF21F6"/>
    <w:rsid w:val="00AF3D96"/>
    <w:rsid w:val="00B019DF"/>
    <w:rsid w:val="00B10E72"/>
    <w:rsid w:val="00B162F0"/>
    <w:rsid w:val="00B2579D"/>
    <w:rsid w:val="00B41B32"/>
    <w:rsid w:val="00B45381"/>
    <w:rsid w:val="00B55799"/>
    <w:rsid w:val="00B72415"/>
    <w:rsid w:val="00B77933"/>
    <w:rsid w:val="00B81CD8"/>
    <w:rsid w:val="00B8595A"/>
    <w:rsid w:val="00B93C65"/>
    <w:rsid w:val="00BA0090"/>
    <w:rsid w:val="00BA384C"/>
    <w:rsid w:val="00BA7A48"/>
    <w:rsid w:val="00BC7118"/>
    <w:rsid w:val="00BD46BC"/>
    <w:rsid w:val="00BD5502"/>
    <w:rsid w:val="00BE25C7"/>
    <w:rsid w:val="00BE4DAE"/>
    <w:rsid w:val="00BF0F8B"/>
    <w:rsid w:val="00BF2B0F"/>
    <w:rsid w:val="00C02C88"/>
    <w:rsid w:val="00C02DEA"/>
    <w:rsid w:val="00C20F36"/>
    <w:rsid w:val="00C31CED"/>
    <w:rsid w:val="00C338C1"/>
    <w:rsid w:val="00C33E71"/>
    <w:rsid w:val="00C567C5"/>
    <w:rsid w:val="00C612F6"/>
    <w:rsid w:val="00C64258"/>
    <w:rsid w:val="00C75223"/>
    <w:rsid w:val="00C7705B"/>
    <w:rsid w:val="00C85D64"/>
    <w:rsid w:val="00CA053B"/>
    <w:rsid w:val="00CA2609"/>
    <w:rsid w:val="00CA6554"/>
    <w:rsid w:val="00CB0E4B"/>
    <w:rsid w:val="00CB5FFF"/>
    <w:rsid w:val="00CD4154"/>
    <w:rsid w:val="00CD75C4"/>
    <w:rsid w:val="00CF6F62"/>
    <w:rsid w:val="00D05B60"/>
    <w:rsid w:val="00D11256"/>
    <w:rsid w:val="00D11779"/>
    <w:rsid w:val="00D133C7"/>
    <w:rsid w:val="00D157C0"/>
    <w:rsid w:val="00D2606A"/>
    <w:rsid w:val="00D26E7C"/>
    <w:rsid w:val="00D600F3"/>
    <w:rsid w:val="00D62191"/>
    <w:rsid w:val="00D77DAB"/>
    <w:rsid w:val="00D81E9B"/>
    <w:rsid w:val="00D952F1"/>
    <w:rsid w:val="00D95D93"/>
    <w:rsid w:val="00D963AB"/>
    <w:rsid w:val="00DA2037"/>
    <w:rsid w:val="00DB0EB2"/>
    <w:rsid w:val="00DB2AB0"/>
    <w:rsid w:val="00DD0801"/>
    <w:rsid w:val="00DD4CF4"/>
    <w:rsid w:val="00DE0908"/>
    <w:rsid w:val="00DE1EA4"/>
    <w:rsid w:val="00DE6A75"/>
    <w:rsid w:val="00DF1275"/>
    <w:rsid w:val="00E131BA"/>
    <w:rsid w:val="00E15F18"/>
    <w:rsid w:val="00E16F68"/>
    <w:rsid w:val="00E1715D"/>
    <w:rsid w:val="00E24A2E"/>
    <w:rsid w:val="00E2567D"/>
    <w:rsid w:val="00E3263D"/>
    <w:rsid w:val="00E35CED"/>
    <w:rsid w:val="00E45E8D"/>
    <w:rsid w:val="00E532CC"/>
    <w:rsid w:val="00E54AF9"/>
    <w:rsid w:val="00E72687"/>
    <w:rsid w:val="00E74BE3"/>
    <w:rsid w:val="00E75FAD"/>
    <w:rsid w:val="00E81D2D"/>
    <w:rsid w:val="00EA546F"/>
    <w:rsid w:val="00EB558B"/>
    <w:rsid w:val="00EC4898"/>
    <w:rsid w:val="00EC49A6"/>
    <w:rsid w:val="00EE62AF"/>
    <w:rsid w:val="00F07381"/>
    <w:rsid w:val="00F10E2E"/>
    <w:rsid w:val="00F11299"/>
    <w:rsid w:val="00F3324D"/>
    <w:rsid w:val="00F62CCC"/>
    <w:rsid w:val="00F66BA4"/>
    <w:rsid w:val="00F6789D"/>
    <w:rsid w:val="00F718B1"/>
    <w:rsid w:val="00F7510B"/>
    <w:rsid w:val="00F879A9"/>
    <w:rsid w:val="00F93FF7"/>
    <w:rsid w:val="00F9509D"/>
    <w:rsid w:val="00FB327C"/>
    <w:rsid w:val="00FC35BA"/>
    <w:rsid w:val="00FD0D99"/>
    <w:rsid w:val="00FD5E5A"/>
    <w:rsid w:val="00FD66BB"/>
    <w:rsid w:val="00FD7D66"/>
    <w:rsid w:val="00FE1F85"/>
    <w:rsid w:val="00FF0BF3"/>
    <w:rsid w:val="00FF3941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CD4DC1-DF0B-43FE-B1B4-CE6D6B0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189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basedOn w:val="a3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link w:val="ad"/>
    <w:pPr>
      <w:ind w:firstLine="720"/>
      <w:jc w:val="both"/>
    </w:pPr>
  </w:style>
  <w:style w:type="paragraph" w:customStyle="1" w:styleId="21">
    <w:name w:val="Основной текст с отступом 2"/>
    <w:basedOn w:val="a"/>
    <w:pPr>
      <w:ind w:left="1080"/>
      <w:jc w:val="both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D2606A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E2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E2F1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ar-SA"/>
    </w:rPr>
  </w:style>
  <w:style w:type="paragraph" w:customStyle="1" w:styleId="31">
    <w:name w:val="Основной текст 31"/>
    <w:basedOn w:val="a"/>
    <w:rsid w:val="009E2F11"/>
    <w:pPr>
      <w:suppressAutoHyphens w:val="0"/>
      <w:jc w:val="center"/>
    </w:pPr>
    <w:rPr>
      <w:szCs w:val="24"/>
    </w:rPr>
  </w:style>
  <w:style w:type="paragraph" w:customStyle="1" w:styleId="af3">
    <w:name w:val="a"/>
    <w:basedOn w:val="a"/>
    <w:rsid w:val="009E2F11"/>
    <w:pPr>
      <w:suppressAutoHyphens w:val="0"/>
      <w:spacing w:before="100" w:after="100"/>
    </w:pPr>
    <w:rPr>
      <w:szCs w:val="24"/>
      <w:lang w:val="ru-RU"/>
    </w:rPr>
  </w:style>
  <w:style w:type="paragraph" w:styleId="af4">
    <w:name w:val="List Paragraph"/>
    <w:basedOn w:val="a"/>
    <w:uiPriority w:val="34"/>
    <w:qFormat/>
    <w:rsid w:val="009E2F11"/>
    <w:pPr>
      <w:suppressAutoHyphens w:val="0"/>
      <w:ind w:left="720"/>
      <w:contextualSpacing/>
    </w:pPr>
    <w:rPr>
      <w:szCs w:val="24"/>
      <w:lang w:val="ru-RU"/>
    </w:rPr>
  </w:style>
  <w:style w:type="paragraph" w:styleId="af5">
    <w:name w:val="header"/>
    <w:basedOn w:val="a"/>
    <w:link w:val="af6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9E2F11"/>
    <w:rPr>
      <w:sz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9E2F11"/>
    <w:rPr>
      <w:sz w:val="24"/>
      <w:lang w:eastAsia="ar-SA"/>
    </w:rPr>
  </w:style>
  <w:style w:type="paragraph" w:styleId="22">
    <w:name w:val="Body Text 2"/>
    <w:basedOn w:val="a"/>
    <w:link w:val="23"/>
    <w:rsid w:val="00C31CED"/>
    <w:pPr>
      <w:suppressAutoHyphens w:val="0"/>
      <w:autoSpaceDE w:val="0"/>
      <w:autoSpaceDN w:val="0"/>
      <w:spacing w:after="120" w:line="480" w:lineRule="auto"/>
    </w:pPr>
    <w:rPr>
      <w:sz w:val="20"/>
      <w:lang w:eastAsia="uk-UA"/>
    </w:rPr>
  </w:style>
  <w:style w:type="character" w:customStyle="1" w:styleId="23">
    <w:name w:val="Основний текст 2 Знак"/>
    <w:basedOn w:val="a0"/>
    <w:link w:val="22"/>
    <w:rsid w:val="00C31CED"/>
  </w:style>
  <w:style w:type="character" w:styleId="af9">
    <w:name w:val="Hyperlink"/>
    <w:basedOn w:val="a0"/>
    <w:uiPriority w:val="99"/>
    <w:unhideWhenUsed/>
    <w:rsid w:val="00C7705B"/>
    <w:rPr>
      <w:color w:val="0563C1" w:themeColor="hyperlink"/>
      <w:u w:val="single"/>
    </w:rPr>
  </w:style>
  <w:style w:type="paragraph" w:customStyle="1" w:styleId="afa">
    <w:name w:val="Нормальний текст"/>
    <w:basedOn w:val="a"/>
    <w:rsid w:val="00A32AD3"/>
    <w:pPr>
      <w:autoSpaceDN w:val="0"/>
      <w:spacing w:before="120"/>
      <w:ind w:firstLine="567"/>
      <w:textAlignment w:val="baseline"/>
    </w:pPr>
    <w:rPr>
      <w:rFonts w:ascii="Antiqua, 'Arial Narrow'" w:hAnsi="Antiqua, 'Arial Narrow'" w:cs="Antiqua, 'Arial Narrow'"/>
      <w:kern w:val="3"/>
      <w:sz w:val="26"/>
      <w:lang w:eastAsia="zh-CN"/>
    </w:rPr>
  </w:style>
  <w:style w:type="paragraph" w:customStyle="1" w:styleId="TableContents">
    <w:name w:val="Table Contents"/>
    <w:basedOn w:val="a"/>
    <w:rsid w:val="00A32AD3"/>
    <w:pPr>
      <w:suppressLineNumbers/>
      <w:autoSpaceDN w:val="0"/>
      <w:textAlignment w:val="baseline"/>
    </w:pPr>
    <w:rPr>
      <w:rFonts w:ascii="Antiqua, 'Courier New'" w:hAnsi="Antiqua, 'Courier New'" w:cs="Antiqua, 'Courier New'"/>
      <w:kern w:val="3"/>
      <w:sz w:val="26"/>
      <w:lang w:eastAsia="zh-CN"/>
    </w:rPr>
  </w:style>
  <w:style w:type="character" w:customStyle="1" w:styleId="11">
    <w:name w:val="Основной текст1"/>
    <w:rsid w:val="00314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fb">
    <w:name w:val="Основной текст_"/>
    <w:link w:val="32"/>
    <w:rsid w:val="003C4A41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b"/>
    <w:rsid w:val="003C4A41"/>
    <w:pPr>
      <w:widowControl w:val="0"/>
      <w:shd w:val="clear" w:color="auto" w:fill="FFFFFF"/>
      <w:suppressAutoHyphens w:val="0"/>
      <w:spacing w:line="226" w:lineRule="exact"/>
    </w:pPr>
    <w:rPr>
      <w:sz w:val="18"/>
      <w:szCs w:val="18"/>
      <w:lang w:eastAsia="uk-UA"/>
    </w:rPr>
  </w:style>
  <w:style w:type="paragraph" w:customStyle="1" w:styleId="Default">
    <w:name w:val="Default"/>
    <w:rsid w:val="00725A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ий текст з відступом Знак"/>
    <w:basedOn w:val="a0"/>
    <w:link w:val="ac"/>
    <w:rsid w:val="00BA7A4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4361-0801-4640-A692-5861A6EC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4077</TotalTime>
  <Pages>13</Pages>
  <Words>18359</Words>
  <Characters>10466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A_Trynduk</dc:creator>
  <cp:lastModifiedBy>Отрощенко Сергій Володимирович</cp:lastModifiedBy>
  <cp:revision>113</cp:revision>
  <cp:lastPrinted>2026-03-06T12:46:00Z</cp:lastPrinted>
  <dcterms:created xsi:type="dcterms:W3CDTF">2019-01-24T15:05:00Z</dcterms:created>
  <dcterms:modified xsi:type="dcterms:W3CDTF">2026-03-17T12:37:00Z</dcterms:modified>
</cp:coreProperties>
</file>