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71" w:rsidRDefault="00315971" w:rsidP="0031597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315971" w:rsidRPr="004F1591" w:rsidRDefault="00315971" w:rsidP="00315971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2D67AAE" wp14:editId="392D2BCB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71" w:rsidRPr="004F1591" w:rsidRDefault="00315971" w:rsidP="0031597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315971" w:rsidRPr="004F1591" w:rsidRDefault="00315971" w:rsidP="0031597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315971" w:rsidRPr="004F1591" w:rsidRDefault="00315971" w:rsidP="00315971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315971" w:rsidRDefault="00315971" w:rsidP="0031597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</w:t>
      </w:r>
      <w:r w:rsidR="001A5F56"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  <w:lang w:val="uk-UA"/>
        </w:rPr>
        <w:t>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</w:t>
      </w:r>
      <w:r w:rsidR="001A5F56">
        <w:rPr>
          <w:rFonts w:ascii="Times New Roman CYR" w:hAnsi="Times New Roman CYR" w:cs="Times New Roman CYR"/>
          <w:b/>
          <w:bCs/>
          <w:lang w:val="uk-UA"/>
        </w:rPr>
        <w:t>694</w:t>
      </w:r>
      <w:r w:rsidRPr="004F1591">
        <w:rPr>
          <w:rFonts w:ascii="Times New Roman CYR" w:hAnsi="Times New Roman CYR" w:cs="Times New Roman CYR"/>
          <w:b/>
          <w:bCs/>
          <w:lang w:val="uk-UA"/>
        </w:rPr>
        <w:t>____</w:t>
      </w:r>
    </w:p>
    <w:p w:rsidR="00315971" w:rsidRPr="004F1591" w:rsidRDefault="00315971" w:rsidP="00315971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A5F56" w:rsidRDefault="00EC0F22" w:rsidP="005D21AC">
      <w:pPr>
        <w:pStyle w:val="31"/>
        <w:tabs>
          <w:tab w:val="left" w:pos="3544"/>
          <w:tab w:val="left" w:pos="6480"/>
        </w:tabs>
        <w:ind w:right="4961"/>
        <w:rPr>
          <w:color w:val="000000"/>
        </w:rPr>
      </w:pPr>
      <w:r w:rsidRPr="001A5F56">
        <w:t>Про створення комісії з</w:t>
      </w:r>
      <w:r w:rsidR="006B6FB3" w:rsidRPr="001A5F56">
        <w:t xml:space="preserve"> питань </w:t>
      </w:r>
      <w:r w:rsidR="00E6350D" w:rsidRPr="001A5F56">
        <w:t>безоплатної передачі в</w:t>
      </w:r>
      <w:r w:rsidRPr="001A5F56">
        <w:t xml:space="preserve"> комунальну власність Хмельницької міської територіальної громади</w:t>
      </w:r>
      <w:r w:rsidR="002B7182" w:rsidRPr="001A5F56">
        <w:t xml:space="preserve"> </w:t>
      </w:r>
      <w:r w:rsidR="006B6FB3" w:rsidRPr="001A5F56">
        <w:t>мережі зо</w:t>
      </w:r>
      <w:r w:rsidR="00A25A22" w:rsidRPr="001A5F56">
        <w:t>в</w:t>
      </w:r>
      <w:r w:rsidR="006B6FB3" w:rsidRPr="001A5F56">
        <w:t xml:space="preserve">нішньої дощової каналізації на вул. Героя України Дмитра </w:t>
      </w:r>
      <w:proofErr w:type="spellStart"/>
      <w:r w:rsidR="006B6FB3" w:rsidRPr="001A5F56">
        <w:t>Крамара</w:t>
      </w:r>
      <w:proofErr w:type="spellEnd"/>
      <w:r w:rsidR="007D6F80" w:rsidRPr="001A5F56">
        <w:t xml:space="preserve">, </w:t>
      </w:r>
      <w:r w:rsidR="006B6FB3" w:rsidRPr="001A5F56">
        <w:t>5/2-Б</w:t>
      </w:r>
    </w:p>
    <w:p w:rsidR="00C93034" w:rsidRPr="001A5F56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1A5F56" w:rsidRDefault="00191B13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A5F56">
        <w:t>На виконання рішення</w:t>
      </w:r>
      <w:r w:rsidR="00E6350D" w:rsidRPr="001A5F56">
        <w:t xml:space="preserve"> </w:t>
      </w:r>
      <w:r w:rsidR="00A25A22" w:rsidRPr="001A5F56">
        <w:t>шістдесят першої</w:t>
      </w:r>
      <w:r w:rsidR="00EC0F22" w:rsidRPr="001A5F56">
        <w:t xml:space="preserve"> с</w:t>
      </w:r>
      <w:r w:rsidR="00E6350D" w:rsidRPr="001A5F56">
        <w:t xml:space="preserve">есії </w:t>
      </w:r>
      <w:r w:rsidR="00046758" w:rsidRPr="001A5F56">
        <w:t>Хмельницької міської ради від</w:t>
      </w:r>
      <w:r w:rsidR="00A25A22" w:rsidRPr="001A5F56">
        <w:t> 26</w:t>
      </w:r>
      <w:r w:rsidR="007D6F80" w:rsidRPr="001A5F56">
        <w:t>.03.202</w:t>
      </w:r>
      <w:r w:rsidR="00A25A22" w:rsidRPr="001A5F56">
        <w:t>6</w:t>
      </w:r>
      <w:r w:rsidR="00433A37" w:rsidRPr="001A5F56">
        <w:t xml:space="preserve"> № 37</w:t>
      </w:r>
      <w:r w:rsidR="00EC0F22" w:rsidRPr="001A5F56">
        <w:t xml:space="preserve"> «</w:t>
      </w:r>
      <w:r w:rsidR="00A25A22" w:rsidRPr="001A5F56">
        <w:rPr>
          <w:color w:val="000000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A25A22" w:rsidRPr="001A5F56">
        <w:t xml:space="preserve">мережі зовнішньої дощової каналізації на вул. Героя України Дмитра </w:t>
      </w:r>
      <w:proofErr w:type="spellStart"/>
      <w:r w:rsidR="00A25A22" w:rsidRPr="001A5F56">
        <w:t>Крамара</w:t>
      </w:r>
      <w:proofErr w:type="spellEnd"/>
      <w:r w:rsidR="00A25A22" w:rsidRPr="001A5F56">
        <w:t>, 5/2-Б</w:t>
      </w:r>
      <w:r w:rsidR="00071115" w:rsidRPr="001A5F56">
        <w:t>»,</w:t>
      </w:r>
      <w:r w:rsidR="008E1B5D" w:rsidRPr="001A5F56">
        <w:t xml:space="preserve"> </w:t>
      </w:r>
      <w:r w:rsidR="00A25A22" w:rsidRPr="001A5F56">
        <w:t xml:space="preserve">керуючись Законом України </w:t>
      </w:r>
      <w:r w:rsidR="008E1B5D" w:rsidRPr="001A5F56">
        <w:rPr>
          <w:color w:val="000000"/>
        </w:rPr>
        <w:t xml:space="preserve">«Про передачу об’єктів права державної та комунальної власності», Законом України «Про місцеве самоврядування в Україні», </w:t>
      </w:r>
      <w:r w:rsidR="008E1B5D" w:rsidRPr="001A5F56"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="008E1B5D" w:rsidRPr="001A5F56">
        <w:rPr>
          <w:bCs/>
        </w:rPr>
        <w:t xml:space="preserve">сорок другої </w:t>
      </w:r>
      <w:r w:rsidR="008E1B5D" w:rsidRPr="001A5F56">
        <w:t xml:space="preserve">сесії Хмельницької міської ради </w:t>
      </w:r>
      <w:r w:rsidR="008E1B5D" w:rsidRPr="001A5F56">
        <w:rPr>
          <w:bCs/>
        </w:rPr>
        <w:t>від 17.09.2014 № 17 (зі змінами)</w:t>
      </w:r>
      <w:r w:rsidR="008E1B5D" w:rsidRPr="001A5F56">
        <w:rPr>
          <w:color w:val="000000"/>
        </w:rPr>
        <w:t>, виконавчий комітет міської ради</w:t>
      </w:r>
    </w:p>
    <w:p w:rsidR="00DD4B44" w:rsidRPr="001A5F56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1A5F56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1A5F56">
        <w:rPr>
          <w:color w:val="000000"/>
          <w:lang w:val="uk-UA"/>
        </w:rPr>
        <w:t>В</w:t>
      </w:r>
      <w:r w:rsidR="009773DF" w:rsidRPr="001A5F56">
        <w:rPr>
          <w:color w:val="000000"/>
          <w:lang w:val="uk-UA"/>
        </w:rPr>
        <w:t>ИРІШИВ</w:t>
      </w:r>
      <w:r w:rsidRPr="001A5F56">
        <w:rPr>
          <w:color w:val="000000"/>
          <w:lang w:val="uk-UA"/>
        </w:rPr>
        <w:t>:</w:t>
      </w:r>
    </w:p>
    <w:p w:rsidR="00DD4B44" w:rsidRPr="001A5F56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Pr="001A5F56" w:rsidRDefault="00DD4B44" w:rsidP="00014CCF">
      <w:pPr>
        <w:pStyle w:val="a4"/>
        <w:ind w:right="-1" w:firstLine="567"/>
        <w:rPr>
          <w:lang w:val="uk-UA"/>
        </w:rPr>
      </w:pPr>
      <w:r w:rsidRPr="001A5F56">
        <w:rPr>
          <w:color w:val="000000" w:themeColor="text1"/>
          <w:lang w:val="uk-UA"/>
        </w:rPr>
        <w:t xml:space="preserve">1. </w:t>
      </w:r>
      <w:r w:rsidR="005376F1" w:rsidRPr="001A5F56">
        <w:rPr>
          <w:lang w:val="uk-UA"/>
        </w:rPr>
        <w:t xml:space="preserve">Створити комісію з питань безоплатної передачі в комунальну власність Хмельницької міської територіальної громади </w:t>
      </w:r>
      <w:r w:rsidR="00A25A22" w:rsidRPr="001A5F56">
        <w:rPr>
          <w:lang w:val="uk-UA"/>
        </w:rPr>
        <w:t xml:space="preserve">мережі зовнішньої дощової каналізації довжиною 179,8 м. п. на вул. Героя України Дмитра </w:t>
      </w:r>
      <w:proofErr w:type="spellStart"/>
      <w:r w:rsidR="00A25A22" w:rsidRPr="001A5F56">
        <w:rPr>
          <w:lang w:val="uk-UA"/>
        </w:rPr>
        <w:t>Крамара</w:t>
      </w:r>
      <w:proofErr w:type="spellEnd"/>
      <w:r w:rsidR="00A25A22" w:rsidRPr="001A5F56">
        <w:rPr>
          <w:lang w:val="uk-UA"/>
        </w:rPr>
        <w:t>, 5/2-Б</w:t>
      </w:r>
      <w:r w:rsidR="003125DF" w:rsidRPr="001A5F56">
        <w:rPr>
          <w:lang w:val="uk-UA"/>
        </w:rPr>
        <w:t xml:space="preserve"> у м. Хмельницькому, яка</w:t>
      </w:r>
      <w:r w:rsidR="00A25A22" w:rsidRPr="001A5F56">
        <w:rPr>
          <w:lang w:val="uk-UA"/>
        </w:rPr>
        <w:t xml:space="preserve"> перебува</w:t>
      </w:r>
      <w:r w:rsidR="003125DF" w:rsidRPr="001A5F56">
        <w:rPr>
          <w:lang w:val="uk-UA"/>
        </w:rPr>
        <w:t>є</w:t>
      </w:r>
      <w:r w:rsidR="00A25A22" w:rsidRPr="001A5F56">
        <w:rPr>
          <w:lang w:val="uk-UA"/>
        </w:rPr>
        <w:t xml:space="preserve"> у власності приватної фірми «ДІТА»</w:t>
      </w:r>
      <w:r w:rsidR="001248A2" w:rsidRPr="001A5F56">
        <w:rPr>
          <w:lang w:val="uk-UA"/>
        </w:rPr>
        <w:t xml:space="preserve"> </w:t>
      </w:r>
      <w:r w:rsidR="005376F1" w:rsidRPr="001A5F56">
        <w:rPr>
          <w:lang w:val="uk-UA"/>
        </w:rPr>
        <w:t>у складі</w:t>
      </w:r>
      <w:r w:rsidR="00CC7AB4" w:rsidRPr="001A5F56">
        <w:rPr>
          <w:lang w:val="uk-UA"/>
        </w:rPr>
        <w:t>,</w:t>
      </w:r>
      <w:r w:rsidR="005376F1" w:rsidRPr="001A5F56">
        <w:rPr>
          <w:lang w:val="uk-UA"/>
        </w:rPr>
        <w:t xml:space="preserve"> згідно з додатком</w:t>
      </w:r>
      <w:r w:rsidR="00D15035" w:rsidRPr="001A5F56">
        <w:rPr>
          <w:color w:val="000000"/>
          <w:spacing w:val="-1"/>
          <w:lang w:val="uk-UA"/>
        </w:rPr>
        <w:t>.</w:t>
      </w:r>
    </w:p>
    <w:p w:rsidR="00224412" w:rsidRPr="001A5F56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1A5F56">
        <w:t xml:space="preserve">2. </w:t>
      </w:r>
      <w:r w:rsidRPr="001A5F56">
        <w:rPr>
          <w:color w:val="000000"/>
        </w:rPr>
        <w:t>Контроль за виконанням рішення покласти на заступника міського голови - директора департаменту інфраструктури міста В. Новачка</w:t>
      </w:r>
      <w:r w:rsidR="00A76539" w:rsidRPr="001A5F56">
        <w:rPr>
          <w:color w:val="000000" w:themeColor="text1"/>
        </w:rPr>
        <w:t>.</w:t>
      </w:r>
    </w:p>
    <w:p w:rsidR="00F35DAB" w:rsidRPr="001A5F56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Pr="001A5F56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Pr="001A5F56" w:rsidRDefault="007A6ECE" w:rsidP="00DD4B44">
      <w:pPr>
        <w:ind w:firstLine="540"/>
        <w:jc w:val="both"/>
        <w:rPr>
          <w:color w:val="000000"/>
          <w:lang w:val="uk-UA"/>
        </w:rPr>
      </w:pPr>
    </w:p>
    <w:p w:rsidR="007D6F80" w:rsidRPr="001A5F56" w:rsidRDefault="007D6F80" w:rsidP="00DD4B44">
      <w:pPr>
        <w:ind w:firstLine="540"/>
        <w:jc w:val="both"/>
        <w:rPr>
          <w:color w:val="000000"/>
          <w:lang w:val="uk-UA"/>
        </w:rPr>
      </w:pPr>
    </w:p>
    <w:p w:rsidR="00071115" w:rsidRPr="001A5F56" w:rsidRDefault="00071115" w:rsidP="00DD4B44">
      <w:pPr>
        <w:ind w:firstLine="540"/>
        <w:jc w:val="both"/>
        <w:rPr>
          <w:color w:val="000000"/>
          <w:lang w:val="uk-UA"/>
        </w:rPr>
      </w:pPr>
    </w:p>
    <w:p w:rsidR="003A1FC3" w:rsidRPr="001A5F56" w:rsidRDefault="003A1FC3" w:rsidP="003A1FC3">
      <w:pPr>
        <w:jc w:val="both"/>
        <w:rPr>
          <w:color w:val="000000"/>
          <w:lang w:val="uk-UA"/>
        </w:rPr>
      </w:pPr>
      <w:r w:rsidRPr="001A5F56">
        <w:rPr>
          <w:color w:val="000000"/>
          <w:lang w:val="uk-UA"/>
        </w:rPr>
        <w:t xml:space="preserve">Міський голова </w:t>
      </w:r>
      <w:r w:rsidRPr="001A5F56">
        <w:rPr>
          <w:color w:val="000000"/>
          <w:lang w:val="uk-UA"/>
        </w:rPr>
        <w:tab/>
      </w:r>
      <w:r w:rsidRPr="001A5F56">
        <w:rPr>
          <w:color w:val="000000"/>
          <w:lang w:val="uk-UA"/>
        </w:rPr>
        <w:tab/>
      </w:r>
      <w:r w:rsidR="00086D32" w:rsidRPr="001A5F56">
        <w:rPr>
          <w:color w:val="000000"/>
          <w:lang w:val="uk-UA"/>
        </w:rPr>
        <w:tab/>
      </w:r>
      <w:r w:rsidR="00086D32" w:rsidRPr="001A5F56">
        <w:rPr>
          <w:color w:val="000000"/>
          <w:lang w:val="uk-UA"/>
        </w:rPr>
        <w:tab/>
      </w:r>
      <w:r w:rsidR="00086D32" w:rsidRPr="001A5F56">
        <w:rPr>
          <w:color w:val="000000"/>
          <w:lang w:val="uk-UA"/>
        </w:rPr>
        <w:tab/>
      </w:r>
      <w:r w:rsidR="00086D32" w:rsidRPr="001A5F56">
        <w:rPr>
          <w:color w:val="000000"/>
          <w:lang w:val="uk-UA"/>
        </w:rPr>
        <w:tab/>
      </w:r>
      <w:r w:rsidR="00086D32" w:rsidRPr="001A5F56">
        <w:rPr>
          <w:color w:val="000000"/>
          <w:lang w:val="uk-UA"/>
        </w:rPr>
        <w:tab/>
        <w:t>Олександр</w:t>
      </w:r>
      <w:r w:rsidRPr="001A5F56">
        <w:rPr>
          <w:color w:val="000000"/>
          <w:lang w:val="uk-UA"/>
        </w:rPr>
        <w:t> СИМЧИШИН</w:t>
      </w:r>
    </w:p>
    <w:p w:rsidR="003A1FC3" w:rsidRPr="001A5F56" w:rsidRDefault="003A1FC3" w:rsidP="003A1FC3">
      <w:pPr>
        <w:jc w:val="both"/>
        <w:rPr>
          <w:color w:val="000000"/>
          <w:lang w:val="uk-UA"/>
        </w:rPr>
      </w:pPr>
    </w:p>
    <w:p w:rsidR="007D6F80" w:rsidRPr="001A5F56" w:rsidRDefault="007D6F80" w:rsidP="003A1FC3">
      <w:pPr>
        <w:jc w:val="both"/>
        <w:rPr>
          <w:color w:val="000000"/>
          <w:lang w:val="uk-UA"/>
        </w:rPr>
      </w:pPr>
    </w:p>
    <w:p w:rsidR="007D6F80" w:rsidRPr="001A5F56" w:rsidRDefault="007D6F80" w:rsidP="003A1FC3">
      <w:pPr>
        <w:jc w:val="both"/>
        <w:rPr>
          <w:color w:val="000000"/>
          <w:lang w:val="uk-UA"/>
        </w:rPr>
      </w:pPr>
    </w:p>
    <w:p w:rsidR="007D6F80" w:rsidRPr="001A5F56" w:rsidRDefault="007D6F80" w:rsidP="003A1FC3">
      <w:pPr>
        <w:jc w:val="both"/>
        <w:rPr>
          <w:color w:val="000000"/>
          <w:lang w:val="uk-UA"/>
        </w:rPr>
      </w:pPr>
    </w:p>
    <w:p w:rsidR="007D6F80" w:rsidRPr="001A5F56" w:rsidRDefault="007D6F80" w:rsidP="003A1FC3">
      <w:pPr>
        <w:jc w:val="both"/>
        <w:rPr>
          <w:color w:val="000000"/>
          <w:lang w:val="uk-UA"/>
        </w:rPr>
      </w:pPr>
    </w:p>
    <w:p w:rsidR="007D6F80" w:rsidRPr="001A5F56" w:rsidRDefault="007D6F80" w:rsidP="003A1FC3">
      <w:pPr>
        <w:jc w:val="both"/>
        <w:rPr>
          <w:color w:val="000000"/>
          <w:lang w:val="uk-UA"/>
        </w:rPr>
      </w:pPr>
    </w:p>
    <w:p w:rsidR="007D6F80" w:rsidRPr="001A5F56" w:rsidRDefault="007D6F80" w:rsidP="003A1FC3">
      <w:pPr>
        <w:jc w:val="both"/>
        <w:rPr>
          <w:color w:val="000000"/>
          <w:lang w:val="uk-UA"/>
        </w:rPr>
      </w:pPr>
    </w:p>
    <w:p w:rsidR="00C85B76" w:rsidRPr="001A5F56" w:rsidRDefault="00C85B76" w:rsidP="003A1FC3">
      <w:pPr>
        <w:jc w:val="both"/>
        <w:rPr>
          <w:color w:val="000000"/>
          <w:lang w:val="uk-UA"/>
        </w:rPr>
      </w:pPr>
    </w:p>
    <w:p w:rsidR="001E353C" w:rsidRPr="001A5F56" w:rsidRDefault="001E353C">
      <w:pPr>
        <w:rPr>
          <w:lang w:val="uk-UA"/>
        </w:rPr>
      </w:pPr>
    </w:p>
    <w:p w:rsidR="005376F1" w:rsidRPr="001A5F56" w:rsidRDefault="005376F1" w:rsidP="002C2D1B">
      <w:pPr>
        <w:ind w:left="5670"/>
        <w:jc w:val="both"/>
        <w:rPr>
          <w:lang w:val="uk-UA"/>
        </w:rPr>
      </w:pPr>
      <w:r w:rsidRPr="001A5F56">
        <w:rPr>
          <w:lang w:val="uk-UA"/>
        </w:rPr>
        <w:t xml:space="preserve">Додаток до рішення виконавчого комітету  міської ради </w:t>
      </w:r>
    </w:p>
    <w:p w:rsidR="00862C27" w:rsidRPr="001A5F56" w:rsidRDefault="005376F1" w:rsidP="001A5F56">
      <w:pPr>
        <w:ind w:left="5670"/>
        <w:jc w:val="both"/>
        <w:rPr>
          <w:lang w:val="uk-UA"/>
        </w:rPr>
      </w:pPr>
      <w:r w:rsidRPr="001A5F56">
        <w:rPr>
          <w:lang w:val="uk-UA"/>
        </w:rPr>
        <w:t xml:space="preserve">від </w:t>
      </w:r>
      <w:r w:rsidR="001A5F56" w:rsidRPr="001A5F56">
        <w:rPr>
          <w:lang w:val="uk-UA"/>
        </w:rPr>
        <w:t>23.04.</w:t>
      </w:r>
      <w:r w:rsidRPr="001A5F56">
        <w:rPr>
          <w:lang w:val="uk-UA"/>
        </w:rPr>
        <w:t xml:space="preserve"> 20</w:t>
      </w:r>
      <w:r w:rsidR="00955281" w:rsidRPr="001A5F56">
        <w:rPr>
          <w:lang w:val="uk-UA"/>
        </w:rPr>
        <w:t>2</w:t>
      </w:r>
      <w:r w:rsidR="005A64A3" w:rsidRPr="001A5F56">
        <w:rPr>
          <w:lang w:val="uk-UA"/>
        </w:rPr>
        <w:t>6</w:t>
      </w:r>
      <w:r w:rsidR="001A5F56" w:rsidRPr="001A5F56">
        <w:rPr>
          <w:lang w:val="uk-UA"/>
        </w:rPr>
        <w:t xml:space="preserve"> року № 694</w:t>
      </w:r>
    </w:p>
    <w:p w:rsidR="00C609CC" w:rsidRPr="001A5F56" w:rsidRDefault="00C609CC" w:rsidP="00927FCC">
      <w:pPr>
        <w:jc w:val="both"/>
        <w:rPr>
          <w:lang w:val="uk-UA"/>
        </w:rPr>
      </w:pPr>
    </w:p>
    <w:p w:rsidR="00C609CC" w:rsidRPr="001A5F56" w:rsidRDefault="005376F1" w:rsidP="00927FCC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1A5F56">
        <w:rPr>
          <w:b w:val="0"/>
          <w:bCs w:val="0"/>
        </w:rPr>
        <w:t>Склад</w:t>
      </w:r>
    </w:p>
    <w:p w:rsidR="007C79DA" w:rsidRPr="001A5F56" w:rsidRDefault="005376F1" w:rsidP="005376F1">
      <w:pPr>
        <w:ind w:left="-8"/>
        <w:jc w:val="both"/>
        <w:rPr>
          <w:lang w:val="uk-UA"/>
        </w:rPr>
      </w:pPr>
      <w:r w:rsidRPr="001A5F56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B617A2" w:rsidRPr="001A5F56">
        <w:rPr>
          <w:lang w:val="uk-UA"/>
        </w:rPr>
        <w:t>мережі зовнішньої дощової каналізації довжиною 179,8 м. п. на вул.</w:t>
      </w:r>
      <w:r w:rsidR="00772735" w:rsidRPr="001A5F56">
        <w:rPr>
          <w:lang w:val="uk-UA"/>
        </w:rPr>
        <w:t> </w:t>
      </w:r>
      <w:r w:rsidR="00B617A2" w:rsidRPr="001A5F56">
        <w:rPr>
          <w:lang w:val="uk-UA"/>
        </w:rPr>
        <w:t xml:space="preserve">Героя України Дмитра </w:t>
      </w:r>
      <w:proofErr w:type="spellStart"/>
      <w:r w:rsidR="00B617A2" w:rsidRPr="001A5F56">
        <w:rPr>
          <w:lang w:val="uk-UA"/>
        </w:rPr>
        <w:t>Крамара</w:t>
      </w:r>
      <w:proofErr w:type="spellEnd"/>
      <w:r w:rsidR="00B617A2" w:rsidRPr="001A5F56">
        <w:rPr>
          <w:lang w:val="uk-UA"/>
        </w:rPr>
        <w:t>, 5/2-Б</w:t>
      </w:r>
    </w:p>
    <w:p w:rsidR="00C609CC" w:rsidRPr="001A5F56" w:rsidRDefault="00C609CC" w:rsidP="00927FCC">
      <w:pPr>
        <w:jc w:val="both"/>
        <w:rPr>
          <w:lang w:val="uk-UA"/>
        </w:rPr>
      </w:pPr>
    </w:p>
    <w:p w:rsidR="00862C27" w:rsidRPr="001A5F56" w:rsidRDefault="00862C27" w:rsidP="00927FCC">
      <w:pPr>
        <w:jc w:val="both"/>
        <w:rPr>
          <w:lang w:val="uk-UA"/>
        </w:rPr>
      </w:pPr>
    </w:p>
    <w:p w:rsidR="00862C27" w:rsidRPr="001A5F56" w:rsidRDefault="00862C27" w:rsidP="00927FCC">
      <w:pPr>
        <w:jc w:val="both"/>
        <w:rPr>
          <w:lang w:val="uk-UA"/>
        </w:rPr>
      </w:pPr>
    </w:p>
    <w:p w:rsidR="005376F1" w:rsidRPr="001A5F56" w:rsidRDefault="005376F1" w:rsidP="005376F1">
      <w:pPr>
        <w:jc w:val="both"/>
        <w:rPr>
          <w:lang w:val="uk-UA"/>
        </w:rPr>
      </w:pPr>
      <w:r w:rsidRPr="001A5F56">
        <w:rPr>
          <w:lang w:val="uk-UA"/>
        </w:rPr>
        <w:t>Голова комісії:</w:t>
      </w:r>
    </w:p>
    <w:p w:rsidR="005376F1" w:rsidRPr="001A5F56" w:rsidRDefault="00862C27" w:rsidP="005376F1">
      <w:pPr>
        <w:jc w:val="both"/>
        <w:rPr>
          <w:lang w:val="uk-UA"/>
        </w:rPr>
      </w:pPr>
      <w:r w:rsidRPr="001A5F56">
        <w:rPr>
          <w:lang w:val="uk-UA"/>
        </w:rPr>
        <w:t>НОВАЧОК</w:t>
      </w:r>
    </w:p>
    <w:p w:rsidR="005376F1" w:rsidRPr="001A5F56" w:rsidRDefault="005376F1" w:rsidP="00B617A2">
      <w:pPr>
        <w:ind w:left="4680" w:hanging="4680"/>
        <w:jc w:val="both"/>
        <w:rPr>
          <w:lang w:val="uk-UA"/>
        </w:rPr>
      </w:pPr>
      <w:r w:rsidRPr="001A5F56">
        <w:rPr>
          <w:lang w:val="uk-UA"/>
        </w:rPr>
        <w:t>Василь Пилипович -</w:t>
      </w:r>
      <w:r w:rsidRPr="001A5F56">
        <w:rPr>
          <w:lang w:val="uk-UA"/>
        </w:rPr>
        <w:tab/>
        <w:t>з</w:t>
      </w:r>
      <w:r w:rsidRPr="001A5F56">
        <w:rPr>
          <w:color w:val="000000"/>
          <w:lang w:val="uk-UA"/>
        </w:rPr>
        <w:t>аступник міського голови - директор департаменту інфраструктури міста</w:t>
      </w:r>
      <w:r w:rsidRPr="001A5F56">
        <w:rPr>
          <w:lang w:val="uk-UA"/>
        </w:rPr>
        <w:t>.</w:t>
      </w:r>
    </w:p>
    <w:p w:rsidR="005376F1" w:rsidRPr="001A5F56" w:rsidRDefault="005376F1" w:rsidP="005376F1">
      <w:pPr>
        <w:jc w:val="both"/>
        <w:rPr>
          <w:lang w:val="uk-UA"/>
        </w:rPr>
      </w:pPr>
    </w:p>
    <w:p w:rsidR="00862C27" w:rsidRPr="001A5F56" w:rsidRDefault="00862C27" w:rsidP="005376F1">
      <w:pPr>
        <w:jc w:val="both"/>
        <w:rPr>
          <w:lang w:val="uk-UA"/>
        </w:rPr>
      </w:pPr>
    </w:p>
    <w:p w:rsidR="005376F1" w:rsidRPr="001A5F56" w:rsidRDefault="005376F1" w:rsidP="005376F1">
      <w:pPr>
        <w:jc w:val="both"/>
        <w:rPr>
          <w:lang w:val="uk-UA"/>
        </w:rPr>
      </w:pPr>
      <w:r w:rsidRPr="001A5F56">
        <w:rPr>
          <w:lang w:val="uk-UA"/>
        </w:rPr>
        <w:t>Заступник голови комісії:</w:t>
      </w:r>
    </w:p>
    <w:p w:rsidR="00946EA8" w:rsidRPr="001A5F56" w:rsidRDefault="00946EA8" w:rsidP="00946EA8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ВІТКОВСЬКА</w:t>
      </w:r>
    </w:p>
    <w:p w:rsidR="00946EA8" w:rsidRPr="001A5F56" w:rsidRDefault="00946EA8" w:rsidP="00946EA8">
      <w:pPr>
        <w:ind w:left="4680" w:hanging="4680"/>
        <w:jc w:val="both"/>
        <w:rPr>
          <w:lang w:val="uk-UA"/>
        </w:rPr>
      </w:pPr>
      <w:r w:rsidRPr="001A5F56">
        <w:rPr>
          <w:lang w:val="uk-UA"/>
        </w:rPr>
        <w:t>Наталія Володимирівна -</w:t>
      </w:r>
      <w:r w:rsidRPr="001A5F56">
        <w:rPr>
          <w:lang w:val="uk-UA"/>
        </w:rPr>
        <w:tab/>
        <w:t>заступник директора департаменту інфраструктури міста - начальник управління житлової політики і майна.</w:t>
      </w:r>
    </w:p>
    <w:p w:rsidR="00946EA8" w:rsidRPr="001A5F56" w:rsidRDefault="00946EA8" w:rsidP="00946EA8">
      <w:pPr>
        <w:jc w:val="both"/>
        <w:rPr>
          <w:lang w:val="uk-UA"/>
        </w:rPr>
      </w:pPr>
    </w:p>
    <w:p w:rsidR="00862C27" w:rsidRPr="001A5F56" w:rsidRDefault="00862C27" w:rsidP="005376F1">
      <w:pPr>
        <w:jc w:val="both"/>
        <w:rPr>
          <w:lang w:val="uk-UA"/>
        </w:rPr>
      </w:pPr>
    </w:p>
    <w:p w:rsidR="005376F1" w:rsidRPr="001A5F56" w:rsidRDefault="005376F1" w:rsidP="005376F1">
      <w:pPr>
        <w:jc w:val="both"/>
        <w:rPr>
          <w:lang w:val="uk-UA"/>
        </w:rPr>
      </w:pPr>
      <w:r w:rsidRPr="001A5F56">
        <w:rPr>
          <w:lang w:val="uk-UA"/>
        </w:rPr>
        <w:t>Секретар комісії:</w:t>
      </w:r>
    </w:p>
    <w:p w:rsidR="00BF3DBF" w:rsidRPr="001A5F56" w:rsidRDefault="00862C27" w:rsidP="00BF3DBF">
      <w:pPr>
        <w:jc w:val="both"/>
        <w:rPr>
          <w:lang w:val="uk-UA"/>
        </w:rPr>
      </w:pPr>
      <w:r w:rsidRPr="001A5F56">
        <w:rPr>
          <w:lang w:val="uk-UA"/>
        </w:rPr>
        <w:t>ГЛАДУН</w:t>
      </w:r>
      <w:r w:rsidR="00BF3DBF" w:rsidRPr="001A5F56">
        <w:rPr>
          <w:lang w:val="uk-UA"/>
        </w:rPr>
        <w:t xml:space="preserve"> </w:t>
      </w:r>
    </w:p>
    <w:p w:rsidR="00BF3DBF" w:rsidRPr="001A5F56" w:rsidRDefault="00B617A2" w:rsidP="00BF3DBF">
      <w:pPr>
        <w:ind w:left="4680" w:hanging="4680"/>
        <w:jc w:val="both"/>
        <w:rPr>
          <w:lang w:val="uk-UA"/>
        </w:rPr>
      </w:pPr>
      <w:r w:rsidRPr="001A5F56">
        <w:rPr>
          <w:lang w:val="uk-UA"/>
        </w:rPr>
        <w:t>Олеся</w:t>
      </w:r>
      <w:r w:rsidR="00BF3DBF" w:rsidRPr="001A5F56">
        <w:rPr>
          <w:lang w:val="uk-UA"/>
        </w:rPr>
        <w:t xml:space="preserve"> </w:t>
      </w:r>
      <w:r w:rsidRPr="001A5F56">
        <w:rPr>
          <w:lang w:val="uk-UA"/>
        </w:rPr>
        <w:t>Станіславівна</w:t>
      </w:r>
      <w:r w:rsidR="00BF3DBF" w:rsidRPr="001A5F56">
        <w:rPr>
          <w:lang w:val="uk-UA"/>
        </w:rPr>
        <w:t xml:space="preserve"> -</w:t>
      </w:r>
      <w:r w:rsidR="00BF3DBF" w:rsidRPr="001A5F56">
        <w:rPr>
          <w:lang w:val="uk-UA"/>
        </w:rPr>
        <w:tab/>
        <w:t>головний спеціаліст відділу оренди та приватизації</w:t>
      </w:r>
      <w:r w:rsidR="00CF3D31" w:rsidRPr="001A5F56">
        <w:rPr>
          <w:lang w:val="uk-UA"/>
        </w:rPr>
        <w:t xml:space="preserve"> комунального майна</w:t>
      </w:r>
      <w:r w:rsidR="00BF3DBF" w:rsidRPr="001A5F56">
        <w:rPr>
          <w:lang w:val="uk-UA"/>
        </w:rPr>
        <w:t xml:space="preserve"> управління житлової політики і майна.</w:t>
      </w:r>
    </w:p>
    <w:p w:rsidR="00772735" w:rsidRPr="001A5F56" w:rsidRDefault="00772735" w:rsidP="005376F1">
      <w:pPr>
        <w:pStyle w:val="a6"/>
        <w:ind w:firstLine="0"/>
        <w:rPr>
          <w:b w:val="0"/>
          <w:bCs w:val="0"/>
          <w:sz w:val="24"/>
          <w:lang w:val="uk-UA"/>
        </w:rPr>
      </w:pPr>
    </w:p>
    <w:p w:rsidR="00862C27" w:rsidRPr="001A5F56" w:rsidRDefault="00862C27" w:rsidP="005376F1">
      <w:pPr>
        <w:pStyle w:val="a6"/>
        <w:ind w:firstLine="0"/>
        <w:rPr>
          <w:b w:val="0"/>
          <w:bCs w:val="0"/>
          <w:sz w:val="24"/>
          <w:lang w:val="uk-UA"/>
        </w:rPr>
      </w:pPr>
    </w:p>
    <w:p w:rsidR="005376F1" w:rsidRPr="001A5F56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Члени комісії:</w:t>
      </w:r>
    </w:p>
    <w:p w:rsidR="005376F1" w:rsidRPr="001A5F56" w:rsidRDefault="00862C27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АНДРЕЄВА</w:t>
      </w:r>
      <w:r w:rsidR="005376F1" w:rsidRPr="001A5F56">
        <w:rPr>
          <w:b w:val="0"/>
          <w:bCs w:val="0"/>
          <w:sz w:val="24"/>
          <w:lang w:val="uk-UA"/>
        </w:rPr>
        <w:t xml:space="preserve"> </w:t>
      </w:r>
    </w:p>
    <w:p w:rsidR="005376F1" w:rsidRPr="001A5F56" w:rsidRDefault="005376F1" w:rsidP="005376F1">
      <w:pPr>
        <w:ind w:left="4680" w:hanging="4680"/>
        <w:jc w:val="both"/>
        <w:rPr>
          <w:lang w:val="uk-UA"/>
        </w:rPr>
      </w:pPr>
      <w:r w:rsidRPr="001A5F56">
        <w:rPr>
          <w:lang w:val="uk-UA"/>
        </w:rPr>
        <w:t>Лариса Євгенії</w:t>
      </w:r>
      <w:r w:rsidR="00C810D7" w:rsidRPr="001A5F56">
        <w:rPr>
          <w:lang w:val="uk-UA"/>
        </w:rPr>
        <w:t>вна -</w:t>
      </w:r>
      <w:r w:rsidRPr="001A5F56">
        <w:rPr>
          <w:lang w:val="uk-UA"/>
        </w:rPr>
        <w:tab/>
        <w:t xml:space="preserve">начальник відділу оренди та приватизації </w:t>
      </w:r>
      <w:r w:rsidR="00CF3D31" w:rsidRPr="001A5F56">
        <w:rPr>
          <w:lang w:val="uk-UA"/>
        </w:rPr>
        <w:t xml:space="preserve">комунального </w:t>
      </w:r>
      <w:r w:rsidRPr="001A5F56">
        <w:rPr>
          <w:lang w:val="uk-UA"/>
        </w:rPr>
        <w:t>майна управління житлової політики і майна;</w:t>
      </w:r>
    </w:p>
    <w:p w:rsidR="00915011" w:rsidRPr="001A5F56" w:rsidRDefault="00915011" w:rsidP="0091501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</w:p>
    <w:p w:rsidR="00813206" w:rsidRPr="001A5F56" w:rsidRDefault="00813206" w:rsidP="0091501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</w:p>
    <w:p w:rsidR="002C2D1B" w:rsidRPr="001A5F56" w:rsidRDefault="00903F1D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В</w:t>
      </w:r>
      <w:r w:rsidR="00862C27" w:rsidRPr="001A5F56">
        <w:rPr>
          <w:b w:val="0"/>
          <w:bCs w:val="0"/>
          <w:sz w:val="24"/>
          <w:lang w:val="uk-UA"/>
        </w:rPr>
        <w:t>ОРОНЮК</w:t>
      </w:r>
      <w:r w:rsidRPr="001A5F56">
        <w:rPr>
          <w:b w:val="0"/>
          <w:bCs w:val="0"/>
          <w:sz w:val="24"/>
          <w:lang w:val="uk-UA"/>
        </w:rPr>
        <w:t xml:space="preserve"> </w:t>
      </w:r>
    </w:p>
    <w:p w:rsidR="00903F1D" w:rsidRPr="001A5F56" w:rsidRDefault="00903F1D" w:rsidP="00903F1D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Наталія Володимирівна -</w:t>
      </w:r>
      <w:r w:rsidRPr="001A5F56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862C27" w:rsidRPr="001A5F56" w:rsidRDefault="00862C27" w:rsidP="00E93886">
      <w:pPr>
        <w:pStyle w:val="a6"/>
        <w:ind w:firstLine="0"/>
        <w:rPr>
          <w:b w:val="0"/>
          <w:bCs w:val="0"/>
          <w:sz w:val="24"/>
          <w:highlight w:val="yellow"/>
          <w:lang w:val="uk-UA"/>
        </w:rPr>
      </w:pPr>
    </w:p>
    <w:p w:rsidR="00813206" w:rsidRPr="001A5F56" w:rsidRDefault="00813206" w:rsidP="00E93886">
      <w:pPr>
        <w:pStyle w:val="a6"/>
        <w:ind w:firstLine="0"/>
        <w:rPr>
          <w:b w:val="0"/>
          <w:bCs w:val="0"/>
          <w:sz w:val="24"/>
          <w:highlight w:val="yellow"/>
          <w:lang w:val="uk-UA"/>
        </w:rPr>
      </w:pPr>
    </w:p>
    <w:p w:rsidR="00813206" w:rsidRPr="001A5F56" w:rsidRDefault="00813206" w:rsidP="00813206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 xml:space="preserve">КАБАЛЬСЬКИЙ </w:t>
      </w:r>
    </w:p>
    <w:p w:rsidR="00813206" w:rsidRPr="001A5F56" w:rsidRDefault="00813206" w:rsidP="00813206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 xml:space="preserve">Василь </w:t>
      </w:r>
      <w:proofErr w:type="spellStart"/>
      <w:r w:rsidRPr="001A5F56">
        <w:rPr>
          <w:b w:val="0"/>
          <w:bCs w:val="0"/>
          <w:sz w:val="24"/>
          <w:lang w:val="uk-UA"/>
        </w:rPr>
        <w:t>Нарцисович</w:t>
      </w:r>
      <w:proofErr w:type="spellEnd"/>
      <w:r w:rsidRPr="001A5F56">
        <w:rPr>
          <w:b w:val="0"/>
          <w:bCs w:val="0"/>
          <w:sz w:val="24"/>
          <w:lang w:val="uk-UA"/>
        </w:rPr>
        <w:t xml:space="preserve"> -</w:t>
      </w:r>
      <w:r w:rsidRPr="001A5F56">
        <w:rPr>
          <w:b w:val="0"/>
          <w:bCs w:val="0"/>
          <w:sz w:val="24"/>
          <w:lang w:val="uk-UA"/>
        </w:rPr>
        <w:tab/>
        <w:t>заступник директора департаменту інфраструктури міста – начальник управління комунальної інфраструктури;</w:t>
      </w:r>
    </w:p>
    <w:p w:rsidR="00813206" w:rsidRPr="001A5F56" w:rsidRDefault="00813206" w:rsidP="00813206">
      <w:pPr>
        <w:jc w:val="both"/>
        <w:rPr>
          <w:lang w:val="uk-UA"/>
        </w:rPr>
      </w:pPr>
    </w:p>
    <w:p w:rsidR="00813206" w:rsidRPr="001A5F56" w:rsidRDefault="00813206" w:rsidP="00E93886">
      <w:pPr>
        <w:pStyle w:val="a6"/>
        <w:ind w:firstLine="0"/>
        <w:rPr>
          <w:b w:val="0"/>
          <w:bCs w:val="0"/>
          <w:sz w:val="24"/>
          <w:lang w:val="uk-UA"/>
        </w:rPr>
      </w:pPr>
    </w:p>
    <w:p w:rsidR="002C2D1B" w:rsidRDefault="00862C27" w:rsidP="00256CEE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862C27">
        <w:rPr>
          <w:b w:val="0"/>
          <w:bCs w:val="0"/>
          <w:sz w:val="24"/>
          <w:lang w:val="uk-UA"/>
        </w:rPr>
        <w:lastRenderedPageBreak/>
        <w:t>М</w:t>
      </w:r>
      <w:r>
        <w:rPr>
          <w:b w:val="0"/>
          <w:bCs w:val="0"/>
          <w:sz w:val="24"/>
          <w:lang w:val="uk-UA"/>
        </w:rPr>
        <w:t>АЦЬКОВ</w:t>
      </w:r>
      <w:r w:rsidRPr="00862C27">
        <w:rPr>
          <w:b w:val="0"/>
          <w:bCs w:val="0"/>
          <w:sz w:val="24"/>
          <w:lang w:val="uk-UA"/>
        </w:rPr>
        <w:t xml:space="preserve"> </w:t>
      </w:r>
    </w:p>
    <w:p w:rsidR="00256CEE" w:rsidRPr="00862C27" w:rsidRDefault="00862C27" w:rsidP="00862C27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862C27">
        <w:rPr>
          <w:b w:val="0"/>
          <w:bCs w:val="0"/>
          <w:sz w:val="24"/>
          <w:lang w:val="uk-UA"/>
        </w:rPr>
        <w:t>Артем Вікторович</w:t>
      </w:r>
      <w:r w:rsidR="00AB7E23">
        <w:rPr>
          <w:b w:val="0"/>
          <w:bCs w:val="0"/>
          <w:sz w:val="24"/>
          <w:lang w:val="uk-UA"/>
        </w:rPr>
        <w:t xml:space="preserve"> </w:t>
      </w:r>
      <w:r w:rsidR="00256CEE" w:rsidRPr="00862C27">
        <w:rPr>
          <w:b w:val="0"/>
          <w:bCs w:val="0"/>
          <w:sz w:val="24"/>
          <w:lang w:val="uk-UA"/>
        </w:rPr>
        <w:t>-</w:t>
      </w:r>
      <w:r w:rsidR="00256CEE" w:rsidRPr="00862C27">
        <w:rPr>
          <w:b w:val="0"/>
          <w:bCs w:val="0"/>
          <w:sz w:val="24"/>
          <w:lang w:val="uk-UA"/>
        </w:rPr>
        <w:tab/>
      </w:r>
      <w:r w:rsidRPr="00862C27">
        <w:rPr>
          <w:b w:val="0"/>
          <w:bCs w:val="0"/>
          <w:sz w:val="24"/>
          <w:lang w:val="uk-UA"/>
        </w:rPr>
        <w:t>директор приватної фірми «</w:t>
      </w:r>
      <w:proofErr w:type="spellStart"/>
      <w:r w:rsidRPr="00862C27">
        <w:rPr>
          <w:b w:val="0"/>
          <w:bCs w:val="0"/>
          <w:sz w:val="24"/>
          <w:lang w:val="uk-UA"/>
        </w:rPr>
        <w:t>Діта</w:t>
      </w:r>
      <w:proofErr w:type="spellEnd"/>
      <w:r w:rsidRPr="00862C27">
        <w:rPr>
          <w:b w:val="0"/>
          <w:bCs w:val="0"/>
          <w:sz w:val="24"/>
          <w:lang w:val="uk-UA"/>
        </w:rPr>
        <w:t>»</w:t>
      </w:r>
      <w:r w:rsidR="00256CEE" w:rsidRPr="00862C27">
        <w:rPr>
          <w:b w:val="0"/>
          <w:bCs w:val="0"/>
          <w:sz w:val="24"/>
          <w:lang w:val="uk-UA"/>
        </w:rPr>
        <w:t>;</w:t>
      </w:r>
    </w:p>
    <w:p w:rsidR="00CF3D31" w:rsidRDefault="00CF3D31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13206" w:rsidRDefault="00813206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13206" w:rsidRDefault="00813206" w:rsidP="00813206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МІЦІНСЬКИЙ </w:t>
      </w:r>
    </w:p>
    <w:p w:rsidR="00813206" w:rsidRPr="00813206" w:rsidRDefault="00813206" w:rsidP="00813206">
      <w:pPr>
        <w:pStyle w:val="a6"/>
        <w:tabs>
          <w:tab w:val="left" w:pos="4678"/>
        </w:tabs>
        <w:ind w:left="4678" w:hanging="4678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Євген Вікторович</w:t>
      </w:r>
      <w:r w:rsidRPr="00813206">
        <w:rPr>
          <w:b w:val="0"/>
          <w:bCs w:val="0"/>
          <w:sz w:val="24"/>
          <w:lang w:val="uk-UA"/>
        </w:rPr>
        <w:t xml:space="preserve"> </w:t>
      </w:r>
      <w:r>
        <w:rPr>
          <w:b w:val="0"/>
          <w:bCs w:val="0"/>
          <w:sz w:val="24"/>
          <w:lang w:val="uk-UA"/>
        </w:rPr>
        <w:t>-</w:t>
      </w:r>
      <w:r>
        <w:rPr>
          <w:b w:val="0"/>
          <w:bCs w:val="0"/>
          <w:sz w:val="24"/>
          <w:lang w:val="uk-UA"/>
        </w:rPr>
        <w:tab/>
        <w:t>начальник відділу інженерних мереж та комунікацій управління комунальної інфраструктури</w:t>
      </w:r>
      <w:r w:rsidRPr="00FD234D">
        <w:rPr>
          <w:b w:val="0"/>
          <w:bCs w:val="0"/>
          <w:sz w:val="24"/>
          <w:lang w:val="uk-UA"/>
        </w:rPr>
        <w:t>;</w:t>
      </w:r>
    </w:p>
    <w:p w:rsidR="004A5947" w:rsidRDefault="004A5947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13206" w:rsidRDefault="00813206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2C2D1B" w:rsidRDefault="00862C27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862C27">
        <w:rPr>
          <w:b w:val="0"/>
          <w:bCs w:val="0"/>
          <w:sz w:val="24"/>
          <w:lang w:val="uk-UA"/>
        </w:rPr>
        <w:t>П</w:t>
      </w:r>
      <w:r>
        <w:rPr>
          <w:b w:val="0"/>
          <w:bCs w:val="0"/>
          <w:sz w:val="24"/>
          <w:lang w:val="uk-UA"/>
        </w:rPr>
        <w:t>АРАЩИН</w:t>
      </w:r>
      <w:r w:rsidR="0082631C" w:rsidRPr="00862C27">
        <w:rPr>
          <w:b w:val="0"/>
          <w:bCs w:val="0"/>
          <w:sz w:val="24"/>
          <w:lang w:val="uk-UA"/>
        </w:rPr>
        <w:t xml:space="preserve"> </w:t>
      </w:r>
    </w:p>
    <w:p w:rsidR="0082631C" w:rsidRPr="00862C27" w:rsidRDefault="00862C27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862C27">
        <w:rPr>
          <w:b w:val="0"/>
          <w:bCs w:val="0"/>
          <w:sz w:val="24"/>
          <w:lang w:val="uk-UA"/>
        </w:rPr>
        <w:t>Руслан</w:t>
      </w:r>
      <w:r w:rsidR="002C2D1B">
        <w:rPr>
          <w:b w:val="0"/>
          <w:bCs w:val="0"/>
          <w:sz w:val="24"/>
          <w:lang w:val="uk-UA"/>
        </w:rPr>
        <w:t xml:space="preserve"> </w:t>
      </w:r>
      <w:r w:rsidRPr="00862C27">
        <w:rPr>
          <w:b w:val="0"/>
          <w:bCs w:val="0"/>
          <w:sz w:val="24"/>
          <w:lang w:val="uk-UA"/>
        </w:rPr>
        <w:t>Вікторович</w:t>
      </w:r>
      <w:r w:rsidR="0082631C" w:rsidRPr="00862C27">
        <w:rPr>
          <w:b w:val="0"/>
          <w:bCs w:val="0"/>
          <w:sz w:val="24"/>
          <w:lang w:val="uk-UA"/>
        </w:rPr>
        <w:t xml:space="preserve"> -</w:t>
      </w:r>
      <w:r w:rsidR="0082631C" w:rsidRPr="00862C27">
        <w:rPr>
          <w:b w:val="0"/>
          <w:bCs w:val="0"/>
          <w:sz w:val="24"/>
          <w:lang w:val="uk-UA"/>
        </w:rPr>
        <w:tab/>
      </w:r>
      <w:r w:rsidRPr="00862C27">
        <w:rPr>
          <w:b w:val="0"/>
          <w:bCs w:val="0"/>
          <w:sz w:val="24"/>
          <w:lang w:val="uk-UA"/>
        </w:rPr>
        <w:t>головний інженер приватної фірми «</w:t>
      </w:r>
      <w:proofErr w:type="spellStart"/>
      <w:r w:rsidRPr="00862C27">
        <w:rPr>
          <w:b w:val="0"/>
          <w:bCs w:val="0"/>
          <w:sz w:val="24"/>
          <w:lang w:val="uk-UA"/>
        </w:rPr>
        <w:t>Діта</w:t>
      </w:r>
      <w:proofErr w:type="spellEnd"/>
      <w:r w:rsidRPr="00862C27">
        <w:rPr>
          <w:b w:val="0"/>
          <w:bCs w:val="0"/>
          <w:sz w:val="24"/>
          <w:lang w:val="uk-UA"/>
        </w:rPr>
        <w:t>»</w:t>
      </w:r>
      <w:r w:rsidR="0082631C" w:rsidRPr="00862C27">
        <w:rPr>
          <w:b w:val="0"/>
          <w:bCs w:val="0"/>
          <w:sz w:val="24"/>
          <w:lang w:val="uk-UA"/>
        </w:rPr>
        <w:t>;</w:t>
      </w:r>
    </w:p>
    <w:p w:rsidR="0082631C" w:rsidRDefault="0082631C" w:rsidP="00927FCC">
      <w:pPr>
        <w:pStyle w:val="a6"/>
        <w:ind w:firstLine="0"/>
        <w:rPr>
          <w:b w:val="0"/>
          <w:bCs w:val="0"/>
          <w:sz w:val="24"/>
          <w:highlight w:val="yellow"/>
          <w:lang w:val="uk-UA"/>
        </w:rPr>
      </w:pPr>
    </w:p>
    <w:p w:rsidR="001E353C" w:rsidRPr="001A5F56" w:rsidRDefault="001E353C" w:rsidP="00927FCC">
      <w:pPr>
        <w:pStyle w:val="a6"/>
        <w:ind w:firstLine="0"/>
        <w:rPr>
          <w:b w:val="0"/>
          <w:bCs w:val="0"/>
          <w:sz w:val="24"/>
          <w:highlight w:val="yellow"/>
          <w:lang w:val="uk-UA"/>
        </w:rPr>
      </w:pPr>
    </w:p>
    <w:p w:rsidR="002C2D1B" w:rsidRPr="001A5F56" w:rsidRDefault="00772735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Ш</w:t>
      </w:r>
      <w:r w:rsidR="00862C27" w:rsidRPr="001A5F56">
        <w:rPr>
          <w:b w:val="0"/>
          <w:bCs w:val="0"/>
          <w:sz w:val="24"/>
          <w:lang w:val="uk-UA"/>
        </w:rPr>
        <w:t>ВАЄНКО</w:t>
      </w:r>
      <w:r w:rsidRPr="001A5F56">
        <w:rPr>
          <w:b w:val="0"/>
          <w:bCs w:val="0"/>
          <w:sz w:val="24"/>
          <w:lang w:val="uk-UA"/>
        </w:rPr>
        <w:t xml:space="preserve"> </w:t>
      </w:r>
    </w:p>
    <w:p w:rsidR="0082631C" w:rsidRPr="001A5F56" w:rsidRDefault="00772735" w:rsidP="0082631C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1A5F56">
        <w:rPr>
          <w:b w:val="0"/>
          <w:bCs w:val="0"/>
          <w:sz w:val="24"/>
          <w:lang w:val="uk-UA"/>
        </w:rPr>
        <w:t>Володимир</w:t>
      </w:r>
      <w:r w:rsidR="002C2D1B" w:rsidRPr="001A5F56">
        <w:rPr>
          <w:b w:val="0"/>
          <w:bCs w:val="0"/>
          <w:sz w:val="24"/>
          <w:lang w:val="uk-UA"/>
        </w:rPr>
        <w:t xml:space="preserve"> </w:t>
      </w:r>
      <w:r w:rsidR="001E353C" w:rsidRPr="001A5F56">
        <w:rPr>
          <w:b w:val="0"/>
          <w:bCs w:val="0"/>
          <w:sz w:val="24"/>
          <w:lang w:val="uk-UA"/>
        </w:rPr>
        <w:t>Вікторович</w:t>
      </w:r>
      <w:r w:rsidR="00C810D7" w:rsidRPr="001A5F56">
        <w:rPr>
          <w:b w:val="0"/>
          <w:bCs w:val="0"/>
          <w:sz w:val="24"/>
          <w:lang w:val="uk-UA"/>
        </w:rPr>
        <w:t xml:space="preserve"> -</w:t>
      </w:r>
      <w:r w:rsidR="0082631C" w:rsidRPr="001A5F56">
        <w:rPr>
          <w:b w:val="0"/>
          <w:bCs w:val="0"/>
          <w:sz w:val="24"/>
          <w:lang w:val="uk-UA"/>
        </w:rPr>
        <w:tab/>
      </w:r>
      <w:r w:rsidRPr="001A5F56">
        <w:rPr>
          <w:b w:val="0"/>
          <w:bCs w:val="0"/>
          <w:sz w:val="24"/>
          <w:lang w:val="uk-UA"/>
        </w:rPr>
        <w:t>директор комунального підприємства по ремонту та експлуатації доріг</w:t>
      </w:r>
      <w:r w:rsidR="0082631C" w:rsidRPr="001A5F56">
        <w:rPr>
          <w:b w:val="0"/>
          <w:bCs w:val="0"/>
          <w:sz w:val="24"/>
          <w:lang w:val="uk-UA"/>
        </w:rPr>
        <w:t>;</w:t>
      </w:r>
    </w:p>
    <w:p w:rsidR="0082631C" w:rsidRPr="001A5F56" w:rsidRDefault="0082631C" w:rsidP="00782F20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82631C" w:rsidRPr="001A5F56" w:rsidRDefault="0082631C" w:rsidP="00C609CC">
      <w:pPr>
        <w:ind w:left="4253" w:hanging="4253"/>
        <w:jc w:val="both"/>
        <w:rPr>
          <w:lang w:val="uk-UA"/>
        </w:rPr>
      </w:pPr>
    </w:p>
    <w:p w:rsidR="002C2D1B" w:rsidRPr="001A5F56" w:rsidRDefault="00B617A2" w:rsidP="00B617A2">
      <w:pPr>
        <w:ind w:left="4680" w:hanging="4680"/>
        <w:jc w:val="both"/>
        <w:rPr>
          <w:lang w:val="uk-UA"/>
        </w:rPr>
      </w:pPr>
      <w:r w:rsidRPr="001A5F56">
        <w:rPr>
          <w:lang w:val="uk-UA"/>
        </w:rPr>
        <w:t>Я</w:t>
      </w:r>
      <w:r w:rsidR="00862C27" w:rsidRPr="001A5F56">
        <w:rPr>
          <w:lang w:val="uk-UA"/>
        </w:rPr>
        <w:t>НИЦЬКИЙ</w:t>
      </w:r>
      <w:r w:rsidRPr="001A5F56">
        <w:rPr>
          <w:lang w:val="uk-UA"/>
        </w:rPr>
        <w:t xml:space="preserve"> </w:t>
      </w:r>
    </w:p>
    <w:p w:rsidR="00C609CC" w:rsidRPr="001A5F56" w:rsidRDefault="00B617A2" w:rsidP="00B617A2">
      <w:pPr>
        <w:ind w:left="4680" w:hanging="4680"/>
        <w:jc w:val="both"/>
        <w:rPr>
          <w:lang w:val="uk-UA"/>
        </w:rPr>
      </w:pPr>
      <w:r w:rsidRPr="001A5F56">
        <w:rPr>
          <w:lang w:val="uk-UA"/>
        </w:rPr>
        <w:t>Олег</w:t>
      </w:r>
      <w:r w:rsidR="002C2D1B" w:rsidRPr="001A5F56">
        <w:rPr>
          <w:lang w:val="uk-UA"/>
        </w:rPr>
        <w:t xml:space="preserve"> </w:t>
      </w:r>
      <w:r w:rsidRPr="001A5F56">
        <w:rPr>
          <w:lang w:val="uk-UA"/>
        </w:rPr>
        <w:t xml:space="preserve">Казимирович - </w:t>
      </w:r>
      <w:r w:rsidRPr="001A5F56">
        <w:rPr>
          <w:lang w:val="uk-UA"/>
        </w:rPr>
        <w:tab/>
        <w:t xml:space="preserve">заступник </w:t>
      </w:r>
      <w:r w:rsidRPr="001A5F56">
        <w:rPr>
          <w:bCs/>
          <w:lang w:val="uk-UA"/>
        </w:rPr>
        <w:t xml:space="preserve">голови </w:t>
      </w:r>
      <w:r w:rsidRPr="001A5F56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згодою).</w:t>
      </w:r>
    </w:p>
    <w:p w:rsidR="005376F1" w:rsidRPr="001A5F56" w:rsidRDefault="005376F1" w:rsidP="005376F1">
      <w:pPr>
        <w:ind w:left="4253" w:hanging="4253"/>
        <w:jc w:val="both"/>
        <w:rPr>
          <w:lang w:val="uk-UA"/>
        </w:rPr>
      </w:pPr>
    </w:p>
    <w:p w:rsidR="00955281" w:rsidRPr="001A5F56" w:rsidRDefault="00955281" w:rsidP="005376F1">
      <w:pPr>
        <w:ind w:left="4253" w:hanging="4253"/>
        <w:jc w:val="both"/>
        <w:rPr>
          <w:lang w:val="uk-UA"/>
        </w:rPr>
      </w:pPr>
    </w:p>
    <w:p w:rsidR="00862C27" w:rsidRDefault="00862C27" w:rsidP="005376F1">
      <w:pPr>
        <w:ind w:left="4253" w:hanging="4253"/>
        <w:jc w:val="both"/>
        <w:rPr>
          <w:lang w:val="uk-UA"/>
        </w:rPr>
      </w:pPr>
    </w:p>
    <w:p w:rsidR="001E353C" w:rsidRDefault="001E353C" w:rsidP="005376F1">
      <w:pPr>
        <w:ind w:left="4253" w:hanging="4253"/>
        <w:jc w:val="both"/>
        <w:rPr>
          <w:lang w:val="uk-UA"/>
        </w:rPr>
      </w:pPr>
    </w:p>
    <w:p w:rsidR="00B76AFE" w:rsidRPr="00A90346" w:rsidRDefault="00B76AFE" w:rsidP="005376F1">
      <w:pPr>
        <w:ind w:left="4253" w:hanging="4253"/>
        <w:jc w:val="both"/>
        <w:rPr>
          <w:lang w:val="uk-UA"/>
        </w:rPr>
      </w:pPr>
    </w:p>
    <w:p w:rsidR="00955281" w:rsidRDefault="00955281" w:rsidP="00955281">
      <w:pPr>
        <w:pStyle w:val="a4"/>
        <w:tabs>
          <w:tab w:val="left" w:pos="6804"/>
        </w:tabs>
        <w:rPr>
          <w:lang w:val="uk-UA"/>
        </w:rPr>
      </w:pPr>
      <w:r w:rsidRPr="004E39F9">
        <w:rPr>
          <w:lang w:val="uk-UA"/>
        </w:rPr>
        <w:t>Заступник міського голови</w:t>
      </w:r>
      <w:r w:rsidR="00B617A2">
        <w:rPr>
          <w:lang w:val="uk-UA"/>
        </w:rPr>
        <w:tab/>
      </w:r>
      <w:r w:rsidRPr="004E39F9">
        <w:rPr>
          <w:lang w:val="uk-UA"/>
        </w:rPr>
        <w:t>Михайло КРИВАК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315971" w:rsidRPr="001A5F56" w:rsidRDefault="00315971" w:rsidP="00315971">
      <w:pPr>
        <w:jc w:val="both"/>
        <w:rPr>
          <w:color w:val="000000"/>
          <w:lang w:val="uk-UA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  <w:lang w:val="uk-UA"/>
        </w:rPr>
        <w:t xml:space="preserve">директора </w:t>
      </w:r>
      <w:bookmarkStart w:id="0" w:name="_GoBack"/>
      <w:r w:rsidRPr="001A5F56">
        <w:rPr>
          <w:color w:val="000000"/>
          <w:lang w:val="uk-UA"/>
        </w:rPr>
        <w:t>департаменту</w:t>
      </w:r>
    </w:p>
    <w:p w:rsidR="00315971" w:rsidRPr="001A5F56" w:rsidRDefault="00315971" w:rsidP="00315971">
      <w:pPr>
        <w:jc w:val="both"/>
        <w:rPr>
          <w:color w:val="000000"/>
          <w:lang w:val="uk-UA"/>
        </w:rPr>
      </w:pPr>
      <w:r w:rsidRPr="001A5F56">
        <w:rPr>
          <w:color w:val="000000"/>
          <w:lang w:val="uk-UA"/>
        </w:rPr>
        <w:t xml:space="preserve">інфраструктури міста - начальник управління </w:t>
      </w:r>
    </w:p>
    <w:p w:rsidR="00315971" w:rsidRPr="001A5F56" w:rsidRDefault="00315971" w:rsidP="00315971">
      <w:pPr>
        <w:tabs>
          <w:tab w:val="left" w:pos="6804"/>
        </w:tabs>
        <w:jc w:val="both"/>
        <w:rPr>
          <w:color w:val="000000"/>
          <w:lang w:val="uk-UA"/>
        </w:rPr>
      </w:pPr>
      <w:r w:rsidRPr="001A5F56">
        <w:rPr>
          <w:color w:val="000000"/>
          <w:lang w:val="uk-UA"/>
        </w:rPr>
        <w:t>житлової політики і майна</w:t>
      </w:r>
      <w:r w:rsidRPr="001A5F56">
        <w:rPr>
          <w:color w:val="000000"/>
          <w:lang w:val="uk-UA"/>
        </w:rPr>
        <w:tab/>
        <w:t>Наталія ВІТКОВСЬКА</w:t>
      </w:r>
    </w:p>
    <w:p w:rsidR="00890A4F" w:rsidRPr="001A5F56" w:rsidRDefault="00890A4F">
      <w:pPr>
        <w:rPr>
          <w:lang w:val="uk-UA"/>
        </w:rPr>
      </w:pPr>
    </w:p>
    <w:bookmarkEnd w:id="0"/>
    <w:p w:rsidR="00890A4F" w:rsidRDefault="00890A4F"/>
    <w:p w:rsidR="00890A4F" w:rsidRDefault="00890A4F"/>
    <w:p w:rsidR="00890A4F" w:rsidRDefault="00890A4F"/>
    <w:p w:rsidR="00890A4F" w:rsidRDefault="00890A4F"/>
    <w:p w:rsidR="00890A4F" w:rsidRDefault="00890A4F"/>
    <w:p w:rsidR="00890A4F" w:rsidRDefault="00890A4F"/>
    <w:p w:rsidR="00890A4F" w:rsidRDefault="00890A4F"/>
    <w:p w:rsidR="00890A4F" w:rsidRDefault="00890A4F"/>
    <w:p w:rsidR="00946EA8" w:rsidRDefault="00946EA8"/>
    <w:p w:rsidR="00946EA8" w:rsidRDefault="00946EA8"/>
    <w:p w:rsidR="00946EA8" w:rsidRDefault="00946EA8"/>
    <w:p w:rsidR="00946EA8" w:rsidRDefault="00946EA8"/>
    <w:p w:rsidR="00890A4F" w:rsidRDefault="00890A4F"/>
    <w:p w:rsidR="00890A4F" w:rsidRDefault="00890A4F"/>
    <w:sectPr w:rsidR="00890A4F" w:rsidSect="00485101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4D34BB9"/>
    <w:multiLevelType w:val="hybridMultilevel"/>
    <w:tmpl w:val="83327CD2"/>
    <w:lvl w:ilvl="0" w:tplc="4104C2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EE3116"/>
    <w:multiLevelType w:val="hybridMultilevel"/>
    <w:tmpl w:val="10669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2F0B"/>
    <w:multiLevelType w:val="hybridMultilevel"/>
    <w:tmpl w:val="7940E81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06E56"/>
    <w:multiLevelType w:val="hybridMultilevel"/>
    <w:tmpl w:val="4094E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D3C5C"/>
    <w:multiLevelType w:val="hybridMultilevel"/>
    <w:tmpl w:val="E13EBAB4"/>
    <w:lvl w:ilvl="0" w:tplc="04F45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971E3"/>
    <w:multiLevelType w:val="hybridMultilevel"/>
    <w:tmpl w:val="987E81EA"/>
    <w:lvl w:ilvl="0" w:tplc="4E4E545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535AE8"/>
    <w:multiLevelType w:val="hybridMultilevel"/>
    <w:tmpl w:val="A066D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D17AB"/>
    <w:multiLevelType w:val="hybridMultilevel"/>
    <w:tmpl w:val="817AA84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4CCF"/>
    <w:rsid w:val="00027F0E"/>
    <w:rsid w:val="00045C62"/>
    <w:rsid w:val="00046758"/>
    <w:rsid w:val="00057156"/>
    <w:rsid w:val="00071115"/>
    <w:rsid w:val="00074146"/>
    <w:rsid w:val="0007797D"/>
    <w:rsid w:val="00080613"/>
    <w:rsid w:val="00085176"/>
    <w:rsid w:val="00086D32"/>
    <w:rsid w:val="00087BC6"/>
    <w:rsid w:val="00090E2D"/>
    <w:rsid w:val="000A7413"/>
    <w:rsid w:val="000C5864"/>
    <w:rsid w:val="000D6C63"/>
    <w:rsid w:val="000F3495"/>
    <w:rsid w:val="000F6669"/>
    <w:rsid w:val="00103238"/>
    <w:rsid w:val="00110D55"/>
    <w:rsid w:val="00112A25"/>
    <w:rsid w:val="001248A2"/>
    <w:rsid w:val="001330FF"/>
    <w:rsid w:val="00171F83"/>
    <w:rsid w:val="00172DC3"/>
    <w:rsid w:val="00176E02"/>
    <w:rsid w:val="00191B13"/>
    <w:rsid w:val="00193C36"/>
    <w:rsid w:val="001A0D3E"/>
    <w:rsid w:val="001A5F56"/>
    <w:rsid w:val="001C4E92"/>
    <w:rsid w:val="001C70C3"/>
    <w:rsid w:val="001C7686"/>
    <w:rsid w:val="001E353C"/>
    <w:rsid w:val="001F1342"/>
    <w:rsid w:val="001F6EA0"/>
    <w:rsid w:val="00200B08"/>
    <w:rsid w:val="0020122E"/>
    <w:rsid w:val="00224412"/>
    <w:rsid w:val="002251CE"/>
    <w:rsid w:val="00225876"/>
    <w:rsid w:val="00225D7B"/>
    <w:rsid w:val="00226A3F"/>
    <w:rsid w:val="00231562"/>
    <w:rsid w:val="00235814"/>
    <w:rsid w:val="00244CAE"/>
    <w:rsid w:val="00246E2B"/>
    <w:rsid w:val="002507B6"/>
    <w:rsid w:val="00256CEE"/>
    <w:rsid w:val="00262DD8"/>
    <w:rsid w:val="00297929"/>
    <w:rsid w:val="002B7182"/>
    <w:rsid w:val="002C2D1B"/>
    <w:rsid w:val="002E2EFF"/>
    <w:rsid w:val="002E3FC3"/>
    <w:rsid w:val="002E50FD"/>
    <w:rsid w:val="002F6EB8"/>
    <w:rsid w:val="003125DF"/>
    <w:rsid w:val="003133EA"/>
    <w:rsid w:val="00313D97"/>
    <w:rsid w:val="00315971"/>
    <w:rsid w:val="003436D8"/>
    <w:rsid w:val="003437F0"/>
    <w:rsid w:val="0034523C"/>
    <w:rsid w:val="003601B7"/>
    <w:rsid w:val="00364D92"/>
    <w:rsid w:val="00372D85"/>
    <w:rsid w:val="00374159"/>
    <w:rsid w:val="003A1FC3"/>
    <w:rsid w:val="003C60BE"/>
    <w:rsid w:val="003D19E0"/>
    <w:rsid w:val="003E55A6"/>
    <w:rsid w:val="004064F2"/>
    <w:rsid w:val="00423601"/>
    <w:rsid w:val="00433A37"/>
    <w:rsid w:val="00456FA9"/>
    <w:rsid w:val="00463833"/>
    <w:rsid w:val="0046696F"/>
    <w:rsid w:val="004732CC"/>
    <w:rsid w:val="00473927"/>
    <w:rsid w:val="00480923"/>
    <w:rsid w:val="004834C4"/>
    <w:rsid w:val="00485101"/>
    <w:rsid w:val="004A5947"/>
    <w:rsid w:val="004C1A5A"/>
    <w:rsid w:val="004F0F43"/>
    <w:rsid w:val="00502799"/>
    <w:rsid w:val="00506FC6"/>
    <w:rsid w:val="005376F1"/>
    <w:rsid w:val="00562521"/>
    <w:rsid w:val="0057333C"/>
    <w:rsid w:val="005977AF"/>
    <w:rsid w:val="005A3727"/>
    <w:rsid w:val="005A64A3"/>
    <w:rsid w:val="005D1825"/>
    <w:rsid w:val="005D21AC"/>
    <w:rsid w:val="005D3603"/>
    <w:rsid w:val="005F2598"/>
    <w:rsid w:val="00605E0B"/>
    <w:rsid w:val="006316EF"/>
    <w:rsid w:val="00632496"/>
    <w:rsid w:val="00646930"/>
    <w:rsid w:val="006551D1"/>
    <w:rsid w:val="0066452C"/>
    <w:rsid w:val="006807CE"/>
    <w:rsid w:val="00685831"/>
    <w:rsid w:val="006B2C15"/>
    <w:rsid w:val="006B6FB3"/>
    <w:rsid w:val="006C4813"/>
    <w:rsid w:val="006E34C2"/>
    <w:rsid w:val="006E5BA2"/>
    <w:rsid w:val="006F3843"/>
    <w:rsid w:val="006F4B26"/>
    <w:rsid w:val="006F681B"/>
    <w:rsid w:val="00723002"/>
    <w:rsid w:val="00732029"/>
    <w:rsid w:val="0073619E"/>
    <w:rsid w:val="00740D3F"/>
    <w:rsid w:val="007676F5"/>
    <w:rsid w:val="00770281"/>
    <w:rsid w:val="00772735"/>
    <w:rsid w:val="00775041"/>
    <w:rsid w:val="00782F20"/>
    <w:rsid w:val="00797D4D"/>
    <w:rsid w:val="007A0AC3"/>
    <w:rsid w:val="007A6ABE"/>
    <w:rsid w:val="007A6ECE"/>
    <w:rsid w:val="007B0787"/>
    <w:rsid w:val="007C5EC8"/>
    <w:rsid w:val="007C6BB0"/>
    <w:rsid w:val="007C79DA"/>
    <w:rsid w:val="007D6F80"/>
    <w:rsid w:val="007E3451"/>
    <w:rsid w:val="007F5A2F"/>
    <w:rsid w:val="00800618"/>
    <w:rsid w:val="00813206"/>
    <w:rsid w:val="00817EEC"/>
    <w:rsid w:val="00821C48"/>
    <w:rsid w:val="0082631C"/>
    <w:rsid w:val="008411A7"/>
    <w:rsid w:val="00856C82"/>
    <w:rsid w:val="00862C27"/>
    <w:rsid w:val="00875E66"/>
    <w:rsid w:val="00890A4F"/>
    <w:rsid w:val="008B617C"/>
    <w:rsid w:val="008B6FF0"/>
    <w:rsid w:val="008D24AB"/>
    <w:rsid w:val="008E1B5D"/>
    <w:rsid w:val="008F6D04"/>
    <w:rsid w:val="00903F1D"/>
    <w:rsid w:val="00915011"/>
    <w:rsid w:val="00915E57"/>
    <w:rsid w:val="00921EDC"/>
    <w:rsid w:val="00927FCC"/>
    <w:rsid w:val="00935ACB"/>
    <w:rsid w:val="00943F8A"/>
    <w:rsid w:val="009456BB"/>
    <w:rsid w:val="00946EA8"/>
    <w:rsid w:val="00955281"/>
    <w:rsid w:val="009756D1"/>
    <w:rsid w:val="009773DF"/>
    <w:rsid w:val="009903CC"/>
    <w:rsid w:val="0099165F"/>
    <w:rsid w:val="009A6781"/>
    <w:rsid w:val="009B383E"/>
    <w:rsid w:val="009B776A"/>
    <w:rsid w:val="009D7B3A"/>
    <w:rsid w:val="009E4FA0"/>
    <w:rsid w:val="00A25A22"/>
    <w:rsid w:val="00A321E6"/>
    <w:rsid w:val="00A600FD"/>
    <w:rsid w:val="00A76539"/>
    <w:rsid w:val="00A7728B"/>
    <w:rsid w:val="00A8326A"/>
    <w:rsid w:val="00A835B0"/>
    <w:rsid w:val="00A841C1"/>
    <w:rsid w:val="00A94EAD"/>
    <w:rsid w:val="00AA4B8E"/>
    <w:rsid w:val="00AA5052"/>
    <w:rsid w:val="00AB7E23"/>
    <w:rsid w:val="00AC59EF"/>
    <w:rsid w:val="00AD50A7"/>
    <w:rsid w:val="00B0262F"/>
    <w:rsid w:val="00B02EE1"/>
    <w:rsid w:val="00B20601"/>
    <w:rsid w:val="00B4288A"/>
    <w:rsid w:val="00B4727A"/>
    <w:rsid w:val="00B47C29"/>
    <w:rsid w:val="00B617A2"/>
    <w:rsid w:val="00B630E4"/>
    <w:rsid w:val="00B76AFE"/>
    <w:rsid w:val="00B84A59"/>
    <w:rsid w:val="00B86520"/>
    <w:rsid w:val="00B94F77"/>
    <w:rsid w:val="00B95AFD"/>
    <w:rsid w:val="00B9791C"/>
    <w:rsid w:val="00BB1505"/>
    <w:rsid w:val="00BC3CA4"/>
    <w:rsid w:val="00BD1FAF"/>
    <w:rsid w:val="00BD6A68"/>
    <w:rsid w:val="00BF3DBF"/>
    <w:rsid w:val="00C04523"/>
    <w:rsid w:val="00C13005"/>
    <w:rsid w:val="00C1657B"/>
    <w:rsid w:val="00C318FD"/>
    <w:rsid w:val="00C34EFE"/>
    <w:rsid w:val="00C43A29"/>
    <w:rsid w:val="00C56C07"/>
    <w:rsid w:val="00C609CC"/>
    <w:rsid w:val="00C60C79"/>
    <w:rsid w:val="00C7011C"/>
    <w:rsid w:val="00C72C10"/>
    <w:rsid w:val="00C810D7"/>
    <w:rsid w:val="00C8155A"/>
    <w:rsid w:val="00C822BE"/>
    <w:rsid w:val="00C85B76"/>
    <w:rsid w:val="00C87B73"/>
    <w:rsid w:val="00C93034"/>
    <w:rsid w:val="00CA0943"/>
    <w:rsid w:val="00CA3147"/>
    <w:rsid w:val="00CA3DC4"/>
    <w:rsid w:val="00CA42C9"/>
    <w:rsid w:val="00CA6EAD"/>
    <w:rsid w:val="00CA733C"/>
    <w:rsid w:val="00CC19E8"/>
    <w:rsid w:val="00CC7AB4"/>
    <w:rsid w:val="00CC7B7E"/>
    <w:rsid w:val="00CE39A2"/>
    <w:rsid w:val="00CF3D31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A71E7"/>
    <w:rsid w:val="00DB1515"/>
    <w:rsid w:val="00DB5FD0"/>
    <w:rsid w:val="00DD4B44"/>
    <w:rsid w:val="00DD5E73"/>
    <w:rsid w:val="00DD60CC"/>
    <w:rsid w:val="00DE0FF6"/>
    <w:rsid w:val="00DF0AA1"/>
    <w:rsid w:val="00E0186C"/>
    <w:rsid w:val="00E0486C"/>
    <w:rsid w:val="00E14600"/>
    <w:rsid w:val="00E20869"/>
    <w:rsid w:val="00E21FB3"/>
    <w:rsid w:val="00E2437C"/>
    <w:rsid w:val="00E36B30"/>
    <w:rsid w:val="00E61831"/>
    <w:rsid w:val="00E6350D"/>
    <w:rsid w:val="00E66862"/>
    <w:rsid w:val="00E93886"/>
    <w:rsid w:val="00EB2B5D"/>
    <w:rsid w:val="00EC0F22"/>
    <w:rsid w:val="00EC1407"/>
    <w:rsid w:val="00EE1B5E"/>
    <w:rsid w:val="00EE73A5"/>
    <w:rsid w:val="00EF3680"/>
    <w:rsid w:val="00F01527"/>
    <w:rsid w:val="00F041E9"/>
    <w:rsid w:val="00F16676"/>
    <w:rsid w:val="00F27243"/>
    <w:rsid w:val="00F35DAB"/>
    <w:rsid w:val="00F364B8"/>
    <w:rsid w:val="00F41EE0"/>
    <w:rsid w:val="00F53C04"/>
    <w:rsid w:val="00F53CEE"/>
    <w:rsid w:val="00F7257A"/>
    <w:rsid w:val="00F96C37"/>
    <w:rsid w:val="00FB596D"/>
    <w:rsid w:val="00FC4373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8560-829D-4565-8627-3F000C5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2253-1D1B-403F-BDA9-399796E3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2225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27</cp:revision>
  <cp:lastPrinted>2026-04-17T06:33:00Z</cp:lastPrinted>
  <dcterms:created xsi:type="dcterms:W3CDTF">2026-04-06T13:37:00Z</dcterms:created>
  <dcterms:modified xsi:type="dcterms:W3CDTF">2026-04-29T10:55:00Z</dcterms:modified>
</cp:coreProperties>
</file>