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0E" w:rsidRDefault="00A4760E" w:rsidP="00A4760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zh-CN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60E" w:rsidRDefault="00A4760E" w:rsidP="00A4760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4760E" w:rsidRDefault="00A4760E" w:rsidP="00A4760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A4760E" w:rsidRDefault="00A4760E" w:rsidP="00A4760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4760E" w:rsidRDefault="00A4760E" w:rsidP="00A4760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___79</w:t>
      </w:r>
      <w:r>
        <w:rPr>
          <w:rFonts w:ascii="Times New Roman CYR" w:hAnsi="Times New Roman CYR" w:cs="Times New Roman CYR"/>
          <w:bCs/>
          <w:lang w:val="uk-UA"/>
        </w:rPr>
        <w:t>7</w:t>
      </w:r>
      <w:r>
        <w:rPr>
          <w:rFonts w:ascii="Times New Roman CYR" w:hAnsi="Times New Roman CYR" w:cs="Times New Roman CYR"/>
          <w:bCs/>
        </w:rPr>
        <w:t>________</w:t>
      </w:r>
    </w:p>
    <w:p w:rsidR="005D1825" w:rsidRPr="00CE632A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CE632A" w:rsidRDefault="00EC0F22" w:rsidP="003D692F">
      <w:pPr>
        <w:pStyle w:val="31"/>
        <w:tabs>
          <w:tab w:val="left" w:pos="4536"/>
          <w:tab w:val="left" w:pos="6480"/>
        </w:tabs>
        <w:ind w:right="4678"/>
      </w:pPr>
      <w:r w:rsidRPr="00CE632A">
        <w:t>Про</w:t>
      </w:r>
      <w:r w:rsidR="00942F4B" w:rsidRPr="00CE632A">
        <w:t xml:space="preserve"> </w:t>
      </w:r>
      <w:r w:rsidR="00CE632A" w:rsidRPr="00CE632A">
        <w:t xml:space="preserve">затвердження </w:t>
      </w:r>
      <w:proofErr w:type="spellStart"/>
      <w:r w:rsidR="00CE632A" w:rsidRPr="00CE632A">
        <w:t>акта</w:t>
      </w:r>
      <w:proofErr w:type="spellEnd"/>
      <w:r w:rsidR="00CE632A" w:rsidRPr="00CE632A">
        <w:t xml:space="preserve"> безоплатної приймання – передачі в комунальну власність Хмельницької міської територ</w:t>
      </w:r>
      <w:r w:rsidR="00CE632A">
        <w:t>і</w:t>
      </w:r>
      <w:r w:rsidR="00CE632A" w:rsidRPr="00CE632A">
        <w:t>альної громади зовнішніх мереж водопостач</w:t>
      </w:r>
      <w:r w:rsidR="00CE632A">
        <w:t>а</w:t>
      </w:r>
      <w:r w:rsidR="00CE632A" w:rsidRPr="00CE632A">
        <w:t>ння та водовідведення ба</w:t>
      </w:r>
      <w:r w:rsidR="00A4760E">
        <w:t>гатоповерхового будинку на вул. </w:t>
      </w:r>
      <w:r w:rsidR="00CE632A" w:rsidRPr="00CE632A">
        <w:t>Зарічанській, 44/1</w:t>
      </w:r>
    </w:p>
    <w:p w:rsidR="007B38A3" w:rsidRDefault="007B38A3" w:rsidP="003D692F">
      <w:pPr>
        <w:shd w:val="clear" w:color="auto" w:fill="FDFDFD"/>
        <w:suppressAutoHyphens w:val="0"/>
        <w:ind w:firstLine="567"/>
        <w:jc w:val="both"/>
        <w:rPr>
          <w:lang w:val="uk-UA"/>
        </w:rPr>
      </w:pPr>
    </w:p>
    <w:p w:rsidR="003D692F" w:rsidRPr="000C39EB" w:rsidRDefault="003D692F" w:rsidP="003D692F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0C39EB">
        <w:rPr>
          <w:lang w:val="uk-UA"/>
        </w:rPr>
        <w:t xml:space="preserve">Розглянувши матеріали, надані управлінням житлової політики і майна, на виконання рішення </w:t>
      </w:r>
      <w:r w:rsidR="00F1204E" w:rsidRPr="000C39EB">
        <w:rPr>
          <w:lang w:val="uk-UA"/>
        </w:rPr>
        <w:t>шістдесятої</w:t>
      </w:r>
      <w:r w:rsidRPr="000C39EB">
        <w:rPr>
          <w:lang w:val="uk-UA"/>
        </w:rPr>
        <w:t xml:space="preserve"> сесії Хмельницької міської ради від </w:t>
      </w:r>
      <w:r w:rsidR="00F1204E" w:rsidRPr="000C39EB">
        <w:rPr>
          <w:lang w:val="uk-UA"/>
        </w:rPr>
        <w:t>18</w:t>
      </w:r>
      <w:r w:rsidRPr="000C39EB">
        <w:rPr>
          <w:lang w:val="uk-UA"/>
        </w:rPr>
        <w:t>.0</w:t>
      </w:r>
      <w:r w:rsidR="00F1204E" w:rsidRPr="000C39EB">
        <w:rPr>
          <w:lang w:val="uk-UA"/>
        </w:rPr>
        <w:t>2</w:t>
      </w:r>
      <w:r w:rsidRPr="000C39EB">
        <w:rPr>
          <w:lang w:val="uk-UA"/>
        </w:rPr>
        <w:t>.202</w:t>
      </w:r>
      <w:r w:rsidR="00F1204E" w:rsidRPr="000C39EB">
        <w:rPr>
          <w:lang w:val="uk-UA"/>
        </w:rPr>
        <w:t>6 № 38</w:t>
      </w:r>
      <w:r w:rsidRPr="000C39EB">
        <w:rPr>
          <w:lang w:val="uk-UA"/>
        </w:rPr>
        <w:t xml:space="preserve"> </w:t>
      </w:r>
      <w:r w:rsidRPr="000C39EB">
        <w:t xml:space="preserve">«Про </w:t>
      </w:r>
      <w:proofErr w:type="spellStart"/>
      <w:r w:rsidRPr="000C39EB">
        <w:rPr>
          <w:spacing w:val="-1"/>
        </w:rPr>
        <w:t>надання</w:t>
      </w:r>
      <w:proofErr w:type="spellEnd"/>
      <w:r w:rsidRPr="000C39EB">
        <w:rPr>
          <w:spacing w:val="-1"/>
        </w:rPr>
        <w:t xml:space="preserve"> </w:t>
      </w:r>
      <w:proofErr w:type="spellStart"/>
      <w:r w:rsidRPr="000C39EB">
        <w:rPr>
          <w:spacing w:val="-1"/>
        </w:rPr>
        <w:t>згоди</w:t>
      </w:r>
      <w:proofErr w:type="spellEnd"/>
      <w:r w:rsidRPr="000C39EB">
        <w:rPr>
          <w:spacing w:val="-1"/>
        </w:rPr>
        <w:t xml:space="preserve"> на </w:t>
      </w:r>
      <w:proofErr w:type="spellStart"/>
      <w:r w:rsidRPr="000C39EB">
        <w:rPr>
          <w:spacing w:val="-1"/>
        </w:rPr>
        <w:t>безоплатну</w:t>
      </w:r>
      <w:proofErr w:type="spellEnd"/>
      <w:r w:rsidRPr="000C39EB">
        <w:rPr>
          <w:spacing w:val="-1"/>
        </w:rPr>
        <w:t xml:space="preserve"> передачу </w:t>
      </w:r>
      <w:r w:rsidRPr="000C39EB">
        <w:t xml:space="preserve">в </w:t>
      </w:r>
      <w:proofErr w:type="spellStart"/>
      <w:r w:rsidRPr="000C39EB">
        <w:t>комунальну</w:t>
      </w:r>
      <w:proofErr w:type="spellEnd"/>
      <w:r w:rsidRPr="000C39EB">
        <w:t xml:space="preserve"> </w:t>
      </w:r>
      <w:proofErr w:type="spellStart"/>
      <w:r w:rsidRPr="000C39EB">
        <w:t>власність</w:t>
      </w:r>
      <w:proofErr w:type="spellEnd"/>
      <w:r w:rsidRPr="000C39EB">
        <w:t xml:space="preserve"> Хмельницької міської </w:t>
      </w:r>
      <w:proofErr w:type="spellStart"/>
      <w:r w:rsidRPr="000C39EB">
        <w:t>територіальної</w:t>
      </w:r>
      <w:proofErr w:type="spellEnd"/>
      <w:r w:rsidRPr="000C39EB">
        <w:t xml:space="preserve"> </w:t>
      </w:r>
      <w:proofErr w:type="spellStart"/>
      <w:r w:rsidRPr="000C39EB">
        <w:t>громади</w:t>
      </w:r>
      <w:proofErr w:type="spellEnd"/>
      <w:r w:rsidRPr="000C39EB">
        <w:t xml:space="preserve"> </w:t>
      </w:r>
      <w:proofErr w:type="spellStart"/>
      <w:r w:rsidRPr="000C39EB">
        <w:t>зовнішніх</w:t>
      </w:r>
      <w:proofErr w:type="spellEnd"/>
      <w:r w:rsidRPr="000C39EB">
        <w:t xml:space="preserve"> мереж </w:t>
      </w:r>
      <w:proofErr w:type="spellStart"/>
      <w:r w:rsidRPr="000C39EB">
        <w:t>водопостачання</w:t>
      </w:r>
      <w:proofErr w:type="spellEnd"/>
      <w:r w:rsidRPr="000C39EB">
        <w:t xml:space="preserve"> та </w:t>
      </w:r>
      <w:proofErr w:type="spellStart"/>
      <w:r w:rsidRPr="000C39EB">
        <w:t>водовідведення</w:t>
      </w:r>
      <w:proofErr w:type="spellEnd"/>
      <w:r w:rsidRPr="000C39EB">
        <w:t xml:space="preserve"> </w:t>
      </w:r>
      <w:r w:rsidR="00C11A05" w:rsidRPr="000C39EB">
        <w:rPr>
          <w:lang w:val="uk-UA"/>
        </w:rPr>
        <w:t>багатоповерхового</w:t>
      </w:r>
      <w:r w:rsidRPr="000C39EB">
        <w:t xml:space="preserve"> </w:t>
      </w:r>
      <w:proofErr w:type="spellStart"/>
      <w:r w:rsidRPr="000C39EB">
        <w:t>будинку</w:t>
      </w:r>
      <w:proofErr w:type="spellEnd"/>
      <w:r w:rsidRPr="000C39EB">
        <w:t xml:space="preserve"> </w:t>
      </w:r>
      <w:r w:rsidR="00C11A05" w:rsidRPr="000C39EB">
        <w:rPr>
          <w:lang w:val="uk-UA"/>
        </w:rPr>
        <w:t>на вул.</w:t>
      </w:r>
      <w:r w:rsidR="007B38A3">
        <w:rPr>
          <w:lang w:val="uk-UA"/>
        </w:rPr>
        <w:t> </w:t>
      </w:r>
      <w:r w:rsidR="00C11A05" w:rsidRPr="000C39EB">
        <w:rPr>
          <w:lang w:val="uk-UA"/>
        </w:rPr>
        <w:t>Зарічанська, 44/1</w:t>
      </w:r>
      <w:r w:rsidRPr="000C39EB">
        <w:t>»</w:t>
      </w:r>
      <w:r w:rsidRPr="000C39EB">
        <w:rPr>
          <w:lang w:val="uk-UA"/>
        </w:rPr>
        <w:t xml:space="preserve">, керуючись законами України «Про передачу об’єктів права державної та комунальної власності», «Про місцеве самоврядування в Україні»,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Pr="000C39EB">
        <w:rPr>
          <w:bCs/>
          <w:lang w:val="uk-UA" w:eastAsia="uk-UA"/>
        </w:rPr>
        <w:t xml:space="preserve">сорок другої </w:t>
      </w:r>
      <w:r w:rsidRPr="000C39EB">
        <w:rPr>
          <w:lang w:val="uk-UA"/>
        </w:rPr>
        <w:t xml:space="preserve">сесії Хмельницької міської ради </w:t>
      </w:r>
      <w:r w:rsidRPr="000C39EB">
        <w:rPr>
          <w:bCs/>
          <w:lang w:val="uk-UA" w:eastAsia="uk-UA"/>
        </w:rPr>
        <w:t xml:space="preserve">від 17.09.2014 № 17 (зі змінами), </w:t>
      </w:r>
      <w:r w:rsidRPr="000C39EB">
        <w:rPr>
          <w:lang w:val="uk-UA"/>
        </w:rPr>
        <w:t>виконавчий комітет міської ради</w:t>
      </w:r>
    </w:p>
    <w:p w:rsidR="007B38A3" w:rsidRDefault="007B38A3" w:rsidP="00DD4B44">
      <w:pPr>
        <w:tabs>
          <w:tab w:val="left" w:pos="0"/>
        </w:tabs>
        <w:jc w:val="both"/>
        <w:rPr>
          <w:lang w:val="uk-UA"/>
        </w:rPr>
      </w:pPr>
    </w:p>
    <w:p w:rsidR="00DD4B44" w:rsidRPr="000C39EB" w:rsidRDefault="00DD4B44" w:rsidP="00DD4B44">
      <w:pPr>
        <w:tabs>
          <w:tab w:val="left" w:pos="0"/>
        </w:tabs>
        <w:jc w:val="both"/>
        <w:rPr>
          <w:lang w:val="uk-UA"/>
        </w:rPr>
      </w:pPr>
      <w:r w:rsidRPr="000C39EB">
        <w:rPr>
          <w:lang w:val="uk-UA"/>
        </w:rPr>
        <w:t>В</w:t>
      </w:r>
      <w:r w:rsidR="009773DF" w:rsidRPr="000C39EB">
        <w:rPr>
          <w:lang w:val="uk-UA"/>
        </w:rPr>
        <w:t>ИРІШИВ</w:t>
      </w:r>
      <w:r w:rsidRPr="000C39EB">
        <w:rPr>
          <w:lang w:val="uk-UA"/>
        </w:rPr>
        <w:t>:</w:t>
      </w:r>
    </w:p>
    <w:p w:rsidR="007B38A3" w:rsidRDefault="007B38A3" w:rsidP="003D692F">
      <w:pPr>
        <w:jc w:val="both"/>
        <w:rPr>
          <w:sz w:val="16"/>
          <w:szCs w:val="16"/>
          <w:lang w:val="en-US"/>
        </w:rPr>
      </w:pPr>
    </w:p>
    <w:p w:rsidR="00BD316D" w:rsidRPr="00645DB3" w:rsidRDefault="00942F4B" w:rsidP="007B38A3">
      <w:pPr>
        <w:ind w:firstLine="567"/>
        <w:jc w:val="both"/>
        <w:rPr>
          <w:sz w:val="16"/>
          <w:szCs w:val="16"/>
          <w:lang w:val="uk-UA"/>
        </w:rPr>
      </w:pPr>
      <w:r w:rsidRPr="00645DB3">
        <w:t>1</w:t>
      </w:r>
      <w:r w:rsidR="000C39EB" w:rsidRPr="00645DB3">
        <w:rPr>
          <w:lang w:val="uk-UA"/>
        </w:rPr>
        <w:t xml:space="preserve">. </w:t>
      </w:r>
      <w:proofErr w:type="spellStart"/>
      <w:r w:rsidR="00BD316D" w:rsidRPr="00645DB3">
        <w:t>Затвердити</w:t>
      </w:r>
      <w:proofErr w:type="spellEnd"/>
      <w:r w:rsidR="00BD316D" w:rsidRPr="00645DB3">
        <w:t xml:space="preserve"> акт </w:t>
      </w:r>
      <w:proofErr w:type="spellStart"/>
      <w:r w:rsidR="00BD316D" w:rsidRPr="00645DB3">
        <w:t>без</w:t>
      </w:r>
      <w:r w:rsidR="007326E4" w:rsidRPr="00645DB3">
        <w:t>оплатної</w:t>
      </w:r>
      <w:proofErr w:type="spellEnd"/>
      <w:r w:rsidR="007326E4" w:rsidRPr="00645DB3">
        <w:t xml:space="preserve"> </w:t>
      </w:r>
      <w:proofErr w:type="spellStart"/>
      <w:r w:rsidR="007326E4" w:rsidRPr="00645DB3">
        <w:t>приймання-передачі</w:t>
      </w:r>
      <w:proofErr w:type="spellEnd"/>
      <w:r w:rsidR="007326E4" w:rsidRPr="00645DB3">
        <w:t xml:space="preserve"> </w:t>
      </w:r>
      <w:proofErr w:type="spellStart"/>
      <w:r w:rsidR="007326E4" w:rsidRPr="00645DB3">
        <w:t>від</w:t>
      </w:r>
      <w:proofErr w:type="spellEnd"/>
      <w:r w:rsidR="007326E4" w:rsidRPr="00645DB3">
        <w:t xml:space="preserve"> </w:t>
      </w:r>
      <w:r w:rsidR="00A4760E">
        <w:rPr>
          <w:lang w:val="uk-UA"/>
        </w:rPr>
        <w:t>14</w:t>
      </w:r>
      <w:r w:rsidR="00267BE5">
        <w:rPr>
          <w:lang w:val="uk-UA"/>
        </w:rPr>
        <w:t>.05.2026</w:t>
      </w:r>
      <w:r w:rsidR="00BD316D" w:rsidRPr="00645DB3">
        <w:t xml:space="preserve"> </w:t>
      </w:r>
      <w:r w:rsidR="00067501" w:rsidRPr="00645DB3">
        <w:t xml:space="preserve">р. </w:t>
      </w:r>
      <w:r w:rsidR="00BD316D" w:rsidRPr="00645DB3">
        <w:t xml:space="preserve">в </w:t>
      </w:r>
      <w:proofErr w:type="spellStart"/>
      <w:r w:rsidR="00BD316D" w:rsidRPr="00645DB3">
        <w:t>комунальну</w:t>
      </w:r>
      <w:proofErr w:type="spellEnd"/>
      <w:r w:rsidR="00BD316D" w:rsidRPr="00645DB3">
        <w:t xml:space="preserve"> </w:t>
      </w:r>
      <w:proofErr w:type="spellStart"/>
      <w:proofErr w:type="gramStart"/>
      <w:r w:rsidR="00BD316D" w:rsidRPr="00645DB3">
        <w:t>власність</w:t>
      </w:r>
      <w:proofErr w:type="spellEnd"/>
      <w:r w:rsidR="00BD316D" w:rsidRPr="00645DB3">
        <w:t xml:space="preserve"> </w:t>
      </w:r>
      <w:r w:rsidR="005376F1" w:rsidRPr="00645DB3">
        <w:t xml:space="preserve"> Хмельницької</w:t>
      </w:r>
      <w:proofErr w:type="gramEnd"/>
      <w:r w:rsidR="005376F1" w:rsidRPr="00645DB3">
        <w:t xml:space="preserve"> міської </w:t>
      </w:r>
      <w:proofErr w:type="spellStart"/>
      <w:r w:rsidR="005376F1" w:rsidRPr="00645DB3">
        <w:t>територіальної</w:t>
      </w:r>
      <w:proofErr w:type="spellEnd"/>
      <w:r w:rsidR="005376F1" w:rsidRPr="00645DB3">
        <w:t xml:space="preserve"> </w:t>
      </w:r>
      <w:proofErr w:type="spellStart"/>
      <w:r w:rsidR="005376F1" w:rsidRPr="00645DB3">
        <w:t>громади</w:t>
      </w:r>
      <w:proofErr w:type="spellEnd"/>
      <w:r w:rsidR="005376F1" w:rsidRPr="00645DB3">
        <w:t xml:space="preserve"> </w:t>
      </w:r>
      <w:proofErr w:type="spellStart"/>
      <w:r w:rsidR="003D692F" w:rsidRPr="00645DB3">
        <w:t>зовнішніх</w:t>
      </w:r>
      <w:proofErr w:type="spellEnd"/>
      <w:r w:rsidR="003D692F" w:rsidRPr="00645DB3">
        <w:t xml:space="preserve"> </w:t>
      </w:r>
      <w:r w:rsidR="00C11A05" w:rsidRPr="00645DB3">
        <w:t xml:space="preserve">мереж </w:t>
      </w:r>
      <w:proofErr w:type="spellStart"/>
      <w:r w:rsidR="00C11A05" w:rsidRPr="00645DB3">
        <w:t>водопостачання</w:t>
      </w:r>
      <w:proofErr w:type="spellEnd"/>
      <w:r w:rsidR="00C11A05" w:rsidRPr="00645DB3">
        <w:t xml:space="preserve"> </w:t>
      </w:r>
      <w:proofErr w:type="spellStart"/>
      <w:r w:rsidR="00C11A05" w:rsidRPr="00645DB3">
        <w:t>довжиною</w:t>
      </w:r>
      <w:proofErr w:type="spellEnd"/>
      <w:r w:rsidR="00C11A05" w:rsidRPr="00645DB3">
        <w:t xml:space="preserve"> 104</w:t>
      </w:r>
      <w:r w:rsidR="003D692F" w:rsidRPr="00645DB3">
        <w:t xml:space="preserve">,5 м. </w:t>
      </w:r>
      <w:r w:rsidR="00C11A05" w:rsidRPr="00645DB3">
        <w:t xml:space="preserve">п. та </w:t>
      </w:r>
      <w:proofErr w:type="spellStart"/>
      <w:r w:rsidR="00C11A05" w:rsidRPr="00645DB3">
        <w:t>водовідведення</w:t>
      </w:r>
      <w:proofErr w:type="spellEnd"/>
      <w:r w:rsidR="00C11A05" w:rsidRPr="00645DB3">
        <w:t xml:space="preserve"> </w:t>
      </w:r>
      <w:proofErr w:type="spellStart"/>
      <w:r w:rsidR="00C11A05" w:rsidRPr="00645DB3">
        <w:t>довжиною</w:t>
      </w:r>
      <w:proofErr w:type="spellEnd"/>
      <w:r w:rsidR="00C11A05" w:rsidRPr="00645DB3">
        <w:t xml:space="preserve"> 150,0</w:t>
      </w:r>
      <w:r w:rsidR="003D692F" w:rsidRPr="00645DB3">
        <w:t xml:space="preserve"> м. п.</w:t>
      </w:r>
      <w:r w:rsidR="003D692F" w:rsidRPr="00645DB3">
        <w:rPr>
          <w:lang w:val="uk-UA"/>
        </w:rPr>
        <w:t xml:space="preserve"> до</w:t>
      </w:r>
      <w:r w:rsidR="003D692F" w:rsidRPr="00645DB3">
        <w:t xml:space="preserve"> </w:t>
      </w:r>
      <w:r w:rsidR="00C11A05" w:rsidRPr="00645DB3">
        <w:rPr>
          <w:lang w:val="uk-UA"/>
        </w:rPr>
        <w:t>багатоповерхового</w:t>
      </w:r>
      <w:r w:rsidR="00C11A05" w:rsidRPr="00645DB3">
        <w:t xml:space="preserve"> </w:t>
      </w:r>
      <w:proofErr w:type="spellStart"/>
      <w:r w:rsidR="00C11A05" w:rsidRPr="00645DB3">
        <w:t>будинку</w:t>
      </w:r>
      <w:proofErr w:type="spellEnd"/>
      <w:r w:rsidR="00C11A05" w:rsidRPr="00645DB3">
        <w:t xml:space="preserve"> </w:t>
      </w:r>
      <w:r w:rsidR="00C11A05" w:rsidRPr="00645DB3">
        <w:rPr>
          <w:lang w:val="uk-UA"/>
        </w:rPr>
        <w:t xml:space="preserve">на вул. </w:t>
      </w:r>
      <w:proofErr w:type="spellStart"/>
      <w:r w:rsidR="00C11A05" w:rsidRPr="00645DB3">
        <w:rPr>
          <w:lang w:val="uk-UA"/>
        </w:rPr>
        <w:t>Заріанська</w:t>
      </w:r>
      <w:proofErr w:type="spellEnd"/>
      <w:r w:rsidR="00C11A05" w:rsidRPr="00645DB3">
        <w:rPr>
          <w:lang w:val="uk-UA"/>
        </w:rPr>
        <w:t>, 44/1</w:t>
      </w:r>
      <w:r w:rsidR="003D692F" w:rsidRPr="00645DB3">
        <w:t xml:space="preserve"> у м. Хмельницькому</w:t>
      </w:r>
      <w:r w:rsidR="00A4760E">
        <w:rPr>
          <w:lang w:val="uk-UA"/>
        </w:rPr>
        <w:t>, які перебувають на балансі об’єднання співвласників багатоквартирного будинку «Затишок</w:t>
      </w:r>
      <w:bookmarkStart w:id="0" w:name="_GoBack"/>
      <w:bookmarkEnd w:id="0"/>
      <w:r w:rsidR="00A4760E">
        <w:rPr>
          <w:lang w:val="uk-UA"/>
        </w:rPr>
        <w:t>»</w:t>
      </w:r>
      <w:r w:rsidR="003D692F" w:rsidRPr="00645DB3">
        <w:rPr>
          <w:spacing w:val="-1"/>
        </w:rPr>
        <w:t>.</w:t>
      </w:r>
    </w:p>
    <w:p w:rsidR="007B38A3" w:rsidRDefault="007B38A3" w:rsidP="00BD316D">
      <w:pPr>
        <w:pStyle w:val="31"/>
        <w:tabs>
          <w:tab w:val="left" w:pos="9356"/>
        </w:tabs>
        <w:ind w:right="-1" w:firstLine="567"/>
        <w:rPr>
          <w:lang w:val="en-US"/>
        </w:rPr>
      </w:pPr>
    </w:p>
    <w:p w:rsidR="00F103F8" w:rsidRPr="00645DB3" w:rsidRDefault="000C39EB" w:rsidP="00BD316D">
      <w:pPr>
        <w:pStyle w:val="31"/>
        <w:tabs>
          <w:tab w:val="left" w:pos="9356"/>
        </w:tabs>
        <w:ind w:right="-1" w:firstLine="567"/>
      </w:pPr>
      <w:r w:rsidRPr="00645DB3">
        <w:rPr>
          <w:lang w:val="en-US"/>
        </w:rPr>
        <w:t>2</w:t>
      </w:r>
      <w:r w:rsidR="00BD316D" w:rsidRPr="00645DB3">
        <w:t>.</w:t>
      </w:r>
      <w:r w:rsidR="00BB78DC" w:rsidRPr="00645DB3">
        <w:t xml:space="preserve"> </w:t>
      </w:r>
      <w:r w:rsidR="00BD316D" w:rsidRPr="00645DB3">
        <w:t>Міському комунальному підприєм</w:t>
      </w:r>
      <w:r w:rsidR="003D692F" w:rsidRPr="00645DB3">
        <w:t xml:space="preserve">ству «Хмельницькводоканал» (О. </w:t>
      </w:r>
      <w:proofErr w:type="spellStart"/>
      <w:r w:rsidR="003D692F" w:rsidRPr="00645DB3">
        <w:t>Надольний</w:t>
      </w:r>
      <w:proofErr w:type="spellEnd"/>
      <w:r w:rsidR="00BD316D" w:rsidRPr="00645DB3">
        <w:t xml:space="preserve">) прийняти на баланс </w:t>
      </w:r>
      <w:r w:rsidR="003D692F" w:rsidRPr="00645DB3">
        <w:t xml:space="preserve">зовнішні мережі водопостачання довжиною </w:t>
      </w:r>
      <w:r w:rsidR="00C11A05" w:rsidRPr="00645DB3">
        <w:t>104</w:t>
      </w:r>
      <w:proofErr w:type="gramStart"/>
      <w:r w:rsidR="003D692F" w:rsidRPr="00645DB3">
        <w:t>,5</w:t>
      </w:r>
      <w:proofErr w:type="gramEnd"/>
      <w:r w:rsidR="003D692F" w:rsidRPr="00645DB3">
        <w:t xml:space="preserve"> м. п. та водовідведення </w:t>
      </w:r>
    </w:p>
    <w:p w:rsidR="00BD316D" w:rsidRPr="00645DB3" w:rsidRDefault="003D692F" w:rsidP="00F103F8">
      <w:pPr>
        <w:pStyle w:val="31"/>
        <w:tabs>
          <w:tab w:val="left" w:pos="9356"/>
        </w:tabs>
        <w:ind w:right="-1"/>
      </w:pPr>
      <w:r w:rsidRPr="00645DB3">
        <w:t>довжиною 1</w:t>
      </w:r>
      <w:r w:rsidR="00C11A05" w:rsidRPr="00645DB3">
        <w:t>50,0</w:t>
      </w:r>
      <w:r w:rsidRPr="00645DB3">
        <w:t xml:space="preserve"> м. п. до </w:t>
      </w:r>
      <w:proofErr w:type="spellStart"/>
      <w:r w:rsidR="00C11A05" w:rsidRPr="00645DB3">
        <w:t>багатоповерхоого</w:t>
      </w:r>
      <w:proofErr w:type="spellEnd"/>
      <w:r w:rsidRPr="00645DB3">
        <w:t xml:space="preserve"> будинку </w:t>
      </w:r>
      <w:r w:rsidR="00C11A05" w:rsidRPr="00645DB3">
        <w:t>на вул. Зарічанська, 44/1</w:t>
      </w:r>
      <w:r w:rsidRPr="00645DB3">
        <w:t xml:space="preserve"> у м.</w:t>
      </w:r>
      <w:r w:rsidR="007B38A3">
        <w:t> </w:t>
      </w:r>
      <w:r w:rsidRPr="00645DB3">
        <w:t>Хмельницькому</w:t>
      </w:r>
      <w:r w:rsidR="00BD316D" w:rsidRPr="00645DB3">
        <w:t>.</w:t>
      </w:r>
    </w:p>
    <w:p w:rsidR="007B38A3" w:rsidRDefault="007B38A3" w:rsidP="00A76539">
      <w:pPr>
        <w:pStyle w:val="31"/>
        <w:tabs>
          <w:tab w:val="left" w:pos="9356"/>
        </w:tabs>
        <w:ind w:right="-1" w:firstLine="567"/>
      </w:pPr>
    </w:p>
    <w:p w:rsidR="00224412" w:rsidRPr="00645DB3" w:rsidRDefault="007B38A3" w:rsidP="00A76539">
      <w:pPr>
        <w:pStyle w:val="31"/>
        <w:tabs>
          <w:tab w:val="left" w:pos="9356"/>
        </w:tabs>
        <w:ind w:right="-1" w:firstLine="567"/>
      </w:pPr>
      <w:r>
        <w:t>3</w:t>
      </w:r>
      <w:r w:rsidR="002B7182" w:rsidRPr="00645DB3">
        <w:t>. Контроль за виконанням рішення покласти на заступника міського голови - директора департаменту інфраструктури міста В. Новачка</w:t>
      </w:r>
      <w:r w:rsidR="00A76539" w:rsidRPr="00645DB3">
        <w:t>.</w:t>
      </w:r>
    </w:p>
    <w:p w:rsidR="00F35DAB" w:rsidRPr="00645DB3" w:rsidRDefault="00F35DAB" w:rsidP="00DD4B44">
      <w:pPr>
        <w:ind w:firstLine="540"/>
        <w:jc w:val="both"/>
        <w:rPr>
          <w:lang w:val="uk-UA"/>
        </w:rPr>
      </w:pPr>
    </w:p>
    <w:p w:rsidR="007A6ECE" w:rsidRPr="00645DB3" w:rsidRDefault="007A6ECE" w:rsidP="00942F4B">
      <w:pPr>
        <w:jc w:val="both"/>
        <w:rPr>
          <w:lang w:val="uk-UA"/>
        </w:rPr>
      </w:pPr>
    </w:p>
    <w:p w:rsidR="008B41E2" w:rsidRPr="00645DB3" w:rsidRDefault="008B41E2" w:rsidP="00942F4B">
      <w:pPr>
        <w:jc w:val="both"/>
        <w:rPr>
          <w:lang w:val="uk-UA"/>
        </w:rPr>
      </w:pPr>
    </w:p>
    <w:p w:rsidR="00F103F8" w:rsidRDefault="00F103F8" w:rsidP="00942F4B">
      <w:pPr>
        <w:jc w:val="both"/>
        <w:rPr>
          <w:lang w:val="uk-UA"/>
        </w:rPr>
      </w:pPr>
    </w:p>
    <w:p w:rsidR="00E42443" w:rsidRPr="00645DB3" w:rsidRDefault="00E42443" w:rsidP="00942F4B">
      <w:pPr>
        <w:jc w:val="both"/>
        <w:rPr>
          <w:lang w:val="uk-UA"/>
        </w:rPr>
      </w:pPr>
    </w:p>
    <w:p w:rsidR="002C0C0B" w:rsidRPr="00645DB3" w:rsidRDefault="007B38A3" w:rsidP="007B38A3">
      <w:pPr>
        <w:tabs>
          <w:tab w:val="left" w:pos="6804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 w:rsidR="00086D32" w:rsidRPr="00645DB3">
        <w:rPr>
          <w:lang w:val="uk-UA"/>
        </w:rPr>
        <w:t>Олександр</w:t>
      </w:r>
      <w:r w:rsidR="003A1FC3" w:rsidRPr="00645DB3">
        <w:rPr>
          <w:lang w:val="uk-UA"/>
        </w:rPr>
        <w:t> СИМЧИШИН</w:t>
      </w:r>
    </w:p>
    <w:sectPr w:rsidR="002C0C0B" w:rsidRPr="00645DB3" w:rsidSect="008C0D63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1BB0DF9"/>
    <w:multiLevelType w:val="hybridMultilevel"/>
    <w:tmpl w:val="9568347C"/>
    <w:lvl w:ilvl="0" w:tplc="9DC87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516772"/>
    <w:multiLevelType w:val="hybridMultilevel"/>
    <w:tmpl w:val="DF38068C"/>
    <w:lvl w:ilvl="0" w:tplc="AF5CF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DD66B3"/>
    <w:multiLevelType w:val="hybridMultilevel"/>
    <w:tmpl w:val="02F02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209FA"/>
    <w:multiLevelType w:val="hybridMultilevel"/>
    <w:tmpl w:val="28C2F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876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6225D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A23EA"/>
    <w:multiLevelType w:val="hybridMultilevel"/>
    <w:tmpl w:val="64D832EE"/>
    <w:lvl w:ilvl="0" w:tplc="A75E6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2F0A23"/>
    <w:multiLevelType w:val="hybridMultilevel"/>
    <w:tmpl w:val="A0567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549EF"/>
    <w:multiLevelType w:val="hybridMultilevel"/>
    <w:tmpl w:val="BBA67328"/>
    <w:lvl w:ilvl="0" w:tplc="D898C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443FEE"/>
    <w:multiLevelType w:val="hybridMultilevel"/>
    <w:tmpl w:val="AAAE531E"/>
    <w:lvl w:ilvl="0" w:tplc="3E06C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96B9C"/>
    <w:multiLevelType w:val="hybridMultilevel"/>
    <w:tmpl w:val="182A8768"/>
    <w:lvl w:ilvl="0" w:tplc="AD0E6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5"/>
    </w:lvlOverride>
  </w:num>
  <w:num w:numId="7">
    <w:abstractNumId w:val="9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18B2"/>
    <w:rsid w:val="00045C62"/>
    <w:rsid w:val="00056794"/>
    <w:rsid w:val="00057156"/>
    <w:rsid w:val="00067501"/>
    <w:rsid w:val="00074146"/>
    <w:rsid w:val="0007797D"/>
    <w:rsid w:val="00080613"/>
    <w:rsid w:val="00085176"/>
    <w:rsid w:val="00086D32"/>
    <w:rsid w:val="00087BC6"/>
    <w:rsid w:val="00090E2D"/>
    <w:rsid w:val="000A580E"/>
    <w:rsid w:val="000B06A0"/>
    <w:rsid w:val="000B24E4"/>
    <w:rsid w:val="000C39EB"/>
    <w:rsid w:val="000C5864"/>
    <w:rsid w:val="000D6C63"/>
    <w:rsid w:val="00103238"/>
    <w:rsid w:val="00106C0B"/>
    <w:rsid w:val="00110D55"/>
    <w:rsid w:val="00144587"/>
    <w:rsid w:val="00171F83"/>
    <w:rsid w:val="00172DC3"/>
    <w:rsid w:val="00176441"/>
    <w:rsid w:val="00176E02"/>
    <w:rsid w:val="001A0725"/>
    <w:rsid w:val="001A0D3E"/>
    <w:rsid w:val="001C4E92"/>
    <w:rsid w:val="001C70C3"/>
    <w:rsid w:val="001C7686"/>
    <w:rsid w:val="001F1342"/>
    <w:rsid w:val="001F6EA0"/>
    <w:rsid w:val="002007EF"/>
    <w:rsid w:val="002009F8"/>
    <w:rsid w:val="0020122E"/>
    <w:rsid w:val="00212B09"/>
    <w:rsid w:val="00224412"/>
    <w:rsid w:val="002251CE"/>
    <w:rsid w:val="00226A3F"/>
    <w:rsid w:val="00231562"/>
    <w:rsid w:val="00235814"/>
    <w:rsid w:val="00244B54"/>
    <w:rsid w:val="00246E2B"/>
    <w:rsid w:val="002507B6"/>
    <w:rsid w:val="00251362"/>
    <w:rsid w:val="002617AB"/>
    <w:rsid w:val="00262DD8"/>
    <w:rsid w:val="00267BE5"/>
    <w:rsid w:val="00297929"/>
    <w:rsid w:val="002B7182"/>
    <w:rsid w:val="002C0C0B"/>
    <w:rsid w:val="002E2EFF"/>
    <w:rsid w:val="002E3FC3"/>
    <w:rsid w:val="002E50FD"/>
    <w:rsid w:val="003133EA"/>
    <w:rsid w:val="00313D97"/>
    <w:rsid w:val="003436D8"/>
    <w:rsid w:val="003437F0"/>
    <w:rsid w:val="0034523C"/>
    <w:rsid w:val="003567C2"/>
    <w:rsid w:val="003601B7"/>
    <w:rsid w:val="00364D92"/>
    <w:rsid w:val="00374159"/>
    <w:rsid w:val="0039794F"/>
    <w:rsid w:val="003A1FC3"/>
    <w:rsid w:val="003D19E0"/>
    <w:rsid w:val="003D692F"/>
    <w:rsid w:val="004064F2"/>
    <w:rsid w:val="00406F01"/>
    <w:rsid w:val="00423601"/>
    <w:rsid w:val="00433FC7"/>
    <w:rsid w:val="0046696F"/>
    <w:rsid w:val="004732CC"/>
    <w:rsid w:val="00473927"/>
    <w:rsid w:val="004834C4"/>
    <w:rsid w:val="0049209B"/>
    <w:rsid w:val="004F0F43"/>
    <w:rsid w:val="0050006C"/>
    <w:rsid w:val="00502799"/>
    <w:rsid w:val="005376F1"/>
    <w:rsid w:val="00542998"/>
    <w:rsid w:val="00552715"/>
    <w:rsid w:val="00562521"/>
    <w:rsid w:val="0057333C"/>
    <w:rsid w:val="00595E19"/>
    <w:rsid w:val="005A3727"/>
    <w:rsid w:val="005D1825"/>
    <w:rsid w:val="005D3603"/>
    <w:rsid w:val="005E41E6"/>
    <w:rsid w:val="005F2598"/>
    <w:rsid w:val="0060150E"/>
    <w:rsid w:val="00605E0B"/>
    <w:rsid w:val="006316EF"/>
    <w:rsid w:val="00632496"/>
    <w:rsid w:val="00645DB3"/>
    <w:rsid w:val="006551D1"/>
    <w:rsid w:val="00660B01"/>
    <w:rsid w:val="0066452C"/>
    <w:rsid w:val="006807CE"/>
    <w:rsid w:val="00685831"/>
    <w:rsid w:val="006A5A1C"/>
    <w:rsid w:val="006B2C15"/>
    <w:rsid w:val="006D10A0"/>
    <w:rsid w:val="006E34C2"/>
    <w:rsid w:val="006E5BA2"/>
    <w:rsid w:val="006F3843"/>
    <w:rsid w:val="006F4B26"/>
    <w:rsid w:val="006F681B"/>
    <w:rsid w:val="007326E4"/>
    <w:rsid w:val="0073619E"/>
    <w:rsid w:val="00754B70"/>
    <w:rsid w:val="007651DB"/>
    <w:rsid w:val="007676F5"/>
    <w:rsid w:val="0078285C"/>
    <w:rsid w:val="007871D6"/>
    <w:rsid w:val="00794EA4"/>
    <w:rsid w:val="007A0AC3"/>
    <w:rsid w:val="007A6ABE"/>
    <w:rsid w:val="007A6ECE"/>
    <w:rsid w:val="007B38A3"/>
    <w:rsid w:val="007B5DAF"/>
    <w:rsid w:val="007C5EC8"/>
    <w:rsid w:val="007C79DA"/>
    <w:rsid w:val="007E3921"/>
    <w:rsid w:val="007F5A2F"/>
    <w:rsid w:val="00800618"/>
    <w:rsid w:val="00811F07"/>
    <w:rsid w:val="00817EEC"/>
    <w:rsid w:val="00821C48"/>
    <w:rsid w:val="008411A7"/>
    <w:rsid w:val="00856C82"/>
    <w:rsid w:val="00887FCB"/>
    <w:rsid w:val="008A36EB"/>
    <w:rsid w:val="008B41E2"/>
    <w:rsid w:val="008B617C"/>
    <w:rsid w:val="008C0D63"/>
    <w:rsid w:val="008D24AB"/>
    <w:rsid w:val="008F6D04"/>
    <w:rsid w:val="00915E57"/>
    <w:rsid w:val="00942F4B"/>
    <w:rsid w:val="00943F8A"/>
    <w:rsid w:val="00960881"/>
    <w:rsid w:val="0096150B"/>
    <w:rsid w:val="00964CB6"/>
    <w:rsid w:val="009756D1"/>
    <w:rsid w:val="009773DF"/>
    <w:rsid w:val="00980CFD"/>
    <w:rsid w:val="0098261C"/>
    <w:rsid w:val="0099165F"/>
    <w:rsid w:val="00996F51"/>
    <w:rsid w:val="009A2E4C"/>
    <w:rsid w:val="009A64CB"/>
    <w:rsid w:val="009A6781"/>
    <w:rsid w:val="009B383E"/>
    <w:rsid w:val="009B776A"/>
    <w:rsid w:val="009D7B3A"/>
    <w:rsid w:val="009F42A2"/>
    <w:rsid w:val="00A327F2"/>
    <w:rsid w:val="00A4760E"/>
    <w:rsid w:val="00A600FD"/>
    <w:rsid w:val="00A62B21"/>
    <w:rsid w:val="00A76539"/>
    <w:rsid w:val="00A7728B"/>
    <w:rsid w:val="00A835B0"/>
    <w:rsid w:val="00A86E05"/>
    <w:rsid w:val="00A94EAD"/>
    <w:rsid w:val="00AA5052"/>
    <w:rsid w:val="00AC59EF"/>
    <w:rsid w:val="00AD0760"/>
    <w:rsid w:val="00AD50A7"/>
    <w:rsid w:val="00AD7F52"/>
    <w:rsid w:val="00B00CB6"/>
    <w:rsid w:val="00B0262F"/>
    <w:rsid w:val="00B02EE1"/>
    <w:rsid w:val="00B12A65"/>
    <w:rsid w:val="00B20601"/>
    <w:rsid w:val="00B25703"/>
    <w:rsid w:val="00B4288A"/>
    <w:rsid w:val="00B4727A"/>
    <w:rsid w:val="00B47C29"/>
    <w:rsid w:val="00B630E4"/>
    <w:rsid w:val="00B84A59"/>
    <w:rsid w:val="00B94F77"/>
    <w:rsid w:val="00B95AFD"/>
    <w:rsid w:val="00BB1505"/>
    <w:rsid w:val="00BB78DC"/>
    <w:rsid w:val="00BC3CA4"/>
    <w:rsid w:val="00BD1FAF"/>
    <w:rsid w:val="00BD316D"/>
    <w:rsid w:val="00C04523"/>
    <w:rsid w:val="00C11A05"/>
    <w:rsid w:val="00C12AC3"/>
    <w:rsid w:val="00C13005"/>
    <w:rsid w:val="00C1657B"/>
    <w:rsid w:val="00C43A29"/>
    <w:rsid w:val="00C56C07"/>
    <w:rsid w:val="00C609CC"/>
    <w:rsid w:val="00C8155A"/>
    <w:rsid w:val="00C93034"/>
    <w:rsid w:val="00C94A72"/>
    <w:rsid w:val="00CA0943"/>
    <w:rsid w:val="00CA3147"/>
    <w:rsid w:val="00CA3DC4"/>
    <w:rsid w:val="00CA42C9"/>
    <w:rsid w:val="00CA6EAD"/>
    <w:rsid w:val="00CC7B7E"/>
    <w:rsid w:val="00CD7526"/>
    <w:rsid w:val="00CE39A2"/>
    <w:rsid w:val="00CE44B9"/>
    <w:rsid w:val="00CE632A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82191"/>
    <w:rsid w:val="00DA05D6"/>
    <w:rsid w:val="00DA0FEA"/>
    <w:rsid w:val="00DB1515"/>
    <w:rsid w:val="00DB5FD0"/>
    <w:rsid w:val="00DD4B44"/>
    <w:rsid w:val="00DD5158"/>
    <w:rsid w:val="00DD5E73"/>
    <w:rsid w:val="00DD60CC"/>
    <w:rsid w:val="00DF0AA1"/>
    <w:rsid w:val="00DF3932"/>
    <w:rsid w:val="00E0186C"/>
    <w:rsid w:val="00E12325"/>
    <w:rsid w:val="00E14600"/>
    <w:rsid w:val="00E20869"/>
    <w:rsid w:val="00E2157D"/>
    <w:rsid w:val="00E21FB3"/>
    <w:rsid w:val="00E36B30"/>
    <w:rsid w:val="00E42443"/>
    <w:rsid w:val="00E44D7C"/>
    <w:rsid w:val="00E61831"/>
    <w:rsid w:val="00E6350D"/>
    <w:rsid w:val="00E66862"/>
    <w:rsid w:val="00EC0F22"/>
    <w:rsid w:val="00EC1407"/>
    <w:rsid w:val="00EE1B5E"/>
    <w:rsid w:val="00EE73A5"/>
    <w:rsid w:val="00EF3680"/>
    <w:rsid w:val="00F041E9"/>
    <w:rsid w:val="00F103F8"/>
    <w:rsid w:val="00F1204E"/>
    <w:rsid w:val="00F16676"/>
    <w:rsid w:val="00F27243"/>
    <w:rsid w:val="00F35DAB"/>
    <w:rsid w:val="00F41EE0"/>
    <w:rsid w:val="00F53365"/>
    <w:rsid w:val="00F53C04"/>
    <w:rsid w:val="00F53CEE"/>
    <w:rsid w:val="00F550B5"/>
    <w:rsid w:val="00F66898"/>
    <w:rsid w:val="00F803B0"/>
    <w:rsid w:val="00F8597D"/>
    <w:rsid w:val="00F96C37"/>
    <w:rsid w:val="00FA7344"/>
    <w:rsid w:val="00FB596D"/>
    <w:rsid w:val="00FD22BE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B997-B145-4E11-8EF6-AC9E017B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90ED-AFDA-4C9F-A535-2B97649D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</cp:revision>
  <cp:lastPrinted>2025-05-28T12:13:00Z</cp:lastPrinted>
  <dcterms:created xsi:type="dcterms:W3CDTF">2026-04-08T13:36:00Z</dcterms:created>
  <dcterms:modified xsi:type="dcterms:W3CDTF">2026-05-19T12:25:00Z</dcterms:modified>
</cp:coreProperties>
</file>