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F4" w:rsidRPr="004F1591" w:rsidRDefault="006044F4" w:rsidP="006044F4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B072632" wp14:editId="0C514C12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4F4" w:rsidRPr="004F1591" w:rsidRDefault="006044F4" w:rsidP="006044F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6044F4" w:rsidRPr="00285E31" w:rsidRDefault="006044F4" w:rsidP="006044F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6044F4" w:rsidRPr="004F1591" w:rsidRDefault="006044F4" w:rsidP="006044F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6044F4" w:rsidRDefault="006044F4" w:rsidP="006044F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</w:t>
      </w:r>
      <w:r w:rsidR="00220C2B">
        <w:rPr>
          <w:rFonts w:ascii="Times New Roman CYR" w:hAnsi="Times New Roman CYR" w:cs="Times New Roman CYR"/>
          <w:b/>
          <w:bCs/>
          <w:lang w:val="uk-UA"/>
        </w:rPr>
        <w:t>11.06.2026</w:t>
      </w:r>
      <w:r>
        <w:rPr>
          <w:rFonts w:ascii="Times New Roman CYR" w:hAnsi="Times New Roman CYR" w:cs="Times New Roman CYR"/>
          <w:b/>
          <w:bCs/>
          <w:lang w:val="uk-UA"/>
        </w:rPr>
        <w:t>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285E31">
        <w:rPr>
          <w:rFonts w:ascii="Times New Roman CYR" w:hAnsi="Times New Roman CYR" w:cs="Times New Roman CYR"/>
          <w:bCs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</w:t>
      </w:r>
      <w:r w:rsidR="00220C2B">
        <w:rPr>
          <w:rFonts w:ascii="Times New Roman CYR" w:hAnsi="Times New Roman CYR" w:cs="Times New Roman CYR"/>
          <w:bCs/>
          <w:lang w:val="uk-UA"/>
        </w:rPr>
        <w:t>973</w:t>
      </w:r>
      <w:r>
        <w:rPr>
          <w:rFonts w:ascii="Times New Roman CYR" w:hAnsi="Times New Roman CYR" w:cs="Times New Roman CYR"/>
          <w:bCs/>
          <w:lang w:val="uk-UA"/>
        </w:rPr>
        <w:t>______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3129F9" w:rsidRDefault="003129F9" w:rsidP="003129F9">
      <w:pPr>
        <w:pStyle w:val="31"/>
        <w:tabs>
          <w:tab w:val="left" w:pos="4536"/>
          <w:tab w:val="left" w:pos="6480"/>
        </w:tabs>
        <w:ind w:right="5102"/>
      </w:pPr>
      <w:r w:rsidRPr="00CE632A">
        <w:t xml:space="preserve">Про </w:t>
      </w:r>
      <w:r w:rsidR="004976D9">
        <w:t>внесення на розгляд сесії міської ради пропозиції про надання згоди на безоплатну передачу в комунальну власність</w:t>
      </w:r>
      <w:r w:rsidRPr="00CE632A">
        <w:t xml:space="preserve"> Хмельницької міської територ</w:t>
      </w:r>
      <w:r>
        <w:t>і</w:t>
      </w:r>
      <w:r w:rsidRPr="00CE632A">
        <w:t>альної громади</w:t>
      </w:r>
      <w:r>
        <w:t xml:space="preserve"> </w:t>
      </w:r>
      <w:r w:rsidR="00555E0C">
        <w:t>нежитлового приміщення</w:t>
      </w:r>
      <w:r>
        <w:rPr>
          <w:color w:val="000000"/>
        </w:rPr>
        <w:t xml:space="preserve">, </w:t>
      </w:r>
      <w:r w:rsidR="00164755">
        <w:t>яке</w:t>
      </w:r>
      <w:r>
        <w:t xml:space="preserve"> </w:t>
      </w:r>
      <w:r w:rsidRPr="00164755">
        <w:t>перебува</w:t>
      </w:r>
      <w:r w:rsidR="00164755" w:rsidRPr="00164755">
        <w:t>є</w:t>
      </w:r>
      <w:r w:rsidRPr="00164755">
        <w:t xml:space="preserve"> у </w:t>
      </w:r>
      <w:r w:rsidR="00555E0C" w:rsidRPr="00164755">
        <w:t>приватній власності Кухар</w:t>
      </w:r>
      <w:r w:rsidR="006727C4">
        <w:t>я</w:t>
      </w:r>
      <w:r w:rsidR="00555E0C" w:rsidRPr="00164755">
        <w:t xml:space="preserve"> Максима Вікторовича</w:t>
      </w:r>
      <w:r w:rsidRPr="00CE632A">
        <w:t xml:space="preserve"> </w:t>
      </w:r>
    </w:p>
    <w:p w:rsidR="003129F9" w:rsidRPr="004F1591" w:rsidRDefault="003129F9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A12CC7" w:rsidRDefault="00E24BB8" w:rsidP="002C6229">
      <w:pPr>
        <w:pStyle w:val="1"/>
        <w:ind w:left="0" w:right="0" w:firstLine="567"/>
        <w:jc w:val="both"/>
      </w:pPr>
      <w:r w:rsidRPr="004A2325">
        <w:rPr>
          <w:color w:val="000000"/>
        </w:rPr>
        <w:t xml:space="preserve">Розглянувши </w:t>
      </w:r>
      <w:r>
        <w:t xml:space="preserve">клопотання </w:t>
      </w:r>
      <w:r w:rsidR="00C437C6">
        <w:t>Кухар</w:t>
      </w:r>
      <w:r w:rsidR="00472AB2">
        <w:t>я</w:t>
      </w:r>
      <w:r w:rsidR="00C437C6">
        <w:t xml:space="preserve"> Максима Вікторовича</w:t>
      </w:r>
      <w:r>
        <w:t>,</w:t>
      </w:r>
      <w:r>
        <w:rPr>
          <w:color w:val="000000"/>
          <w:spacing w:val="-2"/>
        </w:rPr>
        <w:t xml:space="preserve"> </w:t>
      </w:r>
      <w:r w:rsidRPr="00DD60CC">
        <w:rPr>
          <w:color w:val="000000"/>
        </w:rPr>
        <w:t xml:space="preserve">керуючись </w:t>
      </w:r>
      <w:r>
        <w:rPr>
          <w:color w:val="000000"/>
        </w:rPr>
        <w:t>закона</w:t>
      </w:r>
      <w:r w:rsidRPr="00DD60CC">
        <w:rPr>
          <w:color w:val="000000"/>
        </w:rPr>
        <w:t>м</w:t>
      </w:r>
      <w:r>
        <w:rPr>
          <w:color w:val="000000"/>
        </w:rPr>
        <w:t>и</w:t>
      </w:r>
      <w:r w:rsidRPr="00DD60CC">
        <w:rPr>
          <w:color w:val="000000"/>
        </w:rPr>
        <w:t xml:space="preserve"> України «Про передачу об’єктів права державної та комунальної власності», «Про місцеве самоврядування в Україні», </w:t>
      </w:r>
      <w:r>
        <w:rPr>
          <w:lang w:eastAsia="ru-RU"/>
        </w:rPr>
        <w:t xml:space="preserve">Порядком </w:t>
      </w:r>
      <w:r w:rsidRPr="00D9036D">
        <w:rPr>
          <w:lang w:eastAsia="ru-RU"/>
        </w:rPr>
        <w:t>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</w:t>
      </w:r>
      <w:r>
        <w:rPr>
          <w:lang w:eastAsia="ru-RU"/>
        </w:rPr>
        <w:t xml:space="preserve">, затвердженим </w:t>
      </w:r>
      <w:r w:rsidRPr="00061BA1">
        <w:rPr>
          <w:lang w:eastAsia="ru-RU"/>
        </w:rPr>
        <w:t>рішенням</w:t>
      </w:r>
      <w:r w:rsidR="004554E1" w:rsidRPr="000C39EB">
        <w:t xml:space="preserve"> </w:t>
      </w:r>
      <w:r w:rsidR="004554E1" w:rsidRPr="000C39EB">
        <w:rPr>
          <w:bCs/>
          <w:lang w:eastAsia="uk-UA"/>
        </w:rPr>
        <w:t xml:space="preserve">сорок другої </w:t>
      </w:r>
      <w:r w:rsidR="004554E1" w:rsidRPr="000C39EB">
        <w:t xml:space="preserve">сесії Хмельницької міської ради </w:t>
      </w:r>
      <w:r w:rsidR="004554E1" w:rsidRPr="000C39EB">
        <w:rPr>
          <w:bCs/>
          <w:lang w:eastAsia="uk-UA"/>
        </w:rPr>
        <w:t xml:space="preserve">від 17.09.2014 № 17 (зі змінами), </w:t>
      </w:r>
      <w:r w:rsidR="004554E1" w:rsidRPr="000C39EB">
        <w:t>виконавчий комітет міської ради</w:t>
      </w:r>
    </w:p>
    <w:p w:rsidR="00DD4B44" w:rsidRPr="003361A4" w:rsidRDefault="00DD4B44" w:rsidP="00DD4B44">
      <w:pPr>
        <w:tabs>
          <w:tab w:val="left" w:pos="0"/>
        </w:tabs>
        <w:jc w:val="both"/>
        <w:rPr>
          <w:lang w:val="uk-UA"/>
        </w:rPr>
      </w:pPr>
    </w:p>
    <w:p w:rsidR="00DD4B44" w:rsidRPr="003361A4" w:rsidRDefault="00DD4B44" w:rsidP="00DD4B44">
      <w:pPr>
        <w:tabs>
          <w:tab w:val="left" w:pos="0"/>
        </w:tabs>
        <w:jc w:val="both"/>
        <w:rPr>
          <w:lang w:val="uk-UA"/>
        </w:rPr>
      </w:pPr>
      <w:r w:rsidRPr="003361A4">
        <w:rPr>
          <w:lang w:val="uk-UA"/>
        </w:rPr>
        <w:t>В</w:t>
      </w:r>
      <w:r w:rsidR="009773DF" w:rsidRPr="003361A4">
        <w:rPr>
          <w:lang w:val="uk-UA"/>
        </w:rPr>
        <w:t>ИРІШИВ</w:t>
      </w:r>
      <w:r w:rsidRPr="003361A4">
        <w:rPr>
          <w:lang w:val="uk-UA"/>
        </w:rPr>
        <w:t>:</w:t>
      </w:r>
    </w:p>
    <w:p w:rsidR="00DD4B44" w:rsidRPr="00231A26" w:rsidRDefault="00DD4B44" w:rsidP="00DD4B44">
      <w:pPr>
        <w:tabs>
          <w:tab w:val="left" w:pos="0"/>
        </w:tabs>
        <w:jc w:val="both"/>
        <w:rPr>
          <w:color w:val="FF0000"/>
          <w:lang w:val="uk-UA"/>
        </w:rPr>
      </w:pPr>
    </w:p>
    <w:p w:rsidR="00F20190" w:rsidRPr="00020FA1" w:rsidRDefault="00E24BB8" w:rsidP="00BA5F4E">
      <w:pPr>
        <w:pStyle w:val="1"/>
        <w:ind w:left="0" w:right="0" w:firstLine="567"/>
        <w:jc w:val="both"/>
      </w:pPr>
      <w:r w:rsidRPr="00DD60CC">
        <w:rPr>
          <w:color w:val="000000" w:themeColor="text1"/>
        </w:rPr>
        <w:t xml:space="preserve">1. </w:t>
      </w:r>
      <w:r w:rsidRPr="00F43A9B">
        <w:t xml:space="preserve">Внести на розгляд сесії міської ради пропозицію про надання згоди на безоплатну передачу </w:t>
      </w:r>
      <w:r>
        <w:t>в комунальну власність Хмельницької міської територіальної громади</w:t>
      </w:r>
      <w:r w:rsidRPr="00BB36AC">
        <w:t xml:space="preserve"> </w:t>
      </w:r>
      <w:r w:rsidR="00020FA1">
        <w:t>нежитлового примі</w:t>
      </w:r>
      <w:r w:rsidR="00C437C6">
        <w:t>щення</w:t>
      </w:r>
      <w:r w:rsidR="00323F27">
        <w:t xml:space="preserve"> </w:t>
      </w:r>
      <w:r w:rsidR="00020FA1">
        <w:t>№ 23/1</w:t>
      </w:r>
      <w:r w:rsidR="00220C2B" w:rsidRPr="00220C2B">
        <w:t xml:space="preserve"> </w:t>
      </w:r>
      <w:r w:rsidR="00220C2B">
        <w:t>на вул. Вінницькій, 1/5 в місті Хмельницькому</w:t>
      </w:r>
      <w:r w:rsidR="00020FA1">
        <w:t>, загальною площею 79,8 к</w:t>
      </w:r>
      <w:r w:rsidR="00DE1BE8">
        <w:t>в</w:t>
      </w:r>
      <w:r w:rsidR="00020FA1">
        <w:t>. м,</w:t>
      </w:r>
      <w:bookmarkStart w:id="0" w:name="_GoBack"/>
      <w:bookmarkEnd w:id="0"/>
      <w:r w:rsidR="00020FA1">
        <w:t xml:space="preserve"> яке перебу</w:t>
      </w:r>
      <w:r w:rsidR="00472AB2">
        <w:t>ває у приватній власності Кухаря</w:t>
      </w:r>
      <w:r w:rsidR="00020FA1">
        <w:t xml:space="preserve"> Максима Вікторовича.</w:t>
      </w:r>
    </w:p>
    <w:p w:rsidR="00DD4B44" w:rsidRPr="00EE4372" w:rsidRDefault="00B67748" w:rsidP="00C857F1">
      <w:pPr>
        <w:pStyle w:val="1"/>
        <w:ind w:left="0" w:right="0" w:firstLine="567"/>
        <w:jc w:val="both"/>
      </w:pPr>
      <w:r>
        <w:t>2</w:t>
      </w:r>
      <w:r w:rsidR="00BA5F4E">
        <w:t xml:space="preserve">. </w:t>
      </w:r>
      <w:r w:rsidR="00035C64" w:rsidRPr="00EE4372">
        <w:t xml:space="preserve">Контроль за виконанням рішення покласти на заступника міського голови </w:t>
      </w:r>
      <w:r w:rsidR="00684B90">
        <w:t>–</w:t>
      </w:r>
      <w:r w:rsidR="00EE4372" w:rsidRPr="00EE4372">
        <w:t xml:space="preserve"> директора департаменту інфраструктури міста В. Новачка</w:t>
      </w:r>
      <w:r w:rsidR="00B34712"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E24BB8" w:rsidRDefault="00E24BB8" w:rsidP="00DD4B44">
      <w:pPr>
        <w:ind w:firstLine="540"/>
        <w:jc w:val="both"/>
        <w:rPr>
          <w:color w:val="000000"/>
          <w:lang w:val="uk-UA"/>
        </w:rPr>
      </w:pPr>
    </w:p>
    <w:p w:rsidR="00E24BB8" w:rsidRDefault="00E24BB8" w:rsidP="00DD4B44">
      <w:pPr>
        <w:ind w:firstLine="540"/>
        <w:jc w:val="both"/>
        <w:rPr>
          <w:color w:val="000000"/>
          <w:lang w:val="uk-UA"/>
        </w:rPr>
      </w:pPr>
    </w:p>
    <w:p w:rsidR="00243F08" w:rsidRDefault="00243F08" w:rsidP="00DD4B44">
      <w:pPr>
        <w:ind w:firstLine="540"/>
        <w:jc w:val="both"/>
        <w:rPr>
          <w:color w:val="000000"/>
          <w:lang w:val="uk-UA"/>
        </w:rPr>
      </w:pPr>
    </w:p>
    <w:p w:rsidR="00243F08" w:rsidRDefault="00243F08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194049" w:rsidRDefault="00194049" w:rsidP="00DD4B44">
      <w:pPr>
        <w:ind w:firstLine="540"/>
        <w:jc w:val="both"/>
        <w:rPr>
          <w:color w:val="000000"/>
          <w:lang w:val="uk-UA"/>
        </w:rPr>
      </w:pPr>
    </w:p>
    <w:p w:rsidR="00FA3D55" w:rsidRDefault="00FA3D55" w:rsidP="00841AA7">
      <w:pPr>
        <w:tabs>
          <w:tab w:val="left" w:pos="6804"/>
        </w:tabs>
        <w:rPr>
          <w:lang w:val="uk-UA" w:eastAsia="ru-RU"/>
        </w:rPr>
      </w:pPr>
      <w:r>
        <w:rPr>
          <w:lang w:val="uk-UA"/>
        </w:rPr>
        <w:t>Міський го</w:t>
      </w:r>
      <w:r w:rsidR="00BA5F4E">
        <w:rPr>
          <w:lang w:val="uk-UA"/>
        </w:rPr>
        <w:t xml:space="preserve">лова </w:t>
      </w:r>
      <w:r w:rsidR="00BA5F4E">
        <w:rPr>
          <w:lang w:val="uk-UA"/>
        </w:rPr>
        <w:tab/>
      </w:r>
      <w:r>
        <w:rPr>
          <w:lang w:val="uk-UA"/>
        </w:rPr>
        <w:t>Олександр СИМЧИШИН</w:t>
      </w:r>
    </w:p>
    <w:p w:rsidR="00FA3D55" w:rsidRDefault="00FA3D55" w:rsidP="00FA3D55">
      <w:pPr>
        <w:rPr>
          <w:lang w:val="uk-UA"/>
        </w:rPr>
      </w:pPr>
    </w:p>
    <w:sectPr w:rsidR="00FA3D55" w:rsidSect="000950B1">
      <w:pgSz w:w="11906" w:h="16838"/>
      <w:pgMar w:top="1134" w:right="567" w:bottom="1134" w:left="1701" w:header="1134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932" w:rsidRDefault="00B13932" w:rsidP="003129F9">
      <w:r>
        <w:separator/>
      </w:r>
    </w:p>
  </w:endnote>
  <w:endnote w:type="continuationSeparator" w:id="0">
    <w:p w:rsidR="00B13932" w:rsidRDefault="00B13932" w:rsidP="0031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932" w:rsidRDefault="00B13932" w:rsidP="003129F9">
      <w:r>
        <w:separator/>
      </w:r>
    </w:p>
  </w:footnote>
  <w:footnote w:type="continuationSeparator" w:id="0">
    <w:p w:rsidR="00B13932" w:rsidRDefault="00B13932" w:rsidP="00312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66AB0ADD"/>
    <w:multiLevelType w:val="hybridMultilevel"/>
    <w:tmpl w:val="B43C1750"/>
    <w:lvl w:ilvl="0" w:tplc="D50A94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5849"/>
    <w:rsid w:val="00020FA1"/>
    <w:rsid w:val="00025D93"/>
    <w:rsid w:val="00027F0E"/>
    <w:rsid w:val="00035C64"/>
    <w:rsid w:val="000417EC"/>
    <w:rsid w:val="0004517C"/>
    <w:rsid w:val="00045C62"/>
    <w:rsid w:val="00047A4E"/>
    <w:rsid w:val="00074146"/>
    <w:rsid w:val="0007797D"/>
    <w:rsid w:val="00085176"/>
    <w:rsid w:val="00086245"/>
    <w:rsid w:val="00092885"/>
    <w:rsid w:val="000950B1"/>
    <w:rsid w:val="000A3FA9"/>
    <w:rsid w:val="000B3619"/>
    <w:rsid w:val="000B708F"/>
    <w:rsid w:val="000D2FB5"/>
    <w:rsid w:val="000D6C63"/>
    <w:rsid w:val="00103238"/>
    <w:rsid w:val="00110D55"/>
    <w:rsid w:val="00120FF7"/>
    <w:rsid w:val="001349EC"/>
    <w:rsid w:val="00146508"/>
    <w:rsid w:val="00164755"/>
    <w:rsid w:val="001738B1"/>
    <w:rsid w:val="00175A6E"/>
    <w:rsid w:val="00176BB5"/>
    <w:rsid w:val="00176E02"/>
    <w:rsid w:val="001805C2"/>
    <w:rsid w:val="0019024C"/>
    <w:rsid w:val="00194049"/>
    <w:rsid w:val="001963A3"/>
    <w:rsid w:val="001A0D3E"/>
    <w:rsid w:val="001C7686"/>
    <w:rsid w:val="001D50A2"/>
    <w:rsid w:val="001E21F2"/>
    <w:rsid w:val="001F6EA0"/>
    <w:rsid w:val="0020122E"/>
    <w:rsid w:val="0021493D"/>
    <w:rsid w:val="00215F64"/>
    <w:rsid w:val="00220C2B"/>
    <w:rsid w:val="002233C1"/>
    <w:rsid w:val="00224412"/>
    <w:rsid w:val="00225710"/>
    <w:rsid w:val="00226A3F"/>
    <w:rsid w:val="00227668"/>
    <w:rsid w:val="00231562"/>
    <w:rsid w:val="00231A26"/>
    <w:rsid w:val="002433AC"/>
    <w:rsid w:val="00243F08"/>
    <w:rsid w:val="00246E2B"/>
    <w:rsid w:val="00262DD8"/>
    <w:rsid w:val="002925A9"/>
    <w:rsid w:val="00297929"/>
    <w:rsid w:val="002B18D4"/>
    <w:rsid w:val="002C571F"/>
    <w:rsid w:val="002C6229"/>
    <w:rsid w:val="002C6B51"/>
    <w:rsid w:val="002D1651"/>
    <w:rsid w:val="002F75EC"/>
    <w:rsid w:val="002F7C66"/>
    <w:rsid w:val="00307FD2"/>
    <w:rsid w:val="003129F9"/>
    <w:rsid w:val="003133EA"/>
    <w:rsid w:val="00313D97"/>
    <w:rsid w:val="00323F27"/>
    <w:rsid w:val="00332F2D"/>
    <w:rsid w:val="003361A4"/>
    <w:rsid w:val="003431CB"/>
    <w:rsid w:val="003437F0"/>
    <w:rsid w:val="00343BA8"/>
    <w:rsid w:val="0034523C"/>
    <w:rsid w:val="003601B7"/>
    <w:rsid w:val="00360AEC"/>
    <w:rsid w:val="00361A6E"/>
    <w:rsid w:val="00362497"/>
    <w:rsid w:val="00374159"/>
    <w:rsid w:val="003776DE"/>
    <w:rsid w:val="003801A9"/>
    <w:rsid w:val="003A1FC3"/>
    <w:rsid w:val="003B6EF4"/>
    <w:rsid w:val="003C7FC1"/>
    <w:rsid w:val="003D19E0"/>
    <w:rsid w:val="003D4A6A"/>
    <w:rsid w:val="003E09EF"/>
    <w:rsid w:val="003E777A"/>
    <w:rsid w:val="004064F2"/>
    <w:rsid w:val="00420680"/>
    <w:rsid w:val="00423601"/>
    <w:rsid w:val="00453FB5"/>
    <w:rsid w:val="004554E1"/>
    <w:rsid w:val="00461374"/>
    <w:rsid w:val="0046696F"/>
    <w:rsid w:val="00472AB2"/>
    <w:rsid w:val="004732CC"/>
    <w:rsid w:val="00473927"/>
    <w:rsid w:val="004834C4"/>
    <w:rsid w:val="00484C3F"/>
    <w:rsid w:val="004910ED"/>
    <w:rsid w:val="004917D5"/>
    <w:rsid w:val="004976D9"/>
    <w:rsid w:val="004A0996"/>
    <w:rsid w:val="004A4DDC"/>
    <w:rsid w:val="004B536F"/>
    <w:rsid w:val="004C5840"/>
    <w:rsid w:val="004F0F43"/>
    <w:rsid w:val="004F7CCA"/>
    <w:rsid w:val="005014DA"/>
    <w:rsid w:val="00522916"/>
    <w:rsid w:val="00555E0C"/>
    <w:rsid w:val="00557493"/>
    <w:rsid w:val="00560FA0"/>
    <w:rsid w:val="00562521"/>
    <w:rsid w:val="00570D71"/>
    <w:rsid w:val="0057333C"/>
    <w:rsid w:val="005A1B81"/>
    <w:rsid w:val="005A3727"/>
    <w:rsid w:val="005D1825"/>
    <w:rsid w:val="005D3603"/>
    <w:rsid w:val="005D51E5"/>
    <w:rsid w:val="005F2598"/>
    <w:rsid w:val="005F752C"/>
    <w:rsid w:val="00601086"/>
    <w:rsid w:val="006044F4"/>
    <w:rsid w:val="00605E0B"/>
    <w:rsid w:val="006104F0"/>
    <w:rsid w:val="006356AB"/>
    <w:rsid w:val="006473A5"/>
    <w:rsid w:val="0065150A"/>
    <w:rsid w:val="006551D1"/>
    <w:rsid w:val="0066452C"/>
    <w:rsid w:val="00664E0D"/>
    <w:rsid w:val="00670449"/>
    <w:rsid w:val="006727C4"/>
    <w:rsid w:val="006807CE"/>
    <w:rsid w:val="00684B90"/>
    <w:rsid w:val="006A7095"/>
    <w:rsid w:val="006C1AB9"/>
    <w:rsid w:val="006C2826"/>
    <w:rsid w:val="006C2C29"/>
    <w:rsid w:val="006D50FF"/>
    <w:rsid w:val="006D6695"/>
    <w:rsid w:val="006E5BA2"/>
    <w:rsid w:val="006F3843"/>
    <w:rsid w:val="006F4B26"/>
    <w:rsid w:val="006F681B"/>
    <w:rsid w:val="007072FA"/>
    <w:rsid w:val="00714589"/>
    <w:rsid w:val="00716115"/>
    <w:rsid w:val="0073347B"/>
    <w:rsid w:val="00733566"/>
    <w:rsid w:val="0073619E"/>
    <w:rsid w:val="007371AA"/>
    <w:rsid w:val="0074439D"/>
    <w:rsid w:val="00752719"/>
    <w:rsid w:val="00754B57"/>
    <w:rsid w:val="007676F5"/>
    <w:rsid w:val="00790E10"/>
    <w:rsid w:val="007B3078"/>
    <w:rsid w:val="007C42FC"/>
    <w:rsid w:val="007C5EC8"/>
    <w:rsid w:val="00811181"/>
    <w:rsid w:val="00817EEC"/>
    <w:rsid w:val="00821C48"/>
    <w:rsid w:val="00827654"/>
    <w:rsid w:val="008334DB"/>
    <w:rsid w:val="00841AA7"/>
    <w:rsid w:val="00850675"/>
    <w:rsid w:val="00856C82"/>
    <w:rsid w:val="00860C73"/>
    <w:rsid w:val="00873994"/>
    <w:rsid w:val="008941C5"/>
    <w:rsid w:val="008B617C"/>
    <w:rsid w:val="008C07FC"/>
    <w:rsid w:val="008C7A57"/>
    <w:rsid w:val="008D24AB"/>
    <w:rsid w:val="008D7A73"/>
    <w:rsid w:val="008E3A95"/>
    <w:rsid w:val="008F14C5"/>
    <w:rsid w:val="008F6D04"/>
    <w:rsid w:val="0090104D"/>
    <w:rsid w:val="009136DD"/>
    <w:rsid w:val="0091675A"/>
    <w:rsid w:val="00920348"/>
    <w:rsid w:val="0092107A"/>
    <w:rsid w:val="009235B6"/>
    <w:rsid w:val="00943F8A"/>
    <w:rsid w:val="009652E0"/>
    <w:rsid w:val="00967BFA"/>
    <w:rsid w:val="009756D1"/>
    <w:rsid w:val="009773DF"/>
    <w:rsid w:val="0099165F"/>
    <w:rsid w:val="009A6781"/>
    <w:rsid w:val="009B383E"/>
    <w:rsid w:val="009B776A"/>
    <w:rsid w:val="009D0F52"/>
    <w:rsid w:val="009D25A3"/>
    <w:rsid w:val="009D25E3"/>
    <w:rsid w:val="009D7B3A"/>
    <w:rsid w:val="009E59FF"/>
    <w:rsid w:val="00A00225"/>
    <w:rsid w:val="00A12CC7"/>
    <w:rsid w:val="00A13D6F"/>
    <w:rsid w:val="00A33E5D"/>
    <w:rsid w:val="00A47827"/>
    <w:rsid w:val="00A47FF2"/>
    <w:rsid w:val="00A539F6"/>
    <w:rsid w:val="00A600FD"/>
    <w:rsid w:val="00A61544"/>
    <w:rsid w:val="00A7728B"/>
    <w:rsid w:val="00A835B0"/>
    <w:rsid w:val="00A9387B"/>
    <w:rsid w:val="00A94EAD"/>
    <w:rsid w:val="00AA5052"/>
    <w:rsid w:val="00AA6D6E"/>
    <w:rsid w:val="00AC59EF"/>
    <w:rsid w:val="00AF3F05"/>
    <w:rsid w:val="00B02EE1"/>
    <w:rsid w:val="00B13932"/>
    <w:rsid w:val="00B13C7A"/>
    <w:rsid w:val="00B30ACB"/>
    <w:rsid w:val="00B31673"/>
    <w:rsid w:val="00B34712"/>
    <w:rsid w:val="00B407BC"/>
    <w:rsid w:val="00B4538C"/>
    <w:rsid w:val="00B4727A"/>
    <w:rsid w:val="00B479D2"/>
    <w:rsid w:val="00B47C29"/>
    <w:rsid w:val="00B5307F"/>
    <w:rsid w:val="00B53978"/>
    <w:rsid w:val="00B5575D"/>
    <w:rsid w:val="00B63769"/>
    <w:rsid w:val="00B67748"/>
    <w:rsid w:val="00B722AC"/>
    <w:rsid w:val="00B81CA2"/>
    <w:rsid w:val="00B94F77"/>
    <w:rsid w:val="00B95AFD"/>
    <w:rsid w:val="00BA1282"/>
    <w:rsid w:val="00BA5F4E"/>
    <w:rsid w:val="00BB1505"/>
    <w:rsid w:val="00BC0A1B"/>
    <w:rsid w:val="00BC3CA4"/>
    <w:rsid w:val="00BC3E26"/>
    <w:rsid w:val="00BD1FAF"/>
    <w:rsid w:val="00BD31D8"/>
    <w:rsid w:val="00C04523"/>
    <w:rsid w:val="00C04BA9"/>
    <w:rsid w:val="00C062FB"/>
    <w:rsid w:val="00C13005"/>
    <w:rsid w:val="00C132AD"/>
    <w:rsid w:val="00C1657B"/>
    <w:rsid w:val="00C22CC9"/>
    <w:rsid w:val="00C40258"/>
    <w:rsid w:val="00C437C6"/>
    <w:rsid w:val="00C43A29"/>
    <w:rsid w:val="00C612F5"/>
    <w:rsid w:val="00C76462"/>
    <w:rsid w:val="00C77F8E"/>
    <w:rsid w:val="00C80C7A"/>
    <w:rsid w:val="00C857F1"/>
    <w:rsid w:val="00C876A1"/>
    <w:rsid w:val="00C93034"/>
    <w:rsid w:val="00CA3147"/>
    <w:rsid w:val="00CA3DC4"/>
    <w:rsid w:val="00CA6CCC"/>
    <w:rsid w:val="00CA6EAD"/>
    <w:rsid w:val="00CB00C3"/>
    <w:rsid w:val="00CB582F"/>
    <w:rsid w:val="00CC7B7E"/>
    <w:rsid w:val="00CE39A2"/>
    <w:rsid w:val="00CF17A7"/>
    <w:rsid w:val="00CF2E88"/>
    <w:rsid w:val="00CF7AC6"/>
    <w:rsid w:val="00D00C48"/>
    <w:rsid w:val="00D14FA8"/>
    <w:rsid w:val="00D15035"/>
    <w:rsid w:val="00D16369"/>
    <w:rsid w:val="00D23C76"/>
    <w:rsid w:val="00D42174"/>
    <w:rsid w:val="00D525D0"/>
    <w:rsid w:val="00D53C0D"/>
    <w:rsid w:val="00D54249"/>
    <w:rsid w:val="00D54B63"/>
    <w:rsid w:val="00D644C3"/>
    <w:rsid w:val="00D67402"/>
    <w:rsid w:val="00D67632"/>
    <w:rsid w:val="00D73A9D"/>
    <w:rsid w:val="00D74F70"/>
    <w:rsid w:val="00DA0FEA"/>
    <w:rsid w:val="00DA3291"/>
    <w:rsid w:val="00DB1515"/>
    <w:rsid w:val="00DB4711"/>
    <w:rsid w:val="00DB5FD0"/>
    <w:rsid w:val="00DB62A4"/>
    <w:rsid w:val="00DD0743"/>
    <w:rsid w:val="00DD2980"/>
    <w:rsid w:val="00DD4B44"/>
    <w:rsid w:val="00DD60CC"/>
    <w:rsid w:val="00DE1BE8"/>
    <w:rsid w:val="00E0186C"/>
    <w:rsid w:val="00E14600"/>
    <w:rsid w:val="00E20869"/>
    <w:rsid w:val="00E21FB3"/>
    <w:rsid w:val="00E23690"/>
    <w:rsid w:val="00E24BB8"/>
    <w:rsid w:val="00E25A99"/>
    <w:rsid w:val="00E36B30"/>
    <w:rsid w:val="00E507BE"/>
    <w:rsid w:val="00E61831"/>
    <w:rsid w:val="00E66862"/>
    <w:rsid w:val="00E81DB9"/>
    <w:rsid w:val="00E93010"/>
    <w:rsid w:val="00EA6C34"/>
    <w:rsid w:val="00EB45E1"/>
    <w:rsid w:val="00EC1407"/>
    <w:rsid w:val="00EC4CF5"/>
    <w:rsid w:val="00EC7F0F"/>
    <w:rsid w:val="00EE06A0"/>
    <w:rsid w:val="00EE4372"/>
    <w:rsid w:val="00EF3680"/>
    <w:rsid w:val="00F03B4E"/>
    <w:rsid w:val="00F041E9"/>
    <w:rsid w:val="00F13027"/>
    <w:rsid w:val="00F13DEC"/>
    <w:rsid w:val="00F20190"/>
    <w:rsid w:val="00F25397"/>
    <w:rsid w:val="00F32BB6"/>
    <w:rsid w:val="00F35DAB"/>
    <w:rsid w:val="00F41EE0"/>
    <w:rsid w:val="00F52429"/>
    <w:rsid w:val="00F53C04"/>
    <w:rsid w:val="00F53CEE"/>
    <w:rsid w:val="00F669B8"/>
    <w:rsid w:val="00F71235"/>
    <w:rsid w:val="00F778E8"/>
    <w:rsid w:val="00F9523F"/>
    <w:rsid w:val="00F96C37"/>
    <w:rsid w:val="00FA3D55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598F4-567F-40B5-B15C-8234BB0B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3">
    <w:name w:val="Body Text Indent 3"/>
    <w:basedOn w:val="a"/>
    <w:link w:val="30"/>
    <w:uiPriority w:val="99"/>
    <w:semiHidden/>
    <w:unhideWhenUsed/>
    <w:rsid w:val="00560FA0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560F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560FA0"/>
    <w:pPr>
      <w:widowControl w:val="0"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560FA0"/>
  </w:style>
  <w:style w:type="paragraph" w:styleId="ad">
    <w:name w:val="header"/>
    <w:basedOn w:val="a"/>
    <w:link w:val="ae"/>
    <w:uiPriority w:val="99"/>
    <w:unhideWhenUsed/>
    <w:rsid w:val="003129F9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3129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3129F9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3129F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2A0B3-C3E9-4C86-BD3F-217F3A60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Отрощенко Сергій Володимирович</cp:lastModifiedBy>
  <cp:revision>14</cp:revision>
  <cp:lastPrinted>2026-06-02T13:44:00Z</cp:lastPrinted>
  <dcterms:created xsi:type="dcterms:W3CDTF">2026-06-02T09:48:00Z</dcterms:created>
  <dcterms:modified xsi:type="dcterms:W3CDTF">2026-06-16T08:23:00Z</dcterms:modified>
</cp:coreProperties>
</file>