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2CDF" w:rsidRPr="00D727BE" w:rsidRDefault="00972CDF" w:rsidP="00EE20C7">
      <w:pPr>
        <w:widowControl w:val="0"/>
        <w:autoSpaceDE w:val="0"/>
        <w:autoSpaceDN w:val="0"/>
        <w:adjustRightInd w:val="0"/>
        <w:jc w:val="center"/>
        <w:rPr>
          <w:sz w:val="20"/>
          <w:szCs w:val="20"/>
          <w:lang w:val="uk-UA"/>
        </w:rPr>
      </w:pPr>
      <w:r w:rsidRPr="00D727BE">
        <w:rPr>
          <w:noProof/>
          <w:sz w:val="20"/>
          <w:szCs w:val="20"/>
          <w:lang w:val="uk-UA" w:eastAsia="uk-UA"/>
        </w:rPr>
        <w:drawing>
          <wp:inline distT="0" distB="0" distL="0" distR="0" wp14:anchorId="54306469" wp14:editId="5F88E915">
            <wp:extent cx="457200" cy="609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72CDF" w:rsidRPr="00D727BE" w:rsidRDefault="00972CDF" w:rsidP="00EE20C7">
      <w:pPr>
        <w:widowControl w:val="0"/>
        <w:autoSpaceDE w:val="0"/>
        <w:autoSpaceDN w:val="0"/>
        <w:adjustRightInd w:val="0"/>
        <w:jc w:val="center"/>
        <w:rPr>
          <w:sz w:val="40"/>
          <w:szCs w:val="40"/>
          <w:lang w:val="uk-UA"/>
        </w:rPr>
      </w:pPr>
      <w:r w:rsidRPr="00D727BE">
        <w:rPr>
          <w:sz w:val="40"/>
          <w:szCs w:val="40"/>
          <w:lang w:val="uk-UA"/>
        </w:rPr>
        <w:t>ХМЕЛЬНИЦЬКИЙ МІСЬКИЙ ГОЛОВА</w:t>
      </w:r>
    </w:p>
    <w:p w:rsidR="00972CDF" w:rsidRPr="00D727BE" w:rsidRDefault="00972CDF" w:rsidP="00EE20C7">
      <w:pPr>
        <w:widowControl w:val="0"/>
        <w:autoSpaceDE w:val="0"/>
        <w:autoSpaceDN w:val="0"/>
        <w:adjustRightInd w:val="0"/>
        <w:jc w:val="center"/>
        <w:rPr>
          <w:lang w:val="uk-UA"/>
        </w:rPr>
      </w:pPr>
      <w:r w:rsidRPr="00D727BE">
        <w:rPr>
          <w:b/>
          <w:bCs/>
          <w:sz w:val="36"/>
          <w:szCs w:val="36"/>
          <w:lang w:val="uk-UA"/>
        </w:rPr>
        <w:t>РОЗПОРЯДЖЕННЯ</w:t>
      </w:r>
    </w:p>
    <w:p w:rsidR="00972CDF" w:rsidRPr="00D727BE" w:rsidRDefault="00972CDF" w:rsidP="00EE20C7">
      <w:pPr>
        <w:widowControl w:val="0"/>
        <w:autoSpaceDE w:val="0"/>
        <w:autoSpaceDN w:val="0"/>
        <w:adjustRightInd w:val="0"/>
        <w:jc w:val="center"/>
        <w:rPr>
          <w:lang w:val="uk-UA"/>
        </w:rPr>
      </w:pPr>
    </w:p>
    <w:p w:rsidR="00972CDF" w:rsidRPr="00D727BE" w:rsidRDefault="00972CDF" w:rsidP="00EE20C7">
      <w:pPr>
        <w:widowControl w:val="0"/>
        <w:autoSpaceDE w:val="0"/>
        <w:autoSpaceDN w:val="0"/>
        <w:adjustRightInd w:val="0"/>
        <w:jc w:val="center"/>
        <w:rPr>
          <w:lang w:val="uk-UA"/>
        </w:rPr>
      </w:pPr>
    </w:p>
    <w:p w:rsidR="00972CDF" w:rsidRPr="00D727BE" w:rsidRDefault="00972CDF" w:rsidP="00EE20C7">
      <w:pPr>
        <w:widowControl w:val="0"/>
        <w:autoSpaceDE w:val="0"/>
        <w:autoSpaceDN w:val="0"/>
        <w:adjustRightInd w:val="0"/>
        <w:jc w:val="center"/>
        <w:rPr>
          <w:b/>
          <w:bCs/>
          <w:lang w:val="uk-UA"/>
        </w:rPr>
      </w:pPr>
      <w:r w:rsidRPr="00D727BE">
        <w:rPr>
          <w:b/>
          <w:bCs/>
          <w:lang w:val="uk-UA"/>
        </w:rPr>
        <w:t>_____</w:t>
      </w:r>
      <w:r w:rsidR="0095146B">
        <w:rPr>
          <w:b/>
          <w:bCs/>
          <w:lang w:val="uk-UA"/>
        </w:rPr>
        <w:t>01.07.2026</w:t>
      </w:r>
      <w:r w:rsidRPr="00D727BE">
        <w:rPr>
          <w:b/>
          <w:bCs/>
          <w:lang w:val="uk-UA"/>
        </w:rPr>
        <w:t>___________</w:t>
      </w:r>
      <w:r w:rsidRPr="00D727BE">
        <w:rPr>
          <w:b/>
          <w:bCs/>
          <w:lang w:val="uk-UA"/>
        </w:rPr>
        <w:tab/>
      </w:r>
      <w:r w:rsidRPr="00D727BE">
        <w:rPr>
          <w:b/>
          <w:bCs/>
          <w:lang w:val="uk-UA"/>
        </w:rPr>
        <w:tab/>
      </w:r>
      <w:r w:rsidRPr="00D727BE">
        <w:rPr>
          <w:bCs/>
          <w:lang w:val="uk-UA"/>
        </w:rPr>
        <w:t>м. Хмельницький</w:t>
      </w:r>
      <w:r w:rsidRPr="00D727BE">
        <w:rPr>
          <w:bCs/>
          <w:lang w:val="uk-UA"/>
        </w:rPr>
        <w:tab/>
      </w:r>
      <w:r w:rsidRPr="00D727BE">
        <w:rPr>
          <w:bCs/>
          <w:lang w:val="uk-UA"/>
        </w:rPr>
        <w:tab/>
        <w:t>№ ____</w:t>
      </w:r>
      <w:r w:rsidR="0095146B">
        <w:rPr>
          <w:bCs/>
          <w:lang w:val="uk-UA"/>
        </w:rPr>
        <w:t>170-р</w:t>
      </w:r>
      <w:r w:rsidRPr="00D727BE">
        <w:rPr>
          <w:bCs/>
          <w:lang w:val="uk-UA"/>
        </w:rPr>
        <w:t>_______</w:t>
      </w:r>
    </w:p>
    <w:p w:rsidR="00972CDF" w:rsidRPr="00D727BE" w:rsidRDefault="00972CDF" w:rsidP="00972CDF">
      <w:pPr>
        <w:widowControl w:val="0"/>
        <w:autoSpaceDE w:val="0"/>
        <w:autoSpaceDN w:val="0"/>
        <w:adjustRightInd w:val="0"/>
        <w:ind w:firstLine="567"/>
        <w:jc w:val="center"/>
        <w:rPr>
          <w:lang w:val="uk-UA"/>
        </w:rPr>
      </w:pPr>
    </w:p>
    <w:p w:rsidR="00972CDF" w:rsidRPr="00D727BE" w:rsidRDefault="00972CDF" w:rsidP="00AB584D">
      <w:pPr>
        <w:jc w:val="both"/>
        <w:rPr>
          <w:bCs/>
          <w:lang w:val="uk-UA"/>
        </w:rPr>
      </w:pPr>
    </w:p>
    <w:p w:rsidR="004B3198" w:rsidRPr="00D727BE" w:rsidRDefault="00B90562" w:rsidP="003B1CC4">
      <w:pPr>
        <w:jc w:val="both"/>
        <w:rPr>
          <w:bCs/>
          <w:lang w:val="uk-UA"/>
        </w:rPr>
      </w:pPr>
      <w:r w:rsidRPr="00D727BE">
        <w:rPr>
          <w:bCs/>
          <w:lang w:val="uk-UA"/>
        </w:rPr>
        <w:t>Про затвердження</w:t>
      </w:r>
      <w:r w:rsidR="004B3198" w:rsidRPr="00D727BE">
        <w:rPr>
          <w:bCs/>
          <w:lang w:val="uk-UA"/>
        </w:rPr>
        <w:t xml:space="preserve"> </w:t>
      </w:r>
      <w:r w:rsidRPr="00D727BE">
        <w:rPr>
          <w:bCs/>
          <w:lang w:val="uk-UA"/>
        </w:rPr>
        <w:t>інструкцій</w:t>
      </w:r>
    </w:p>
    <w:p w:rsidR="00AB584D" w:rsidRPr="00D727BE" w:rsidRDefault="00B90562" w:rsidP="003B1CC4">
      <w:pPr>
        <w:jc w:val="both"/>
        <w:rPr>
          <w:lang w:val="uk-UA"/>
        </w:rPr>
      </w:pPr>
      <w:r w:rsidRPr="00D727BE">
        <w:rPr>
          <w:bCs/>
          <w:lang w:val="uk-UA"/>
        </w:rPr>
        <w:t>з охорони праці</w:t>
      </w:r>
    </w:p>
    <w:p w:rsidR="00AB584D" w:rsidRPr="00D727BE" w:rsidRDefault="00AB584D" w:rsidP="00AB584D">
      <w:pPr>
        <w:ind w:right="-141"/>
        <w:rPr>
          <w:lang w:val="uk-UA"/>
        </w:rPr>
      </w:pPr>
    </w:p>
    <w:p w:rsidR="005E19EF" w:rsidRPr="00D727BE" w:rsidRDefault="005E19EF" w:rsidP="00884151">
      <w:pPr>
        <w:ind w:firstLine="709"/>
        <w:jc w:val="both"/>
        <w:rPr>
          <w:lang w:val="uk-UA"/>
        </w:rPr>
      </w:pPr>
    </w:p>
    <w:p w:rsidR="00AB584D" w:rsidRPr="00D727BE" w:rsidRDefault="00817637" w:rsidP="005820B7">
      <w:pPr>
        <w:ind w:right="-1" w:firstLine="567"/>
        <w:jc w:val="both"/>
        <w:rPr>
          <w:lang w:val="uk-UA"/>
        </w:rPr>
      </w:pPr>
      <w:r w:rsidRPr="00D727BE">
        <w:rPr>
          <w:lang w:val="uk-UA"/>
        </w:rPr>
        <w:t xml:space="preserve">Відповідно до </w:t>
      </w:r>
      <w:r w:rsidRPr="00D727BE">
        <w:rPr>
          <w:bCs/>
          <w:lang w:val="uk-UA"/>
        </w:rPr>
        <w:t xml:space="preserve">клопотання управління з питань цивільного захисту населення і охорони праці, </w:t>
      </w:r>
      <w:r w:rsidR="00E9237B" w:rsidRPr="00D727BE">
        <w:rPr>
          <w:bCs/>
          <w:lang w:val="uk-UA"/>
        </w:rPr>
        <w:t xml:space="preserve">за результатами перегляду інструкцій з охорони праці, </w:t>
      </w:r>
      <w:r w:rsidRPr="00D727BE">
        <w:rPr>
          <w:bCs/>
          <w:lang w:val="uk-UA"/>
        </w:rPr>
        <w:t xml:space="preserve">керуючись </w:t>
      </w:r>
      <w:r w:rsidR="00E12426" w:rsidRPr="00D727BE">
        <w:rPr>
          <w:bCs/>
          <w:lang w:val="uk-UA"/>
        </w:rPr>
        <w:t>«</w:t>
      </w:r>
      <w:r w:rsidR="00E12426" w:rsidRPr="00D727BE">
        <w:rPr>
          <w:lang w:val="uk-UA"/>
        </w:rPr>
        <w:t>Положенням про розро</w:t>
      </w:r>
      <w:r w:rsidR="005E19EF" w:rsidRPr="00D727BE">
        <w:rPr>
          <w:lang w:val="uk-UA"/>
        </w:rPr>
        <w:t>бку інструкцій з охорони праці»</w:t>
      </w:r>
      <w:r w:rsidR="00E12426" w:rsidRPr="00D727BE">
        <w:rPr>
          <w:lang w:val="uk-UA"/>
        </w:rPr>
        <w:t>,</w:t>
      </w:r>
      <w:r w:rsidR="005E19EF" w:rsidRPr="00D727BE">
        <w:rPr>
          <w:lang w:val="uk-UA"/>
        </w:rPr>
        <w:t xml:space="preserve"> затвердженого наказом Держнаглядохоронпраці від 29.01.1998 №9,</w:t>
      </w:r>
      <w:r w:rsidR="00AB584D" w:rsidRPr="00D727BE">
        <w:rPr>
          <w:lang w:val="uk-UA"/>
        </w:rPr>
        <w:t xml:space="preserve"> </w:t>
      </w:r>
      <w:r w:rsidR="003B1CC4" w:rsidRPr="00D727BE">
        <w:rPr>
          <w:lang w:val="uk-UA"/>
        </w:rPr>
        <w:t>З</w:t>
      </w:r>
      <w:r w:rsidR="00AB584D" w:rsidRPr="00D727BE">
        <w:rPr>
          <w:lang w:val="uk-UA"/>
        </w:rPr>
        <w:t>акон</w:t>
      </w:r>
      <w:r w:rsidR="005E19EF" w:rsidRPr="00D727BE">
        <w:rPr>
          <w:lang w:val="uk-UA"/>
        </w:rPr>
        <w:t xml:space="preserve">ами </w:t>
      </w:r>
      <w:r w:rsidR="00AB584D" w:rsidRPr="00D727BE">
        <w:rPr>
          <w:lang w:val="uk-UA"/>
        </w:rPr>
        <w:t xml:space="preserve">України </w:t>
      </w:r>
      <w:r w:rsidR="005E19EF" w:rsidRPr="00D727BE">
        <w:rPr>
          <w:lang w:val="uk-UA"/>
        </w:rPr>
        <w:t xml:space="preserve">«Про охорону праці», </w:t>
      </w:r>
      <w:r w:rsidR="00AB584D" w:rsidRPr="00D727BE">
        <w:rPr>
          <w:lang w:val="uk-UA"/>
        </w:rPr>
        <w:t>«Про місцеве самоврядування в Україні»:</w:t>
      </w:r>
    </w:p>
    <w:p w:rsidR="00AB584D" w:rsidRPr="00D727BE" w:rsidRDefault="00456F9D" w:rsidP="00494B80">
      <w:pPr>
        <w:tabs>
          <w:tab w:val="left" w:pos="1134"/>
        </w:tabs>
        <w:ind w:right="-1" w:firstLine="567"/>
        <w:rPr>
          <w:lang w:val="uk-UA"/>
        </w:rPr>
      </w:pPr>
      <w:r w:rsidRPr="00D727BE">
        <w:rPr>
          <w:lang w:val="uk-UA"/>
        </w:rPr>
        <w:t>1.</w:t>
      </w:r>
      <w:r w:rsidR="0017212C" w:rsidRPr="00D727BE">
        <w:rPr>
          <w:lang w:val="uk-UA"/>
        </w:rPr>
        <w:tab/>
      </w:r>
      <w:r w:rsidR="005E19EF" w:rsidRPr="00D727BE">
        <w:rPr>
          <w:lang w:val="uk-UA"/>
        </w:rPr>
        <w:t>Затвердити</w:t>
      </w:r>
      <w:r w:rsidR="00AB584D" w:rsidRPr="00D727BE">
        <w:rPr>
          <w:lang w:val="uk-UA"/>
        </w:rPr>
        <w:t xml:space="preserve"> інструкції з охорони праці:</w:t>
      </w:r>
    </w:p>
    <w:p w:rsidR="00494B80" w:rsidRPr="00D727BE" w:rsidRDefault="00494B80" w:rsidP="00494B80">
      <w:pPr>
        <w:tabs>
          <w:tab w:val="left" w:pos="1134"/>
        </w:tabs>
        <w:ind w:right="-1" w:firstLine="567"/>
        <w:jc w:val="both"/>
        <w:rPr>
          <w:lang w:val="uk-UA"/>
        </w:rPr>
      </w:pPr>
      <w:r w:rsidRPr="00D727BE">
        <w:rPr>
          <w:lang w:val="uk-UA"/>
        </w:rPr>
        <w:t>1.1.</w:t>
      </w:r>
      <w:r w:rsidRPr="00D727BE">
        <w:rPr>
          <w:lang w:val="uk-UA"/>
        </w:rPr>
        <w:tab/>
      </w:r>
      <w:r w:rsidR="00AB584D" w:rsidRPr="00D727BE">
        <w:rPr>
          <w:lang w:val="uk-UA"/>
        </w:rPr>
        <w:t>№1 під час виконання обов’язків посадовими особами та іншими працівниками виконавчих орг</w:t>
      </w:r>
      <w:r w:rsidR="00807DAC" w:rsidRPr="00D727BE">
        <w:rPr>
          <w:lang w:val="uk-UA"/>
        </w:rPr>
        <w:t>анів міської ради (додаток 1);</w:t>
      </w:r>
    </w:p>
    <w:p w:rsidR="00AB584D" w:rsidRPr="00D727BE" w:rsidRDefault="00494B80" w:rsidP="00494B80">
      <w:pPr>
        <w:tabs>
          <w:tab w:val="left" w:pos="1134"/>
        </w:tabs>
        <w:ind w:right="-1" w:firstLine="567"/>
        <w:jc w:val="both"/>
        <w:rPr>
          <w:lang w:val="uk-UA"/>
        </w:rPr>
      </w:pPr>
      <w:r w:rsidRPr="00D727BE">
        <w:rPr>
          <w:lang w:val="uk-UA"/>
        </w:rPr>
        <w:t>1.2.</w:t>
      </w:r>
      <w:r w:rsidRPr="00D727BE">
        <w:rPr>
          <w:lang w:val="uk-UA"/>
        </w:rPr>
        <w:tab/>
      </w:r>
      <w:r w:rsidR="00AB584D" w:rsidRPr="00D727BE">
        <w:rPr>
          <w:lang w:val="uk-UA"/>
        </w:rPr>
        <w:t xml:space="preserve">№2 </w:t>
      </w:r>
      <w:r w:rsidR="00A91633" w:rsidRPr="00D727BE">
        <w:rPr>
          <w:lang w:val="uk-UA"/>
        </w:rPr>
        <w:t xml:space="preserve">під час прибирання службових приміщень та прилеглої території </w:t>
      </w:r>
      <w:r w:rsidR="00AB584D" w:rsidRPr="00D727BE">
        <w:rPr>
          <w:lang w:val="uk-UA"/>
        </w:rPr>
        <w:t>(додаток 2);</w:t>
      </w:r>
    </w:p>
    <w:p w:rsidR="00AB584D" w:rsidRPr="00D727BE" w:rsidRDefault="00494B80" w:rsidP="00494B80">
      <w:pPr>
        <w:tabs>
          <w:tab w:val="left" w:pos="851"/>
          <w:tab w:val="left" w:pos="1134"/>
        </w:tabs>
        <w:ind w:right="-1" w:firstLine="567"/>
        <w:jc w:val="both"/>
        <w:rPr>
          <w:lang w:val="uk-UA"/>
        </w:rPr>
      </w:pPr>
      <w:r w:rsidRPr="00D727BE">
        <w:rPr>
          <w:lang w:val="uk-UA"/>
        </w:rPr>
        <w:t>1.3.</w:t>
      </w:r>
      <w:r w:rsidRPr="00D727BE">
        <w:rPr>
          <w:lang w:val="uk-UA"/>
        </w:rPr>
        <w:tab/>
      </w:r>
      <w:r w:rsidR="00972CDF" w:rsidRPr="00D727BE">
        <w:rPr>
          <w:lang w:val="uk-UA"/>
        </w:rPr>
        <w:t>№3</w:t>
      </w:r>
      <w:r w:rsidR="00D916B4" w:rsidRPr="00D727BE">
        <w:rPr>
          <w:lang w:val="uk-UA"/>
        </w:rPr>
        <w:t xml:space="preserve">під час експлуатації автотранспортних засобів </w:t>
      </w:r>
      <w:r w:rsidR="00AB584D" w:rsidRPr="00D727BE">
        <w:rPr>
          <w:lang w:val="uk-UA"/>
        </w:rPr>
        <w:t>(додаток 3);</w:t>
      </w:r>
    </w:p>
    <w:p w:rsidR="00AB584D" w:rsidRPr="00D727BE" w:rsidRDefault="00494B80" w:rsidP="00494B80">
      <w:pPr>
        <w:tabs>
          <w:tab w:val="left" w:pos="1134"/>
        </w:tabs>
        <w:ind w:right="-1" w:firstLine="567"/>
        <w:jc w:val="both"/>
        <w:rPr>
          <w:lang w:val="uk-UA"/>
        </w:rPr>
      </w:pPr>
      <w:r w:rsidRPr="00D727BE">
        <w:rPr>
          <w:lang w:val="uk-UA"/>
        </w:rPr>
        <w:t>1.4.</w:t>
      </w:r>
      <w:r w:rsidRPr="00D727BE">
        <w:rPr>
          <w:lang w:val="uk-UA"/>
        </w:rPr>
        <w:tab/>
      </w:r>
      <w:r w:rsidR="00AB584D" w:rsidRPr="00D727BE">
        <w:rPr>
          <w:lang w:val="uk-UA"/>
        </w:rPr>
        <w:t xml:space="preserve">№4 </w:t>
      </w:r>
      <w:r w:rsidR="000F29B0" w:rsidRPr="00D727BE">
        <w:rPr>
          <w:lang w:val="uk-UA"/>
        </w:rPr>
        <w:t xml:space="preserve">під час </w:t>
      </w:r>
      <w:r w:rsidR="00A91633" w:rsidRPr="00D727BE">
        <w:rPr>
          <w:lang w:val="uk-UA"/>
        </w:rPr>
        <w:t>виконанн</w:t>
      </w:r>
      <w:r w:rsidR="000F29B0" w:rsidRPr="00D727BE">
        <w:rPr>
          <w:lang w:val="uk-UA"/>
        </w:rPr>
        <w:t>я</w:t>
      </w:r>
      <w:r w:rsidR="00A91633" w:rsidRPr="00D727BE">
        <w:rPr>
          <w:lang w:val="uk-UA"/>
        </w:rPr>
        <w:t xml:space="preserve"> робіт із застосуванням переносних драбин</w:t>
      </w:r>
      <w:r w:rsidR="000F29B0" w:rsidRPr="00D727BE">
        <w:rPr>
          <w:lang w:val="uk-UA"/>
        </w:rPr>
        <w:t xml:space="preserve">, стрем’янок </w:t>
      </w:r>
      <w:r w:rsidR="00A91633" w:rsidRPr="00D727BE">
        <w:rPr>
          <w:lang w:val="uk-UA"/>
        </w:rPr>
        <w:t xml:space="preserve">та підставок </w:t>
      </w:r>
      <w:r w:rsidR="00AB584D" w:rsidRPr="00D727BE">
        <w:rPr>
          <w:lang w:val="uk-UA"/>
        </w:rPr>
        <w:t>(додаток 4);</w:t>
      </w:r>
    </w:p>
    <w:p w:rsidR="00AB584D" w:rsidRPr="00D727BE" w:rsidRDefault="00494B80" w:rsidP="00494B80">
      <w:pPr>
        <w:tabs>
          <w:tab w:val="left" w:pos="851"/>
          <w:tab w:val="left" w:pos="1134"/>
        </w:tabs>
        <w:ind w:right="-1" w:firstLine="567"/>
        <w:jc w:val="both"/>
        <w:rPr>
          <w:lang w:val="uk-UA"/>
        </w:rPr>
      </w:pPr>
      <w:r w:rsidRPr="00D727BE">
        <w:rPr>
          <w:lang w:val="uk-UA"/>
        </w:rPr>
        <w:t>1.5.</w:t>
      </w:r>
      <w:r w:rsidRPr="00D727BE">
        <w:rPr>
          <w:lang w:val="uk-UA"/>
        </w:rPr>
        <w:tab/>
      </w:r>
      <w:r w:rsidR="00AB584D" w:rsidRPr="00D727BE">
        <w:rPr>
          <w:lang w:val="uk-UA"/>
        </w:rPr>
        <w:t xml:space="preserve">№5 </w:t>
      </w:r>
      <w:r w:rsidR="00D916B4" w:rsidRPr="00D727BE">
        <w:rPr>
          <w:lang w:val="uk-UA"/>
        </w:rPr>
        <w:t xml:space="preserve">під час </w:t>
      </w:r>
      <w:r w:rsidR="000F29B0" w:rsidRPr="00D727BE">
        <w:rPr>
          <w:lang w:val="uk-UA"/>
        </w:rPr>
        <w:t xml:space="preserve">виконання робіт із застосуванням </w:t>
      </w:r>
      <w:r w:rsidR="00D916B4" w:rsidRPr="00D727BE">
        <w:rPr>
          <w:lang w:val="uk-UA"/>
        </w:rPr>
        <w:t>інструмент</w:t>
      </w:r>
      <w:r w:rsidR="000F29B0" w:rsidRPr="00D727BE">
        <w:rPr>
          <w:lang w:val="uk-UA"/>
        </w:rPr>
        <w:t>у</w:t>
      </w:r>
      <w:r w:rsidR="00D916B4" w:rsidRPr="00D727BE">
        <w:rPr>
          <w:lang w:val="uk-UA"/>
        </w:rPr>
        <w:t xml:space="preserve"> </w:t>
      </w:r>
      <w:r w:rsidR="000D5E60" w:rsidRPr="00D727BE">
        <w:rPr>
          <w:lang w:val="uk-UA"/>
        </w:rPr>
        <w:t>та пристро</w:t>
      </w:r>
      <w:r w:rsidR="000F29B0" w:rsidRPr="00D727BE">
        <w:rPr>
          <w:lang w:val="uk-UA"/>
        </w:rPr>
        <w:t>їв</w:t>
      </w:r>
      <w:r w:rsidR="000D5E60" w:rsidRPr="00D727BE">
        <w:rPr>
          <w:lang w:val="uk-UA"/>
        </w:rPr>
        <w:t xml:space="preserve"> </w:t>
      </w:r>
      <w:r w:rsidR="00AB584D" w:rsidRPr="00D727BE">
        <w:rPr>
          <w:lang w:val="uk-UA"/>
        </w:rPr>
        <w:t>(додаток 5);</w:t>
      </w:r>
    </w:p>
    <w:p w:rsidR="00AB584D" w:rsidRPr="00D727BE" w:rsidRDefault="00494B80" w:rsidP="00494B80">
      <w:pPr>
        <w:tabs>
          <w:tab w:val="left" w:pos="851"/>
          <w:tab w:val="left" w:pos="1134"/>
        </w:tabs>
        <w:ind w:right="-1" w:firstLine="567"/>
        <w:jc w:val="both"/>
        <w:rPr>
          <w:lang w:val="uk-UA"/>
        </w:rPr>
      </w:pPr>
      <w:r w:rsidRPr="00D727BE">
        <w:rPr>
          <w:lang w:val="uk-UA"/>
        </w:rPr>
        <w:t>1.6.</w:t>
      </w:r>
      <w:r w:rsidRPr="00D727BE">
        <w:rPr>
          <w:lang w:val="uk-UA"/>
        </w:rPr>
        <w:tab/>
      </w:r>
      <w:r w:rsidR="00AB584D" w:rsidRPr="00D727BE">
        <w:rPr>
          <w:lang w:val="uk-UA"/>
        </w:rPr>
        <w:t xml:space="preserve">№6 </w:t>
      </w:r>
      <w:r w:rsidR="00D916B4" w:rsidRPr="00D727BE">
        <w:rPr>
          <w:lang w:val="uk-UA"/>
        </w:rPr>
        <w:t xml:space="preserve">під час експлуатації </w:t>
      </w:r>
      <w:r w:rsidR="000F29B0" w:rsidRPr="00D727BE">
        <w:rPr>
          <w:lang w:val="uk-UA"/>
        </w:rPr>
        <w:t xml:space="preserve">електричного </w:t>
      </w:r>
      <w:r w:rsidR="00D916B4" w:rsidRPr="00D727BE">
        <w:rPr>
          <w:lang w:val="uk-UA"/>
        </w:rPr>
        <w:t xml:space="preserve">генератора </w:t>
      </w:r>
      <w:r w:rsidR="00AB584D" w:rsidRPr="00D727BE">
        <w:rPr>
          <w:lang w:val="uk-UA"/>
        </w:rPr>
        <w:t>(додаток 6);</w:t>
      </w:r>
    </w:p>
    <w:p w:rsidR="00494B80" w:rsidRPr="00D727BE" w:rsidRDefault="00494B80" w:rsidP="00494B80">
      <w:pPr>
        <w:tabs>
          <w:tab w:val="left" w:pos="1134"/>
        </w:tabs>
        <w:ind w:right="-1" w:firstLine="567"/>
        <w:jc w:val="both"/>
        <w:rPr>
          <w:lang w:val="uk-UA"/>
        </w:rPr>
      </w:pPr>
      <w:r w:rsidRPr="00D727BE">
        <w:rPr>
          <w:lang w:val="uk-UA"/>
        </w:rPr>
        <w:t>1.7.</w:t>
      </w:r>
      <w:r w:rsidRPr="00D727BE">
        <w:rPr>
          <w:lang w:val="uk-UA"/>
        </w:rPr>
        <w:tab/>
      </w:r>
      <w:r w:rsidR="00AB584D" w:rsidRPr="00D727BE">
        <w:rPr>
          <w:lang w:val="uk-UA"/>
        </w:rPr>
        <w:t xml:space="preserve">№7 </w:t>
      </w:r>
      <w:r w:rsidR="00D916B4" w:rsidRPr="00D727BE">
        <w:rPr>
          <w:lang w:val="uk-UA"/>
        </w:rPr>
        <w:t>під час експлуатації електричного</w:t>
      </w:r>
      <w:r w:rsidR="00A13AAC" w:rsidRPr="00D727BE">
        <w:rPr>
          <w:lang w:val="uk-UA"/>
        </w:rPr>
        <w:t xml:space="preserve"> накопичувального </w:t>
      </w:r>
      <w:r w:rsidR="00D916B4" w:rsidRPr="00D727BE">
        <w:rPr>
          <w:lang w:val="uk-UA"/>
        </w:rPr>
        <w:t xml:space="preserve">водонагрівача </w:t>
      </w:r>
    </w:p>
    <w:p w:rsidR="00AB584D" w:rsidRPr="00D727BE" w:rsidRDefault="00341E2F" w:rsidP="00494B80">
      <w:pPr>
        <w:ind w:right="-1"/>
        <w:jc w:val="both"/>
        <w:rPr>
          <w:lang w:val="uk-UA"/>
        </w:rPr>
      </w:pPr>
      <w:r w:rsidRPr="00D727BE">
        <w:rPr>
          <w:lang w:val="uk-UA"/>
        </w:rPr>
        <w:t>(додаток 7)</w:t>
      </w:r>
      <w:r w:rsidR="000F29B0" w:rsidRPr="00D727BE">
        <w:rPr>
          <w:lang w:val="uk-UA"/>
        </w:rPr>
        <w:t>;</w:t>
      </w:r>
    </w:p>
    <w:p w:rsidR="00341E2F" w:rsidRPr="00D727BE" w:rsidRDefault="00494B80" w:rsidP="00494B80">
      <w:pPr>
        <w:tabs>
          <w:tab w:val="left" w:pos="1134"/>
        </w:tabs>
        <w:ind w:right="-1" w:firstLine="567"/>
        <w:jc w:val="both"/>
        <w:rPr>
          <w:lang w:val="uk-UA"/>
        </w:rPr>
      </w:pPr>
      <w:r w:rsidRPr="00D727BE">
        <w:rPr>
          <w:lang w:val="uk-UA"/>
        </w:rPr>
        <w:t>1.8.</w:t>
      </w:r>
      <w:r w:rsidRPr="00D727BE">
        <w:rPr>
          <w:lang w:val="uk-UA"/>
        </w:rPr>
        <w:tab/>
      </w:r>
      <w:r w:rsidR="00341E2F" w:rsidRPr="00D727BE">
        <w:rPr>
          <w:lang w:val="uk-UA"/>
        </w:rPr>
        <w:t xml:space="preserve">№8 </w:t>
      </w:r>
      <w:r w:rsidR="00A13AAC" w:rsidRPr="00D727BE">
        <w:rPr>
          <w:lang w:val="uk-UA"/>
        </w:rPr>
        <w:t>під час експлуатації</w:t>
      </w:r>
      <w:r w:rsidR="00E9237B" w:rsidRPr="00D727BE">
        <w:rPr>
          <w:lang w:val="uk-UA"/>
        </w:rPr>
        <w:t xml:space="preserve"> газового котла</w:t>
      </w:r>
      <w:r w:rsidR="003B1CC4" w:rsidRPr="00D727BE">
        <w:rPr>
          <w:lang w:val="uk-UA"/>
        </w:rPr>
        <w:t xml:space="preserve"> (додаток 8)</w:t>
      </w:r>
      <w:r w:rsidR="00E9237B" w:rsidRPr="00D727BE">
        <w:rPr>
          <w:lang w:val="uk-UA"/>
        </w:rPr>
        <w:t>.</w:t>
      </w:r>
    </w:p>
    <w:p w:rsidR="00E9237B" w:rsidRPr="00D727BE" w:rsidRDefault="00E9237B" w:rsidP="00494B80">
      <w:pPr>
        <w:tabs>
          <w:tab w:val="left" w:pos="1134"/>
        </w:tabs>
        <w:ind w:right="-1" w:firstLine="567"/>
        <w:jc w:val="both"/>
        <w:rPr>
          <w:lang w:val="uk-UA"/>
        </w:rPr>
      </w:pPr>
      <w:r w:rsidRPr="00D727BE">
        <w:rPr>
          <w:lang w:val="uk-UA"/>
        </w:rPr>
        <w:t>2.</w:t>
      </w:r>
      <w:r w:rsidRPr="00D727BE">
        <w:rPr>
          <w:lang w:val="uk-UA"/>
        </w:rPr>
        <w:tab/>
      </w:r>
      <w:r w:rsidR="001709FA" w:rsidRPr="00D727BE">
        <w:rPr>
          <w:lang w:val="uk-UA"/>
        </w:rPr>
        <w:t>Визнати такими</w:t>
      </w:r>
      <w:r w:rsidR="001D5DC2" w:rsidRPr="00D727BE">
        <w:rPr>
          <w:lang w:val="uk-UA"/>
        </w:rPr>
        <w:t>,</w:t>
      </w:r>
      <w:r w:rsidR="001709FA" w:rsidRPr="00D727BE">
        <w:rPr>
          <w:lang w:val="uk-UA"/>
        </w:rPr>
        <w:t xml:space="preserve"> що втратили чинність</w:t>
      </w:r>
      <w:r w:rsidR="001D5DC2" w:rsidRPr="00D727BE">
        <w:rPr>
          <w:lang w:val="uk-UA"/>
        </w:rPr>
        <w:t>,</w:t>
      </w:r>
      <w:r w:rsidR="001709FA" w:rsidRPr="00D727BE">
        <w:rPr>
          <w:lang w:val="uk-UA"/>
        </w:rPr>
        <w:t xml:space="preserve"> р</w:t>
      </w:r>
      <w:r w:rsidR="00494B80" w:rsidRPr="00D727BE">
        <w:rPr>
          <w:lang w:val="uk-UA"/>
        </w:rPr>
        <w:t xml:space="preserve">озпорядження міського голови </w:t>
      </w:r>
      <w:r w:rsidR="00311578" w:rsidRPr="00D727BE">
        <w:rPr>
          <w:lang w:val="uk-UA"/>
        </w:rPr>
        <w:t>від 26.10.2016 №323-р, від 17.01.2022 №10-р, від 16.02.2023 №42-р, від 26.01.2024 №25-р</w:t>
      </w:r>
      <w:r w:rsidR="008C5088" w:rsidRPr="00D727BE">
        <w:rPr>
          <w:lang w:val="uk-UA"/>
        </w:rPr>
        <w:t>.</w:t>
      </w:r>
    </w:p>
    <w:p w:rsidR="00AB584D" w:rsidRPr="00D727BE" w:rsidRDefault="00E9237B" w:rsidP="00311578">
      <w:pPr>
        <w:pStyle w:val="a7"/>
        <w:tabs>
          <w:tab w:val="left" w:pos="1134"/>
        </w:tabs>
        <w:spacing w:after="0"/>
        <w:ind w:left="0" w:right="-1" w:firstLine="567"/>
        <w:jc w:val="both"/>
        <w:rPr>
          <w:lang w:val="uk-UA"/>
        </w:rPr>
      </w:pPr>
      <w:r w:rsidRPr="00D727BE">
        <w:rPr>
          <w:lang w:val="uk-UA"/>
        </w:rPr>
        <w:t>3</w:t>
      </w:r>
      <w:r w:rsidR="00E12426" w:rsidRPr="00D727BE">
        <w:rPr>
          <w:lang w:val="uk-UA"/>
        </w:rPr>
        <w:t>.</w:t>
      </w:r>
      <w:r w:rsidR="00581560" w:rsidRPr="00D727BE">
        <w:rPr>
          <w:lang w:val="uk-UA"/>
        </w:rPr>
        <w:tab/>
      </w:r>
      <w:r w:rsidR="00AB584D" w:rsidRPr="00D727BE">
        <w:rPr>
          <w:lang w:val="uk-UA"/>
        </w:rPr>
        <w:t>Посадовим особам та іншим працівникам виконавчих органів дотримуватись вимог інструкцій з охорони праці.</w:t>
      </w:r>
    </w:p>
    <w:p w:rsidR="00456F9D" w:rsidRPr="00D727BE" w:rsidRDefault="00E9237B" w:rsidP="00311578">
      <w:pPr>
        <w:pStyle w:val="a7"/>
        <w:shd w:val="clear" w:color="auto" w:fill="FFFFFF"/>
        <w:tabs>
          <w:tab w:val="left" w:pos="1134"/>
        </w:tabs>
        <w:spacing w:after="0"/>
        <w:ind w:left="0" w:right="-1" w:firstLine="567"/>
        <w:jc w:val="both"/>
        <w:rPr>
          <w:lang w:val="uk-UA"/>
        </w:rPr>
      </w:pPr>
      <w:r w:rsidRPr="00D727BE">
        <w:rPr>
          <w:lang w:val="uk-UA"/>
        </w:rPr>
        <w:t>4</w:t>
      </w:r>
      <w:r w:rsidR="00AB584D" w:rsidRPr="00D727BE">
        <w:rPr>
          <w:lang w:val="uk-UA"/>
        </w:rPr>
        <w:t>.</w:t>
      </w:r>
      <w:r w:rsidR="00456F9D" w:rsidRPr="00D727BE">
        <w:rPr>
          <w:lang w:val="uk-UA"/>
        </w:rPr>
        <w:tab/>
      </w:r>
      <w:r w:rsidR="00AB584D" w:rsidRPr="00D727BE">
        <w:rPr>
          <w:lang w:val="uk-UA"/>
        </w:rPr>
        <w:t>Керівникам виконавчих органів здійснювати контроль за дотриманням посадовими особами та іншими працівниками вимог інструкцій з охорони праці.</w:t>
      </w:r>
    </w:p>
    <w:p w:rsidR="00AB584D" w:rsidRPr="00D727BE" w:rsidRDefault="00E9237B" w:rsidP="00311578">
      <w:pPr>
        <w:pStyle w:val="a7"/>
        <w:shd w:val="clear" w:color="auto" w:fill="FFFFFF"/>
        <w:tabs>
          <w:tab w:val="left" w:pos="1134"/>
        </w:tabs>
        <w:spacing w:after="0"/>
        <w:ind w:left="0" w:right="-1" w:firstLine="567"/>
        <w:jc w:val="both"/>
        <w:rPr>
          <w:lang w:val="uk-UA"/>
        </w:rPr>
      </w:pPr>
      <w:r w:rsidRPr="00D727BE">
        <w:rPr>
          <w:lang w:val="uk-UA"/>
        </w:rPr>
        <w:t>5</w:t>
      </w:r>
      <w:r w:rsidR="00456F9D" w:rsidRPr="00D727BE">
        <w:rPr>
          <w:lang w:val="uk-UA"/>
        </w:rPr>
        <w:t>.</w:t>
      </w:r>
      <w:r w:rsidR="00456F9D" w:rsidRPr="00D727BE">
        <w:rPr>
          <w:lang w:val="uk-UA"/>
        </w:rPr>
        <w:tab/>
      </w:r>
      <w:r w:rsidR="00AB584D" w:rsidRPr="00D727BE">
        <w:rPr>
          <w:lang w:val="uk-UA"/>
        </w:rPr>
        <w:t xml:space="preserve">Контроль за виконанням розпорядження покласти на </w:t>
      </w:r>
      <w:r w:rsidR="00456F9D" w:rsidRPr="00D727BE">
        <w:rPr>
          <w:lang w:val="uk-UA"/>
        </w:rPr>
        <w:t>керівників виконавчих органів.</w:t>
      </w:r>
    </w:p>
    <w:p w:rsidR="00972CDF" w:rsidRPr="00D727BE" w:rsidRDefault="00972CDF" w:rsidP="009F49FA">
      <w:pPr>
        <w:tabs>
          <w:tab w:val="left" w:pos="0"/>
          <w:tab w:val="left" w:pos="851"/>
          <w:tab w:val="left" w:pos="900"/>
        </w:tabs>
        <w:ind w:firstLine="357"/>
        <w:jc w:val="both"/>
        <w:rPr>
          <w:lang w:val="uk-UA"/>
        </w:rPr>
      </w:pPr>
    </w:p>
    <w:p w:rsidR="00461778" w:rsidRPr="00D727BE" w:rsidRDefault="00461778" w:rsidP="00AB584D">
      <w:pPr>
        <w:tabs>
          <w:tab w:val="left" w:pos="0"/>
          <w:tab w:val="left" w:pos="900"/>
        </w:tabs>
        <w:ind w:firstLine="357"/>
        <w:jc w:val="both"/>
        <w:rPr>
          <w:lang w:val="uk-UA"/>
        </w:rPr>
      </w:pPr>
    </w:p>
    <w:p w:rsidR="00461778" w:rsidRPr="00D727BE" w:rsidRDefault="00461778" w:rsidP="00AB584D">
      <w:pPr>
        <w:tabs>
          <w:tab w:val="left" w:pos="0"/>
          <w:tab w:val="left" w:pos="900"/>
        </w:tabs>
        <w:ind w:firstLine="357"/>
        <w:jc w:val="both"/>
        <w:rPr>
          <w:lang w:val="uk-UA"/>
        </w:rPr>
      </w:pPr>
    </w:p>
    <w:p w:rsidR="00AB584D" w:rsidRPr="00D727BE" w:rsidRDefault="00AB584D" w:rsidP="005820B7">
      <w:pPr>
        <w:tabs>
          <w:tab w:val="left" w:pos="0"/>
        </w:tabs>
        <w:ind w:firstLine="357"/>
        <w:jc w:val="both"/>
        <w:rPr>
          <w:lang w:val="uk-UA"/>
        </w:rPr>
      </w:pPr>
    </w:p>
    <w:p w:rsidR="00076CAF" w:rsidRPr="00D727BE" w:rsidRDefault="00076CAF" w:rsidP="005820B7">
      <w:pPr>
        <w:tabs>
          <w:tab w:val="left" w:pos="0"/>
        </w:tabs>
        <w:ind w:firstLine="357"/>
        <w:jc w:val="both"/>
        <w:rPr>
          <w:lang w:val="uk-UA"/>
        </w:rPr>
      </w:pPr>
    </w:p>
    <w:p w:rsidR="00076CAF" w:rsidRPr="00D727BE" w:rsidRDefault="00461778" w:rsidP="00076CAF">
      <w:pPr>
        <w:jc w:val="both"/>
        <w:rPr>
          <w:lang w:val="uk-UA"/>
        </w:rPr>
      </w:pPr>
      <w:r w:rsidRPr="00D727BE">
        <w:rPr>
          <w:lang w:val="uk-UA"/>
        </w:rPr>
        <w:t>Міський голова</w:t>
      </w:r>
      <w:r w:rsidR="005820B7" w:rsidRPr="00D727BE">
        <w:rPr>
          <w:lang w:val="uk-UA"/>
        </w:rPr>
        <w:tab/>
      </w:r>
      <w:r w:rsidR="005820B7" w:rsidRPr="00D727BE">
        <w:rPr>
          <w:lang w:val="uk-UA"/>
        </w:rPr>
        <w:tab/>
      </w:r>
      <w:r w:rsidR="005820B7" w:rsidRPr="00D727BE">
        <w:rPr>
          <w:lang w:val="uk-UA"/>
        </w:rPr>
        <w:tab/>
      </w:r>
      <w:r w:rsidR="005820B7" w:rsidRPr="00D727BE">
        <w:rPr>
          <w:lang w:val="uk-UA"/>
        </w:rPr>
        <w:tab/>
      </w:r>
      <w:r w:rsidR="005820B7" w:rsidRPr="00D727BE">
        <w:rPr>
          <w:lang w:val="uk-UA"/>
        </w:rPr>
        <w:tab/>
      </w:r>
      <w:r w:rsidR="005820B7" w:rsidRPr="00D727BE">
        <w:rPr>
          <w:lang w:val="uk-UA"/>
        </w:rPr>
        <w:tab/>
      </w:r>
      <w:r w:rsidR="00076CAF" w:rsidRPr="00D727BE">
        <w:rPr>
          <w:lang w:val="uk-UA"/>
        </w:rPr>
        <w:tab/>
      </w:r>
      <w:r w:rsidRPr="00D727BE">
        <w:rPr>
          <w:lang w:val="uk-UA"/>
        </w:rPr>
        <w:t xml:space="preserve">Олександр </w:t>
      </w:r>
      <w:r w:rsidR="00076CAF" w:rsidRPr="00D727BE">
        <w:rPr>
          <w:lang w:val="uk-UA"/>
        </w:rPr>
        <w:t>СИМЧИШИН</w:t>
      </w:r>
    </w:p>
    <w:p w:rsidR="00076CAF" w:rsidRPr="00D727BE" w:rsidRDefault="00076CAF">
      <w:pPr>
        <w:suppressAutoHyphens w:val="0"/>
        <w:rPr>
          <w:lang w:val="uk-UA" w:eastAsia="uk-UA"/>
        </w:rPr>
      </w:pPr>
      <w:r w:rsidRPr="00D727BE">
        <w:rPr>
          <w:lang w:val="uk-UA" w:eastAsia="uk-UA"/>
        </w:rPr>
        <w:br w:type="page"/>
      </w:r>
    </w:p>
    <w:p w:rsidR="00076CAF" w:rsidRPr="00D727BE" w:rsidRDefault="000F15DE" w:rsidP="00076CAF">
      <w:pPr>
        <w:ind w:firstLine="5670"/>
        <w:jc w:val="both"/>
        <w:rPr>
          <w:lang w:val="uk-UA"/>
        </w:rPr>
      </w:pPr>
      <w:r w:rsidRPr="00D727BE">
        <w:rPr>
          <w:lang w:val="uk-UA"/>
        </w:rPr>
        <w:lastRenderedPageBreak/>
        <w:t>Додаток 1</w:t>
      </w:r>
    </w:p>
    <w:p w:rsidR="00076CAF" w:rsidRPr="00D727BE" w:rsidRDefault="000F15DE" w:rsidP="00076CAF">
      <w:pPr>
        <w:ind w:firstLine="5670"/>
        <w:jc w:val="both"/>
        <w:rPr>
          <w:lang w:val="uk-UA"/>
        </w:rPr>
      </w:pPr>
      <w:r w:rsidRPr="00D727BE">
        <w:rPr>
          <w:lang w:val="uk-UA"/>
        </w:rPr>
        <w:t xml:space="preserve">до розпорядження міського голови </w:t>
      </w:r>
    </w:p>
    <w:p w:rsidR="000F15DE" w:rsidRPr="00D727BE" w:rsidRDefault="000F15DE" w:rsidP="00076CAF">
      <w:pPr>
        <w:ind w:firstLine="5670"/>
        <w:jc w:val="both"/>
        <w:rPr>
          <w:b/>
          <w:lang w:val="uk-UA"/>
        </w:rPr>
      </w:pPr>
      <w:r w:rsidRPr="00D727BE">
        <w:rPr>
          <w:lang w:val="uk-UA"/>
        </w:rPr>
        <w:t xml:space="preserve">від </w:t>
      </w:r>
      <w:r w:rsidR="0095146B">
        <w:rPr>
          <w:lang w:val="uk-UA"/>
        </w:rPr>
        <w:t>01.07.</w:t>
      </w:r>
      <w:r w:rsidRPr="00D727BE">
        <w:rPr>
          <w:lang w:val="uk-UA"/>
        </w:rPr>
        <w:t xml:space="preserve">2026 р. № </w:t>
      </w:r>
      <w:r w:rsidR="0095146B">
        <w:rPr>
          <w:lang w:val="uk-UA"/>
        </w:rPr>
        <w:t>170-р</w:t>
      </w:r>
    </w:p>
    <w:p w:rsidR="000F15DE" w:rsidRPr="00D727BE" w:rsidRDefault="000F15DE" w:rsidP="00065691">
      <w:pPr>
        <w:tabs>
          <w:tab w:val="left" w:pos="360"/>
        </w:tabs>
        <w:jc w:val="center"/>
        <w:rPr>
          <w:b/>
          <w:lang w:val="uk-UA"/>
        </w:rPr>
      </w:pPr>
    </w:p>
    <w:p w:rsidR="000F15DE" w:rsidRPr="00D727BE" w:rsidRDefault="000F15DE" w:rsidP="00065691">
      <w:pPr>
        <w:tabs>
          <w:tab w:val="left" w:pos="360"/>
          <w:tab w:val="left" w:pos="4340"/>
          <w:tab w:val="center" w:pos="4999"/>
        </w:tabs>
        <w:jc w:val="center"/>
        <w:rPr>
          <w:b/>
          <w:lang w:val="uk-UA"/>
        </w:rPr>
      </w:pPr>
    </w:p>
    <w:p w:rsidR="000F15DE" w:rsidRPr="00D727BE" w:rsidRDefault="000F15DE" w:rsidP="00065691">
      <w:pPr>
        <w:tabs>
          <w:tab w:val="left" w:pos="360"/>
          <w:tab w:val="left" w:pos="4340"/>
          <w:tab w:val="center" w:pos="4999"/>
        </w:tabs>
        <w:jc w:val="center"/>
        <w:rPr>
          <w:b/>
          <w:lang w:val="uk-UA"/>
        </w:rPr>
      </w:pPr>
      <w:r w:rsidRPr="00D727BE">
        <w:rPr>
          <w:b/>
          <w:lang w:val="uk-UA"/>
        </w:rPr>
        <w:t>Інструкція</w:t>
      </w:r>
      <w:r w:rsidR="00B047CA" w:rsidRPr="00D727BE">
        <w:rPr>
          <w:b/>
          <w:lang w:val="uk-UA"/>
        </w:rPr>
        <w:t xml:space="preserve"> </w:t>
      </w:r>
      <w:r w:rsidRPr="00D727BE">
        <w:rPr>
          <w:b/>
          <w:lang w:val="uk-UA"/>
        </w:rPr>
        <w:t>з охорони праці № 1</w:t>
      </w:r>
    </w:p>
    <w:p w:rsidR="000F15DE" w:rsidRPr="00D727BE" w:rsidRDefault="000F15DE" w:rsidP="00065691">
      <w:pPr>
        <w:tabs>
          <w:tab w:val="left" w:pos="360"/>
        </w:tabs>
        <w:jc w:val="center"/>
        <w:rPr>
          <w:b/>
          <w:lang w:val="uk-UA"/>
        </w:rPr>
      </w:pPr>
    </w:p>
    <w:p w:rsidR="000F15DE" w:rsidRPr="00D727BE" w:rsidRDefault="000F15DE" w:rsidP="00065691">
      <w:pPr>
        <w:tabs>
          <w:tab w:val="left" w:pos="360"/>
        </w:tabs>
        <w:jc w:val="center"/>
        <w:rPr>
          <w:b/>
          <w:lang w:val="uk-UA"/>
        </w:rPr>
      </w:pPr>
      <w:r w:rsidRPr="00D727BE">
        <w:rPr>
          <w:b/>
          <w:lang w:val="uk-UA"/>
        </w:rPr>
        <w:t>ПІД ЧАС ВИКОНАННЯ ОБОВ’ЯЗКІВ ПОСАДОВИМИ ОСОБАМИ ТА ІНШИМИ ПРАЦІВНИКАМИ ВИКОНАВЧИХ ОРГАНІВ МІСЬКОЇ РАДИ</w:t>
      </w:r>
    </w:p>
    <w:p w:rsidR="000F15DE" w:rsidRPr="00D727BE" w:rsidRDefault="000F15DE" w:rsidP="00065691">
      <w:pPr>
        <w:jc w:val="center"/>
        <w:rPr>
          <w:b/>
          <w:lang w:val="uk-UA"/>
        </w:rPr>
      </w:pPr>
    </w:p>
    <w:p w:rsidR="000F15DE" w:rsidRPr="00D727BE" w:rsidRDefault="000F15DE" w:rsidP="00065691">
      <w:pPr>
        <w:pStyle w:val="ad"/>
        <w:numPr>
          <w:ilvl w:val="0"/>
          <w:numId w:val="5"/>
        </w:numPr>
        <w:tabs>
          <w:tab w:val="clear" w:pos="4536"/>
          <w:tab w:val="clear" w:pos="9072"/>
        </w:tabs>
        <w:ind w:left="0" w:firstLine="284"/>
        <w:jc w:val="center"/>
        <w:rPr>
          <w:color w:val="auto"/>
          <w:sz w:val="24"/>
        </w:rPr>
      </w:pPr>
      <w:r w:rsidRPr="00D727BE">
        <w:rPr>
          <w:color w:val="auto"/>
          <w:sz w:val="24"/>
        </w:rPr>
        <w:t>Загальні положення</w:t>
      </w:r>
    </w:p>
    <w:p w:rsidR="000F15DE" w:rsidRPr="00D727BE" w:rsidRDefault="000F15DE" w:rsidP="00065691">
      <w:pPr>
        <w:pStyle w:val="ad"/>
        <w:jc w:val="center"/>
        <w:rPr>
          <w:color w:val="auto"/>
          <w:sz w:val="24"/>
        </w:rPr>
      </w:pPr>
    </w:p>
    <w:p w:rsidR="00436834" w:rsidRPr="00D727BE" w:rsidRDefault="00436834" w:rsidP="00436834">
      <w:pPr>
        <w:tabs>
          <w:tab w:val="left" w:pos="360"/>
        </w:tabs>
        <w:ind w:firstLine="709"/>
        <w:jc w:val="both"/>
        <w:rPr>
          <w:lang w:val="uk-UA"/>
        </w:rPr>
      </w:pPr>
      <w:r w:rsidRPr="00D727BE">
        <w:rPr>
          <w:lang w:val="uk-UA"/>
        </w:rPr>
        <w:t>1.1.</w:t>
      </w:r>
      <w:r w:rsidRPr="00D727BE">
        <w:rPr>
          <w:lang w:val="uk-UA"/>
        </w:rPr>
        <w:tab/>
        <w:t>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Держнаглядохоронпраці від 26.01.2005 №15, Вимог щодо безпеки та захисту здоров’я працівників під час роботи з екранними пристроями, затверджених наказом Мін</w:t>
      </w:r>
      <w:r w:rsidR="00ED40A9" w:rsidRPr="00D727BE">
        <w:rPr>
          <w:lang w:val="uk-UA"/>
        </w:rPr>
        <w:t>соцполітики від 14.02.2018 №207, Загальних вимог стосовно забезпечення роботодавцями охорони праці працівників</w:t>
      </w:r>
      <w:r w:rsidR="00E90E53" w:rsidRPr="00D727BE">
        <w:rPr>
          <w:lang w:val="uk-UA"/>
        </w:rPr>
        <w:t>,</w:t>
      </w:r>
      <w:r w:rsidR="00ED40A9" w:rsidRPr="00D727BE">
        <w:rPr>
          <w:rFonts w:eastAsia="Arial"/>
          <w:lang w:val="uk-UA"/>
        </w:rPr>
        <w:t xml:space="preserve"> затверджених наказом МНС від 25.01.2012 №67.</w:t>
      </w:r>
      <w:r w:rsidR="00ED40A9" w:rsidRPr="00D727BE">
        <w:rPr>
          <w:color w:val="333333"/>
          <w:shd w:val="clear" w:color="auto" w:fill="FFFFFF"/>
          <w:lang w:val="uk-UA"/>
        </w:rPr>
        <w:t xml:space="preserve"> </w:t>
      </w:r>
    </w:p>
    <w:p w:rsidR="00436834" w:rsidRPr="00D727BE" w:rsidRDefault="00436834" w:rsidP="00436834">
      <w:pPr>
        <w:tabs>
          <w:tab w:val="left" w:pos="360"/>
        </w:tabs>
        <w:ind w:firstLine="709"/>
        <w:jc w:val="both"/>
        <w:rPr>
          <w:lang w:val="uk-UA"/>
        </w:rPr>
      </w:pPr>
      <w:r w:rsidRPr="00D727BE">
        <w:rPr>
          <w:lang w:val="uk-UA"/>
        </w:rPr>
        <w:t>1.2.</w:t>
      </w:r>
      <w:r w:rsidRPr="00D727BE">
        <w:rPr>
          <w:lang w:val="uk-UA"/>
        </w:rPr>
        <w:tab/>
        <w:t>Інструкція є нормативним актом з охорони праці, що містить обов’язкові д</w:t>
      </w:r>
      <w:r w:rsidR="00CF181B" w:rsidRPr="00D727BE">
        <w:rPr>
          <w:lang w:val="uk-UA"/>
        </w:rPr>
        <w:t>ля вивчення та дотримання вимог</w:t>
      </w:r>
      <w:r w:rsidRPr="00D727BE">
        <w:rPr>
          <w:lang w:val="uk-UA"/>
        </w:rPr>
        <w:t xml:space="preserve"> з охорони праці </w:t>
      </w:r>
      <w:r w:rsidR="00CF181B" w:rsidRPr="00D727BE">
        <w:rPr>
          <w:lang w:val="uk-UA"/>
        </w:rPr>
        <w:t>під час виконання обов’язків посадовими особами та іншими працівниками,</w:t>
      </w:r>
      <w:r w:rsidRPr="00D727BE">
        <w:rPr>
          <w:lang w:val="uk-UA"/>
        </w:rPr>
        <w:t xml:space="preserve"> і поширюється на:</w:t>
      </w:r>
    </w:p>
    <w:p w:rsidR="00436834" w:rsidRPr="00D727BE" w:rsidRDefault="00436834" w:rsidP="00842BBA">
      <w:pPr>
        <w:ind w:firstLine="709"/>
        <w:jc w:val="both"/>
        <w:rPr>
          <w:lang w:val="uk-UA"/>
        </w:rPr>
      </w:pPr>
      <w:r w:rsidRPr="00D727BE">
        <w:rPr>
          <w:lang w:val="uk-UA"/>
        </w:rPr>
        <w:t>посадових осіб та інших працівник</w:t>
      </w:r>
      <w:r w:rsidR="00531C50" w:rsidRPr="00D727BE">
        <w:rPr>
          <w:lang w:val="uk-UA"/>
        </w:rPr>
        <w:t>ів</w:t>
      </w:r>
      <w:r w:rsidRPr="00D727BE">
        <w:rPr>
          <w:lang w:val="uk-UA"/>
        </w:rPr>
        <w:t xml:space="preserve"> виконавчих органів Хмельницької міської ради (</w:t>
      </w:r>
      <w:r w:rsidR="000F6E83" w:rsidRPr="00D727BE">
        <w:rPr>
          <w:lang w:val="uk-UA"/>
        </w:rPr>
        <w:t>далі - працівники</w:t>
      </w:r>
      <w:r w:rsidRPr="00D727BE">
        <w:rPr>
          <w:lang w:val="uk-UA"/>
        </w:rPr>
        <w:t>);</w:t>
      </w:r>
    </w:p>
    <w:p w:rsidR="00436834" w:rsidRPr="00D727BE" w:rsidRDefault="00436834" w:rsidP="00842BBA">
      <w:pPr>
        <w:ind w:firstLine="709"/>
        <w:jc w:val="both"/>
        <w:rPr>
          <w:lang w:val="uk-UA"/>
        </w:rPr>
      </w:pPr>
      <w:r w:rsidRPr="00D727BE">
        <w:rPr>
          <w:lang w:val="uk-UA"/>
        </w:rPr>
        <w:t>новоприйнятих працівників (постійно чи тимчасово);</w:t>
      </w:r>
    </w:p>
    <w:p w:rsidR="00436834" w:rsidRPr="00D727BE" w:rsidRDefault="00436834" w:rsidP="00842BBA">
      <w:pPr>
        <w:ind w:firstLine="709"/>
        <w:jc w:val="both"/>
        <w:rPr>
          <w:lang w:val="uk-UA"/>
        </w:rPr>
      </w:pPr>
      <w:r w:rsidRPr="00D727BE">
        <w:rPr>
          <w:lang w:val="uk-UA"/>
        </w:rPr>
        <w:t>працівників, які переводяться з одного виконавчого органу до іншого;</w:t>
      </w:r>
    </w:p>
    <w:p w:rsidR="00436834" w:rsidRPr="00D727BE" w:rsidRDefault="00436834" w:rsidP="00842BBA">
      <w:pPr>
        <w:ind w:firstLine="709"/>
        <w:jc w:val="both"/>
        <w:rPr>
          <w:lang w:val="uk-UA"/>
        </w:rPr>
      </w:pPr>
      <w:r w:rsidRPr="00D727BE">
        <w:rPr>
          <w:lang w:val="uk-UA"/>
        </w:rPr>
        <w:t xml:space="preserve">студентів </w:t>
      </w:r>
      <w:r w:rsidR="00395B60" w:rsidRPr="00D727BE">
        <w:rPr>
          <w:lang w:val="uk-UA"/>
        </w:rPr>
        <w:t xml:space="preserve">та стажерів </w:t>
      </w:r>
      <w:r w:rsidRPr="00D727BE">
        <w:rPr>
          <w:lang w:val="uk-UA"/>
        </w:rPr>
        <w:t>під час проходження</w:t>
      </w:r>
      <w:r w:rsidR="00395B60" w:rsidRPr="00D727BE">
        <w:rPr>
          <w:lang w:val="uk-UA"/>
        </w:rPr>
        <w:t xml:space="preserve"> практики, стажування</w:t>
      </w:r>
      <w:r w:rsidR="009B0733" w:rsidRPr="00D727BE">
        <w:rPr>
          <w:lang w:val="uk-UA"/>
        </w:rPr>
        <w:t>.</w:t>
      </w:r>
    </w:p>
    <w:p w:rsidR="00436834" w:rsidRPr="00D727BE" w:rsidRDefault="00436834" w:rsidP="00436834">
      <w:pPr>
        <w:tabs>
          <w:tab w:val="left" w:pos="360"/>
        </w:tabs>
        <w:ind w:firstLine="709"/>
        <w:jc w:val="both"/>
        <w:rPr>
          <w:lang w:val="uk-UA"/>
        </w:rPr>
      </w:pPr>
      <w:r w:rsidRPr="00D727BE">
        <w:rPr>
          <w:lang w:val="uk-UA"/>
        </w:rPr>
        <w:t>1.3.</w:t>
      </w:r>
      <w:r w:rsidRPr="00D727BE">
        <w:rPr>
          <w:lang w:val="uk-UA"/>
        </w:rPr>
        <w:tab/>
        <w:t>Працівники допускаються до самостійної роботи після проходження ними необхідних медичних оглядів, інструктажів та навчання з питань охорони праці.</w:t>
      </w:r>
    </w:p>
    <w:p w:rsidR="00436834" w:rsidRPr="00D727BE" w:rsidRDefault="00436834" w:rsidP="00436834">
      <w:pPr>
        <w:tabs>
          <w:tab w:val="left" w:pos="360"/>
        </w:tabs>
        <w:ind w:firstLine="709"/>
        <w:jc w:val="both"/>
        <w:rPr>
          <w:lang w:val="uk-UA"/>
        </w:rPr>
      </w:pPr>
      <w:r w:rsidRPr="00D727BE">
        <w:rPr>
          <w:lang w:val="uk-UA"/>
        </w:rPr>
        <w:t>1.4.</w:t>
      </w:r>
      <w:r w:rsidRPr="00D727BE">
        <w:rPr>
          <w:lang w:val="uk-UA"/>
        </w:rPr>
        <w:tab/>
        <w:t>Техніка, предмети, прилади, апарати, обладнання, засоби, пристрої, елементи</w:t>
      </w:r>
      <w:r w:rsidR="00531C50" w:rsidRPr="00D727BE">
        <w:rPr>
          <w:lang w:val="uk-UA"/>
        </w:rPr>
        <w:t>,</w:t>
      </w:r>
      <w:r w:rsidRPr="00D727BE">
        <w:rPr>
          <w:lang w:val="uk-UA"/>
        </w:rPr>
        <w:t xml:space="preserve"> що експлуатуються/використовуються працівниками:</w:t>
      </w:r>
    </w:p>
    <w:p w:rsidR="00436834" w:rsidRPr="00D727BE" w:rsidRDefault="00436834" w:rsidP="00842BBA">
      <w:pPr>
        <w:ind w:firstLine="709"/>
        <w:jc w:val="both"/>
        <w:rPr>
          <w:bdr w:val="none" w:sz="0" w:space="0" w:color="auto" w:frame="1"/>
          <w:lang w:val="uk-UA" w:eastAsia="uk-UA"/>
        </w:rPr>
      </w:pPr>
      <w:r w:rsidRPr="00D727BE">
        <w:rPr>
          <w:lang w:val="uk-UA"/>
        </w:rPr>
        <w:t>офісні м</w:t>
      </w:r>
      <w:r w:rsidRPr="00D727BE">
        <w:rPr>
          <w:bdr w:val="none" w:sz="0" w:space="0" w:color="auto" w:frame="1"/>
          <w:lang w:val="uk-UA" w:eastAsia="uk-UA"/>
        </w:rPr>
        <w:t>еблі (стіл, стілець, шафа, крісло, диван);</w:t>
      </w:r>
    </w:p>
    <w:p w:rsidR="00436834" w:rsidRPr="00D727BE" w:rsidRDefault="00436834" w:rsidP="00842BBA">
      <w:pPr>
        <w:ind w:firstLine="709"/>
        <w:jc w:val="both"/>
        <w:rPr>
          <w:bdr w:val="none" w:sz="0" w:space="0" w:color="auto" w:frame="1"/>
          <w:lang w:val="uk-UA" w:eastAsia="uk-UA"/>
        </w:rPr>
      </w:pPr>
      <w:r w:rsidRPr="00D727BE">
        <w:rPr>
          <w:lang w:val="uk-UA"/>
        </w:rPr>
        <w:t xml:space="preserve">канцелярське приладдя </w:t>
      </w:r>
      <w:r w:rsidRPr="00D727BE">
        <w:rPr>
          <w:bdr w:val="none" w:sz="0" w:space="0" w:color="auto" w:frame="1"/>
          <w:lang w:val="uk-UA" w:eastAsia="uk-UA"/>
        </w:rPr>
        <w:t>(папір, ножиці, ручка, олівець, канцелярський ніж, кнопки, шпильки, степлер, коректор);</w:t>
      </w:r>
    </w:p>
    <w:p w:rsidR="00436834" w:rsidRPr="00D727BE" w:rsidRDefault="00436834" w:rsidP="00842BBA">
      <w:pPr>
        <w:ind w:firstLine="709"/>
        <w:jc w:val="both"/>
        <w:rPr>
          <w:bdr w:val="none" w:sz="0" w:space="0" w:color="auto" w:frame="1"/>
          <w:lang w:val="uk-UA" w:eastAsia="uk-UA"/>
        </w:rPr>
      </w:pPr>
      <w:r w:rsidRPr="00D727BE">
        <w:rPr>
          <w:lang w:val="uk-UA"/>
        </w:rPr>
        <w:t>елементи будівель</w:t>
      </w:r>
      <w:r w:rsidRPr="00D727BE">
        <w:rPr>
          <w:bdr w:val="none" w:sz="0" w:space="0" w:color="auto" w:frame="1"/>
          <w:lang w:val="uk-UA" w:eastAsia="uk-UA"/>
        </w:rPr>
        <w:t xml:space="preserve"> (двері, сходи, перила, вікна);</w:t>
      </w:r>
    </w:p>
    <w:p w:rsidR="00436834" w:rsidRPr="00D727BE" w:rsidRDefault="00436834" w:rsidP="00842BBA">
      <w:pPr>
        <w:ind w:firstLine="709"/>
        <w:jc w:val="both"/>
        <w:rPr>
          <w:bdr w:val="none" w:sz="0" w:space="0" w:color="auto" w:frame="1"/>
          <w:lang w:val="uk-UA" w:eastAsia="uk-UA"/>
        </w:rPr>
      </w:pPr>
      <w:r w:rsidRPr="00D727BE">
        <w:rPr>
          <w:bdr w:val="none" w:sz="0" w:space="0" w:color="auto" w:frame="1"/>
          <w:lang w:val="uk-UA" w:eastAsia="uk-UA"/>
        </w:rPr>
        <w:t>елементи вулично-дорожньої мережі та благоустрою територій;</w:t>
      </w:r>
    </w:p>
    <w:p w:rsidR="00436834" w:rsidRPr="00D727BE" w:rsidRDefault="00436834" w:rsidP="00842BBA">
      <w:pPr>
        <w:ind w:firstLine="709"/>
        <w:jc w:val="both"/>
        <w:rPr>
          <w:bdr w:val="none" w:sz="0" w:space="0" w:color="auto" w:frame="1"/>
          <w:lang w:val="uk-UA" w:eastAsia="uk-UA"/>
        </w:rPr>
      </w:pPr>
      <w:r w:rsidRPr="00D727BE">
        <w:rPr>
          <w:bdr w:val="none" w:sz="0" w:space="0" w:color="auto" w:frame="1"/>
          <w:lang w:val="uk-UA" w:eastAsia="uk-UA"/>
        </w:rPr>
        <w:t>транспортні засоби, у тому числі громадський;</w:t>
      </w:r>
    </w:p>
    <w:p w:rsidR="00436834" w:rsidRPr="00D727BE" w:rsidRDefault="00436834" w:rsidP="00842BBA">
      <w:pPr>
        <w:ind w:firstLine="709"/>
        <w:jc w:val="both"/>
        <w:rPr>
          <w:bdr w:val="none" w:sz="0" w:space="0" w:color="auto" w:frame="1"/>
          <w:lang w:val="uk-UA" w:eastAsia="uk-UA"/>
        </w:rPr>
      </w:pPr>
      <w:r w:rsidRPr="00D727BE">
        <w:rPr>
          <w:bdr w:val="none" w:sz="0" w:space="0" w:color="auto" w:frame="1"/>
          <w:lang w:val="uk-UA" w:eastAsia="uk-UA"/>
        </w:rPr>
        <w:t xml:space="preserve">офісна техніка (комп’ютер, </w:t>
      </w:r>
      <w:r w:rsidR="00531C50" w:rsidRPr="00D727BE">
        <w:rPr>
          <w:bdr w:val="none" w:sz="0" w:space="0" w:color="auto" w:frame="1"/>
          <w:lang w:val="uk-UA" w:eastAsia="uk-UA"/>
        </w:rPr>
        <w:t xml:space="preserve">ноутбук, планшет, </w:t>
      </w:r>
      <w:r w:rsidRPr="00D727BE">
        <w:rPr>
          <w:bdr w:val="none" w:sz="0" w:space="0" w:color="auto" w:frame="1"/>
          <w:lang w:val="uk-UA" w:eastAsia="uk-UA"/>
        </w:rPr>
        <w:t xml:space="preserve">принтер, сканер, копіювальний апарат, </w:t>
      </w:r>
      <w:r w:rsidR="00271757" w:rsidRPr="00D727BE">
        <w:rPr>
          <w:bdr w:val="none" w:sz="0" w:space="0" w:color="auto" w:frame="1"/>
          <w:lang w:val="uk-UA" w:eastAsia="uk-UA"/>
        </w:rPr>
        <w:t>багатофункціональний пристрій</w:t>
      </w:r>
      <w:r w:rsidRPr="00D727BE">
        <w:rPr>
          <w:bdr w:val="none" w:sz="0" w:space="0" w:color="auto" w:frame="1"/>
          <w:lang w:val="uk-UA" w:eastAsia="uk-UA"/>
        </w:rPr>
        <w:t>, ламінатор, шредер, кондиціонер, пристрій безперебійного живлення, мережеві фільтри)</w:t>
      </w:r>
    </w:p>
    <w:p w:rsidR="00436834" w:rsidRPr="00D727BE" w:rsidRDefault="00436834" w:rsidP="00842BBA">
      <w:pPr>
        <w:ind w:firstLine="709"/>
        <w:jc w:val="both"/>
        <w:rPr>
          <w:bdr w:val="none" w:sz="0" w:space="0" w:color="auto" w:frame="1"/>
          <w:lang w:val="uk-UA" w:eastAsia="uk-UA"/>
        </w:rPr>
      </w:pPr>
      <w:r w:rsidRPr="00D727BE">
        <w:rPr>
          <w:bdr w:val="none" w:sz="0" w:space="0" w:color="auto" w:frame="1"/>
          <w:lang w:val="uk-UA" w:eastAsia="uk-UA"/>
        </w:rPr>
        <w:t>мультимедійне обладнання (телевізор, мультимедійна дошка, проектор, підсилювач звуку, програвач, інтерактивна панель);</w:t>
      </w:r>
    </w:p>
    <w:p w:rsidR="00436834" w:rsidRPr="00D727BE" w:rsidRDefault="00436834" w:rsidP="00842BBA">
      <w:pPr>
        <w:ind w:firstLine="709"/>
        <w:jc w:val="both"/>
        <w:rPr>
          <w:bdr w:val="none" w:sz="0" w:space="0" w:color="auto" w:frame="1"/>
          <w:lang w:val="uk-UA" w:eastAsia="uk-UA"/>
        </w:rPr>
      </w:pPr>
      <w:r w:rsidRPr="00D727BE">
        <w:rPr>
          <w:bdr w:val="none" w:sz="0" w:space="0" w:color="auto" w:frame="1"/>
          <w:lang w:val="uk-UA" w:eastAsia="uk-UA"/>
        </w:rPr>
        <w:t xml:space="preserve">електроприлади (мікрохвильова піч, холодильник, кавомашина, електропраска, електрочайник, електрообігрівач, вентилятор, </w:t>
      </w:r>
      <w:r w:rsidR="00EA3529" w:rsidRPr="00D727BE">
        <w:rPr>
          <w:bdr w:val="none" w:sz="0" w:space="0" w:color="auto" w:frame="1"/>
          <w:lang w:val="uk-UA" w:eastAsia="uk-UA"/>
        </w:rPr>
        <w:t xml:space="preserve">настільна лампа, </w:t>
      </w:r>
      <w:r w:rsidRPr="00D727BE">
        <w:rPr>
          <w:bdr w:val="none" w:sz="0" w:space="0" w:color="auto" w:frame="1"/>
          <w:lang w:val="uk-UA" w:eastAsia="uk-UA"/>
        </w:rPr>
        <w:t>подовжувачі, портативні зарядні пристрої та системи резервного живлення (зарядні станції)</w:t>
      </w:r>
      <w:r w:rsidR="00EA3529" w:rsidRPr="00D727BE">
        <w:rPr>
          <w:bdr w:val="none" w:sz="0" w:space="0" w:color="auto" w:frame="1"/>
          <w:lang w:val="uk-UA" w:eastAsia="uk-UA"/>
        </w:rPr>
        <w:t>, мийка високого тиску</w:t>
      </w:r>
      <w:r w:rsidR="00E90E53" w:rsidRPr="00D727BE">
        <w:rPr>
          <w:bdr w:val="none" w:sz="0" w:space="0" w:color="auto" w:frame="1"/>
          <w:lang w:val="uk-UA" w:eastAsia="uk-UA"/>
        </w:rPr>
        <w:t>)</w:t>
      </w:r>
      <w:r w:rsidRPr="00D727BE">
        <w:rPr>
          <w:bdr w:val="none" w:sz="0" w:space="0" w:color="auto" w:frame="1"/>
          <w:lang w:val="uk-UA" w:eastAsia="uk-UA"/>
        </w:rPr>
        <w:t>.</w:t>
      </w:r>
    </w:p>
    <w:p w:rsidR="00436834" w:rsidRPr="00D727BE" w:rsidRDefault="00436834" w:rsidP="00436834">
      <w:pPr>
        <w:tabs>
          <w:tab w:val="left" w:pos="360"/>
        </w:tabs>
        <w:ind w:firstLine="709"/>
        <w:jc w:val="both"/>
        <w:rPr>
          <w:lang w:val="uk-UA"/>
        </w:rPr>
      </w:pPr>
      <w:r w:rsidRPr="00D727BE">
        <w:rPr>
          <w:lang w:val="uk-UA"/>
        </w:rPr>
        <w:t>1.5.</w:t>
      </w:r>
      <w:r w:rsidRPr="00D727BE">
        <w:rPr>
          <w:lang w:val="uk-UA"/>
        </w:rPr>
        <w:tab/>
        <w:t>Організація робочого місця:</w:t>
      </w:r>
    </w:p>
    <w:p w:rsidR="00436834" w:rsidRPr="00D727BE" w:rsidRDefault="00436834" w:rsidP="00842BBA">
      <w:pPr>
        <w:ind w:firstLine="709"/>
        <w:jc w:val="both"/>
        <w:rPr>
          <w:lang w:val="uk-UA"/>
        </w:rPr>
      </w:pPr>
      <w:r w:rsidRPr="00D727BE">
        <w:rPr>
          <w:lang w:val="uk-UA"/>
        </w:rPr>
        <w:t>техніка, предмети, апарати, обладнання, засоби, пристрої, елементи</w:t>
      </w:r>
      <w:r w:rsidR="009A4538" w:rsidRPr="00D727BE">
        <w:rPr>
          <w:lang w:val="uk-UA"/>
        </w:rPr>
        <w:t>, прилади</w:t>
      </w:r>
      <w:r w:rsidRPr="00D727BE">
        <w:rPr>
          <w:lang w:val="uk-UA"/>
        </w:rPr>
        <w:t xml:space="preserve"> повинні ро</w:t>
      </w:r>
      <w:r w:rsidR="007B7576" w:rsidRPr="00D727BE">
        <w:rPr>
          <w:lang w:val="uk-UA"/>
        </w:rPr>
        <w:t>зміщуватись (встановлюватись) і</w:t>
      </w:r>
      <w:r w:rsidRPr="00D727BE">
        <w:rPr>
          <w:lang w:val="uk-UA"/>
        </w:rPr>
        <w:t xml:space="preserve"> експлуатуватись відповідно до паспортів (інструкцій, настанов</w:t>
      </w:r>
      <w:r w:rsidR="007B7576" w:rsidRPr="00D727BE">
        <w:rPr>
          <w:lang w:val="uk-UA"/>
        </w:rPr>
        <w:t>) з експлуатації виробників</w:t>
      </w:r>
      <w:r w:rsidRPr="00D727BE">
        <w:rPr>
          <w:lang w:val="uk-UA"/>
        </w:rPr>
        <w:t xml:space="preserve"> та у відповідності до Прав</w:t>
      </w:r>
      <w:r w:rsidR="00271757" w:rsidRPr="00D727BE">
        <w:rPr>
          <w:lang w:val="uk-UA"/>
        </w:rPr>
        <w:t xml:space="preserve">ил пожежної безпеки в Україні, </w:t>
      </w:r>
      <w:r w:rsidRPr="00D727BE">
        <w:rPr>
          <w:lang w:val="uk-UA"/>
        </w:rPr>
        <w:t>санітарних норм і правил, нормативно-правових актів з охорони праці.</w:t>
      </w:r>
    </w:p>
    <w:p w:rsidR="00436834" w:rsidRPr="00D727BE" w:rsidRDefault="00436834" w:rsidP="00436834">
      <w:pPr>
        <w:tabs>
          <w:tab w:val="left" w:pos="360"/>
        </w:tabs>
        <w:ind w:firstLine="709"/>
        <w:jc w:val="both"/>
        <w:rPr>
          <w:lang w:val="uk-UA"/>
        </w:rPr>
      </w:pPr>
      <w:r w:rsidRPr="00D727BE">
        <w:rPr>
          <w:lang w:val="uk-UA"/>
        </w:rPr>
        <w:t>1.6.</w:t>
      </w:r>
      <w:r w:rsidRPr="00D727BE">
        <w:rPr>
          <w:lang w:val="uk-UA"/>
        </w:rPr>
        <w:tab/>
        <w:t>Обов'язки працівників щодо додержання вимог охорони праці:</w:t>
      </w:r>
    </w:p>
    <w:p w:rsidR="00F247BA" w:rsidRPr="00D727BE" w:rsidRDefault="00436834" w:rsidP="00842BBA">
      <w:pPr>
        <w:ind w:firstLine="709"/>
        <w:jc w:val="both"/>
        <w:rPr>
          <w:lang w:val="uk-UA"/>
        </w:rPr>
      </w:pPr>
      <w:r w:rsidRPr="00D727BE">
        <w:rPr>
          <w:lang w:val="uk-UA"/>
        </w:rPr>
        <w:lastRenderedPageBreak/>
        <w:t>виконувати вимоги інструкцій з охорони праці та правил</w:t>
      </w:r>
      <w:r w:rsidR="009B0733" w:rsidRPr="00D727BE">
        <w:rPr>
          <w:lang w:val="uk-UA"/>
        </w:rPr>
        <w:t>а</w:t>
      </w:r>
      <w:r w:rsidRPr="00D727BE">
        <w:rPr>
          <w:lang w:val="uk-UA"/>
        </w:rPr>
        <w:t xml:space="preserve"> внутрішнього трудового </w:t>
      </w:r>
      <w:r w:rsidR="00F247BA" w:rsidRPr="00D727BE">
        <w:rPr>
          <w:lang w:val="uk-UA"/>
        </w:rPr>
        <w:t>розпорядку;</w:t>
      </w:r>
    </w:p>
    <w:p w:rsidR="00757355" w:rsidRPr="00D727BE" w:rsidRDefault="00F247BA" w:rsidP="00757355">
      <w:pPr>
        <w:ind w:firstLine="709"/>
        <w:jc w:val="both"/>
        <w:rPr>
          <w:lang w:val="uk-UA"/>
        </w:rPr>
      </w:pPr>
      <w:r w:rsidRPr="00D727BE">
        <w:rPr>
          <w:lang w:val="uk-UA"/>
        </w:rPr>
        <w:t>проходити необхідні медичні огляди, інструктажі та н</w:t>
      </w:r>
      <w:r w:rsidR="00757355" w:rsidRPr="00D727BE">
        <w:rPr>
          <w:lang w:val="uk-UA"/>
        </w:rPr>
        <w:t>авчання з питань охорони праці;</w:t>
      </w:r>
    </w:p>
    <w:p w:rsidR="00F247BA" w:rsidRPr="00D727BE" w:rsidRDefault="00F247BA" w:rsidP="00757355">
      <w:pPr>
        <w:ind w:firstLine="709"/>
        <w:jc w:val="both"/>
        <w:rPr>
          <w:lang w:val="uk-UA"/>
        </w:rPr>
      </w:pPr>
      <w:r w:rsidRPr="00D727BE">
        <w:rPr>
          <w:lang w:val="uk-UA"/>
        </w:rPr>
        <w:t>застосовувати</w:t>
      </w:r>
      <w:r w:rsidR="009B0733" w:rsidRPr="00D727BE">
        <w:rPr>
          <w:lang w:val="uk-UA"/>
        </w:rPr>
        <w:t xml:space="preserve"> необхідні </w:t>
      </w:r>
      <w:r w:rsidRPr="00D727BE">
        <w:rPr>
          <w:lang w:val="uk-UA"/>
        </w:rPr>
        <w:t>засоби індивідуального  захисту;</w:t>
      </w:r>
    </w:p>
    <w:p w:rsidR="00F247BA" w:rsidRPr="00D727BE" w:rsidRDefault="00F247BA" w:rsidP="00842BBA">
      <w:pPr>
        <w:ind w:firstLine="709"/>
        <w:jc w:val="both"/>
        <w:rPr>
          <w:lang w:val="uk-UA"/>
        </w:rPr>
      </w:pPr>
      <w:r w:rsidRPr="00D727BE">
        <w:rPr>
          <w:lang w:val="uk-UA"/>
        </w:rPr>
        <w:t>дбати про особисту безпеку і здоров’я, а також про безпеку і здоров’я оточуючих людей в процесі виконання посадових обов'язків.</w:t>
      </w:r>
    </w:p>
    <w:p w:rsidR="00436834" w:rsidRPr="00D727BE" w:rsidRDefault="00436834" w:rsidP="00FE4E21">
      <w:pPr>
        <w:ind w:firstLine="709"/>
        <w:jc w:val="both"/>
        <w:rPr>
          <w:lang w:val="uk-UA"/>
        </w:rPr>
      </w:pPr>
      <w:r w:rsidRPr="00D727BE">
        <w:rPr>
          <w:lang w:val="uk-UA"/>
        </w:rPr>
        <w:t>1.7.</w:t>
      </w:r>
      <w:r w:rsidRPr="00D727BE">
        <w:rPr>
          <w:lang w:val="uk-UA"/>
        </w:rPr>
        <w:tab/>
        <w:t>О</w:t>
      </w:r>
      <w:r w:rsidRPr="00D727BE">
        <w:rPr>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436834" w:rsidRPr="00D727BE" w:rsidRDefault="00436834" w:rsidP="00436834">
      <w:pPr>
        <w:pStyle w:val="rvps2"/>
        <w:shd w:val="clear" w:color="auto" w:fill="FFFFFF"/>
        <w:spacing w:before="0" w:beforeAutospacing="0" w:after="0" w:afterAutospacing="0"/>
        <w:ind w:firstLine="709"/>
        <w:jc w:val="both"/>
      </w:pPr>
      <w:r w:rsidRPr="00D727BE">
        <w:t>1.7.1.</w:t>
      </w:r>
      <w:r w:rsidRPr="00D727BE">
        <w:tab/>
        <w:t>Фізичні фактори:</w:t>
      </w:r>
    </w:p>
    <w:p w:rsidR="00436834" w:rsidRPr="00D727BE" w:rsidRDefault="00436834" w:rsidP="00842BBA">
      <w:pPr>
        <w:pStyle w:val="rvps2"/>
        <w:shd w:val="clear" w:color="auto" w:fill="FFFFFF"/>
        <w:spacing w:before="0" w:beforeAutospacing="0" w:after="0" w:afterAutospacing="0"/>
        <w:ind w:firstLine="709"/>
        <w:jc w:val="both"/>
      </w:pPr>
      <w:bookmarkStart w:id="0" w:name="n52"/>
      <w:bookmarkEnd w:id="0"/>
      <w:r w:rsidRPr="00D727BE">
        <w:t>мікроклімат (температура, вологість, швидкість руху повітря);</w:t>
      </w:r>
    </w:p>
    <w:p w:rsidR="00436834" w:rsidRPr="00D727BE" w:rsidRDefault="00436834" w:rsidP="00842BBA">
      <w:pPr>
        <w:pStyle w:val="rvps2"/>
        <w:shd w:val="clear" w:color="auto" w:fill="FFFFFF"/>
        <w:spacing w:before="0" w:beforeAutospacing="0" w:after="0" w:afterAutospacing="0"/>
        <w:ind w:firstLine="709"/>
        <w:jc w:val="both"/>
        <w:rPr>
          <w:shd w:val="clear" w:color="auto" w:fill="FFFFFF"/>
        </w:rPr>
      </w:pPr>
      <w:bookmarkStart w:id="1" w:name="n53"/>
      <w:bookmarkStart w:id="2" w:name="n54"/>
      <w:bookmarkStart w:id="3" w:name="n55"/>
      <w:bookmarkStart w:id="4" w:name="n56"/>
      <w:bookmarkStart w:id="5" w:name="n57"/>
      <w:bookmarkStart w:id="6" w:name="n58"/>
      <w:bookmarkEnd w:id="1"/>
      <w:bookmarkEnd w:id="2"/>
      <w:bookmarkEnd w:id="3"/>
      <w:bookmarkEnd w:id="4"/>
      <w:bookmarkEnd w:id="5"/>
      <w:bookmarkEnd w:id="6"/>
      <w:r w:rsidRPr="00D727BE">
        <w:t>освітлення: природне (відсутність або недостатність), штучне (недостатня освітленість, відблиск тощо)</w:t>
      </w:r>
      <w:r w:rsidR="003A721B" w:rsidRPr="00D727BE">
        <w:rPr>
          <w:shd w:val="clear" w:color="auto" w:fill="FFFFFF"/>
        </w:rPr>
        <w:t>;</w:t>
      </w:r>
    </w:p>
    <w:p w:rsidR="003A721B" w:rsidRPr="00D727BE" w:rsidRDefault="003A721B" w:rsidP="00842BBA">
      <w:pPr>
        <w:pStyle w:val="rvps2"/>
        <w:shd w:val="clear" w:color="auto" w:fill="FFFFFF"/>
        <w:spacing w:before="0" w:beforeAutospacing="0" w:after="0" w:afterAutospacing="0"/>
        <w:ind w:firstLine="709"/>
        <w:jc w:val="both"/>
      </w:pPr>
      <w:r w:rsidRPr="00D727BE">
        <w:t>ураження електричним струмом;</w:t>
      </w:r>
    </w:p>
    <w:p w:rsidR="00436834" w:rsidRPr="00D727BE" w:rsidRDefault="00436834" w:rsidP="00842BBA">
      <w:pPr>
        <w:pStyle w:val="rvps2"/>
        <w:shd w:val="clear" w:color="auto" w:fill="FFFFFF"/>
        <w:spacing w:before="0" w:beforeAutospacing="0" w:after="0" w:afterAutospacing="0"/>
        <w:ind w:firstLine="709"/>
        <w:jc w:val="both"/>
      </w:pPr>
      <w:r w:rsidRPr="00D727BE">
        <w:t xml:space="preserve">механічні ураження: </w:t>
      </w:r>
      <w:r w:rsidRPr="00D727BE">
        <w:rPr>
          <w:shd w:val="clear" w:color="auto" w:fill="FFFFFF"/>
        </w:rPr>
        <w:t>удари, падіння, ковзання, порізи, проколи, розриви, здавлювання, стиснення, стирання шкіри, падіння з висоти</w:t>
      </w:r>
      <w:r w:rsidRPr="00D727BE">
        <w:t>;</w:t>
      </w:r>
    </w:p>
    <w:p w:rsidR="00436834" w:rsidRPr="00D727BE" w:rsidRDefault="00436834" w:rsidP="00842BBA">
      <w:pPr>
        <w:pStyle w:val="rvps2"/>
        <w:shd w:val="clear" w:color="auto" w:fill="FFFFFF"/>
        <w:spacing w:before="0" w:beforeAutospacing="0" w:after="0" w:afterAutospacing="0"/>
        <w:ind w:firstLine="709"/>
        <w:jc w:val="both"/>
        <w:rPr>
          <w:shd w:val="clear" w:color="auto" w:fill="FFFFFF"/>
        </w:rPr>
      </w:pPr>
      <w:r w:rsidRPr="00D727BE">
        <w:t xml:space="preserve">термічні ураження: </w:t>
      </w:r>
      <w:r w:rsidRPr="00D727BE">
        <w:rPr>
          <w:shd w:val="clear" w:color="auto" w:fill="FFFFFF"/>
        </w:rPr>
        <w:t>опіки, перегрівання від теплового випромінювання, дія відкритого вогню, переохол</w:t>
      </w:r>
      <w:r w:rsidR="00B041FE" w:rsidRPr="00D727BE">
        <w:rPr>
          <w:shd w:val="clear" w:color="auto" w:fill="FFFFFF"/>
        </w:rPr>
        <w:t>одження, дія електричного струм</w:t>
      </w:r>
      <w:r w:rsidR="00E90E53" w:rsidRPr="00D727BE">
        <w:rPr>
          <w:shd w:val="clear" w:color="auto" w:fill="FFFFFF"/>
        </w:rPr>
        <w:t>у</w:t>
      </w:r>
      <w:r w:rsidR="00B041FE" w:rsidRPr="00D727BE">
        <w:rPr>
          <w:shd w:val="clear" w:color="auto" w:fill="FFFFFF"/>
        </w:rPr>
        <w:t>.</w:t>
      </w:r>
    </w:p>
    <w:p w:rsidR="00436834" w:rsidRPr="00D727BE" w:rsidRDefault="00436834" w:rsidP="00436834">
      <w:pPr>
        <w:pStyle w:val="rvps2"/>
        <w:shd w:val="clear" w:color="auto" w:fill="FFFFFF"/>
        <w:spacing w:before="0" w:beforeAutospacing="0" w:after="0" w:afterAutospacing="0"/>
        <w:ind w:firstLine="709"/>
        <w:jc w:val="both"/>
      </w:pPr>
      <w:bookmarkStart w:id="7" w:name="n59"/>
      <w:bookmarkStart w:id="8" w:name="n60"/>
      <w:bookmarkEnd w:id="7"/>
      <w:bookmarkEnd w:id="8"/>
      <w:r w:rsidRPr="00D727BE">
        <w:t>1.7.2.</w:t>
      </w:r>
      <w:r w:rsidRPr="00D727BE">
        <w:tab/>
        <w:t>Хімічні фактори:</w:t>
      </w:r>
    </w:p>
    <w:p w:rsidR="00436834" w:rsidRPr="00D727BE" w:rsidRDefault="00436834" w:rsidP="00842BBA">
      <w:pPr>
        <w:pStyle w:val="rvps2"/>
        <w:shd w:val="clear" w:color="auto" w:fill="FFFFFF"/>
        <w:spacing w:before="0" w:beforeAutospacing="0" w:after="0" w:afterAutospacing="0"/>
        <w:ind w:firstLine="709"/>
        <w:jc w:val="both"/>
      </w:pPr>
      <w:bookmarkStart w:id="9" w:name="n61"/>
      <w:bookmarkEnd w:id="9"/>
      <w:r w:rsidRPr="00D727BE">
        <w:t>загазованість робочої зони, пил.</w:t>
      </w:r>
    </w:p>
    <w:p w:rsidR="00436834" w:rsidRPr="00D727BE" w:rsidRDefault="00436834" w:rsidP="00436834">
      <w:pPr>
        <w:pStyle w:val="rvps2"/>
        <w:shd w:val="clear" w:color="auto" w:fill="FFFFFF"/>
        <w:spacing w:before="0" w:beforeAutospacing="0" w:after="0" w:afterAutospacing="0"/>
        <w:ind w:firstLine="709"/>
        <w:jc w:val="both"/>
      </w:pPr>
      <w:bookmarkStart w:id="10" w:name="n62"/>
      <w:bookmarkEnd w:id="10"/>
      <w:r w:rsidRPr="00D727BE">
        <w:t>1.7.3.</w:t>
      </w:r>
      <w:r w:rsidRPr="00D727BE">
        <w:tab/>
        <w:t>Біологічні фактори:</w:t>
      </w:r>
    </w:p>
    <w:p w:rsidR="00436834" w:rsidRPr="00D727BE" w:rsidRDefault="00436834" w:rsidP="00842BBA">
      <w:pPr>
        <w:pStyle w:val="rvps2"/>
        <w:shd w:val="clear" w:color="auto" w:fill="FFFFFF"/>
        <w:spacing w:before="0" w:beforeAutospacing="0" w:after="0" w:afterAutospacing="0"/>
        <w:ind w:firstLine="708"/>
        <w:jc w:val="both"/>
      </w:pPr>
      <w:bookmarkStart w:id="11" w:name="n63"/>
      <w:bookmarkEnd w:id="11"/>
      <w:r w:rsidRPr="00D727BE">
        <w:rPr>
          <w:shd w:val="clear" w:color="auto" w:fill="FFFFFF"/>
        </w:rPr>
        <w:t>бактерії і віруси.</w:t>
      </w:r>
    </w:p>
    <w:p w:rsidR="00436834" w:rsidRPr="00D727BE" w:rsidRDefault="00436834" w:rsidP="00436834">
      <w:pPr>
        <w:pStyle w:val="rvps2"/>
        <w:shd w:val="clear" w:color="auto" w:fill="FFFFFF"/>
        <w:spacing w:before="0" w:beforeAutospacing="0" w:after="0" w:afterAutospacing="0"/>
        <w:ind w:firstLine="708"/>
        <w:jc w:val="both"/>
      </w:pPr>
      <w:bookmarkStart w:id="12" w:name="n64"/>
      <w:bookmarkEnd w:id="12"/>
      <w:r w:rsidRPr="00D727BE">
        <w:t>1.7.4.</w:t>
      </w:r>
      <w:r w:rsidRPr="00D727BE">
        <w:tab/>
        <w:t>Фактори трудового процесу:</w:t>
      </w:r>
    </w:p>
    <w:p w:rsidR="00436834" w:rsidRPr="00D727BE" w:rsidRDefault="00436834" w:rsidP="00842BBA">
      <w:pPr>
        <w:pStyle w:val="rvps2"/>
        <w:shd w:val="clear" w:color="auto" w:fill="FFFFFF"/>
        <w:spacing w:before="0" w:beforeAutospacing="0" w:after="0" w:afterAutospacing="0"/>
        <w:ind w:firstLine="708"/>
        <w:jc w:val="both"/>
        <w:rPr>
          <w:shd w:val="clear" w:color="auto" w:fill="FFFFFF"/>
        </w:rPr>
      </w:pPr>
      <w:bookmarkStart w:id="13" w:name="n65"/>
      <w:bookmarkEnd w:id="13"/>
      <w:r w:rsidRPr="00D727BE">
        <w:rPr>
          <w:shd w:val="clear" w:color="auto" w:fill="FFFFFF"/>
        </w:rPr>
        <w:t>фізичні перевантаження</w:t>
      </w:r>
      <w:r w:rsidR="009B0733" w:rsidRPr="00D727BE">
        <w:rPr>
          <w:shd w:val="clear" w:color="auto" w:fill="FFFFFF"/>
        </w:rPr>
        <w:t xml:space="preserve"> і</w:t>
      </w:r>
      <w:r w:rsidR="000E26CE" w:rsidRPr="00D727BE">
        <w:rPr>
          <w:shd w:val="clear" w:color="auto" w:fill="FFFFFF"/>
        </w:rPr>
        <w:t xml:space="preserve"> нервово-психічні</w:t>
      </w:r>
      <w:r w:rsidRPr="00D727BE">
        <w:rPr>
          <w:shd w:val="clear" w:color="auto" w:fill="FFFFFF"/>
        </w:rPr>
        <w:t xml:space="preserve"> перевантаження (розумові, зорові, </w:t>
      </w:r>
      <w:r w:rsidR="00AE06FC" w:rsidRPr="00D727BE">
        <w:rPr>
          <w:shd w:val="clear" w:color="auto" w:fill="FFFFFF"/>
        </w:rPr>
        <w:t>емоційн</w:t>
      </w:r>
      <w:r w:rsidR="009B0733" w:rsidRPr="00D727BE">
        <w:rPr>
          <w:shd w:val="clear" w:color="auto" w:fill="FFFFFF"/>
        </w:rPr>
        <w:t>і</w:t>
      </w:r>
      <w:r w:rsidR="00AE06FC" w:rsidRPr="00D727BE">
        <w:rPr>
          <w:shd w:val="clear" w:color="auto" w:fill="FFFFFF"/>
        </w:rPr>
        <w:t>, монотонність праці);</w:t>
      </w:r>
    </w:p>
    <w:p w:rsidR="00436834" w:rsidRPr="00D727BE" w:rsidRDefault="00271757" w:rsidP="00842BBA">
      <w:pPr>
        <w:ind w:firstLine="708"/>
        <w:jc w:val="both"/>
        <w:rPr>
          <w:lang w:val="uk-UA"/>
        </w:rPr>
      </w:pPr>
      <w:r w:rsidRPr="00D727BE">
        <w:rPr>
          <w:shd w:val="clear" w:color="auto" w:fill="FFFFFF"/>
          <w:lang w:val="uk-UA"/>
        </w:rPr>
        <w:t>мобінг.</w:t>
      </w:r>
    </w:p>
    <w:p w:rsidR="00436834" w:rsidRPr="00D727BE" w:rsidRDefault="00436834" w:rsidP="00436834">
      <w:pPr>
        <w:tabs>
          <w:tab w:val="left" w:pos="360"/>
        </w:tabs>
        <w:ind w:firstLine="709"/>
        <w:jc w:val="both"/>
        <w:rPr>
          <w:lang w:val="uk-UA"/>
        </w:rPr>
      </w:pPr>
      <w:r w:rsidRPr="00D727BE">
        <w:rPr>
          <w:lang w:val="uk-UA"/>
        </w:rPr>
        <w:t>1.8.</w:t>
      </w:r>
      <w:r w:rsidRPr="00D727BE">
        <w:rPr>
          <w:lang w:val="uk-UA"/>
        </w:rPr>
        <w:tab/>
        <w:t>Працівники, що знаходяться в службовому відрядже</w:t>
      </w:r>
      <w:r w:rsidR="009B0733" w:rsidRPr="00D727BE">
        <w:rPr>
          <w:lang w:val="uk-UA"/>
        </w:rPr>
        <w:t>н</w:t>
      </w:r>
      <w:r w:rsidRPr="00D727BE">
        <w:rPr>
          <w:lang w:val="uk-UA"/>
        </w:rPr>
        <w:t>ні, перед початком виконання посадових обов'язків повинні пройти в інших підприємствах, установах, організаціях, органах відповідні інструктажі з охорони праці.</w:t>
      </w:r>
    </w:p>
    <w:p w:rsidR="00436834" w:rsidRPr="00D727BE" w:rsidRDefault="00436834" w:rsidP="00436834">
      <w:pPr>
        <w:tabs>
          <w:tab w:val="left" w:pos="360"/>
        </w:tabs>
        <w:ind w:firstLine="709"/>
        <w:jc w:val="both"/>
        <w:rPr>
          <w:lang w:val="uk-UA"/>
        </w:rPr>
      </w:pPr>
      <w:r w:rsidRPr="00D727BE">
        <w:rPr>
          <w:lang w:val="uk-UA"/>
        </w:rPr>
        <w:t>1.9.</w:t>
      </w:r>
      <w:r w:rsidRPr="00D727BE">
        <w:rPr>
          <w:lang w:val="uk-UA"/>
        </w:rPr>
        <w:tab/>
        <w:t>Працівники, які не виконують вимоги даної інструкції, несуть відповідальність передбачену чинним законодавством.</w:t>
      </w:r>
    </w:p>
    <w:p w:rsidR="00436834" w:rsidRPr="00D727BE" w:rsidRDefault="00436834" w:rsidP="00436834">
      <w:pPr>
        <w:tabs>
          <w:tab w:val="left" w:pos="360"/>
        </w:tabs>
        <w:ind w:firstLine="709"/>
        <w:jc w:val="both"/>
        <w:rPr>
          <w:lang w:val="uk-UA"/>
        </w:rPr>
      </w:pPr>
      <w:r w:rsidRPr="00D727BE">
        <w:rPr>
          <w:lang w:val="uk-UA"/>
        </w:rPr>
        <w:t>1.10.</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0F15DE" w:rsidRPr="00D727BE" w:rsidRDefault="000F15DE" w:rsidP="00271757">
      <w:pPr>
        <w:pStyle w:val="Just"/>
        <w:spacing w:before="0" w:after="0" w:line="60" w:lineRule="atLeast"/>
        <w:ind w:firstLine="0"/>
        <w:jc w:val="center"/>
        <w:rPr>
          <w:lang w:val="uk-UA"/>
        </w:rPr>
      </w:pPr>
    </w:p>
    <w:p w:rsidR="000F15DE" w:rsidRPr="00D727BE" w:rsidRDefault="000F15DE" w:rsidP="00271757">
      <w:pPr>
        <w:pStyle w:val="Just"/>
        <w:numPr>
          <w:ilvl w:val="0"/>
          <w:numId w:val="5"/>
        </w:numPr>
        <w:spacing w:before="0" w:after="0"/>
        <w:ind w:left="0" w:firstLine="360"/>
        <w:jc w:val="center"/>
        <w:rPr>
          <w:b/>
          <w:lang w:val="uk-UA"/>
        </w:rPr>
      </w:pPr>
      <w:r w:rsidRPr="00D727BE">
        <w:rPr>
          <w:b/>
          <w:lang w:val="uk-UA"/>
        </w:rPr>
        <w:t>Вимоги безпеки перед початком роботи</w:t>
      </w:r>
    </w:p>
    <w:p w:rsidR="000F15DE" w:rsidRPr="00D727BE" w:rsidRDefault="000F15DE" w:rsidP="00271757">
      <w:pPr>
        <w:pStyle w:val="Just"/>
        <w:spacing w:before="0" w:after="0" w:line="60" w:lineRule="atLeast"/>
        <w:ind w:firstLine="0"/>
        <w:jc w:val="center"/>
        <w:rPr>
          <w:lang w:val="uk-UA"/>
        </w:rPr>
      </w:pPr>
    </w:p>
    <w:p w:rsidR="007842D9" w:rsidRPr="00D727BE" w:rsidRDefault="000F15DE" w:rsidP="00A540D2">
      <w:pPr>
        <w:pStyle w:val="Just"/>
        <w:tabs>
          <w:tab w:val="left" w:pos="360"/>
          <w:tab w:val="left" w:pos="1276"/>
          <w:tab w:val="left" w:pos="1690"/>
        </w:tabs>
        <w:spacing w:before="0" w:after="0" w:line="60" w:lineRule="atLeast"/>
        <w:ind w:firstLine="709"/>
        <w:rPr>
          <w:lang w:val="uk-UA" w:eastAsia="uk-UA"/>
        </w:rPr>
      </w:pPr>
      <w:r w:rsidRPr="00D727BE">
        <w:rPr>
          <w:lang w:val="uk-UA"/>
        </w:rPr>
        <w:t>2.1.</w:t>
      </w:r>
      <w:r w:rsidRPr="00D727BE">
        <w:rPr>
          <w:lang w:val="uk-UA"/>
        </w:rPr>
        <w:tab/>
      </w:r>
      <w:r w:rsidR="00A540D2" w:rsidRPr="00D727BE">
        <w:rPr>
          <w:lang w:val="uk-UA" w:eastAsia="uk-UA"/>
        </w:rPr>
        <w:t>Перед початком роботи з т</w:t>
      </w:r>
      <w:r w:rsidR="00A540D2" w:rsidRPr="00D727BE">
        <w:rPr>
          <w:lang w:val="uk-UA"/>
        </w:rPr>
        <w:t>ехнікою, приладами, апарат</w:t>
      </w:r>
      <w:r w:rsidR="00D56AB0" w:rsidRPr="00D727BE">
        <w:rPr>
          <w:lang w:val="uk-UA"/>
        </w:rPr>
        <w:t>ами</w:t>
      </w:r>
      <w:r w:rsidR="00A540D2" w:rsidRPr="00D727BE">
        <w:rPr>
          <w:lang w:val="uk-UA"/>
        </w:rPr>
        <w:t>, обладнанням, засобами, пристроями</w:t>
      </w:r>
      <w:r w:rsidR="007842D9" w:rsidRPr="00D727BE">
        <w:rPr>
          <w:lang w:val="uk-UA"/>
        </w:rPr>
        <w:t xml:space="preserve"> </w:t>
      </w:r>
      <w:r w:rsidR="00A540D2" w:rsidRPr="00D727BE">
        <w:rPr>
          <w:lang w:val="uk-UA" w:eastAsia="uk-UA"/>
        </w:rPr>
        <w:t>обов’язково</w:t>
      </w:r>
      <w:r w:rsidR="007842D9" w:rsidRPr="00D727BE">
        <w:rPr>
          <w:lang w:val="uk-UA" w:eastAsia="uk-UA"/>
        </w:rPr>
        <w:t>:</w:t>
      </w:r>
    </w:p>
    <w:p w:rsidR="00A540D2" w:rsidRPr="00D727BE" w:rsidRDefault="00A540D2" w:rsidP="00842BBA">
      <w:pPr>
        <w:pStyle w:val="Just"/>
        <w:spacing w:before="0" w:after="0" w:line="60" w:lineRule="atLeast"/>
        <w:ind w:firstLine="709"/>
        <w:rPr>
          <w:lang w:val="uk-UA"/>
        </w:rPr>
      </w:pPr>
      <w:r w:rsidRPr="00D727BE">
        <w:rPr>
          <w:lang w:val="uk-UA" w:eastAsia="uk-UA"/>
        </w:rPr>
        <w:t>ознайомитись з</w:t>
      </w:r>
      <w:r w:rsidR="00900467" w:rsidRPr="00D727BE">
        <w:rPr>
          <w:lang w:val="uk-UA"/>
        </w:rPr>
        <w:t xml:space="preserve"> паспортом та інструкцією (настановою) </w:t>
      </w:r>
      <w:r w:rsidRPr="00D727BE">
        <w:rPr>
          <w:lang w:val="uk-UA" w:eastAsia="uk-UA"/>
        </w:rPr>
        <w:t xml:space="preserve"> </w:t>
      </w:r>
      <w:r w:rsidRPr="00D727BE">
        <w:rPr>
          <w:lang w:val="uk-UA"/>
        </w:rPr>
        <w:t>з експлуатації виробників</w:t>
      </w:r>
      <w:r w:rsidR="007842D9" w:rsidRPr="00D727BE">
        <w:rPr>
          <w:lang w:val="uk-UA"/>
        </w:rPr>
        <w:t>;</w:t>
      </w:r>
    </w:p>
    <w:p w:rsidR="00A540D2" w:rsidRPr="00D727BE" w:rsidRDefault="007842D9" w:rsidP="00842BBA">
      <w:pPr>
        <w:pStyle w:val="Just"/>
        <w:spacing w:before="0" w:after="0" w:line="60" w:lineRule="atLeast"/>
        <w:ind w:firstLine="0"/>
        <w:rPr>
          <w:lang w:val="uk-UA"/>
        </w:rPr>
      </w:pPr>
      <w:r w:rsidRPr="00D727BE">
        <w:rPr>
          <w:lang w:val="uk-UA"/>
        </w:rPr>
        <w:t>з</w:t>
      </w:r>
      <w:r w:rsidR="00A540D2" w:rsidRPr="00D727BE">
        <w:rPr>
          <w:lang w:val="uk-UA"/>
        </w:rPr>
        <w:t>овнішнім оглядом пересвідчитись в їх справнос</w:t>
      </w:r>
      <w:r w:rsidR="00842BBA" w:rsidRPr="00D727BE">
        <w:rPr>
          <w:lang w:val="uk-UA"/>
        </w:rPr>
        <w:t>ті, відсутності пошкоджень тощо;</w:t>
      </w:r>
    </w:p>
    <w:p w:rsidR="000F15DE" w:rsidRPr="00D727BE" w:rsidRDefault="00842BBA" w:rsidP="00A540D2">
      <w:pPr>
        <w:pStyle w:val="Just"/>
        <w:tabs>
          <w:tab w:val="left" w:pos="360"/>
          <w:tab w:val="left" w:pos="1276"/>
          <w:tab w:val="left" w:pos="1690"/>
        </w:tabs>
        <w:spacing w:before="0" w:after="0" w:line="60" w:lineRule="atLeast"/>
        <w:ind w:firstLine="709"/>
        <w:rPr>
          <w:lang w:val="uk-UA"/>
        </w:rPr>
      </w:pPr>
      <w:r w:rsidRPr="00D727BE">
        <w:rPr>
          <w:lang w:val="uk-UA"/>
        </w:rPr>
        <w:t>о</w:t>
      </w:r>
      <w:r w:rsidR="000F15DE" w:rsidRPr="00D727BE">
        <w:rPr>
          <w:lang w:val="uk-UA"/>
        </w:rPr>
        <w:t xml:space="preserve">глянути робоче місце, прибрати всі предмети, що </w:t>
      </w:r>
      <w:r w:rsidR="00D56AB0" w:rsidRPr="00D727BE">
        <w:rPr>
          <w:lang w:val="uk-UA"/>
        </w:rPr>
        <w:t>можуть</w:t>
      </w:r>
      <w:r w:rsidRPr="00D727BE">
        <w:rPr>
          <w:lang w:val="uk-UA"/>
        </w:rPr>
        <w:t xml:space="preserve"> заважати в роботі;</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п</w:t>
      </w:r>
      <w:r w:rsidR="000F15DE" w:rsidRPr="00D727BE">
        <w:rPr>
          <w:lang w:val="uk-UA"/>
        </w:rPr>
        <w:t xml:space="preserve">еревірити на справність </w:t>
      </w:r>
      <w:r w:rsidR="002C49E2" w:rsidRPr="00D727BE">
        <w:rPr>
          <w:lang w:val="uk-UA"/>
        </w:rPr>
        <w:t xml:space="preserve">(цілісність) </w:t>
      </w:r>
      <w:r w:rsidRPr="00D727BE">
        <w:rPr>
          <w:lang w:val="uk-UA"/>
        </w:rPr>
        <w:t>стільця;</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п</w:t>
      </w:r>
      <w:r w:rsidR="000F15DE" w:rsidRPr="00D727BE">
        <w:rPr>
          <w:lang w:val="uk-UA"/>
        </w:rPr>
        <w:t>еревірити відсутність пилу на екрані дисплея й правильність установки паперу в прийомний лоток принтера, відсутність забивання пилом і сторонніми п</w:t>
      </w:r>
      <w:r w:rsidRPr="00D727BE">
        <w:rPr>
          <w:lang w:val="uk-UA"/>
        </w:rPr>
        <w:t>редметами вентиляційних отворів;</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в</w:t>
      </w:r>
      <w:r w:rsidR="000F15DE" w:rsidRPr="00D727BE">
        <w:rPr>
          <w:lang w:val="uk-UA"/>
        </w:rPr>
        <w:t>ідрегулювати висоту сиді</w:t>
      </w:r>
      <w:r w:rsidRPr="00D727BE">
        <w:rPr>
          <w:lang w:val="uk-UA"/>
        </w:rPr>
        <w:t>ння стільця й підставки для ніг;</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в</w:t>
      </w:r>
      <w:r w:rsidR="000F15DE" w:rsidRPr="00D727BE">
        <w:rPr>
          <w:lang w:val="uk-UA"/>
        </w:rPr>
        <w:t>ідрегулювати положення екрану монітора щодо свого пол</w:t>
      </w:r>
      <w:r w:rsidRPr="00D727BE">
        <w:rPr>
          <w:lang w:val="uk-UA"/>
        </w:rPr>
        <w:t>я зору;</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п</w:t>
      </w:r>
      <w:r w:rsidR="000F15DE" w:rsidRPr="00D727BE">
        <w:rPr>
          <w:lang w:val="uk-UA"/>
        </w:rPr>
        <w:t>еревірити відсутність всередині апаратів сторонніх предметів;</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п</w:t>
      </w:r>
      <w:r w:rsidR="000F15DE" w:rsidRPr="00D727BE">
        <w:rPr>
          <w:lang w:val="uk-UA"/>
        </w:rPr>
        <w:t>еревірити стан мережевого кабелю, подовжувачів</w:t>
      </w:r>
      <w:r w:rsidR="00D56AB0" w:rsidRPr="00D727BE">
        <w:rPr>
          <w:lang w:val="uk-UA"/>
        </w:rPr>
        <w:t>,</w:t>
      </w:r>
      <w:r w:rsidR="000F15DE" w:rsidRPr="00D727BE">
        <w:rPr>
          <w:lang w:val="uk-UA"/>
        </w:rPr>
        <w:t xml:space="preserve"> щоб на них не було важких предметі</w:t>
      </w:r>
      <w:r w:rsidRPr="00D727BE">
        <w:rPr>
          <w:lang w:val="uk-UA"/>
        </w:rPr>
        <w:t>в і згинів більше, ніж потрібно;</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п</w:t>
      </w:r>
      <w:r w:rsidR="000F15DE" w:rsidRPr="00D727BE">
        <w:rPr>
          <w:lang w:val="uk-UA"/>
        </w:rPr>
        <w:t>еревірити цілісність кришки сканера, яка захищає очі</w:t>
      </w:r>
      <w:r w:rsidRPr="00D727BE">
        <w:rPr>
          <w:lang w:val="uk-UA"/>
        </w:rPr>
        <w:t xml:space="preserve"> від спалаху лампи;</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увімкнути</w:t>
      </w:r>
      <w:r w:rsidR="000F15DE" w:rsidRPr="00D727BE">
        <w:rPr>
          <w:lang w:val="uk-UA"/>
        </w:rPr>
        <w:t xml:space="preserve">, при </w:t>
      </w:r>
      <w:r w:rsidRPr="00D727BE">
        <w:rPr>
          <w:lang w:val="uk-UA"/>
        </w:rPr>
        <w:t>необхідності, штучне освітлення;</w:t>
      </w:r>
    </w:p>
    <w:p w:rsidR="000F15DE" w:rsidRPr="00D727BE" w:rsidRDefault="00842BBA" w:rsidP="000F15DE">
      <w:pPr>
        <w:pStyle w:val="Just"/>
        <w:tabs>
          <w:tab w:val="left" w:pos="360"/>
          <w:tab w:val="left" w:pos="1276"/>
        </w:tabs>
        <w:spacing w:before="0" w:after="0" w:line="60" w:lineRule="atLeast"/>
        <w:ind w:firstLine="709"/>
        <w:rPr>
          <w:lang w:val="uk-UA"/>
        </w:rPr>
      </w:pPr>
      <w:r w:rsidRPr="00D727BE">
        <w:rPr>
          <w:lang w:val="uk-UA"/>
        </w:rPr>
        <w:t>п</w:t>
      </w:r>
      <w:r w:rsidR="000F15DE" w:rsidRPr="00D727BE">
        <w:rPr>
          <w:lang w:val="uk-UA"/>
        </w:rPr>
        <w:t>еревірити відсутність на робочому місці легкозаймистих речовин</w:t>
      </w:r>
      <w:r w:rsidRPr="00D727BE">
        <w:rPr>
          <w:lang w:val="uk-UA"/>
        </w:rPr>
        <w:t>;</w:t>
      </w:r>
    </w:p>
    <w:p w:rsidR="002A4F0D" w:rsidRPr="00D727BE" w:rsidRDefault="000F15DE" w:rsidP="002A4F0D">
      <w:pPr>
        <w:pStyle w:val="Just"/>
        <w:tabs>
          <w:tab w:val="left" w:pos="360"/>
          <w:tab w:val="left" w:pos="1276"/>
        </w:tabs>
        <w:spacing w:before="0" w:after="0" w:line="60" w:lineRule="atLeast"/>
        <w:ind w:firstLine="709"/>
        <w:rPr>
          <w:b/>
          <w:lang w:val="uk-UA"/>
        </w:rPr>
      </w:pPr>
      <w:r w:rsidRPr="00D727BE">
        <w:rPr>
          <w:lang w:val="uk-UA"/>
        </w:rPr>
        <w:lastRenderedPageBreak/>
        <w:t>2.2.</w:t>
      </w:r>
      <w:r w:rsidRPr="00D727BE">
        <w:rPr>
          <w:lang w:val="uk-UA"/>
        </w:rPr>
        <w:tab/>
        <w:t>Пр</w:t>
      </w:r>
      <w:r w:rsidR="004825F4" w:rsidRPr="00D727BE">
        <w:rPr>
          <w:lang w:val="uk-UA"/>
        </w:rPr>
        <w:t>и</w:t>
      </w:r>
      <w:r w:rsidRPr="00D727BE">
        <w:rPr>
          <w:lang w:val="uk-UA"/>
        </w:rPr>
        <w:t xml:space="preserve"> виявленні несправност</w:t>
      </w:r>
      <w:r w:rsidR="004825F4" w:rsidRPr="00D727BE">
        <w:rPr>
          <w:lang w:val="uk-UA"/>
        </w:rPr>
        <w:t>ей</w:t>
      </w:r>
      <w:r w:rsidR="002A4F0D" w:rsidRPr="00D727BE">
        <w:rPr>
          <w:lang w:val="uk-UA"/>
        </w:rPr>
        <w:t xml:space="preserve"> техніки, приладів, апаратів, обладнання, пристроїв, </w:t>
      </w:r>
      <w:r w:rsidR="0070789F" w:rsidRPr="00D727BE">
        <w:rPr>
          <w:lang w:val="uk-UA"/>
        </w:rPr>
        <w:t>не починати роботу на них (</w:t>
      </w:r>
      <w:r w:rsidR="00195D24" w:rsidRPr="00D727BE">
        <w:rPr>
          <w:lang w:val="uk-UA"/>
        </w:rPr>
        <w:t xml:space="preserve">не </w:t>
      </w:r>
      <w:r w:rsidR="0070789F" w:rsidRPr="00D727BE">
        <w:rPr>
          <w:lang w:val="uk-UA"/>
        </w:rPr>
        <w:t>експлуатувати)</w:t>
      </w:r>
      <w:r w:rsidR="002A4F0D" w:rsidRPr="00D727BE">
        <w:rPr>
          <w:lang w:val="uk-UA"/>
        </w:rPr>
        <w:t xml:space="preserve"> </w:t>
      </w:r>
      <w:r w:rsidR="0070789F" w:rsidRPr="00D727BE">
        <w:rPr>
          <w:lang w:val="uk-UA"/>
        </w:rPr>
        <w:t xml:space="preserve">та </w:t>
      </w:r>
      <w:r w:rsidR="002A4F0D" w:rsidRPr="00D727BE">
        <w:rPr>
          <w:lang w:val="uk-UA"/>
        </w:rPr>
        <w:t>повідомити безпосереднього керівника.</w:t>
      </w:r>
    </w:p>
    <w:p w:rsidR="002E07F2" w:rsidRPr="00D727BE" w:rsidRDefault="002E07F2" w:rsidP="00271757">
      <w:pPr>
        <w:jc w:val="center"/>
        <w:rPr>
          <w:b/>
          <w:lang w:val="uk-UA"/>
        </w:rPr>
      </w:pPr>
    </w:p>
    <w:p w:rsidR="000F15DE" w:rsidRPr="00D727BE" w:rsidRDefault="000F15DE" w:rsidP="00271757">
      <w:pPr>
        <w:pStyle w:val="af3"/>
        <w:numPr>
          <w:ilvl w:val="0"/>
          <w:numId w:val="5"/>
        </w:numPr>
        <w:ind w:left="0" w:firstLine="284"/>
        <w:jc w:val="center"/>
        <w:rPr>
          <w:b/>
          <w:lang w:val="uk-UA"/>
        </w:rPr>
      </w:pPr>
      <w:r w:rsidRPr="00D727BE">
        <w:rPr>
          <w:b/>
          <w:lang w:val="uk-UA"/>
        </w:rPr>
        <w:t>Вимоги безпеки під час роботи</w:t>
      </w:r>
    </w:p>
    <w:p w:rsidR="000F15DE" w:rsidRPr="00D727BE" w:rsidRDefault="000F15DE" w:rsidP="003D716D">
      <w:pPr>
        <w:pStyle w:val="Just"/>
        <w:spacing w:before="0" w:after="0" w:line="60" w:lineRule="atLeast"/>
        <w:ind w:firstLine="0"/>
        <w:jc w:val="center"/>
        <w:rPr>
          <w:lang w:val="uk-UA"/>
        </w:rPr>
      </w:pPr>
    </w:p>
    <w:p w:rsidR="000F15DE" w:rsidRPr="00D727BE" w:rsidRDefault="000F15DE" w:rsidP="000F15DE">
      <w:pPr>
        <w:pStyle w:val="Just"/>
        <w:tabs>
          <w:tab w:val="left" w:pos="360"/>
          <w:tab w:val="left" w:pos="1276"/>
        </w:tabs>
        <w:spacing w:before="0" w:after="0" w:line="60" w:lineRule="atLeast"/>
        <w:ind w:firstLine="709"/>
        <w:rPr>
          <w:lang w:val="uk-UA"/>
        </w:rPr>
      </w:pPr>
      <w:r w:rsidRPr="00D727BE">
        <w:rPr>
          <w:lang w:val="uk-UA"/>
        </w:rPr>
        <w:t>3.1.</w:t>
      </w:r>
      <w:r w:rsidRPr="00D727BE">
        <w:rPr>
          <w:lang w:val="uk-UA"/>
        </w:rPr>
        <w:tab/>
        <w:t>Під час перебування в адміністративних будівлях та інших приміщеннях бути уважними та обережними.</w:t>
      </w:r>
    </w:p>
    <w:p w:rsidR="000F15DE" w:rsidRPr="00D727BE" w:rsidRDefault="000F15DE" w:rsidP="000F15DE">
      <w:pPr>
        <w:pStyle w:val="Just"/>
        <w:tabs>
          <w:tab w:val="left" w:pos="360"/>
          <w:tab w:val="left" w:pos="1276"/>
        </w:tabs>
        <w:spacing w:before="0" w:after="0" w:line="60" w:lineRule="atLeast"/>
        <w:ind w:firstLine="709"/>
        <w:rPr>
          <w:lang w:val="uk-UA"/>
        </w:rPr>
      </w:pPr>
      <w:r w:rsidRPr="00D727BE">
        <w:rPr>
          <w:lang w:val="uk-UA"/>
        </w:rPr>
        <w:t>3.2.</w:t>
      </w:r>
      <w:r w:rsidRPr="00D727BE">
        <w:rPr>
          <w:lang w:val="uk-UA"/>
        </w:rPr>
        <w:tab/>
        <w:t xml:space="preserve">Підтримувати на робочому місці чистоту і порядок. </w:t>
      </w:r>
      <w:r w:rsidRPr="00D727BE">
        <w:rPr>
          <w:lang w:val="uk-UA" w:eastAsia="uk-UA"/>
        </w:rPr>
        <w:t>Дотримуватися норм професійної етики. Не вчиняти дій, що спрямовані на приниження гідності колег або створення ворожої атмосфери.</w:t>
      </w:r>
    </w:p>
    <w:p w:rsidR="000F15DE" w:rsidRPr="00D727BE" w:rsidRDefault="000F15DE" w:rsidP="000F15DE">
      <w:pPr>
        <w:pStyle w:val="Just"/>
        <w:tabs>
          <w:tab w:val="left" w:pos="360"/>
          <w:tab w:val="left" w:pos="1276"/>
        </w:tabs>
        <w:spacing w:before="0" w:after="0" w:line="60" w:lineRule="atLeast"/>
        <w:ind w:firstLine="709"/>
        <w:rPr>
          <w:lang w:val="uk-UA"/>
        </w:rPr>
      </w:pPr>
      <w:r w:rsidRPr="00D727BE">
        <w:rPr>
          <w:lang w:val="uk-UA"/>
        </w:rPr>
        <w:t>3.3.</w:t>
      </w:r>
      <w:r w:rsidRPr="00D727BE">
        <w:rPr>
          <w:lang w:val="uk-UA"/>
        </w:rPr>
        <w:tab/>
        <w:t xml:space="preserve">Виконувати лише роботу, що передбачена посадовими обов’язками або доручена </w:t>
      </w:r>
      <w:r w:rsidR="00CE0750" w:rsidRPr="00D727BE">
        <w:rPr>
          <w:lang w:val="uk-UA" w:eastAsia="uk-UA"/>
        </w:rPr>
        <w:t>безпосереднім</w:t>
      </w:r>
      <w:r w:rsidR="00CE0750" w:rsidRPr="00D727BE">
        <w:rPr>
          <w:lang w:val="uk-UA"/>
        </w:rPr>
        <w:t xml:space="preserve"> </w:t>
      </w:r>
      <w:r w:rsidRPr="00D727BE">
        <w:rPr>
          <w:lang w:val="uk-UA"/>
        </w:rPr>
        <w:t>керівником.</w:t>
      </w:r>
    </w:p>
    <w:p w:rsidR="000F15DE" w:rsidRPr="00D727BE" w:rsidRDefault="000F15DE" w:rsidP="000F15DE">
      <w:pPr>
        <w:pStyle w:val="Just"/>
        <w:tabs>
          <w:tab w:val="left" w:pos="360"/>
          <w:tab w:val="left" w:pos="1276"/>
        </w:tabs>
        <w:spacing w:before="0" w:after="0" w:line="60" w:lineRule="atLeast"/>
        <w:ind w:firstLine="709"/>
        <w:rPr>
          <w:lang w:val="uk-UA"/>
        </w:rPr>
      </w:pPr>
      <w:r w:rsidRPr="00D727BE">
        <w:rPr>
          <w:lang w:val="uk-UA"/>
        </w:rPr>
        <w:t>3.4.</w:t>
      </w:r>
      <w:r w:rsidRPr="00D727BE">
        <w:rPr>
          <w:lang w:val="uk-UA"/>
        </w:rPr>
        <w:tab/>
        <w:t>Під час перебування та  пересування будівлями та приміщеннями:</w:t>
      </w:r>
    </w:p>
    <w:p w:rsidR="000F15DE" w:rsidRPr="00D727BE" w:rsidRDefault="000F15DE" w:rsidP="00842BBA">
      <w:pPr>
        <w:pStyle w:val="Just"/>
        <w:spacing w:before="0" w:after="0" w:line="60" w:lineRule="atLeast"/>
        <w:ind w:left="709" w:firstLine="0"/>
        <w:rPr>
          <w:lang w:val="uk-UA"/>
        </w:rPr>
      </w:pPr>
      <w:r w:rsidRPr="00D727BE">
        <w:rPr>
          <w:lang w:val="uk-UA"/>
        </w:rPr>
        <w:t xml:space="preserve">рухатись по сходових маршах, </w:t>
      </w:r>
      <w:r w:rsidR="00AE06FC" w:rsidRPr="00D727BE">
        <w:rPr>
          <w:lang w:val="uk-UA"/>
        </w:rPr>
        <w:t>не поспішаючи</w:t>
      </w:r>
      <w:r w:rsidRPr="00D727BE">
        <w:rPr>
          <w:lang w:val="uk-UA"/>
        </w:rPr>
        <w:t>, тримаючись рукою за поручні;</w:t>
      </w:r>
    </w:p>
    <w:p w:rsidR="000F15DE" w:rsidRPr="00D727BE" w:rsidRDefault="000F15DE" w:rsidP="00842BBA">
      <w:pPr>
        <w:pStyle w:val="Just"/>
        <w:spacing w:before="0" w:after="0" w:line="60" w:lineRule="atLeast"/>
        <w:ind w:left="709" w:firstLine="0"/>
        <w:rPr>
          <w:lang w:val="uk-UA"/>
        </w:rPr>
      </w:pPr>
      <w:r w:rsidRPr="00D727BE">
        <w:rPr>
          <w:lang w:val="uk-UA"/>
        </w:rPr>
        <w:t xml:space="preserve">знаходячись біля дверей, уникати ударів під час їх відкривання; </w:t>
      </w:r>
    </w:p>
    <w:p w:rsidR="000F15DE" w:rsidRPr="00D727BE" w:rsidRDefault="000F15DE" w:rsidP="00842BBA">
      <w:pPr>
        <w:pStyle w:val="Just"/>
        <w:spacing w:before="0" w:after="0" w:line="60" w:lineRule="atLeast"/>
        <w:ind w:left="709" w:firstLine="0"/>
        <w:rPr>
          <w:lang w:val="uk-UA"/>
        </w:rPr>
      </w:pPr>
      <w:r w:rsidRPr="00D727BE">
        <w:rPr>
          <w:lang w:val="uk-UA"/>
        </w:rPr>
        <w:t>дивитися під ноги</w:t>
      </w:r>
      <w:r w:rsidR="003B0429" w:rsidRPr="00D727BE">
        <w:rPr>
          <w:lang w:val="uk-UA"/>
        </w:rPr>
        <w:t xml:space="preserve"> та обирати безпечні для ходьби ділянки</w:t>
      </w:r>
      <w:r w:rsidRPr="00D727BE">
        <w:rPr>
          <w:lang w:val="uk-UA"/>
        </w:rPr>
        <w:t>;</w:t>
      </w:r>
    </w:p>
    <w:p w:rsidR="000F15DE" w:rsidRPr="00D727BE" w:rsidRDefault="000F15DE" w:rsidP="00842BBA">
      <w:pPr>
        <w:pStyle w:val="Just"/>
        <w:spacing w:before="0" w:after="0" w:line="60" w:lineRule="atLeast"/>
        <w:ind w:left="709" w:firstLine="0"/>
        <w:rPr>
          <w:lang w:val="uk-UA"/>
        </w:rPr>
      </w:pPr>
      <w:r w:rsidRPr="00D727BE">
        <w:rPr>
          <w:lang w:val="uk-UA"/>
        </w:rPr>
        <w:t>не наступати на вологу підлогу;</w:t>
      </w:r>
    </w:p>
    <w:p w:rsidR="000F15DE" w:rsidRPr="00D727BE" w:rsidRDefault="000F15DE" w:rsidP="00842BBA">
      <w:pPr>
        <w:pStyle w:val="Just"/>
        <w:spacing w:before="0" w:after="0" w:line="60" w:lineRule="atLeast"/>
        <w:ind w:firstLine="709"/>
        <w:rPr>
          <w:lang w:val="uk-UA"/>
        </w:rPr>
      </w:pPr>
      <w:r w:rsidRPr="00D727BE">
        <w:rPr>
          <w:lang w:val="uk-UA"/>
        </w:rPr>
        <w:t xml:space="preserve">не перехилятись через </w:t>
      </w:r>
      <w:r w:rsidR="003B0429" w:rsidRPr="00D727BE">
        <w:rPr>
          <w:lang w:val="uk-UA"/>
        </w:rPr>
        <w:t>підвіконня та висовуватись у відкрит</w:t>
      </w:r>
      <w:r w:rsidR="00A04ADD" w:rsidRPr="00D727BE">
        <w:rPr>
          <w:lang w:val="uk-UA"/>
        </w:rPr>
        <w:t>е</w:t>
      </w:r>
      <w:r w:rsidR="003B0429" w:rsidRPr="00D727BE">
        <w:rPr>
          <w:lang w:val="uk-UA"/>
        </w:rPr>
        <w:t xml:space="preserve"> вікно, не спиратись на москітну сітку</w:t>
      </w:r>
      <w:r w:rsidRPr="00D727BE">
        <w:rPr>
          <w:lang w:val="uk-UA"/>
        </w:rPr>
        <w:t>;</w:t>
      </w:r>
    </w:p>
    <w:p w:rsidR="000F15DE" w:rsidRPr="00D727BE" w:rsidRDefault="00EA6B70" w:rsidP="00842BBA">
      <w:pPr>
        <w:pStyle w:val="Just"/>
        <w:spacing w:before="0" w:after="0" w:line="60" w:lineRule="atLeast"/>
        <w:ind w:firstLine="709"/>
        <w:rPr>
          <w:lang w:val="uk-UA"/>
        </w:rPr>
      </w:pPr>
      <w:r w:rsidRPr="00D727BE">
        <w:rPr>
          <w:lang w:val="uk-UA"/>
        </w:rPr>
        <w:t>не палити, не вживати</w:t>
      </w:r>
      <w:r w:rsidR="000F15DE" w:rsidRPr="00D727BE">
        <w:rPr>
          <w:lang w:val="uk-UA"/>
        </w:rPr>
        <w:t xml:space="preserve"> спиртні напої;</w:t>
      </w:r>
    </w:p>
    <w:p w:rsidR="000F15DE" w:rsidRPr="00D727BE" w:rsidRDefault="000F15DE" w:rsidP="00842BBA">
      <w:pPr>
        <w:pStyle w:val="Just"/>
        <w:spacing w:before="0" w:after="0" w:line="60" w:lineRule="atLeast"/>
        <w:ind w:firstLine="709"/>
        <w:rPr>
          <w:lang w:val="uk-UA"/>
        </w:rPr>
      </w:pPr>
      <w:r w:rsidRPr="00D727BE">
        <w:rPr>
          <w:lang w:val="uk-UA"/>
        </w:rPr>
        <w:t>не допускати на своє робоче місце сторонніх осіб.</w:t>
      </w:r>
    </w:p>
    <w:p w:rsidR="000F15DE" w:rsidRPr="00D727BE" w:rsidRDefault="000F15DE" w:rsidP="000F15DE">
      <w:pPr>
        <w:pStyle w:val="Just"/>
        <w:tabs>
          <w:tab w:val="left" w:pos="360"/>
          <w:tab w:val="left" w:pos="709"/>
          <w:tab w:val="left" w:pos="1276"/>
        </w:tabs>
        <w:spacing w:before="0" w:after="0" w:line="60" w:lineRule="atLeast"/>
        <w:ind w:firstLine="709"/>
        <w:rPr>
          <w:lang w:val="uk-UA"/>
        </w:rPr>
      </w:pPr>
      <w:r w:rsidRPr="00D727BE">
        <w:rPr>
          <w:lang w:val="uk-UA"/>
        </w:rPr>
        <w:t>3.5.</w:t>
      </w:r>
      <w:r w:rsidRPr="00D727BE">
        <w:rPr>
          <w:lang w:val="uk-UA"/>
        </w:rPr>
        <w:tab/>
        <w:t>Під час пересування вулицями міста:</w:t>
      </w:r>
    </w:p>
    <w:p w:rsidR="000F15DE" w:rsidRPr="00D727BE" w:rsidRDefault="000F15DE" w:rsidP="00842BBA">
      <w:pPr>
        <w:pStyle w:val="Just"/>
        <w:spacing w:before="0" w:after="0" w:line="60" w:lineRule="atLeast"/>
        <w:ind w:firstLine="709"/>
        <w:rPr>
          <w:lang w:val="uk-UA"/>
        </w:rPr>
      </w:pPr>
      <w:r w:rsidRPr="00D727BE">
        <w:rPr>
          <w:lang w:val="uk-UA"/>
        </w:rPr>
        <w:t>дотримуватись правил дорожнього руху;</w:t>
      </w:r>
    </w:p>
    <w:p w:rsidR="00065691" w:rsidRPr="00D727BE" w:rsidRDefault="000F15DE" w:rsidP="00842BBA">
      <w:pPr>
        <w:pStyle w:val="Just"/>
        <w:spacing w:before="0" w:after="0" w:line="60" w:lineRule="atLeast"/>
        <w:ind w:firstLine="709"/>
        <w:rPr>
          <w:lang w:val="uk-UA"/>
        </w:rPr>
      </w:pPr>
      <w:r w:rsidRPr="00D727BE">
        <w:rPr>
          <w:lang w:val="uk-UA"/>
        </w:rPr>
        <w:t>перетинаючи проїжджу частину</w:t>
      </w:r>
      <w:r w:rsidR="002C49E2" w:rsidRPr="00D727BE">
        <w:rPr>
          <w:lang w:val="uk-UA"/>
        </w:rPr>
        <w:t xml:space="preserve"> </w:t>
      </w:r>
      <w:r w:rsidRPr="00D727BE">
        <w:rPr>
          <w:lang w:val="uk-UA"/>
        </w:rPr>
        <w:t>необхідно рухатись пішохідними перехода</w:t>
      </w:r>
      <w:r w:rsidR="002C49E2" w:rsidRPr="00D727BE">
        <w:rPr>
          <w:lang w:val="uk-UA"/>
        </w:rPr>
        <w:t>ми</w:t>
      </w:r>
      <w:r w:rsidRPr="00D727BE">
        <w:rPr>
          <w:lang w:val="uk-UA"/>
        </w:rPr>
        <w:t>;</w:t>
      </w:r>
    </w:p>
    <w:p w:rsidR="000F15DE" w:rsidRPr="00D727BE" w:rsidRDefault="000F15DE" w:rsidP="00842BBA">
      <w:pPr>
        <w:pStyle w:val="Just"/>
        <w:spacing w:before="0" w:after="0" w:line="60" w:lineRule="atLeast"/>
        <w:ind w:firstLine="709"/>
        <w:rPr>
          <w:lang w:val="uk-UA"/>
        </w:rPr>
      </w:pPr>
      <w:r w:rsidRPr="00D727BE">
        <w:rPr>
          <w:lang w:val="uk-UA"/>
        </w:rPr>
        <w:t>при наявності світлофорних об’єктів потрібно переход</w:t>
      </w:r>
      <w:r w:rsidR="005A11A5" w:rsidRPr="00D727BE">
        <w:rPr>
          <w:lang w:val="uk-UA"/>
        </w:rPr>
        <w:t>ити вулицю тільки на дозвільний</w:t>
      </w:r>
      <w:r w:rsidRPr="00D727BE">
        <w:rPr>
          <w:lang w:val="uk-UA"/>
        </w:rPr>
        <w:t xml:space="preserve"> (зелений) сигнал світлофора;</w:t>
      </w:r>
    </w:p>
    <w:p w:rsidR="000F15DE" w:rsidRPr="00D727BE" w:rsidRDefault="000F15DE" w:rsidP="00842BBA">
      <w:pPr>
        <w:pStyle w:val="Just"/>
        <w:spacing w:before="0" w:after="0" w:line="60" w:lineRule="atLeast"/>
        <w:ind w:firstLine="709"/>
        <w:rPr>
          <w:lang w:val="uk-UA"/>
        </w:rPr>
      </w:pPr>
      <w:r w:rsidRPr="00D727BE">
        <w:rPr>
          <w:lang w:val="uk-UA"/>
        </w:rPr>
        <w:t>під час переходу вулиць і доріг спочатку треба подивитися ліворуч, а потім праворуч;</w:t>
      </w:r>
    </w:p>
    <w:p w:rsidR="000F15DE" w:rsidRPr="00D727BE" w:rsidRDefault="000F15DE" w:rsidP="00842BBA">
      <w:pPr>
        <w:pStyle w:val="Just"/>
        <w:spacing w:before="0" w:after="0" w:line="60" w:lineRule="atLeast"/>
        <w:ind w:firstLine="709"/>
        <w:rPr>
          <w:lang w:val="uk-UA"/>
        </w:rPr>
      </w:pPr>
      <w:r w:rsidRPr="00D727BE">
        <w:rPr>
          <w:lang w:val="uk-UA"/>
        </w:rPr>
        <w:t>дивитися під ноги та обходити небезпечні місця;</w:t>
      </w:r>
    </w:p>
    <w:p w:rsidR="000F15DE" w:rsidRPr="00D727BE" w:rsidRDefault="000F15DE" w:rsidP="00842BBA">
      <w:pPr>
        <w:pStyle w:val="Just"/>
        <w:spacing w:before="0" w:after="0" w:line="60" w:lineRule="atLeast"/>
        <w:ind w:firstLine="709"/>
        <w:rPr>
          <w:lang w:val="uk-UA"/>
        </w:rPr>
      </w:pPr>
      <w:r w:rsidRPr="00D727BE">
        <w:rPr>
          <w:lang w:val="uk-UA"/>
        </w:rPr>
        <w:t>ходити не поспішаючи;</w:t>
      </w:r>
    </w:p>
    <w:p w:rsidR="000F15DE" w:rsidRPr="00D727BE" w:rsidRDefault="000F15DE" w:rsidP="00842BBA">
      <w:pPr>
        <w:pStyle w:val="Just"/>
        <w:spacing w:before="0" w:after="0" w:line="60" w:lineRule="atLeast"/>
        <w:ind w:firstLine="709"/>
        <w:rPr>
          <w:lang w:val="uk-UA"/>
        </w:rPr>
      </w:pPr>
      <w:r w:rsidRPr="00D727BE">
        <w:rPr>
          <w:lang w:val="uk-UA"/>
        </w:rPr>
        <w:t xml:space="preserve">бути вкрай уважним під час пересування </w:t>
      </w:r>
      <w:r w:rsidR="00436834" w:rsidRPr="00D727BE">
        <w:rPr>
          <w:lang w:val="uk-UA"/>
        </w:rPr>
        <w:t>сходами</w:t>
      </w:r>
      <w:r w:rsidR="003B0429" w:rsidRPr="00D727BE">
        <w:rPr>
          <w:lang w:val="uk-UA"/>
        </w:rPr>
        <w:t>,</w:t>
      </w:r>
      <w:r w:rsidR="00436834" w:rsidRPr="00D727BE">
        <w:rPr>
          <w:lang w:val="uk-UA"/>
        </w:rPr>
        <w:t xml:space="preserve"> розташованими на вулиці;</w:t>
      </w:r>
    </w:p>
    <w:p w:rsidR="00436834" w:rsidRPr="00D727BE" w:rsidRDefault="00436834" w:rsidP="00842BBA">
      <w:pPr>
        <w:pStyle w:val="Just"/>
        <w:spacing w:before="0" w:after="0" w:line="60" w:lineRule="atLeast"/>
        <w:ind w:firstLine="709"/>
        <w:rPr>
          <w:lang w:val="uk-UA"/>
        </w:rPr>
      </w:pPr>
      <w:r w:rsidRPr="00D727BE">
        <w:rPr>
          <w:lang w:val="uk-UA"/>
        </w:rPr>
        <w:t xml:space="preserve">при пересуванні у темну пору доби та за відсутності освітлення використовувати  </w:t>
      </w:r>
      <w:r w:rsidRPr="00D727BE">
        <w:rPr>
          <w:lang w:val="uk-UA" w:eastAsia="uk-UA"/>
        </w:rPr>
        <w:t>світловідбивні елементи (жилети, браслети)</w:t>
      </w:r>
      <w:r w:rsidR="00842BBA" w:rsidRPr="00D727BE">
        <w:rPr>
          <w:lang w:val="uk-UA" w:eastAsia="uk-UA"/>
        </w:rPr>
        <w:t>.</w:t>
      </w:r>
    </w:p>
    <w:p w:rsidR="000F15DE" w:rsidRPr="00D727BE" w:rsidRDefault="000F15DE" w:rsidP="009A4538">
      <w:pPr>
        <w:pStyle w:val="Just"/>
        <w:tabs>
          <w:tab w:val="left" w:pos="1276"/>
        </w:tabs>
        <w:spacing w:before="0" w:after="0" w:line="60" w:lineRule="atLeast"/>
        <w:ind w:firstLine="709"/>
        <w:rPr>
          <w:lang w:val="uk-UA"/>
        </w:rPr>
      </w:pPr>
      <w:r w:rsidRPr="00D727BE">
        <w:rPr>
          <w:lang w:val="uk-UA"/>
        </w:rPr>
        <w:t>3.6.</w:t>
      </w:r>
      <w:r w:rsidRPr="00D727BE">
        <w:rPr>
          <w:lang w:val="uk-UA"/>
        </w:rPr>
        <w:tab/>
        <w:t>Під час пересування в ожеледицю:</w:t>
      </w:r>
    </w:p>
    <w:p w:rsidR="000F15DE" w:rsidRPr="00D727BE" w:rsidRDefault="000F15DE" w:rsidP="00842BBA">
      <w:pPr>
        <w:pStyle w:val="Just"/>
        <w:spacing w:before="0" w:after="0" w:line="60" w:lineRule="atLeast"/>
        <w:ind w:firstLine="709"/>
        <w:rPr>
          <w:lang w:val="uk-UA"/>
        </w:rPr>
      </w:pPr>
      <w:r w:rsidRPr="00D727BE">
        <w:rPr>
          <w:lang w:val="uk-UA"/>
        </w:rPr>
        <w:t>пересуватися тільки передбаченими, а також прибраними пішохідними доріжками;</w:t>
      </w:r>
    </w:p>
    <w:p w:rsidR="000F15DE" w:rsidRPr="00D727BE" w:rsidRDefault="000F15DE" w:rsidP="00842BBA">
      <w:pPr>
        <w:pStyle w:val="Just"/>
        <w:spacing w:before="0" w:after="0" w:line="60" w:lineRule="atLeast"/>
        <w:ind w:firstLine="709"/>
        <w:rPr>
          <w:lang w:val="uk-UA"/>
        </w:rPr>
      </w:pPr>
      <w:r w:rsidRPr="00D727BE">
        <w:rPr>
          <w:lang w:val="uk-UA"/>
        </w:rPr>
        <w:t>вдягати зручне взуття на низьких підборах та неслизькій підошві;</w:t>
      </w:r>
    </w:p>
    <w:p w:rsidR="000F15DE" w:rsidRPr="00D727BE" w:rsidRDefault="000F15DE" w:rsidP="00842BBA">
      <w:pPr>
        <w:pStyle w:val="Just"/>
        <w:spacing w:before="0" w:after="0" w:line="60" w:lineRule="atLeast"/>
        <w:ind w:firstLine="709"/>
        <w:rPr>
          <w:lang w:val="uk-UA"/>
        </w:rPr>
      </w:pPr>
      <w:r w:rsidRPr="00D727BE">
        <w:rPr>
          <w:lang w:val="uk-UA"/>
        </w:rPr>
        <w:t>намагатися обходити місця з похилою поверхнею;</w:t>
      </w:r>
    </w:p>
    <w:p w:rsidR="000F15DE" w:rsidRPr="00D727BE" w:rsidRDefault="000F15DE" w:rsidP="00842BBA">
      <w:pPr>
        <w:pStyle w:val="Just"/>
        <w:spacing w:before="0" w:after="0" w:line="60" w:lineRule="atLeast"/>
        <w:ind w:firstLine="709"/>
        <w:rPr>
          <w:lang w:val="uk-UA"/>
        </w:rPr>
      </w:pPr>
      <w:r w:rsidRPr="00D727BE">
        <w:rPr>
          <w:lang w:val="uk-UA"/>
        </w:rPr>
        <w:t>ступати на всю підошву взуття, ноги розслаб</w:t>
      </w:r>
      <w:r w:rsidR="003B0429" w:rsidRPr="00D727BE">
        <w:rPr>
          <w:lang w:val="uk-UA"/>
        </w:rPr>
        <w:t>ляти</w:t>
      </w:r>
      <w:r w:rsidRPr="00D727BE">
        <w:rPr>
          <w:lang w:val="uk-UA"/>
        </w:rPr>
        <w:t xml:space="preserve"> в колінах;</w:t>
      </w:r>
    </w:p>
    <w:p w:rsidR="000F15DE" w:rsidRPr="00D727BE" w:rsidRDefault="000F15DE" w:rsidP="00842BBA">
      <w:pPr>
        <w:pStyle w:val="Just"/>
        <w:spacing w:before="0" w:after="0" w:line="60" w:lineRule="atLeast"/>
        <w:ind w:firstLine="709"/>
        <w:rPr>
          <w:lang w:val="uk-UA"/>
        </w:rPr>
      </w:pPr>
      <w:r w:rsidRPr="00D727BE">
        <w:rPr>
          <w:lang w:val="uk-UA"/>
        </w:rPr>
        <w:t>при переході по обледенілій поверхні не підіймати високо ступні ніг, а робити рухи подібно ковзанню;</w:t>
      </w:r>
    </w:p>
    <w:p w:rsidR="000F15DE" w:rsidRPr="00D727BE" w:rsidRDefault="000F15DE" w:rsidP="00842BBA">
      <w:pPr>
        <w:pStyle w:val="Just"/>
        <w:spacing w:before="0" w:after="0" w:line="60" w:lineRule="atLeast"/>
        <w:ind w:firstLine="709"/>
        <w:rPr>
          <w:lang w:val="uk-UA"/>
        </w:rPr>
      </w:pPr>
      <w:r w:rsidRPr="00D727BE">
        <w:rPr>
          <w:lang w:val="uk-UA"/>
        </w:rPr>
        <w:t>не переносити, по можливості, в руках тяжкі речі та не тримати руки в кишенях;</w:t>
      </w:r>
    </w:p>
    <w:p w:rsidR="000F15DE" w:rsidRPr="00D727BE" w:rsidRDefault="000F15DE" w:rsidP="00842BBA">
      <w:pPr>
        <w:pStyle w:val="Just"/>
        <w:spacing w:before="0" w:after="0" w:line="60" w:lineRule="atLeast"/>
        <w:ind w:firstLine="709"/>
        <w:rPr>
          <w:lang w:val="uk-UA"/>
        </w:rPr>
      </w:pPr>
      <w:r w:rsidRPr="00D727BE">
        <w:rPr>
          <w:lang w:val="uk-UA"/>
        </w:rPr>
        <w:t>не ходити біля самого краю проїжджої частини дороги;</w:t>
      </w:r>
    </w:p>
    <w:p w:rsidR="000F15DE" w:rsidRPr="00D727BE" w:rsidRDefault="000F15DE" w:rsidP="00842BBA">
      <w:pPr>
        <w:pStyle w:val="Just"/>
        <w:spacing w:before="0" w:after="0" w:line="60" w:lineRule="atLeast"/>
        <w:ind w:firstLine="709"/>
        <w:rPr>
          <w:lang w:val="uk-UA"/>
        </w:rPr>
      </w:pPr>
      <w:r w:rsidRPr="00D727BE">
        <w:rPr>
          <w:lang w:val="uk-UA"/>
        </w:rPr>
        <w:t>триматися подалі від будинків ближче до середини тротуару з метою попередження травмування від падіння з даху снігу, бурульок.</w:t>
      </w:r>
    </w:p>
    <w:p w:rsidR="000F15DE" w:rsidRPr="00D727BE" w:rsidRDefault="000F15DE" w:rsidP="000F15DE">
      <w:pPr>
        <w:pStyle w:val="Just"/>
        <w:tabs>
          <w:tab w:val="left" w:pos="360"/>
          <w:tab w:val="left" w:pos="1276"/>
        </w:tabs>
        <w:spacing w:before="0" w:after="0" w:line="60" w:lineRule="atLeast"/>
        <w:ind w:firstLine="709"/>
        <w:rPr>
          <w:lang w:val="uk-UA"/>
        </w:rPr>
      </w:pPr>
      <w:r w:rsidRPr="00D727BE">
        <w:rPr>
          <w:lang w:val="uk-UA"/>
        </w:rPr>
        <w:t>3.7.</w:t>
      </w:r>
      <w:r w:rsidRPr="00D727BE">
        <w:rPr>
          <w:lang w:val="uk-UA"/>
        </w:rPr>
        <w:tab/>
        <w:t>Під час використання офісних меблів:</w:t>
      </w:r>
    </w:p>
    <w:p w:rsidR="000F15DE" w:rsidRPr="00D727BE" w:rsidRDefault="000F15DE" w:rsidP="00842BBA">
      <w:pPr>
        <w:pStyle w:val="Just"/>
        <w:spacing w:before="0" w:after="0" w:line="60" w:lineRule="atLeast"/>
        <w:ind w:firstLine="709"/>
        <w:rPr>
          <w:lang w:val="uk-UA"/>
        </w:rPr>
      </w:pPr>
      <w:r w:rsidRPr="00D727BE">
        <w:rPr>
          <w:lang w:val="uk-UA"/>
        </w:rPr>
        <w:t>використовувати офісні меблі лише за призначенням;</w:t>
      </w:r>
    </w:p>
    <w:p w:rsidR="000F15DE" w:rsidRPr="00D727BE" w:rsidRDefault="000F15DE" w:rsidP="00842BBA">
      <w:pPr>
        <w:pStyle w:val="Just"/>
        <w:spacing w:before="0" w:after="0" w:line="60" w:lineRule="atLeast"/>
        <w:ind w:firstLine="709"/>
        <w:rPr>
          <w:lang w:val="uk-UA"/>
        </w:rPr>
      </w:pPr>
      <w:r w:rsidRPr="00D727BE">
        <w:rPr>
          <w:lang w:val="uk-UA"/>
        </w:rPr>
        <w:t>не ставати на крісло, стілець ногами;</w:t>
      </w:r>
    </w:p>
    <w:p w:rsidR="000F15DE" w:rsidRPr="00D727BE" w:rsidRDefault="000F15DE" w:rsidP="00842BBA">
      <w:pPr>
        <w:pStyle w:val="Just"/>
        <w:spacing w:before="0" w:after="0" w:line="60" w:lineRule="atLeast"/>
        <w:ind w:firstLine="709"/>
        <w:rPr>
          <w:lang w:val="uk-UA"/>
        </w:rPr>
      </w:pPr>
      <w:r w:rsidRPr="00D727BE">
        <w:rPr>
          <w:lang w:val="uk-UA"/>
        </w:rPr>
        <w:t>не сідати на край крісла, стільця;</w:t>
      </w:r>
    </w:p>
    <w:p w:rsidR="000F15DE" w:rsidRPr="00D727BE" w:rsidRDefault="001D6054" w:rsidP="00842BBA">
      <w:pPr>
        <w:pStyle w:val="Just"/>
        <w:spacing w:before="0" w:after="0" w:line="60" w:lineRule="atLeast"/>
        <w:ind w:firstLine="709"/>
        <w:rPr>
          <w:lang w:val="uk-UA"/>
        </w:rPr>
      </w:pPr>
      <w:r w:rsidRPr="00D727BE">
        <w:rPr>
          <w:lang w:val="uk-UA"/>
        </w:rPr>
        <w:t>не гойдайти</w:t>
      </w:r>
      <w:r w:rsidR="000F15DE" w:rsidRPr="00D727BE">
        <w:rPr>
          <w:lang w:val="uk-UA"/>
        </w:rPr>
        <w:t>сь на кріслі, стільці;</w:t>
      </w:r>
    </w:p>
    <w:p w:rsidR="000F15DE" w:rsidRPr="00D727BE" w:rsidRDefault="000F15DE" w:rsidP="00842BBA">
      <w:pPr>
        <w:pStyle w:val="Just"/>
        <w:spacing w:before="0" w:after="0" w:line="60" w:lineRule="atLeast"/>
        <w:ind w:firstLine="709"/>
        <w:rPr>
          <w:lang w:val="uk-UA"/>
        </w:rPr>
      </w:pPr>
      <w:r w:rsidRPr="00D727BE">
        <w:rPr>
          <w:lang w:val="uk-UA"/>
        </w:rPr>
        <w:t>відкривати лише одну шухляду одночасно;</w:t>
      </w:r>
    </w:p>
    <w:p w:rsidR="000F15DE" w:rsidRPr="00D727BE" w:rsidRDefault="000F15DE" w:rsidP="00842BBA">
      <w:pPr>
        <w:pStyle w:val="Just"/>
        <w:spacing w:before="0" w:after="0" w:line="60" w:lineRule="atLeast"/>
        <w:ind w:firstLine="709"/>
        <w:rPr>
          <w:lang w:val="uk-UA"/>
        </w:rPr>
      </w:pPr>
      <w:r w:rsidRPr="00D727BE">
        <w:rPr>
          <w:lang w:val="uk-UA"/>
        </w:rPr>
        <w:t>не розміщувати дроти, сумки,  коробки під робочим столом;</w:t>
      </w:r>
    </w:p>
    <w:p w:rsidR="00271757" w:rsidRPr="00D727BE" w:rsidRDefault="000F15DE" w:rsidP="00271757">
      <w:pPr>
        <w:pStyle w:val="Just"/>
        <w:spacing w:before="0" w:after="0" w:line="60" w:lineRule="atLeast"/>
        <w:ind w:firstLine="709"/>
        <w:rPr>
          <w:lang w:val="uk-UA"/>
        </w:rPr>
      </w:pPr>
      <w:r w:rsidRPr="00D727BE">
        <w:rPr>
          <w:lang w:val="uk-UA"/>
        </w:rPr>
        <w:t>розміщувати столи та шафи так, щоб шляхи проходів були вільні.</w:t>
      </w:r>
    </w:p>
    <w:p w:rsidR="000F15DE" w:rsidRPr="00D727BE" w:rsidRDefault="000F15DE" w:rsidP="00271757">
      <w:pPr>
        <w:pStyle w:val="Just"/>
        <w:spacing w:before="0" w:after="0" w:line="60" w:lineRule="atLeast"/>
        <w:ind w:firstLine="709"/>
        <w:rPr>
          <w:color w:val="1F1F1F"/>
          <w:bdr w:val="none" w:sz="0" w:space="0" w:color="auto" w:frame="1"/>
          <w:lang w:val="uk-UA" w:eastAsia="uk-UA"/>
        </w:rPr>
      </w:pPr>
      <w:r w:rsidRPr="00D727BE">
        <w:rPr>
          <w:color w:val="1F1F1F"/>
          <w:bdr w:val="none" w:sz="0" w:space="0" w:color="auto" w:frame="1"/>
          <w:lang w:val="uk-UA" w:eastAsia="uk-UA"/>
        </w:rPr>
        <w:t>3.8.</w:t>
      </w:r>
      <w:r w:rsidRPr="00D727BE">
        <w:rPr>
          <w:color w:val="1F1F1F"/>
          <w:bdr w:val="none" w:sz="0" w:space="0" w:color="auto" w:frame="1"/>
          <w:lang w:val="uk-UA" w:eastAsia="uk-UA"/>
        </w:rPr>
        <w:tab/>
        <w:t>Під час використання канцелярського приладдя:</w:t>
      </w:r>
    </w:p>
    <w:p w:rsidR="000F15DE" w:rsidRPr="00D727BE" w:rsidRDefault="000F15DE" w:rsidP="00842BBA">
      <w:pPr>
        <w:pStyle w:val="Just"/>
        <w:spacing w:before="0" w:after="0" w:line="60" w:lineRule="atLeast"/>
        <w:ind w:firstLine="709"/>
        <w:rPr>
          <w:lang w:val="uk-UA" w:eastAsia="uk-UA"/>
        </w:rPr>
      </w:pPr>
      <w:r w:rsidRPr="00D727BE">
        <w:rPr>
          <w:color w:val="1F1F1F"/>
          <w:bdr w:val="none" w:sz="0" w:space="0" w:color="auto" w:frame="1"/>
          <w:lang w:val="uk-UA" w:eastAsia="uk-UA"/>
        </w:rPr>
        <w:lastRenderedPageBreak/>
        <w:t>застосовувати канцелярське приладдя лише за призначенням;</w:t>
      </w:r>
      <w:r w:rsidRPr="00D727BE">
        <w:rPr>
          <w:lang w:val="uk-UA" w:eastAsia="uk-UA"/>
        </w:rPr>
        <w:t xml:space="preserve"> </w:t>
      </w:r>
    </w:p>
    <w:p w:rsidR="000F15DE" w:rsidRPr="00D727BE" w:rsidRDefault="000F15DE" w:rsidP="00842BBA">
      <w:pPr>
        <w:pStyle w:val="Just"/>
        <w:spacing w:before="0" w:after="0" w:line="60" w:lineRule="atLeast"/>
        <w:ind w:firstLine="709"/>
        <w:rPr>
          <w:lang w:val="uk-UA" w:eastAsia="uk-UA"/>
        </w:rPr>
      </w:pPr>
      <w:r w:rsidRPr="00D727BE">
        <w:rPr>
          <w:lang w:val="uk-UA" w:eastAsia="uk-UA"/>
        </w:rPr>
        <w:t xml:space="preserve">передавати ножиці лише </w:t>
      </w:r>
      <w:r w:rsidRPr="00D727BE">
        <w:rPr>
          <w:bCs/>
          <w:lang w:val="uk-UA" w:eastAsia="uk-UA"/>
        </w:rPr>
        <w:t>кільцями вперед</w:t>
      </w:r>
      <w:r w:rsidRPr="00D727BE">
        <w:rPr>
          <w:lang w:val="uk-UA" w:eastAsia="uk-UA"/>
        </w:rPr>
        <w:t xml:space="preserve">, тримаючи за </w:t>
      </w:r>
      <w:r w:rsidR="003D7FA5" w:rsidRPr="00D727BE">
        <w:rPr>
          <w:lang w:val="uk-UA" w:eastAsia="uk-UA"/>
        </w:rPr>
        <w:t>закриті леза. Не намагатись</w:t>
      </w:r>
      <w:r w:rsidRPr="00D727BE">
        <w:rPr>
          <w:lang w:val="uk-UA" w:eastAsia="uk-UA"/>
        </w:rPr>
        <w:t xml:space="preserve"> ловити ножиці, що падають;</w:t>
      </w:r>
    </w:p>
    <w:p w:rsidR="000F15DE" w:rsidRPr="00D727BE" w:rsidRDefault="000F15DE" w:rsidP="00842BBA">
      <w:pPr>
        <w:pStyle w:val="Just"/>
        <w:spacing w:before="0" w:after="0" w:line="60" w:lineRule="atLeast"/>
        <w:ind w:firstLine="709"/>
        <w:rPr>
          <w:bCs/>
          <w:lang w:val="uk-UA" w:eastAsia="uk-UA"/>
        </w:rPr>
      </w:pPr>
      <w:r w:rsidRPr="00D727BE">
        <w:rPr>
          <w:lang w:val="uk-UA" w:eastAsia="uk-UA"/>
        </w:rPr>
        <w:t>висовувати лезо канцелярського ножа лише на 1–2 сегмента. Після завершення роботи сховати лезо в корпус ножа. Різати завжди у напрямку «від себе»</w:t>
      </w:r>
      <w:r w:rsidRPr="00D727BE">
        <w:rPr>
          <w:bCs/>
          <w:lang w:val="uk-UA" w:eastAsia="uk-UA"/>
        </w:rPr>
        <w:t>;</w:t>
      </w:r>
    </w:p>
    <w:p w:rsidR="000F15DE" w:rsidRPr="00D727BE" w:rsidRDefault="000F15DE" w:rsidP="00842BBA">
      <w:pPr>
        <w:pStyle w:val="Just"/>
        <w:spacing w:before="0" w:after="0" w:line="60" w:lineRule="atLeast"/>
        <w:ind w:firstLine="709"/>
        <w:rPr>
          <w:lang w:val="uk-UA" w:eastAsia="uk-UA"/>
        </w:rPr>
      </w:pPr>
      <w:r w:rsidRPr="00D727BE">
        <w:rPr>
          <w:bCs/>
          <w:lang w:val="uk-UA" w:eastAsia="uk-UA"/>
        </w:rPr>
        <w:t>кнопки та шпильки</w:t>
      </w:r>
      <w:r w:rsidR="003D7FA5" w:rsidRPr="00D727BE">
        <w:rPr>
          <w:lang w:val="uk-UA" w:eastAsia="uk-UA"/>
        </w:rPr>
        <w:t xml:space="preserve"> зберігати </w:t>
      </w:r>
      <w:r w:rsidRPr="00D727BE">
        <w:rPr>
          <w:lang w:val="uk-UA" w:eastAsia="uk-UA"/>
        </w:rPr>
        <w:t xml:space="preserve"> у спеціальних контейнерах із кришкою або на ма</w:t>
      </w:r>
      <w:r w:rsidR="003D7FA5" w:rsidRPr="00D727BE">
        <w:rPr>
          <w:lang w:val="uk-UA" w:eastAsia="uk-UA"/>
        </w:rPr>
        <w:t>гнітних підставках. Не залишати</w:t>
      </w:r>
      <w:r w:rsidRPr="00D727BE">
        <w:rPr>
          <w:lang w:val="uk-UA" w:eastAsia="uk-UA"/>
        </w:rPr>
        <w:t xml:space="preserve"> їх розсипаними на столі чи, тим паче, на стільці;</w:t>
      </w:r>
    </w:p>
    <w:p w:rsidR="000F15DE" w:rsidRPr="00D727BE" w:rsidRDefault="000F15DE" w:rsidP="00842BBA">
      <w:pPr>
        <w:pStyle w:val="Just"/>
        <w:spacing w:before="0" w:after="0" w:line="60" w:lineRule="atLeast"/>
        <w:ind w:firstLine="709"/>
        <w:rPr>
          <w:lang w:val="uk-UA" w:eastAsia="uk-UA"/>
        </w:rPr>
      </w:pPr>
      <w:r w:rsidRPr="00D727BE">
        <w:rPr>
          <w:lang w:val="uk-UA" w:eastAsia="uk-UA"/>
        </w:rPr>
        <w:t>перевертати сторінки офісн</w:t>
      </w:r>
      <w:r w:rsidR="00D95066" w:rsidRPr="00D727BE">
        <w:rPr>
          <w:lang w:val="uk-UA" w:eastAsia="uk-UA"/>
        </w:rPr>
        <w:t>ого</w:t>
      </w:r>
      <w:r w:rsidRPr="00D727BE">
        <w:rPr>
          <w:lang w:val="uk-UA" w:eastAsia="uk-UA"/>
        </w:rPr>
        <w:t xml:space="preserve"> пап</w:t>
      </w:r>
      <w:r w:rsidR="00D95066" w:rsidRPr="00D727BE">
        <w:rPr>
          <w:lang w:val="uk-UA" w:eastAsia="uk-UA"/>
        </w:rPr>
        <w:t>еру</w:t>
      </w:r>
      <w:r w:rsidRPr="00D727BE">
        <w:rPr>
          <w:lang w:val="uk-UA" w:eastAsia="uk-UA"/>
        </w:rPr>
        <w:t xml:space="preserve"> не проводячи пальцем по краю;</w:t>
      </w:r>
    </w:p>
    <w:p w:rsidR="000F15DE" w:rsidRPr="00D727BE" w:rsidRDefault="000F15DE" w:rsidP="00842BBA">
      <w:pPr>
        <w:pStyle w:val="Just"/>
        <w:spacing w:before="0" w:after="0" w:line="60" w:lineRule="atLeast"/>
        <w:ind w:firstLine="709"/>
        <w:rPr>
          <w:lang w:val="uk-UA" w:eastAsia="uk-UA"/>
        </w:rPr>
      </w:pPr>
      <w:r w:rsidRPr="00D727BE">
        <w:rPr>
          <w:lang w:val="uk-UA" w:eastAsia="uk-UA"/>
        </w:rPr>
        <w:t>не підставляти пальці під робочу частину степлера під час скріплення, для зняття скоб користуйтесь антистеплером;</w:t>
      </w:r>
    </w:p>
    <w:p w:rsidR="000F15DE" w:rsidRPr="00D727BE" w:rsidRDefault="000F15DE" w:rsidP="00842BBA">
      <w:pPr>
        <w:pStyle w:val="Just"/>
        <w:spacing w:before="0" w:after="0" w:line="60" w:lineRule="atLeast"/>
        <w:ind w:firstLine="709"/>
        <w:rPr>
          <w:lang w:val="uk-UA"/>
        </w:rPr>
      </w:pPr>
      <w:r w:rsidRPr="00D727BE">
        <w:rPr>
          <w:lang w:val="uk-UA" w:eastAsia="uk-UA"/>
        </w:rPr>
        <w:t>не трима</w:t>
      </w:r>
      <w:r w:rsidR="00907269" w:rsidRPr="00D727BE">
        <w:rPr>
          <w:lang w:val="uk-UA" w:eastAsia="uk-UA"/>
        </w:rPr>
        <w:t>ти</w:t>
      </w:r>
      <w:r w:rsidRPr="00D727BE">
        <w:rPr>
          <w:lang w:val="uk-UA" w:eastAsia="uk-UA"/>
        </w:rPr>
        <w:t xml:space="preserve"> </w:t>
      </w:r>
      <w:r w:rsidRPr="00D727BE">
        <w:rPr>
          <w:lang w:val="uk-UA"/>
        </w:rPr>
        <w:t xml:space="preserve">пальці близько до отворів, куди вставляється папір, або безпосередньо під важелем (ручкою) </w:t>
      </w:r>
      <w:r w:rsidR="006F0E83" w:rsidRPr="00D727BE">
        <w:rPr>
          <w:lang w:val="uk-UA"/>
        </w:rPr>
        <w:t>діркопробивача</w:t>
      </w:r>
      <w:r w:rsidRPr="00D727BE">
        <w:rPr>
          <w:lang w:val="uk-UA"/>
        </w:rPr>
        <w:t>, не намагайтесь пробити занадто товсту стопку паперу, не здійснюйте самостійно ремонт;</w:t>
      </w:r>
    </w:p>
    <w:p w:rsidR="00AD4269" w:rsidRPr="00D727BE" w:rsidRDefault="00AD4269" w:rsidP="00842BBA">
      <w:pPr>
        <w:pStyle w:val="Just"/>
        <w:spacing w:before="0" w:after="0" w:line="60" w:lineRule="atLeast"/>
        <w:ind w:firstLine="709"/>
        <w:rPr>
          <w:lang w:val="uk-UA"/>
        </w:rPr>
      </w:pPr>
      <w:r w:rsidRPr="00D727BE">
        <w:rPr>
          <w:lang w:val="uk-UA"/>
        </w:rPr>
        <w:t xml:space="preserve">не фіксувати документи пальцями в папці-швидкозшивачі з металевою основою. </w:t>
      </w:r>
    </w:p>
    <w:p w:rsidR="000F15DE" w:rsidRPr="00D727BE" w:rsidRDefault="000F15DE" w:rsidP="009A4538">
      <w:pPr>
        <w:pStyle w:val="Just"/>
        <w:spacing w:before="0" w:after="0" w:line="60" w:lineRule="atLeast"/>
        <w:ind w:firstLine="709"/>
        <w:rPr>
          <w:color w:val="1F1F1F"/>
          <w:bdr w:val="none" w:sz="0" w:space="0" w:color="auto" w:frame="1"/>
          <w:lang w:val="uk-UA" w:eastAsia="uk-UA"/>
        </w:rPr>
      </w:pPr>
      <w:r w:rsidRPr="00D727BE">
        <w:rPr>
          <w:color w:val="1F1F1F"/>
          <w:bdr w:val="none" w:sz="0" w:space="0" w:color="auto" w:frame="1"/>
          <w:lang w:val="uk-UA" w:eastAsia="uk-UA"/>
        </w:rPr>
        <w:t>3.9.</w:t>
      </w:r>
      <w:r w:rsidRPr="00D727BE">
        <w:rPr>
          <w:color w:val="1F1F1F"/>
          <w:bdr w:val="none" w:sz="0" w:space="0" w:color="auto" w:frame="1"/>
          <w:lang w:val="uk-UA" w:eastAsia="uk-UA"/>
        </w:rPr>
        <w:tab/>
        <w:t>Під час користування транспортними засобами:</w:t>
      </w:r>
    </w:p>
    <w:p w:rsidR="000F15DE" w:rsidRPr="00D727BE" w:rsidRDefault="000F15DE" w:rsidP="00842BBA">
      <w:pPr>
        <w:pStyle w:val="Just"/>
        <w:spacing w:before="0" w:after="0" w:line="60" w:lineRule="atLeast"/>
        <w:ind w:firstLine="709"/>
        <w:rPr>
          <w:color w:val="1F1F1F"/>
          <w:bdr w:val="none" w:sz="0" w:space="0" w:color="auto" w:frame="1"/>
          <w:lang w:val="uk-UA" w:eastAsia="uk-UA"/>
        </w:rPr>
      </w:pPr>
      <w:r w:rsidRPr="00D727BE">
        <w:rPr>
          <w:color w:val="1F1F1F"/>
          <w:bdr w:val="none" w:sz="0" w:space="0" w:color="auto" w:frame="1"/>
          <w:lang w:val="uk-UA" w:eastAsia="uk-UA"/>
        </w:rPr>
        <w:t>дотримуватись Правил дорожнього руху;</w:t>
      </w:r>
    </w:p>
    <w:p w:rsidR="000F15DE" w:rsidRPr="00D727BE" w:rsidRDefault="000F15DE" w:rsidP="00842BBA">
      <w:pPr>
        <w:pStyle w:val="Just"/>
        <w:spacing w:before="0" w:after="0" w:line="60" w:lineRule="atLeast"/>
        <w:ind w:firstLine="709"/>
        <w:rPr>
          <w:lang w:val="uk-UA" w:eastAsia="uk-UA"/>
        </w:rPr>
      </w:pPr>
      <w:r w:rsidRPr="00D727BE">
        <w:rPr>
          <w:lang w:val="uk-UA" w:eastAsia="uk-UA"/>
        </w:rPr>
        <w:t>не відволікати водія;</w:t>
      </w:r>
    </w:p>
    <w:p w:rsidR="000F15DE" w:rsidRPr="00D727BE" w:rsidRDefault="000F15DE" w:rsidP="00842BBA">
      <w:pPr>
        <w:pStyle w:val="Just"/>
        <w:spacing w:before="0" w:after="0" w:line="60" w:lineRule="atLeast"/>
        <w:ind w:firstLine="709"/>
        <w:rPr>
          <w:lang w:val="uk-UA" w:eastAsia="uk-UA"/>
        </w:rPr>
      </w:pPr>
      <w:r w:rsidRPr="00D727BE">
        <w:rPr>
          <w:lang w:val="uk-UA" w:eastAsia="uk-UA"/>
        </w:rPr>
        <w:t>бути пристебнутим</w:t>
      </w:r>
      <w:r w:rsidR="00B974D2" w:rsidRPr="00D727BE">
        <w:rPr>
          <w:lang w:val="uk-UA" w:eastAsia="uk-UA"/>
        </w:rPr>
        <w:t xml:space="preserve"> паском безпеки</w:t>
      </w:r>
      <w:r w:rsidRPr="00D727BE">
        <w:rPr>
          <w:lang w:val="uk-UA" w:eastAsia="uk-UA"/>
        </w:rPr>
        <w:t>, навіть на задньому сидінні;</w:t>
      </w:r>
    </w:p>
    <w:p w:rsidR="000F15DE" w:rsidRPr="00D727BE" w:rsidRDefault="000F15DE" w:rsidP="00842BBA">
      <w:pPr>
        <w:pStyle w:val="Just"/>
        <w:spacing w:before="0" w:after="0" w:line="60" w:lineRule="atLeast"/>
        <w:ind w:firstLine="709"/>
        <w:rPr>
          <w:lang w:val="uk-UA" w:eastAsia="uk-UA"/>
        </w:rPr>
      </w:pPr>
      <w:r w:rsidRPr="00D727BE">
        <w:rPr>
          <w:lang w:val="uk-UA" w:eastAsia="uk-UA"/>
        </w:rPr>
        <w:t>виходити з автомобіля лише з боку тротуару або узбіччя після повної зупинки;</w:t>
      </w:r>
    </w:p>
    <w:p w:rsidR="000F15DE" w:rsidRPr="00D727BE" w:rsidRDefault="000F15DE" w:rsidP="00842BBA">
      <w:pPr>
        <w:pStyle w:val="Just"/>
        <w:spacing w:before="0" w:after="0" w:line="60" w:lineRule="atLeast"/>
        <w:ind w:firstLine="709"/>
        <w:rPr>
          <w:lang w:val="uk-UA" w:eastAsia="uk-UA"/>
        </w:rPr>
      </w:pPr>
      <w:r w:rsidRPr="00D727BE">
        <w:rPr>
          <w:lang w:val="uk-UA" w:eastAsia="uk-UA"/>
        </w:rPr>
        <w:t>не сіда</w:t>
      </w:r>
      <w:r w:rsidR="00AD4269" w:rsidRPr="00D727BE">
        <w:rPr>
          <w:lang w:val="uk-UA" w:eastAsia="uk-UA"/>
        </w:rPr>
        <w:t>ти</w:t>
      </w:r>
      <w:r w:rsidRPr="00D727BE">
        <w:rPr>
          <w:lang w:val="uk-UA" w:eastAsia="uk-UA"/>
        </w:rPr>
        <w:t xml:space="preserve"> за кермо в стані сильної втоми або стресу;</w:t>
      </w:r>
    </w:p>
    <w:p w:rsidR="000F15DE" w:rsidRPr="00D727BE" w:rsidRDefault="000F15DE" w:rsidP="00842BBA">
      <w:pPr>
        <w:pStyle w:val="Just"/>
        <w:spacing w:before="0" w:after="0" w:line="60" w:lineRule="atLeast"/>
        <w:ind w:firstLine="709"/>
        <w:rPr>
          <w:lang w:val="uk-UA" w:eastAsia="uk-UA"/>
        </w:rPr>
      </w:pPr>
      <w:r w:rsidRPr="00D727BE">
        <w:rPr>
          <w:lang w:val="uk-UA" w:eastAsia="uk-UA"/>
        </w:rPr>
        <w:t>користуватися телефоном лише із застосуванням системи «hands-free»;</w:t>
      </w:r>
    </w:p>
    <w:p w:rsidR="000F15DE" w:rsidRPr="00D727BE" w:rsidRDefault="000F15DE" w:rsidP="00842BBA">
      <w:pPr>
        <w:pStyle w:val="Just"/>
        <w:spacing w:before="0" w:after="0" w:line="60" w:lineRule="atLeast"/>
        <w:ind w:firstLine="709"/>
        <w:rPr>
          <w:lang w:val="uk-UA" w:eastAsia="uk-UA"/>
        </w:rPr>
      </w:pPr>
      <w:r w:rsidRPr="00D727BE">
        <w:rPr>
          <w:lang w:val="uk-UA" w:eastAsia="uk-UA"/>
        </w:rPr>
        <w:t>обирати для паркування безпечні, освітлені місця;</w:t>
      </w:r>
    </w:p>
    <w:p w:rsidR="000F15DE" w:rsidRPr="00D727BE" w:rsidRDefault="000F15DE" w:rsidP="00842BBA">
      <w:pPr>
        <w:pStyle w:val="Just"/>
        <w:spacing w:before="0" w:after="0" w:line="60" w:lineRule="atLeast"/>
        <w:ind w:firstLine="709"/>
        <w:rPr>
          <w:lang w:val="uk-UA" w:eastAsia="uk-UA"/>
        </w:rPr>
      </w:pPr>
      <w:r w:rsidRPr="00D727BE">
        <w:rPr>
          <w:lang w:val="uk-UA" w:eastAsia="uk-UA"/>
        </w:rPr>
        <w:t xml:space="preserve">під час користуванням велосипедом, самокатом застосовувати шолом,  світловідбивні елементи (жилети, браслети), фари, ліхтарі, інші засоби захисту передбачених правилами; </w:t>
      </w:r>
    </w:p>
    <w:p w:rsidR="000F15DE" w:rsidRPr="00D727BE" w:rsidRDefault="000F15DE" w:rsidP="00842BBA">
      <w:pPr>
        <w:pStyle w:val="Just"/>
        <w:spacing w:before="0" w:after="0" w:line="60" w:lineRule="atLeast"/>
        <w:ind w:firstLine="709"/>
        <w:rPr>
          <w:color w:val="1F1F1F"/>
          <w:bdr w:val="none" w:sz="0" w:space="0" w:color="auto" w:frame="1"/>
          <w:lang w:val="uk-UA" w:eastAsia="uk-UA"/>
        </w:rPr>
      </w:pPr>
      <w:r w:rsidRPr="00D727BE">
        <w:rPr>
          <w:lang w:val="uk-UA" w:eastAsia="uk-UA"/>
        </w:rPr>
        <w:t xml:space="preserve">під час пересування громадським транспортом триматися за поручні, не стояти впритул до краю тротуару на зупинці, не </w:t>
      </w:r>
      <w:r w:rsidRPr="00D727BE">
        <w:rPr>
          <w:lang w:val="uk-UA"/>
        </w:rPr>
        <w:t>притулятися до автоматичних дверей, обережно ставати на підніжки.</w:t>
      </w:r>
      <w:r w:rsidR="00474D5D" w:rsidRPr="00D727BE">
        <w:rPr>
          <w:lang w:val="uk-UA"/>
        </w:rPr>
        <w:t xml:space="preserve"> Під час ожеледиці звертати увагу на підніжки громадського транспорту, які можуть обледеніти.</w:t>
      </w:r>
    </w:p>
    <w:p w:rsidR="000F15DE" w:rsidRPr="00D727BE" w:rsidRDefault="000F15DE" w:rsidP="000F15DE">
      <w:pPr>
        <w:pStyle w:val="Just"/>
        <w:spacing w:before="0" w:after="0" w:line="60" w:lineRule="atLeast"/>
        <w:ind w:firstLine="709"/>
        <w:rPr>
          <w:color w:val="1F1F1F"/>
          <w:bdr w:val="none" w:sz="0" w:space="0" w:color="auto" w:frame="1"/>
          <w:lang w:val="uk-UA" w:eastAsia="uk-UA"/>
        </w:rPr>
      </w:pPr>
      <w:r w:rsidRPr="00D727BE">
        <w:rPr>
          <w:color w:val="1F1F1F"/>
          <w:bdr w:val="none" w:sz="0" w:space="0" w:color="auto" w:frame="1"/>
          <w:lang w:val="uk-UA" w:eastAsia="uk-UA"/>
        </w:rPr>
        <w:t>3.10.</w:t>
      </w:r>
      <w:r w:rsidRPr="00D727BE">
        <w:rPr>
          <w:color w:val="1F1F1F"/>
          <w:bdr w:val="none" w:sz="0" w:space="0" w:color="auto" w:frame="1"/>
          <w:lang w:val="uk-UA" w:eastAsia="uk-UA"/>
        </w:rPr>
        <w:tab/>
        <w:t>Під час експлуатації офісної техніки та мультимедійного обладнання:</w:t>
      </w:r>
    </w:p>
    <w:p w:rsidR="000F15DE" w:rsidRPr="00D727BE" w:rsidRDefault="000F15DE" w:rsidP="00842BBA">
      <w:pPr>
        <w:pStyle w:val="Just"/>
        <w:spacing w:before="0" w:after="0" w:line="60" w:lineRule="atLeast"/>
        <w:ind w:firstLine="709"/>
        <w:rPr>
          <w:bdr w:val="none" w:sz="0" w:space="0" w:color="auto" w:frame="1"/>
          <w:lang w:val="uk-UA" w:eastAsia="uk-UA"/>
        </w:rPr>
      </w:pPr>
      <w:r w:rsidRPr="00D727BE">
        <w:rPr>
          <w:color w:val="1F1F1F"/>
          <w:bdr w:val="none" w:sz="0" w:space="0" w:color="auto" w:frame="1"/>
          <w:lang w:val="uk-UA" w:eastAsia="uk-UA"/>
        </w:rPr>
        <w:t xml:space="preserve">використовувати техніку та обладнання лише за призначенням та </w:t>
      </w:r>
      <w:r w:rsidRPr="00D727BE">
        <w:rPr>
          <w:bdr w:val="none" w:sz="0" w:space="0" w:color="auto" w:frame="1"/>
          <w:lang w:val="uk-UA" w:eastAsia="uk-UA"/>
        </w:rPr>
        <w:t xml:space="preserve">попередньо </w:t>
      </w:r>
      <w:r w:rsidRPr="00D727BE">
        <w:rPr>
          <w:color w:val="1F1F1F"/>
          <w:bdr w:val="none" w:sz="0" w:space="0" w:color="auto" w:frame="1"/>
          <w:lang w:val="uk-UA" w:eastAsia="uk-UA"/>
        </w:rPr>
        <w:t>ознайомившись з інструкцією з експлуатації;</w:t>
      </w:r>
    </w:p>
    <w:p w:rsidR="000F15DE" w:rsidRPr="00D727BE" w:rsidRDefault="000F15DE" w:rsidP="00842BBA">
      <w:pPr>
        <w:pStyle w:val="Just"/>
        <w:spacing w:before="0" w:after="0" w:line="60" w:lineRule="atLeast"/>
        <w:ind w:firstLine="709"/>
        <w:rPr>
          <w:lang w:val="uk-UA"/>
        </w:rPr>
      </w:pPr>
      <w:r w:rsidRPr="00D727BE">
        <w:rPr>
          <w:bdr w:val="none" w:sz="0" w:space="0" w:color="auto" w:frame="1"/>
          <w:lang w:val="uk-UA" w:eastAsia="uk-UA"/>
        </w:rPr>
        <w:t>з</w:t>
      </w:r>
      <w:r w:rsidRPr="00D727BE">
        <w:rPr>
          <w:lang w:val="uk-UA"/>
        </w:rPr>
        <w:t>абороняється експлуатація техніки та обладнання, технічний стан як</w:t>
      </w:r>
      <w:r w:rsidR="00474D5D" w:rsidRPr="00D727BE">
        <w:rPr>
          <w:lang w:val="uk-UA"/>
        </w:rPr>
        <w:t>их</w:t>
      </w:r>
      <w:r w:rsidRPr="00D727BE">
        <w:rPr>
          <w:lang w:val="uk-UA"/>
        </w:rPr>
        <w:t>, не відповідає вимогам безпеки передбаченими документацією виробника;</w:t>
      </w:r>
    </w:p>
    <w:p w:rsidR="000F15DE" w:rsidRPr="00D727BE" w:rsidRDefault="000F15DE" w:rsidP="00842BBA">
      <w:pPr>
        <w:pStyle w:val="Just"/>
        <w:spacing w:before="0" w:after="0" w:line="60" w:lineRule="atLeast"/>
        <w:ind w:firstLine="709"/>
        <w:rPr>
          <w:lang w:val="uk-UA"/>
        </w:rPr>
      </w:pPr>
      <w:r w:rsidRPr="00D727BE">
        <w:rPr>
          <w:lang w:val="uk-UA"/>
        </w:rPr>
        <w:t>не здійснювати під</w:t>
      </w:r>
      <w:r w:rsidR="00907269" w:rsidRPr="00D727BE">
        <w:rPr>
          <w:lang w:val="uk-UA"/>
        </w:rPr>
        <w:t>’єднання (від’єднання) в мережу і</w:t>
      </w:r>
      <w:r w:rsidRPr="00D727BE">
        <w:rPr>
          <w:lang w:val="uk-UA"/>
        </w:rPr>
        <w:t xml:space="preserve"> виконувати роботу на офісній техніці та обладнанні мокрими (вологими руками);</w:t>
      </w:r>
    </w:p>
    <w:p w:rsidR="000F15DE" w:rsidRPr="00D727BE" w:rsidRDefault="000F15DE" w:rsidP="00842BBA">
      <w:pPr>
        <w:pStyle w:val="Just"/>
        <w:spacing w:before="0" w:after="0" w:line="60" w:lineRule="atLeast"/>
        <w:ind w:firstLine="709"/>
        <w:rPr>
          <w:lang w:val="uk-UA"/>
        </w:rPr>
      </w:pPr>
      <w:r w:rsidRPr="00D727BE">
        <w:rPr>
          <w:lang w:val="uk-UA"/>
        </w:rPr>
        <w:t>не розкривати захисні кожухи й кришки техніки та обладнання, робити регулювання й чищення внутрішніх деталей, змінювати запобіжники;</w:t>
      </w:r>
    </w:p>
    <w:p w:rsidR="000F15DE" w:rsidRPr="00D727BE" w:rsidRDefault="000F15DE" w:rsidP="00842BBA">
      <w:pPr>
        <w:pStyle w:val="Just"/>
        <w:spacing w:before="0" w:after="0" w:line="60" w:lineRule="atLeast"/>
        <w:ind w:firstLine="709"/>
        <w:rPr>
          <w:lang w:val="uk-UA" w:eastAsia="uk-UA"/>
        </w:rPr>
      </w:pPr>
      <w:r w:rsidRPr="00D727BE">
        <w:rPr>
          <w:color w:val="1F1F1F"/>
          <w:bdr w:val="none" w:sz="0" w:space="0" w:color="auto" w:frame="1"/>
          <w:lang w:val="uk-UA" w:eastAsia="uk-UA"/>
        </w:rPr>
        <w:t>н</w:t>
      </w:r>
      <w:r w:rsidRPr="00D727BE">
        <w:rPr>
          <w:lang w:val="uk-UA" w:eastAsia="uk-UA"/>
        </w:rPr>
        <w:t>е використовувати пошкоджені кабелі живлення, забезпечувати вільний доступ до систем вентиляції системного блока;</w:t>
      </w:r>
    </w:p>
    <w:p w:rsidR="000F15DE" w:rsidRPr="00D727BE" w:rsidRDefault="000F15DE" w:rsidP="00842BBA">
      <w:pPr>
        <w:pStyle w:val="Just"/>
        <w:spacing w:before="0" w:after="0" w:line="60" w:lineRule="atLeast"/>
        <w:ind w:firstLine="709"/>
        <w:rPr>
          <w:lang w:val="uk-UA"/>
        </w:rPr>
      </w:pPr>
      <w:r w:rsidRPr="00D727BE">
        <w:rPr>
          <w:lang w:val="uk-UA" w:eastAsia="uk-UA"/>
        </w:rPr>
        <w:t xml:space="preserve">не </w:t>
      </w:r>
      <w:r w:rsidRPr="00D727BE">
        <w:rPr>
          <w:lang w:val="uk-UA"/>
        </w:rPr>
        <w:t>ставити на техніку та обладнання металеві предмети, ємності з водою (вази, квіткові горщики, склянки тощо);</w:t>
      </w:r>
    </w:p>
    <w:p w:rsidR="000F15DE" w:rsidRPr="00D727BE" w:rsidRDefault="000F15DE" w:rsidP="00842BBA">
      <w:pPr>
        <w:pStyle w:val="Just"/>
        <w:spacing w:before="0" w:after="0" w:line="60" w:lineRule="atLeast"/>
        <w:ind w:firstLine="709"/>
        <w:rPr>
          <w:lang w:val="uk-UA" w:eastAsia="uk-UA"/>
        </w:rPr>
      </w:pPr>
      <w:r w:rsidRPr="00D727BE">
        <w:rPr>
          <w:lang w:val="uk-UA"/>
        </w:rPr>
        <w:t>не робити вологе прибирання техніки та обладнання;</w:t>
      </w:r>
    </w:p>
    <w:p w:rsidR="000F15DE" w:rsidRPr="00D727BE" w:rsidRDefault="00842BBA" w:rsidP="00842BBA">
      <w:pPr>
        <w:pStyle w:val="Just"/>
        <w:spacing w:before="0" w:after="0" w:line="60" w:lineRule="atLeast"/>
        <w:ind w:firstLine="709"/>
        <w:rPr>
          <w:lang w:val="uk-UA" w:eastAsia="uk-UA"/>
        </w:rPr>
      </w:pPr>
      <w:r w:rsidRPr="00D727BE">
        <w:rPr>
          <w:lang w:val="uk-UA" w:eastAsia="uk-UA"/>
        </w:rPr>
        <w:t xml:space="preserve">розташовувати </w:t>
      </w:r>
      <w:r w:rsidR="000F15DE" w:rsidRPr="00D727BE">
        <w:rPr>
          <w:lang w:val="uk-UA" w:eastAsia="uk-UA"/>
        </w:rPr>
        <w:t xml:space="preserve">монітор на відстані </w:t>
      </w:r>
      <w:r w:rsidR="000F15DE" w:rsidRPr="00D727BE">
        <w:rPr>
          <w:bCs/>
          <w:lang w:val="uk-UA" w:eastAsia="uk-UA"/>
        </w:rPr>
        <w:t>60-70 см</w:t>
      </w:r>
      <w:r w:rsidR="000F15DE" w:rsidRPr="00D727BE">
        <w:rPr>
          <w:lang w:val="uk-UA" w:eastAsia="uk-UA"/>
        </w:rPr>
        <w:t xml:space="preserve"> від очей;</w:t>
      </w:r>
    </w:p>
    <w:p w:rsidR="000F15DE" w:rsidRPr="00D727BE" w:rsidRDefault="000F15DE" w:rsidP="00842BBA">
      <w:pPr>
        <w:pStyle w:val="Just"/>
        <w:spacing w:before="0" w:after="0" w:line="60" w:lineRule="atLeast"/>
        <w:ind w:firstLine="709"/>
        <w:rPr>
          <w:lang w:val="uk-UA" w:eastAsia="uk-UA"/>
        </w:rPr>
      </w:pPr>
      <w:r w:rsidRPr="00D727BE">
        <w:rPr>
          <w:lang w:val="uk-UA" w:eastAsia="uk-UA"/>
        </w:rPr>
        <w:t xml:space="preserve">не торкатись термовузла принтера, корпусу ламінатора; </w:t>
      </w:r>
    </w:p>
    <w:p w:rsidR="000F15DE" w:rsidRPr="00D727BE" w:rsidRDefault="000F15DE" w:rsidP="00842BBA">
      <w:pPr>
        <w:pStyle w:val="Just"/>
        <w:spacing w:before="0" w:after="0" w:line="60" w:lineRule="atLeast"/>
        <w:ind w:firstLine="709"/>
        <w:rPr>
          <w:lang w:val="uk-UA" w:eastAsia="uk-UA"/>
        </w:rPr>
      </w:pPr>
      <w:r w:rsidRPr="00D727BE">
        <w:rPr>
          <w:lang w:val="uk-UA" w:eastAsia="uk-UA"/>
        </w:rPr>
        <w:t>не починати роботу із відкритою кришкою сканера;</w:t>
      </w:r>
    </w:p>
    <w:p w:rsidR="000F15DE" w:rsidRPr="00D727BE" w:rsidRDefault="000F15DE" w:rsidP="00842BBA">
      <w:pPr>
        <w:pStyle w:val="Just"/>
        <w:spacing w:before="0" w:after="0" w:line="60" w:lineRule="atLeast"/>
        <w:ind w:firstLine="709"/>
        <w:rPr>
          <w:lang w:val="uk-UA" w:eastAsia="uk-UA"/>
        </w:rPr>
      </w:pPr>
      <w:r w:rsidRPr="00D727BE">
        <w:rPr>
          <w:lang w:val="uk-UA" w:eastAsia="uk-UA"/>
        </w:rPr>
        <w:t>не змивати тонер гарячою водою;</w:t>
      </w:r>
    </w:p>
    <w:p w:rsidR="000F15DE" w:rsidRPr="00D727BE" w:rsidRDefault="000F15DE" w:rsidP="00842BBA">
      <w:pPr>
        <w:pStyle w:val="Just"/>
        <w:spacing w:before="0" w:after="0" w:line="60" w:lineRule="atLeast"/>
        <w:ind w:firstLine="709"/>
        <w:rPr>
          <w:lang w:val="uk-UA"/>
        </w:rPr>
      </w:pPr>
      <w:r w:rsidRPr="00D727BE">
        <w:rPr>
          <w:lang w:val="uk-UA" w:eastAsia="uk-UA"/>
        </w:rPr>
        <w:t>в</w:t>
      </w:r>
      <w:r w:rsidR="008069F1" w:rsidRPr="00D727BE">
        <w:rPr>
          <w:lang w:val="uk-UA"/>
        </w:rPr>
        <w:t>идаляти аркуші</w:t>
      </w:r>
      <w:r w:rsidRPr="00D727BE">
        <w:rPr>
          <w:lang w:val="uk-UA"/>
        </w:rPr>
        <w:t>, що застрягли, слід не раніше, ніж через 15 секунд після вимкнення;</w:t>
      </w:r>
    </w:p>
    <w:p w:rsidR="000F15DE" w:rsidRPr="00D727BE" w:rsidRDefault="000F15DE" w:rsidP="00842BBA">
      <w:pPr>
        <w:pStyle w:val="Just"/>
        <w:spacing w:before="0" w:after="0" w:line="60" w:lineRule="atLeast"/>
        <w:ind w:firstLine="709"/>
        <w:rPr>
          <w:lang w:val="uk-UA"/>
        </w:rPr>
      </w:pPr>
      <w:r w:rsidRPr="00D727BE">
        <w:rPr>
          <w:lang w:val="uk-UA"/>
        </w:rPr>
        <w:t>після видалення паперу необхідно впевнитись, що всі блоки та важелі повернуті в першочергове положення, а всі кришки закриті;</w:t>
      </w:r>
    </w:p>
    <w:p w:rsidR="000F15DE" w:rsidRPr="00D727BE" w:rsidRDefault="000F15DE" w:rsidP="00842BBA">
      <w:pPr>
        <w:pStyle w:val="Just"/>
        <w:spacing w:before="0" w:after="0" w:line="60" w:lineRule="atLeast"/>
        <w:ind w:firstLine="709"/>
        <w:rPr>
          <w:lang w:val="uk-UA"/>
        </w:rPr>
      </w:pPr>
      <w:r w:rsidRPr="00D727BE">
        <w:rPr>
          <w:lang w:val="uk-UA"/>
        </w:rPr>
        <w:t>при інтенсивному копіюванні (понад 1 годину) необхідно робити перерву на 10-15 хвилин для провітрювання приміщення;</w:t>
      </w:r>
    </w:p>
    <w:p w:rsidR="000F15DE" w:rsidRPr="00D727BE" w:rsidRDefault="000F15DE" w:rsidP="00842BBA">
      <w:pPr>
        <w:pStyle w:val="Just"/>
        <w:spacing w:before="0" w:after="0" w:line="60" w:lineRule="atLeast"/>
        <w:ind w:firstLine="709"/>
        <w:rPr>
          <w:lang w:val="uk-UA"/>
        </w:rPr>
      </w:pPr>
      <w:r w:rsidRPr="00D727BE">
        <w:rPr>
          <w:lang w:val="uk-UA" w:eastAsia="uk-UA"/>
        </w:rPr>
        <w:lastRenderedPageBreak/>
        <w:t xml:space="preserve">не експлуатувати копіювальні апарати та </w:t>
      </w:r>
      <w:r w:rsidR="00271757" w:rsidRPr="00D727BE">
        <w:rPr>
          <w:lang w:val="uk-UA" w:eastAsia="uk-UA"/>
        </w:rPr>
        <w:t>багатофункціональні пристрої</w:t>
      </w:r>
      <w:r w:rsidR="00681143" w:rsidRPr="00D727BE">
        <w:rPr>
          <w:lang w:val="uk-UA" w:eastAsia="uk-UA"/>
        </w:rPr>
        <w:t xml:space="preserve"> в закритих неп</w:t>
      </w:r>
      <w:r w:rsidRPr="00D727BE">
        <w:rPr>
          <w:lang w:val="uk-UA" w:eastAsia="uk-UA"/>
        </w:rPr>
        <w:t>ровітрюваних приміщеннях;</w:t>
      </w:r>
    </w:p>
    <w:p w:rsidR="000F15DE" w:rsidRPr="00D727BE" w:rsidRDefault="008069F1" w:rsidP="00842BBA">
      <w:pPr>
        <w:pStyle w:val="Just"/>
        <w:spacing w:before="0" w:after="0" w:line="60" w:lineRule="atLeast"/>
        <w:ind w:firstLine="709"/>
        <w:rPr>
          <w:lang w:val="uk-UA"/>
        </w:rPr>
      </w:pPr>
      <w:r w:rsidRPr="00D727BE">
        <w:rPr>
          <w:lang w:val="uk-UA"/>
        </w:rPr>
        <w:t>при потраплянні</w:t>
      </w:r>
      <w:r w:rsidR="000F15DE" w:rsidRPr="00D727BE">
        <w:rPr>
          <w:lang w:val="uk-UA"/>
        </w:rPr>
        <w:t xml:space="preserve"> в сере</w:t>
      </w:r>
      <w:r w:rsidRPr="00D727BE">
        <w:rPr>
          <w:lang w:val="uk-UA"/>
        </w:rPr>
        <w:t>дину апарата або пристрою</w:t>
      </w:r>
      <w:r w:rsidR="000F15DE" w:rsidRPr="00D727BE">
        <w:rPr>
          <w:lang w:val="uk-UA"/>
        </w:rPr>
        <w:t xml:space="preserve"> метал</w:t>
      </w:r>
      <w:r w:rsidRPr="00D727BE">
        <w:rPr>
          <w:lang w:val="uk-UA"/>
        </w:rPr>
        <w:t>у</w:t>
      </w:r>
      <w:r w:rsidR="000F15DE" w:rsidRPr="00D727BE">
        <w:rPr>
          <w:lang w:val="uk-UA"/>
        </w:rPr>
        <w:t>, ріди</w:t>
      </w:r>
      <w:r w:rsidRPr="00D727BE">
        <w:rPr>
          <w:lang w:val="uk-UA"/>
        </w:rPr>
        <w:t>ни чи інших</w:t>
      </w:r>
      <w:r w:rsidR="000F15DE" w:rsidRPr="00D727BE">
        <w:rPr>
          <w:lang w:val="uk-UA"/>
        </w:rPr>
        <w:t xml:space="preserve"> сторонні</w:t>
      </w:r>
      <w:r w:rsidRPr="00D727BE">
        <w:rPr>
          <w:lang w:val="uk-UA"/>
        </w:rPr>
        <w:t>х предметів</w:t>
      </w:r>
      <w:r w:rsidR="000F15DE" w:rsidRPr="00D727BE">
        <w:rPr>
          <w:lang w:val="uk-UA"/>
        </w:rPr>
        <w:t>, необхідно негайно його вимкнути мережевим вимикачем, а потім вийняти вилку з розетки і викликати с</w:t>
      </w:r>
      <w:r w:rsidR="00271757" w:rsidRPr="00D727BE">
        <w:rPr>
          <w:lang w:val="uk-UA"/>
        </w:rPr>
        <w:t>пеціаліста для обслуговування;</w:t>
      </w:r>
    </w:p>
    <w:p w:rsidR="000F15DE" w:rsidRPr="00D727BE" w:rsidRDefault="000F15DE" w:rsidP="00842BBA">
      <w:pPr>
        <w:pStyle w:val="Just"/>
        <w:spacing w:before="0" w:after="0" w:line="60" w:lineRule="atLeast"/>
        <w:ind w:firstLine="709"/>
        <w:rPr>
          <w:lang w:val="uk-UA" w:eastAsia="uk-UA"/>
        </w:rPr>
      </w:pPr>
      <w:r w:rsidRPr="00D727BE">
        <w:rPr>
          <w:lang w:val="uk-UA" w:eastAsia="uk-UA"/>
        </w:rPr>
        <w:t>не проштовхувати папір руками в шредер (подрібнювач паперу);</w:t>
      </w:r>
    </w:p>
    <w:p w:rsidR="000F15DE" w:rsidRPr="00D727BE" w:rsidRDefault="000F15DE" w:rsidP="00842BBA">
      <w:pPr>
        <w:pStyle w:val="Just"/>
        <w:spacing w:before="0" w:after="0" w:line="60" w:lineRule="atLeast"/>
        <w:ind w:firstLine="708"/>
        <w:rPr>
          <w:lang w:val="uk-UA" w:eastAsia="uk-UA"/>
        </w:rPr>
      </w:pPr>
      <w:r w:rsidRPr="00D727BE">
        <w:rPr>
          <w:lang w:val="uk-UA" w:eastAsia="uk-UA"/>
        </w:rPr>
        <w:t>не спрямовувати потік холодного повітря</w:t>
      </w:r>
      <w:r w:rsidR="006B5DAD" w:rsidRPr="00D727BE">
        <w:rPr>
          <w:lang w:val="uk-UA" w:eastAsia="uk-UA"/>
        </w:rPr>
        <w:t xml:space="preserve"> з кондиціонера </w:t>
      </w:r>
      <w:r w:rsidR="00B041FE" w:rsidRPr="00D727BE">
        <w:rPr>
          <w:lang w:val="uk-UA" w:eastAsia="uk-UA"/>
        </w:rPr>
        <w:t>безпосередньо на робоче місце.</w:t>
      </w:r>
    </w:p>
    <w:p w:rsidR="000F15DE" w:rsidRPr="00D727BE" w:rsidRDefault="000F15DE" w:rsidP="000F15DE">
      <w:pPr>
        <w:suppressAutoHyphens w:val="0"/>
        <w:ind w:firstLine="708"/>
        <w:rPr>
          <w:color w:val="1F1F1F"/>
          <w:bdr w:val="none" w:sz="0" w:space="0" w:color="auto" w:frame="1"/>
          <w:lang w:val="uk-UA" w:eastAsia="uk-UA"/>
        </w:rPr>
      </w:pPr>
      <w:r w:rsidRPr="00D727BE">
        <w:rPr>
          <w:lang w:val="uk-UA" w:eastAsia="uk-UA"/>
        </w:rPr>
        <w:t>3.11.</w:t>
      </w:r>
      <w:r w:rsidRPr="00D727BE">
        <w:rPr>
          <w:lang w:val="uk-UA" w:eastAsia="uk-UA"/>
        </w:rPr>
        <w:tab/>
        <w:t xml:space="preserve">Під час експлуатації </w:t>
      </w:r>
      <w:r w:rsidRPr="00D727BE">
        <w:rPr>
          <w:color w:val="1F1F1F"/>
          <w:bdr w:val="none" w:sz="0" w:space="0" w:color="auto" w:frame="1"/>
          <w:lang w:val="uk-UA" w:eastAsia="uk-UA"/>
        </w:rPr>
        <w:t>побутових електроприладів:</w:t>
      </w:r>
    </w:p>
    <w:p w:rsidR="000F15DE" w:rsidRPr="00D727BE" w:rsidRDefault="000F15DE" w:rsidP="00842BBA">
      <w:pPr>
        <w:pStyle w:val="Just"/>
        <w:spacing w:before="0" w:after="0" w:line="60" w:lineRule="atLeast"/>
        <w:ind w:firstLine="708"/>
        <w:rPr>
          <w:color w:val="1F1F1F"/>
          <w:bdr w:val="none" w:sz="0" w:space="0" w:color="auto" w:frame="1"/>
          <w:lang w:val="uk-UA" w:eastAsia="uk-UA"/>
        </w:rPr>
      </w:pPr>
      <w:r w:rsidRPr="00D727BE">
        <w:rPr>
          <w:color w:val="1F1F1F"/>
          <w:bdr w:val="none" w:sz="0" w:space="0" w:color="auto" w:frame="1"/>
          <w:lang w:val="uk-UA" w:eastAsia="uk-UA"/>
        </w:rPr>
        <w:t xml:space="preserve">використовувати електроприлади лише за призначенням та </w:t>
      </w:r>
      <w:r w:rsidRPr="00D727BE">
        <w:rPr>
          <w:bdr w:val="none" w:sz="0" w:space="0" w:color="auto" w:frame="1"/>
          <w:lang w:val="uk-UA" w:eastAsia="uk-UA"/>
        </w:rPr>
        <w:t xml:space="preserve">попередньо </w:t>
      </w:r>
      <w:r w:rsidRPr="00D727BE">
        <w:rPr>
          <w:color w:val="1F1F1F"/>
          <w:bdr w:val="none" w:sz="0" w:space="0" w:color="auto" w:frame="1"/>
          <w:lang w:val="uk-UA" w:eastAsia="uk-UA"/>
        </w:rPr>
        <w:t>ознайомившись з інструкцією з експлуатації;</w:t>
      </w:r>
    </w:p>
    <w:p w:rsidR="000F15DE" w:rsidRPr="00D727BE" w:rsidRDefault="000F15DE" w:rsidP="00842BBA">
      <w:pPr>
        <w:pStyle w:val="Just"/>
        <w:spacing w:before="0" w:after="0" w:line="60" w:lineRule="atLeast"/>
        <w:ind w:firstLine="708"/>
        <w:rPr>
          <w:lang w:val="uk-UA"/>
        </w:rPr>
      </w:pPr>
      <w:r w:rsidRPr="00D727BE">
        <w:rPr>
          <w:color w:val="1F1F1F"/>
          <w:bdr w:val="none" w:sz="0" w:space="0" w:color="auto" w:frame="1"/>
          <w:lang w:val="uk-UA" w:eastAsia="uk-UA"/>
        </w:rPr>
        <w:t>з</w:t>
      </w:r>
      <w:r w:rsidRPr="00D727BE">
        <w:rPr>
          <w:lang w:val="uk-UA"/>
        </w:rPr>
        <w:t>абороняється експлуатація електроприладів, технічний стан яких, вимоги безпеки, а також пожежної безпеки не відповідають встановленій документації виробника;</w:t>
      </w:r>
    </w:p>
    <w:p w:rsidR="000F15DE" w:rsidRPr="00D727BE" w:rsidRDefault="000F15DE" w:rsidP="00842BBA">
      <w:pPr>
        <w:ind w:firstLine="708"/>
        <w:jc w:val="both"/>
        <w:rPr>
          <w:rFonts w:eastAsia="Arial"/>
          <w:lang w:val="uk-UA"/>
        </w:rPr>
      </w:pPr>
      <w:r w:rsidRPr="00D727BE">
        <w:rPr>
          <w:rFonts w:eastAsia="Arial"/>
          <w:lang w:val="uk-UA"/>
        </w:rPr>
        <w:t>експлуатувати електроприлади, шнури живлення</w:t>
      </w:r>
      <w:r w:rsidR="00E96956" w:rsidRPr="00D727BE">
        <w:rPr>
          <w:rFonts w:eastAsia="Arial"/>
          <w:lang w:val="uk-UA"/>
        </w:rPr>
        <w:t xml:space="preserve"> яких мають триполюсну вилку з ви</w:t>
      </w:r>
      <w:r w:rsidRPr="00D727BE">
        <w:rPr>
          <w:rFonts w:eastAsia="Arial"/>
          <w:lang w:val="uk-UA"/>
        </w:rPr>
        <w:t xml:space="preserve">переджуючим </w:t>
      </w:r>
      <w:r w:rsidR="00E96956" w:rsidRPr="00D727BE">
        <w:rPr>
          <w:rFonts w:eastAsia="Arial"/>
          <w:lang w:val="uk-UA"/>
        </w:rPr>
        <w:t>включенням заземлюючого (занулюван</w:t>
      </w:r>
      <w:r w:rsidRPr="00D727BE">
        <w:rPr>
          <w:rFonts w:eastAsia="Arial"/>
          <w:lang w:val="uk-UA"/>
        </w:rPr>
        <w:t>ого) проводу;</w:t>
      </w:r>
    </w:p>
    <w:p w:rsidR="000F15DE" w:rsidRPr="00D727BE" w:rsidRDefault="006B5DAD" w:rsidP="00842BBA">
      <w:pPr>
        <w:ind w:firstLine="708"/>
        <w:jc w:val="both"/>
        <w:rPr>
          <w:rFonts w:eastAsia="Arial"/>
          <w:lang w:val="uk-UA"/>
        </w:rPr>
      </w:pPr>
      <w:r w:rsidRPr="00D727BE">
        <w:rPr>
          <w:lang w:val="uk-UA"/>
        </w:rPr>
        <w:t xml:space="preserve">забороняється </w:t>
      </w:r>
      <w:r w:rsidR="000F15DE" w:rsidRPr="00D727BE">
        <w:rPr>
          <w:lang w:val="uk-UA"/>
        </w:rPr>
        <w:t>здійснювати під’єднання (від’єднання) в мережу, та експлуатувати електроприлади мокрими (вологими руками);</w:t>
      </w:r>
    </w:p>
    <w:p w:rsidR="000F15DE" w:rsidRPr="00D727BE" w:rsidRDefault="000F15DE" w:rsidP="00842BBA">
      <w:pPr>
        <w:ind w:firstLine="708"/>
        <w:jc w:val="both"/>
        <w:rPr>
          <w:rFonts w:eastAsia="Arial"/>
          <w:lang w:val="uk-UA"/>
        </w:rPr>
      </w:pPr>
      <w:r w:rsidRPr="00D727BE">
        <w:rPr>
          <w:rFonts w:eastAsia="Arial"/>
          <w:lang w:val="uk-UA"/>
        </w:rPr>
        <w:t>не вмикати в електромережу електроприлади, шнури живлення яких мають пошкоджену ізоляцію;</w:t>
      </w:r>
    </w:p>
    <w:p w:rsidR="000F15DE" w:rsidRPr="00D727BE" w:rsidRDefault="000F15DE" w:rsidP="00842BBA">
      <w:pPr>
        <w:ind w:firstLine="708"/>
        <w:jc w:val="both"/>
        <w:rPr>
          <w:rFonts w:eastAsia="Arial"/>
          <w:lang w:val="uk-UA"/>
        </w:rPr>
      </w:pPr>
      <w:r w:rsidRPr="00D727BE">
        <w:rPr>
          <w:rFonts w:eastAsia="Arial"/>
          <w:lang w:val="uk-UA"/>
        </w:rPr>
        <w:t>не вмикати в електромережу електроприлади, які мають пошкодження або ненадійно з'єднані з електрошнуром живлення, вилками, розетками та подовжувачами;</w:t>
      </w:r>
    </w:p>
    <w:p w:rsidR="000F15DE" w:rsidRPr="00D727BE" w:rsidRDefault="000F15DE" w:rsidP="00842BBA">
      <w:pPr>
        <w:ind w:firstLine="708"/>
        <w:jc w:val="both"/>
        <w:rPr>
          <w:rFonts w:eastAsia="Arial"/>
          <w:lang w:val="uk-UA"/>
        </w:rPr>
      </w:pPr>
      <w:r w:rsidRPr="00D727BE">
        <w:rPr>
          <w:rFonts w:eastAsia="Arial"/>
          <w:lang w:val="uk-UA"/>
        </w:rPr>
        <w:t>не вмикати електроприлади в розетки, які не мають захисних направляючих;</w:t>
      </w:r>
    </w:p>
    <w:p w:rsidR="00271757" w:rsidRPr="00D727BE" w:rsidRDefault="000F15DE" w:rsidP="00842BBA">
      <w:pPr>
        <w:ind w:firstLine="708"/>
        <w:jc w:val="both"/>
        <w:rPr>
          <w:rFonts w:eastAsia="Arial"/>
          <w:color w:val="000000" w:themeColor="text1"/>
          <w:lang w:val="uk-UA"/>
        </w:rPr>
      </w:pPr>
      <w:r w:rsidRPr="00D727BE">
        <w:rPr>
          <w:rFonts w:eastAsia="Arial"/>
          <w:lang w:val="uk-UA"/>
        </w:rPr>
        <w:t>не корист</w:t>
      </w:r>
      <w:r w:rsidR="00D52355" w:rsidRPr="00D727BE">
        <w:rPr>
          <w:rFonts w:eastAsia="Arial"/>
          <w:lang w:val="uk-UA"/>
        </w:rPr>
        <w:t>уватися п</w:t>
      </w:r>
      <w:r w:rsidR="00D52355" w:rsidRPr="00D727BE">
        <w:rPr>
          <w:rFonts w:eastAsia="Arial"/>
          <w:color w:val="000000" w:themeColor="text1"/>
          <w:lang w:val="uk-UA"/>
        </w:rPr>
        <w:t>ошкодже</w:t>
      </w:r>
      <w:r w:rsidR="00D52355" w:rsidRPr="00D727BE">
        <w:rPr>
          <w:rFonts w:eastAsia="Arial"/>
          <w:lang w:val="uk-UA"/>
        </w:rPr>
        <w:t>ними розетками т</w:t>
      </w:r>
      <w:r w:rsidRPr="00D727BE">
        <w:rPr>
          <w:rFonts w:eastAsia="Arial"/>
          <w:color w:val="000000" w:themeColor="text1"/>
          <w:lang w:val="uk-UA"/>
        </w:rPr>
        <w:t>а також електролампами, скло яких має сліди затемнення або випинання;</w:t>
      </w:r>
    </w:p>
    <w:p w:rsidR="00D52355" w:rsidRPr="00D727BE" w:rsidRDefault="000F15DE" w:rsidP="00842BBA">
      <w:pPr>
        <w:ind w:firstLine="708"/>
        <w:jc w:val="both"/>
        <w:rPr>
          <w:rFonts w:eastAsia="Arial"/>
          <w:lang w:val="uk-UA"/>
        </w:rPr>
      </w:pPr>
      <w:r w:rsidRPr="00D727BE">
        <w:rPr>
          <w:rFonts w:eastAsia="Arial"/>
          <w:lang w:val="uk-UA"/>
        </w:rPr>
        <w:t xml:space="preserve">не користуватися саморобними </w:t>
      </w:r>
      <w:r w:rsidRPr="00D727BE">
        <w:rPr>
          <w:rFonts w:eastAsia="Arial"/>
          <w:color w:val="000000" w:themeColor="text1"/>
          <w:lang w:val="uk-UA"/>
        </w:rPr>
        <w:t>подовжувачами</w:t>
      </w:r>
      <w:r w:rsidR="00D52355" w:rsidRPr="00D727BE">
        <w:rPr>
          <w:rFonts w:eastAsia="Arial"/>
          <w:color w:val="000000" w:themeColor="text1"/>
          <w:lang w:val="uk-UA"/>
        </w:rPr>
        <w:t>;</w:t>
      </w:r>
    </w:p>
    <w:p w:rsidR="000F15DE" w:rsidRPr="00D727BE" w:rsidRDefault="000F15DE" w:rsidP="00842BBA">
      <w:pPr>
        <w:ind w:firstLine="708"/>
        <w:jc w:val="both"/>
        <w:rPr>
          <w:lang w:val="uk-UA" w:eastAsia="uk-UA"/>
        </w:rPr>
      </w:pPr>
      <w:r w:rsidRPr="00D727BE">
        <w:rPr>
          <w:rFonts w:eastAsia="Arial"/>
          <w:lang w:val="uk-UA"/>
        </w:rPr>
        <w:t>встановлювати о</w:t>
      </w:r>
      <w:r w:rsidRPr="00D727BE">
        <w:rPr>
          <w:lang w:val="uk-UA" w:eastAsia="uk-UA"/>
        </w:rPr>
        <w:t xml:space="preserve">бігрівач на відстані не менше </w:t>
      </w:r>
      <w:r w:rsidRPr="00D727BE">
        <w:rPr>
          <w:bCs/>
          <w:lang w:val="uk-UA" w:eastAsia="uk-UA"/>
        </w:rPr>
        <w:t>1 метра</w:t>
      </w:r>
      <w:r w:rsidRPr="00D727BE">
        <w:rPr>
          <w:lang w:val="uk-UA" w:eastAsia="uk-UA"/>
        </w:rPr>
        <w:t xml:space="preserve"> від легкозаймистих речей (штор, паперу, дерев'яних меблів)</w:t>
      </w:r>
      <w:r w:rsidR="006B5DAD" w:rsidRPr="00D727BE">
        <w:rPr>
          <w:lang w:val="uk-UA" w:eastAsia="uk-UA"/>
        </w:rPr>
        <w:t>;</w:t>
      </w:r>
    </w:p>
    <w:p w:rsidR="000F15DE" w:rsidRPr="00D727BE" w:rsidRDefault="000F15DE" w:rsidP="00842BBA">
      <w:pPr>
        <w:ind w:firstLine="708"/>
        <w:jc w:val="both"/>
        <w:rPr>
          <w:lang w:val="uk-UA" w:eastAsia="uk-UA"/>
        </w:rPr>
      </w:pPr>
      <w:r w:rsidRPr="00D727BE">
        <w:rPr>
          <w:lang w:val="uk-UA" w:eastAsia="uk-UA"/>
        </w:rPr>
        <w:t xml:space="preserve">не сушити на </w:t>
      </w:r>
      <w:r w:rsidRPr="00D727BE">
        <w:rPr>
          <w:color w:val="000000" w:themeColor="text1"/>
          <w:lang w:val="uk-UA" w:eastAsia="uk-UA"/>
        </w:rPr>
        <w:t>обігрівачах одяг</w:t>
      </w:r>
      <w:r w:rsidR="00325BBD" w:rsidRPr="00D727BE">
        <w:rPr>
          <w:color w:val="000000" w:themeColor="text1"/>
          <w:lang w:val="uk-UA" w:eastAsia="uk-UA"/>
        </w:rPr>
        <w:t>, взуття</w:t>
      </w:r>
      <w:r w:rsidRPr="00D727BE">
        <w:rPr>
          <w:color w:val="000000" w:themeColor="text1"/>
          <w:lang w:val="uk-UA" w:eastAsia="uk-UA"/>
        </w:rPr>
        <w:t xml:space="preserve"> та </w:t>
      </w:r>
      <w:r w:rsidR="00AD4269" w:rsidRPr="00D727BE">
        <w:rPr>
          <w:color w:val="000000" w:themeColor="text1"/>
          <w:lang w:val="uk-UA" w:eastAsia="uk-UA"/>
        </w:rPr>
        <w:t xml:space="preserve">інші </w:t>
      </w:r>
      <w:r w:rsidRPr="00D727BE">
        <w:rPr>
          <w:color w:val="000000" w:themeColor="text1"/>
          <w:lang w:val="uk-UA" w:eastAsia="uk-UA"/>
        </w:rPr>
        <w:t>речі;</w:t>
      </w:r>
    </w:p>
    <w:p w:rsidR="000F15DE" w:rsidRPr="00D727BE" w:rsidRDefault="000F15DE" w:rsidP="00842BBA">
      <w:pPr>
        <w:ind w:firstLine="708"/>
        <w:jc w:val="both"/>
        <w:rPr>
          <w:rFonts w:eastAsia="Arial"/>
          <w:lang w:val="uk-UA"/>
        </w:rPr>
      </w:pPr>
      <w:r w:rsidRPr="00D727BE">
        <w:rPr>
          <w:rFonts w:eastAsia="Arial"/>
          <w:lang w:val="uk-UA"/>
        </w:rPr>
        <w:t>не застосовувати для опалення приміщень нестандартн</w:t>
      </w:r>
      <w:r w:rsidR="00AD4269" w:rsidRPr="00D727BE">
        <w:rPr>
          <w:rFonts w:eastAsia="Arial"/>
          <w:lang w:val="uk-UA"/>
        </w:rPr>
        <w:t>е</w:t>
      </w:r>
      <w:r w:rsidRPr="00D727BE">
        <w:rPr>
          <w:rFonts w:eastAsia="Arial"/>
          <w:lang w:val="uk-UA"/>
        </w:rPr>
        <w:t xml:space="preserve"> (саморобн</w:t>
      </w:r>
      <w:r w:rsidR="00AD4269" w:rsidRPr="00D727BE">
        <w:rPr>
          <w:rFonts w:eastAsia="Arial"/>
          <w:lang w:val="uk-UA"/>
        </w:rPr>
        <w:t>е</w:t>
      </w:r>
      <w:r w:rsidRPr="00D727BE">
        <w:rPr>
          <w:rFonts w:eastAsia="Arial"/>
          <w:lang w:val="uk-UA"/>
        </w:rPr>
        <w:t>) електронагріваль</w:t>
      </w:r>
      <w:r w:rsidR="00AD4269" w:rsidRPr="00D727BE">
        <w:rPr>
          <w:rFonts w:eastAsia="Arial"/>
          <w:lang w:val="uk-UA"/>
        </w:rPr>
        <w:t>не</w:t>
      </w:r>
      <w:r w:rsidRPr="00D727BE">
        <w:rPr>
          <w:rFonts w:eastAsia="Arial"/>
          <w:lang w:val="uk-UA"/>
        </w:rPr>
        <w:t xml:space="preserve"> обладнання;</w:t>
      </w:r>
    </w:p>
    <w:p w:rsidR="000F15DE" w:rsidRPr="00D727BE" w:rsidRDefault="000F15DE" w:rsidP="00842BBA">
      <w:pPr>
        <w:ind w:firstLine="708"/>
        <w:jc w:val="both"/>
        <w:rPr>
          <w:rFonts w:eastAsia="Arial"/>
          <w:lang w:val="uk-UA"/>
        </w:rPr>
      </w:pPr>
      <w:r w:rsidRPr="00D727BE">
        <w:rPr>
          <w:rFonts w:eastAsia="Arial"/>
          <w:lang w:val="uk-UA"/>
        </w:rPr>
        <w:t>по можливості уникати доторкання руками до металевих частин електроприладів, ввімкнених в електромережу;</w:t>
      </w:r>
    </w:p>
    <w:p w:rsidR="000F15DE" w:rsidRPr="00D727BE" w:rsidRDefault="000F15DE" w:rsidP="00842BBA">
      <w:pPr>
        <w:ind w:firstLine="708"/>
        <w:jc w:val="both"/>
        <w:rPr>
          <w:rFonts w:eastAsia="Arial"/>
          <w:lang w:val="uk-UA"/>
        </w:rPr>
      </w:pPr>
      <w:r w:rsidRPr="00D727BE">
        <w:rPr>
          <w:rFonts w:eastAsia="Arial"/>
          <w:lang w:val="uk-UA"/>
        </w:rPr>
        <w:t>не торкатися руками до обірваних та оголених проводів електромережі;</w:t>
      </w:r>
    </w:p>
    <w:p w:rsidR="000F15DE" w:rsidRPr="00D727BE" w:rsidRDefault="000F15DE" w:rsidP="00842BBA">
      <w:pPr>
        <w:ind w:firstLine="708"/>
        <w:jc w:val="both"/>
        <w:rPr>
          <w:rFonts w:eastAsia="Arial"/>
          <w:lang w:val="uk-UA"/>
        </w:rPr>
      </w:pPr>
      <w:r w:rsidRPr="00D727BE">
        <w:rPr>
          <w:rFonts w:eastAsia="Arial"/>
          <w:lang w:val="uk-UA"/>
        </w:rPr>
        <w:t>самостійно не замінювати зіпсовані електрозапобіжники, електролампи, не проводити ремонт електроприладів та електромережі;</w:t>
      </w:r>
    </w:p>
    <w:p w:rsidR="000F15DE" w:rsidRPr="00D727BE" w:rsidRDefault="000F15DE" w:rsidP="00842BBA">
      <w:pPr>
        <w:ind w:firstLine="708"/>
        <w:jc w:val="both"/>
        <w:rPr>
          <w:lang w:val="uk-UA"/>
        </w:rPr>
      </w:pPr>
      <w:r w:rsidRPr="00D727BE">
        <w:rPr>
          <w:lang w:val="uk-UA"/>
        </w:rPr>
        <w:t>не вмикати чайник без води або якщо її рівень нижче мінімальної позначки;</w:t>
      </w:r>
    </w:p>
    <w:p w:rsidR="000F15DE" w:rsidRPr="00D727BE" w:rsidRDefault="000F15DE" w:rsidP="00842BBA">
      <w:pPr>
        <w:ind w:firstLine="708"/>
        <w:jc w:val="both"/>
        <w:rPr>
          <w:lang w:val="uk-UA"/>
        </w:rPr>
      </w:pPr>
      <w:r w:rsidRPr="00D727BE">
        <w:rPr>
          <w:lang w:val="uk-UA"/>
        </w:rPr>
        <w:t xml:space="preserve">не ставити </w:t>
      </w:r>
      <w:r w:rsidR="00B74916" w:rsidRPr="00D727BE">
        <w:rPr>
          <w:lang w:val="uk-UA"/>
        </w:rPr>
        <w:t>кавову машинку</w:t>
      </w:r>
      <w:r w:rsidRPr="00D727BE">
        <w:rPr>
          <w:lang w:val="uk-UA"/>
        </w:rPr>
        <w:t>, ел</w:t>
      </w:r>
      <w:r w:rsidR="00B74916" w:rsidRPr="00D727BE">
        <w:rPr>
          <w:lang w:val="uk-UA"/>
        </w:rPr>
        <w:t>е</w:t>
      </w:r>
      <w:r w:rsidRPr="00D727BE">
        <w:rPr>
          <w:lang w:val="uk-UA"/>
        </w:rPr>
        <w:t>ктр</w:t>
      </w:r>
      <w:r w:rsidR="00B74916" w:rsidRPr="00D727BE">
        <w:rPr>
          <w:lang w:val="uk-UA"/>
        </w:rPr>
        <w:t xml:space="preserve">ичний чайник </w:t>
      </w:r>
      <w:r w:rsidRPr="00D727BE">
        <w:rPr>
          <w:lang w:val="uk-UA"/>
        </w:rPr>
        <w:t>у середині шафи та під полицями;</w:t>
      </w:r>
    </w:p>
    <w:p w:rsidR="00B74916" w:rsidRPr="00D727BE" w:rsidRDefault="00B74916" w:rsidP="00842BBA">
      <w:pPr>
        <w:ind w:firstLine="708"/>
        <w:jc w:val="both"/>
        <w:rPr>
          <w:lang w:val="uk-UA"/>
        </w:rPr>
      </w:pPr>
      <w:r w:rsidRPr="00D727BE">
        <w:rPr>
          <w:lang w:val="uk-UA"/>
        </w:rPr>
        <w:t>не торкатися лопатей вентилятора;</w:t>
      </w:r>
    </w:p>
    <w:p w:rsidR="000F15DE" w:rsidRPr="00D727BE" w:rsidRDefault="000F15DE" w:rsidP="00842BBA">
      <w:pPr>
        <w:ind w:firstLine="708"/>
        <w:jc w:val="both"/>
        <w:rPr>
          <w:lang w:val="uk-UA"/>
        </w:rPr>
      </w:pPr>
      <w:r w:rsidRPr="00D727BE">
        <w:rPr>
          <w:lang w:val="uk-UA"/>
        </w:rPr>
        <w:t>не ставити металевий посуд, тарілки з «обідками», фольгу або герметично закриті контейнери в мікрохвильову піч;</w:t>
      </w:r>
    </w:p>
    <w:p w:rsidR="000F15DE" w:rsidRPr="00D727BE" w:rsidRDefault="000F15DE" w:rsidP="00842BBA">
      <w:pPr>
        <w:ind w:firstLine="708"/>
        <w:jc w:val="both"/>
        <w:rPr>
          <w:lang w:val="uk-UA" w:eastAsia="uk-UA"/>
        </w:rPr>
      </w:pPr>
      <w:r w:rsidRPr="00D727BE">
        <w:rPr>
          <w:lang w:val="uk-UA"/>
        </w:rPr>
        <w:t>н</w:t>
      </w:r>
      <w:r w:rsidR="0073724B" w:rsidRPr="00D727BE">
        <w:rPr>
          <w:lang w:val="uk-UA" w:eastAsia="uk-UA"/>
        </w:rPr>
        <w:t>е підключати</w:t>
      </w:r>
      <w:r w:rsidRPr="00D727BE">
        <w:rPr>
          <w:lang w:val="uk-UA" w:eastAsia="uk-UA"/>
        </w:rPr>
        <w:t xml:space="preserve"> чайник, мікрохвильову піч та </w:t>
      </w:r>
      <w:r w:rsidR="00B74916" w:rsidRPr="00D727BE">
        <w:rPr>
          <w:lang w:val="uk-UA"/>
        </w:rPr>
        <w:t>кавову машинку</w:t>
      </w:r>
      <w:r w:rsidRPr="00D727BE">
        <w:rPr>
          <w:lang w:val="uk-UA" w:eastAsia="uk-UA"/>
        </w:rPr>
        <w:t xml:space="preserve"> в один подовжувач одночасно;</w:t>
      </w:r>
    </w:p>
    <w:p w:rsidR="000F15DE" w:rsidRPr="00D727BE" w:rsidRDefault="000F15DE" w:rsidP="00842BBA">
      <w:pPr>
        <w:ind w:firstLine="708"/>
        <w:jc w:val="both"/>
        <w:rPr>
          <w:rFonts w:eastAsia="Arial"/>
          <w:lang w:val="uk-UA"/>
        </w:rPr>
      </w:pPr>
      <w:r w:rsidRPr="00D727BE">
        <w:rPr>
          <w:rFonts w:eastAsia="Arial"/>
          <w:lang w:val="uk-UA"/>
        </w:rPr>
        <w:t>при прибиранні пилу з електроприладів, митті холодильників та підлоги біля них обов'язково відключати їх від електромережі;</w:t>
      </w:r>
    </w:p>
    <w:p w:rsidR="000F15DE" w:rsidRPr="00D727BE" w:rsidRDefault="000F15DE" w:rsidP="00842BBA">
      <w:pPr>
        <w:ind w:firstLine="708"/>
        <w:jc w:val="both"/>
        <w:rPr>
          <w:rFonts w:eastAsia="Arial"/>
          <w:lang w:val="uk-UA"/>
        </w:rPr>
      </w:pPr>
      <w:r w:rsidRPr="00D727BE">
        <w:rPr>
          <w:rFonts w:eastAsia="Arial"/>
          <w:lang w:val="uk-UA"/>
        </w:rPr>
        <w:t>не залишати без нагляду працюючі електроприлади;</w:t>
      </w:r>
    </w:p>
    <w:p w:rsidR="000F15DE" w:rsidRPr="00D727BE" w:rsidRDefault="000F15DE" w:rsidP="00842BBA">
      <w:pPr>
        <w:ind w:firstLine="708"/>
        <w:jc w:val="both"/>
        <w:rPr>
          <w:rFonts w:eastAsia="Arial"/>
          <w:lang w:val="uk-UA"/>
        </w:rPr>
      </w:pPr>
      <w:r w:rsidRPr="00D727BE">
        <w:rPr>
          <w:rFonts w:eastAsia="Arial"/>
          <w:lang w:val="uk-UA"/>
        </w:rPr>
        <w:t>не залишати зарядні пристрої мобільних телефонів та ноутбуків у розетках після завершення процесу зарядки;</w:t>
      </w:r>
    </w:p>
    <w:p w:rsidR="000F15DE" w:rsidRPr="00D727BE" w:rsidRDefault="000F15DE" w:rsidP="00842BBA">
      <w:pPr>
        <w:ind w:firstLine="708"/>
        <w:jc w:val="both"/>
        <w:rPr>
          <w:rFonts w:eastAsia="Arial"/>
          <w:lang w:val="uk-UA"/>
        </w:rPr>
      </w:pPr>
      <w:r w:rsidRPr="00D727BE">
        <w:rPr>
          <w:rFonts w:eastAsia="Arial"/>
          <w:lang w:val="uk-UA"/>
        </w:rPr>
        <w:t>не підключати зарядні станції до електричної мережі («вилка-вилка»).</w:t>
      </w:r>
    </w:p>
    <w:p w:rsidR="000F15DE" w:rsidRPr="00D727BE" w:rsidRDefault="000F15DE" w:rsidP="002A4F0D">
      <w:pPr>
        <w:pStyle w:val="Just"/>
        <w:spacing w:before="0" w:after="0" w:line="60" w:lineRule="atLeast"/>
        <w:ind w:firstLine="709"/>
        <w:rPr>
          <w:lang w:val="uk-UA"/>
        </w:rPr>
      </w:pPr>
      <w:r w:rsidRPr="00D727BE">
        <w:rPr>
          <w:color w:val="1F1F1F"/>
          <w:bdr w:val="none" w:sz="0" w:space="0" w:color="auto" w:frame="1"/>
          <w:lang w:val="uk-UA" w:eastAsia="uk-UA"/>
        </w:rPr>
        <w:t>3.12.</w:t>
      </w:r>
      <w:r w:rsidRPr="00D727BE">
        <w:rPr>
          <w:color w:val="1F1F1F"/>
          <w:bdr w:val="none" w:sz="0" w:space="0" w:color="auto" w:frame="1"/>
          <w:lang w:val="uk-UA" w:eastAsia="uk-UA"/>
        </w:rPr>
        <w:tab/>
        <w:t>П</w:t>
      </w:r>
      <w:r w:rsidRPr="00D727BE">
        <w:rPr>
          <w:lang w:val="uk-UA"/>
        </w:rPr>
        <w:t>р</w:t>
      </w:r>
      <w:r w:rsidR="002A4F0D" w:rsidRPr="00D727BE">
        <w:rPr>
          <w:lang w:val="uk-UA"/>
        </w:rPr>
        <w:t>и</w:t>
      </w:r>
      <w:r w:rsidRPr="00D727BE">
        <w:rPr>
          <w:lang w:val="uk-UA"/>
        </w:rPr>
        <w:t xml:space="preserve"> виявленні </w:t>
      </w:r>
      <w:r w:rsidR="00E76AAF" w:rsidRPr="00D727BE">
        <w:rPr>
          <w:lang w:val="uk-UA"/>
        </w:rPr>
        <w:t>несправност</w:t>
      </w:r>
      <w:r w:rsidR="002A4F0D" w:rsidRPr="00D727BE">
        <w:rPr>
          <w:lang w:val="uk-UA"/>
        </w:rPr>
        <w:t>ей</w:t>
      </w:r>
      <w:r w:rsidR="00CA2061" w:rsidRPr="00D727BE">
        <w:rPr>
          <w:lang w:val="uk-UA"/>
        </w:rPr>
        <w:t xml:space="preserve"> </w:t>
      </w:r>
      <w:r w:rsidR="002A4F0D" w:rsidRPr="00D727BE">
        <w:rPr>
          <w:lang w:val="uk-UA"/>
        </w:rPr>
        <w:t xml:space="preserve">техніки, приладів, апаратів, обладнання,  пристроїв,  припинити роботу (експлуатацію) </w:t>
      </w:r>
      <w:r w:rsidR="00472033" w:rsidRPr="00D727BE">
        <w:rPr>
          <w:lang w:val="uk-UA"/>
        </w:rPr>
        <w:t xml:space="preserve">та </w:t>
      </w:r>
      <w:r w:rsidR="002A4F0D" w:rsidRPr="00D727BE">
        <w:rPr>
          <w:lang w:val="uk-UA"/>
        </w:rPr>
        <w:t>повідомити безпосереднього керівника.</w:t>
      </w:r>
    </w:p>
    <w:p w:rsidR="002A4F0D" w:rsidRPr="00D727BE" w:rsidRDefault="002A4F0D" w:rsidP="002A4F0D">
      <w:pPr>
        <w:pStyle w:val="Just"/>
        <w:spacing w:before="0" w:after="0" w:line="60" w:lineRule="atLeast"/>
        <w:ind w:firstLine="709"/>
        <w:rPr>
          <w:b/>
          <w:lang w:val="uk-UA"/>
        </w:rPr>
      </w:pPr>
    </w:p>
    <w:p w:rsidR="00195D24" w:rsidRPr="00D727BE" w:rsidRDefault="00195D24" w:rsidP="002A4F0D">
      <w:pPr>
        <w:pStyle w:val="Just"/>
        <w:spacing w:before="0" w:after="0" w:line="60" w:lineRule="atLeast"/>
        <w:ind w:firstLine="709"/>
        <w:rPr>
          <w:b/>
          <w:lang w:val="uk-UA"/>
        </w:rPr>
      </w:pPr>
    </w:p>
    <w:p w:rsidR="000F15DE" w:rsidRPr="00D727BE" w:rsidRDefault="000F15DE" w:rsidP="00290932">
      <w:pPr>
        <w:pStyle w:val="Just"/>
        <w:numPr>
          <w:ilvl w:val="0"/>
          <w:numId w:val="5"/>
        </w:numPr>
        <w:spacing w:before="0" w:after="0"/>
        <w:jc w:val="center"/>
        <w:rPr>
          <w:b/>
          <w:lang w:val="uk-UA"/>
        </w:rPr>
      </w:pPr>
      <w:r w:rsidRPr="00D727BE">
        <w:rPr>
          <w:b/>
          <w:lang w:val="uk-UA"/>
        </w:rPr>
        <w:lastRenderedPageBreak/>
        <w:t>Вимоги безпеки після закінчення роботи</w:t>
      </w:r>
    </w:p>
    <w:p w:rsidR="000F15DE" w:rsidRPr="00D727BE" w:rsidRDefault="000F15DE" w:rsidP="00271757">
      <w:pPr>
        <w:pStyle w:val="Just"/>
        <w:tabs>
          <w:tab w:val="left" w:pos="360"/>
        </w:tabs>
        <w:spacing w:before="0" w:after="0"/>
        <w:ind w:firstLine="0"/>
        <w:jc w:val="center"/>
        <w:rPr>
          <w:b/>
          <w:lang w:val="uk-UA"/>
        </w:rPr>
      </w:pPr>
    </w:p>
    <w:p w:rsidR="000F15DE" w:rsidRPr="00D727BE" w:rsidRDefault="000F15DE" w:rsidP="000F15DE">
      <w:pPr>
        <w:pStyle w:val="Just"/>
        <w:tabs>
          <w:tab w:val="left" w:pos="360"/>
          <w:tab w:val="left" w:pos="1276"/>
        </w:tabs>
        <w:spacing w:before="0" w:after="0" w:line="60" w:lineRule="atLeast"/>
        <w:ind w:firstLine="709"/>
        <w:rPr>
          <w:color w:val="000000" w:themeColor="text1"/>
          <w:lang w:val="uk-UA"/>
        </w:rPr>
      </w:pPr>
      <w:r w:rsidRPr="00D727BE">
        <w:rPr>
          <w:lang w:val="uk-UA"/>
        </w:rPr>
        <w:t>4.1.</w:t>
      </w:r>
      <w:r w:rsidRPr="00D727BE">
        <w:rPr>
          <w:lang w:val="uk-UA"/>
        </w:rPr>
        <w:tab/>
        <w:t xml:space="preserve">Відключити від електромережі </w:t>
      </w:r>
      <w:r w:rsidRPr="00D727BE">
        <w:rPr>
          <w:bdr w:val="none" w:sz="0" w:space="0" w:color="auto" w:frame="1"/>
          <w:lang w:val="uk-UA" w:eastAsia="uk-UA"/>
        </w:rPr>
        <w:t>офісну техніку, мультимедійне обладнання, електроприлади</w:t>
      </w:r>
      <w:r w:rsidRPr="00D727BE">
        <w:rPr>
          <w:lang w:val="uk-UA"/>
        </w:rPr>
        <w:t xml:space="preserve">. При цьому слід пам'ятати, що, від'єднуючи вилку електроприладу від розетки, її слід тримати за корпус, а не за </w:t>
      </w:r>
      <w:r w:rsidRPr="00D727BE">
        <w:rPr>
          <w:color w:val="000000" w:themeColor="text1"/>
          <w:lang w:val="uk-UA"/>
        </w:rPr>
        <w:t xml:space="preserve">провід живлення, </w:t>
      </w:r>
      <w:r w:rsidR="00AD4269" w:rsidRPr="00D727BE">
        <w:rPr>
          <w:color w:val="000000" w:themeColor="text1"/>
          <w:lang w:val="uk-UA"/>
        </w:rPr>
        <w:t>щоб не</w:t>
      </w:r>
      <w:r w:rsidRPr="00D727BE">
        <w:rPr>
          <w:color w:val="000000" w:themeColor="text1"/>
          <w:lang w:val="uk-UA"/>
        </w:rPr>
        <w:t xml:space="preserve"> висмикнути один з проводів і</w:t>
      </w:r>
      <w:r w:rsidR="00AD4269" w:rsidRPr="00D727BE">
        <w:rPr>
          <w:color w:val="000000" w:themeColor="text1"/>
          <w:lang w:val="uk-UA"/>
        </w:rPr>
        <w:t xml:space="preserve"> не</w:t>
      </w:r>
      <w:r w:rsidRPr="00D727BE">
        <w:rPr>
          <w:color w:val="000000" w:themeColor="text1"/>
          <w:lang w:val="uk-UA"/>
        </w:rPr>
        <w:t xml:space="preserve"> потрапити під дію електричного струму.</w:t>
      </w:r>
      <w:r w:rsidR="00A63FF8" w:rsidRPr="00D727BE">
        <w:rPr>
          <w:color w:val="000000" w:themeColor="text1"/>
          <w:lang w:val="uk-UA"/>
        </w:rPr>
        <w:t xml:space="preserve"> Також слід притримувати корпус розетки щоб не висмикнути </w:t>
      </w:r>
      <w:r w:rsidR="00D52355" w:rsidRPr="00D727BE">
        <w:rPr>
          <w:color w:val="000000" w:themeColor="text1"/>
          <w:lang w:val="uk-UA"/>
        </w:rPr>
        <w:t>розетку</w:t>
      </w:r>
      <w:r w:rsidR="00A63FF8" w:rsidRPr="00D727BE">
        <w:rPr>
          <w:color w:val="000000" w:themeColor="text1"/>
          <w:lang w:val="uk-UA"/>
        </w:rPr>
        <w:t xml:space="preserve"> зі стіни.</w:t>
      </w:r>
    </w:p>
    <w:p w:rsidR="000F15DE" w:rsidRPr="00D727BE" w:rsidRDefault="000F15DE" w:rsidP="000F15DE">
      <w:pPr>
        <w:pStyle w:val="Just"/>
        <w:tabs>
          <w:tab w:val="left" w:pos="360"/>
          <w:tab w:val="left" w:pos="1276"/>
        </w:tabs>
        <w:spacing w:before="0" w:after="0" w:line="60" w:lineRule="atLeast"/>
        <w:ind w:firstLine="709"/>
        <w:rPr>
          <w:color w:val="000000" w:themeColor="text1"/>
          <w:lang w:val="uk-UA"/>
        </w:rPr>
      </w:pPr>
      <w:r w:rsidRPr="00D727BE">
        <w:rPr>
          <w:color w:val="000000" w:themeColor="text1"/>
          <w:lang w:val="uk-UA"/>
        </w:rPr>
        <w:t>4.2.</w:t>
      </w:r>
      <w:r w:rsidRPr="00D727BE">
        <w:rPr>
          <w:color w:val="000000" w:themeColor="text1"/>
          <w:lang w:val="uk-UA"/>
        </w:rPr>
        <w:tab/>
        <w:t>Привести в належний стан робоче місце.</w:t>
      </w:r>
    </w:p>
    <w:p w:rsidR="000F15DE" w:rsidRPr="00D727BE" w:rsidRDefault="000F15DE" w:rsidP="000F15DE">
      <w:pPr>
        <w:pStyle w:val="Just"/>
        <w:tabs>
          <w:tab w:val="left" w:pos="360"/>
          <w:tab w:val="left" w:pos="1276"/>
        </w:tabs>
        <w:spacing w:before="0" w:after="0" w:line="60" w:lineRule="atLeast"/>
        <w:ind w:firstLine="709"/>
        <w:rPr>
          <w:lang w:val="uk-UA"/>
        </w:rPr>
      </w:pPr>
      <w:r w:rsidRPr="00D727BE">
        <w:rPr>
          <w:lang w:val="uk-UA"/>
        </w:rPr>
        <w:t>4.3.</w:t>
      </w:r>
      <w:r w:rsidRPr="00D727BE">
        <w:rPr>
          <w:lang w:val="uk-UA"/>
        </w:rPr>
        <w:tab/>
        <w:t>Оглянути приміщення, зачинити віконні рами, вимкнути освітлення, зачинити двері на ключ.</w:t>
      </w:r>
    </w:p>
    <w:p w:rsidR="000F15DE" w:rsidRPr="00D727BE" w:rsidRDefault="000F15DE" w:rsidP="00271757">
      <w:pPr>
        <w:pStyle w:val="Just"/>
        <w:tabs>
          <w:tab w:val="left" w:pos="360"/>
          <w:tab w:val="left" w:pos="1276"/>
        </w:tabs>
        <w:spacing w:before="0" w:after="0"/>
        <w:ind w:firstLine="0"/>
        <w:jc w:val="center"/>
        <w:rPr>
          <w:b/>
          <w:lang w:val="uk-UA"/>
        </w:rPr>
      </w:pPr>
    </w:p>
    <w:p w:rsidR="000F15DE" w:rsidRPr="00D727BE" w:rsidRDefault="000F15DE" w:rsidP="00290932">
      <w:pPr>
        <w:pStyle w:val="Just"/>
        <w:numPr>
          <w:ilvl w:val="0"/>
          <w:numId w:val="5"/>
        </w:numPr>
        <w:spacing w:before="0" w:after="0"/>
        <w:ind w:left="0" w:firstLine="284"/>
        <w:jc w:val="center"/>
        <w:rPr>
          <w:b/>
          <w:lang w:val="uk-UA"/>
        </w:rPr>
      </w:pPr>
      <w:r w:rsidRPr="00D727BE">
        <w:rPr>
          <w:b/>
          <w:lang w:val="uk-UA"/>
        </w:rPr>
        <w:t>Вимоги безпеки в аварійних ситуаціях</w:t>
      </w:r>
    </w:p>
    <w:p w:rsidR="000F15DE" w:rsidRPr="00D727BE" w:rsidRDefault="000F15DE" w:rsidP="00271757">
      <w:pPr>
        <w:pStyle w:val="Just"/>
        <w:tabs>
          <w:tab w:val="left" w:pos="360"/>
        </w:tabs>
        <w:spacing w:before="0" w:after="0"/>
        <w:ind w:firstLine="0"/>
        <w:jc w:val="center"/>
        <w:rPr>
          <w:lang w:val="uk-UA"/>
        </w:rPr>
      </w:pPr>
    </w:p>
    <w:p w:rsidR="009E2CD3" w:rsidRPr="00D727BE" w:rsidRDefault="009E2CD3" w:rsidP="009E2CD3">
      <w:pPr>
        <w:tabs>
          <w:tab w:val="left" w:pos="1418"/>
        </w:tabs>
        <w:ind w:firstLine="709"/>
        <w:jc w:val="both"/>
        <w:rPr>
          <w:lang w:val="uk-UA" w:eastAsia="uk-UA"/>
        </w:rPr>
      </w:pPr>
      <w:r w:rsidRPr="00D727BE">
        <w:rPr>
          <w:bCs/>
          <w:lang w:val="uk-UA" w:eastAsia="uk-UA"/>
        </w:rPr>
        <w:t>5.1.</w:t>
      </w:r>
      <w:r w:rsidRPr="00D727BE">
        <w:rPr>
          <w:bCs/>
          <w:lang w:val="uk-UA" w:eastAsia="uk-UA"/>
        </w:rPr>
        <w:tab/>
        <w:t>О</w:t>
      </w:r>
      <w:r w:rsidR="00757355" w:rsidRPr="00D727BE">
        <w:rPr>
          <w:lang w:val="uk-UA" w:eastAsia="uk-UA"/>
        </w:rPr>
        <w:t>знаками аварійної ситуації</w:t>
      </w:r>
      <w:r w:rsidR="00C77B4D" w:rsidRPr="00D727BE">
        <w:rPr>
          <w:lang w:val="uk-UA" w:eastAsia="uk-UA"/>
        </w:rPr>
        <w:t xml:space="preserve"> є</w:t>
      </w:r>
      <w:r w:rsidR="00757355" w:rsidRPr="00D727BE">
        <w:rPr>
          <w:lang w:val="uk-UA" w:eastAsia="uk-UA"/>
        </w:rPr>
        <w:t>:</w:t>
      </w:r>
    </w:p>
    <w:p w:rsidR="009E2CD3" w:rsidRPr="00D727BE" w:rsidRDefault="00757355" w:rsidP="00842BBA">
      <w:pPr>
        <w:ind w:firstLine="709"/>
        <w:jc w:val="both"/>
        <w:rPr>
          <w:lang w:val="uk-UA" w:eastAsia="uk-UA"/>
        </w:rPr>
      </w:pPr>
      <w:r w:rsidRPr="00D727BE">
        <w:rPr>
          <w:lang w:val="uk-UA" w:eastAsia="uk-UA"/>
        </w:rPr>
        <w:t>поява вогню, диму, запаху гару;</w:t>
      </w:r>
    </w:p>
    <w:p w:rsidR="009E2CD3" w:rsidRPr="00D727BE" w:rsidRDefault="009E2CD3" w:rsidP="00842BBA">
      <w:pPr>
        <w:ind w:firstLine="709"/>
        <w:jc w:val="both"/>
        <w:rPr>
          <w:lang w:val="uk-UA" w:eastAsia="uk-UA"/>
        </w:rPr>
      </w:pPr>
      <w:r w:rsidRPr="00D727BE">
        <w:rPr>
          <w:lang w:val="uk-UA" w:eastAsia="uk-UA"/>
        </w:rPr>
        <w:t>характерний тріск або іскріння в елект</w:t>
      </w:r>
      <w:r w:rsidR="00757355" w:rsidRPr="00D727BE">
        <w:rPr>
          <w:lang w:val="uk-UA" w:eastAsia="uk-UA"/>
        </w:rPr>
        <w:t>ромережі, техніці або приладах;</w:t>
      </w:r>
    </w:p>
    <w:p w:rsidR="009E2CD3" w:rsidRPr="00D727BE" w:rsidRDefault="009E2CD3" w:rsidP="00842BBA">
      <w:pPr>
        <w:ind w:firstLine="709"/>
        <w:jc w:val="both"/>
        <w:rPr>
          <w:lang w:val="uk-UA" w:eastAsia="uk-UA"/>
        </w:rPr>
      </w:pPr>
      <w:r w:rsidRPr="00D727BE">
        <w:rPr>
          <w:lang w:val="uk-UA" w:eastAsia="uk-UA"/>
        </w:rPr>
        <w:t>відчуття дії електричного струму («щипання») при доторканні до металевих частин обладнання, системних блоків, радіаторів опалення;</w:t>
      </w:r>
    </w:p>
    <w:p w:rsidR="009E2CD3" w:rsidRPr="00D727BE" w:rsidRDefault="009E2CD3" w:rsidP="00842BBA">
      <w:pPr>
        <w:ind w:firstLine="709"/>
        <w:jc w:val="both"/>
        <w:rPr>
          <w:lang w:val="uk-UA" w:eastAsia="uk-UA"/>
        </w:rPr>
      </w:pPr>
      <w:r w:rsidRPr="00D727BE">
        <w:rPr>
          <w:lang w:val="uk-UA" w:eastAsia="uk-UA"/>
        </w:rPr>
        <w:t>надмірне нагрівання корпусів техніки, штепсельних вилок, роз’ємів, дротів;</w:t>
      </w:r>
    </w:p>
    <w:p w:rsidR="009E2CD3" w:rsidRPr="00D727BE" w:rsidRDefault="009E2CD3" w:rsidP="00842BBA">
      <w:pPr>
        <w:ind w:firstLine="709"/>
        <w:jc w:val="both"/>
        <w:rPr>
          <w:lang w:val="uk-UA" w:eastAsia="uk-UA"/>
        </w:rPr>
      </w:pPr>
      <w:r w:rsidRPr="00D727BE">
        <w:rPr>
          <w:lang w:val="uk-UA" w:eastAsia="uk-UA"/>
        </w:rPr>
        <w:t>р</w:t>
      </w:r>
      <w:r w:rsidRPr="00D727BE">
        <w:rPr>
          <w:lang w:val="uk-UA"/>
        </w:rPr>
        <w:t>ізке зниження або повне зникнення напруги в електромережі (мерехтіння світла);</w:t>
      </w:r>
    </w:p>
    <w:p w:rsidR="009E2CD3" w:rsidRPr="00D727BE" w:rsidRDefault="009E2CD3" w:rsidP="00842BBA">
      <w:pPr>
        <w:ind w:firstLine="709"/>
        <w:jc w:val="both"/>
        <w:rPr>
          <w:lang w:val="uk-UA" w:eastAsia="uk-UA"/>
        </w:rPr>
      </w:pPr>
      <w:r w:rsidRPr="00D727BE">
        <w:rPr>
          <w:lang w:val="uk-UA" w:eastAsia="uk-UA"/>
        </w:rPr>
        <w:t xml:space="preserve">витік води з систем опалення чи водопостачання, водовідведення; </w:t>
      </w:r>
    </w:p>
    <w:p w:rsidR="009E2CD3" w:rsidRPr="00D727BE" w:rsidRDefault="009E2CD3" w:rsidP="00842BBA">
      <w:pPr>
        <w:ind w:firstLine="709"/>
        <w:jc w:val="both"/>
        <w:rPr>
          <w:lang w:val="uk-UA" w:eastAsia="uk-UA"/>
        </w:rPr>
      </w:pPr>
      <w:r w:rsidRPr="00D727BE">
        <w:rPr>
          <w:lang w:val="uk-UA" w:eastAsia="uk-UA"/>
        </w:rPr>
        <w:t>отримання сигналу «Повітряна тривога»;</w:t>
      </w:r>
    </w:p>
    <w:p w:rsidR="009E2CD3" w:rsidRPr="00D727BE" w:rsidRDefault="009E2CD3" w:rsidP="00842BBA">
      <w:pPr>
        <w:ind w:firstLine="709"/>
        <w:jc w:val="both"/>
        <w:rPr>
          <w:lang w:val="uk-UA" w:eastAsia="uk-UA"/>
        </w:rPr>
      </w:pPr>
      <w:r w:rsidRPr="00D727BE">
        <w:rPr>
          <w:lang w:val="uk-UA" w:eastAsia="uk-UA"/>
        </w:rPr>
        <w:t>отримання повідомлення про загрозу мінування або виявлення підозрілих предметів та речей;</w:t>
      </w:r>
    </w:p>
    <w:p w:rsidR="009E2CD3" w:rsidRPr="00D727BE" w:rsidRDefault="009E2CD3" w:rsidP="00842BBA">
      <w:pPr>
        <w:ind w:firstLine="709"/>
        <w:jc w:val="both"/>
        <w:rPr>
          <w:lang w:val="uk-UA"/>
        </w:rPr>
      </w:pPr>
      <w:r w:rsidRPr="00D727BE">
        <w:rPr>
          <w:lang w:val="uk-UA" w:eastAsia="uk-UA"/>
        </w:rPr>
        <w:t>в</w:t>
      </w:r>
      <w:r w:rsidRPr="00D727BE">
        <w:rPr>
          <w:lang w:val="uk-UA"/>
        </w:rPr>
        <w:t>чинення протиправних дій з боку відвідувачів чи сторонніх осіб;</w:t>
      </w:r>
    </w:p>
    <w:p w:rsidR="009E2CD3" w:rsidRPr="00D727BE" w:rsidRDefault="009E2CD3" w:rsidP="00842BBA">
      <w:pPr>
        <w:ind w:firstLine="708"/>
        <w:jc w:val="both"/>
        <w:rPr>
          <w:lang w:val="uk-UA" w:eastAsia="uk-UA"/>
        </w:rPr>
      </w:pPr>
      <w:r w:rsidRPr="00D727BE">
        <w:rPr>
          <w:lang w:val="uk-UA"/>
        </w:rPr>
        <w:t>руйнування будіве</w:t>
      </w:r>
      <w:r w:rsidR="00757355" w:rsidRPr="00D727BE">
        <w:rPr>
          <w:lang w:val="uk-UA"/>
        </w:rPr>
        <w:t>ль.</w:t>
      </w:r>
    </w:p>
    <w:p w:rsidR="009E2CD3" w:rsidRPr="00D727BE" w:rsidRDefault="009E2CD3" w:rsidP="009E2CD3">
      <w:pPr>
        <w:tabs>
          <w:tab w:val="left" w:pos="1418"/>
        </w:tabs>
        <w:ind w:firstLine="708"/>
        <w:jc w:val="both"/>
        <w:rPr>
          <w:lang w:val="uk-UA" w:eastAsia="uk-UA"/>
        </w:rPr>
      </w:pPr>
      <w:r w:rsidRPr="00D727BE">
        <w:rPr>
          <w:lang w:val="uk-UA" w:eastAsia="uk-UA"/>
        </w:rPr>
        <w:t>5.2.</w:t>
      </w:r>
      <w:r w:rsidRPr="00D727BE">
        <w:rPr>
          <w:lang w:val="uk-UA" w:eastAsia="uk-UA"/>
        </w:rPr>
        <w:tab/>
        <w:t>П</w:t>
      </w:r>
      <w:r w:rsidRPr="00D727BE">
        <w:rPr>
          <w:bCs/>
          <w:lang w:val="uk-UA" w:eastAsia="uk-UA"/>
        </w:rPr>
        <w:t xml:space="preserve">ричинами виникнення аварійних ситуацій </w:t>
      </w:r>
      <w:r w:rsidRPr="00D727BE">
        <w:rPr>
          <w:lang w:val="uk-UA" w:eastAsia="uk-UA"/>
        </w:rPr>
        <w:t xml:space="preserve">можуть бути: </w:t>
      </w:r>
    </w:p>
    <w:p w:rsidR="009E2CD3" w:rsidRPr="00D727BE" w:rsidRDefault="009E2CD3" w:rsidP="00842BBA">
      <w:pPr>
        <w:ind w:firstLine="708"/>
        <w:jc w:val="both"/>
        <w:rPr>
          <w:lang w:val="uk-UA" w:eastAsia="uk-UA"/>
        </w:rPr>
      </w:pPr>
      <w:r w:rsidRPr="00D727BE">
        <w:rPr>
          <w:lang w:val="uk-UA" w:eastAsia="uk-UA"/>
        </w:rPr>
        <w:t>порушення правил безпеки;</w:t>
      </w:r>
    </w:p>
    <w:p w:rsidR="009E2CD3" w:rsidRPr="00D727BE" w:rsidRDefault="009E2CD3" w:rsidP="00842BBA">
      <w:pPr>
        <w:ind w:firstLine="708"/>
        <w:jc w:val="both"/>
        <w:rPr>
          <w:lang w:val="uk-UA" w:eastAsia="uk-UA"/>
        </w:rPr>
      </w:pPr>
      <w:r w:rsidRPr="00D727BE">
        <w:rPr>
          <w:lang w:val="uk-UA" w:eastAsia="uk-UA"/>
        </w:rPr>
        <w:t>несправність інженерних комунікацій;</w:t>
      </w:r>
    </w:p>
    <w:p w:rsidR="009E2CD3" w:rsidRPr="00D727BE" w:rsidRDefault="009E2CD3" w:rsidP="00842BBA">
      <w:pPr>
        <w:ind w:firstLine="708"/>
        <w:jc w:val="both"/>
        <w:rPr>
          <w:lang w:val="uk-UA" w:eastAsia="uk-UA"/>
        </w:rPr>
      </w:pPr>
      <w:r w:rsidRPr="00D727BE">
        <w:rPr>
          <w:lang w:val="uk-UA" w:eastAsia="uk-UA"/>
        </w:rPr>
        <w:t>перевантаження електромережі;</w:t>
      </w:r>
    </w:p>
    <w:p w:rsidR="009E2CD3" w:rsidRPr="00D727BE" w:rsidRDefault="009E2CD3" w:rsidP="00842BBA">
      <w:pPr>
        <w:ind w:firstLine="708"/>
        <w:jc w:val="both"/>
        <w:rPr>
          <w:lang w:val="uk-UA" w:eastAsia="uk-UA"/>
        </w:rPr>
      </w:pPr>
      <w:r w:rsidRPr="00D727BE">
        <w:rPr>
          <w:lang w:val="uk-UA" w:eastAsia="uk-UA"/>
        </w:rPr>
        <w:t>використання несправної техніки, обладнання, приладів;</w:t>
      </w:r>
    </w:p>
    <w:p w:rsidR="009E2CD3" w:rsidRPr="00D727BE" w:rsidRDefault="009E2CD3" w:rsidP="00842BBA">
      <w:pPr>
        <w:ind w:firstLine="708"/>
        <w:jc w:val="both"/>
        <w:rPr>
          <w:lang w:val="uk-UA" w:eastAsia="uk-UA"/>
        </w:rPr>
      </w:pPr>
      <w:r w:rsidRPr="00D727BE">
        <w:rPr>
          <w:lang w:val="uk-UA" w:eastAsia="uk-UA"/>
        </w:rPr>
        <w:t>залишення техніки, обладнання, приладів без нагляду;</w:t>
      </w:r>
    </w:p>
    <w:p w:rsidR="009E2CD3" w:rsidRPr="00D727BE" w:rsidRDefault="009E2CD3" w:rsidP="00842BBA">
      <w:pPr>
        <w:ind w:firstLine="708"/>
        <w:jc w:val="both"/>
        <w:rPr>
          <w:lang w:val="uk-UA" w:eastAsia="uk-UA"/>
        </w:rPr>
      </w:pPr>
      <w:r w:rsidRPr="00D727BE">
        <w:rPr>
          <w:lang w:val="uk-UA" w:eastAsia="uk-UA"/>
        </w:rPr>
        <w:t>використання несертифікованого, саморобного обладнання, приладів, техніки;</w:t>
      </w:r>
    </w:p>
    <w:p w:rsidR="009E2CD3" w:rsidRPr="00D727BE" w:rsidRDefault="009E2CD3" w:rsidP="00842BBA">
      <w:pPr>
        <w:ind w:firstLine="708"/>
        <w:jc w:val="both"/>
        <w:rPr>
          <w:lang w:val="uk-UA"/>
        </w:rPr>
      </w:pPr>
      <w:r w:rsidRPr="00D727BE">
        <w:rPr>
          <w:lang w:val="uk-UA" w:eastAsia="uk-UA"/>
        </w:rPr>
        <w:t>порушення вимог експлуатації техніки, обладнання, приладів</w:t>
      </w:r>
      <w:r w:rsidRPr="00D727BE">
        <w:rPr>
          <w:lang w:val="uk-UA"/>
        </w:rPr>
        <w:t xml:space="preserve"> визначених паспортами (інструкціями, настановами) з експлуатації</w:t>
      </w:r>
      <w:r w:rsidR="00AE06FC" w:rsidRPr="00D727BE">
        <w:rPr>
          <w:lang w:val="uk-UA"/>
        </w:rPr>
        <w:t xml:space="preserve"> виробників</w:t>
      </w:r>
      <w:r w:rsidR="00AE06FC" w:rsidRPr="00D727BE">
        <w:rPr>
          <w:shd w:val="clear" w:color="auto" w:fill="FFFFFF"/>
          <w:lang w:val="uk-UA"/>
        </w:rPr>
        <w:t>;</w:t>
      </w:r>
    </w:p>
    <w:p w:rsidR="009E2CD3" w:rsidRPr="00D727BE" w:rsidRDefault="009E2CD3" w:rsidP="00842BBA">
      <w:pPr>
        <w:ind w:firstLine="708"/>
        <w:jc w:val="both"/>
        <w:rPr>
          <w:lang w:val="uk-UA"/>
        </w:rPr>
      </w:pPr>
      <w:r w:rsidRPr="00D727BE">
        <w:rPr>
          <w:lang w:val="uk-UA"/>
        </w:rPr>
        <w:t>ракетні удари або атаки безпілотних апаратів;</w:t>
      </w:r>
    </w:p>
    <w:p w:rsidR="009E2CD3" w:rsidRPr="00D727BE" w:rsidRDefault="009E2CD3" w:rsidP="00842BBA">
      <w:pPr>
        <w:ind w:firstLine="708"/>
        <w:jc w:val="both"/>
        <w:rPr>
          <w:lang w:val="uk-UA" w:eastAsia="uk-UA"/>
        </w:rPr>
      </w:pPr>
      <w:r w:rsidRPr="00D727BE">
        <w:rPr>
          <w:lang w:val="uk-UA" w:eastAsia="uk-UA"/>
        </w:rPr>
        <w:t>несправність інженерних комунікацій;</w:t>
      </w:r>
    </w:p>
    <w:p w:rsidR="009E2CD3" w:rsidRPr="00D727BE" w:rsidRDefault="009E2CD3" w:rsidP="00842BBA">
      <w:pPr>
        <w:ind w:firstLine="708"/>
        <w:jc w:val="both"/>
        <w:rPr>
          <w:lang w:val="uk-UA" w:eastAsia="uk-UA"/>
        </w:rPr>
      </w:pPr>
      <w:r w:rsidRPr="00D727BE">
        <w:rPr>
          <w:lang w:val="uk-UA" w:eastAsia="uk-UA"/>
        </w:rPr>
        <w:t>стихійне лихо.</w:t>
      </w:r>
    </w:p>
    <w:p w:rsidR="009E2CD3" w:rsidRPr="00D727BE" w:rsidRDefault="009E2CD3" w:rsidP="009E2CD3">
      <w:pPr>
        <w:tabs>
          <w:tab w:val="left" w:pos="1418"/>
        </w:tabs>
        <w:ind w:firstLine="708"/>
        <w:jc w:val="both"/>
        <w:rPr>
          <w:lang w:val="uk-UA" w:eastAsia="uk-UA"/>
        </w:rPr>
      </w:pPr>
      <w:r w:rsidRPr="00D727BE">
        <w:rPr>
          <w:bCs/>
          <w:lang w:val="uk-UA" w:eastAsia="uk-UA"/>
        </w:rPr>
        <w:t>5.3.</w:t>
      </w:r>
      <w:r w:rsidRPr="00D727BE">
        <w:rPr>
          <w:bCs/>
          <w:lang w:val="uk-UA" w:eastAsia="uk-UA"/>
        </w:rPr>
        <w:tab/>
        <w:t>Порядок дій та обов’язки праців</w:t>
      </w:r>
      <w:r w:rsidR="00D95066" w:rsidRPr="00D727BE">
        <w:rPr>
          <w:bCs/>
          <w:lang w:val="uk-UA" w:eastAsia="uk-UA"/>
        </w:rPr>
        <w:t>ників при</w:t>
      </w:r>
      <w:r w:rsidRPr="00D727BE">
        <w:rPr>
          <w:bCs/>
          <w:lang w:val="uk-UA" w:eastAsia="uk-UA"/>
        </w:rPr>
        <w:t xml:space="preserve"> виникненні аварійної ситуації:</w:t>
      </w:r>
    </w:p>
    <w:p w:rsidR="009E2CD3" w:rsidRPr="00D727BE" w:rsidRDefault="009E2CD3" w:rsidP="009E2CD3">
      <w:pPr>
        <w:ind w:firstLine="709"/>
        <w:jc w:val="both"/>
        <w:rPr>
          <w:lang w:val="uk-UA" w:eastAsia="uk-UA"/>
        </w:rPr>
      </w:pPr>
      <w:r w:rsidRPr="00D727BE">
        <w:rPr>
          <w:lang w:val="uk-UA" w:eastAsia="uk-UA"/>
        </w:rPr>
        <w:t>5.3.1.</w:t>
      </w:r>
      <w:r w:rsidRPr="00D727BE">
        <w:rPr>
          <w:lang w:val="uk-UA" w:eastAsia="uk-UA"/>
        </w:rPr>
        <w:tab/>
        <w:t>У разі виникнення пожежі працівник зобов’язаний:</w:t>
      </w:r>
    </w:p>
    <w:p w:rsidR="009E2CD3" w:rsidRPr="00D727BE" w:rsidRDefault="009E2CD3" w:rsidP="00A73A47">
      <w:pPr>
        <w:pStyle w:val="af3"/>
        <w:ind w:left="0" w:firstLine="709"/>
        <w:contextualSpacing w:val="0"/>
        <w:jc w:val="both"/>
        <w:rPr>
          <w:lang w:val="uk-UA" w:eastAsia="uk-UA"/>
        </w:rPr>
      </w:pPr>
      <w:r w:rsidRPr="00D727BE">
        <w:rPr>
          <w:lang w:val="uk-UA" w:eastAsia="uk-UA"/>
        </w:rPr>
        <w:t>негайно припинити роботу;</w:t>
      </w:r>
    </w:p>
    <w:p w:rsidR="009E2CD3" w:rsidRPr="00D727BE" w:rsidRDefault="009E2CD3" w:rsidP="00A73A47">
      <w:pPr>
        <w:pStyle w:val="af3"/>
        <w:ind w:left="0" w:firstLine="709"/>
        <w:contextualSpacing w:val="0"/>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 та</w:t>
      </w:r>
      <w:r w:rsidR="001D7D53" w:rsidRPr="00D727BE">
        <w:rPr>
          <w:lang w:val="uk-UA" w:eastAsia="uk-UA"/>
        </w:rPr>
        <w:t xml:space="preserve"> за потреби</w:t>
      </w:r>
      <w:r w:rsidRPr="00D727BE">
        <w:rPr>
          <w:lang w:val="uk-UA" w:eastAsia="uk-UA"/>
        </w:rPr>
        <w:t xml:space="preserve"> викликати пожежно-рятувальну службу за номерами «101» або «112» (вказати адресу та місце виникнення пожежі, її масштаби</w:t>
      </w:r>
      <w:r w:rsidR="00F64CB8" w:rsidRPr="00D727BE">
        <w:rPr>
          <w:lang w:val="uk-UA" w:eastAsia="uk-UA"/>
        </w:rPr>
        <w:t>)</w:t>
      </w:r>
      <w:r w:rsidRPr="00D727BE">
        <w:rPr>
          <w:lang w:val="uk-UA" w:eastAsia="uk-UA"/>
        </w:rPr>
        <w:t>;</w:t>
      </w:r>
    </w:p>
    <w:p w:rsidR="009E2CD3" w:rsidRPr="00D727BE" w:rsidRDefault="009E2CD3" w:rsidP="00A73A47">
      <w:pPr>
        <w:pStyle w:val="af3"/>
        <w:shd w:val="clear" w:color="auto" w:fill="FFFFFF"/>
        <w:ind w:left="0" w:firstLine="709"/>
        <w:contextualSpacing w:val="0"/>
        <w:jc w:val="both"/>
        <w:rPr>
          <w:rFonts w:eastAsiaTheme="minorHAnsi"/>
          <w:color w:val="222222"/>
          <w:lang w:val="uk-UA" w:eastAsia="en-US"/>
        </w:rPr>
      </w:pPr>
      <w:r w:rsidRPr="00D727BE">
        <w:rPr>
          <w:lang w:val="uk-UA" w:eastAsia="uk-UA"/>
        </w:rPr>
        <w:t>вжити (по можливості) заходів щодо евакуації люд</w:t>
      </w:r>
      <w:r w:rsidR="00357BAE" w:rsidRPr="00D727BE">
        <w:rPr>
          <w:lang w:val="uk-UA" w:eastAsia="uk-UA"/>
        </w:rPr>
        <w:t>ей (виключно шляхами евакуації,</w:t>
      </w:r>
      <w:r w:rsidRPr="00D727BE">
        <w:rPr>
          <w:lang w:val="uk-UA" w:eastAsia="uk-UA"/>
        </w:rPr>
        <w:t xml:space="preserve"> ліфтом заборонено), гасіння (локалізації) пожежі наявними засобами пожежогасіння, я</w:t>
      </w:r>
      <w:r w:rsidRPr="00D727BE">
        <w:rPr>
          <w:lang w:val="uk-UA"/>
        </w:rPr>
        <w:t>кщо пожежа незначна</w:t>
      </w:r>
      <w:r w:rsidRPr="00D727BE">
        <w:rPr>
          <w:lang w:val="uk-UA" w:eastAsia="uk-UA"/>
        </w:rPr>
        <w:t>;</w:t>
      </w:r>
    </w:p>
    <w:p w:rsidR="009E2CD3" w:rsidRPr="00D727BE" w:rsidRDefault="009E2CD3" w:rsidP="00842BBA">
      <w:pPr>
        <w:pStyle w:val="af3"/>
        <w:shd w:val="clear" w:color="auto" w:fill="FFFFFF"/>
        <w:ind w:left="0" w:firstLine="709"/>
        <w:contextualSpacing w:val="0"/>
        <w:jc w:val="both"/>
        <w:rPr>
          <w:color w:val="222222"/>
          <w:lang w:val="uk-UA"/>
        </w:rPr>
      </w:pPr>
      <w:r w:rsidRPr="00D727BE">
        <w:rPr>
          <w:color w:val="222222"/>
          <w:lang w:val="uk-UA"/>
        </w:rPr>
        <w:t>пам’ятати, що</w:t>
      </w:r>
      <w:r w:rsidR="00271757" w:rsidRPr="00D727BE">
        <w:rPr>
          <w:color w:val="222222"/>
          <w:lang w:val="uk-UA"/>
        </w:rPr>
        <w:t xml:space="preserve"> гасити електричні прилади, які </w:t>
      </w:r>
      <w:r w:rsidRPr="00D727BE">
        <w:rPr>
          <w:color w:val="222222"/>
          <w:lang w:val="uk-UA"/>
        </w:rPr>
        <w:t>перебувають під</w:t>
      </w:r>
      <w:r w:rsidR="00271757" w:rsidRPr="00D727BE">
        <w:rPr>
          <w:color w:val="222222"/>
          <w:lang w:val="uk-UA"/>
        </w:rPr>
        <w:t xml:space="preserve"> </w:t>
      </w:r>
      <w:r w:rsidRPr="00D727BE">
        <w:rPr>
          <w:color w:val="222222"/>
          <w:lang w:val="uk-UA"/>
        </w:rPr>
        <w:t>напругою, можна лише після</w:t>
      </w:r>
      <w:r w:rsidR="00271757" w:rsidRPr="00D727BE">
        <w:rPr>
          <w:color w:val="222222"/>
          <w:lang w:val="uk-UA"/>
        </w:rPr>
        <w:t xml:space="preserve"> </w:t>
      </w:r>
      <w:r w:rsidRPr="00D727BE">
        <w:rPr>
          <w:color w:val="222222"/>
          <w:lang w:val="uk-UA"/>
        </w:rPr>
        <w:t>їх попереднього від’єднання від</w:t>
      </w:r>
      <w:r w:rsidR="00271757" w:rsidRPr="00D727BE">
        <w:rPr>
          <w:color w:val="222222"/>
          <w:lang w:val="uk-UA"/>
        </w:rPr>
        <w:t xml:space="preserve"> </w:t>
      </w:r>
      <w:r w:rsidRPr="00D727BE">
        <w:rPr>
          <w:color w:val="222222"/>
          <w:lang w:val="uk-UA"/>
        </w:rPr>
        <w:t>електромережі та</w:t>
      </w:r>
      <w:r w:rsidR="00271757" w:rsidRPr="00D727BE">
        <w:rPr>
          <w:color w:val="222222"/>
          <w:lang w:val="uk-UA"/>
        </w:rPr>
        <w:t xml:space="preserve"> </w:t>
      </w:r>
      <w:r w:rsidRPr="00D727BE">
        <w:rPr>
          <w:color w:val="222222"/>
          <w:lang w:val="uk-UA"/>
        </w:rPr>
        <w:t>за</w:t>
      </w:r>
      <w:r w:rsidR="00271757" w:rsidRPr="00D727BE">
        <w:rPr>
          <w:color w:val="222222"/>
          <w:lang w:val="uk-UA"/>
        </w:rPr>
        <w:t xml:space="preserve"> </w:t>
      </w:r>
      <w:r w:rsidRPr="00D727BE">
        <w:rPr>
          <w:color w:val="222222"/>
          <w:lang w:val="uk-UA"/>
        </w:rPr>
        <w:t>допомогою вуглекислотних або</w:t>
      </w:r>
      <w:r w:rsidR="00271757" w:rsidRPr="00D727BE">
        <w:rPr>
          <w:color w:val="222222"/>
          <w:lang w:val="uk-UA"/>
        </w:rPr>
        <w:t xml:space="preserve"> </w:t>
      </w:r>
      <w:r w:rsidRPr="00D727BE">
        <w:rPr>
          <w:color w:val="222222"/>
          <w:lang w:val="uk-UA"/>
        </w:rPr>
        <w:t>порошкових вогнегасників.</w:t>
      </w:r>
    </w:p>
    <w:p w:rsidR="009E2CD3" w:rsidRPr="00D727BE" w:rsidRDefault="009E2CD3" w:rsidP="00F148C9">
      <w:pPr>
        <w:ind w:firstLine="709"/>
        <w:jc w:val="both"/>
        <w:rPr>
          <w:lang w:val="uk-UA" w:eastAsia="uk-UA"/>
        </w:rPr>
      </w:pPr>
      <w:r w:rsidRPr="00D727BE">
        <w:rPr>
          <w:lang w:val="uk-UA" w:eastAsia="uk-UA"/>
        </w:rPr>
        <w:t>5.3.2.</w:t>
      </w:r>
      <w:r w:rsidRPr="00D727BE">
        <w:rPr>
          <w:lang w:val="uk-UA" w:eastAsia="uk-UA"/>
        </w:rPr>
        <w:tab/>
        <w:t>При отриманні сигналу «Повітряна тривога»:</w:t>
      </w:r>
    </w:p>
    <w:p w:rsidR="009E2CD3" w:rsidRPr="00D727BE" w:rsidRDefault="009E2CD3" w:rsidP="00842BBA">
      <w:pPr>
        <w:pStyle w:val="af3"/>
        <w:ind w:left="0" w:firstLine="709"/>
        <w:contextualSpacing w:val="0"/>
        <w:jc w:val="both"/>
        <w:rPr>
          <w:lang w:val="uk-UA" w:eastAsia="uk-UA"/>
        </w:rPr>
      </w:pPr>
      <w:r w:rsidRPr="00D727BE">
        <w:rPr>
          <w:lang w:val="uk-UA" w:eastAsia="uk-UA"/>
        </w:rPr>
        <w:t>негайно припинити роботу, закрити вікна, вимкнути світло та електроприлади;</w:t>
      </w:r>
    </w:p>
    <w:p w:rsidR="009E2CD3" w:rsidRPr="00D727BE" w:rsidRDefault="009E2CD3" w:rsidP="00842BBA">
      <w:pPr>
        <w:pStyle w:val="af3"/>
        <w:ind w:left="0" w:firstLine="709"/>
        <w:contextualSpacing w:val="0"/>
        <w:jc w:val="both"/>
        <w:rPr>
          <w:lang w:val="uk-UA" w:eastAsia="uk-UA"/>
        </w:rPr>
      </w:pPr>
      <w:r w:rsidRPr="00D727BE">
        <w:rPr>
          <w:lang w:val="uk-UA" w:eastAsia="uk-UA"/>
        </w:rPr>
        <w:lastRenderedPageBreak/>
        <w:t>швидко, без паніки пройти до найближчого укриття, не користуватись ліфтом.</w:t>
      </w:r>
    </w:p>
    <w:p w:rsidR="009E2CD3" w:rsidRPr="00D727BE" w:rsidRDefault="009E2CD3" w:rsidP="00DB0D25">
      <w:pPr>
        <w:pStyle w:val="af3"/>
        <w:numPr>
          <w:ilvl w:val="2"/>
          <w:numId w:val="8"/>
        </w:numPr>
        <w:ind w:left="0" w:firstLine="709"/>
        <w:contextualSpacing w:val="0"/>
        <w:jc w:val="both"/>
        <w:rPr>
          <w:lang w:val="uk-UA" w:eastAsia="uk-UA"/>
        </w:rPr>
      </w:pPr>
      <w:r w:rsidRPr="00D727BE">
        <w:rPr>
          <w:lang w:val="uk-UA" w:eastAsia="uk-UA"/>
        </w:rPr>
        <w:t>При руйнуванні систем опалення чи водопостачання, водовідведення:</w:t>
      </w:r>
    </w:p>
    <w:p w:rsidR="009E2CD3" w:rsidRPr="00D727BE" w:rsidRDefault="009E2CD3" w:rsidP="00842BBA">
      <w:pPr>
        <w:pStyle w:val="af3"/>
        <w:ind w:left="0" w:firstLine="709"/>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9E2CD3" w:rsidRPr="00D727BE" w:rsidRDefault="009E2CD3" w:rsidP="00842BBA">
      <w:pPr>
        <w:pStyle w:val="af3"/>
        <w:ind w:left="0" w:firstLine="709"/>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p>
    <w:p w:rsidR="009E2CD3" w:rsidRPr="00D727BE" w:rsidRDefault="009E2CD3" w:rsidP="00DB0D25">
      <w:pPr>
        <w:pStyle w:val="af3"/>
        <w:numPr>
          <w:ilvl w:val="2"/>
          <w:numId w:val="8"/>
        </w:numPr>
        <w:tabs>
          <w:tab w:val="left" w:pos="1418"/>
        </w:tabs>
        <w:ind w:left="0" w:firstLine="709"/>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9E2CD3" w:rsidRPr="00D727BE" w:rsidRDefault="009E2CD3" w:rsidP="00842BBA">
      <w:pPr>
        <w:ind w:firstLine="709"/>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9E2CD3" w:rsidRPr="00D727BE" w:rsidRDefault="009E2CD3" w:rsidP="00842BBA">
      <w:pPr>
        <w:ind w:firstLine="709"/>
        <w:jc w:val="both"/>
        <w:rPr>
          <w:lang w:val="uk-UA"/>
        </w:rPr>
      </w:pPr>
      <w:r w:rsidRPr="00D727BE">
        <w:rPr>
          <w:lang w:val="uk-UA"/>
        </w:rPr>
        <w:t>викликати правоохоронні органи за номерами «102» або «112».</w:t>
      </w:r>
    </w:p>
    <w:p w:rsidR="009E2CD3" w:rsidRPr="00D727BE" w:rsidRDefault="009E2CD3" w:rsidP="00F148C9">
      <w:pPr>
        <w:tabs>
          <w:tab w:val="left" w:pos="1418"/>
        </w:tabs>
        <w:ind w:firstLine="709"/>
        <w:jc w:val="both"/>
        <w:rPr>
          <w:lang w:val="uk-UA"/>
        </w:rPr>
      </w:pPr>
      <w:r w:rsidRPr="00D727BE">
        <w:rPr>
          <w:lang w:val="uk-UA"/>
        </w:rPr>
        <w:t>5.3.5.</w:t>
      </w:r>
      <w:r w:rsidRPr="00D727BE">
        <w:rPr>
          <w:lang w:val="uk-UA"/>
        </w:rPr>
        <w:tab/>
        <w:t>При вчиненні протиправних дій з боку відвідувачів чи сторонніх осіб:</w:t>
      </w:r>
    </w:p>
    <w:p w:rsidR="009E2CD3" w:rsidRPr="00D727BE" w:rsidRDefault="009E2CD3" w:rsidP="00842BBA">
      <w:pPr>
        <w:ind w:firstLine="709"/>
        <w:jc w:val="both"/>
        <w:rPr>
          <w:lang w:val="uk-UA"/>
        </w:rPr>
      </w:pPr>
      <w:r w:rsidRPr="00D727BE">
        <w:rPr>
          <w:lang w:val="uk-UA"/>
        </w:rPr>
        <w:t>викликати правоохоронні органи за номерами «102» або «112»;</w:t>
      </w:r>
    </w:p>
    <w:p w:rsidR="009E2CD3" w:rsidRPr="00D727BE" w:rsidRDefault="009E2CD3" w:rsidP="00842BBA">
      <w:pPr>
        <w:ind w:firstLine="709"/>
        <w:jc w:val="both"/>
        <w:rPr>
          <w:lang w:val="uk-UA"/>
        </w:rPr>
      </w:pPr>
      <w:r w:rsidRPr="00D727BE">
        <w:rPr>
          <w:lang w:val="uk-UA"/>
        </w:rPr>
        <w:t xml:space="preserve">повідомити про подію </w:t>
      </w:r>
      <w:r w:rsidR="00CE0750" w:rsidRPr="00D727BE">
        <w:rPr>
          <w:lang w:val="uk-UA" w:eastAsia="uk-UA"/>
        </w:rPr>
        <w:t>безпосереднього</w:t>
      </w:r>
      <w:r w:rsidR="00CE0750" w:rsidRPr="00D727BE">
        <w:rPr>
          <w:lang w:val="uk-UA"/>
        </w:rPr>
        <w:t xml:space="preserve"> </w:t>
      </w:r>
      <w:r w:rsidRPr="00D727BE">
        <w:rPr>
          <w:lang w:val="uk-UA"/>
        </w:rPr>
        <w:t>керівника.</w:t>
      </w:r>
    </w:p>
    <w:p w:rsidR="009E2CD3" w:rsidRPr="00D727BE" w:rsidRDefault="009E2CD3" w:rsidP="009E2CD3">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p>
    <w:p w:rsidR="009E2CD3" w:rsidRPr="00D727BE" w:rsidRDefault="009E2CD3" w:rsidP="009E2CD3">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w:t>
      </w:r>
      <w:r w:rsidR="00357BAE" w:rsidRPr="00D727BE">
        <w:rPr>
          <w:bCs/>
          <w:lang w:val="uk-UA" w:eastAsia="uk-UA"/>
        </w:rPr>
        <w:t>адок безпосередньому керівнику</w:t>
      </w:r>
      <w:r w:rsidRPr="00D727BE">
        <w:rPr>
          <w:bCs/>
          <w:lang w:val="uk-UA" w:eastAsia="uk-UA"/>
        </w:rPr>
        <w:t xml:space="preserve"> робіт.</w:t>
      </w:r>
    </w:p>
    <w:p w:rsidR="009E2CD3" w:rsidRPr="00D727BE" w:rsidRDefault="009E2CD3" w:rsidP="009E2CD3">
      <w:pPr>
        <w:ind w:firstLine="709"/>
        <w:jc w:val="both"/>
        <w:rPr>
          <w:bCs/>
          <w:lang w:val="uk-UA" w:eastAsia="uk-UA"/>
        </w:rPr>
      </w:pPr>
      <w:r w:rsidRPr="00D727BE">
        <w:rPr>
          <w:bCs/>
          <w:lang w:val="uk-UA" w:eastAsia="uk-UA"/>
        </w:rPr>
        <w:t>5.4.2.</w:t>
      </w:r>
      <w:r w:rsidRPr="00D727BE">
        <w:rPr>
          <w:bCs/>
          <w:lang w:val="uk-UA" w:eastAsia="uk-UA"/>
        </w:rPr>
        <w:tab/>
        <w:t>Безпосередній керівник зобов’язаний:</w:t>
      </w:r>
    </w:p>
    <w:p w:rsidR="009E2CD3" w:rsidRPr="00D727BE" w:rsidRDefault="009E2CD3" w:rsidP="00842BBA">
      <w:pPr>
        <w:ind w:firstLine="709"/>
        <w:jc w:val="both"/>
        <w:rPr>
          <w:bCs/>
          <w:lang w:val="uk-UA" w:eastAsia="uk-UA"/>
        </w:rPr>
      </w:pPr>
      <w:r w:rsidRPr="00D727BE">
        <w:rPr>
          <w:bCs/>
          <w:lang w:val="uk-UA" w:eastAsia="uk-UA"/>
        </w:rPr>
        <w:t xml:space="preserve">терміново організувати надання першої </w:t>
      </w:r>
      <w:r w:rsidR="002E07F2"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9E2CD3" w:rsidRPr="00D727BE" w:rsidRDefault="00F5187B" w:rsidP="00842BBA">
      <w:pPr>
        <w:ind w:firstLine="709"/>
        <w:jc w:val="both"/>
        <w:rPr>
          <w:bCs/>
          <w:lang w:val="uk-UA" w:eastAsia="uk-UA"/>
        </w:rPr>
      </w:pPr>
      <w:r w:rsidRPr="00D727BE">
        <w:rPr>
          <w:bCs/>
          <w:lang w:val="uk-UA" w:eastAsia="uk-UA"/>
        </w:rPr>
        <w:t>негайно повідомити роботодавцю</w:t>
      </w:r>
      <w:r w:rsidR="009E2CD3" w:rsidRPr="00D727BE">
        <w:rPr>
          <w:bCs/>
          <w:lang w:val="uk-UA" w:eastAsia="uk-UA"/>
        </w:rPr>
        <w:t xml:space="preserve"> про те, що сталося.</w:t>
      </w:r>
    </w:p>
    <w:p w:rsidR="009E2CD3" w:rsidRPr="00D727BE" w:rsidRDefault="009E2CD3" w:rsidP="009E2CD3">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9E2CD3" w:rsidRPr="00D727BE" w:rsidRDefault="009E2CD3" w:rsidP="00842BBA">
      <w:pPr>
        <w:ind w:firstLine="709"/>
        <w:jc w:val="both"/>
        <w:rPr>
          <w:bCs/>
          <w:lang w:val="uk-UA" w:eastAsia="uk-UA"/>
        </w:rPr>
      </w:pPr>
      <w:r w:rsidRPr="00D727BE">
        <w:rPr>
          <w:bCs/>
          <w:lang w:val="uk-UA" w:eastAsia="uk-UA"/>
        </w:rPr>
        <w:t>викликати екстре</w:t>
      </w:r>
      <w:r w:rsidR="00AC60F3" w:rsidRPr="00D727BE">
        <w:rPr>
          <w:bCs/>
          <w:lang w:val="uk-UA" w:eastAsia="uk-UA"/>
        </w:rPr>
        <w:t>ну медичну допомогу за номерами</w:t>
      </w:r>
      <w:r w:rsidRPr="00D727BE">
        <w:rPr>
          <w:bCs/>
          <w:lang w:val="uk-UA" w:eastAsia="uk-UA"/>
        </w:rPr>
        <w:t xml:space="preserve"> «103» або «112»</w:t>
      </w:r>
      <w:r w:rsidR="00F5187B" w:rsidRPr="00D727BE">
        <w:rPr>
          <w:bCs/>
          <w:lang w:val="uk-UA" w:eastAsia="uk-UA"/>
        </w:rPr>
        <w:t xml:space="preserve">, </w:t>
      </w:r>
      <w:r w:rsidR="0022138E" w:rsidRPr="00D727BE">
        <w:rPr>
          <w:bCs/>
          <w:lang w:val="uk-UA" w:eastAsia="uk-UA"/>
        </w:rPr>
        <w:t xml:space="preserve"> </w:t>
      </w:r>
      <w:r w:rsidR="00AC60F3" w:rsidRPr="00D727BE">
        <w:rPr>
          <w:bCs/>
          <w:lang w:val="uk-UA" w:eastAsia="uk-UA"/>
        </w:rPr>
        <w:t xml:space="preserve">чітко </w:t>
      </w:r>
      <w:r w:rsidR="0022138E" w:rsidRPr="00D727BE">
        <w:rPr>
          <w:bCs/>
          <w:lang w:val="uk-UA" w:eastAsia="uk-UA"/>
        </w:rPr>
        <w:t>повідомити</w:t>
      </w:r>
      <w:r w:rsidRPr="00D727BE">
        <w:rPr>
          <w:bCs/>
          <w:lang w:val="uk-UA" w:eastAsia="uk-UA"/>
        </w:rPr>
        <w:t xml:space="preserve"> що сталось та </w:t>
      </w:r>
      <w:r w:rsidR="005D62CE" w:rsidRPr="00D727BE">
        <w:rPr>
          <w:bCs/>
          <w:lang w:val="uk-UA" w:eastAsia="uk-UA"/>
        </w:rPr>
        <w:t xml:space="preserve">про </w:t>
      </w:r>
      <w:r w:rsidRPr="00D727BE">
        <w:rPr>
          <w:bCs/>
          <w:lang w:val="uk-UA" w:eastAsia="uk-UA"/>
        </w:rPr>
        <w:t>стан потерпілого;</w:t>
      </w:r>
    </w:p>
    <w:p w:rsidR="009E2CD3" w:rsidRPr="00D727BE" w:rsidRDefault="009E2CD3" w:rsidP="00842BBA">
      <w:pPr>
        <w:ind w:firstLine="709"/>
        <w:jc w:val="both"/>
        <w:rPr>
          <w:bCs/>
          <w:lang w:val="uk-UA" w:eastAsia="uk-UA"/>
        </w:rPr>
      </w:pPr>
      <w:r w:rsidRPr="00D727BE">
        <w:rPr>
          <w:bCs/>
          <w:lang w:val="uk-UA" w:eastAsia="uk-UA"/>
        </w:rPr>
        <w:t>переконатися у власній безпец</w:t>
      </w:r>
      <w:r w:rsidR="00271757" w:rsidRPr="00D727BE">
        <w:rPr>
          <w:bCs/>
          <w:lang w:val="uk-UA" w:eastAsia="uk-UA"/>
        </w:rPr>
        <w:t>і;</w:t>
      </w:r>
    </w:p>
    <w:p w:rsidR="009E2CD3" w:rsidRPr="00D727BE" w:rsidRDefault="009E2CD3" w:rsidP="00842BBA">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9E2CD3" w:rsidRPr="00D727BE" w:rsidRDefault="009E2CD3" w:rsidP="00842BBA">
      <w:pPr>
        <w:ind w:firstLine="709"/>
        <w:jc w:val="both"/>
        <w:rPr>
          <w:bCs/>
          <w:lang w:val="uk-UA" w:eastAsia="uk-UA"/>
        </w:rPr>
      </w:pPr>
      <w:r w:rsidRPr="00D727BE">
        <w:rPr>
          <w:bCs/>
          <w:lang w:val="uk-UA" w:eastAsia="uk-UA"/>
        </w:rPr>
        <w:t>по можливості надати допомогу залежно від стану (зупинити кровотечу, забезпе</w:t>
      </w:r>
      <w:r w:rsidR="00AE06FC" w:rsidRPr="00D727BE">
        <w:rPr>
          <w:bCs/>
          <w:lang w:val="uk-UA" w:eastAsia="uk-UA"/>
        </w:rPr>
        <w:t xml:space="preserve">чити спокій </w:t>
      </w:r>
      <w:r w:rsidR="00805A9C" w:rsidRPr="00D727BE">
        <w:rPr>
          <w:bCs/>
          <w:lang w:val="uk-UA" w:eastAsia="uk-UA"/>
        </w:rPr>
        <w:t xml:space="preserve">та зручне положення </w:t>
      </w:r>
      <w:r w:rsidR="00AE06FC" w:rsidRPr="00D727BE">
        <w:rPr>
          <w:bCs/>
          <w:lang w:val="uk-UA" w:eastAsia="uk-UA"/>
        </w:rPr>
        <w:t>при переломах тощо)</w:t>
      </w:r>
      <w:r w:rsidR="00AE06FC" w:rsidRPr="00D727BE">
        <w:rPr>
          <w:shd w:val="clear" w:color="auto" w:fill="FFFFFF"/>
          <w:lang w:val="uk-UA"/>
        </w:rPr>
        <w:t>;</w:t>
      </w:r>
    </w:p>
    <w:p w:rsidR="009E2CD3" w:rsidRPr="00D727BE" w:rsidRDefault="009E2CD3" w:rsidP="00842BBA">
      <w:pPr>
        <w:ind w:firstLine="709"/>
        <w:jc w:val="both"/>
        <w:rPr>
          <w:bCs/>
          <w:lang w:val="uk-UA" w:eastAsia="uk-UA"/>
        </w:rPr>
      </w:pPr>
      <w:r w:rsidRPr="00D727BE">
        <w:rPr>
          <w:bCs/>
          <w:lang w:val="uk-UA" w:eastAsia="uk-UA"/>
        </w:rPr>
        <w:t xml:space="preserve">підтримувати життєдіяльність потерпілого </w:t>
      </w:r>
      <w:r w:rsidR="00C13C12" w:rsidRPr="00D727BE">
        <w:rPr>
          <w:bCs/>
          <w:lang w:val="uk-UA" w:eastAsia="uk-UA"/>
        </w:rPr>
        <w:t>до прибуття медиків</w:t>
      </w:r>
      <w:r w:rsidRPr="00D727BE">
        <w:rPr>
          <w:bCs/>
          <w:lang w:val="uk-UA" w:eastAsia="uk-UA"/>
        </w:rPr>
        <w:t>.</w:t>
      </w:r>
    </w:p>
    <w:p w:rsidR="000F15DE" w:rsidRPr="00D727BE" w:rsidRDefault="000F15DE" w:rsidP="000F15DE">
      <w:pPr>
        <w:tabs>
          <w:tab w:val="left" w:pos="360"/>
        </w:tabs>
        <w:jc w:val="both"/>
        <w:rPr>
          <w:lang w:val="uk-UA"/>
        </w:rPr>
      </w:pPr>
    </w:p>
    <w:p w:rsidR="000F15DE" w:rsidRPr="00D727BE" w:rsidRDefault="000F15DE" w:rsidP="000F15DE">
      <w:pPr>
        <w:tabs>
          <w:tab w:val="left" w:pos="360"/>
        </w:tabs>
        <w:jc w:val="both"/>
        <w:rPr>
          <w:lang w:val="uk-UA"/>
        </w:rPr>
      </w:pPr>
    </w:p>
    <w:p w:rsidR="000F15DE" w:rsidRPr="00D727BE" w:rsidRDefault="000F15DE" w:rsidP="000F15DE">
      <w:pPr>
        <w:tabs>
          <w:tab w:val="left" w:pos="360"/>
        </w:tabs>
        <w:jc w:val="both"/>
        <w:rPr>
          <w:lang w:val="uk-UA"/>
        </w:rPr>
      </w:pPr>
    </w:p>
    <w:p w:rsidR="00371946" w:rsidRPr="00D727BE" w:rsidRDefault="00371946" w:rsidP="00371946">
      <w:pPr>
        <w:tabs>
          <w:tab w:val="left" w:pos="360"/>
        </w:tabs>
        <w:jc w:val="both"/>
        <w:rPr>
          <w:lang w:val="uk-UA"/>
        </w:rPr>
      </w:pPr>
    </w:p>
    <w:p w:rsidR="00371946" w:rsidRPr="00D727BE" w:rsidRDefault="00E52848" w:rsidP="00371946">
      <w:pPr>
        <w:tabs>
          <w:tab w:val="left" w:pos="360"/>
        </w:tabs>
        <w:jc w:val="both"/>
        <w:rPr>
          <w:lang w:val="uk-UA"/>
        </w:rPr>
      </w:pPr>
      <w:r w:rsidRPr="00D727BE">
        <w:rPr>
          <w:lang w:val="uk-UA"/>
        </w:rPr>
        <w:t>Заступник міського голови</w:t>
      </w:r>
      <w:r w:rsidR="00371946" w:rsidRPr="00D727BE">
        <w:rPr>
          <w:lang w:val="uk-UA"/>
        </w:rPr>
        <w:tab/>
      </w:r>
      <w:r w:rsidR="00371946" w:rsidRPr="00D727BE">
        <w:rPr>
          <w:lang w:val="uk-UA"/>
        </w:rPr>
        <w:tab/>
      </w:r>
      <w:r w:rsidR="00371946" w:rsidRPr="00D727BE">
        <w:rPr>
          <w:lang w:val="uk-UA"/>
        </w:rPr>
        <w:tab/>
      </w:r>
      <w:r w:rsidR="00371946" w:rsidRPr="00D727BE">
        <w:rPr>
          <w:lang w:val="uk-UA"/>
        </w:rPr>
        <w:tab/>
      </w:r>
      <w:r w:rsidR="00371946" w:rsidRPr="00D727BE">
        <w:rPr>
          <w:lang w:val="uk-UA"/>
        </w:rPr>
        <w:tab/>
      </w:r>
      <w:r w:rsidR="00371946" w:rsidRPr="00D727BE">
        <w:rPr>
          <w:lang w:val="uk-UA"/>
        </w:rPr>
        <w:tab/>
      </w:r>
      <w:r w:rsidR="00371946" w:rsidRPr="00D727BE">
        <w:rPr>
          <w:lang w:val="uk-UA"/>
        </w:rPr>
        <w:tab/>
      </w:r>
      <w:r w:rsidRPr="00D727BE">
        <w:rPr>
          <w:lang w:val="uk-UA"/>
        </w:rPr>
        <w:t>М</w:t>
      </w:r>
      <w:r w:rsidR="00461778" w:rsidRPr="00D727BE">
        <w:rPr>
          <w:lang w:val="uk-UA"/>
        </w:rPr>
        <w:t>ихайло</w:t>
      </w:r>
      <w:r w:rsidRPr="00D727BE">
        <w:rPr>
          <w:lang w:val="uk-UA"/>
        </w:rPr>
        <w:t xml:space="preserve"> КРИВАК</w:t>
      </w:r>
    </w:p>
    <w:p w:rsidR="00371946" w:rsidRPr="00D727BE" w:rsidRDefault="00371946" w:rsidP="00371946">
      <w:pPr>
        <w:tabs>
          <w:tab w:val="left" w:pos="360"/>
        </w:tabs>
        <w:jc w:val="both"/>
        <w:rPr>
          <w:lang w:val="uk-UA"/>
        </w:rPr>
      </w:pPr>
    </w:p>
    <w:p w:rsidR="00371946" w:rsidRPr="00D727BE" w:rsidRDefault="00371946" w:rsidP="00371946">
      <w:pPr>
        <w:tabs>
          <w:tab w:val="left" w:pos="360"/>
        </w:tabs>
        <w:jc w:val="both"/>
        <w:rPr>
          <w:lang w:val="uk-UA"/>
        </w:rPr>
      </w:pPr>
    </w:p>
    <w:p w:rsidR="00371946" w:rsidRPr="00D727BE" w:rsidRDefault="00371946" w:rsidP="00371946">
      <w:pPr>
        <w:tabs>
          <w:tab w:val="left" w:pos="360"/>
        </w:tabs>
        <w:jc w:val="both"/>
        <w:rPr>
          <w:lang w:val="uk-UA"/>
        </w:rPr>
      </w:pPr>
    </w:p>
    <w:p w:rsidR="00371946" w:rsidRPr="00D727BE" w:rsidRDefault="00E878B9" w:rsidP="00371946">
      <w:pPr>
        <w:tabs>
          <w:tab w:val="left" w:pos="360"/>
        </w:tabs>
        <w:jc w:val="both"/>
        <w:rPr>
          <w:lang w:val="uk-UA"/>
        </w:rPr>
      </w:pPr>
      <w:r w:rsidRPr="00D727BE">
        <w:rPr>
          <w:lang w:val="uk-UA"/>
        </w:rPr>
        <w:t>Н</w:t>
      </w:r>
      <w:r w:rsidR="00371946" w:rsidRPr="00D727BE">
        <w:rPr>
          <w:lang w:val="uk-UA"/>
        </w:rPr>
        <w:t>ачальник управління з питань</w:t>
      </w:r>
    </w:p>
    <w:p w:rsidR="00842BBA" w:rsidRPr="00D727BE" w:rsidRDefault="00371946" w:rsidP="00FC358F">
      <w:pPr>
        <w:pStyle w:val="a7"/>
        <w:tabs>
          <w:tab w:val="left" w:pos="725"/>
        </w:tabs>
        <w:ind w:left="0"/>
        <w:rPr>
          <w:lang w:val="uk-UA"/>
        </w:rPr>
      </w:pPr>
      <w:r w:rsidRPr="00D727BE">
        <w:rPr>
          <w:lang w:val="uk-UA"/>
        </w:rPr>
        <w:t>цивільного захисту населен</w:t>
      </w:r>
      <w:r w:rsidR="00E878B9" w:rsidRPr="00D727BE">
        <w:rPr>
          <w:lang w:val="uk-UA"/>
        </w:rPr>
        <w:t>ня і охорони праці</w:t>
      </w:r>
      <w:r w:rsidR="00E878B9" w:rsidRPr="00D727BE">
        <w:rPr>
          <w:lang w:val="uk-UA"/>
        </w:rPr>
        <w:tab/>
      </w:r>
      <w:r w:rsidR="00E878B9" w:rsidRPr="00D727BE">
        <w:rPr>
          <w:lang w:val="uk-UA"/>
        </w:rPr>
        <w:tab/>
      </w:r>
      <w:r w:rsidR="00E878B9" w:rsidRPr="00D727BE">
        <w:rPr>
          <w:lang w:val="uk-UA"/>
        </w:rPr>
        <w:tab/>
      </w:r>
      <w:r w:rsidR="00E878B9" w:rsidRPr="00D727BE">
        <w:rPr>
          <w:lang w:val="uk-UA"/>
        </w:rPr>
        <w:tab/>
      </w:r>
      <w:r w:rsidR="00E52848" w:rsidRPr="00D727BE">
        <w:rPr>
          <w:lang w:val="uk-UA"/>
        </w:rPr>
        <w:t>Б</w:t>
      </w:r>
      <w:r w:rsidR="00461778" w:rsidRPr="00D727BE">
        <w:rPr>
          <w:lang w:val="uk-UA"/>
        </w:rPr>
        <w:t>огдан</w:t>
      </w:r>
      <w:r w:rsidR="00E52848" w:rsidRPr="00D727BE">
        <w:rPr>
          <w:lang w:val="uk-UA"/>
        </w:rPr>
        <w:t xml:space="preserve"> МОВЧАН</w:t>
      </w:r>
    </w:p>
    <w:p w:rsidR="00842BBA" w:rsidRPr="00D727BE" w:rsidRDefault="00842BBA">
      <w:pPr>
        <w:suppressAutoHyphens w:val="0"/>
        <w:rPr>
          <w:lang w:val="uk-UA"/>
        </w:rPr>
      </w:pPr>
      <w:r w:rsidRPr="00D727BE">
        <w:rPr>
          <w:lang w:val="uk-UA"/>
        </w:rPr>
        <w:br w:type="page"/>
      </w:r>
    </w:p>
    <w:p w:rsidR="00842BBA" w:rsidRPr="00D727BE" w:rsidRDefault="00842BBA" w:rsidP="00842BBA">
      <w:pPr>
        <w:ind w:firstLine="5670"/>
        <w:jc w:val="both"/>
        <w:rPr>
          <w:lang w:val="uk-UA"/>
        </w:rPr>
      </w:pPr>
      <w:r w:rsidRPr="00D727BE">
        <w:rPr>
          <w:lang w:val="uk-UA"/>
        </w:rPr>
        <w:lastRenderedPageBreak/>
        <w:t xml:space="preserve">Додаток </w:t>
      </w:r>
      <w:r w:rsidR="00065691" w:rsidRPr="00D727BE">
        <w:rPr>
          <w:lang w:val="uk-UA"/>
        </w:rPr>
        <w:t>2</w:t>
      </w:r>
    </w:p>
    <w:p w:rsidR="00842BBA" w:rsidRPr="00D727BE" w:rsidRDefault="00842BBA" w:rsidP="00842BBA">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A91633" w:rsidRPr="00D727BE" w:rsidRDefault="00A91633" w:rsidP="00271757">
      <w:pPr>
        <w:jc w:val="center"/>
        <w:rPr>
          <w:lang w:val="uk-UA"/>
        </w:rPr>
      </w:pPr>
    </w:p>
    <w:p w:rsidR="00A91633" w:rsidRPr="00D727BE" w:rsidRDefault="00A91633" w:rsidP="00271757">
      <w:pPr>
        <w:pStyle w:val="af"/>
        <w:keepNext/>
        <w:jc w:val="center"/>
        <w:rPr>
          <w:rFonts w:ascii="Times New Roman" w:hAnsi="Times New Roman" w:cs="Times New Roman"/>
          <w:b/>
          <w:sz w:val="24"/>
          <w:szCs w:val="24"/>
        </w:rPr>
      </w:pPr>
    </w:p>
    <w:p w:rsidR="00A91633" w:rsidRPr="00D727BE" w:rsidRDefault="00A91633" w:rsidP="00271757">
      <w:pPr>
        <w:pStyle w:val="af"/>
        <w:keepNext/>
        <w:jc w:val="center"/>
        <w:rPr>
          <w:rFonts w:ascii="Times New Roman" w:hAnsi="Times New Roman" w:cs="Times New Roman"/>
          <w:b/>
          <w:sz w:val="24"/>
          <w:szCs w:val="24"/>
        </w:rPr>
      </w:pPr>
      <w:r w:rsidRPr="00D727BE">
        <w:rPr>
          <w:rFonts w:ascii="Times New Roman" w:hAnsi="Times New Roman" w:cs="Times New Roman"/>
          <w:b/>
          <w:sz w:val="24"/>
          <w:szCs w:val="24"/>
        </w:rPr>
        <w:t>І</w:t>
      </w:r>
      <w:r w:rsidR="00B047CA" w:rsidRPr="00D727BE">
        <w:rPr>
          <w:rFonts w:ascii="Times New Roman" w:hAnsi="Times New Roman" w:cs="Times New Roman"/>
          <w:b/>
          <w:sz w:val="24"/>
          <w:szCs w:val="24"/>
        </w:rPr>
        <w:t>нструкція з охорони праці</w:t>
      </w:r>
      <w:r w:rsidRPr="00D727BE">
        <w:rPr>
          <w:rFonts w:ascii="Times New Roman" w:hAnsi="Times New Roman" w:cs="Times New Roman"/>
          <w:b/>
          <w:sz w:val="24"/>
          <w:szCs w:val="24"/>
        </w:rPr>
        <w:t xml:space="preserve"> №</w:t>
      </w:r>
      <w:r w:rsidR="00B047CA" w:rsidRPr="00D727BE">
        <w:rPr>
          <w:rFonts w:ascii="Times New Roman" w:hAnsi="Times New Roman" w:cs="Times New Roman"/>
          <w:b/>
          <w:sz w:val="24"/>
          <w:szCs w:val="24"/>
        </w:rPr>
        <w:t>2</w:t>
      </w:r>
    </w:p>
    <w:p w:rsidR="00A91633" w:rsidRPr="00D727BE" w:rsidRDefault="00A91633" w:rsidP="00271757">
      <w:pPr>
        <w:pStyle w:val="af"/>
        <w:keepNext/>
        <w:jc w:val="center"/>
        <w:rPr>
          <w:rFonts w:ascii="Times New Roman" w:hAnsi="Times New Roman" w:cs="Times New Roman"/>
          <w:b/>
          <w:sz w:val="24"/>
          <w:szCs w:val="24"/>
        </w:rPr>
      </w:pPr>
    </w:p>
    <w:p w:rsidR="00A91633" w:rsidRPr="00D727BE" w:rsidRDefault="00A91633" w:rsidP="00271757">
      <w:pPr>
        <w:pStyle w:val="af"/>
        <w:keepNext/>
        <w:jc w:val="center"/>
        <w:rPr>
          <w:rFonts w:ascii="Times New Roman" w:hAnsi="Times New Roman" w:cs="Times New Roman"/>
          <w:sz w:val="24"/>
          <w:szCs w:val="24"/>
        </w:rPr>
      </w:pPr>
      <w:r w:rsidRPr="00D727BE">
        <w:rPr>
          <w:rFonts w:ascii="Times New Roman" w:hAnsi="Times New Roman" w:cs="Times New Roman"/>
          <w:b/>
          <w:sz w:val="24"/>
          <w:szCs w:val="24"/>
        </w:rPr>
        <w:t>ПІД ЧАС ПРИБИРАННЯ СЛУЖБОВИХ ПРИМІЩЕНЬ ТА ПРИЛЕГЛОЇ ТЕРИТОРІЇ</w:t>
      </w:r>
    </w:p>
    <w:p w:rsidR="00A91633" w:rsidRPr="00D727BE" w:rsidRDefault="00A91633" w:rsidP="00271757">
      <w:pPr>
        <w:pStyle w:val="1"/>
        <w:numPr>
          <w:ilvl w:val="0"/>
          <w:numId w:val="2"/>
        </w:numPr>
        <w:tabs>
          <w:tab w:val="clear" w:pos="0"/>
        </w:tabs>
        <w:spacing w:before="0" w:after="0"/>
        <w:ind w:left="0" w:firstLine="0"/>
        <w:jc w:val="center"/>
        <w:rPr>
          <w:rFonts w:ascii="Times New Roman" w:hAnsi="Times New Roman" w:cs="Times New Roman"/>
          <w:sz w:val="24"/>
          <w:szCs w:val="24"/>
        </w:rPr>
      </w:pPr>
    </w:p>
    <w:p w:rsidR="00A91633" w:rsidRPr="00D727BE" w:rsidRDefault="00A91633" w:rsidP="00271757">
      <w:pPr>
        <w:pStyle w:val="af3"/>
        <w:numPr>
          <w:ilvl w:val="0"/>
          <w:numId w:val="7"/>
        </w:numPr>
        <w:suppressAutoHyphens/>
        <w:ind w:left="0" w:firstLine="284"/>
        <w:jc w:val="center"/>
        <w:rPr>
          <w:b/>
          <w:lang w:val="uk-UA"/>
        </w:rPr>
      </w:pPr>
      <w:r w:rsidRPr="00D727BE">
        <w:rPr>
          <w:b/>
          <w:lang w:val="uk-UA"/>
        </w:rPr>
        <w:t>Загальні положення</w:t>
      </w:r>
    </w:p>
    <w:p w:rsidR="00A91633" w:rsidRPr="00D727BE" w:rsidRDefault="00A91633" w:rsidP="00A91633">
      <w:pPr>
        <w:pStyle w:val="af3"/>
        <w:rPr>
          <w:b/>
          <w:lang w:val="uk-UA"/>
        </w:rPr>
      </w:pPr>
    </w:p>
    <w:p w:rsidR="00A91633" w:rsidRPr="00D727BE" w:rsidRDefault="00A91633" w:rsidP="00DB0D25">
      <w:pPr>
        <w:pStyle w:val="af3"/>
        <w:numPr>
          <w:ilvl w:val="1"/>
          <w:numId w:val="7"/>
        </w:numPr>
        <w:suppressAutoHyphens/>
        <w:ind w:left="0" w:firstLine="709"/>
        <w:jc w:val="both"/>
        <w:rPr>
          <w:lang w:val="uk-UA"/>
        </w:rPr>
      </w:pPr>
      <w:r w:rsidRPr="00D727BE">
        <w:rPr>
          <w:lang w:val="uk-UA"/>
        </w:rPr>
        <w:t>Ця інструкція розроблена з урахуванням вимог Положення про розробку інструкцій з охорони праці НПАОП 0.00-4.15-98, Типового положення про порядок проведення навчання і перевірки знань з питань охорони праці НПАОП 0.00-4.12-05,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НПАОП 0.00-3.07-09</w:t>
      </w:r>
      <w:r w:rsidR="00ED40A9" w:rsidRPr="00D727BE">
        <w:rPr>
          <w:lang w:val="uk-UA"/>
        </w:rPr>
        <w:t>, Загальних вимог стосовно забезпечення роботодавцями охорони праці працівників</w:t>
      </w:r>
      <w:r w:rsidR="00ED40A9" w:rsidRPr="00D727BE">
        <w:rPr>
          <w:rFonts w:eastAsia="Arial"/>
          <w:lang w:val="uk-UA" w:eastAsia="ar-SA"/>
        </w:rPr>
        <w:t xml:space="preserve"> затверджених наказом МНС від 25.01.2012 №67</w:t>
      </w:r>
      <w:r w:rsidRPr="00D727BE">
        <w:rPr>
          <w:lang w:val="uk-UA"/>
        </w:rPr>
        <w:t>.</w:t>
      </w:r>
    </w:p>
    <w:p w:rsidR="00A91633" w:rsidRPr="00D727BE" w:rsidRDefault="00A91633" w:rsidP="00A91633">
      <w:pPr>
        <w:tabs>
          <w:tab w:val="left" w:pos="360"/>
        </w:tabs>
        <w:ind w:firstLine="709"/>
        <w:jc w:val="both"/>
        <w:rPr>
          <w:lang w:val="uk-UA"/>
        </w:rPr>
      </w:pPr>
      <w:r w:rsidRPr="00D727BE">
        <w:rPr>
          <w:lang w:val="uk-UA"/>
        </w:rPr>
        <w:t>1.2.</w:t>
      </w:r>
      <w:r w:rsidRPr="00D727BE">
        <w:rPr>
          <w:lang w:val="uk-UA"/>
        </w:rPr>
        <w:tab/>
        <w:t>Інструкція є нормативним актом з охорони праці, що містить обов’язкові д</w:t>
      </w:r>
      <w:r w:rsidR="008F718E" w:rsidRPr="00D727BE">
        <w:rPr>
          <w:lang w:val="uk-UA"/>
        </w:rPr>
        <w:t>ля вивчення та дотримання вимог</w:t>
      </w:r>
      <w:r w:rsidRPr="00D727BE">
        <w:rPr>
          <w:lang w:val="uk-UA"/>
        </w:rPr>
        <w:t xml:space="preserve"> з охорони праці </w:t>
      </w:r>
      <w:r w:rsidR="008F718E" w:rsidRPr="00D727BE">
        <w:rPr>
          <w:lang w:val="uk-UA"/>
        </w:rPr>
        <w:t xml:space="preserve">під час прибирання службових приміщень та прилеглої території, </w:t>
      </w:r>
      <w:r w:rsidRPr="00D727BE">
        <w:rPr>
          <w:lang w:val="uk-UA"/>
        </w:rPr>
        <w:t>і поширюється на:</w:t>
      </w:r>
    </w:p>
    <w:p w:rsidR="00A91633" w:rsidRPr="00D727BE" w:rsidRDefault="009224C9" w:rsidP="00065691">
      <w:pPr>
        <w:ind w:firstLine="709"/>
        <w:jc w:val="both"/>
        <w:rPr>
          <w:lang w:val="uk-UA"/>
        </w:rPr>
      </w:pPr>
      <w:r w:rsidRPr="00D727BE">
        <w:rPr>
          <w:lang w:val="uk-UA"/>
        </w:rPr>
        <w:t>прибиральників</w:t>
      </w:r>
      <w:r w:rsidR="00A91633" w:rsidRPr="00D727BE">
        <w:rPr>
          <w:lang w:val="uk-UA"/>
        </w:rPr>
        <w:t xml:space="preserve"> службових приміщень міської ради та її виконавчих органів;</w:t>
      </w:r>
    </w:p>
    <w:p w:rsidR="00C10BF8" w:rsidRPr="00D727BE" w:rsidRDefault="00C10BF8" w:rsidP="00C10BF8">
      <w:pPr>
        <w:ind w:firstLine="709"/>
        <w:jc w:val="both"/>
        <w:rPr>
          <w:lang w:val="uk-UA"/>
        </w:rPr>
      </w:pPr>
      <w:r w:rsidRPr="00D727BE">
        <w:rPr>
          <w:lang w:val="uk-UA"/>
        </w:rPr>
        <w:t>працівників, які переводяться з одного виконавчого органу до іншого;</w:t>
      </w:r>
    </w:p>
    <w:p w:rsidR="00C10BF8" w:rsidRPr="00D727BE" w:rsidRDefault="00C10BF8" w:rsidP="00C10BF8">
      <w:pPr>
        <w:ind w:firstLine="709"/>
        <w:jc w:val="both"/>
        <w:rPr>
          <w:lang w:val="uk-UA"/>
        </w:rPr>
      </w:pPr>
      <w:r w:rsidRPr="00D727BE">
        <w:rPr>
          <w:lang w:val="uk-UA"/>
        </w:rPr>
        <w:t>інших працівників, студентів та стажерів під час проходження практики, стажування, і</w:t>
      </w:r>
    </w:p>
    <w:p w:rsidR="00A91633" w:rsidRPr="00D727BE" w:rsidRDefault="009224C9" w:rsidP="00C10BF8">
      <w:pPr>
        <w:jc w:val="both"/>
        <w:rPr>
          <w:lang w:val="uk-UA"/>
        </w:rPr>
      </w:pPr>
      <w:r w:rsidRPr="00D727BE">
        <w:rPr>
          <w:lang w:val="uk-UA"/>
        </w:rPr>
        <w:t>які виконують роботи з прибирання</w:t>
      </w:r>
      <w:r w:rsidR="00C10BF8" w:rsidRPr="00D727BE">
        <w:rPr>
          <w:lang w:val="uk-UA"/>
        </w:rPr>
        <w:t xml:space="preserve"> (</w:t>
      </w:r>
      <w:r w:rsidR="000F6E83" w:rsidRPr="00D727BE">
        <w:rPr>
          <w:lang w:val="uk-UA"/>
        </w:rPr>
        <w:t>далі - працівники</w:t>
      </w:r>
      <w:r w:rsidR="00C10BF8" w:rsidRPr="00D727BE">
        <w:rPr>
          <w:lang w:val="uk-UA"/>
        </w:rPr>
        <w:t>);</w:t>
      </w:r>
    </w:p>
    <w:p w:rsidR="00A91633" w:rsidRPr="00D727BE" w:rsidRDefault="00A91633" w:rsidP="00A91633">
      <w:pPr>
        <w:tabs>
          <w:tab w:val="left" w:pos="360"/>
        </w:tabs>
        <w:ind w:firstLine="709"/>
        <w:jc w:val="both"/>
        <w:rPr>
          <w:lang w:val="uk-UA"/>
        </w:rPr>
      </w:pPr>
      <w:r w:rsidRPr="00D727BE">
        <w:rPr>
          <w:lang w:val="uk-UA"/>
        </w:rPr>
        <w:t>1.3.</w:t>
      </w:r>
      <w:r w:rsidRPr="00D727BE">
        <w:rPr>
          <w:lang w:val="uk-UA"/>
        </w:rPr>
        <w:tab/>
        <w:t>Працівники допускаються до самостійної роботи після проходження ними необхідних медичних оглядів, інструктажів та навчання з питань охорони праці.</w:t>
      </w:r>
    </w:p>
    <w:p w:rsidR="00082726" w:rsidRPr="00D727BE" w:rsidRDefault="00A91633" w:rsidP="006E549C">
      <w:pPr>
        <w:ind w:firstLine="709"/>
        <w:jc w:val="both"/>
        <w:rPr>
          <w:lang w:val="uk-UA"/>
        </w:rPr>
      </w:pPr>
      <w:r w:rsidRPr="00D727BE">
        <w:rPr>
          <w:lang w:val="uk-UA"/>
        </w:rPr>
        <w:t>1.4.</w:t>
      </w:r>
      <w:r w:rsidRPr="00D727BE">
        <w:rPr>
          <w:lang w:val="uk-UA"/>
        </w:rPr>
        <w:tab/>
        <w:t>Інструменти, інвентар, засоби, елементи, пристрої</w:t>
      </w:r>
      <w:r w:rsidR="00E61CAC" w:rsidRPr="00D727BE">
        <w:rPr>
          <w:lang w:val="uk-UA"/>
        </w:rPr>
        <w:t>,</w:t>
      </w:r>
      <w:r w:rsidRPr="00D727BE">
        <w:rPr>
          <w:lang w:val="uk-UA"/>
        </w:rPr>
        <w:t xml:space="preserve"> що використовуються працівниками:</w:t>
      </w:r>
    </w:p>
    <w:p w:rsidR="00A91633" w:rsidRPr="00D727BE" w:rsidRDefault="00D83D04" w:rsidP="006E549C">
      <w:pPr>
        <w:ind w:firstLine="709"/>
        <w:jc w:val="both"/>
        <w:rPr>
          <w:lang w:val="uk-UA"/>
        </w:rPr>
      </w:pPr>
      <w:r w:rsidRPr="00D727BE">
        <w:rPr>
          <w:lang w:val="uk-UA"/>
        </w:rPr>
        <w:t>швабра, відро, моп</w:t>
      </w:r>
      <w:r w:rsidR="00A91633" w:rsidRPr="00D727BE">
        <w:rPr>
          <w:lang w:val="uk-UA"/>
        </w:rPr>
        <w:t>, віник, мітла, совок, сміттєвий бак, пилосос, миючі, чистильні, дезінфікуючі засоби, ганчірка, серветка, щітка, лопата, граблі, сапа, секатор, садові ножиці, ручна коса, кущоріз, скребок, антиожеледні реагенти</w:t>
      </w:r>
      <w:r w:rsidR="00082726" w:rsidRPr="00D727BE">
        <w:rPr>
          <w:lang w:val="uk-UA"/>
        </w:rPr>
        <w:t>, засоби індивідуального захисту.</w:t>
      </w:r>
    </w:p>
    <w:p w:rsidR="00A91633" w:rsidRPr="00D727BE" w:rsidRDefault="00A91633" w:rsidP="00A91633">
      <w:pPr>
        <w:ind w:firstLine="709"/>
        <w:jc w:val="both"/>
        <w:rPr>
          <w:lang w:val="uk-UA"/>
        </w:rPr>
      </w:pPr>
      <w:r w:rsidRPr="00D727BE">
        <w:rPr>
          <w:lang w:val="uk-UA"/>
        </w:rPr>
        <w:t>1.5.</w:t>
      </w:r>
      <w:r w:rsidRPr="00D727BE">
        <w:rPr>
          <w:lang w:val="uk-UA"/>
        </w:rPr>
        <w:tab/>
        <w:t>Організація робочої зони та робочого місця:</w:t>
      </w:r>
    </w:p>
    <w:p w:rsidR="00A91633" w:rsidRPr="00D727BE" w:rsidRDefault="00A91633" w:rsidP="0046064E">
      <w:pPr>
        <w:ind w:firstLine="709"/>
        <w:jc w:val="both"/>
        <w:rPr>
          <w:lang w:val="uk-UA"/>
        </w:rPr>
      </w:pPr>
      <w:r w:rsidRPr="00D727BE">
        <w:rPr>
          <w:lang w:val="uk-UA"/>
        </w:rPr>
        <w:t>предмети, інструменти, засоби, елементи</w:t>
      </w:r>
      <w:r w:rsidR="00757355" w:rsidRPr="00D727BE">
        <w:rPr>
          <w:lang w:val="uk-UA"/>
        </w:rPr>
        <w:t>, інвентар</w:t>
      </w:r>
      <w:r w:rsidRPr="00D727BE">
        <w:rPr>
          <w:lang w:val="uk-UA"/>
        </w:rPr>
        <w:t xml:space="preserve"> повинні </w:t>
      </w:r>
      <w:r w:rsidR="000C09E7" w:rsidRPr="00D727BE">
        <w:rPr>
          <w:lang w:val="uk-UA"/>
        </w:rPr>
        <w:t xml:space="preserve">бути справними, а </w:t>
      </w:r>
      <w:r w:rsidRPr="00D727BE">
        <w:rPr>
          <w:lang w:val="uk-UA"/>
        </w:rPr>
        <w:t>використовуватись, експлуатуватись відповідно до паспортів (інстр</w:t>
      </w:r>
      <w:r w:rsidR="00695678" w:rsidRPr="00D727BE">
        <w:rPr>
          <w:lang w:val="uk-UA"/>
        </w:rPr>
        <w:t>укцій, настанов) з експлуатації</w:t>
      </w:r>
      <w:r w:rsidR="0046064E" w:rsidRPr="00D727BE">
        <w:rPr>
          <w:lang w:val="uk-UA"/>
        </w:rPr>
        <w:t xml:space="preserve">, </w:t>
      </w:r>
      <w:r w:rsidRPr="00D727BE">
        <w:rPr>
          <w:lang w:val="uk-UA"/>
        </w:rPr>
        <w:t>Правил пожежної безпеки в Україні, санітарних норм і правил, нормативно</w:t>
      </w:r>
      <w:r w:rsidR="00695678" w:rsidRPr="00D727BE">
        <w:rPr>
          <w:lang w:val="uk-UA"/>
        </w:rPr>
        <w:t>-</w:t>
      </w:r>
      <w:r w:rsidR="0046064E" w:rsidRPr="00D727BE">
        <w:rPr>
          <w:lang w:val="uk-UA"/>
        </w:rPr>
        <w:t xml:space="preserve">правових актів з охорони праці та </w:t>
      </w:r>
      <w:r w:rsidR="00695678" w:rsidRPr="00D727BE">
        <w:rPr>
          <w:lang w:val="uk-UA"/>
        </w:rPr>
        <w:t>з</w:t>
      </w:r>
      <w:r w:rsidR="00757355" w:rsidRPr="00D727BE">
        <w:rPr>
          <w:lang w:val="uk-UA"/>
        </w:rPr>
        <w:t xml:space="preserve">берігатись, встановлюватись </w:t>
      </w:r>
      <w:r w:rsidR="000C09E7" w:rsidRPr="00D727BE">
        <w:rPr>
          <w:lang w:val="uk-UA"/>
        </w:rPr>
        <w:t>у спеціально відведених місцях;</w:t>
      </w:r>
    </w:p>
    <w:p w:rsidR="000C09E7" w:rsidRPr="00D727BE" w:rsidRDefault="000C09E7" w:rsidP="00065691">
      <w:pPr>
        <w:ind w:firstLine="709"/>
        <w:jc w:val="both"/>
        <w:rPr>
          <w:shd w:val="clear" w:color="auto" w:fill="FFFFFF"/>
          <w:lang w:val="uk-UA"/>
        </w:rPr>
      </w:pPr>
      <w:r w:rsidRPr="00D727BE">
        <w:rPr>
          <w:shd w:val="clear" w:color="auto" w:fill="FFFFFF"/>
          <w:lang w:val="uk-UA"/>
        </w:rPr>
        <w:t xml:space="preserve">працівники мають бути забезпечені необхідними засобами індивідуального захисту. </w:t>
      </w:r>
    </w:p>
    <w:p w:rsidR="00A91633" w:rsidRPr="00D727BE" w:rsidRDefault="00A91633" w:rsidP="00A91633">
      <w:pPr>
        <w:ind w:firstLine="709"/>
        <w:jc w:val="both"/>
        <w:rPr>
          <w:lang w:val="uk-UA"/>
        </w:rPr>
      </w:pPr>
      <w:r w:rsidRPr="00D727BE">
        <w:rPr>
          <w:lang w:val="uk-UA"/>
        </w:rPr>
        <w:t>1.6.</w:t>
      </w:r>
      <w:r w:rsidRPr="00D727BE">
        <w:rPr>
          <w:lang w:val="uk-UA"/>
        </w:rPr>
        <w:tab/>
        <w:t>Обов'язки працівників щодо додержання вимог охорони праці:</w:t>
      </w:r>
    </w:p>
    <w:p w:rsidR="00A91633" w:rsidRPr="00D727BE" w:rsidRDefault="00A91633" w:rsidP="00065691">
      <w:pPr>
        <w:ind w:firstLine="709"/>
        <w:jc w:val="both"/>
        <w:rPr>
          <w:lang w:val="uk-UA"/>
        </w:rPr>
      </w:pPr>
      <w:r w:rsidRPr="00D727BE">
        <w:rPr>
          <w:lang w:val="uk-UA"/>
        </w:rPr>
        <w:t>виконувати вимоги інструкцій з охорони праці та правил</w:t>
      </w:r>
      <w:r w:rsidR="00DD29DB" w:rsidRPr="00D727BE">
        <w:rPr>
          <w:lang w:val="uk-UA"/>
        </w:rPr>
        <w:t>а</w:t>
      </w:r>
      <w:r w:rsidRPr="00D727BE">
        <w:rPr>
          <w:lang w:val="uk-UA"/>
        </w:rPr>
        <w:t xml:space="preserve"> внутрішнього трудового розпорядку;</w:t>
      </w:r>
    </w:p>
    <w:p w:rsidR="00A91633" w:rsidRPr="00D727BE" w:rsidRDefault="00A91633" w:rsidP="00065691">
      <w:pPr>
        <w:ind w:firstLine="709"/>
        <w:jc w:val="both"/>
        <w:rPr>
          <w:lang w:val="uk-UA"/>
        </w:rPr>
      </w:pPr>
      <w:r w:rsidRPr="00D727BE">
        <w:rPr>
          <w:lang w:val="uk-UA"/>
        </w:rPr>
        <w:t>проходити необхідні медичні огляди, інструктажі та навчання з питань охорони праці;</w:t>
      </w:r>
    </w:p>
    <w:p w:rsidR="00A91633" w:rsidRPr="00D727BE" w:rsidRDefault="00A91633" w:rsidP="00065691">
      <w:pPr>
        <w:tabs>
          <w:tab w:val="left" w:pos="0"/>
        </w:tabs>
        <w:ind w:firstLine="709"/>
        <w:jc w:val="both"/>
        <w:rPr>
          <w:lang w:val="uk-UA"/>
        </w:rPr>
      </w:pPr>
      <w:r w:rsidRPr="00D727BE">
        <w:rPr>
          <w:lang w:val="uk-UA"/>
        </w:rPr>
        <w:t>застосовувати засоби індивідуального захисту;</w:t>
      </w:r>
    </w:p>
    <w:p w:rsidR="00A91633" w:rsidRPr="00D727BE" w:rsidRDefault="00A91633" w:rsidP="00065691">
      <w:pPr>
        <w:ind w:firstLine="709"/>
        <w:jc w:val="both"/>
        <w:rPr>
          <w:lang w:val="uk-UA"/>
        </w:rPr>
      </w:pPr>
      <w:r w:rsidRPr="00D727BE">
        <w:rPr>
          <w:lang w:val="uk-UA"/>
        </w:rPr>
        <w:t xml:space="preserve">дбати про особисту безпеку і здоров’я, а також про безпеку і здоров’я оточуючих людей в процесі виконання </w:t>
      </w:r>
      <w:r w:rsidR="005E06DF" w:rsidRPr="00D727BE">
        <w:rPr>
          <w:lang w:val="uk-UA"/>
        </w:rPr>
        <w:t>робіт</w:t>
      </w:r>
      <w:r w:rsidRPr="00D727BE">
        <w:rPr>
          <w:lang w:val="uk-UA"/>
        </w:rPr>
        <w:t>.</w:t>
      </w:r>
    </w:p>
    <w:p w:rsidR="00A91633" w:rsidRPr="00D727BE" w:rsidRDefault="00A91633" w:rsidP="00E25CE9">
      <w:pPr>
        <w:ind w:firstLine="709"/>
        <w:jc w:val="both"/>
        <w:rPr>
          <w:lang w:val="uk-UA"/>
        </w:rPr>
      </w:pPr>
      <w:r w:rsidRPr="00D727BE">
        <w:rPr>
          <w:lang w:val="uk-UA"/>
        </w:rPr>
        <w:t>1.7.</w:t>
      </w:r>
      <w:r w:rsidRPr="00D727BE">
        <w:rPr>
          <w:lang w:val="uk-UA"/>
        </w:rPr>
        <w:tab/>
        <w:t>О</w:t>
      </w:r>
      <w:r w:rsidRPr="00D727BE">
        <w:rPr>
          <w:color w:val="333333"/>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A91633" w:rsidRPr="00D727BE" w:rsidRDefault="00A91633" w:rsidP="00065691">
      <w:pPr>
        <w:ind w:firstLine="709"/>
        <w:jc w:val="both"/>
        <w:rPr>
          <w:lang w:val="uk-UA"/>
        </w:rPr>
      </w:pPr>
      <w:r w:rsidRPr="00D727BE">
        <w:rPr>
          <w:lang w:val="uk-UA"/>
        </w:rPr>
        <w:t>падіння;</w:t>
      </w:r>
    </w:p>
    <w:p w:rsidR="00A91633" w:rsidRPr="00D727BE" w:rsidRDefault="00A91633" w:rsidP="00065691">
      <w:pPr>
        <w:ind w:firstLine="709"/>
        <w:jc w:val="both"/>
        <w:rPr>
          <w:lang w:val="uk-UA"/>
        </w:rPr>
      </w:pPr>
      <w:r w:rsidRPr="00D727BE">
        <w:rPr>
          <w:lang w:val="uk-UA"/>
        </w:rPr>
        <w:t>перенавантаження (статичні, динамічні) і нервово-психічні чинники (емоційні перевантаження, перенапруга аналізаторів, розумова перенапруга, монотонність праці);</w:t>
      </w:r>
    </w:p>
    <w:p w:rsidR="00A91633" w:rsidRPr="00D727BE" w:rsidRDefault="00A91633" w:rsidP="00065691">
      <w:pPr>
        <w:ind w:firstLine="709"/>
        <w:jc w:val="both"/>
        <w:rPr>
          <w:lang w:val="uk-UA"/>
        </w:rPr>
      </w:pPr>
      <w:r w:rsidRPr="00D727BE">
        <w:rPr>
          <w:lang w:val="uk-UA"/>
        </w:rPr>
        <w:t>ураження електрострумом;</w:t>
      </w:r>
    </w:p>
    <w:p w:rsidR="00A91633" w:rsidRPr="00D727BE" w:rsidRDefault="00A91633" w:rsidP="00065691">
      <w:pPr>
        <w:ind w:firstLine="709"/>
        <w:jc w:val="both"/>
        <w:rPr>
          <w:lang w:val="uk-UA"/>
        </w:rPr>
      </w:pPr>
      <w:r w:rsidRPr="00D727BE">
        <w:rPr>
          <w:lang w:val="uk-UA"/>
        </w:rPr>
        <w:lastRenderedPageBreak/>
        <w:t>небезпека виникнення загорянь та пожеж;</w:t>
      </w:r>
    </w:p>
    <w:p w:rsidR="00A91633" w:rsidRPr="00D727BE" w:rsidRDefault="00A91633" w:rsidP="00065691">
      <w:pPr>
        <w:ind w:firstLine="709"/>
        <w:jc w:val="both"/>
        <w:rPr>
          <w:lang w:val="uk-UA"/>
        </w:rPr>
      </w:pPr>
      <w:r w:rsidRPr="00D727BE">
        <w:rPr>
          <w:lang w:val="uk-UA"/>
        </w:rPr>
        <w:t>машини, що рухаються, автотранспорт і механізми;</w:t>
      </w:r>
    </w:p>
    <w:p w:rsidR="00A91633" w:rsidRPr="00D727BE" w:rsidRDefault="00A91633" w:rsidP="00065691">
      <w:pPr>
        <w:ind w:left="709"/>
        <w:jc w:val="both"/>
        <w:rPr>
          <w:lang w:val="uk-UA"/>
        </w:rPr>
      </w:pPr>
      <w:r w:rsidRPr="00D727BE">
        <w:rPr>
          <w:lang w:val="uk-UA"/>
        </w:rPr>
        <w:t>підвищена чи знижена температура, вологість і рухомість повітря;</w:t>
      </w:r>
      <w:r w:rsidRPr="00D727BE">
        <w:rPr>
          <w:lang w:val="uk-UA"/>
        </w:rPr>
        <w:br/>
        <w:t>дія хімічних речовин, які застосовуються в роботі;</w:t>
      </w:r>
    </w:p>
    <w:p w:rsidR="00A91633" w:rsidRPr="00D727BE" w:rsidRDefault="00A91633" w:rsidP="00065691">
      <w:pPr>
        <w:ind w:firstLine="709"/>
        <w:jc w:val="both"/>
        <w:rPr>
          <w:lang w:val="uk-UA"/>
        </w:rPr>
      </w:pPr>
      <w:r w:rsidRPr="00D727BE">
        <w:rPr>
          <w:lang w:val="uk-UA"/>
        </w:rPr>
        <w:t>гострі кромки, задирки і шорсткість;</w:t>
      </w:r>
    </w:p>
    <w:p w:rsidR="00A91633" w:rsidRPr="00D727BE" w:rsidRDefault="00A91633" w:rsidP="00065691">
      <w:pPr>
        <w:ind w:firstLine="709"/>
        <w:jc w:val="both"/>
        <w:rPr>
          <w:lang w:val="uk-UA"/>
        </w:rPr>
      </w:pPr>
      <w:r w:rsidRPr="00D727BE">
        <w:rPr>
          <w:lang w:val="uk-UA"/>
        </w:rPr>
        <w:t>відсутність чи нестача природного світла;</w:t>
      </w:r>
    </w:p>
    <w:p w:rsidR="00A91633" w:rsidRPr="00D727BE" w:rsidRDefault="00A91633" w:rsidP="00065691">
      <w:pPr>
        <w:ind w:firstLine="709"/>
        <w:jc w:val="both"/>
        <w:rPr>
          <w:lang w:val="uk-UA"/>
        </w:rPr>
      </w:pPr>
      <w:r w:rsidRPr="00D727BE">
        <w:rPr>
          <w:lang w:val="uk-UA"/>
        </w:rPr>
        <w:t>недостатність освітлення робочої зони;</w:t>
      </w:r>
    </w:p>
    <w:p w:rsidR="00A91633" w:rsidRPr="00D727BE" w:rsidRDefault="00A91633" w:rsidP="00065691">
      <w:pPr>
        <w:ind w:firstLine="709"/>
        <w:jc w:val="both"/>
        <w:rPr>
          <w:lang w:val="uk-UA"/>
        </w:rPr>
      </w:pPr>
      <w:r w:rsidRPr="00D727BE">
        <w:rPr>
          <w:lang w:val="uk-UA"/>
        </w:rPr>
        <w:t>протиправні дії інших осіб;</w:t>
      </w:r>
    </w:p>
    <w:p w:rsidR="00A91633" w:rsidRPr="00D727BE" w:rsidRDefault="00A91633" w:rsidP="00065691">
      <w:pPr>
        <w:ind w:firstLine="709"/>
        <w:jc w:val="both"/>
        <w:rPr>
          <w:lang w:val="uk-UA"/>
        </w:rPr>
      </w:pPr>
      <w:r w:rsidRPr="00D727BE">
        <w:rPr>
          <w:lang w:val="uk-UA"/>
        </w:rPr>
        <w:t>укуси тварин;</w:t>
      </w:r>
    </w:p>
    <w:p w:rsidR="00A91633" w:rsidRPr="00D727BE" w:rsidRDefault="00A91633" w:rsidP="00065691">
      <w:pPr>
        <w:ind w:firstLine="709"/>
        <w:jc w:val="both"/>
        <w:rPr>
          <w:lang w:val="uk-UA"/>
        </w:rPr>
      </w:pPr>
      <w:r w:rsidRPr="00D727BE">
        <w:rPr>
          <w:lang w:val="uk-UA"/>
        </w:rPr>
        <w:t>мобінг;</w:t>
      </w:r>
    </w:p>
    <w:p w:rsidR="00A91633" w:rsidRPr="00D727BE" w:rsidRDefault="00A91633" w:rsidP="00065691">
      <w:pPr>
        <w:ind w:firstLine="709"/>
        <w:jc w:val="both"/>
        <w:rPr>
          <w:lang w:val="uk-UA"/>
        </w:rPr>
      </w:pPr>
      <w:r w:rsidRPr="00D727BE">
        <w:rPr>
          <w:lang w:val="uk-UA"/>
        </w:rPr>
        <w:t>інфікування крапельними та вірусними інфекціями.</w:t>
      </w:r>
    </w:p>
    <w:p w:rsidR="00A91633" w:rsidRPr="00D727BE" w:rsidRDefault="00A91633" w:rsidP="00A91633">
      <w:pPr>
        <w:ind w:firstLine="709"/>
        <w:jc w:val="both"/>
        <w:rPr>
          <w:lang w:val="uk-UA"/>
        </w:rPr>
      </w:pPr>
      <w:r w:rsidRPr="00D727BE">
        <w:rPr>
          <w:lang w:val="uk-UA"/>
        </w:rPr>
        <w:t>1.8.</w:t>
      </w:r>
      <w:r w:rsidRPr="00D727BE">
        <w:rPr>
          <w:lang w:val="uk-UA"/>
        </w:rPr>
        <w:tab/>
        <w:t>Працівники, що знаходяться в службовому відряджен</w:t>
      </w:r>
      <w:r w:rsidR="00175BD9" w:rsidRPr="00D727BE">
        <w:rPr>
          <w:lang w:val="uk-UA"/>
        </w:rPr>
        <w:t>н</w:t>
      </w:r>
      <w:r w:rsidRPr="00D727BE">
        <w:rPr>
          <w:lang w:val="uk-UA"/>
        </w:rPr>
        <w:t xml:space="preserve">і, перед початком виконання </w:t>
      </w:r>
      <w:r w:rsidR="005E06DF" w:rsidRPr="00D727BE">
        <w:rPr>
          <w:lang w:val="uk-UA"/>
        </w:rPr>
        <w:t>робіт</w:t>
      </w:r>
      <w:r w:rsidRPr="00D727BE">
        <w:rPr>
          <w:color w:val="FF0000"/>
          <w:lang w:val="uk-UA"/>
        </w:rPr>
        <w:t xml:space="preserve"> </w:t>
      </w:r>
      <w:r w:rsidRPr="00D727BE">
        <w:rPr>
          <w:lang w:val="uk-UA"/>
        </w:rPr>
        <w:t>повинні пройти в інших підприємствах, установах, організаціях, органах відповідні інструктажі з охорони праці.</w:t>
      </w:r>
    </w:p>
    <w:p w:rsidR="00A91633" w:rsidRPr="00D727BE" w:rsidRDefault="00A91633" w:rsidP="00A91633">
      <w:pPr>
        <w:ind w:firstLine="709"/>
        <w:jc w:val="both"/>
        <w:rPr>
          <w:lang w:val="uk-UA"/>
        </w:rPr>
      </w:pPr>
      <w:r w:rsidRPr="00D727BE">
        <w:rPr>
          <w:lang w:val="uk-UA"/>
        </w:rPr>
        <w:t>1.9.</w:t>
      </w:r>
      <w:r w:rsidRPr="00D727BE">
        <w:rPr>
          <w:lang w:val="uk-UA"/>
        </w:rPr>
        <w:tab/>
        <w:t>Працівники, які не виконують вимоги даної інструкції, несуть відповідальність передбачену чинним законодавством.</w:t>
      </w:r>
    </w:p>
    <w:p w:rsidR="00A91633" w:rsidRPr="00D727BE" w:rsidRDefault="00A91633" w:rsidP="00A91633">
      <w:pPr>
        <w:ind w:firstLine="709"/>
        <w:jc w:val="both"/>
        <w:rPr>
          <w:lang w:val="uk-UA"/>
        </w:rPr>
      </w:pPr>
      <w:r w:rsidRPr="00D727BE">
        <w:rPr>
          <w:lang w:val="uk-UA"/>
        </w:rPr>
        <w:t>1.10.</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460275" w:rsidRPr="00D727BE" w:rsidRDefault="00460275" w:rsidP="00065691">
      <w:pPr>
        <w:pStyle w:val="af3"/>
        <w:ind w:left="0"/>
        <w:contextualSpacing w:val="0"/>
        <w:jc w:val="center"/>
        <w:rPr>
          <w:b/>
          <w:lang w:val="uk-UA"/>
        </w:rPr>
      </w:pPr>
    </w:p>
    <w:p w:rsidR="00A91633" w:rsidRPr="00D727BE" w:rsidRDefault="00A91633" w:rsidP="00065691">
      <w:pPr>
        <w:pStyle w:val="af3"/>
        <w:ind w:left="0" w:firstLine="284"/>
        <w:contextualSpacing w:val="0"/>
        <w:jc w:val="center"/>
        <w:rPr>
          <w:b/>
          <w:lang w:val="uk-UA"/>
        </w:rPr>
      </w:pPr>
      <w:r w:rsidRPr="00D727BE">
        <w:rPr>
          <w:b/>
          <w:lang w:val="uk-UA"/>
        </w:rPr>
        <w:t>2.</w:t>
      </w:r>
      <w:r w:rsidRPr="00D727BE">
        <w:rPr>
          <w:b/>
          <w:lang w:val="uk-UA"/>
        </w:rPr>
        <w:tab/>
        <w:t>Вимоги безпеки перед початком роботи</w:t>
      </w:r>
    </w:p>
    <w:p w:rsidR="00A91633" w:rsidRPr="00D727BE" w:rsidRDefault="00A91633" w:rsidP="00065691">
      <w:pPr>
        <w:tabs>
          <w:tab w:val="left" w:pos="0"/>
        </w:tabs>
        <w:jc w:val="center"/>
        <w:rPr>
          <w:b/>
          <w:lang w:val="uk-UA"/>
        </w:rPr>
      </w:pPr>
    </w:p>
    <w:p w:rsidR="00065691" w:rsidRPr="00D727BE" w:rsidRDefault="00065691" w:rsidP="00A91633">
      <w:pPr>
        <w:ind w:firstLine="709"/>
        <w:jc w:val="both"/>
        <w:rPr>
          <w:lang w:val="uk-UA"/>
        </w:rPr>
      </w:pPr>
      <w:r w:rsidRPr="00D727BE">
        <w:rPr>
          <w:lang w:val="uk-UA"/>
        </w:rPr>
        <w:t>2.1.</w:t>
      </w:r>
      <w:r w:rsidR="00A91633" w:rsidRPr="00D727BE">
        <w:rPr>
          <w:lang w:val="uk-UA"/>
        </w:rPr>
        <w:tab/>
      </w:r>
      <w:r w:rsidRPr="00D727BE">
        <w:rPr>
          <w:lang w:val="uk-UA"/>
        </w:rPr>
        <w:t>Перед початком використання (експлуатації) інструментів, інвентарю, засобів, елементів, пристроїв:</w:t>
      </w:r>
    </w:p>
    <w:p w:rsidR="00065691" w:rsidRPr="00D727BE" w:rsidRDefault="00065691" w:rsidP="00A91633">
      <w:pPr>
        <w:ind w:firstLine="709"/>
        <w:jc w:val="both"/>
        <w:rPr>
          <w:lang w:val="uk-UA"/>
        </w:rPr>
      </w:pPr>
      <w:r w:rsidRPr="00D727BE">
        <w:rPr>
          <w:lang w:val="uk-UA"/>
        </w:rPr>
        <w:t>зовнішнім оглядом пересвідчитись в їх справ</w:t>
      </w:r>
      <w:r w:rsidR="00BF138B" w:rsidRPr="00D727BE">
        <w:rPr>
          <w:lang w:val="uk-UA"/>
        </w:rPr>
        <w:t>ності, відсутності пошкоджень;</w:t>
      </w:r>
    </w:p>
    <w:p w:rsidR="00A91633" w:rsidRPr="00D727BE" w:rsidRDefault="00BF138B" w:rsidP="00A91633">
      <w:pPr>
        <w:ind w:firstLine="709"/>
        <w:jc w:val="both"/>
        <w:rPr>
          <w:lang w:val="uk-UA"/>
        </w:rPr>
      </w:pPr>
      <w:r w:rsidRPr="00D727BE">
        <w:rPr>
          <w:lang w:val="uk-UA"/>
        </w:rPr>
        <w:t>о</w:t>
      </w:r>
      <w:r w:rsidR="00A91633" w:rsidRPr="00D727BE">
        <w:rPr>
          <w:lang w:val="uk-UA"/>
        </w:rPr>
        <w:t>дягнути спецодяг та спеціальне взуття</w:t>
      </w:r>
      <w:r w:rsidRPr="00D727BE">
        <w:rPr>
          <w:lang w:val="uk-UA"/>
        </w:rPr>
        <w:t>;</w:t>
      </w:r>
    </w:p>
    <w:p w:rsidR="00BF138B" w:rsidRPr="00D727BE" w:rsidRDefault="00BF138B" w:rsidP="00A91633">
      <w:pPr>
        <w:tabs>
          <w:tab w:val="left" w:pos="0"/>
        </w:tabs>
        <w:ind w:firstLine="709"/>
        <w:jc w:val="both"/>
        <w:rPr>
          <w:lang w:val="uk-UA"/>
        </w:rPr>
      </w:pPr>
      <w:r w:rsidRPr="00D727BE">
        <w:rPr>
          <w:lang w:val="uk-UA"/>
        </w:rPr>
        <w:t>п</w:t>
      </w:r>
      <w:r w:rsidR="00A91633" w:rsidRPr="00D727BE">
        <w:rPr>
          <w:lang w:val="uk-UA"/>
        </w:rPr>
        <w:t>еревірити цілісність гумових рукави</w:t>
      </w:r>
      <w:r w:rsidRPr="00D727BE">
        <w:rPr>
          <w:lang w:val="uk-UA"/>
        </w:rPr>
        <w:t>чок (шляхом надування повітрям);</w:t>
      </w:r>
    </w:p>
    <w:p w:rsidR="00A91633" w:rsidRPr="00D727BE" w:rsidRDefault="00A91633" w:rsidP="00A91633">
      <w:pPr>
        <w:tabs>
          <w:tab w:val="left" w:pos="0"/>
        </w:tabs>
        <w:ind w:firstLine="709"/>
        <w:jc w:val="both"/>
        <w:rPr>
          <w:lang w:val="uk-UA"/>
        </w:rPr>
      </w:pPr>
      <w:r w:rsidRPr="00D727BE">
        <w:rPr>
          <w:lang w:val="uk-UA"/>
        </w:rPr>
        <w:t xml:space="preserve">підготувати захисні рукавиці </w:t>
      </w:r>
      <w:r w:rsidR="00BF138B" w:rsidRPr="00D727BE">
        <w:rPr>
          <w:lang w:val="uk-UA"/>
        </w:rPr>
        <w:t>для прибирання території;</w:t>
      </w:r>
    </w:p>
    <w:p w:rsidR="00A91633" w:rsidRPr="00D727BE" w:rsidRDefault="00BF138B" w:rsidP="00A91633">
      <w:pPr>
        <w:tabs>
          <w:tab w:val="left" w:pos="0"/>
        </w:tabs>
        <w:ind w:firstLine="709"/>
        <w:jc w:val="both"/>
        <w:rPr>
          <w:lang w:val="uk-UA"/>
        </w:rPr>
      </w:pPr>
      <w:r w:rsidRPr="00D727BE">
        <w:rPr>
          <w:lang w:val="uk-UA"/>
        </w:rPr>
        <w:t>п</w:t>
      </w:r>
      <w:r w:rsidR="00A91633" w:rsidRPr="00D727BE">
        <w:rPr>
          <w:lang w:val="uk-UA"/>
        </w:rPr>
        <w:t>ри виході на прилеглу територію обов’язково одягнути жилет</w:t>
      </w:r>
      <w:r w:rsidRPr="00D727BE">
        <w:rPr>
          <w:lang w:val="uk-UA"/>
        </w:rPr>
        <w:t xml:space="preserve"> зі світловідбивними елементами;</w:t>
      </w:r>
    </w:p>
    <w:p w:rsidR="00A91633" w:rsidRPr="00D727BE" w:rsidRDefault="00BF138B" w:rsidP="00A91633">
      <w:pPr>
        <w:tabs>
          <w:tab w:val="left" w:pos="0"/>
        </w:tabs>
        <w:ind w:firstLine="709"/>
        <w:jc w:val="both"/>
        <w:rPr>
          <w:lang w:val="uk-UA"/>
        </w:rPr>
      </w:pPr>
      <w:r w:rsidRPr="00D727BE">
        <w:rPr>
          <w:lang w:val="uk-UA"/>
        </w:rPr>
        <w:t>п</w:t>
      </w:r>
      <w:r w:rsidR="00690B18" w:rsidRPr="00D727BE">
        <w:rPr>
          <w:lang w:val="uk-UA"/>
        </w:rPr>
        <w:t>ереконатися, що держак мітли</w:t>
      </w:r>
      <w:r w:rsidR="00A91633" w:rsidRPr="00D727BE">
        <w:rPr>
          <w:lang w:val="uk-UA"/>
        </w:rPr>
        <w:t>, швабр</w:t>
      </w:r>
      <w:r w:rsidR="00690B18" w:rsidRPr="00D727BE">
        <w:rPr>
          <w:lang w:val="uk-UA"/>
        </w:rPr>
        <w:t>и</w:t>
      </w:r>
      <w:r w:rsidR="00A91633" w:rsidRPr="00D727BE">
        <w:rPr>
          <w:lang w:val="uk-UA"/>
        </w:rPr>
        <w:t xml:space="preserve"> та лопат</w:t>
      </w:r>
      <w:r w:rsidR="00690B18" w:rsidRPr="00D727BE">
        <w:rPr>
          <w:lang w:val="uk-UA"/>
        </w:rPr>
        <w:t>и гладкий</w:t>
      </w:r>
      <w:r w:rsidR="00A91633" w:rsidRPr="00D727BE">
        <w:rPr>
          <w:lang w:val="uk-UA"/>
        </w:rPr>
        <w:t xml:space="preserve">, без </w:t>
      </w:r>
      <w:r w:rsidR="00690B18" w:rsidRPr="00D727BE">
        <w:rPr>
          <w:lang w:val="uk-UA"/>
        </w:rPr>
        <w:t>тріщин</w:t>
      </w:r>
      <w:r w:rsidR="00A91633" w:rsidRPr="00D727BE">
        <w:rPr>
          <w:lang w:val="uk-UA"/>
        </w:rPr>
        <w:t xml:space="preserve">, </w:t>
      </w:r>
      <w:r w:rsidR="00690B18" w:rsidRPr="00D727BE">
        <w:rPr>
          <w:lang w:val="uk-UA"/>
        </w:rPr>
        <w:t>задирок та надійно зафіксований</w:t>
      </w:r>
      <w:r w:rsidRPr="00D727BE">
        <w:rPr>
          <w:lang w:val="uk-UA"/>
        </w:rPr>
        <w:t>;</w:t>
      </w:r>
    </w:p>
    <w:p w:rsidR="00A91633" w:rsidRPr="00D727BE" w:rsidRDefault="00BF138B" w:rsidP="00A91633">
      <w:pPr>
        <w:pStyle w:val="af4"/>
        <w:spacing w:before="0" w:beforeAutospacing="0" w:after="0" w:afterAutospacing="0"/>
        <w:ind w:firstLine="708"/>
        <w:jc w:val="both"/>
      </w:pPr>
      <w:r w:rsidRPr="00D727BE">
        <w:t>в</w:t>
      </w:r>
      <w:r w:rsidR="00A91633" w:rsidRPr="00D727BE">
        <w:t>ізуально перевірити цілісність кабелю живлення, вилки та корпусу пилососу, перевіри</w:t>
      </w:r>
      <w:r w:rsidRPr="00D727BE">
        <w:t>ти надійність кріплення насадок;</w:t>
      </w:r>
    </w:p>
    <w:p w:rsidR="006E549C" w:rsidRPr="00D727BE" w:rsidRDefault="00BF138B" w:rsidP="006E549C">
      <w:pPr>
        <w:tabs>
          <w:tab w:val="left" w:pos="0"/>
        </w:tabs>
        <w:ind w:firstLine="709"/>
        <w:jc w:val="both"/>
        <w:rPr>
          <w:lang w:val="uk-UA"/>
        </w:rPr>
      </w:pPr>
      <w:r w:rsidRPr="00D727BE">
        <w:rPr>
          <w:lang w:val="uk-UA"/>
        </w:rPr>
        <w:t>під час</w:t>
      </w:r>
      <w:r w:rsidR="00180B75" w:rsidRPr="00D727BE">
        <w:rPr>
          <w:lang w:val="uk-UA"/>
        </w:rPr>
        <w:t xml:space="preserve"> прибирання</w:t>
      </w:r>
      <w:r w:rsidR="00F9134C" w:rsidRPr="00D727BE">
        <w:rPr>
          <w:lang w:val="uk-UA"/>
        </w:rPr>
        <w:t xml:space="preserve"> в приміщеннях поблизу</w:t>
      </w:r>
      <w:r w:rsidR="00A91633" w:rsidRPr="00D727BE">
        <w:rPr>
          <w:lang w:val="uk-UA"/>
        </w:rPr>
        <w:t xml:space="preserve"> техніки, обладнання, електроприлад</w:t>
      </w:r>
      <w:r w:rsidRPr="00D727BE">
        <w:rPr>
          <w:lang w:val="uk-UA"/>
        </w:rPr>
        <w:t>ів впевнитись, що вони вимкнені;</w:t>
      </w:r>
    </w:p>
    <w:p w:rsidR="006E549C" w:rsidRPr="00D727BE" w:rsidRDefault="00BF138B" w:rsidP="006E549C">
      <w:pPr>
        <w:tabs>
          <w:tab w:val="left" w:pos="0"/>
        </w:tabs>
        <w:ind w:firstLine="709"/>
        <w:jc w:val="both"/>
        <w:rPr>
          <w:lang w:val="uk-UA"/>
        </w:rPr>
      </w:pPr>
      <w:r w:rsidRPr="00D727BE">
        <w:rPr>
          <w:lang w:val="uk-UA"/>
        </w:rPr>
        <w:t>о</w:t>
      </w:r>
      <w:r w:rsidR="00A91633" w:rsidRPr="00D727BE">
        <w:rPr>
          <w:lang w:val="uk-UA"/>
        </w:rPr>
        <w:t>знайомитися з інструкцією миючого за</w:t>
      </w:r>
      <w:r w:rsidR="00A63FF8" w:rsidRPr="00D727BE">
        <w:rPr>
          <w:lang w:val="uk-UA"/>
        </w:rPr>
        <w:t>собу, що буде використовуватись</w:t>
      </w:r>
      <w:r w:rsidR="00A91633" w:rsidRPr="00D727BE">
        <w:rPr>
          <w:lang w:val="uk-UA"/>
        </w:rPr>
        <w:t>,</w:t>
      </w:r>
      <w:r w:rsidR="00A63FF8" w:rsidRPr="00D727BE">
        <w:rPr>
          <w:lang w:val="uk-UA"/>
        </w:rPr>
        <w:t xml:space="preserve"> </w:t>
      </w:r>
      <w:r w:rsidR="00A91633" w:rsidRPr="00D727BE">
        <w:rPr>
          <w:lang w:val="uk-UA"/>
        </w:rPr>
        <w:t>не використовувати засоби з</w:t>
      </w:r>
      <w:r w:rsidRPr="00D727BE">
        <w:rPr>
          <w:lang w:val="uk-UA"/>
        </w:rPr>
        <w:t xml:space="preserve"> терміном придатності, що минув;</w:t>
      </w:r>
    </w:p>
    <w:p w:rsidR="006E549C" w:rsidRPr="00D727BE" w:rsidRDefault="00BF138B" w:rsidP="006E549C">
      <w:pPr>
        <w:tabs>
          <w:tab w:val="left" w:pos="0"/>
        </w:tabs>
        <w:ind w:firstLine="709"/>
        <w:jc w:val="both"/>
        <w:rPr>
          <w:lang w:val="uk-UA"/>
        </w:rPr>
      </w:pPr>
      <w:r w:rsidRPr="00D727BE">
        <w:rPr>
          <w:lang w:val="uk-UA"/>
        </w:rPr>
        <w:t>п</w:t>
      </w:r>
      <w:r w:rsidR="00A91633" w:rsidRPr="00D727BE">
        <w:rPr>
          <w:lang w:val="uk-UA"/>
        </w:rPr>
        <w:t>еревірити, чи достатньо світла в зонах прибира</w:t>
      </w:r>
      <w:r w:rsidRPr="00D727BE">
        <w:rPr>
          <w:lang w:val="uk-UA"/>
        </w:rPr>
        <w:t>ння (коридори, сходи, підсобки);</w:t>
      </w:r>
    </w:p>
    <w:p w:rsidR="006E549C" w:rsidRPr="00D727BE" w:rsidRDefault="00BF138B" w:rsidP="006E549C">
      <w:pPr>
        <w:tabs>
          <w:tab w:val="left" w:pos="0"/>
        </w:tabs>
        <w:ind w:firstLine="709"/>
        <w:jc w:val="both"/>
        <w:rPr>
          <w:lang w:val="uk-UA"/>
        </w:rPr>
      </w:pPr>
      <w:r w:rsidRPr="00D727BE">
        <w:rPr>
          <w:lang w:val="uk-UA"/>
        </w:rPr>
        <w:t>о</w:t>
      </w:r>
      <w:r w:rsidR="00A91633" w:rsidRPr="00D727BE">
        <w:rPr>
          <w:lang w:val="uk-UA"/>
        </w:rPr>
        <w:t>глянути підлогу на наявність розлитих рідин, розсипани</w:t>
      </w:r>
      <w:r w:rsidRPr="00D727BE">
        <w:rPr>
          <w:lang w:val="uk-UA"/>
        </w:rPr>
        <w:t>х предметів або оголених дротів;</w:t>
      </w:r>
    </w:p>
    <w:p w:rsidR="006E549C" w:rsidRPr="00D727BE" w:rsidRDefault="00BF138B" w:rsidP="006E549C">
      <w:pPr>
        <w:tabs>
          <w:tab w:val="left" w:pos="0"/>
        </w:tabs>
        <w:ind w:firstLine="709"/>
        <w:jc w:val="both"/>
        <w:rPr>
          <w:lang w:val="uk-UA"/>
        </w:rPr>
      </w:pPr>
      <w:r w:rsidRPr="00D727BE">
        <w:rPr>
          <w:lang w:val="uk-UA"/>
        </w:rPr>
        <w:t>п</w:t>
      </w:r>
      <w:r w:rsidR="00A91633" w:rsidRPr="00D727BE">
        <w:rPr>
          <w:lang w:val="uk-UA"/>
        </w:rPr>
        <w:t xml:space="preserve">ідготувати та встановити попереджувальні знаки «Обережно, слизька підлога!» у зонах, </w:t>
      </w:r>
      <w:r w:rsidRPr="00D727BE">
        <w:rPr>
          <w:lang w:val="uk-UA"/>
        </w:rPr>
        <w:t>де планується вологе прибирання;</w:t>
      </w:r>
    </w:p>
    <w:p w:rsidR="006E549C" w:rsidRPr="00D727BE" w:rsidRDefault="00BF138B" w:rsidP="006E549C">
      <w:pPr>
        <w:tabs>
          <w:tab w:val="left" w:pos="0"/>
        </w:tabs>
        <w:ind w:firstLine="709"/>
        <w:jc w:val="both"/>
        <w:rPr>
          <w:lang w:val="uk-UA"/>
        </w:rPr>
      </w:pPr>
      <w:r w:rsidRPr="00D727BE">
        <w:rPr>
          <w:lang w:val="uk-UA"/>
        </w:rPr>
        <w:t>в</w:t>
      </w:r>
      <w:r w:rsidR="00A91633" w:rsidRPr="00D727BE">
        <w:rPr>
          <w:lang w:val="uk-UA"/>
        </w:rPr>
        <w:t xml:space="preserve">зимку перевірити наявність ожеледиці та </w:t>
      </w:r>
      <w:r w:rsidRPr="00D727BE">
        <w:rPr>
          <w:lang w:val="uk-UA"/>
        </w:rPr>
        <w:t>бурульок на дахах у зоні роботи;</w:t>
      </w:r>
    </w:p>
    <w:p w:rsidR="006E549C" w:rsidRPr="00D727BE" w:rsidRDefault="00BF138B" w:rsidP="006E549C">
      <w:pPr>
        <w:tabs>
          <w:tab w:val="left" w:pos="0"/>
        </w:tabs>
        <w:ind w:firstLine="709"/>
        <w:jc w:val="both"/>
        <w:rPr>
          <w:lang w:val="uk-UA"/>
        </w:rPr>
      </w:pPr>
      <w:r w:rsidRPr="00D727BE">
        <w:rPr>
          <w:lang w:val="uk-UA"/>
        </w:rPr>
        <w:t>в</w:t>
      </w:r>
      <w:r w:rsidR="00A91633" w:rsidRPr="00D727BE">
        <w:rPr>
          <w:lang w:val="uk-UA"/>
        </w:rPr>
        <w:t>иявити потенційно небезпечні предмети (шприци, бите скло, велике каміння) та підготувати совок і щ</w:t>
      </w:r>
      <w:r w:rsidRPr="00D727BE">
        <w:rPr>
          <w:lang w:val="uk-UA"/>
        </w:rPr>
        <w:t>ітку для їх безпечного збирання;</w:t>
      </w:r>
    </w:p>
    <w:p w:rsidR="006E549C" w:rsidRPr="00D727BE" w:rsidRDefault="00BF138B" w:rsidP="006E549C">
      <w:pPr>
        <w:tabs>
          <w:tab w:val="left" w:pos="0"/>
        </w:tabs>
        <w:ind w:firstLine="709"/>
        <w:jc w:val="both"/>
        <w:rPr>
          <w:lang w:val="uk-UA"/>
        </w:rPr>
      </w:pPr>
      <w:r w:rsidRPr="00D727BE">
        <w:rPr>
          <w:lang w:val="uk-UA"/>
        </w:rPr>
        <w:t>у</w:t>
      </w:r>
      <w:r w:rsidR="00A91633" w:rsidRPr="00D727BE">
        <w:rPr>
          <w:lang w:val="uk-UA"/>
        </w:rPr>
        <w:t xml:space="preserve"> разі виявлення небезпечних зон (відкриті люки, провалля асфальту, загроза падіння снігу з даху) встановити ог</w:t>
      </w:r>
      <w:r w:rsidRPr="00D727BE">
        <w:rPr>
          <w:lang w:val="uk-UA"/>
        </w:rPr>
        <w:t>ородження або сигнальну стрічку;</w:t>
      </w:r>
    </w:p>
    <w:p w:rsidR="006E549C" w:rsidRPr="00D727BE" w:rsidRDefault="00BF138B" w:rsidP="006E549C">
      <w:pPr>
        <w:tabs>
          <w:tab w:val="left" w:pos="0"/>
        </w:tabs>
        <w:ind w:firstLine="709"/>
        <w:jc w:val="both"/>
        <w:rPr>
          <w:lang w:val="uk-UA"/>
        </w:rPr>
      </w:pPr>
      <w:r w:rsidRPr="00D727BE">
        <w:rPr>
          <w:lang w:val="uk-UA"/>
        </w:rPr>
        <w:t>п</w:t>
      </w:r>
      <w:r w:rsidR="00A91633" w:rsidRPr="00D727BE">
        <w:rPr>
          <w:lang w:val="uk-UA"/>
        </w:rPr>
        <w:t xml:space="preserve">ри </w:t>
      </w:r>
      <w:r w:rsidRPr="00D727BE">
        <w:rPr>
          <w:lang w:val="uk-UA"/>
        </w:rPr>
        <w:t>наявності</w:t>
      </w:r>
      <w:r w:rsidR="00A91633" w:rsidRPr="00D727BE">
        <w:rPr>
          <w:lang w:val="uk-UA"/>
        </w:rPr>
        <w:t xml:space="preserve"> порізів або саден на руках, обробити їх антисептиком та заклеїти водостійким пластиром </w:t>
      </w:r>
      <w:r w:rsidRPr="00D727BE">
        <w:rPr>
          <w:lang w:val="uk-UA"/>
        </w:rPr>
        <w:t>перед тим, як вдягати рукавички.</w:t>
      </w:r>
    </w:p>
    <w:p w:rsidR="0041170F" w:rsidRPr="00D727BE" w:rsidRDefault="00BF138B" w:rsidP="0041170F">
      <w:pPr>
        <w:pStyle w:val="Just"/>
        <w:spacing w:before="0" w:after="0" w:line="60" w:lineRule="atLeast"/>
        <w:ind w:firstLine="709"/>
        <w:rPr>
          <w:lang w:val="uk-UA"/>
        </w:rPr>
      </w:pPr>
      <w:r w:rsidRPr="00D727BE">
        <w:rPr>
          <w:lang w:val="uk-UA"/>
        </w:rPr>
        <w:t>2.2.</w:t>
      </w:r>
      <w:r w:rsidRPr="00D727BE">
        <w:rPr>
          <w:lang w:val="uk-UA"/>
        </w:rPr>
        <w:tab/>
      </w:r>
      <w:r w:rsidR="0041170F" w:rsidRPr="00D727BE">
        <w:rPr>
          <w:lang w:val="uk-UA"/>
        </w:rPr>
        <w:t>Пр</w:t>
      </w:r>
      <w:r w:rsidR="00A04ADD" w:rsidRPr="00D727BE">
        <w:rPr>
          <w:lang w:val="uk-UA"/>
        </w:rPr>
        <w:t>и</w:t>
      </w:r>
      <w:r w:rsidR="0041170F" w:rsidRPr="00D727BE">
        <w:rPr>
          <w:lang w:val="uk-UA"/>
        </w:rPr>
        <w:t xml:space="preserve"> виявленні несправност</w:t>
      </w:r>
      <w:r w:rsidR="00681143" w:rsidRPr="00D727BE">
        <w:rPr>
          <w:lang w:val="uk-UA"/>
        </w:rPr>
        <w:t>ей</w:t>
      </w:r>
      <w:r w:rsidR="0041170F" w:rsidRPr="00D727BE">
        <w:rPr>
          <w:lang w:val="uk-UA"/>
        </w:rPr>
        <w:t xml:space="preserve"> інструменту, інвентарю, засобів, елементів, пристроїв, не починати роботу (не використовувати) та повідомити безпосереднього керівника.</w:t>
      </w:r>
    </w:p>
    <w:p w:rsidR="00A91633" w:rsidRPr="00D727BE" w:rsidRDefault="00BC4AAB" w:rsidP="00BC4AAB">
      <w:pPr>
        <w:pStyle w:val="af4"/>
        <w:spacing w:before="0" w:beforeAutospacing="0" w:after="0" w:afterAutospacing="0"/>
        <w:ind w:firstLine="284"/>
        <w:jc w:val="center"/>
        <w:rPr>
          <w:b/>
        </w:rPr>
      </w:pPr>
      <w:r w:rsidRPr="00D727BE">
        <w:rPr>
          <w:b/>
        </w:rPr>
        <w:lastRenderedPageBreak/>
        <w:t>3.</w:t>
      </w:r>
      <w:r w:rsidRPr="00D727BE">
        <w:rPr>
          <w:b/>
        </w:rPr>
        <w:tab/>
      </w:r>
      <w:r w:rsidR="00A91633" w:rsidRPr="00D727BE">
        <w:rPr>
          <w:b/>
        </w:rPr>
        <w:t>Вимоги безпеки під час виконання роботи</w:t>
      </w:r>
    </w:p>
    <w:p w:rsidR="00A91633" w:rsidRPr="00D727BE" w:rsidRDefault="00A91633" w:rsidP="00065691">
      <w:pPr>
        <w:keepNext/>
        <w:jc w:val="center"/>
        <w:rPr>
          <w:b/>
          <w:lang w:val="uk-UA"/>
        </w:rPr>
      </w:pPr>
    </w:p>
    <w:p w:rsidR="00A91633" w:rsidRPr="00D727BE" w:rsidRDefault="00BC4AAB" w:rsidP="00A91633">
      <w:pPr>
        <w:pStyle w:val="af3"/>
        <w:keepNext/>
        <w:ind w:left="708"/>
        <w:rPr>
          <w:lang w:val="uk-UA"/>
        </w:rPr>
      </w:pPr>
      <w:r w:rsidRPr="00D727BE">
        <w:rPr>
          <w:lang w:val="uk-UA"/>
        </w:rPr>
        <w:t>3.1.</w:t>
      </w:r>
      <w:r w:rsidRPr="00D727BE">
        <w:rPr>
          <w:lang w:val="uk-UA"/>
        </w:rPr>
        <w:tab/>
      </w:r>
      <w:r w:rsidR="00A91633" w:rsidRPr="00D727BE">
        <w:rPr>
          <w:lang w:val="uk-UA"/>
        </w:rPr>
        <w:t>Під час прибирання службових приміщень:</w:t>
      </w:r>
    </w:p>
    <w:p w:rsidR="00A91633" w:rsidRPr="00D727BE" w:rsidRDefault="00BC4AAB" w:rsidP="00065691">
      <w:pPr>
        <w:pStyle w:val="af4"/>
        <w:spacing w:before="0" w:beforeAutospacing="0" w:after="0" w:afterAutospacing="0"/>
        <w:ind w:firstLine="708"/>
        <w:jc w:val="both"/>
      </w:pPr>
      <w:r w:rsidRPr="00D727BE">
        <w:t>п</w:t>
      </w:r>
      <w:r w:rsidR="00A91633" w:rsidRPr="00D727BE">
        <w:t>очинати миття підлоги з найвіддаленішої точки та рухатись в сторону виходу;</w:t>
      </w:r>
    </w:p>
    <w:p w:rsidR="0073376A" w:rsidRPr="00D727BE" w:rsidRDefault="00A91633" w:rsidP="00065691">
      <w:pPr>
        <w:pStyle w:val="af4"/>
        <w:spacing w:before="0" w:beforeAutospacing="0" w:after="0" w:afterAutospacing="0"/>
        <w:ind w:firstLine="708"/>
        <w:jc w:val="both"/>
      </w:pPr>
      <w:r w:rsidRPr="00D727BE">
        <w:t>не допускат</w:t>
      </w:r>
      <w:r w:rsidR="00BC4AAB" w:rsidRPr="00D727BE">
        <w:t>и надмірного зволоження підлоги;</w:t>
      </w:r>
    </w:p>
    <w:p w:rsidR="00A91633" w:rsidRPr="00D727BE" w:rsidRDefault="00A91633" w:rsidP="00065691">
      <w:pPr>
        <w:pStyle w:val="af4"/>
        <w:spacing w:before="0" w:beforeAutospacing="0" w:after="0" w:afterAutospacing="0"/>
        <w:ind w:firstLine="708"/>
        <w:jc w:val="both"/>
      </w:pPr>
      <w:r w:rsidRPr="00D727BE">
        <w:t xml:space="preserve">завжди використовувати попереджувальні знаки </w:t>
      </w:r>
      <w:r w:rsidRPr="00D727BE">
        <w:rPr>
          <w:bCs/>
        </w:rPr>
        <w:t>«Обережно, слизька підлога!»</w:t>
      </w:r>
      <w:r w:rsidRPr="00D727BE">
        <w:t>, знімати їх лише після повного висихання поверхні;</w:t>
      </w:r>
    </w:p>
    <w:p w:rsidR="00A91633" w:rsidRPr="00D727BE" w:rsidRDefault="00A91633" w:rsidP="00065691">
      <w:pPr>
        <w:pStyle w:val="af4"/>
        <w:spacing w:before="0" w:beforeAutospacing="0" w:after="0" w:afterAutospacing="0"/>
        <w:ind w:firstLine="708"/>
        <w:jc w:val="both"/>
      </w:pPr>
      <w:r w:rsidRPr="00D727BE">
        <w:t>не залишати відра, швабри чи шнури пилососа у проходах, на сходах чи в дверних отворах;</w:t>
      </w:r>
    </w:p>
    <w:p w:rsidR="00A91633" w:rsidRPr="00D727BE" w:rsidRDefault="00A91633" w:rsidP="00065691">
      <w:pPr>
        <w:pStyle w:val="af4"/>
        <w:spacing w:before="0" w:beforeAutospacing="0" w:after="0" w:afterAutospacing="0"/>
        <w:ind w:firstLine="708"/>
        <w:jc w:val="both"/>
      </w:pPr>
      <w:r w:rsidRPr="00D727BE">
        <w:t xml:space="preserve">заборонено протирати вологою ганчіркою ввімкнені розетки, вимикачі  та іншу </w:t>
      </w:r>
      <w:r w:rsidRPr="00D727BE">
        <w:rPr>
          <w:bdr w:val="none" w:sz="0" w:space="0" w:color="auto" w:frame="1"/>
        </w:rPr>
        <w:t>офісну техніку, мультимедійне обладнання, електроприлади</w:t>
      </w:r>
      <w:r w:rsidRPr="00D727BE">
        <w:t>;</w:t>
      </w:r>
    </w:p>
    <w:p w:rsidR="00A91633" w:rsidRPr="00D727BE" w:rsidRDefault="00A91633" w:rsidP="00065691">
      <w:pPr>
        <w:pStyle w:val="af4"/>
        <w:spacing w:before="0" w:beforeAutospacing="0" w:after="0" w:afterAutospacing="0"/>
        <w:ind w:firstLine="708"/>
        <w:jc w:val="both"/>
      </w:pPr>
      <w:r w:rsidRPr="00D727BE">
        <w:t>під час роботи з пилососом стежити за натягом шнура живлення</w:t>
      </w:r>
      <w:r w:rsidR="00F9134C" w:rsidRPr="00D727BE">
        <w:t>:</w:t>
      </w:r>
      <w:r w:rsidRPr="00D727BE">
        <w:t xml:space="preserve"> він не повинен бути перетиснутий дверима чи натягнутий через гострі кути меблів;</w:t>
      </w:r>
    </w:p>
    <w:p w:rsidR="00A91633" w:rsidRPr="00D727BE" w:rsidRDefault="00A91633" w:rsidP="00065691">
      <w:pPr>
        <w:pStyle w:val="af4"/>
        <w:spacing w:before="0" w:beforeAutospacing="0" w:after="0" w:afterAutospacing="0"/>
        <w:ind w:firstLine="708"/>
        <w:jc w:val="both"/>
      </w:pPr>
      <w:r w:rsidRPr="00D727BE">
        <w:t xml:space="preserve">при виявленні диму, іскріння </w:t>
      </w:r>
      <w:r w:rsidR="00F9134C" w:rsidRPr="00D727BE">
        <w:t>або запаху гару негайно вимкнути пилосос і повідомити</w:t>
      </w:r>
      <w:r w:rsidRPr="00D727BE">
        <w:t xml:space="preserve"> </w:t>
      </w:r>
      <w:r w:rsidR="00CE0750" w:rsidRPr="00D727BE">
        <w:t xml:space="preserve">безпосереднього </w:t>
      </w:r>
      <w:r w:rsidRPr="00D727BE">
        <w:t>керівника;</w:t>
      </w:r>
    </w:p>
    <w:p w:rsidR="00A91633" w:rsidRPr="00D727BE" w:rsidRDefault="00F9134C" w:rsidP="00065691">
      <w:pPr>
        <w:pStyle w:val="af4"/>
        <w:spacing w:before="0" w:beforeAutospacing="0" w:after="0" w:afterAutospacing="0"/>
        <w:ind w:firstLine="708"/>
        <w:jc w:val="both"/>
      </w:pPr>
      <w:r w:rsidRPr="00D727BE">
        <w:t>не ставати</w:t>
      </w:r>
      <w:r w:rsidR="00A91633" w:rsidRPr="00D727BE">
        <w:t xml:space="preserve"> на стільці (особливо на колесах), столи чи підвіконня. Використовуйте тільки справну </w:t>
      </w:r>
      <w:r w:rsidR="00A91633" w:rsidRPr="00D727BE">
        <w:rPr>
          <w:bCs/>
        </w:rPr>
        <w:t>стрем’янку</w:t>
      </w:r>
      <w:r w:rsidR="00A91633" w:rsidRPr="00D727BE">
        <w:t>;</w:t>
      </w:r>
    </w:p>
    <w:p w:rsidR="00A91633" w:rsidRPr="00D727BE" w:rsidRDefault="00F9134C" w:rsidP="0073376A">
      <w:pPr>
        <w:pStyle w:val="af4"/>
        <w:spacing w:before="0" w:beforeAutospacing="0" w:after="0" w:afterAutospacing="0"/>
        <w:ind w:firstLine="708"/>
        <w:jc w:val="both"/>
      </w:pPr>
      <w:r w:rsidRPr="00D727BE">
        <w:t>виконувати</w:t>
      </w:r>
      <w:r w:rsidR="00A91633" w:rsidRPr="00D727BE">
        <w:t xml:space="preserve"> всі роботи лише в гумових рукавичках;</w:t>
      </w:r>
    </w:p>
    <w:p w:rsidR="00A91633" w:rsidRPr="00D727BE" w:rsidRDefault="00F9134C" w:rsidP="0073376A">
      <w:pPr>
        <w:pStyle w:val="af4"/>
        <w:spacing w:before="0" w:beforeAutospacing="0" w:after="0" w:afterAutospacing="0"/>
        <w:ind w:firstLine="708"/>
        <w:jc w:val="both"/>
      </w:pPr>
      <w:r w:rsidRPr="00D727BE">
        <w:t>суворо дотримуватись</w:t>
      </w:r>
      <w:r w:rsidR="00A91633" w:rsidRPr="00D727BE">
        <w:t xml:space="preserve"> інструкцій щодо </w:t>
      </w:r>
      <w:r w:rsidRPr="00D727BE">
        <w:t>концентрації розчинів. Наливати</w:t>
      </w:r>
      <w:r w:rsidR="00A91633" w:rsidRPr="00D727BE">
        <w:t xml:space="preserve"> концентрат у воду, а не навпаки, щоб уникнути розбризкування хімії в очі;</w:t>
      </w:r>
    </w:p>
    <w:p w:rsidR="00A91633" w:rsidRPr="00D727BE" w:rsidRDefault="00A91633" w:rsidP="0073376A">
      <w:pPr>
        <w:pStyle w:val="af4"/>
        <w:spacing w:before="0" w:beforeAutospacing="0" w:after="0" w:afterAutospacing="0"/>
        <w:ind w:firstLine="708"/>
        <w:jc w:val="both"/>
      </w:pPr>
      <w:r w:rsidRPr="00D727BE">
        <w:t>не змішувати різні засоби;</w:t>
      </w:r>
    </w:p>
    <w:p w:rsidR="00A91633" w:rsidRPr="00D727BE" w:rsidRDefault="00A91633" w:rsidP="0073376A">
      <w:pPr>
        <w:pStyle w:val="af4"/>
        <w:spacing w:before="0" w:beforeAutospacing="0" w:after="0" w:afterAutospacing="0"/>
        <w:ind w:firstLine="708"/>
        <w:jc w:val="both"/>
      </w:pPr>
      <w:r w:rsidRPr="00D727BE">
        <w:t>не використовувати невідомі хімічні речовини;</w:t>
      </w:r>
    </w:p>
    <w:p w:rsidR="00A91633" w:rsidRPr="00D727BE" w:rsidRDefault="00A91633" w:rsidP="0073376A">
      <w:pPr>
        <w:pStyle w:val="af4"/>
        <w:spacing w:before="0" w:beforeAutospacing="0" w:after="0" w:afterAutospacing="0"/>
        <w:ind w:firstLine="708"/>
        <w:jc w:val="both"/>
      </w:pPr>
      <w:r w:rsidRPr="00D727BE">
        <w:t>не вживати їжу, напої та не палити під час роботи з хімі</w:t>
      </w:r>
      <w:r w:rsidR="00422631" w:rsidRPr="00D727BE">
        <w:t>чними засобами</w:t>
      </w:r>
      <w:r w:rsidRPr="00D727BE">
        <w:t>;</w:t>
      </w:r>
    </w:p>
    <w:p w:rsidR="00A91633" w:rsidRPr="00D727BE" w:rsidRDefault="00A91633" w:rsidP="0073376A">
      <w:pPr>
        <w:pStyle w:val="af4"/>
        <w:spacing w:before="0" w:beforeAutospacing="0" w:after="0" w:afterAutospacing="0"/>
        <w:ind w:firstLine="708"/>
        <w:jc w:val="both"/>
      </w:pPr>
      <w:r w:rsidRPr="00D727BE">
        <w:t>п</w:t>
      </w:r>
      <w:r w:rsidRPr="00D727BE">
        <w:rPr>
          <w:spacing w:val="-2"/>
        </w:rPr>
        <w:t xml:space="preserve">ри переміщенні столів, </w:t>
      </w:r>
      <w:r w:rsidR="00F9134C" w:rsidRPr="00D727BE">
        <w:rPr>
          <w:spacing w:val="-2"/>
        </w:rPr>
        <w:t>меблів</w:t>
      </w:r>
      <w:r w:rsidRPr="00D727BE">
        <w:rPr>
          <w:spacing w:val="-2"/>
        </w:rPr>
        <w:t xml:space="preserve"> та іншого інвентарю з їх поверхні необхідно зн</w:t>
      </w:r>
      <w:r w:rsidR="008B68D3" w:rsidRPr="00D727BE">
        <w:rPr>
          <w:spacing w:val="-2"/>
        </w:rPr>
        <w:t>яти предмети, які можуть впасти.</w:t>
      </w:r>
    </w:p>
    <w:p w:rsidR="00A91633" w:rsidRPr="00D727BE" w:rsidRDefault="00A91633" w:rsidP="00A91633">
      <w:pPr>
        <w:pStyle w:val="af4"/>
        <w:spacing w:before="0" w:beforeAutospacing="0" w:after="0" w:afterAutospacing="0"/>
        <w:ind w:firstLine="709"/>
        <w:jc w:val="both"/>
      </w:pPr>
      <w:r w:rsidRPr="00D727BE">
        <w:t>3.2.</w:t>
      </w:r>
      <w:r w:rsidRPr="00D727BE">
        <w:tab/>
        <w:t>Під час прибирання прилеглої території:</w:t>
      </w:r>
    </w:p>
    <w:p w:rsidR="00A91633" w:rsidRPr="00D727BE" w:rsidRDefault="00942F57" w:rsidP="0073376A">
      <w:pPr>
        <w:pStyle w:val="af4"/>
        <w:spacing w:before="0" w:beforeAutospacing="0" w:after="0" w:afterAutospacing="0"/>
        <w:ind w:firstLine="709"/>
        <w:jc w:val="both"/>
      </w:pPr>
      <w:r w:rsidRPr="00D727BE">
        <w:t xml:space="preserve">під час </w:t>
      </w:r>
      <w:r w:rsidR="00717440" w:rsidRPr="00D727BE">
        <w:t xml:space="preserve">ожеледиці </w:t>
      </w:r>
      <w:r w:rsidR="00A91633" w:rsidRPr="00D727BE">
        <w:t>першочергово посипати піском або сіллю зони входу до будівлі та сходи;</w:t>
      </w:r>
    </w:p>
    <w:p w:rsidR="00A91633" w:rsidRPr="00D727BE" w:rsidRDefault="00A91633" w:rsidP="0073376A">
      <w:pPr>
        <w:pStyle w:val="af4"/>
        <w:spacing w:before="0" w:beforeAutospacing="0" w:after="0" w:afterAutospacing="0"/>
        <w:ind w:firstLine="709"/>
        <w:jc w:val="both"/>
      </w:pPr>
      <w:r w:rsidRPr="00D727BE">
        <w:t xml:space="preserve">скляні уламки, гострі металеві предмети чи медичні шприци збирати лише за допомогою </w:t>
      </w:r>
      <w:r w:rsidRPr="00D727BE">
        <w:rPr>
          <w:bCs/>
        </w:rPr>
        <w:t>совка та щітки/щипців</w:t>
      </w:r>
      <w:r w:rsidRPr="00D727BE">
        <w:t>, не брати їх руками навіть у рукавицях;</w:t>
      </w:r>
    </w:p>
    <w:p w:rsidR="00A91633" w:rsidRPr="00D727BE" w:rsidRDefault="00717440" w:rsidP="0073376A">
      <w:pPr>
        <w:pStyle w:val="af4"/>
        <w:spacing w:before="0" w:beforeAutospacing="0" w:after="0" w:afterAutospacing="0"/>
        <w:ind w:firstLine="709"/>
        <w:jc w:val="both"/>
      </w:pPr>
      <w:r w:rsidRPr="00D727BE">
        <w:t>не притискати</w:t>
      </w:r>
      <w:r w:rsidR="00A91633" w:rsidRPr="00D727BE">
        <w:t xml:space="preserve"> сміття в пакетах руками чи ногами;</w:t>
      </w:r>
    </w:p>
    <w:p w:rsidR="00A91633" w:rsidRPr="00D727BE" w:rsidRDefault="00A91633" w:rsidP="0073376A">
      <w:pPr>
        <w:pStyle w:val="af4"/>
        <w:spacing w:before="0" w:beforeAutospacing="0" w:after="0" w:afterAutospacing="0"/>
        <w:ind w:firstLine="709"/>
        <w:jc w:val="both"/>
        <w:rPr>
          <w:color w:val="000000" w:themeColor="text1"/>
        </w:rPr>
      </w:pPr>
      <w:r w:rsidRPr="00D727BE">
        <w:rPr>
          <w:color w:val="000000" w:themeColor="text1"/>
        </w:rPr>
        <w:t>переносити заповнені мішки, тримаючи їх за верхню частину подалі від тіла (ніг), щоб уникнути випадкових уколів чи порізів через пакет;</w:t>
      </w:r>
    </w:p>
    <w:p w:rsidR="00A91633" w:rsidRPr="00D727BE" w:rsidRDefault="00A91633" w:rsidP="0073376A">
      <w:pPr>
        <w:pStyle w:val="af4"/>
        <w:spacing w:before="0" w:beforeAutospacing="0" w:after="0" w:afterAutospacing="0"/>
        <w:ind w:firstLine="709"/>
        <w:jc w:val="both"/>
        <w:rPr>
          <w:color w:val="000000" w:themeColor="text1"/>
        </w:rPr>
      </w:pPr>
      <w:r w:rsidRPr="00D727BE">
        <w:rPr>
          <w:color w:val="000000" w:themeColor="text1"/>
        </w:rPr>
        <w:t>не піднімати самотужки баки або важкі пакети</w:t>
      </w:r>
      <w:r w:rsidR="00A76A24" w:rsidRPr="00D727BE">
        <w:rPr>
          <w:color w:val="000000" w:themeColor="text1"/>
        </w:rPr>
        <w:t>;</w:t>
      </w:r>
    </w:p>
    <w:p w:rsidR="00A91633" w:rsidRPr="00D727BE" w:rsidRDefault="00717440" w:rsidP="0073376A">
      <w:pPr>
        <w:pStyle w:val="af4"/>
        <w:spacing w:before="0" w:beforeAutospacing="0" w:after="0" w:afterAutospacing="0"/>
        <w:ind w:firstLine="709"/>
        <w:jc w:val="both"/>
        <w:rPr>
          <w:color w:val="000000" w:themeColor="text1"/>
        </w:rPr>
      </w:pPr>
      <w:r w:rsidRPr="00D727BE">
        <w:rPr>
          <w:color w:val="000000" w:themeColor="text1"/>
        </w:rPr>
        <w:t>піднімати</w:t>
      </w:r>
      <w:r w:rsidR="00A91633" w:rsidRPr="00D727BE">
        <w:rPr>
          <w:color w:val="000000" w:themeColor="text1"/>
        </w:rPr>
        <w:t xml:space="preserve"> вантаж за рахунок ніг (присідаючи), а не за рахунок нахилу спини;</w:t>
      </w:r>
    </w:p>
    <w:p w:rsidR="00A91633" w:rsidRPr="00D727BE" w:rsidRDefault="00A91633" w:rsidP="0073376A">
      <w:pPr>
        <w:pStyle w:val="af4"/>
        <w:spacing w:before="0" w:beforeAutospacing="0" w:after="0" w:afterAutospacing="0"/>
        <w:ind w:firstLine="709"/>
        <w:jc w:val="both"/>
        <w:rPr>
          <w:color w:val="000000" w:themeColor="text1"/>
        </w:rPr>
      </w:pPr>
      <w:r w:rsidRPr="00D727BE">
        <w:rPr>
          <w:color w:val="000000" w:themeColor="text1"/>
        </w:rPr>
        <w:t xml:space="preserve">під час прибирання постійно слідкувати за тим, щоб не були захаращені </w:t>
      </w:r>
      <w:r w:rsidR="00717440" w:rsidRPr="00D727BE">
        <w:rPr>
          <w:color w:val="000000" w:themeColor="text1"/>
        </w:rPr>
        <w:t xml:space="preserve">інвентарем </w:t>
      </w:r>
      <w:r w:rsidRPr="00D727BE">
        <w:rPr>
          <w:color w:val="000000" w:themeColor="text1"/>
        </w:rPr>
        <w:t>евакуаційні про</w:t>
      </w:r>
      <w:r w:rsidR="00717440" w:rsidRPr="00D727BE">
        <w:rPr>
          <w:color w:val="000000" w:themeColor="text1"/>
        </w:rPr>
        <w:t>ходи та пожежні щити</w:t>
      </w:r>
      <w:r w:rsidR="008B68D3" w:rsidRPr="00D727BE">
        <w:rPr>
          <w:color w:val="000000" w:themeColor="text1"/>
        </w:rPr>
        <w:t>.</w:t>
      </w:r>
    </w:p>
    <w:p w:rsidR="00D9614D" w:rsidRPr="00D727BE" w:rsidRDefault="00D9614D" w:rsidP="0041170F">
      <w:pPr>
        <w:pStyle w:val="Just"/>
        <w:spacing w:before="0" w:after="0" w:line="60" w:lineRule="atLeast"/>
        <w:ind w:firstLine="709"/>
        <w:rPr>
          <w:lang w:val="uk-UA"/>
        </w:rPr>
      </w:pPr>
      <w:r w:rsidRPr="00D727BE">
        <w:rPr>
          <w:color w:val="000000" w:themeColor="text1"/>
          <w:lang w:val="uk-UA"/>
        </w:rPr>
        <w:t>3.3.</w:t>
      </w:r>
      <w:r w:rsidRPr="00D727BE">
        <w:rPr>
          <w:color w:val="000000" w:themeColor="text1"/>
          <w:lang w:val="uk-UA"/>
        </w:rPr>
        <w:tab/>
      </w:r>
      <w:r w:rsidR="0041170F" w:rsidRPr="00D727BE">
        <w:rPr>
          <w:color w:val="1F1F1F"/>
          <w:bdr w:val="none" w:sz="0" w:space="0" w:color="auto" w:frame="1"/>
          <w:lang w:val="uk-UA" w:eastAsia="uk-UA"/>
        </w:rPr>
        <w:t>П</w:t>
      </w:r>
      <w:r w:rsidR="0041170F" w:rsidRPr="00D727BE">
        <w:rPr>
          <w:lang w:val="uk-UA"/>
        </w:rPr>
        <w:t>ри виявленні несправностей, інструменту, інвентарю, засобів, елементів, пристроїв, припинити роботу (використання) та повідомити безпосереднього керівника.</w:t>
      </w:r>
    </w:p>
    <w:p w:rsidR="00A91633" w:rsidRPr="00D727BE" w:rsidRDefault="00A91633" w:rsidP="0073376A">
      <w:pPr>
        <w:tabs>
          <w:tab w:val="left" w:pos="1134"/>
        </w:tabs>
        <w:jc w:val="center"/>
        <w:rPr>
          <w:lang w:val="uk-UA" w:eastAsia="uk-UA"/>
        </w:rPr>
      </w:pPr>
    </w:p>
    <w:p w:rsidR="00A91633" w:rsidRPr="00D727BE" w:rsidRDefault="00A91633" w:rsidP="00290932">
      <w:pPr>
        <w:pStyle w:val="af3"/>
        <w:numPr>
          <w:ilvl w:val="0"/>
          <w:numId w:val="10"/>
        </w:numPr>
        <w:ind w:left="0" w:firstLine="284"/>
        <w:jc w:val="center"/>
        <w:rPr>
          <w:b/>
          <w:lang w:val="uk-UA"/>
        </w:rPr>
      </w:pPr>
      <w:r w:rsidRPr="00D727BE">
        <w:rPr>
          <w:b/>
          <w:lang w:val="uk-UA"/>
        </w:rPr>
        <w:t>Вимоги безпеки після закінчення роботи</w:t>
      </w:r>
    </w:p>
    <w:p w:rsidR="00A91633" w:rsidRPr="00D727BE" w:rsidRDefault="00A91633" w:rsidP="0073376A">
      <w:pPr>
        <w:pStyle w:val="af3"/>
        <w:ind w:left="0"/>
        <w:contextualSpacing w:val="0"/>
        <w:jc w:val="center"/>
        <w:rPr>
          <w:b/>
          <w:lang w:val="uk-UA"/>
        </w:rPr>
      </w:pPr>
    </w:p>
    <w:p w:rsidR="00EE7F40" w:rsidRPr="00D727BE" w:rsidRDefault="003249A4" w:rsidP="00EE7F40">
      <w:pPr>
        <w:pStyle w:val="af3"/>
        <w:numPr>
          <w:ilvl w:val="1"/>
          <w:numId w:val="10"/>
        </w:numPr>
        <w:ind w:left="0" w:firstLine="708"/>
        <w:jc w:val="both"/>
        <w:rPr>
          <w:lang w:val="uk-UA"/>
        </w:rPr>
      </w:pPr>
      <w:r w:rsidRPr="00D727BE">
        <w:rPr>
          <w:lang w:val="uk-UA"/>
        </w:rPr>
        <w:t>Після закінчення робіт з прибирання службових п</w:t>
      </w:r>
      <w:r w:rsidR="00EE7F40" w:rsidRPr="00D727BE">
        <w:rPr>
          <w:lang w:val="uk-UA"/>
        </w:rPr>
        <w:t>риміщень та прилеглої території:</w:t>
      </w:r>
    </w:p>
    <w:p w:rsidR="00EE7F40" w:rsidRPr="00D727BE" w:rsidRDefault="000E3C9D" w:rsidP="00EE7F40">
      <w:pPr>
        <w:pStyle w:val="af4"/>
        <w:spacing w:before="0" w:beforeAutospacing="0" w:after="0" w:afterAutospacing="0"/>
        <w:ind w:firstLine="708"/>
        <w:jc w:val="both"/>
      </w:pPr>
      <w:r w:rsidRPr="00D727BE">
        <w:t xml:space="preserve">інструменти </w:t>
      </w:r>
      <w:r w:rsidR="00A91633" w:rsidRPr="00D727BE">
        <w:t xml:space="preserve">необхідно ретельно </w:t>
      </w:r>
      <w:r w:rsidR="00B65D87" w:rsidRPr="00D727BE">
        <w:t xml:space="preserve">протерти або </w:t>
      </w:r>
      <w:r w:rsidR="00A91633" w:rsidRPr="00D727BE">
        <w:t>промити водою</w:t>
      </w:r>
      <w:r w:rsidR="00EE7F40" w:rsidRPr="00D727BE">
        <w:t xml:space="preserve"> з мийним засобом та просушити;</w:t>
      </w:r>
    </w:p>
    <w:p w:rsidR="00A91633" w:rsidRPr="00D727BE" w:rsidRDefault="00EE7F40" w:rsidP="00EE7F40">
      <w:pPr>
        <w:pStyle w:val="af4"/>
        <w:spacing w:before="0" w:beforeAutospacing="0" w:after="0" w:afterAutospacing="0"/>
        <w:ind w:firstLine="708"/>
        <w:jc w:val="both"/>
      </w:pPr>
      <w:r w:rsidRPr="00D727BE">
        <w:t>в</w:t>
      </w:r>
      <w:r w:rsidR="00A91633" w:rsidRPr="00D727BE">
        <w:t>имкнути пилосос з розетки, тримаю</w:t>
      </w:r>
      <w:r w:rsidR="0073376A" w:rsidRPr="00D727BE">
        <w:t>чи за вилку (не за шнур)</w:t>
      </w:r>
      <w:r w:rsidRPr="00D727BE">
        <w:t>;</w:t>
      </w:r>
    </w:p>
    <w:p w:rsidR="00A91633" w:rsidRPr="00D727BE" w:rsidRDefault="00EE7F40" w:rsidP="00EE7F40">
      <w:pPr>
        <w:pStyle w:val="af4"/>
        <w:spacing w:before="0" w:beforeAutospacing="0" w:after="0" w:afterAutospacing="0"/>
        <w:ind w:left="708"/>
        <w:jc w:val="both"/>
      </w:pPr>
      <w:r w:rsidRPr="00D727BE">
        <w:t>о</w:t>
      </w:r>
      <w:r w:rsidR="00A91633" w:rsidRPr="00D727BE">
        <w:t>чистити пилозбірники, філь</w:t>
      </w:r>
      <w:r w:rsidRPr="00D727BE">
        <w:t>три та ємності для брудної води;</w:t>
      </w:r>
    </w:p>
    <w:p w:rsidR="00A91633" w:rsidRPr="00D727BE" w:rsidRDefault="00EE7F40" w:rsidP="00EE7F40">
      <w:pPr>
        <w:pStyle w:val="af4"/>
        <w:spacing w:before="0" w:beforeAutospacing="0" w:after="0" w:afterAutospacing="0"/>
        <w:ind w:left="709"/>
        <w:jc w:val="both"/>
      </w:pPr>
      <w:r w:rsidRPr="00D727BE">
        <w:t>а</w:t>
      </w:r>
      <w:r w:rsidR="00A91633" w:rsidRPr="00D727BE">
        <w:t xml:space="preserve">куратно змотати кабель живлення, уникаючи </w:t>
      </w:r>
      <w:r w:rsidRPr="00D727BE">
        <w:t>різких заломів та перекручувань;</w:t>
      </w:r>
    </w:p>
    <w:p w:rsidR="00A91633" w:rsidRPr="00D727BE" w:rsidRDefault="00EE7F40" w:rsidP="00EE7F40">
      <w:pPr>
        <w:pStyle w:val="af4"/>
        <w:spacing w:before="0" w:beforeAutospacing="0" w:after="0" w:afterAutospacing="0"/>
        <w:ind w:firstLine="708"/>
        <w:jc w:val="both"/>
      </w:pPr>
      <w:r w:rsidRPr="00D727BE">
        <w:t>і</w:t>
      </w:r>
      <w:r w:rsidR="00A91633" w:rsidRPr="00D727BE">
        <w:t>нвентар складати у спеціально відведені місця</w:t>
      </w:r>
      <w:r w:rsidRPr="00D727BE">
        <w:t xml:space="preserve"> (і</w:t>
      </w:r>
      <w:r w:rsidR="00A91633" w:rsidRPr="00D727BE">
        <w:t>нвентар для санвузлів повинен зберігатися окремо від ін</w:t>
      </w:r>
      <w:r w:rsidRPr="00D727BE">
        <w:t>вентарю для службових приміщень);</w:t>
      </w:r>
    </w:p>
    <w:p w:rsidR="00A91633" w:rsidRPr="00D727BE" w:rsidRDefault="00EE7F40" w:rsidP="00EE7F40">
      <w:pPr>
        <w:pStyle w:val="af4"/>
        <w:spacing w:before="0" w:beforeAutospacing="0" w:after="0" w:afterAutospacing="0"/>
        <w:ind w:firstLine="708"/>
        <w:jc w:val="both"/>
      </w:pPr>
      <w:r w:rsidRPr="00D727BE">
        <w:lastRenderedPageBreak/>
        <w:t>п</w:t>
      </w:r>
      <w:r w:rsidR="00A91633" w:rsidRPr="00D727BE">
        <w:t>ереконатися, що всі ємності з мийними та дезінфекційними з</w:t>
      </w:r>
      <w:r w:rsidRPr="00D727BE">
        <w:t>асобами щільно закриті кришками;</w:t>
      </w:r>
    </w:p>
    <w:p w:rsidR="00A91633" w:rsidRPr="00D727BE" w:rsidRDefault="00EE7F40" w:rsidP="00EE7F40">
      <w:pPr>
        <w:pStyle w:val="af4"/>
        <w:spacing w:before="0" w:beforeAutospacing="0" w:after="0" w:afterAutospacing="0"/>
        <w:ind w:left="708"/>
        <w:jc w:val="both"/>
      </w:pPr>
      <w:r w:rsidRPr="00D727BE">
        <w:t>п</w:t>
      </w:r>
      <w:r w:rsidR="00A91633" w:rsidRPr="00D727BE">
        <w:t>ереконатися, що всі крани водопостачання в техні</w:t>
      </w:r>
      <w:r w:rsidRPr="00D727BE">
        <w:t>чних приміщеннях щільно закриті;</w:t>
      </w:r>
    </w:p>
    <w:p w:rsidR="00A91633" w:rsidRPr="00D727BE" w:rsidRDefault="00EE7F40" w:rsidP="00EE7F40">
      <w:pPr>
        <w:pStyle w:val="af4"/>
        <w:spacing w:before="0" w:beforeAutospacing="0" w:after="0" w:afterAutospacing="0"/>
        <w:ind w:firstLine="708"/>
        <w:jc w:val="both"/>
      </w:pPr>
      <w:r w:rsidRPr="00D727BE">
        <w:t>п</w:t>
      </w:r>
      <w:r w:rsidR="00A91633" w:rsidRPr="00D727BE">
        <w:t>рибрати таблички «Обережно, слизька підлога!», але лише пі</w:t>
      </w:r>
      <w:r w:rsidR="0015215E" w:rsidRPr="00D727BE">
        <w:t>сля того, як підлога повністю про</w:t>
      </w:r>
      <w:r w:rsidRPr="00D727BE">
        <w:t>сохне;</w:t>
      </w:r>
    </w:p>
    <w:p w:rsidR="00A91633" w:rsidRPr="00D727BE" w:rsidRDefault="00EE7F40" w:rsidP="00EE7F40">
      <w:pPr>
        <w:pStyle w:val="af4"/>
        <w:spacing w:before="0" w:beforeAutospacing="0" w:after="0" w:afterAutospacing="0"/>
        <w:ind w:firstLine="708"/>
        <w:jc w:val="both"/>
      </w:pPr>
      <w:r w:rsidRPr="00D727BE">
        <w:t>п</w:t>
      </w:r>
      <w:r w:rsidR="00A91633" w:rsidRPr="00D727BE">
        <w:t>еревірити, щоб на прилеглій тери</w:t>
      </w:r>
      <w:r w:rsidRPr="00D727BE">
        <w:t>торії не залишилося інструменту;</w:t>
      </w:r>
    </w:p>
    <w:p w:rsidR="00A91633" w:rsidRPr="00D727BE" w:rsidRDefault="00EE7F40" w:rsidP="00EE7F40">
      <w:pPr>
        <w:pStyle w:val="af4"/>
        <w:spacing w:before="0" w:beforeAutospacing="0" w:after="0" w:afterAutospacing="0"/>
        <w:ind w:firstLine="708"/>
        <w:jc w:val="both"/>
      </w:pPr>
      <w:r w:rsidRPr="00D727BE">
        <w:t>п</w:t>
      </w:r>
      <w:r w:rsidR="00A91633" w:rsidRPr="00D727BE">
        <w:t>ереконатися, що все зібране сміття вине</w:t>
      </w:r>
      <w:r w:rsidRPr="00D727BE">
        <w:t>сене до центральних контейнерів;</w:t>
      </w:r>
    </w:p>
    <w:p w:rsidR="00A91633" w:rsidRPr="00D727BE" w:rsidRDefault="00EE7F40" w:rsidP="00EE7F40">
      <w:pPr>
        <w:pStyle w:val="af4"/>
        <w:spacing w:before="0" w:beforeAutospacing="0" w:after="0" w:afterAutospacing="0"/>
        <w:ind w:firstLine="709"/>
        <w:jc w:val="both"/>
      </w:pPr>
      <w:r w:rsidRPr="00D727BE">
        <w:t>з</w:t>
      </w:r>
      <w:r w:rsidR="00A91633" w:rsidRPr="00D727BE">
        <w:t>няти гумові рукавички, промити їх зовні та зсередини, просушити. При в</w:t>
      </w:r>
      <w:r w:rsidRPr="00D727BE">
        <w:t>иявленні проколів - утилізувати;</w:t>
      </w:r>
    </w:p>
    <w:p w:rsidR="00A91633" w:rsidRPr="00D727BE" w:rsidRDefault="00EE7F40" w:rsidP="00EE7F40">
      <w:pPr>
        <w:pStyle w:val="af4"/>
        <w:spacing w:before="0" w:beforeAutospacing="0" w:after="0" w:afterAutospacing="0"/>
        <w:ind w:left="709"/>
        <w:jc w:val="both"/>
      </w:pPr>
      <w:r w:rsidRPr="00D727BE">
        <w:t>р</w:t>
      </w:r>
      <w:r w:rsidR="00A91633" w:rsidRPr="00D727BE">
        <w:t xml:space="preserve">етельно </w:t>
      </w:r>
      <w:r w:rsidR="00AA713F" w:rsidRPr="00D727BE">
        <w:t xml:space="preserve">з </w:t>
      </w:r>
      <w:r w:rsidR="00FE4E21" w:rsidRPr="00D727BE">
        <w:t>миючим засобом в</w:t>
      </w:r>
      <w:r w:rsidR="00AA713F" w:rsidRPr="00D727BE">
        <w:t>имити руки та обличчя</w:t>
      </w:r>
      <w:r w:rsidRPr="00D727BE">
        <w:t>;</w:t>
      </w:r>
    </w:p>
    <w:p w:rsidR="00A91633" w:rsidRPr="00D727BE" w:rsidRDefault="00EE7F40" w:rsidP="00EE7F40">
      <w:pPr>
        <w:pStyle w:val="af4"/>
        <w:spacing w:before="0" w:beforeAutospacing="0" w:after="0" w:afterAutospacing="0"/>
        <w:ind w:left="709"/>
        <w:jc w:val="both"/>
      </w:pPr>
      <w:r w:rsidRPr="00D727BE">
        <w:t>в</w:t>
      </w:r>
      <w:r w:rsidR="00A91633" w:rsidRPr="00D727BE">
        <w:t>имкнути освітлення в поб</w:t>
      </w:r>
      <w:r w:rsidRPr="00D727BE">
        <w:t>утових та підсобних приміщеннях;</w:t>
      </w:r>
    </w:p>
    <w:p w:rsidR="00A91633" w:rsidRPr="00D727BE" w:rsidRDefault="00EE7F40" w:rsidP="00EE7F40">
      <w:pPr>
        <w:pStyle w:val="af4"/>
        <w:spacing w:before="0" w:beforeAutospacing="0" w:after="0" w:afterAutospacing="0"/>
        <w:ind w:firstLine="709"/>
        <w:jc w:val="both"/>
      </w:pPr>
      <w:r w:rsidRPr="00D727BE">
        <w:t>з</w:t>
      </w:r>
      <w:r w:rsidR="00A91633" w:rsidRPr="00D727BE">
        <w:t>акрити вікна (якщо вони відчинялися для провітрювання під час прибирання) та замкнути двері технічних кімнат.</w:t>
      </w:r>
    </w:p>
    <w:p w:rsidR="00A91633" w:rsidRPr="00D727BE" w:rsidRDefault="00A91633" w:rsidP="00EE7F40">
      <w:pPr>
        <w:jc w:val="center"/>
        <w:rPr>
          <w:lang w:val="uk-UA"/>
        </w:rPr>
      </w:pPr>
    </w:p>
    <w:p w:rsidR="00A91633" w:rsidRPr="00D727BE" w:rsidRDefault="00A91633" w:rsidP="00EE7F40">
      <w:pPr>
        <w:keepNext/>
        <w:ind w:firstLine="284"/>
        <w:jc w:val="center"/>
        <w:rPr>
          <w:b/>
          <w:lang w:val="uk-UA"/>
        </w:rPr>
      </w:pPr>
      <w:r w:rsidRPr="00D727BE">
        <w:rPr>
          <w:b/>
          <w:lang w:val="uk-UA"/>
        </w:rPr>
        <w:t>5.</w:t>
      </w:r>
      <w:r w:rsidRPr="00D727BE">
        <w:rPr>
          <w:b/>
          <w:lang w:val="uk-UA"/>
        </w:rPr>
        <w:tab/>
        <w:t>Вимоги безпеки в аварійних ситуаціях</w:t>
      </w:r>
    </w:p>
    <w:p w:rsidR="00A91633" w:rsidRPr="00D727BE" w:rsidRDefault="00A91633" w:rsidP="00EE7F40">
      <w:pPr>
        <w:pStyle w:val="a7"/>
        <w:spacing w:after="0"/>
        <w:ind w:left="0"/>
        <w:jc w:val="center"/>
        <w:rPr>
          <w:lang w:val="uk-UA"/>
        </w:rPr>
      </w:pPr>
    </w:p>
    <w:p w:rsidR="00B047CA" w:rsidRPr="00D727BE" w:rsidRDefault="00B047CA" w:rsidP="00B047CA">
      <w:pPr>
        <w:tabs>
          <w:tab w:val="left" w:pos="1418"/>
        </w:tabs>
        <w:ind w:firstLine="709"/>
        <w:jc w:val="both"/>
        <w:rPr>
          <w:lang w:val="uk-UA" w:eastAsia="uk-UA"/>
        </w:rPr>
      </w:pPr>
      <w:r w:rsidRPr="00D727BE">
        <w:rPr>
          <w:bCs/>
          <w:lang w:val="uk-UA" w:eastAsia="uk-UA"/>
        </w:rPr>
        <w:t>5.1.</w:t>
      </w:r>
      <w:r w:rsidRPr="00D727BE">
        <w:rPr>
          <w:bCs/>
          <w:lang w:val="uk-UA" w:eastAsia="uk-UA"/>
        </w:rPr>
        <w:tab/>
        <w:t>О</w:t>
      </w:r>
      <w:r w:rsidR="00EE7F40" w:rsidRPr="00D727BE">
        <w:rPr>
          <w:lang w:val="uk-UA" w:eastAsia="uk-UA"/>
        </w:rPr>
        <w:t>знаками аварійної ситуації</w:t>
      </w:r>
      <w:r w:rsidR="00C77B4D" w:rsidRPr="00D727BE">
        <w:rPr>
          <w:lang w:val="uk-UA" w:eastAsia="uk-UA"/>
        </w:rPr>
        <w:t xml:space="preserve"> є</w:t>
      </w:r>
      <w:r w:rsidR="00EE7F40" w:rsidRPr="00D727BE">
        <w:rPr>
          <w:lang w:val="uk-UA" w:eastAsia="uk-UA"/>
        </w:rPr>
        <w:t>:</w:t>
      </w:r>
    </w:p>
    <w:p w:rsidR="00B047CA" w:rsidRPr="00D727BE" w:rsidRDefault="00B047CA" w:rsidP="00EE7F40">
      <w:pPr>
        <w:ind w:firstLine="709"/>
        <w:jc w:val="both"/>
        <w:rPr>
          <w:lang w:val="uk-UA" w:eastAsia="uk-UA"/>
        </w:rPr>
      </w:pPr>
      <w:r w:rsidRPr="00D727BE">
        <w:rPr>
          <w:lang w:val="uk-UA" w:eastAsia="uk-UA"/>
        </w:rPr>
        <w:t>появ</w:t>
      </w:r>
      <w:r w:rsidR="00EE7F40" w:rsidRPr="00D727BE">
        <w:rPr>
          <w:lang w:val="uk-UA" w:eastAsia="uk-UA"/>
        </w:rPr>
        <w:t>а вогню, диму, запаху гару;</w:t>
      </w:r>
    </w:p>
    <w:p w:rsidR="00B047CA" w:rsidRPr="00D727BE" w:rsidRDefault="00B047CA" w:rsidP="00EE7F40">
      <w:pPr>
        <w:ind w:firstLine="709"/>
        <w:jc w:val="both"/>
        <w:rPr>
          <w:lang w:val="uk-UA" w:eastAsia="uk-UA"/>
        </w:rPr>
      </w:pPr>
      <w:r w:rsidRPr="00D727BE">
        <w:rPr>
          <w:lang w:val="uk-UA" w:eastAsia="uk-UA"/>
        </w:rPr>
        <w:t>характерний тріск або іскріння в елект</w:t>
      </w:r>
      <w:r w:rsidR="00EE7F40" w:rsidRPr="00D727BE">
        <w:rPr>
          <w:lang w:val="uk-UA" w:eastAsia="uk-UA"/>
        </w:rPr>
        <w:t>ромережі, техніці або приладах;</w:t>
      </w:r>
    </w:p>
    <w:p w:rsidR="00B047CA" w:rsidRPr="00D727BE" w:rsidRDefault="00B047CA" w:rsidP="00EE7F40">
      <w:pPr>
        <w:ind w:firstLine="709"/>
        <w:jc w:val="both"/>
        <w:rPr>
          <w:lang w:val="uk-UA" w:eastAsia="uk-UA"/>
        </w:rPr>
      </w:pPr>
      <w:r w:rsidRPr="00D727BE">
        <w:rPr>
          <w:lang w:val="uk-UA" w:eastAsia="uk-UA"/>
        </w:rPr>
        <w:t>відчуття дії електричного струму («щипання») при доторканні до металевих частин обладнання, системних блоків, радіаторів опалення;</w:t>
      </w:r>
    </w:p>
    <w:p w:rsidR="00B047CA" w:rsidRPr="00D727BE" w:rsidRDefault="00B047CA" w:rsidP="009478F5">
      <w:pPr>
        <w:ind w:firstLine="709"/>
        <w:jc w:val="both"/>
        <w:rPr>
          <w:lang w:val="uk-UA" w:eastAsia="uk-UA"/>
        </w:rPr>
      </w:pPr>
      <w:r w:rsidRPr="00D727BE">
        <w:rPr>
          <w:lang w:val="uk-UA" w:eastAsia="uk-UA"/>
        </w:rPr>
        <w:t>надмірне нагрівання корпусів техніки, штепсельних вилок, роз’ємів, дротів;</w:t>
      </w:r>
    </w:p>
    <w:p w:rsidR="00B047CA" w:rsidRPr="00D727BE" w:rsidRDefault="00B047CA" w:rsidP="009478F5">
      <w:pPr>
        <w:ind w:firstLine="709"/>
        <w:jc w:val="both"/>
        <w:rPr>
          <w:lang w:val="uk-UA" w:eastAsia="uk-UA"/>
        </w:rPr>
      </w:pPr>
      <w:r w:rsidRPr="00D727BE">
        <w:rPr>
          <w:lang w:val="uk-UA" w:eastAsia="uk-UA"/>
        </w:rPr>
        <w:t>р</w:t>
      </w:r>
      <w:r w:rsidRPr="00D727BE">
        <w:rPr>
          <w:lang w:val="uk-UA"/>
        </w:rPr>
        <w:t>ізке зниження або повне зникнення напруги в електромережі (мерехтіння світла);</w:t>
      </w:r>
    </w:p>
    <w:p w:rsidR="00B047CA" w:rsidRPr="00D727BE" w:rsidRDefault="00B047CA" w:rsidP="009478F5">
      <w:pPr>
        <w:ind w:firstLine="709"/>
        <w:jc w:val="both"/>
        <w:rPr>
          <w:lang w:val="uk-UA" w:eastAsia="uk-UA"/>
        </w:rPr>
      </w:pPr>
      <w:r w:rsidRPr="00D727BE">
        <w:rPr>
          <w:lang w:val="uk-UA" w:eastAsia="uk-UA"/>
        </w:rPr>
        <w:t xml:space="preserve">витік води з систем опалення чи водопостачання, водовідведення; </w:t>
      </w:r>
    </w:p>
    <w:p w:rsidR="00B047CA" w:rsidRPr="00D727BE" w:rsidRDefault="00B047CA" w:rsidP="009478F5">
      <w:pPr>
        <w:ind w:firstLine="709"/>
        <w:jc w:val="both"/>
        <w:rPr>
          <w:lang w:val="uk-UA" w:eastAsia="uk-UA"/>
        </w:rPr>
      </w:pPr>
      <w:r w:rsidRPr="00D727BE">
        <w:rPr>
          <w:lang w:val="uk-UA" w:eastAsia="uk-UA"/>
        </w:rPr>
        <w:t>отримання сигналу «Повітряна тривога»;</w:t>
      </w:r>
    </w:p>
    <w:p w:rsidR="00B047CA" w:rsidRPr="00D727BE" w:rsidRDefault="00B047CA" w:rsidP="009478F5">
      <w:pPr>
        <w:ind w:firstLine="709"/>
        <w:jc w:val="both"/>
        <w:rPr>
          <w:lang w:val="uk-UA" w:eastAsia="uk-UA"/>
        </w:rPr>
      </w:pPr>
      <w:r w:rsidRPr="00D727BE">
        <w:rPr>
          <w:lang w:val="uk-UA" w:eastAsia="uk-UA"/>
        </w:rPr>
        <w:t>отримання повідомлення  про загрозу мінування або виявлення підозрілих предметів та речей;</w:t>
      </w:r>
    </w:p>
    <w:p w:rsidR="00B047CA" w:rsidRPr="00D727BE" w:rsidRDefault="00B047CA" w:rsidP="009478F5">
      <w:pPr>
        <w:ind w:firstLine="709"/>
        <w:jc w:val="both"/>
        <w:rPr>
          <w:lang w:val="uk-UA"/>
        </w:rPr>
      </w:pPr>
      <w:r w:rsidRPr="00D727BE">
        <w:rPr>
          <w:lang w:val="uk-UA" w:eastAsia="uk-UA"/>
        </w:rPr>
        <w:t>в</w:t>
      </w:r>
      <w:r w:rsidRPr="00D727BE">
        <w:rPr>
          <w:lang w:val="uk-UA"/>
        </w:rPr>
        <w:t>чинення протиправних дій з боку відвідувачів чи сторонніх осіб;</w:t>
      </w:r>
    </w:p>
    <w:p w:rsidR="00B047CA" w:rsidRPr="00D727BE" w:rsidRDefault="00B047CA" w:rsidP="009478F5">
      <w:pPr>
        <w:ind w:firstLine="708"/>
        <w:jc w:val="both"/>
        <w:rPr>
          <w:lang w:val="uk-UA" w:eastAsia="uk-UA"/>
        </w:rPr>
      </w:pPr>
      <w:r w:rsidRPr="00D727BE">
        <w:rPr>
          <w:lang w:val="uk-UA"/>
        </w:rPr>
        <w:t xml:space="preserve">руйнування будівель. </w:t>
      </w:r>
    </w:p>
    <w:p w:rsidR="00B047CA" w:rsidRPr="00D727BE" w:rsidRDefault="00B047CA" w:rsidP="00B047CA">
      <w:pPr>
        <w:tabs>
          <w:tab w:val="left" w:pos="1418"/>
        </w:tabs>
        <w:ind w:firstLine="708"/>
        <w:jc w:val="both"/>
        <w:rPr>
          <w:lang w:val="uk-UA" w:eastAsia="uk-UA"/>
        </w:rPr>
      </w:pPr>
      <w:r w:rsidRPr="00D727BE">
        <w:rPr>
          <w:lang w:val="uk-UA" w:eastAsia="uk-UA"/>
        </w:rPr>
        <w:t>5.2.</w:t>
      </w:r>
      <w:r w:rsidRPr="00D727BE">
        <w:rPr>
          <w:lang w:val="uk-UA" w:eastAsia="uk-UA"/>
        </w:rPr>
        <w:tab/>
        <w:t>П</w:t>
      </w:r>
      <w:r w:rsidRPr="00D727BE">
        <w:rPr>
          <w:bCs/>
          <w:lang w:val="uk-UA" w:eastAsia="uk-UA"/>
        </w:rPr>
        <w:t xml:space="preserve">ричинами виникнення аварійних ситуацій </w:t>
      </w:r>
      <w:r w:rsidRPr="00D727BE">
        <w:rPr>
          <w:lang w:val="uk-UA" w:eastAsia="uk-UA"/>
        </w:rPr>
        <w:t>можуть бути:</w:t>
      </w:r>
    </w:p>
    <w:p w:rsidR="00B047CA" w:rsidRPr="00D727BE" w:rsidRDefault="00B047CA" w:rsidP="009478F5">
      <w:pPr>
        <w:ind w:firstLine="708"/>
        <w:jc w:val="both"/>
        <w:rPr>
          <w:lang w:val="uk-UA" w:eastAsia="uk-UA"/>
        </w:rPr>
      </w:pPr>
      <w:r w:rsidRPr="00D727BE">
        <w:rPr>
          <w:lang w:val="uk-UA" w:eastAsia="uk-UA"/>
        </w:rPr>
        <w:t>порушення правил безпеки;</w:t>
      </w:r>
    </w:p>
    <w:p w:rsidR="00B047CA" w:rsidRPr="00D727BE" w:rsidRDefault="00B047CA" w:rsidP="009478F5">
      <w:pPr>
        <w:ind w:firstLine="708"/>
        <w:jc w:val="both"/>
        <w:rPr>
          <w:lang w:val="uk-UA" w:eastAsia="uk-UA"/>
        </w:rPr>
      </w:pPr>
      <w:r w:rsidRPr="00D727BE">
        <w:rPr>
          <w:lang w:val="uk-UA" w:eastAsia="uk-UA"/>
        </w:rPr>
        <w:t>несправність інженерних комунікацій;</w:t>
      </w:r>
    </w:p>
    <w:p w:rsidR="00B047CA" w:rsidRPr="00D727BE" w:rsidRDefault="00B047CA" w:rsidP="009478F5">
      <w:pPr>
        <w:ind w:firstLine="708"/>
        <w:jc w:val="both"/>
        <w:rPr>
          <w:lang w:val="uk-UA" w:eastAsia="uk-UA"/>
        </w:rPr>
      </w:pPr>
      <w:r w:rsidRPr="00D727BE">
        <w:rPr>
          <w:lang w:val="uk-UA" w:eastAsia="uk-UA"/>
        </w:rPr>
        <w:t>перевантаження електромережі;</w:t>
      </w:r>
    </w:p>
    <w:p w:rsidR="00B047CA" w:rsidRPr="00D727BE" w:rsidRDefault="00B047CA" w:rsidP="009478F5">
      <w:pPr>
        <w:ind w:firstLine="708"/>
        <w:jc w:val="both"/>
        <w:rPr>
          <w:lang w:val="uk-UA" w:eastAsia="uk-UA"/>
        </w:rPr>
      </w:pPr>
      <w:r w:rsidRPr="00D727BE">
        <w:rPr>
          <w:lang w:val="uk-UA" w:eastAsia="uk-UA"/>
        </w:rPr>
        <w:t>використання несправної техніки, обладнання, приладів;</w:t>
      </w:r>
    </w:p>
    <w:p w:rsidR="00B047CA" w:rsidRPr="00D727BE" w:rsidRDefault="00B047CA" w:rsidP="009478F5">
      <w:pPr>
        <w:ind w:firstLine="708"/>
        <w:jc w:val="both"/>
        <w:rPr>
          <w:lang w:val="uk-UA" w:eastAsia="uk-UA"/>
        </w:rPr>
      </w:pPr>
      <w:r w:rsidRPr="00D727BE">
        <w:rPr>
          <w:lang w:val="uk-UA" w:eastAsia="uk-UA"/>
        </w:rPr>
        <w:t>залишення техніки, обладнання, приладів без нагляду;</w:t>
      </w:r>
    </w:p>
    <w:p w:rsidR="00B047CA" w:rsidRPr="00D727BE" w:rsidRDefault="00B047CA" w:rsidP="009478F5">
      <w:pPr>
        <w:ind w:firstLine="708"/>
        <w:jc w:val="both"/>
        <w:rPr>
          <w:lang w:val="uk-UA" w:eastAsia="uk-UA"/>
        </w:rPr>
      </w:pPr>
      <w:r w:rsidRPr="00D727BE">
        <w:rPr>
          <w:lang w:val="uk-UA" w:eastAsia="uk-UA"/>
        </w:rPr>
        <w:t>використання несертифікованого, саморобного обладнання, приладів, техніки;</w:t>
      </w:r>
    </w:p>
    <w:p w:rsidR="00B047CA" w:rsidRPr="00D727BE" w:rsidRDefault="00B047CA" w:rsidP="009478F5">
      <w:pPr>
        <w:ind w:firstLine="708"/>
        <w:jc w:val="both"/>
        <w:rPr>
          <w:lang w:val="uk-UA"/>
        </w:rPr>
      </w:pPr>
      <w:r w:rsidRPr="00D727BE">
        <w:rPr>
          <w:lang w:val="uk-UA" w:eastAsia="uk-UA"/>
        </w:rPr>
        <w:t>порушення вимог експлуатації техніки, обладнання, приладів</w:t>
      </w:r>
      <w:r w:rsidRPr="00D727BE">
        <w:rPr>
          <w:lang w:val="uk-UA"/>
        </w:rPr>
        <w:t xml:space="preserve"> визначених паспортами (інструкціями, настановами) з експлуатації виробників.</w:t>
      </w:r>
    </w:p>
    <w:p w:rsidR="00B047CA" w:rsidRPr="00D727BE" w:rsidRDefault="00B047CA" w:rsidP="009478F5">
      <w:pPr>
        <w:ind w:firstLine="708"/>
        <w:jc w:val="both"/>
        <w:rPr>
          <w:lang w:val="uk-UA"/>
        </w:rPr>
      </w:pPr>
      <w:r w:rsidRPr="00D727BE">
        <w:rPr>
          <w:lang w:val="uk-UA"/>
        </w:rPr>
        <w:t>ракетні удари або атаки безпілотних апаратів;</w:t>
      </w:r>
    </w:p>
    <w:p w:rsidR="00B047CA" w:rsidRPr="00D727BE" w:rsidRDefault="00B047CA" w:rsidP="009478F5">
      <w:pPr>
        <w:ind w:firstLine="708"/>
        <w:jc w:val="both"/>
        <w:rPr>
          <w:lang w:val="uk-UA" w:eastAsia="uk-UA"/>
        </w:rPr>
      </w:pPr>
      <w:r w:rsidRPr="00D727BE">
        <w:rPr>
          <w:lang w:val="uk-UA" w:eastAsia="uk-UA"/>
        </w:rPr>
        <w:t>стихійне лихо.</w:t>
      </w:r>
    </w:p>
    <w:p w:rsidR="00B047CA" w:rsidRPr="00D727BE" w:rsidRDefault="00B047CA" w:rsidP="00B047CA">
      <w:pPr>
        <w:tabs>
          <w:tab w:val="left" w:pos="1418"/>
        </w:tabs>
        <w:ind w:firstLine="708"/>
        <w:jc w:val="both"/>
        <w:rPr>
          <w:lang w:val="uk-UA" w:eastAsia="uk-UA"/>
        </w:rPr>
      </w:pPr>
      <w:r w:rsidRPr="00D727BE">
        <w:rPr>
          <w:bCs/>
          <w:lang w:val="uk-UA" w:eastAsia="uk-UA"/>
        </w:rPr>
        <w:t>5.3.</w:t>
      </w:r>
      <w:r w:rsidRPr="00D727BE">
        <w:rPr>
          <w:bCs/>
          <w:lang w:val="uk-UA" w:eastAsia="uk-UA"/>
        </w:rPr>
        <w:tab/>
        <w:t>Порядок дій та обов’язки працівника при виникненні аварійної ситуації:</w:t>
      </w:r>
    </w:p>
    <w:p w:rsidR="00B047CA" w:rsidRPr="00D727BE" w:rsidRDefault="00B047CA" w:rsidP="00B047CA">
      <w:pPr>
        <w:ind w:firstLine="709"/>
        <w:jc w:val="both"/>
        <w:rPr>
          <w:lang w:val="uk-UA" w:eastAsia="uk-UA"/>
        </w:rPr>
      </w:pPr>
      <w:r w:rsidRPr="00D727BE">
        <w:rPr>
          <w:lang w:val="uk-UA" w:eastAsia="uk-UA"/>
        </w:rPr>
        <w:t>5.3.1.</w:t>
      </w:r>
      <w:r w:rsidRPr="00D727BE">
        <w:rPr>
          <w:lang w:val="uk-UA" w:eastAsia="uk-UA"/>
        </w:rPr>
        <w:tab/>
        <w:t>У разі виникнення пожежі працівник зобов’язаний:</w:t>
      </w:r>
    </w:p>
    <w:p w:rsidR="00B047CA" w:rsidRPr="00D727BE" w:rsidRDefault="00B047CA" w:rsidP="009478F5">
      <w:pPr>
        <w:pStyle w:val="af3"/>
        <w:ind w:left="0" w:firstLine="709"/>
        <w:contextualSpacing w:val="0"/>
        <w:jc w:val="both"/>
        <w:rPr>
          <w:lang w:val="uk-UA" w:eastAsia="uk-UA"/>
        </w:rPr>
      </w:pPr>
      <w:r w:rsidRPr="00D727BE">
        <w:rPr>
          <w:lang w:val="uk-UA" w:eastAsia="uk-UA"/>
        </w:rPr>
        <w:t>негайно припинити роботу;</w:t>
      </w:r>
    </w:p>
    <w:p w:rsidR="00B047CA" w:rsidRPr="00D727BE" w:rsidRDefault="007B566A" w:rsidP="009478F5">
      <w:pPr>
        <w:pStyle w:val="af3"/>
        <w:ind w:left="0" w:firstLine="709"/>
        <w:contextualSpacing w:val="0"/>
        <w:jc w:val="both"/>
        <w:rPr>
          <w:lang w:val="uk-UA" w:eastAsia="uk-UA"/>
        </w:rPr>
      </w:pPr>
      <w:r w:rsidRPr="00D727BE">
        <w:rPr>
          <w:lang w:val="uk-UA" w:eastAsia="uk-UA"/>
        </w:rPr>
        <w:t xml:space="preserve">повідомити про подію </w:t>
      </w:r>
      <w:r w:rsidR="0041170F" w:rsidRPr="00D727BE">
        <w:rPr>
          <w:lang w:val="uk-UA" w:eastAsia="uk-UA"/>
        </w:rPr>
        <w:t xml:space="preserve">безпосереднього керівника </w:t>
      </w:r>
      <w:r w:rsidRPr="00D727BE">
        <w:rPr>
          <w:lang w:val="uk-UA" w:eastAsia="uk-UA"/>
        </w:rPr>
        <w:t>та за потреби</w:t>
      </w:r>
      <w:r w:rsidR="00B047CA" w:rsidRPr="00D727BE">
        <w:rPr>
          <w:lang w:val="uk-UA" w:eastAsia="uk-UA"/>
        </w:rPr>
        <w:t xml:space="preserve"> викликати пожежно-рятувальну службу за номерами «101» або «112» (вказати адресу та місце виникнення пожежі, її масштаби</w:t>
      </w:r>
      <w:r w:rsidRPr="00D727BE">
        <w:rPr>
          <w:lang w:val="uk-UA" w:eastAsia="uk-UA"/>
        </w:rPr>
        <w:t>)</w:t>
      </w:r>
      <w:r w:rsidR="00B047CA" w:rsidRPr="00D727BE">
        <w:rPr>
          <w:lang w:val="uk-UA" w:eastAsia="uk-UA"/>
        </w:rPr>
        <w:t>;</w:t>
      </w:r>
    </w:p>
    <w:p w:rsidR="00B047CA" w:rsidRPr="00D727BE" w:rsidRDefault="00B047CA" w:rsidP="009478F5">
      <w:pPr>
        <w:pStyle w:val="af3"/>
        <w:shd w:val="clear" w:color="auto" w:fill="FFFFFF"/>
        <w:ind w:left="0" w:firstLine="709"/>
        <w:contextualSpacing w:val="0"/>
        <w:jc w:val="both"/>
        <w:rPr>
          <w:rFonts w:eastAsiaTheme="minorHAnsi"/>
          <w:color w:val="222222"/>
          <w:lang w:val="uk-UA" w:eastAsia="en-US"/>
        </w:rPr>
      </w:pPr>
      <w:r w:rsidRPr="00D727BE">
        <w:rPr>
          <w:lang w:val="uk-UA" w:eastAsia="uk-UA"/>
        </w:rPr>
        <w:t>вжити (по можливості) заходів щодо евакуації люд</w:t>
      </w:r>
      <w:r w:rsidR="007B566A" w:rsidRPr="00D727BE">
        <w:rPr>
          <w:lang w:val="uk-UA" w:eastAsia="uk-UA"/>
        </w:rPr>
        <w:t>ей (виключно шляхами евакуації,</w:t>
      </w:r>
      <w:r w:rsidRPr="00D727BE">
        <w:rPr>
          <w:lang w:val="uk-UA" w:eastAsia="uk-UA"/>
        </w:rPr>
        <w:t xml:space="preserve"> ліфтом заборонено), гасіння (локалізації) пожежі наявними засобами пожежогасіння, я</w:t>
      </w:r>
      <w:r w:rsidRPr="00D727BE">
        <w:rPr>
          <w:lang w:val="uk-UA"/>
        </w:rPr>
        <w:t>кщо пожежа незначна</w:t>
      </w:r>
      <w:r w:rsidRPr="00D727BE">
        <w:rPr>
          <w:lang w:val="uk-UA" w:eastAsia="uk-UA"/>
        </w:rPr>
        <w:t>;</w:t>
      </w:r>
    </w:p>
    <w:p w:rsidR="00B047CA" w:rsidRPr="00D727BE" w:rsidRDefault="00B047CA" w:rsidP="009478F5">
      <w:pPr>
        <w:pStyle w:val="af3"/>
        <w:shd w:val="clear" w:color="auto" w:fill="FFFFFF"/>
        <w:ind w:left="0" w:firstLine="709"/>
        <w:contextualSpacing w:val="0"/>
        <w:jc w:val="both"/>
        <w:rPr>
          <w:color w:val="222222"/>
          <w:lang w:val="uk-UA"/>
        </w:rPr>
      </w:pPr>
      <w:r w:rsidRPr="00D727BE">
        <w:rPr>
          <w:color w:val="222222"/>
          <w:lang w:val="uk-UA"/>
        </w:rPr>
        <w:t>пам’ятати, що</w:t>
      </w:r>
      <w:r w:rsidR="009478F5" w:rsidRPr="00D727BE">
        <w:rPr>
          <w:color w:val="222222"/>
          <w:lang w:val="uk-UA"/>
        </w:rPr>
        <w:t xml:space="preserve"> </w:t>
      </w:r>
      <w:r w:rsidRPr="00D727BE">
        <w:rPr>
          <w:color w:val="222222"/>
          <w:lang w:val="uk-UA"/>
        </w:rPr>
        <w:t>гасити електричні прилади, які</w:t>
      </w:r>
      <w:r w:rsidR="009478F5" w:rsidRPr="00D727BE">
        <w:rPr>
          <w:color w:val="222222"/>
          <w:lang w:val="uk-UA"/>
        </w:rPr>
        <w:t xml:space="preserve"> </w:t>
      </w:r>
      <w:r w:rsidRPr="00D727BE">
        <w:rPr>
          <w:color w:val="222222"/>
          <w:lang w:val="uk-UA"/>
        </w:rPr>
        <w:t>перебувають під</w:t>
      </w:r>
      <w:r w:rsidR="009478F5" w:rsidRPr="00D727BE">
        <w:rPr>
          <w:color w:val="222222"/>
          <w:lang w:val="uk-UA"/>
        </w:rPr>
        <w:t xml:space="preserve"> </w:t>
      </w:r>
      <w:r w:rsidRPr="00D727BE">
        <w:rPr>
          <w:color w:val="222222"/>
          <w:lang w:val="uk-UA"/>
        </w:rPr>
        <w:t>напругою, можна лише після</w:t>
      </w:r>
      <w:r w:rsidR="009478F5" w:rsidRPr="00D727BE">
        <w:rPr>
          <w:color w:val="222222"/>
          <w:lang w:val="uk-UA"/>
        </w:rPr>
        <w:t xml:space="preserve"> </w:t>
      </w:r>
      <w:r w:rsidRPr="00D727BE">
        <w:rPr>
          <w:color w:val="222222"/>
          <w:lang w:val="uk-UA"/>
        </w:rPr>
        <w:t>їх попереднього від’єднання від</w:t>
      </w:r>
      <w:r w:rsidR="009478F5" w:rsidRPr="00D727BE">
        <w:rPr>
          <w:color w:val="222222"/>
          <w:lang w:val="uk-UA"/>
        </w:rPr>
        <w:t xml:space="preserve"> </w:t>
      </w:r>
      <w:r w:rsidRPr="00D727BE">
        <w:rPr>
          <w:color w:val="222222"/>
          <w:lang w:val="uk-UA"/>
        </w:rPr>
        <w:t>електромережі та</w:t>
      </w:r>
      <w:r w:rsidR="009478F5" w:rsidRPr="00D727BE">
        <w:rPr>
          <w:color w:val="222222"/>
          <w:lang w:val="uk-UA"/>
        </w:rPr>
        <w:t xml:space="preserve"> </w:t>
      </w:r>
      <w:r w:rsidRPr="00D727BE">
        <w:rPr>
          <w:color w:val="222222"/>
          <w:lang w:val="uk-UA"/>
        </w:rPr>
        <w:t>за</w:t>
      </w:r>
      <w:r w:rsidR="009478F5" w:rsidRPr="00D727BE">
        <w:rPr>
          <w:color w:val="222222"/>
          <w:lang w:val="uk-UA"/>
        </w:rPr>
        <w:t xml:space="preserve"> </w:t>
      </w:r>
      <w:r w:rsidRPr="00D727BE">
        <w:rPr>
          <w:color w:val="222222"/>
          <w:lang w:val="uk-UA"/>
        </w:rPr>
        <w:t>допомогою вуглекислотних або</w:t>
      </w:r>
      <w:r w:rsidR="009478F5" w:rsidRPr="00D727BE">
        <w:rPr>
          <w:color w:val="222222"/>
          <w:lang w:val="uk-UA"/>
        </w:rPr>
        <w:t xml:space="preserve"> </w:t>
      </w:r>
      <w:r w:rsidRPr="00D727BE">
        <w:rPr>
          <w:color w:val="222222"/>
          <w:lang w:val="uk-UA"/>
        </w:rPr>
        <w:t>порошкових вогнегасників.</w:t>
      </w:r>
    </w:p>
    <w:p w:rsidR="00B047CA" w:rsidRPr="00D727BE" w:rsidRDefault="00B047CA" w:rsidP="009478F5">
      <w:pPr>
        <w:ind w:firstLine="709"/>
        <w:jc w:val="both"/>
        <w:rPr>
          <w:lang w:val="uk-UA" w:eastAsia="uk-UA"/>
        </w:rPr>
      </w:pPr>
      <w:r w:rsidRPr="00D727BE">
        <w:rPr>
          <w:lang w:val="uk-UA" w:eastAsia="uk-UA"/>
        </w:rPr>
        <w:lastRenderedPageBreak/>
        <w:t>5.3.2.</w:t>
      </w:r>
      <w:r w:rsidRPr="00D727BE">
        <w:rPr>
          <w:lang w:val="uk-UA" w:eastAsia="uk-UA"/>
        </w:rPr>
        <w:tab/>
        <w:t>При отриманні сигналу «Повітряна тривога»:</w:t>
      </w:r>
    </w:p>
    <w:p w:rsidR="00B047CA" w:rsidRPr="00D727BE" w:rsidRDefault="00B047CA" w:rsidP="00AE31C9">
      <w:pPr>
        <w:pStyle w:val="af3"/>
        <w:ind w:left="709"/>
        <w:contextualSpacing w:val="0"/>
        <w:jc w:val="both"/>
        <w:rPr>
          <w:lang w:val="uk-UA" w:eastAsia="uk-UA"/>
        </w:rPr>
      </w:pPr>
      <w:r w:rsidRPr="00D727BE">
        <w:rPr>
          <w:lang w:val="uk-UA" w:eastAsia="uk-UA"/>
        </w:rPr>
        <w:t>негайно припинити роботу, закрити вікна, вимкнути світло та електроприлади;</w:t>
      </w:r>
    </w:p>
    <w:p w:rsidR="00B047CA" w:rsidRPr="00D727BE" w:rsidRDefault="00B047CA" w:rsidP="00AE31C9">
      <w:pPr>
        <w:pStyle w:val="af3"/>
        <w:ind w:left="709"/>
        <w:contextualSpacing w:val="0"/>
        <w:jc w:val="both"/>
        <w:rPr>
          <w:lang w:val="uk-UA" w:eastAsia="uk-UA"/>
        </w:rPr>
      </w:pPr>
      <w:r w:rsidRPr="00D727BE">
        <w:rPr>
          <w:lang w:val="uk-UA" w:eastAsia="uk-UA"/>
        </w:rPr>
        <w:t>швидко, без паніки пройти до найближчого укриття, не користуватись ліфтом.</w:t>
      </w:r>
    </w:p>
    <w:p w:rsidR="00B047CA" w:rsidRPr="00D727BE" w:rsidRDefault="00B047CA" w:rsidP="00A327E1">
      <w:pPr>
        <w:pStyle w:val="af3"/>
        <w:numPr>
          <w:ilvl w:val="2"/>
          <w:numId w:val="37"/>
        </w:numPr>
        <w:jc w:val="both"/>
        <w:rPr>
          <w:lang w:val="uk-UA" w:eastAsia="uk-UA"/>
        </w:rPr>
      </w:pPr>
      <w:r w:rsidRPr="00D727BE">
        <w:rPr>
          <w:lang w:val="uk-UA" w:eastAsia="uk-UA"/>
        </w:rPr>
        <w:t>При руйнуванні систем опалення чи водопостачання, водовідведення:</w:t>
      </w:r>
    </w:p>
    <w:p w:rsidR="00B047CA" w:rsidRPr="00D727BE" w:rsidRDefault="00B047CA" w:rsidP="00AE31C9">
      <w:pPr>
        <w:pStyle w:val="af3"/>
        <w:ind w:left="0" w:firstLine="708"/>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B047CA" w:rsidRPr="00D727BE" w:rsidRDefault="00B047CA" w:rsidP="00AE31C9">
      <w:pPr>
        <w:pStyle w:val="af3"/>
        <w:ind w:left="0" w:firstLine="708"/>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p>
    <w:p w:rsidR="00B047CA" w:rsidRPr="00D727BE" w:rsidRDefault="00B047CA" w:rsidP="00A327E1">
      <w:pPr>
        <w:pStyle w:val="af3"/>
        <w:numPr>
          <w:ilvl w:val="2"/>
          <w:numId w:val="37"/>
        </w:numPr>
        <w:ind w:left="0" w:firstLine="708"/>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B047CA" w:rsidRPr="00D727BE" w:rsidRDefault="00B047CA" w:rsidP="008051F7">
      <w:pPr>
        <w:ind w:firstLine="708"/>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B047CA" w:rsidRPr="00D727BE" w:rsidRDefault="00B047CA" w:rsidP="008051F7">
      <w:pPr>
        <w:ind w:firstLine="708"/>
        <w:jc w:val="both"/>
        <w:rPr>
          <w:lang w:val="uk-UA"/>
        </w:rPr>
      </w:pPr>
      <w:r w:rsidRPr="00D727BE">
        <w:rPr>
          <w:lang w:val="uk-UA"/>
        </w:rPr>
        <w:t>викликати правоохоронні органи за номерами «102» або «112».</w:t>
      </w:r>
    </w:p>
    <w:p w:rsidR="00B047CA" w:rsidRPr="00D727BE" w:rsidRDefault="00B047CA" w:rsidP="008B68D3">
      <w:pPr>
        <w:ind w:firstLine="709"/>
        <w:jc w:val="both"/>
        <w:rPr>
          <w:lang w:val="uk-UA"/>
        </w:rPr>
      </w:pPr>
      <w:r w:rsidRPr="00D727BE">
        <w:rPr>
          <w:lang w:val="uk-UA"/>
        </w:rPr>
        <w:t>5.3.5.</w:t>
      </w:r>
      <w:r w:rsidRPr="00D727BE">
        <w:rPr>
          <w:lang w:val="uk-UA"/>
        </w:rPr>
        <w:tab/>
        <w:t>При вчиненні протиправних дій з боку відвідувачів чи сторонніх осіб:</w:t>
      </w:r>
    </w:p>
    <w:p w:rsidR="00B047CA" w:rsidRPr="00D727BE" w:rsidRDefault="00B047CA" w:rsidP="00AE31C9">
      <w:pPr>
        <w:ind w:firstLine="709"/>
        <w:jc w:val="both"/>
        <w:rPr>
          <w:lang w:val="uk-UA"/>
        </w:rPr>
      </w:pPr>
      <w:r w:rsidRPr="00D727BE">
        <w:rPr>
          <w:lang w:val="uk-UA"/>
        </w:rPr>
        <w:t>викликати правоохоронні органи за номерами «102» або «112»;</w:t>
      </w:r>
    </w:p>
    <w:p w:rsidR="00B047CA" w:rsidRPr="00D727BE" w:rsidRDefault="00B047CA" w:rsidP="00AE31C9">
      <w:pPr>
        <w:ind w:firstLine="709"/>
        <w:jc w:val="both"/>
        <w:rPr>
          <w:lang w:val="uk-UA"/>
        </w:rPr>
      </w:pPr>
      <w:r w:rsidRPr="00D727BE">
        <w:rPr>
          <w:lang w:val="uk-UA"/>
        </w:rPr>
        <w:t xml:space="preserve">повідомити про подію </w:t>
      </w:r>
      <w:r w:rsidR="00CE0750" w:rsidRPr="00D727BE">
        <w:rPr>
          <w:lang w:val="uk-UA" w:eastAsia="uk-UA"/>
        </w:rPr>
        <w:t>безпосереднього</w:t>
      </w:r>
      <w:r w:rsidR="00CE0750" w:rsidRPr="00D727BE">
        <w:rPr>
          <w:lang w:val="uk-UA"/>
        </w:rPr>
        <w:t xml:space="preserve"> </w:t>
      </w:r>
      <w:r w:rsidRPr="00D727BE">
        <w:rPr>
          <w:lang w:val="uk-UA"/>
        </w:rPr>
        <w:t>керівника.</w:t>
      </w:r>
    </w:p>
    <w:p w:rsidR="00B047CA" w:rsidRPr="00D727BE" w:rsidRDefault="00AE31C9" w:rsidP="00AE31C9">
      <w:pPr>
        <w:ind w:firstLine="709"/>
        <w:jc w:val="both"/>
        <w:rPr>
          <w:lang w:val="uk-UA" w:eastAsia="uk-UA"/>
        </w:rPr>
      </w:pPr>
      <w:r w:rsidRPr="00D727BE">
        <w:rPr>
          <w:bCs/>
          <w:lang w:val="uk-UA" w:eastAsia="uk-UA"/>
        </w:rPr>
        <w:t>5.4.</w:t>
      </w:r>
      <w:r w:rsidRPr="00D727BE">
        <w:rPr>
          <w:bCs/>
          <w:lang w:val="uk-UA" w:eastAsia="uk-UA"/>
        </w:rPr>
        <w:tab/>
      </w:r>
      <w:r w:rsidR="00B047CA" w:rsidRPr="00D727BE">
        <w:rPr>
          <w:bCs/>
          <w:lang w:val="uk-UA" w:eastAsia="uk-UA"/>
        </w:rPr>
        <w:t>Порядок дій та обов’язки працівника при настанні нещасного випадку:</w:t>
      </w:r>
    </w:p>
    <w:p w:rsidR="00B047CA" w:rsidRPr="00D727BE" w:rsidRDefault="00B047CA" w:rsidP="00B047CA">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w:t>
      </w:r>
      <w:r w:rsidR="007B566A" w:rsidRPr="00D727BE">
        <w:rPr>
          <w:bCs/>
          <w:lang w:val="uk-UA" w:eastAsia="uk-UA"/>
        </w:rPr>
        <w:t>адок безпосередньому керівнику</w:t>
      </w:r>
      <w:r w:rsidRPr="00D727BE">
        <w:rPr>
          <w:bCs/>
          <w:lang w:val="uk-UA" w:eastAsia="uk-UA"/>
        </w:rPr>
        <w:t xml:space="preserve"> робіт.</w:t>
      </w:r>
    </w:p>
    <w:p w:rsidR="00B047CA" w:rsidRPr="00D727BE" w:rsidRDefault="00B047CA" w:rsidP="00B047CA">
      <w:pPr>
        <w:ind w:firstLine="709"/>
        <w:jc w:val="both"/>
        <w:rPr>
          <w:bCs/>
          <w:lang w:val="uk-UA" w:eastAsia="uk-UA"/>
        </w:rPr>
      </w:pPr>
      <w:r w:rsidRPr="00D727BE">
        <w:rPr>
          <w:bCs/>
          <w:lang w:val="uk-UA" w:eastAsia="uk-UA"/>
        </w:rPr>
        <w:t>5.4.</w:t>
      </w:r>
      <w:r w:rsidR="00D95066" w:rsidRPr="00D727BE">
        <w:rPr>
          <w:bCs/>
          <w:lang w:val="uk-UA" w:eastAsia="uk-UA"/>
        </w:rPr>
        <w:t>2.</w:t>
      </w:r>
      <w:r w:rsidR="00D95066" w:rsidRPr="00D727BE">
        <w:rPr>
          <w:bCs/>
          <w:lang w:val="uk-UA" w:eastAsia="uk-UA"/>
        </w:rPr>
        <w:tab/>
        <w:t xml:space="preserve">Безпосередній керівник </w:t>
      </w:r>
      <w:r w:rsidRPr="00D727BE">
        <w:rPr>
          <w:bCs/>
          <w:lang w:val="uk-UA" w:eastAsia="uk-UA"/>
        </w:rPr>
        <w:t>зобов’язаний:</w:t>
      </w:r>
    </w:p>
    <w:p w:rsidR="00B047CA" w:rsidRPr="00D727BE" w:rsidRDefault="00B047CA" w:rsidP="00AE31C9">
      <w:pPr>
        <w:ind w:firstLine="709"/>
        <w:jc w:val="both"/>
        <w:rPr>
          <w:bCs/>
          <w:lang w:val="uk-UA" w:eastAsia="uk-UA"/>
        </w:rPr>
      </w:pPr>
      <w:r w:rsidRPr="00D727BE">
        <w:rPr>
          <w:bCs/>
          <w:lang w:val="uk-UA" w:eastAsia="uk-UA"/>
        </w:rPr>
        <w:t xml:space="preserve">терміново організувати надання першої </w:t>
      </w:r>
      <w:r w:rsidR="002E07F2"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B047CA" w:rsidRPr="00D727BE" w:rsidRDefault="00B047CA" w:rsidP="00AE31C9">
      <w:pPr>
        <w:ind w:firstLine="709"/>
        <w:jc w:val="both"/>
        <w:rPr>
          <w:bCs/>
          <w:lang w:val="uk-UA" w:eastAsia="uk-UA"/>
        </w:rPr>
      </w:pPr>
      <w:r w:rsidRPr="00D727BE">
        <w:rPr>
          <w:bCs/>
          <w:lang w:val="uk-UA" w:eastAsia="uk-UA"/>
        </w:rPr>
        <w:t>негайно повідомити роботодавцеві про те, що сталося.</w:t>
      </w:r>
    </w:p>
    <w:p w:rsidR="00B047CA" w:rsidRPr="00D727BE" w:rsidRDefault="00B047CA" w:rsidP="00B047CA">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B047CA" w:rsidRPr="00D727BE" w:rsidRDefault="00B047CA" w:rsidP="00AE31C9">
      <w:pPr>
        <w:ind w:firstLine="709"/>
        <w:jc w:val="both"/>
        <w:rPr>
          <w:bCs/>
          <w:lang w:val="uk-UA" w:eastAsia="uk-UA"/>
        </w:rPr>
      </w:pPr>
      <w:r w:rsidRPr="00D727BE">
        <w:rPr>
          <w:bCs/>
          <w:lang w:val="uk-UA" w:eastAsia="uk-UA"/>
        </w:rPr>
        <w:t>викликати екстрену медичну допомо</w:t>
      </w:r>
      <w:r w:rsidR="00D131DE" w:rsidRPr="00D727BE">
        <w:rPr>
          <w:bCs/>
          <w:lang w:val="uk-UA" w:eastAsia="uk-UA"/>
        </w:rPr>
        <w:t>гу за номерами</w:t>
      </w:r>
      <w:r w:rsidR="00F436AB" w:rsidRPr="00D727BE">
        <w:rPr>
          <w:bCs/>
          <w:lang w:val="uk-UA" w:eastAsia="uk-UA"/>
        </w:rPr>
        <w:t xml:space="preserve"> «103» або «112», </w:t>
      </w:r>
      <w:r w:rsidR="00D131DE" w:rsidRPr="00D727BE">
        <w:rPr>
          <w:bCs/>
          <w:lang w:val="uk-UA" w:eastAsia="uk-UA"/>
        </w:rPr>
        <w:t xml:space="preserve">чітко </w:t>
      </w:r>
      <w:r w:rsidR="00F436AB" w:rsidRPr="00D727BE">
        <w:rPr>
          <w:bCs/>
          <w:lang w:val="uk-UA" w:eastAsia="uk-UA"/>
        </w:rPr>
        <w:t>повідомити</w:t>
      </w:r>
      <w:r w:rsidRPr="00D727BE">
        <w:rPr>
          <w:bCs/>
          <w:lang w:val="uk-UA" w:eastAsia="uk-UA"/>
        </w:rPr>
        <w:t xml:space="preserve"> що сталось та </w:t>
      </w:r>
      <w:r w:rsidR="000F1B0C" w:rsidRPr="00D727BE">
        <w:rPr>
          <w:bCs/>
          <w:lang w:val="uk-UA" w:eastAsia="uk-UA"/>
        </w:rPr>
        <w:t xml:space="preserve">про </w:t>
      </w:r>
      <w:r w:rsidRPr="00D727BE">
        <w:rPr>
          <w:bCs/>
          <w:lang w:val="uk-UA" w:eastAsia="uk-UA"/>
        </w:rPr>
        <w:t>стан потерпілого;</w:t>
      </w:r>
    </w:p>
    <w:p w:rsidR="00B047CA" w:rsidRPr="00D727BE" w:rsidRDefault="00B047CA" w:rsidP="00AE31C9">
      <w:pPr>
        <w:ind w:firstLine="709"/>
        <w:jc w:val="both"/>
        <w:rPr>
          <w:bCs/>
          <w:lang w:val="uk-UA" w:eastAsia="uk-UA"/>
        </w:rPr>
      </w:pPr>
      <w:r w:rsidRPr="00D727BE">
        <w:rPr>
          <w:bCs/>
          <w:lang w:val="uk-UA" w:eastAsia="uk-UA"/>
        </w:rPr>
        <w:t xml:space="preserve">переконатися у власній безпеці; </w:t>
      </w:r>
    </w:p>
    <w:p w:rsidR="00B047CA" w:rsidRPr="00D727BE" w:rsidRDefault="00B047CA" w:rsidP="00AE31C9">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B047CA" w:rsidRPr="00D727BE" w:rsidRDefault="00B047CA" w:rsidP="00AE31C9">
      <w:pPr>
        <w:ind w:firstLine="709"/>
        <w:jc w:val="both"/>
        <w:rPr>
          <w:bCs/>
          <w:lang w:val="uk-UA" w:eastAsia="uk-UA"/>
        </w:rPr>
      </w:pPr>
      <w:r w:rsidRPr="00D727BE">
        <w:rPr>
          <w:bCs/>
          <w:lang w:val="uk-UA" w:eastAsia="uk-UA"/>
        </w:rPr>
        <w:t>по можливості надати допомогу залежно від стану (зупинити кровотечу, забезпечити спокій</w:t>
      </w:r>
      <w:r w:rsidR="00805A9C" w:rsidRPr="00D727BE">
        <w:rPr>
          <w:bCs/>
          <w:lang w:val="uk-UA" w:eastAsia="uk-UA"/>
        </w:rPr>
        <w:t xml:space="preserve"> </w:t>
      </w:r>
      <w:r w:rsidR="005707F2" w:rsidRPr="00D727BE">
        <w:rPr>
          <w:lang w:val="uk-UA"/>
        </w:rPr>
        <w:t>та зручне положення</w:t>
      </w:r>
      <w:r w:rsidR="005707F2" w:rsidRPr="00D727BE">
        <w:rPr>
          <w:bCs/>
          <w:lang w:val="uk-UA" w:eastAsia="uk-UA"/>
        </w:rPr>
        <w:t xml:space="preserve"> </w:t>
      </w:r>
      <w:r w:rsidRPr="00D727BE">
        <w:rPr>
          <w:bCs/>
          <w:lang w:val="uk-UA" w:eastAsia="uk-UA"/>
        </w:rPr>
        <w:t>при переломах тощо).</w:t>
      </w:r>
    </w:p>
    <w:p w:rsidR="00B047CA" w:rsidRPr="00D727BE" w:rsidRDefault="00B047CA" w:rsidP="00AE31C9">
      <w:pPr>
        <w:ind w:firstLine="709"/>
        <w:jc w:val="both"/>
        <w:rPr>
          <w:bCs/>
          <w:lang w:val="uk-UA" w:eastAsia="uk-UA"/>
        </w:rPr>
      </w:pPr>
      <w:r w:rsidRPr="00D727BE">
        <w:rPr>
          <w:bCs/>
          <w:lang w:val="uk-UA" w:eastAsia="uk-UA"/>
        </w:rPr>
        <w:t xml:space="preserve">підтримувати життєдіяльність потерпілого </w:t>
      </w:r>
      <w:r w:rsidR="00C13C12" w:rsidRPr="00D727BE">
        <w:rPr>
          <w:bCs/>
          <w:lang w:val="uk-UA" w:eastAsia="uk-UA"/>
        </w:rPr>
        <w:t>до прибуття медиків</w:t>
      </w:r>
      <w:r w:rsidRPr="00D727BE">
        <w:rPr>
          <w:bCs/>
          <w:lang w:val="uk-UA" w:eastAsia="uk-UA"/>
        </w:rPr>
        <w:t>.</w:t>
      </w:r>
    </w:p>
    <w:p w:rsidR="00A91633" w:rsidRPr="00D727BE" w:rsidRDefault="00A91633" w:rsidP="00A91633">
      <w:pPr>
        <w:pStyle w:val="a7"/>
        <w:rPr>
          <w:lang w:val="uk-UA"/>
        </w:rPr>
      </w:pPr>
    </w:p>
    <w:p w:rsidR="00A91633" w:rsidRPr="00D727BE" w:rsidRDefault="00A91633" w:rsidP="00A91633">
      <w:pPr>
        <w:pStyle w:val="a7"/>
        <w:rPr>
          <w:lang w:val="uk-UA"/>
        </w:rPr>
      </w:pPr>
    </w:p>
    <w:p w:rsidR="00A91633" w:rsidRPr="00D727BE" w:rsidRDefault="00A91633" w:rsidP="00A91633">
      <w:pPr>
        <w:pStyle w:val="a7"/>
        <w:rPr>
          <w:lang w:val="uk-UA"/>
        </w:rPr>
      </w:pPr>
    </w:p>
    <w:p w:rsidR="00A91633" w:rsidRPr="00D727BE" w:rsidRDefault="00A91633" w:rsidP="00A91633">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A91633" w:rsidRPr="00D727BE" w:rsidRDefault="00A91633" w:rsidP="00A91633">
      <w:pPr>
        <w:tabs>
          <w:tab w:val="left" w:pos="360"/>
        </w:tabs>
        <w:jc w:val="both"/>
        <w:rPr>
          <w:lang w:val="uk-UA"/>
        </w:rPr>
      </w:pPr>
    </w:p>
    <w:p w:rsidR="00A91633" w:rsidRPr="00D727BE" w:rsidRDefault="00A91633" w:rsidP="00A91633">
      <w:pPr>
        <w:tabs>
          <w:tab w:val="left" w:pos="360"/>
        </w:tabs>
        <w:jc w:val="both"/>
        <w:rPr>
          <w:lang w:val="uk-UA"/>
        </w:rPr>
      </w:pPr>
    </w:p>
    <w:p w:rsidR="00AE31C9" w:rsidRPr="00D727BE" w:rsidRDefault="00AE31C9" w:rsidP="00A91633">
      <w:pPr>
        <w:tabs>
          <w:tab w:val="left" w:pos="360"/>
        </w:tabs>
        <w:jc w:val="both"/>
        <w:rPr>
          <w:lang w:val="uk-UA"/>
        </w:rPr>
      </w:pPr>
    </w:p>
    <w:p w:rsidR="00A91633" w:rsidRPr="00D727BE" w:rsidRDefault="00A91633" w:rsidP="00A91633">
      <w:pPr>
        <w:tabs>
          <w:tab w:val="left" w:pos="360"/>
        </w:tabs>
        <w:jc w:val="both"/>
        <w:rPr>
          <w:lang w:val="uk-UA"/>
        </w:rPr>
      </w:pPr>
      <w:r w:rsidRPr="00D727BE">
        <w:rPr>
          <w:lang w:val="uk-UA"/>
        </w:rPr>
        <w:t>Начальник управління з питань</w:t>
      </w:r>
    </w:p>
    <w:p w:rsidR="00AE31C9" w:rsidRPr="00D727BE" w:rsidRDefault="00A91633" w:rsidP="00A91633">
      <w:pPr>
        <w:tabs>
          <w:tab w:val="left" w:pos="360"/>
        </w:tabs>
        <w:jc w:val="both"/>
        <w:rPr>
          <w:lang w:val="uk-UA"/>
        </w:rPr>
      </w:pPr>
      <w:r w:rsidRPr="00D727BE">
        <w:rPr>
          <w:lang w:val="uk-UA"/>
        </w:rPr>
        <w:t>цивільного захисту населення і охорони праці</w:t>
      </w:r>
      <w:r w:rsidRPr="00D727BE">
        <w:rPr>
          <w:lang w:val="uk-UA"/>
        </w:rPr>
        <w:tab/>
      </w:r>
      <w:r w:rsidRPr="00D727BE">
        <w:rPr>
          <w:lang w:val="uk-UA"/>
        </w:rPr>
        <w:tab/>
      </w:r>
      <w:r w:rsidRPr="00D727BE">
        <w:rPr>
          <w:lang w:val="uk-UA"/>
        </w:rPr>
        <w:tab/>
      </w:r>
      <w:r w:rsidRPr="00D727BE">
        <w:rPr>
          <w:lang w:val="uk-UA"/>
        </w:rPr>
        <w:tab/>
        <w:t>Богдан МОВЧАН</w:t>
      </w:r>
    </w:p>
    <w:p w:rsidR="00AE31C9" w:rsidRPr="00D727BE" w:rsidRDefault="00AE31C9">
      <w:pPr>
        <w:suppressAutoHyphens w:val="0"/>
        <w:rPr>
          <w:lang w:val="uk-UA"/>
        </w:rPr>
      </w:pPr>
      <w:r w:rsidRPr="00D727BE">
        <w:rPr>
          <w:lang w:val="uk-UA"/>
        </w:rPr>
        <w:br w:type="page"/>
      </w:r>
    </w:p>
    <w:p w:rsidR="00A840BA" w:rsidRPr="00D727BE" w:rsidRDefault="00A840BA" w:rsidP="00A840BA">
      <w:pPr>
        <w:ind w:firstLine="5670"/>
        <w:jc w:val="both"/>
        <w:rPr>
          <w:lang w:val="uk-UA"/>
        </w:rPr>
      </w:pPr>
      <w:r w:rsidRPr="00D727BE">
        <w:rPr>
          <w:lang w:val="uk-UA"/>
        </w:rPr>
        <w:lastRenderedPageBreak/>
        <w:t xml:space="preserve">Додаток </w:t>
      </w:r>
      <w:r w:rsidR="005A121C" w:rsidRPr="00D727BE">
        <w:rPr>
          <w:lang w:val="uk-UA"/>
        </w:rPr>
        <w:t>3</w:t>
      </w:r>
    </w:p>
    <w:p w:rsidR="00A840BA" w:rsidRPr="00D727BE" w:rsidRDefault="00A840BA" w:rsidP="00A840BA">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EB6C20" w:rsidRPr="00D727BE" w:rsidRDefault="00EB6C20" w:rsidP="00EB6C20">
      <w:pPr>
        <w:tabs>
          <w:tab w:val="left" w:pos="360"/>
        </w:tabs>
        <w:ind w:left="360"/>
        <w:jc w:val="both"/>
        <w:rPr>
          <w:lang w:val="uk-UA"/>
        </w:rPr>
      </w:pPr>
    </w:p>
    <w:p w:rsidR="00A840BA" w:rsidRPr="00D727BE" w:rsidRDefault="00A840BA" w:rsidP="00EB6C20">
      <w:pPr>
        <w:tabs>
          <w:tab w:val="left" w:pos="360"/>
        </w:tabs>
        <w:ind w:left="360"/>
        <w:jc w:val="both"/>
        <w:rPr>
          <w:lang w:val="uk-UA"/>
        </w:rPr>
      </w:pPr>
    </w:p>
    <w:p w:rsidR="00EB6C20" w:rsidRPr="00D727BE" w:rsidRDefault="00EB6C20" w:rsidP="00A840BA">
      <w:pPr>
        <w:pStyle w:val="af"/>
        <w:keepNext/>
        <w:jc w:val="center"/>
        <w:rPr>
          <w:rFonts w:ascii="Times New Roman" w:hAnsi="Times New Roman" w:cs="Times New Roman"/>
          <w:b/>
          <w:sz w:val="24"/>
          <w:szCs w:val="24"/>
        </w:rPr>
      </w:pPr>
      <w:r w:rsidRPr="00D727BE">
        <w:rPr>
          <w:rFonts w:ascii="Times New Roman" w:hAnsi="Times New Roman" w:cs="Times New Roman"/>
          <w:b/>
          <w:sz w:val="24"/>
          <w:szCs w:val="24"/>
        </w:rPr>
        <w:t xml:space="preserve">Інструкція з охорони праці №3 </w:t>
      </w:r>
    </w:p>
    <w:p w:rsidR="00EB6C20" w:rsidRPr="00D727BE" w:rsidRDefault="00EB6C20" w:rsidP="00A840BA">
      <w:pPr>
        <w:pStyle w:val="af"/>
        <w:keepNext/>
        <w:jc w:val="center"/>
        <w:rPr>
          <w:rFonts w:ascii="Times New Roman" w:hAnsi="Times New Roman" w:cs="Times New Roman"/>
          <w:b/>
          <w:sz w:val="24"/>
          <w:szCs w:val="24"/>
        </w:rPr>
      </w:pPr>
    </w:p>
    <w:p w:rsidR="00EB6C20" w:rsidRPr="00D727BE" w:rsidRDefault="00EB6C20" w:rsidP="00A840BA">
      <w:pPr>
        <w:pStyle w:val="af"/>
        <w:keepNext/>
        <w:jc w:val="center"/>
        <w:rPr>
          <w:rFonts w:ascii="Times New Roman" w:hAnsi="Times New Roman" w:cs="Times New Roman"/>
          <w:b/>
          <w:sz w:val="24"/>
          <w:szCs w:val="24"/>
        </w:rPr>
      </w:pPr>
      <w:r w:rsidRPr="00D727BE">
        <w:rPr>
          <w:rFonts w:ascii="Times New Roman" w:hAnsi="Times New Roman" w:cs="Times New Roman"/>
          <w:b/>
          <w:sz w:val="24"/>
          <w:szCs w:val="24"/>
        </w:rPr>
        <w:t>ПІД ЧАС ЕКСПЛУАТАЦІЇ АВТОТРАНСПОРТНИХ ЗАСОБІВ</w:t>
      </w:r>
    </w:p>
    <w:p w:rsidR="00EB6C20" w:rsidRPr="00D727BE" w:rsidRDefault="00EB6C20" w:rsidP="00A840BA">
      <w:pPr>
        <w:jc w:val="center"/>
        <w:rPr>
          <w:lang w:val="uk-UA"/>
        </w:rPr>
      </w:pPr>
    </w:p>
    <w:p w:rsidR="00EB6C20" w:rsidRPr="00D727BE" w:rsidRDefault="00EB6C20" w:rsidP="00A840BA">
      <w:pPr>
        <w:pStyle w:val="15"/>
        <w:numPr>
          <w:ilvl w:val="0"/>
          <w:numId w:val="11"/>
        </w:numPr>
        <w:ind w:left="0" w:firstLine="284"/>
        <w:jc w:val="center"/>
        <w:rPr>
          <w:b/>
          <w:spacing w:val="2"/>
          <w:sz w:val="24"/>
          <w:szCs w:val="24"/>
          <w:lang w:val="uk-UA"/>
        </w:rPr>
      </w:pPr>
      <w:r w:rsidRPr="00D727BE">
        <w:rPr>
          <w:b/>
          <w:spacing w:val="2"/>
          <w:sz w:val="24"/>
          <w:szCs w:val="24"/>
          <w:lang w:val="uk-UA"/>
        </w:rPr>
        <w:t>Загальні</w:t>
      </w:r>
      <w:r w:rsidRPr="00D727BE">
        <w:rPr>
          <w:b/>
          <w:sz w:val="24"/>
          <w:szCs w:val="24"/>
          <w:lang w:val="uk-UA"/>
        </w:rPr>
        <w:t xml:space="preserve"> </w:t>
      </w:r>
      <w:r w:rsidRPr="00D727BE">
        <w:rPr>
          <w:b/>
          <w:spacing w:val="2"/>
          <w:sz w:val="24"/>
          <w:szCs w:val="24"/>
          <w:lang w:val="uk-UA"/>
        </w:rPr>
        <w:t>положення</w:t>
      </w:r>
    </w:p>
    <w:p w:rsidR="00EB6C20" w:rsidRPr="00D727BE" w:rsidRDefault="00EB6C20" w:rsidP="00EB6C20">
      <w:pPr>
        <w:pStyle w:val="15"/>
        <w:spacing w:line="264" w:lineRule="auto"/>
        <w:ind w:left="720"/>
        <w:rPr>
          <w:b/>
          <w:spacing w:val="2"/>
          <w:sz w:val="24"/>
          <w:szCs w:val="24"/>
          <w:lang w:val="uk-UA"/>
        </w:rPr>
      </w:pPr>
    </w:p>
    <w:p w:rsidR="00EB6C20" w:rsidRPr="00D727BE" w:rsidRDefault="00EB6C20" w:rsidP="00111758">
      <w:pPr>
        <w:pStyle w:val="Just"/>
        <w:spacing w:before="0" w:after="0" w:line="60" w:lineRule="atLeast"/>
        <w:ind w:firstLine="709"/>
        <w:rPr>
          <w:lang w:val="uk-UA"/>
        </w:rPr>
      </w:pPr>
      <w:r w:rsidRPr="00D727BE">
        <w:rPr>
          <w:lang w:val="uk-UA"/>
        </w:rPr>
        <w:t>1.1.</w:t>
      </w:r>
      <w:r w:rsidRPr="00D727BE">
        <w:rPr>
          <w:lang w:val="uk-UA"/>
        </w:rPr>
        <w:tab/>
        <w:t>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w:t>
      </w:r>
      <w:r w:rsidR="00B34944" w:rsidRPr="00D727BE">
        <w:rPr>
          <w:lang w:val="uk-UA"/>
        </w:rPr>
        <w:t>ці від 26.01.2005 №15, Правил</w:t>
      </w:r>
      <w:r w:rsidRPr="00D727BE">
        <w:rPr>
          <w:lang w:val="uk-UA"/>
        </w:rPr>
        <w:t xml:space="preserve"> охорони праці на автомобільному т</w:t>
      </w:r>
      <w:r w:rsidR="00C43D50" w:rsidRPr="00D727BE">
        <w:rPr>
          <w:lang w:val="uk-UA"/>
        </w:rPr>
        <w:t>ранспорті, затверджених наказом</w:t>
      </w:r>
      <w:r w:rsidR="00111758" w:rsidRPr="00D727BE">
        <w:rPr>
          <w:lang w:val="uk-UA"/>
        </w:rPr>
        <w:t xml:space="preserve"> МНС України 09.07.2012  № 964, Загальних вимог стосовно забезпечення роботодавцями охорони праці працівників затвер</w:t>
      </w:r>
      <w:r w:rsidR="000B6B59" w:rsidRPr="00D727BE">
        <w:rPr>
          <w:lang w:val="uk-UA"/>
        </w:rPr>
        <w:t>джених наказом МНС від 25.01.20</w:t>
      </w:r>
      <w:r w:rsidR="00111758" w:rsidRPr="00D727BE">
        <w:rPr>
          <w:lang w:val="uk-UA"/>
        </w:rPr>
        <w:t>12 №67.</w:t>
      </w:r>
    </w:p>
    <w:p w:rsidR="00EB6C20" w:rsidRPr="00D727BE" w:rsidRDefault="00EB6C20" w:rsidP="00EB6C20">
      <w:pPr>
        <w:tabs>
          <w:tab w:val="left" w:pos="360"/>
          <w:tab w:val="left" w:pos="1276"/>
        </w:tabs>
        <w:ind w:firstLine="709"/>
        <w:jc w:val="both"/>
        <w:rPr>
          <w:lang w:val="uk-UA"/>
        </w:rPr>
      </w:pPr>
      <w:r w:rsidRPr="00D727BE">
        <w:rPr>
          <w:lang w:val="uk-UA"/>
        </w:rPr>
        <w:t>1.2.</w:t>
      </w:r>
      <w:r w:rsidRPr="00D727BE">
        <w:rPr>
          <w:lang w:val="uk-UA"/>
        </w:rPr>
        <w:tab/>
        <w:t xml:space="preserve">Інструкція є нормативним актом з охорони праці, що містить обов’язкові для вивчення та дотримання вимог з охорони праці </w:t>
      </w:r>
      <w:r w:rsidR="00884DD8" w:rsidRPr="00D727BE">
        <w:rPr>
          <w:lang w:val="uk-UA"/>
        </w:rPr>
        <w:t xml:space="preserve">під час експлуатації автотранспортних засобів, </w:t>
      </w:r>
      <w:r w:rsidRPr="00D727BE">
        <w:rPr>
          <w:lang w:val="uk-UA"/>
        </w:rPr>
        <w:t xml:space="preserve"> і поширюється на:</w:t>
      </w:r>
    </w:p>
    <w:p w:rsidR="00EB6C20" w:rsidRPr="00D727BE" w:rsidRDefault="00EB6C20" w:rsidP="00A840BA">
      <w:pPr>
        <w:ind w:firstLine="709"/>
        <w:jc w:val="both"/>
        <w:rPr>
          <w:lang w:val="uk-UA"/>
        </w:rPr>
      </w:pPr>
      <w:r w:rsidRPr="00D727BE">
        <w:rPr>
          <w:lang w:val="uk-UA"/>
        </w:rPr>
        <w:t>водіїв автотранспортних засобів, посадових осіб та інших працівник</w:t>
      </w:r>
      <w:r w:rsidR="00663881">
        <w:rPr>
          <w:lang w:val="uk-UA"/>
        </w:rPr>
        <w:t>ів</w:t>
      </w:r>
      <w:r w:rsidRPr="00D727BE">
        <w:rPr>
          <w:lang w:val="uk-UA"/>
        </w:rPr>
        <w:t xml:space="preserve"> виконавчих органів Хмельницької міської ради, які експлуатують транспортні засоби (далі</w:t>
      </w:r>
      <w:r w:rsidR="00B22511" w:rsidRPr="00D727BE">
        <w:rPr>
          <w:lang w:val="uk-UA"/>
        </w:rPr>
        <w:t xml:space="preserve"> </w:t>
      </w:r>
      <w:r w:rsidRPr="00D727BE">
        <w:rPr>
          <w:lang w:val="uk-UA"/>
        </w:rPr>
        <w:t>-</w:t>
      </w:r>
      <w:r w:rsidR="00B22511" w:rsidRPr="00D727BE">
        <w:rPr>
          <w:lang w:val="uk-UA"/>
        </w:rPr>
        <w:t xml:space="preserve"> </w:t>
      </w:r>
      <w:r w:rsidRPr="00D727BE">
        <w:rPr>
          <w:lang w:val="uk-UA"/>
        </w:rPr>
        <w:t>працівники);</w:t>
      </w:r>
    </w:p>
    <w:p w:rsidR="00EB6C20" w:rsidRPr="00D727BE" w:rsidRDefault="00EB6C20" w:rsidP="00A840BA">
      <w:pPr>
        <w:ind w:firstLine="709"/>
        <w:jc w:val="both"/>
        <w:rPr>
          <w:lang w:val="uk-UA"/>
        </w:rPr>
      </w:pPr>
      <w:r w:rsidRPr="00D727BE">
        <w:rPr>
          <w:lang w:val="uk-UA"/>
        </w:rPr>
        <w:t>новоприйнятих працівників (постійно чи тимчасово);</w:t>
      </w:r>
    </w:p>
    <w:p w:rsidR="00EB6C20" w:rsidRPr="00D727BE" w:rsidRDefault="00EB6C20" w:rsidP="00A840BA">
      <w:pPr>
        <w:ind w:firstLine="709"/>
        <w:jc w:val="both"/>
        <w:rPr>
          <w:lang w:val="uk-UA"/>
        </w:rPr>
      </w:pPr>
      <w:r w:rsidRPr="00D727BE">
        <w:rPr>
          <w:lang w:val="uk-UA"/>
        </w:rPr>
        <w:t>працівників, які переводяться з одного виконавчого органу до іншого;</w:t>
      </w:r>
    </w:p>
    <w:p w:rsidR="00EB6C20" w:rsidRPr="00D727BE" w:rsidRDefault="00EB6C20" w:rsidP="00A840BA">
      <w:pPr>
        <w:ind w:firstLine="709"/>
        <w:jc w:val="both"/>
        <w:rPr>
          <w:lang w:val="uk-UA"/>
        </w:rPr>
      </w:pPr>
      <w:r w:rsidRPr="00D727BE">
        <w:rPr>
          <w:lang w:val="uk-UA"/>
        </w:rPr>
        <w:t xml:space="preserve">студентів </w:t>
      </w:r>
      <w:r w:rsidR="008B79A2" w:rsidRPr="00D727BE">
        <w:rPr>
          <w:lang w:val="uk-UA"/>
        </w:rPr>
        <w:t xml:space="preserve">та стажерів </w:t>
      </w:r>
      <w:r w:rsidRPr="00D727BE">
        <w:rPr>
          <w:lang w:val="uk-UA"/>
        </w:rPr>
        <w:t>під час проходження практики, стажування.</w:t>
      </w:r>
    </w:p>
    <w:p w:rsidR="00EB6C20" w:rsidRPr="00D727BE" w:rsidRDefault="00EB6C20" w:rsidP="00EB6C20">
      <w:pPr>
        <w:tabs>
          <w:tab w:val="left" w:pos="360"/>
          <w:tab w:val="left" w:pos="709"/>
          <w:tab w:val="left" w:pos="1276"/>
        </w:tabs>
        <w:ind w:firstLine="709"/>
        <w:jc w:val="both"/>
        <w:rPr>
          <w:lang w:val="uk-UA"/>
        </w:rPr>
      </w:pPr>
      <w:r w:rsidRPr="00D727BE">
        <w:rPr>
          <w:lang w:val="uk-UA"/>
        </w:rPr>
        <w:t>1.3.</w:t>
      </w:r>
      <w:r w:rsidRPr="00D727BE">
        <w:rPr>
          <w:lang w:val="uk-UA"/>
        </w:rPr>
        <w:tab/>
        <w:t xml:space="preserve">До </w:t>
      </w:r>
      <w:r w:rsidR="006F0E83" w:rsidRPr="00D727BE">
        <w:rPr>
          <w:spacing w:val="2"/>
          <w:lang w:val="uk-UA"/>
        </w:rPr>
        <w:t>керування</w:t>
      </w:r>
      <w:r w:rsidRPr="00D727BE">
        <w:rPr>
          <w:lang w:val="uk-UA"/>
        </w:rPr>
        <w:t xml:space="preserve"> тр</w:t>
      </w:r>
      <w:r w:rsidR="00AA6E44" w:rsidRPr="00D727BE">
        <w:rPr>
          <w:lang w:val="uk-UA"/>
        </w:rPr>
        <w:t>ан</w:t>
      </w:r>
      <w:r w:rsidRPr="00D727BE">
        <w:rPr>
          <w:lang w:val="uk-UA"/>
        </w:rPr>
        <w:t xml:space="preserve">спортним засобом допускаються особи не молодші 18 років, які мають посвідчення на право </w:t>
      </w:r>
      <w:r w:rsidRPr="00D727BE">
        <w:rPr>
          <w:spacing w:val="2"/>
          <w:lang w:val="uk-UA"/>
        </w:rPr>
        <w:t>управління</w:t>
      </w:r>
      <w:r w:rsidRPr="00D727BE">
        <w:rPr>
          <w:lang w:val="uk-UA"/>
        </w:rPr>
        <w:t xml:space="preserve"> відповідним </w:t>
      </w:r>
      <w:r w:rsidRPr="00D727BE">
        <w:rPr>
          <w:spacing w:val="2"/>
          <w:lang w:val="uk-UA"/>
        </w:rPr>
        <w:t>типом</w:t>
      </w:r>
      <w:r w:rsidRPr="00D727BE">
        <w:rPr>
          <w:lang w:val="uk-UA"/>
        </w:rPr>
        <w:t xml:space="preserve"> транспортного засобом і </w:t>
      </w:r>
      <w:r w:rsidRPr="00D727BE">
        <w:rPr>
          <w:spacing w:val="2"/>
          <w:lang w:val="uk-UA"/>
        </w:rPr>
        <w:t>пройшли</w:t>
      </w:r>
      <w:r w:rsidRPr="00D727BE">
        <w:rPr>
          <w:lang w:val="uk-UA"/>
        </w:rPr>
        <w:t>:</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медичний огляд (наявна медична довідка щодо придатності до керування транспортним засобом);</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передрей</w:t>
      </w:r>
      <w:r w:rsidR="00AA6E44" w:rsidRPr="00D727BE">
        <w:rPr>
          <w:sz w:val="24"/>
          <w:szCs w:val="24"/>
          <w:lang w:val="uk-UA"/>
        </w:rPr>
        <w:t>с</w:t>
      </w:r>
      <w:r w:rsidRPr="00D727BE">
        <w:rPr>
          <w:sz w:val="24"/>
          <w:szCs w:val="24"/>
          <w:lang w:val="uk-UA"/>
        </w:rPr>
        <w:t>овий медичний огляд;</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 xml:space="preserve">навчання та інструктажі з </w:t>
      </w:r>
      <w:r w:rsidR="00EE6828" w:rsidRPr="00D727BE">
        <w:rPr>
          <w:sz w:val="24"/>
          <w:szCs w:val="24"/>
          <w:lang w:val="uk-UA"/>
        </w:rPr>
        <w:t xml:space="preserve">питань </w:t>
      </w:r>
      <w:r w:rsidRPr="00D727BE">
        <w:rPr>
          <w:sz w:val="24"/>
          <w:szCs w:val="24"/>
          <w:lang w:val="uk-UA"/>
        </w:rPr>
        <w:t>охорони праці.</w:t>
      </w:r>
    </w:p>
    <w:p w:rsidR="00EB6C20" w:rsidRPr="00D727BE" w:rsidRDefault="00E71DE3" w:rsidP="00EB6C20">
      <w:pPr>
        <w:tabs>
          <w:tab w:val="left" w:pos="360"/>
          <w:tab w:val="left" w:pos="1276"/>
        </w:tabs>
        <w:ind w:firstLine="709"/>
        <w:jc w:val="both"/>
        <w:rPr>
          <w:lang w:val="uk-UA"/>
        </w:rPr>
      </w:pPr>
      <w:r w:rsidRPr="00D727BE">
        <w:rPr>
          <w:lang w:val="uk-UA"/>
        </w:rPr>
        <w:t>1.4.</w:t>
      </w:r>
      <w:r w:rsidRPr="00D727BE">
        <w:rPr>
          <w:lang w:val="uk-UA"/>
        </w:rPr>
        <w:tab/>
        <w:t xml:space="preserve">Транспортні засоби, </w:t>
      </w:r>
      <w:r w:rsidR="00EB6C20" w:rsidRPr="00D727BE">
        <w:rPr>
          <w:lang w:val="uk-UA"/>
        </w:rPr>
        <w:t>які експлуатуються працівниками:</w:t>
      </w:r>
    </w:p>
    <w:p w:rsidR="00EB6C20" w:rsidRPr="00D727BE" w:rsidRDefault="00EB6C20" w:rsidP="00A840BA">
      <w:pPr>
        <w:ind w:firstLine="709"/>
        <w:jc w:val="both"/>
        <w:rPr>
          <w:lang w:val="uk-UA"/>
        </w:rPr>
      </w:pPr>
      <w:r w:rsidRPr="00D727BE">
        <w:rPr>
          <w:lang w:val="uk-UA"/>
        </w:rPr>
        <w:t>легковий автомобіль;</w:t>
      </w:r>
    </w:p>
    <w:p w:rsidR="00EB6C20" w:rsidRPr="00D727BE" w:rsidRDefault="00EB6C20" w:rsidP="00A840BA">
      <w:pPr>
        <w:ind w:firstLine="709"/>
        <w:jc w:val="both"/>
        <w:rPr>
          <w:lang w:val="uk-UA"/>
        </w:rPr>
      </w:pPr>
      <w:r w:rsidRPr="00D727BE">
        <w:rPr>
          <w:lang w:val="uk-UA"/>
        </w:rPr>
        <w:t>мікроавтобус</w:t>
      </w:r>
      <w:r w:rsidR="00D52355" w:rsidRPr="00D727BE">
        <w:rPr>
          <w:lang w:val="uk-UA"/>
        </w:rPr>
        <w:t>.</w:t>
      </w:r>
    </w:p>
    <w:p w:rsidR="00EB6C20" w:rsidRPr="00D727BE" w:rsidRDefault="00EB6C20" w:rsidP="00EB6C20">
      <w:pPr>
        <w:tabs>
          <w:tab w:val="left" w:pos="360"/>
          <w:tab w:val="left" w:pos="1276"/>
        </w:tabs>
        <w:ind w:firstLine="709"/>
        <w:jc w:val="both"/>
        <w:rPr>
          <w:lang w:val="uk-UA"/>
        </w:rPr>
      </w:pPr>
      <w:r w:rsidRPr="00D727BE">
        <w:rPr>
          <w:lang w:val="uk-UA"/>
        </w:rPr>
        <w:t>1.5.</w:t>
      </w:r>
      <w:r w:rsidRPr="00D727BE">
        <w:rPr>
          <w:lang w:val="uk-UA"/>
        </w:rPr>
        <w:tab/>
        <w:t>Організація робочого місця:</w:t>
      </w:r>
    </w:p>
    <w:p w:rsidR="00EB6C20" w:rsidRPr="00D727BE" w:rsidRDefault="00EB6C20" w:rsidP="00A840BA">
      <w:pPr>
        <w:ind w:firstLine="709"/>
        <w:jc w:val="both"/>
        <w:rPr>
          <w:lang w:val="uk-UA"/>
        </w:rPr>
      </w:pPr>
      <w:r w:rsidRPr="00D727BE">
        <w:rPr>
          <w:lang w:val="uk-UA"/>
        </w:rPr>
        <w:t>транспортні засоби повинні експлуатуватись відповід</w:t>
      </w:r>
      <w:r w:rsidR="00E71DE3" w:rsidRPr="00D727BE">
        <w:rPr>
          <w:lang w:val="uk-UA"/>
        </w:rPr>
        <w:t>но до інструкції з експлуатації</w:t>
      </w:r>
      <w:r w:rsidRPr="00D727BE">
        <w:rPr>
          <w:lang w:val="uk-UA"/>
        </w:rPr>
        <w:t xml:space="preserve"> та у відповідності до Правил дорожнього руху України, Правил пожежної безпеки в Україні,  нормативно-правових актів з охорони праці.</w:t>
      </w:r>
    </w:p>
    <w:p w:rsidR="00EB6C20" w:rsidRPr="00D727BE" w:rsidRDefault="00EB6C20" w:rsidP="00EB6C20">
      <w:pPr>
        <w:pStyle w:val="15"/>
        <w:tabs>
          <w:tab w:val="left" w:pos="1276"/>
        </w:tabs>
        <w:spacing w:line="264" w:lineRule="auto"/>
        <w:ind w:firstLine="709"/>
        <w:jc w:val="both"/>
        <w:rPr>
          <w:sz w:val="24"/>
          <w:szCs w:val="24"/>
          <w:lang w:val="uk-UA"/>
        </w:rPr>
      </w:pPr>
      <w:r w:rsidRPr="00D727BE">
        <w:rPr>
          <w:rFonts w:eastAsia="Times New Roman"/>
          <w:kern w:val="0"/>
          <w:sz w:val="24"/>
          <w:szCs w:val="24"/>
          <w:lang w:val="uk-UA"/>
        </w:rPr>
        <w:t>1.6.</w:t>
      </w:r>
      <w:r w:rsidRPr="00D727BE">
        <w:rPr>
          <w:rFonts w:eastAsia="Times New Roman"/>
          <w:kern w:val="0"/>
          <w:sz w:val="24"/>
          <w:szCs w:val="24"/>
          <w:lang w:val="uk-UA"/>
        </w:rPr>
        <w:tab/>
        <w:t xml:space="preserve">Виїжджати на маршрут </w:t>
      </w:r>
      <w:r w:rsidR="00E71DE3" w:rsidRPr="00D727BE">
        <w:rPr>
          <w:rFonts w:eastAsia="Times New Roman"/>
          <w:kern w:val="0"/>
          <w:sz w:val="24"/>
          <w:szCs w:val="24"/>
          <w:lang w:val="uk-UA"/>
        </w:rPr>
        <w:t xml:space="preserve">автомобілем </w:t>
      </w:r>
      <w:r w:rsidRPr="00D727BE">
        <w:rPr>
          <w:rFonts w:eastAsia="Times New Roman"/>
          <w:kern w:val="0"/>
          <w:sz w:val="24"/>
          <w:szCs w:val="24"/>
          <w:lang w:val="uk-UA"/>
        </w:rPr>
        <w:t>з несправностями, що загрожують безпеці руху,</w:t>
      </w:r>
      <w:r w:rsidRPr="00D727BE">
        <w:rPr>
          <w:sz w:val="24"/>
          <w:szCs w:val="24"/>
          <w:lang w:val="uk-UA"/>
        </w:rPr>
        <w:t xml:space="preserve"> забороняється.</w:t>
      </w:r>
    </w:p>
    <w:p w:rsidR="00EB6C20" w:rsidRPr="00D727BE" w:rsidRDefault="00EB6C20" w:rsidP="00EB6C20">
      <w:pPr>
        <w:tabs>
          <w:tab w:val="left" w:pos="360"/>
          <w:tab w:val="left" w:pos="1276"/>
        </w:tabs>
        <w:ind w:firstLine="709"/>
        <w:jc w:val="both"/>
        <w:rPr>
          <w:lang w:val="uk-UA"/>
        </w:rPr>
      </w:pPr>
      <w:r w:rsidRPr="00D727BE">
        <w:rPr>
          <w:lang w:val="uk-UA"/>
        </w:rPr>
        <w:t>1.7.</w:t>
      </w:r>
      <w:r w:rsidRPr="00D727BE">
        <w:rPr>
          <w:lang w:val="uk-UA"/>
        </w:rPr>
        <w:tab/>
        <w:t>Обов'язки працівників щодо додержання вимог охорони праці:</w:t>
      </w:r>
    </w:p>
    <w:p w:rsidR="00F247BA" w:rsidRPr="00D727BE" w:rsidRDefault="00F247BA" w:rsidP="00A840BA">
      <w:pPr>
        <w:ind w:firstLine="709"/>
        <w:jc w:val="both"/>
        <w:rPr>
          <w:lang w:val="uk-UA"/>
        </w:rPr>
      </w:pPr>
      <w:r w:rsidRPr="00D727BE">
        <w:rPr>
          <w:lang w:val="uk-UA"/>
        </w:rPr>
        <w:t>виконувати вимоги інструкцій з охорони праці та правил</w:t>
      </w:r>
      <w:r w:rsidR="00E71DE3" w:rsidRPr="00D727BE">
        <w:rPr>
          <w:lang w:val="uk-UA"/>
        </w:rPr>
        <w:t>а</w:t>
      </w:r>
      <w:r w:rsidRPr="00D727BE">
        <w:rPr>
          <w:lang w:val="uk-UA"/>
        </w:rPr>
        <w:t xml:space="preserve"> внутрішнього трудового розпорядку;</w:t>
      </w:r>
    </w:p>
    <w:p w:rsidR="00F247BA" w:rsidRPr="00D727BE" w:rsidRDefault="00F247BA" w:rsidP="00A840BA">
      <w:pPr>
        <w:ind w:firstLine="709"/>
        <w:jc w:val="both"/>
        <w:rPr>
          <w:lang w:val="uk-UA"/>
        </w:rPr>
      </w:pPr>
      <w:r w:rsidRPr="00D727BE">
        <w:rPr>
          <w:lang w:val="uk-UA"/>
        </w:rPr>
        <w:t>проходити необхідні медичні огляди, інструктажі та навчання з питань охорони праці;</w:t>
      </w:r>
    </w:p>
    <w:p w:rsidR="00F247BA" w:rsidRPr="00D727BE" w:rsidRDefault="00F247BA" w:rsidP="00A840BA">
      <w:pPr>
        <w:tabs>
          <w:tab w:val="left" w:pos="0"/>
        </w:tabs>
        <w:ind w:firstLine="709"/>
        <w:jc w:val="both"/>
        <w:rPr>
          <w:lang w:val="uk-UA"/>
        </w:rPr>
      </w:pPr>
      <w:r w:rsidRPr="00D727BE">
        <w:rPr>
          <w:lang w:val="uk-UA"/>
        </w:rPr>
        <w:t>застосовувати засоби індивідуального захисту;</w:t>
      </w:r>
    </w:p>
    <w:p w:rsidR="00F247BA" w:rsidRPr="00D727BE" w:rsidRDefault="00F247BA" w:rsidP="00A840BA">
      <w:pPr>
        <w:ind w:firstLine="709"/>
        <w:jc w:val="both"/>
        <w:rPr>
          <w:lang w:val="uk-UA"/>
        </w:rPr>
      </w:pPr>
      <w:r w:rsidRPr="00D727BE">
        <w:rPr>
          <w:lang w:val="uk-UA"/>
        </w:rPr>
        <w:t>дбати про особисту безпеку і здоров’я, а також про безпеку і здоров’я оточуючих людей в процес</w:t>
      </w:r>
      <w:r w:rsidR="00E71DE3" w:rsidRPr="00D727BE">
        <w:rPr>
          <w:lang w:val="uk-UA"/>
        </w:rPr>
        <w:t>і виконання робіт</w:t>
      </w:r>
      <w:r w:rsidRPr="00D727BE">
        <w:rPr>
          <w:lang w:val="uk-UA"/>
        </w:rPr>
        <w:t>.</w:t>
      </w:r>
    </w:p>
    <w:p w:rsidR="00EB6C20" w:rsidRPr="00D727BE" w:rsidRDefault="00EB6C20" w:rsidP="00F247BA">
      <w:pPr>
        <w:ind w:firstLine="709"/>
        <w:jc w:val="both"/>
        <w:rPr>
          <w:lang w:val="uk-UA"/>
        </w:rPr>
      </w:pPr>
      <w:r w:rsidRPr="00D727BE">
        <w:rPr>
          <w:lang w:val="uk-UA"/>
        </w:rPr>
        <w:t>1.</w:t>
      </w:r>
      <w:r w:rsidR="00001AFF" w:rsidRPr="00D727BE">
        <w:rPr>
          <w:lang w:val="uk-UA"/>
        </w:rPr>
        <w:t>8</w:t>
      </w:r>
      <w:r w:rsidRPr="00D727BE">
        <w:rPr>
          <w:lang w:val="uk-UA"/>
        </w:rPr>
        <w:t>.</w:t>
      </w:r>
      <w:r w:rsidRPr="00D727BE">
        <w:rPr>
          <w:lang w:val="uk-UA"/>
        </w:rPr>
        <w:tab/>
        <w:t>О</w:t>
      </w:r>
      <w:r w:rsidRPr="00D727BE">
        <w:rPr>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EB6C20" w:rsidRPr="00D727BE" w:rsidRDefault="00EB6C20" w:rsidP="00EB6C20">
      <w:pPr>
        <w:pStyle w:val="rvps2"/>
        <w:shd w:val="clear" w:color="auto" w:fill="FFFFFF"/>
        <w:spacing w:before="0" w:beforeAutospacing="0" w:after="0" w:afterAutospacing="0"/>
        <w:ind w:firstLine="709"/>
        <w:jc w:val="both"/>
      </w:pPr>
      <w:r w:rsidRPr="00D727BE">
        <w:t>1.</w:t>
      </w:r>
      <w:r w:rsidR="00001AFF" w:rsidRPr="00D727BE">
        <w:t>8</w:t>
      </w:r>
      <w:r w:rsidRPr="00D727BE">
        <w:t>.1.</w:t>
      </w:r>
      <w:r w:rsidRPr="00D727BE">
        <w:tab/>
        <w:t>Фізичні фактори:</w:t>
      </w:r>
    </w:p>
    <w:p w:rsidR="00EB6C20" w:rsidRPr="00D727BE" w:rsidRDefault="00EB6C20" w:rsidP="00A840BA">
      <w:pPr>
        <w:pStyle w:val="rvps2"/>
        <w:shd w:val="clear" w:color="auto" w:fill="FFFFFF"/>
        <w:spacing w:before="0" w:beforeAutospacing="0" w:after="0" w:afterAutospacing="0"/>
        <w:ind w:firstLine="709"/>
        <w:jc w:val="both"/>
      </w:pPr>
      <w:r w:rsidRPr="00D727BE">
        <w:lastRenderedPageBreak/>
        <w:t>шум;</w:t>
      </w:r>
    </w:p>
    <w:p w:rsidR="00EB6C20" w:rsidRPr="00D727BE" w:rsidRDefault="00EB6C20" w:rsidP="00A840BA">
      <w:pPr>
        <w:pStyle w:val="rvps2"/>
        <w:shd w:val="clear" w:color="auto" w:fill="FFFFFF"/>
        <w:spacing w:before="0" w:beforeAutospacing="0" w:after="0" w:afterAutospacing="0"/>
        <w:ind w:firstLine="709"/>
        <w:jc w:val="both"/>
      </w:pPr>
      <w:r w:rsidRPr="00D727BE">
        <w:t>вібрація;</w:t>
      </w:r>
    </w:p>
    <w:p w:rsidR="00EB6C20" w:rsidRPr="00D727BE" w:rsidRDefault="00EB6C20" w:rsidP="00A840BA">
      <w:pPr>
        <w:pStyle w:val="rvps2"/>
        <w:shd w:val="clear" w:color="auto" w:fill="FFFFFF"/>
        <w:spacing w:before="0" w:beforeAutospacing="0" w:after="0" w:afterAutospacing="0"/>
        <w:ind w:firstLine="709"/>
        <w:jc w:val="both"/>
      </w:pPr>
      <w:r w:rsidRPr="00D727BE">
        <w:t>мікроклімат (температура, вологість, швидкість руху повітря);</w:t>
      </w:r>
    </w:p>
    <w:p w:rsidR="00EB6C20" w:rsidRPr="00D727BE" w:rsidRDefault="00EB6C20" w:rsidP="00A840BA">
      <w:pPr>
        <w:pStyle w:val="rvps2"/>
        <w:shd w:val="clear" w:color="auto" w:fill="FFFFFF"/>
        <w:spacing w:before="0" w:beforeAutospacing="0" w:after="0" w:afterAutospacing="0"/>
        <w:ind w:firstLine="709"/>
        <w:jc w:val="both"/>
      </w:pPr>
      <w:r w:rsidRPr="00D727BE">
        <w:t>освітлення: природне (відсутність або недостатність), штучне (недостатня освітленість, засліплення, стробоскопічний ефект)</w:t>
      </w:r>
    </w:p>
    <w:p w:rsidR="00AA6E44" w:rsidRPr="00D727BE" w:rsidRDefault="00434357" w:rsidP="00A840BA">
      <w:pPr>
        <w:pStyle w:val="rvps2"/>
        <w:shd w:val="clear" w:color="auto" w:fill="FFFFFF"/>
        <w:spacing w:before="0" w:beforeAutospacing="0" w:after="0" w:afterAutospacing="0"/>
        <w:ind w:firstLine="709"/>
        <w:jc w:val="both"/>
      </w:pPr>
      <w:r w:rsidRPr="00D727BE">
        <w:t>механічні ураження (</w:t>
      </w:r>
      <w:r w:rsidR="00EB6C20" w:rsidRPr="00D727BE">
        <w:rPr>
          <w:shd w:val="clear" w:color="auto" w:fill="FFFFFF"/>
        </w:rPr>
        <w:t>удари, падіння, ковзання, порізи, проколи, розриви, здавлювання, стиснення, стирання шкіри</w:t>
      </w:r>
      <w:r w:rsidRPr="00D727BE">
        <w:rPr>
          <w:shd w:val="clear" w:color="auto" w:fill="FFFFFF"/>
        </w:rPr>
        <w:t>)</w:t>
      </w:r>
      <w:r w:rsidR="00EB6C20" w:rsidRPr="00D727BE">
        <w:t>;</w:t>
      </w:r>
    </w:p>
    <w:p w:rsidR="004C680B" w:rsidRPr="00D727BE" w:rsidRDefault="004C680B" w:rsidP="00A840BA">
      <w:pPr>
        <w:pStyle w:val="rvps2"/>
        <w:shd w:val="clear" w:color="auto" w:fill="FFFFFF"/>
        <w:spacing w:before="0" w:beforeAutospacing="0" w:after="0" w:afterAutospacing="0"/>
        <w:ind w:firstLine="709"/>
        <w:jc w:val="both"/>
      </w:pPr>
      <w:r w:rsidRPr="00D727BE">
        <w:t>ураження електричним струмом;</w:t>
      </w:r>
    </w:p>
    <w:p w:rsidR="00EB6C20" w:rsidRPr="00D727BE" w:rsidRDefault="00EB6C20" w:rsidP="00A840BA">
      <w:pPr>
        <w:pStyle w:val="rvps2"/>
        <w:shd w:val="clear" w:color="auto" w:fill="FFFFFF"/>
        <w:spacing w:before="0" w:beforeAutospacing="0" w:after="0" w:afterAutospacing="0"/>
        <w:ind w:firstLine="709"/>
        <w:jc w:val="both"/>
        <w:rPr>
          <w:shd w:val="clear" w:color="auto" w:fill="FFFFFF"/>
        </w:rPr>
      </w:pPr>
      <w:r w:rsidRPr="00D727BE">
        <w:t xml:space="preserve">термічні ураження: </w:t>
      </w:r>
      <w:r w:rsidRPr="00D727BE">
        <w:rPr>
          <w:shd w:val="clear" w:color="auto" w:fill="FFFFFF"/>
        </w:rPr>
        <w:t>опіки, перегрівання від теплового випромінювання, дія відкритого вогню, переохолодження, дія електричного струму.</w:t>
      </w:r>
    </w:p>
    <w:p w:rsidR="00EB6C20" w:rsidRPr="00D727BE" w:rsidRDefault="00EB6C20" w:rsidP="00EB6C20">
      <w:pPr>
        <w:pStyle w:val="rvps2"/>
        <w:shd w:val="clear" w:color="auto" w:fill="FFFFFF"/>
        <w:spacing w:before="0" w:beforeAutospacing="0" w:after="0" w:afterAutospacing="0"/>
        <w:ind w:firstLine="709"/>
        <w:jc w:val="both"/>
      </w:pPr>
      <w:r w:rsidRPr="00D727BE">
        <w:t>1.</w:t>
      </w:r>
      <w:r w:rsidR="00001AFF" w:rsidRPr="00D727BE">
        <w:t>8</w:t>
      </w:r>
      <w:r w:rsidRPr="00D727BE">
        <w:t>.2.</w:t>
      </w:r>
      <w:r w:rsidRPr="00D727BE">
        <w:tab/>
        <w:t>Хімічні фактори:</w:t>
      </w:r>
    </w:p>
    <w:p w:rsidR="00EB6C20" w:rsidRPr="00D727BE" w:rsidRDefault="00EB6C20" w:rsidP="00A840BA">
      <w:pPr>
        <w:pStyle w:val="rvps2"/>
        <w:shd w:val="clear" w:color="auto" w:fill="FFFFFF"/>
        <w:spacing w:before="0" w:beforeAutospacing="0" w:after="0" w:afterAutospacing="0"/>
        <w:ind w:firstLine="709"/>
        <w:jc w:val="both"/>
      </w:pPr>
      <w:r w:rsidRPr="00D727BE">
        <w:t>загазованість робочої зони, аерозолі фіброгенної дії (пил);</w:t>
      </w:r>
    </w:p>
    <w:p w:rsidR="00EB6C20" w:rsidRPr="00D727BE" w:rsidRDefault="00EB6C20" w:rsidP="00A840BA">
      <w:pPr>
        <w:pStyle w:val="rvps2"/>
        <w:shd w:val="clear" w:color="auto" w:fill="FFFFFF"/>
        <w:spacing w:before="0" w:beforeAutospacing="0" w:after="0" w:afterAutospacing="0"/>
        <w:ind w:firstLine="709"/>
        <w:jc w:val="both"/>
      </w:pPr>
      <w:r w:rsidRPr="00D727BE">
        <w:t>сонячна радіація.</w:t>
      </w:r>
    </w:p>
    <w:p w:rsidR="00EB6C20" w:rsidRPr="00D727BE" w:rsidRDefault="00001AFF" w:rsidP="00EB6C20">
      <w:pPr>
        <w:pStyle w:val="rvps2"/>
        <w:shd w:val="clear" w:color="auto" w:fill="FFFFFF"/>
        <w:spacing w:before="0" w:beforeAutospacing="0" w:after="0" w:afterAutospacing="0"/>
        <w:ind w:firstLine="709"/>
        <w:jc w:val="both"/>
      </w:pPr>
      <w:r w:rsidRPr="00D727BE">
        <w:t>1.8</w:t>
      </w:r>
      <w:r w:rsidR="00EB6C20" w:rsidRPr="00D727BE">
        <w:t>.3.</w:t>
      </w:r>
      <w:r w:rsidR="00EB6C20" w:rsidRPr="00D727BE">
        <w:tab/>
        <w:t>Біологічні фактори:</w:t>
      </w:r>
    </w:p>
    <w:p w:rsidR="00EB6C20" w:rsidRPr="00D727BE" w:rsidRDefault="00EB6C20" w:rsidP="00A840BA">
      <w:pPr>
        <w:pStyle w:val="rvps2"/>
        <w:shd w:val="clear" w:color="auto" w:fill="FFFFFF"/>
        <w:spacing w:before="0" w:beforeAutospacing="0" w:after="0" w:afterAutospacing="0"/>
        <w:ind w:firstLine="709"/>
        <w:jc w:val="both"/>
      </w:pPr>
      <w:r w:rsidRPr="00D727BE">
        <w:rPr>
          <w:shd w:val="clear" w:color="auto" w:fill="FFFFFF"/>
        </w:rPr>
        <w:t>бактерії і віруси.</w:t>
      </w:r>
    </w:p>
    <w:p w:rsidR="00EB6C20" w:rsidRPr="00D727BE" w:rsidRDefault="00001AFF" w:rsidP="00EB6C20">
      <w:pPr>
        <w:pStyle w:val="rvps2"/>
        <w:shd w:val="clear" w:color="auto" w:fill="FFFFFF"/>
        <w:spacing w:before="0" w:beforeAutospacing="0" w:after="0" w:afterAutospacing="0"/>
        <w:ind w:firstLine="709"/>
        <w:jc w:val="both"/>
      </w:pPr>
      <w:r w:rsidRPr="00D727BE">
        <w:t>1.8</w:t>
      </w:r>
      <w:r w:rsidR="00EB6C20" w:rsidRPr="00D727BE">
        <w:t>.4.</w:t>
      </w:r>
      <w:r w:rsidR="00EB6C20" w:rsidRPr="00D727BE">
        <w:tab/>
        <w:t>Фактори трудового процесу:</w:t>
      </w:r>
    </w:p>
    <w:p w:rsidR="00A840BA" w:rsidRPr="00D727BE" w:rsidRDefault="00EB6C20" w:rsidP="00A840BA">
      <w:pPr>
        <w:pStyle w:val="rvps2"/>
        <w:shd w:val="clear" w:color="auto" w:fill="FFFFFF"/>
        <w:spacing w:before="0" w:beforeAutospacing="0" w:after="0" w:afterAutospacing="0"/>
        <w:ind w:firstLine="709"/>
        <w:jc w:val="both"/>
        <w:rPr>
          <w:shd w:val="clear" w:color="auto" w:fill="FFFFFF"/>
        </w:rPr>
      </w:pPr>
      <w:r w:rsidRPr="00D727BE">
        <w:rPr>
          <w:shd w:val="clear" w:color="auto" w:fill="FFFFFF"/>
        </w:rPr>
        <w:t>фізичні перевантаж</w:t>
      </w:r>
      <w:r w:rsidR="0024444C" w:rsidRPr="00D727BE">
        <w:rPr>
          <w:shd w:val="clear" w:color="auto" w:fill="FFFFFF"/>
        </w:rPr>
        <w:t>ення, нервово-психічні</w:t>
      </w:r>
      <w:r w:rsidRPr="00D727BE">
        <w:rPr>
          <w:shd w:val="clear" w:color="auto" w:fill="FFFFFF"/>
        </w:rPr>
        <w:t xml:space="preserve"> перевантаже</w:t>
      </w:r>
      <w:r w:rsidR="000409AA" w:rsidRPr="00D727BE">
        <w:rPr>
          <w:shd w:val="clear" w:color="auto" w:fill="FFFFFF"/>
        </w:rPr>
        <w:t>ння (розумові, зорові, емоційні</w:t>
      </w:r>
      <w:r w:rsidR="00A840BA" w:rsidRPr="00D727BE">
        <w:rPr>
          <w:shd w:val="clear" w:color="auto" w:fill="FFFFFF"/>
        </w:rPr>
        <w:t>, монотонність праці);</w:t>
      </w:r>
    </w:p>
    <w:p w:rsidR="00EB6C20" w:rsidRPr="00D727BE" w:rsidRDefault="00A840BA" w:rsidP="00A840BA">
      <w:pPr>
        <w:pStyle w:val="rvps2"/>
        <w:shd w:val="clear" w:color="auto" w:fill="FFFFFF"/>
        <w:spacing w:before="0" w:beforeAutospacing="0" w:after="0" w:afterAutospacing="0"/>
        <w:ind w:firstLine="709"/>
        <w:jc w:val="both"/>
        <w:rPr>
          <w:shd w:val="clear" w:color="auto" w:fill="FFFFFF"/>
        </w:rPr>
      </w:pPr>
      <w:r w:rsidRPr="00D727BE">
        <w:rPr>
          <w:shd w:val="clear" w:color="auto" w:fill="FFFFFF"/>
        </w:rPr>
        <w:t>мобінг.</w:t>
      </w:r>
    </w:p>
    <w:p w:rsidR="00EB6C20" w:rsidRPr="00D727BE" w:rsidRDefault="00001AFF" w:rsidP="00EB6C20">
      <w:pPr>
        <w:tabs>
          <w:tab w:val="left" w:pos="360"/>
        </w:tabs>
        <w:ind w:firstLine="709"/>
        <w:jc w:val="both"/>
        <w:rPr>
          <w:lang w:val="uk-UA"/>
        </w:rPr>
      </w:pPr>
      <w:r w:rsidRPr="00D727BE">
        <w:rPr>
          <w:lang w:val="uk-UA"/>
        </w:rPr>
        <w:t>1.9</w:t>
      </w:r>
      <w:r w:rsidR="00EB6C20" w:rsidRPr="00D727BE">
        <w:rPr>
          <w:lang w:val="uk-UA"/>
        </w:rPr>
        <w:t>.</w:t>
      </w:r>
      <w:r w:rsidR="00EB6C20" w:rsidRPr="00D727BE">
        <w:rPr>
          <w:lang w:val="uk-UA"/>
        </w:rPr>
        <w:tab/>
        <w:t>Працівники, які не виконують вимоги даної інструкції, несуть відповідальність передбачену чинним законодавством.</w:t>
      </w:r>
    </w:p>
    <w:p w:rsidR="00EB6C20" w:rsidRPr="00D727BE" w:rsidRDefault="00EB6C20" w:rsidP="00EB6C20">
      <w:pPr>
        <w:tabs>
          <w:tab w:val="left" w:pos="360"/>
        </w:tabs>
        <w:ind w:firstLine="709"/>
        <w:jc w:val="both"/>
        <w:rPr>
          <w:lang w:val="uk-UA"/>
        </w:rPr>
      </w:pPr>
      <w:r w:rsidRPr="00D727BE">
        <w:rPr>
          <w:lang w:val="uk-UA"/>
        </w:rPr>
        <w:t>1.</w:t>
      </w:r>
      <w:r w:rsidR="00001AFF" w:rsidRPr="00D727BE">
        <w:rPr>
          <w:lang w:val="uk-UA"/>
        </w:rPr>
        <w:t>10</w:t>
      </w:r>
      <w:r w:rsidRPr="00D727BE">
        <w:rPr>
          <w:lang w:val="uk-UA"/>
        </w:rPr>
        <w:t>.</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EB6C20" w:rsidRPr="00D727BE" w:rsidRDefault="00EB6C20" w:rsidP="00811717">
      <w:pPr>
        <w:pStyle w:val="15"/>
        <w:jc w:val="center"/>
        <w:rPr>
          <w:sz w:val="24"/>
          <w:szCs w:val="24"/>
          <w:lang w:val="uk-UA"/>
        </w:rPr>
      </w:pPr>
    </w:p>
    <w:p w:rsidR="00EB6C20" w:rsidRPr="00D727BE" w:rsidRDefault="00EB6C20" w:rsidP="00811717">
      <w:pPr>
        <w:pStyle w:val="15"/>
        <w:numPr>
          <w:ilvl w:val="0"/>
          <w:numId w:val="11"/>
        </w:numPr>
        <w:ind w:left="0" w:firstLine="284"/>
        <w:jc w:val="center"/>
        <w:rPr>
          <w:b/>
          <w:spacing w:val="2"/>
          <w:sz w:val="24"/>
          <w:szCs w:val="24"/>
          <w:lang w:val="uk-UA"/>
        </w:rPr>
      </w:pPr>
      <w:r w:rsidRPr="00D727BE">
        <w:rPr>
          <w:b/>
          <w:sz w:val="24"/>
          <w:szCs w:val="24"/>
          <w:lang w:val="uk-UA"/>
        </w:rPr>
        <w:t xml:space="preserve">Вимоги безпеки перед </w:t>
      </w:r>
      <w:r w:rsidRPr="00D727BE">
        <w:rPr>
          <w:b/>
          <w:spacing w:val="2"/>
          <w:sz w:val="24"/>
          <w:szCs w:val="24"/>
          <w:lang w:val="uk-UA"/>
        </w:rPr>
        <w:t>початком</w:t>
      </w:r>
      <w:r w:rsidRPr="00D727BE">
        <w:rPr>
          <w:b/>
          <w:sz w:val="24"/>
          <w:szCs w:val="24"/>
          <w:lang w:val="uk-UA"/>
        </w:rPr>
        <w:t xml:space="preserve"> </w:t>
      </w:r>
      <w:r w:rsidRPr="00D727BE">
        <w:rPr>
          <w:b/>
          <w:spacing w:val="2"/>
          <w:sz w:val="24"/>
          <w:szCs w:val="24"/>
          <w:lang w:val="uk-UA"/>
        </w:rPr>
        <w:t>роботи</w:t>
      </w:r>
    </w:p>
    <w:p w:rsidR="00EB6C20" w:rsidRPr="00D727BE" w:rsidRDefault="00EB6C20" w:rsidP="00811717">
      <w:pPr>
        <w:pStyle w:val="15"/>
        <w:jc w:val="center"/>
        <w:rPr>
          <w:spacing w:val="2"/>
          <w:sz w:val="24"/>
          <w:szCs w:val="24"/>
          <w:lang w:val="uk-UA"/>
        </w:rPr>
      </w:pPr>
    </w:p>
    <w:p w:rsidR="00EB6C20" w:rsidRPr="00D727BE" w:rsidRDefault="00EB6C20" w:rsidP="00DB0D25">
      <w:pPr>
        <w:pStyle w:val="15"/>
        <w:numPr>
          <w:ilvl w:val="1"/>
          <w:numId w:val="17"/>
        </w:numPr>
        <w:spacing w:line="264" w:lineRule="auto"/>
        <w:ind w:left="1418" w:hanging="709"/>
        <w:jc w:val="both"/>
        <w:rPr>
          <w:sz w:val="24"/>
          <w:szCs w:val="24"/>
          <w:lang w:val="uk-UA"/>
        </w:rPr>
      </w:pPr>
      <w:r w:rsidRPr="00D727BE">
        <w:rPr>
          <w:spacing w:val="2"/>
          <w:sz w:val="24"/>
          <w:szCs w:val="24"/>
          <w:lang w:val="uk-UA"/>
        </w:rPr>
        <w:t>При</w:t>
      </w:r>
      <w:r w:rsidRPr="00D727BE">
        <w:rPr>
          <w:sz w:val="24"/>
          <w:szCs w:val="24"/>
          <w:lang w:val="uk-UA"/>
        </w:rPr>
        <w:t xml:space="preserve"> підготовці до виїзду водій повинен:</w:t>
      </w:r>
    </w:p>
    <w:p w:rsidR="00EB6C20" w:rsidRPr="00D727BE" w:rsidRDefault="00EB6C20" w:rsidP="00A840BA">
      <w:pPr>
        <w:pStyle w:val="15"/>
        <w:spacing w:line="264" w:lineRule="auto"/>
        <w:ind w:left="720" w:hanging="11"/>
        <w:jc w:val="both"/>
        <w:rPr>
          <w:sz w:val="24"/>
          <w:szCs w:val="24"/>
          <w:lang w:val="uk-UA"/>
        </w:rPr>
      </w:pPr>
      <w:r w:rsidRPr="00D727BE">
        <w:rPr>
          <w:sz w:val="24"/>
          <w:szCs w:val="24"/>
          <w:lang w:val="uk-UA"/>
        </w:rPr>
        <w:t>перевірити наявність посвідчення водія та страхового полісу;</w:t>
      </w:r>
    </w:p>
    <w:p w:rsidR="00EB6C20" w:rsidRPr="00D727BE" w:rsidRDefault="00EB6C20" w:rsidP="00A840BA">
      <w:pPr>
        <w:pStyle w:val="15"/>
        <w:spacing w:line="264" w:lineRule="auto"/>
        <w:ind w:left="720" w:hanging="11"/>
        <w:jc w:val="both"/>
        <w:rPr>
          <w:sz w:val="24"/>
          <w:szCs w:val="24"/>
          <w:lang w:val="uk-UA"/>
        </w:rPr>
      </w:pPr>
      <w:r w:rsidRPr="00D727BE">
        <w:rPr>
          <w:sz w:val="24"/>
          <w:szCs w:val="24"/>
          <w:lang w:val="uk-UA"/>
        </w:rPr>
        <w:t>оформити подорожній лист;</w:t>
      </w:r>
    </w:p>
    <w:p w:rsidR="00EB6C20" w:rsidRPr="00D727BE" w:rsidRDefault="00EB6C20" w:rsidP="00A840BA">
      <w:pPr>
        <w:pStyle w:val="15"/>
        <w:spacing w:line="264" w:lineRule="auto"/>
        <w:ind w:left="720" w:hanging="11"/>
        <w:jc w:val="both"/>
        <w:rPr>
          <w:sz w:val="24"/>
          <w:szCs w:val="24"/>
          <w:lang w:val="uk-UA"/>
        </w:rPr>
      </w:pPr>
      <w:r w:rsidRPr="00D727BE">
        <w:rPr>
          <w:sz w:val="24"/>
          <w:szCs w:val="24"/>
          <w:lang w:val="uk-UA"/>
        </w:rPr>
        <w:t>пройти передрейсовий медичний огляд.</w:t>
      </w:r>
    </w:p>
    <w:p w:rsidR="00EB6C20" w:rsidRPr="00D727BE" w:rsidRDefault="00EB6C20" w:rsidP="00DB0D25">
      <w:pPr>
        <w:pStyle w:val="15"/>
        <w:numPr>
          <w:ilvl w:val="1"/>
          <w:numId w:val="17"/>
        </w:numPr>
        <w:spacing w:line="264" w:lineRule="auto"/>
        <w:ind w:left="1418" w:hanging="709"/>
        <w:jc w:val="both"/>
        <w:rPr>
          <w:sz w:val="24"/>
          <w:szCs w:val="24"/>
          <w:lang w:val="uk-UA"/>
        </w:rPr>
      </w:pPr>
      <w:r w:rsidRPr="00D727BE">
        <w:rPr>
          <w:sz w:val="24"/>
          <w:szCs w:val="24"/>
          <w:lang w:val="uk-UA"/>
        </w:rPr>
        <w:t>Перед посадкою в салон:</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візуально оцінити тиск в колесах;</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впевнитись у відсутності плям мастила, палива, гальмівної або охолоджувальної рідини під автомобілем;</w:t>
      </w:r>
    </w:p>
    <w:p w:rsidR="00EB6C20" w:rsidRPr="00D727BE" w:rsidRDefault="00EB6C20" w:rsidP="00A840BA">
      <w:pPr>
        <w:pStyle w:val="15"/>
        <w:spacing w:line="264" w:lineRule="auto"/>
        <w:ind w:firstLine="709"/>
        <w:jc w:val="both"/>
        <w:rPr>
          <w:lang w:val="uk-UA"/>
        </w:rPr>
      </w:pPr>
      <w:r w:rsidRPr="00D727BE">
        <w:rPr>
          <w:sz w:val="24"/>
          <w:szCs w:val="24"/>
          <w:lang w:val="uk-UA"/>
        </w:rPr>
        <w:t>оглянути на цілісність дзеркал</w:t>
      </w:r>
      <w:r w:rsidR="00497B91" w:rsidRPr="00D727BE">
        <w:rPr>
          <w:sz w:val="24"/>
          <w:szCs w:val="24"/>
          <w:lang w:val="uk-UA"/>
        </w:rPr>
        <w:t>а та вікна</w:t>
      </w:r>
      <w:r w:rsidRPr="00D727BE">
        <w:rPr>
          <w:sz w:val="24"/>
          <w:szCs w:val="24"/>
          <w:lang w:val="uk-UA"/>
        </w:rPr>
        <w:t>;</w:t>
      </w:r>
    </w:p>
    <w:p w:rsidR="00EB6C20" w:rsidRPr="00D727BE" w:rsidRDefault="00EB6C20" w:rsidP="00A840BA">
      <w:pPr>
        <w:pStyle w:val="15"/>
        <w:spacing w:line="264" w:lineRule="auto"/>
        <w:ind w:left="709"/>
        <w:jc w:val="both"/>
        <w:rPr>
          <w:sz w:val="24"/>
          <w:szCs w:val="24"/>
          <w:lang w:val="uk-UA"/>
        </w:rPr>
      </w:pPr>
      <w:r w:rsidRPr="00D727BE">
        <w:rPr>
          <w:sz w:val="24"/>
          <w:szCs w:val="24"/>
          <w:lang w:val="uk-UA"/>
        </w:rPr>
        <w:t>перевірити роботу фар, покажчиків повороту, стоп</w:t>
      </w:r>
      <w:r w:rsidR="00A840BA" w:rsidRPr="00D727BE">
        <w:rPr>
          <w:sz w:val="24"/>
          <w:szCs w:val="24"/>
          <w:lang w:val="uk-UA"/>
        </w:rPr>
        <w:t>-сигналів та габаритних вогнів;</w:t>
      </w:r>
    </w:p>
    <w:p w:rsidR="00EB6C20" w:rsidRPr="00D727BE" w:rsidRDefault="00BE0F85" w:rsidP="00A840BA">
      <w:pPr>
        <w:pStyle w:val="15"/>
        <w:spacing w:line="264" w:lineRule="auto"/>
        <w:ind w:left="709"/>
        <w:jc w:val="both"/>
        <w:rPr>
          <w:sz w:val="24"/>
          <w:szCs w:val="24"/>
          <w:lang w:val="uk-UA"/>
        </w:rPr>
      </w:pPr>
      <w:r w:rsidRPr="00D727BE">
        <w:rPr>
          <w:sz w:val="24"/>
          <w:szCs w:val="24"/>
          <w:lang w:val="uk-UA"/>
        </w:rPr>
        <w:t xml:space="preserve">перевірити </w:t>
      </w:r>
      <w:r w:rsidR="00EB6C20" w:rsidRPr="00D727BE">
        <w:rPr>
          <w:sz w:val="24"/>
          <w:szCs w:val="24"/>
          <w:lang w:val="uk-UA"/>
        </w:rPr>
        <w:t>рівень мастила в двигуні;</w:t>
      </w:r>
    </w:p>
    <w:p w:rsidR="00EB6C20" w:rsidRPr="00D727BE" w:rsidRDefault="00BE0F85" w:rsidP="00A840BA">
      <w:pPr>
        <w:pStyle w:val="15"/>
        <w:spacing w:line="264" w:lineRule="auto"/>
        <w:ind w:left="709"/>
        <w:jc w:val="both"/>
        <w:rPr>
          <w:sz w:val="24"/>
          <w:szCs w:val="24"/>
          <w:lang w:val="uk-UA"/>
        </w:rPr>
      </w:pPr>
      <w:r w:rsidRPr="00D727BE">
        <w:rPr>
          <w:sz w:val="24"/>
          <w:szCs w:val="24"/>
          <w:lang w:val="uk-UA"/>
        </w:rPr>
        <w:t xml:space="preserve">перевірити </w:t>
      </w:r>
      <w:r w:rsidR="00EB6C20" w:rsidRPr="00D727BE">
        <w:rPr>
          <w:sz w:val="24"/>
          <w:szCs w:val="24"/>
          <w:lang w:val="uk-UA"/>
        </w:rPr>
        <w:t>рівень охолоджувальної рідини;</w:t>
      </w:r>
    </w:p>
    <w:p w:rsidR="00EB6C20" w:rsidRPr="00D727BE" w:rsidRDefault="00BE0F85" w:rsidP="00A840BA">
      <w:pPr>
        <w:pStyle w:val="15"/>
        <w:spacing w:line="264" w:lineRule="auto"/>
        <w:ind w:left="709"/>
        <w:jc w:val="both"/>
        <w:rPr>
          <w:sz w:val="24"/>
          <w:szCs w:val="24"/>
          <w:lang w:val="uk-UA"/>
        </w:rPr>
      </w:pPr>
      <w:r w:rsidRPr="00D727BE">
        <w:rPr>
          <w:sz w:val="24"/>
          <w:szCs w:val="24"/>
          <w:lang w:val="uk-UA"/>
        </w:rPr>
        <w:t xml:space="preserve">перевірити </w:t>
      </w:r>
      <w:r w:rsidR="00EB6C20" w:rsidRPr="00D727BE">
        <w:rPr>
          <w:sz w:val="24"/>
          <w:szCs w:val="24"/>
          <w:lang w:val="uk-UA"/>
        </w:rPr>
        <w:t>рівень гальмівної рідини;</w:t>
      </w:r>
    </w:p>
    <w:p w:rsidR="00EB6C20" w:rsidRPr="00D727BE" w:rsidRDefault="00BE0F85" w:rsidP="00A840BA">
      <w:pPr>
        <w:pStyle w:val="15"/>
        <w:spacing w:line="264" w:lineRule="auto"/>
        <w:ind w:left="709"/>
        <w:jc w:val="both"/>
        <w:rPr>
          <w:sz w:val="24"/>
          <w:szCs w:val="24"/>
          <w:lang w:val="uk-UA"/>
        </w:rPr>
      </w:pPr>
      <w:r w:rsidRPr="00D727BE">
        <w:rPr>
          <w:sz w:val="24"/>
          <w:szCs w:val="24"/>
          <w:lang w:val="uk-UA"/>
        </w:rPr>
        <w:t xml:space="preserve">перевірити </w:t>
      </w:r>
      <w:r w:rsidR="00EB6C20" w:rsidRPr="00D727BE">
        <w:rPr>
          <w:sz w:val="24"/>
          <w:szCs w:val="24"/>
          <w:lang w:val="uk-UA"/>
        </w:rPr>
        <w:t>наявність рідини в бачку омивача скла;</w:t>
      </w:r>
    </w:p>
    <w:p w:rsidR="00EB6C20" w:rsidRPr="00D727BE" w:rsidRDefault="00BE0F85" w:rsidP="00A840BA">
      <w:pPr>
        <w:pStyle w:val="15"/>
        <w:spacing w:line="264" w:lineRule="auto"/>
        <w:ind w:left="709"/>
        <w:jc w:val="both"/>
        <w:rPr>
          <w:sz w:val="24"/>
          <w:szCs w:val="24"/>
          <w:lang w:val="uk-UA"/>
        </w:rPr>
      </w:pPr>
      <w:r w:rsidRPr="00D727BE">
        <w:rPr>
          <w:sz w:val="24"/>
          <w:szCs w:val="24"/>
          <w:lang w:val="uk-UA"/>
        </w:rPr>
        <w:t xml:space="preserve">перевірити </w:t>
      </w:r>
      <w:r w:rsidR="00EB6C20" w:rsidRPr="00D727BE">
        <w:rPr>
          <w:sz w:val="24"/>
          <w:szCs w:val="24"/>
          <w:lang w:val="uk-UA"/>
        </w:rPr>
        <w:t>видимість номерних знаків;</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переконатись в наявності вогнегасника, аптечки, знаку аварійної зупинки, світловідбивного жилету.</w:t>
      </w:r>
    </w:p>
    <w:p w:rsidR="00EB6C20" w:rsidRPr="00D727BE" w:rsidRDefault="00EB6C20" w:rsidP="00DB0D25">
      <w:pPr>
        <w:pStyle w:val="15"/>
        <w:numPr>
          <w:ilvl w:val="1"/>
          <w:numId w:val="17"/>
        </w:numPr>
        <w:spacing w:line="264" w:lineRule="auto"/>
        <w:ind w:left="1414" w:hanging="705"/>
        <w:jc w:val="both"/>
        <w:rPr>
          <w:sz w:val="24"/>
          <w:szCs w:val="24"/>
          <w:lang w:val="uk-UA"/>
        </w:rPr>
      </w:pPr>
      <w:r w:rsidRPr="00D727BE">
        <w:rPr>
          <w:sz w:val="24"/>
          <w:szCs w:val="24"/>
          <w:lang w:val="uk-UA"/>
        </w:rPr>
        <w:t>Перед початком руху:</w:t>
      </w:r>
    </w:p>
    <w:p w:rsidR="00EB6C20" w:rsidRPr="00D727BE" w:rsidRDefault="00EB6C20" w:rsidP="00A840BA">
      <w:pPr>
        <w:pStyle w:val="15"/>
        <w:spacing w:line="264" w:lineRule="auto"/>
        <w:ind w:left="709"/>
        <w:jc w:val="both"/>
        <w:rPr>
          <w:sz w:val="24"/>
          <w:szCs w:val="24"/>
          <w:lang w:val="uk-UA"/>
        </w:rPr>
      </w:pPr>
      <w:r w:rsidRPr="00D727BE">
        <w:rPr>
          <w:sz w:val="24"/>
          <w:szCs w:val="24"/>
          <w:lang w:val="uk-UA"/>
        </w:rPr>
        <w:t>перевірити роботу стоянкового гальма;</w:t>
      </w:r>
    </w:p>
    <w:p w:rsidR="00EB6C20" w:rsidRPr="00D727BE" w:rsidRDefault="008C43C1" w:rsidP="00A840BA">
      <w:pPr>
        <w:pStyle w:val="15"/>
        <w:spacing w:line="264" w:lineRule="auto"/>
        <w:ind w:left="709"/>
        <w:jc w:val="both"/>
        <w:rPr>
          <w:sz w:val="24"/>
          <w:szCs w:val="24"/>
          <w:lang w:val="uk-UA"/>
        </w:rPr>
      </w:pPr>
      <w:r w:rsidRPr="00D727BE">
        <w:rPr>
          <w:sz w:val="24"/>
          <w:szCs w:val="24"/>
          <w:lang w:val="uk-UA"/>
        </w:rPr>
        <w:t>налаштувати</w:t>
      </w:r>
      <w:r w:rsidR="00EB6C20" w:rsidRPr="00D727BE">
        <w:rPr>
          <w:sz w:val="24"/>
          <w:szCs w:val="24"/>
          <w:lang w:val="uk-UA"/>
        </w:rPr>
        <w:t xml:space="preserve"> сидіння, пі</w:t>
      </w:r>
      <w:r w:rsidRPr="00D727BE">
        <w:rPr>
          <w:sz w:val="24"/>
          <w:szCs w:val="24"/>
          <w:lang w:val="uk-UA"/>
        </w:rPr>
        <w:t>д</w:t>
      </w:r>
      <w:r w:rsidR="00EB6C20" w:rsidRPr="00D727BE">
        <w:rPr>
          <w:sz w:val="24"/>
          <w:szCs w:val="24"/>
          <w:lang w:val="uk-UA"/>
        </w:rPr>
        <w:t>головники;</w:t>
      </w:r>
    </w:p>
    <w:p w:rsidR="00EB6C20" w:rsidRPr="00D727BE" w:rsidRDefault="008C43C1" w:rsidP="00A840BA">
      <w:pPr>
        <w:pStyle w:val="15"/>
        <w:spacing w:line="264" w:lineRule="auto"/>
        <w:ind w:left="709"/>
        <w:jc w:val="both"/>
        <w:rPr>
          <w:sz w:val="24"/>
          <w:szCs w:val="24"/>
          <w:lang w:val="uk-UA"/>
        </w:rPr>
      </w:pPr>
      <w:r w:rsidRPr="00D727BE">
        <w:rPr>
          <w:sz w:val="24"/>
          <w:szCs w:val="24"/>
          <w:lang w:val="uk-UA"/>
        </w:rPr>
        <w:t>налаштувати</w:t>
      </w:r>
      <w:r w:rsidR="00EB6C20" w:rsidRPr="00D727BE">
        <w:rPr>
          <w:sz w:val="24"/>
          <w:szCs w:val="24"/>
          <w:lang w:val="uk-UA"/>
        </w:rPr>
        <w:t xml:space="preserve"> внутрішнє та бічні дзеркала так, щоб забезпечити максимальний огляд;</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переконатись у відсутності інформації на приладовій панелі інформа</w:t>
      </w:r>
      <w:r w:rsidR="00A840BA" w:rsidRPr="00D727BE">
        <w:rPr>
          <w:sz w:val="24"/>
          <w:szCs w:val="24"/>
          <w:lang w:val="uk-UA"/>
        </w:rPr>
        <w:t>ції про несправності автомобіля;</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пристебнути паски безпеки.</w:t>
      </w:r>
    </w:p>
    <w:p w:rsidR="00EB6C20" w:rsidRPr="00D727BE" w:rsidRDefault="0050584E" w:rsidP="00811717">
      <w:pPr>
        <w:pStyle w:val="15"/>
        <w:numPr>
          <w:ilvl w:val="1"/>
          <w:numId w:val="17"/>
        </w:numPr>
        <w:spacing w:line="264" w:lineRule="auto"/>
        <w:ind w:left="142" w:firstLine="567"/>
        <w:jc w:val="both"/>
        <w:rPr>
          <w:sz w:val="24"/>
          <w:szCs w:val="24"/>
          <w:lang w:val="uk-UA"/>
        </w:rPr>
      </w:pPr>
      <w:r w:rsidRPr="00D727BE">
        <w:rPr>
          <w:sz w:val="24"/>
          <w:szCs w:val="24"/>
          <w:lang w:val="uk-UA"/>
        </w:rPr>
        <w:lastRenderedPageBreak/>
        <w:t xml:space="preserve">При </w:t>
      </w:r>
      <w:r w:rsidR="00EB6C20" w:rsidRPr="00D727BE">
        <w:rPr>
          <w:sz w:val="24"/>
          <w:szCs w:val="24"/>
          <w:lang w:val="uk-UA"/>
        </w:rPr>
        <w:t>виявленн</w:t>
      </w:r>
      <w:r w:rsidRPr="00D727BE">
        <w:rPr>
          <w:sz w:val="24"/>
          <w:szCs w:val="24"/>
          <w:lang w:val="uk-UA"/>
        </w:rPr>
        <w:t>і</w:t>
      </w:r>
      <w:r w:rsidR="00EB6C20" w:rsidRPr="00D727BE">
        <w:rPr>
          <w:sz w:val="24"/>
          <w:szCs w:val="24"/>
          <w:lang w:val="uk-UA"/>
        </w:rPr>
        <w:t xml:space="preserve"> несправностей</w:t>
      </w:r>
      <w:r w:rsidRPr="00D727BE">
        <w:rPr>
          <w:sz w:val="24"/>
          <w:szCs w:val="24"/>
          <w:lang w:val="uk-UA"/>
        </w:rPr>
        <w:t xml:space="preserve"> </w:t>
      </w:r>
      <w:r w:rsidR="00811717" w:rsidRPr="00D727BE">
        <w:rPr>
          <w:sz w:val="24"/>
          <w:szCs w:val="24"/>
          <w:lang w:val="uk-UA"/>
        </w:rPr>
        <w:t xml:space="preserve">транспортного засобу, </w:t>
      </w:r>
      <w:r w:rsidRPr="00D727BE">
        <w:rPr>
          <w:sz w:val="24"/>
          <w:szCs w:val="24"/>
          <w:lang w:val="uk-UA"/>
        </w:rPr>
        <w:t xml:space="preserve">не приступати до роботи та повідомити </w:t>
      </w:r>
      <w:r w:rsidR="00CE0750" w:rsidRPr="00D727BE">
        <w:rPr>
          <w:sz w:val="24"/>
          <w:szCs w:val="24"/>
          <w:lang w:val="uk-UA"/>
        </w:rPr>
        <w:t xml:space="preserve">безпосереднього </w:t>
      </w:r>
      <w:r w:rsidRPr="00D727BE">
        <w:rPr>
          <w:sz w:val="24"/>
          <w:szCs w:val="24"/>
          <w:lang w:val="uk-UA"/>
        </w:rPr>
        <w:t>керівника.</w:t>
      </w:r>
    </w:p>
    <w:p w:rsidR="00811717" w:rsidRPr="00D727BE" w:rsidRDefault="00811717" w:rsidP="00434357">
      <w:pPr>
        <w:pStyle w:val="15"/>
        <w:jc w:val="center"/>
        <w:rPr>
          <w:sz w:val="24"/>
          <w:szCs w:val="24"/>
          <w:lang w:val="uk-UA"/>
        </w:rPr>
      </w:pPr>
    </w:p>
    <w:p w:rsidR="00EB6C20" w:rsidRPr="00D727BE" w:rsidRDefault="00EB6C20" w:rsidP="00434357">
      <w:pPr>
        <w:pStyle w:val="15"/>
        <w:numPr>
          <w:ilvl w:val="0"/>
          <w:numId w:val="17"/>
        </w:numPr>
        <w:ind w:left="0" w:firstLine="284"/>
        <w:jc w:val="center"/>
        <w:rPr>
          <w:b/>
          <w:sz w:val="24"/>
          <w:szCs w:val="24"/>
          <w:lang w:val="uk-UA"/>
        </w:rPr>
      </w:pPr>
      <w:r w:rsidRPr="00D727BE">
        <w:rPr>
          <w:b/>
          <w:sz w:val="24"/>
          <w:szCs w:val="24"/>
          <w:lang w:val="uk-UA"/>
        </w:rPr>
        <w:t>Вимоги безпеки під час роботи</w:t>
      </w:r>
    </w:p>
    <w:p w:rsidR="00EB6C20" w:rsidRPr="00D727BE" w:rsidRDefault="00EB6C20" w:rsidP="00434357">
      <w:pPr>
        <w:pStyle w:val="15"/>
        <w:jc w:val="center"/>
        <w:rPr>
          <w:sz w:val="24"/>
          <w:szCs w:val="24"/>
          <w:lang w:val="uk-UA"/>
        </w:rPr>
      </w:pPr>
    </w:p>
    <w:p w:rsidR="00EB6C20" w:rsidRPr="00D727BE" w:rsidRDefault="00EB6C20" w:rsidP="00EB6C20">
      <w:pPr>
        <w:pStyle w:val="15"/>
        <w:spacing w:line="264" w:lineRule="auto"/>
        <w:ind w:firstLine="709"/>
        <w:jc w:val="both"/>
        <w:rPr>
          <w:sz w:val="24"/>
          <w:szCs w:val="24"/>
          <w:lang w:val="uk-UA"/>
        </w:rPr>
      </w:pPr>
      <w:r w:rsidRPr="00D727BE">
        <w:rPr>
          <w:sz w:val="24"/>
          <w:szCs w:val="24"/>
          <w:lang w:val="uk-UA"/>
        </w:rPr>
        <w:t>3.1.</w:t>
      </w:r>
      <w:r w:rsidRPr="00D727BE">
        <w:rPr>
          <w:sz w:val="24"/>
          <w:szCs w:val="24"/>
          <w:lang w:val="uk-UA"/>
        </w:rPr>
        <w:tab/>
        <w:t>Виконувати вимоги Правил дорожнього руху, у тому числі:</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 xml:space="preserve">вибирати швидкість руху з урахуванням дорожніх знаків, видимості і оглядовості, інтенсивності і </w:t>
      </w:r>
      <w:r w:rsidRPr="00D727BE">
        <w:rPr>
          <w:spacing w:val="2"/>
          <w:sz w:val="24"/>
          <w:szCs w:val="24"/>
          <w:lang w:val="uk-UA"/>
        </w:rPr>
        <w:t>характеру</w:t>
      </w:r>
      <w:r w:rsidRPr="00D727BE">
        <w:rPr>
          <w:sz w:val="24"/>
          <w:szCs w:val="24"/>
          <w:lang w:val="uk-UA"/>
        </w:rPr>
        <w:t xml:space="preserve"> руху на дорогах, особливостей </w:t>
      </w:r>
      <w:r w:rsidRPr="00D727BE">
        <w:rPr>
          <w:spacing w:val="2"/>
          <w:sz w:val="24"/>
          <w:szCs w:val="24"/>
          <w:lang w:val="uk-UA"/>
        </w:rPr>
        <w:t>стану</w:t>
      </w:r>
      <w:r w:rsidRPr="00D727BE">
        <w:rPr>
          <w:sz w:val="24"/>
          <w:szCs w:val="24"/>
          <w:lang w:val="uk-UA"/>
        </w:rPr>
        <w:t xml:space="preserve"> автомобіля і </w:t>
      </w:r>
      <w:r w:rsidRPr="00D727BE">
        <w:rPr>
          <w:spacing w:val="2"/>
          <w:sz w:val="24"/>
          <w:szCs w:val="24"/>
          <w:lang w:val="uk-UA"/>
        </w:rPr>
        <w:t>вантажу</w:t>
      </w:r>
      <w:r w:rsidRPr="00D727BE">
        <w:rPr>
          <w:sz w:val="24"/>
          <w:szCs w:val="24"/>
          <w:lang w:val="uk-UA"/>
        </w:rPr>
        <w:t>, що перевозиться, або пасажирів;</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 xml:space="preserve">кожен маневр (поворот, перелаштування) має супроводжуватися </w:t>
      </w:r>
      <w:r w:rsidR="00D727BE" w:rsidRPr="00D727BE">
        <w:rPr>
          <w:sz w:val="24"/>
          <w:szCs w:val="24"/>
          <w:lang w:val="uk-UA"/>
        </w:rPr>
        <w:t>завчасним увімкненням відповідного покажчика</w:t>
      </w:r>
      <w:r w:rsidRPr="00D727BE">
        <w:rPr>
          <w:sz w:val="24"/>
          <w:szCs w:val="24"/>
          <w:lang w:val="uk-UA"/>
        </w:rPr>
        <w:t>;</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користуватися телефоном тільки за наявності «hands-free»;</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здійснювати посадку/висадку пасажирів лише після повної зупинки транспортного засобу і лише у спеціально відведених місцях (зупинки, узбіччя);</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кількість людей у салоні та вантажу не повинна перевищувати кількість місць для сидіння та вантажопідйомності, яка передбачена технічною характеристикою моделі транспортного засобу;</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у разі сильного дощу або снігопаду, коли в</w:t>
      </w:r>
      <w:r w:rsidR="001C47E8" w:rsidRPr="00D727BE">
        <w:rPr>
          <w:sz w:val="24"/>
          <w:szCs w:val="24"/>
          <w:lang w:val="uk-UA"/>
        </w:rPr>
        <w:t>идимість критично низька, зупини</w:t>
      </w:r>
      <w:r w:rsidRPr="00D727BE">
        <w:rPr>
          <w:sz w:val="24"/>
          <w:szCs w:val="24"/>
          <w:lang w:val="uk-UA"/>
        </w:rPr>
        <w:t>тися за межами проїжджої частини та перечекати негоду з увімкненими габаритами;</w:t>
      </w:r>
    </w:p>
    <w:p w:rsidR="00EB6C20" w:rsidRPr="00D727BE" w:rsidRDefault="00BD5892" w:rsidP="00A840BA">
      <w:pPr>
        <w:pStyle w:val="15"/>
        <w:spacing w:line="264" w:lineRule="auto"/>
        <w:ind w:firstLine="709"/>
        <w:jc w:val="both"/>
        <w:rPr>
          <w:sz w:val="24"/>
          <w:szCs w:val="24"/>
          <w:lang w:val="uk-UA"/>
        </w:rPr>
      </w:pPr>
      <w:r w:rsidRPr="00D727BE">
        <w:rPr>
          <w:sz w:val="24"/>
          <w:szCs w:val="24"/>
          <w:lang w:val="uk-UA"/>
        </w:rPr>
        <w:t>при засліпленні</w:t>
      </w:r>
      <w:r w:rsidR="00EB6C20" w:rsidRPr="00D727BE">
        <w:rPr>
          <w:sz w:val="24"/>
          <w:szCs w:val="24"/>
          <w:lang w:val="uk-UA"/>
        </w:rPr>
        <w:t xml:space="preserve"> світло</w:t>
      </w:r>
      <w:r w:rsidRPr="00D727BE">
        <w:rPr>
          <w:sz w:val="24"/>
          <w:szCs w:val="24"/>
          <w:lang w:val="uk-UA"/>
        </w:rPr>
        <w:t>м</w:t>
      </w:r>
      <w:r w:rsidR="00EB6C20" w:rsidRPr="00D727BE">
        <w:rPr>
          <w:sz w:val="24"/>
          <w:szCs w:val="24"/>
          <w:lang w:val="uk-UA"/>
        </w:rPr>
        <w:t xml:space="preserve"> фар зустрічного авто, не змінюючи смуги руху, плавно знизити швидкі</w:t>
      </w:r>
      <w:r w:rsidRPr="00D727BE">
        <w:rPr>
          <w:sz w:val="24"/>
          <w:szCs w:val="24"/>
          <w:lang w:val="uk-UA"/>
        </w:rPr>
        <w:t>сть (аж до зупинки) та увімкнути</w:t>
      </w:r>
      <w:r w:rsidR="00EB6C20" w:rsidRPr="00D727BE">
        <w:rPr>
          <w:sz w:val="24"/>
          <w:szCs w:val="24"/>
          <w:lang w:val="uk-UA"/>
        </w:rPr>
        <w:t xml:space="preserve"> «аварійку»;</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під час руху слідкувати за контрольними лампами панелі приладів;</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не вживати їжу або палити б</w:t>
      </w:r>
      <w:r w:rsidR="00352FAA" w:rsidRPr="00D727BE">
        <w:rPr>
          <w:sz w:val="24"/>
          <w:szCs w:val="24"/>
          <w:lang w:val="uk-UA"/>
        </w:rPr>
        <w:t>езпосередньо під час руху;</w:t>
      </w:r>
    </w:p>
    <w:p w:rsidR="00352FAA" w:rsidRPr="00D727BE" w:rsidRDefault="00352FAA" w:rsidP="00352FAA">
      <w:pPr>
        <w:pStyle w:val="15"/>
        <w:spacing w:line="264" w:lineRule="auto"/>
        <w:ind w:firstLine="709"/>
        <w:jc w:val="both"/>
        <w:rPr>
          <w:sz w:val="24"/>
          <w:szCs w:val="24"/>
          <w:lang w:val="uk-UA"/>
        </w:rPr>
      </w:pPr>
      <w:r w:rsidRPr="00D727BE">
        <w:rPr>
          <w:sz w:val="24"/>
          <w:szCs w:val="24"/>
          <w:lang w:val="uk-UA"/>
        </w:rPr>
        <w:t xml:space="preserve">виходячи </w:t>
      </w:r>
      <w:r w:rsidRPr="00D727BE">
        <w:rPr>
          <w:spacing w:val="2"/>
          <w:sz w:val="24"/>
          <w:szCs w:val="24"/>
          <w:lang w:val="uk-UA"/>
        </w:rPr>
        <w:t>з</w:t>
      </w:r>
      <w:r w:rsidRPr="00D727BE">
        <w:rPr>
          <w:sz w:val="24"/>
          <w:szCs w:val="24"/>
          <w:lang w:val="uk-UA"/>
        </w:rPr>
        <w:t xml:space="preserve"> салону </w:t>
      </w:r>
      <w:r w:rsidRPr="00D727BE">
        <w:rPr>
          <w:spacing w:val="2"/>
          <w:sz w:val="24"/>
          <w:szCs w:val="24"/>
          <w:lang w:val="uk-UA"/>
        </w:rPr>
        <w:t>переконатися</w:t>
      </w:r>
      <w:r w:rsidRPr="00D727BE">
        <w:rPr>
          <w:sz w:val="24"/>
          <w:szCs w:val="24"/>
          <w:lang w:val="uk-UA"/>
        </w:rPr>
        <w:t xml:space="preserve"> у стані поверхні (наявність вибоїн, </w:t>
      </w:r>
      <w:r w:rsidRPr="00D727BE">
        <w:rPr>
          <w:spacing w:val="2"/>
          <w:sz w:val="24"/>
          <w:szCs w:val="24"/>
          <w:lang w:val="uk-UA"/>
        </w:rPr>
        <w:t>слизькості</w:t>
      </w:r>
      <w:r w:rsidRPr="00D727BE">
        <w:rPr>
          <w:sz w:val="24"/>
          <w:szCs w:val="24"/>
          <w:lang w:val="uk-UA"/>
        </w:rPr>
        <w:t xml:space="preserve">, сторонніх предметів тощо), а </w:t>
      </w:r>
      <w:r w:rsidRPr="00D727BE">
        <w:rPr>
          <w:spacing w:val="2"/>
          <w:sz w:val="24"/>
          <w:szCs w:val="24"/>
          <w:lang w:val="uk-UA"/>
        </w:rPr>
        <w:t>при</w:t>
      </w:r>
      <w:r w:rsidRPr="00D727BE">
        <w:rPr>
          <w:sz w:val="24"/>
          <w:szCs w:val="24"/>
          <w:lang w:val="uk-UA"/>
        </w:rPr>
        <w:t xml:space="preserve"> виході на </w:t>
      </w:r>
      <w:r w:rsidRPr="00D727BE">
        <w:rPr>
          <w:spacing w:val="2"/>
          <w:sz w:val="24"/>
          <w:szCs w:val="24"/>
          <w:lang w:val="uk-UA"/>
        </w:rPr>
        <w:t>проїжджу</w:t>
      </w:r>
      <w:r w:rsidRPr="00D727BE">
        <w:rPr>
          <w:sz w:val="24"/>
          <w:szCs w:val="24"/>
          <w:lang w:val="uk-UA"/>
        </w:rPr>
        <w:t xml:space="preserve"> </w:t>
      </w:r>
      <w:r w:rsidRPr="00D727BE">
        <w:rPr>
          <w:spacing w:val="2"/>
          <w:sz w:val="24"/>
          <w:szCs w:val="24"/>
          <w:lang w:val="uk-UA"/>
        </w:rPr>
        <w:t>частину</w:t>
      </w:r>
      <w:r w:rsidRPr="00D727BE">
        <w:rPr>
          <w:sz w:val="24"/>
          <w:szCs w:val="24"/>
          <w:lang w:val="uk-UA"/>
        </w:rPr>
        <w:t xml:space="preserve"> дороги - ще й у відсутності руху як у попутному, так і зустрічному </w:t>
      </w:r>
      <w:r w:rsidRPr="00D727BE">
        <w:rPr>
          <w:spacing w:val="2"/>
          <w:sz w:val="24"/>
          <w:szCs w:val="24"/>
          <w:lang w:val="uk-UA"/>
        </w:rPr>
        <w:t>напрямках</w:t>
      </w:r>
      <w:r w:rsidRPr="00D727BE">
        <w:rPr>
          <w:sz w:val="24"/>
          <w:szCs w:val="24"/>
          <w:lang w:val="uk-UA"/>
        </w:rPr>
        <w:t>;</w:t>
      </w:r>
    </w:p>
    <w:p w:rsidR="00352FAA" w:rsidRPr="00D727BE" w:rsidRDefault="00352FAA" w:rsidP="00352FAA">
      <w:pPr>
        <w:pStyle w:val="15"/>
        <w:spacing w:line="264" w:lineRule="auto"/>
        <w:ind w:firstLine="709"/>
        <w:jc w:val="both"/>
        <w:rPr>
          <w:sz w:val="24"/>
          <w:szCs w:val="24"/>
          <w:lang w:val="uk-UA"/>
        </w:rPr>
      </w:pPr>
      <w:r w:rsidRPr="00D727BE">
        <w:rPr>
          <w:sz w:val="24"/>
          <w:szCs w:val="24"/>
          <w:lang w:val="uk-UA"/>
        </w:rPr>
        <w:t>якщо є відчуття втоми, сонливість або погіршення зору («пісок» в очах), негайно знайти безпечне місце для зупинки (сну або відпочинку);</w:t>
      </w:r>
    </w:p>
    <w:p w:rsidR="00352FAA" w:rsidRPr="00D727BE" w:rsidRDefault="00352FAA" w:rsidP="00352FAA">
      <w:pPr>
        <w:pStyle w:val="15"/>
        <w:spacing w:line="264" w:lineRule="auto"/>
        <w:ind w:firstLine="709"/>
        <w:jc w:val="both"/>
        <w:rPr>
          <w:sz w:val="24"/>
          <w:szCs w:val="24"/>
          <w:lang w:val="uk-UA"/>
        </w:rPr>
      </w:pPr>
      <w:r w:rsidRPr="00D727BE">
        <w:rPr>
          <w:sz w:val="24"/>
          <w:szCs w:val="24"/>
          <w:lang w:val="uk-UA"/>
        </w:rPr>
        <w:t>при виникненні раптового болю, запаморочення або нудоти - плавно знизити швидкість, зупинитися на узбіччі та ввімкнути аварійну світлову сигналізацію;</w:t>
      </w:r>
    </w:p>
    <w:p w:rsidR="00352FAA" w:rsidRPr="00D727BE" w:rsidRDefault="00352FAA" w:rsidP="00352FAA">
      <w:pPr>
        <w:pStyle w:val="15"/>
        <w:spacing w:line="264" w:lineRule="auto"/>
        <w:ind w:firstLine="709"/>
        <w:jc w:val="both"/>
        <w:rPr>
          <w:sz w:val="24"/>
          <w:szCs w:val="24"/>
          <w:lang w:val="uk-UA"/>
        </w:rPr>
      </w:pPr>
      <w:r w:rsidRPr="00D727BE">
        <w:rPr>
          <w:sz w:val="24"/>
          <w:szCs w:val="24"/>
          <w:lang w:val="uk-UA"/>
        </w:rPr>
        <w:t>рухатись по території підприємств, установ, організацій зі швидкістю не</w:t>
      </w:r>
      <w:r w:rsidR="00180B75" w:rsidRPr="00D727BE">
        <w:rPr>
          <w:sz w:val="24"/>
          <w:szCs w:val="24"/>
          <w:lang w:val="uk-UA"/>
        </w:rPr>
        <w:t xml:space="preserve"> </w:t>
      </w:r>
      <w:r w:rsidRPr="00D727BE">
        <w:rPr>
          <w:sz w:val="24"/>
          <w:szCs w:val="24"/>
          <w:lang w:val="uk-UA"/>
        </w:rPr>
        <w:t>більше 5 км/год.</w:t>
      </w:r>
    </w:p>
    <w:p w:rsidR="00EB6C20" w:rsidRPr="00D727BE" w:rsidRDefault="00EB6C20" w:rsidP="00EB6C20">
      <w:pPr>
        <w:pStyle w:val="15"/>
        <w:spacing w:line="264" w:lineRule="auto"/>
        <w:ind w:firstLine="709"/>
        <w:jc w:val="both"/>
        <w:rPr>
          <w:sz w:val="24"/>
          <w:szCs w:val="24"/>
          <w:lang w:val="uk-UA"/>
        </w:rPr>
      </w:pPr>
      <w:r w:rsidRPr="00D727BE">
        <w:rPr>
          <w:sz w:val="24"/>
          <w:szCs w:val="24"/>
          <w:lang w:val="uk-UA"/>
        </w:rPr>
        <w:t>3.2.</w:t>
      </w:r>
      <w:r w:rsidRPr="00D727BE">
        <w:rPr>
          <w:sz w:val="24"/>
          <w:szCs w:val="24"/>
          <w:lang w:val="uk-UA"/>
        </w:rPr>
        <w:tab/>
        <w:t>Під час заправлення автомобіля заб</w:t>
      </w:r>
      <w:r w:rsidR="009001AF" w:rsidRPr="00D727BE">
        <w:rPr>
          <w:sz w:val="24"/>
          <w:szCs w:val="24"/>
          <w:lang w:val="uk-UA"/>
        </w:rPr>
        <w:t>о</w:t>
      </w:r>
      <w:r w:rsidRPr="00D727BE">
        <w:rPr>
          <w:sz w:val="24"/>
          <w:szCs w:val="24"/>
          <w:lang w:val="uk-UA"/>
        </w:rPr>
        <w:t>роняється:</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палити, користуватися відкритим вогнем;</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 xml:space="preserve">заправляти </w:t>
      </w:r>
      <w:r w:rsidRPr="00D727BE">
        <w:rPr>
          <w:spacing w:val="2"/>
          <w:sz w:val="24"/>
          <w:szCs w:val="24"/>
          <w:lang w:val="uk-UA"/>
        </w:rPr>
        <w:t>при</w:t>
      </w:r>
      <w:r w:rsidRPr="00D727BE">
        <w:rPr>
          <w:sz w:val="24"/>
          <w:szCs w:val="24"/>
          <w:lang w:val="uk-UA"/>
        </w:rPr>
        <w:t xml:space="preserve"> працюючому двигуні;</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 xml:space="preserve">допускати перелив і розлив </w:t>
      </w:r>
      <w:r w:rsidRPr="00D727BE">
        <w:rPr>
          <w:spacing w:val="2"/>
          <w:sz w:val="24"/>
          <w:szCs w:val="24"/>
          <w:lang w:val="uk-UA"/>
        </w:rPr>
        <w:t>палива</w:t>
      </w:r>
      <w:r w:rsidRPr="00D727BE">
        <w:rPr>
          <w:sz w:val="24"/>
          <w:szCs w:val="24"/>
          <w:lang w:val="uk-UA"/>
        </w:rPr>
        <w:t>;</w:t>
      </w:r>
    </w:p>
    <w:p w:rsidR="00EB6C20" w:rsidRPr="00D727BE" w:rsidRDefault="00EB6C20" w:rsidP="00A840BA">
      <w:pPr>
        <w:pStyle w:val="15"/>
        <w:spacing w:line="264" w:lineRule="auto"/>
        <w:ind w:firstLine="709"/>
        <w:jc w:val="both"/>
        <w:rPr>
          <w:sz w:val="24"/>
          <w:szCs w:val="24"/>
          <w:lang w:val="uk-UA"/>
        </w:rPr>
      </w:pPr>
      <w:r w:rsidRPr="00D727BE">
        <w:rPr>
          <w:spacing w:val="2"/>
          <w:sz w:val="24"/>
          <w:szCs w:val="24"/>
          <w:lang w:val="uk-UA"/>
        </w:rPr>
        <w:t>знаходження</w:t>
      </w:r>
      <w:r w:rsidRPr="00D727BE">
        <w:rPr>
          <w:sz w:val="24"/>
          <w:szCs w:val="24"/>
          <w:lang w:val="uk-UA"/>
        </w:rPr>
        <w:t xml:space="preserve"> пасажирів в салоні.</w:t>
      </w:r>
    </w:p>
    <w:p w:rsidR="00EB6C20" w:rsidRPr="00D727BE" w:rsidRDefault="00EB6C20" w:rsidP="00EB6C20">
      <w:pPr>
        <w:pStyle w:val="15"/>
        <w:spacing w:line="264" w:lineRule="auto"/>
        <w:ind w:firstLine="709"/>
        <w:jc w:val="both"/>
        <w:rPr>
          <w:sz w:val="24"/>
          <w:szCs w:val="24"/>
          <w:lang w:val="uk-UA"/>
        </w:rPr>
      </w:pPr>
      <w:r w:rsidRPr="00D727BE">
        <w:rPr>
          <w:sz w:val="24"/>
          <w:szCs w:val="24"/>
          <w:lang w:val="uk-UA"/>
        </w:rPr>
        <w:t>3.3.</w:t>
      </w:r>
      <w:r w:rsidRPr="00D727BE">
        <w:rPr>
          <w:sz w:val="24"/>
          <w:szCs w:val="24"/>
          <w:lang w:val="uk-UA"/>
        </w:rPr>
        <w:tab/>
      </w:r>
      <w:r w:rsidRPr="00D727BE">
        <w:rPr>
          <w:spacing w:val="2"/>
          <w:sz w:val="24"/>
          <w:szCs w:val="24"/>
          <w:lang w:val="uk-UA"/>
        </w:rPr>
        <w:t>При</w:t>
      </w:r>
      <w:r w:rsidRPr="00D727BE">
        <w:rPr>
          <w:sz w:val="24"/>
          <w:szCs w:val="24"/>
          <w:lang w:val="uk-UA"/>
        </w:rPr>
        <w:t xml:space="preserve"> вимушеному ремонті автомобіля на маршруті необхідно:</w:t>
      </w:r>
    </w:p>
    <w:p w:rsidR="00EB6C20" w:rsidRPr="00D727BE" w:rsidRDefault="00EB6C20" w:rsidP="00A840BA">
      <w:pPr>
        <w:pStyle w:val="15"/>
        <w:spacing w:line="264" w:lineRule="auto"/>
        <w:ind w:left="709"/>
        <w:jc w:val="both"/>
        <w:rPr>
          <w:sz w:val="24"/>
          <w:szCs w:val="24"/>
          <w:lang w:val="uk-UA"/>
        </w:rPr>
      </w:pPr>
      <w:r w:rsidRPr="00D727BE">
        <w:rPr>
          <w:sz w:val="24"/>
          <w:szCs w:val="24"/>
          <w:lang w:val="uk-UA"/>
        </w:rPr>
        <w:t>з’їхати на узбіччя дороги;</w:t>
      </w:r>
    </w:p>
    <w:p w:rsidR="00EB6C20" w:rsidRPr="00D727BE" w:rsidRDefault="00EB6C20" w:rsidP="00A840BA">
      <w:pPr>
        <w:pStyle w:val="15"/>
        <w:spacing w:line="264" w:lineRule="auto"/>
        <w:ind w:firstLine="709"/>
        <w:jc w:val="both"/>
        <w:rPr>
          <w:sz w:val="24"/>
          <w:szCs w:val="24"/>
          <w:lang w:val="uk-UA"/>
        </w:rPr>
      </w:pPr>
      <w:r w:rsidRPr="00D727BE">
        <w:rPr>
          <w:spacing w:val="2"/>
          <w:sz w:val="24"/>
          <w:szCs w:val="24"/>
          <w:lang w:val="uk-UA"/>
        </w:rPr>
        <w:t>зафіксувати в нерухомому положенні автомобіль стоян</w:t>
      </w:r>
      <w:r w:rsidR="00AA6E44" w:rsidRPr="00D727BE">
        <w:rPr>
          <w:spacing w:val="2"/>
          <w:sz w:val="24"/>
          <w:szCs w:val="24"/>
          <w:lang w:val="uk-UA"/>
        </w:rPr>
        <w:t xml:space="preserve">ковим </w:t>
      </w:r>
      <w:r w:rsidRPr="00D727BE">
        <w:rPr>
          <w:spacing w:val="2"/>
          <w:sz w:val="24"/>
          <w:szCs w:val="24"/>
          <w:lang w:val="uk-UA"/>
        </w:rPr>
        <w:t>гальмом</w:t>
      </w:r>
      <w:r w:rsidRPr="00D727BE">
        <w:rPr>
          <w:sz w:val="24"/>
          <w:szCs w:val="24"/>
          <w:lang w:val="uk-UA"/>
        </w:rPr>
        <w:t>;</w:t>
      </w:r>
    </w:p>
    <w:p w:rsidR="00EB6C20" w:rsidRPr="00D727BE" w:rsidRDefault="00EB6C20" w:rsidP="00521F43">
      <w:pPr>
        <w:pStyle w:val="15"/>
        <w:spacing w:line="264" w:lineRule="auto"/>
        <w:ind w:left="709"/>
        <w:jc w:val="both"/>
        <w:rPr>
          <w:sz w:val="24"/>
          <w:szCs w:val="24"/>
          <w:lang w:val="uk-UA"/>
        </w:rPr>
      </w:pPr>
      <w:r w:rsidRPr="00D727BE">
        <w:rPr>
          <w:spacing w:val="2"/>
          <w:sz w:val="24"/>
          <w:szCs w:val="24"/>
          <w:lang w:val="uk-UA"/>
        </w:rPr>
        <w:t>включити</w:t>
      </w:r>
      <w:r w:rsidRPr="00D727BE">
        <w:rPr>
          <w:sz w:val="24"/>
          <w:szCs w:val="24"/>
          <w:lang w:val="uk-UA"/>
        </w:rPr>
        <w:t xml:space="preserve"> габаритні вогні </w:t>
      </w:r>
      <w:r w:rsidRPr="00D727BE">
        <w:rPr>
          <w:spacing w:val="2"/>
          <w:sz w:val="24"/>
          <w:szCs w:val="24"/>
          <w:lang w:val="uk-UA"/>
        </w:rPr>
        <w:t>при</w:t>
      </w:r>
      <w:r w:rsidRPr="00D727BE">
        <w:rPr>
          <w:sz w:val="24"/>
          <w:szCs w:val="24"/>
          <w:lang w:val="uk-UA"/>
        </w:rPr>
        <w:t xml:space="preserve"> поганій видимості;</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одягти сигнальний жилет;</w:t>
      </w:r>
    </w:p>
    <w:p w:rsidR="00EB6C20" w:rsidRPr="00D727BE" w:rsidRDefault="00EB6C20" w:rsidP="00A840BA">
      <w:pPr>
        <w:pStyle w:val="15"/>
        <w:spacing w:line="264" w:lineRule="auto"/>
        <w:ind w:firstLine="709"/>
        <w:jc w:val="both"/>
        <w:rPr>
          <w:sz w:val="24"/>
          <w:szCs w:val="24"/>
          <w:lang w:val="uk-UA"/>
        </w:rPr>
      </w:pPr>
      <w:r w:rsidRPr="00D727BE">
        <w:rPr>
          <w:sz w:val="24"/>
          <w:szCs w:val="24"/>
          <w:lang w:val="uk-UA"/>
        </w:rPr>
        <w:t>установити знак безпеки;</w:t>
      </w:r>
    </w:p>
    <w:p w:rsidR="00EB6C20" w:rsidRPr="00D727BE" w:rsidRDefault="00EB6C20" w:rsidP="00352FAA">
      <w:pPr>
        <w:pStyle w:val="15"/>
        <w:spacing w:line="264" w:lineRule="auto"/>
        <w:ind w:firstLine="709"/>
        <w:jc w:val="both"/>
        <w:rPr>
          <w:sz w:val="24"/>
          <w:szCs w:val="24"/>
          <w:lang w:val="uk-UA"/>
        </w:rPr>
      </w:pPr>
      <w:r w:rsidRPr="00D727BE">
        <w:rPr>
          <w:sz w:val="24"/>
          <w:szCs w:val="24"/>
          <w:lang w:val="uk-UA"/>
        </w:rPr>
        <w:t>ремонтні роботи проводити виключно зі сторони узбіччя.</w:t>
      </w:r>
    </w:p>
    <w:p w:rsidR="003219A3" w:rsidRPr="00D727BE" w:rsidRDefault="00EB6C20" w:rsidP="003219A3">
      <w:pPr>
        <w:pStyle w:val="Just"/>
        <w:spacing w:before="0" w:after="0" w:line="60" w:lineRule="atLeast"/>
        <w:ind w:firstLine="709"/>
        <w:rPr>
          <w:color w:val="000000" w:themeColor="text1"/>
          <w:lang w:val="uk-UA"/>
        </w:rPr>
      </w:pPr>
      <w:r w:rsidRPr="00D727BE">
        <w:rPr>
          <w:lang w:val="uk-UA"/>
        </w:rPr>
        <w:t>3.</w:t>
      </w:r>
      <w:r w:rsidR="003219A3" w:rsidRPr="00D727BE">
        <w:rPr>
          <w:lang w:val="uk-UA"/>
        </w:rPr>
        <w:t>4</w:t>
      </w:r>
      <w:r w:rsidRPr="00D727BE">
        <w:rPr>
          <w:lang w:val="uk-UA"/>
        </w:rPr>
        <w:t>.</w:t>
      </w:r>
      <w:r w:rsidRPr="00D727BE">
        <w:rPr>
          <w:lang w:val="uk-UA"/>
        </w:rPr>
        <w:tab/>
      </w:r>
      <w:r w:rsidR="003219A3" w:rsidRPr="00D727BE">
        <w:rPr>
          <w:color w:val="000000" w:themeColor="text1"/>
          <w:bdr w:val="none" w:sz="0" w:space="0" w:color="auto" w:frame="1"/>
          <w:lang w:val="uk-UA" w:eastAsia="uk-UA"/>
        </w:rPr>
        <w:t>П</w:t>
      </w:r>
      <w:r w:rsidR="003219A3" w:rsidRPr="00D727BE">
        <w:rPr>
          <w:color w:val="000000" w:themeColor="text1"/>
          <w:lang w:val="uk-UA"/>
        </w:rPr>
        <w:t>ри виявленні несправностей</w:t>
      </w:r>
      <w:r w:rsidR="007704AD" w:rsidRPr="00D727BE">
        <w:rPr>
          <w:color w:val="000000" w:themeColor="text1"/>
          <w:lang w:val="uk-UA"/>
        </w:rPr>
        <w:t xml:space="preserve"> транспортного засобу</w:t>
      </w:r>
      <w:r w:rsidR="003219A3" w:rsidRPr="00D727BE">
        <w:rPr>
          <w:color w:val="000000" w:themeColor="text1"/>
          <w:lang w:val="uk-UA"/>
        </w:rPr>
        <w:t>, припинити роботу</w:t>
      </w:r>
      <w:r w:rsidR="00A63FD5" w:rsidRPr="00D727BE">
        <w:rPr>
          <w:color w:val="000000" w:themeColor="text1"/>
          <w:lang w:val="uk-UA"/>
        </w:rPr>
        <w:t xml:space="preserve"> (експлуатацію)</w:t>
      </w:r>
      <w:r w:rsidR="003219A3" w:rsidRPr="00D727BE">
        <w:rPr>
          <w:color w:val="000000" w:themeColor="text1"/>
          <w:lang w:val="uk-UA"/>
        </w:rPr>
        <w:t xml:space="preserve"> та повідомити </w:t>
      </w:r>
      <w:r w:rsidR="00CE0750" w:rsidRPr="00D727BE">
        <w:rPr>
          <w:lang w:val="uk-UA" w:eastAsia="uk-UA"/>
        </w:rPr>
        <w:t>безпосереднього</w:t>
      </w:r>
      <w:r w:rsidR="00CE0750" w:rsidRPr="00D727BE">
        <w:rPr>
          <w:color w:val="000000" w:themeColor="text1"/>
          <w:lang w:val="uk-UA"/>
        </w:rPr>
        <w:t xml:space="preserve"> </w:t>
      </w:r>
      <w:r w:rsidR="003219A3" w:rsidRPr="00D727BE">
        <w:rPr>
          <w:color w:val="000000" w:themeColor="text1"/>
          <w:lang w:val="uk-UA"/>
        </w:rPr>
        <w:t>керівника.</w:t>
      </w:r>
    </w:p>
    <w:p w:rsidR="00EB6C20" w:rsidRPr="00D727BE" w:rsidRDefault="00EB6C20" w:rsidP="00EB6C20">
      <w:pPr>
        <w:pStyle w:val="15"/>
        <w:spacing w:line="264" w:lineRule="auto"/>
        <w:ind w:firstLine="709"/>
        <w:jc w:val="both"/>
        <w:rPr>
          <w:sz w:val="24"/>
          <w:szCs w:val="24"/>
          <w:lang w:val="uk-UA"/>
        </w:rPr>
      </w:pPr>
    </w:p>
    <w:p w:rsidR="00EB6C20" w:rsidRPr="00D727BE" w:rsidRDefault="00EB6C20" w:rsidP="00C7546E">
      <w:pPr>
        <w:pStyle w:val="15"/>
        <w:jc w:val="center"/>
        <w:rPr>
          <w:sz w:val="24"/>
          <w:szCs w:val="24"/>
          <w:lang w:val="uk-UA"/>
        </w:rPr>
      </w:pPr>
    </w:p>
    <w:p w:rsidR="00EB6C20" w:rsidRPr="00D727BE" w:rsidRDefault="00EB6C20" w:rsidP="00C7546E">
      <w:pPr>
        <w:pStyle w:val="15"/>
        <w:numPr>
          <w:ilvl w:val="0"/>
          <w:numId w:val="14"/>
        </w:numPr>
        <w:ind w:left="0" w:firstLine="284"/>
        <w:jc w:val="center"/>
        <w:rPr>
          <w:b/>
          <w:spacing w:val="2"/>
          <w:sz w:val="24"/>
          <w:szCs w:val="24"/>
          <w:lang w:val="uk-UA"/>
        </w:rPr>
      </w:pPr>
      <w:r w:rsidRPr="00D727BE">
        <w:rPr>
          <w:b/>
          <w:sz w:val="24"/>
          <w:szCs w:val="24"/>
          <w:lang w:val="uk-UA"/>
        </w:rPr>
        <w:lastRenderedPageBreak/>
        <w:t xml:space="preserve">Вимоги безпеки після закінчення </w:t>
      </w:r>
      <w:r w:rsidRPr="00D727BE">
        <w:rPr>
          <w:b/>
          <w:spacing w:val="2"/>
          <w:sz w:val="24"/>
          <w:szCs w:val="24"/>
          <w:lang w:val="uk-UA"/>
        </w:rPr>
        <w:t>роботи</w:t>
      </w:r>
    </w:p>
    <w:p w:rsidR="00A840BA" w:rsidRPr="00D727BE" w:rsidRDefault="00A840BA" w:rsidP="00C7546E">
      <w:pPr>
        <w:pStyle w:val="15"/>
        <w:jc w:val="center"/>
        <w:rPr>
          <w:b/>
          <w:spacing w:val="2"/>
          <w:sz w:val="24"/>
          <w:szCs w:val="24"/>
          <w:lang w:val="uk-UA"/>
        </w:rPr>
      </w:pPr>
    </w:p>
    <w:p w:rsidR="005D737A" w:rsidRPr="00D727BE" w:rsidRDefault="00EB6C20" w:rsidP="005D737A">
      <w:pPr>
        <w:pStyle w:val="af4"/>
        <w:numPr>
          <w:ilvl w:val="1"/>
          <w:numId w:val="14"/>
        </w:numPr>
        <w:spacing w:before="0" w:beforeAutospacing="0" w:after="0" w:afterAutospacing="0"/>
        <w:ind w:left="0" w:firstLine="720"/>
        <w:jc w:val="both"/>
      </w:pPr>
      <w:r w:rsidRPr="00D727BE">
        <w:t>Після повернення з маршруту</w:t>
      </w:r>
      <w:r w:rsidR="005D737A" w:rsidRPr="00D727BE">
        <w:t>:</w:t>
      </w:r>
    </w:p>
    <w:p w:rsidR="005D737A" w:rsidRPr="00D727BE" w:rsidRDefault="00EB6C20" w:rsidP="005D737A">
      <w:pPr>
        <w:pStyle w:val="af4"/>
        <w:spacing w:before="0" w:beforeAutospacing="0" w:after="0" w:afterAutospacing="0"/>
        <w:ind w:firstLine="720"/>
        <w:jc w:val="both"/>
      </w:pPr>
      <w:r w:rsidRPr="00D727BE">
        <w:t>поставити автомобіль на спеціально відведене місце стоянки, що не перешкоджає руху іншого транспорту т</w:t>
      </w:r>
      <w:r w:rsidR="005D737A" w:rsidRPr="00D727BE">
        <w:t>а доступу до пожежних гідрантів;</w:t>
      </w:r>
    </w:p>
    <w:p w:rsidR="005D737A" w:rsidRPr="00D727BE" w:rsidRDefault="006F6965" w:rsidP="005D737A">
      <w:pPr>
        <w:pStyle w:val="af4"/>
        <w:spacing w:before="0" w:beforeAutospacing="0" w:after="0" w:afterAutospacing="0"/>
        <w:ind w:firstLine="720"/>
        <w:jc w:val="both"/>
      </w:pPr>
      <w:r w:rsidRPr="00D727BE">
        <w:t>з</w:t>
      </w:r>
      <w:r w:rsidR="00EB6C20" w:rsidRPr="00D727BE">
        <w:t xml:space="preserve">упинити двигун, вимкнути запалювання </w:t>
      </w:r>
      <w:r w:rsidRPr="00D727BE">
        <w:t>та всі споживачі електроенергії;</w:t>
      </w:r>
    </w:p>
    <w:p w:rsidR="005D737A" w:rsidRPr="00D727BE" w:rsidRDefault="006F6965" w:rsidP="005D737A">
      <w:pPr>
        <w:pStyle w:val="af4"/>
        <w:spacing w:before="0" w:beforeAutospacing="0" w:after="0" w:afterAutospacing="0"/>
        <w:ind w:firstLine="720"/>
        <w:jc w:val="both"/>
      </w:pPr>
      <w:r w:rsidRPr="00D727BE">
        <w:t>з</w:t>
      </w:r>
      <w:r w:rsidR="00EB6C20" w:rsidRPr="00D727BE">
        <w:t xml:space="preserve">афіксувати транспортний </w:t>
      </w:r>
      <w:r w:rsidR="00224BFA" w:rsidRPr="00D727BE">
        <w:t xml:space="preserve">засіб </w:t>
      </w:r>
      <w:r w:rsidRPr="00D727BE">
        <w:t>стоянковим гальмом;</w:t>
      </w:r>
    </w:p>
    <w:p w:rsidR="005D737A" w:rsidRPr="00D727BE" w:rsidRDefault="006F6965" w:rsidP="005D737A">
      <w:pPr>
        <w:pStyle w:val="af4"/>
        <w:spacing w:before="0" w:beforeAutospacing="0" w:after="0" w:afterAutospacing="0"/>
        <w:ind w:firstLine="720"/>
        <w:jc w:val="both"/>
      </w:pPr>
      <w:r w:rsidRPr="00D727BE">
        <w:t>о</w:t>
      </w:r>
      <w:r w:rsidR="00EB6C20" w:rsidRPr="00D727BE">
        <w:t xml:space="preserve">глянути автомобіль </w:t>
      </w:r>
      <w:r w:rsidR="00224BFA" w:rsidRPr="00D727BE">
        <w:t>з</w:t>
      </w:r>
      <w:r w:rsidR="00EB6C20" w:rsidRPr="00D727BE">
        <w:t>зовні на предмет відсутності нових</w:t>
      </w:r>
      <w:r w:rsidRPr="00D727BE">
        <w:t xml:space="preserve"> пошкоджень кузова, скла чи шин;</w:t>
      </w:r>
    </w:p>
    <w:p w:rsidR="005D737A" w:rsidRPr="00D727BE" w:rsidRDefault="006F6965" w:rsidP="005D737A">
      <w:pPr>
        <w:pStyle w:val="af4"/>
        <w:spacing w:before="0" w:beforeAutospacing="0" w:after="0" w:afterAutospacing="0"/>
        <w:ind w:firstLine="720"/>
        <w:jc w:val="both"/>
      </w:pPr>
      <w:r w:rsidRPr="00D727BE">
        <w:t>п</w:t>
      </w:r>
      <w:r w:rsidR="00EB6C20" w:rsidRPr="00D727BE">
        <w:t>ереконатися у відсутності витоків палива та мастильних матеріалів після</w:t>
      </w:r>
      <w:r w:rsidRPr="00D727BE">
        <w:t xml:space="preserve"> зупинки;</w:t>
      </w:r>
    </w:p>
    <w:p w:rsidR="005D737A" w:rsidRPr="00D727BE" w:rsidRDefault="006F6965" w:rsidP="005D737A">
      <w:pPr>
        <w:pStyle w:val="af4"/>
        <w:spacing w:before="0" w:beforeAutospacing="0" w:after="0" w:afterAutospacing="0"/>
        <w:ind w:firstLine="720"/>
        <w:jc w:val="both"/>
      </w:pPr>
      <w:r w:rsidRPr="00D727BE">
        <w:t>п</w:t>
      </w:r>
      <w:r w:rsidR="00EB6C20" w:rsidRPr="00D727BE">
        <w:t>рибрати в салоні та багажному відділенні: видалити сміття, протерти панель приладів, за</w:t>
      </w:r>
      <w:r w:rsidRPr="00D727BE">
        <w:t xml:space="preserve"> необхідності витрусити килимки;</w:t>
      </w:r>
    </w:p>
    <w:p w:rsidR="005D737A" w:rsidRPr="00D727BE" w:rsidRDefault="006F6965" w:rsidP="005D737A">
      <w:pPr>
        <w:pStyle w:val="af4"/>
        <w:spacing w:before="0" w:beforeAutospacing="0" w:after="0" w:afterAutospacing="0"/>
        <w:ind w:firstLine="720"/>
        <w:jc w:val="both"/>
      </w:pPr>
      <w:r w:rsidRPr="00D727BE">
        <w:t>з</w:t>
      </w:r>
      <w:r w:rsidR="005D737A" w:rsidRPr="00D727BE">
        <w:t>акрити всі вікна та двер</w:t>
      </w:r>
      <w:r w:rsidRPr="00D727BE">
        <w:t>і;</w:t>
      </w:r>
    </w:p>
    <w:p w:rsidR="005D737A" w:rsidRPr="00D727BE" w:rsidRDefault="006F6965" w:rsidP="005D737A">
      <w:pPr>
        <w:pStyle w:val="af4"/>
        <w:spacing w:before="0" w:beforeAutospacing="0" w:after="0" w:afterAutospacing="0"/>
        <w:ind w:firstLine="720"/>
        <w:jc w:val="both"/>
      </w:pPr>
      <w:r w:rsidRPr="00D727BE">
        <w:t>у</w:t>
      </w:r>
      <w:r w:rsidR="00EB6C20" w:rsidRPr="00D727BE">
        <w:t xml:space="preserve"> зимовий період очистити кузов та підкрилки від налиплого снігу та соляної суміші.</w:t>
      </w:r>
    </w:p>
    <w:p w:rsidR="005D737A" w:rsidRPr="00D727BE" w:rsidRDefault="006F6965" w:rsidP="005D737A">
      <w:pPr>
        <w:pStyle w:val="af4"/>
        <w:spacing w:before="0" w:beforeAutospacing="0" w:after="0" w:afterAutospacing="0"/>
        <w:ind w:firstLine="720"/>
        <w:jc w:val="both"/>
      </w:pPr>
      <w:r w:rsidRPr="00D727BE">
        <w:t>з</w:t>
      </w:r>
      <w:r w:rsidR="00EB6C20" w:rsidRPr="00D727BE">
        <w:t>дати подорожній лист, зробивши відмітку про фактичний пробіг та залишок палива в баку.</w:t>
      </w:r>
    </w:p>
    <w:p w:rsidR="00EB6C20" w:rsidRPr="00D727BE" w:rsidRDefault="00EB6C20" w:rsidP="006F6965">
      <w:pPr>
        <w:pStyle w:val="af4"/>
        <w:numPr>
          <w:ilvl w:val="1"/>
          <w:numId w:val="14"/>
        </w:numPr>
        <w:spacing w:before="0" w:beforeAutospacing="0" w:after="0" w:afterAutospacing="0"/>
        <w:ind w:left="0" w:firstLine="720"/>
        <w:jc w:val="both"/>
      </w:pPr>
      <w:r w:rsidRPr="00D727BE">
        <w:t xml:space="preserve">Повідомити </w:t>
      </w:r>
      <w:r w:rsidR="00CE0750" w:rsidRPr="00D727BE">
        <w:t xml:space="preserve">безпосереднього </w:t>
      </w:r>
      <w:r w:rsidRPr="00D727BE">
        <w:t>керівник</w:t>
      </w:r>
      <w:r w:rsidR="006F0E83" w:rsidRPr="00D727BE">
        <w:t>а</w:t>
      </w:r>
      <w:r w:rsidRPr="00D727BE">
        <w:t xml:space="preserve"> або особі, відповідальній за технічний стан, про всі зауваження до роботи автомобіля, що виникли протягом зміни (сторонні звуки, вібрації, погіршення ефективності гальм тощо).</w:t>
      </w:r>
    </w:p>
    <w:p w:rsidR="00EB6C20" w:rsidRPr="00D727BE" w:rsidRDefault="00EB6C20" w:rsidP="00F61A12">
      <w:pPr>
        <w:pStyle w:val="15"/>
        <w:jc w:val="center"/>
        <w:rPr>
          <w:b/>
          <w:sz w:val="24"/>
          <w:szCs w:val="24"/>
          <w:lang w:val="uk-UA"/>
        </w:rPr>
      </w:pPr>
    </w:p>
    <w:p w:rsidR="00EB6C20" w:rsidRPr="00D727BE" w:rsidRDefault="00EB6C20" w:rsidP="00F61A12">
      <w:pPr>
        <w:pStyle w:val="15"/>
        <w:numPr>
          <w:ilvl w:val="0"/>
          <w:numId w:val="14"/>
        </w:numPr>
        <w:ind w:left="0" w:firstLine="284"/>
        <w:jc w:val="center"/>
        <w:rPr>
          <w:b/>
          <w:sz w:val="24"/>
          <w:szCs w:val="24"/>
          <w:lang w:val="uk-UA"/>
        </w:rPr>
      </w:pPr>
      <w:r w:rsidRPr="00D727BE">
        <w:rPr>
          <w:b/>
          <w:sz w:val="24"/>
          <w:szCs w:val="24"/>
          <w:lang w:val="uk-UA"/>
        </w:rPr>
        <w:t>Вимоги безпеки в аварійних ситуаціях</w:t>
      </w:r>
    </w:p>
    <w:p w:rsidR="00EB6C20" w:rsidRPr="00D727BE" w:rsidRDefault="00EB6C20" w:rsidP="00F61A12">
      <w:pPr>
        <w:pStyle w:val="15"/>
        <w:tabs>
          <w:tab w:val="left" w:pos="1260"/>
        </w:tabs>
        <w:jc w:val="center"/>
        <w:rPr>
          <w:sz w:val="24"/>
          <w:szCs w:val="24"/>
          <w:lang w:val="uk-UA"/>
        </w:rPr>
      </w:pPr>
    </w:p>
    <w:p w:rsidR="00EB6C20" w:rsidRPr="00D727BE" w:rsidRDefault="00EB6C20" w:rsidP="00EB6C20">
      <w:pPr>
        <w:tabs>
          <w:tab w:val="left" w:pos="1418"/>
        </w:tabs>
        <w:ind w:firstLine="709"/>
        <w:jc w:val="both"/>
        <w:rPr>
          <w:lang w:val="uk-UA" w:eastAsia="uk-UA"/>
        </w:rPr>
      </w:pPr>
      <w:r w:rsidRPr="00D727BE">
        <w:rPr>
          <w:bCs/>
          <w:lang w:val="uk-UA" w:eastAsia="uk-UA"/>
        </w:rPr>
        <w:t>5.1.</w:t>
      </w:r>
      <w:r w:rsidRPr="00D727BE">
        <w:rPr>
          <w:bCs/>
          <w:lang w:val="uk-UA" w:eastAsia="uk-UA"/>
        </w:rPr>
        <w:tab/>
        <w:t>О</w:t>
      </w:r>
      <w:r w:rsidR="00F61A12" w:rsidRPr="00D727BE">
        <w:rPr>
          <w:lang w:val="uk-UA" w:eastAsia="uk-UA"/>
        </w:rPr>
        <w:t>знаками аварійної ситуації</w:t>
      </w:r>
      <w:r w:rsidR="00C77B4D" w:rsidRPr="00D727BE">
        <w:rPr>
          <w:lang w:val="uk-UA" w:eastAsia="uk-UA"/>
        </w:rPr>
        <w:t xml:space="preserve"> є</w:t>
      </w:r>
      <w:r w:rsidR="00F61A12" w:rsidRPr="00D727BE">
        <w:rPr>
          <w:lang w:val="uk-UA" w:eastAsia="uk-UA"/>
        </w:rPr>
        <w:t>:</w:t>
      </w:r>
    </w:p>
    <w:p w:rsidR="00EB6C20" w:rsidRPr="00D727BE" w:rsidRDefault="00EB6C20" w:rsidP="0031114F">
      <w:pPr>
        <w:ind w:firstLine="709"/>
        <w:jc w:val="both"/>
        <w:rPr>
          <w:lang w:val="uk-UA"/>
        </w:rPr>
      </w:pPr>
      <w:r w:rsidRPr="00D727BE">
        <w:rPr>
          <w:lang w:val="uk-UA"/>
        </w:rPr>
        <w:t>«м’яка» педаль гальма або її провалювання до самої підлоги;</w:t>
      </w:r>
    </w:p>
    <w:p w:rsidR="00EB6C20" w:rsidRPr="00D727BE" w:rsidRDefault="00EB6C20" w:rsidP="0031114F">
      <w:pPr>
        <w:ind w:firstLine="709"/>
        <w:jc w:val="both"/>
        <w:rPr>
          <w:lang w:val="uk-UA"/>
        </w:rPr>
      </w:pPr>
      <w:r w:rsidRPr="00D727BE">
        <w:rPr>
          <w:lang w:val="uk-UA"/>
        </w:rPr>
        <w:t>відведення автомобіля вбік під час гальмування;</w:t>
      </w:r>
    </w:p>
    <w:p w:rsidR="00EB6C20" w:rsidRPr="00D727BE" w:rsidRDefault="00EB6C20" w:rsidP="0031114F">
      <w:pPr>
        <w:ind w:firstLine="709"/>
        <w:jc w:val="both"/>
        <w:rPr>
          <w:lang w:val="uk-UA"/>
        </w:rPr>
      </w:pPr>
      <w:r w:rsidRPr="00D727BE">
        <w:rPr>
          <w:lang w:val="uk-UA"/>
        </w:rPr>
        <w:t>скрегіт або сильний писк металу при натисканні на педаль;</w:t>
      </w:r>
    </w:p>
    <w:p w:rsidR="00EB6C20" w:rsidRPr="00D727BE" w:rsidRDefault="00EB6C20" w:rsidP="0031114F">
      <w:pPr>
        <w:ind w:firstLine="709"/>
        <w:jc w:val="both"/>
        <w:rPr>
          <w:lang w:val="uk-UA"/>
        </w:rPr>
      </w:pPr>
      <w:r w:rsidRPr="00D727BE">
        <w:rPr>
          <w:lang w:val="uk-UA"/>
        </w:rPr>
        <w:t>різке збільшення вільного ходу (люфту) керма;</w:t>
      </w:r>
    </w:p>
    <w:p w:rsidR="00EB6C20" w:rsidRPr="00D727BE" w:rsidRDefault="00EB6C20" w:rsidP="0031114F">
      <w:pPr>
        <w:ind w:firstLine="709"/>
        <w:jc w:val="both"/>
        <w:rPr>
          <w:lang w:val="uk-UA"/>
        </w:rPr>
      </w:pPr>
      <w:r w:rsidRPr="00D727BE">
        <w:rPr>
          <w:lang w:val="uk-UA"/>
        </w:rPr>
        <w:t>поява сильної вібрації або ударів, що передаються на кермо;</w:t>
      </w:r>
    </w:p>
    <w:p w:rsidR="00EB6C20" w:rsidRPr="00D727BE" w:rsidRDefault="00EB6C20" w:rsidP="0031114F">
      <w:pPr>
        <w:ind w:firstLine="709"/>
        <w:jc w:val="both"/>
        <w:rPr>
          <w:lang w:val="uk-UA"/>
        </w:rPr>
      </w:pPr>
      <w:r w:rsidRPr="00D727BE">
        <w:rPr>
          <w:lang w:val="uk-UA"/>
        </w:rPr>
        <w:t>важке повертання керма (відмова підсилювача);</w:t>
      </w:r>
    </w:p>
    <w:p w:rsidR="00EB6C20" w:rsidRPr="00D727BE" w:rsidRDefault="00D24423" w:rsidP="0031114F">
      <w:pPr>
        <w:ind w:firstLine="709"/>
        <w:jc w:val="both"/>
        <w:rPr>
          <w:lang w:val="uk-UA"/>
        </w:rPr>
      </w:pPr>
      <w:r w:rsidRPr="00D727BE">
        <w:rPr>
          <w:lang w:val="uk-UA"/>
        </w:rPr>
        <w:t>раптове відведення</w:t>
      </w:r>
      <w:r w:rsidR="00EB6C20" w:rsidRPr="00D727BE">
        <w:rPr>
          <w:lang w:val="uk-UA"/>
        </w:rPr>
        <w:t xml:space="preserve"> автомобіля в одну сторону (ознака проколу шини або поломки елементів підвіски);</w:t>
      </w:r>
    </w:p>
    <w:p w:rsidR="00EB6C20" w:rsidRPr="00D727BE" w:rsidRDefault="00EB6C20" w:rsidP="0031114F">
      <w:pPr>
        <w:ind w:firstLine="709"/>
        <w:jc w:val="both"/>
        <w:rPr>
          <w:lang w:val="uk-UA"/>
        </w:rPr>
      </w:pPr>
      <w:r w:rsidRPr="00D727BE">
        <w:rPr>
          <w:lang w:val="uk-UA"/>
        </w:rPr>
        <w:t>ритмічне постукування або гул, що посилюється зі збільшенням швидкості;</w:t>
      </w:r>
    </w:p>
    <w:p w:rsidR="00EB6C20" w:rsidRPr="00D727BE" w:rsidRDefault="00EB6C20" w:rsidP="0031114F">
      <w:pPr>
        <w:ind w:firstLine="709"/>
        <w:jc w:val="both"/>
        <w:rPr>
          <w:lang w:val="uk-UA"/>
        </w:rPr>
      </w:pPr>
      <w:r w:rsidRPr="00D727BE">
        <w:rPr>
          <w:lang w:val="uk-UA"/>
        </w:rPr>
        <w:t>блимання або постійне горіння індикаторів;</w:t>
      </w:r>
    </w:p>
    <w:p w:rsidR="00EB6C20" w:rsidRPr="00D727BE" w:rsidRDefault="00EB6C20" w:rsidP="0031114F">
      <w:pPr>
        <w:ind w:firstLine="709"/>
        <w:jc w:val="both"/>
        <w:rPr>
          <w:lang w:val="uk-UA"/>
        </w:rPr>
      </w:pPr>
      <w:r w:rsidRPr="00D727BE">
        <w:rPr>
          <w:lang w:val="uk-UA"/>
        </w:rPr>
        <w:t>поява в салоні запаху горілої електропроводки, пластмаси, палива або мастила;</w:t>
      </w:r>
    </w:p>
    <w:p w:rsidR="00EB6C20" w:rsidRPr="00D727BE" w:rsidRDefault="00CF0315" w:rsidP="0031114F">
      <w:pPr>
        <w:ind w:firstLine="709"/>
        <w:jc w:val="both"/>
        <w:rPr>
          <w:lang w:val="uk-UA"/>
        </w:rPr>
      </w:pPr>
      <w:r w:rsidRPr="00D727BE">
        <w:rPr>
          <w:lang w:val="uk-UA"/>
        </w:rPr>
        <w:t>вихід пари або диму з-під капоту</w:t>
      </w:r>
      <w:r w:rsidR="00EB6C20" w:rsidRPr="00D727BE">
        <w:rPr>
          <w:lang w:val="uk-UA"/>
        </w:rPr>
        <w:t xml:space="preserve"> чи панелі приладів;</w:t>
      </w:r>
    </w:p>
    <w:p w:rsidR="00EB6C20" w:rsidRPr="00D727BE" w:rsidRDefault="00EB6C20" w:rsidP="0031114F">
      <w:pPr>
        <w:ind w:firstLine="709"/>
        <w:jc w:val="both"/>
        <w:rPr>
          <w:lang w:val="uk-UA"/>
        </w:rPr>
      </w:pPr>
      <w:r w:rsidRPr="00D727BE">
        <w:rPr>
          <w:lang w:val="uk-UA"/>
        </w:rPr>
        <w:t>видимі спалахи світла або вогню в дзеркалах заднього виду чи під капотом.</w:t>
      </w:r>
    </w:p>
    <w:p w:rsidR="00EB6C20" w:rsidRPr="00D727BE" w:rsidRDefault="00EB6C20" w:rsidP="0031114F">
      <w:pPr>
        <w:ind w:firstLine="709"/>
        <w:jc w:val="both"/>
        <w:rPr>
          <w:lang w:val="uk-UA"/>
        </w:rPr>
      </w:pPr>
      <w:r w:rsidRPr="00D727BE">
        <w:rPr>
          <w:lang w:val="uk-UA"/>
        </w:rPr>
        <w:t>ефект «аквапланування» (автомобіль стає некерованим на великій калюжі) або неконтрольований занос на ожеледиці;</w:t>
      </w:r>
    </w:p>
    <w:p w:rsidR="00EB6C20" w:rsidRPr="00D727BE" w:rsidRDefault="00EB6C20" w:rsidP="0031114F">
      <w:pPr>
        <w:ind w:firstLine="709"/>
        <w:jc w:val="both"/>
        <w:rPr>
          <w:lang w:val="uk-UA"/>
        </w:rPr>
      </w:pPr>
      <w:r w:rsidRPr="00D727BE">
        <w:rPr>
          <w:lang w:val="uk-UA"/>
        </w:rPr>
        <w:t>раптовий сильний туман, злива або снігопад, при яких не видно габаритних вогнів автомобіля попереду;</w:t>
      </w:r>
    </w:p>
    <w:p w:rsidR="00EB6C20" w:rsidRPr="00D727BE" w:rsidRDefault="00EB6C20" w:rsidP="0031114F">
      <w:pPr>
        <w:ind w:firstLine="709"/>
        <w:jc w:val="both"/>
        <w:rPr>
          <w:lang w:val="uk-UA"/>
        </w:rPr>
      </w:pPr>
      <w:r w:rsidRPr="00D727BE">
        <w:rPr>
          <w:lang w:val="uk-UA"/>
        </w:rPr>
        <w:t>виявлення на проїжджій частині предметів, що загрожують руху, або раптова поява пішоходів чи тварин;</w:t>
      </w:r>
    </w:p>
    <w:p w:rsidR="00EB6C20" w:rsidRPr="00D727BE" w:rsidRDefault="00EB6C20" w:rsidP="0031114F">
      <w:pPr>
        <w:ind w:firstLine="709"/>
        <w:jc w:val="both"/>
        <w:rPr>
          <w:lang w:val="uk-UA"/>
        </w:rPr>
      </w:pPr>
      <w:r w:rsidRPr="00D727BE">
        <w:rPr>
          <w:lang w:val="uk-UA"/>
        </w:rPr>
        <w:t>різкий біль у грудях, запаморочення, втрата орієнтації у просторі, сильне тремтіння рук;</w:t>
      </w:r>
    </w:p>
    <w:p w:rsidR="00EB6C20" w:rsidRPr="00D727BE" w:rsidRDefault="00EB6C20" w:rsidP="0031114F">
      <w:pPr>
        <w:ind w:firstLine="709"/>
        <w:jc w:val="both"/>
        <w:rPr>
          <w:lang w:val="uk-UA"/>
        </w:rPr>
      </w:pPr>
      <w:r w:rsidRPr="00D727BE">
        <w:rPr>
          <w:lang w:val="uk-UA"/>
        </w:rPr>
        <w:t>неадекватна поведінка пасажирів, що заважає керуванню;</w:t>
      </w:r>
    </w:p>
    <w:p w:rsidR="00EB6C20" w:rsidRPr="00D727BE" w:rsidRDefault="00EB6C20" w:rsidP="0031114F">
      <w:pPr>
        <w:ind w:firstLine="709"/>
        <w:jc w:val="both"/>
        <w:rPr>
          <w:lang w:val="uk-UA"/>
        </w:rPr>
      </w:pPr>
      <w:r w:rsidRPr="00D727BE">
        <w:rPr>
          <w:lang w:val="uk-UA"/>
        </w:rPr>
        <w:t>різкий запах газу в салоні або біля багажника;</w:t>
      </w:r>
    </w:p>
    <w:p w:rsidR="00EB6C20" w:rsidRPr="00D727BE" w:rsidRDefault="00EB6C20" w:rsidP="0031114F">
      <w:pPr>
        <w:ind w:firstLine="709"/>
        <w:jc w:val="both"/>
        <w:rPr>
          <w:lang w:val="uk-UA" w:eastAsia="uk-UA"/>
        </w:rPr>
      </w:pPr>
      <w:r w:rsidRPr="00D727BE">
        <w:rPr>
          <w:lang w:val="uk-UA" w:eastAsia="uk-UA"/>
        </w:rPr>
        <w:t>отримання сигналу «Повітряна тривога»;</w:t>
      </w:r>
    </w:p>
    <w:p w:rsidR="00EB6C20" w:rsidRPr="00D727BE" w:rsidRDefault="00EB6C20" w:rsidP="00EB6C20">
      <w:pPr>
        <w:tabs>
          <w:tab w:val="left" w:pos="1418"/>
        </w:tabs>
        <w:ind w:firstLine="708"/>
        <w:jc w:val="both"/>
        <w:rPr>
          <w:lang w:val="uk-UA" w:eastAsia="uk-UA"/>
        </w:rPr>
      </w:pPr>
      <w:r w:rsidRPr="00D727BE">
        <w:rPr>
          <w:lang w:val="uk-UA" w:eastAsia="uk-UA"/>
        </w:rPr>
        <w:t>5.2.</w:t>
      </w:r>
      <w:r w:rsidRPr="00D727BE">
        <w:rPr>
          <w:lang w:val="uk-UA" w:eastAsia="uk-UA"/>
        </w:rPr>
        <w:tab/>
        <w:t>П</w:t>
      </w:r>
      <w:r w:rsidRPr="00D727BE">
        <w:rPr>
          <w:bCs/>
          <w:lang w:val="uk-UA" w:eastAsia="uk-UA"/>
        </w:rPr>
        <w:t xml:space="preserve">ричинами виникнення аварійних ситуацій </w:t>
      </w:r>
      <w:r w:rsidRPr="00D727BE">
        <w:rPr>
          <w:lang w:val="uk-UA" w:eastAsia="uk-UA"/>
        </w:rPr>
        <w:t xml:space="preserve">можуть бути: </w:t>
      </w:r>
    </w:p>
    <w:p w:rsidR="00F61A12" w:rsidRPr="00D727BE" w:rsidRDefault="00F61A12" w:rsidP="00EB6C20">
      <w:pPr>
        <w:tabs>
          <w:tab w:val="left" w:pos="1418"/>
        </w:tabs>
        <w:ind w:firstLine="708"/>
        <w:jc w:val="both"/>
        <w:rPr>
          <w:lang w:val="uk-UA" w:eastAsia="uk-UA"/>
        </w:rPr>
      </w:pPr>
      <w:r w:rsidRPr="00D727BE">
        <w:rPr>
          <w:lang w:val="uk-UA" w:eastAsia="uk-UA"/>
        </w:rPr>
        <w:t>незадовільний технічний стан транспортного засобу;</w:t>
      </w:r>
    </w:p>
    <w:p w:rsidR="00EB6C20" w:rsidRPr="00D727BE" w:rsidRDefault="00EB6C20" w:rsidP="0031114F">
      <w:pPr>
        <w:ind w:firstLine="708"/>
        <w:jc w:val="both"/>
        <w:rPr>
          <w:lang w:val="uk-UA"/>
        </w:rPr>
      </w:pPr>
      <w:r w:rsidRPr="00D727BE">
        <w:rPr>
          <w:lang w:val="uk-UA" w:eastAsia="uk-UA"/>
        </w:rPr>
        <w:t>порушення вимог експлуатації транспорту</w:t>
      </w:r>
      <w:r w:rsidR="00B9411F" w:rsidRPr="00D727BE">
        <w:rPr>
          <w:lang w:val="uk-UA" w:eastAsia="uk-UA"/>
        </w:rPr>
        <w:t>,</w:t>
      </w:r>
      <w:r w:rsidRPr="00D727BE">
        <w:rPr>
          <w:lang w:val="uk-UA"/>
        </w:rPr>
        <w:t xml:space="preserve"> визначених інструкціями з експлуатації виробників;</w:t>
      </w:r>
    </w:p>
    <w:p w:rsidR="00EB6C20" w:rsidRPr="00D727BE" w:rsidRDefault="00EB6C20" w:rsidP="0031114F">
      <w:pPr>
        <w:pStyle w:val="af4"/>
        <w:spacing w:before="0" w:beforeAutospacing="0" w:after="0" w:afterAutospacing="0"/>
        <w:ind w:firstLine="708"/>
        <w:jc w:val="both"/>
      </w:pPr>
      <w:r w:rsidRPr="00D727BE">
        <w:t>перевищення швидкості, ігнорування сигналів світлофора, порушення правил обгону або дистанції;</w:t>
      </w:r>
    </w:p>
    <w:p w:rsidR="00EB6C20" w:rsidRPr="00D727BE" w:rsidRDefault="00EB6C20" w:rsidP="0031114F">
      <w:pPr>
        <w:pStyle w:val="af4"/>
        <w:spacing w:before="0" w:beforeAutospacing="0" w:after="0" w:afterAutospacing="0"/>
        <w:ind w:firstLine="708"/>
        <w:jc w:val="both"/>
      </w:pPr>
      <w:r w:rsidRPr="00D727BE">
        <w:lastRenderedPageBreak/>
        <w:t>використання смартфона, розмови з пасажирами, налаштування навігації або вживання їжі під час руху;</w:t>
      </w:r>
    </w:p>
    <w:p w:rsidR="00EB6C20" w:rsidRPr="00D727BE" w:rsidRDefault="00EB6C20" w:rsidP="0031114F">
      <w:pPr>
        <w:pStyle w:val="af4"/>
        <w:spacing w:before="0" w:beforeAutospacing="0" w:after="0" w:afterAutospacing="0"/>
        <w:ind w:firstLine="708"/>
        <w:jc w:val="both"/>
      </w:pPr>
      <w:r w:rsidRPr="00D727BE">
        <w:t>сильна втома (засинання за кермом), хворобливий стан або перебування під впливом алкоголю/ліків;</w:t>
      </w:r>
    </w:p>
    <w:p w:rsidR="00EB6C20" w:rsidRPr="00D727BE" w:rsidRDefault="00EB6C20" w:rsidP="0031114F">
      <w:pPr>
        <w:pStyle w:val="af4"/>
        <w:spacing w:before="0" w:beforeAutospacing="0" w:after="0" w:afterAutospacing="0"/>
        <w:ind w:firstLine="708"/>
        <w:jc w:val="both"/>
      </w:pPr>
      <w:r w:rsidRPr="00D727BE">
        <w:t>неправильна оцінка дорожньої обстановки, непередбачувані дії при виникненні заносу;</w:t>
      </w:r>
    </w:p>
    <w:p w:rsidR="00EB6C20" w:rsidRPr="00D727BE" w:rsidRDefault="00EB6C20" w:rsidP="0031114F">
      <w:pPr>
        <w:pStyle w:val="af4"/>
        <w:spacing w:before="0" w:beforeAutospacing="0" w:after="0" w:afterAutospacing="0"/>
        <w:ind w:firstLine="708"/>
        <w:jc w:val="both"/>
      </w:pPr>
      <w:r w:rsidRPr="00D727BE">
        <w:t xml:space="preserve">витік гальмівної рідини, критичний знос колодок або </w:t>
      </w:r>
      <w:r w:rsidR="00B9411F" w:rsidRPr="00D727BE">
        <w:t>розрив гальмівного шлангу</w:t>
      </w:r>
      <w:r w:rsidRPr="00D727BE">
        <w:t>;</w:t>
      </w:r>
    </w:p>
    <w:p w:rsidR="00EB6C20" w:rsidRPr="00D727BE" w:rsidRDefault="00EB6C20" w:rsidP="0031114F">
      <w:pPr>
        <w:pStyle w:val="af4"/>
        <w:spacing w:before="0" w:beforeAutospacing="0" w:after="0" w:afterAutospacing="0"/>
        <w:ind w:firstLine="708"/>
        <w:jc w:val="both"/>
      </w:pPr>
      <w:r w:rsidRPr="00D727BE">
        <w:t>раптовий розрив покришки («постріл»), використання лисої гуми або гуми не по сезону (літні шини на льоду);</w:t>
      </w:r>
    </w:p>
    <w:p w:rsidR="00EB6C20" w:rsidRPr="00D727BE" w:rsidRDefault="00EB6C20" w:rsidP="0031114F">
      <w:pPr>
        <w:pStyle w:val="af4"/>
        <w:spacing w:before="0" w:beforeAutospacing="0" w:after="0" w:afterAutospacing="0"/>
        <w:ind w:firstLine="708"/>
        <w:jc w:val="both"/>
      </w:pPr>
      <w:r w:rsidRPr="00D727BE">
        <w:t>руйнування наконечників рульових тяг або заклинювання механізму;</w:t>
      </w:r>
    </w:p>
    <w:p w:rsidR="00EB6C20" w:rsidRPr="00D727BE" w:rsidRDefault="00EB6C20" w:rsidP="0031114F">
      <w:pPr>
        <w:pStyle w:val="af4"/>
        <w:spacing w:before="0" w:beforeAutospacing="0" w:after="0" w:afterAutospacing="0"/>
        <w:ind w:firstLine="708"/>
        <w:jc w:val="both"/>
      </w:pPr>
      <w:r w:rsidRPr="00D727BE">
        <w:t>несправність фар у нічний час, що призводить до засліплення або невидимості авто для інших;</w:t>
      </w:r>
    </w:p>
    <w:p w:rsidR="00EB6C20" w:rsidRPr="00D727BE" w:rsidRDefault="00EB6C20" w:rsidP="0031114F">
      <w:pPr>
        <w:pStyle w:val="af4"/>
        <w:spacing w:before="0" w:beforeAutospacing="0" w:after="0" w:afterAutospacing="0"/>
        <w:ind w:firstLine="708"/>
        <w:jc w:val="both"/>
      </w:pPr>
      <w:r w:rsidRPr="00D727BE">
        <w:t>несправність паливної системи, що може спричинити пожежу під час руху;</w:t>
      </w:r>
    </w:p>
    <w:p w:rsidR="00EB6C20" w:rsidRPr="00D727BE" w:rsidRDefault="00EB6C20" w:rsidP="0031114F">
      <w:pPr>
        <w:pStyle w:val="af4"/>
        <w:spacing w:before="0" w:beforeAutospacing="0" w:after="0" w:afterAutospacing="0"/>
        <w:ind w:firstLine="708"/>
        <w:jc w:val="both"/>
      </w:pPr>
      <w:r w:rsidRPr="00D727BE">
        <w:t>глибокі вибоїни, відкриті люки, наявність на дорозі піску, гравію або розлитого мастила;</w:t>
      </w:r>
    </w:p>
    <w:p w:rsidR="00EB6C20" w:rsidRPr="00D727BE" w:rsidRDefault="00EB6C20" w:rsidP="0031114F">
      <w:pPr>
        <w:pStyle w:val="af4"/>
        <w:spacing w:before="0" w:beforeAutospacing="0" w:after="0" w:afterAutospacing="0"/>
        <w:ind w:firstLine="708"/>
        <w:jc w:val="both"/>
      </w:pPr>
      <w:r w:rsidRPr="00D727BE">
        <w:t>ожеледиця, сильний туман (обмеження видимості), злива (ефект аквапланування) або сильний боковий вітер (особливо небезпечно для мікроавтобусів через їхню високу парусність);</w:t>
      </w:r>
    </w:p>
    <w:p w:rsidR="00EB6C20" w:rsidRPr="00D727BE" w:rsidRDefault="00EB6C20" w:rsidP="0031114F">
      <w:pPr>
        <w:pStyle w:val="af4"/>
        <w:spacing w:before="0" w:beforeAutospacing="0" w:after="0" w:afterAutospacing="0"/>
        <w:ind w:firstLine="708"/>
        <w:jc w:val="both"/>
      </w:pPr>
      <w:r w:rsidRPr="00D727BE">
        <w:t>раптова поява пішоходів, тварин або неадекватна поведінка інших водіїв;</w:t>
      </w:r>
    </w:p>
    <w:p w:rsidR="00EB6C20" w:rsidRPr="00D727BE" w:rsidRDefault="00EB6C20" w:rsidP="0031114F">
      <w:pPr>
        <w:pStyle w:val="af4"/>
        <w:spacing w:before="0" w:beforeAutospacing="0" w:after="0" w:afterAutospacing="0"/>
        <w:ind w:firstLine="708"/>
        <w:jc w:val="both"/>
      </w:pPr>
      <w:r w:rsidRPr="00D727BE">
        <w:t>перевищення ліміту пасажирів або вантажу погіршує керованість та збільшує гальмівний шлях;</w:t>
      </w:r>
    </w:p>
    <w:p w:rsidR="00EB6C20" w:rsidRPr="00D727BE" w:rsidRDefault="00EB6C20" w:rsidP="0031114F">
      <w:pPr>
        <w:pStyle w:val="af4"/>
        <w:spacing w:before="0" w:beforeAutospacing="0" w:after="0" w:afterAutospacing="0"/>
        <w:ind w:firstLine="708"/>
        <w:jc w:val="both"/>
      </w:pPr>
      <w:r w:rsidRPr="00D727BE">
        <w:t>неправильно закріплений багаж у салоні може змінити центр ваги під час маневру;</w:t>
      </w:r>
    </w:p>
    <w:p w:rsidR="00EB6C20" w:rsidRPr="00D727BE" w:rsidRDefault="00EB6C20" w:rsidP="0031114F">
      <w:pPr>
        <w:pStyle w:val="af4"/>
        <w:spacing w:before="0" w:beforeAutospacing="0" w:after="0" w:afterAutospacing="0"/>
        <w:ind w:firstLine="708"/>
        <w:jc w:val="both"/>
      </w:pPr>
      <w:r w:rsidRPr="00D727BE">
        <w:t>ракетні удари</w:t>
      </w:r>
      <w:r w:rsidR="0035198F" w:rsidRPr="00D727BE">
        <w:t xml:space="preserve"> або атаки безпілотних апаратів.</w:t>
      </w:r>
    </w:p>
    <w:p w:rsidR="00EB6C20" w:rsidRPr="00D727BE" w:rsidRDefault="00EB6C20" w:rsidP="00EB6C20">
      <w:pPr>
        <w:tabs>
          <w:tab w:val="left" w:pos="1418"/>
        </w:tabs>
        <w:ind w:firstLine="708"/>
        <w:jc w:val="both"/>
        <w:rPr>
          <w:lang w:val="uk-UA" w:eastAsia="uk-UA"/>
        </w:rPr>
      </w:pPr>
      <w:r w:rsidRPr="00D727BE">
        <w:rPr>
          <w:bCs/>
          <w:lang w:val="uk-UA" w:eastAsia="uk-UA"/>
        </w:rPr>
        <w:t>5.3.</w:t>
      </w:r>
      <w:r w:rsidRPr="00D727BE">
        <w:rPr>
          <w:bCs/>
          <w:lang w:val="uk-UA" w:eastAsia="uk-UA"/>
        </w:rPr>
        <w:tab/>
        <w:t>Порядок дій та обов’язки працівника при виникненні аварійної ситуації:</w:t>
      </w:r>
    </w:p>
    <w:p w:rsidR="00EB6C20" w:rsidRPr="00D727BE" w:rsidRDefault="00EB6C20" w:rsidP="00EB6C20">
      <w:pPr>
        <w:ind w:firstLine="709"/>
        <w:jc w:val="both"/>
        <w:rPr>
          <w:lang w:val="uk-UA"/>
        </w:rPr>
      </w:pPr>
      <w:r w:rsidRPr="00D727BE">
        <w:rPr>
          <w:lang w:val="uk-UA" w:eastAsia="uk-UA"/>
        </w:rPr>
        <w:t>5.3.1.</w:t>
      </w:r>
      <w:r w:rsidRPr="00D727BE">
        <w:rPr>
          <w:lang w:val="uk-UA" w:eastAsia="uk-UA"/>
        </w:rPr>
        <w:tab/>
      </w:r>
      <w:r w:rsidRPr="00D727BE">
        <w:rPr>
          <w:spacing w:val="2"/>
          <w:lang w:val="uk-UA"/>
        </w:rPr>
        <w:t>При</w:t>
      </w:r>
      <w:r w:rsidRPr="00D727BE">
        <w:rPr>
          <w:lang w:val="uk-UA"/>
        </w:rPr>
        <w:t xml:space="preserve"> дорожньо-транспортній пригоді:</w:t>
      </w:r>
    </w:p>
    <w:p w:rsidR="00EB6C20" w:rsidRPr="00D727BE" w:rsidRDefault="00EB6C20" w:rsidP="0031114F">
      <w:pPr>
        <w:ind w:firstLine="709"/>
        <w:jc w:val="both"/>
        <w:rPr>
          <w:lang w:val="uk-UA"/>
        </w:rPr>
      </w:pPr>
      <w:r w:rsidRPr="00D727BE">
        <w:rPr>
          <w:lang w:val="uk-UA"/>
        </w:rPr>
        <w:t>негайно припинити рух, не створюючи при цьом</w:t>
      </w:r>
      <w:r w:rsidR="0031114F" w:rsidRPr="00D727BE">
        <w:rPr>
          <w:lang w:val="uk-UA"/>
        </w:rPr>
        <w:t>у додаткових перешкод для інших;</w:t>
      </w:r>
    </w:p>
    <w:p w:rsidR="00EB6C20" w:rsidRPr="00D727BE" w:rsidRDefault="00EB6C20" w:rsidP="0031114F">
      <w:pPr>
        <w:ind w:firstLine="709"/>
        <w:jc w:val="both"/>
        <w:rPr>
          <w:lang w:val="uk-UA"/>
        </w:rPr>
      </w:pPr>
      <w:r w:rsidRPr="00D727BE">
        <w:rPr>
          <w:lang w:val="uk-UA"/>
        </w:rPr>
        <w:t>вимкнути двигун, увімкнути стоянкове гальмо та</w:t>
      </w:r>
      <w:r w:rsidR="0031114F" w:rsidRPr="00D727BE">
        <w:rPr>
          <w:lang w:val="uk-UA"/>
        </w:rPr>
        <w:t xml:space="preserve"> аварійну світлову сигналізацію;</w:t>
      </w:r>
    </w:p>
    <w:p w:rsidR="00EB6C20" w:rsidRPr="00D727BE" w:rsidRDefault="00EB6C20" w:rsidP="0031114F">
      <w:pPr>
        <w:ind w:firstLine="709"/>
        <w:jc w:val="both"/>
        <w:rPr>
          <w:lang w:val="uk-UA"/>
        </w:rPr>
      </w:pPr>
      <w:r w:rsidRPr="00D727BE">
        <w:rPr>
          <w:lang w:val="uk-UA"/>
        </w:rPr>
        <w:t xml:space="preserve">встановити знак аварійної зупинки (на відстані не менше </w:t>
      </w:r>
      <w:r w:rsidRPr="00D727BE">
        <w:rPr>
          <w:bCs/>
          <w:lang w:val="uk-UA"/>
        </w:rPr>
        <w:t>20 м</w:t>
      </w:r>
      <w:r w:rsidRPr="00D727BE">
        <w:rPr>
          <w:lang w:val="uk-UA"/>
        </w:rPr>
        <w:t xml:space="preserve"> у населених пунктах та </w:t>
      </w:r>
      <w:r w:rsidRPr="00D727BE">
        <w:rPr>
          <w:bCs/>
          <w:lang w:val="uk-UA"/>
        </w:rPr>
        <w:t>40 м</w:t>
      </w:r>
      <w:r w:rsidR="0031114F" w:rsidRPr="00D727BE">
        <w:rPr>
          <w:lang w:val="uk-UA"/>
        </w:rPr>
        <w:t xml:space="preserve"> поза ними);</w:t>
      </w:r>
    </w:p>
    <w:p w:rsidR="00EB6C20" w:rsidRPr="00D727BE" w:rsidRDefault="00EB6C20" w:rsidP="0031114F">
      <w:pPr>
        <w:ind w:firstLine="709"/>
        <w:jc w:val="both"/>
        <w:rPr>
          <w:lang w:val="uk-UA"/>
        </w:rPr>
      </w:pPr>
      <w:r w:rsidRPr="00D727BE">
        <w:rPr>
          <w:lang w:val="uk-UA"/>
        </w:rPr>
        <w:t>якщо є загроза вибуху чи пожежі - відійти на безпечну відстань та висадити пасажирів у безпечне місце (за межі проїжджої частини);</w:t>
      </w:r>
    </w:p>
    <w:p w:rsidR="00EB6C20" w:rsidRPr="00D727BE" w:rsidRDefault="00EB6C20" w:rsidP="006B3195">
      <w:pPr>
        <w:ind w:firstLine="709"/>
        <w:jc w:val="both"/>
        <w:rPr>
          <w:lang w:val="uk-UA"/>
        </w:rPr>
      </w:pPr>
      <w:r w:rsidRPr="00D727BE">
        <w:rPr>
          <w:lang w:val="uk-UA"/>
        </w:rPr>
        <w:t>викликати правоохоронні органи за номерами «102» або «112».</w:t>
      </w:r>
    </w:p>
    <w:p w:rsidR="00EB6C20" w:rsidRPr="00D727BE" w:rsidRDefault="00EB6C20" w:rsidP="00EB6C20">
      <w:pPr>
        <w:ind w:firstLine="709"/>
        <w:jc w:val="both"/>
        <w:rPr>
          <w:lang w:val="uk-UA"/>
        </w:rPr>
      </w:pPr>
      <w:r w:rsidRPr="00D727BE">
        <w:rPr>
          <w:lang w:val="uk-UA"/>
        </w:rPr>
        <w:t>5.3.2.</w:t>
      </w:r>
      <w:r w:rsidRPr="00D727BE">
        <w:rPr>
          <w:lang w:val="uk-UA"/>
        </w:rPr>
        <w:tab/>
        <w:t>Дії у разі наявності потерпілих внаслідок дорожньо-транспортної пригоди:</w:t>
      </w:r>
    </w:p>
    <w:p w:rsidR="00EB6C20" w:rsidRPr="00D727BE" w:rsidRDefault="00EB6C20" w:rsidP="006B3195">
      <w:pPr>
        <w:ind w:firstLine="709"/>
        <w:jc w:val="both"/>
        <w:rPr>
          <w:bCs/>
          <w:lang w:val="uk-UA" w:eastAsia="uk-UA"/>
        </w:rPr>
      </w:pPr>
      <w:r w:rsidRPr="00D727BE">
        <w:rPr>
          <w:bCs/>
          <w:lang w:val="uk-UA" w:eastAsia="uk-UA"/>
        </w:rPr>
        <w:t>викликати екстрену медичну допомогу за телефоном «103» або «112»</w:t>
      </w:r>
      <w:r w:rsidR="00ED0EE6" w:rsidRPr="00D727BE">
        <w:rPr>
          <w:bCs/>
          <w:lang w:val="uk-UA" w:eastAsia="uk-UA"/>
        </w:rPr>
        <w:t>, повідомити</w:t>
      </w:r>
      <w:r w:rsidRPr="00D727BE">
        <w:rPr>
          <w:bCs/>
          <w:lang w:val="uk-UA" w:eastAsia="uk-UA"/>
        </w:rPr>
        <w:t xml:space="preserve"> що сталось та </w:t>
      </w:r>
      <w:r w:rsidR="00ED0EE6" w:rsidRPr="00D727BE">
        <w:rPr>
          <w:bCs/>
          <w:lang w:val="uk-UA" w:eastAsia="uk-UA"/>
        </w:rPr>
        <w:t xml:space="preserve">про </w:t>
      </w:r>
      <w:r w:rsidRPr="00D727BE">
        <w:rPr>
          <w:bCs/>
          <w:lang w:val="uk-UA" w:eastAsia="uk-UA"/>
        </w:rPr>
        <w:t>стан потерпілого;</w:t>
      </w:r>
    </w:p>
    <w:p w:rsidR="00EB6C20" w:rsidRPr="00D727BE" w:rsidRDefault="00EB6C20" w:rsidP="006B3195">
      <w:pPr>
        <w:ind w:firstLine="709"/>
        <w:jc w:val="both"/>
        <w:rPr>
          <w:lang w:val="uk-UA"/>
        </w:rPr>
      </w:pPr>
      <w:r w:rsidRPr="00D727BE">
        <w:rPr>
          <w:lang w:val="uk-UA"/>
        </w:rPr>
        <w:t>викликати правоохоронні органи за номерами «102» або «112»;</w:t>
      </w:r>
    </w:p>
    <w:p w:rsidR="00EB6C20" w:rsidRPr="00D727BE" w:rsidRDefault="00EB6C20" w:rsidP="006B3195">
      <w:pPr>
        <w:ind w:firstLine="709"/>
        <w:jc w:val="both"/>
        <w:rPr>
          <w:lang w:val="uk-UA"/>
        </w:rPr>
      </w:pPr>
      <w:r w:rsidRPr="00D727BE">
        <w:rPr>
          <w:lang w:val="uk-UA"/>
        </w:rPr>
        <w:t>використовуючи аптечку надати домедичну допомогу;</w:t>
      </w:r>
    </w:p>
    <w:p w:rsidR="00EB6C20" w:rsidRPr="00D727BE" w:rsidRDefault="00EB6C20" w:rsidP="006B3195">
      <w:pPr>
        <w:ind w:firstLine="709"/>
        <w:jc w:val="both"/>
        <w:rPr>
          <w:lang w:val="uk-UA"/>
        </w:rPr>
      </w:pPr>
      <w:r w:rsidRPr="00D727BE">
        <w:rPr>
          <w:lang w:val="uk-UA"/>
        </w:rPr>
        <w:t>у випадку, якщо «швидка» не може прибути, а життю людини загрожує небезпека - відправити потерпілого до лікарні попутним транспортом або (якщо це можливо) відвезти самостійно, попередньо зафіксувавши сліди ДТП.</w:t>
      </w:r>
    </w:p>
    <w:p w:rsidR="00EB6C20" w:rsidRPr="00D727BE" w:rsidRDefault="00EB6C20" w:rsidP="00EB6C20">
      <w:pPr>
        <w:ind w:firstLine="709"/>
        <w:jc w:val="both"/>
        <w:rPr>
          <w:lang w:val="uk-UA" w:eastAsia="uk-UA"/>
        </w:rPr>
      </w:pPr>
      <w:r w:rsidRPr="00D727BE">
        <w:rPr>
          <w:lang w:val="uk-UA" w:eastAsia="uk-UA"/>
        </w:rPr>
        <w:t>5.3.3.</w:t>
      </w:r>
      <w:r w:rsidRPr="00D727BE">
        <w:rPr>
          <w:lang w:val="uk-UA" w:eastAsia="uk-UA"/>
        </w:rPr>
        <w:tab/>
        <w:t>У разі виникнення пожежі:</w:t>
      </w:r>
    </w:p>
    <w:p w:rsidR="00EB6C20" w:rsidRPr="00D727BE" w:rsidRDefault="00EB6C20" w:rsidP="006B3195">
      <w:pPr>
        <w:pStyle w:val="af3"/>
        <w:ind w:left="0" w:firstLine="709"/>
        <w:contextualSpacing w:val="0"/>
        <w:jc w:val="both"/>
        <w:rPr>
          <w:lang w:val="uk-UA" w:eastAsia="uk-UA"/>
        </w:rPr>
      </w:pPr>
      <w:r w:rsidRPr="00D727BE">
        <w:rPr>
          <w:lang w:val="uk-UA" w:eastAsia="uk-UA"/>
        </w:rPr>
        <w:t>викликати пожежно-рятувальну службу за номерами «101» або «112» (вказати адресу та місце виникнення пожежі, її масштаби</w:t>
      </w:r>
      <w:r w:rsidR="004F72F0" w:rsidRPr="00D727BE">
        <w:rPr>
          <w:lang w:val="uk-UA" w:eastAsia="uk-UA"/>
        </w:rPr>
        <w:t>)</w:t>
      </w:r>
      <w:r w:rsidRPr="00D727BE">
        <w:rPr>
          <w:lang w:val="uk-UA" w:eastAsia="uk-UA"/>
        </w:rPr>
        <w:t>;</w:t>
      </w:r>
    </w:p>
    <w:p w:rsidR="00EB6C20" w:rsidRPr="00D727BE" w:rsidRDefault="00EB6C20" w:rsidP="006B3195">
      <w:pPr>
        <w:pStyle w:val="af3"/>
        <w:contextualSpacing w:val="0"/>
        <w:jc w:val="both"/>
        <w:rPr>
          <w:lang w:val="uk-UA"/>
        </w:rPr>
      </w:pPr>
      <w:r w:rsidRPr="00D727BE">
        <w:rPr>
          <w:lang w:val="uk-UA"/>
        </w:rPr>
        <w:t>якщо можливо, від’єднати клеми акумулятора;</w:t>
      </w:r>
    </w:p>
    <w:p w:rsidR="00EB6C20" w:rsidRPr="00D727BE" w:rsidRDefault="00EB6C20" w:rsidP="006B3195">
      <w:pPr>
        <w:pStyle w:val="af3"/>
        <w:ind w:left="709"/>
        <w:contextualSpacing w:val="0"/>
        <w:jc w:val="both"/>
        <w:rPr>
          <w:lang w:val="uk-UA" w:eastAsia="uk-UA"/>
        </w:rPr>
      </w:pPr>
      <w:r w:rsidRPr="00D727BE">
        <w:rPr>
          <w:lang w:val="uk-UA"/>
        </w:rPr>
        <w:t>скористатися вогнегасником, спрямовуючи струмінь на джерело вогню, а не на дим.</w:t>
      </w:r>
    </w:p>
    <w:p w:rsidR="00EB6C20" w:rsidRPr="00D727BE" w:rsidRDefault="00EB6C20" w:rsidP="006B3195">
      <w:pPr>
        <w:ind w:firstLine="709"/>
        <w:jc w:val="both"/>
        <w:rPr>
          <w:lang w:val="uk-UA" w:eastAsia="uk-UA"/>
        </w:rPr>
      </w:pPr>
      <w:r w:rsidRPr="00D727BE">
        <w:rPr>
          <w:lang w:val="uk-UA" w:eastAsia="uk-UA"/>
        </w:rPr>
        <w:t>5.3.4.</w:t>
      </w:r>
      <w:r w:rsidRPr="00D727BE">
        <w:rPr>
          <w:lang w:val="uk-UA" w:eastAsia="uk-UA"/>
        </w:rPr>
        <w:tab/>
        <w:t>При отриманні сигналу «Повітряна тривога»:</w:t>
      </w:r>
    </w:p>
    <w:p w:rsidR="00EB6C20" w:rsidRPr="00D727BE" w:rsidRDefault="00EB6C20" w:rsidP="006B3195">
      <w:pPr>
        <w:pStyle w:val="af3"/>
        <w:ind w:left="709"/>
        <w:contextualSpacing w:val="0"/>
        <w:jc w:val="both"/>
        <w:rPr>
          <w:lang w:val="uk-UA" w:eastAsia="uk-UA"/>
        </w:rPr>
      </w:pPr>
      <w:r w:rsidRPr="00D727BE">
        <w:rPr>
          <w:lang w:val="uk-UA" w:eastAsia="uk-UA"/>
        </w:rPr>
        <w:t>припинити рух;</w:t>
      </w:r>
    </w:p>
    <w:p w:rsidR="00EB6C20" w:rsidRPr="00D727BE" w:rsidRDefault="00EB6C20" w:rsidP="006B3195">
      <w:pPr>
        <w:pStyle w:val="af3"/>
        <w:ind w:left="709"/>
        <w:contextualSpacing w:val="0"/>
        <w:jc w:val="both"/>
        <w:rPr>
          <w:lang w:val="uk-UA" w:eastAsia="uk-UA"/>
        </w:rPr>
      </w:pPr>
      <w:r w:rsidRPr="00D727BE">
        <w:rPr>
          <w:lang w:val="uk-UA" w:eastAsia="uk-UA"/>
        </w:rPr>
        <w:t>швидко, без паніки пройти до найближчого укриття, не користуватись ліфтом.</w:t>
      </w:r>
    </w:p>
    <w:p w:rsidR="00EB6C20" w:rsidRPr="00D727BE" w:rsidRDefault="00EB6C20" w:rsidP="00DB0D25">
      <w:pPr>
        <w:pStyle w:val="af3"/>
        <w:numPr>
          <w:ilvl w:val="2"/>
          <w:numId w:val="15"/>
        </w:numPr>
        <w:tabs>
          <w:tab w:val="left" w:pos="1418"/>
        </w:tabs>
        <w:ind w:left="0" w:firstLine="709"/>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EB6C20" w:rsidRPr="00D727BE" w:rsidRDefault="00EB6C20" w:rsidP="006B3195">
      <w:pPr>
        <w:ind w:firstLine="709"/>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EB6C20" w:rsidRPr="00D727BE" w:rsidRDefault="00EB6C20" w:rsidP="006B3195">
      <w:pPr>
        <w:ind w:firstLine="709"/>
        <w:jc w:val="both"/>
        <w:rPr>
          <w:lang w:val="uk-UA"/>
        </w:rPr>
      </w:pPr>
      <w:r w:rsidRPr="00D727BE">
        <w:rPr>
          <w:lang w:val="uk-UA"/>
        </w:rPr>
        <w:t>викликати правоохоронні органи за номерами «102» або «112».</w:t>
      </w:r>
    </w:p>
    <w:p w:rsidR="00EB6C20" w:rsidRPr="00D727BE" w:rsidRDefault="00EB6C20" w:rsidP="00EB6C20">
      <w:pPr>
        <w:tabs>
          <w:tab w:val="left" w:pos="1418"/>
        </w:tabs>
        <w:ind w:firstLine="709"/>
        <w:jc w:val="both"/>
        <w:rPr>
          <w:lang w:val="uk-UA"/>
        </w:rPr>
      </w:pPr>
      <w:r w:rsidRPr="00D727BE">
        <w:rPr>
          <w:lang w:val="uk-UA"/>
        </w:rPr>
        <w:t>5.3.6.</w:t>
      </w:r>
      <w:r w:rsidRPr="00D727BE">
        <w:rPr>
          <w:lang w:val="uk-UA"/>
        </w:rPr>
        <w:tab/>
        <w:t>При вчиненні протиправних дій пасажирів та сторонніх осіб:</w:t>
      </w:r>
    </w:p>
    <w:p w:rsidR="00EB6C20" w:rsidRPr="00D727BE" w:rsidRDefault="00EB6C20" w:rsidP="006B3195">
      <w:pPr>
        <w:ind w:firstLine="709"/>
        <w:jc w:val="both"/>
        <w:rPr>
          <w:lang w:val="uk-UA"/>
        </w:rPr>
      </w:pPr>
      <w:r w:rsidRPr="00D727BE">
        <w:rPr>
          <w:lang w:val="uk-UA"/>
        </w:rPr>
        <w:lastRenderedPageBreak/>
        <w:t>викликати правоохоронні органи за номерами «102» або «112»;</w:t>
      </w:r>
    </w:p>
    <w:p w:rsidR="00EB6C20" w:rsidRPr="00D727BE" w:rsidRDefault="00EB6C20" w:rsidP="006B3195">
      <w:pPr>
        <w:ind w:firstLine="709"/>
        <w:jc w:val="both"/>
        <w:rPr>
          <w:lang w:val="uk-UA"/>
        </w:rPr>
      </w:pPr>
      <w:r w:rsidRPr="00D727BE">
        <w:rPr>
          <w:lang w:val="uk-UA"/>
        </w:rPr>
        <w:t xml:space="preserve">повідомити про подію </w:t>
      </w:r>
      <w:r w:rsidR="00CE0750" w:rsidRPr="00D727BE">
        <w:rPr>
          <w:lang w:val="uk-UA" w:eastAsia="uk-UA"/>
        </w:rPr>
        <w:t>безпосереднього</w:t>
      </w:r>
      <w:r w:rsidR="00CE0750" w:rsidRPr="00D727BE">
        <w:rPr>
          <w:lang w:val="uk-UA"/>
        </w:rPr>
        <w:t xml:space="preserve"> </w:t>
      </w:r>
      <w:r w:rsidRPr="00D727BE">
        <w:rPr>
          <w:lang w:val="uk-UA"/>
        </w:rPr>
        <w:t>керівника.</w:t>
      </w:r>
    </w:p>
    <w:p w:rsidR="00EB6C20" w:rsidRPr="00D727BE" w:rsidRDefault="00EB6C20" w:rsidP="00EB6C20">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p>
    <w:p w:rsidR="00EB6C20" w:rsidRPr="00D727BE" w:rsidRDefault="00EB6C20" w:rsidP="00EB6C20">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w:t>
      </w:r>
      <w:r w:rsidR="004F72F0" w:rsidRPr="00D727BE">
        <w:rPr>
          <w:bCs/>
          <w:lang w:val="uk-UA" w:eastAsia="uk-UA"/>
        </w:rPr>
        <w:t>адок безпосередньому керівнику</w:t>
      </w:r>
      <w:r w:rsidRPr="00D727BE">
        <w:rPr>
          <w:bCs/>
          <w:lang w:val="uk-UA" w:eastAsia="uk-UA"/>
        </w:rPr>
        <w:t xml:space="preserve"> робіт.</w:t>
      </w:r>
    </w:p>
    <w:p w:rsidR="00EB6C20" w:rsidRPr="00D727BE" w:rsidRDefault="00EB6C20" w:rsidP="00EB6C20">
      <w:pPr>
        <w:ind w:firstLine="709"/>
        <w:jc w:val="both"/>
        <w:rPr>
          <w:bCs/>
          <w:lang w:val="uk-UA" w:eastAsia="uk-UA"/>
        </w:rPr>
      </w:pPr>
      <w:r w:rsidRPr="00D727BE">
        <w:rPr>
          <w:bCs/>
          <w:lang w:val="uk-UA" w:eastAsia="uk-UA"/>
        </w:rPr>
        <w:t>5.4.</w:t>
      </w:r>
      <w:r w:rsidR="00D95066" w:rsidRPr="00D727BE">
        <w:rPr>
          <w:bCs/>
          <w:lang w:val="uk-UA" w:eastAsia="uk-UA"/>
        </w:rPr>
        <w:t>2.</w:t>
      </w:r>
      <w:r w:rsidR="00D95066" w:rsidRPr="00D727BE">
        <w:rPr>
          <w:bCs/>
          <w:lang w:val="uk-UA" w:eastAsia="uk-UA"/>
        </w:rPr>
        <w:tab/>
        <w:t xml:space="preserve">Безпосередній керівник </w:t>
      </w:r>
      <w:r w:rsidRPr="00D727BE">
        <w:rPr>
          <w:bCs/>
          <w:lang w:val="uk-UA" w:eastAsia="uk-UA"/>
        </w:rPr>
        <w:t>зобов’язаний:</w:t>
      </w:r>
    </w:p>
    <w:p w:rsidR="00EB6C20" w:rsidRPr="00D727BE" w:rsidRDefault="00EB6C20" w:rsidP="006B3195">
      <w:pPr>
        <w:ind w:firstLine="709"/>
        <w:jc w:val="both"/>
        <w:rPr>
          <w:bCs/>
          <w:lang w:val="uk-UA" w:eastAsia="uk-UA"/>
        </w:rPr>
      </w:pPr>
      <w:r w:rsidRPr="00D727BE">
        <w:rPr>
          <w:bCs/>
          <w:lang w:val="uk-UA" w:eastAsia="uk-UA"/>
        </w:rPr>
        <w:t xml:space="preserve">терміново організувати надання першої </w:t>
      </w:r>
      <w:r w:rsidR="002E07F2"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EB6C20" w:rsidRPr="00D727BE" w:rsidRDefault="00EB6C20" w:rsidP="006B3195">
      <w:pPr>
        <w:ind w:firstLine="709"/>
        <w:jc w:val="both"/>
        <w:rPr>
          <w:bCs/>
          <w:lang w:val="uk-UA" w:eastAsia="uk-UA"/>
        </w:rPr>
      </w:pPr>
      <w:r w:rsidRPr="00D727BE">
        <w:rPr>
          <w:bCs/>
          <w:lang w:val="uk-UA" w:eastAsia="uk-UA"/>
        </w:rPr>
        <w:t>негайно п</w:t>
      </w:r>
      <w:r w:rsidR="004F72F0" w:rsidRPr="00D727BE">
        <w:rPr>
          <w:bCs/>
          <w:lang w:val="uk-UA" w:eastAsia="uk-UA"/>
        </w:rPr>
        <w:t>овідомити роботодавцю</w:t>
      </w:r>
      <w:r w:rsidRPr="00D727BE">
        <w:rPr>
          <w:bCs/>
          <w:lang w:val="uk-UA" w:eastAsia="uk-UA"/>
        </w:rPr>
        <w:t xml:space="preserve"> про те, що сталося.</w:t>
      </w:r>
    </w:p>
    <w:p w:rsidR="00EB6C20" w:rsidRPr="00D727BE" w:rsidRDefault="00EB6C20" w:rsidP="00EB6C20">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EB6C20" w:rsidRPr="00D727BE" w:rsidRDefault="00EB6C20" w:rsidP="006B3195">
      <w:pPr>
        <w:ind w:firstLine="709"/>
        <w:jc w:val="both"/>
        <w:rPr>
          <w:bCs/>
          <w:lang w:val="uk-UA" w:eastAsia="uk-UA"/>
        </w:rPr>
      </w:pPr>
      <w:r w:rsidRPr="00D727BE">
        <w:rPr>
          <w:bCs/>
          <w:lang w:val="uk-UA" w:eastAsia="uk-UA"/>
        </w:rPr>
        <w:t>викликати екстре</w:t>
      </w:r>
      <w:r w:rsidR="008B4D4B" w:rsidRPr="00D727BE">
        <w:rPr>
          <w:bCs/>
          <w:lang w:val="uk-UA" w:eastAsia="uk-UA"/>
        </w:rPr>
        <w:t>ну медичну допомогу за номер</w:t>
      </w:r>
      <w:r w:rsidR="004F72F0" w:rsidRPr="00D727BE">
        <w:rPr>
          <w:bCs/>
          <w:lang w:val="uk-UA" w:eastAsia="uk-UA"/>
        </w:rPr>
        <w:t>ами</w:t>
      </w:r>
      <w:r w:rsidRPr="00D727BE">
        <w:rPr>
          <w:bCs/>
          <w:lang w:val="uk-UA" w:eastAsia="uk-UA"/>
        </w:rPr>
        <w:t xml:space="preserve"> «103» або «112»</w:t>
      </w:r>
      <w:r w:rsidR="004F72F0" w:rsidRPr="00D727BE">
        <w:rPr>
          <w:bCs/>
          <w:lang w:val="uk-UA" w:eastAsia="uk-UA"/>
        </w:rPr>
        <w:t xml:space="preserve">, </w:t>
      </w:r>
      <w:r w:rsidR="008B4D4B" w:rsidRPr="00D727BE">
        <w:rPr>
          <w:bCs/>
          <w:lang w:val="uk-UA" w:eastAsia="uk-UA"/>
        </w:rPr>
        <w:t xml:space="preserve">чітко </w:t>
      </w:r>
      <w:r w:rsidR="004F72F0" w:rsidRPr="00D727BE">
        <w:rPr>
          <w:bCs/>
          <w:lang w:val="uk-UA" w:eastAsia="uk-UA"/>
        </w:rPr>
        <w:t>повідомити</w:t>
      </w:r>
      <w:r w:rsidRPr="00D727BE">
        <w:rPr>
          <w:bCs/>
          <w:lang w:val="uk-UA" w:eastAsia="uk-UA"/>
        </w:rPr>
        <w:t xml:space="preserve"> що сталось та </w:t>
      </w:r>
      <w:r w:rsidR="004F72F0" w:rsidRPr="00D727BE">
        <w:rPr>
          <w:bCs/>
          <w:lang w:val="uk-UA" w:eastAsia="uk-UA"/>
        </w:rPr>
        <w:t xml:space="preserve">про </w:t>
      </w:r>
      <w:r w:rsidRPr="00D727BE">
        <w:rPr>
          <w:bCs/>
          <w:lang w:val="uk-UA" w:eastAsia="uk-UA"/>
        </w:rPr>
        <w:t>стан потерпілого;</w:t>
      </w:r>
    </w:p>
    <w:p w:rsidR="00EB6C20" w:rsidRPr="00D727BE" w:rsidRDefault="00EB6C20" w:rsidP="006B3195">
      <w:pPr>
        <w:ind w:firstLine="709"/>
        <w:jc w:val="both"/>
        <w:rPr>
          <w:bCs/>
          <w:lang w:val="uk-UA" w:eastAsia="uk-UA"/>
        </w:rPr>
      </w:pPr>
      <w:r w:rsidRPr="00D727BE">
        <w:rPr>
          <w:bCs/>
          <w:lang w:val="uk-UA" w:eastAsia="uk-UA"/>
        </w:rPr>
        <w:t xml:space="preserve">переконатися у власній безпеці; </w:t>
      </w:r>
    </w:p>
    <w:p w:rsidR="00EB6C20" w:rsidRPr="00D727BE" w:rsidRDefault="00EB6C20" w:rsidP="006B3195">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EB6C20" w:rsidRPr="00D727BE" w:rsidRDefault="00EB6C20" w:rsidP="006B3195">
      <w:pPr>
        <w:ind w:firstLine="709"/>
        <w:jc w:val="both"/>
        <w:rPr>
          <w:bCs/>
          <w:lang w:val="uk-UA" w:eastAsia="uk-UA"/>
        </w:rPr>
      </w:pPr>
      <w:r w:rsidRPr="00D727BE">
        <w:rPr>
          <w:bCs/>
          <w:lang w:val="uk-UA" w:eastAsia="uk-UA"/>
        </w:rPr>
        <w:t xml:space="preserve">по можливості надати допомогу залежно від стану (зупинити кровотечу, забезпечити спокій </w:t>
      </w:r>
      <w:r w:rsidR="002D44BC" w:rsidRPr="00D727BE">
        <w:rPr>
          <w:lang w:val="uk-UA"/>
        </w:rPr>
        <w:t>та зручне положення</w:t>
      </w:r>
      <w:r w:rsidR="002D44BC" w:rsidRPr="00D727BE">
        <w:rPr>
          <w:bCs/>
          <w:lang w:val="uk-UA" w:eastAsia="uk-UA"/>
        </w:rPr>
        <w:t xml:space="preserve"> </w:t>
      </w:r>
      <w:r w:rsidR="006B3195" w:rsidRPr="00D727BE">
        <w:rPr>
          <w:bCs/>
          <w:lang w:val="uk-UA" w:eastAsia="uk-UA"/>
        </w:rPr>
        <w:t>при переломах тощо);</w:t>
      </w:r>
    </w:p>
    <w:p w:rsidR="00EB6C20" w:rsidRPr="00D727BE" w:rsidRDefault="00EB6C20" w:rsidP="005A121C">
      <w:pPr>
        <w:ind w:firstLine="709"/>
        <w:jc w:val="both"/>
        <w:rPr>
          <w:bCs/>
          <w:lang w:val="uk-UA" w:eastAsia="uk-UA"/>
        </w:rPr>
      </w:pPr>
      <w:r w:rsidRPr="00D727BE">
        <w:rPr>
          <w:bCs/>
          <w:lang w:val="uk-UA" w:eastAsia="uk-UA"/>
        </w:rPr>
        <w:t>підтримуват</w:t>
      </w:r>
      <w:r w:rsidR="00944F50" w:rsidRPr="00D727BE">
        <w:rPr>
          <w:bCs/>
          <w:lang w:val="uk-UA" w:eastAsia="uk-UA"/>
        </w:rPr>
        <w:t>и життєдіяльність потерпілого  до прибуття медиків</w:t>
      </w:r>
      <w:r w:rsidRPr="00D727BE">
        <w:rPr>
          <w:bCs/>
          <w:lang w:val="uk-UA" w:eastAsia="uk-UA"/>
        </w:rPr>
        <w:t>.</w:t>
      </w:r>
    </w:p>
    <w:p w:rsidR="00EB6C20" w:rsidRPr="00D727BE" w:rsidRDefault="00EB6C20" w:rsidP="00EB6C20">
      <w:pPr>
        <w:tabs>
          <w:tab w:val="left" w:pos="360"/>
        </w:tabs>
        <w:ind w:left="360"/>
        <w:jc w:val="both"/>
        <w:rPr>
          <w:lang w:val="uk-UA"/>
        </w:rPr>
      </w:pPr>
    </w:p>
    <w:p w:rsidR="00EB6C20" w:rsidRPr="00D727BE" w:rsidRDefault="00EB6C20" w:rsidP="00EB6C20">
      <w:pPr>
        <w:tabs>
          <w:tab w:val="left" w:pos="360"/>
        </w:tabs>
        <w:ind w:left="360"/>
        <w:jc w:val="both"/>
        <w:rPr>
          <w:lang w:val="uk-UA"/>
        </w:rPr>
      </w:pPr>
    </w:p>
    <w:p w:rsidR="00EB6C20" w:rsidRPr="00D727BE" w:rsidRDefault="00EB6C20" w:rsidP="00EB6C20">
      <w:pPr>
        <w:tabs>
          <w:tab w:val="left" w:pos="360"/>
        </w:tabs>
        <w:ind w:left="360"/>
        <w:jc w:val="both"/>
        <w:rPr>
          <w:lang w:val="uk-UA"/>
        </w:rPr>
      </w:pPr>
    </w:p>
    <w:p w:rsidR="00EB6C20" w:rsidRPr="00D727BE" w:rsidRDefault="00EB6C20" w:rsidP="00EB6C20">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EB6C20" w:rsidRPr="00D727BE" w:rsidRDefault="00EB6C20" w:rsidP="00EB6C20">
      <w:pPr>
        <w:tabs>
          <w:tab w:val="left" w:pos="360"/>
        </w:tabs>
        <w:jc w:val="both"/>
        <w:rPr>
          <w:lang w:val="uk-UA"/>
        </w:rPr>
      </w:pPr>
    </w:p>
    <w:p w:rsidR="005A121C" w:rsidRPr="00D727BE" w:rsidRDefault="005A121C" w:rsidP="00EB6C20">
      <w:pPr>
        <w:tabs>
          <w:tab w:val="left" w:pos="360"/>
        </w:tabs>
        <w:jc w:val="both"/>
        <w:rPr>
          <w:lang w:val="uk-UA"/>
        </w:rPr>
      </w:pPr>
    </w:p>
    <w:p w:rsidR="00EB6C20" w:rsidRPr="00D727BE" w:rsidRDefault="00EB6C20" w:rsidP="00EB6C20">
      <w:pPr>
        <w:tabs>
          <w:tab w:val="left" w:pos="360"/>
        </w:tabs>
        <w:jc w:val="both"/>
        <w:rPr>
          <w:lang w:val="uk-UA"/>
        </w:rPr>
      </w:pPr>
    </w:p>
    <w:p w:rsidR="00EB6C20" w:rsidRPr="00D727BE" w:rsidRDefault="00EB6C20" w:rsidP="00EB6C20">
      <w:pPr>
        <w:tabs>
          <w:tab w:val="left" w:pos="360"/>
        </w:tabs>
        <w:jc w:val="both"/>
        <w:rPr>
          <w:lang w:val="uk-UA"/>
        </w:rPr>
      </w:pPr>
      <w:r w:rsidRPr="00D727BE">
        <w:rPr>
          <w:lang w:val="uk-UA"/>
        </w:rPr>
        <w:t>Начальник управління з питань</w:t>
      </w:r>
    </w:p>
    <w:p w:rsidR="005A121C" w:rsidRPr="00D727BE" w:rsidRDefault="00EB6C20" w:rsidP="00EB6C20">
      <w:pPr>
        <w:rPr>
          <w:lang w:val="uk-UA"/>
        </w:rPr>
      </w:pPr>
      <w:r w:rsidRPr="00D727BE">
        <w:rPr>
          <w:lang w:val="uk-UA"/>
        </w:rPr>
        <w:t>цивільного захисту населення і охорони праці</w:t>
      </w:r>
      <w:r w:rsidRPr="00D727BE">
        <w:rPr>
          <w:lang w:val="uk-UA"/>
        </w:rPr>
        <w:tab/>
      </w:r>
      <w:r w:rsidRPr="00D727BE">
        <w:rPr>
          <w:lang w:val="uk-UA"/>
        </w:rPr>
        <w:tab/>
      </w:r>
      <w:r w:rsidRPr="00D727BE">
        <w:rPr>
          <w:lang w:val="uk-UA"/>
        </w:rPr>
        <w:tab/>
      </w:r>
      <w:r w:rsidRPr="00D727BE">
        <w:rPr>
          <w:lang w:val="uk-UA"/>
        </w:rPr>
        <w:tab/>
        <w:t>Богдан МОВЧАН</w:t>
      </w:r>
    </w:p>
    <w:p w:rsidR="005A121C" w:rsidRPr="00D727BE" w:rsidRDefault="005A121C">
      <w:pPr>
        <w:suppressAutoHyphens w:val="0"/>
        <w:rPr>
          <w:lang w:val="uk-UA"/>
        </w:rPr>
      </w:pPr>
      <w:r w:rsidRPr="00D727BE">
        <w:rPr>
          <w:lang w:val="uk-UA"/>
        </w:rPr>
        <w:br w:type="page"/>
      </w:r>
    </w:p>
    <w:p w:rsidR="005A121C" w:rsidRPr="00D727BE" w:rsidRDefault="005A121C" w:rsidP="005A121C">
      <w:pPr>
        <w:ind w:firstLine="5670"/>
        <w:jc w:val="both"/>
        <w:rPr>
          <w:lang w:val="uk-UA"/>
        </w:rPr>
      </w:pPr>
      <w:r w:rsidRPr="00D727BE">
        <w:rPr>
          <w:lang w:val="uk-UA"/>
        </w:rPr>
        <w:lastRenderedPageBreak/>
        <w:t>Додаток 4</w:t>
      </w:r>
    </w:p>
    <w:p w:rsidR="005A121C" w:rsidRPr="00D727BE" w:rsidRDefault="005A121C" w:rsidP="005A121C">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5A121C" w:rsidRPr="00D727BE" w:rsidRDefault="005A121C" w:rsidP="005A121C">
      <w:pPr>
        <w:tabs>
          <w:tab w:val="left" w:pos="360"/>
        </w:tabs>
        <w:ind w:left="360"/>
        <w:jc w:val="both"/>
        <w:rPr>
          <w:lang w:val="uk-UA"/>
        </w:rPr>
      </w:pPr>
    </w:p>
    <w:p w:rsidR="00371946" w:rsidRPr="00D727BE" w:rsidRDefault="00371946" w:rsidP="00371946">
      <w:pPr>
        <w:tabs>
          <w:tab w:val="left" w:pos="360"/>
        </w:tabs>
        <w:ind w:left="360"/>
        <w:jc w:val="both"/>
        <w:rPr>
          <w:lang w:val="uk-UA"/>
        </w:rPr>
      </w:pPr>
    </w:p>
    <w:p w:rsidR="00371946" w:rsidRPr="00D727BE" w:rsidRDefault="00371946" w:rsidP="005A121C">
      <w:pPr>
        <w:pStyle w:val="af"/>
        <w:keepNext/>
        <w:jc w:val="center"/>
        <w:rPr>
          <w:rFonts w:ascii="Times New Roman" w:hAnsi="Times New Roman" w:cs="Times New Roman"/>
          <w:b/>
          <w:sz w:val="24"/>
          <w:szCs w:val="24"/>
        </w:rPr>
      </w:pPr>
      <w:r w:rsidRPr="00D727BE">
        <w:rPr>
          <w:rFonts w:ascii="Times New Roman" w:hAnsi="Times New Roman" w:cs="Times New Roman"/>
          <w:b/>
          <w:sz w:val="24"/>
          <w:szCs w:val="24"/>
        </w:rPr>
        <w:t>Інструкція з охорони праці №</w:t>
      </w:r>
      <w:r w:rsidR="00460275" w:rsidRPr="00D727BE">
        <w:rPr>
          <w:rFonts w:ascii="Times New Roman" w:hAnsi="Times New Roman" w:cs="Times New Roman"/>
          <w:b/>
          <w:sz w:val="24"/>
          <w:szCs w:val="24"/>
        </w:rPr>
        <w:t>4</w:t>
      </w:r>
    </w:p>
    <w:p w:rsidR="00371946" w:rsidRPr="00D727BE" w:rsidRDefault="00371946" w:rsidP="005A121C">
      <w:pPr>
        <w:pStyle w:val="af"/>
        <w:keepNext/>
        <w:jc w:val="center"/>
        <w:rPr>
          <w:rFonts w:ascii="Times New Roman" w:hAnsi="Times New Roman" w:cs="Times New Roman"/>
          <w:b/>
          <w:sz w:val="24"/>
          <w:szCs w:val="24"/>
        </w:rPr>
      </w:pPr>
    </w:p>
    <w:p w:rsidR="00371946" w:rsidRPr="00D727BE" w:rsidRDefault="00750305" w:rsidP="005A121C">
      <w:pPr>
        <w:pStyle w:val="af"/>
        <w:keepNext/>
        <w:jc w:val="center"/>
        <w:rPr>
          <w:rFonts w:ascii="Times New Roman" w:hAnsi="Times New Roman" w:cs="Times New Roman"/>
          <w:sz w:val="24"/>
          <w:szCs w:val="24"/>
        </w:rPr>
      </w:pPr>
      <w:r w:rsidRPr="00D727BE">
        <w:rPr>
          <w:rFonts w:ascii="Times New Roman" w:hAnsi="Times New Roman" w:cs="Times New Roman"/>
          <w:b/>
          <w:sz w:val="24"/>
          <w:szCs w:val="24"/>
        </w:rPr>
        <w:t xml:space="preserve">ПІД ЧАС ВИКОНАННЯ </w:t>
      </w:r>
      <w:r w:rsidR="00371946" w:rsidRPr="00D727BE">
        <w:rPr>
          <w:rFonts w:ascii="Times New Roman" w:hAnsi="Times New Roman" w:cs="Times New Roman"/>
          <w:b/>
          <w:sz w:val="24"/>
          <w:szCs w:val="24"/>
        </w:rPr>
        <w:t>РОБІТ ІЗ ЗАСТОСУВАННЯМ ПЕРЕНОСНИХ ДРАБИН</w:t>
      </w:r>
      <w:r w:rsidRPr="00D727BE">
        <w:rPr>
          <w:rFonts w:ascii="Times New Roman" w:hAnsi="Times New Roman" w:cs="Times New Roman"/>
          <w:b/>
          <w:sz w:val="24"/>
          <w:szCs w:val="24"/>
        </w:rPr>
        <w:t xml:space="preserve">, СТРЕМ’ЯНОК </w:t>
      </w:r>
      <w:r w:rsidR="00371946" w:rsidRPr="00D727BE">
        <w:rPr>
          <w:rFonts w:ascii="Times New Roman" w:hAnsi="Times New Roman" w:cs="Times New Roman"/>
          <w:b/>
          <w:sz w:val="24"/>
          <w:szCs w:val="24"/>
        </w:rPr>
        <w:t>ТА ПІДСТАВОК</w:t>
      </w:r>
    </w:p>
    <w:p w:rsidR="00371946" w:rsidRPr="00D727BE" w:rsidRDefault="00371946" w:rsidP="005A121C">
      <w:pPr>
        <w:pStyle w:val="1"/>
        <w:numPr>
          <w:ilvl w:val="0"/>
          <w:numId w:val="2"/>
        </w:numPr>
        <w:spacing w:before="0" w:after="0"/>
        <w:ind w:left="0" w:firstLine="0"/>
        <w:jc w:val="center"/>
        <w:rPr>
          <w:rFonts w:ascii="Times New Roman" w:hAnsi="Times New Roman" w:cs="Times New Roman"/>
          <w:sz w:val="24"/>
          <w:szCs w:val="24"/>
        </w:rPr>
      </w:pPr>
    </w:p>
    <w:p w:rsidR="00371946" w:rsidRPr="00D727BE" w:rsidRDefault="00371946" w:rsidP="005A121C">
      <w:pPr>
        <w:pStyle w:val="af3"/>
        <w:numPr>
          <w:ilvl w:val="0"/>
          <w:numId w:val="16"/>
        </w:numPr>
        <w:ind w:left="0" w:firstLine="284"/>
        <w:contextualSpacing w:val="0"/>
        <w:jc w:val="center"/>
        <w:rPr>
          <w:b/>
          <w:lang w:val="uk-UA"/>
        </w:rPr>
      </w:pPr>
      <w:r w:rsidRPr="00D727BE">
        <w:rPr>
          <w:b/>
          <w:lang w:val="uk-UA"/>
        </w:rPr>
        <w:t>Загальні положення</w:t>
      </w:r>
    </w:p>
    <w:p w:rsidR="00D75614" w:rsidRPr="00D727BE" w:rsidRDefault="00D75614" w:rsidP="005A121C">
      <w:pPr>
        <w:pStyle w:val="ad"/>
        <w:tabs>
          <w:tab w:val="left" w:pos="360"/>
        </w:tabs>
        <w:jc w:val="center"/>
        <w:rPr>
          <w:color w:val="auto"/>
          <w:sz w:val="24"/>
        </w:rPr>
      </w:pPr>
    </w:p>
    <w:p w:rsidR="009317C7" w:rsidRPr="00D727BE" w:rsidRDefault="009317C7" w:rsidP="00111758">
      <w:pPr>
        <w:pStyle w:val="Just"/>
        <w:spacing w:before="0" w:after="0" w:line="60" w:lineRule="atLeast"/>
        <w:ind w:firstLine="709"/>
        <w:rPr>
          <w:lang w:val="uk-UA"/>
        </w:rPr>
      </w:pPr>
      <w:r w:rsidRPr="00D727BE">
        <w:rPr>
          <w:lang w:val="uk-UA"/>
        </w:rPr>
        <w:t>1.1.</w:t>
      </w:r>
      <w:r w:rsidRPr="00D727BE">
        <w:rPr>
          <w:lang w:val="uk-UA"/>
        </w:rPr>
        <w:tab/>
        <w:t>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Держнаглядохоронпраці від 26.01.2005 №15, Правил охорони праці під час виконання робіт на висоті, затверджених наказом Держгірпромнагляду від 27.03.2007 №62</w:t>
      </w:r>
      <w:r w:rsidR="00111758" w:rsidRPr="00D727BE">
        <w:rPr>
          <w:lang w:val="uk-UA"/>
        </w:rPr>
        <w:t>, Загальних вимог стосовно забезпечення роботодавцями охорони праці працівників затвер</w:t>
      </w:r>
      <w:r w:rsidR="000B6B59" w:rsidRPr="00D727BE">
        <w:rPr>
          <w:lang w:val="uk-UA"/>
        </w:rPr>
        <w:t>джених наказом МНС від 25.01.20</w:t>
      </w:r>
      <w:r w:rsidR="00111758" w:rsidRPr="00D727BE">
        <w:rPr>
          <w:lang w:val="uk-UA"/>
        </w:rPr>
        <w:t>12 №67</w:t>
      </w:r>
      <w:r w:rsidRPr="00D727BE">
        <w:rPr>
          <w:lang w:val="uk-UA"/>
        </w:rPr>
        <w:t>.</w:t>
      </w:r>
    </w:p>
    <w:p w:rsidR="009317C7" w:rsidRPr="00D727BE" w:rsidRDefault="009317C7" w:rsidP="009317C7">
      <w:pPr>
        <w:tabs>
          <w:tab w:val="left" w:pos="360"/>
        </w:tabs>
        <w:ind w:firstLine="709"/>
        <w:jc w:val="both"/>
        <w:rPr>
          <w:lang w:val="uk-UA"/>
        </w:rPr>
      </w:pPr>
      <w:r w:rsidRPr="00D727BE">
        <w:rPr>
          <w:lang w:val="uk-UA"/>
        </w:rPr>
        <w:t>1.2.</w:t>
      </w:r>
      <w:r w:rsidRPr="00D727BE">
        <w:rPr>
          <w:lang w:val="uk-UA"/>
        </w:rPr>
        <w:tab/>
        <w:t xml:space="preserve">Інструкція є нормативним актом з охорони праці, що містить обов’язкові для вивчення та дотримання вимог з охорони праці </w:t>
      </w:r>
      <w:r w:rsidR="00750305" w:rsidRPr="00D727BE">
        <w:rPr>
          <w:lang w:val="uk-UA"/>
        </w:rPr>
        <w:t xml:space="preserve">під час виконання робіт із застосуванням переносних драбин, стрем’янок та підставок, </w:t>
      </w:r>
      <w:r w:rsidRPr="00D727BE">
        <w:rPr>
          <w:lang w:val="uk-UA"/>
        </w:rPr>
        <w:t>і поширюється на:</w:t>
      </w:r>
    </w:p>
    <w:p w:rsidR="009317C7" w:rsidRPr="00D727BE" w:rsidRDefault="009317C7" w:rsidP="005A121C">
      <w:pPr>
        <w:ind w:firstLine="709"/>
        <w:jc w:val="both"/>
        <w:rPr>
          <w:lang w:val="uk-UA"/>
        </w:rPr>
      </w:pPr>
      <w:r w:rsidRPr="00D727BE">
        <w:rPr>
          <w:lang w:val="uk-UA"/>
        </w:rPr>
        <w:t>посадових осіб та інших працівників виконавчих органів Хмельницької міської ради (</w:t>
      </w:r>
      <w:r w:rsidR="000F6E83" w:rsidRPr="00D727BE">
        <w:rPr>
          <w:lang w:val="uk-UA"/>
        </w:rPr>
        <w:t>далі - працівники</w:t>
      </w:r>
      <w:r w:rsidRPr="00D727BE">
        <w:rPr>
          <w:lang w:val="uk-UA"/>
        </w:rPr>
        <w:t>);</w:t>
      </w:r>
    </w:p>
    <w:p w:rsidR="009317C7" w:rsidRPr="00D727BE" w:rsidRDefault="009317C7" w:rsidP="005A121C">
      <w:pPr>
        <w:ind w:firstLine="709"/>
        <w:jc w:val="both"/>
        <w:rPr>
          <w:lang w:val="uk-UA"/>
        </w:rPr>
      </w:pPr>
      <w:r w:rsidRPr="00D727BE">
        <w:rPr>
          <w:lang w:val="uk-UA"/>
        </w:rPr>
        <w:t>новоприйнятих працівників (постійно чи тимчасово);</w:t>
      </w:r>
    </w:p>
    <w:p w:rsidR="009317C7" w:rsidRPr="00D727BE" w:rsidRDefault="009317C7" w:rsidP="005A121C">
      <w:pPr>
        <w:ind w:firstLine="709"/>
        <w:jc w:val="both"/>
        <w:rPr>
          <w:lang w:val="uk-UA"/>
        </w:rPr>
      </w:pPr>
      <w:r w:rsidRPr="00D727BE">
        <w:rPr>
          <w:lang w:val="uk-UA"/>
        </w:rPr>
        <w:t>працівників, які переводяться з одного виконавчого органу до іншого;</w:t>
      </w:r>
    </w:p>
    <w:p w:rsidR="009317C7" w:rsidRPr="00D727BE" w:rsidRDefault="009317C7" w:rsidP="005A121C">
      <w:pPr>
        <w:ind w:firstLine="709"/>
        <w:jc w:val="both"/>
        <w:rPr>
          <w:lang w:val="uk-UA"/>
        </w:rPr>
      </w:pPr>
      <w:r w:rsidRPr="00D727BE">
        <w:rPr>
          <w:lang w:val="uk-UA"/>
        </w:rPr>
        <w:t xml:space="preserve">студентів </w:t>
      </w:r>
      <w:r w:rsidR="00CB5B6D" w:rsidRPr="00D727BE">
        <w:rPr>
          <w:lang w:val="uk-UA"/>
        </w:rPr>
        <w:t xml:space="preserve">та стажерів </w:t>
      </w:r>
      <w:r w:rsidRPr="00D727BE">
        <w:rPr>
          <w:lang w:val="uk-UA"/>
        </w:rPr>
        <w:t>під час проходження практики, стажування.</w:t>
      </w:r>
    </w:p>
    <w:p w:rsidR="009317C7" w:rsidRPr="00D727BE" w:rsidRDefault="009317C7" w:rsidP="009317C7">
      <w:pPr>
        <w:tabs>
          <w:tab w:val="left" w:pos="360"/>
        </w:tabs>
        <w:ind w:firstLine="709"/>
        <w:jc w:val="both"/>
        <w:rPr>
          <w:lang w:val="uk-UA"/>
        </w:rPr>
      </w:pPr>
      <w:r w:rsidRPr="00D727BE">
        <w:rPr>
          <w:lang w:val="uk-UA"/>
        </w:rPr>
        <w:t>1.3.</w:t>
      </w:r>
      <w:r w:rsidRPr="00D727BE">
        <w:rPr>
          <w:lang w:val="uk-UA"/>
        </w:rPr>
        <w:tab/>
        <w:t>Працівники допускаються до самостійної роботи після проходження ними необхідних медичних оглядів, інструктажів та навчання з питань охорони праці.</w:t>
      </w:r>
    </w:p>
    <w:p w:rsidR="009317C7" w:rsidRPr="00D727BE" w:rsidRDefault="009317C7" w:rsidP="009317C7">
      <w:pPr>
        <w:tabs>
          <w:tab w:val="left" w:pos="360"/>
        </w:tabs>
        <w:ind w:firstLine="709"/>
        <w:jc w:val="both"/>
        <w:rPr>
          <w:lang w:val="uk-UA"/>
        </w:rPr>
      </w:pPr>
      <w:r w:rsidRPr="00D727BE">
        <w:rPr>
          <w:lang w:val="uk-UA"/>
        </w:rPr>
        <w:t>1.4.</w:t>
      </w:r>
      <w:r w:rsidRPr="00D727BE">
        <w:rPr>
          <w:lang w:val="uk-UA"/>
        </w:rPr>
        <w:tab/>
        <w:t>Засоби, конструкції, елементи, пристрої, інструменти, техніка, що експлуатуються/використовуються працівниками:</w:t>
      </w:r>
    </w:p>
    <w:p w:rsidR="009317C7" w:rsidRPr="00D727BE" w:rsidRDefault="009317C7" w:rsidP="005A121C">
      <w:pPr>
        <w:ind w:firstLine="709"/>
        <w:jc w:val="both"/>
        <w:rPr>
          <w:bCs/>
          <w:lang w:val="uk-UA"/>
        </w:rPr>
      </w:pPr>
      <w:r w:rsidRPr="00D727BE">
        <w:rPr>
          <w:lang w:val="uk-UA"/>
        </w:rPr>
        <w:t>основні засоби підйому (</w:t>
      </w:r>
      <w:r w:rsidRPr="00D727BE">
        <w:rPr>
          <w:bCs/>
          <w:lang w:val="uk-UA"/>
        </w:rPr>
        <w:t>драбини переносні (приставні), стрем'янки, підставки, драбини-трансформери);</w:t>
      </w:r>
    </w:p>
    <w:p w:rsidR="009317C7" w:rsidRPr="00D727BE" w:rsidRDefault="009317C7" w:rsidP="005A121C">
      <w:pPr>
        <w:ind w:firstLine="709"/>
        <w:jc w:val="both"/>
        <w:rPr>
          <w:lang w:val="uk-UA"/>
        </w:rPr>
      </w:pPr>
      <w:r w:rsidRPr="00D727BE">
        <w:rPr>
          <w:bCs/>
          <w:lang w:val="uk-UA"/>
        </w:rPr>
        <w:t>е</w:t>
      </w:r>
      <w:r w:rsidRPr="00D727BE">
        <w:rPr>
          <w:lang w:val="uk-UA"/>
        </w:rPr>
        <w:t>лементи забезпечення стійкості та безпеки (</w:t>
      </w:r>
      <w:r w:rsidRPr="00D727BE">
        <w:rPr>
          <w:bCs/>
          <w:lang w:val="uk-UA"/>
        </w:rPr>
        <w:t>башмаки, гострі наконечники, стяжні пристрої, фіксатори, верхні захвати/гаки</w:t>
      </w:r>
      <w:r w:rsidRPr="00D727BE">
        <w:rPr>
          <w:lang w:val="uk-UA"/>
        </w:rPr>
        <w:t>);</w:t>
      </w:r>
    </w:p>
    <w:p w:rsidR="009317C7" w:rsidRPr="00D727BE" w:rsidRDefault="009317C7" w:rsidP="005A121C">
      <w:pPr>
        <w:ind w:firstLine="709"/>
        <w:jc w:val="both"/>
        <w:rPr>
          <w:lang w:val="uk-UA"/>
        </w:rPr>
      </w:pPr>
      <w:r w:rsidRPr="00D727BE">
        <w:rPr>
          <w:lang w:val="uk-UA"/>
        </w:rPr>
        <w:t>допоміжні пристрої для роботи (</w:t>
      </w:r>
      <w:r w:rsidRPr="00D727BE">
        <w:rPr>
          <w:bCs/>
          <w:lang w:val="uk-UA"/>
        </w:rPr>
        <w:t>навісні полиці та лотки, подовжувачі стійок, стабілізатори</w:t>
      </w:r>
      <w:r w:rsidRPr="00D727BE">
        <w:rPr>
          <w:lang w:val="uk-UA"/>
        </w:rPr>
        <w:t>);</w:t>
      </w:r>
    </w:p>
    <w:p w:rsidR="009317C7" w:rsidRPr="00D727BE" w:rsidRDefault="009317C7" w:rsidP="005A121C">
      <w:pPr>
        <w:ind w:firstLine="709"/>
        <w:jc w:val="both"/>
        <w:rPr>
          <w:lang w:val="uk-UA"/>
        </w:rPr>
      </w:pPr>
      <w:r w:rsidRPr="00D727BE">
        <w:rPr>
          <w:lang w:val="uk-UA"/>
        </w:rPr>
        <w:t>засоби індивідуального захисту (</w:t>
      </w:r>
      <w:r w:rsidRPr="00D727BE">
        <w:rPr>
          <w:bCs/>
          <w:lang w:val="uk-UA"/>
        </w:rPr>
        <w:t>захисна каска, страхувальна система, спецвзуття</w:t>
      </w:r>
      <w:r w:rsidRPr="00D727BE">
        <w:rPr>
          <w:lang w:val="uk-UA"/>
        </w:rPr>
        <w:t>);</w:t>
      </w:r>
    </w:p>
    <w:p w:rsidR="009317C7" w:rsidRPr="00D727BE" w:rsidRDefault="009317C7" w:rsidP="005A121C">
      <w:pPr>
        <w:ind w:firstLine="709"/>
        <w:jc w:val="both"/>
        <w:rPr>
          <w:lang w:val="uk-UA"/>
        </w:rPr>
      </w:pPr>
      <w:r w:rsidRPr="00D727BE">
        <w:rPr>
          <w:lang w:val="uk-UA"/>
        </w:rPr>
        <w:t xml:space="preserve">інструменти, прилади, </w:t>
      </w:r>
      <w:r w:rsidRPr="00D727BE">
        <w:rPr>
          <w:bCs/>
          <w:lang w:val="uk-UA"/>
        </w:rPr>
        <w:t>сумки для інструментів, ручний електроінструмент, слюсарний інструмент, вимірювальні прилади, освітлювальні прилади</w:t>
      </w:r>
      <w:r w:rsidRPr="00D727BE">
        <w:rPr>
          <w:lang w:val="uk-UA"/>
        </w:rPr>
        <w:t>.</w:t>
      </w:r>
    </w:p>
    <w:p w:rsidR="009317C7" w:rsidRPr="00D727BE" w:rsidRDefault="009317C7" w:rsidP="009317C7">
      <w:pPr>
        <w:tabs>
          <w:tab w:val="left" w:pos="360"/>
        </w:tabs>
        <w:ind w:firstLine="709"/>
        <w:jc w:val="both"/>
        <w:rPr>
          <w:lang w:val="uk-UA"/>
        </w:rPr>
      </w:pPr>
      <w:r w:rsidRPr="00D727BE">
        <w:rPr>
          <w:lang w:val="uk-UA"/>
        </w:rPr>
        <w:t>1.5.</w:t>
      </w:r>
      <w:r w:rsidRPr="00D727BE">
        <w:rPr>
          <w:lang w:val="uk-UA"/>
        </w:rPr>
        <w:tab/>
        <w:t>Організація робочого місця:</w:t>
      </w:r>
    </w:p>
    <w:p w:rsidR="009317C7" w:rsidRPr="00D727BE" w:rsidRDefault="009317C7" w:rsidP="005A121C">
      <w:pPr>
        <w:ind w:firstLine="709"/>
        <w:jc w:val="both"/>
        <w:rPr>
          <w:lang w:val="uk-UA"/>
        </w:rPr>
      </w:pPr>
      <w:r w:rsidRPr="00D727BE">
        <w:rPr>
          <w:lang w:val="uk-UA"/>
        </w:rPr>
        <w:t xml:space="preserve">всі засоби, конструкції, </w:t>
      </w:r>
      <w:r w:rsidR="000965BE" w:rsidRPr="00D727BE">
        <w:rPr>
          <w:lang w:val="uk-UA"/>
        </w:rPr>
        <w:t>елементи, пристрої, інструменти</w:t>
      </w:r>
      <w:r w:rsidRPr="00D727BE">
        <w:rPr>
          <w:lang w:val="uk-UA"/>
        </w:rPr>
        <w:t xml:space="preserve"> повинні розміщ</w:t>
      </w:r>
      <w:r w:rsidR="000965BE" w:rsidRPr="00D727BE">
        <w:rPr>
          <w:lang w:val="uk-UA"/>
        </w:rPr>
        <w:t>уватись (встановлюватись) і</w:t>
      </w:r>
      <w:r w:rsidRPr="00D727BE">
        <w:rPr>
          <w:lang w:val="uk-UA"/>
        </w:rPr>
        <w:t xml:space="preserve"> експлуатуватись відповідно до паспортів (інструкцій, наст</w:t>
      </w:r>
      <w:r w:rsidR="000965BE" w:rsidRPr="00D727BE">
        <w:rPr>
          <w:lang w:val="uk-UA"/>
        </w:rPr>
        <w:t>анов) з експлуатації виробників</w:t>
      </w:r>
      <w:r w:rsidRPr="00D727BE">
        <w:rPr>
          <w:lang w:val="uk-UA"/>
        </w:rPr>
        <w:t xml:space="preserve"> та у відповідності до Правил пожежної безпеки в Україні,  санітарних норм і правил, нормативно-правових актів з охорони праці.</w:t>
      </w:r>
    </w:p>
    <w:p w:rsidR="009317C7" w:rsidRPr="00D727BE" w:rsidRDefault="009317C7" w:rsidP="009317C7">
      <w:pPr>
        <w:tabs>
          <w:tab w:val="left" w:pos="360"/>
          <w:tab w:val="left" w:pos="900"/>
        </w:tabs>
        <w:ind w:firstLine="709"/>
        <w:jc w:val="both"/>
        <w:rPr>
          <w:lang w:val="uk-UA"/>
        </w:rPr>
      </w:pPr>
      <w:r w:rsidRPr="00D727BE">
        <w:rPr>
          <w:lang w:val="uk-UA"/>
        </w:rPr>
        <w:t>1.6.</w:t>
      </w:r>
      <w:r w:rsidRPr="00D727BE">
        <w:rPr>
          <w:lang w:val="uk-UA"/>
        </w:rPr>
        <w:tab/>
        <w:t>Переносні драбини</w:t>
      </w:r>
      <w:r w:rsidR="0042614C" w:rsidRPr="00D727BE">
        <w:rPr>
          <w:lang w:val="uk-UA"/>
        </w:rPr>
        <w:t>, стрем’янки</w:t>
      </w:r>
      <w:r w:rsidRPr="00D727BE">
        <w:rPr>
          <w:lang w:val="uk-UA"/>
        </w:rPr>
        <w:t xml:space="preserve"> та підставки підлягають статичним випробуванням:</w:t>
      </w:r>
    </w:p>
    <w:p w:rsidR="009317C7" w:rsidRPr="00D727BE" w:rsidRDefault="009317C7" w:rsidP="005A121C">
      <w:pPr>
        <w:ind w:firstLine="709"/>
        <w:jc w:val="both"/>
        <w:rPr>
          <w:lang w:val="uk-UA"/>
        </w:rPr>
      </w:pPr>
      <w:r w:rsidRPr="00D727BE">
        <w:rPr>
          <w:lang w:val="uk-UA"/>
        </w:rPr>
        <w:t>металеві 1 раз на 12 місяців;</w:t>
      </w:r>
    </w:p>
    <w:p w:rsidR="009317C7" w:rsidRPr="00D727BE" w:rsidRDefault="009317C7" w:rsidP="005A121C">
      <w:pPr>
        <w:ind w:firstLine="709"/>
        <w:jc w:val="both"/>
        <w:rPr>
          <w:lang w:val="uk-UA"/>
        </w:rPr>
      </w:pPr>
      <w:r w:rsidRPr="00D727BE">
        <w:rPr>
          <w:lang w:val="uk-UA"/>
        </w:rPr>
        <w:t>дерев’яні 1 раз на 6 місяців.</w:t>
      </w:r>
    </w:p>
    <w:p w:rsidR="009317C7" w:rsidRPr="00D727BE" w:rsidRDefault="009317C7" w:rsidP="009317C7">
      <w:pPr>
        <w:tabs>
          <w:tab w:val="left" w:pos="360"/>
        </w:tabs>
        <w:ind w:firstLine="709"/>
        <w:jc w:val="both"/>
        <w:rPr>
          <w:lang w:val="uk-UA"/>
        </w:rPr>
      </w:pPr>
      <w:r w:rsidRPr="00D727BE">
        <w:rPr>
          <w:lang w:val="uk-UA"/>
        </w:rPr>
        <w:t>1.7.</w:t>
      </w:r>
      <w:r w:rsidRPr="00D727BE">
        <w:rPr>
          <w:lang w:val="uk-UA"/>
        </w:rPr>
        <w:tab/>
        <w:t>Обов'язки  працівників щодо додержання вимог охорони праці:</w:t>
      </w:r>
    </w:p>
    <w:p w:rsidR="00F247BA" w:rsidRPr="00D727BE" w:rsidRDefault="00F247BA" w:rsidP="005A121C">
      <w:pPr>
        <w:ind w:firstLine="709"/>
        <w:jc w:val="both"/>
        <w:rPr>
          <w:lang w:val="uk-UA"/>
        </w:rPr>
      </w:pPr>
      <w:r w:rsidRPr="00D727BE">
        <w:rPr>
          <w:lang w:val="uk-UA"/>
        </w:rPr>
        <w:t>виконувати вимоги інструкцій з охорони праці та правил</w:t>
      </w:r>
      <w:r w:rsidR="000965BE" w:rsidRPr="00D727BE">
        <w:rPr>
          <w:lang w:val="uk-UA"/>
        </w:rPr>
        <w:t>а</w:t>
      </w:r>
      <w:r w:rsidRPr="00D727BE">
        <w:rPr>
          <w:lang w:val="uk-UA"/>
        </w:rPr>
        <w:t xml:space="preserve"> внутрішнього трудового розпорядку;</w:t>
      </w:r>
    </w:p>
    <w:p w:rsidR="005A121C" w:rsidRPr="00D727BE" w:rsidRDefault="00F247BA" w:rsidP="005A121C">
      <w:pPr>
        <w:ind w:firstLine="709"/>
        <w:jc w:val="both"/>
        <w:rPr>
          <w:lang w:val="uk-UA"/>
        </w:rPr>
      </w:pPr>
      <w:r w:rsidRPr="00D727BE">
        <w:rPr>
          <w:lang w:val="uk-UA"/>
        </w:rPr>
        <w:lastRenderedPageBreak/>
        <w:t>проходити необхідні медичні огляди, інструктажі та навчання з питань охорони праці;</w:t>
      </w:r>
    </w:p>
    <w:p w:rsidR="00F247BA" w:rsidRPr="00D727BE" w:rsidRDefault="00F247BA" w:rsidP="005A121C">
      <w:pPr>
        <w:ind w:firstLine="709"/>
        <w:jc w:val="both"/>
        <w:rPr>
          <w:lang w:val="uk-UA"/>
        </w:rPr>
      </w:pPr>
      <w:r w:rsidRPr="00D727BE">
        <w:rPr>
          <w:lang w:val="uk-UA"/>
        </w:rPr>
        <w:t>застосо</w:t>
      </w:r>
      <w:r w:rsidR="005A121C" w:rsidRPr="00D727BE">
        <w:rPr>
          <w:lang w:val="uk-UA"/>
        </w:rPr>
        <w:t xml:space="preserve">вувати засоби  індивідуального </w:t>
      </w:r>
      <w:r w:rsidRPr="00D727BE">
        <w:rPr>
          <w:lang w:val="uk-UA"/>
        </w:rPr>
        <w:t>захисту;</w:t>
      </w:r>
    </w:p>
    <w:p w:rsidR="00F247BA" w:rsidRPr="00D727BE" w:rsidRDefault="00F247BA" w:rsidP="005A121C">
      <w:pPr>
        <w:ind w:firstLine="709"/>
        <w:jc w:val="both"/>
        <w:rPr>
          <w:lang w:val="uk-UA"/>
        </w:rPr>
      </w:pPr>
      <w:r w:rsidRPr="00D727BE">
        <w:rPr>
          <w:lang w:val="uk-UA"/>
        </w:rPr>
        <w:t>дбати про особисту безпеку і здоров’я, а також про безпеку і здоров’я оточуючих людей в процесі виконання посадових обов'язків.</w:t>
      </w:r>
    </w:p>
    <w:p w:rsidR="009317C7" w:rsidRPr="00D727BE" w:rsidRDefault="009317C7" w:rsidP="00F247BA">
      <w:pPr>
        <w:ind w:firstLine="709"/>
        <w:jc w:val="both"/>
        <w:rPr>
          <w:lang w:val="uk-UA"/>
        </w:rPr>
      </w:pPr>
      <w:r w:rsidRPr="00D727BE">
        <w:rPr>
          <w:lang w:val="uk-UA"/>
        </w:rPr>
        <w:t>1.8.</w:t>
      </w:r>
      <w:r w:rsidRPr="00D727BE">
        <w:rPr>
          <w:lang w:val="uk-UA"/>
        </w:rPr>
        <w:tab/>
        <w:t>О</w:t>
      </w:r>
      <w:r w:rsidRPr="00D727BE">
        <w:rPr>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9317C7" w:rsidRPr="00D727BE" w:rsidRDefault="009317C7" w:rsidP="009317C7">
      <w:pPr>
        <w:pStyle w:val="rvps2"/>
        <w:shd w:val="clear" w:color="auto" w:fill="FFFFFF"/>
        <w:spacing w:before="0" w:beforeAutospacing="0" w:after="0" w:afterAutospacing="0"/>
        <w:ind w:firstLine="709"/>
        <w:jc w:val="both"/>
      </w:pPr>
      <w:r w:rsidRPr="00D727BE">
        <w:t>1.8.1.</w:t>
      </w:r>
      <w:r w:rsidRPr="00D727BE">
        <w:tab/>
        <w:t>Фізичні фактори:</w:t>
      </w:r>
    </w:p>
    <w:p w:rsidR="009317C7" w:rsidRPr="00D727BE" w:rsidRDefault="009317C7" w:rsidP="005A121C">
      <w:pPr>
        <w:pStyle w:val="rvps2"/>
        <w:shd w:val="clear" w:color="auto" w:fill="FFFFFF"/>
        <w:spacing w:before="0" w:beforeAutospacing="0" w:after="0" w:afterAutospacing="0"/>
        <w:ind w:firstLine="709"/>
        <w:jc w:val="both"/>
      </w:pPr>
      <w:r w:rsidRPr="00D727BE">
        <w:t>мікроклімат (температура, вологість, швидкість руху повітря, опади);</w:t>
      </w:r>
    </w:p>
    <w:p w:rsidR="009317C7" w:rsidRPr="00D727BE" w:rsidRDefault="009317C7" w:rsidP="005A121C">
      <w:pPr>
        <w:pStyle w:val="rvps2"/>
        <w:shd w:val="clear" w:color="auto" w:fill="FFFFFF"/>
        <w:spacing w:before="0" w:beforeAutospacing="0" w:after="0" w:afterAutospacing="0"/>
        <w:ind w:firstLine="709"/>
        <w:jc w:val="both"/>
      </w:pPr>
      <w:r w:rsidRPr="00D727BE">
        <w:t>освітлення природне (відсутність або недостатність), штучне (недостатня освітленість, відблиск тощо)</w:t>
      </w:r>
      <w:r w:rsidR="001F5CDA" w:rsidRPr="00D727BE">
        <w:t>;</w:t>
      </w:r>
    </w:p>
    <w:p w:rsidR="001F5CDA" w:rsidRPr="00D727BE" w:rsidRDefault="001F5CDA" w:rsidP="005A121C">
      <w:pPr>
        <w:pStyle w:val="rvps2"/>
        <w:shd w:val="clear" w:color="auto" w:fill="FFFFFF"/>
        <w:spacing w:before="0" w:beforeAutospacing="0" w:after="0" w:afterAutospacing="0"/>
        <w:ind w:firstLine="709"/>
        <w:jc w:val="both"/>
      </w:pPr>
      <w:r w:rsidRPr="00D727BE">
        <w:t>ураження електричним струмом;</w:t>
      </w:r>
    </w:p>
    <w:p w:rsidR="009317C7" w:rsidRPr="00D727BE" w:rsidRDefault="009317C7" w:rsidP="005A121C">
      <w:pPr>
        <w:pStyle w:val="rvps2"/>
        <w:shd w:val="clear" w:color="auto" w:fill="FFFFFF"/>
        <w:spacing w:before="0" w:beforeAutospacing="0" w:after="0" w:afterAutospacing="0"/>
        <w:ind w:firstLine="709"/>
        <w:jc w:val="both"/>
      </w:pPr>
      <w:r w:rsidRPr="00D727BE">
        <w:t>механічні ураження (</w:t>
      </w:r>
      <w:r w:rsidRPr="00D727BE">
        <w:rPr>
          <w:shd w:val="clear" w:color="auto" w:fill="FFFFFF"/>
        </w:rPr>
        <w:t>удари, падіння, ковзання, порізи, проколи, розриви, здавлювання, стиснення, стирання шкіри, падіння з висоти)</w:t>
      </w:r>
      <w:r w:rsidRPr="00D727BE">
        <w:t>;</w:t>
      </w:r>
    </w:p>
    <w:p w:rsidR="009317C7" w:rsidRPr="00D727BE" w:rsidRDefault="009317C7" w:rsidP="005A121C">
      <w:pPr>
        <w:pStyle w:val="rvps2"/>
        <w:shd w:val="clear" w:color="auto" w:fill="FFFFFF"/>
        <w:spacing w:before="0" w:beforeAutospacing="0" w:after="0" w:afterAutospacing="0"/>
        <w:ind w:firstLine="709"/>
        <w:jc w:val="both"/>
        <w:rPr>
          <w:shd w:val="clear" w:color="auto" w:fill="FFFFFF"/>
        </w:rPr>
      </w:pPr>
      <w:r w:rsidRPr="00D727BE">
        <w:t>термічні ураження (</w:t>
      </w:r>
      <w:r w:rsidRPr="00D727BE">
        <w:rPr>
          <w:shd w:val="clear" w:color="auto" w:fill="FFFFFF"/>
        </w:rPr>
        <w:t>опіки, перегрівання від теплового випромінювання, дія відкритого вогню, переохолодження, дія електричного струму)</w:t>
      </w:r>
    </w:p>
    <w:p w:rsidR="009317C7" w:rsidRPr="00D727BE" w:rsidRDefault="009317C7" w:rsidP="005A121C">
      <w:pPr>
        <w:pStyle w:val="rvps2"/>
        <w:shd w:val="clear" w:color="auto" w:fill="FFFFFF"/>
        <w:spacing w:before="0" w:beforeAutospacing="0" w:after="0" w:afterAutospacing="0"/>
        <w:ind w:firstLine="709"/>
        <w:jc w:val="both"/>
      </w:pPr>
      <w:r w:rsidRPr="00D727BE">
        <w:rPr>
          <w:shd w:val="clear" w:color="auto" w:fill="FFFFFF"/>
        </w:rPr>
        <w:t>з</w:t>
      </w:r>
      <w:r w:rsidRPr="00D727BE">
        <w:rPr>
          <w:bCs/>
        </w:rPr>
        <w:t>ахаращеність робочої зони</w:t>
      </w:r>
      <w:r w:rsidRPr="00D727BE">
        <w:t xml:space="preserve"> (наявність сторонніх предметів біля основи драбини, стрем’янки, підставки, що заважають її стійкому встановленню або безпечному сходу працівника).</w:t>
      </w:r>
    </w:p>
    <w:p w:rsidR="009317C7" w:rsidRPr="00D727BE" w:rsidRDefault="009317C7" w:rsidP="009317C7">
      <w:pPr>
        <w:pStyle w:val="rvps2"/>
        <w:shd w:val="clear" w:color="auto" w:fill="FFFFFF"/>
        <w:spacing w:before="0" w:beforeAutospacing="0" w:after="0" w:afterAutospacing="0"/>
        <w:ind w:firstLine="709"/>
        <w:jc w:val="both"/>
      </w:pPr>
      <w:r w:rsidRPr="00D727BE">
        <w:t>1.8.2.</w:t>
      </w:r>
      <w:r w:rsidRPr="00D727BE">
        <w:tab/>
        <w:t>Хімічні фактори:</w:t>
      </w:r>
    </w:p>
    <w:p w:rsidR="009317C7" w:rsidRPr="00D727BE" w:rsidRDefault="009317C7" w:rsidP="005A121C">
      <w:pPr>
        <w:pStyle w:val="rvps2"/>
        <w:shd w:val="clear" w:color="auto" w:fill="FFFFFF"/>
        <w:spacing w:before="0" w:beforeAutospacing="0" w:after="0" w:afterAutospacing="0"/>
        <w:ind w:firstLine="709"/>
        <w:jc w:val="both"/>
      </w:pPr>
      <w:r w:rsidRPr="00D727BE">
        <w:t>загазованість робочої зони, пил.</w:t>
      </w:r>
    </w:p>
    <w:p w:rsidR="009317C7" w:rsidRPr="00D727BE" w:rsidRDefault="009317C7" w:rsidP="009317C7">
      <w:pPr>
        <w:pStyle w:val="rvps2"/>
        <w:shd w:val="clear" w:color="auto" w:fill="FFFFFF"/>
        <w:spacing w:before="0" w:beforeAutospacing="0" w:after="0" w:afterAutospacing="0"/>
        <w:ind w:firstLine="709"/>
        <w:jc w:val="both"/>
      </w:pPr>
      <w:r w:rsidRPr="00D727BE">
        <w:t>1.8.3.</w:t>
      </w:r>
      <w:r w:rsidRPr="00D727BE">
        <w:tab/>
        <w:t>Біологічні фактори:</w:t>
      </w:r>
    </w:p>
    <w:p w:rsidR="009317C7" w:rsidRPr="00D727BE" w:rsidRDefault="009317C7" w:rsidP="005A121C">
      <w:pPr>
        <w:pStyle w:val="rvps2"/>
        <w:shd w:val="clear" w:color="auto" w:fill="FFFFFF"/>
        <w:spacing w:before="0" w:beforeAutospacing="0" w:after="0" w:afterAutospacing="0"/>
        <w:ind w:firstLine="708"/>
        <w:jc w:val="both"/>
      </w:pPr>
      <w:r w:rsidRPr="00D727BE">
        <w:rPr>
          <w:shd w:val="clear" w:color="auto" w:fill="FFFFFF"/>
        </w:rPr>
        <w:t>бактерії і віруси.</w:t>
      </w:r>
    </w:p>
    <w:p w:rsidR="009317C7" w:rsidRPr="00D727BE" w:rsidRDefault="009317C7" w:rsidP="009317C7">
      <w:pPr>
        <w:pStyle w:val="rvps2"/>
        <w:shd w:val="clear" w:color="auto" w:fill="FFFFFF"/>
        <w:spacing w:before="0" w:beforeAutospacing="0" w:after="0" w:afterAutospacing="0"/>
        <w:ind w:firstLine="708"/>
        <w:jc w:val="both"/>
      </w:pPr>
      <w:r w:rsidRPr="00D727BE">
        <w:t>1.8.4.</w:t>
      </w:r>
      <w:r w:rsidRPr="00D727BE">
        <w:tab/>
        <w:t>Фактори трудового процесу:</w:t>
      </w:r>
    </w:p>
    <w:p w:rsidR="009317C7" w:rsidRPr="00D727BE" w:rsidRDefault="009317C7" w:rsidP="005A121C">
      <w:pPr>
        <w:pStyle w:val="rvps2"/>
        <w:shd w:val="clear" w:color="auto" w:fill="FFFFFF"/>
        <w:spacing w:before="0" w:beforeAutospacing="0" w:after="0" w:afterAutospacing="0"/>
        <w:ind w:firstLine="708"/>
        <w:jc w:val="both"/>
        <w:rPr>
          <w:shd w:val="clear" w:color="auto" w:fill="FFFFFF"/>
        </w:rPr>
      </w:pPr>
      <w:r w:rsidRPr="00D727BE">
        <w:rPr>
          <w:shd w:val="clear" w:color="auto" w:fill="FFFFFF"/>
        </w:rPr>
        <w:t>фізичні п</w:t>
      </w:r>
      <w:r w:rsidR="00B373F3" w:rsidRPr="00D727BE">
        <w:rPr>
          <w:shd w:val="clear" w:color="auto" w:fill="FFFFFF"/>
        </w:rPr>
        <w:t>еревантаження, нервово-психічні</w:t>
      </w:r>
      <w:r w:rsidRPr="00D727BE">
        <w:rPr>
          <w:shd w:val="clear" w:color="auto" w:fill="FFFFFF"/>
        </w:rPr>
        <w:t xml:space="preserve"> перевантаження (розумові,</w:t>
      </w:r>
      <w:r w:rsidR="00B373F3" w:rsidRPr="00D727BE">
        <w:rPr>
          <w:shd w:val="clear" w:color="auto" w:fill="FFFFFF"/>
        </w:rPr>
        <w:t xml:space="preserve"> зорові, емоційні</w:t>
      </w:r>
      <w:r w:rsidRPr="00D727BE">
        <w:rPr>
          <w:shd w:val="clear" w:color="auto" w:fill="FFFFFF"/>
        </w:rPr>
        <w:t>, монотонність праці);</w:t>
      </w:r>
    </w:p>
    <w:p w:rsidR="009317C7" w:rsidRPr="00D727BE" w:rsidRDefault="005A121C" w:rsidP="005A121C">
      <w:pPr>
        <w:ind w:firstLine="708"/>
        <w:jc w:val="both"/>
        <w:rPr>
          <w:lang w:val="uk-UA"/>
        </w:rPr>
      </w:pPr>
      <w:r w:rsidRPr="00D727BE">
        <w:rPr>
          <w:shd w:val="clear" w:color="auto" w:fill="FFFFFF"/>
          <w:lang w:val="uk-UA"/>
        </w:rPr>
        <w:t>мобінг.</w:t>
      </w:r>
    </w:p>
    <w:p w:rsidR="009317C7" w:rsidRPr="00D727BE" w:rsidRDefault="009317C7" w:rsidP="009317C7">
      <w:pPr>
        <w:tabs>
          <w:tab w:val="left" w:pos="360"/>
        </w:tabs>
        <w:ind w:firstLine="709"/>
        <w:jc w:val="both"/>
        <w:rPr>
          <w:lang w:val="uk-UA"/>
        </w:rPr>
      </w:pPr>
      <w:r w:rsidRPr="00D727BE">
        <w:rPr>
          <w:lang w:val="uk-UA"/>
        </w:rPr>
        <w:t>1.9.</w:t>
      </w:r>
      <w:r w:rsidRPr="00D727BE">
        <w:rPr>
          <w:lang w:val="uk-UA"/>
        </w:rPr>
        <w:tab/>
        <w:t>Працівники, що знаходяться в службовому відряджен</w:t>
      </w:r>
      <w:r w:rsidR="00B373F3" w:rsidRPr="00D727BE">
        <w:rPr>
          <w:lang w:val="uk-UA"/>
        </w:rPr>
        <w:t>н</w:t>
      </w:r>
      <w:r w:rsidRPr="00D727BE">
        <w:rPr>
          <w:lang w:val="uk-UA"/>
        </w:rPr>
        <w:t>і, перед початком виконання посадових обов'язків повинні пройти в інших підприємствах, установах, організаціях, органах відповідні інструктажі з охорони праці.</w:t>
      </w:r>
    </w:p>
    <w:p w:rsidR="009317C7" w:rsidRPr="00D727BE" w:rsidRDefault="009317C7" w:rsidP="00F85B57">
      <w:pPr>
        <w:tabs>
          <w:tab w:val="left" w:pos="360"/>
        </w:tabs>
        <w:ind w:firstLine="709"/>
        <w:jc w:val="both"/>
        <w:rPr>
          <w:lang w:val="uk-UA"/>
        </w:rPr>
      </w:pPr>
      <w:r w:rsidRPr="00D727BE">
        <w:rPr>
          <w:lang w:val="uk-UA"/>
        </w:rPr>
        <w:t>1.10.</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r w:rsidRPr="00D727BE">
        <w:rPr>
          <w:color w:val="FF0000"/>
          <w:lang w:val="uk-UA"/>
        </w:rPr>
        <w:tab/>
      </w:r>
    </w:p>
    <w:p w:rsidR="009317C7" w:rsidRPr="00D727BE" w:rsidRDefault="00F85B57" w:rsidP="009317C7">
      <w:pPr>
        <w:tabs>
          <w:tab w:val="left" w:pos="360"/>
          <w:tab w:val="left" w:pos="900"/>
        </w:tabs>
        <w:ind w:firstLine="709"/>
        <w:jc w:val="both"/>
        <w:rPr>
          <w:lang w:val="uk-UA"/>
        </w:rPr>
      </w:pPr>
      <w:r w:rsidRPr="00D727BE">
        <w:rPr>
          <w:lang w:val="uk-UA"/>
        </w:rPr>
        <w:t>1.11</w:t>
      </w:r>
      <w:r w:rsidR="009317C7" w:rsidRPr="00D727BE">
        <w:rPr>
          <w:lang w:val="uk-UA"/>
        </w:rPr>
        <w:t>.</w:t>
      </w:r>
      <w:r w:rsidR="009317C7" w:rsidRPr="00D727BE">
        <w:rPr>
          <w:lang w:val="uk-UA"/>
        </w:rPr>
        <w:tab/>
        <w:t>Усі переносні драбини</w:t>
      </w:r>
      <w:r w:rsidR="0042614C" w:rsidRPr="00D727BE">
        <w:rPr>
          <w:lang w:val="uk-UA"/>
        </w:rPr>
        <w:t>, стрем’янки</w:t>
      </w:r>
      <w:r w:rsidR="009317C7" w:rsidRPr="00D727BE">
        <w:rPr>
          <w:lang w:val="uk-UA"/>
        </w:rPr>
        <w:t xml:space="preserve"> та підставки пови</w:t>
      </w:r>
      <w:r w:rsidR="00B373F3" w:rsidRPr="00D727BE">
        <w:rPr>
          <w:lang w:val="uk-UA"/>
        </w:rPr>
        <w:t>нні мати інвентарний номер</w:t>
      </w:r>
      <w:r w:rsidR="009317C7" w:rsidRPr="00D727BE">
        <w:rPr>
          <w:lang w:val="uk-UA"/>
        </w:rPr>
        <w:t xml:space="preserve"> і бути записані в спеціальному журналі. </w:t>
      </w:r>
    </w:p>
    <w:p w:rsidR="009317C7" w:rsidRPr="00D727BE" w:rsidRDefault="00F85B57" w:rsidP="009317C7">
      <w:pPr>
        <w:tabs>
          <w:tab w:val="left" w:pos="360"/>
          <w:tab w:val="left" w:pos="900"/>
        </w:tabs>
        <w:ind w:firstLine="709"/>
        <w:jc w:val="both"/>
        <w:rPr>
          <w:lang w:val="uk-UA"/>
        </w:rPr>
      </w:pPr>
      <w:r w:rsidRPr="00D727BE">
        <w:rPr>
          <w:lang w:val="uk-UA"/>
        </w:rPr>
        <w:t>1.12</w:t>
      </w:r>
      <w:r w:rsidR="009317C7" w:rsidRPr="00D727BE">
        <w:rPr>
          <w:lang w:val="uk-UA"/>
        </w:rPr>
        <w:t>.</w:t>
      </w:r>
      <w:r w:rsidR="009317C7" w:rsidRPr="00D727BE">
        <w:rPr>
          <w:lang w:val="uk-UA"/>
        </w:rPr>
        <w:tab/>
        <w:t>Працівники, які не виконують вимоги даної інструкції, несуть передбачену чинним законодавством відповідальність.</w:t>
      </w:r>
    </w:p>
    <w:p w:rsidR="00D75614" w:rsidRPr="00D727BE" w:rsidRDefault="00D75614" w:rsidP="005D5A9F">
      <w:pPr>
        <w:ind w:firstLine="284"/>
        <w:jc w:val="center"/>
        <w:rPr>
          <w:lang w:val="uk-UA"/>
        </w:rPr>
      </w:pPr>
    </w:p>
    <w:p w:rsidR="00D75614" w:rsidRPr="00D727BE" w:rsidRDefault="00D75614" w:rsidP="005D5A9F">
      <w:pPr>
        <w:pStyle w:val="af3"/>
        <w:numPr>
          <w:ilvl w:val="0"/>
          <w:numId w:val="16"/>
        </w:numPr>
        <w:ind w:left="0" w:firstLine="284"/>
        <w:contextualSpacing w:val="0"/>
        <w:jc w:val="center"/>
        <w:rPr>
          <w:b/>
          <w:lang w:val="uk-UA"/>
        </w:rPr>
      </w:pPr>
      <w:r w:rsidRPr="00D727BE">
        <w:rPr>
          <w:b/>
          <w:lang w:val="uk-UA"/>
        </w:rPr>
        <w:t>Вимоги безпеки перед початком роботи</w:t>
      </w:r>
    </w:p>
    <w:p w:rsidR="00D75614" w:rsidRPr="00D727BE" w:rsidRDefault="00D75614" w:rsidP="005D5A9F">
      <w:pPr>
        <w:pStyle w:val="af3"/>
        <w:ind w:left="0" w:firstLine="284"/>
        <w:contextualSpacing w:val="0"/>
        <w:jc w:val="center"/>
        <w:rPr>
          <w:lang w:val="uk-UA"/>
        </w:rPr>
      </w:pPr>
    </w:p>
    <w:p w:rsidR="005D5A9F" w:rsidRPr="00D727BE" w:rsidRDefault="00C00336" w:rsidP="005D5A9F">
      <w:pPr>
        <w:pStyle w:val="af4"/>
        <w:numPr>
          <w:ilvl w:val="1"/>
          <w:numId w:val="16"/>
        </w:numPr>
        <w:spacing w:before="0" w:beforeAutospacing="0" w:after="0" w:afterAutospacing="0"/>
        <w:ind w:left="0" w:firstLine="709"/>
        <w:jc w:val="both"/>
      </w:pPr>
      <w:r w:rsidRPr="00D727BE">
        <w:t>Перед початком роботи з засобами, конструкціями, елементами, пристроями, інструментами, технікою</w:t>
      </w:r>
      <w:r w:rsidR="005D5A9F" w:rsidRPr="00D727BE">
        <w:t>:</w:t>
      </w:r>
    </w:p>
    <w:p w:rsidR="00C00336" w:rsidRPr="00D727BE" w:rsidRDefault="00C00336" w:rsidP="002E48A9">
      <w:pPr>
        <w:pStyle w:val="af4"/>
        <w:spacing w:before="0" w:beforeAutospacing="0" w:after="0" w:afterAutospacing="0"/>
        <w:ind w:firstLine="709"/>
        <w:jc w:val="both"/>
      </w:pPr>
      <w:r w:rsidRPr="00D727BE">
        <w:t>ознайомитись з</w:t>
      </w:r>
      <w:r w:rsidR="00065691" w:rsidRPr="00D727BE">
        <w:t xml:space="preserve"> паспортом, </w:t>
      </w:r>
      <w:r w:rsidRPr="00D727BE">
        <w:t>інструкцією (настановою) з експлуатації виробників</w:t>
      </w:r>
      <w:r w:rsidR="002E48A9" w:rsidRPr="00D727BE">
        <w:t>;</w:t>
      </w:r>
    </w:p>
    <w:p w:rsidR="00C00336" w:rsidRPr="00D727BE" w:rsidRDefault="002E48A9" w:rsidP="00C00336">
      <w:pPr>
        <w:pStyle w:val="Just"/>
        <w:tabs>
          <w:tab w:val="left" w:pos="360"/>
          <w:tab w:val="left" w:pos="1276"/>
          <w:tab w:val="left" w:pos="1690"/>
        </w:tabs>
        <w:spacing w:before="0" w:after="0" w:line="60" w:lineRule="atLeast"/>
        <w:ind w:firstLine="709"/>
        <w:rPr>
          <w:lang w:val="uk-UA"/>
        </w:rPr>
      </w:pPr>
      <w:r w:rsidRPr="00D727BE">
        <w:rPr>
          <w:lang w:val="uk-UA"/>
        </w:rPr>
        <w:t>п</w:t>
      </w:r>
      <w:r w:rsidR="00C00336" w:rsidRPr="00D727BE">
        <w:rPr>
          <w:lang w:val="uk-UA"/>
        </w:rPr>
        <w:t>еред початком роботи пересвідчитись в їх справності, відсутності пошкоджень тощо</w:t>
      </w:r>
      <w:r w:rsidRPr="00D727BE">
        <w:rPr>
          <w:lang w:val="uk-UA"/>
        </w:rPr>
        <w:t>;</w:t>
      </w:r>
    </w:p>
    <w:p w:rsidR="00D75614" w:rsidRPr="00D727BE" w:rsidRDefault="002E48A9" w:rsidP="00D75614">
      <w:pPr>
        <w:pStyle w:val="af4"/>
        <w:spacing w:before="0" w:beforeAutospacing="0" w:after="0" w:afterAutospacing="0"/>
        <w:ind w:firstLine="709"/>
        <w:jc w:val="both"/>
      </w:pPr>
      <w:r w:rsidRPr="00D727BE">
        <w:t>о</w:t>
      </w:r>
      <w:r w:rsidR="00D75614" w:rsidRPr="00D727BE">
        <w:t xml:space="preserve">глянути спеціальний одяг: він не повинен мати  частин, що </w:t>
      </w:r>
      <w:r w:rsidR="0013779F" w:rsidRPr="00D727BE">
        <w:t xml:space="preserve">звисають та </w:t>
      </w:r>
      <w:r w:rsidR="00D75614" w:rsidRPr="00D727BE">
        <w:t>можуть зачепитися за конструкції драбини</w:t>
      </w:r>
      <w:r w:rsidR="0042614C" w:rsidRPr="00D727BE">
        <w:t>, стрем’янки</w:t>
      </w:r>
      <w:r w:rsidRPr="00D727BE">
        <w:t>;</w:t>
      </w:r>
    </w:p>
    <w:p w:rsidR="00D75614" w:rsidRPr="00D727BE" w:rsidRDefault="002E48A9" w:rsidP="00D75614">
      <w:pPr>
        <w:pStyle w:val="af4"/>
        <w:spacing w:before="0" w:beforeAutospacing="0" w:after="0" w:afterAutospacing="0"/>
        <w:ind w:firstLine="709"/>
        <w:jc w:val="both"/>
      </w:pPr>
      <w:r w:rsidRPr="00D727BE">
        <w:t>п</w:t>
      </w:r>
      <w:r w:rsidR="00D75614" w:rsidRPr="00D727BE">
        <w:t>еревірити взуття: підошва має бути очищена від бруду, мастила або води, щоб запобігти ковзанню по сходинках. Забороняється працювати у взутті з відкритою п'ятою (шльопанці, сандалі)</w:t>
      </w:r>
      <w:r w:rsidRPr="00D727BE">
        <w:t>;</w:t>
      </w:r>
    </w:p>
    <w:p w:rsidR="00D75614" w:rsidRPr="00D727BE" w:rsidRDefault="002E48A9" w:rsidP="00D75614">
      <w:pPr>
        <w:pStyle w:val="af4"/>
        <w:spacing w:before="0" w:beforeAutospacing="0" w:after="0" w:afterAutospacing="0"/>
        <w:ind w:firstLine="708"/>
        <w:jc w:val="both"/>
      </w:pPr>
      <w:r w:rsidRPr="00D727BE">
        <w:t>з</w:t>
      </w:r>
      <w:r w:rsidR="00D75614" w:rsidRPr="00D727BE">
        <w:t>а необхідності підготувати каску та запобіжний пояс (якщо робота проводиться на висоті понад 1,3 м у специфічних умовах).</w:t>
      </w:r>
    </w:p>
    <w:p w:rsidR="00D75614" w:rsidRPr="00D727BE" w:rsidRDefault="002E48A9" w:rsidP="00D75614">
      <w:pPr>
        <w:pStyle w:val="af4"/>
        <w:spacing w:before="0" w:beforeAutospacing="0" w:after="0" w:afterAutospacing="0"/>
        <w:ind w:firstLine="708"/>
        <w:jc w:val="both"/>
      </w:pPr>
      <w:r w:rsidRPr="00D727BE">
        <w:rPr>
          <w:bCs/>
        </w:rPr>
        <w:t>2.2.</w:t>
      </w:r>
      <w:r w:rsidRPr="00D727BE">
        <w:rPr>
          <w:bCs/>
        </w:rPr>
        <w:tab/>
      </w:r>
      <w:r w:rsidR="00D75614" w:rsidRPr="00D727BE">
        <w:t>Перед використанням драбини</w:t>
      </w:r>
      <w:r w:rsidR="00936E0E" w:rsidRPr="00D727BE">
        <w:t>,</w:t>
      </w:r>
      <w:r w:rsidR="00D75614" w:rsidRPr="00D727BE">
        <w:t xml:space="preserve"> стрем’янки перевірити:</w:t>
      </w:r>
    </w:p>
    <w:p w:rsidR="00D75614" w:rsidRPr="00D727BE" w:rsidRDefault="00D75614" w:rsidP="00936E0E">
      <w:pPr>
        <w:pStyle w:val="af4"/>
        <w:spacing w:before="0" w:beforeAutospacing="0" w:after="0" w:afterAutospacing="0"/>
        <w:ind w:firstLine="708"/>
        <w:jc w:val="both"/>
      </w:pPr>
      <w:r w:rsidRPr="00D727BE">
        <w:t>відсутність тріщин у стійках (тятивах) та сходинках, відсутність деформаці</w:t>
      </w:r>
      <w:r w:rsidR="000F15BE" w:rsidRPr="00D727BE">
        <w:t>й (вигинів) металевих елементів;</w:t>
      </w:r>
    </w:p>
    <w:p w:rsidR="00D75614" w:rsidRPr="00D727BE" w:rsidRDefault="00D75614" w:rsidP="00936E0E">
      <w:pPr>
        <w:pStyle w:val="af4"/>
        <w:spacing w:before="0" w:beforeAutospacing="0" w:after="0" w:afterAutospacing="0"/>
        <w:ind w:firstLine="708"/>
        <w:jc w:val="both"/>
      </w:pPr>
      <w:r w:rsidRPr="00D727BE">
        <w:lastRenderedPageBreak/>
        <w:t>переконатися, що сходинки міцно з’єднані зі ст</w:t>
      </w:r>
      <w:r w:rsidR="000F15BE" w:rsidRPr="00D727BE">
        <w:t>ійками, немає люфту або хитання;</w:t>
      </w:r>
    </w:p>
    <w:p w:rsidR="00D75614" w:rsidRPr="00D727BE" w:rsidRDefault="00D75614" w:rsidP="00936E0E">
      <w:pPr>
        <w:pStyle w:val="af4"/>
        <w:spacing w:before="0" w:beforeAutospacing="0" w:after="0" w:afterAutospacing="0"/>
        <w:ind w:firstLine="708"/>
        <w:jc w:val="both"/>
      </w:pPr>
      <w:r w:rsidRPr="00D727BE">
        <w:t>перевірити наявність та стан гумових «башмаків» (для твердих поверхонь)</w:t>
      </w:r>
      <w:r w:rsidR="000F15BE" w:rsidRPr="00D727BE">
        <w:t xml:space="preserve"> або гострих шипів (для ґрунту);</w:t>
      </w:r>
    </w:p>
    <w:p w:rsidR="00D75614" w:rsidRPr="00D727BE" w:rsidRDefault="00D75614" w:rsidP="00936E0E">
      <w:pPr>
        <w:pStyle w:val="af4"/>
        <w:spacing w:before="0" w:beforeAutospacing="0" w:after="0" w:afterAutospacing="0"/>
        <w:ind w:firstLine="708"/>
        <w:jc w:val="both"/>
      </w:pPr>
      <w:r w:rsidRPr="00D727BE">
        <w:t>перевірити справність пристроїв, що запобігають самовільному розсуван</w:t>
      </w:r>
      <w:r w:rsidR="000F15BE" w:rsidRPr="00D727BE">
        <w:t>ню (ланцюги, ремені, фіксатори);</w:t>
      </w:r>
    </w:p>
    <w:p w:rsidR="00D75614" w:rsidRPr="00D727BE" w:rsidRDefault="00D75614" w:rsidP="00936E0E">
      <w:pPr>
        <w:pStyle w:val="af4"/>
        <w:spacing w:before="0" w:beforeAutospacing="0" w:after="0" w:afterAutospacing="0"/>
        <w:ind w:firstLine="708"/>
        <w:jc w:val="both"/>
      </w:pPr>
      <w:r w:rsidRPr="00D727BE">
        <w:t>перевірити наявність інвентарного номера та дати наступного випробування (термін не повинен бути простроченим).</w:t>
      </w:r>
    </w:p>
    <w:p w:rsidR="00D75614" w:rsidRPr="00D727BE" w:rsidRDefault="00D75614" w:rsidP="00021F2C">
      <w:pPr>
        <w:pStyle w:val="af4"/>
        <w:numPr>
          <w:ilvl w:val="1"/>
          <w:numId w:val="42"/>
        </w:numPr>
        <w:spacing w:before="0" w:beforeAutospacing="0" w:after="0" w:afterAutospacing="0"/>
        <w:ind w:left="1418" w:hanging="710"/>
        <w:jc w:val="both"/>
      </w:pPr>
      <w:r w:rsidRPr="00D727BE">
        <w:t>Перед використанням драбини</w:t>
      </w:r>
      <w:r w:rsidR="0042614C" w:rsidRPr="00D727BE">
        <w:t xml:space="preserve">, </w:t>
      </w:r>
      <w:r w:rsidRPr="00D727BE">
        <w:t>стрем’янки</w:t>
      </w:r>
      <w:r w:rsidR="00D727BE">
        <w:t>,</w:t>
      </w:r>
      <w:r w:rsidRPr="00D727BE">
        <w:t xml:space="preserve"> </w:t>
      </w:r>
      <w:r w:rsidR="00334747" w:rsidRPr="00D727BE">
        <w:rPr>
          <w:bCs/>
        </w:rPr>
        <w:t>підставки</w:t>
      </w:r>
      <w:r w:rsidRPr="00D727BE">
        <w:rPr>
          <w:bCs/>
        </w:rPr>
        <w:t>:</w:t>
      </w:r>
    </w:p>
    <w:p w:rsidR="00D75614" w:rsidRPr="00D727BE" w:rsidRDefault="00D75614" w:rsidP="00021F2C">
      <w:pPr>
        <w:pStyle w:val="af4"/>
        <w:spacing w:before="0" w:beforeAutospacing="0" w:after="0" w:afterAutospacing="0"/>
        <w:ind w:firstLine="709"/>
        <w:jc w:val="both"/>
      </w:pPr>
      <w:r w:rsidRPr="00D727BE">
        <w:t>перевірити цілісність робочого настилу: він має бути суцільним, без щілин та не мати</w:t>
      </w:r>
      <w:r w:rsidR="000F15BE" w:rsidRPr="00D727BE">
        <w:t xml:space="preserve"> слизьких плям (мастила, фарби);</w:t>
      </w:r>
    </w:p>
    <w:p w:rsidR="00D75614" w:rsidRPr="00D727BE" w:rsidRDefault="00D75614" w:rsidP="00021F2C">
      <w:pPr>
        <w:pStyle w:val="af4"/>
        <w:spacing w:before="0" w:beforeAutospacing="0" w:after="0" w:afterAutospacing="0"/>
        <w:ind w:firstLine="709"/>
        <w:jc w:val="both"/>
      </w:pPr>
      <w:r w:rsidRPr="00D727BE">
        <w:t>переконатися в надійності фіксації ніжок або коліс (якщо підставка обладнана роликами, вони мають бути заблоковані стопорами).</w:t>
      </w:r>
    </w:p>
    <w:p w:rsidR="00D75614" w:rsidRPr="00D727BE" w:rsidRDefault="00D75614" w:rsidP="00021F2C">
      <w:pPr>
        <w:pStyle w:val="af4"/>
        <w:numPr>
          <w:ilvl w:val="1"/>
          <w:numId w:val="42"/>
        </w:numPr>
        <w:spacing w:before="0" w:beforeAutospacing="0" w:after="0" w:afterAutospacing="0"/>
        <w:ind w:left="1418" w:hanging="709"/>
        <w:jc w:val="both"/>
      </w:pPr>
      <w:r w:rsidRPr="00D727BE">
        <w:rPr>
          <w:bCs/>
        </w:rPr>
        <w:t>Вимоги до робочої зони:</w:t>
      </w:r>
    </w:p>
    <w:p w:rsidR="00D75614" w:rsidRPr="00D727BE" w:rsidRDefault="00D75614" w:rsidP="00021F2C">
      <w:pPr>
        <w:pStyle w:val="af4"/>
        <w:spacing w:before="0" w:beforeAutospacing="0" w:after="0" w:afterAutospacing="0"/>
        <w:ind w:left="720"/>
        <w:jc w:val="both"/>
      </w:pPr>
      <w:r w:rsidRPr="00D727BE">
        <w:t>очистити робоче місце від сторонніх предметів, с</w:t>
      </w:r>
      <w:r w:rsidR="000F15BE" w:rsidRPr="00D727BE">
        <w:t>міття, дротів та розлитих рідин;</w:t>
      </w:r>
    </w:p>
    <w:p w:rsidR="00D75614" w:rsidRPr="00D727BE" w:rsidRDefault="00D75614" w:rsidP="00021F2C">
      <w:pPr>
        <w:pStyle w:val="af4"/>
        <w:spacing w:before="0" w:beforeAutospacing="0" w:after="0" w:afterAutospacing="0"/>
        <w:ind w:firstLine="709"/>
        <w:jc w:val="both"/>
      </w:pPr>
      <w:r w:rsidRPr="00D727BE">
        <w:t>пере</w:t>
      </w:r>
      <w:r w:rsidR="00EA1DC6" w:rsidRPr="00D727BE">
        <w:t>конатися, що місце встановлення рівне, міцне та неслизьке</w:t>
      </w:r>
      <w:r w:rsidR="000F15BE" w:rsidRPr="00D727BE">
        <w:t>;</w:t>
      </w:r>
    </w:p>
    <w:p w:rsidR="00D75614" w:rsidRPr="00D727BE" w:rsidRDefault="00D75614" w:rsidP="00021F2C">
      <w:pPr>
        <w:pStyle w:val="af4"/>
        <w:spacing w:before="0" w:beforeAutospacing="0" w:after="0" w:afterAutospacing="0"/>
        <w:ind w:firstLine="709"/>
        <w:jc w:val="both"/>
      </w:pPr>
      <w:r w:rsidRPr="00D727BE">
        <w:t>якщо робота проводиться в місцях руху людей або транспорту, встановити огородження, сигнальну стріч</w:t>
      </w:r>
      <w:r w:rsidR="00182AAF" w:rsidRPr="00D727BE">
        <w:t>ку або виставити іншу</w:t>
      </w:r>
      <w:r w:rsidRPr="00D727BE">
        <w:t xml:space="preserve"> о</w:t>
      </w:r>
      <w:r w:rsidR="000F15BE" w:rsidRPr="00D727BE">
        <w:t>собу для попередження перехожих;</w:t>
      </w:r>
    </w:p>
    <w:p w:rsidR="00D75614" w:rsidRPr="00D727BE" w:rsidRDefault="00D75614" w:rsidP="00021F2C">
      <w:pPr>
        <w:pStyle w:val="af4"/>
        <w:spacing w:before="0" w:beforeAutospacing="0" w:after="0" w:afterAutospacing="0"/>
        <w:ind w:firstLine="709"/>
        <w:jc w:val="both"/>
      </w:pPr>
      <w:r w:rsidRPr="00D727BE">
        <w:t>при встановленні драбини</w:t>
      </w:r>
      <w:r w:rsidR="008E6680" w:rsidRPr="00D727BE">
        <w:t>, стрем’янки</w:t>
      </w:r>
      <w:r w:rsidRPr="00D727BE">
        <w:t xml:space="preserve"> навпроти дверей - зачинити двері на замок або заблокувати їх у відкритому положенні.</w:t>
      </w:r>
    </w:p>
    <w:p w:rsidR="00D75614" w:rsidRPr="00D727BE" w:rsidRDefault="00021F2C" w:rsidP="00021F2C">
      <w:pPr>
        <w:pStyle w:val="af4"/>
        <w:spacing w:before="0" w:beforeAutospacing="0" w:after="0" w:afterAutospacing="0"/>
        <w:ind w:firstLine="709"/>
        <w:jc w:val="both"/>
      </w:pPr>
      <w:r w:rsidRPr="00D727BE">
        <w:rPr>
          <w:bCs/>
        </w:rPr>
        <w:t>2.5.</w:t>
      </w:r>
      <w:r w:rsidRPr="00D727BE">
        <w:rPr>
          <w:bCs/>
        </w:rPr>
        <w:tab/>
      </w:r>
      <w:r w:rsidR="00D75614" w:rsidRPr="00D727BE">
        <w:rPr>
          <w:bCs/>
        </w:rPr>
        <w:t xml:space="preserve">У разі </w:t>
      </w:r>
      <w:r w:rsidR="00D75614" w:rsidRPr="00D727BE">
        <w:t xml:space="preserve">виявлення тріщин, поломок, відсутність наконечників або прострочену дату випробувань, працівник </w:t>
      </w:r>
      <w:r w:rsidR="00D75614" w:rsidRPr="00D727BE">
        <w:rPr>
          <w:bCs/>
        </w:rPr>
        <w:t>зобов’язаний</w:t>
      </w:r>
      <w:r w:rsidR="00D75614" w:rsidRPr="00D727BE">
        <w:t>:</w:t>
      </w:r>
    </w:p>
    <w:p w:rsidR="00D75614" w:rsidRPr="00D727BE" w:rsidRDefault="00D75614" w:rsidP="00021F2C">
      <w:pPr>
        <w:pStyle w:val="af4"/>
        <w:spacing w:before="0" w:beforeAutospacing="0" w:after="0" w:afterAutospacing="0"/>
        <w:ind w:firstLine="709"/>
        <w:jc w:val="both"/>
      </w:pPr>
      <w:r w:rsidRPr="00D727BE">
        <w:t>н</w:t>
      </w:r>
      <w:r w:rsidR="000F15BE" w:rsidRPr="00D727BE">
        <w:t>е приступати до виконання робіт;</w:t>
      </w:r>
    </w:p>
    <w:p w:rsidR="00D75614" w:rsidRPr="00D727BE" w:rsidRDefault="00D75614" w:rsidP="00021F2C">
      <w:pPr>
        <w:pStyle w:val="af4"/>
        <w:spacing w:before="0" w:beforeAutospacing="0" w:after="0" w:afterAutospacing="0"/>
        <w:ind w:firstLine="709"/>
        <w:jc w:val="both"/>
      </w:pPr>
      <w:r w:rsidRPr="00D727BE">
        <w:t>повідомити п</w:t>
      </w:r>
      <w:r w:rsidR="000F15BE" w:rsidRPr="00D727BE">
        <w:t xml:space="preserve">ро це </w:t>
      </w:r>
      <w:r w:rsidR="0050584E" w:rsidRPr="00D727BE">
        <w:t xml:space="preserve">безпосереднього </w:t>
      </w:r>
      <w:r w:rsidR="000F15BE" w:rsidRPr="00D727BE">
        <w:t>керівника;</w:t>
      </w:r>
    </w:p>
    <w:p w:rsidR="00021F2C" w:rsidRPr="00D727BE" w:rsidRDefault="00D75614" w:rsidP="00021F2C">
      <w:pPr>
        <w:pStyle w:val="af4"/>
        <w:spacing w:before="0" w:beforeAutospacing="0" w:after="0" w:afterAutospacing="0"/>
        <w:ind w:firstLine="709"/>
        <w:jc w:val="both"/>
      </w:pPr>
      <w:r w:rsidRPr="00D727BE">
        <w:t>повісити на драбину</w:t>
      </w:r>
      <w:r w:rsidR="008E6680" w:rsidRPr="00D727BE">
        <w:t>, стрем’янку</w:t>
      </w:r>
      <w:r w:rsidRPr="00D727BE">
        <w:t xml:space="preserve"> табличку</w:t>
      </w:r>
      <w:r w:rsidR="006D1072" w:rsidRPr="00D727BE">
        <w:t xml:space="preserve"> про</w:t>
      </w:r>
      <w:r w:rsidRPr="00D727BE">
        <w:t xml:space="preserve"> несправність та заборону експлуатації.</w:t>
      </w:r>
    </w:p>
    <w:p w:rsidR="00D75614" w:rsidRPr="00D727BE" w:rsidRDefault="00D75614" w:rsidP="00005490">
      <w:pPr>
        <w:tabs>
          <w:tab w:val="left" w:pos="360"/>
          <w:tab w:val="left" w:pos="900"/>
        </w:tabs>
        <w:jc w:val="center"/>
        <w:rPr>
          <w:lang w:val="uk-UA"/>
        </w:rPr>
      </w:pPr>
    </w:p>
    <w:p w:rsidR="00D75614" w:rsidRPr="00D727BE" w:rsidRDefault="00D75614" w:rsidP="00005490">
      <w:pPr>
        <w:pStyle w:val="af3"/>
        <w:numPr>
          <w:ilvl w:val="0"/>
          <w:numId w:val="42"/>
        </w:numPr>
        <w:ind w:left="0" w:firstLine="284"/>
        <w:jc w:val="center"/>
        <w:rPr>
          <w:b/>
          <w:lang w:val="uk-UA"/>
        </w:rPr>
      </w:pPr>
      <w:r w:rsidRPr="00D727BE">
        <w:rPr>
          <w:b/>
          <w:lang w:val="uk-UA"/>
        </w:rPr>
        <w:t>Вимоги безпеки під час виконання роботи</w:t>
      </w:r>
    </w:p>
    <w:p w:rsidR="00D75614" w:rsidRPr="00D727BE" w:rsidRDefault="00D75614" w:rsidP="00005490">
      <w:pPr>
        <w:jc w:val="center"/>
        <w:rPr>
          <w:lang w:val="uk-UA"/>
        </w:rPr>
      </w:pPr>
    </w:p>
    <w:p w:rsidR="00D75614" w:rsidRPr="00D727BE" w:rsidRDefault="00D75614" w:rsidP="00D75614">
      <w:pPr>
        <w:pStyle w:val="af4"/>
        <w:spacing w:before="0" w:beforeAutospacing="0" w:after="0" w:afterAutospacing="0"/>
        <w:ind w:firstLine="708"/>
        <w:jc w:val="both"/>
      </w:pPr>
      <w:r w:rsidRPr="00D727BE">
        <w:rPr>
          <w:bCs/>
        </w:rPr>
        <w:t>3.1.</w:t>
      </w:r>
      <w:r w:rsidRPr="00D727BE">
        <w:rPr>
          <w:bCs/>
        </w:rPr>
        <w:tab/>
        <w:t>Під час підйому, спуску, перебування на драбині, стрем’янці, підставці:</w:t>
      </w:r>
    </w:p>
    <w:p w:rsidR="00D75614" w:rsidRPr="00D727BE" w:rsidRDefault="00D75614" w:rsidP="00005490">
      <w:pPr>
        <w:pStyle w:val="af4"/>
        <w:spacing w:before="0" w:beforeAutospacing="0" w:after="0" w:afterAutospacing="0"/>
        <w:ind w:firstLine="708"/>
        <w:jc w:val="both"/>
      </w:pPr>
      <w:r w:rsidRPr="00D727BE">
        <w:t xml:space="preserve">підніматися/спускатися необхідно лише </w:t>
      </w:r>
      <w:r w:rsidRPr="00D727BE">
        <w:rPr>
          <w:bCs/>
        </w:rPr>
        <w:t>обличчям до сходинок</w:t>
      </w:r>
      <w:r w:rsidRPr="00D727BE">
        <w:t>;</w:t>
      </w:r>
    </w:p>
    <w:p w:rsidR="00D75614" w:rsidRPr="00D727BE" w:rsidRDefault="00D75614" w:rsidP="00005490">
      <w:pPr>
        <w:pStyle w:val="af4"/>
        <w:spacing w:before="0" w:beforeAutospacing="0" w:after="0" w:afterAutospacing="0"/>
        <w:ind w:firstLine="708"/>
        <w:jc w:val="both"/>
      </w:pPr>
      <w:r w:rsidRPr="00D727BE">
        <w:t xml:space="preserve">під час підйому/спуску слід дотримуватися </w:t>
      </w:r>
      <w:r w:rsidRPr="00D727BE">
        <w:rPr>
          <w:bCs/>
        </w:rPr>
        <w:t>правила трьох точок опори</w:t>
      </w:r>
      <w:r w:rsidRPr="00D727BE">
        <w:t>: одночасно з драбиною мають контактувати або дві ноги та одна рука, або дві руки та одна нога;</w:t>
      </w:r>
    </w:p>
    <w:p w:rsidR="00D75614" w:rsidRPr="00D727BE" w:rsidRDefault="00D75614" w:rsidP="00005490">
      <w:pPr>
        <w:pStyle w:val="af4"/>
        <w:spacing w:before="0" w:beforeAutospacing="0" w:after="0" w:afterAutospacing="0"/>
        <w:ind w:firstLine="708"/>
        <w:jc w:val="both"/>
      </w:pPr>
      <w:r w:rsidRPr="00D727BE">
        <w:t>на приставній драбині працювати лише на такій відст</w:t>
      </w:r>
      <w:r w:rsidR="00401C29" w:rsidRPr="00D727BE">
        <w:t>ані від її верхнього кінця, щоб була можливість</w:t>
      </w:r>
      <w:r w:rsidRPr="00D727BE">
        <w:t xml:space="preserve"> триматися рукою за сходинку або тятиву вище місця роботи;</w:t>
      </w:r>
    </w:p>
    <w:p w:rsidR="00D75614" w:rsidRPr="00D727BE" w:rsidRDefault="00D75614" w:rsidP="00005490">
      <w:pPr>
        <w:pStyle w:val="af4"/>
        <w:spacing w:before="0" w:beforeAutospacing="0" w:after="0" w:afterAutospacing="0"/>
        <w:ind w:firstLine="708"/>
        <w:jc w:val="both"/>
      </w:pPr>
      <w:r w:rsidRPr="00D727BE">
        <w:t xml:space="preserve">якщо приставна драбина встановлена на прохідній ділянці або має висоту понад 1.3 м, біля її основи має перебувати </w:t>
      </w:r>
      <w:r w:rsidRPr="00D727BE">
        <w:rPr>
          <w:bCs/>
        </w:rPr>
        <w:t>другий працівник</w:t>
      </w:r>
      <w:r w:rsidRPr="00D727BE">
        <w:t xml:space="preserve"> та попереджати перехожих про небезпеку;</w:t>
      </w:r>
    </w:p>
    <w:p w:rsidR="00D75614" w:rsidRPr="00D727BE" w:rsidRDefault="00D75614" w:rsidP="00005490">
      <w:pPr>
        <w:pStyle w:val="af4"/>
        <w:spacing w:before="0" w:beforeAutospacing="0" w:after="0" w:afterAutospacing="0"/>
        <w:ind w:firstLine="708"/>
        <w:jc w:val="both"/>
      </w:pPr>
      <w:r w:rsidRPr="00D727BE">
        <w:t>якщо робота виконується на висоті в умовах вітру (на вулиці), необхідно припинити роботу при поривах вітру понад 10 м/с;</w:t>
      </w:r>
    </w:p>
    <w:p w:rsidR="00D75614" w:rsidRPr="00D727BE" w:rsidRDefault="00D75614" w:rsidP="00005490">
      <w:pPr>
        <w:pStyle w:val="af4"/>
        <w:spacing w:before="0" w:beforeAutospacing="0" w:after="0" w:afterAutospacing="0"/>
        <w:ind w:firstLine="708"/>
        <w:jc w:val="both"/>
      </w:pPr>
      <w:r w:rsidRPr="00D727BE">
        <w:t>при роботі з ручним та слюсарними інструментом уникати докладання великих зусиль у горизонтальному напрямку;</w:t>
      </w:r>
    </w:p>
    <w:p w:rsidR="00D75614" w:rsidRPr="00D727BE" w:rsidRDefault="00D75614" w:rsidP="00005490">
      <w:pPr>
        <w:ind w:firstLine="708"/>
        <w:jc w:val="both"/>
        <w:rPr>
          <w:color w:val="000000" w:themeColor="text1"/>
          <w:lang w:val="uk-UA"/>
        </w:rPr>
      </w:pPr>
      <w:r w:rsidRPr="00D727BE">
        <w:rPr>
          <w:color w:val="000000" w:themeColor="text1"/>
          <w:lang w:val="uk-UA"/>
        </w:rPr>
        <w:t>роботи з електроінструментом, пневматичним інструментом, паяльною лампою та газовим пальником, дозволяються тільки з драбин</w:t>
      </w:r>
      <w:r w:rsidR="008E6680" w:rsidRPr="00D727BE">
        <w:rPr>
          <w:color w:val="000000" w:themeColor="text1"/>
          <w:lang w:val="uk-UA"/>
        </w:rPr>
        <w:t xml:space="preserve">, </w:t>
      </w:r>
      <w:r w:rsidR="00180B75" w:rsidRPr="00D727BE">
        <w:rPr>
          <w:color w:val="000000" w:themeColor="text1"/>
          <w:lang w:val="uk-UA"/>
        </w:rPr>
        <w:t>стрем’янки</w:t>
      </w:r>
      <w:r w:rsidRPr="00D727BE">
        <w:rPr>
          <w:color w:val="000000" w:themeColor="text1"/>
          <w:lang w:val="uk-UA"/>
        </w:rPr>
        <w:t>, які мають огороджені поручнями верхні майданчики;</w:t>
      </w:r>
    </w:p>
    <w:p w:rsidR="004E239B" w:rsidRPr="00D727BE" w:rsidRDefault="004E239B" w:rsidP="00005490">
      <w:pPr>
        <w:pStyle w:val="af4"/>
        <w:spacing w:before="0" w:beforeAutospacing="0" w:after="0" w:afterAutospacing="0"/>
        <w:ind w:firstLine="708"/>
        <w:jc w:val="both"/>
      </w:pPr>
      <w:r w:rsidRPr="00D727BE">
        <w:t>спускатися з підставки слід лише після повної зупинки роботи інструменту, плавно уникаючи стрибків;</w:t>
      </w:r>
    </w:p>
    <w:p w:rsidR="00D75614" w:rsidRPr="00D727BE" w:rsidRDefault="00D75614" w:rsidP="00005490">
      <w:pPr>
        <w:ind w:firstLine="708"/>
        <w:jc w:val="both"/>
        <w:rPr>
          <w:lang w:val="uk-UA"/>
        </w:rPr>
      </w:pPr>
      <w:r w:rsidRPr="00D727BE">
        <w:rPr>
          <w:lang w:val="uk-UA"/>
        </w:rPr>
        <w:t>для роботи на маршах сходових майданчиків можуть застосовуватися драбини з однією укороченою тятивою чи влаштовуватися спеціальні настили.</w:t>
      </w:r>
    </w:p>
    <w:p w:rsidR="00D75614" w:rsidRPr="00D727BE" w:rsidRDefault="004E239B" w:rsidP="00D75614">
      <w:pPr>
        <w:ind w:firstLine="709"/>
        <w:jc w:val="both"/>
        <w:rPr>
          <w:lang w:val="uk-UA"/>
        </w:rPr>
      </w:pPr>
      <w:r w:rsidRPr="00D727BE">
        <w:rPr>
          <w:lang w:val="uk-UA"/>
        </w:rPr>
        <w:t>3.2.</w:t>
      </w:r>
      <w:r w:rsidRPr="00D727BE">
        <w:rPr>
          <w:lang w:val="uk-UA"/>
        </w:rPr>
        <w:tab/>
        <w:t>Під час роботи</w:t>
      </w:r>
      <w:r w:rsidR="00D75614" w:rsidRPr="00D727BE">
        <w:rPr>
          <w:lang w:val="uk-UA"/>
        </w:rPr>
        <w:t xml:space="preserve"> із застосуванням переносних дра</w:t>
      </w:r>
      <w:r w:rsidR="00005490" w:rsidRPr="00D727BE">
        <w:rPr>
          <w:lang w:val="uk-UA"/>
        </w:rPr>
        <w:t>бин, стрем’янок та підставок:</w:t>
      </w:r>
    </w:p>
    <w:p w:rsidR="00D75614" w:rsidRPr="00D727BE" w:rsidRDefault="00005490" w:rsidP="00005490">
      <w:pPr>
        <w:ind w:left="709"/>
        <w:jc w:val="both"/>
        <w:rPr>
          <w:lang w:val="uk-UA"/>
        </w:rPr>
      </w:pPr>
      <w:r w:rsidRPr="00D727BE">
        <w:rPr>
          <w:lang w:val="uk-UA"/>
        </w:rPr>
        <w:t xml:space="preserve">не </w:t>
      </w:r>
      <w:r w:rsidR="00D75614" w:rsidRPr="00D727BE">
        <w:rPr>
          <w:lang w:val="uk-UA"/>
        </w:rPr>
        <w:t xml:space="preserve">застосовувати </w:t>
      </w:r>
      <w:r w:rsidR="00D727BE">
        <w:t xml:space="preserve">застосовувати </w:t>
      </w:r>
      <w:r w:rsidR="00663881">
        <w:rPr>
          <w:lang w:val="uk-UA"/>
        </w:rPr>
        <w:t>драбин</w:t>
      </w:r>
      <w:r w:rsidR="00D727BE">
        <w:rPr>
          <w:lang w:val="uk-UA"/>
        </w:rPr>
        <w:t xml:space="preserve">и, </w:t>
      </w:r>
      <w:r w:rsidR="00D727BE">
        <w:t xml:space="preserve">стремянки, </w:t>
      </w:r>
      <w:r w:rsidR="00D727BE">
        <w:rPr>
          <w:lang w:val="uk-UA"/>
        </w:rPr>
        <w:t>термін</w:t>
      </w:r>
      <w:r w:rsidR="00D727BE">
        <w:t xml:space="preserve"> випробування яких мину</w:t>
      </w:r>
      <w:r w:rsidR="00D727BE">
        <w:rPr>
          <w:lang w:val="uk-UA"/>
        </w:rPr>
        <w:t>в</w:t>
      </w:r>
      <w:r w:rsidRPr="00D727BE">
        <w:rPr>
          <w:lang w:val="uk-UA"/>
        </w:rPr>
        <w:t>;</w:t>
      </w:r>
    </w:p>
    <w:p w:rsidR="00D75614" w:rsidRPr="00D727BE" w:rsidRDefault="00005490" w:rsidP="00005490">
      <w:pPr>
        <w:ind w:left="709"/>
        <w:jc w:val="both"/>
        <w:rPr>
          <w:lang w:val="uk-UA"/>
        </w:rPr>
      </w:pPr>
      <w:r w:rsidRPr="00D727BE">
        <w:rPr>
          <w:lang w:val="uk-UA"/>
        </w:rPr>
        <w:t xml:space="preserve">не </w:t>
      </w:r>
      <w:r w:rsidR="00D75614" w:rsidRPr="00D727BE">
        <w:rPr>
          <w:lang w:val="uk-UA"/>
        </w:rPr>
        <w:t>працювати із з</w:t>
      </w:r>
      <w:r w:rsidRPr="00D727BE">
        <w:rPr>
          <w:lang w:val="uk-UA"/>
        </w:rPr>
        <w:t>астосуванням несправних драбин</w:t>
      </w:r>
      <w:r w:rsidR="008E6680" w:rsidRPr="00D727BE">
        <w:rPr>
          <w:lang w:val="uk-UA"/>
        </w:rPr>
        <w:t>, стрем’янки</w:t>
      </w:r>
      <w:r w:rsidRPr="00D727BE">
        <w:rPr>
          <w:lang w:val="uk-UA"/>
        </w:rPr>
        <w:t>;</w:t>
      </w:r>
    </w:p>
    <w:p w:rsidR="00D75614" w:rsidRPr="00D727BE" w:rsidRDefault="00005490" w:rsidP="00005490">
      <w:pPr>
        <w:ind w:firstLine="709"/>
        <w:jc w:val="both"/>
        <w:rPr>
          <w:lang w:val="uk-UA"/>
        </w:rPr>
      </w:pPr>
      <w:r w:rsidRPr="00D727BE">
        <w:rPr>
          <w:lang w:val="uk-UA"/>
        </w:rPr>
        <w:t xml:space="preserve">не </w:t>
      </w:r>
      <w:r w:rsidR="00D75614" w:rsidRPr="00D727BE">
        <w:rPr>
          <w:lang w:val="uk-UA"/>
        </w:rPr>
        <w:t>стояти чи проходити під драбиною,</w:t>
      </w:r>
      <w:r w:rsidRPr="00D727BE">
        <w:rPr>
          <w:lang w:val="uk-UA"/>
        </w:rPr>
        <w:t xml:space="preserve"> на якій знаходиться працівник;</w:t>
      </w:r>
    </w:p>
    <w:p w:rsidR="00D75614" w:rsidRPr="00D727BE" w:rsidRDefault="00005490" w:rsidP="00005490">
      <w:pPr>
        <w:ind w:left="1418" w:hanging="709"/>
        <w:jc w:val="both"/>
        <w:rPr>
          <w:lang w:val="uk-UA"/>
        </w:rPr>
      </w:pPr>
      <w:r w:rsidRPr="00D727BE">
        <w:rPr>
          <w:lang w:val="uk-UA"/>
        </w:rPr>
        <w:t xml:space="preserve">не </w:t>
      </w:r>
      <w:r w:rsidR="00D75614" w:rsidRPr="00D727BE">
        <w:rPr>
          <w:lang w:val="uk-UA"/>
        </w:rPr>
        <w:t>знаходитися на драбині на відстані ме</w:t>
      </w:r>
      <w:r w:rsidRPr="00D727BE">
        <w:rPr>
          <w:lang w:val="uk-UA"/>
        </w:rPr>
        <w:t>нше 1 м від її верхнього кінця;</w:t>
      </w:r>
    </w:p>
    <w:p w:rsidR="00D75614" w:rsidRPr="00D727BE" w:rsidRDefault="00D75614" w:rsidP="00005490">
      <w:pPr>
        <w:ind w:firstLine="709"/>
        <w:jc w:val="both"/>
        <w:rPr>
          <w:lang w:val="uk-UA"/>
        </w:rPr>
      </w:pPr>
      <w:r w:rsidRPr="00D727BE">
        <w:rPr>
          <w:lang w:val="uk-UA"/>
        </w:rPr>
        <w:lastRenderedPageBreak/>
        <w:t xml:space="preserve">у разі недостатньої довжини драбини улаштовувати опорні споруди з ящиків, бочок тощо, а також </w:t>
      </w:r>
      <w:r w:rsidR="00005490" w:rsidRPr="00D727BE">
        <w:rPr>
          <w:lang w:val="uk-UA"/>
        </w:rPr>
        <w:t xml:space="preserve">не </w:t>
      </w:r>
      <w:r w:rsidRPr="00D727BE">
        <w:rPr>
          <w:lang w:val="uk-UA"/>
        </w:rPr>
        <w:t>встановлювати переносні драбини під кутом більше 75 градусів без додаткового кріплення верхньо</w:t>
      </w:r>
      <w:r w:rsidR="00005490" w:rsidRPr="00D727BE">
        <w:rPr>
          <w:lang w:val="uk-UA"/>
        </w:rPr>
        <w:t>ї частини драбини;</w:t>
      </w:r>
    </w:p>
    <w:p w:rsidR="00D75614" w:rsidRPr="00D727BE" w:rsidRDefault="00005490" w:rsidP="00005490">
      <w:pPr>
        <w:ind w:left="709"/>
        <w:jc w:val="both"/>
        <w:rPr>
          <w:lang w:val="uk-UA"/>
        </w:rPr>
      </w:pPr>
      <w:r w:rsidRPr="00D727BE">
        <w:rPr>
          <w:lang w:val="uk-UA"/>
        </w:rPr>
        <w:t xml:space="preserve">не </w:t>
      </w:r>
      <w:r w:rsidR="00D75614" w:rsidRPr="00D727BE">
        <w:rPr>
          <w:lang w:val="uk-UA"/>
        </w:rPr>
        <w:t>працювати з двох верхніх сходинок драбини (</w:t>
      </w:r>
      <w:r w:rsidRPr="00D727BE">
        <w:rPr>
          <w:lang w:val="uk-UA"/>
        </w:rPr>
        <w:t>драбинок), які не мають огорож;</w:t>
      </w:r>
    </w:p>
    <w:p w:rsidR="00D75614" w:rsidRPr="00D727BE" w:rsidRDefault="00005490" w:rsidP="00005490">
      <w:pPr>
        <w:ind w:left="709"/>
        <w:jc w:val="both"/>
        <w:rPr>
          <w:lang w:val="uk-UA"/>
        </w:rPr>
      </w:pPr>
      <w:r w:rsidRPr="00D727BE">
        <w:rPr>
          <w:lang w:val="uk-UA"/>
        </w:rPr>
        <w:t xml:space="preserve">не </w:t>
      </w:r>
      <w:r w:rsidR="00D75614" w:rsidRPr="00D727BE">
        <w:rPr>
          <w:lang w:val="uk-UA"/>
        </w:rPr>
        <w:t xml:space="preserve">знаходитись на </w:t>
      </w:r>
      <w:r w:rsidRPr="00D727BE">
        <w:rPr>
          <w:lang w:val="uk-UA"/>
        </w:rPr>
        <w:t>сходинках більше однієї людини;</w:t>
      </w:r>
    </w:p>
    <w:p w:rsidR="00D75614" w:rsidRPr="00D727BE" w:rsidRDefault="00005490" w:rsidP="00005490">
      <w:pPr>
        <w:ind w:left="709"/>
        <w:jc w:val="both"/>
        <w:rPr>
          <w:lang w:val="uk-UA"/>
        </w:rPr>
      </w:pPr>
      <w:r w:rsidRPr="00D727BE">
        <w:rPr>
          <w:lang w:val="uk-UA"/>
        </w:rPr>
        <w:t xml:space="preserve">не </w:t>
      </w:r>
      <w:r w:rsidR="004E239B" w:rsidRPr="00D727BE">
        <w:rPr>
          <w:lang w:val="uk-UA"/>
        </w:rPr>
        <w:t>виконувати роботу з натягування</w:t>
      </w:r>
      <w:r w:rsidR="00D75614" w:rsidRPr="00D727BE">
        <w:rPr>
          <w:lang w:val="uk-UA"/>
        </w:rPr>
        <w:t xml:space="preserve"> проводів та кабелів;</w:t>
      </w:r>
    </w:p>
    <w:p w:rsidR="00D75614" w:rsidRPr="00D727BE" w:rsidRDefault="00005490" w:rsidP="00005490">
      <w:pPr>
        <w:pStyle w:val="af4"/>
        <w:spacing w:before="0" w:beforeAutospacing="0" w:after="0" w:afterAutospacing="0"/>
        <w:ind w:firstLine="709"/>
        <w:jc w:val="both"/>
      </w:pPr>
      <w:r w:rsidRPr="00D727BE">
        <w:t xml:space="preserve">не </w:t>
      </w:r>
      <w:r w:rsidR="00D75614" w:rsidRPr="00D727BE">
        <w:t>працювати з приставних драбин</w:t>
      </w:r>
      <w:r w:rsidR="008E6680" w:rsidRPr="00D727BE">
        <w:t>, стрем’янок</w:t>
      </w:r>
      <w:r w:rsidR="00D75614" w:rsidRPr="00D727BE">
        <w:t xml:space="preserve"> електричним та пневматичним інструментом, виконувати зварювальні роботи</w:t>
      </w:r>
      <w:r w:rsidR="00423018" w:rsidRPr="00D727BE">
        <w:t>;</w:t>
      </w:r>
    </w:p>
    <w:p w:rsidR="00D75614" w:rsidRPr="00D727BE" w:rsidRDefault="00005490" w:rsidP="00005490">
      <w:pPr>
        <w:ind w:left="709"/>
        <w:jc w:val="both"/>
        <w:rPr>
          <w:lang w:val="uk-UA"/>
        </w:rPr>
      </w:pPr>
      <w:r w:rsidRPr="00D727BE">
        <w:rPr>
          <w:lang w:val="uk-UA"/>
        </w:rPr>
        <w:t xml:space="preserve">не </w:t>
      </w:r>
      <w:r w:rsidR="00D75614" w:rsidRPr="00D727BE">
        <w:rPr>
          <w:lang w:val="uk-UA"/>
        </w:rPr>
        <w:t>підтр</w:t>
      </w:r>
      <w:r w:rsidRPr="00D727BE">
        <w:rPr>
          <w:lang w:val="uk-UA"/>
        </w:rPr>
        <w:t>имувати на висоті важкі деталі;</w:t>
      </w:r>
    </w:p>
    <w:p w:rsidR="00D75614" w:rsidRPr="00D727BE" w:rsidRDefault="00005490" w:rsidP="00005490">
      <w:pPr>
        <w:ind w:left="709"/>
        <w:jc w:val="both"/>
        <w:rPr>
          <w:lang w:val="uk-UA"/>
        </w:rPr>
      </w:pPr>
      <w:r w:rsidRPr="00D727BE">
        <w:rPr>
          <w:lang w:val="uk-UA"/>
        </w:rPr>
        <w:t xml:space="preserve">не </w:t>
      </w:r>
      <w:r w:rsidR="00D75614" w:rsidRPr="00D727BE">
        <w:rPr>
          <w:lang w:val="uk-UA"/>
        </w:rPr>
        <w:t>стрибати з драбин</w:t>
      </w:r>
      <w:r w:rsidR="00AA5639" w:rsidRPr="00D727BE">
        <w:rPr>
          <w:lang w:val="uk-UA"/>
        </w:rPr>
        <w:t>, стрем’янки</w:t>
      </w:r>
      <w:r w:rsidR="00D75614" w:rsidRPr="00D727BE">
        <w:rPr>
          <w:lang w:val="uk-UA"/>
        </w:rPr>
        <w:t>;</w:t>
      </w:r>
    </w:p>
    <w:p w:rsidR="00005490" w:rsidRPr="00D727BE" w:rsidRDefault="00005490" w:rsidP="00005490">
      <w:pPr>
        <w:pStyle w:val="af4"/>
        <w:spacing w:before="0" w:beforeAutospacing="0" w:after="0" w:afterAutospacing="0"/>
        <w:ind w:firstLine="709"/>
        <w:jc w:val="both"/>
      </w:pPr>
      <w:r w:rsidRPr="00D727BE">
        <w:t xml:space="preserve">не </w:t>
      </w:r>
      <w:r w:rsidR="00D75614" w:rsidRPr="00D727BE">
        <w:t>використовувати як підставки випадкові предмети (стільці, ящики, бочки</w:t>
      </w:r>
      <w:r w:rsidR="00423018" w:rsidRPr="00D727BE">
        <w:t xml:space="preserve"> та інше</w:t>
      </w:r>
      <w:r w:rsidR="00D75614" w:rsidRPr="00D727BE">
        <w:t>).</w:t>
      </w:r>
    </w:p>
    <w:p w:rsidR="00D75614" w:rsidRPr="00D727BE" w:rsidRDefault="00005490" w:rsidP="00005490">
      <w:pPr>
        <w:pStyle w:val="af4"/>
        <w:spacing w:before="0" w:beforeAutospacing="0" w:after="0" w:afterAutospacing="0"/>
        <w:ind w:firstLine="709"/>
        <w:jc w:val="both"/>
      </w:pPr>
      <w:r w:rsidRPr="00D727BE">
        <w:t xml:space="preserve">не </w:t>
      </w:r>
      <w:r w:rsidR="00D75614" w:rsidRPr="00D727BE">
        <w:t>тримати в руках інструмент або матеріали під час пересування по сходах, слід використовувати поясні сумки або навісні лотки;</w:t>
      </w:r>
    </w:p>
    <w:p w:rsidR="00D75614" w:rsidRPr="00D727BE" w:rsidRDefault="00005490" w:rsidP="00977721">
      <w:pPr>
        <w:pStyle w:val="af4"/>
        <w:spacing w:before="0" w:beforeAutospacing="0" w:after="0" w:afterAutospacing="0"/>
        <w:ind w:firstLine="709"/>
        <w:jc w:val="both"/>
      </w:pPr>
      <w:r w:rsidRPr="00D727BE">
        <w:rPr>
          <w:bCs/>
        </w:rPr>
        <w:t xml:space="preserve">не </w:t>
      </w:r>
      <w:r w:rsidR="00D75614" w:rsidRPr="00D727BE">
        <w:t>нахилятися, намагаючись дотягнутися до віддаленого об’єкта;</w:t>
      </w:r>
    </w:p>
    <w:p w:rsidR="00D75614" w:rsidRPr="00D727BE" w:rsidRDefault="00005490" w:rsidP="00977721">
      <w:pPr>
        <w:pStyle w:val="af4"/>
        <w:spacing w:before="0" w:beforeAutospacing="0" w:after="0" w:afterAutospacing="0"/>
        <w:ind w:firstLine="709"/>
        <w:jc w:val="both"/>
      </w:pPr>
      <w:r w:rsidRPr="00D727BE">
        <w:t xml:space="preserve">не </w:t>
      </w:r>
      <w:r w:rsidR="00D75614" w:rsidRPr="00D727BE">
        <w:t>пересувати драбину (методом «стрибка»), перебуваючи на ній;</w:t>
      </w:r>
    </w:p>
    <w:p w:rsidR="00D75614" w:rsidRPr="00D727BE" w:rsidRDefault="00005490" w:rsidP="00977721">
      <w:pPr>
        <w:pStyle w:val="af4"/>
        <w:spacing w:before="0" w:beforeAutospacing="0" w:after="0" w:afterAutospacing="0"/>
        <w:ind w:firstLine="709"/>
        <w:jc w:val="both"/>
      </w:pPr>
      <w:r w:rsidRPr="00D727BE">
        <w:t xml:space="preserve">не </w:t>
      </w:r>
      <w:r w:rsidR="00D75614" w:rsidRPr="00D727BE">
        <w:t>переходити з драбини на конструкції будівель і назад, якщо драбина не закріплена спеціальними захватами;</w:t>
      </w:r>
    </w:p>
    <w:p w:rsidR="00D75614" w:rsidRPr="00D727BE" w:rsidRDefault="00005490" w:rsidP="00977721">
      <w:pPr>
        <w:pStyle w:val="af4"/>
        <w:spacing w:before="0" w:beforeAutospacing="0" w:after="0" w:afterAutospacing="0"/>
        <w:ind w:firstLine="709"/>
        <w:jc w:val="both"/>
      </w:pPr>
      <w:r w:rsidRPr="00D727BE">
        <w:t xml:space="preserve">не </w:t>
      </w:r>
      <w:r w:rsidR="00D75614" w:rsidRPr="00D727BE">
        <w:t>працювати поблизу частин під напругою, що не захищені від випадкового дотику</w:t>
      </w:r>
      <w:r w:rsidRPr="00D727BE">
        <w:t>.</w:t>
      </w:r>
    </w:p>
    <w:p w:rsidR="004323B9" w:rsidRPr="00D727BE" w:rsidRDefault="00A91EDB" w:rsidP="004323B9">
      <w:pPr>
        <w:pStyle w:val="Just"/>
        <w:spacing w:before="0" w:after="0" w:line="60" w:lineRule="atLeast"/>
        <w:ind w:firstLine="709"/>
        <w:rPr>
          <w:lang w:val="uk-UA"/>
        </w:rPr>
      </w:pPr>
      <w:r w:rsidRPr="00D727BE">
        <w:rPr>
          <w:lang w:val="uk-UA"/>
        </w:rPr>
        <w:t>3.3.</w:t>
      </w:r>
      <w:r w:rsidRPr="00D727BE">
        <w:rPr>
          <w:lang w:val="uk-UA"/>
        </w:rPr>
        <w:tab/>
      </w:r>
      <w:r w:rsidR="004323B9" w:rsidRPr="00D727BE">
        <w:rPr>
          <w:color w:val="1F1F1F"/>
          <w:bdr w:val="none" w:sz="0" w:space="0" w:color="auto" w:frame="1"/>
          <w:lang w:val="uk-UA" w:eastAsia="uk-UA"/>
        </w:rPr>
        <w:t>П</w:t>
      </w:r>
      <w:r w:rsidR="004323B9" w:rsidRPr="00D727BE">
        <w:rPr>
          <w:lang w:val="uk-UA"/>
        </w:rPr>
        <w:t>ри виявленні несправностей драбини, стрем’янки, підставки, припинити роботу (використання) та повідомити безпосереднього керівника.</w:t>
      </w:r>
    </w:p>
    <w:p w:rsidR="00977721" w:rsidRPr="00D727BE" w:rsidRDefault="00977721" w:rsidP="004323B9">
      <w:pPr>
        <w:pStyle w:val="Just"/>
        <w:spacing w:before="0" w:after="0" w:line="60" w:lineRule="atLeast"/>
        <w:ind w:firstLine="709"/>
        <w:rPr>
          <w:lang w:val="uk-UA"/>
        </w:rPr>
      </w:pPr>
    </w:p>
    <w:p w:rsidR="00D75614" w:rsidRPr="00D727BE" w:rsidRDefault="00D75614" w:rsidP="00D75614">
      <w:pPr>
        <w:ind w:firstLine="360"/>
        <w:jc w:val="center"/>
        <w:rPr>
          <w:b/>
          <w:lang w:val="uk-UA"/>
        </w:rPr>
      </w:pPr>
      <w:r w:rsidRPr="00D727BE">
        <w:rPr>
          <w:b/>
          <w:lang w:val="uk-UA"/>
        </w:rPr>
        <w:t>4. Вимоги безпеки після закінчення роботи</w:t>
      </w:r>
    </w:p>
    <w:p w:rsidR="00D75614" w:rsidRPr="00D727BE" w:rsidRDefault="00D75614" w:rsidP="00D75614">
      <w:pPr>
        <w:tabs>
          <w:tab w:val="left" w:pos="709"/>
        </w:tabs>
        <w:jc w:val="both"/>
        <w:rPr>
          <w:b/>
          <w:lang w:val="uk-UA"/>
        </w:rPr>
      </w:pPr>
    </w:p>
    <w:p w:rsidR="00D75614" w:rsidRPr="00D727BE" w:rsidRDefault="00D75614" w:rsidP="00D75614">
      <w:pPr>
        <w:pStyle w:val="af4"/>
        <w:spacing w:before="0" w:beforeAutospacing="0" w:after="0" w:afterAutospacing="0"/>
        <w:ind w:firstLine="708"/>
        <w:jc w:val="both"/>
      </w:pPr>
      <w:r w:rsidRPr="00D727BE">
        <w:rPr>
          <w:bCs/>
        </w:rPr>
        <w:t>4.1.</w:t>
      </w:r>
      <w:r w:rsidRPr="00D727BE">
        <w:rPr>
          <w:bCs/>
        </w:rPr>
        <w:tab/>
        <w:t>П</w:t>
      </w:r>
      <w:r w:rsidRPr="00D727BE">
        <w:t>рибрати з робочої зони всі інструменти, матеріали та пристосування, що використовувалися.</w:t>
      </w:r>
    </w:p>
    <w:p w:rsidR="00D75614" w:rsidRPr="00D727BE" w:rsidRDefault="00D75614" w:rsidP="00DB0D25">
      <w:pPr>
        <w:pStyle w:val="af4"/>
        <w:numPr>
          <w:ilvl w:val="1"/>
          <w:numId w:val="20"/>
        </w:numPr>
        <w:spacing w:before="0" w:beforeAutospacing="0" w:after="0" w:afterAutospacing="0"/>
        <w:ind w:left="0" w:firstLine="708"/>
        <w:jc w:val="both"/>
      </w:pPr>
      <w:r w:rsidRPr="00D727BE">
        <w:t>Переконатися, що на висоті (на полицях, конструкціях чи стелажах) не залишилося дрібних деталей, які можуть впасти пізніше.</w:t>
      </w:r>
    </w:p>
    <w:p w:rsidR="00D75614" w:rsidRPr="00D727BE" w:rsidRDefault="00D75614" w:rsidP="00DB0D25">
      <w:pPr>
        <w:pStyle w:val="af4"/>
        <w:numPr>
          <w:ilvl w:val="1"/>
          <w:numId w:val="20"/>
        </w:numPr>
        <w:spacing w:before="0" w:beforeAutospacing="0" w:after="0" w:afterAutospacing="0"/>
        <w:ind w:left="0" w:firstLine="708"/>
        <w:jc w:val="both"/>
      </w:pPr>
      <w:r w:rsidRPr="00D727BE">
        <w:t>Зняти огородження, сигнальні стрічки або знаки безпеки, якщо робота в цій зоні повністю завершена.</w:t>
      </w:r>
    </w:p>
    <w:p w:rsidR="00D75614" w:rsidRPr="00D727BE" w:rsidRDefault="00D75614" w:rsidP="00DB0D25">
      <w:pPr>
        <w:pStyle w:val="af4"/>
        <w:numPr>
          <w:ilvl w:val="1"/>
          <w:numId w:val="20"/>
        </w:numPr>
        <w:spacing w:before="0" w:beforeAutospacing="0" w:after="0" w:afterAutospacing="0"/>
        <w:ind w:left="0" w:firstLine="708"/>
        <w:jc w:val="both"/>
      </w:pPr>
      <w:r w:rsidRPr="00D727BE">
        <w:t>Очистити сходинки та стійки драбин</w:t>
      </w:r>
      <w:r w:rsidR="006F4213" w:rsidRPr="00D727BE">
        <w:t>, стрем’янки</w:t>
      </w:r>
      <w:r w:rsidRPr="00D727BE">
        <w:t xml:space="preserve"> від бруду, </w:t>
      </w:r>
      <w:r w:rsidR="00D54367" w:rsidRPr="00D727BE">
        <w:t>пилу, залишків фарби, мастила,</w:t>
      </w:r>
      <w:r w:rsidRPr="00D727BE">
        <w:t xml:space="preserve"> будівельного сміття.</w:t>
      </w:r>
    </w:p>
    <w:p w:rsidR="00D75614" w:rsidRPr="00D727BE" w:rsidRDefault="00D75614" w:rsidP="00DB0D25">
      <w:pPr>
        <w:pStyle w:val="af4"/>
        <w:numPr>
          <w:ilvl w:val="1"/>
          <w:numId w:val="20"/>
        </w:numPr>
        <w:spacing w:before="0" w:beforeAutospacing="0" w:after="0" w:afterAutospacing="0"/>
        <w:ind w:left="0" w:firstLine="708"/>
        <w:jc w:val="both"/>
      </w:pPr>
      <w:r w:rsidRPr="00D727BE">
        <w:t>Провести візуальний огляд конструкції на предмет появи нових пошкоджень, що могли виникнути під час роботи:</w:t>
      </w:r>
    </w:p>
    <w:p w:rsidR="00D75614" w:rsidRPr="00D727BE" w:rsidRDefault="00D75614" w:rsidP="0066601C">
      <w:pPr>
        <w:pStyle w:val="af4"/>
        <w:spacing w:before="0" w:beforeAutospacing="0" w:after="0" w:afterAutospacing="0"/>
        <w:ind w:firstLine="708"/>
        <w:jc w:val="both"/>
      </w:pPr>
      <w:r w:rsidRPr="00D727BE">
        <w:t>перевірити, чи не з'явилися тріщини в деревині;</w:t>
      </w:r>
    </w:p>
    <w:p w:rsidR="00D75614" w:rsidRPr="00D727BE" w:rsidRDefault="00D75614" w:rsidP="0066601C">
      <w:pPr>
        <w:pStyle w:val="af4"/>
        <w:spacing w:before="0" w:beforeAutospacing="0" w:after="0" w:afterAutospacing="0"/>
        <w:ind w:left="720"/>
        <w:jc w:val="both"/>
      </w:pPr>
      <w:r w:rsidRPr="00D727BE">
        <w:t>перевірити металеві елементи на наявність деформацій чи вигинів;</w:t>
      </w:r>
    </w:p>
    <w:p w:rsidR="0066601C" w:rsidRPr="00D727BE" w:rsidRDefault="00D75614" w:rsidP="0066601C">
      <w:pPr>
        <w:pStyle w:val="af4"/>
        <w:spacing w:before="0" w:beforeAutospacing="0" w:after="0" w:afterAutospacing="0"/>
        <w:ind w:firstLine="709"/>
        <w:jc w:val="both"/>
      </w:pPr>
      <w:r w:rsidRPr="00D727BE">
        <w:t>переконатися у цілісності гумових наконечників («башмаків») та фіксуючих пристроїв (ланцюгів, замків).</w:t>
      </w:r>
    </w:p>
    <w:p w:rsidR="00D75614" w:rsidRPr="00D727BE" w:rsidRDefault="00D75614" w:rsidP="0066601C">
      <w:pPr>
        <w:pStyle w:val="af4"/>
        <w:spacing w:before="0" w:beforeAutospacing="0" w:after="0" w:afterAutospacing="0"/>
        <w:ind w:firstLine="709"/>
        <w:jc w:val="both"/>
      </w:pPr>
      <w:r w:rsidRPr="00D727BE">
        <w:t>4.6.</w:t>
      </w:r>
      <w:r w:rsidRPr="00D727BE">
        <w:tab/>
        <w:t>Переносити драбини довжиною понад 4 метри слід удвох, наконечниками назад.</w:t>
      </w:r>
    </w:p>
    <w:p w:rsidR="00D75614" w:rsidRPr="00D727BE" w:rsidRDefault="00D75614" w:rsidP="00D75614">
      <w:pPr>
        <w:pStyle w:val="af4"/>
        <w:spacing w:before="0" w:beforeAutospacing="0" w:after="0" w:afterAutospacing="0"/>
        <w:ind w:firstLine="708"/>
        <w:jc w:val="both"/>
      </w:pPr>
      <w:r w:rsidRPr="00D727BE">
        <w:t>4.7.</w:t>
      </w:r>
      <w:r w:rsidRPr="00D727BE">
        <w:tab/>
        <w:t>При перенесенні одним працівником передній кінець драбини має бути піднятий над підлогою не менше ніж на 2 метри.</w:t>
      </w:r>
    </w:p>
    <w:p w:rsidR="00D75614" w:rsidRPr="00D727BE" w:rsidRDefault="00D75614" w:rsidP="00D75614">
      <w:pPr>
        <w:pStyle w:val="af4"/>
        <w:spacing w:before="0" w:beforeAutospacing="0" w:after="0" w:afterAutospacing="0"/>
        <w:ind w:firstLine="708"/>
        <w:jc w:val="both"/>
      </w:pPr>
      <w:r w:rsidRPr="00D727BE">
        <w:t>4.8.</w:t>
      </w:r>
      <w:r w:rsidRPr="00D727BE">
        <w:tab/>
        <w:t>Драбини</w:t>
      </w:r>
      <w:r w:rsidR="006F4213" w:rsidRPr="00D727BE">
        <w:t>, стрем’янки</w:t>
      </w:r>
      <w:r w:rsidRPr="00D727BE">
        <w:t xml:space="preserve"> та підставки слід зберігати у спеціально відведених сухих приміщеннях у місцях, де вони не створюватимуть перешкод для проходу чи евакуації.</w:t>
      </w:r>
    </w:p>
    <w:p w:rsidR="00D75614" w:rsidRPr="00D727BE" w:rsidRDefault="00D75614" w:rsidP="00D75614">
      <w:pPr>
        <w:pStyle w:val="af4"/>
        <w:spacing w:before="0" w:beforeAutospacing="0" w:after="0" w:afterAutospacing="0"/>
        <w:ind w:firstLine="708"/>
        <w:jc w:val="both"/>
      </w:pPr>
      <w:r w:rsidRPr="00D727BE">
        <w:t>4.9.</w:t>
      </w:r>
      <w:r w:rsidRPr="00D727BE">
        <w:tab/>
        <w:t xml:space="preserve">У разі виявлення під </w:t>
      </w:r>
      <w:r w:rsidR="002F5385" w:rsidRPr="00D727BE">
        <w:t xml:space="preserve">час </w:t>
      </w:r>
      <w:r w:rsidRPr="00D727BE">
        <w:t>огляду несправностей, працівник зобов'язаний повідомити про це безпосереднього керівника або особу, відповідальну за справність інвентарю.</w:t>
      </w:r>
    </w:p>
    <w:p w:rsidR="00D75614" w:rsidRPr="00D727BE" w:rsidRDefault="00D75614" w:rsidP="00D75614">
      <w:pPr>
        <w:pStyle w:val="af4"/>
        <w:spacing w:before="0" w:beforeAutospacing="0" w:after="0" w:afterAutospacing="0"/>
        <w:ind w:firstLine="708"/>
        <w:jc w:val="both"/>
      </w:pPr>
      <w:r w:rsidRPr="00D727BE">
        <w:t>4.10.</w:t>
      </w:r>
      <w:r w:rsidRPr="00D727BE">
        <w:tab/>
        <w:t>По завершенню роботи зняти засоби індивідуального захисту, очистити його та покласти у відведене для зберігання місце. Ретельно вимити руки та обличчя.</w:t>
      </w:r>
    </w:p>
    <w:p w:rsidR="00D75614" w:rsidRPr="00D727BE" w:rsidRDefault="00D75614" w:rsidP="00BD194F">
      <w:pPr>
        <w:tabs>
          <w:tab w:val="left" w:pos="709"/>
        </w:tabs>
        <w:jc w:val="center"/>
        <w:rPr>
          <w:b/>
          <w:lang w:val="uk-UA"/>
        </w:rPr>
      </w:pPr>
    </w:p>
    <w:p w:rsidR="00D75614" w:rsidRPr="00D727BE" w:rsidRDefault="00D75614" w:rsidP="00BD194F">
      <w:pPr>
        <w:pStyle w:val="af3"/>
        <w:numPr>
          <w:ilvl w:val="0"/>
          <w:numId w:val="20"/>
        </w:numPr>
        <w:ind w:left="0" w:firstLine="284"/>
        <w:jc w:val="center"/>
        <w:rPr>
          <w:b/>
          <w:lang w:val="uk-UA"/>
        </w:rPr>
      </w:pPr>
      <w:r w:rsidRPr="00D727BE">
        <w:rPr>
          <w:b/>
          <w:lang w:val="uk-UA"/>
        </w:rPr>
        <w:t>Вимог</w:t>
      </w:r>
      <w:r w:rsidR="002D3E2B" w:rsidRPr="00D727BE">
        <w:rPr>
          <w:b/>
          <w:lang w:val="uk-UA"/>
        </w:rPr>
        <w:t>и безпеки в аварійних ситуаціях</w:t>
      </w:r>
    </w:p>
    <w:p w:rsidR="00D75614" w:rsidRPr="00D727BE" w:rsidRDefault="00D75614" w:rsidP="00BD194F">
      <w:pPr>
        <w:tabs>
          <w:tab w:val="left" w:pos="360"/>
        </w:tabs>
        <w:jc w:val="center"/>
        <w:rPr>
          <w:lang w:val="uk-UA"/>
        </w:rPr>
      </w:pPr>
    </w:p>
    <w:p w:rsidR="00D75614" w:rsidRPr="00D727BE" w:rsidRDefault="00D75614" w:rsidP="00D75614">
      <w:pPr>
        <w:tabs>
          <w:tab w:val="left" w:pos="1418"/>
        </w:tabs>
        <w:ind w:firstLine="709"/>
        <w:jc w:val="both"/>
        <w:rPr>
          <w:lang w:val="uk-UA" w:eastAsia="uk-UA"/>
        </w:rPr>
      </w:pPr>
      <w:r w:rsidRPr="00D727BE">
        <w:rPr>
          <w:bCs/>
          <w:lang w:val="uk-UA" w:eastAsia="uk-UA"/>
        </w:rPr>
        <w:t>5.1.</w:t>
      </w:r>
      <w:r w:rsidRPr="00D727BE">
        <w:rPr>
          <w:bCs/>
          <w:lang w:val="uk-UA" w:eastAsia="uk-UA"/>
        </w:rPr>
        <w:tab/>
        <w:t>О</w:t>
      </w:r>
      <w:r w:rsidRPr="00D727BE">
        <w:rPr>
          <w:lang w:val="uk-UA" w:eastAsia="uk-UA"/>
        </w:rPr>
        <w:t>знаками аварійної ситуації</w:t>
      </w:r>
      <w:r w:rsidR="00C77B4D" w:rsidRPr="00D727BE">
        <w:rPr>
          <w:lang w:val="uk-UA" w:eastAsia="uk-UA"/>
        </w:rPr>
        <w:t xml:space="preserve"> є</w:t>
      </w:r>
      <w:r w:rsidRPr="00D727BE">
        <w:rPr>
          <w:lang w:val="uk-UA" w:eastAsia="uk-UA"/>
        </w:rPr>
        <w:t xml:space="preserve">: </w:t>
      </w:r>
    </w:p>
    <w:p w:rsidR="00D75614" w:rsidRPr="00D727BE" w:rsidRDefault="00D75614" w:rsidP="000B7219">
      <w:pPr>
        <w:ind w:firstLine="709"/>
        <w:jc w:val="both"/>
        <w:rPr>
          <w:lang w:val="uk-UA" w:eastAsia="uk-UA"/>
        </w:rPr>
      </w:pPr>
      <w:r w:rsidRPr="00D727BE">
        <w:rPr>
          <w:lang w:val="uk-UA" w:eastAsia="uk-UA"/>
        </w:rPr>
        <w:t xml:space="preserve">поява вогню, диму, запаху гару; </w:t>
      </w:r>
    </w:p>
    <w:p w:rsidR="00D75614" w:rsidRPr="00D727BE" w:rsidRDefault="00D75614" w:rsidP="000B7219">
      <w:pPr>
        <w:ind w:firstLine="709"/>
        <w:jc w:val="both"/>
        <w:rPr>
          <w:lang w:val="uk-UA" w:eastAsia="uk-UA"/>
        </w:rPr>
      </w:pPr>
      <w:r w:rsidRPr="00D727BE">
        <w:rPr>
          <w:lang w:val="uk-UA" w:eastAsia="uk-UA"/>
        </w:rPr>
        <w:lastRenderedPageBreak/>
        <w:t xml:space="preserve">характерний тріск або іскріння в електромережі, техніці або приладах; </w:t>
      </w:r>
    </w:p>
    <w:p w:rsidR="00D75614" w:rsidRPr="00D727BE" w:rsidRDefault="00D75614" w:rsidP="000B7219">
      <w:pPr>
        <w:ind w:firstLine="709"/>
        <w:jc w:val="both"/>
        <w:rPr>
          <w:lang w:val="uk-UA" w:eastAsia="uk-UA"/>
        </w:rPr>
      </w:pPr>
      <w:r w:rsidRPr="00D727BE">
        <w:rPr>
          <w:lang w:val="uk-UA" w:eastAsia="uk-UA"/>
        </w:rPr>
        <w:t>відчуття дії електричного струму («щипання») при доторканні до металевих частин обладнання, системних блоків, радіаторів опалення;</w:t>
      </w:r>
    </w:p>
    <w:p w:rsidR="00D75614" w:rsidRPr="00D727BE" w:rsidRDefault="00D75614" w:rsidP="000B7219">
      <w:pPr>
        <w:ind w:firstLine="709"/>
        <w:jc w:val="both"/>
        <w:rPr>
          <w:lang w:val="uk-UA" w:eastAsia="uk-UA"/>
        </w:rPr>
      </w:pPr>
      <w:r w:rsidRPr="00D727BE">
        <w:rPr>
          <w:lang w:val="uk-UA" w:eastAsia="uk-UA"/>
        </w:rPr>
        <w:t>надмірне нагрівання корпусів техніки, штепсельних вилок, роз’ємів, дротів;</w:t>
      </w:r>
    </w:p>
    <w:p w:rsidR="00D75614" w:rsidRPr="00D727BE" w:rsidRDefault="00D75614" w:rsidP="000B7219">
      <w:pPr>
        <w:ind w:firstLine="709"/>
        <w:jc w:val="both"/>
        <w:rPr>
          <w:lang w:val="uk-UA" w:eastAsia="uk-UA"/>
        </w:rPr>
      </w:pPr>
      <w:r w:rsidRPr="00D727BE">
        <w:rPr>
          <w:lang w:val="uk-UA" w:eastAsia="uk-UA"/>
        </w:rPr>
        <w:t>р</w:t>
      </w:r>
      <w:r w:rsidRPr="00D727BE">
        <w:rPr>
          <w:lang w:val="uk-UA"/>
        </w:rPr>
        <w:t>ізке зниження або повне зникнення напруги в електромережі (мерехтіння світла);</w:t>
      </w:r>
    </w:p>
    <w:p w:rsidR="00D75614" w:rsidRPr="00D727BE" w:rsidRDefault="00D75614" w:rsidP="000B7219">
      <w:pPr>
        <w:ind w:firstLine="709"/>
        <w:jc w:val="both"/>
        <w:rPr>
          <w:lang w:val="uk-UA" w:eastAsia="uk-UA"/>
        </w:rPr>
      </w:pPr>
      <w:r w:rsidRPr="00D727BE">
        <w:rPr>
          <w:lang w:val="uk-UA" w:eastAsia="uk-UA"/>
        </w:rPr>
        <w:t xml:space="preserve">витік води з систем опалення чи водопостачання, водовідведення; </w:t>
      </w:r>
    </w:p>
    <w:p w:rsidR="00D75614" w:rsidRPr="00D727BE" w:rsidRDefault="00D75614" w:rsidP="000B7219">
      <w:pPr>
        <w:ind w:firstLine="709"/>
        <w:jc w:val="both"/>
        <w:rPr>
          <w:lang w:val="uk-UA" w:eastAsia="uk-UA"/>
        </w:rPr>
      </w:pPr>
      <w:r w:rsidRPr="00D727BE">
        <w:rPr>
          <w:lang w:val="uk-UA" w:eastAsia="uk-UA"/>
        </w:rPr>
        <w:t>отримання сигналу «Повітряна тривога»;</w:t>
      </w:r>
    </w:p>
    <w:p w:rsidR="00D75614" w:rsidRPr="00D727BE" w:rsidRDefault="00D75614" w:rsidP="000B7219">
      <w:pPr>
        <w:ind w:firstLine="709"/>
        <w:jc w:val="both"/>
        <w:rPr>
          <w:lang w:val="uk-UA" w:eastAsia="uk-UA"/>
        </w:rPr>
      </w:pPr>
      <w:r w:rsidRPr="00D727BE">
        <w:rPr>
          <w:lang w:val="uk-UA" w:eastAsia="uk-UA"/>
        </w:rPr>
        <w:t>отримання повідомлення про загрозу мінування або виявлення підозрілих предметів та речей;</w:t>
      </w:r>
    </w:p>
    <w:p w:rsidR="00D75614" w:rsidRPr="00D727BE" w:rsidRDefault="00D75614" w:rsidP="000B7219">
      <w:pPr>
        <w:ind w:firstLine="709"/>
        <w:jc w:val="both"/>
        <w:rPr>
          <w:lang w:val="uk-UA"/>
        </w:rPr>
      </w:pPr>
      <w:r w:rsidRPr="00D727BE">
        <w:rPr>
          <w:lang w:val="uk-UA" w:eastAsia="uk-UA"/>
        </w:rPr>
        <w:t>в</w:t>
      </w:r>
      <w:r w:rsidRPr="00D727BE">
        <w:rPr>
          <w:lang w:val="uk-UA"/>
        </w:rPr>
        <w:t>чинення протиправних дій з боку відвідувачів чи сторонніх осіб;</w:t>
      </w:r>
    </w:p>
    <w:p w:rsidR="00D75614" w:rsidRPr="00D727BE" w:rsidRDefault="00D75614" w:rsidP="000B7219">
      <w:pPr>
        <w:ind w:firstLine="708"/>
        <w:jc w:val="both"/>
        <w:rPr>
          <w:lang w:val="uk-UA" w:eastAsia="uk-UA"/>
        </w:rPr>
      </w:pPr>
      <w:r w:rsidRPr="00D727BE">
        <w:rPr>
          <w:lang w:val="uk-UA"/>
        </w:rPr>
        <w:t xml:space="preserve">руйнування будівель. </w:t>
      </w:r>
    </w:p>
    <w:p w:rsidR="00D75614" w:rsidRPr="00D727BE" w:rsidRDefault="00D75614" w:rsidP="00D75614">
      <w:pPr>
        <w:tabs>
          <w:tab w:val="left" w:pos="1418"/>
        </w:tabs>
        <w:ind w:firstLine="708"/>
        <w:jc w:val="both"/>
        <w:rPr>
          <w:lang w:val="uk-UA" w:eastAsia="uk-UA"/>
        </w:rPr>
      </w:pPr>
      <w:r w:rsidRPr="00D727BE">
        <w:rPr>
          <w:lang w:val="uk-UA" w:eastAsia="uk-UA"/>
        </w:rPr>
        <w:t>5.2.</w:t>
      </w:r>
      <w:r w:rsidRPr="00D727BE">
        <w:rPr>
          <w:lang w:val="uk-UA" w:eastAsia="uk-UA"/>
        </w:rPr>
        <w:tab/>
        <w:t>П</w:t>
      </w:r>
      <w:r w:rsidRPr="00D727BE">
        <w:rPr>
          <w:bCs/>
          <w:lang w:val="uk-UA" w:eastAsia="uk-UA"/>
        </w:rPr>
        <w:t xml:space="preserve">ричинами виникнення аварійних ситуацій </w:t>
      </w:r>
      <w:r w:rsidRPr="00D727BE">
        <w:rPr>
          <w:lang w:val="uk-UA" w:eastAsia="uk-UA"/>
        </w:rPr>
        <w:t xml:space="preserve">можуть бути: </w:t>
      </w:r>
    </w:p>
    <w:p w:rsidR="00D75614" w:rsidRPr="00D727BE" w:rsidRDefault="00D75614" w:rsidP="000B7219">
      <w:pPr>
        <w:ind w:firstLine="708"/>
        <w:jc w:val="both"/>
        <w:rPr>
          <w:lang w:val="uk-UA" w:eastAsia="uk-UA"/>
        </w:rPr>
      </w:pPr>
      <w:r w:rsidRPr="00D727BE">
        <w:rPr>
          <w:lang w:val="uk-UA" w:eastAsia="uk-UA"/>
        </w:rPr>
        <w:t>порушення правил безпеки;</w:t>
      </w:r>
    </w:p>
    <w:p w:rsidR="00D75614" w:rsidRPr="00D727BE" w:rsidRDefault="00D75614" w:rsidP="000B7219">
      <w:pPr>
        <w:ind w:firstLine="708"/>
        <w:jc w:val="both"/>
        <w:rPr>
          <w:lang w:val="uk-UA" w:eastAsia="uk-UA"/>
        </w:rPr>
      </w:pPr>
      <w:r w:rsidRPr="00D727BE">
        <w:rPr>
          <w:lang w:val="uk-UA" w:eastAsia="uk-UA"/>
        </w:rPr>
        <w:tab/>
        <w:t>несправність інженерних  комунікацій;</w:t>
      </w:r>
    </w:p>
    <w:p w:rsidR="00D75614" w:rsidRPr="00D727BE" w:rsidRDefault="00D75614" w:rsidP="000B7219">
      <w:pPr>
        <w:ind w:firstLine="708"/>
        <w:jc w:val="both"/>
        <w:rPr>
          <w:lang w:val="uk-UA" w:eastAsia="uk-UA"/>
        </w:rPr>
      </w:pPr>
      <w:r w:rsidRPr="00D727BE">
        <w:rPr>
          <w:lang w:val="uk-UA" w:eastAsia="uk-UA"/>
        </w:rPr>
        <w:t>перевантаження електромережі;</w:t>
      </w:r>
    </w:p>
    <w:p w:rsidR="00D75614" w:rsidRPr="00D727BE" w:rsidRDefault="00D75614" w:rsidP="000B7219">
      <w:pPr>
        <w:ind w:firstLine="708"/>
        <w:jc w:val="both"/>
        <w:rPr>
          <w:lang w:val="uk-UA" w:eastAsia="uk-UA"/>
        </w:rPr>
      </w:pPr>
      <w:r w:rsidRPr="00D727BE">
        <w:rPr>
          <w:lang w:val="uk-UA" w:eastAsia="uk-UA"/>
        </w:rPr>
        <w:t>використання несправної техніки, обладнання, приладів;</w:t>
      </w:r>
    </w:p>
    <w:p w:rsidR="00D75614" w:rsidRPr="00D727BE" w:rsidRDefault="00D75614" w:rsidP="000B7219">
      <w:pPr>
        <w:ind w:firstLine="708"/>
        <w:jc w:val="both"/>
        <w:rPr>
          <w:lang w:val="uk-UA" w:eastAsia="uk-UA"/>
        </w:rPr>
      </w:pPr>
      <w:r w:rsidRPr="00D727BE">
        <w:rPr>
          <w:lang w:val="uk-UA" w:eastAsia="uk-UA"/>
        </w:rPr>
        <w:t>залишення техніки, обладнання, приладів без нагляду;</w:t>
      </w:r>
    </w:p>
    <w:p w:rsidR="00D75614" w:rsidRPr="00D727BE" w:rsidRDefault="00D75614" w:rsidP="000B7219">
      <w:pPr>
        <w:ind w:firstLine="708"/>
        <w:jc w:val="both"/>
        <w:rPr>
          <w:lang w:val="uk-UA" w:eastAsia="uk-UA"/>
        </w:rPr>
      </w:pPr>
      <w:r w:rsidRPr="00D727BE">
        <w:rPr>
          <w:lang w:val="uk-UA" w:eastAsia="uk-UA"/>
        </w:rPr>
        <w:t>використання несертифікованого, саморобного обладнання, приладів, техніки;</w:t>
      </w:r>
    </w:p>
    <w:p w:rsidR="00D75614" w:rsidRPr="00D727BE" w:rsidRDefault="00D75614" w:rsidP="000B7219">
      <w:pPr>
        <w:ind w:firstLine="708"/>
        <w:jc w:val="both"/>
        <w:rPr>
          <w:lang w:val="uk-UA"/>
        </w:rPr>
      </w:pPr>
      <w:r w:rsidRPr="00D727BE">
        <w:rPr>
          <w:lang w:val="uk-UA" w:eastAsia="uk-UA"/>
        </w:rPr>
        <w:t>порушення вимог експлуатації техніки, обладнання, приладів</w:t>
      </w:r>
      <w:r w:rsidRPr="00D727BE">
        <w:rPr>
          <w:lang w:val="uk-UA"/>
        </w:rPr>
        <w:t xml:space="preserve"> визначених паспортами (інструкціями, настановами) з експлуатації виробників.</w:t>
      </w:r>
    </w:p>
    <w:p w:rsidR="00D75614" w:rsidRPr="00D727BE" w:rsidRDefault="00D75614" w:rsidP="000B7219">
      <w:pPr>
        <w:ind w:firstLine="708"/>
        <w:jc w:val="both"/>
        <w:rPr>
          <w:lang w:val="uk-UA"/>
        </w:rPr>
      </w:pPr>
      <w:r w:rsidRPr="00D727BE">
        <w:rPr>
          <w:lang w:val="uk-UA"/>
        </w:rPr>
        <w:t>ракетні удари або атаки безпілотних апаратів;</w:t>
      </w:r>
    </w:p>
    <w:p w:rsidR="00D75614" w:rsidRPr="00D727BE" w:rsidRDefault="00D75614" w:rsidP="000B7219">
      <w:pPr>
        <w:ind w:firstLine="708"/>
        <w:jc w:val="both"/>
        <w:rPr>
          <w:lang w:val="uk-UA" w:eastAsia="uk-UA"/>
        </w:rPr>
      </w:pPr>
      <w:r w:rsidRPr="00D727BE">
        <w:rPr>
          <w:lang w:val="uk-UA" w:eastAsia="uk-UA"/>
        </w:rPr>
        <w:t>несправність інженерних  комунікацій;</w:t>
      </w:r>
    </w:p>
    <w:p w:rsidR="00D75614" w:rsidRPr="00D727BE" w:rsidRDefault="00D75614" w:rsidP="000B7219">
      <w:pPr>
        <w:ind w:firstLine="708"/>
        <w:jc w:val="both"/>
        <w:rPr>
          <w:lang w:val="uk-UA" w:eastAsia="uk-UA"/>
        </w:rPr>
      </w:pPr>
      <w:r w:rsidRPr="00D727BE">
        <w:rPr>
          <w:lang w:val="uk-UA" w:eastAsia="uk-UA"/>
        </w:rPr>
        <w:t>стихійне лихо.</w:t>
      </w:r>
    </w:p>
    <w:p w:rsidR="00D75614" w:rsidRPr="00D727BE" w:rsidRDefault="00D75614" w:rsidP="00D75614">
      <w:pPr>
        <w:tabs>
          <w:tab w:val="left" w:pos="1418"/>
        </w:tabs>
        <w:ind w:firstLine="708"/>
        <w:jc w:val="both"/>
        <w:rPr>
          <w:lang w:val="uk-UA" w:eastAsia="uk-UA"/>
        </w:rPr>
      </w:pPr>
      <w:r w:rsidRPr="00D727BE">
        <w:rPr>
          <w:bCs/>
          <w:lang w:val="uk-UA" w:eastAsia="uk-UA"/>
        </w:rPr>
        <w:t>5.3.</w:t>
      </w:r>
      <w:r w:rsidRPr="00D727BE">
        <w:rPr>
          <w:bCs/>
          <w:lang w:val="uk-UA" w:eastAsia="uk-UA"/>
        </w:rPr>
        <w:tab/>
        <w:t>Порядок дій та обов’язки працівника при виникненні аварійної ситуації:</w:t>
      </w:r>
    </w:p>
    <w:p w:rsidR="00D75614" w:rsidRPr="00D727BE" w:rsidRDefault="00D75614" w:rsidP="00D75614">
      <w:pPr>
        <w:ind w:firstLine="709"/>
        <w:jc w:val="both"/>
        <w:rPr>
          <w:lang w:val="uk-UA" w:eastAsia="uk-UA"/>
        </w:rPr>
      </w:pPr>
      <w:r w:rsidRPr="00D727BE">
        <w:rPr>
          <w:lang w:val="uk-UA" w:eastAsia="uk-UA"/>
        </w:rPr>
        <w:t>5.3.1.</w:t>
      </w:r>
      <w:r w:rsidRPr="00D727BE">
        <w:rPr>
          <w:lang w:val="uk-UA" w:eastAsia="uk-UA"/>
        </w:rPr>
        <w:tab/>
        <w:t>У разі виникнення пожежі працівник зобов’язаний:</w:t>
      </w:r>
    </w:p>
    <w:p w:rsidR="00D75614" w:rsidRPr="00D727BE" w:rsidRDefault="00D75614" w:rsidP="000B7219">
      <w:pPr>
        <w:pStyle w:val="af3"/>
        <w:ind w:left="0" w:firstLine="709"/>
        <w:contextualSpacing w:val="0"/>
        <w:jc w:val="both"/>
        <w:rPr>
          <w:lang w:val="uk-UA" w:eastAsia="uk-UA"/>
        </w:rPr>
      </w:pPr>
      <w:r w:rsidRPr="00D727BE">
        <w:rPr>
          <w:lang w:val="uk-UA" w:eastAsia="uk-UA"/>
        </w:rPr>
        <w:t>негайно припинити роботу;</w:t>
      </w:r>
    </w:p>
    <w:p w:rsidR="00D75614" w:rsidRPr="00D727BE" w:rsidRDefault="00D54367" w:rsidP="000B7219">
      <w:pPr>
        <w:pStyle w:val="af3"/>
        <w:ind w:left="0" w:firstLine="709"/>
        <w:contextualSpacing w:val="0"/>
        <w:jc w:val="both"/>
        <w:rPr>
          <w:lang w:val="uk-UA" w:eastAsia="uk-UA"/>
        </w:rPr>
      </w:pPr>
      <w:r w:rsidRPr="00D727BE">
        <w:rPr>
          <w:lang w:val="uk-UA" w:eastAsia="uk-UA"/>
        </w:rPr>
        <w:t xml:space="preserve">повідомити про подію </w:t>
      </w:r>
      <w:r w:rsidR="0050584E" w:rsidRPr="00D727BE">
        <w:rPr>
          <w:lang w:val="uk-UA"/>
        </w:rPr>
        <w:t>безпосереднього</w:t>
      </w:r>
      <w:r w:rsidR="0050584E" w:rsidRPr="00D727BE">
        <w:rPr>
          <w:lang w:val="uk-UA" w:eastAsia="uk-UA"/>
        </w:rPr>
        <w:t xml:space="preserve"> </w:t>
      </w:r>
      <w:r w:rsidRPr="00D727BE">
        <w:rPr>
          <w:lang w:val="uk-UA" w:eastAsia="uk-UA"/>
        </w:rPr>
        <w:t>керівника та за потреби</w:t>
      </w:r>
      <w:r w:rsidR="00D75614" w:rsidRPr="00D727BE">
        <w:rPr>
          <w:lang w:val="uk-UA" w:eastAsia="uk-UA"/>
        </w:rPr>
        <w:t xml:space="preserve"> викликати пожежно-рятувальну службу за номерами «101» або «112» (вказати адресу та місце виникнення пожежі, її масштаби</w:t>
      </w:r>
      <w:r w:rsidR="008B4D4B" w:rsidRPr="00D727BE">
        <w:rPr>
          <w:lang w:val="uk-UA" w:eastAsia="uk-UA"/>
        </w:rPr>
        <w:t>)</w:t>
      </w:r>
      <w:r w:rsidR="00D75614" w:rsidRPr="00D727BE">
        <w:rPr>
          <w:lang w:val="uk-UA" w:eastAsia="uk-UA"/>
        </w:rPr>
        <w:t>;</w:t>
      </w:r>
    </w:p>
    <w:p w:rsidR="00D75614" w:rsidRPr="00D727BE" w:rsidRDefault="00D75614" w:rsidP="000B7219">
      <w:pPr>
        <w:pStyle w:val="af3"/>
        <w:shd w:val="clear" w:color="auto" w:fill="FFFFFF"/>
        <w:ind w:left="0" w:firstLine="709"/>
        <w:contextualSpacing w:val="0"/>
        <w:jc w:val="both"/>
        <w:rPr>
          <w:rFonts w:eastAsiaTheme="minorHAnsi"/>
          <w:color w:val="222222"/>
          <w:lang w:val="uk-UA" w:eastAsia="en-US"/>
        </w:rPr>
      </w:pPr>
      <w:r w:rsidRPr="00D727BE">
        <w:rPr>
          <w:lang w:val="uk-UA" w:eastAsia="uk-UA"/>
        </w:rPr>
        <w:t>вжити (по можливості) заходів щодо евакуації люд</w:t>
      </w:r>
      <w:r w:rsidR="00D54367" w:rsidRPr="00D727BE">
        <w:rPr>
          <w:lang w:val="uk-UA" w:eastAsia="uk-UA"/>
        </w:rPr>
        <w:t>ей (виключно шляхами евакуації,</w:t>
      </w:r>
      <w:r w:rsidRPr="00D727BE">
        <w:rPr>
          <w:lang w:val="uk-UA" w:eastAsia="uk-UA"/>
        </w:rPr>
        <w:t xml:space="preserve"> ліфтом заборонено), гасіння (локалізації) пожежі наявними засобами пожежогасіння, я</w:t>
      </w:r>
      <w:r w:rsidRPr="00D727BE">
        <w:rPr>
          <w:lang w:val="uk-UA"/>
        </w:rPr>
        <w:t>кщо пожежа незначна</w:t>
      </w:r>
      <w:r w:rsidRPr="00D727BE">
        <w:rPr>
          <w:lang w:val="uk-UA" w:eastAsia="uk-UA"/>
        </w:rPr>
        <w:t>;</w:t>
      </w:r>
    </w:p>
    <w:p w:rsidR="00D75614" w:rsidRPr="00D727BE" w:rsidRDefault="00D75614" w:rsidP="000B7219">
      <w:pPr>
        <w:pStyle w:val="af3"/>
        <w:shd w:val="clear" w:color="auto" w:fill="FFFFFF"/>
        <w:ind w:left="0" w:firstLine="709"/>
        <w:contextualSpacing w:val="0"/>
        <w:jc w:val="both"/>
        <w:rPr>
          <w:color w:val="222222"/>
          <w:lang w:val="uk-UA"/>
        </w:rPr>
      </w:pPr>
      <w:r w:rsidRPr="00D727BE">
        <w:rPr>
          <w:color w:val="222222"/>
          <w:lang w:val="uk-UA"/>
        </w:rPr>
        <w:t>пам’ятати, що</w:t>
      </w:r>
      <w:r w:rsidR="000B7219" w:rsidRPr="00D727BE">
        <w:rPr>
          <w:color w:val="222222"/>
          <w:lang w:val="uk-UA"/>
        </w:rPr>
        <w:t xml:space="preserve"> </w:t>
      </w:r>
      <w:r w:rsidRPr="00D727BE">
        <w:rPr>
          <w:color w:val="222222"/>
          <w:lang w:val="uk-UA"/>
        </w:rPr>
        <w:t>гасити електричні прилади, які</w:t>
      </w:r>
      <w:r w:rsidR="000B7219" w:rsidRPr="00D727BE">
        <w:rPr>
          <w:color w:val="222222"/>
          <w:lang w:val="uk-UA"/>
        </w:rPr>
        <w:t xml:space="preserve"> </w:t>
      </w:r>
      <w:r w:rsidRPr="00D727BE">
        <w:rPr>
          <w:color w:val="222222"/>
          <w:lang w:val="uk-UA"/>
        </w:rPr>
        <w:t>перебувають під</w:t>
      </w:r>
      <w:r w:rsidR="000B7219" w:rsidRPr="00D727BE">
        <w:rPr>
          <w:color w:val="222222"/>
          <w:lang w:val="uk-UA"/>
        </w:rPr>
        <w:t xml:space="preserve"> </w:t>
      </w:r>
      <w:r w:rsidRPr="00D727BE">
        <w:rPr>
          <w:color w:val="222222"/>
          <w:lang w:val="uk-UA"/>
        </w:rPr>
        <w:t>напругою, можна лише після</w:t>
      </w:r>
      <w:r w:rsidR="000B7219" w:rsidRPr="00D727BE">
        <w:rPr>
          <w:color w:val="222222"/>
          <w:lang w:val="uk-UA"/>
        </w:rPr>
        <w:t xml:space="preserve"> </w:t>
      </w:r>
      <w:r w:rsidRPr="00D727BE">
        <w:rPr>
          <w:color w:val="222222"/>
          <w:lang w:val="uk-UA"/>
        </w:rPr>
        <w:t>їх попереднього від’єднання від</w:t>
      </w:r>
      <w:r w:rsidR="000B7219" w:rsidRPr="00D727BE">
        <w:rPr>
          <w:color w:val="222222"/>
          <w:lang w:val="uk-UA"/>
        </w:rPr>
        <w:t xml:space="preserve"> </w:t>
      </w:r>
      <w:r w:rsidRPr="00D727BE">
        <w:rPr>
          <w:color w:val="222222"/>
          <w:lang w:val="uk-UA"/>
        </w:rPr>
        <w:t>електромережі та</w:t>
      </w:r>
      <w:r w:rsidR="000B7219" w:rsidRPr="00D727BE">
        <w:rPr>
          <w:color w:val="222222"/>
          <w:lang w:val="uk-UA"/>
        </w:rPr>
        <w:t xml:space="preserve"> </w:t>
      </w:r>
      <w:r w:rsidRPr="00D727BE">
        <w:rPr>
          <w:color w:val="222222"/>
          <w:lang w:val="uk-UA"/>
        </w:rPr>
        <w:t>за</w:t>
      </w:r>
      <w:r w:rsidR="000B7219" w:rsidRPr="00D727BE">
        <w:rPr>
          <w:color w:val="222222"/>
          <w:lang w:val="uk-UA"/>
        </w:rPr>
        <w:t xml:space="preserve"> </w:t>
      </w:r>
      <w:r w:rsidRPr="00D727BE">
        <w:rPr>
          <w:color w:val="222222"/>
          <w:lang w:val="uk-UA"/>
        </w:rPr>
        <w:t>допомогою вуглекислотних або</w:t>
      </w:r>
      <w:r w:rsidR="000B7219" w:rsidRPr="00D727BE">
        <w:rPr>
          <w:color w:val="222222"/>
          <w:lang w:val="uk-UA"/>
        </w:rPr>
        <w:t xml:space="preserve"> </w:t>
      </w:r>
      <w:r w:rsidRPr="00D727BE">
        <w:rPr>
          <w:color w:val="222222"/>
          <w:lang w:val="uk-UA"/>
        </w:rPr>
        <w:t>порошкових вогнегасників.</w:t>
      </w:r>
    </w:p>
    <w:p w:rsidR="00D75614" w:rsidRPr="00D727BE" w:rsidRDefault="00D75614" w:rsidP="00D75614">
      <w:pPr>
        <w:ind w:firstLine="709"/>
        <w:jc w:val="both"/>
        <w:rPr>
          <w:lang w:val="uk-UA" w:eastAsia="uk-UA"/>
        </w:rPr>
      </w:pPr>
      <w:r w:rsidRPr="00D727BE">
        <w:rPr>
          <w:lang w:val="uk-UA" w:eastAsia="uk-UA"/>
        </w:rPr>
        <w:t>5.3.2.</w:t>
      </w:r>
      <w:r w:rsidRPr="00D727BE">
        <w:rPr>
          <w:lang w:val="uk-UA" w:eastAsia="uk-UA"/>
        </w:rPr>
        <w:tab/>
        <w:t>При отриманні сигналу «Повітряна тривога»:</w:t>
      </w:r>
    </w:p>
    <w:p w:rsidR="00D75614" w:rsidRPr="00D727BE" w:rsidRDefault="00D75614" w:rsidP="000B7219">
      <w:pPr>
        <w:pStyle w:val="af3"/>
        <w:ind w:left="0" w:firstLine="709"/>
        <w:contextualSpacing w:val="0"/>
        <w:jc w:val="both"/>
        <w:rPr>
          <w:lang w:val="uk-UA" w:eastAsia="uk-UA"/>
        </w:rPr>
      </w:pPr>
      <w:r w:rsidRPr="00D727BE">
        <w:rPr>
          <w:lang w:val="uk-UA" w:eastAsia="uk-UA"/>
        </w:rPr>
        <w:t>негайно припинити роботу, закрити вікна, вимкнути світло та електроприлади;</w:t>
      </w:r>
    </w:p>
    <w:p w:rsidR="00D75614" w:rsidRPr="00D727BE" w:rsidRDefault="00D75614" w:rsidP="000B7219">
      <w:pPr>
        <w:pStyle w:val="af3"/>
        <w:ind w:left="0" w:firstLine="708"/>
        <w:contextualSpacing w:val="0"/>
        <w:jc w:val="both"/>
        <w:rPr>
          <w:lang w:val="uk-UA" w:eastAsia="uk-UA"/>
        </w:rPr>
      </w:pPr>
      <w:r w:rsidRPr="00D727BE">
        <w:rPr>
          <w:lang w:val="uk-UA" w:eastAsia="uk-UA"/>
        </w:rPr>
        <w:t>швидко, без паніки пройти до найближчого укриття, не користуватись ліфтом.</w:t>
      </w:r>
    </w:p>
    <w:p w:rsidR="00D75614" w:rsidRPr="00D727BE" w:rsidRDefault="00D75614" w:rsidP="00864C43">
      <w:pPr>
        <w:pStyle w:val="af3"/>
        <w:numPr>
          <w:ilvl w:val="2"/>
          <w:numId w:val="38"/>
        </w:numPr>
        <w:jc w:val="both"/>
        <w:rPr>
          <w:lang w:val="uk-UA" w:eastAsia="uk-UA"/>
        </w:rPr>
      </w:pPr>
      <w:r w:rsidRPr="00D727BE">
        <w:rPr>
          <w:lang w:val="uk-UA" w:eastAsia="uk-UA"/>
        </w:rPr>
        <w:t>При руйнуванні систем опалення чи водопостачання, водовідведення:</w:t>
      </w:r>
    </w:p>
    <w:p w:rsidR="00D75614" w:rsidRPr="00D727BE" w:rsidRDefault="00D75614" w:rsidP="000B7219">
      <w:pPr>
        <w:pStyle w:val="af3"/>
        <w:ind w:left="0" w:firstLine="708"/>
        <w:jc w:val="both"/>
        <w:rPr>
          <w:lang w:val="uk-UA" w:eastAsia="uk-UA"/>
        </w:rPr>
      </w:pPr>
      <w:r w:rsidRPr="00D727BE">
        <w:rPr>
          <w:lang w:val="uk-UA" w:eastAsia="uk-UA"/>
        </w:rPr>
        <w:t xml:space="preserve">повідомити про подію </w:t>
      </w:r>
      <w:r w:rsidR="0050584E" w:rsidRPr="00D727BE">
        <w:rPr>
          <w:lang w:val="uk-UA"/>
        </w:rPr>
        <w:t>безпосереднього</w:t>
      </w:r>
      <w:r w:rsidR="0050584E" w:rsidRPr="00D727BE">
        <w:rPr>
          <w:lang w:val="uk-UA" w:eastAsia="uk-UA"/>
        </w:rPr>
        <w:t xml:space="preserve"> </w:t>
      </w:r>
      <w:r w:rsidRPr="00D727BE">
        <w:rPr>
          <w:lang w:val="uk-UA" w:eastAsia="uk-UA"/>
        </w:rPr>
        <w:t>керівника;</w:t>
      </w:r>
    </w:p>
    <w:p w:rsidR="00D75614" w:rsidRPr="00D727BE" w:rsidRDefault="00D75614" w:rsidP="000B7219">
      <w:pPr>
        <w:pStyle w:val="af3"/>
        <w:ind w:left="0" w:firstLine="708"/>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p>
    <w:p w:rsidR="00D75614" w:rsidRPr="00D727BE" w:rsidRDefault="00D75614" w:rsidP="00864C43">
      <w:pPr>
        <w:pStyle w:val="af3"/>
        <w:numPr>
          <w:ilvl w:val="2"/>
          <w:numId w:val="38"/>
        </w:numPr>
        <w:ind w:left="0" w:firstLine="708"/>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D75614" w:rsidRPr="00D727BE" w:rsidRDefault="00D75614" w:rsidP="000B7219">
      <w:pPr>
        <w:ind w:firstLine="708"/>
        <w:jc w:val="both"/>
        <w:rPr>
          <w:lang w:val="uk-UA" w:eastAsia="uk-UA"/>
        </w:rPr>
      </w:pPr>
      <w:r w:rsidRPr="00D727BE">
        <w:rPr>
          <w:lang w:val="uk-UA" w:eastAsia="uk-UA"/>
        </w:rPr>
        <w:t xml:space="preserve">повідомити про подію </w:t>
      </w:r>
      <w:r w:rsidR="0050584E" w:rsidRPr="00D727BE">
        <w:rPr>
          <w:lang w:val="uk-UA"/>
        </w:rPr>
        <w:t>безпосереднього</w:t>
      </w:r>
      <w:r w:rsidR="0050584E" w:rsidRPr="00D727BE">
        <w:rPr>
          <w:lang w:val="uk-UA" w:eastAsia="uk-UA"/>
        </w:rPr>
        <w:t xml:space="preserve"> </w:t>
      </w:r>
      <w:r w:rsidRPr="00D727BE">
        <w:rPr>
          <w:lang w:val="uk-UA" w:eastAsia="uk-UA"/>
        </w:rPr>
        <w:t>керівника;</w:t>
      </w:r>
    </w:p>
    <w:p w:rsidR="00D75614" w:rsidRPr="00D727BE" w:rsidRDefault="00D75614" w:rsidP="000B7219">
      <w:pPr>
        <w:ind w:firstLine="708"/>
        <w:jc w:val="both"/>
        <w:rPr>
          <w:lang w:val="uk-UA"/>
        </w:rPr>
      </w:pPr>
      <w:r w:rsidRPr="00D727BE">
        <w:rPr>
          <w:lang w:val="uk-UA"/>
        </w:rPr>
        <w:t>викликати правоохоронні органи за номерами «102» або «112».</w:t>
      </w:r>
    </w:p>
    <w:p w:rsidR="00D75614" w:rsidRPr="00D727BE" w:rsidRDefault="00D75614" w:rsidP="00D75614">
      <w:pPr>
        <w:tabs>
          <w:tab w:val="left" w:pos="1418"/>
        </w:tabs>
        <w:ind w:firstLine="709"/>
        <w:jc w:val="both"/>
        <w:rPr>
          <w:lang w:val="uk-UA"/>
        </w:rPr>
      </w:pPr>
      <w:r w:rsidRPr="00D727BE">
        <w:rPr>
          <w:lang w:val="uk-UA"/>
        </w:rPr>
        <w:t>5.3.5.</w:t>
      </w:r>
      <w:r w:rsidRPr="00D727BE">
        <w:rPr>
          <w:lang w:val="uk-UA"/>
        </w:rPr>
        <w:tab/>
        <w:t>При вчиненні протиправних дій з боку відвідувачів чи сторонніх осіб:</w:t>
      </w:r>
    </w:p>
    <w:p w:rsidR="00D75614" w:rsidRPr="00D727BE" w:rsidRDefault="00D75614" w:rsidP="000B7219">
      <w:pPr>
        <w:ind w:firstLine="709"/>
        <w:jc w:val="both"/>
        <w:rPr>
          <w:lang w:val="uk-UA"/>
        </w:rPr>
      </w:pPr>
      <w:r w:rsidRPr="00D727BE">
        <w:rPr>
          <w:lang w:val="uk-UA"/>
        </w:rPr>
        <w:t>викликати правоохоронні органи за номерами «102» або «112»;</w:t>
      </w:r>
    </w:p>
    <w:p w:rsidR="00D75614" w:rsidRPr="00D727BE" w:rsidRDefault="00D75614" w:rsidP="000B7219">
      <w:pPr>
        <w:ind w:firstLine="709"/>
        <w:jc w:val="both"/>
        <w:rPr>
          <w:lang w:val="uk-UA"/>
        </w:rPr>
      </w:pPr>
      <w:r w:rsidRPr="00D727BE">
        <w:rPr>
          <w:lang w:val="uk-UA"/>
        </w:rPr>
        <w:t xml:space="preserve">повідомити про подію </w:t>
      </w:r>
      <w:r w:rsidR="0050584E" w:rsidRPr="00D727BE">
        <w:rPr>
          <w:lang w:val="uk-UA"/>
        </w:rPr>
        <w:t xml:space="preserve">безпосереднього </w:t>
      </w:r>
      <w:r w:rsidRPr="00D727BE">
        <w:rPr>
          <w:lang w:val="uk-UA"/>
        </w:rPr>
        <w:t>керівника.</w:t>
      </w:r>
    </w:p>
    <w:p w:rsidR="00D75614" w:rsidRPr="00D727BE" w:rsidRDefault="00D75614" w:rsidP="00D75614">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p>
    <w:p w:rsidR="00D75614" w:rsidRPr="00D727BE" w:rsidRDefault="00D75614" w:rsidP="00D75614">
      <w:pPr>
        <w:ind w:firstLine="709"/>
        <w:jc w:val="both"/>
        <w:rPr>
          <w:bCs/>
          <w:lang w:val="uk-UA" w:eastAsia="uk-UA"/>
        </w:rPr>
      </w:pPr>
      <w:r w:rsidRPr="00D727BE">
        <w:rPr>
          <w:color w:val="333333"/>
          <w:lang w:val="uk-UA" w:eastAsia="uk-UA"/>
        </w:rPr>
        <w:lastRenderedPageBreak/>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випадок безпосер</w:t>
      </w:r>
      <w:r w:rsidR="00D54367" w:rsidRPr="00D727BE">
        <w:rPr>
          <w:bCs/>
          <w:lang w:val="uk-UA" w:eastAsia="uk-UA"/>
        </w:rPr>
        <w:t xml:space="preserve">едньому керівнику </w:t>
      </w:r>
      <w:r w:rsidRPr="00D727BE">
        <w:rPr>
          <w:bCs/>
          <w:lang w:val="uk-UA" w:eastAsia="uk-UA"/>
        </w:rPr>
        <w:t>робіт.</w:t>
      </w:r>
    </w:p>
    <w:p w:rsidR="00D75614" w:rsidRPr="00D727BE" w:rsidRDefault="00D75614" w:rsidP="00D75614">
      <w:pPr>
        <w:ind w:firstLine="709"/>
        <w:jc w:val="both"/>
        <w:rPr>
          <w:bCs/>
          <w:lang w:val="uk-UA" w:eastAsia="uk-UA"/>
        </w:rPr>
      </w:pPr>
      <w:r w:rsidRPr="00D727BE">
        <w:rPr>
          <w:bCs/>
          <w:lang w:val="uk-UA" w:eastAsia="uk-UA"/>
        </w:rPr>
        <w:t>5.4.2.</w:t>
      </w:r>
      <w:r w:rsidR="00D95066" w:rsidRPr="00D727BE">
        <w:rPr>
          <w:bCs/>
          <w:lang w:val="uk-UA" w:eastAsia="uk-UA"/>
        </w:rPr>
        <w:tab/>
        <w:t>Безпосередній керівник</w:t>
      </w:r>
      <w:r w:rsidRPr="00D727BE">
        <w:rPr>
          <w:bCs/>
          <w:lang w:val="uk-UA" w:eastAsia="uk-UA"/>
        </w:rPr>
        <w:t xml:space="preserve"> зобов’язаний:</w:t>
      </w:r>
    </w:p>
    <w:p w:rsidR="00D75614" w:rsidRPr="00D727BE" w:rsidRDefault="00D75614" w:rsidP="000B7219">
      <w:pPr>
        <w:ind w:firstLine="709"/>
        <w:jc w:val="both"/>
        <w:rPr>
          <w:bCs/>
          <w:lang w:val="uk-UA" w:eastAsia="uk-UA"/>
        </w:rPr>
      </w:pPr>
      <w:r w:rsidRPr="00D727BE">
        <w:rPr>
          <w:bCs/>
          <w:lang w:val="uk-UA" w:eastAsia="uk-UA"/>
        </w:rPr>
        <w:t xml:space="preserve">терміново організувати надання першої </w:t>
      </w:r>
      <w:r w:rsidR="002E07F2"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D75614" w:rsidRPr="00D727BE" w:rsidRDefault="00D54367" w:rsidP="000B7219">
      <w:pPr>
        <w:ind w:firstLine="709"/>
        <w:jc w:val="both"/>
        <w:rPr>
          <w:bCs/>
          <w:lang w:val="uk-UA" w:eastAsia="uk-UA"/>
        </w:rPr>
      </w:pPr>
      <w:r w:rsidRPr="00D727BE">
        <w:rPr>
          <w:bCs/>
          <w:lang w:val="uk-UA" w:eastAsia="uk-UA"/>
        </w:rPr>
        <w:t>негайно повідомити роботодавцю</w:t>
      </w:r>
      <w:r w:rsidR="00D75614" w:rsidRPr="00D727BE">
        <w:rPr>
          <w:bCs/>
          <w:lang w:val="uk-UA" w:eastAsia="uk-UA"/>
        </w:rPr>
        <w:t xml:space="preserve"> про те, що сталося.</w:t>
      </w:r>
    </w:p>
    <w:p w:rsidR="00D75614" w:rsidRPr="00D727BE" w:rsidRDefault="00D75614" w:rsidP="00D75614">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D75614" w:rsidRPr="00D727BE" w:rsidRDefault="00D75614" w:rsidP="000B7219">
      <w:pPr>
        <w:ind w:firstLine="709"/>
        <w:jc w:val="both"/>
        <w:rPr>
          <w:bCs/>
          <w:lang w:val="uk-UA" w:eastAsia="uk-UA"/>
        </w:rPr>
      </w:pPr>
      <w:r w:rsidRPr="00D727BE">
        <w:rPr>
          <w:bCs/>
          <w:lang w:val="uk-UA" w:eastAsia="uk-UA"/>
        </w:rPr>
        <w:t xml:space="preserve">викликати екстрену медичну допомогу </w:t>
      </w:r>
      <w:r w:rsidR="00155EC6" w:rsidRPr="00D727BE">
        <w:rPr>
          <w:bCs/>
          <w:lang w:val="uk-UA" w:eastAsia="uk-UA"/>
        </w:rPr>
        <w:t>за номерами</w:t>
      </w:r>
      <w:r w:rsidRPr="00D727BE">
        <w:rPr>
          <w:bCs/>
          <w:lang w:val="uk-UA" w:eastAsia="uk-UA"/>
        </w:rPr>
        <w:t xml:space="preserve"> «103» або «112»</w:t>
      </w:r>
      <w:r w:rsidR="00155EC6" w:rsidRPr="00D727BE">
        <w:rPr>
          <w:bCs/>
          <w:lang w:val="uk-UA" w:eastAsia="uk-UA"/>
        </w:rPr>
        <w:t>, чітко  повідомити</w:t>
      </w:r>
      <w:r w:rsidRPr="00D727BE">
        <w:rPr>
          <w:bCs/>
          <w:lang w:val="uk-UA" w:eastAsia="uk-UA"/>
        </w:rPr>
        <w:t xml:space="preserve"> що сталось та</w:t>
      </w:r>
      <w:r w:rsidR="00155EC6" w:rsidRPr="00D727BE">
        <w:rPr>
          <w:bCs/>
          <w:lang w:val="uk-UA" w:eastAsia="uk-UA"/>
        </w:rPr>
        <w:t xml:space="preserve"> про</w:t>
      </w:r>
      <w:r w:rsidRPr="00D727BE">
        <w:rPr>
          <w:bCs/>
          <w:lang w:val="uk-UA" w:eastAsia="uk-UA"/>
        </w:rPr>
        <w:t xml:space="preserve"> стан потерпілого;</w:t>
      </w:r>
    </w:p>
    <w:p w:rsidR="00D75614" w:rsidRPr="00D727BE" w:rsidRDefault="00D75614" w:rsidP="000B7219">
      <w:pPr>
        <w:ind w:firstLine="709"/>
        <w:jc w:val="both"/>
        <w:rPr>
          <w:bCs/>
          <w:lang w:val="uk-UA" w:eastAsia="uk-UA"/>
        </w:rPr>
      </w:pPr>
      <w:r w:rsidRPr="00D727BE">
        <w:rPr>
          <w:bCs/>
          <w:lang w:val="uk-UA" w:eastAsia="uk-UA"/>
        </w:rPr>
        <w:t xml:space="preserve">переконатися у власній безпеці; </w:t>
      </w:r>
    </w:p>
    <w:p w:rsidR="00D75614" w:rsidRPr="00D727BE" w:rsidRDefault="00D75614" w:rsidP="000B7219">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D75614" w:rsidRPr="00D727BE" w:rsidRDefault="00D75614" w:rsidP="000B7219">
      <w:pPr>
        <w:ind w:firstLine="709"/>
        <w:jc w:val="both"/>
        <w:rPr>
          <w:bCs/>
          <w:lang w:val="uk-UA" w:eastAsia="uk-UA"/>
        </w:rPr>
      </w:pPr>
      <w:r w:rsidRPr="00D727BE">
        <w:rPr>
          <w:bCs/>
          <w:lang w:val="uk-UA" w:eastAsia="uk-UA"/>
        </w:rPr>
        <w:t xml:space="preserve">по можливості надати допомогу залежно від стану (зупинити кровотечу, забезпечити спокій </w:t>
      </w:r>
      <w:r w:rsidR="00EB4093" w:rsidRPr="00D727BE">
        <w:rPr>
          <w:lang w:val="uk-UA"/>
        </w:rPr>
        <w:t>та зручне положення</w:t>
      </w:r>
      <w:r w:rsidR="00EB4093" w:rsidRPr="00D727BE">
        <w:rPr>
          <w:bCs/>
          <w:lang w:val="uk-UA" w:eastAsia="uk-UA"/>
        </w:rPr>
        <w:t xml:space="preserve"> </w:t>
      </w:r>
      <w:r w:rsidRPr="00D727BE">
        <w:rPr>
          <w:bCs/>
          <w:lang w:val="uk-UA" w:eastAsia="uk-UA"/>
        </w:rPr>
        <w:t>при переломах тощо).</w:t>
      </w:r>
    </w:p>
    <w:p w:rsidR="00D75614" w:rsidRPr="00D727BE" w:rsidRDefault="00D75614" w:rsidP="000B7219">
      <w:pPr>
        <w:ind w:firstLine="709"/>
        <w:jc w:val="both"/>
        <w:rPr>
          <w:bCs/>
          <w:lang w:val="uk-UA" w:eastAsia="uk-UA"/>
        </w:rPr>
      </w:pPr>
      <w:r w:rsidRPr="00D727BE">
        <w:rPr>
          <w:bCs/>
          <w:lang w:val="uk-UA" w:eastAsia="uk-UA"/>
        </w:rPr>
        <w:t>підтримувати життєд</w:t>
      </w:r>
      <w:r w:rsidR="00D54367" w:rsidRPr="00D727BE">
        <w:rPr>
          <w:bCs/>
          <w:lang w:val="uk-UA" w:eastAsia="uk-UA"/>
        </w:rPr>
        <w:t>іяльність потерпілого до прибуття медиків</w:t>
      </w:r>
      <w:r w:rsidRPr="00D727BE">
        <w:rPr>
          <w:bCs/>
          <w:lang w:val="uk-UA" w:eastAsia="uk-UA"/>
        </w:rPr>
        <w:t>.</w:t>
      </w:r>
    </w:p>
    <w:p w:rsidR="002C49E2" w:rsidRPr="00D727BE" w:rsidRDefault="002C49E2" w:rsidP="00371946">
      <w:pPr>
        <w:tabs>
          <w:tab w:val="left" w:pos="360"/>
        </w:tabs>
        <w:ind w:left="360"/>
        <w:jc w:val="both"/>
        <w:rPr>
          <w:lang w:val="uk-UA"/>
        </w:rPr>
      </w:pPr>
    </w:p>
    <w:p w:rsidR="00371946" w:rsidRPr="00D727BE" w:rsidRDefault="00371946" w:rsidP="00371946">
      <w:pPr>
        <w:tabs>
          <w:tab w:val="left" w:pos="360"/>
        </w:tabs>
        <w:ind w:left="360"/>
        <w:jc w:val="both"/>
        <w:rPr>
          <w:lang w:val="uk-UA"/>
        </w:rPr>
      </w:pPr>
    </w:p>
    <w:p w:rsidR="002C49E2" w:rsidRPr="00D727BE" w:rsidRDefault="002C49E2" w:rsidP="00371946">
      <w:pPr>
        <w:tabs>
          <w:tab w:val="left" w:pos="360"/>
        </w:tabs>
        <w:ind w:left="360"/>
        <w:jc w:val="both"/>
        <w:rPr>
          <w:lang w:val="uk-UA"/>
        </w:rPr>
      </w:pPr>
    </w:p>
    <w:p w:rsidR="002C49E2" w:rsidRPr="00D727BE" w:rsidRDefault="002C49E2" w:rsidP="00371946">
      <w:pPr>
        <w:tabs>
          <w:tab w:val="left" w:pos="360"/>
        </w:tabs>
        <w:ind w:left="360"/>
        <w:jc w:val="both"/>
        <w:rPr>
          <w:lang w:val="uk-UA"/>
        </w:rPr>
      </w:pPr>
    </w:p>
    <w:p w:rsidR="00461778" w:rsidRPr="00D727BE" w:rsidRDefault="00461778" w:rsidP="00461778">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461778" w:rsidRPr="00D727BE" w:rsidRDefault="00461778" w:rsidP="00461778">
      <w:pPr>
        <w:tabs>
          <w:tab w:val="left" w:pos="360"/>
        </w:tabs>
        <w:jc w:val="both"/>
        <w:rPr>
          <w:lang w:val="uk-UA"/>
        </w:rPr>
      </w:pPr>
    </w:p>
    <w:p w:rsidR="002C49E2" w:rsidRPr="00D727BE" w:rsidRDefault="002C49E2" w:rsidP="00461778">
      <w:pPr>
        <w:tabs>
          <w:tab w:val="left" w:pos="360"/>
        </w:tabs>
        <w:jc w:val="both"/>
        <w:rPr>
          <w:lang w:val="uk-UA"/>
        </w:rPr>
      </w:pPr>
    </w:p>
    <w:p w:rsidR="00461778" w:rsidRPr="00D727BE" w:rsidRDefault="00461778" w:rsidP="00461778">
      <w:pPr>
        <w:tabs>
          <w:tab w:val="left" w:pos="360"/>
        </w:tabs>
        <w:jc w:val="both"/>
        <w:rPr>
          <w:lang w:val="uk-UA"/>
        </w:rPr>
      </w:pPr>
    </w:p>
    <w:p w:rsidR="00461778" w:rsidRPr="00D727BE" w:rsidRDefault="00461778" w:rsidP="00461778">
      <w:pPr>
        <w:tabs>
          <w:tab w:val="left" w:pos="360"/>
        </w:tabs>
        <w:jc w:val="both"/>
        <w:rPr>
          <w:lang w:val="uk-UA"/>
        </w:rPr>
      </w:pPr>
      <w:r w:rsidRPr="00D727BE">
        <w:rPr>
          <w:lang w:val="uk-UA"/>
        </w:rPr>
        <w:t>Начальник управління з питань</w:t>
      </w:r>
    </w:p>
    <w:p w:rsidR="00BD194F" w:rsidRPr="00D727BE" w:rsidRDefault="00461778" w:rsidP="00D75614">
      <w:pPr>
        <w:tabs>
          <w:tab w:val="left" w:pos="360"/>
        </w:tabs>
        <w:jc w:val="both"/>
        <w:rPr>
          <w:lang w:val="uk-UA"/>
        </w:rPr>
      </w:pPr>
      <w:r w:rsidRPr="00D727BE">
        <w:rPr>
          <w:lang w:val="uk-UA"/>
        </w:rPr>
        <w:t>цивільного захисту населення і охорони праці</w:t>
      </w:r>
      <w:r w:rsidRPr="00D727BE">
        <w:rPr>
          <w:lang w:val="uk-UA"/>
        </w:rPr>
        <w:tab/>
      </w:r>
      <w:r w:rsidRPr="00D727BE">
        <w:rPr>
          <w:lang w:val="uk-UA"/>
        </w:rPr>
        <w:tab/>
      </w:r>
      <w:r w:rsidRPr="00D727BE">
        <w:rPr>
          <w:lang w:val="uk-UA"/>
        </w:rPr>
        <w:tab/>
      </w:r>
      <w:r w:rsidRPr="00D727BE">
        <w:rPr>
          <w:lang w:val="uk-UA"/>
        </w:rPr>
        <w:tab/>
        <w:t>Богдан МОВЧАН</w:t>
      </w:r>
    </w:p>
    <w:p w:rsidR="00BD194F" w:rsidRPr="00D727BE" w:rsidRDefault="00BD194F">
      <w:pPr>
        <w:suppressAutoHyphens w:val="0"/>
        <w:rPr>
          <w:lang w:val="uk-UA"/>
        </w:rPr>
      </w:pPr>
      <w:r w:rsidRPr="00D727BE">
        <w:rPr>
          <w:lang w:val="uk-UA"/>
        </w:rPr>
        <w:br w:type="page"/>
      </w:r>
    </w:p>
    <w:p w:rsidR="00111758" w:rsidRPr="00D727BE" w:rsidRDefault="00111758" w:rsidP="00111758">
      <w:pPr>
        <w:ind w:firstLine="5670"/>
        <w:jc w:val="both"/>
        <w:rPr>
          <w:lang w:val="uk-UA"/>
        </w:rPr>
      </w:pPr>
      <w:r w:rsidRPr="00D727BE">
        <w:rPr>
          <w:lang w:val="uk-UA"/>
        </w:rPr>
        <w:lastRenderedPageBreak/>
        <w:t>Додаток 5</w:t>
      </w:r>
    </w:p>
    <w:p w:rsidR="00111758" w:rsidRPr="00D727BE" w:rsidRDefault="00111758" w:rsidP="00111758">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270C74" w:rsidRPr="00D727BE" w:rsidRDefault="00270C74" w:rsidP="00D86D43">
      <w:pPr>
        <w:jc w:val="center"/>
        <w:rPr>
          <w:b/>
          <w:lang w:val="uk-UA"/>
        </w:rPr>
      </w:pPr>
    </w:p>
    <w:p w:rsidR="00270C74" w:rsidRPr="00D727BE" w:rsidRDefault="00270C74" w:rsidP="00D86D43">
      <w:pPr>
        <w:jc w:val="center"/>
        <w:rPr>
          <w:b/>
          <w:lang w:val="uk-UA"/>
        </w:rPr>
      </w:pPr>
    </w:p>
    <w:p w:rsidR="00270C74" w:rsidRPr="00D727BE" w:rsidRDefault="00270C74" w:rsidP="00D86D43">
      <w:pPr>
        <w:tabs>
          <w:tab w:val="left" w:pos="360"/>
        </w:tabs>
        <w:jc w:val="center"/>
        <w:rPr>
          <w:b/>
          <w:lang w:val="uk-UA"/>
        </w:rPr>
      </w:pPr>
      <w:r w:rsidRPr="00D727BE">
        <w:rPr>
          <w:b/>
          <w:lang w:val="uk-UA"/>
        </w:rPr>
        <w:t>Інструкція з охорони праці № 5</w:t>
      </w:r>
    </w:p>
    <w:p w:rsidR="00270C74" w:rsidRPr="00D727BE" w:rsidRDefault="00270C74" w:rsidP="00D86D43">
      <w:pPr>
        <w:tabs>
          <w:tab w:val="left" w:pos="360"/>
        </w:tabs>
        <w:jc w:val="center"/>
        <w:rPr>
          <w:b/>
          <w:lang w:val="uk-UA"/>
        </w:rPr>
      </w:pPr>
    </w:p>
    <w:p w:rsidR="00270C74" w:rsidRPr="00D727BE" w:rsidRDefault="00270C74" w:rsidP="00D86D43">
      <w:pPr>
        <w:tabs>
          <w:tab w:val="left" w:pos="360"/>
        </w:tabs>
        <w:jc w:val="center"/>
        <w:rPr>
          <w:b/>
          <w:lang w:val="uk-UA"/>
        </w:rPr>
      </w:pPr>
      <w:r w:rsidRPr="00D727BE">
        <w:rPr>
          <w:b/>
          <w:bCs/>
          <w:lang w:val="uk-UA" w:eastAsia="uk-UA"/>
        </w:rPr>
        <w:t xml:space="preserve">ПІД ЧАС ВИКОНАННЯ РОБІТ ІЗ ЗАСТОСУВАННЯМ ІНСТРУМЕНТУ ТА ПРИСТРОЇВ  </w:t>
      </w:r>
    </w:p>
    <w:p w:rsidR="00270C74" w:rsidRPr="00D727BE" w:rsidRDefault="00270C74" w:rsidP="00D86D43">
      <w:pPr>
        <w:pStyle w:val="ad"/>
        <w:tabs>
          <w:tab w:val="left" w:pos="360"/>
        </w:tabs>
        <w:jc w:val="center"/>
        <w:rPr>
          <w:color w:val="auto"/>
          <w:sz w:val="24"/>
          <w:szCs w:val="24"/>
        </w:rPr>
      </w:pPr>
    </w:p>
    <w:p w:rsidR="00270C74" w:rsidRPr="00D727BE" w:rsidRDefault="00270C74" w:rsidP="00D86D43">
      <w:pPr>
        <w:pStyle w:val="ad"/>
        <w:numPr>
          <w:ilvl w:val="0"/>
          <w:numId w:val="21"/>
        </w:numPr>
        <w:tabs>
          <w:tab w:val="left" w:pos="360"/>
        </w:tabs>
        <w:ind w:left="0" w:firstLine="0"/>
        <w:jc w:val="center"/>
        <w:rPr>
          <w:color w:val="auto"/>
          <w:sz w:val="24"/>
          <w:szCs w:val="24"/>
        </w:rPr>
      </w:pPr>
      <w:r w:rsidRPr="00D727BE">
        <w:rPr>
          <w:color w:val="auto"/>
          <w:sz w:val="24"/>
          <w:szCs w:val="24"/>
        </w:rPr>
        <w:t>Загальні положення</w:t>
      </w:r>
    </w:p>
    <w:p w:rsidR="00270C74" w:rsidRPr="00D727BE" w:rsidRDefault="00270C74" w:rsidP="00D86D43">
      <w:pPr>
        <w:pStyle w:val="ad"/>
        <w:tabs>
          <w:tab w:val="left" w:pos="360"/>
        </w:tabs>
        <w:jc w:val="center"/>
        <w:rPr>
          <w:color w:val="auto"/>
          <w:sz w:val="24"/>
          <w:szCs w:val="24"/>
        </w:rPr>
      </w:pPr>
    </w:p>
    <w:p w:rsidR="00270C74" w:rsidRPr="00D727BE" w:rsidRDefault="00270C74" w:rsidP="00457A03">
      <w:pPr>
        <w:pStyle w:val="Just"/>
        <w:spacing w:before="0" w:after="0" w:line="60" w:lineRule="atLeast"/>
        <w:ind w:firstLine="709"/>
        <w:rPr>
          <w:lang w:val="uk-UA"/>
        </w:rPr>
      </w:pPr>
      <w:r w:rsidRPr="00D727BE">
        <w:rPr>
          <w:lang w:val="uk-UA"/>
        </w:rPr>
        <w:t>1.1.</w:t>
      </w:r>
      <w:r w:rsidRPr="00D727BE">
        <w:rPr>
          <w:lang w:val="uk-UA"/>
        </w:rPr>
        <w:tab/>
        <w:t xml:space="preserve">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Держнаглядохоронпраці від 26.01.2005 №15, </w:t>
      </w:r>
      <w:hyperlink r:id="rId9" w:anchor="n14" w:history="1">
        <w:r w:rsidRPr="00D727BE">
          <w:rPr>
            <w:lang w:val="uk-UA"/>
          </w:rPr>
          <w:t>Правил охорони праці під час роботи з інструментом та пристроями</w:t>
        </w:r>
      </w:hyperlink>
      <w:r w:rsidRPr="00D727BE">
        <w:rPr>
          <w:lang w:val="uk-UA"/>
        </w:rPr>
        <w:t xml:space="preserve">, затверджених наказом Міністерства вугільної промисловості від 19.12.2013 №966, </w:t>
      </w:r>
      <w:hyperlink r:id="rId10" w:anchor="n16" w:history="1">
        <w:r w:rsidRPr="00D727BE">
          <w:rPr>
            <w:lang w:val="uk-UA"/>
          </w:rPr>
          <w:t>Правил безпечної експлуатації електроустановок споживачів</w:t>
        </w:r>
      </w:hyperlink>
      <w:r w:rsidRPr="00D727BE">
        <w:rPr>
          <w:lang w:val="uk-UA"/>
        </w:rPr>
        <w:t>, затверджених наказом Держнагл</w:t>
      </w:r>
      <w:r w:rsidR="00457A03" w:rsidRPr="00D727BE">
        <w:rPr>
          <w:lang w:val="uk-UA"/>
        </w:rPr>
        <w:t>ядохоронпраці від 09.01.1998 №4, Загальних вимог стосовно забезпечення роботодавцями охорони праці працівників затвер</w:t>
      </w:r>
      <w:r w:rsidR="000B6B59" w:rsidRPr="00D727BE">
        <w:rPr>
          <w:lang w:val="uk-UA"/>
        </w:rPr>
        <w:t>джених наказом МНС від 25.01.20</w:t>
      </w:r>
      <w:r w:rsidR="00457A03" w:rsidRPr="00D727BE">
        <w:rPr>
          <w:lang w:val="uk-UA"/>
        </w:rPr>
        <w:t>12 №67.</w:t>
      </w:r>
    </w:p>
    <w:p w:rsidR="00270C74" w:rsidRPr="00D727BE" w:rsidRDefault="00270C74" w:rsidP="00270C74">
      <w:pPr>
        <w:tabs>
          <w:tab w:val="left" w:pos="360"/>
        </w:tabs>
        <w:ind w:firstLine="709"/>
        <w:jc w:val="both"/>
        <w:rPr>
          <w:lang w:val="uk-UA"/>
        </w:rPr>
      </w:pPr>
      <w:r w:rsidRPr="00D727BE">
        <w:rPr>
          <w:lang w:val="uk-UA"/>
        </w:rPr>
        <w:t>1.2.</w:t>
      </w:r>
      <w:r w:rsidRPr="00D727BE">
        <w:rPr>
          <w:lang w:val="uk-UA"/>
        </w:rPr>
        <w:tab/>
        <w:t>Інструкція є нормативним актом з охорони праці, що містить обов’язкові для вивчення та дотримання вимоги з охорони праці до початку роботи, безпосередньо на робочому місці, під час роботи і поширюється на:</w:t>
      </w:r>
    </w:p>
    <w:p w:rsidR="00270C74" w:rsidRPr="00D727BE" w:rsidRDefault="00270C74" w:rsidP="00D86D43">
      <w:pPr>
        <w:ind w:firstLine="709"/>
        <w:jc w:val="both"/>
        <w:rPr>
          <w:lang w:val="uk-UA"/>
        </w:rPr>
      </w:pPr>
      <w:r w:rsidRPr="00D727BE">
        <w:rPr>
          <w:lang w:val="uk-UA"/>
        </w:rPr>
        <w:t>посадових осіб та інших працівників виконавчих органів Хмельницької міської ради (</w:t>
      </w:r>
      <w:r w:rsidR="000F6E83" w:rsidRPr="00D727BE">
        <w:rPr>
          <w:lang w:val="uk-UA"/>
        </w:rPr>
        <w:t>далі - працівники</w:t>
      </w:r>
      <w:r w:rsidRPr="00D727BE">
        <w:rPr>
          <w:lang w:val="uk-UA"/>
        </w:rPr>
        <w:t>);</w:t>
      </w:r>
    </w:p>
    <w:p w:rsidR="00270C74" w:rsidRPr="00D727BE" w:rsidRDefault="00270C74" w:rsidP="00D86D43">
      <w:pPr>
        <w:ind w:firstLine="709"/>
        <w:jc w:val="both"/>
        <w:rPr>
          <w:lang w:val="uk-UA"/>
        </w:rPr>
      </w:pPr>
      <w:r w:rsidRPr="00D727BE">
        <w:rPr>
          <w:lang w:val="uk-UA"/>
        </w:rPr>
        <w:t>новоприйнятих працівників (постійно чи тимчасово);</w:t>
      </w:r>
    </w:p>
    <w:p w:rsidR="00270C74" w:rsidRPr="00D727BE" w:rsidRDefault="00270C74" w:rsidP="00D86D43">
      <w:pPr>
        <w:ind w:firstLine="709"/>
        <w:jc w:val="both"/>
        <w:rPr>
          <w:lang w:val="uk-UA"/>
        </w:rPr>
      </w:pPr>
      <w:r w:rsidRPr="00D727BE">
        <w:rPr>
          <w:lang w:val="uk-UA"/>
        </w:rPr>
        <w:t>працівників, які переводяться з одного виконавчого органу до іншого;</w:t>
      </w:r>
    </w:p>
    <w:p w:rsidR="00270C74" w:rsidRPr="00D727BE" w:rsidRDefault="00270C74" w:rsidP="00D86D43">
      <w:pPr>
        <w:ind w:firstLine="709"/>
        <w:jc w:val="both"/>
        <w:rPr>
          <w:lang w:val="uk-UA"/>
        </w:rPr>
      </w:pPr>
      <w:r w:rsidRPr="00D727BE">
        <w:rPr>
          <w:lang w:val="uk-UA"/>
        </w:rPr>
        <w:t xml:space="preserve">студентів </w:t>
      </w:r>
      <w:r w:rsidR="00CB5B6D" w:rsidRPr="00D727BE">
        <w:rPr>
          <w:lang w:val="uk-UA"/>
        </w:rPr>
        <w:t xml:space="preserve">та стажерів </w:t>
      </w:r>
      <w:r w:rsidRPr="00D727BE">
        <w:rPr>
          <w:lang w:val="uk-UA"/>
        </w:rPr>
        <w:t>під час проходження практики, стажування.</w:t>
      </w:r>
    </w:p>
    <w:p w:rsidR="00270C74" w:rsidRPr="00D727BE" w:rsidRDefault="00270C74" w:rsidP="00270C74">
      <w:pPr>
        <w:tabs>
          <w:tab w:val="left" w:pos="360"/>
        </w:tabs>
        <w:ind w:firstLine="709"/>
        <w:jc w:val="both"/>
        <w:rPr>
          <w:lang w:val="uk-UA"/>
        </w:rPr>
      </w:pPr>
      <w:r w:rsidRPr="00D727BE">
        <w:rPr>
          <w:lang w:val="uk-UA"/>
        </w:rPr>
        <w:t>1.3.</w:t>
      </w:r>
      <w:r w:rsidRPr="00D727BE">
        <w:rPr>
          <w:lang w:val="uk-UA"/>
        </w:rPr>
        <w:tab/>
        <w:t>Працівники допускаються до самостійної роботи після проходження ними необхідних медичних оглядів, інструктажів та навчання з питань охорони праці.</w:t>
      </w:r>
    </w:p>
    <w:p w:rsidR="00270C74" w:rsidRPr="00D727BE" w:rsidRDefault="00270C74" w:rsidP="00270C74">
      <w:pPr>
        <w:tabs>
          <w:tab w:val="left" w:pos="360"/>
        </w:tabs>
        <w:ind w:firstLine="709"/>
        <w:jc w:val="both"/>
        <w:rPr>
          <w:lang w:val="uk-UA"/>
        </w:rPr>
      </w:pPr>
      <w:r w:rsidRPr="00D727BE">
        <w:rPr>
          <w:lang w:val="uk-UA"/>
        </w:rPr>
        <w:t>1.4.</w:t>
      </w:r>
      <w:r w:rsidRPr="00D727BE">
        <w:rPr>
          <w:lang w:val="uk-UA"/>
        </w:rPr>
        <w:tab/>
        <w:t xml:space="preserve">Інструменти, пристрої, </w:t>
      </w:r>
      <w:r w:rsidR="00082726" w:rsidRPr="00D727BE">
        <w:rPr>
          <w:lang w:val="uk-UA"/>
        </w:rPr>
        <w:t>засоби</w:t>
      </w:r>
      <w:r w:rsidR="005F4F22" w:rsidRPr="00D727BE">
        <w:rPr>
          <w:lang w:val="uk-UA"/>
        </w:rPr>
        <w:t>,</w:t>
      </w:r>
      <w:r w:rsidR="00082726" w:rsidRPr="00D727BE">
        <w:rPr>
          <w:lang w:val="uk-UA"/>
        </w:rPr>
        <w:t xml:space="preserve"> </w:t>
      </w:r>
      <w:r w:rsidRPr="00D727BE">
        <w:rPr>
          <w:lang w:val="uk-UA"/>
        </w:rPr>
        <w:t>що експлуатуються/використовуються працівниками:</w:t>
      </w:r>
    </w:p>
    <w:p w:rsidR="00270C74" w:rsidRPr="00D727BE" w:rsidRDefault="00270C74" w:rsidP="00D86D43">
      <w:pPr>
        <w:ind w:firstLine="709"/>
        <w:jc w:val="both"/>
        <w:rPr>
          <w:lang w:val="uk-UA"/>
        </w:rPr>
      </w:pPr>
      <w:r w:rsidRPr="00D727BE">
        <w:rPr>
          <w:lang w:val="uk-UA"/>
        </w:rPr>
        <w:t>ручний електрифікований інструмент (дриль, кутова шліфувальна машина, перфоратор, шурупокрут, кабель-подовжувач, переносний світильник);</w:t>
      </w:r>
    </w:p>
    <w:p w:rsidR="00270C74" w:rsidRPr="00D727BE" w:rsidRDefault="00270C74" w:rsidP="00D86D43">
      <w:pPr>
        <w:ind w:firstLine="709"/>
        <w:jc w:val="both"/>
        <w:rPr>
          <w:lang w:val="uk-UA"/>
        </w:rPr>
      </w:pPr>
      <w:r w:rsidRPr="00D727BE">
        <w:rPr>
          <w:lang w:val="uk-UA"/>
        </w:rPr>
        <w:t>ручний слюсарно-ковальський інструмент (лещата, струбцина, кліщі, ножівка по металу, напилки та надфілі, зубило, ножиці по металу, молотки, киянки, кернер, плоскогубці, пасатижі, круглогубці, бокорізи, кліщі, ключі, викрутки, шестигранники, рулетка, лінійка, штангенциркуль, рівень, кутник, обценьки, лом);</w:t>
      </w:r>
    </w:p>
    <w:p w:rsidR="00270C74" w:rsidRPr="00D727BE" w:rsidRDefault="00270C74" w:rsidP="00D86D43">
      <w:pPr>
        <w:ind w:firstLine="709"/>
        <w:jc w:val="both"/>
        <w:rPr>
          <w:lang w:val="uk-UA"/>
        </w:rPr>
      </w:pPr>
      <w:r w:rsidRPr="00D727BE">
        <w:rPr>
          <w:lang w:val="uk-UA"/>
        </w:rPr>
        <w:t>зварювальний апарат (зварювальний інвертор)</w:t>
      </w:r>
      <w:r w:rsidR="00082726" w:rsidRPr="00D727BE">
        <w:rPr>
          <w:lang w:val="uk-UA"/>
        </w:rPr>
        <w:t>;</w:t>
      </w:r>
    </w:p>
    <w:p w:rsidR="00082726" w:rsidRPr="00D727BE" w:rsidRDefault="00082726" w:rsidP="00D86D43">
      <w:pPr>
        <w:ind w:firstLine="709"/>
        <w:jc w:val="both"/>
        <w:rPr>
          <w:lang w:val="uk-UA"/>
        </w:rPr>
      </w:pPr>
      <w:r w:rsidRPr="00D727BE">
        <w:rPr>
          <w:lang w:val="uk-UA"/>
        </w:rPr>
        <w:t xml:space="preserve">засоби </w:t>
      </w:r>
      <w:r w:rsidR="00D52355" w:rsidRPr="00D727BE">
        <w:rPr>
          <w:lang w:val="uk-UA"/>
        </w:rPr>
        <w:t>індивідуального</w:t>
      </w:r>
      <w:r w:rsidRPr="00D727BE">
        <w:rPr>
          <w:lang w:val="uk-UA"/>
        </w:rPr>
        <w:t xml:space="preserve"> захисту.</w:t>
      </w:r>
    </w:p>
    <w:p w:rsidR="00270C74" w:rsidRPr="00D727BE" w:rsidRDefault="00270C74" w:rsidP="00270C74">
      <w:pPr>
        <w:ind w:firstLine="709"/>
        <w:jc w:val="both"/>
        <w:rPr>
          <w:lang w:val="uk-UA"/>
        </w:rPr>
      </w:pPr>
      <w:r w:rsidRPr="00D727BE">
        <w:rPr>
          <w:lang w:val="uk-UA"/>
        </w:rPr>
        <w:t>1.5.</w:t>
      </w:r>
      <w:r w:rsidRPr="00D727BE">
        <w:rPr>
          <w:lang w:val="uk-UA"/>
        </w:rPr>
        <w:tab/>
        <w:t>Організація робочого місця:</w:t>
      </w:r>
    </w:p>
    <w:p w:rsidR="00270C74" w:rsidRPr="00D727BE" w:rsidRDefault="00270C74" w:rsidP="00D86D43">
      <w:pPr>
        <w:ind w:firstLine="709"/>
        <w:jc w:val="both"/>
        <w:rPr>
          <w:lang w:val="uk-UA"/>
        </w:rPr>
      </w:pPr>
      <w:r w:rsidRPr="00D727BE">
        <w:rPr>
          <w:lang w:val="uk-UA"/>
        </w:rPr>
        <w:t>всі інструменти та пристрої повинні бути справними, а експлуатуватись відповідно до паспортів (інструкцій, настанов) з експлуатації в</w:t>
      </w:r>
      <w:r w:rsidR="009F255A" w:rsidRPr="00D727BE">
        <w:rPr>
          <w:lang w:val="uk-UA"/>
        </w:rPr>
        <w:t>иробників</w:t>
      </w:r>
      <w:r w:rsidRPr="00D727BE">
        <w:rPr>
          <w:lang w:val="uk-UA"/>
        </w:rPr>
        <w:t xml:space="preserve"> та у відповідності до Правил пожежної безпеки в Україні,  санітарних норм і правил, стандартів, нормативно-правових актів з охорони праці;</w:t>
      </w:r>
    </w:p>
    <w:p w:rsidR="00270C74" w:rsidRPr="00D727BE" w:rsidRDefault="00270C74" w:rsidP="00D86D43">
      <w:pPr>
        <w:ind w:firstLine="709"/>
        <w:jc w:val="both"/>
        <w:rPr>
          <w:color w:val="333333"/>
          <w:shd w:val="clear" w:color="auto" w:fill="FFFFFF"/>
          <w:lang w:val="uk-UA"/>
        </w:rPr>
      </w:pPr>
      <w:r w:rsidRPr="00D727BE">
        <w:rPr>
          <w:lang w:val="uk-UA" w:eastAsia="uk-UA"/>
        </w:rPr>
        <w:t xml:space="preserve">електроінструмент, кабелі-подовжувачі підлягають періодичній перевірці не рідше як 1 раз на 6 місяців, </w:t>
      </w:r>
      <w:r w:rsidRPr="00D727BE">
        <w:rPr>
          <w:color w:val="333333"/>
          <w:shd w:val="clear" w:color="auto" w:fill="FFFFFF"/>
          <w:lang w:val="uk-UA"/>
        </w:rPr>
        <w:t xml:space="preserve">перетворювачі </w:t>
      </w:r>
      <w:r w:rsidR="00A04ADD" w:rsidRPr="00D727BE">
        <w:rPr>
          <w:color w:val="333333"/>
          <w:shd w:val="clear" w:color="auto" w:fill="FFFFFF"/>
          <w:lang w:val="uk-UA"/>
        </w:rPr>
        <w:t xml:space="preserve">електричного </w:t>
      </w:r>
      <w:r w:rsidRPr="00D727BE">
        <w:rPr>
          <w:color w:val="333333"/>
          <w:shd w:val="clear" w:color="auto" w:fill="FFFFFF"/>
          <w:lang w:val="uk-UA"/>
        </w:rPr>
        <w:t xml:space="preserve">струму </w:t>
      </w:r>
      <w:r w:rsidR="009F255A" w:rsidRPr="00D727BE">
        <w:rPr>
          <w:color w:val="333333"/>
          <w:shd w:val="clear" w:color="auto" w:fill="FFFFFF"/>
          <w:lang w:val="uk-UA"/>
        </w:rPr>
        <w:t xml:space="preserve">- </w:t>
      </w:r>
      <w:r w:rsidRPr="00D727BE">
        <w:rPr>
          <w:color w:val="333333"/>
          <w:shd w:val="clear" w:color="auto" w:fill="FFFFFF"/>
          <w:lang w:val="uk-UA"/>
        </w:rPr>
        <w:t>не рідше 1 разу на 12 місяців.</w:t>
      </w:r>
    </w:p>
    <w:p w:rsidR="00270C74" w:rsidRPr="00D727BE" w:rsidRDefault="00270C74" w:rsidP="00270C74">
      <w:pPr>
        <w:ind w:firstLine="709"/>
        <w:jc w:val="both"/>
        <w:rPr>
          <w:lang w:val="uk-UA"/>
        </w:rPr>
      </w:pPr>
      <w:r w:rsidRPr="00D727BE">
        <w:rPr>
          <w:lang w:val="uk-UA"/>
        </w:rPr>
        <w:t>1.6.</w:t>
      </w:r>
      <w:r w:rsidRPr="00D727BE">
        <w:rPr>
          <w:lang w:val="uk-UA"/>
        </w:rPr>
        <w:tab/>
        <w:t>Обов'язки  працівників щодо додержання вимог охорони праці:</w:t>
      </w:r>
    </w:p>
    <w:p w:rsidR="00270C74" w:rsidRPr="00D727BE" w:rsidRDefault="00270C74" w:rsidP="00D86D43">
      <w:pPr>
        <w:ind w:firstLine="709"/>
        <w:jc w:val="both"/>
        <w:rPr>
          <w:lang w:val="uk-UA"/>
        </w:rPr>
      </w:pPr>
      <w:r w:rsidRPr="00D727BE">
        <w:rPr>
          <w:lang w:val="uk-UA"/>
        </w:rPr>
        <w:t>виконувати вимоги інструкцій з охорони праці та правил</w:t>
      </w:r>
      <w:r w:rsidR="009F255A" w:rsidRPr="00D727BE">
        <w:rPr>
          <w:lang w:val="uk-UA"/>
        </w:rPr>
        <w:t>а</w:t>
      </w:r>
      <w:r w:rsidRPr="00D727BE">
        <w:rPr>
          <w:lang w:val="uk-UA"/>
        </w:rPr>
        <w:t xml:space="preserve"> внутрішнього трудового розпорядку;</w:t>
      </w:r>
    </w:p>
    <w:p w:rsidR="00D86D43" w:rsidRPr="00D727BE" w:rsidRDefault="00270C74" w:rsidP="00D86D43">
      <w:pPr>
        <w:ind w:firstLine="709"/>
        <w:jc w:val="both"/>
        <w:rPr>
          <w:lang w:val="uk-UA"/>
        </w:rPr>
      </w:pPr>
      <w:r w:rsidRPr="00D727BE">
        <w:rPr>
          <w:lang w:val="uk-UA"/>
        </w:rPr>
        <w:t>проходити необхідні медичні огляди, інструктажі та навчання з питань охорони праці;</w:t>
      </w:r>
    </w:p>
    <w:p w:rsidR="00270C74" w:rsidRPr="00D727BE" w:rsidRDefault="00270C74" w:rsidP="00D86D43">
      <w:pPr>
        <w:ind w:firstLine="709"/>
        <w:jc w:val="both"/>
        <w:rPr>
          <w:lang w:val="uk-UA"/>
        </w:rPr>
      </w:pPr>
      <w:r w:rsidRPr="00D727BE">
        <w:rPr>
          <w:lang w:val="uk-UA"/>
        </w:rPr>
        <w:lastRenderedPageBreak/>
        <w:t>застосовувати засоби індивідуального захисту;</w:t>
      </w:r>
    </w:p>
    <w:p w:rsidR="00270C74" w:rsidRPr="00D727BE" w:rsidRDefault="00270C74" w:rsidP="00D86D43">
      <w:pPr>
        <w:ind w:firstLine="708"/>
        <w:jc w:val="both"/>
        <w:rPr>
          <w:lang w:val="uk-UA"/>
        </w:rPr>
      </w:pPr>
      <w:r w:rsidRPr="00D727BE">
        <w:rPr>
          <w:lang w:val="uk-UA"/>
        </w:rPr>
        <w:t>дбати про особисту безпеку і здоров’я, а також про безпеку і здоров’я оточуючих людей в процесі виконання посадових обов'язків.</w:t>
      </w:r>
    </w:p>
    <w:p w:rsidR="00270C74" w:rsidRPr="00D727BE" w:rsidRDefault="00270C74" w:rsidP="00270C74">
      <w:pPr>
        <w:ind w:firstLine="708"/>
        <w:jc w:val="both"/>
        <w:rPr>
          <w:lang w:val="uk-UA"/>
        </w:rPr>
      </w:pPr>
      <w:r w:rsidRPr="00D727BE">
        <w:rPr>
          <w:lang w:val="uk-UA"/>
        </w:rPr>
        <w:t>1.7.</w:t>
      </w:r>
      <w:r w:rsidRPr="00D727BE">
        <w:rPr>
          <w:lang w:val="uk-UA"/>
        </w:rPr>
        <w:tab/>
        <w:t>О</w:t>
      </w:r>
      <w:r w:rsidRPr="00D727BE">
        <w:rPr>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270C74" w:rsidRPr="00D727BE" w:rsidRDefault="00270C74" w:rsidP="00270C74">
      <w:pPr>
        <w:pStyle w:val="rvps2"/>
        <w:shd w:val="clear" w:color="auto" w:fill="FFFFFF"/>
        <w:spacing w:before="0" w:beforeAutospacing="0" w:after="0" w:afterAutospacing="0"/>
        <w:ind w:firstLine="709"/>
        <w:jc w:val="both"/>
      </w:pPr>
      <w:r w:rsidRPr="00D727BE">
        <w:t>1.7.1.</w:t>
      </w:r>
      <w:r w:rsidRPr="00D727BE">
        <w:tab/>
        <w:t>Фізичні фактори:</w:t>
      </w:r>
    </w:p>
    <w:p w:rsidR="00270C74" w:rsidRPr="00D727BE" w:rsidRDefault="00270C74" w:rsidP="00D86D43">
      <w:pPr>
        <w:pStyle w:val="rvps2"/>
        <w:shd w:val="clear" w:color="auto" w:fill="FFFFFF"/>
        <w:spacing w:before="0" w:beforeAutospacing="0" w:after="0" w:afterAutospacing="0"/>
        <w:ind w:firstLine="709"/>
        <w:jc w:val="both"/>
      </w:pPr>
      <w:r w:rsidRPr="00D727BE">
        <w:t>мікроклімат (температура, вологість, швидкість руху повітря, опади);</w:t>
      </w:r>
    </w:p>
    <w:p w:rsidR="00270C74" w:rsidRPr="00D727BE" w:rsidRDefault="00270C74" w:rsidP="00D86D43">
      <w:pPr>
        <w:pStyle w:val="rvps2"/>
        <w:shd w:val="clear" w:color="auto" w:fill="FFFFFF"/>
        <w:spacing w:before="0" w:beforeAutospacing="0" w:after="0" w:afterAutospacing="0"/>
        <w:ind w:firstLine="709"/>
        <w:jc w:val="both"/>
      </w:pPr>
      <w:r w:rsidRPr="00D727BE">
        <w:t>освітлення природне (відсутність або недостатність), штучне (недостатня освітленість, відблиск тощо);</w:t>
      </w:r>
    </w:p>
    <w:p w:rsidR="001F5CDA" w:rsidRPr="00D727BE" w:rsidRDefault="001F5CDA" w:rsidP="00D86D43">
      <w:pPr>
        <w:pStyle w:val="rvps2"/>
        <w:shd w:val="clear" w:color="auto" w:fill="FFFFFF"/>
        <w:spacing w:before="0" w:beforeAutospacing="0" w:after="0" w:afterAutospacing="0"/>
        <w:ind w:firstLine="709"/>
        <w:jc w:val="both"/>
      </w:pPr>
      <w:r w:rsidRPr="00D727BE">
        <w:t>ураження електричним струмом;</w:t>
      </w:r>
    </w:p>
    <w:p w:rsidR="00270C74" w:rsidRPr="00D727BE" w:rsidRDefault="00270C74" w:rsidP="00D86D43">
      <w:pPr>
        <w:pStyle w:val="rvps2"/>
        <w:shd w:val="clear" w:color="auto" w:fill="FFFFFF"/>
        <w:spacing w:before="0" w:beforeAutospacing="0" w:after="0" w:afterAutospacing="0"/>
        <w:ind w:firstLine="709"/>
        <w:jc w:val="both"/>
      </w:pPr>
      <w:r w:rsidRPr="00D727BE">
        <w:t>механічні ураження (</w:t>
      </w:r>
      <w:r w:rsidRPr="00D727BE">
        <w:rPr>
          <w:shd w:val="clear" w:color="auto" w:fill="FFFFFF"/>
        </w:rPr>
        <w:t>удари, падіння, ковзання, порізи, проколи, розриви, здавлювання, стиснення, стирання шкіри, падіння з висоти, защімлення)</w:t>
      </w:r>
      <w:r w:rsidRPr="00D727BE">
        <w:t>;</w:t>
      </w:r>
    </w:p>
    <w:p w:rsidR="00270C74" w:rsidRPr="00D727BE" w:rsidRDefault="00270C74" w:rsidP="00D86D43">
      <w:pPr>
        <w:pStyle w:val="rvps2"/>
        <w:shd w:val="clear" w:color="auto" w:fill="FFFFFF"/>
        <w:spacing w:before="0" w:beforeAutospacing="0" w:after="0" w:afterAutospacing="0"/>
        <w:ind w:firstLine="709"/>
        <w:jc w:val="both"/>
        <w:rPr>
          <w:shd w:val="clear" w:color="auto" w:fill="FFFFFF"/>
        </w:rPr>
      </w:pPr>
      <w:r w:rsidRPr="00D727BE">
        <w:t>термічні ураження (</w:t>
      </w:r>
      <w:r w:rsidRPr="00D727BE">
        <w:rPr>
          <w:shd w:val="clear" w:color="auto" w:fill="FFFFFF"/>
        </w:rPr>
        <w:t>опіки, перегрівання від теплового випромінювання, дія відкритого вогню, переохолодження, дія електричного струму);</w:t>
      </w:r>
    </w:p>
    <w:p w:rsidR="00270C74" w:rsidRPr="00D727BE" w:rsidRDefault="00270C74" w:rsidP="00D86D43">
      <w:pPr>
        <w:pStyle w:val="rvps2"/>
        <w:shd w:val="clear" w:color="auto" w:fill="FFFFFF"/>
        <w:spacing w:before="0" w:beforeAutospacing="0" w:after="0" w:afterAutospacing="0"/>
        <w:ind w:firstLine="709"/>
        <w:jc w:val="both"/>
      </w:pPr>
      <w:r w:rsidRPr="00D727BE">
        <w:rPr>
          <w:shd w:val="clear" w:color="auto" w:fill="FFFFFF"/>
        </w:rPr>
        <w:t>з</w:t>
      </w:r>
      <w:r w:rsidRPr="00D727BE">
        <w:rPr>
          <w:bCs/>
        </w:rPr>
        <w:t>ахаращеність робочої зони</w:t>
      </w:r>
      <w:r w:rsidRPr="00D727BE">
        <w:t>;</w:t>
      </w:r>
    </w:p>
    <w:p w:rsidR="00270C74" w:rsidRPr="00D727BE" w:rsidRDefault="00270C74" w:rsidP="00D86D43">
      <w:pPr>
        <w:pStyle w:val="rvps2"/>
        <w:shd w:val="clear" w:color="auto" w:fill="FFFFFF"/>
        <w:spacing w:before="0" w:beforeAutospacing="0" w:after="0" w:afterAutospacing="0"/>
        <w:ind w:firstLine="709"/>
        <w:jc w:val="both"/>
      </w:pPr>
      <w:r w:rsidRPr="00D727BE">
        <w:t>вібрація, шум;</w:t>
      </w:r>
    </w:p>
    <w:p w:rsidR="00270C74" w:rsidRPr="00D727BE" w:rsidRDefault="00270C74" w:rsidP="00D86D43">
      <w:pPr>
        <w:pStyle w:val="rvps2"/>
        <w:shd w:val="clear" w:color="auto" w:fill="FFFFFF"/>
        <w:spacing w:before="0" w:beforeAutospacing="0" w:after="0" w:afterAutospacing="0"/>
        <w:ind w:firstLine="709"/>
        <w:jc w:val="both"/>
      </w:pPr>
      <w:r w:rsidRPr="00D727BE">
        <w:t>оптичне випромінювання;</w:t>
      </w:r>
    </w:p>
    <w:p w:rsidR="00270C74" w:rsidRPr="00D727BE" w:rsidRDefault="00270C74" w:rsidP="00270C74">
      <w:pPr>
        <w:pStyle w:val="rvps2"/>
        <w:shd w:val="clear" w:color="auto" w:fill="FFFFFF"/>
        <w:spacing w:before="0" w:beforeAutospacing="0" w:after="0" w:afterAutospacing="0"/>
        <w:ind w:firstLine="709"/>
        <w:jc w:val="both"/>
      </w:pPr>
      <w:r w:rsidRPr="00D727BE">
        <w:t>1.7.2.</w:t>
      </w:r>
      <w:r w:rsidRPr="00D727BE">
        <w:tab/>
        <w:t>Хімічні фактори:</w:t>
      </w:r>
    </w:p>
    <w:p w:rsidR="00270C74" w:rsidRPr="00D727BE" w:rsidRDefault="00270C74" w:rsidP="00D86D43">
      <w:pPr>
        <w:pStyle w:val="rvps2"/>
        <w:shd w:val="clear" w:color="auto" w:fill="FFFFFF"/>
        <w:spacing w:before="0" w:beforeAutospacing="0" w:after="0" w:afterAutospacing="0"/>
        <w:ind w:firstLine="709"/>
        <w:jc w:val="both"/>
      </w:pPr>
      <w:r w:rsidRPr="00D727BE">
        <w:t>загазованість робочої зони, пил.</w:t>
      </w:r>
    </w:p>
    <w:p w:rsidR="00270C74" w:rsidRPr="00D727BE" w:rsidRDefault="00270C74" w:rsidP="00270C74">
      <w:pPr>
        <w:pStyle w:val="rvps2"/>
        <w:shd w:val="clear" w:color="auto" w:fill="FFFFFF"/>
        <w:spacing w:before="0" w:beforeAutospacing="0" w:after="0" w:afterAutospacing="0"/>
        <w:ind w:firstLine="709"/>
        <w:jc w:val="both"/>
      </w:pPr>
      <w:r w:rsidRPr="00D727BE">
        <w:t>1.7.3.</w:t>
      </w:r>
      <w:r w:rsidRPr="00D727BE">
        <w:tab/>
        <w:t>Біологічні фактори:</w:t>
      </w:r>
    </w:p>
    <w:p w:rsidR="00270C74" w:rsidRPr="00D727BE" w:rsidRDefault="00270C74" w:rsidP="00D86D43">
      <w:pPr>
        <w:pStyle w:val="rvps2"/>
        <w:shd w:val="clear" w:color="auto" w:fill="FFFFFF"/>
        <w:spacing w:before="0" w:beforeAutospacing="0" w:after="0" w:afterAutospacing="0"/>
        <w:ind w:firstLine="708"/>
        <w:jc w:val="both"/>
      </w:pPr>
      <w:r w:rsidRPr="00D727BE">
        <w:rPr>
          <w:shd w:val="clear" w:color="auto" w:fill="FFFFFF"/>
        </w:rPr>
        <w:t>бактерії і віруси.</w:t>
      </w:r>
    </w:p>
    <w:p w:rsidR="00270C74" w:rsidRPr="00D727BE" w:rsidRDefault="00270C74" w:rsidP="00270C74">
      <w:pPr>
        <w:pStyle w:val="rvps2"/>
        <w:shd w:val="clear" w:color="auto" w:fill="FFFFFF"/>
        <w:spacing w:before="0" w:beforeAutospacing="0" w:after="0" w:afterAutospacing="0"/>
        <w:ind w:firstLine="708"/>
        <w:jc w:val="both"/>
      </w:pPr>
      <w:r w:rsidRPr="00D727BE">
        <w:t>1.7.4.</w:t>
      </w:r>
      <w:r w:rsidRPr="00D727BE">
        <w:tab/>
        <w:t>Фактори трудового процесу:</w:t>
      </w:r>
    </w:p>
    <w:p w:rsidR="00270C74" w:rsidRPr="00D727BE" w:rsidRDefault="00270C74" w:rsidP="00D86D43">
      <w:pPr>
        <w:pStyle w:val="rvps2"/>
        <w:shd w:val="clear" w:color="auto" w:fill="FFFFFF"/>
        <w:spacing w:before="0" w:beforeAutospacing="0" w:after="0" w:afterAutospacing="0"/>
        <w:ind w:firstLine="708"/>
        <w:jc w:val="both"/>
        <w:rPr>
          <w:shd w:val="clear" w:color="auto" w:fill="FFFFFF"/>
        </w:rPr>
      </w:pPr>
      <w:r w:rsidRPr="00D727BE">
        <w:rPr>
          <w:shd w:val="clear" w:color="auto" w:fill="FFFFFF"/>
        </w:rPr>
        <w:t>фізичні п</w:t>
      </w:r>
      <w:r w:rsidR="0058495F" w:rsidRPr="00D727BE">
        <w:rPr>
          <w:shd w:val="clear" w:color="auto" w:fill="FFFFFF"/>
        </w:rPr>
        <w:t>еревантаження, нервово-психічні</w:t>
      </w:r>
      <w:r w:rsidRPr="00D727BE">
        <w:rPr>
          <w:shd w:val="clear" w:color="auto" w:fill="FFFFFF"/>
        </w:rPr>
        <w:t xml:space="preserve"> перевантаже</w:t>
      </w:r>
      <w:r w:rsidR="0058495F" w:rsidRPr="00D727BE">
        <w:rPr>
          <w:shd w:val="clear" w:color="auto" w:fill="FFFFFF"/>
        </w:rPr>
        <w:t>ння (розумові, зорові, емоційні</w:t>
      </w:r>
      <w:r w:rsidRPr="00D727BE">
        <w:rPr>
          <w:shd w:val="clear" w:color="auto" w:fill="FFFFFF"/>
        </w:rPr>
        <w:t>, монотонність праці);</w:t>
      </w:r>
    </w:p>
    <w:p w:rsidR="00270C74" w:rsidRPr="00D727BE" w:rsidRDefault="00D86D43" w:rsidP="00D86D43">
      <w:pPr>
        <w:ind w:firstLine="708"/>
        <w:jc w:val="both"/>
        <w:rPr>
          <w:shd w:val="clear" w:color="auto" w:fill="FFFFFF"/>
          <w:lang w:val="uk-UA"/>
        </w:rPr>
      </w:pPr>
      <w:r w:rsidRPr="00D727BE">
        <w:rPr>
          <w:shd w:val="clear" w:color="auto" w:fill="FFFFFF"/>
          <w:lang w:val="uk-UA"/>
        </w:rPr>
        <w:t>мобінг.</w:t>
      </w:r>
    </w:p>
    <w:p w:rsidR="00270C74" w:rsidRPr="00D727BE" w:rsidRDefault="00270C74" w:rsidP="00270C74">
      <w:pPr>
        <w:tabs>
          <w:tab w:val="left" w:pos="360"/>
        </w:tabs>
        <w:ind w:firstLine="709"/>
        <w:jc w:val="both"/>
        <w:rPr>
          <w:lang w:val="uk-UA"/>
        </w:rPr>
      </w:pPr>
      <w:r w:rsidRPr="00D727BE">
        <w:rPr>
          <w:lang w:val="uk-UA"/>
        </w:rPr>
        <w:t>1.8.</w:t>
      </w:r>
      <w:r w:rsidRPr="00D727BE">
        <w:rPr>
          <w:lang w:val="uk-UA"/>
        </w:rPr>
        <w:tab/>
        <w:t>Працівники, що знаходяться в службовому відряджен</w:t>
      </w:r>
      <w:r w:rsidR="0058495F" w:rsidRPr="00D727BE">
        <w:rPr>
          <w:lang w:val="uk-UA"/>
        </w:rPr>
        <w:t>н</w:t>
      </w:r>
      <w:r w:rsidRPr="00D727BE">
        <w:rPr>
          <w:lang w:val="uk-UA"/>
        </w:rPr>
        <w:t>і, перед початком виконання посадових обов'язків повинні пройти в інших підприємствах, установах, організаціях, органах відповідні інструктажі з охорони праці.</w:t>
      </w:r>
    </w:p>
    <w:p w:rsidR="00270C74" w:rsidRPr="00D727BE" w:rsidRDefault="00270C74" w:rsidP="00270C74">
      <w:pPr>
        <w:tabs>
          <w:tab w:val="left" w:pos="360"/>
        </w:tabs>
        <w:ind w:firstLine="709"/>
        <w:jc w:val="both"/>
        <w:rPr>
          <w:lang w:val="uk-UA"/>
        </w:rPr>
      </w:pPr>
      <w:r w:rsidRPr="00D727BE">
        <w:rPr>
          <w:lang w:val="uk-UA"/>
        </w:rPr>
        <w:t>1.9.</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270C74" w:rsidRPr="00D727BE" w:rsidRDefault="00270C74" w:rsidP="00270C74">
      <w:pPr>
        <w:tabs>
          <w:tab w:val="left" w:pos="360"/>
          <w:tab w:val="left" w:pos="900"/>
        </w:tabs>
        <w:ind w:firstLine="709"/>
        <w:jc w:val="both"/>
        <w:rPr>
          <w:lang w:val="uk-UA"/>
        </w:rPr>
      </w:pPr>
      <w:r w:rsidRPr="00D727BE">
        <w:rPr>
          <w:lang w:val="uk-UA"/>
        </w:rPr>
        <w:t>1.10.</w:t>
      </w:r>
      <w:r w:rsidRPr="00D727BE">
        <w:rPr>
          <w:lang w:val="uk-UA"/>
        </w:rPr>
        <w:tab/>
        <w:t>Працівники, які не виконують вимоги даної інструкції, несуть передбачену чинним законодавством відповідальність.</w:t>
      </w:r>
    </w:p>
    <w:p w:rsidR="00D86D43" w:rsidRPr="00D727BE" w:rsidRDefault="00D86D43" w:rsidP="00511CC6">
      <w:pPr>
        <w:tabs>
          <w:tab w:val="left" w:pos="360"/>
          <w:tab w:val="left" w:pos="900"/>
        </w:tabs>
        <w:jc w:val="center"/>
        <w:rPr>
          <w:lang w:val="uk-UA"/>
        </w:rPr>
      </w:pPr>
    </w:p>
    <w:p w:rsidR="00270C74" w:rsidRPr="00D727BE" w:rsidRDefault="00270C74" w:rsidP="00511CC6">
      <w:pPr>
        <w:pStyle w:val="af3"/>
        <w:numPr>
          <w:ilvl w:val="0"/>
          <w:numId w:val="21"/>
        </w:numPr>
        <w:shd w:val="clear" w:color="auto" w:fill="FFFFFF"/>
        <w:ind w:left="0" w:firstLine="284"/>
        <w:contextualSpacing w:val="0"/>
        <w:jc w:val="center"/>
        <w:textAlignment w:val="baseline"/>
        <w:rPr>
          <w:b/>
          <w:lang w:val="uk-UA" w:eastAsia="uk-UA"/>
        </w:rPr>
      </w:pPr>
      <w:r w:rsidRPr="00D727BE">
        <w:rPr>
          <w:b/>
          <w:lang w:val="uk-UA" w:eastAsia="uk-UA"/>
        </w:rPr>
        <w:t>Вимоги безпеки перед початком роботи</w:t>
      </w:r>
    </w:p>
    <w:p w:rsidR="00270C74" w:rsidRPr="00D727BE" w:rsidRDefault="00270C74" w:rsidP="00511CC6">
      <w:pPr>
        <w:pStyle w:val="af3"/>
        <w:shd w:val="clear" w:color="auto" w:fill="FFFFFF"/>
        <w:ind w:left="0"/>
        <w:contextualSpacing w:val="0"/>
        <w:jc w:val="center"/>
        <w:textAlignment w:val="baseline"/>
        <w:rPr>
          <w:b/>
          <w:lang w:val="uk-UA" w:eastAsia="uk-UA"/>
        </w:rPr>
      </w:pPr>
    </w:p>
    <w:p w:rsidR="00270C74" w:rsidRPr="00D727BE" w:rsidRDefault="00270C74" w:rsidP="00DB0D25">
      <w:pPr>
        <w:pStyle w:val="Just"/>
        <w:numPr>
          <w:ilvl w:val="1"/>
          <w:numId w:val="23"/>
        </w:numPr>
        <w:spacing w:before="0" w:after="0" w:line="60" w:lineRule="atLeast"/>
        <w:ind w:left="1418" w:hanging="709"/>
        <w:rPr>
          <w:lang w:val="uk-UA"/>
        </w:rPr>
      </w:pPr>
      <w:r w:rsidRPr="00D727BE">
        <w:rPr>
          <w:lang w:val="uk-UA" w:eastAsia="uk-UA"/>
        </w:rPr>
        <w:t>Перед початком роботи (експлуатації) з і</w:t>
      </w:r>
      <w:r w:rsidRPr="00D727BE">
        <w:rPr>
          <w:lang w:val="uk-UA"/>
        </w:rPr>
        <w:t>нструментом та пристроями:</w:t>
      </w:r>
    </w:p>
    <w:p w:rsidR="00270C74" w:rsidRPr="00D727BE" w:rsidRDefault="00270C74" w:rsidP="00511CC6">
      <w:pPr>
        <w:pStyle w:val="Just"/>
        <w:spacing w:before="0" w:after="0" w:line="60" w:lineRule="atLeast"/>
        <w:ind w:firstLine="709"/>
        <w:rPr>
          <w:lang w:val="uk-UA"/>
        </w:rPr>
      </w:pPr>
      <w:r w:rsidRPr="00D727BE">
        <w:rPr>
          <w:lang w:val="uk-UA" w:eastAsia="uk-UA"/>
        </w:rPr>
        <w:t>обов’</w:t>
      </w:r>
      <w:r w:rsidR="002D45A8" w:rsidRPr="00D727BE">
        <w:rPr>
          <w:lang w:val="uk-UA" w:eastAsia="uk-UA"/>
        </w:rPr>
        <w:t xml:space="preserve">язково ознайомитись з </w:t>
      </w:r>
      <w:r w:rsidR="00900467" w:rsidRPr="00D727BE">
        <w:rPr>
          <w:lang w:val="uk-UA"/>
        </w:rPr>
        <w:t xml:space="preserve">паспортом та інструкцією (настановою) </w:t>
      </w:r>
      <w:r w:rsidRPr="00D727BE">
        <w:rPr>
          <w:lang w:val="uk-UA"/>
        </w:rPr>
        <w:t>з експлуатації виробників;</w:t>
      </w:r>
    </w:p>
    <w:p w:rsidR="00270C74" w:rsidRPr="00D727BE" w:rsidRDefault="00270C74" w:rsidP="00511CC6">
      <w:pPr>
        <w:pStyle w:val="Just"/>
        <w:spacing w:before="0" w:after="0" w:line="60" w:lineRule="atLeast"/>
        <w:ind w:firstLine="709"/>
        <w:rPr>
          <w:lang w:val="uk-UA"/>
        </w:rPr>
      </w:pPr>
      <w:r w:rsidRPr="00D727BE">
        <w:rPr>
          <w:lang w:val="uk-UA"/>
        </w:rPr>
        <w:t>зовнішнім оглядом пересвідчитись в їх справності, відсутності пошкоджень тощо.</w:t>
      </w:r>
    </w:p>
    <w:p w:rsidR="00270C74" w:rsidRPr="00D727BE" w:rsidRDefault="00270C74" w:rsidP="00270C74">
      <w:pPr>
        <w:shd w:val="clear" w:color="auto" w:fill="FFFFFF"/>
        <w:ind w:firstLine="709"/>
        <w:jc w:val="both"/>
        <w:textAlignment w:val="baseline"/>
        <w:rPr>
          <w:lang w:val="uk-UA" w:eastAsia="uk-UA"/>
        </w:rPr>
      </w:pPr>
      <w:r w:rsidRPr="00D727BE">
        <w:rPr>
          <w:lang w:val="uk-UA"/>
        </w:rPr>
        <w:t>2.2.</w:t>
      </w:r>
      <w:r w:rsidRPr="00D727BE">
        <w:rPr>
          <w:lang w:val="uk-UA"/>
        </w:rPr>
        <w:tab/>
      </w:r>
      <w:r w:rsidRPr="00D727BE">
        <w:rPr>
          <w:lang w:val="uk-UA" w:eastAsia="uk-UA"/>
        </w:rPr>
        <w:t xml:space="preserve">Одягнути спецодяг, спецвзуття підготувати інші засоби індивідуального захисту у відповідності до виконуваних робіт. </w:t>
      </w:r>
    </w:p>
    <w:p w:rsidR="00270C74" w:rsidRPr="00D727BE" w:rsidRDefault="00270C74" w:rsidP="00511CC6">
      <w:pPr>
        <w:shd w:val="clear" w:color="auto" w:fill="FFFFFF"/>
        <w:suppressAutoHyphens w:val="0"/>
        <w:ind w:firstLine="709"/>
        <w:jc w:val="both"/>
        <w:rPr>
          <w:lang w:val="uk-UA"/>
        </w:rPr>
      </w:pPr>
      <w:r w:rsidRPr="00D727BE">
        <w:rPr>
          <w:color w:val="333333"/>
          <w:lang w:val="uk-UA" w:eastAsia="uk-UA"/>
        </w:rPr>
        <w:t>2.3.</w:t>
      </w:r>
      <w:r w:rsidRPr="00D727BE">
        <w:rPr>
          <w:color w:val="333333"/>
          <w:lang w:val="uk-UA" w:eastAsia="uk-UA"/>
        </w:rPr>
        <w:tab/>
        <w:t>Р</w:t>
      </w:r>
      <w:r w:rsidRPr="00D727BE">
        <w:rPr>
          <w:lang w:val="uk-UA"/>
        </w:rPr>
        <w:t>учний електрифікований інструмент:</w:t>
      </w:r>
    </w:p>
    <w:p w:rsidR="00270C74" w:rsidRPr="00D727BE" w:rsidRDefault="00270C74" w:rsidP="00511CC6">
      <w:pPr>
        <w:shd w:val="clear" w:color="auto" w:fill="FFFFFF"/>
        <w:suppressAutoHyphens w:val="0"/>
        <w:ind w:firstLine="709"/>
        <w:jc w:val="both"/>
        <w:rPr>
          <w:lang w:val="uk-UA"/>
        </w:rPr>
      </w:pPr>
      <w:r w:rsidRPr="00D727BE">
        <w:rPr>
          <w:lang w:val="uk-UA"/>
        </w:rPr>
        <w:t>переконатися, що всі ручки, захи</w:t>
      </w:r>
      <w:r w:rsidR="000A7785" w:rsidRPr="00D727BE">
        <w:rPr>
          <w:lang w:val="uk-UA"/>
        </w:rPr>
        <w:t>сні кожухи (особливо для кутових шліфувальних машин</w:t>
      </w:r>
      <w:r w:rsidRPr="00D727BE">
        <w:rPr>
          <w:lang w:val="uk-UA"/>
        </w:rPr>
        <w:t>) та робочі органи (свердла, диски) надійно закріплені;</w:t>
      </w:r>
    </w:p>
    <w:p w:rsidR="00270C74" w:rsidRPr="00D727BE" w:rsidRDefault="00270C74" w:rsidP="00511CC6">
      <w:pPr>
        <w:shd w:val="clear" w:color="auto" w:fill="FFFFFF"/>
        <w:suppressAutoHyphens w:val="0"/>
        <w:ind w:firstLine="709"/>
        <w:jc w:val="both"/>
        <w:rPr>
          <w:lang w:val="uk-UA"/>
        </w:rPr>
      </w:pPr>
      <w:r w:rsidRPr="00D727BE">
        <w:rPr>
          <w:lang w:val="uk-UA"/>
        </w:rPr>
        <w:t>перевірити цілісність ізоляції кабелю живлення, відсутність зламів, оголених дротів та справність штепсельної вилки;</w:t>
      </w:r>
    </w:p>
    <w:p w:rsidR="00270C74" w:rsidRPr="00D727BE" w:rsidRDefault="00270C74" w:rsidP="00511CC6">
      <w:pPr>
        <w:shd w:val="clear" w:color="auto" w:fill="FFFFFF"/>
        <w:suppressAutoHyphens w:val="0"/>
        <w:ind w:firstLine="709"/>
        <w:jc w:val="both"/>
        <w:rPr>
          <w:lang w:val="uk-UA"/>
        </w:rPr>
      </w:pPr>
      <w:r w:rsidRPr="00D727BE">
        <w:rPr>
          <w:lang w:val="uk-UA"/>
        </w:rPr>
        <w:t>переконатися у відсутності тріщин, відколів та пошкоджень ізоляції на корпусі інструмента;</w:t>
      </w:r>
    </w:p>
    <w:p w:rsidR="00270C74" w:rsidRPr="00D727BE" w:rsidRDefault="00270C74" w:rsidP="00511CC6">
      <w:pPr>
        <w:shd w:val="clear" w:color="auto" w:fill="FFFFFF"/>
        <w:suppressAutoHyphens w:val="0"/>
        <w:ind w:firstLine="709"/>
        <w:jc w:val="both"/>
        <w:rPr>
          <w:lang w:val="uk-UA"/>
        </w:rPr>
      </w:pPr>
      <w:r w:rsidRPr="00D727BE">
        <w:rPr>
          <w:lang w:val="uk-UA"/>
        </w:rPr>
        <w:t>увімкнути інструмент без навантаження, щоб перевірити справність кнопки пуску, відсутність сторонніх шумів, вібрації або запаху горілої ізоляції;</w:t>
      </w:r>
    </w:p>
    <w:p w:rsidR="00270C74" w:rsidRPr="00D727BE" w:rsidRDefault="00E7662E" w:rsidP="00511CC6">
      <w:pPr>
        <w:shd w:val="clear" w:color="auto" w:fill="FFFFFF"/>
        <w:suppressAutoHyphens w:val="0"/>
        <w:ind w:firstLine="709"/>
        <w:jc w:val="both"/>
        <w:rPr>
          <w:lang w:val="uk-UA"/>
        </w:rPr>
      </w:pPr>
      <w:r w:rsidRPr="00D727BE">
        <w:rPr>
          <w:lang w:val="uk-UA"/>
        </w:rPr>
        <w:t>перевірити кабелі-подовжувачі</w:t>
      </w:r>
      <w:r w:rsidR="00270C74" w:rsidRPr="00D727BE">
        <w:rPr>
          <w:lang w:val="uk-UA"/>
        </w:rPr>
        <w:t xml:space="preserve"> на відсутність вузлів та справність розеток. Переносний світильник повинен мати захисну сітку та справну ізоляцію;</w:t>
      </w:r>
    </w:p>
    <w:p w:rsidR="00270C74" w:rsidRPr="00D727BE" w:rsidRDefault="00270C74" w:rsidP="00511CC6">
      <w:pPr>
        <w:shd w:val="clear" w:color="auto" w:fill="FFFFFF"/>
        <w:suppressAutoHyphens w:val="0"/>
        <w:ind w:firstLine="709"/>
        <w:jc w:val="both"/>
        <w:rPr>
          <w:lang w:val="uk-UA"/>
        </w:rPr>
      </w:pPr>
      <w:r w:rsidRPr="00D727BE">
        <w:rPr>
          <w:lang w:val="uk-UA"/>
        </w:rPr>
        <w:lastRenderedPageBreak/>
        <w:t>переконатися у відсутності легкозаймистих матеріалів (</w:t>
      </w:r>
      <w:r w:rsidR="00046B87" w:rsidRPr="00D727BE">
        <w:rPr>
          <w:lang w:val="uk-UA"/>
        </w:rPr>
        <w:t>паливо, ганчір’я) у радіусі мінімум</w:t>
      </w:r>
      <w:r w:rsidRPr="00D727BE">
        <w:rPr>
          <w:lang w:val="uk-UA"/>
        </w:rPr>
        <w:t xml:space="preserve"> 2 метрів та наявності справного вогнегасника</w:t>
      </w:r>
    </w:p>
    <w:p w:rsidR="00270C74" w:rsidRPr="00D727BE" w:rsidRDefault="00270C74" w:rsidP="00511CC6">
      <w:pPr>
        <w:ind w:firstLine="709"/>
        <w:jc w:val="both"/>
        <w:rPr>
          <w:lang w:val="uk-UA"/>
        </w:rPr>
      </w:pPr>
      <w:r w:rsidRPr="00D727BE">
        <w:rPr>
          <w:lang w:val="uk-UA"/>
        </w:rPr>
        <w:t>2.4.</w:t>
      </w:r>
      <w:r w:rsidRPr="00D727BE">
        <w:rPr>
          <w:lang w:val="uk-UA"/>
        </w:rPr>
        <w:tab/>
        <w:t>Ручний слюсарно-ковальський інструмент:</w:t>
      </w:r>
    </w:p>
    <w:p w:rsidR="00270C74" w:rsidRPr="00D727BE" w:rsidRDefault="00270C74" w:rsidP="00511CC6">
      <w:pPr>
        <w:pStyle w:val="af4"/>
        <w:spacing w:before="0" w:beforeAutospacing="0" w:after="0" w:afterAutospacing="0"/>
        <w:ind w:firstLine="709"/>
        <w:jc w:val="both"/>
      </w:pPr>
      <w:r w:rsidRPr="00D727BE">
        <w:t>переконатися</w:t>
      </w:r>
      <w:r w:rsidR="00D52355" w:rsidRPr="00D727BE">
        <w:t>,</w:t>
      </w:r>
      <w:r w:rsidRPr="00D727BE">
        <w:t xml:space="preserve"> що бойки ударного інструменту гладкі, без тріщин та зазубрин;</w:t>
      </w:r>
    </w:p>
    <w:p w:rsidR="00270C74" w:rsidRPr="00D727BE" w:rsidRDefault="00270C74" w:rsidP="00511CC6">
      <w:pPr>
        <w:pStyle w:val="af4"/>
        <w:spacing w:before="0" w:beforeAutospacing="0" w:after="0" w:afterAutospacing="0"/>
        <w:ind w:firstLine="709"/>
        <w:jc w:val="both"/>
      </w:pPr>
      <w:r w:rsidRPr="00D727BE">
        <w:t>ру</w:t>
      </w:r>
      <w:r w:rsidR="00D52355" w:rsidRPr="00D727BE">
        <w:t>чки</w:t>
      </w:r>
      <w:r w:rsidRPr="00D727BE">
        <w:t xml:space="preserve"> повинні бути виготовлені з твердих порід де</w:t>
      </w:r>
      <w:r w:rsidR="00AE6DB3" w:rsidRPr="00D727BE">
        <w:t>рева або композитів, без тріщин</w:t>
      </w:r>
      <w:r w:rsidRPr="00D727BE">
        <w:t xml:space="preserve"> та бути надійно розклиненими;</w:t>
      </w:r>
    </w:p>
    <w:p w:rsidR="00270C74" w:rsidRPr="00D727BE" w:rsidRDefault="00270C74" w:rsidP="00511CC6">
      <w:pPr>
        <w:pStyle w:val="af4"/>
        <w:spacing w:before="0" w:beforeAutospacing="0" w:after="0" w:afterAutospacing="0"/>
        <w:ind w:firstLine="709"/>
        <w:jc w:val="both"/>
      </w:pPr>
      <w:r w:rsidRPr="00D727BE">
        <w:t>полотна ножівок повинні бути натягнуті та без зламаних зубців;</w:t>
      </w:r>
    </w:p>
    <w:p w:rsidR="00270C74" w:rsidRPr="00D727BE" w:rsidRDefault="00270C74" w:rsidP="00511CC6">
      <w:pPr>
        <w:pStyle w:val="af4"/>
        <w:spacing w:before="0" w:beforeAutospacing="0" w:after="0" w:afterAutospacing="0"/>
        <w:ind w:firstLine="709"/>
        <w:jc w:val="both"/>
      </w:pPr>
      <w:r w:rsidRPr="00D727BE">
        <w:t>губки затискного інструменту мають бути паралельними, з чіткими насічками, без люфтів у шарнірах;</w:t>
      </w:r>
    </w:p>
    <w:p w:rsidR="00270C74" w:rsidRPr="00D727BE" w:rsidRDefault="00270C74" w:rsidP="00511CC6">
      <w:pPr>
        <w:pStyle w:val="af4"/>
        <w:spacing w:before="0" w:beforeAutospacing="0" w:after="0" w:afterAutospacing="0"/>
        <w:ind w:firstLine="709"/>
        <w:jc w:val="both"/>
      </w:pPr>
      <w:r w:rsidRPr="00D727BE">
        <w:t>лещата повинні бути надійно закріплені на верстаку, а ходовий гвинт має працювати плавно;</w:t>
      </w:r>
    </w:p>
    <w:p w:rsidR="00270C74" w:rsidRPr="00D727BE" w:rsidRDefault="00270C74" w:rsidP="00511CC6">
      <w:pPr>
        <w:pStyle w:val="af4"/>
        <w:spacing w:before="0" w:beforeAutospacing="0" w:after="0" w:afterAutospacing="0"/>
        <w:ind w:firstLine="709"/>
        <w:jc w:val="both"/>
      </w:pPr>
      <w:r w:rsidRPr="00D727BE">
        <w:t>ключі мають бути без пошкоджень, жало викруток не повинно бути зміщеним або зашліфованим.</w:t>
      </w:r>
    </w:p>
    <w:p w:rsidR="00270C74" w:rsidRPr="00D727BE" w:rsidRDefault="00270C74" w:rsidP="00511CC6">
      <w:pPr>
        <w:pStyle w:val="af4"/>
        <w:spacing w:before="0" w:beforeAutospacing="0" w:after="0" w:afterAutospacing="0"/>
        <w:ind w:firstLine="709"/>
        <w:jc w:val="both"/>
      </w:pPr>
      <w:r w:rsidRPr="00D727BE">
        <w:rPr>
          <w:bCs/>
        </w:rPr>
        <w:t>на вимірювальному інструменті не має бути задирок гострих країв.</w:t>
      </w:r>
    </w:p>
    <w:p w:rsidR="00270C74" w:rsidRPr="00D727BE" w:rsidRDefault="00270C74" w:rsidP="00511CC6">
      <w:pPr>
        <w:ind w:firstLine="709"/>
        <w:jc w:val="both"/>
        <w:rPr>
          <w:lang w:val="uk-UA"/>
        </w:rPr>
      </w:pPr>
      <w:r w:rsidRPr="00D727BE">
        <w:rPr>
          <w:lang w:val="uk-UA"/>
        </w:rPr>
        <w:t>2.5.</w:t>
      </w:r>
      <w:r w:rsidRPr="00D727BE">
        <w:rPr>
          <w:lang w:val="uk-UA"/>
        </w:rPr>
        <w:tab/>
        <w:t>Зварювальний апарат:</w:t>
      </w:r>
    </w:p>
    <w:p w:rsidR="00270C74" w:rsidRPr="00D727BE" w:rsidRDefault="00270C74" w:rsidP="00511CC6">
      <w:pPr>
        <w:pStyle w:val="af4"/>
        <w:spacing w:before="0" w:beforeAutospacing="0" w:after="0" w:afterAutospacing="0"/>
        <w:ind w:firstLine="709"/>
        <w:jc w:val="both"/>
      </w:pPr>
      <w:r w:rsidRPr="00D727BE">
        <w:t>необхідно заземлювати, якщо це перебачено виробником;</w:t>
      </w:r>
    </w:p>
    <w:p w:rsidR="00270C74" w:rsidRPr="00D727BE" w:rsidRDefault="00270C74" w:rsidP="00511CC6">
      <w:pPr>
        <w:pStyle w:val="af4"/>
        <w:spacing w:before="0" w:beforeAutospacing="0" w:after="0" w:afterAutospacing="0"/>
        <w:ind w:firstLine="709"/>
        <w:jc w:val="both"/>
      </w:pPr>
      <w:r w:rsidRPr="00D727BE">
        <w:rPr>
          <w:bCs/>
        </w:rPr>
        <w:t>переконатися</w:t>
      </w:r>
      <w:r w:rsidRPr="00D727BE">
        <w:t>, що зварювальні кабелі (маса та тримач) надійно закріплені в роз’ємах, а їхня ізоляція не пошкоджена термічним впливом;</w:t>
      </w:r>
    </w:p>
    <w:p w:rsidR="00270C74" w:rsidRPr="00D727BE" w:rsidRDefault="00270C74" w:rsidP="00511CC6">
      <w:pPr>
        <w:pStyle w:val="af4"/>
        <w:spacing w:before="0" w:beforeAutospacing="0" w:after="0" w:afterAutospacing="0"/>
        <w:ind w:firstLine="709"/>
        <w:jc w:val="both"/>
      </w:pPr>
      <w:r w:rsidRPr="00D727BE">
        <w:t>перевірити надійність фіксації електрода та ізоляцію рукоятки тримача;</w:t>
      </w:r>
    </w:p>
    <w:p w:rsidR="00270C74" w:rsidRPr="00D727BE" w:rsidRDefault="00270C74" w:rsidP="00511CC6">
      <w:pPr>
        <w:pStyle w:val="af4"/>
        <w:spacing w:before="0" w:beforeAutospacing="0" w:after="0" w:afterAutospacing="0"/>
        <w:ind w:firstLine="709"/>
        <w:jc w:val="both"/>
      </w:pPr>
      <w:r w:rsidRPr="00D727BE">
        <w:t>переконатися у відсутності легкозаймистих матеріалів (</w:t>
      </w:r>
      <w:r w:rsidR="00173EE8" w:rsidRPr="00D727BE">
        <w:t>паливо, ганчір’я) у радіусі мінімум</w:t>
      </w:r>
      <w:r w:rsidRPr="00D727BE">
        <w:t xml:space="preserve"> 5 метрів та наявності справного вогнегасника.</w:t>
      </w:r>
    </w:p>
    <w:p w:rsidR="00270C74" w:rsidRPr="00D727BE" w:rsidRDefault="00270C74" w:rsidP="00511CC6">
      <w:pPr>
        <w:pStyle w:val="af4"/>
        <w:spacing w:before="0" w:beforeAutospacing="0" w:after="0" w:afterAutospacing="0"/>
        <w:ind w:firstLine="709"/>
        <w:jc w:val="both"/>
      </w:pPr>
      <w:r w:rsidRPr="00D727BE">
        <w:t>перевірити справність вентилятора охолодження апарата (шляхом короткочасного ввімкнення).</w:t>
      </w:r>
    </w:p>
    <w:p w:rsidR="00457A03" w:rsidRPr="00D727BE" w:rsidRDefault="00270C74" w:rsidP="00457A03">
      <w:pPr>
        <w:pStyle w:val="Just"/>
        <w:spacing w:before="0" w:after="0" w:line="60" w:lineRule="atLeast"/>
        <w:ind w:firstLine="709"/>
        <w:rPr>
          <w:lang w:val="uk-UA"/>
        </w:rPr>
      </w:pPr>
      <w:r w:rsidRPr="00D727BE">
        <w:rPr>
          <w:lang w:val="uk-UA"/>
        </w:rPr>
        <w:t>2.6.</w:t>
      </w:r>
      <w:r w:rsidRPr="00D727BE">
        <w:rPr>
          <w:lang w:val="uk-UA"/>
        </w:rPr>
        <w:tab/>
      </w:r>
      <w:r w:rsidR="00457A03" w:rsidRPr="00D727BE">
        <w:rPr>
          <w:lang w:val="uk-UA"/>
        </w:rPr>
        <w:t>При виявленні несправностей інструменту, пристроїв, засобів, не починати роботу (не використовувати) та повідомити безпосереднього керівника.</w:t>
      </w:r>
    </w:p>
    <w:p w:rsidR="00511CC6" w:rsidRPr="00D727BE" w:rsidRDefault="00511CC6" w:rsidP="00DA615C">
      <w:pPr>
        <w:shd w:val="clear" w:color="auto" w:fill="FFFFFF"/>
        <w:jc w:val="center"/>
        <w:textAlignment w:val="baseline"/>
        <w:rPr>
          <w:lang w:val="uk-UA"/>
        </w:rPr>
      </w:pPr>
    </w:p>
    <w:p w:rsidR="00270C74" w:rsidRPr="00D727BE" w:rsidRDefault="00270C74" w:rsidP="00DA615C">
      <w:pPr>
        <w:pStyle w:val="af3"/>
        <w:numPr>
          <w:ilvl w:val="0"/>
          <w:numId w:val="21"/>
        </w:numPr>
        <w:shd w:val="clear" w:color="auto" w:fill="FFFFFF"/>
        <w:ind w:left="0" w:firstLine="284"/>
        <w:contextualSpacing w:val="0"/>
        <w:jc w:val="center"/>
        <w:textAlignment w:val="baseline"/>
        <w:rPr>
          <w:b/>
          <w:lang w:val="uk-UA" w:eastAsia="uk-UA"/>
        </w:rPr>
      </w:pPr>
      <w:r w:rsidRPr="00D727BE">
        <w:rPr>
          <w:b/>
          <w:lang w:val="uk-UA" w:eastAsia="uk-UA"/>
        </w:rPr>
        <w:t>Вимоги безпеки під час роботи</w:t>
      </w:r>
    </w:p>
    <w:p w:rsidR="00270C74" w:rsidRPr="00D727BE" w:rsidRDefault="00270C74" w:rsidP="00DA615C">
      <w:pPr>
        <w:pStyle w:val="af3"/>
        <w:shd w:val="clear" w:color="auto" w:fill="FFFFFF"/>
        <w:ind w:left="0"/>
        <w:contextualSpacing w:val="0"/>
        <w:jc w:val="center"/>
        <w:textAlignment w:val="baseline"/>
        <w:rPr>
          <w:b/>
          <w:lang w:val="uk-UA" w:eastAsia="uk-UA"/>
        </w:rPr>
      </w:pPr>
    </w:p>
    <w:p w:rsidR="00270C74" w:rsidRPr="00D727BE" w:rsidRDefault="00270C74" w:rsidP="00DB0D25">
      <w:pPr>
        <w:pStyle w:val="af3"/>
        <w:numPr>
          <w:ilvl w:val="1"/>
          <w:numId w:val="24"/>
        </w:numPr>
        <w:shd w:val="clear" w:color="auto" w:fill="FFFFFF"/>
        <w:ind w:left="0" w:firstLine="709"/>
        <w:jc w:val="both"/>
        <w:textAlignment w:val="baseline"/>
        <w:rPr>
          <w:lang w:val="uk-UA" w:eastAsia="uk-UA"/>
        </w:rPr>
      </w:pPr>
      <w:r w:rsidRPr="00D727BE">
        <w:rPr>
          <w:lang w:val="uk-UA" w:eastAsia="uk-UA"/>
        </w:rPr>
        <w:t xml:space="preserve">Виконувати роботи тільки в спецодязі, спецвзутті, застосовувати інші засоби індивідуального захисту з урахуванням виконуваних робіт (рукавиці, захисні окуляри, щиток, маска інші). </w:t>
      </w:r>
    </w:p>
    <w:p w:rsidR="00270C74" w:rsidRPr="00D727BE" w:rsidRDefault="00270C74" w:rsidP="00DB0D25">
      <w:pPr>
        <w:pStyle w:val="af3"/>
        <w:numPr>
          <w:ilvl w:val="1"/>
          <w:numId w:val="24"/>
        </w:numPr>
        <w:shd w:val="clear" w:color="auto" w:fill="FFFFFF"/>
        <w:ind w:left="1418" w:hanging="709"/>
        <w:jc w:val="both"/>
        <w:textAlignment w:val="baseline"/>
        <w:rPr>
          <w:lang w:val="uk-UA" w:eastAsia="uk-UA"/>
        </w:rPr>
      </w:pPr>
      <w:r w:rsidRPr="00D727BE">
        <w:rPr>
          <w:lang w:val="uk-UA" w:eastAsia="uk-UA"/>
        </w:rPr>
        <w:t>Виконувати тільки доручену роботу.</w:t>
      </w:r>
    </w:p>
    <w:p w:rsidR="00163781" w:rsidRPr="00D727BE" w:rsidRDefault="00270C74" w:rsidP="00163781">
      <w:pPr>
        <w:shd w:val="clear" w:color="auto" w:fill="FFFFFF"/>
        <w:ind w:firstLine="709"/>
        <w:jc w:val="both"/>
        <w:textAlignment w:val="baseline"/>
        <w:rPr>
          <w:lang w:val="uk-UA" w:eastAsia="uk-UA"/>
        </w:rPr>
      </w:pPr>
      <w:r w:rsidRPr="00D727BE">
        <w:rPr>
          <w:lang w:val="uk-UA" w:eastAsia="uk-UA"/>
        </w:rPr>
        <w:t>3.3.</w:t>
      </w:r>
      <w:r w:rsidRPr="00D727BE">
        <w:rPr>
          <w:lang w:val="uk-UA" w:eastAsia="uk-UA"/>
        </w:rPr>
        <w:tab/>
        <w:t>Утримувати робоче місце в чистоті, не захаращувати проходи та проїзди, укладати заготовки і вироби у відведени</w:t>
      </w:r>
      <w:r w:rsidR="00163781" w:rsidRPr="00D727BE">
        <w:rPr>
          <w:lang w:val="uk-UA" w:eastAsia="uk-UA"/>
        </w:rPr>
        <w:t>х місцях.</w:t>
      </w:r>
    </w:p>
    <w:p w:rsidR="00270C74" w:rsidRPr="00D727BE" w:rsidRDefault="00270C74" w:rsidP="00163781">
      <w:pPr>
        <w:shd w:val="clear" w:color="auto" w:fill="FFFFFF"/>
        <w:ind w:firstLine="709"/>
        <w:jc w:val="both"/>
        <w:textAlignment w:val="baseline"/>
        <w:rPr>
          <w:lang w:val="uk-UA" w:eastAsia="uk-UA"/>
        </w:rPr>
      </w:pPr>
      <w:r w:rsidRPr="00D727BE">
        <w:rPr>
          <w:lang w:val="uk-UA"/>
        </w:rPr>
        <w:t>3.4.</w:t>
      </w:r>
      <w:r w:rsidRPr="00D727BE">
        <w:rPr>
          <w:lang w:val="uk-UA"/>
        </w:rPr>
        <w:tab/>
        <w:t>Ручний електрифікований інструмент:</w:t>
      </w:r>
    </w:p>
    <w:p w:rsidR="00270C74" w:rsidRPr="00D727BE" w:rsidRDefault="00173EE8" w:rsidP="008221C3">
      <w:pPr>
        <w:pStyle w:val="af4"/>
        <w:spacing w:before="0" w:beforeAutospacing="0" w:after="0" w:afterAutospacing="0"/>
        <w:ind w:firstLine="708"/>
        <w:jc w:val="both"/>
      </w:pPr>
      <w:r w:rsidRPr="00D727BE">
        <w:t>підключа</w:t>
      </w:r>
      <w:r w:rsidR="00270C74" w:rsidRPr="00D727BE">
        <w:t xml:space="preserve">ти електроінструмент за допомогою штепсельної вилки </w:t>
      </w:r>
      <w:r w:rsidRPr="00D727BE">
        <w:t>до електричної мережі і перевіря</w:t>
      </w:r>
      <w:r w:rsidR="00270C74" w:rsidRPr="00D727BE">
        <w:t>ти його роботу на холостому ходу, упевнитись у відсутності шумів, іскріння на щітках колектора, вібрації та запаху горілого. Електроінструмент повинен швидко та легко включатися та відключатися від електричної мережі.</w:t>
      </w:r>
    </w:p>
    <w:p w:rsidR="00270C74" w:rsidRPr="00D727BE" w:rsidRDefault="00270C74" w:rsidP="008221C3">
      <w:pPr>
        <w:pStyle w:val="af4"/>
        <w:spacing w:before="0" w:beforeAutospacing="0" w:after="0" w:afterAutospacing="0"/>
        <w:ind w:firstLine="708"/>
        <w:jc w:val="both"/>
      </w:pPr>
      <w:r w:rsidRPr="00D727BE">
        <w:t>не залишати ввімкнений інструмент без нагляду або передавати його стороннім особам;</w:t>
      </w:r>
    </w:p>
    <w:p w:rsidR="00270C74" w:rsidRPr="00D727BE" w:rsidRDefault="00270C74" w:rsidP="008221C3">
      <w:pPr>
        <w:pStyle w:val="af4"/>
        <w:spacing w:before="0" w:beforeAutospacing="0" w:after="0" w:afterAutospacing="0"/>
        <w:ind w:firstLine="708"/>
        <w:jc w:val="both"/>
      </w:pPr>
      <w:r w:rsidRPr="00D727BE">
        <w:t>при кожній перерві в роботі, переході на інше місце або зміні насадок (свердла, диски) інструмент від’єднувати від мережі;</w:t>
      </w:r>
    </w:p>
    <w:p w:rsidR="00270C74" w:rsidRPr="00D727BE" w:rsidRDefault="00270C74" w:rsidP="008221C3">
      <w:pPr>
        <w:pStyle w:val="af4"/>
        <w:spacing w:before="0" w:beforeAutospacing="0" w:after="0" w:afterAutospacing="0"/>
        <w:ind w:firstLine="708"/>
        <w:jc w:val="both"/>
      </w:pPr>
      <w:r w:rsidRPr="00D727BE">
        <w:t>не працювати з приставних драбин;</w:t>
      </w:r>
    </w:p>
    <w:p w:rsidR="00270C74" w:rsidRPr="00D727BE" w:rsidRDefault="00270C74" w:rsidP="008221C3">
      <w:pPr>
        <w:pStyle w:val="af4"/>
        <w:spacing w:before="0" w:beforeAutospacing="0" w:after="0" w:afterAutospacing="0"/>
        <w:ind w:firstLine="708"/>
        <w:jc w:val="both"/>
      </w:pPr>
      <w:r w:rsidRPr="00D727BE">
        <w:t>не працювати електроінструментом під дощем, снігом, мокрими руками/рукавицями;</w:t>
      </w:r>
    </w:p>
    <w:p w:rsidR="00270C74" w:rsidRPr="00D727BE" w:rsidRDefault="00270C74" w:rsidP="008221C3">
      <w:pPr>
        <w:pStyle w:val="af4"/>
        <w:spacing w:before="0" w:beforeAutospacing="0" w:after="0" w:afterAutospacing="0"/>
        <w:ind w:firstLine="708"/>
        <w:jc w:val="both"/>
      </w:pPr>
      <w:r w:rsidRPr="00D727BE">
        <w:t>не обробляти мокрі та обледенілі поверхні;</w:t>
      </w:r>
    </w:p>
    <w:p w:rsidR="00270C74" w:rsidRPr="00D727BE" w:rsidRDefault="00270C74" w:rsidP="008221C3">
      <w:pPr>
        <w:pStyle w:val="af4"/>
        <w:spacing w:before="0" w:beforeAutospacing="0" w:after="0" w:afterAutospacing="0"/>
        <w:ind w:firstLine="708"/>
        <w:jc w:val="both"/>
      </w:pPr>
      <w:r w:rsidRPr="00D727BE">
        <w:t>надійно фіксувати заготовку в лещатах, не тримати деталь руками під час свердління;</w:t>
      </w:r>
    </w:p>
    <w:p w:rsidR="00270C74" w:rsidRPr="00D727BE" w:rsidRDefault="00270C74" w:rsidP="008221C3">
      <w:pPr>
        <w:pStyle w:val="af4"/>
        <w:spacing w:before="0" w:beforeAutospacing="0" w:after="0" w:afterAutospacing="0"/>
        <w:ind w:firstLine="708"/>
        <w:jc w:val="both"/>
      </w:pPr>
      <w:r w:rsidRPr="00D727BE">
        <w:t>натискати на інструмент слід плавно, без ривків, при заклинюванні диска, свердла негайно вимкнути живлення;</w:t>
      </w:r>
    </w:p>
    <w:p w:rsidR="00270C74" w:rsidRPr="00D727BE" w:rsidRDefault="00270C74" w:rsidP="008221C3">
      <w:pPr>
        <w:pStyle w:val="af4"/>
        <w:spacing w:before="0" w:beforeAutospacing="0" w:after="0" w:afterAutospacing="0"/>
        <w:ind w:firstLine="708"/>
        <w:jc w:val="both"/>
      </w:pPr>
      <w:r w:rsidRPr="00D727BE">
        <w:t>напрямок обертання диска має бути таким, щоб іскри летіли в бік (або вниз);</w:t>
      </w:r>
    </w:p>
    <w:p w:rsidR="00270C74" w:rsidRPr="00D727BE" w:rsidRDefault="00270C74" w:rsidP="008221C3">
      <w:pPr>
        <w:pStyle w:val="af4"/>
        <w:spacing w:before="0" w:beforeAutospacing="0" w:after="0" w:afterAutospacing="0"/>
        <w:ind w:firstLine="708"/>
        <w:jc w:val="both"/>
      </w:pPr>
      <w:r w:rsidRPr="00D727BE">
        <w:t>не гальмувати диск, притискаючи його боковою поверхнею до заготовки (деталі);</w:t>
      </w:r>
    </w:p>
    <w:p w:rsidR="00270C74" w:rsidRPr="00D727BE" w:rsidRDefault="00270C74" w:rsidP="008221C3">
      <w:pPr>
        <w:pStyle w:val="af4"/>
        <w:spacing w:before="0" w:beforeAutospacing="0" w:after="0" w:afterAutospacing="0"/>
        <w:ind w:firstLine="708"/>
        <w:jc w:val="both"/>
      </w:pPr>
      <w:r w:rsidRPr="00D727BE">
        <w:t>стежити за співвісністю біти та саморізу;</w:t>
      </w:r>
    </w:p>
    <w:p w:rsidR="00270C74" w:rsidRPr="00D727BE" w:rsidRDefault="00270C74" w:rsidP="008221C3">
      <w:pPr>
        <w:pStyle w:val="af4"/>
        <w:spacing w:before="0" w:beforeAutospacing="0" w:after="0" w:afterAutospacing="0"/>
        <w:ind w:left="720"/>
        <w:jc w:val="both"/>
      </w:pPr>
      <w:r w:rsidRPr="00D727BE">
        <w:t>не допускати перехрещування кабелів-подовжувачів, кабелів інструменту;</w:t>
      </w:r>
    </w:p>
    <w:p w:rsidR="00270C74" w:rsidRPr="00D727BE" w:rsidRDefault="00270C74" w:rsidP="008221C3">
      <w:pPr>
        <w:pStyle w:val="af4"/>
        <w:spacing w:before="0" w:beforeAutospacing="0" w:after="0" w:afterAutospacing="0"/>
        <w:ind w:firstLine="709"/>
        <w:jc w:val="both"/>
      </w:pPr>
      <w:r w:rsidRPr="00D727BE">
        <w:lastRenderedPageBreak/>
        <w:t>стежити, щоб кабель не торкався гарячих, вологих або гострих поверхонь;</w:t>
      </w:r>
    </w:p>
    <w:p w:rsidR="00270C74" w:rsidRPr="00D727BE" w:rsidRDefault="00270C74" w:rsidP="008221C3">
      <w:pPr>
        <w:pStyle w:val="af4"/>
        <w:spacing w:before="0" w:beforeAutospacing="0" w:after="0" w:afterAutospacing="0"/>
        <w:ind w:firstLine="709"/>
        <w:jc w:val="both"/>
      </w:pPr>
      <w:r w:rsidRPr="00D727BE">
        <w:t>не перевіряти пальцями гостроту різального інструменту;</w:t>
      </w:r>
    </w:p>
    <w:p w:rsidR="00270C74" w:rsidRPr="00D727BE" w:rsidRDefault="00270C74" w:rsidP="008221C3">
      <w:pPr>
        <w:pStyle w:val="af4"/>
        <w:spacing w:before="0" w:beforeAutospacing="0" w:after="0" w:afterAutospacing="0"/>
        <w:ind w:firstLine="709"/>
        <w:jc w:val="both"/>
      </w:pPr>
      <w:r w:rsidRPr="00D727BE">
        <w:t>під час обробки деревини, слідкувати</w:t>
      </w:r>
      <w:r w:rsidR="00173EE8" w:rsidRPr="00D727BE">
        <w:t>,</w:t>
      </w:r>
      <w:r w:rsidRPr="00D727BE">
        <w:t xml:space="preserve"> щоб під його різальні частини не потрапляли цвяхи та інші металеві предмети;</w:t>
      </w:r>
    </w:p>
    <w:p w:rsidR="00270C74" w:rsidRPr="00D727BE" w:rsidRDefault="00270C74" w:rsidP="008221C3">
      <w:pPr>
        <w:pStyle w:val="af4"/>
        <w:spacing w:before="0" w:beforeAutospacing="0" w:after="0" w:afterAutospacing="0"/>
        <w:ind w:firstLine="709"/>
        <w:jc w:val="both"/>
      </w:pPr>
      <w:r w:rsidRPr="00D727BE">
        <w:t>не торкатися частин електроінструменту, які обертаються;</w:t>
      </w:r>
    </w:p>
    <w:p w:rsidR="00270C74" w:rsidRPr="00D727BE" w:rsidRDefault="00270C74" w:rsidP="008221C3">
      <w:pPr>
        <w:pStyle w:val="af4"/>
        <w:spacing w:before="0" w:beforeAutospacing="0" w:after="0" w:afterAutospacing="0"/>
        <w:ind w:firstLine="709"/>
        <w:jc w:val="both"/>
      </w:pPr>
      <w:r w:rsidRPr="00D727BE">
        <w:t>не проводити самостійно ремонт;</w:t>
      </w:r>
    </w:p>
    <w:p w:rsidR="00270C74" w:rsidRPr="00D727BE" w:rsidRDefault="00270C74" w:rsidP="008221C3">
      <w:pPr>
        <w:pStyle w:val="af4"/>
        <w:spacing w:before="0" w:beforeAutospacing="0" w:after="0" w:afterAutospacing="0"/>
        <w:ind w:firstLine="708"/>
        <w:jc w:val="both"/>
      </w:pPr>
      <w:r w:rsidRPr="00D727BE">
        <w:t xml:space="preserve">у вологих приміщеннях використовувати світильники з напругою не вище </w:t>
      </w:r>
      <w:r w:rsidRPr="00D727BE">
        <w:rPr>
          <w:bCs/>
        </w:rPr>
        <w:t>12 В</w:t>
      </w:r>
      <w:r w:rsidRPr="00D727BE">
        <w:t>.</w:t>
      </w:r>
    </w:p>
    <w:p w:rsidR="00270C74" w:rsidRPr="00D727BE" w:rsidRDefault="00270C74" w:rsidP="00270C74">
      <w:pPr>
        <w:pStyle w:val="af4"/>
        <w:spacing w:before="0" w:beforeAutospacing="0" w:after="0" w:afterAutospacing="0"/>
        <w:ind w:firstLine="708"/>
        <w:jc w:val="both"/>
      </w:pPr>
      <w:r w:rsidRPr="00D727BE">
        <w:t>3.5.</w:t>
      </w:r>
      <w:r w:rsidRPr="00D727BE">
        <w:tab/>
        <w:t>Ручний слюсарно-ковальський інструмент:</w:t>
      </w:r>
    </w:p>
    <w:p w:rsidR="00270C74" w:rsidRPr="00D727BE" w:rsidRDefault="00270C74" w:rsidP="008221C3">
      <w:pPr>
        <w:pStyle w:val="af4"/>
        <w:spacing w:before="0" w:beforeAutospacing="0" w:after="0" w:afterAutospacing="0"/>
        <w:ind w:left="720"/>
        <w:jc w:val="both"/>
      </w:pPr>
      <w:r w:rsidRPr="00D727BE">
        <w:t>наносити удари впевнено, тримаючи молоток паралельно робочій поверхні;</w:t>
      </w:r>
    </w:p>
    <w:p w:rsidR="00270C74" w:rsidRPr="00D727BE" w:rsidRDefault="00270C74" w:rsidP="008221C3">
      <w:pPr>
        <w:pStyle w:val="af4"/>
        <w:spacing w:before="0" w:beforeAutospacing="0" w:after="0" w:afterAutospacing="0"/>
        <w:ind w:left="720"/>
        <w:jc w:val="both"/>
      </w:pPr>
      <w:r w:rsidRPr="00D727BE">
        <w:t>не підтримувати пальцями місце різу занадто близько до полотна пилки;</w:t>
      </w:r>
    </w:p>
    <w:p w:rsidR="00270C74" w:rsidRPr="00D727BE" w:rsidRDefault="00173EE8" w:rsidP="008221C3">
      <w:pPr>
        <w:pStyle w:val="af4"/>
        <w:spacing w:before="0" w:beforeAutospacing="0" w:after="0" w:afterAutospacing="0"/>
        <w:ind w:left="720"/>
        <w:jc w:val="both"/>
      </w:pPr>
      <w:r w:rsidRPr="00D727BE">
        <w:t>не здувати стружку ротом і не змахувати</w:t>
      </w:r>
      <w:r w:rsidR="00270C74" w:rsidRPr="00D727BE">
        <w:t xml:space="preserve"> рукою, використовувати спеціальну щітку. </w:t>
      </w:r>
    </w:p>
    <w:p w:rsidR="00270C74" w:rsidRPr="00D727BE" w:rsidRDefault="00270C74" w:rsidP="008221C3">
      <w:pPr>
        <w:pStyle w:val="af4"/>
        <w:spacing w:before="0" w:beforeAutospacing="0" w:after="0" w:afterAutospacing="0"/>
        <w:ind w:left="720"/>
        <w:jc w:val="both"/>
      </w:pPr>
      <w:r w:rsidRPr="00D727BE">
        <w:t>тримати руку так, щоб відрізана частина металу не поранила долоню.</w:t>
      </w:r>
    </w:p>
    <w:p w:rsidR="00270C74" w:rsidRPr="00D727BE" w:rsidRDefault="00270C74" w:rsidP="008221C3">
      <w:pPr>
        <w:pStyle w:val="af4"/>
        <w:spacing w:before="0" w:beforeAutospacing="0" w:after="0" w:afterAutospacing="0"/>
        <w:ind w:firstLine="709"/>
        <w:jc w:val="both"/>
      </w:pPr>
      <w:r w:rsidRPr="00D727BE">
        <w:t>при перек</w:t>
      </w:r>
      <w:r w:rsidR="00173EE8" w:rsidRPr="00D727BE">
        <w:t>руч</w:t>
      </w:r>
      <w:r w:rsidRPr="00D727BE">
        <w:t>уванні дроту направляйте відрізану частину вниз, щоб вона не поцілила в оточуючих;</w:t>
      </w:r>
    </w:p>
    <w:p w:rsidR="00270C74" w:rsidRPr="00D727BE" w:rsidRDefault="00270C74" w:rsidP="008221C3">
      <w:pPr>
        <w:pStyle w:val="af4"/>
        <w:spacing w:before="0" w:beforeAutospacing="0" w:after="0" w:afterAutospacing="0"/>
        <w:ind w:firstLine="709"/>
        <w:jc w:val="both"/>
      </w:pPr>
      <w:r w:rsidRPr="00D727BE">
        <w:t xml:space="preserve">рух ключа має бути спрямований «на себе». Якщо доводиться тиснути «від себе», долоня має бути відкритою, щоб при зриві ключа не </w:t>
      </w:r>
      <w:r w:rsidR="00B058D8" w:rsidRPr="00D727BE">
        <w:t>травмувати руку</w:t>
      </w:r>
      <w:r w:rsidRPr="00D727BE">
        <w:t>.</w:t>
      </w:r>
    </w:p>
    <w:p w:rsidR="00270C74" w:rsidRPr="00D727BE" w:rsidRDefault="00270C74" w:rsidP="008221C3">
      <w:pPr>
        <w:pStyle w:val="af4"/>
        <w:spacing w:before="0" w:beforeAutospacing="0" w:after="0" w:afterAutospacing="0"/>
        <w:ind w:left="720"/>
        <w:jc w:val="both"/>
      </w:pPr>
      <w:r w:rsidRPr="00D727BE">
        <w:t>не використовувати важелі (труби) для подовження ключа;</w:t>
      </w:r>
    </w:p>
    <w:p w:rsidR="00270C74" w:rsidRPr="00D727BE" w:rsidRDefault="00270C74" w:rsidP="008221C3">
      <w:pPr>
        <w:pStyle w:val="af4"/>
        <w:spacing w:before="0" w:beforeAutospacing="0" w:after="0" w:afterAutospacing="0"/>
        <w:ind w:firstLine="360"/>
        <w:jc w:val="both"/>
      </w:pPr>
      <w:r w:rsidRPr="00D727BE">
        <w:t>використовувати лом тільки як важіль, слідкувати за стійкістю опори та положенням ніг, щоб уникнути травми при раптовому зміщенні вантажу.</w:t>
      </w:r>
    </w:p>
    <w:p w:rsidR="00270C74" w:rsidRPr="00D727BE" w:rsidRDefault="00270C74" w:rsidP="00270C74">
      <w:pPr>
        <w:ind w:left="360" w:firstLine="348"/>
        <w:jc w:val="both"/>
        <w:rPr>
          <w:lang w:val="uk-UA"/>
        </w:rPr>
      </w:pPr>
      <w:r w:rsidRPr="00D727BE">
        <w:rPr>
          <w:lang w:val="uk-UA"/>
        </w:rPr>
        <w:t>3.6.</w:t>
      </w:r>
      <w:r w:rsidRPr="00D727BE">
        <w:rPr>
          <w:lang w:val="uk-UA"/>
        </w:rPr>
        <w:tab/>
        <w:t>Зварювальний інвертор:</w:t>
      </w:r>
    </w:p>
    <w:p w:rsidR="00461902" w:rsidRPr="00D727BE" w:rsidRDefault="00461902" w:rsidP="008221C3">
      <w:pPr>
        <w:pStyle w:val="af4"/>
        <w:spacing w:before="0" w:beforeAutospacing="0" w:after="0" w:afterAutospacing="0"/>
        <w:ind w:firstLine="708"/>
        <w:jc w:val="both"/>
      </w:pPr>
      <w:r w:rsidRPr="00D727BE">
        <w:t>не проводити зварювальні роботи під дощем, снігом, мокрими руками, рукавицями;</w:t>
      </w:r>
    </w:p>
    <w:p w:rsidR="00461902" w:rsidRPr="00D727BE" w:rsidRDefault="00461902" w:rsidP="008221C3">
      <w:pPr>
        <w:pStyle w:val="af4"/>
        <w:spacing w:before="0" w:beforeAutospacing="0" w:after="0" w:afterAutospacing="0"/>
        <w:ind w:firstLine="708"/>
        <w:jc w:val="both"/>
      </w:pPr>
      <w:r w:rsidRPr="00D727BE">
        <w:t>корпус інвертора та затискач "маси" повинні мати надійний контакт з деталлю;</w:t>
      </w:r>
    </w:p>
    <w:p w:rsidR="00461902" w:rsidRPr="00D727BE" w:rsidRDefault="00461902" w:rsidP="008221C3">
      <w:pPr>
        <w:pStyle w:val="af4"/>
        <w:spacing w:before="0" w:beforeAutospacing="0" w:after="0" w:afterAutospacing="0"/>
        <w:ind w:firstLine="708"/>
        <w:jc w:val="both"/>
      </w:pPr>
      <w:r w:rsidRPr="00D727BE">
        <w:t>місце зварювання огороджувати негорючими екранами;</w:t>
      </w:r>
    </w:p>
    <w:p w:rsidR="00461902" w:rsidRPr="00D727BE" w:rsidRDefault="00461902" w:rsidP="008221C3">
      <w:pPr>
        <w:pStyle w:val="af4"/>
        <w:spacing w:before="0" w:beforeAutospacing="0" w:after="0" w:afterAutospacing="0"/>
        <w:ind w:firstLine="708"/>
        <w:jc w:val="both"/>
      </w:pPr>
      <w:r w:rsidRPr="00D727BE">
        <w:rPr>
          <w:color w:val="333333"/>
          <w:shd w:val="clear" w:color="auto" w:fill="FFFFFF"/>
        </w:rPr>
        <w:t>у разі відлучення з робочого місця вимикати зварювальний апарат</w:t>
      </w:r>
      <w:r w:rsidRPr="00D727BE">
        <w:t>;</w:t>
      </w:r>
    </w:p>
    <w:p w:rsidR="00461902" w:rsidRPr="00D727BE" w:rsidRDefault="00461902" w:rsidP="008221C3">
      <w:pPr>
        <w:pStyle w:val="af4"/>
        <w:spacing w:before="0" w:beforeAutospacing="0" w:after="0" w:afterAutospacing="0"/>
        <w:ind w:firstLine="708"/>
        <w:jc w:val="both"/>
      </w:pPr>
      <w:r w:rsidRPr="00D727BE">
        <w:t>в закритих приміщеннях обов’язково використовувати витяжну вентиляцію;</w:t>
      </w:r>
    </w:p>
    <w:p w:rsidR="00461902" w:rsidRPr="00D727BE" w:rsidRDefault="00461902" w:rsidP="008221C3">
      <w:pPr>
        <w:pStyle w:val="af4"/>
        <w:spacing w:before="0" w:beforeAutospacing="0" w:after="0" w:afterAutospacing="0"/>
        <w:ind w:left="709"/>
        <w:jc w:val="both"/>
      </w:pPr>
      <w:r w:rsidRPr="00D727BE">
        <w:t>не проводити електрозварювальні роб</w:t>
      </w:r>
      <w:r w:rsidR="002F5385" w:rsidRPr="00D727BE">
        <w:t>от</w:t>
      </w:r>
      <w:r w:rsidRPr="00D727BE">
        <w:t>и з приставної драбини, стрем’янки.</w:t>
      </w:r>
    </w:p>
    <w:p w:rsidR="00270C74" w:rsidRPr="00D727BE" w:rsidRDefault="00270C74" w:rsidP="00270C74">
      <w:pPr>
        <w:shd w:val="clear" w:color="auto" w:fill="FFFFFF"/>
        <w:ind w:firstLine="708"/>
        <w:jc w:val="both"/>
        <w:textAlignment w:val="baseline"/>
        <w:rPr>
          <w:lang w:val="uk-UA" w:eastAsia="uk-UA"/>
        </w:rPr>
      </w:pPr>
      <w:r w:rsidRPr="00D727BE">
        <w:rPr>
          <w:lang w:val="uk-UA"/>
        </w:rPr>
        <w:t>3.7.</w:t>
      </w:r>
      <w:r w:rsidRPr="00D727BE">
        <w:rPr>
          <w:lang w:val="uk-UA"/>
        </w:rPr>
        <w:tab/>
      </w:r>
      <w:r w:rsidR="00163781" w:rsidRPr="00D727BE">
        <w:rPr>
          <w:color w:val="1F1F1F"/>
          <w:bdr w:val="none" w:sz="0" w:space="0" w:color="auto" w:frame="1"/>
          <w:lang w:val="uk-UA" w:eastAsia="uk-UA"/>
        </w:rPr>
        <w:t>П</w:t>
      </w:r>
      <w:r w:rsidR="00163781" w:rsidRPr="00D727BE">
        <w:rPr>
          <w:lang w:val="uk-UA"/>
        </w:rPr>
        <w:t>ри виявленні несправностей інструменту, пристроїв, засобів, припинити роботу (використання) та повідомити безпосереднього керівника.</w:t>
      </w:r>
    </w:p>
    <w:p w:rsidR="00270C74" w:rsidRPr="00D727BE" w:rsidRDefault="00270C74" w:rsidP="00770BB1">
      <w:pPr>
        <w:shd w:val="clear" w:color="auto" w:fill="FFFFFF"/>
        <w:jc w:val="center"/>
        <w:textAlignment w:val="baseline"/>
        <w:rPr>
          <w:lang w:val="uk-UA" w:eastAsia="uk-UA"/>
        </w:rPr>
      </w:pPr>
    </w:p>
    <w:p w:rsidR="00270C74" w:rsidRPr="00D727BE" w:rsidRDefault="00270C74" w:rsidP="00770BB1">
      <w:pPr>
        <w:pStyle w:val="af3"/>
        <w:numPr>
          <w:ilvl w:val="0"/>
          <w:numId w:val="21"/>
        </w:numPr>
        <w:shd w:val="clear" w:color="auto" w:fill="FFFFFF"/>
        <w:ind w:left="0" w:firstLine="284"/>
        <w:jc w:val="center"/>
        <w:textAlignment w:val="baseline"/>
        <w:rPr>
          <w:b/>
          <w:lang w:val="uk-UA" w:eastAsia="uk-UA"/>
        </w:rPr>
      </w:pPr>
      <w:r w:rsidRPr="00D727BE">
        <w:rPr>
          <w:b/>
          <w:lang w:val="uk-UA" w:eastAsia="uk-UA"/>
        </w:rPr>
        <w:t>Вимоги безпеки після закінчення роботи</w:t>
      </w:r>
    </w:p>
    <w:p w:rsidR="00270C74" w:rsidRPr="00D727BE" w:rsidRDefault="00270C74" w:rsidP="00770BB1">
      <w:pPr>
        <w:shd w:val="clear" w:color="auto" w:fill="FFFFFF"/>
        <w:jc w:val="center"/>
        <w:textAlignment w:val="baseline"/>
        <w:rPr>
          <w:b/>
          <w:lang w:val="uk-UA" w:eastAsia="uk-UA"/>
        </w:rPr>
      </w:pP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Вимкнути інструмент кнопкою, а потім обов’язково витягніть вилку</w:t>
      </w:r>
      <w:r w:rsidR="00CA5C43" w:rsidRPr="00D727BE">
        <w:rPr>
          <w:lang w:val="uk-UA" w:eastAsia="uk-UA"/>
        </w:rPr>
        <w:t xml:space="preserve"> з розетки. Не тягнути за шнур,  тримати</w:t>
      </w:r>
      <w:r w:rsidRPr="00D727BE">
        <w:rPr>
          <w:lang w:val="uk-UA" w:eastAsia="uk-UA"/>
        </w:rPr>
        <w:t xml:space="preserve"> за штепсель.</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 xml:space="preserve">Вийняти/зняти з інструменту свердла, біти, диски (після їх повного охолодження). </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 xml:space="preserve">Протерти </w:t>
      </w:r>
      <w:r w:rsidR="00CA5C43" w:rsidRPr="00D727BE">
        <w:rPr>
          <w:lang w:val="uk-UA" w:eastAsia="uk-UA"/>
        </w:rPr>
        <w:t>корпус сухою ганчіркою. Очистити вентиляційні отвори (продути</w:t>
      </w:r>
      <w:r w:rsidRPr="00D727BE">
        <w:rPr>
          <w:lang w:val="uk-UA" w:eastAsia="uk-UA"/>
        </w:rPr>
        <w:t xml:space="preserve"> їх), щоб пил не спричинив перегрів двигуна наступного разу.</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Кабелі-подовжувачі та шнури живлення слід акуратно змотати (без заломів та вузлів). Перевірити цілісність їх ізоляції після роботи.</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 xml:space="preserve">Покласти інструмент у кейс або на спеціально відведене сухе місце. </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Прибрати металеву стружку з лещат, напилків та ножівкових полотен, використовуючи щітку.</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Повернути гвинт лещат так, щоб губки не були стиснуті впритул (залиште невеликий зазор) - це знімає напругу з механізму.</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Переглянути молотки на наявність тріщин у рукоятках та зубила на наявність «грибоподібних» наклепів. Якщо інструмент пошкодився — позначте його як несправний.</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 xml:space="preserve">Штангенциркулі та рівні протерти чистою серветкою. </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Розкласти інструмент по визначених місцях.</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 xml:space="preserve">Після закінчення зварювання не вимикати інвертор одразу. Дати </w:t>
      </w:r>
      <w:r w:rsidR="00CA5C43" w:rsidRPr="00D727BE">
        <w:rPr>
          <w:lang w:val="uk-UA" w:eastAsia="uk-UA"/>
        </w:rPr>
        <w:t>час (</w:t>
      </w:r>
      <w:r w:rsidRPr="00D727BE">
        <w:rPr>
          <w:lang w:val="uk-UA" w:eastAsia="uk-UA"/>
        </w:rPr>
        <w:t>2-3 хв.</w:t>
      </w:r>
      <w:r w:rsidR="00CA5C43" w:rsidRPr="00D727BE">
        <w:rPr>
          <w:lang w:val="uk-UA" w:eastAsia="uk-UA"/>
        </w:rPr>
        <w:t>) на охолодження.</w:t>
      </w:r>
    </w:p>
    <w:p w:rsidR="00270C74" w:rsidRPr="00D727BE" w:rsidRDefault="00270C74" w:rsidP="00DB0D25">
      <w:pPr>
        <w:pStyle w:val="af3"/>
        <w:numPr>
          <w:ilvl w:val="1"/>
          <w:numId w:val="25"/>
        </w:numPr>
        <w:ind w:left="1418" w:hanging="709"/>
        <w:jc w:val="both"/>
        <w:rPr>
          <w:lang w:val="uk-UA" w:eastAsia="uk-UA"/>
        </w:rPr>
      </w:pPr>
      <w:r w:rsidRPr="00D727BE">
        <w:rPr>
          <w:lang w:val="uk-UA" w:eastAsia="uk-UA"/>
        </w:rPr>
        <w:t>Вимкнути тумблер на апараті, а потім витягнути кабель живлення з мережі.</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lastRenderedPageBreak/>
        <w:t>Від’єднати тримачі е</w:t>
      </w:r>
      <w:r w:rsidR="00CA5C43" w:rsidRPr="00D727BE">
        <w:rPr>
          <w:lang w:val="uk-UA" w:eastAsia="uk-UA"/>
        </w:rPr>
        <w:t>лектрода та клему маси. Змотати</w:t>
      </w:r>
      <w:r w:rsidRPr="00D727BE">
        <w:rPr>
          <w:lang w:val="uk-UA" w:eastAsia="uk-UA"/>
        </w:rPr>
        <w:t xml:space="preserve"> їх широкими кільцями, уникаючи різких перегинів.</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Ретельно оглянути робочу зону та прилеглі місця, куди могли полетіти іскри.</w:t>
      </w:r>
    </w:p>
    <w:p w:rsidR="00270C74" w:rsidRPr="00D727BE" w:rsidRDefault="00CA5C43" w:rsidP="00DB0D25">
      <w:pPr>
        <w:pStyle w:val="af3"/>
        <w:numPr>
          <w:ilvl w:val="1"/>
          <w:numId w:val="25"/>
        </w:numPr>
        <w:ind w:left="0" w:firstLine="709"/>
        <w:jc w:val="both"/>
        <w:rPr>
          <w:lang w:val="uk-UA" w:eastAsia="uk-UA"/>
        </w:rPr>
      </w:pPr>
      <w:r w:rsidRPr="00D727BE">
        <w:rPr>
          <w:lang w:val="uk-UA" w:eastAsia="uk-UA"/>
        </w:rPr>
        <w:t>Переконатися</w:t>
      </w:r>
      <w:r w:rsidR="00270C74" w:rsidRPr="00D727BE">
        <w:rPr>
          <w:lang w:val="uk-UA" w:eastAsia="uk-UA"/>
        </w:rPr>
        <w:t>, що гарячі недогарки електродів зібрані в металеву ємність з водою або піском.</w:t>
      </w:r>
    </w:p>
    <w:p w:rsidR="00270C74" w:rsidRPr="00D727BE" w:rsidRDefault="00270C74" w:rsidP="00DB0D25">
      <w:pPr>
        <w:pStyle w:val="af3"/>
        <w:numPr>
          <w:ilvl w:val="1"/>
          <w:numId w:val="25"/>
        </w:numPr>
        <w:ind w:left="0" w:firstLine="709"/>
        <w:jc w:val="both"/>
        <w:rPr>
          <w:lang w:val="uk-UA" w:eastAsia="uk-UA"/>
        </w:rPr>
      </w:pPr>
      <w:r w:rsidRPr="00D727BE">
        <w:rPr>
          <w:lang w:val="uk-UA" w:eastAsia="uk-UA"/>
        </w:rPr>
        <w:t>Зняти спецодяг, перевірити його на цілісність. Вимити руки та обличчя теплою водою з миючим засобом.</w:t>
      </w:r>
    </w:p>
    <w:p w:rsidR="00270C74" w:rsidRPr="00D727BE" w:rsidRDefault="00270C74" w:rsidP="00163781">
      <w:pPr>
        <w:shd w:val="clear" w:color="auto" w:fill="FFFFFF"/>
        <w:jc w:val="center"/>
        <w:textAlignment w:val="baseline"/>
        <w:rPr>
          <w:lang w:val="uk-UA" w:eastAsia="uk-UA"/>
        </w:rPr>
      </w:pPr>
    </w:p>
    <w:p w:rsidR="00270C74" w:rsidRPr="00D727BE" w:rsidRDefault="00270C74" w:rsidP="00163781">
      <w:pPr>
        <w:pStyle w:val="af3"/>
        <w:numPr>
          <w:ilvl w:val="0"/>
          <w:numId w:val="21"/>
        </w:numPr>
        <w:shd w:val="clear" w:color="auto" w:fill="FFFFFF"/>
        <w:ind w:left="0" w:firstLine="284"/>
        <w:contextualSpacing w:val="0"/>
        <w:jc w:val="center"/>
        <w:textAlignment w:val="baseline"/>
        <w:rPr>
          <w:b/>
          <w:lang w:val="uk-UA" w:eastAsia="uk-UA"/>
        </w:rPr>
      </w:pPr>
      <w:r w:rsidRPr="00D727BE">
        <w:rPr>
          <w:b/>
          <w:lang w:val="uk-UA" w:eastAsia="uk-UA"/>
        </w:rPr>
        <w:t>Вимоги безпеки в аварійних ситуаціях</w:t>
      </w:r>
    </w:p>
    <w:p w:rsidR="00270C74" w:rsidRPr="00D727BE" w:rsidRDefault="00270C74" w:rsidP="00163781">
      <w:pPr>
        <w:pStyle w:val="af3"/>
        <w:shd w:val="clear" w:color="auto" w:fill="FFFFFF"/>
        <w:ind w:left="0"/>
        <w:contextualSpacing w:val="0"/>
        <w:jc w:val="center"/>
        <w:textAlignment w:val="baseline"/>
        <w:rPr>
          <w:b/>
          <w:lang w:val="uk-UA" w:eastAsia="uk-UA"/>
        </w:rPr>
      </w:pPr>
    </w:p>
    <w:p w:rsidR="00270C74" w:rsidRPr="00D727BE" w:rsidRDefault="00270C74" w:rsidP="00270C74">
      <w:pPr>
        <w:tabs>
          <w:tab w:val="left" w:pos="1418"/>
        </w:tabs>
        <w:ind w:firstLine="709"/>
        <w:jc w:val="both"/>
        <w:rPr>
          <w:lang w:val="uk-UA" w:eastAsia="uk-UA"/>
        </w:rPr>
      </w:pPr>
      <w:r w:rsidRPr="00D727BE">
        <w:rPr>
          <w:bCs/>
          <w:lang w:val="uk-UA" w:eastAsia="uk-UA"/>
        </w:rPr>
        <w:t>5.1.</w:t>
      </w:r>
      <w:r w:rsidRPr="00D727BE">
        <w:rPr>
          <w:bCs/>
          <w:lang w:val="uk-UA" w:eastAsia="uk-UA"/>
        </w:rPr>
        <w:tab/>
        <w:t>О</w:t>
      </w:r>
      <w:r w:rsidRPr="00D727BE">
        <w:rPr>
          <w:lang w:val="uk-UA" w:eastAsia="uk-UA"/>
        </w:rPr>
        <w:t>знаками аварійної ситуації</w:t>
      </w:r>
      <w:r w:rsidR="00C77B4D" w:rsidRPr="00D727BE">
        <w:rPr>
          <w:lang w:val="uk-UA" w:eastAsia="uk-UA"/>
        </w:rPr>
        <w:t xml:space="preserve"> є</w:t>
      </w:r>
      <w:r w:rsidRPr="00D727BE">
        <w:rPr>
          <w:lang w:val="uk-UA" w:eastAsia="uk-UA"/>
        </w:rPr>
        <w:t xml:space="preserve">: </w:t>
      </w:r>
    </w:p>
    <w:p w:rsidR="00270C74" w:rsidRPr="00D727BE" w:rsidRDefault="00270C74" w:rsidP="00163781">
      <w:pPr>
        <w:ind w:firstLine="709"/>
        <w:jc w:val="both"/>
        <w:rPr>
          <w:lang w:val="uk-UA" w:eastAsia="uk-UA"/>
        </w:rPr>
      </w:pPr>
      <w:r w:rsidRPr="00D727BE">
        <w:rPr>
          <w:lang w:val="uk-UA" w:eastAsia="uk-UA"/>
        </w:rPr>
        <w:t xml:space="preserve">поява вогню, диму, запаху гару; </w:t>
      </w:r>
    </w:p>
    <w:p w:rsidR="00270C74" w:rsidRPr="00D727BE" w:rsidRDefault="00270C74" w:rsidP="00163781">
      <w:pPr>
        <w:ind w:firstLine="709"/>
        <w:jc w:val="both"/>
        <w:rPr>
          <w:lang w:val="uk-UA" w:eastAsia="uk-UA"/>
        </w:rPr>
      </w:pPr>
      <w:r w:rsidRPr="00D727BE">
        <w:rPr>
          <w:lang w:val="uk-UA" w:eastAsia="uk-UA"/>
        </w:rPr>
        <w:t xml:space="preserve">характерний тріск або іскріння в електромережі, інструментах; </w:t>
      </w:r>
    </w:p>
    <w:p w:rsidR="00270C74" w:rsidRPr="00D727BE" w:rsidRDefault="00270C74" w:rsidP="00163781">
      <w:pPr>
        <w:ind w:firstLine="709"/>
        <w:jc w:val="both"/>
        <w:rPr>
          <w:lang w:val="uk-UA" w:eastAsia="uk-UA"/>
        </w:rPr>
      </w:pPr>
      <w:r w:rsidRPr="00D727BE">
        <w:rPr>
          <w:lang w:val="uk-UA" w:eastAsia="uk-UA"/>
        </w:rPr>
        <w:t>відчуття дії електричного струму («щипання») при доторканні до металевих частин обладнання, системних блоків, радіаторів опалення;</w:t>
      </w:r>
    </w:p>
    <w:p w:rsidR="00270C74" w:rsidRPr="00D727BE" w:rsidRDefault="00273DFC" w:rsidP="00163781">
      <w:pPr>
        <w:ind w:firstLine="709"/>
        <w:jc w:val="both"/>
        <w:rPr>
          <w:lang w:val="uk-UA" w:eastAsia="uk-UA"/>
        </w:rPr>
      </w:pPr>
      <w:r w:rsidRPr="00D727BE">
        <w:rPr>
          <w:lang w:val="uk-UA" w:eastAsia="uk-UA"/>
        </w:rPr>
        <w:t>надмірне нагрівання корпусів інс</w:t>
      </w:r>
      <w:r w:rsidR="00270C74" w:rsidRPr="00D727BE">
        <w:rPr>
          <w:lang w:val="uk-UA" w:eastAsia="uk-UA"/>
        </w:rPr>
        <w:t>трументу, штепсельних вилок, роз’ємів, дротів;</w:t>
      </w:r>
    </w:p>
    <w:p w:rsidR="00270C74" w:rsidRPr="00D727BE" w:rsidRDefault="00270C74" w:rsidP="00163781">
      <w:pPr>
        <w:ind w:firstLine="709"/>
        <w:jc w:val="both"/>
        <w:rPr>
          <w:lang w:val="uk-UA" w:eastAsia="uk-UA"/>
        </w:rPr>
      </w:pPr>
      <w:r w:rsidRPr="00D727BE">
        <w:rPr>
          <w:lang w:val="uk-UA" w:eastAsia="uk-UA"/>
        </w:rPr>
        <w:t>раптове зникнення напруги;</w:t>
      </w:r>
    </w:p>
    <w:p w:rsidR="00270C74" w:rsidRPr="00D727BE" w:rsidRDefault="00270C74" w:rsidP="00163781">
      <w:pPr>
        <w:ind w:firstLine="709"/>
        <w:jc w:val="both"/>
        <w:rPr>
          <w:lang w:val="uk-UA" w:eastAsia="uk-UA"/>
        </w:rPr>
      </w:pPr>
      <w:r w:rsidRPr="00D727BE">
        <w:rPr>
          <w:lang w:val="uk-UA" w:eastAsia="uk-UA"/>
        </w:rPr>
        <w:t>різке зниження або повне зникнення</w:t>
      </w:r>
      <w:r w:rsidRPr="00D727BE">
        <w:rPr>
          <w:lang w:val="uk-UA"/>
        </w:rPr>
        <w:t xml:space="preserve"> напруги в електромережі (мерехтіння світла);</w:t>
      </w:r>
    </w:p>
    <w:p w:rsidR="00270C74" w:rsidRPr="00D727BE" w:rsidRDefault="00270C74" w:rsidP="00163781">
      <w:pPr>
        <w:ind w:firstLine="709"/>
        <w:jc w:val="both"/>
        <w:rPr>
          <w:lang w:val="uk-UA" w:eastAsia="uk-UA"/>
        </w:rPr>
      </w:pPr>
      <w:r w:rsidRPr="00D727BE">
        <w:rPr>
          <w:lang w:val="uk-UA" w:eastAsia="uk-UA"/>
        </w:rPr>
        <w:t xml:space="preserve">витік води з систем опалення чи водопостачання, водовідведення; </w:t>
      </w:r>
    </w:p>
    <w:p w:rsidR="00270C74" w:rsidRPr="00D727BE" w:rsidRDefault="00270C74" w:rsidP="00163781">
      <w:pPr>
        <w:ind w:firstLine="709"/>
        <w:jc w:val="both"/>
        <w:rPr>
          <w:lang w:val="uk-UA"/>
        </w:rPr>
      </w:pPr>
      <w:r w:rsidRPr="00D727BE">
        <w:rPr>
          <w:lang w:val="uk-UA" w:eastAsia="uk-UA"/>
        </w:rPr>
        <w:t>г</w:t>
      </w:r>
      <w:r w:rsidRPr="00D727BE">
        <w:rPr>
          <w:lang w:val="uk-UA"/>
        </w:rPr>
        <w:t>ул, свист, вібрація, нерівномірна робота двигуна або сильний тріск;</w:t>
      </w:r>
    </w:p>
    <w:p w:rsidR="00270C74" w:rsidRPr="00D727BE" w:rsidRDefault="00270C74" w:rsidP="00163781">
      <w:pPr>
        <w:ind w:firstLine="709"/>
        <w:jc w:val="both"/>
        <w:rPr>
          <w:lang w:val="uk-UA" w:eastAsia="uk-UA"/>
        </w:rPr>
      </w:pPr>
      <w:r w:rsidRPr="00D727BE">
        <w:rPr>
          <w:lang w:val="uk-UA"/>
        </w:rPr>
        <w:t>поява тріщин, зрив кріплень</w:t>
      </w:r>
      <w:r w:rsidR="00B058D8" w:rsidRPr="00D727BE">
        <w:rPr>
          <w:lang w:val="uk-UA"/>
        </w:rPr>
        <w:t>;</w:t>
      </w:r>
    </w:p>
    <w:p w:rsidR="00270C74" w:rsidRPr="00D727BE" w:rsidRDefault="00270C74" w:rsidP="00163781">
      <w:pPr>
        <w:ind w:firstLine="709"/>
        <w:jc w:val="both"/>
        <w:rPr>
          <w:lang w:val="uk-UA" w:eastAsia="uk-UA"/>
        </w:rPr>
      </w:pPr>
      <w:r w:rsidRPr="00D727BE">
        <w:rPr>
          <w:lang w:val="uk-UA" w:eastAsia="uk-UA"/>
        </w:rPr>
        <w:t>отримання сигналу «Повітряна тривога»;</w:t>
      </w:r>
    </w:p>
    <w:p w:rsidR="00270C74" w:rsidRPr="00D727BE" w:rsidRDefault="00270C74" w:rsidP="00163781">
      <w:pPr>
        <w:ind w:firstLine="709"/>
        <w:jc w:val="both"/>
        <w:rPr>
          <w:lang w:val="uk-UA" w:eastAsia="uk-UA"/>
        </w:rPr>
      </w:pPr>
      <w:r w:rsidRPr="00D727BE">
        <w:rPr>
          <w:lang w:val="uk-UA" w:eastAsia="uk-UA"/>
        </w:rPr>
        <w:t>отримання повідомлення  про загрозу мінування або виявлення підозрілих предметів та речей;</w:t>
      </w:r>
    </w:p>
    <w:p w:rsidR="00270C74" w:rsidRPr="00D727BE" w:rsidRDefault="00270C74" w:rsidP="00163781">
      <w:pPr>
        <w:ind w:firstLine="709"/>
        <w:jc w:val="both"/>
        <w:rPr>
          <w:lang w:val="uk-UA"/>
        </w:rPr>
      </w:pPr>
      <w:r w:rsidRPr="00D727BE">
        <w:rPr>
          <w:lang w:val="uk-UA" w:eastAsia="uk-UA"/>
        </w:rPr>
        <w:t>в</w:t>
      </w:r>
      <w:r w:rsidRPr="00D727BE">
        <w:rPr>
          <w:lang w:val="uk-UA"/>
        </w:rPr>
        <w:t>чинення протиправних дій з боку відвідувачів чи сторонніх осіб;</w:t>
      </w:r>
    </w:p>
    <w:p w:rsidR="00270C74" w:rsidRPr="00D727BE" w:rsidRDefault="00270C74" w:rsidP="00163781">
      <w:pPr>
        <w:ind w:firstLine="709"/>
        <w:jc w:val="both"/>
        <w:rPr>
          <w:lang w:val="uk-UA"/>
        </w:rPr>
      </w:pPr>
      <w:r w:rsidRPr="00D727BE">
        <w:rPr>
          <w:lang w:val="uk-UA"/>
        </w:rPr>
        <w:t xml:space="preserve">руйнування будівель. </w:t>
      </w:r>
    </w:p>
    <w:p w:rsidR="00270C74" w:rsidRPr="00D727BE" w:rsidRDefault="00270C74" w:rsidP="00163781">
      <w:pPr>
        <w:ind w:firstLine="709"/>
        <w:jc w:val="both"/>
        <w:rPr>
          <w:lang w:val="uk-UA" w:eastAsia="uk-UA"/>
        </w:rPr>
      </w:pPr>
      <w:r w:rsidRPr="00D727BE">
        <w:rPr>
          <w:lang w:val="uk-UA" w:eastAsia="uk-UA"/>
        </w:rPr>
        <w:t>5.2.</w:t>
      </w:r>
      <w:r w:rsidRPr="00D727BE">
        <w:rPr>
          <w:lang w:val="uk-UA" w:eastAsia="uk-UA"/>
        </w:rPr>
        <w:tab/>
        <w:t>П</w:t>
      </w:r>
      <w:r w:rsidRPr="00D727BE">
        <w:rPr>
          <w:bCs/>
          <w:lang w:val="uk-UA" w:eastAsia="uk-UA"/>
        </w:rPr>
        <w:t xml:space="preserve">ричинами виникнення аварійних ситуацій </w:t>
      </w:r>
      <w:r w:rsidRPr="00D727BE">
        <w:rPr>
          <w:lang w:val="uk-UA" w:eastAsia="uk-UA"/>
        </w:rPr>
        <w:t>можуть бути:</w:t>
      </w:r>
    </w:p>
    <w:p w:rsidR="00270C74" w:rsidRPr="00D727BE" w:rsidRDefault="00270C74" w:rsidP="00163781">
      <w:pPr>
        <w:ind w:firstLine="709"/>
        <w:jc w:val="both"/>
        <w:rPr>
          <w:lang w:val="uk-UA" w:eastAsia="uk-UA"/>
        </w:rPr>
      </w:pPr>
      <w:r w:rsidRPr="00D727BE">
        <w:rPr>
          <w:lang w:val="uk-UA" w:eastAsia="uk-UA"/>
        </w:rPr>
        <w:t>порушення правил безпеки;</w:t>
      </w:r>
    </w:p>
    <w:p w:rsidR="00270C74" w:rsidRPr="00D727BE" w:rsidRDefault="00270C74" w:rsidP="00163781">
      <w:pPr>
        <w:ind w:firstLine="709"/>
        <w:jc w:val="both"/>
        <w:rPr>
          <w:lang w:val="uk-UA" w:eastAsia="uk-UA"/>
        </w:rPr>
      </w:pPr>
      <w:r w:rsidRPr="00D727BE">
        <w:rPr>
          <w:lang w:val="uk-UA" w:eastAsia="uk-UA"/>
        </w:rPr>
        <w:t>порушення трудової дисципліни;</w:t>
      </w:r>
    </w:p>
    <w:p w:rsidR="00270C74" w:rsidRPr="00D727BE" w:rsidRDefault="00270C74" w:rsidP="00163781">
      <w:pPr>
        <w:ind w:firstLine="709"/>
        <w:jc w:val="both"/>
        <w:rPr>
          <w:lang w:val="uk-UA" w:eastAsia="uk-UA"/>
        </w:rPr>
      </w:pPr>
      <w:r w:rsidRPr="00D727BE">
        <w:rPr>
          <w:lang w:val="uk-UA" w:eastAsia="uk-UA"/>
        </w:rPr>
        <w:t>несправність інженерних  комунікацій;</w:t>
      </w:r>
    </w:p>
    <w:p w:rsidR="00270C74" w:rsidRPr="00D727BE" w:rsidRDefault="00270C74" w:rsidP="00163781">
      <w:pPr>
        <w:ind w:firstLine="709"/>
        <w:jc w:val="both"/>
        <w:rPr>
          <w:lang w:val="uk-UA" w:eastAsia="uk-UA"/>
        </w:rPr>
      </w:pPr>
      <w:r w:rsidRPr="00D727BE">
        <w:rPr>
          <w:lang w:val="uk-UA" w:eastAsia="uk-UA"/>
        </w:rPr>
        <w:t>захаращення робочого місця;</w:t>
      </w:r>
    </w:p>
    <w:p w:rsidR="00270C74" w:rsidRPr="00D727BE" w:rsidRDefault="00270C74" w:rsidP="00163781">
      <w:pPr>
        <w:ind w:firstLine="709"/>
        <w:jc w:val="both"/>
        <w:rPr>
          <w:lang w:val="uk-UA" w:eastAsia="uk-UA"/>
        </w:rPr>
      </w:pPr>
      <w:r w:rsidRPr="00D727BE">
        <w:rPr>
          <w:lang w:val="uk-UA" w:eastAsia="uk-UA"/>
        </w:rPr>
        <w:t>перевантаження електромережі;</w:t>
      </w:r>
    </w:p>
    <w:p w:rsidR="00270C74" w:rsidRPr="00D727BE" w:rsidRDefault="00270C74" w:rsidP="00163781">
      <w:pPr>
        <w:ind w:firstLine="709"/>
        <w:jc w:val="both"/>
        <w:rPr>
          <w:lang w:val="uk-UA" w:eastAsia="uk-UA"/>
        </w:rPr>
      </w:pPr>
      <w:r w:rsidRPr="00D727BE">
        <w:rPr>
          <w:lang w:val="uk-UA" w:eastAsia="uk-UA"/>
        </w:rPr>
        <w:t>використання несправного інструменту, приладів;</w:t>
      </w:r>
    </w:p>
    <w:p w:rsidR="00B058D8" w:rsidRPr="00D727BE" w:rsidRDefault="00270C74" w:rsidP="00163781">
      <w:pPr>
        <w:ind w:firstLine="709"/>
        <w:jc w:val="both"/>
        <w:rPr>
          <w:lang w:val="uk-UA" w:eastAsia="uk-UA"/>
        </w:rPr>
      </w:pPr>
      <w:r w:rsidRPr="00D727BE">
        <w:rPr>
          <w:lang w:val="uk-UA" w:eastAsia="uk-UA"/>
        </w:rPr>
        <w:t>залишення інструменту, приладів без нагляду;</w:t>
      </w:r>
    </w:p>
    <w:p w:rsidR="00270C74" w:rsidRPr="00D727BE" w:rsidRDefault="00270C74" w:rsidP="00163781">
      <w:pPr>
        <w:ind w:firstLine="709"/>
        <w:jc w:val="both"/>
        <w:rPr>
          <w:lang w:val="uk-UA" w:eastAsia="uk-UA"/>
        </w:rPr>
      </w:pPr>
      <w:r w:rsidRPr="00D727BE">
        <w:rPr>
          <w:lang w:val="uk-UA" w:eastAsia="uk-UA"/>
        </w:rPr>
        <w:t>використання інструменту не за призначенням;</w:t>
      </w:r>
    </w:p>
    <w:p w:rsidR="00270C74" w:rsidRPr="00D727BE" w:rsidRDefault="00270C74" w:rsidP="00163781">
      <w:pPr>
        <w:ind w:firstLine="709"/>
        <w:jc w:val="both"/>
        <w:rPr>
          <w:lang w:val="uk-UA" w:eastAsia="uk-UA"/>
        </w:rPr>
      </w:pPr>
      <w:r w:rsidRPr="00D727BE">
        <w:rPr>
          <w:lang w:val="uk-UA" w:eastAsia="uk-UA"/>
        </w:rPr>
        <w:t>використання несертифікованих, саморобних інструментів, приладів;</w:t>
      </w:r>
    </w:p>
    <w:p w:rsidR="00270C74" w:rsidRPr="00D727BE" w:rsidRDefault="00270C74" w:rsidP="00163781">
      <w:pPr>
        <w:ind w:firstLine="709"/>
        <w:jc w:val="both"/>
        <w:rPr>
          <w:lang w:val="uk-UA"/>
        </w:rPr>
      </w:pPr>
      <w:r w:rsidRPr="00D727BE">
        <w:rPr>
          <w:lang w:val="uk-UA" w:eastAsia="uk-UA"/>
        </w:rPr>
        <w:t>порушення вимог експлуатації інструменту, приладів</w:t>
      </w:r>
      <w:r w:rsidRPr="00D727BE">
        <w:rPr>
          <w:lang w:val="uk-UA"/>
        </w:rPr>
        <w:t xml:space="preserve"> визначених паспортами (інструкціями, настановами) з експлуатації виробників;</w:t>
      </w:r>
    </w:p>
    <w:p w:rsidR="00270C74" w:rsidRPr="00D727BE" w:rsidRDefault="00270C74" w:rsidP="00163781">
      <w:pPr>
        <w:ind w:firstLine="709"/>
        <w:jc w:val="both"/>
        <w:rPr>
          <w:lang w:val="uk-UA"/>
        </w:rPr>
      </w:pPr>
      <w:r w:rsidRPr="00D727BE">
        <w:rPr>
          <w:lang w:val="uk-UA"/>
        </w:rPr>
        <w:t>знос кабелів-подовжувачів, пробій обмоток дриля чи інвертора;</w:t>
      </w:r>
    </w:p>
    <w:p w:rsidR="00270C74" w:rsidRPr="00D727BE" w:rsidRDefault="00270C74" w:rsidP="00163781">
      <w:pPr>
        <w:ind w:firstLine="709"/>
        <w:jc w:val="both"/>
        <w:rPr>
          <w:lang w:val="uk-UA"/>
        </w:rPr>
      </w:pPr>
      <w:r w:rsidRPr="00D727BE">
        <w:rPr>
          <w:lang w:val="uk-UA"/>
        </w:rPr>
        <w:t>механічний знос ручного слюсарно-ковальського інструменту;</w:t>
      </w:r>
    </w:p>
    <w:p w:rsidR="00270C74" w:rsidRPr="00D727BE" w:rsidRDefault="00270C74" w:rsidP="00163781">
      <w:pPr>
        <w:ind w:firstLine="709"/>
        <w:jc w:val="both"/>
        <w:rPr>
          <w:lang w:val="uk-UA"/>
        </w:rPr>
      </w:pPr>
      <w:r w:rsidRPr="00D727BE">
        <w:rPr>
          <w:lang w:val="uk-UA"/>
        </w:rPr>
        <w:t>ракетні удари або атаки безпілотних апаратів;</w:t>
      </w:r>
    </w:p>
    <w:p w:rsidR="00270C74" w:rsidRPr="00D727BE" w:rsidRDefault="00270C74" w:rsidP="00163781">
      <w:pPr>
        <w:ind w:firstLine="709"/>
        <w:jc w:val="both"/>
        <w:rPr>
          <w:lang w:val="uk-UA" w:eastAsia="uk-UA"/>
        </w:rPr>
      </w:pPr>
      <w:r w:rsidRPr="00D727BE">
        <w:rPr>
          <w:lang w:val="uk-UA" w:eastAsia="uk-UA"/>
        </w:rPr>
        <w:t>несправність інженерних комунікацій;</w:t>
      </w:r>
    </w:p>
    <w:p w:rsidR="00270C74" w:rsidRPr="00D727BE" w:rsidRDefault="00270C74" w:rsidP="00163781">
      <w:pPr>
        <w:ind w:firstLine="709"/>
        <w:jc w:val="both"/>
        <w:rPr>
          <w:lang w:val="uk-UA" w:eastAsia="uk-UA"/>
        </w:rPr>
      </w:pPr>
      <w:r w:rsidRPr="00D727BE">
        <w:rPr>
          <w:lang w:val="uk-UA" w:eastAsia="uk-UA"/>
        </w:rPr>
        <w:t>стихійне лихо.</w:t>
      </w:r>
    </w:p>
    <w:p w:rsidR="00270C74" w:rsidRPr="00D727BE" w:rsidRDefault="00270C74" w:rsidP="00163781">
      <w:pPr>
        <w:ind w:firstLine="709"/>
        <w:jc w:val="both"/>
        <w:rPr>
          <w:lang w:val="uk-UA" w:eastAsia="uk-UA"/>
        </w:rPr>
      </w:pPr>
      <w:r w:rsidRPr="00D727BE">
        <w:rPr>
          <w:bCs/>
          <w:lang w:val="uk-UA" w:eastAsia="uk-UA"/>
        </w:rPr>
        <w:t>5.3.</w:t>
      </w:r>
      <w:r w:rsidRPr="00D727BE">
        <w:rPr>
          <w:bCs/>
          <w:lang w:val="uk-UA" w:eastAsia="uk-UA"/>
        </w:rPr>
        <w:tab/>
        <w:t>Порядок дій та обов’язки працівника при виникненні аварійної ситуації:</w:t>
      </w:r>
    </w:p>
    <w:p w:rsidR="00270C74" w:rsidRPr="00D727BE" w:rsidRDefault="00270C74" w:rsidP="00270C74">
      <w:pPr>
        <w:ind w:firstLine="709"/>
        <w:jc w:val="both"/>
        <w:rPr>
          <w:lang w:val="uk-UA" w:eastAsia="uk-UA"/>
        </w:rPr>
      </w:pPr>
      <w:r w:rsidRPr="00D727BE">
        <w:rPr>
          <w:lang w:val="uk-UA" w:eastAsia="uk-UA"/>
        </w:rPr>
        <w:t>5.3.1.</w:t>
      </w:r>
      <w:r w:rsidRPr="00D727BE">
        <w:rPr>
          <w:lang w:val="uk-UA" w:eastAsia="uk-UA"/>
        </w:rPr>
        <w:tab/>
        <w:t>У разі виникнення пожежі працівник зобов’язаний:</w:t>
      </w:r>
    </w:p>
    <w:p w:rsidR="00270C74" w:rsidRPr="00D727BE" w:rsidRDefault="00270C74" w:rsidP="00163781">
      <w:pPr>
        <w:pStyle w:val="af3"/>
        <w:ind w:left="0" w:firstLine="709"/>
        <w:contextualSpacing w:val="0"/>
        <w:jc w:val="both"/>
        <w:rPr>
          <w:lang w:val="uk-UA" w:eastAsia="uk-UA"/>
        </w:rPr>
      </w:pPr>
      <w:r w:rsidRPr="00D727BE">
        <w:rPr>
          <w:lang w:val="uk-UA" w:eastAsia="uk-UA"/>
        </w:rPr>
        <w:t>негайно припинити роботу;</w:t>
      </w:r>
    </w:p>
    <w:p w:rsidR="00270C74" w:rsidRPr="00D727BE" w:rsidRDefault="00EB457B" w:rsidP="00163781">
      <w:pPr>
        <w:pStyle w:val="af3"/>
        <w:ind w:left="0" w:firstLine="709"/>
        <w:contextualSpacing w:val="0"/>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 та за потреби</w:t>
      </w:r>
      <w:r w:rsidR="00270C74" w:rsidRPr="00D727BE">
        <w:rPr>
          <w:lang w:val="uk-UA" w:eastAsia="uk-UA"/>
        </w:rPr>
        <w:t xml:space="preserve"> викликати пожежно-рятувальну службу за номерами «101» або «112» (вказати адресу та місце виникнення пожежі, її масштаби</w:t>
      </w:r>
      <w:r w:rsidRPr="00D727BE">
        <w:rPr>
          <w:lang w:val="uk-UA" w:eastAsia="uk-UA"/>
        </w:rPr>
        <w:t>)</w:t>
      </w:r>
      <w:r w:rsidR="00270C74" w:rsidRPr="00D727BE">
        <w:rPr>
          <w:lang w:val="uk-UA" w:eastAsia="uk-UA"/>
        </w:rPr>
        <w:t>;</w:t>
      </w:r>
    </w:p>
    <w:p w:rsidR="00270C74" w:rsidRPr="00D727BE" w:rsidRDefault="00270C74" w:rsidP="00163781">
      <w:pPr>
        <w:pStyle w:val="af3"/>
        <w:shd w:val="clear" w:color="auto" w:fill="FFFFFF"/>
        <w:ind w:left="0" w:firstLine="709"/>
        <w:contextualSpacing w:val="0"/>
        <w:jc w:val="both"/>
        <w:rPr>
          <w:rFonts w:eastAsiaTheme="minorHAnsi"/>
          <w:color w:val="222222"/>
          <w:lang w:val="uk-UA" w:eastAsia="en-US"/>
        </w:rPr>
      </w:pPr>
      <w:r w:rsidRPr="00D727BE">
        <w:rPr>
          <w:lang w:val="uk-UA" w:eastAsia="uk-UA"/>
        </w:rPr>
        <w:t>вжити (по можливості) заходів щодо евакуації люд</w:t>
      </w:r>
      <w:r w:rsidR="00EB457B" w:rsidRPr="00D727BE">
        <w:rPr>
          <w:lang w:val="uk-UA" w:eastAsia="uk-UA"/>
        </w:rPr>
        <w:t>ей (виключно шляхами евакуації,</w:t>
      </w:r>
      <w:r w:rsidRPr="00D727BE">
        <w:rPr>
          <w:lang w:val="uk-UA" w:eastAsia="uk-UA"/>
        </w:rPr>
        <w:t xml:space="preserve"> ліфтом заборонено), гасіння (локалізації) пожежі наявними засобами пожежогасіння, я</w:t>
      </w:r>
      <w:r w:rsidRPr="00D727BE">
        <w:rPr>
          <w:lang w:val="uk-UA"/>
        </w:rPr>
        <w:t>кщо пожежа незначна</w:t>
      </w:r>
      <w:r w:rsidRPr="00D727BE">
        <w:rPr>
          <w:lang w:val="uk-UA" w:eastAsia="uk-UA"/>
        </w:rPr>
        <w:t>;</w:t>
      </w:r>
    </w:p>
    <w:p w:rsidR="00270C74" w:rsidRPr="00D727BE" w:rsidRDefault="00270C74" w:rsidP="00163781">
      <w:pPr>
        <w:pStyle w:val="af3"/>
        <w:shd w:val="clear" w:color="auto" w:fill="FFFFFF"/>
        <w:ind w:left="0" w:firstLine="709"/>
        <w:contextualSpacing w:val="0"/>
        <w:jc w:val="both"/>
        <w:rPr>
          <w:color w:val="222222"/>
          <w:lang w:val="uk-UA"/>
        </w:rPr>
      </w:pPr>
      <w:r w:rsidRPr="00D727BE">
        <w:rPr>
          <w:color w:val="222222"/>
          <w:lang w:val="uk-UA"/>
        </w:rPr>
        <w:lastRenderedPageBreak/>
        <w:t>пам’ятати, що</w:t>
      </w:r>
      <w:r w:rsidR="00B058D8" w:rsidRPr="00D727BE">
        <w:rPr>
          <w:color w:val="222222"/>
          <w:lang w:val="uk-UA"/>
        </w:rPr>
        <w:t xml:space="preserve"> </w:t>
      </w:r>
      <w:r w:rsidRPr="00D727BE">
        <w:rPr>
          <w:color w:val="222222"/>
          <w:lang w:val="uk-UA"/>
        </w:rPr>
        <w:t>гасити електричний інструмент та прилади, які</w:t>
      </w:r>
      <w:r w:rsidR="00B058D8" w:rsidRPr="00D727BE">
        <w:rPr>
          <w:color w:val="222222"/>
          <w:lang w:val="uk-UA"/>
        </w:rPr>
        <w:t xml:space="preserve"> </w:t>
      </w:r>
      <w:r w:rsidRPr="00D727BE">
        <w:rPr>
          <w:color w:val="222222"/>
          <w:lang w:val="uk-UA"/>
        </w:rPr>
        <w:t>перебувають під</w:t>
      </w:r>
      <w:r w:rsidR="00B058D8" w:rsidRPr="00D727BE">
        <w:rPr>
          <w:color w:val="222222"/>
          <w:lang w:val="uk-UA"/>
        </w:rPr>
        <w:t xml:space="preserve"> </w:t>
      </w:r>
      <w:r w:rsidRPr="00D727BE">
        <w:rPr>
          <w:color w:val="222222"/>
          <w:lang w:val="uk-UA"/>
        </w:rPr>
        <w:t>напругою, можна лише після</w:t>
      </w:r>
      <w:r w:rsidR="00B058D8" w:rsidRPr="00D727BE">
        <w:rPr>
          <w:color w:val="222222"/>
          <w:lang w:val="uk-UA"/>
        </w:rPr>
        <w:t xml:space="preserve"> </w:t>
      </w:r>
      <w:r w:rsidRPr="00D727BE">
        <w:rPr>
          <w:color w:val="222222"/>
          <w:lang w:val="uk-UA"/>
        </w:rPr>
        <w:t>їх попереднього від’єднання від</w:t>
      </w:r>
      <w:r w:rsidR="00B058D8" w:rsidRPr="00D727BE">
        <w:rPr>
          <w:color w:val="222222"/>
          <w:lang w:val="uk-UA"/>
        </w:rPr>
        <w:t xml:space="preserve"> </w:t>
      </w:r>
      <w:r w:rsidRPr="00D727BE">
        <w:rPr>
          <w:color w:val="222222"/>
          <w:lang w:val="uk-UA"/>
        </w:rPr>
        <w:t>електромережі та</w:t>
      </w:r>
      <w:r w:rsidR="00B058D8" w:rsidRPr="00D727BE">
        <w:rPr>
          <w:color w:val="222222"/>
          <w:lang w:val="uk-UA"/>
        </w:rPr>
        <w:t xml:space="preserve"> </w:t>
      </w:r>
      <w:r w:rsidRPr="00D727BE">
        <w:rPr>
          <w:color w:val="222222"/>
          <w:lang w:val="uk-UA"/>
        </w:rPr>
        <w:t>за</w:t>
      </w:r>
      <w:r w:rsidR="00B058D8" w:rsidRPr="00D727BE">
        <w:rPr>
          <w:color w:val="222222"/>
          <w:lang w:val="uk-UA"/>
        </w:rPr>
        <w:t xml:space="preserve"> </w:t>
      </w:r>
      <w:r w:rsidRPr="00D727BE">
        <w:rPr>
          <w:color w:val="222222"/>
          <w:lang w:val="uk-UA"/>
        </w:rPr>
        <w:t>допомогою вуглекислотних або</w:t>
      </w:r>
      <w:r w:rsidR="00B058D8" w:rsidRPr="00D727BE">
        <w:rPr>
          <w:color w:val="222222"/>
          <w:lang w:val="uk-UA"/>
        </w:rPr>
        <w:t xml:space="preserve"> </w:t>
      </w:r>
      <w:r w:rsidRPr="00D727BE">
        <w:rPr>
          <w:color w:val="222222"/>
          <w:lang w:val="uk-UA"/>
        </w:rPr>
        <w:t>порошкових вогнегасників.</w:t>
      </w:r>
    </w:p>
    <w:p w:rsidR="00270C74" w:rsidRPr="00D727BE" w:rsidRDefault="00270C74" w:rsidP="00163781">
      <w:pPr>
        <w:ind w:firstLine="709"/>
        <w:jc w:val="both"/>
        <w:rPr>
          <w:lang w:val="uk-UA" w:eastAsia="uk-UA"/>
        </w:rPr>
      </w:pPr>
      <w:r w:rsidRPr="00D727BE">
        <w:rPr>
          <w:lang w:val="uk-UA" w:eastAsia="uk-UA"/>
        </w:rPr>
        <w:t>5.3.2.</w:t>
      </w:r>
      <w:r w:rsidRPr="00D727BE">
        <w:rPr>
          <w:lang w:val="uk-UA" w:eastAsia="uk-UA"/>
        </w:rPr>
        <w:tab/>
        <w:t>При отриманні сигналу «Повітряна тривога»:</w:t>
      </w:r>
    </w:p>
    <w:p w:rsidR="00270C74" w:rsidRPr="00D727BE" w:rsidRDefault="00270C74" w:rsidP="00163781">
      <w:pPr>
        <w:pStyle w:val="af3"/>
        <w:ind w:left="709"/>
        <w:contextualSpacing w:val="0"/>
        <w:jc w:val="both"/>
        <w:rPr>
          <w:lang w:val="uk-UA" w:eastAsia="uk-UA"/>
        </w:rPr>
      </w:pPr>
      <w:r w:rsidRPr="00D727BE">
        <w:rPr>
          <w:lang w:val="uk-UA" w:eastAsia="uk-UA"/>
        </w:rPr>
        <w:t>негайно припинити роботу, закрити вікна, вимкнути світло та електроприлади;</w:t>
      </w:r>
    </w:p>
    <w:p w:rsidR="00270C74" w:rsidRPr="00D727BE" w:rsidRDefault="00270C74" w:rsidP="00163781">
      <w:pPr>
        <w:pStyle w:val="af3"/>
        <w:ind w:left="709"/>
        <w:contextualSpacing w:val="0"/>
        <w:jc w:val="both"/>
        <w:rPr>
          <w:lang w:val="uk-UA" w:eastAsia="uk-UA"/>
        </w:rPr>
      </w:pPr>
      <w:r w:rsidRPr="00D727BE">
        <w:rPr>
          <w:lang w:val="uk-UA" w:eastAsia="uk-UA"/>
        </w:rPr>
        <w:t>швидко, без паніки пройти до найближчого укриття, не користуватись ліфтом.</w:t>
      </w:r>
    </w:p>
    <w:p w:rsidR="00270C74" w:rsidRPr="00D727BE" w:rsidRDefault="00270C74" w:rsidP="00163781">
      <w:pPr>
        <w:pStyle w:val="af3"/>
        <w:ind w:left="709"/>
        <w:contextualSpacing w:val="0"/>
        <w:jc w:val="both"/>
        <w:rPr>
          <w:lang w:val="uk-UA" w:eastAsia="uk-UA"/>
        </w:rPr>
      </w:pPr>
      <w:r w:rsidRPr="00D727BE">
        <w:rPr>
          <w:lang w:val="uk-UA" w:eastAsia="uk-UA"/>
        </w:rPr>
        <w:t>5.3.3.</w:t>
      </w:r>
      <w:r w:rsidRPr="00D727BE">
        <w:rPr>
          <w:lang w:val="uk-UA" w:eastAsia="uk-UA"/>
        </w:rPr>
        <w:tab/>
        <w:t>При руйнуванні систем опалення чи водопостачання, водовідведення:</w:t>
      </w:r>
    </w:p>
    <w:p w:rsidR="00270C74" w:rsidRPr="00D727BE" w:rsidRDefault="00270C74" w:rsidP="00163781">
      <w:pPr>
        <w:pStyle w:val="af3"/>
        <w:ind w:left="0" w:firstLine="709"/>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270C74" w:rsidRPr="00D727BE" w:rsidRDefault="00270C74" w:rsidP="00163781">
      <w:pPr>
        <w:pStyle w:val="af3"/>
        <w:ind w:left="0" w:firstLine="708"/>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p>
    <w:p w:rsidR="00270C74" w:rsidRPr="00D727BE" w:rsidRDefault="00270C74" w:rsidP="00DB0D25">
      <w:pPr>
        <w:pStyle w:val="af3"/>
        <w:numPr>
          <w:ilvl w:val="2"/>
          <w:numId w:val="26"/>
        </w:numPr>
        <w:ind w:left="0" w:firstLine="708"/>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270C74" w:rsidRPr="00D727BE" w:rsidRDefault="00270C74" w:rsidP="00163781">
      <w:pPr>
        <w:ind w:firstLine="708"/>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270C74" w:rsidRPr="00D727BE" w:rsidRDefault="00270C74" w:rsidP="00163781">
      <w:pPr>
        <w:ind w:firstLine="708"/>
        <w:jc w:val="both"/>
        <w:rPr>
          <w:lang w:val="uk-UA"/>
        </w:rPr>
      </w:pPr>
      <w:r w:rsidRPr="00D727BE">
        <w:rPr>
          <w:lang w:val="uk-UA"/>
        </w:rPr>
        <w:t>викликати правоохоронні органи за номерами «102» або «112».</w:t>
      </w:r>
    </w:p>
    <w:p w:rsidR="00270C74" w:rsidRPr="00D727BE" w:rsidRDefault="00270C74" w:rsidP="00270C74">
      <w:pPr>
        <w:ind w:firstLine="709"/>
        <w:jc w:val="both"/>
        <w:rPr>
          <w:lang w:val="uk-UA"/>
        </w:rPr>
      </w:pPr>
      <w:r w:rsidRPr="00D727BE">
        <w:rPr>
          <w:lang w:val="uk-UA"/>
        </w:rPr>
        <w:t>5.3.5.</w:t>
      </w:r>
      <w:r w:rsidRPr="00D727BE">
        <w:rPr>
          <w:lang w:val="uk-UA"/>
        </w:rPr>
        <w:tab/>
        <w:t>При вчиненні протиправних дій з боку відвідувачів чи сторонніх осіб:</w:t>
      </w:r>
    </w:p>
    <w:p w:rsidR="00270C74" w:rsidRPr="00D727BE" w:rsidRDefault="00270C74" w:rsidP="00163781">
      <w:pPr>
        <w:ind w:firstLine="709"/>
        <w:jc w:val="both"/>
        <w:rPr>
          <w:lang w:val="uk-UA"/>
        </w:rPr>
      </w:pPr>
      <w:r w:rsidRPr="00D727BE">
        <w:rPr>
          <w:lang w:val="uk-UA"/>
        </w:rPr>
        <w:t>викликати правоохоронні органи за номерами «102» або «112»;</w:t>
      </w:r>
    </w:p>
    <w:p w:rsidR="00270C74" w:rsidRPr="00D727BE" w:rsidRDefault="00270C74" w:rsidP="00163781">
      <w:pPr>
        <w:ind w:firstLine="709"/>
        <w:jc w:val="both"/>
        <w:rPr>
          <w:lang w:val="uk-UA"/>
        </w:rPr>
      </w:pPr>
      <w:r w:rsidRPr="00D727BE">
        <w:rPr>
          <w:lang w:val="uk-UA"/>
        </w:rPr>
        <w:t xml:space="preserve">повідомити про подію </w:t>
      </w:r>
      <w:r w:rsidR="00CE0750" w:rsidRPr="00D727BE">
        <w:rPr>
          <w:lang w:val="uk-UA" w:eastAsia="uk-UA"/>
        </w:rPr>
        <w:t>безпосереднього</w:t>
      </w:r>
      <w:r w:rsidR="00CE0750" w:rsidRPr="00D727BE">
        <w:rPr>
          <w:lang w:val="uk-UA"/>
        </w:rPr>
        <w:t xml:space="preserve"> </w:t>
      </w:r>
      <w:r w:rsidRPr="00D727BE">
        <w:rPr>
          <w:lang w:val="uk-UA"/>
        </w:rPr>
        <w:t>керівника.</w:t>
      </w:r>
    </w:p>
    <w:p w:rsidR="00270C74" w:rsidRPr="00D727BE" w:rsidRDefault="00270C74" w:rsidP="00270C74">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p>
    <w:p w:rsidR="00270C74" w:rsidRPr="00D727BE" w:rsidRDefault="00270C74" w:rsidP="00270C74">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w:t>
      </w:r>
      <w:r w:rsidR="00560154" w:rsidRPr="00D727BE">
        <w:rPr>
          <w:bCs/>
          <w:lang w:val="uk-UA" w:eastAsia="uk-UA"/>
        </w:rPr>
        <w:t>адок безпосередньому керівнику</w:t>
      </w:r>
      <w:r w:rsidRPr="00D727BE">
        <w:rPr>
          <w:bCs/>
          <w:lang w:val="uk-UA" w:eastAsia="uk-UA"/>
        </w:rPr>
        <w:t xml:space="preserve"> робіт.</w:t>
      </w:r>
    </w:p>
    <w:p w:rsidR="00270C74" w:rsidRPr="00D727BE" w:rsidRDefault="00270C74" w:rsidP="00270C74">
      <w:pPr>
        <w:ind w:firstLine="709"/>
        <w:jc w:val="both"/>
        <w:rPr>
          <w:bCs/>
          <w:lang w:val="uk-UA" w:eastAsia="uk-UA"/>
        </w:rPr>
      </w:pPr>
      <w:r w:rsidRPr="00D727BE">
        <w:rPr>
          <w:bCs/>
          <w:lang w:val="uk-UA" w:eastAsia="uk-UA"/>
        </w:rPr>
        <w:t>5.4.</w:t>
      </w:r>
      <w:r w:rsidR="00D95066" w:rsidRPr="00D727BE">
        <w:rPr>
          <w:bCs/>
          <w:lang w:val="uk-UA" w:eastAsia="uk-UA"/>
        </w:rPr>
        <w:t>2.</w:t>
      </w:r>
      <w:r w:rsidR="00D95066" w:rsidRPr="00D727BE">
        <w:rPr>
          <w:bCs/>
          <w:lang w:val="uk-UA" w:eastAsia="uk-UA"/>
        </w:rPr>
        <w:tab/>
        <w:t xml:space="preserve">Безпосередній керівник </w:t>
      </w:r>
      <w:r w:rsidRPr="00D727BE">
        <w:rPr>
          <w:bCs/>
          <w:lang w:val="uk-UA" w:eastAsia="uk-UA"/>
        </w:rPr>
        <w:t>зобов’язаний:</w:t>
      </w:r>
    </w:p>
    <w:p w:rsidR="00270C74" w:rsidRPr="00D727BE" w:rsidRDefault="00270C74" w:rsidP="00163781">
      <w:pPr>
        <w:ind w:firstLine="709"/>
        <w:jc w:val="both"/>
        <w:rPr>
          <w:bCs/>
          <w:lang w:val="uk-UA" w:eastAsia="uk-UA"/>
        </w:rPr>
      </w:pPr>
      <w:r w:rsidRPr="00D727BE">
        <w:rPr>
          <w:bCs/>
          <w:lang w:val="uk-UA" w:eastAsia="uk-UA"/>
        </w:rPr>
        <w:t xml:space="preserve">терміново організувати надання першої </w:t>
      </w:r>
      <w:r w:rsidR="002E07F2"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270C74" w:rsidRPr="00D727BE" w:rsidRDefault="00270C74" w:rsidP="00163781">
      <w:pPr>
        <w:ind w:firstLine="709"/>
        <w:jc w:val="both"/>
        <w:rPr>
          <w:bCs/>
          <w:lang w:val="uk-UA" w:eastAsia="uk-UA"/>
        </w:rPr>
      </w:pPr>
      <w:r w:rsidRPr="00D727BE">
        <w:rPr>
          <w:bCs/>
          <w:lang w:val="uk-UA" w:eastAsia="uk-UA"/>
        </w:rPr>
        <w:t>н</w:t>
      </w:r>
      <w:r w:rsidR="00560154" w:rsidRPr="00D727BE">
        <w:rPr>
          <w:bCs/>
          <w:lang w:val="uk-UA" w:eastAsia="uk-UA"/>
        </w:rPr>
        <w:t xml:space="preserve">егайно повідомити роботодавцю </w:t>
      </w:r>
      <w:r w:rsidRPr="00D727BE">
        <w:rPr>
          <w:bCs/>
          <w:lang w:val="uk-UA" w:eastAsia="uk-UA"/>
        </w:rPr>
        <w:t>про те, що сталося.</w:t>
      </w:r>
    </w:p>
    <w:p w:rsidR="00270C74" w:rsidRPr="00D727BE" w:rsidRDefault="00270C74" w:rsidP="00270C74">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270C74" w:rsidRPr="00D727BE" w:rsidRDefault="00270C74" w:rsidP="00163781">
      <w:pPr>
        <w:ind w:firstLine="709"/>
        <w:jc w:val="both"/>
        <w:rPr>
          <w:bCs/>
          <w:lang w:val="uk-UA" w:eastAsia="uk-UA"/>
        </w:rPr>
      </w:pPr>
      <w:r w:rsidRPr="00D727BE">
        <w:rPr>
          <w:bCs/>
          <w:lang w:val="uk-UA" w:eastAsia="uk-UA"/>
        </w:rPr>
        <w:t>викликати екстре</w:t>
      </w:r>
      <w:r w:rsidR="006E3A23" w:rsidRPr="00D727BE">
        <w:rPr>
          <w:bCs/>
          <w:lang w:val="uk-UA" w:eastAsia="uk-UA"/>
        </w:rPr>
        <w:t>ну медичну допомогу за номерами</w:t>
      </w:r>
      <w:r w:rsidRPr="00D727BE">
        <w:rPr>
          <w:bCs/>
          <w:lang w:val="uk-UA" w:eastAsia="uk-UA"/>
        </w:rPr>
        <w:t xml:space="preserve"> «103» або «112»</w:t>
      </w:r>
      <w:r w:rsidR="006E3A23" w:rsidRPr="00D727BE">
        <w:rPr>
          <w:bCs/>
          <w:lang w:val="uk-UA" w:eastAsia="uk-UA"/>
        </w:rPr>
        <w:t>, чітко повідомити</w:t>
      </w:r>
      <w:r w:rsidRPr="00D727BE">
        <w:rPr>
          <w:bCs/>
          <w:lang w:val="uk-UA" w:eastAsia="uk-UA"/>
        </w:rPr>
        <w:t xml:space="preserve"> що сталось та </w:t>
      </w:r>
      <w:r w:rsidR="006E3A23" w:rsidRPr="00D727BE">
        <w:rPr>
          <w:bCs/>
          <w:lang w:val="uk-UA" w:eastAsia="uk-UA"/>
        </w:rPr>
        <w:t xml:space="preserve">про </w:t>
      </w:r>
      <w:r w:rsidRPr="00D727BE">
        <w:rPr>
          <w:bCs/>
          <w:lang w:val="uk-UA" w:eastAsia="uk-UA"/>
        </w:rPr>
        <w:t>стан потерпілого;</w:t>
      </w:r>
    </w:p>
    <w:p w:rsidR="00270C74" w:rsidRPr="00D727BE" w:rsidRDefault="00270C74" w:rsidP="00163781">
      <w:pPr>
        <w:ind w:firstLine="709"/>
        <w:jc w:val="both"/>
        <w:rPr>
          <w:bCs/>
          <w:lang w:val="uk-UA" w:eastAsia="uk-UA"/>
        </w:rPr>
      </w:pPr>
      <w:r w:rsidRPr="00D727BE">
        <w:rPr>
          <w:bCs/>
          <w:lang w:val="uk-UA" w:eastAsia="uk-UA"/>
        </w:rPr>
        <w:t xml:space="preserve">переконатися у власній безпеці; </w:t>
      </w:r>
    </w:p>
    <w:p w:rsidR="00270C74" w:rsidRPr="00D727BE" w:rsidRDefault="00270C74" w:rsidP="00163781">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270C74" w:rsidRPr="00D727BE" w:rsidRDefault="00270C74" w:rsidP="00163781">
      <w:pPr>
        <w:ind w:firstLine="709"/>
        <w:jc w:val="both"/>
        <w:rPr>
          <w:bCs/>
          <w:lang w:val="uk-UA" w:eastAsia="uk-UA"/>
        </w:rPr>
      </w:pPr>
      <w:r w:rsidRPr="00D727BE">
        <w:rPr>
          <w:bCs/>
          <w:lang w:val="uk-UA" w:eastAsia="uk-UA"/>
        </w:rPr>
        <w:t xml:space="preserve">по можливості надати допомогу залежно від стану (зупинити кровотечу, забезпечити спокій </w:t>
      </w:r>
      <w:r w:rsidR="00EB4093" w:rsidRPr="00D727BE">
        <w:rPr>
          <w:lang w:val="uk-UA"/>
        </w:rPr>
        <w:t>та зручне положення</w:t>
      </w:r>
      <w:r w:rsidR="00EB4093" w:rsidRPr="00D727BE">
        <w:rPr>
          <w:bCs/>
          <w:lang w:val="uk-UA" w:eastAsia="uk-UA"/>
        </w:rPr>
        <w:t xml:space="preserve"> </w:t>
      </w:r>
      <w:r w:rsidRPr="00D727BE">
        <w:rPr>
          <w:bCs/>
          <w:lang w:val="uk-UA" w:eastAsia="uk-UA"/>
        </w:rPr>
        <w:t>при переломах тощо).</w:t>
      </w:r>
    </w:p>
    <w:p w:rsidR="00270C74" w:rsidRPr="00D727BE" w:rsidRDefault="00270C74" w:rsidP="00163781">
      <w:pPr>
        <w:ind w:firstLine="709"/>
        <w:jc w:val="both"/>
        <w:rPr>
          <w:bCs/>
          <w:lang w:val="uk-UA" w:eastAsia="uk-UA"/>
        </w:rPr>
      </w:pPr>
      <w:r w:rsidRPr="00D727BE">
        <w:rPr>
          <w:bCs/>
          <w:lang w:val="uk-UA" w:eastAsia="uk-UA"/>
        </w:rPr>
        <w:t xml:space="preserve">підтримувати життєдіяльність потерпілого </w:t>
      </w:r>
      <w:r w:rsidR="00CF76EE" w:rsidRPr="00D727BE">
        <w:rPr>
          <w:bCs/>
          <w:lang w:val="uk-UA" w:eastAsia="uk-UA"/>
        </w:rPr>
        <w:t>до прибуття медиків</w:t>
      </w:r>
      <w:r w:rsidRPr="00D727BE">
        <w:rPr>
          <w:bCs/>
          <w:lang w:val="uk-UA" w:eastAsia="uk-UA"/>
        </w:rPr>
        <w:t>.</w:t>
      </w:r>
    </w:p>
    <w:p w:rsidR="00270C74" w:rsidRPr="00D727BE" w:rsidRDefault="00270C74" w:rsidP="00270C74">
      <w:pPr>
        <w:tabs>
          <w:tab w:val="left" w:pos="0"/>
        </w:tabs>
        <w:jc w:val="both"/>
        <w:rPr>
          <w:lang w:val="uk-UA"/>
        </w:rPr>
      </w:pPr>
    </w:p>
    <w:p w:rsidR="00270C74" w:rsidRPr="00D727BE" w:rsidRDefault="00270C74" w:rsidP="00270C74">
      <w:pPr>
        <w:tabs>
          <w:tab w:val="left" w:pos="360"/>
        </w:tabs>
        <w:jc w:val="both"/>
        <w:rPr>
          <w:lang w:val="uk-UA"/>
        </w:rPr>
      </w:pPr>
    </w:p>
    <w:p w:rsidR="00163781" w:rsidRPr="00D727BE" w:rsidRDefault="00163781" w:rsidP="00270C74">
      <w:pPr>
        <w:tabs>
          <w:tab w:val="left" w:pos="360"/>
        </w:tabs>
        <w:jc w:val="both"/>
        <w:rPr>
          <w:lang w:val="uk-UA"/>
        </w:rPr>
      </w:pPr>
    </w:p>
    <w:p w:rsidR="00270C74" w:rsidRPr="00D727BE" w:rsidRDefault="00270C74" w:rsidP="00270C74">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270C74" w:rsidRPr="00D727BE" w:rsidRDefault="00270C74" w:rsidP="00270C74">
      <w:pPr>
        <w:tabs>
          <w:tab w:val="left" w:pos="360"/>
        </w:tabs>
        <w:jc w:val="both"/>
        <w:rPr>
          <w:lang w:val="uk-UA"/>
        </w:rPr>
      </w:pPr>
    </w:p>
    <w:p w:rsidR="00163781" w:rsidRPr="00D727BE" w:rsidRDefault="00163781" w:rsidP="00270C74">
      <w:pPr>
        <w:tabs>
          <w:tab w:val="left" w:pos="360"/>
        </w:tabs>
        <w:jc w:val="both"/>
        <w:rPr>
          <w:lang w:val="uk-UA"/>
        </w:rPr>
      </w:pPr>
    </w:p>
    <w:p w:rsidR="00163781" w:rsidRPr="00D727BE" w:rsidRDefault="00163781" w:rsidP="00270C74">
      <w:pPr>
        <w:tabs>
          <w:tab w:val="left" w:pos="360"/>
        </w:tabs>
        <w:jc w:val="both"/>
        <w:rPr>
          <w:lang w:val="uk-UA"/>
        </w:rPr>
      </w:pPr>
    </w:p>
    <w:p w:rsidR="00270C74" w:rsidRPr="00D727BE" w:rsidRDefault="00270C74" w:rsidP="00270C74">
      <w:pPr>
        <w:tabs>
          <w:tab w:val="left" w:pos="360"/>
        </w:tabs>
        <w:jc w:val="both"/>
        <w:rPr>
          <w:lang w:val="uk-UA"/>
        </w:rPr>
      </w:pPr>
      <w:r w:rsidRPr="00D727BE">
        <w:rPr>
          <w:lang w:val="uk-UA"/>
        </w:rPr>
        <w:t>Начальник управління з питань</w:t>
      </w:r>
    </w:p>
    <w:p w:rsidR="00163781" w:rsidRPr="00D727BE" w:rsidRDefault="00270C74" w:rsidP="00270C74">
      <w:pPr>
        <w:tabs>
          <w:tab w:val="left" w:pos="360"/>
        </w:tabs>
        <w:jc w:val="both"/>
        <w:rPr>
          <w:lang w:val="uk-UA"/>
        </w:rPr>
      </w:pPr>
      <w:r w:rsidRPr="00D727BE">
        <w:rPr>
          <w:lang w:val="uk-UA"/>
        </w:rPr>
        <w:t>цивільного захисту населення і охорони праці</w:t>
      </w:r>
      <w:r w:rsidRPr="00D727BE">
        <w:rPr>
          <w:lang w:val="uk-UA"/>
        </w:rPr>
        <w:tab/>
      </w:r>
      <w:r w:rsidRPr="00D727BE">
        <w:rPr>
          <w:lang w:val="uk-UA"/>
        </w:rPr>
        <w:tab/>
      </w:r>
      <w:r w:rsidRPr="00D727BE">
        <w:rPr>
          <w:lang w:val="uk-UA"/>
        </w:rPr>
        <w:tab/>
      </w:r>
      <w:r w:rsidRPr="00D727BE">
        <w:rPr>
          <w:lang w:val="uk-UA"/>
        </w:rPr>
        <w:tab/>
        <w:t>Богдан МОВЧАН</w:t>
      </w:r>
    </w:p>
    <w:p w:rsidR="00163781" w:rsidRPr="00D727BE" w:rsidRDefault="00163781">
      <w:pPr>
        <w:suppressAutoHyphens w:val="0"/>
        <w:rPr>
          <w:lang w:val="uk-UA"/>
        </w:rPr>
      </w:pPr>
      <w:r w:rsidRPr="00D727BE">
        <w:rPr>
          <w:lang w:val="uk-UA"/>
        </w:rPr>
        <w:br w:type="page"/>
      </w:r>
    </w:p>
    <w:p w:rsidR="00163781" w:rsidRPr="00D727BE" w:rsidRDefault="00163781" w:rsidP="00163781">
      <w:pPr>
        <w:ind w:firstLine="5670"/>
        <w:jc w:val="both"/>
        <w:rPr>
          <w:lang w:val="uk-UA"/>
        </w:rPr>
      </w:pPr>
      <w:r w:rsidRPr="00D727BE">
        <w:rPr>
          <w:lang w:val="uk-UA"/>
        </w:rPr>
        <w:lastRenderedPageBreak/>
        <w:t>Додаток 6</w:t>
      </w:r>
    </w:p>
    <w:p w:rsidR="00163781" w:rsidRPr="00D727BE" w:rsidRDefault="00163781" w:rsidP="00163781">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163781" w:rsidRPr="00D727BE" w:rsidRDefault="00163781" w:rsidP="00163781">
      <w:pPr>
        <w:jc w:val="center"/>
        <w:rPr>
          <w:b/>
          <w:lang w:val="uk-UA"/>
        </w:rPr>
      </w:pPr>
    </w:p>
    <w:p w:rsidR="00163781" w:rsidRPr="00D727BE" w:rsidRDefault="00163781" w:rsidP="00163781">
      <w:pPr>
        <w:jc w:val="center"/>
        <w:rPr>
          <w:b/>
          <w:lang w:val="uk-UA"/>
        </w:rPr>
      </w:pPr>
    </w:p>
    <w:p w:rsidR="00AC308A" w:rsidRPr="00D727BE" w:rsidRDefault="00AC308A" w:rsidP="00163781">
      <w:pPr>
        <w:jc w:val="center"/>
        <w:rPr>
          <w:b/>
          <w:lang w:val="uk-UA"/>
        </w:rPr>
      </w:pPr>
      <w:r w:rsidRPr="00D727BE">
        <w:rPr>
          <w:b/>
          <w:lang w:val="uk-UA"/>
        </w:rPr>
        <w:t>Інструкція з охорони праці № 6</w:t>
      </w:r>
    </w:p>
    <w:p w:rsidR="00AC308A" w:rsidRPr="00D727BE" w:rsidRDefault="00AC308A" w:rsidP="00163781">
      <w:pPr>
        <w:jc w:val="center"/>
        <w:rPr>
          <w:b/>
          <w:lang w:val="uk-UA"/>
        </w:rPr>
      </w:pPr>
    </w:p>
    <w:p w:rsidR="00AC308A" w:rsidRPr="00D727BE" w:rsidRDefault="00AC308A" w:rsidP="00163781">
      <w:pPr>
        <w:jc w:val="center"/>
        <w:textAlignment w:val="baseline"/>
        <w:rPr>
          <w:b/>
          <w:lang w:val="uk-UA"/>
        </w:rPr>
      </w:pPr>
      <w:r w:rsidRPr="00D727BE">
        <w:rPr>
          <w:b/>
          <w:lang w:val="uk-UA"/>
        </w:rPr>
        <w:t>ПІД ЧАС ЕКСПЛУАТАЦІЇ ЕЛЕКТРИЧНОГО ГЕНЕРАТОРА</w:t>
      </w:r>
    </w:p>
    <w:p w:rsidR="00163781" w:rsidRPr="00D727BE" w:rsidRDefault="00163781" w:rsidP="00163781">
      <w:pPr>
        <w:jc w:val="center"/>
        <w:textAlignment w:val="baseline"/>
        <w:rPr>
          <w:b/>
          <w:lang w:val="uk-UA"/>
        </w:rPr>
      </w:pPr>
    </w:p>
    <w:p w:rsidR="00AC308A" w:rsidRPr="00D727BE" w:rsidRDefault="00AC308A" w:rsidP="00163781">
      <w:pPr>
        <w:pStyle w:val="ad"/>
        <w:numPr>
          <w:ilvl w:val="0"/>
          <w:numId w:val="32"/>
        </w:numPr>
        <w:tabs>
          <w:tab w:val="clear" w:pos="4536"/>
          <w:tab w:val="clear" w:pos="9072"/>
        </w:tabs>
        <w:ind w:left="0" w:firstLine="284"/>
        <w:jc w:val="center"/>
        <w:rPr>
          <w:color w:val="auto"/>
          <w:sz w:val="24"/>
          <w:szCs w:val="24"/>
        </w:rPr>
      </w:pPr>
      <w:r w:rsidRPr="00D727BE">
        <w:rPr>
          <w:color w:val="auto"/>
          <w:sz w:val="24"/>
          <w:szCs w:val="24"/>
        </w:rPr>
        <w:t>Загальні положення</w:t>
      </w:r>
    </w:p>
    <w:p w:rsidR="00AC308A" w:rsidRPr="00D727BE" w:rsidRDefault="00AC308A" w:rsidP="00163781">
      <w:pPr>
        <w:pStyle w:val="ad"/>
        <w:tabs>
          <w:tab w:val="clear" w:pos="4536"/>
          <w:tab w:val="clear" w:pos="9072"/>
        </w:tabs>
        <w:spacing w:line="60" w:lineRule="atLeast"/>
        <w:jc w:val="center"/>
        <w:rPr>
          <w:color w:val="auto"/>
          <w:sz w:val="24"/>
          <w:szCs w:val="24"/>
        </w:rPr>
      </w:pPr>
    </w:p>
    <w:p w:rsidR="00AC308A" w:rsidRPr="00D727BE" w:rsidRDefault="0049029C" w:rsidP="00EA1020">
      <w:pPr>
        <w:pStyle w:val="Just"/>
        <w:spacing w:before="0" w:after="0" w:line="60" w:lineRule="atLeast"/>
        <w:ind w:firstLine="709"/>
        <w:rPr>
          <w:lang w:val="uk-UA"/>
        </w:rPr>
      </w:pPr>
      <w:r w:rsidRPr="00D727BE">
        <w:rPr>
          <w:lang w:val="uk-UA"/>
        </w:rPr>
        <w:t>1.1.</w:t>
      </w:r>
      <w:r w:rsidRPr="00D727BE">
        <w:rPr>
          <w:lang w:val="uk-UA"/>
        </w:rPr>
        <w:tab/>
      </w:r>
      <w:r w:rsidR="00AC308A" w:rsidRPr="00D727BE">
        <w:rPr>
          <w:lang w:val="uk-UA"/>
        </w:rPr>
        <w:t xml:space="preserve">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Держнаглядохоронпраці від 26.01.2005 №15, </w:t>
      </w:r>
      <w:hyperlink r:id="rId11" w:anchor="n16" w:history="1">
        <w:r w:rsidR="00AC308A" w:rsidRPr="00D727BE">
          <w:rPr>
            <w:lang w:val="uk-UA"/>
          </w:rPr>
          <w:t>Правил безпечної експлуатації електроустановок споживачів</w:t>
        </w:r>
      </w:hyperlink>
      <w:r w:rsidR="00AC308A" w:rsidRPr="00D727BE">
        <w:rPr>
          <w:lang w:val="uk-UA"/>
        </w:rPr>
        <w:t xml:space="preserve">, затверджених наказом Держнаглядохоронпраці від 09.01.1998 №4, </w:t>
      </w:r>
      <w:hyperlink r:id="rId12" w:anchor="n20" w:history="1">
        <w:r w:rsidR="00AC308A" w:rsidRPr="00D727BE">
          <w:rPr>
            <w:lang w:val="uk-UA"/>
          </w:rPr>
          <w:t>Правил технічної експлуатації електроустановок споживачів</w:t>
        </w:r>
      </w:hyperlink>
      <w:r w:rsidR="00FC79F7" w:rsidRPr="00D727BE">
        <w:rPr>
          <w:lang w:val="uk-UA"/>
        </w:rPr>
        <w:t>, затверджених</w:t>
      </w:r>
      <w:r w:rsidR="00AC308A" w:rsidRPr="00D727BE">
        <w:rPr>
          <w:lang w:val="uk-UA"/>
        </w:rPr>
        <w:t xml:space="preserve"> наказом міністерства палива та енергетики від 25.07.2006 №258</w:t>
      </w:r>
      <w:r w:rsidR="00EA1020" w:rsidRPr="00D727BE">
        <w:rPr>
          <w:lang w:val="uk-UA"/>
        </w:rPr>
        <w:t>, Загальних вимог стосовно забезпечення роботодавцями охорони праці працівників затвер</w:t>
      </w:r>
      <w:r w:rsidR="000B6B59" w:rsidRPr="00D727BE">
        <w:rPr>
          <w:lang w:val="uk-UA"/>
        </w:rPr>
        <w:t>джених наказом МНС від 25.01.20</w:t>
      </w:r>
      <w:r w:rsidR="00EA1020" w:rsidRPr="00D727BE">
        <w:rPr>
          <w:lang w:val="uk-UA"/>
        </w:rPr>
        <w:t>12 №67.</w:t>
      </w:r>
    </w:p>
    <w:p w:rsidR="00AC308A" w:rsidRPr="00D727BE" w:rsidRDefault="00AC308A" w:rsidP="00AC308A">
      <w:pPr>
        <w:ind w:firstLine="709"/>
        <w:jc w:val="both"/>
        <w:rPr>
          <w:lang w:val="uk-UA"/>
        </w:rPr>
      </w:pPr>
      <w:r w:rsidRPr="00D727BE">
        <w:rPr>
          <w:lang w:val="uk-UA"/>
        </w:rPr>
        <w:t>1.2.</w:t>
      </w:r>
      <w:r w:rsidRPr="00D727BE">
        <w:rPr>
          <w:lang w:val="uk-UA"/>
        </w:rPr>
        <w:tab/>
        <w:t xml:space="preserve">Інструкція є нормативним актом з охорони праці, що містить обов’язкові для вивчення та дотримання вимог з охорони праці під час експлуатації генераторів, які працюють на бензині, дизелі та </w:t>
      </w:r>
      <w:r w:rsidRPr="00D727BE">
        <w:rPr>
          <w:iCs/>
          <w:lang w:val="uk-UA"/>
        </w:rPr>
        <w:t>газовому паливі</w:t>
      </w:r>
      <w:r w:rsidRPr="00D727BE">
        <w:rPr>
          <w:lang w:val="uk-UA"/>
        </w:rPr>
        <w:t>, і поширюється на:</w:t>
      </w:r>
    </w:p>
    <w:p w:rsidR="00AC308A" w:rsidRPr="00D727BE" w:rsidRDefault="00AC308A" w:rsidP="006A52E3">
      <w:pPr>
        <w:ind w:firstLine="709"/>
        <w:jc w:val="both"/>
        <w:rPr>
          <w:lang w:val="uk-UA"/>
        </w:rPr>
      </w:pPr>
      <w:r w:rsidRPr="00D727BE">
        <w:rPr>
          <w:lang w:val="uk-UA"/>
        </w:rPr>
        <w:t>посадових осіб та інших працівників виконавчих органів Хмельницької міської ради, (далі</w:t>
      </w:r>
      <w:r w:rsidR="000F6E83" w:rsidRPr="00D727BE">
        <w:rPr>
          <w:lang w:val="uk-UA"/>
        </w:rPr>
        <w:t xml:space="preserve"> </w:t>
      </w:r>
      <w:r w:rsidRPr="00D727BE">
        <w:rPr>
          <w:lang w:val="uk-UA"/>
        </w:rPr>
        <w:t>-</w:t>
      </w:r>
      <w:r w:rsidR="000F6E83" w:rsidRPr="00D727BE">
        <w:rPr>
          <w:lang w:val="uk-UA"/>
        </w:rPr>
        <w:t xml:space="preserve"> </w:t>
      </w:r>
      <w:r w:rsidRPr="00D727BE">
        <w:rPr>
          <w:lang w:val="uk-UA"/>
        </w:rPr>
        <w:t>працівники);</w:t>
      </w:r>
    </w:p>
    <w:p w:rsidR="00AC308A" w:rsidRPr="00D727BE" w:rsidRDefault="00AC308A" w:rsidP="006A52E3">
      <w:pPr>
        <w:ind w:firstLine="709"/>
        <w:jc w:val="both"/>
        <w:rPr>
          <w:lang w:val="uk-UA"/>
        </w:rPr>
      </w:pPr>
      <w:r w:rsidRPr="00D727BE">
        <w:rPr>
          <w:lang w:val="uk-UA"/>
        </w:rPr>
        <w:t>новоприйнятих працівників (постійно чи тимчасово);</w:t>
      </w:r>
    </w:p>
    <w:p w:rsidR="00AC308A" w:rsidRPr="00D727BE" w:rsidRDefault="00AC308A" w:rsidP="006A52E3">
      <w:pPr>
        <w:ind w:firstLine="709"/>
        <w:jc w:val="both"/>
        <w:rPr>
          <w:lang w:val="uk-UA"/>
        </w:rPr>
      </w:pPr>
      <w:r w:rsidRPr="00D727BE">
        <w:rPr>
          <w:lang w:val="uk-UA"/>
        </w:rPr>
        <w:t>працівників, які переводяться з одного виконавчого органу до іншого;</w:t>
      </w:r>
    </w:p>
    <w:p w:rsidR="00AC308A" w:rsidRPr="00D727BE" w:rsidRDefault="00AC308A" w:rsidP="006A52E3">
      <w:pPr>
        <w:ind w:firstLine="709"/>
        <w:jc w:val="both"/>
        <w:rPr>
          <w:lang w:val="uk-UA"/>
        </w:rPr>
      </w:pPr>
      <w:r w:rsidRPr="00D727BE">
        <w:rPr>
          <w:lang w:val="uk-UA"/>
        </w:rPr>
        <w:t xml:space="preserve">студентів </w:t>
      </w:r>
      <w:r w:rsidR="00CB5B6D" w:rsidRPr="00D727BE">
        <w:rPr>
          <w:lang w:val="uk-UA"/>
        </w:rPr>
        <w:t xml:space="preserve">та стажерів </w:t>
      </w:r>
      <w:r w:rsidRPr="00D727BE">
        <w:rPr>
          <w:lang w:val="uk-UA"/>
        </w:rPr>
        <w:t>під час проходження практики, стажування.</w:t>
      </w:r>
    </w:p>
    <w:p w:rsidR="00AC308A" w:rsidRPr="00D727BE" w:rsidRDefault="00AC308A" w:rsidP="00AC308A">
      <w:pPr>
        <w:tabs>
          <w:tab w:val="left" w:pos="360"/>
        </w:tabs>
        <w:ind w:firstLine="709"/>
        <w:jc w:val="both"/>
        <w:rPr>
          <w:lang w:val="uk-UA"/>
        </w:rPr>
      </w:pPr>
      <w:r w:rsidRPr="00D727BE">
        <w:rPr>
          <w:lang w:val="uk-UA"/>
        </w:rPr>
        <w:t>1.3.</w:t>
      </w:r>
      <w:r w:rsidRPr="00D727BE">
        <w:rPr>
          <w:lang w:val="uk-UA"/>
        </w:rPr>
        <w:tab/>
        <w:t>Працівники допускаються до самостійної роботи після проходження ними необхідних медичних оглядів, інструктажів та навчання з питань охорони праці та електробезпеки.</w:t>
      </w:r>
    </w:p>
    <w:p w:rsidR="00AC308A" w:rsidRPr="00D727BE" w:rsidRDefault="00AC308A" w:rsidP="00AC308A">
      <w:pPr>
        <w:tabs>
          <w:tab w:val="left" w:pos="360"/>
        </w:tabs>
        <w:ind w:firstLine="709"/>
        <w:jc w:val="both"/>
        <w:rPr>
          <w:lang w:val="uk-UA"/>
        </w:rPr>
      </w:pPr>
      <w:r w:rsidRPr="00D727BE">
        <w:rPr>
          <w:lang w:val="uk-UA"/>
        </w:rPr>
        <w:t>1.4.</w:t>
      </w:r>
      <w:r w:rsidRPr="00D727BE">
        <w:rPr>
          <w:lang w:val="uk-UA"/>
        </w:rPr>
        <w:tab/>
      </w:r>
      <w:r w:rsidR="00B32DC7" w:rsidRPr="00D727BE">
        <w:rPr>
          <w:lang w:val="uk-UA"/>
        </w:rPr>
        <w:t>Електричний генератор</w:t>
      </w:r>
      <w:r w:rsidRPr="00D727BE">
        <w:rPr>
          <w:lang w:val="uk-UA"/>
        </w:rPr>
        <w:t>, інструменти, ємності, посудини, засоби, вироби, електричні апарати, які експлуатуються/використовуються працівниками:</w:t>
      </w:r>
    </w:p>
    <w:p w:rsidR="00AC308A" w:rsidRPr="00D727BE" w:rsidRDefault="00AC308A" w:rsidP="006A52E3">
      <w:pPr>
        <w:ind w:firstLine="709"/>
        <w:jc w:val="both"/>
        <w:rPr>
          <w:lang w:val="uk-UA"/>
        </w:rPr>
      </w:pPr>
      <w:r w:rsidRPr="00D727BE">
        <w:rPr>
          <w:lang w:val="uk-UA"/>
        </w:rPr>
        <w:t>електричний генератор (автономна електростанція, стаціонарна або пересувна, і яка працює на бензині, дизельному паливі);</w:t>
      </w:r>
    </w:p>
    <w:p w:rsidR="00AC308A" w:rsidRPr="00D727BE" w:rsidRDefault="00AC308A" w:rsidP="006A52E3">
      <w:pPr>
        <w:ind w:firstLine="709"/>
        <w:jc w:val="both"/>
        <w:rPr>
          <w:lang w:val="uk-UA"/>
        </w:rPr>
      </w:pPr>
      <w:r w:rsidRPr="00D727BE">
        <w:rPr>
          <w:lang w:val="uk-UA"/>
        </w:rPr>
        <w:t>вироби (каністра металева або з полімерних матеріал</w:t>
      </w:r>
      <w:r w:rsidR="0096657C" w:rsidRPr="00D727BE">
        <w:rPr>
          <w:lang w:val="uk-UA"/>
        </w:rPr>
        <w:t>ів ємності для зберігання пально</w:t>
      </w:r>
      <w:r w:rsidRPr="00D727BE">
        <w:rPr>
          <w:lang w:val="uk-UA"/>
        </w:rPr>
        <w:t>-мастильних матеріалів, кабель-подовжувач);</w:t>
      </w:r>
    </w:p>
    <w:p w:rsidR="00AC308A" w:rsidRPr="00D727BE" w:rsidRDefault="00AC308A" w:rsidP="006A52E3">
      <w:pPr>
        <w:ind w:firstLine="709"/>
        <w:jc w:val="both"/>
        <w:rPr>
          <w:lang w:val="uk-UA"/>
        </w:rPr>
      </w:pPr>
      <w:r w:rsidRPr="00D727BE">
        <w:rPr>
          <w:lang w:val="uk-UA"/>
        </w:rPr>
        <w:t>засоби індивідуального захисту (рукавиці, окуляри, навушники);</w:t>
      </w:r>
    </w:p>
    <w:p w:rsidR="00AC308A" w:rsidRPr="00D727BE" w:rsidRDefault="00AC308A" w:rsidP="006A52E3">
      <w:pPr>
        <w:ind w:firstLine="709"/>
        <w:jc w:val="both"/>
        <w:rPr>
          <w:lang w:val="uk-UA"/>
        </w:rPr>
      </w:pPr>
      <w:r w:rsidRPr="00D727BE">
        <w:rPr>
          <w:lang w:val="uk-UA"/>
        </w:rPr>
        <w:t>інструмент (свічний ключ);</w:t>
      </w:r>
    </w:p>
    <w:p w:rsidR="00AC308A" w:rsidRPr="00D727BE" w:rsidRDefault="00AC308A" w:rsidP="006A52E3">
      <w:pPr>
        <w:ind w:firstLine="709"/>
        <w:jc w:val="both"/>
        <w:rPr>
          <w:lang w:val="uk-UA"/>
        </w:rPr>
      </w:pPr>
      <w:r w:rsidRPr="00D727BE">
        <w:rPr>
          <w:lang w:val="uk-UA"/>
        </w:rPr>
        <w:t xml:space="preserve">електричні апарати (перекидний </w:t>
      </w:r>
      <w:r w:rsidR="00353973" w:rsidRPr="00D727BE">
        <w:rPr>
          <w:lang w:val="uk-UA"/>
        </w:rPr>
        <w:t>ви</w:t>
      </w:r>
      <w:r w:rsidR="00346191" w:rsidRPr="00D727BE">
        <w:rPr>
          <w:lang w:val="uk-UA"/>
        </w:rPr>
        <w:t>микач</w:t>
      </w:r>
      <w:r w:rsidRPr="00D727BE">
        <w:rPr>
          <w:lang w:val="uk-UA"/>
        </w:rPr>
        <w:t>/пере</w:t>
      </w:r>
      <w:r w:rsidR="00C27DB3" w:rsidRPr="00D727BE">
        <w:rPr>
          <w:lang w:val="uk-UA"/>
        </w:rPr>
        <w:t>микач</w:t>
      </w:r>
      <w:r w:rsidRPr="00D727BE">
        <w:rPr>
          <w:lang w:val="uk-UA"/>
        </w:rPr>
        <w:t xml:space="preserve"> введення резерву);</w:t>
      </w:r>
    </w:p>
    <w:p w:rsidR="00AC308A" w:rsidRPr="00D727BE" w:rsidRDefault="00AC308A" w:rsidP="006A52E3">
      <w:pPr>
        <w:ind w:firstLine="709"/>
        <w:jc w:val="both"/>
        <w:rPr>
          <w:lang w:val="uk-UA"/>
        </w:rPr>
      </w:pPr>
      <w:r w:rsidRPr="00D727BE">
        <w:rPr>
          <w:lang w:val="uk-UA"/>
        </w:rPr>
        <w:t>посудини (газові балони з металу або композитні).</w:t>
      </w:r>
    </w:p>
    <w:p w:rsidR="00AC308A" w:rsidRPr="00D727BE" w:rsidRDefault="00AC308A" w:rsidP="00AC308A">
      <w:pPr>
        <w:tabs>
          <w:tab w:val="left" w:pos="360"/>
        </w:tabs>
        <w:ind w:firstLine="709"/>
        <w:jc w:val="both"/>
        <w:rPr>
          <w:lang w:val="uk-UA"/>
        </w:rPr>
      </w:pPr>
      <w:r w:rsidRPr="00D727BE">
        <w:rPr>
          <w:lang w:val="uk-UA"/>
        </w:rPr>
        <w:t>1.5.</w:t>
      </w:r>
      <w:r w:rsidRPr="00D727BE">
        <w:rPr>
          <w:lang w:val="uk-UA"/>
        </w:rPr>
        <w:tab/>
        <w:t>Організація робочого місця:</w:t>
      </w:r>
    </w:p>
    <w:p w:rsidR="00AC308A" w:rsidRPr="00D727BE" w:rsidRDefault="00AC308A" w:rsidP="006A52E3">
      <w:pPr>
        <w:ind w:firstLine="709"/>
        <w:jc w:val="both"/>
        <w:rPr>
          <w:lang w:val="uk-UA"/>
        </w:rPr>
      </w:pPr>
      <w:r w:rsidRPr="00D727BE">
        <w:rPr>
          <w:lang w:val="uk-UA"/>
        </w:rPr>
        <w:t>генератор повинен експлуатуватись відповідно до інструкції з експлуатації від виробника</w:t>
      </w:r>
      <w:r w:rsidR="00346191" w:rsidRPr="00D727BE">
        <w:rPr>
          <w:lang w:val="uk-UA"/>
        </w:rPr>
        <w:t>;</w:t>
      </w:r>
    </w:p>
    <w:p w:rsidR="00AC308A" w:rsidRPr="00D727BE" w:rsidRDefault="00AC308A" w:rsidP="006A52E3">
      <w:pPr>
        <w:ind w:firstLine="709"/>
        <w:jc w:val="both"/>
        <w:rPr>
          <w:lang w:val="uk-UA"/>
        </w:rPr>
      </w:pPr>
      <w:r w:rsidRPr="00D727BE">
        <w:rPr>
          <w:lang w:val="uk-UA"/>
        </w:rPr>
        <w:t>підключення до електромережі споживачів повинно унеможливлювати подачу напруги в електромережу</w:t>
      </w:r>
      <w:r w:rsidR="00346191" w:rsidRPr="00D727BE">
        <w:rPr>
          <w:lang w:val="uk-UA"/>
        </w:rPr>
        <w:t xml:space="preserve"> </w:t>
      </w:r>
      <w:r w:rsidR="00255DEF" w:rsidRPr="00D727BE">
        <w:rPr>
          <w:lang w:val="uk-UA"/>
        </w:rPr>
        <w:t>оператора системи розподілу</w:t>
      </w:r>
      <w:r w:rsidRPr="00D727BE">
        <w:rPr>
          <w:lang w:val="uk-UA"/>
        </w:rPr>
        <w:t>;</w:t>
      </w:r>
    </w:p>
    <w:p w:rsidR="00AC308A" w:rsidRPr="00D727BE" w:rsidRDefault="00C27DB3" w:rsidP="006A52E3">
      <w:pPr>
        <w:ind w:firstLine="709"/>
        <w:jc w:val="both"/>
        <w:rPr>
          <w:lang w:val="uk-UA"/>
        </w:rPr>
      </w:pPr>
      <w:r w:rsidRPr="00D727BE">
        <w:rPr>
          <w:lang w:val="uk-UA"/>
        </w:rPr>
        <w:t>п</w:t>
      </w:r>
      <w:r w:rsidR="00AC308A" w:rsidRPr="00D727BE">
        <w:rPr>
          <w:lang w:val="uk-UA"/>
        </w:rPr>
        <w:t xml:space="preserve">ідключення до електромережі споживача вручну допускається тільки за наявності блокування між комутаційними апаратами, що унеможливлюють одночасну подачу напруги в мережу споживача і в мережу </w:t>
      </w:r>
      <w:r w:rsidR="00255DEF" w:rsidRPr="00D727BE">
        <w:rPr>
          <w:lang w:val="uk-UA"/>
        </w:rPr>
        <w:t>оператора системи розподілу</w:t>
      </w:r>
      <w:r w:rsidR="00AC308A" w:rsidRPr="00D727BE">
        <w:rPr>
          <w:lang w:val="uk-UA"/>
        </w:rPr>
        <w:t>;</w:t>
      </w:r>
    </w:p>
    <w:p w:rsidR="00AC308A" w:rsidRPr="00D727BE" w:rsidRDefault="00AC308A" w:rsidP="006A52E3">
      <w:pPr>
        <w:ind w:firstLine="709"/>
        <w:jc w:val="both"/>
        <w:rPr>
          <w:lang w:val="uk-UA"/>
        </w:rPr>
      </w:pPr>
      <w:r w:rsidRPr="00D727BE">
        <w:rPr>
          <w:lang w:val="uk-UA"/>
        </w:rPr>
        <w:t xml:space="preserve">автоматичне увімкнення повинно здійснюватися за допомогою пристроїв автоматики, що забезпечують попереднє вимкнення комутаційних апаратів електроустановок споживача </w:t>
      </w:r>
      <w:r w:rsidRPr="00D727BE">
        <w:rPr>
          <w:lang w:val="uk-UA"/>
        </w:rPr>
        <w:lastRenderedPageBreak/>
        <w:t xml:space="preserve">від мережі </w:t>
      </w:r>
      <w:r w:rsidR="00255DEF" w:rsidRPr="00D727BE">
        <w:rPr>
          <w:lang w:val="uk-UA"/>
        </w:rPr>
        <w:t xml:space="preserve">оператора системи розподілу </w:t>
      </w:r>
      <w:r w:rsidRPr="00D727BE">
        <w:rPr>
          <w:lang w:val="uk-UA"/>
        </w:rPr>
        <w:t>та наступну подачу напруги електроприймачам від автономної електростанції;</w:t>
      </w:r>
    </w:p>
    <w:p w:rsidR="00AC308A" w:rsidRPr="00D727BE" w:rsidRDefault="00AC308A" w:rsidP="006A52E3">
      <w:pPr>
        <w:ind w:firstLine="709"/>
        <w:jc w:val="both"/>
        <w:rPr>
          <w:lang w:val="uk-UA"/>
        </w:rPr>
      </w:pPr>
      <w:r w:rsidRPr="00D727BE">
        <w:rPr>
          <w:lang w:val="uk-UA"/>
        </w:rPr>
        <w:t>технічний огляд та випробування перекид</w:t>
      </w:r>
      <w:r w:rsidR="00191C7B" w:rsidRPr="00D727BE">
        <w:rPr>
          <w:lang w:val="uk-UA"/>
        </w:rPr>
        <w:t>ного рубильника, перемикача - 1</w:t>
      </w:r>
      <w:r w:rsidRPr="00D727BE">
        <w:rPr>
          <w:lang w:val="uk-UA"/>
        </w:rPr>
        <w:t xml:space="preserve"> раз на рік.</w:t>
      </w:r>
    </w:p>
    <w:p w:rsidR="00AC308A" w:rsidRPr="00D727BE" w:rsidRDefault="00AC308A" w:rsidP="00AC308A">
      <w:pPr>
        <w:ind w:firstLine="709"/>
        <w:jc w:val="both"/>
        <w:rPr>
          <w:lang w:val="uk-UA"/>
        </w:rPr>
      </w:pPr>
      <w:r w:rsidRPr="00D727BE">
        <w:rPr>
          <w:lang w:val="uk-UA"/>
        </w:rPr>
        <w:t>1.6.</w:t>
      </w:r>
      <w:r w:rsidRPr="00D727BE">
        <w:rPr>
          <w:lang w:val="uk-UA"/>
        </w:rPr>
        <w:tab/>
        <w:t>Обов'язки  працівників щодо додержання вимог охорони праці:</w:t>
      </w:r>
    </w:p>
    <w:p w:rsidR="00AC308A" w:rsidRPr="00D727BE" w:rsidRDefault="00AC308A" w:rsidP="006A52E3">
      <w:pPr>
        <w:ind w:firstLine="709"/>
        <w:jc w:val="both"/>
        <w:rPr>
          <w:lang w:val="uk-UA"/>
        </w:rPr>
      </w:pPr>
      <w:r w:rsidRPr="00D727BE">
        <w:rPr>
          <w:lang w:val="uk-UA"/>
        </w:rPr>
        <w:t>виконувати вимоги інструкцій з охорони праці та правил</w:t>
      </w:r>
      <w:r w:rsidR="0067570C" w:rsidRPr="00D727BE">
        <w:rPr>
          <w:lang w:val="uk-UA"/>
        </w:rPr>
        <w:t>а</w:t>
      </w:r>
      <w:r w:rsidRPr="00D727BE">
        <w:rPr>
          <w:lang w:val="uk-UA"/>
        </w:rPr>
        <w:t xml:space="preserve"> внутрішнього трудового розпорядку;</w:t>
      </w:r>
    </w:p>
    <w:p w:rsidR="006A52E3" w:rsidRPr="00D727BE" w:rsidRDefault="00AC308A" w:rsidP="006A52E3">
      <w:pPr>
        <w:ind w:firstLine="709"/>
        <w:jc w:val="both"/>
        <w:rPr>
          <w:lang w:val="uk-UA"/>
        </w:rPr>
      </w:pPr>
      <w:r w:rsidRPr="00D727BE">
        <w:rPr>
          <w:lang w:val="uk-UA"/>
        </w:rPr>
        <w:t>проходити необхідні медичні огляди, інструктажі та навчання з питань охорони праці, електробезпеки;</w:t>
      </w:r>
    </w:p>
    <w:p w:rsidR="00AC308A" w:rsidRPr="00D727BE" w:rsidRDefault="00AC308A" w:rsidP="006A52E3">
      <w:pPr>
        <w:ind w:firstLine="709"/>
        <w:jc w:val="both"/>
        <w:rPr>
          <w:lang w:val="uk-UA"/>
        </w:rPr>
      </w:pPr>
      <w:r w:rsidRPr="00D727BE">
        <w:rPr>
          <w:lang w:val="uk-UA"/>
        </w:rPr>
        <w:t>застосовувати засоби індивідуального захисту;</w:t>
      </w:r>
    </w:p>
    <w:p w:rsidR="00AC308A" w:rsidRPr="00D727BE" w:rsidRDefault="00AC308A" w:rsidP="006A52E3">
      <w:pPr>
        <w:ind w:firstLine="708"/>
        <w:jc w:val="both"/>
        <w:rPr>
          <w:lang w:val="uk-UA"/>
        </w:rPr>
      </w:pPr>
      <w:r w:rsidRPr="00D727BE">
        <w:rPr>
          <w:lang w:val="uk-UA"/>
        </w:rPr>
        <w:t>дбати про особисту безпеку і здоров’я, а також про безпеку і здоров’я оточуючих людей в процесі виконання посадових обов'язків.</w:t>
      </w:r>
    </w:p>
    <w:p w:rsidR="00AC308A" w:rsidRPr="00D727BE" w:rsidRDefault="00AC308A" w:rsidP="00AC308A">
      <w:pPr>
        <w:ind w:firstLine="708"/>
        <w:jc w:val="both"/>
        <w:rPr>
          <w:lang w:val="uk-UA"/>
        </w:rPr>
      </w:pPr>
      <w:r w:rsidRPr="00D727BE">
        <w:rPr>
          <w:lang w:val="uk-UA"/>
        </w:rPr>
        <w:t>1.7.</w:t>
      </w:r>
      <w:r w:rsidRPr="00D727BE">
        <w:rPr>
          <w:lang w:val="uk-UA"/>
        </w:rPr>
        <w:tab/>
        <w:t>О</w:t>
      </w:r>
      <w:r w:rsidRPr="00D727BE">
        <w:rPr>
          <w:shd w:val="clear" w:color="auto" w:fill="FFFFFF"/>
          <w:lang w:val="uk-UA"/>
        </w:rPr>
        <w:t>сновні небезпечні та шкідливі виробничі фактори</w:t>
      </w:r>
      <w:r w:rsidR="005E38F0" w:rsidRPr="00D727BE">
        <w:rPr>
          <w:shd w:val="clear" w:color="auto" w:fill="FFFFFF"/>
          <w:lang w:val="uk-UA"/>
        </w:rPr>
        <w:t>,</w:t>
      </w:r>
      <w:r w:rsidRPr="00D727BE">
        <w:rPr>
          <w:shd w:val="clear" w:color="auto" w:fill="FFFFFF"/>
          <w:lang w:val="uk-UA"/>
        </w:rPr>
        <w:t xml:space="preserve"> що можуть впливати на працівника</w:t>
      </w:r>
      <w:r w:rsidRPr="00D727BE">
        <w:rPr>
          <w:lang w:val="uk-UA"/>
        </w:rPr>
        <w:t>:</w:t>
      </w:r>
    </w:p>
    <w:p w:rsidR="00AC308A" w:rsidRPr="00D727BE" w:rsidRDefault="00AC308A" w:rsidP="00AC308A">
      <w:pPr>
        <w:pStyle w:val="rvps2"/>
        <w:shd w:val="clear" w:color="auto" w:fill="FFFFFF"/>
        <w:spacing w:before="0" w:beforeAutospacing="0" w:after="0" w:afterAutospacing="0"/>
        <w:ind w:firstLine="709"/>
        <w:jc w:val="both"/>
      </w:pPr>
      <w:r w:rsidRPr="00D727BE">
        <w:t>1.7.1.</w:t>
      </w:r>
      <w:r w:rsidRPr="00D727BE">
        <w:tab/>
        <w:t>Фізичні фактори:</w:t>
      </w:r>
    </w:p>
    <w:p w:rsidR="00AC308A" w:rsidRPr="00D727BE" w:rsidRDefault="00AC308A" w:rsidP="006A52E3">
      <w:pPr>
        <w:pStyle w:val="rvps2"/>
        <w:shd w:val="clear" w:color="auto" w:fill="FFFFFF"/>
        <w:spacing w:before="0" w:beforeAutospacing="0" w:after="0" w:afterAutospacing="0"/>
        <w:ind w:firstLine="709"/>
        <w:jc w:val="both"/>
      </w:pPr>
      <w:r w:rsidRPr="00D727BE">
        <w:t>мікроклімат (температура, вологість, швидкість руху повітря, опади);</w:t>
      </w:r>
    </w:p>
    <w:p w:rsidR="00AC308A" w:rsidRPr="00D727BE" w:rsidRDefault="00AC308A" w:rsidP="006A52E3">
      <w:pPr>
        <w:pStyle w:val="rvps2"/>
        <w:shd w:val="clear" w:color="auto" w:fill="FFFFFF"/>
        <w:spacing w:before="0" w:beforeAutospacing="0" w:after="0" w:afterAutospacing="0"/>
        <w:ind w:firstLine="709"/>
        <w:jc w:val="both"/>
      </w:pPr>
      <w:r w:rsidRPr="00D727BE">
        <w:t>освітлення природне (відсутність або недостатність), штучне (недостатня освітленість, відблиск тощо);</w:t>
      </w:r>
    </w:p>
    <w:p w:rsidR="00AC308A" w:rsidRPr="00D727BE" w:rsidRDefault="00AC308A" w:rsidP="006A52E3">
      <w:pPr>
        <w:pStyle w:val="rvps2"/>
        <w:shd w:val="clear" w:color="auto" w:fill="FFFFFF"/>
        <w:spacing w:before="0" w:beforeAutospacing="0" w:after="0" w:afterAutospacing="0"/>
        <w:ind w:firstLine="709"/>
        <w:jc w:val="both"/>
      </w:pPr>
      <w:r w:rsidRPr="00D727BE">
        <w:t>ураження електричним струмом;</w:t>
      </w:r>
    </w:p>
    <w:p w:rsidR="00AC308A" w:rsidRPr="00D727BE" w:rsidRDefault="00AC308A" w:rsidP="006A52E3">
      <w:pPr>
        <w:pStyle w:val="rvps2"/>
        <w:shd w:val="clear" w:color="auto" w:fill="FFFFFF"/>
        <w:spacing w:before="0" w:beforeAutospacing="0" w:after="0" w:afterAutospacing="0"/>
        <w:ind w:firstLine="709"/>
        <w:jc w:val="both"/>
      </w:pPr>
      <w:r w:rsidRPr="00D727BE">
        <w:t>механічні ураження (</w:t>
      </w:r>
      <w:r w:rsidRPr="00D727BE">
        <w:rPr>
          <w:shd w:val="clear" w:color="auto" w:fill="FFFFFF"/>
        </w:rPr>
        <w:t>удари, падіння, ковзання, порізи, проколи, розриви, здавлювання, стиснення, стирання шкіри, падіння з висоти, защімлення, вибух)</w:t>
      </w:r>
      <w:r w:rsidRPr="00D727BE">
        <w:t>;</w:t>
      </w:r>
    </w:p>
    <w:p w:rsidR="00AC308A" w:rsidRPr="00D727BE" w:rsidRDefault="00AC308A" w:rsidP="006A52E3">
      <w:pPr>
        <w:pStyle w:val="rvps2"/>
        <w:shd w:val="clear" w:color="auto" w:fill="FFFFFF"/>
        <w:spacing w:before="0" w:beforeAutospacing="0" w:after="0" w:afterAutospacing="0"/>
        <w:ind w:firstLine="709"/>
        <w:jc w:val="both"/>
        <w:rPr>
          <w:shd w:val="clear" w:color="auto" w:fill="FFFFFF"/>
        </w:rPr>
      </w:pPr>
      <w:r w:rsidRPr="00D727BE">
        <w:t>термічні ураження (</w:t>
      </w:r>
      <w:r w:rsidRPr="00D727BE">
        <w:rPr>
          <w:shd w:val="clear" w:color="auto" w:fill="FFFFFF"/>
        </w:rPr>
        <w:t>опіки, дія відкритого вогню, переохолодження, дія електричного струму);</w:t>
      </w:r>
    </w:p>
    <w:p w:rsidR="00AC308A" w:rsidRPr="00D727BE" w:rsidRDefault="00AC308A" w:rsidP="006A52E3">
      <w:pPr>
        <w:pStyle w:val="rvps2"/>
        <w:shd w:val="clear" w:color="auto" w:fill="FFFFFF"/>
        <w:spacing w:before="0" w:beforeAutospacing="0" w:after="0" w:afterAutospacing="0"/>
        <w:ind w:firstLine="709"/>
        <w:jc w:val="both"/>
      </w:pPr>
      <w:r w:rsidRPr="00D727BE">
        <w:rPr>
          <w:shd w:val="clear" w:color="auto" w:fill="FFFFFF"/>
        </w:rPr>
        <w:t>з</w:t>
      </w:r>
      <w:r w:rsidRPr="00D727BE">
        <w:rPr>
          <w:bCs/>
        </w:rPr>
        <w:t>ахаращеність робочої зони</w:t>
      </w:r>
      <w:r w:rsidRPr="00D727BE">
        <w:t>;</w:t>
      </w:r>
    </w:p>
    <w:p w:rsidR="00AC308A" w:rsidRPr="00D727BE" w:rsidRDefault="00AC308A" w:rsidP="006A52E3">
      <w:pPr>
        <w:pStyle w:val="rvps2"/>
        <w:shd w:val="clear" w:color="auto" w:fill="FFFFFF"/>
        <w:spacing w:before="0" w:beforeAutospacing="0" w:after="0" w:afterAutospacing="0"/>
        <w:ind w:firstLine="709"/>
        <w:jc w:val="both"/>
      </w:pPr>
      <w:r w:rsidRPr="00D727BE">
        <w:t>вібрація, шум;</w:t>
      </w:r>
    </w:p>
    <w:p w:rsidR="00AC308A" w:rsidRPr="00D727BE" w:rsidRDefault="00AC308A" w:rsidP="006A52E3">
      <w:pPr>
        <w:pStyle w:val="rvps2"/>
        <w:shd w:val="clear" w:color="auto" w:fill="FFFFFF"/>
        <w:spacing w:before="0" w:beforeAutospacing="0" w:after="0" w:afterAutospacing="0"/>
        <w:ind w:firstLine="709"/>
        <w:jc w:val="both"/>
      </w:pPr>
      <w:r w:rsidRPr="00D727BE">
        <w:t>оптичне випромінювання;</w:t>
      </w:r>
    </w:p>
    <w:p w:rsidR="00AC308A" w:rsidRPr="00D727BE" w:rsidRDefault="00AC308A" w:rsidP="00AC308A">
      <w:pPr>
        <w:pStyle w:val="rvps2"/>
        <w:shd w:val="clear" w:color="auto" w:fill="FFFFFF"/>
        <w:spacing w:before="0" w:beforeAutospacing="0" w:after="0" w:afterAutospacing="0"/>
        <w:ind w:firstLine="709"/>
        <w:jc w:val="both"/>
      </w:pPr>
      <w:r w:rsidRPr="00D727BE">
        <w:t>1.7.2.</w:t>
      </w:r>
      <w:r w:rsidRPr="00D727BE">
        <w:tab/>
        <w:t>Хімічні фактори:</w:t>
      </w:r>
    </w:p>
    <w:p w:rsidR="00AC308A" w:rsidRPr="00D727BE" w:rsidRDefault="00AC308A" w:rsidP="006A52E3">
      <w:pPr>
        <w:pStyle w:val="rvps2"/>
        <w:shd w:val="clear" w:color="auto" w:fill="FFFFFF"/>
        <w:spacing w:before="0" w:beforeAutospacing="0" w:after="0" w:afterAutospacing="0"/>
        <w:ind w:firstLine="709"/>
        <w:jc w:val="both"/>
      </w:pPr>
      <w:r w:rsidRPr="00D727BE">
        <w:t>загазованість робочої зони, пил, пари;</w:t>
      </w:r>
    </w:p>
    <w:p w:rsidR="00AC308A" w:rsidRPr="00D727BE" w:rsidRDefault="0067570C" w:rsidP="006A52E3">
      <w:pPr>
        <w:pStyle w:val="rvps2"/>
        <w:shd w:val="clear" w:color="auto" w:fill="FFFFFF"/>
        <w:spacing w:before="0" w:beforeAutospacing="0" w:after="0" w:afterAutospacing="0"/>
        <w:ind w:firstLine="709"/>
        <w:jc w:val="both"/>
      </w:pPr>
      <w:r w:rsidRPr="00D727BE">
        <w:t>пально-мастильні матеріал</w:t>
      </w:r>
      <w:r w:rsidR="00AC308A" w:rsidRPr="00D727BE">
        <w:t>и.</w:t>
      </w:r>
    </w:p>
    <w:p w:rsidR="00AC308A" w:rsidRPr="00D727BE" w:rsidRDefault="00AC308A" w:rsidP="00AC308A">
      <w:pPr>
        <w:pStyle w:val="rvps2"/>
        <w:shd w:val="clear" w:color="auto" w:fill="FFFFFF"/>
        <w:spacing w:before="0" w:beforeAutospacing="0" w:after="0" w:afterAutospacing="0"/>
        <w:ind w:firstLine="709"/>
        <w:jc w:val="both"/>
      </w:pPr>
      <w:r w:rsidRPr="00D727BE">
        <w:t>1.7.3.</w:t>
      </w:r>
      <w:r w:rsidRPr="00D727BE">
        <w:tab/>
        <w:t>Біологічні фактори:</w:t>
      </w:r>
    </w:p>
    <w:p w:rsidR="00AC308A" w:rsidRPr="00D727BE" w:rsidRDefault="0067570C" w:rsidP="006A52E3">
      <w:pPr>
        <w:pStyle w:val="rvps2"/>
        <w:shd w:val="clear" w:color="auto" w:fill="FFFFFF"/>
        <w:spacing w:before="0" w:beforeAutospacing="0" w:after="0" w:afterAutospacing="0"/>
        <w:ind w:firstLine="709"/>
        <w:jc w:val="both"/>
        <w:rPr>
          <w:shd w:val="clear" w:color="auto" w:fill="FFFFFF"/>
        </w:rPr>
      </w:pPr>
      <w:r w:rsidRPr="00D727BE">
        <w:rPr>
          <w:shd w:val="clear" w:color="auto" w:fill="FFFFFF"/>
        </w:rPr>
        <w:t>бактерії і віруси;</w:t>
      </w:r>
    </w:p>
    <w:p w:rsidR="00AC308A" w:rsidRPr="00D727BE" w:rsidRDefault="00AC308A" w:rsidP="006A52E3">
      <w:pPr>
        <w:pStyle w:val="rvps2"/>
        <w:shd w:val="clear" w:color="auto" w:fill="FFFFFF"/>
        <w:spacing w:before="0" w:beforeAutospacing="0" w:after="0" w:afterAutospacing="0"/>
        <w:ind w:firstLine="708"/>
        <w:jc w:val="both"/>
      </w:pPr>
      <w:r w:rsidRPr="00D727BE">
        <w:rPr>
          <w:shd w:val="clear" w:color="auto" w:fill="FFFFFF"/>
        </w:rPr>
        <w:t>гризуни.</w:t>
      </w:r>
    </w:p>
    <w:p w:rsidR="00AC308A" w:rsidRPr="00D727BE" w:rsidRDefault="00AC308A" w:rsidP="00AC308A">
      <w:pPr>
        <w:pStyle w:val="rvps2"/>
        <w:shd w:val="clear" w:color="auto" w:fill="FFFFFF"/>
        <w:spacing w:before="0" w:beforeAutospacing="0" w:after="0" w:afterAutospacing="0"/>
        <w:ind w:firstLine="708"/>
        <w:jc w:val="both"/>
      </w:pPr>
      <w:r w:rsidRPr="00D727BE">
        <w:t>1.7.4.</w:t>
      </w:r>
      <w:r w:rsidRPr="00D727BE">
        <w:tab/>
        <w:t>Фактори трудового процесу:</w:t>
      </w:r>
    </w:p>
    <w:p w:rsidR="00AC308A" w:rsidRPr="00D727BE" w:rsidRDefault="00AC308A" w:rsidP="006A52E3">
      <w:pPr>
        <w:pStyle w:val="rvps2"/>
        <w:shd w:val="clear" w:color="auto" w:fill="FFFFFF"/>
        <w:spacing w:before="0" w:beforeAutospacing="0" w:after="0" w:afterAutospacing="0"/>
        <w:ind w:firstLine="708"/>
        <w:jc w:val="both"/>
        <w:rPr>
          <w:shd w:val="clear" w:color="auto" w:fill="FFFFFF"/>
        </w:rPr>
      </w:pPr>
      <w:r w:rsidRPr="00D727BE">
        <w:rPr>
          <w:shd w:val="clear" w:color="auto" w:fill="FFFFFF"/>
        </w:rPr>
        <w:t xml:space="preserve">фізичні та </w:t>
      </w:r>
      <w:r w:rsidR="00C77B4D" w:rsidRPr="00D727BE">
        <w:rPr>
          <w:shd w:val="clear" w:color="auto" w:fill="FFFFFF"/>
        </w:rPr>
        <w:t>статичні</w:t>
      </w:r>
      <w:r w:rsidRPr="00D727BE">
        <w:rPr>
          <w:shd w:val="clear" w:color="auto" w:fill="FFFFFF"/>
        </w:rPr>
        <w:t xml:space="preserve"> п</w:t>
      </w:r>
      <w:r w:rsidR="0067570C" w:rsidRPr="00D727BE">
        <w:rPr>
          <w:shd w:val="clear" w:color="auto" w:fill="FFFFFF"/>
        </w:rPr>
        <w:t>еревантаження, нервово-психічні</w:t>
      </w:r>
      <w:r w:rsidRPr="00D727BE">
        <w:rPr>
          <w:shd w:val="clear" w:color="auto" w:fill="FFFFFF"/>
        </w:rPr>
        <w:t xml:space="preserve"> перевантаже</w:t>
      </w:r>
      <w:r w:rsidR="0067570C" w:rsidRPr="00D727BE">
        <w:rPr>
          <w:shd w:val="clear" w:color="auto" w:fill="FFFFFF"/>
        </w:rPr>
        <w:t>ння (розумові, зорові, емоційні</w:t>
      </w:r>
      <w:r w:rsidRPr="00D727BE">
        <w:rPr>
          <w:shd w:val="clear" w:color="auto" w:fill="FFFFFF"/>
        </w:rPr>
        <w:t>, монотонність праці);</w:t>
      </w:r>
    </w:p>
    <w:p w:rsidR="00AC308A" w:rsidRPr="00D727BE" w:rsidRDefault="00AC308A" w:rsidP="006A52E3">
      <w:pPr>
        <w:ind w:firstLine="708"/>
        <w:jc w:val="both"/>
        <w:rPr>
          <w:shd w:val="clear" w:color="auto" w:fill="FFFFFF"/>
          <w:lang w:val="uk-UA"/>
        </w:rPr>
      </w:pPr>
      <w:r w:rsidRPr="00D727BE">
        <w:rPr>
          <w:shd w:val="clear" w:color="auto" w:fill="FFFFFF"/>
          <w:lang w:val="uk-UA"/>
        </w:rPr>
        <w:t>мобінг.</w:t>
      </w:r>
    </w:p>
    <w:p w:rsidR="00AC308A" w:rsidRPr="00D727BE" w:rsidRDefault="00AC308A" w:rsidP="00AC308A">
      <w:pPr>
        <w:tabs>
          <w:tab w:val="left" w:pos="360"/>
        </w:tabs>
        <w:ind w:firstLine="709"/>
        <w:jc w:val="both"/>
        <w:rPr>
          <w:lang w:val="uk-UA"/>
        </w:rPr>
      </w:pPr>
      <w:r w:rsidRPr="00D727BE">
        <w:rPr>
          <w:lang w:val="uk-UA"/>
        </w:rPr>
        <w:t>1.8.</w:t>
      </w:r>
      <w:r w:rsidRPr="00D727BE">
        <w:rPr>
          <w:lang w:val="uk-UA"/>
        </w:rPr>
        <w:tab/>
        <w:t>Працівники, що знаходяться в службовому відряджен</w:t>
      </w:r>
      <w:r w:rsidR="0067570C" w:rsidRPr="00D727BE">
        <w:rPr>
          <w:lang w:val="uk-UA"/>
        </w:rPr>
        <w:t>н</w:t>
      </w:r>
      <w:r w:rsidRPr="00D727BE">
        <w:rPr>
          <w:lang w:val="uk-UA"/>
        </w:rPr>
        <w:t>і, перед початком виконання посадових обов'язків повинні пройти в інших підприємствах, установах, організаціях, органах відповідні інструктажі з охорони праці.</w:t>
      </w:r>
    </w:p>
    <w:p w:rsidR="00AC308A" w:rsidRPr="00D727BE" w:rsidRDefault="00AC308A" w:rsidP="00AC308A">
      <w:pPr>
        <w:tabs>
          <w:tab w:val="left" w:pos="360"/>
        </w:tabs>
        <w:ind w:firstLine="709"/>
        <w:jc w:val="both"/>
        <w:rPr>
          <w:lang w:val="uk-UA"/>
        </w:rPr>
      </w:pPr>
      <w:r w:rsidRPr="00D727BE">
        <w:rPr>
          <w:lang w:val="uk-UA"/>
        </w:rPr>
        <w:t>1.9.</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AC308A" w:rsidRPr="00D727BE" w:rsidRDefault="00AC308A" w:rsidP="00AC308A">
      <w:pPr>
        <w:tabs>
          <w:tab w:val="left" w:pos="360"/>
          <w:tab w:val="left" w:pos="900"/>
        </w:tabs>
        <w:ind w:firstLine="709"/>
        <w:jc w:val="both"/>
        <w:rPr>
          <w:lang w:val="uk-UA"/>
        </w:rPr>
      </w:pPr>
      <w:r w:rsidRPr="00D727BE">
        <w:rPr>
          <w:lang w:val="uk-UA"/>
        </w:rPr>
        <w:t>1.10.</w:t>
      </w:r>
      <w:r w:rsidRPr="00D727BE">
        <w:rPr>
          <w:lang w:val="uk-UA"/>
        </w:rPr>
        <w:tab/>
        <w:t>Працівники, які не виконують вимоги даної інструкції, несуть передбачену чинним законодавством відповідальність.</w:t>
      </w:r>
    </w:p>
    <w:p w:rsidR="00AC308A" w:rsidRPr="00D727BE" w:rsidRDefault="00AC308A" w:rsidP="006A52E3">
      <w:pPr>
        <w:tabs>
          <w:tab w:val="left" w:pos="360"/>
          <w:tab w:val="left" w:pos="900"/>
        </w:tabs>
        <w:jc w:val="center"/>
        <w:rPr>
          <w:lang w:val="uk-UA"/>
        </w:rPr>
      </w:pPr>
    </w:p>
    <w:p w:rsidR="00AC308A" w:rsidRPr="00D727BE" w:rsidRDefault="00AC308A" w:rsidP="006A52E3">
      <w:pPr>
        <w:pStyle w:val="af3"/>
        <w:numPr>
          <w:ilvl w:val="0"/>
          <w:numId w:val="32"/>
        </w:numPr>
        <w:ind w:left="0" w:firstLine="284"/>
        <w:contextualSpacing w:val="0"/>
        <w:jc w:val="center"/>
        <w:rPr>
          <w:b/>
          <w:lang w:val="uk-UA"/>
        </w:rPr>
      </w:pPr>
      <w:r w:rsidRPr="00D727BE">
        <w:rPr>
          <w:b/>
          <w:lang w:val="uk-UA"/>
        </w:rPr>
        <w:t>Вимоги безпеки перед початком роботи</w:t>
      </w:r>
    </w:p>
    <w:p w:rsidR="00AC308A" w:rsidRPr="00D727BE" w:rsidRDefault="00AC308A" w:rsidP="006A52E3">
      <w:pPr>
        <w:pStyle w:val="af3"/>
        <w:ind w:left="0"/>
        <w:contextualSpacing w:val="0"/>
        <w:jc w:val="center"/>
        <w:rPr>
          <w:b/>
          <w:lang w:val="uk-UA"/>
        </w:rPr>
      </w:pPr>
    </w:p>
    <w:p w:rsidR="006C79BD" w:rsidRPr="00D727BE" w:rsidRDefault="006C79BD" w:rsidP="006C79BD">
      <w:pPr>
        <w:pStyle w:val="af4"/>
        <w:tabs>
          <w:tab w:val="left" w:pos="1418"/>
        </w:tabs>
        <w:spacing w:before="0" w:beforeAutospacing="0" w:after="0" w:afterAutospacing="0"/>
        <w:ind w:firstLine="709"/>
        <w:jc w:val="both"/>
      </w:pPr>
      <w:r w:rsidRPr="00D727BE">
        <w:t>2.1.</w:t>
      </w:r>
      <w:r w:rsidRPr="00D727BE">
        <w:tab/>
      </w:r>
      <w:r w:rsidR="00AC308A" w:rsidRPr="00D727BE">
        <w:t>Перед початком роботи з генератором обов’язково ознайомитися з його паспортом та інструкцією (настановою) з експлуатації від виробника.</w:t>
      </w:r>
    </w:p>
    <w:p w:rsidR="006C79BD" w:rsidRPr="00D727BE" w:rsidRDefault="006C79BD" w:rsidP="006C79BD">
      <w:pPr>
        <w:pStyle w:val="af4"/>
        <w:tabs>
          <w:tab w:val="left" w:pos="1418"/>
        </w:tabs>
        <w:spacing w:before="0" w:beforeAutospacing="0" w:after="0" w:afterAutospacing="0"/>
        <w:ind w:firstLine="709"/>
        <w:jc w:val="both"/>
      </w:pPr>
      <w:r w:rsidRPr="00D727BE">
        <w:t>2.2.</w:t>
      </w:r>
      <w:r w:rsidRPr="00D727BE">
        <w:tab/>
      </w:r>
      <w:r w:rsidR="00AC308A" w:rsidRPr="00D727BE">
        <w:t>Одягти передбачений спецодяг, спецвзуття та підготувати необхідні засоби індивідуального захисту (діелектричні рукавички, захисні окуляри за потреби).</w:t>
      </w:r>
    </w:p>
    <w:p w:rsidR="006C79BD" w:rsidRPr="00D727BE" w:rsidRDefault="006C79BD" w:rsidP="006C79BD">
      <w:pPr>
        <w:pStyle w:val="af4"/>
        <w:tabs>
          <w:tab w:val="left" w:pos="1418"/>
        </w:tabs>
        <w:spacing w:before="0" w:beforeAutospacing="0" w:after="0" w:afterAutospacing="0"/>
        <w:ind w:firstLine="709"/>
        <w:jc w:val="both"/>
      </w:pPr>
      <w:r w:rsidRPr="00D727BE">
        <w:t>2.3.</w:t>
      </w:r>
      <w:r w:rsidRPr="00D727BE">
        <w:tab/>
      </w:r>
      <w:r w:rsidR="00AC308A" w:rsidRPr="00D727BE">
        <w:t>Перевірити стан робочого місця, переконатися в надійності заземлення генератора (відповідно до вимог інструкції з експлуатації).</w:t>
      </w:r>
      <w:r w:rsidR="00C27DB3" w:rsidRPr="00D727BE">
        <w:t xml:space="preserve"> </w:t>
      </w:r>
    </w:p>
    <w:p w:rsidR="006C79BD" w:rsidRPr="00D727BE" w:rsidRDefault="006C79BD" w:rsidP="006C79BD">
      <w:pPr>
        <w:pStyle w:val="af4"/>
        <w:tabs>
          <w:tab w:val="left" w:pos="1418"/>
        </w:tabs>
        <w:spacing w:before="0" w:beforeAutospacing="0" w:after="0" w:afterAutospacing="0"/>
        <w:ind w:firstLine="709"/>
        <w:jc w:val="both"/>
      </w:pPr>
      <w:r w:rsidRPr="00D727BE">
        <w:lastRenderedPageBreak/>
        <w:t>2.4.</w:t>
      </w:r>
      <w:r w:rsidRPr="00D727BE">
        <w:tab/>
      </w:r>
      <w:r w:rsidR="00AC308A" w:rsidRPr="00D727BE">
        <w:t>Перевірити наявність та справність засобів пожежогасіння (вуглекислотного або порошкового вогнегасника) на робочому місці.</w:t>
      </w:r>
    </w:p>
    <w:p w:rsidR="006C79BD" w:rsidRPr="00D727BE" w:rsidRDefault="006C79BD" w:rsidP="006C79BD">
      <w:pPr>
        <w:pStyle w:val="af4"/>
        <w:tabs>
          <w:tab w:val="left" w:pos="1418"/>
        </w:tabs>
        <w:spacing w:before="0" w:beforeAutospacing="0" w:after="0" w:afterAutospacing="0"/>
        <w:ind w:firstLine="709"/>
        <w:jc w:val="both"/>
      </w:pPr>
      <w:r w:rsidRPr="00D727BE">
        <w:t>2.5.</w:t>
      </w:r>
      <w:r w:rsidRPr="00D727BE">
        <w:tab/>
      </w:r>
      <w:r w:rsidR="00AC308A" w:rsidRPr="00D727BE">
        <w:t>Переконатися у цілісності ізоляції електричних подовжувачів: відсутності переломів жил, оголених струмопровідних частин та надійності закріплення оболонки кабелів у вилках і розетках.</w:t>
      </w:r>
    </w:p>
    <w:p w:rsidR="006C79BD" w:rsidRPr="00D727BE" w:rsidRDefault="006C79BD" w:rsidP="006C79BD">
      <w:pPr>
        <w:pStyle w:val="af4"/>
        <w:tabs>
          <w:tab w:val="left" w:pos="1418"/>
        </w:tabs>
        <w:spacing w:before="0" w:beforeAutospacing="0" w:after="0" w:afterAutospacing="0"/>
        <w:ind w:firstLine="709"/>
        <w:jc w:val="both"/>
      </w:pPr>
      <w:r w:rsidRPr="00D727BE">
        <w:t>2.6.</w:t>
      </w:r>
      <w:r w:rsidRPr="00D727BE">
        <w:tab/>
      </w:r>
      <w:r w:rsidR="00AC308A" w:rsidRPr="00D727BE">
        <w:t>У разі виявлення ознак несправності обладнання (протікання палива чи мастила, візуальні пошкодження корпусу) негайно повідомити про це безпосереднього керівника.</w:t>
      </w:r>
    </w:p>
    <w:p w:rsidR="006C79BD" w:rsidRPr="00D727BE" w:rsidRDefault="006C79BD" w:rsidP="006C79BD">
      <w:pPr>
        <w:pStyle w:val="af4"/>
        <w:tabs>
          <w:tab w:val="left" w:pos="1418"/>
        </w:tabs>
        <w:spacing w:before="0" w:beforeAutospacing="0" w:after="0" w:afterAutospacing="0"/>
        <w:ind w:firstLine="709"/>
        <w:jc w:val="both"/>
      </w:pPr>
      <w:r w:rsidRPr="00D727BE">
        <w:t>2.7.</w:t>
      </w:r>
      <w:r w:rsidRPr="00D727BE">
        <w:tab/>
      </w:r>
      <w:r w:rsidR="00AC308A" w:rsidRPr="00D727BE">
        <w:t>Не приступати до роботи на несправному генераторі до повного усунення виявлених порушень.</w:t>
      </w:r>
    </w:p>
    <w:p w:rsidR="006C79BD" w:rsidRPr="00D727BE" w:rsidRDefault="006C79BD" w:rsidP="006C79BD">
      <w:pPr>
        <w:pStyle w:val="af4"/>
        <w:tabs>
          <w:tab w:val="left" w:pos="1418"/>
        </w:tabs>
        <w:spacing w:before="0" w:beforeAutospacing="0" w:after="0" w:afterAutospacing="0"/>
        <w:ind w:firstLine="709"/>
        <w:jc w:val="both"/>
      </w:pPr>
      <w:r w:rsidRPr="00D727BE">
        <w:t>2.8.</w:t>
      </w:r>
      <w:r w:rsidRPr="00D727BE">
        <w:tab/>
      </w:r>
      <w:r w:rsidR="00AC308A" w:rsidRPr="00D727BE">
        <w:t>Переміщувати та переносити генератор у ручний спосіб необхідно удвох.</w:t>
      </w:r>
    </w:p>
    <w:p w:rsidR="006C79BD" w:rsidRPr="00D727BE" w:rsidRDefault="006C79BD" w:rsidP="006C79BD">
      <w:pPr>
        <w:pStyle w:val="af4"/>
        <w:tabs>
          <w:tab w:val="left" w:pos="1418"/>
        </w:tabs>
        <w:spacing w:before="0" w:beforeAutospacing="0" w:after="0" w:afterAutospacing="0"/>
        <w:ind w:firstLine="709"/>
        <w:jc w:val="both"/>
      </w:pPr>
      <w:r w:rsidRPr="00D727BE">
        <w:t>2.9.</w:t>
      </w:r>
      <w:r w:rsidRPr="00D727BE">
        <w:tab/>
      </w:r>
      <w:r w:rsidR="00AC308A" w:rsidRPr="00D727BE">
        <w:t>Встановлювати пересувний генератор на сухому, рівному, очищеному від сміття та паливних матеріалів майданчику. Забороняється встановлення на болотистому ґрунті або в місцях скупчення дощових/талих вод.</w:t>
      </w:r>
    </w:p>
    <w:p w:rsidR="006C79BD" w:rsidRPr="00D727BE" w:rsidRDefault="006C79BD" w:rsidP="006C79BD">
      <w:pPr>
        <w:pStyle w:val="af4"/>
        <w:tabs>
          <w:tab w:val="left" w:pos="1418"/>
        </w:tabs>
        <w:spacing w:before="0" w:beforeAutospacing="0" w:after="0" w:afterAutospacing="0"/>
        <w:ind w:firstLine="709"/>
        <w:jc w:val="both"/>
      </w:pPr>
      <w:r w:rsidRPr="00D727BE">
        <w:t>2.10.</w:t>
      </w:r>
      <w:r w:rsidRPr="00D727BE">
        <w:tab/>
      </w:r>
      <w:r w:rsidR="00AC308A" w:rsidRPr="00D727BE">
        <w:t>Не встановлювати генератор в безпосередній близькості від горючих та легкозаймистих матеріалів.</w:t>
      </w:r>
    </w:p>
    <w:p w:rsidR="006C79BD" w:rsidRPr="00D727BE" w:rsidRDefault="006C79BD" w:rsidP="006C79BD">
      <w:pPr>
        <w:pStyle w:val="af4"/>
        <w:tabs>
          <w:tab w:val="left" w:pos="1418"/>
        </w:tabs>
        <w:spacing w:before="0" w:beforeAutospacing="0" w:after="0" w:afterAutospacing="0"/>
        <w:ind w:firstLine="709"/>
        <w:jc w:val="both"/>
      </w:pPr>
      <w:r w:rsidRPr="00D727BE">
        <w:t>2.11.</w:t>
      </w:r>
      <w:r w:rsidRPr="00D727BE">
        <w:tab/>
      </w:r>
      <w:r w:rsidR="00AC308A" w:rsidRPr="00D727BE">
        <w:t xml:space="preserve">Генератор повинен встановлюватися </w:t>
      </w:r>
      <w:r w:rsidR="00AC308A" w:rsidRPr="00D727BE">
        <w:rPr>
          <w:bCs/>
        </w:rPr>
        <w:t>виключно зовні приміщень на відстані не менше 6 метрів</w:t>
      </w:r>
      <w:r w:rsidR="00AC308A" w:rsidRPr="00D727BE">
        <w:t xml:space="preserve"> від вікон, дверей та технологічних прорізів будівлі. Забороняється його встановлення у підвалах, нішах, на балконах та всередині закритих приміщень.</w:t>
      </w:r>
    </w:p>
    <w:p w:rsidR="006C79BD" w:rsidRPr="00D727BE" w:rsidRDefault="006C79BD" w:rsidP="006C79BD">
      <w:pPr>
        <w:pStyle w:val="af4"/>
        <w:tabs>
          <w:tab w:val="left" w:pos="1418"/>
        </w:tabs>
        <w:spacing w:before="0" w:beforeAutospacing="0" w:after="0" w:afterAutospacing="0"/>
        <w:ind w:firstLine="709"/>
        <w:jc w:val="both"/>
      </w:pPr>
      <w:r w:rsidRPr="00D727BE">
        <w:t>2.12.</w:t>
      </w:r>
      <w:r w:rsidRPr="00D727BE">
        <w:tab/>
        <w:t>Р</w:t>
      </w:r>
      <w:r w:rsidR="00AC308A" w:rsidRPr="00D727BE">
        <w:t>івень мастила та палива в баку</w:t>
      </w:r>
      <w:r w:rsidR="005E38F0" w:rsidRPr="00D727BE">
        <w:t>,</w:t>
      </w:r>
      <w:r w:rsidR="00AC308A" w:rsidRPr="00D727BE">
        <w:t xml:space="preserve"> за потреби здійснити їх доливку/заправку при охолодженому двигуні.</w:t>
      </w:r>
    </w:p>
    <w:p w:rsidR="006C79BD" w:rsidRPr="00D727BE" w:rsidRDefault="006C79BD" w:rsidP="006C79BD">
      <w:pPr>
        <w:pStyle w:val="af4"/>
        <w:tabs>
          <w:tab w:val="left" w:pos="1418"/>
        </w:tabs>
        <w:spacing w:before="0" w:beforeAutospacing="0" w:after="0" w:afterAutospacing="0"/>
        <w:ind w:firstLine="709"/>
        <w:jc w:val="both"/>
      </w:pPr>
      <w:r w:rsidRPr="00D727BE">
        <w:t>2.13.</w:t>
      </w:r>
      <w:r w:rsidRPr="00D727BE">
        <w:tab/>
      </w:r>
      <w:r w:rsidR="00AC308A" w:rsidRPr="00D727BE">
        <w:t>Перед запуском переконатися, що всі захисні кришки та ковпаки надійно одягнені й щільно закріплені.</w:t>
      </w:r>
    </w:p>
    <w:p w:rsidR="006C79BD" w:rsidRPr="00D727BE" w:rsidRDefault="006C79BD" w:rsidP="006C79BD">
      <w:pPr>
        <w:pStyle w:val="af4"/>
        <w:tabs>
          <w:tab w:val="left" w:pos="1418"/>
        </w:tabs>
        <w:spacing w:before="0" w:beforeAutospacing="0" w:after="0" w:afterAutospacing="0"/>
        <w:ind w:firstLine="709"/>
        <w:jc w:val="both"/>
      </w:pPr>
      <w:r w:rsidRPr="00D727BE">
        <w:t>2.14.</w:t>
      </w:r>
      <w:r w:rsidRPr="00D727BE">
        <w:tab/>
      </w:r>
      <w:r w:rsidR="00AC308A" w:rsidRPr="00D727BE">
        <w:t xml:space="preserve">Газовий балон </w:t>
      </w:r>
      <w:r w:rsidR="00AC308A" w:rsidRPr="00D727BE">
        <w:rPr>
          <w:iCs/>
        </w:rPr>
        <w:t>(у разі використання генератора на газовому паливі)</w:t>
      </w:r>
      <w:r w:rsidR="00AC308A" w:rsidRPr="00D727BE">
        <w:t xml:space="preserve"> повинен розміщуватися виключно у вертикальному положенні на відстані не менше 1–1,5 м від генератора та бути захищеним від прямих сонячних променів.</w:t>
      </w:r>
    </w:p>
    <w:p w:rsidR="006C79BD" w:rsidRPr="00D727BE" w:rsidRDefault="006C79BD" w:rsidP="006C79BD">
      <w:pPr>
        <w:pStyle w:val="af4"/>
        <w:tabs>
          <w:tab w:val="left" w:pos="1418"/>
        </w:tabs>
        <w:spacing w:before="0" w:beforeAutospacing="0" w:after="0" w:afterAutospacing="0"/>
        <w:ind w:firstLine="709"/>
        <w:jc w:val="both"/>
      </w:pPr>
      <w:r w:rsidRPr="00D727BE">
        <w:t>2.15.</w:t>
      </w:r>
      <w:r w:rsidRPr="00D727BE">
        <w:tab/>
      </w:r>
      <w:r w:rsidR="00AC308A" w:rsidRPr="00D727BE">
        <w:t>Заправку паливного бака дозволяється проводити лише з металевих каністр або полімерних ємностей, які мають спеціальне</w:t>
      </w:r>
      <w:r w:rsidR="0067570C" w:rsidRPr="00D727BE">
        <w:t xml:space="preserve"> маркування для зберігання паль</w:t>
      </w:r>
      <w:r w:rsidR="00AC308A" w:rsidRPr="00D727BE">
        <w:t>но-мастильних матеріалів.</w:t>
      </w:r>
    </w:p>
    <w:p w:rsidR="00AC308A" w:rsidRPr="00D727BE" w:rsidRDefault="006C79BD" w:rsidP="006C79BD">
      <w:pPr>
        <w:pStyle w:val="af4"/>
        <w:tabs>
          <w:tab w:val="left" w:pos="1418"/>
        </w:tabs>
        <w:spacing w:before="0" w:beforeAutospacing="0" w:after="0" w:afterAutospacing="0"/>
        <w:ind w:firstLine="709"/>
        <w:jc w:val="both"/>
      </w:pPr>
      <w:r w:rsidRPr="00D727BE">
        <w:t>2.16.</w:t>
      </w:r>
      <w:r w:rsidRPr="00D727BE">
        <w:tab/>
      </w:r>
      <w:r w:rsidR="00AC308A" w:rsidRPr="00D727BE">
        <w:t>Не підключати вихідні розетки генератора безпосередньо до внутрішньої електромережі будівлі («зустрічне підключення»). Підключення до мережі об'єкта має здійснюватися виключно через перекидний рубильник (трипозиційний перемикач) або систему автоматичного введення резерву (АВР) із повним відсіканням зовнішньої електромережі.</w:t>
      </w:r>
    </w:p>
    <w:p w:rsidR="00B32DC7" w:rsidRPr="00D727BE" w:rsidRDefault="00B32DC7" w:rsidP="00B32DC7">
      <w:pPr>
        <w:pStyle w:val="Just"/>
        <w:spacing w:before="0" w:after="0" w:line="60" w:lineRule="atLeast"/>
        <w:ind w:firstLine="709"/>
        <w:rPr>
          <w:lang w:val="uk-UA"/>
        </w:rPr>
      </w:pPr>
      <w:r w:rsidRPr="00D727BE">
        <w:rPr>
          <w:lang w:val="uk-UA"/>
        </w:rPr>
        <w:t>2.17.</w:t>
      </w:r>
      <w:r w:rsidRPr="00D727BE">
        <w:rPr>
          <w:lang w:val="uk-UA"/>
        </w:rPr>
        <w:tab/>
        <w:t>При виявленні несправностей електричного генератора, інструменту, ємності, посудин, засобів, виробів, електричних апаратів, не починати роботу (експлуатацію</w:t>
      </w:r>
      <w:r w:rsidR="00B0799F" w:rsidRPr="00D727BE">
        <w:rPr>
          <w:lang w:val="uk-UA"/>
        </w:rPr>
        <w:t>, використання</w:t>
      </w:r>
      <w:r w:rsidRPr="00D727BE">
        <w:rPr>
          <w:lang w:val="uk-UA"/>
        </w:rPr>
        <w:t>) та повідомити безпосереднього керівника.</w:t>
      </w:r>
    </w:p>
    <w:p w:rsidR="00B32DC7" w:rsidRPr="00D727BE" w:rsidRDefault="00B32DC7" w:rsidP="00B32DC7">
      <w:pPr>
        <w:pStyle w:val="af4"/>
        <w:tabs>
          <w:tab w:val="left" w:pos="1418"/>
        </w:tabs>
        <w:spacing w:before="0" w:beforeAutospacing="0" w:after="0" w:afterAutospacing="0"/>
        <w:jc w:val="center"/>
      </w:pPr>
    </w:p>
    <w:p w:rsidR="00AC308A" w:rsidRPr="00D727BE" w:rsidRDefault="00AC308A" w:rsidP="00B32DC7">
      <w:pPr>
        <w:pStyle w:val="af3"/>
        <w:numPr>
          <w:ilvl w:val="0"/>
          <w:numId w:val="32"/>
        </w:numPr>
        <w:ind w:left="0" w:firstLine="284"/>
        <w:contextualSpacing w:val="0"/>
        <w:jc w:val="center"/>
        <w:rPr>
          <w:b/>
          <w:lang w:val="uk-UA"/>
        </w:rPr>
      </w:pPr>
      <w:r w:rsidRPr="00D727BE">
        <w:rPr>
          <w:b/>
          <w:lang w:val="uk-UA"/>
        </w:rPr>
        <w:t>Вимоги безпеки під час роботи</w:t>
      </w:r>
    </w:p>
    <w:p w:rsidR="00AC308A" w:rsidRPr="00D727BE" w:rsidRDefault="00AC308A" w:rsidP="00B32DC7">
      <w:pPr>
        <w:jc w:val="center"/>
        <w:rPr>
          <w:b/>
          <w:lang w:val="uk-UA"/>
        </w:rPr>
      </w:pPr>
    </w:p>
    <w:p w:rsidR="006C79BD" w:rsidRPr="00D727BE" w:rsidRDefault="006C79BD" w:rsidP="006C79BD">
      <w:pPr>
        <w:tabs>
          <w:tab w:val="left" w:pos="1276"/>
        </w:tabs>
        <w:ind w:firstLine="709"/>
        <w:jc w:val="both"/>
        <w:rPr>
          <w:lang w:val="uk-UA" w:eastAsia="uk-UA"/>
        </w:rPr>
      </w:pPr>
      <w:r w:rsidRPr="00D727BE">
        <w:rPr>
          <w:lang w:val="uk-UA" w:eastAsia="uk-UA"/>
        </w:rPr>
        <w:t>3.1.</w:t>
      </w:r>
      <w:r w:rsidRPr="00D727BE">
        <w:rPr>
          <w:lang w:val="uk-UA" w:eastAsia="uk-UA"/>
        </w:rPr>
        <w:tab/>
      </w:r>
      <w:r w:rsidR="00AC308A" w:rsidRPr="00D727BE">
        <w:rPr>
          <w:lang w:val="uk-UA" w:eastAsia="uk-UA"/>
        </w:rPr>
        <w:t xml:space="preserve">Переконатися, що головний автоматичний вимикач (автомат захисту) на панелі генератора перебуває в положенні </w:t>
      </w:r>
      <w:r w:rsidR="00AC308A" w:rsidRPr="00D727BE">
        <w:rPr>
          <w:bCs/>
          <w:lang w:val="uk-UA" w:eastAsia="uk-UA"/>
        </w:rPr>
        <w:t>«ВИМКН» («OFF»)</w:t>
      </w:r>
      <w:r w:rsidR="00AC308A" w:rsidRPr="00D727BE">
        <w:rPr>
          <w:lang w:val="uk-UA" w:eastAsia="uk-UA"/>
        </w:rPr>
        <w:t>, а з розеток витягнуті всі штепсельні вилки.</w:t>
      </w:r>
    </w:p>
    <w:p w:rsidR="00AC308A" w:rsidRPr="00D727BE" w:rsidRDefault="006C79BD" w:rsidP="006C79BD">
      <w:pPr>
        <w:tabs>
          <w:tab w:val="left" w:pos="1276"/>
        </w:tabs>
        <w:ind w:firstLine="709"/>
        <w:jc w:val="both"/>
        <w:rPr>
          <w:lang w:val="uk-UA" w:eastAsia="uk-UA"/>
        </w:rPr>
      </w:pPr>
      <w:r w:rsidRPr="00D727BE">
        <w:rPr>
          <w:lang w:val="uk-UA" w:eastAsia="uk-UA"/>
        </w:rPr>
        <w:t>3.2.</w:t>
      </w:r>
      <w:r w:rsidRPr="00D727BE">
        <w:rPr>
          <w:lang w:val="uk-UA" w:eastAsia="uk-UA"/>
        </w:rPr>
        <w:tab/>
      </w:r>
      <w:r w:rsidR="00AC308A" w:rsidRPr="00D727BE">
        <w:rPr>
          <w:lang w:val="uk-UA" w:eastAsia="uk-UA"/>
        </w:rPr>
        <w:t xml:space="preserve">Перевести важіль паливного крана (бензинового або дизельного) у положення </w:t>
      </w:r>
      <w:r w:rsidR="00AC308A" w:rsidRPr="00D727BE">
        <w:rPr>
          <w:bCs/>
          <w:lang w:val="uk-UA" w:eastAsia="uk-UA"/>
        </w:rPr>
        <w:t>«ВІДКРИТО» («OPEN»)</w:t>
      </w:r>
      <w:r w:rsidR="00AC308A" w:rsidRPr="00D727BE">
        <w:rPr>
          <w:lang w:val="uk-UA" w:eastAsia="uk-UA"/>
        </w:rPr>
        <w:t>, щоб паливо почало надходити до карбюратора/системи впорскування.</w:t>
      </w:r>
    </w:p>
    <w:p w:rsidR="006C79BD" w:rsidRPr="00D727BE" w:rsidRDefault="006C79BD" w:rsidP="006C79BD">
      <w:pPr>
        <w:tabs>
          <w:tab w:val="left" w:pos="1276"/>
        </w:tabs>
        <w:ind w:firstLine="709"/>
        <w:jc w:val="both"/>
        <w:rPr>
          <w:lang w:val="uk-UA" w:eastAsia="uk-UA"/>
        </w:rPr>
      </w:pPr>
      <w:r w:rsidRPr="00D727BE">
        <w:rPr>
          <w:lang w:val="uk-UA" w:eastAsia="uk-UA"/>
        </w:rPr>
        <w:t>3.3.</w:t>
      </w:r>
      <w:r w:rsidRPr="00D727BE">
        <w:rPr>
          <w:lang w:val="uk-UA" w:eastAsia="uk-UA"/>
        </w:rPr>
        <w:tab/>
      </w:r>
      <w:r w:rsidR="00AC308A" w:rsidRPr="00D727BE">
        <w:rPr>
          <w:lang w:val="uk-UA" w:eastAsia="uk-UA"/>
        </w:rPr>
        <w:t xml:space="preserve">Перевести важіль повітряної заслінки в положення </w:t>
      </w:r>
      <w:r w:rsidR="00AC308A" w:rsidRPr="00D727BE">
        <w:rPr>
          <w:bCs/>
          <w:lang w:val="uk-UA" w:eastAsia="uk-UA"/>
        </w:rPr>
        <w:t>«ЗАКРИТО» («CHOKE» / «CLOSED»)</w:t>
      </w:r>
      <w:r w:rsidR="00AC308A" w:rsidRPr="00D727BE">
        <w:rPr>
          <w:lang w:val="uk-UA" w:eastAsia="uk-UA"/>
        </w:rPr>
        <w:t>. Це збагатить паливну суміш для легкого старту. Я</w:t>
      </w:r>
      <w:r w:rsidR="005A26DA" w:rsidRPr="00D727BE">
        <w:rPr>
          <w:iCs/>
          <w:lang w:val="uk-UA" w:eastAsia="uk-UA"/>
        </w:rPr>
        <w:t>кщо двигун уже гарячий або при</w:t>
      </w:r>
      <w:r w:rsidR="00AC308A" w:rsidRPr="00D727BE">
        <w:rPr>
          <w:iCs/>
          <w:lang w:val="uk-UA" w:eastAsia="uk-UA"/>
        </w:rPr>
        <w:t xml:space="preserve"> повторно</w:t>
      </w:r>
      <w:r w:rsidR="005A26DA" w:rsidRPr="00D727BE">
        <w:rPr>
          <w:iCs/>
          <w:lang w:val="uk-UA" w:eastAsia="uk-UA"/>
        </w:rPr>
        <w:t>му його запуску</w:t>
      </w:r>
      <w:r w:rsidR="00AC308A" w:rsidRPr="00D727BE">
        <w:rPr>
          <w:iCs/>
          <w:lang w:val="uk-UA" w:eastAsia="uk-UA"/>
        </w:rPr>
        <w:t xml:space="preserve"> після короткої зупинки, заслінку закривати не потрібно</w:t>
      </w:r>
      <w:r w:rsidR="005A26DA" w:rsidRPr="00D727BE">
        <w:rPr>
          <w:iCs/>
          <w:lang w:val="uk-UA" w:eastAsia="uk-UA"/>
        </w:rPr>
        <w:t>,</w:t>
      </w:r>
      <w:r w:rsidR="00AC308A" w:rsidRPr="00D727BE">
        <w:rPr>
          <w:iCs/>
          <w:lang w:val="uk-UA" w:eastAsia="uk-UA"/>
        </w:rPr>
        <w:t xml:space="preserve">  залишайте її в положенні «RUN»).</w:t>
      </w:r>
    </w:p>
    <w:p w:rsidR="00AC308A" w:rsidRPr="00D727BE" w:rsidRDefault="006C79BD" w:rsidP="006C79BD">
      <w:pPr>
        <w:tabs>
          <w:tab w:val="left" w:pos="1276"/>
        </w:tabs>
        <w:ind w:firstLine="709"/>
        <w:jc w:val="both"/>
        <w:rPr>
          <w:lang w:val="uk-UA" w:eastAsia="uk-UA"/>
        </w:rPr>
      </w:pPr>
      <w:r w:rsidRPr="00D727BE">
        <w:rPr>
          <w:lang w:val="uk-UA" w:eastAsia="uk-UA"/>
        </w:rPr>
        <w:t>3.4.</w:t>
      </w:r>
      <w:r w:rsidRPr="00D727BE">
        <w:rPr>
          <w:lang w:val="uk-UA" w:eastAsia="uk-UA"/>
        </w:rPr>
        <w:tab/>
      </w:r>
      <w:r w:rsidR="00AC308A" w:rsidRPr="00D727BE">
        <w:rPr>
          <w:lang w:val="uk-UA"/>
        </w:rPr>
        <w:t>Якщо генератор комбінований (газ/бензин);</w:t>
      </w:r>
    </w:p>
    <w:p w:rsidR="00AC308A" w:rsidRPr="00D727BE" w:rsidRDefault="00AC308A" w:rsidP="00B0799F">
      <w:pPr>
        <w:pStyle w:val="af3"/>
        <w:jc w:val="both"/>
        <w:rPr>
          <w:lang w:val="uk-UA" w:eastAsia="uk-UA"/>
        </w:rPr>
      </w:pPr>
      <w:r w:rsidRPr="00D727BE">
        <w:rPr>
          <w:lang w:val="uk-UA"/>
        </w:rPr>
        <w:t xml:space="preserve">перевести паливний перемикач на панелі або краник у положення </w:t>
      </w:r>
      <w:r w:rsidRPr="00D727BE">
        <w:rPr>
          <w:bCs/>
          <w:lang w:val="uk-UA"/>
        </w:rPr>
        <w:t>«ГАЗ» (LPG)</w:t>
      </w:r>
      <w:r w:rsidRPr="00D727BE">
        <w:rPr>
          <w:lang w:val="uk-UA"/>
        </w:rPr>
        <w:t>;</w:t>
      </w:r>
    </w:p>
    <w:p w:rsidR="00AC308A" w:rsidRPr="00D727BE" w:rsidRDefault="00AC308A" w:rsidP="00B0799F">
      <w:pPr>
        <w:pStyle w:val="af3"/>
        <w:jc w:val="both"/>
        <w:rPr>
          <w:lang w:val="uk-UA" w:eastAsia="uk-UA"/>
        </w:rPr>
      </w:pPr>
      <w:r w:rsidRPr="00D727BE">
        <w:rPr>
          <w:lang w:val="uk-UA"/>
        </w:rPr>
        <w:t>переконатися, що бензиновий кран повністю закритий;</w:t>
      </w:r>
    </w:p>
    <w:p w:rsidR="00AC308A" w:rsidRPr="00D727BE" w:rsidRDefault="00AC308A" w:rsidP="00B0799F">
      <w:pPr>
        <w:pStyle w:val="af3"/>
        <w:ind w:left="0" w:firstLine="709"/>
        <w:jc w:val="both"/>
        <w:rPr>
          <w:lang w:val="uk-UA" w:eastAsia="uk-UA"/>
        </w:rPr>
      </w:pPr>
      <w:r w:rsidRPr="00D727BE">
        <w:rPr>
          <w:lang w:val="uk-UA"/>
        </w:rPr>
        <w:lastRenderedPageBreak/>
        <w:t xml:space="preserve">повільно та плавно відкрити вентиль на газовому балоні (проти годинникової стрілки). </w:t>
      </w:r>
      <w:r w:rsidRPr="00D727BE">
        <w:rPr>
          <w:iCs/>
          <w:lang w:val="uk-UA"/>
        </w:rPr>
        <w:t>Важливо: не повинно бути характерного запаху газу (одоранту);</w:t>
      </w:r>
    </w:p>
    <w:p w:rsidR="00AC308A" w:rsidRPr="00D727BE" w:rsidRDefault="00AC308A" w:rsidP="00B0799F">
      <w:pPr>
        <w:pStyle w:val="af3"/>
        <w:ind w:left="0" w:firstLine="709"/>
        <w:jc w:val="both"/>
        <w:rPr>
          <w:lang w:val="uk-UA"/>
        </w:rPr>
      </w:pPr>
      <w:r w:rsidRPr="00D727BE">
        <w:rPr>
          <w:lang w:val="uk-UA" w:eastAsia="uk-UA"/>
        </w:rPr>
        <w:t>н</w:t>
      </w:r>
      <w:r w:rsidRPr="00D727BE">
        <w:rPr>
          <w:lang w:val="uk-UA"/>
        </w:rPr>
        <w:t xml:space="preserve">атиснути та утримувати протягом </w:t>
      </w:r>
      <w:r w:rsidRPr="00D727BE">
        <w:rPr>
          <w:bCs/>
          <w:lang w:val="uk-UA"/>
        </w:rPr>
        <w:t>2–3 секунд</w:t>
      </w:r>
      <w:r w:rsidRPr="00D727BE">
        <w:rPr>
          <w:lang w:val="uk-UA"/>
        </w:rPr>
        <w:t xml:space="preserve"> механічну кнопку збагачення суміші (клапан скидання повітря), яка розташована по центру газового редуктора (жабоподібного клапана на шлангу або корпусі). Це витіснить повітря зі шланга і заповнить його газом.</w:t>
      </w:r>
    </w:p>
    <w:p w:rsidR="00AC308A" w:rsidRPr="00D727BE" w:rsidRDefault="00AC308A" w:rsidP="00B0799F">
      <w:pPr>
        <w:pStyle w:val="af3"/>
        <w:ind w:left="0" w:firstLine="709"/>
        <w:jc w:val="both"/>
        <w:rPr>
          <w:lang w:val="uk-UA" w:eastAsia="uk-UA"/>
        </w:rPr>
      </w:pPr>
      <w:r w:rsidRPr="00D727BE">
        <w:rPr>
          <w:lang w:val="uk-UA"/>
        </w:rPr>
        <w:t>3.5.</w:t>
      </w:r>
      <w:r w:rsidRPr="00D727BE">
        <w:rPr>
          <w:lang w:val="uk-UA"/>
        </w:rPr>
        <w:tab/>
      </w:r>
      <w:r w:rsidRPr="00D727BE">
        <w:rPr>
          <w:lang w:val="uk-UA" w:eastAsia="uk-UA"/>
        </w:rPr>
        <w:t xml:space="preserve">Перевести тумблер двигуна (вимикач) у положення </w:t>
      </w:r>
      <w:r w:rsidRPr="00D727BE">
        <w:rPr>
          <w:bCs/>
          <w:lang w:val="uk-UA" w:eastAsia="uk-UA"/>
        </w:rPr>
        <w:t>«УВІМКН» («ON» / «I»)</w:t>
      </w:r>
      <w:r w:rsidRPr="00D727BE">
        <w:rPr>
          <w:lang w:val="uk-UA" w:eastAsia="uk-UA"/>
        </w:rPr>
        <w:t xml:space="preserve"> або вставити ключ у замок запалювання.</w:t>
      </w:r>
    </w:p>
    <w:p w:rsidR="00AC308A" w:rsidRPr="00D727BE" w:rsidRDefault="00AC308A" w:rsidP="00B0799F">
      <w:pPr>
        <w:pStyle w:val="af3"/>
        <w:ind w:left="0" w:firstLine="709"/>
        <w:jc w:val="both"/>
        <w:rPr>
          <w:lang w:val="uk-UA" w:eastAsia="uk-UA"/>
        </w:rPr>
      </w:pPr>
      <w:r w:rsidRPr="00D727BE">
        <w:rPr>
          <w:lang w:val="uk-UA" w:eastAsia="uk-UA"/>
        </w:rPr>
        <w:t>3.6.</w:t>
      </w:r>
      <w:r w:rsidRPr="00D727BE">
        <w:rPr>
          <w:lang w:val="uk-UA" w:eastAsia="uk-UA"/>
        </w:rPr>
        <w:tab/>
      </w:r>
      <w:r w:rsidRPr="00D727BE">
        <w:rPr>
          <w:bCs/>
          <w:lang w:val="uk-UA" w:eastAsia="uk-UA"/>
        </w:rPr>
        <w:t>Здійснити запуск двигуна (р</w:t>
      </w:r>
      <w:r w:rsidRPr="00D727BE">
        <w:rPr>
          <w:lang w:val="uk-UA" w:eastAsia="uk-UA"/>
        </w:rPr>
        <w:t>учний або електростарт):</w:t>
      </w:r>
    </w:p>
    <w:p w:rsidR="00AC308A" w:rsidRPr="00D727BE" w:rsidRDefault="00AC308A" w:rsidP="00B0799F">
      <w:pPr>
        <w:suppressAutoHyphens w:val="0"/>
        <w:ind w:firstLine="709"/>
        <w:jc w:val="both"/>
        <w:rPr>
          <w:lang w:val="uk-UA" w:eastAsia="uk-UA"/>
        </w:rPr>
      </w:pPr>
      <w:r w:rsidRPr="00D727BE">
        <w:rPr>
          <w:bCs/>
          <w:lang w:val="uk-UA" w:eastAsia="uk-UA"/>
        </w:rPr>
        <w:t>при ручному старті:</w:t>
      </w:r>
      <w:r w:rsidRPr="00D727BE">
        <w:rPr>
          <w:lang w:val="uk-UA" w:eastAsia="uk-UA"/>
        </w:rPr>
        <w:t xml:space="preserve"> плавно потягнути за ручку стартера до відчуття опору (зчеплення), після чого різким і швидким рухом смикнути шнур на себе. Повернути ручку стартера назад рукою (не кидати її).</w:t>
      </w:r>
    </w:p>
    <w:p w:rsidR="00AC308A" w:rsidRPr="00D727BE" w:rsidRDefault="00AC308A" w:rsidP="00B0799F">
      <w:pPr>
        <w:suppressAutoHyphens w:val="0"/>
        <w:ind w:firstLine="708"/>
        <w:jc w:val="both"/>
        <w:rPr>
          <w:lang w:val="uk-UA" w:eastAsia="uk-UA"/>
        </w:rPr>
      </w:pPr>
      <w:r w:rsidRPr="00D727BE">
        <w:rPr>
          <w:bCs/>
          <w:lang w:val="uk-UA" w:eastAsia="uk-UA"/>
        </w:rPr>
        <w:t>при електростарті:</w:t>
      </w:r>
      <w:r w:rsidRPr="00D727BE">
        <w:rPr>
          <w:lang w:val="uk-UA" w:eastAsia="uk-UA"/>
        </w:rPr>
        <w:t xml:space="preserve"> повернути ключ запалювання в положення «START» (або натиснути кнопку) на 2–3 секунди, поки двигун не заведеться. </w:t>
      </w:r>
      <w:r w:rsidRPr="00D727BE">
        <w:rPr>
          <w:iCs/>
          <w:lang w:val="uk-UA" w:eastAsia="uk-UA"/>
        </w:rPr>
        <w:t>(Не тримати стартер увімкненим довше 5 секунд поспіль, щоб не спалити його).</w:t>
      </w:r>
    </w:p>
    <w:p w:rsidR="00AC308A" w:rsidRPr="00D727BE" w:rsidRDefault="00AC308A" w:rsidP="00AC308A">
      <w:pPr>
        <w:suppressAutoHyphens w:val="0"/>
        <w:ind w:firstLine="708"/>
        <w:jc w:val="both"/>
        <w:rPr>
          <w:lang w:val="uk-UA" w:eastAsia="uk-UA"/>
        </w:rPr>
      </w:pPr>
      <w:r w:rsidRPr="00D727BE">
        <w:rPr>
          <w:lang w:val="uk-UA" w:eastAsia="uk-UA"/>
        </w:rPr>
        <w:t>3.7.</w:t>
      </w:r>
      <w:r w:rsidRPr="00D727BE">
        <w:rPr>
          <w:lang w:val="uk-UA" w:eastAsia="uk-UA"/>
        </w:rPr>
        <w:tab/>
        <w:t xml:space="preserve">Одразу після того, як двигун завівся і попрацював кілька секунд, плавно перевести важіль повітряної заслінки у положення </w:t>
      </w:r>
      <w:r w:rsidRPr="00D727BE">
        <w:rPr>
          <w:bCs/>
          <w:lang w:val="uk-UA" w:eastAsia="uk-UA"/>
        </w:rPr>
        <w:t>«ВІДКРИТО» («RUN» / «OPEN»)</w:t>
      </w:r>
      <w:r w:rsidRPr="00D727BE">
        <w:rPr>
          <w:lang w:val="uk-UA" w:eastAsia="uk-UA"/>
        </w:rPr>
        <w:t>. Двигун має почати працювати рівно, без "плавання" обертів.</w:t>
      </w:r>
    </w:p>
    <w:p w:rsidR="00AC308A" w:rsidRPr="00D727BE" w:rsidRDefault="00AC308A" w:rsidP="00AC308A">
      <w:pPr>
        <w:suppressAutoHyphens w:val="0"/>
        <w:ind w:firstLine="708"/>
        <w:jc w:val="both"/>
        <w:rPr>
          <w:lang w:val="uk-UA" w:eastAsia="uk-UA"/>
        </w:rPr>
      </w:pPr>
      <w:r w:rsidRPr="00D727BE">
        <w:rPr>
          <w:lang w:val="uk-UA" w:eastAsia="uk-UA"/>
        </w:rPr>
        <w:t>3.8.</w:t>
      </w:r>
      <w:r w:rsidRPr="00D727BE">
        <w:rPr>
          <w:lang w:val="uk-UA" w:eastAsia="uk-UA"/>
        </w:rPr>
        <w:tab/>
        <w:t xml:space="preserve">Прогріти двигун 1-2 хвилини на холостому ходу, дати генератору попрацювати без електричного навантаження. Це необхідно, щоб мастило розійшлося по двигуну, а оберти </w:t>
      </w:r>
      <w:r w:rsidR="005E38F0" w:rsidRPr="00D727BE">
        <w:rPr>
          <w:lang w:val="uk-UA" w:eastAsia="uk-UA"/>
        </w:rPr>
        <w:t>ген</w:t>
      </w:r>
      <w:r w:rsidRPr="00D727BE">
        <w:rPr>
          <w:lang w:val="uk-UA" w:eastAsia="uk-UA"/>
        </w:rPr>
        <w:t>ератора стабілізувалися.</w:t>
      </w:r>
    </w:p>
    <w:p w:rsidR="00AC308A" w:rsidRPr="00D727BE" w:rsidRDefault="00AC308A" w:rsidP="00AC308A">
      <w:pPr>
        <w:suppressAutoHyphens w:val="0"/>
        <w:ind w:firstLine="708"/>
        <w:jc w:val="both"/>
        <w:rPr>
          <w:lang w:val="uk-UA" w:eastAsia="uk-UA"/>
        </w:rPr>
      </w:pPr>
      <w:r w:rsidRPr="00D727BE">
        <w:rPr>
          <w:lang w:val="uk-UA" w:eastAsia="uk-UA"/>
        </w:rPr>
        <w:t>3.9.</w:t>
      </w:r>
      <w:r w:rsidRPr="00D727BE">
        <w:rPr>
          <w:lang w:val="uk-UA" w:eastAsia="uk-UA"/>
        </w:rPr>
        <w:tab/>
        <w:t xml:space="preserve">Підключити силові кабелі споживачів до розеток генератора. Після цього увімкнути головний автоматичний вимикач (автомат захисту) на панелі в положення </w:t>
      </w:r>
      <w:r w:rsidRPr="00D727BE">
        <w:rPr>
          <w:bCs/>
          <w:lang w:val="uk-UA" w:eastAsia="uk-UA"/>
        </w:rPr>
        <w:t>«УВІМКН» («ON»)</w:t>
      </w:r>
      <w:r w:rsidRPr="00D727BE">
        <w:rPr>
          <w:lang w:val="uk-UA" w:eastAsia="uk-UA"/>
        </w:rPr>
        <w:t>.</w:t>
      </w:r>
    </w:p>
    <w:p w:rsidR="00AC308A" w:rsidRPr="00D727BE" w:rsidRDefault="00AC308A" w:rsidP="00AC308A">
      <w:pPr>
        <w:suppressAutoHyphens w:val="0"/>
        <w:ind w:firstLine="708"/>
        <w:jc w:val="both"/>
        <w:rPr>
          <w:lang w:val="uk-UA"/>
        </w:rPr>
      </w:pPr>
      <w:r w:rsidRPr="00D727BE">
        <w:rPr>
          <w:lang w:val="uk-UA" w:eastAsia="uk-UA"/>
        </w:rPr>
        <w:t>3.10.</w:t>
      </w:r>
      <w:r w:rsidRPr="00D727BE">
        <w:rPr>
          <w:lang w:val="uk-UA" w:eastAsia="uk-UA"/>
        </w:rPr>
        <w:tab/>
      </w:r>
      <w:r w:rsidRPr="00D727BE">
        <w:rPr>
          <w:lang w:val="uk-UA"/>
        </w:rPr>
        <w:t>Під час роботи бути уважним, не відволікатися сторонніми справами. Не допускати до обладнання сторонніх осіб.</w:t>
      </w:r>
    </w:p>
    <w:p w:rsidR="00AC308A" w:rsidRPr="00D727BE" w:rsidRDefault="00AC308A" w:rsidP="00AC308A">
      <w:pPr>
        <w:suppressAutoHyphens w:val="0"/>
        <w:ind w:firstLine="708"/>
        <w:jc w:val="both"/>
        <w:rPr>
          <w:lang w:val="uk-UA"/>
        </w:rPr>
      </w:pPr>
      <w:r w:rsidRPr="00D727BE">
        <w:rPr>
          <w:lang w:val="uk-UA"/>
        </w:rPr>
        <w:t>3.11.</w:t>
      </w:r>
      <w:r w:rsidRPr="00D727BE">
        <w:rPr>
          <w:lang w:val="uk-UA"/>
        </w:rPr>
        <w:tab/>
        <w:t>Забороняється виконувати роботи у хворобливому стані, під впливом алкогольного, наркотичного сп’яніння або дією медичних препаратів, що знижують швидкість реакції.</w:t>
      </w:r>
    </w:p>
    <w:p w:rsidR="00AC308A" w:rsidRPr="00D727BE" w:rsidRDefault="00AC308A" w:rsidP="00AC308A">
      <w:pPr>
        <w:suppressAutoHyphens w:val="0"/>
        <w:ind w:firstLine="708"/>
        <w:jc w:val="both"/>
        <w:rPr>
          <w:lang w:val="uk-UA"/>
        </w:rPr>
      </w:pPr>
      <w:r w:rsidRPr="00D727BE">
        <w:rPr>
          <w:lang w:val="uk-UA"/>
        </w:rPr>
        <w:t>3.12.</w:t>
      </w:r>
      <w:r w:rsidRPr="00D727BE">
        <w:rPr>
          <w:lang w:val="uk-UA"/>
        </w:rPr>
        <w:tab/>
        <w:t>Під час роботи генератора на робочому місці обов'язково повинні бути в наявності готові до використання первинні засоби пожежогасіння (вуглекислотні або порошкові вогнегасники).</w:t>
      </w:r>
    </w:p>
    <w:p w:rsidR="00AC308A" w:rsidRPr="00D727BE" w:rsidRDefault="00AC308A" w:rsidP="00AC308A">
      <w:pPr>
        <w:suppressAutoHyphens w:val="0"/>
        <w:ind w:firstLine="708"/>
        <w:jc w:val="both"/>
        <w:rPr>
          <w:lang w:val="uk-UA"/>
        </w:rPr>
      </w:pPr>
      <w:r w:rsidRPr="00D727BE">
        <w:rPr>
          <w:lang w:val="uk-UA"/>
        </w:rPr>
        <w:t>3.13.</w:t>
      </w:r>
      <w:r w:rsidRPr="00D727BE">
        <w:rPr>
          <w:lang w:val="uk-UA"/>
        </w:rPr>
        <w:tab/>
        <w:t>Під час роботи в темну пору доби майданчик, де встановлено генератор, та прилегла територія повинні бути штучно освітлені.</w:t>
      </w:r>
    </w:p>
    <w:p w:rsidR="00AC308A" w:rsidRPr="00D727BE" w:rsidRDefault="00AC308A" w:rsidP="00AC308A">
      <w:pPr>
        <w:suppressAutoHyphens w:val="0"/>
        <w:ind w:firstLine="708"/>
        <w:jc w:val="both"/>
        <w:rPr>
          <w:lang w:val="uk-UA"/>
        </w:rPr>
      </w:pPr>
      <w:r w:rsidRPr="00D727BE">
        <w:rPr>
          <w:lang w:val="uk-UA"/>
        </w:rPr>
        <w:t>3.14.</w:t>
      </w:r>
      <w:r w:rsidRPr="00D727BE">
        <w:rPr>
          <w:lang w:val="uk-UA"/>
        </w:rPr>
        <w:tab/>
        <w:t xml:space="preserve">Заправляти двигун паливом та мастилом дозволяється </w:t>
      </w:r>
      <w:r w:rsidRPr="00D727BE">
        <w:rPr>
          <w:bCs/>
          <w:lang w:val="uk-UA"/>
        </w:rPr>
        <w:t>виключно при повній зупинці двигуна та після його охолодження</w:t>
      </w:r>
      <w:r w:rsidRPr="00D727BE">
        <w:rPr>
          <w:lang w:val="uk-UA"/>
        </w:rPr>
        <w:t>, у добре освітленому місці з ефективною вентиляцією.</w:t>
      </w:r>
    </w:p>
    <w:p w:rsidR="00AC308A" w:rsidRPr="00D727BE" w:rsidRDefault="00AC308A" w:rsidP="00DB0D25">
      <w:pPr>
        <w:pStyle w:val="af4"/>
        <w:numPr>
          <w:ilvl w:val="1"/>
          <w:numId w:val="29"/>
        </w:numPr>
        <w:spacing w:before="0" w:beforeAutospacing="0" w:after="0" w:afterAutospacing="0"/>
        <w:ind w:left="0" w:firstLine="709"/>
        <w:jc w:val="both"/>
      </w:pPr>
      <w:r w:rsidRPr="00D727BE">
        <w:t xml:space="preserve">Під час заправлення, а також у місцях зберігання палива </w:t>
      </w:r>
      <w:r w:rsidRPr="00D727BE">
        <w:rPr>
          <w:bCs/>
        </w:rPr>
        <w:t>категорично забороняється палити</w:t>
      </w:r>
      <w:r w:rsidRPr="00D727BE">
        <w:t>, використовувати відкритий вогонь або допускати появу іскри.</w:t>
      </w:r>
    </w:p>
    <w:p w:rsidR="00AC308A" w:rsidRPr="00D727BE" w:rsidRDefault="00AC308A" w:rsidP="00DB0D25">
      <w:pPr>
        <w:pStyle w:val="af4"/>
        <w:numPr>
          <w:ilvl w:val="1"/>
          <w:numId w:val="29"/>
        </w:numPr>
        <w:spacing w:before="0" w:beforeAutospacing="0" w:after="0" w:afterAutospacing="0"/>
        <w:ind w:left="0" w:firstLine="709"/>
        <w:jc w:val="both"/>
      </w:pPr>
      <w:r w:rsidRPr="00D727BE">
        <w:t>Для заливання палива обов’язково використовувати лійку (воронку). Не допускати проливання палива на землю чи корпус обладнання. Якщо краплі палива чи мастила все ж потрапили на деталі установки, їх необхідно негайно насухо витерти ганчір'ям.</w:t>
      </w:r>
    </w:p>
    <w:p w:rsidR="00AC308A" w:rsidRPr="00D727BE" w:rsidRDefault="00AC308A" w:rsidP="00DB0D25">
      <w:pPr>
        <w:pStyle w:val="af4"/>
        <w:numPr>
          <w:ilvl w:val="1"/>
          <w:numId w:val="29"/>
        </w:numPr>
        <w:spacing w:before="0" w:beforeAutospacing="0" w:after="0" w:afterAutospacing="0"/>
        <w:ind w:left="0" w:firstLine="709"/>
        <w:jc w:val="both"/>
      </w:pPr>
      <w:r w:rsidRPr="00D727BE">
        <w:t>Обладнання, деталі генератора та силові кабелі слід захищати від вологи. Не допускати потрапляння на електричні частини води, снігу або пилу. Робота під відкритим дощем чи снігом дозволяється лише за наявності захисного навісу.</w:t>
      </w:r>
    </w:p>
    <w:p w:rsidR="00AC308A" w:rsidRPr="00D727BE" w:rsidRDefault="00AC308A" w:rsidP="00DB0D25">
      <w:pPr>
        <w:pStyle w:val="af4"/>
        <w:numPr>
          <w:ilvl w:val="1"/>
          <w:numId w:val="29"/>
        </w:numPr>
        <w:spacing w:before="0" w:beforeAutospacing="0" w:after="0" w:afterAutospacing="0"/>
        <w:ind w:left="0" w:firstLine="709"/>
        <w:jc w:val="both"/>
      </w:pPr>
      <w:r w:rsidRPr="00D727BE">
        <w:t>Доступ до електричних компонентів, розподільчих щитів та ремонтних вузлів дозволений тільки кваліфікованому електротехнічному персоналу, який має відповідну групу з електробезпеки.</w:t>
      </w:r>
    </w:p>
    <w:p w:rsidR="00AC308A" w:rsidRPr="00D727BE" w:rsidRDefault="00AC308A" w:rsidP="00DB0D25">
      <w:pPr>
        <w:pStyle w:val="af4"/>
        <w:numPr>
          <w:ilvl w:val="1"/>
          <w:numId w:val="29"/>
        </w:numPr>
        <w:spacing w:before="0" w:beforeAutospacing="0" w:after="0" w:afterAutospacing="0"/>
        <w:ind w:left="0" w:firstLine="709"/>
        <w:jc w:val="both"/>
      </w:pPr>
      <w:r w:rsidRPr="00D727BE">
        <w:t>Забороняється експлуатувати прилад за наявності ознак ненадійного заземлення. Для штучних заземлювачів повинна використовуватися нефарбована сталь (кругла або профільна).</w:t>
      </w:r>
    </w:p>
    <w:p w:rsidR="00AC308A" w:rsidRPr="00D727BE" w:rsidRDefault="00AC308A" w:rsidP="00DB0D25">
      <w:pPr>
        <w:pStyle w:val="af4"/>
        <w:numPr>
          <w:ilvl w:val="1"/>
          <w:numId w:val="29"/>
        </w:numPr>
        <w:spacing w:before="0" w:beforeAutospacing="0" w:after="0" w:afterAutospacing="0"/>
        <w:ind w:left="0" w:firstLine="709"/>
        <w:jc w:val="both"/>
      </w:pPr>
      <w:r w:rsidRPr="00D727BE">
        <w:lastRenderedPageBreak/>
        <w:t>Для огляду чи технічного обслуговування електрогенератора у темних місцях дозволяється користуватись переносним електричним світильником бе</w:t>
      </w:r>
      <w:r w:rsidR="00A101D6" w:rsidRPr="00D727BE">
        <w:t xml:space="preserve">зпечної напруги </w:t>
      </w:r>
      <w:r w:rsidRPr="00D727BE">
        <w:t>(до 42 В).</w:t>
      </w:r>
    </w:p>
    <w:p w:rsidR="00AC308A" w:rsidRPr="00D727BE" w:rsidRDefault="00AC308A" w:rsidP="00DB0D25">
      <w:pPr>
        <w:pStyle w:val="af4"/>
        <w:numPr>
          <w:ilvl w:val="1"/>
          <w:numId w:val="29"/>
        </w:numPr>
        <w:spacing w:before="0" w:beforeAutospacing="0" w:after="0" w:afterAutospacing="0"/>
        <w:ind w:left="0" w:firstLine="709"/>
        <w:jc w:val="both"/>
      </w:pPr>
      <w:r w:rsidRPr="00D727BE">
        <w:t>Забороняється торкатися будь-яких деталей генератора чи дротів мокрими руками. При живленні побутових чи промислових приладів заходи безпеки повинні суворо відповідати інструкціям з експлуатації цих споживачів.</w:t>
      </w:r>
    </w:p>
    <w:p w:rsidR="00AC308A" w:rsidRPr="00D727BE" w:rsidRDefault="00AC308A" w:rsidP="00DB0D25">
      <w:pPr>
        <w:pStyle w:val="af4"/>
        <w:numPr>
          <w:ilvl w:val="1"/>
          <w:numId w:val="29"/>
        </w:numPr>
        <w:spacing w:before="0" w:beforeAutospacing="0" w:after="0" w:afterAutospacing="0"/>
        <w:ind w:left="0" w:firstLine="709"/>
        <w:jc w:val="both"/>
      </w:pPr>
      <w:r w:rsidRPr="00D727BE">
        <w:t>Експлуатація генератора з несправними вимірювальними приладами (вольтметром), датчиком рівня палива чи іншими штатними індикаторами заборонена.</w:t>
      </w:r>
    </w:p>
    <w:p w:rsidR="00AC308A" w:rsidRPr="00D727BE" w:rsidRDefault="00AC308A" w:rsidP="00DB0D25">
      <w:pPr>
        <w:pStyle w:val="af4"/>
        <w:numPr>
          <w:ilvl w:val="1"/>
          <w:numId w:val="29"/>
        </w:numPr>
        <w:spacing w:before="0" w:beforeAutospacing="0" w:after="0" w:afterAutospacing="0"/>
        <w:ind w:left="0" w:firstLine="709"/>
        <w:jc w:val="both"/>
      </w:pPr>
      <w:r w:rsidRPr="00D727BE">
        <w:t xml:space="preserve">Забороняється проводити будь-які ремонтні, регулювальні чи налаштувальні роботи під час роботи двигуна. </w:t>
      </w:r>
      <w:r w:rsidRPr="00D727BE">
        <w:rPr>
          <w:bCs/>
        </w:rPr>
        <w:t>Негайно припинити роботу генератора (аварійно зупинити двигун), якщо виникла хоча б одна з таких несправностей:</w:t>
      </w:r>
    </w:p>
    <w:p w:rsidR="00AC308A" w:rsidRPr="00D727BE" w:rsidRDefault="00AC308A" w:rsidP="00B0799F">
      <w:pPr>
        <w:pStyle w:val="af4"/>
        <w:spacing w:before="0" w:beforeAutospacing="0" w:after="0" w:afterAutospacing="0"/>
        <w:ind w:left="720"/>
        <w:jc w:val="both"/>
      </w:pPr>
      <w:r w:rsidRPr="00D727BE">
        <w:t>пошкодження штепсельного з’єднання, силового кабелю або його захисної оболонки;</w:t>
      </w:r>
    </w:p>
    <w:p w:rsidR="00AC308A" w:rsidRPr="00D727BE" w:rsidRDefault="00DE7B71" w:rsidP="00B0799F">
      <w:pPr>
        <w:pStyle w:val="af4"/>
        <w:spacing w:before="0" w:beforeAutospacing="0" w:after="0" w:afterAutospacing="0"/>
        <w:ind w:left="720"/>
        <w:jc w:val="both"/>
      </w:pPr>
      <w:r w:rsidRPr="00D727BE">
        <w:t>нечітке або некоректне спрацю</w:t>
      </w:r>
      <w:r w:rsidR="00AC308A" w:rsidRPr="00D727BE">
        <w:t>вання вимикачів чи автоматів захисту;</w:t>
      </w:r>
    </w:p>
    <w:p w:rsidR="00AC308A" w:rsidRPr="00D727BE" w:rsidRDefault="00AC308A" w:rsidP="00B0799F">
      <w:pPr>
        <w:pStyle w:val="af4"/>
        <w:spacing w:before="0" w:beforeAutospacing="0" w:after="0" w:afterAutospacing="0"/>
        <w:ind w:left="720"/>
        <w:jc w:val="both"/>
      </w:pPr>
      <w:r w:rsidRPr="00D727BE">
        <w:t>іскріння щіток на колекторі з появою колового вогню;</w:t>
      </w:r>
    </w:p>
    <w:p w:rsidR="00AC308A" w:rsidRPr="00D727BE" w:rsidRDefault="00AC308A" w:rsidP="00B0799F">
      <w:pPr>
        <w:pStyle w:val="af4"/>
        <w:spacing w:before="0" w:beforeAutospacing="0" w:after="0" w:afterAutospacing="0"/>
        <w:ind w:left="720"/>
        <w:jc w:val="both"/>
      </w:pPr>
      <w:r w:rsidRPr="00D727BE">
        <w:t>виявлення витікання мастила з двигуна або палива з паливної системи;</w:t>
      </w:r>
    </w:p>
    <w:p w:rsidR="00AC308A" w:rsidRPr="00D727BE" w:rsidRDefault="00AC308A" w:rsidP="00B0799F">
      <w:pPr>
        <w:pStyle w:val="af4"/>
        <w:spacing w:before="0" w:beforeAutospacing="0" w:after="0" w:afterAutospacing="0"/>
        <w:ind w:left="720"/>
        <w:jc w:val="both"/>
      </w:pPr>
      <w:r w:rsidRPr="00D727BE">
        <w:t>поява диму, іскор або характерного запаху горіння ізоляції;</w:t>
      </w:r>
    </w:p>
    <w:p w:rsidR="00AC308A" w:rsidRPr="00D727BE" w:rsidRDefault="00AC308A" w:rsidP="00B0799F">
      <w:pPr>
        <w:pStyle w:val="af4"/>
        <w:spacing w:before="0" w:beforeAutospacing="0" w:after="0" w:afterAutospacing="0"/>
        <w:ind w:left="720"/>
        <w:jc w:val="both"/>
      </w:pPr>
      <w:r w:rsidRPr="00D727BE">
        <w:t>поява нетипового шуму, металевого стукоту або різке посилення вібрації;</w:t>
      </w:r>
    </w:p>
    <w:p w:rsidR="00AC308A" w:rsidRPr="00D727BE" w:rsidRDefault="00AC308A" w:rsidP="00B0799F">
      <w:pPr>
        <w:pStyle w:val="af4"/>
        <w:spacing w:before="0" w:beforeAutospacing="0" w:after="0" w:afterAutospacing="0"/>
        <w:ind w:firstLine="708"/>
        <w:jc w:val="both"/>
      </w:pPr>
      <w:r w:rsidRPr="00D727BE">
        <w:t>поява тріщин чи видимих деформацій у корпусі або несучій рамі установки.</w:t>
      </w:r>
    </w:p>
    <w:p w:rsidR="00AC308A" w:rsidRPr="00D727BE" w:rsidRDefault="00AC308A" w:rsidP="00AC308A">
      <w:pPr>
        <w:pStyle w:val="af4"/>
        <w:spacing w:before="0" w:beforeAutospacing="0" w:after="0" w:afterAutospacing="0"/>
        <w:ind w:firstLine="708"/>
        <w:jc w:val="both"/>
      </w:pPr>
      <w:r w:rsidRPr="00D727BE">
        <w:t>3.24.</w:t>
      </w:r>
      <w:r w:rsidRPr="00D727BE">
        <w:tab/>
      </w:r>
      <w:r w:rsidRPr="00D727BE">
        <w:rPr>
          <w:bCs/>
        </w:rPr>
        <w:t>Під час роботи з генератором забороняється:</w:t>
      </w:r>
    </w:p>
    <w:p w:rsidR="00AC308A" w:rsidRPr="00D727BE" w:rsidRDefault="00AC308A" w:rsidP="00B0799F">
      <w:pPr>
        <w:pStyle w:val="af4"/>
        <w:spacing w:before="0" w:beforeAutospacing="0" w:after="0" w:afterAutospacing="0"/>
        <w:ind w:firstLine="708"/>
        <w:jc w:val="both"/>
      </w:pPr>
      <w:r w:rsidRPr="00D727BE">
        <w:t>залишати працююче обладнання без нагляду;</w:t>
      </w:r>
    </w:p>
    <w:p w:rsidR="00AC308A" w:rsidRPr="00D727BE" w:rsidRDefault="00AC308A" w:rsidP="00B0799F">
      <w:pPr>
        <w:pStyle w:val="af4"/>
        <w:spacing w:before="0" w:beforeAutospacing="0" w:after="0" w:afterAutospacing="0"/>
        <w:ind w:firstLine="708"/>
        <w:jc w:val="both"/>
      </w:pPr>
      <w:r w:rsidRPr="00D727BE">
        <w:t>передавати керування генератором стороннім або ненавченим особам;</w:t>
      </w:r>
    </w:p>
    <w:p w:rsidR="00AC308A" w:rsidRPr="00D727BE" w:rsidRDefault="00AC308A" w:rsidP="00B0799F">
      <w:pPr>
        <w:pStyle w:val="af4"/>
        <w:spacing w:before="0" w:beforeAutospacing="0" w:after="0" w:afterAutospacing="0"/>
        <w:ind w:firstLine="708"/>
        <w:jc w:val="both"/>
      </w:pPr>
      <w:r w:rsidRPr="00D727BE">
        <w:t>самостійно розбирати, модифікувати чи модернізувати вузли приладу;</w:t>
      </w:r>
    </w:p>
    <w:p w:rsidR="00AC308A" w:rsidRPr="00D727BE" w:rsidRDefault="00AC308A" w:rsidP="00B0799F">
      <w:pPr>
        <w:pStyle w:val="af4"/>
        <w:spacing w:before="0" w:beforeAutospacing="0" w:after="0" w:afterAutospacing="0"/>
        <w:ind w:firstLine="708"/>
        <w:jc w:val="both"/>
      </w:pPr>
      <w:r w:rsidRPr="00D727BE">
        <w:t>переносити або триматися руками за магістральні електрокабелі під напругою;</w:t>
      </w:r>
    </w:p>
    <w:p w:rsidR="00AC308A" w:rsidRPr="00D727BE" w:rsidRDefault="00AC308A" w:rsidP="00B0799F">
      <w:pPr>
        <w:pStyle w:val="af4"/>
        <w:spacing w:before="0" w:beforeAutospacing="0" w:after="0" w:afterAutospacing="0"/>
        <w:ind w:firstLine="708"/>
        <w:jc w:val="both"/>
      </w:pPr>
      <w:r w:rsidRPr="00D727BE">
        <w:t>торкатися рухомих частин двигуна та генератора, що обертаються;</w:t>
      </w:r>
    </w:p>
    <w:p w:rsidR="00AC308A" w:rsidRPr="00D727BE" w:rsidRDefault="00AC308A" w:rsidP="00B0799F">
      <w:pPr>
        <w:pStyle w:val="af4"/>
        <w:spacing w:before="0" w:beforeAutospacing="0" w:after="0" w:afterAutospacing="0"/>
        <w:ind w:firstLine="708"/>
        <w:jc w:val="both"/>
      </w:pPr>
      <w:r w:rsidRPr="00D727BE">
        <w:t>торкатися гарячих деталей (особливо глушника та вихлопної труби);</w:t>
      </w:r>
    </w:p>
    <w:p w:rsidR="00AC308A" w:rsidRPr="00D727BE" w:rsidRDefault="00AC308A" w:rsidP="00B0799F">
      <w:pPr>
        <w:pStyle w:val="af4"/>
        <w:spacing w:before="0" w:beforeAutospacing="0" w:after="0" w:afterAutospacing="0"/>
        <w:ind w:firstLine="708"/>
        <w:jc w:val="both"/>
      </w:pPr>
      <w:r w:rsidRPr="00D727BE">
        <w:t>мити руки бензином, дизельним паливом або іншими токсичними технічними розчинниками.</w:t>
      </w:r>
    </w:p>
    <w:p w:rsidR="00B0799F" w:rsidRPr="00D727BE" w:rsidRDefault="00B0799F" w:rsidP="00B0799F">
      <w:pPr>
        <w:pStyle w:val="Just"/>
        <w:spacing w:before="0" w:after="0" w:line="60" w:lineRule="atLeast"/>
        <w:ind w:firstLine="709"/>
        <w:rPr>
          <w:lang w:val="uk-UA"/>
        </w:rPr>
      </w:pPr>
      <w:r w:rsidRPr="00D727BE">
        <w:rPr>
          <w:lang w:val="uk-UA" w:eastAsia="uk-UA"/>
        </w:rPr>
        <w:t>3.2</w:t>
      </w:r>
      <w:r w:rsidRPr="00D727BE">
        <w:rPr>
          <w:lang w:val="uk-UA"/>
        </w:rPr>
        <w:t>5.</w:t>
      </w:r>
      <w:r w:rsidRPr="00D727BE">
        <w:rPr>
          <w:lang w:val="uk-UA"/>
        </w:rPr>
        <w:tab/>
      </w:r>
      <w:r w:rsidRPr="00D727BE">
        <w:rPr>
          <w:color w:val="1F1F1F"/>
          <w:bdr w:val="none" w:sz="0" w:space="0" w:color="auto" w:frame="1"/>
          <w:lang w:val="uk-UA" w:eastAsia="uk-UA"/>
        </w:rPr>
        <w:t>П</w:t>
      </w:r>
      <w:r w:rsidRPr="00D727BE">
        <w:rPr>
          <w:lang w:val="uk-UA"/>
        </w:rPr>
        <w:t>ри виявленні несправностей електричного генератора, інструменту, ємності, посудин, засобів, виробів, електричних апаратів, припинити роботу (експлуатацію, використання) та повідомити безпосереднього керівника.</w:t>
      </w:r>
    </w:p>
    <w:p w:rsidR="00AC308A" w:rsidRPr="00D727BE" w:rsidRDefault="00AC308A" w:rsidP="00B0799F">
      <w:pPr>
        <w:jc w:val="center"/>
        <w:rPr>
          <w:lang w:val="uk-UA"/>
        </w:rPr>
      </w:pPr>
    </w:p>
    <w:p w:rsidR="00AC308A" w:rsidRPr="00D727BE" w:rsidRDefault="00AC308A" w:rsidP="00B0799F">
      <w:pPr>
        <w:pStyle w:val="af3"/>
        <w:numPr>
          <w:ilvl w:val="0"/>
          <w:numId w:val="29"/>
        </w:numPr>
        <w:ind w:left="0" w:firstLine="284"/>
        <w:contextualSpacing w:val="0"/>
        <w:jc w:val="center"/>
        <w:rPr>
          <w:b/>
          <w:lang w:val="uk-UA"/>
        </w:rPr>
      </w:pPr>
      <w:r w:rsidRPr="00D727BE">
        <w:rPr>
          <w:b/>
          <w:lang w:val="uk-UA"/>
        </w:rPr>
        <w:t>Вимоги безпеки після закінчення роботи</w:t>
      </w:r>
    </w:p>
    <w:p w:rsidR="00AC308A" w:rsidRPr="00D727BE" w:rsidRDefault="00AC308A" w:rsidP="00B0799F">
      <w:pPr>
        <w:pStyle w:val="af3"/>
        <w:tabs>
          <w:tab w:val="left" w:pos="4638"/>
        </w:tabs>
        <w:ind w:left="0"/>
        <w:contextualSpacing w:val="0"/>
        <w:jc w:val="center"/>
        <w:rPr>
          <w:b/>
          <w:lang w:val="uk-UA"/>
        </w:rPr>
      </w:pPr>
    </w:p>
    <w:p w:rsidR="00AC308A" w:rsidRPr="00D727BE" w:rsidRDefault="00AC308A" w:rsidP="00AC308A">
      <w:pPr>
        <w:suppressAutoHyphens w:val="0"/>
        <w:ind w:firstLine="708"/>
        <w:jc w:val="both"/>
        <w:rPr>
          <w:lang w:val="uk-UA" w:eastAsia="uk-UA"/>
        </w:rPr>
      </w:pPr>
      <w:r w:rsidRPr="00D727BE">
        <w:rPr>
          <w:lang w:val="uk-UA" w:eastAsia="uk-UA"/>
        </w:rPr>
        <w:t>4.1.</w:t>
      </w:r>
      <w:r w:rsidRPr="00D727BE">
        <w:rPr>
          <w:lang w:val="uk-UA" w:eastAsia="uk-UA"/>
        </w:rPr>
        <w:tab/>
        <w:t>Відключити від генератора всі електричні споживачі (перевести перемикач/ввідний автомат генератора в положення «ВИМКН» («OFF») або від'єднати штепсельні вилки силових кабелів від розеток).</w:t>
      </w:r>
    </w:p>
    <w:p w:rsidR="00AC308A" w:rsidRPr="00D727BE" w:rsidRDefault="00AC308A" w:rsidP="00AC308A">
      <w:pPr>
        <w:suppressAutoHyphens w:val="0"/>
        <w:ind w:firstLine="708"/>
        <w:jc w:val="both"/>
        <w:rPr>
          <w:lang w:val="uk-UA" w:eastAsia="uk-UA"/>
        </w:rPr>
      </w:pPr>
      <w:r w:rsidRPr="00D727BE">
        <w:rPr>
          <w:lang w:val="uk-UA" w:eastAsia="uk-UA"/>
        </w:rPr>
        <w:t>4.2.</w:t>
      </w:r>
      <w:r w:rsidRPr="00D727BE">
        <w:rPr>
          <w:lang w:val="uk-UA" w:eastAsia="uk-UA"/>
        </w:rPr>
        <w:tab/>
        <w:t>Дати двигуну генератора попрацювати на холостому ходу без навантаження протягом 2–3 хвилин для поступового й рівномірного охолодження електричних та механічних вузлів.</w:t>
      </w:r>
    </w:p>
    <w:p w:rsidR="00AC308A" w:rsidRPr="00D727BE" w:rsidRDefault="00AC308A" w:rsidP="00AC308A">
      <w:pPr>
        <w:suppressAutoHyphens w:val="0"/>
        <w:ind w:firstLine="708"/>
        <w:jc w:val="both"/>
        <w:rPr>
          <w:lang w:val="uk-UA" w:eastAsia="uk-UA"/>
        </w:rPr>
      </w:pPr>
      <w:r w:rsidRPr="00D727BE">
        <w:rPr>
          <w:lang w:val="uk-UA" w:eastAsia="uk-UA"/>
        </w:rPr>
        <w:t>4.3.</w:t>
      </w:r>
      <w:r w:rsidRPr="00D727BE">
        <w:rPr>
          <w:lang w:val="uk-UA" w:eastAsia="uk-UA"/>
        </w:rPr>
        <w:tab/>
      </w:r>
      <w:r w:rsidRPr="00D727BE">
        <w:rPr>
          <w:bCs/>
          <w:lang w:val="uk-UA" w:eastAsia="uk-UA"/>
        </w:rPr>
        <w:t>Здійснити зупинку двигуна та перекриття палива залежно від його типу:</w:t>
      </w:r>
    </w:p>
    <w:p w:rsidR="00AC308A" w:rsidRPr="00D727BE" w:rsidRDefault="007D75AC" w:rsidP="00B0799F">
      <w:pPr>
        <w:suppressAutoHyphens w:val="0"/>
        <w:ind w:firstLine="708"/>
        <w:jc w:val="both"/>
        <w:rPr>
          <w:lang w:val="uk-UA" w:eastAsia="uk-UA"/>
        </w:rPr>
      </w:pPr>
      <w:r w:rsidRPr="00D727BE">
        <w:rPr>
          <w:bCs/>
          <w:lang w:val="uk-UA" w:eastAsia="uk-UA"/>
        </w:rPr>
        <w:t>при роботі на газі</w:t>
      </w:r>
      <w:r w:rsidR="00AC308A" w:rsidRPr="00D727BE">
        <w:rPr>
          <w:bCs/>
          <w:lang w:val="uk-UA" w:eastAsia="uk-UA"/>
        </w:rPr>
        <w:t>:</w:t>
      </w:r>
      <w:r w:rsidR="00AC308A" w:rsidRPr="00D727BE">
        <w:rPr>
          <w:lang w:val="uk-UA" w:eastAsia="uk-UA"/>
        </w:rPr>
        <w:t xml:space="preserve"> повністю закрутити вентиль на газовому балоні (за годинниковою стрілкою). Рекомендується дочекатися, поки двигун сам зупиниться через відпрацювання </w:t>
      </w:r>
      <w:r w:rsidR="00DE7B71" w:rsidRPr="00D727BE">
        <w:rPr>
          <w:lang w:val="uk-UA" w:eastAsia="uk-UA"/>
        </w:rPr>
        <w:t>залишків газу в шлангу (це зніме</w:t>
      </w:r>
      <w:r w:rsidR="00AC308A" w:rsidRPr="00D727BE">
        <w:rPr>
          <w:lang w:val="uk-UA" w:eastAsia="uk-UA"/>
        </w:rPr>
        <w:t xml:space="preserve"> небезпечний тиск у системі), після чого перевести вимикач запалювання генера</w:t>
      </w:r>
      <w:r w:rsidR="00DE7B71" w:rsidRPr="00D727BE">
        <w:rPr>
          <w:lang w:val="uk-UA" w:eastAsia="uk-UA"/>
        </w:rPr>
        <w:t>тора в положення «STOP» / «OFF»;</w:t>
      </w:r>
    </w:p>
    <w:p w:rsidR="00AC308A" w:rsidRPr="00D727BE" w:rsidRDefault="00AC308A" w:rsidP="00B0799F">
      <w:pPr>
        <w:suppressAutoHyphens w:val="0"/>
        <w:ind w:firstLine="708"/>
        <w:jc w:val="both"/>
        <w:rPr>
          <w:lang w:val="uk-UA" w:eastAsia="uk-UA"/>
        </w:rPr>
      </w:pPr>
      <w:r w:rsidRPr="00D727BE">
        <w:rPr>
          <w:bCs/>
          <w:lang w:val="uk-UA" w:eastAsia="uk-UA"/>
        </w:rPr>
        <w:t>при роботі на бензині/дизелі:</w:t>
      </w:r>
      <w:r w:rsidRPr="00D727BE">
        <w:rPr>
          <w:lang w:val="uk-UA" w:eastAsia="uk-UA"/>
        </w:rPr>
        <w:t xml:space="preserve"> перевести вимикач двигуна в положення «STOP» / «OFF», після чого повністю закрити паливний кран обладнання (подати важіль у положення «CLOSED»).</w:t>
      </w:r>
    </w:p>
    <w:p w:rsidR="00AC308A" w:rsidRPr="00D727BE" w:rsidRDefault="00AC308A" w:rsidP="00AC308A">
      <w:pPr>
        <w:suppressAutoHyphens w:val="0"/>
        <w:ind w:firstLine="708"/>
        <w:jc w:val="both"/>
        <w:rPr>
          <w:lang w:val="uk-UA" w:eastAsia="uk-UA"/>
        </w:rPr>
      </w:pPr>
      <w:r w:rsidRPr="00D727BE">
        <w:rPr>
          <w:lang w:val="uk-UA" w:eastAsia="uk-UA"/>
        </w:rPr>
        <w:t>4.4.</w:t>
      </w:r>
      <w:r w:rsidRPr="00D727BE">
        <w:rPr>
          <w:lang w:val="uk-UA" w:eastAsia="uk-UA"/>
        </w:rPr>
        <w:tab/>
        <w:t>Залишити генератор та газовий балон на відкритому повітрі до повного охолодження всіх конструктивних елементів (особливо вихлопної системи та блоку двигуна).</w:t>
      </w:r>
    </w:p>
    <w:p w:rsidR="00AC308A" w:rsidRPr="00D727BE" w:rsidRDefault="00AC308A" w:rsidP="00AC308A">
      <w:pPr>
        <w:suppressAutoHyphens w:val="0"/>
        <w:ind w:firstLine="708"/>
        <w:jc w:val="both"/>
        <w:rPr>
          <w:lang w:val="uk-UA" w:eastAsia="uk-UA"/>
        </w:rPr>
      </w:pPr>
      <w:r w:rsidRPr="00D727BE">
        <w:rPr>
          <w:lang w:val="uk-UA" w:eastAsia="uk-UA"/>
        </w:rPr>
        <w:t>4.5.</w:t>
      </w:r>
      <w:r w:rsidRPr="00D727BE">
        <w:rPr>
          <w:lang w:val="uk-UA" w:eastAsia="uk-UA"/>
        </w:rPr>
        <w:tab/>
        <w:t xml:space="preserve">Після повного охолодження установки очистити її від пилу та бруду, візуально перевірити цілісність газового шлангу (відсутність тріщин, зламів) та надійність затягування </w:t>
      </w:r>
      <w:r w:rsidRPr="00D727BE">
        <w:rPr>
          <w:lang w:val="uk-UA" w:eastAsia="uk-UA"/>
        </w:rPr>
        <w:lastRenderedPageBreak/>
        <w:t xml:space="preserve">хомутів. За потреби обтерти корпус сухою ганчіркою. </w:t>
      </w:r>
      <w:r w:rsidRPr="00D727BE">
        <w:rPr>
          <w:bCs/>
          <w:lang w:val="uk-UA" w:eastAsia="uk-UA"/>
        </w:rPr>
        <w:t>Категорично забороняється обтирати гарячі деталі приладу.</w:t>
      </w:r>
    </w:p>
    <w:p w:rsidR="00AC308A" w:rsidRPr="00D727BE" w:rsidRDefault="00AC308A" w:rsidP="00AC308A">
      <w:pPr>
        <w:suppressAutoHyphens w:val="0"/>
        <w:ind w:firstLine="708"/>
        <w:jc w:val="both"/>
        <w:rPr>
          <w:lang w:val="uk-UA" w:eastAsia="uk-UA"/>
        </w:rPr>
      </w:pPr>
      <w:r w:rsidRPr="00D727BE">
        <w:rPr>
          <w:lang w:val="uk-UA" w:eastAsia="uk-UA"/>
        </w:rPr>
        <w:t>4.6.</w:t>
      </w:r>
      <w:r w:rsidRPr="00D727BE">
        <w:rPr>
          <w:lang w:val="uk-UA" w:eastAsia="uk-UA"/>
        </w:rPr>
        <w:tab/>
        <w:t>Використані промаслені ганчірки, обтиральні матеріали та інші паперові відходи зібрати в спеціальну металеву ємність зі щільно закритою кришкою для подальшої утилізації.</w:t>
      </w:r>
    </w:p>
    <w:p w:rsidR="00AC308A" w:rsidRPr="00D727BE" w:rsidRDefault="00AC308A" w:rsidP="00AC308A">
      <w:pPr>
        <w:suppressAutoHyphens w:val="0"/>
        <w:ind w:firstLine="708"/>
        <w:jc w:val="both"/>
        <w:rPr>
          <w:lang w:val="uk-UA" w:eastAsia="uk-UA"/>
        </w:rPr>
      </w:pPr>
      <w:r w:rsidRPr="00D727BE">
        <w:rPr>
          <w:lang w:val="uk-UA" w:eastAsia="uk-UA"/>
        </w:rPr>
        <w:t>4.7.</w:t>
      </w:r>
      <w:r w:rsidRPr="00D727BE">
        <w:rPr>
          <w:lang w:val="uk-UA" w:eastAsia="uk-UA"/>
        </w:rPr>
        <w:tab/>
        <w:t xml:space="preserve">Упорядкувати робоче місце. </w:t>
      </w:r>
    </w:p>
    <w:p w:rsidR="00AC308A" w:rsidRPr="00D727BE" w:rsidRDefault="00AC308A" w:rsidP="00AC308A">
      <w:pPr>
        <w:suppressAutoHyphens w:val="0"/>
        <w:ind w:firstLine="708"/>
        <w:jc w:val="both"/>
        <w:rPr>
          <w:lang w:val="uk-UA" w:eastAsia="uk-UA"/>
        </w:rPr>
      </w:pPr>
      <w:r w:rsidRPr="00D727BE">
        <w:rPr>
          <w:lang w:val="uk-UA" w:eastAsia="uk-UA"/>
        </w:rPr>
        <w:t>4.8.</w:t>
      </w:r>
      <w:r w:rsidRPr="00D727BE">
        <w:rPr>
          <w:lang w:val="uk-UA" w:eastAsia="uk-UA"/>
        </w:rPr>
        <w:tab/>
        <w:t>Перемістити охолоджений генератор, шланги, кабелі, інструменти та допоміжні пристрої у відведене для їх постійного зберігання місце.</w:t>
      </w:r>
    </w:p>
    <w:p w:rsidR="00AC308A" w:rsidRPr="00D727BE" w:rsidRDefault="00AC308A" w:rsidP="00AC308A">
      <w:pPr>
        <w:suppressAutoHyphens w:val="0"/>
        <w:ind w:firstLine="708"/>
        <w:jc w:val="both"/>
        <w:rPr>
          <w:lang w:val="uk-UA" w:eastAsia="uk-UA"/>
        </w:rPr>
      </w:pPr>
      <w:r w:rsidRPr="00D727BE">
        <w:rPr>
          <w:lang w:val="uk-UA" w:eastAsia="uk-UA"/>
        </w:rPr>
        <w:t>4.9.</w:t>
      </w:r>
      <w:r w:rsidRPr="00D727BE">
        <w:rPr>
          <w:lang w:val="uk-UA" w:eastAsia="uk-UA"/>
        </w:rPr>
        <w:tab/>
        <w:t>Газові балони (як робочі, так і запасні) дозволяється зберігати лише в наземних вентильованих приміщеннях. З</w:t>
      </w:r>
      <w:r w:rsidRPr="00D727BE">
        <w:rPr>
          <w:bCs/>
          <w:lang w:val="uk-UA" w:eastAsia="uk-UA"/>
        </w:rPr>
        <w:t>абороняється зберігати газові балони та генератори у підвалах, заглиблених нішах, цокольних поверхах або підземних паркінгах</w:t>
      </w:r>
      <w:r w:rsidRPr="00D727BE">
        <w:rPr>
          <w:lang w:val="uk-UA" w:eastAsia="uk-UA"/>
        </w:rPr>
        <w:t>, оскільки зріджений газ у разі витоку осідає в низинах і створює вибухонебезпечну суміш.</w:t>
      </w:r>
    </w:p>
    <w:p w:rsidR="00AC308A" w:rsidRPr="00D727BE" w:rsidRDefault="00AC308A" w:rsidP="00DB0D25">
      <w:pPr>
        <w:pStyle w:val="af3"/>
        <w:numPr>
          <w:ilvl w:val="1"/>
          <w:numId w:val="30"/>
        </w:numPr>
        <w:ind w:left="0" w:firstLine="708"/>
        <w:jc w:val="both"/>
        <w:rPr>
          <w:lang w:val="uk-UA" w:eastAsia="uk-UA"/>
        </w:rPr>
      </w:pPr>
      <w:r w:rsidRPr="00D727BE">
        <w:rPr>
          <w:lang w:val="uk-UA" w:eastAsia="uk-UA"/>
        </w:rPr>
        <w:t>Повне зливання бензину з бака у справну</w:t>
      </w:r>
      <w:r w:rsidR="007D75AC" w:rsidRPr="00D727BE">
        <w:rPr>
          <w:lang w:val="uk-UA" w:eastAsia="uk-UA"/>
        </w:rPr>
        <w:t xml:space="preserve"> герметичну ємність здійснювати</w:t>
      </w:r>
      <w:r w:rsidRPr="00D727BE">
        <w:rPr>
          <w:lang w:val="uk-UA" w:eastAsia="uk-UA"/>
        </w:rPr>
        <w:t xml:space="preserve"> лише у разі підготовки генератора до тривалого зберігання (консервації на строк понад 1 місяць) або перед його транспортуванням у закритому авто.</w:t>
      </w:r>
    </w:p>
    <w:p w:rsidR="00AC308A" w:rsidRPr="00D727BE" w:rsidRDefault="00AC308A" w:rsidP="00DB0D25">
      <w:pPr>
        <w:pStyle w:val="af3"/>
        <w:numPr>
          <w:ilvl w:val="1"/>
          <w:numId w:val="30"/>
        </w:numPr>
        <w:ind w:left="0" w:firstLine="708"/>
        <w:jc w:val="both"/>
        <w:rPr>
          <w:lang w:val="uk-UA" w:eastAsia="uk-UA"/>
        </w:rPr>
      </w:pPr>
      <w:r w:rsidRPr="00D727BE">
        <w:rPr>
          <w:lang w:val="uk-UA" w:eastAsia="uk-UA"/>
        </w:rPr>
        <w:t>Зняти спецодяг, спецвзуття та засоби індивідуального захисту, очистити їх від бруду та пилу, помістити у відведене для зберігання місце. Переодягнутися в повсякденний одяг.</w:t>
      </w:r>
    </w:p>
    <w:p w:rsidR="00AC308A" w:rsidRPr="00D727BE" w:rsidRDefault="00AC308A" w:rsidP="00DB0D25">
      <w:pPr>
        <w:pStyle w:val="af3"/>
        <w:numPr>
          <w:ilvl w:val="1"/>
          <w:numId w:val="30"/>
        </w:numPr>
        <w:ind w:left="0" w:firstLine="708"/>
        <w:jc w:val="both"/>
        <w:rPr>
          <w:lang w:val="uk-UA" w:eastAsia="uk-UA"/>
        </w:rPr>
      </w:pPr>
      <w:r w:rsidRPr="00D727BE">
        <w:rPr>
          <w:lang w:val="uk-UA" w:eastAsia="uk-UA"/>
        </w:rPr>
        <w:t>Ретельно вимити обличчя та руки з милом. Використовувати бензин, дизельне паливо чи інші технічні нафтопродукти для миття шкіри суворо заборонено.</w:t>
      </w:r>
    </w:p>
    <w:p w:rsidR="00AC308A" w:rsidRPr="00D727BE" w:rsidRDefault="00AC308A" w:rsidP="00BB5C26">
      <w:pPr>
        <w:pStyle w:val="af3"/>
        <w:tabs>
          <w:tab w:val="left" w:pos="4638"/>
        </w:tabs>
        <w:ind w:left="0"/>
        <w:contextualSpacing w:val="0"/>
        <w:jc w:val="center"/>
        <w:rPr>
          <w:b/>
          <w:lang w:val="uk-UA"/>
        </w:rPr>
      </w:pPr>
    </w:p>
    <w:p w:rsidR="00AC308A" w:rsidRPr="00D727BE" w:rsidRDefault="00AC308A" w:rsidP="00BB5C26">
      <w:pPr>
        <w:pStyle w:val="af3"/>
        <w:numPr>
          <w:ilvl w:val="0"/>
          <w:numId w:val="30"/>
        </w:numPr>
        <w:ind w:left="0" w:firstLine="284"/>
        <w:contextualSpacing w:val="0"/>
        <w:jc w:val="center"/>
        <w:rPr>
          <w:b/>
          <w:lang w:val="uk-UA"/>
        </w:rPr>
      </w:pPr>
      <w:r w:rsidRPr="00D727BE">
        <w:rPr>
          <w:b/>
          <w:lang w:val="uk-UA"/>
        </w:rPr>
        <w:t>Вимоги безпеки в аварійних ситуаціях</w:t>
      </w:r>
    </w:p>
    <w:p w:rsidR="00AC308A" w:rsidRPr="00D727BE" w:rsidRDefault="00AC308A" w:rsidP="00BB5C26">
      <w:pPr>
        <w:pStyle w:val="af3"/>
        <w:ind w:left="0"/>
        <w:contextualSpacing w:val="0"/>
        <w:jc w:val="center"/>
        <w:rPr>
          <w:b/>
          <w:lang w:val="uk-UA"/>
        </w:rPr>
      </w:pPr>
    </w:p>
    <w:p w:rsidR="00AC308A" w:rsidRPr="00D727BE" w:rsidRDefault="00AC308A" w:rsidP="00AC308A">
      <w:pPr>
        <w:pStyle w:val="af4"/>
        <w:spacing w:before="0" w:beforeAutospacing="0" w:after="0" w:afterAutospacing="0"/>
        <w:ind w:firstLine="708"/>
        <w:jc w:val="both"/>
      </w:pPr>
      <w:r w:rsidRPr="00D727BE">
        <w:rPr>
          <w:bCs/>
        </w:rPr>
        <w:t xml:space="preserve">5.1. </w:t>
      </w:r>
      <w:r w:rsidRPr="00D727BE">
        <w:rPr>
          <w:bCs/>
        </w:rPr>
        <w:tab/>
        <w:t>Ознаками аварійної ситуації є:</w:t>
      </w:r>
    </w:p>
    <w:p w:rsidR="00AC308A" w:rsidRPr="00D727BE" w:rsidRDefault="00AC308A" w:rsidP="00BB5C26">
      <w:pPr>
        <w:pStyle w:val="af4"/>
        <w:spacing w:before="0" w:beforeAutospacing="0" w:after="0" w:afterAutospacing="0"/>
        <w:ind w:firstLine="708"/>
        <w:jc w:val="both"/>
      </w:pPr>
      <w:r w:rsidRPr="00D727BE">
        <w:t>поява відкритого вогню, диму, іскріння або запаху гару від двигуна, альтернатора чи проводки;</w:t>
      </w:r>
    </w:p>
    <w:p w:rsidR="00AC308A" w:rsidRPr="00D727BE" w:rsidRDefault="00AC308A" w:rsidP="00BB5C26">
      <w:pPr>
        <w:pStyle w:val="af4"/>
        <w:spacing w:before="0" w:beforeAutospacing="0" w:after="0" w:afterAutospacing="0"/>
        <w:ind w:firstLine="708"/>
        <w:jc w:val="both"/>
      </w:pPr>
      <w:r w:rsidRPr="00D727BE">
        <w:rPr>
          <w:bCs/>
        </w:rPr>
        <w:t>відчутний запах газу (одоранту), характерне шипіння або свист у місцях з'єднання газового шланга, обледеніння газового редуктора чи вентиля балона;</w:t>
      </w:r>
    </w:p>
    <w:p w:rsidR="00AC308A" w:rsidRPr="00D727BE" w:rsidRDefault="00AC308A" w:rsidP="00BB5C26">
      <w:pPr>
        <w:pStyle w:val="af4"/>
        <w:spacing w:before="0" w:beforeAutospacing="0" w:after="0" w:afterAutospacing="0"/>
        <w:ind w:firstLine="708"/>
        <w:jc w:val="both"/>
      </w:pPr>
      <w:r w:rsidRPr="00D727BE">
        <w:t>відчуття дії електричного струму («щипання», поколювання) при доторканні до металевих частин корпусу генератора, рами або підключеного обладнання;</w:t>
      </w:r>
    </w:p>
    <w:p w:rsidR="00AC308A" w:rsidRPr="00D727BE" w:rsidRDefault="00AC308A" w:rsidP="00BB5C26">
      <w:pPr>
        <w:pStyle w:val="af4"/>
        <w:spacing w:before="0" w:beforeAutospacing="0" w:after="0" w:afterAutospacing="0"/>
        <w:ind w:firstLine="708"/>
        <w:jc w:val="both"/>
      </w:pPr>
      <w:r w:rsidRPr="00D727BE">
        <w:t>надмірне нагрівання корпусів обладнання, штепсельних вилок, розеткових роз'ємів, магістральних дротів та поява запаху плавленої ізоляції;</w:t>
      </w:r>
    </w:p>
    <w:p w:rsidR="00AC308A" w:rsidRPr="00D727BE" w:rsidRDefault="00AC308A" w:rsidP="00BB5C26">
      <w:pPr>
        <w:pStyle w:val="af4"/>
        <w:spacing w:before="0" w:beforeAutospacing="0" w:after="0" w:afterAutospacing="0"/>
        <w:ind w:firstLine="708"/>
        <w:jc w:val="both"/>
      </w:pPr>
      <w:r w:rsidRPr="00D727BE">
        <w:t>раптове зникнення напруги, різкі стрибки напруги (миготіння світла) або нетипова зміна звуку роботи двигуна (гул, сильний тріск, металевий стукіт, різке посилення вібрації);</w:t>
      </w:r>
    </w:p>
    <w:p w:rsidR="00AC308A" w:rsidRPr="00D727BE" w:rsidRDefault="00AC308A" w:rsidP="00BB5C26">
      <w:pPr>
        <w:pStyle w:val="af4"/>
        <w:spacing w:before="0" w:beforeAutospacing="0" w:after="0" w:afterAutospacing="0"/>
        <w:ind w:firstLine="708"/>
        <w:jc w:val="both"/>
      </w:pPr>
      <w:r w:rsidRPr="00D727BE">
        <w:t>витік палива (бензину, дизеля) з паливної системи або мастила з картера двигуна;</w:t>
      </w:r>
    </w:p>
    <w:p w:rsidR="00AC308A" w:rsidRPr="00D727BE" w:rsidRDefault="00AC308A" w:rsidP="00BB5C26">
      <w:pPr>
        <w:pStyle w:val="af4"/>
        <w:spacing w:before="0" w:beforeAutospacing="0" w:after="0" w:afterAutospacing="0"/>
        <w:ind w:firstLine="708"/>
        <w:jc w:val="both"/>
      </w:pPr>
      <w:r w:rsidRPr="00D727BE">
        <w:t>отримання сигналу «Повітряна тривога» або повідомлення про загрозу артилерійського/ракетного обстрілу;</w:t>
      </w:r>
    </w:p>
    <w:p w:rsidR="00AC308A" w:rsidRPr="00D727BE" w:rsidRDefault="00AC308A" w:rsidP="00BB5C26">
      <w:pPr>
        <w:pStyle w:val="af4"/>
        <w:spacing w:before="0" w:beforeAutospacing="0" w:after="0" w:afterAutospacing="0"/>
        <w:ind w:firstLine="708"/>
        <w:jc w:val="both"/>
      </w:pPr>
      <w:r w:rsidRPr="00D727BE">
        <w:t>отримання повідомлення про загрозу мінування або виявлення підозрілих безгосподарних предметів поруч із майданчиком генератора;</w:t>
      </w:r>
    </w:p>
    <w:p w:rsidR="00AC308A" w:rsidRPr="00D727BE" w:rsidRDefault="00AC308A" w:rsidP="00BB5C26">
      <w:pPr>
        <w:pStyle w:val="af4"/>
        <w:spacing w:before="0" w:beforeAutospacing="0" w:after="0" w:afterAutospacing="0"/>
        <w:ind w:firstLine="708"/>
        <w:jc w:val="both"/>
      </w:pPr>
      <w:r w:rsidRPr="00D727BE">
        <w:t>протиправні чи агресивні дії з боку сторонніх осіб;</w:t>
      </w:r>
    </w:p>
    <w:p w:rsidR="00AC308A" w:rsidRPr="00D727BE" w:rsidRDefault="00AC308A" w:rsidP="00BB5C26">
      <w:pPr>
        <w:pStyle w:val="af4"/>
        <w:spacing w:before="0" w:beforeAutospacing="0" w:after="0" w:afterAutospacing="0"/>
        <w:ind w:firstLine="708"/>
        <w:jc w:val="both"/>
      </w:pPr>
      <w:r w:rsidRPr="00D727BE">
        <w:t>руйнування або загроза обвалу будівель, конструкцій чи навісу, де встановлено генератор, внаслідок стихійного лиха або бойових дій.</w:t>
      </w:r>
    </w:p>
    <w:p w:rsidR="00AC308A" w:rsidRPr="00D727BE" w:rsidRDefault="00AC308A" w:rsidP="00AC308A">
      <w:pPr>
        <w:pStyle w:val="af4"/>
        <w:spacing w:before="0" w:beforeAutospacing="0" w:after="0" w:afterAutospacing="0"/>
        <w:ind w:firstLine="708"/>
        <w:jc w:val="both"/>
      </w:pPr>
      <w:r w:rsidRPr="00D727BE">
        <w:rPr>
          <w:bCs/>
        </w:rPr>
        <w:t>5.2.</w:t>
      </w:r>
      <w:r w:rsidRPr="00D727BE">
        <w:rPr>
          <w:bCs/>
        </w:rPr>
        <w:tab/>
        <w:t>Причинами виникнення аварійних ситуацій можуть бути:</w:t>
      </w:r>
    </w:p>
    <w:p w:rsidR="00AC308A" w:rsidRPr="00D727BE" w:rsidRDefault="00AC308A" w:rsidP="00BB5C26">
      <w:pPr>
        <w:pStyle w:val="af4"/>
        <w:spacing w:before="0" w:beforeAutospacing="0" w:after="0" w:afterAutospacing="0"/>
        <w:ind w:firstLine="708"/>
        <w:jc w:val="both"/>
      </w:pPr>
      <w:r w:rsidRPr="00D727BE">
        <w:t>порушення правил безпеки;</w:t>
      </w:r>
    </w:p>
    <w:p w:rsidR="00AC308A" w:rsidRPr="00D727BE" w:rsidRDefault="00AC308A" w:rsidP="00BB5C26">
      <w:pPr>
        <w:pStyle w:val="af4"/>
        <w:spacing w:before="0" w:beforeAutospacing="0" w:after="0" w:afterAutospacing="0"/>
        <w:ind w:firstLine="708"/>
        <w:jc w:val="both"/>
      </w:pPr>
      <w:r w:rsidRPr="00D727BE">
        <w:t>порушення трудової</w:t>
      </w:r>
      <w:r w:rsidR="00524E1F" w:rsidRPr="00D727BE">
        <w:t xml:space="preserve"> дисципліни</w:t>
      </w:r>
      <w:r w:rsidRPr="00D727BE">
        <w:t>;</w:t>
      </w:r>
    </w:p>
    <w:p w:rsidR="00AC308A" w:rsidRPr="00D727BE" w:rsidRDefault="00AC308A" w:rsidP="00BB5C26">
      <w:pPr>
        <w:pStyle w:val="af4"/>
        <w:spacing w:before="0" w:beforeAutospacing="0" w:after="0" w:afterAutospacing="0"/>
        <w:ind w:firstLine="708"/>
        <w:jc w:val="both"/>
      </w:pPr>
      <w:r w:rsidRPr="00D727BE">
        <w:t>експлуатація несправного генератора, пошкоджених газових шлангів, редукторів або зношених кабелів-подовжувачів;</w:t>
      </w:r>
    </w:p>
    <w:p w:rsidR="00AC308A" w:rsidRPr="00D727BE" w:rsidRDefault="00AC308A" w:rsidP="00BB5C26">
      <w:pPr>
        <w:pStyle w:val="af4"/>
        <w:spacing w:before="0" w:beforeAutospacing="0" w:after="0" w:afterAutospacing="0"/>
        <w:ind w:firstLine="708"/>
        <w:jc w:val="both"/>
      </w:pPr>
      <w:r w:rsidRPr="00D727BE">
        <w:t>перевантаження генератора по потужності (підключення занадто великої кількості споживачів);</w:t>
      </w:r>
    </w:p>
    <w:p w:rsidR="00AC308A" w:rsidRPr="00D727BE" w:rsidRDefault="00AC308A" w:rsidP="00BB5C26">
      <w:pPr>
        <w:pStyle w:val="af4"/>
        <w:spacing w:before="0" w:beforeAutospacing="0" w:after="0" w:afterAutospacing="0"/>
        <w:ind w:firstLine="708"/>
        <w:jc w:val="both"/>
      </w:pPr>
      <w:r w:rsidRPr="00D727BE">
        <w:t>залишення працюючого генератора без нагляду або передача керування стороннім особам;</w:t>
      </w:r>
    </w:p>
    <w:p w:rsidR="00AC308A" w:rsidRPr="00D727BE" w:rsidRDefault="00AC308A" w:rsidP="00BB5C26">
      <w:pPr>
        <w:pStyle w:val="af4"/>
        <w:spacing w:before="0" w:beforeAutospacing="0" w:after="0" w:afterAutospacing="0"/>
        <w:ind w:firstLine="708"/>
        <w:jc w:val="both"/>
      </w:pPr>
      <w:r w:rsidRPr="00D727BE">
        <w:lastRenderedPageBreak/>
        <w:t>використання несертифікованих, саморобних подовжувачів, газових перехідників чи елементів заземлення;</w:t>
      </w:r>
    </w:p>
    <w:p w:rsidR="00AC308A" w:rsidRPr="00D727BE" w:rsidRDefault="00AC308A" w:rsidP="00BB5C26">
      <w:pPr>
        <w:pStyle w:val="af4"/>
        <w:spacing w:before="0" w:beforeAutospacing="0" w:after="0" w:afterAutospacing="0"/>
        <w:ind w:firstLine="708"/>
        <w:jc w:val="both"/>
      </w:pPr>
      <w:r w:rsidRPr="00D727BE">
        <w:t>захаращення майданчика навколо генератора горючими матеріалами чи побутовим сміттям;</w:t>
      </w:r>
    </w:p>
    <w:p w:rsidR="00AC308A" w:rsidRPr="00D727BE" w:rsidRDefault="00AC308A" w:rsidP="00BB5C26">
      <w:pPr>
        <w:pStyle w:val="af4"/>
        <w:spacing w:before="0" w:beforeAutospacing="0" w:after="0" w:afterAutospacing="0"/>
        <w:ind w:firstLine="708"/>
        <w:jc w:val="both"/>
      </w:pPr>
      <w:r w:rsidRPr="00D727BE">
        <w:t>механічні пошкодження, знос або пробій ізоляції обмоток альтернатора;</w:t>
      </w:r>
    </w:p>
    <w:p w:rsidR="00AC308A" w:rsidRPr="00D727BE" w:rsidRDefault="00AC308A" w:rsidP="00BB5C26">
      <w:pPr>
        <w:pStyle w:val="af4"/>
        <w:spacing w:before="0" w:beforeAutospacing="0" w:after="0" w:afterAutospacing="0"/>
        <w:ind w:firstLine="708"/>
        <w:jc w:val="both"/>
      </w:pPr>
      <w:r w:rsidRPr="00D727BE">
        <w:t>ракетно-бомбові удари, атаки безпілотних літальних апаратів (БПЛА) або падіння їх уламків;</w:t>
      </w:r>
    </w:p>
    <w:p w:rsidR="00AC308A" w:rsidRPr="00D727BE" w:rsidRDefault="00AC308A" w:rsidP="00BB5C26">
      <w:pPr>
        <w:pStyle w:val="af4"/>
        <w:spacing w:before="0" w:beforeAutospacing="0" w:after="0" w:afterAutospacing="0"/>
        <w:ind w:firstLine="708"/>
        <w:jc w:val="both"/>
      </w:pPr>
      <w:r w:rsidRPr="00D727BE">
        <w:t>стихійні лиха (ураган, сильна злива з підтопленням майданчика, удар блискавки за відсутності блискавкозахисту).</w:t>
      </w:r>
    </w:p>
    <w:p w:rsidR="00AC308A" w:rsidRPr="00D727BE" w:rsidRDefault="00AC308A" w:rsidP="00AC308A">
      <w:pPr>
        <w:pStyle w:val="af4"/>
        <w:spacing w:before="0" w:beforeAutospacing="0" w:after="0" w:afterAutospacing="0"/>
        <w:ind w:firstLine="708"/>
        <w:jc w:val="both"/>
      </w:pPr>
      <w:r w:rsidRPr="00D727BE">
        <w:rPr>
          <w:bCs/>
        </w:rPr>
        <w:t>5.3.</w:t>
      </w:r>
      <w:r w:rsidRPr="00D727BE">
        <w:rPr>
          <w:bCs/>
        </w:rPr>
        <w:tab/>
        <w:t>Порядок дій та обов’язки працівника при виникненні аварійної ситуації:</w:t>
      </w:r>
    </w:p>
    <w:p w:rsidR="00AC308A" w:rsidRPr="00D727BE" w:rsidRDefault="00AC308A" w:rsidP="00AC308A">
      <w:pPr>
        <w:pStyle w:val="af4"/>
        <w:spacing w:before="0" w:beforeAutospacing="0" w:after="0" w:afterAutospacing="0"/>
        <w:ind w:firstLine="708"/>
        <w:jc w:val="both"/>
      </w:pPr>
      <w:r w:rsidRPr="00D727BE">
        <w:rPr>
          <w:bCs/>
        </w:rPr>
        <w:t>5.3.1. У разі виникнення пожежі або займання:</w:t>
      </w:r>
    </w:p>
    <w:p w:rsidR="00AC308A" w:rsidRPr="00D727BE" w:rsidRDefault="00AC308A" w:rsidP="00BB5C26">
      <w:pPr>
        <w:pStyle w:val="af4"/>
        <w:spacing w:before="0" w:beforeAutospacing="0" w:after="0" w:afterAutospacing="0"/>
        <w:ind w:firstLine="708"/>
        <w:jc w:val="both"/>
      </w:pPr>
      <w:r w:rsidRPr="00D727BE">
        <w:t xml:space="preserve">негайно припинити роботу. За можливості безпечно (без ризику для життя) зупинити двигун генератора та </w:t>
      </w:r>
      <w:r w:rsidRPr="00D727BE">
        <w:rPr>
          <w:bCs/>
        </w:rPr>
        <w:t>повністю перекрити паливо</w:t>
      </w:r>
      <w:r w:rsidRPr="00D727BE">
        <w:t xml:space="preserve"> (закрити вентиль газов</w:t>
      </w:r>
      <w:r w:rsidR="00524E1F" w:rsidRPr="00D727BE">
        <w:t>ого балона або бензиновий кран);</w:t>
      </w:r>
    </w:p>
    <w:p w:rsidR="00AC308A" w:rsidRPr="00D727BE" w:rsidRDefault="00AC308A" w:rsidP="00BB5C26">
      <w:pPr>
        <w:pStyle w:val="af4"/>
        <w:spacing w:before="0" w:beforeAutospacing="0" w:after="0" w:afterAutospacing="0"/>
        <w:ind w:firstLine="708"/>
        <w:jc w:val="both"/>
      </w:pPr>
      <w:r w:rsidRPr="00D727BE">
        <w:t>негайно викликати пожежн</w:t>
      </w:r>
      <w:r w:rsidR="00524E1F" w:rsidRPr="00D727BE">
        <w:t>о-рятувальну службу за телефонами</w:t>
      </w:r>
      <w:r w:rsidRPr="00D727BE">
        <w:t xml:space="preserve"> </w:t>
      </w:r>
      <w:r w:rsidR="00524E1F" w:rsidRPr="00D727BE">
        <w:t>«</w:t>
      </w:r>
      <w:r w:rsidRPr="00D727BE">
        <w:rPr>
          <w:bCs/>
        </w:rPr>
        <w:t>101</w:t>
      </w:r>
      <w:r w:rsidR="00524E1F" w:rsidRPr="00D727BE">
        <w:rPr>
          <w:bCs/>
        </w:rPr>
        <w:t>»</w:t>
      </w:r>
      <w:r w:rsidRPr="00D727BE">
        <w:t xml:space="preserve"> або </w:t>
      </w:r>
      <w:r w:rsidR="00524E1F" w:rsidRPr="00D727BE">
        <w:t>«</w:t>
      </w:r>
      <w:r w:rsidRPr="00D727BE">
        <w:rPr>
          <w:bCs/>
        </w:rPr>
        <w:t>112</w:t>
      </w:r>
      <w:r w:rsidR="00524E1F" w:rsidRPr="00D727BE">
        <w:rPr>
          <w:bCs/>
        </w:rPr>
        <w:t>»</w:t>
      </w:r>
      <w:r w:rsidRPr="00D727BE">
        <w:t xml:space="preserve"> (чітко вказати адресу, місце виникнення пожежі, що саме горить: паливо, газ чи електромережі). </w:t>
      </w:r>
      <w:r w:rsidR="00524E1F" w:rsidRPr="00D727BE">
        <w:t xml:space="preserve">Повідомити </w:t>
      </w:r>
      <w:r w:rsidR="00CE0750" w:rsidRPr="00D727BE">
        <w:t xml:space="preserve">безпосереднього </w:t>
      </w:r>
      <w:r w:rsidR="00524E1F" w:rsidRPr="00D727BE">
        <w:t>керівника;</w:t>
      </w:r>
    </w:p>
    <w:p w:rsidR="00AC308A" w:rsidRPr="00D727BE" w:rsidRDefault="00AC308A" w:rsidP="00BB5C26">
      <w:pPr>
        <w:pStyle w:val="af4"/>
        <w:spacing w:before="0" w:beforeAutospacing="0" w:after="0" w:afterAutospacing="0"/>
        <w:ind w:firstLine="708"/>
        <w:jc w:val="both"/>
      </w:pPr>
      <w:r w:rsidRPr="00D727BE">
        <w:t>якщо осередком займанн</w:t>
      </w:r>
      <w:r w:rsidR="00524E1F" w:rsidRPr="00D727BE">
        <w:t>я є безпосередньо газовий балон</w:t>
      </w:r>
      <w:r w:rsidRPr="00D727BE">
        <w:t xml:space="preserve"> і полум'я б'є з-під вентиля - гасити його не можна, поки не перекритий вентиль (інакше газ вибухне в повітрі). Осередок навколо балона </w:t>
      </w:r>
      <w:r w:rsidR="00524E1F" w:rsidRPr="00D727BE">
        <w:t>слід локалізувати вогнегасником;</w:t>
      </w:r>
    </w:p>
    <w:p w:rsidR="00AC308A" w:rsidRPr="00D727BE" w:rsidRDefault="00AC308A" w:rsidP="00BB5C26">
      <w:pPr>
        <w:pStyle w:val="af4"/>
        <w:spacing w:before="0" w:beforeAutospacing="0" w:after="0" w:afterAutospacing="0"/>
        <w:ind w:firstLine="708"/>
        <w:jc w:val="both"/>
      </w:pPr>
      <w:r w:rsidRPr="00D727BE">
        <w:t>приступити до гасіння пожежі наявними засобами (вуглекислотними або порошковими вогнегасниками), якщо немає прямої загрози життю. Гасити електроустановки під напругою та пролите паливо водою суворо заборонено!</w:t>
      </w:r>
    </w:p>
    <w:p w:rsidR="00AC308A" w:rsidRPr="00D727BE" w:rsidRDefault="00AC308A" w:rsidP="00AC308A">
      <w:pPr>
        <w:pStyle w:val="af4"/>
        <w:spacing w:before="0" w:beforeAutospacing="0" w:after="0" w:afterAutospacing="0"/>
        <w:ind w:firstLine="708"/>
        <w:jc w:val="both"/>
      </w:pPr>
      <w:r w:rsidRPr="00D727BE">
        <w:rPr>
          <w:bCs/>
        </w:rPr>
        <w:t>5.3.2.</w:t>
      </w:r>
      <w:r w:rsidRPr="00D727BE">
        <w:rPr>
          <w:bCs/>
        </w:rPr>
        <w:tab/>
        <w:t xml:space="preserve"> При отриманні сигналу «Повітряна тривога»:</w:t>
      </w:r>
    </w:p>
    <w:p w:rsidR="00AC308A" w:rsidRPr="00D727BE" w:rsidRDefault="00AC308A" w:rsidP="00BB5C26">
      <w:pPr>
        <w:pStyle w:val="af4"/>
        <w:spacing w:before="0" w:beforeAutospacing="0" w:after="0" w:afterAutospacing="0"/>
        <w:ind w:firstLine="708"/>
        <w:jc w:val="both"/>
      </w:pPr>
      <w:r w:rsidRPr="00D727BE">
        <w:rPr>
          <w:bCs/>
        </w:rPr>
        <w:t>негайно провести аварійну зупинку генератора</w:t>
      </w:r>
      <w:r w:rsidRPr="00D727BE">
        <w:t xml:space="preserve"> (вимкнути автомат захисту, заглушити двигун, повністю закрити вентиль газового балона або паливний кран). Залишати працюючий генератор без нагляду під </w:t>
      </w:r>
      <w:r w:rsidR="00524E1F" w:rsidRPr="00D727BE">
        <w:t>час загрози обстрілу заборонено;</w:t>
      </w:r>
    </w:p>
    <w:p w:rsidR="00AC308A" w:rsidRPr="00D727BE" w:rsidRDefault="00AC308A" w:rsidP="00BB5C26">
      <w:pPr>
        <w:pStyle w:val="af4"/>
        <w:spacing w:before="0" w:beforeAutospacing="0" w:after="0" w:afterAutospacing="0"/>
        <w:ind w:firstLine="708"/>
        <w:jc w:val="both"/>
      </w:pPr>
      <w:r w:rsidRPr="00D727BE">
        <w:t>швидко, без паніки пройти до найближчого обладнаного укриття. Не користуватися ліфтом.</w:t>
      </w:r>
    </w:p>
    <w:p w:rsidR="00AC308A" w:rsidRPr="00D727BE" w:rsidRDefault="00AC308A" w:rsidP="00AC308A">
      <w:pPr>
        <w:pStyle w:val="af3"/>
        <w:ind w:left="709"/>
        <w:contextualSpacing w:val="0"/>
        <w:jc w:val="both"/>
        <w:rPr>
          <w:lang w:val="uk-UA" w:eastAsia="uk-UA"/>
        </w:rPr>
      </w:pPr>
      <w:r w:rsidRPr="00D727BE">
        <w:rPr>
          <w:bCs/>
          <w:lang w:val="uk-UA"/>
        </w:rPr>
        <w:t>5.3.3.</w:t>
      </w:r>
      <w:r w:rsidRPr="00D727BE">
        <w:rPr>
          <w:bCs/>
          <w:lang w:val="uk-UA"/>
        </w:rPr>
        <w:tab/>
      </w:r>
      <w:r w:rsidRPr="00D727BE">
        <w:rPr>
          <w:lang w:val="uk-UA" w:eastAsia="uk-UA"/>
        </w:rPr>
        <w:t>При руйнуванні систем опалення, водопостачання, водовідведення:</w:t>
      </w:r>
    </w:p>
    <w:p w:rsidR="00AC308A" w:rsidRPr="00D727BE" w:rsidRDefault="00AC308A" w:rsidP="00BB5C26">
      <w:pPr>
        <w:pStyle w:val="af4"/>
        <w:spacing w:before="0" w:beforeAutospacing="0" w:after="0" w:afterAutospacing="0"/>
        <w:ind w:firstLine="709"/>
        <w:jc w:val="both"/>
      </w:pPr>
      <w:r w:rsidRPr="00D727BE">
        <w:t>переконатися, що вода не підтоплює майданчик із генератором та магістральні кабел</w:t>
      </w:r>
      <w:r w:rsidR="00524E1F" w:rsidRPr="00D727BE">
        <w:t xml:space="preserve">і (у разі загрози підтоплення </w:t>
      </w:r>
      <w:r w:rsidRPr="00D727BE">
        <w:t>негайно зне</w:t>
      </w:r>
      <w:r w:rsidR="00524E1F" w:rsidRPr="00D727BE">
        <w:t>струмити та зупинити генератор);</w:t>
      </w:r>
    </w:p>
    <w:p w:rsidR="00AC308A" w:rsidRPr="00D727BE" w:rsidRDefault="00AC308A" w:rsidP="00BB5C26">
      <w:pPr>
        <w:pStyle w:val="af3"/>
        <w:ind w:left="0" w:firstLine="708"/>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p>
    <w:p w:rsidR="00AC308A" w:rsidRPr="00D727BE" w:rsidRDefault="00AC308A" w:rsidP="00AE7E1C">
      <w:pPr>
        <w:pStyle w:val="af3"/>
        <w:numPr>
          <w:ilvl w:val="2"/>
          <w:numId w:val="36"/>
        </w:numPr>
        <w:ind w:left="0" w:firstLine="708"/>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AC308A" w:rsidRPr="00D727BE" w:rsidRDefault="00AC308A" w:rsidP="00BB5C26">
      <w:pPr>
        <w:ind w:firstLine="708"/>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AC308A" w:rsidRPr="00D727BE" w:rsidRDefault="00AC308A" w:rsidP="00BB5C26">
      <w:pPr>
        <w:ind w:firstLine="708"/>
        <w:jc w:val="both"/>
        <w:rPr>
          <w:lang w:val="uk-UA"/>
        </w:rPr>
      </w:pPr>
      <w:r w:rsidRPr="00D727BE">
        <w:rPr>
          <w:lang w:val="uk-UA"/>
        </w:rPr>
        <w:t>викликати правоохоронні органи за номерами «102» або «112».</w:t>
      </w:r>
    </w:p>
    <w:p w:rsidR="00AC308A" w:rsidRPr="00D727BE" w:rsidRDefault="00AC308A" w:rsidP="00AC308A">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r w:rsidR="00E37672" w:rsidRPr="00D727BE">
        <w:rPr>
          <w:bCs/>
          <w:lang w:val="uk-UA" w:eastAsia="uk-UA"/>
        </w:rPr>
        <w:t>.</w:t>
      </w:r>
    </w:p>
    <w:p w:rsidR="00AC308A" w:rsidRPr="00D727BE" w:rsidRDefault="00AC308A" w:rsidP="00AC308A">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випадок безпосередньому керівникові робіт.</w:t>
      </w:r>
    </w:p>
    <w:p w:rsidR="00AC308A" w:rsidRPr="00D727BE" w:rsidRDefault="00AC308A" w:rsidP="00AC308A">
      <w:pPr>
        <w:ind w:firstLine="709"/>
        <w:jc w:val="both"/>
        <w:rPr>
          <w:bCs/>
          <w:lang w:val="uk-UA" w:eastAsia="uk-UA"/>
        </w:rPr>
      </w:pPr>
      <w:r w:rsidRPr="00D727BE">
        <w:rPr>
          <w:bCs/>
          <w:lang w:val="uk-UA" w:eastAsia="uk-UA"/>
        </w:rPr>
        <w:t>5.4.</w:t>
      </w:r>
      <w:r w:rsidR="00D95066" w:rsidRPr="00D727BE">
        <w:rPr>
          <w:bCs/>
          <w:lang w:val="uk-UA" w:eastAsia="uk-UA"/>
        </w:rPr>
        <w:t>2.</w:t>
      </w:r>
      <w:r w:rsidR="00D95066" w:rsidRPr="00D727BE">
        <w:rPr>
          <w:bCs/>
          <w:lang w:val="uk-UA" w:eastAsia="uk-UA"/>
        </w:rPr>
        <w:tab/>
        <w:t xml:space="preserve">Безпосередній керівник </w:t>
      </w:r>
      <w:r w:rsidRPr="00D727BE">
        <w:rPr>
          <w:bCs/>
          <w:lang w:val="uk-UA" w:eastAsia="uk-UA"/>
        </w:rPr>
        <w:t>зобов’язаний:</w:t>
      </w:r>
    </w:p>
    <w:p w:rsidR="00AC308A" w:rsidRPr="00D727BE" w:rsidRDefault="00AC308A" w:rsidP="00BB5C26">
      <w:pPr>
        <w:ind w:firstLine="709"/>
        <w:jc w:val="both"/>
        <w:rPr>
          <w:bCs/>
          <w:lang w:val="uk-UA" w:eastAsia="uk-UA"/>
        </w:rPr>
      </w:pPr>
      <w:r w:rsidRPr="00D727BE">
        <w:rPr>
          <w:bCs/>
          <w:lang w:val="uk-UA" w:eastAsia="uk-UA"/>
        </w:rPr>
        <w:t xml:space="preserve">терміново організувати надання першої </w:t>
      </w:r>
      <w:r w:rsidR="000160F8"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AC308A" w:rsidRPr="00D727BE" w:rsidRDefault="00AC308A" w:rsidP="00BB5C26">
      <w:pPr>
        <w:ind w:firstLine="709"/>
        <w:jc w:val="both"/>
        <w:rPr>
          <w:bCs/>
          <w:lang w:val="uk-UA" w:eastAsia="uk-UA"/>
        </w:rPr>
      </w:pPr>
      <w:r w:rsidRPr="00D727BE">
        <w:rPr>
          <w:bCs/>
          <w:lang w:val="uk-UA" w:eastAsia="uk-UA"/>
        </w:rPr>
        <w:t>негайно повідомити роботодавцеві про те, що сталося.</w:t>
      </w:r>
    </w:p>
    <w:p w:rsidR="00AC308A" w:rsidRPr="00D727BE" w:rsidRDefault="00AC308A" w:rsidP="00AC308A">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AC308A" w:rsidRPr="00D727BE" w:rsidRDefault="00AC308A" w:rsidP="00BB5C26">
      <w:pPr>
        <w:ind w:firstLine="709"/>
        <w:jc w:val="both"/>
        <w:rPr>
          <w:bCs/>
          <w:lang w:val="uk-UA" w:eastAsia="uk-UA"/>
        </w:rPr>
      </w:pPr>
      <w:r w:rsidRPr="00D727BE">
        <w:rPr>
          <w:bCs/>
          <w:lang w:val="uk-UA" w:eastAsia="uk-UA"/>
        </w:rPr>
        <w:t>викликати екстре</w:t>
      </w:r>
      <w:r w:rsidR="006E3A23" w:rsidRPr="00D727BE">
        <w:rPr>
          <w:bCs/>
          <w:lang w:val="uk-UA" w:eastAsia="uk-UA"/>
        </w:rPr>
        <w:t>ну медичну допомогу за номер</w:t>
      </w:r>
      <w:r w:rsidR="00D033C3" w:rsidRPr="00D727BE">
        <w:rPr>
          <w:bCs/>
          <w:lang w:val="uk-UA" w:eastAsia="uk-UA"/>
        </w:rPr>
        <w:t>ами</w:t>
      </w:r>
      <w:r w:rsidRPr="00D727BE">
        <w:rPr>
          <w:bCs/>
          <w:lang w:val="uk-UA" w:eastAsia="uk-UA"/>
        </w:rPr>
        <w:t xml:space="preserve"> «103» або «112»</w:t>
      </w:r>
      <w:r w:rsidR="00D033C3" w:rsidRPr="00D727BE">
        <w:rPr>
          <w:bCs/>
          <w:lang w:val="uk-UA" w:eastAsia="uk-UA"/>
        </w:rPr>
        <w:t xml:space="preserve">, </w:t>
      </w:r>
      <w:r w:rsidR="006E3A23" w:rsidRPr="00D727BE">
        <w:rPr>
          <w:bCs/>
          <w:lang w:val="uk-UA" w:eastAsia="uk-UA"/>
        </w:rPr>
        <w:t xml:space="preserve">чітко </w:t>
      </w:r>
      <w:r w:rsidR="00D033C3" w:rsidRPr="00D727BE">
        <w:rPr>
          <w:bCs/>
          <w:lang w:val="uk-UA" w:eastAsia="uk-UA"/>
        </w:rPr>
        <w:t>повідомити</w:t>
      </w:r>
      <w:r w:rsidRPr="00D727BE">
        <w:rPr>
          <w:bCs/>
          <w:lang w:val="uk-UA" w:eastAsia="uk-UA"/>
        </w:rPr>
        <w:t xml:space="preserve"> що сталось та </w:t>
      </w:r>
      <w:r w:rsidR="00D033C3" w:rsidRPr="00D727BE">
        <w:rPr>
          <w:bCs/>
          <w:lang w:val="uk-UA" w:eastAsia="uk-UA"/>
        </w:rPr>
        <w:t xml:space="preserve">про </w:t>
      </w:r>
      <w:r w:rsidRPr="00D727BE">
        <w:rPr>
          <w:bCs/>
          <w:lang w:val="uk-UA" w:eastAsia="uk-UA"/>
        </w:rPr>
        <w:t>стан потерпілого;</w:t>
      </w:r>
    </w:p>
    <w:p w:rsidR="00AC308A" w:rsidRPr="00D727BE" w:rsidRDefault="00AC308A" w:rsidP="00BB5C26">
      <w:pPr>
        <w:ind w:firstLine="709"/>
        <w:jc w:val="both"/>
        <w:rPr>
          <w:bCs/>
          <w:lang w:val="uk-UA" w:eastAsia="uk-UA"/>
        </w:rPr>
      </w:pPr>
      <w:r w:rsidRPr="00D727BE">
        <w:rPr>
          <w:bCs/>
          <w:lang w:val="uk-UA" w:eastAsia="uk-UA"/>
        </w:rPr>
        <w:t xml:space="preserve">переконатися у власній безпеці; </w:t>
      </w:r>
    </w:p>
    <w:p w:rsidR="00AC308A" w:rsidRPr="00D727BE" w:rsidRDefault="00AC308A" w:rsidP="00BB5C26">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AC308A" w:rsidRPr="00D727BE" w:rsidRDefault="00AC308A" w:rsidP="00BB5C26">
      <w:pPr>
        <w:ind w:firstLine="709"/>
        <w:jc w:val="both"/>
        <w:rPr>
          <w:bCs/>
          <w:lang w:val="uk-UA" w:eastAsia="uk-UA"/>
        </w:rPr>
      </w:pPr>
      <w:r w:rsidRPr="00D727BE">
        <w:rPr>
          <w:bCs/>
          <w:lang w:val="uk-UA" w:eastAsia="uk-UA"/>
        </w:rPr>
        <w:lastRenderedPageBreak/>
        <w:t xml:space="preserve">по можливості надати допомогу залежно від стану (зупинити кровотечу, забезпечити спокій </w:t>
      </w:r>
      <w:r w:rsidR="00EB4093" w:rsidRPr="00D727BE">
        <w:rPr>
          <w:lang w:val="uk-UA"/>
        </w:rPr>
        <w:t>та зручне положення</w:t>
      </w:r>
      <w:r w:rsidR="00EB4093" w:rsidRPr="00D727BE">
        <w:rPr>
          <w:bCs/>
          <w:lang w:val="uk-UA" w:eastAsia="uk-UA"/>
        </w:rPr>
        <w:t xml:space="preserve"> </w:t>
      </w:r>
      <w:r w:rsidRPr="00D727BE">
        <w:rPr>
          <w:bCs/>
          <w:lang w:val="uk-UA" w:eastAsia="uk-UA"/>
        </w:rPr>
        <w:t>при переломах тощо).</w:t>
      </w:r>
    </w:p>
    <w:p w:rsidR="00AC308A" w:rsidRPr="00D727BE" w:rsidRDefault="00AC308A" w:rsidP="00BB5C26">
      <w:pPr>
        <w:ind w:firstLine="709"/>
        <w:jc w:val="both"/>
        <w:rPr>
          <w:bCs/>
          <w:lang w:val="uk-UA" w:eastAsia="uk-UA"/>
        </w:rPr>
      </w:pPr>
      <w:r w:rsidRPr="00D727BE">
        <w:rPr>
          <w:bCs/>
          <w:lang w:val="uk-UA" w:eastAsia="uk-UA"/>
        </w:rPr>
        <w:t xml:space="preserve">підтримувати життєдіяльність потерпілого </w:t>
      </w:r>
      <w:r w:rsidR="00CF76EE" w:rsidRPr="00D727BE">
        <w:rPr>
          <w:bCs/>
          <w:lang w:val="uk-UA" w:eastAsia="uk-UA"/>
        </w:rPr>
        <w:t>до прибуття медиків</w:t>
      </w:r>
      <w:r w:rsidRPr="00D727BE">
        <w:rPr>
          <w:bCs/>
          <w:lang w:val="uk-UA" w:eastAsia="uk-UA"/>
        </w:rPr>
        <w:t>.</w:t>
      </w:r>
    </w:p>
    <w:p w:rsidR="00AC308A" w:rsidRPr="00D727BE" w:rsidRDefault="00AC308A" w:rsidP="00AC308A">
      <w:pPr>
        <w:tabs>
          <w:tab w:val="left" w:pos="360"/>
        </w:tabs>
        <w:jc w:val="both"/>
        <w:rPr>
          <w:lang w:val="uk-UA"/>
        </w:rPr>
      </w:pPr>
    </w:p>
    <w:p w:rsidR="00BB5C26" w:rsidRPr="00D727BE" w:rsidRDefault="00BB5C26" w:rsidP="00AC308A">
      <w:pPr>
        <w:tabs>
          <w:tab w:val="left" w:pos="360"/>
        </w:tabs>
        <w:jc w:val="both"/>
        <w:rPr>
          <w:lang w:val="uk-UA"/>
        </w:rPr>
      </w:pPr>
    </w:p>
    <w:p w:rsidR="00BB5C26" w:rsidRPr="00D727BE" w:rsidRDefault="00BB5C26" w:rsidP="00AC308A">
      <w:pPr>
        <w:tabs>
          <w:tab w:val="left" w:pos="360"/>
        </w:tabs>
        <w:jc w:val="both"/>
        <w:rPr>
          <w:lang w:val="uk-UA"/>
        </w:rPr>
      </w:pPr>
    </w:p>
    <w:p w:rsidR="00BB5C26" w:rsidRPr="00D727BE" w:rsidRDefault="00BB5C26" w:rsidP="00AC308A">
      <w:pPr>
        <w:tabs>
          <w:tab w:val="left" w:pos="360"/>
        </w:tabs>
        <w:jc w:val="both"/>
        <w:rPr>
          <w:lang w:val="uk-UA"/>
        </w:rPr>
      </w:pPr>
    </w:p>
    <w:p w:rsidR="00AC308A" w:rsidRPr="00D727BE" w:rsidRDefault="00AC308A" w:rsidP="00AC308A">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AC308A" w:rsidRPr="00D727BE" w:rsidRDefault="00AC308A" w:rsidP="00AC308A">
      <w:pPr>
        <w:tabs>
          <w:tab w:val="left" w:pos="360"/>
        </w:tabs>
        <w:jc w:val="both"/>
        <w:rPr>
          <w:lang w:val="uk-UA"/>
        </w:rPr>
      </w:pPr>
    </w:p>
    <w:p w:rsidR="00BB5C26" w:rsidRPr="00D727BE" w:rsidRDefault="00BB5C26" w:rsidP="00AC308A">
      <w:pPr>
        <w:tabs>
          <w:tab w:val="left" w:pos="360"/>
        </w:tabs>
        <w:jc w:val="both"/>
        <w:rPr>
          <w:lang w:val="uk-UA"/>
        </w:rPr>
      </w:pPr>
    </w:p>
    <w:p w:rsidR="00BB5C26" w:rsidRPr="00D727BE" w:rsidRDefault="00BB5C26" w:rsidP="00AC308A">
      <w:pPr>
        <w:tabs>
          <w:tab w:val="left" w:pos="360"/>
        </w:tabs>
        <w:jc w:val="both"/>
        <w:rPr>
          <w:lang w:val="uk-UA"/>
        </w:rPr>
      </w:pPr>
    </w:p>
    <w:p w:rsidR="006E2BEA" w:rsidRPr="00D727BE" w:rsidRDefault="00AC308A" w:rsidP="00A366E6">
      <w:pPr>
        <w:tabs>
          <w:tab w:val="left" w:pos="360"/>
        </w:tabs>
        <w:jc w:val="both"/>
        <w:rPr>
          <w:lang w:val="uk-UA"/>
        </w:rPr>
      </w:pPr>
      <w:r w:rsidRPr="00D727BE">
        <w:rPr>
          <w:lang w:val="uk-UA"/>
        </w:rPr>
        <w:t>Начальник управління з питань</w:t>
      </w:r>
    </w:p>
    <w:p w:rsidR="00BB5C26" w:rsidRPr="00D727BE" w:rsidRDefault="00AC308A" w:rsidP="00A366E6">
      <w:pPr>
        <w:tabs>
          <w:tab w:val="left" w:pos="360"/>
        </w:tabs>
        <w:jc w:val="both"/>
        <w:rPr>
          <w:lang w:val="uk-UA"/>
        </w:rPr>
      </w:pPr>
      <w:r w:rsidRPr="00D727BE">
        <w:rPr>
          <w:lang w:val="uk-UA"/>
        </w:rPr>
        <w:t xml:space="preserve">цивільного захисту населення </w:t>
      </w:r>
      <w:r w:rsidR="00A366E6" w:rsidRPr="00D727BE">
        <w:rPr>
          <w:lang w:val="uk-UA"/>
        </w:rPr>
        <w:t>і охорони праці</w:t>
      </w:r>
      <w:r w:rsidR="00A366E6" w:rsidRPr="00D727BE">
        <w:rPr>
          <w:lang w:val="uk-UA"/>
        </w:rPr>
        <w:tab/>
      </w:r>
      <w:r w:rsidR="00A366E6" w:rsidRPr="00D727BE">
        <w:rPr>
          <w:lang w:val="uk-UA"/>
        </w:rPr>
        <w:tab/>
      </w:r>
      <w:r w:rsidR="00A366E6" w:rsidRPr="00D727BE">
        <w:rPr>
          <w:lang w:val="uk-UA"/>
        </w:rPr>
        <w:tab/>
      </w:r>
      <w:r w:rsidR="00A366E6" w:rsidRPr="00D727BE">
        <w:rPr>
          <w:lang w:val="uk-UA"/>
        </w:rPr>
        <w:tab/>
        <w:t>Богдан МОВЧАН</w:t>
      </w:r>
    </w:p>
    <w:p w:rsidR="00BB5C26" w:rsidRPr="00D727BE" w:rsidRDefault="00BB5C26">
      <w:pPr>
        <w:suppressAutoHyphens w:val="0"/>
        <w:rPr>
          <w:lang w:val="uk-UA"/>
        </w:rPr>
      </w:pPr>
      <w:r w:rsidRPr="00D727BE">
        <w:rPr>
          <w:lang w:val="uk-UA"/>
        </w:rPr>
        <w:br w:type="page"/>
      </w:r>
    </w:p>
    <w:p w:rsidR="00A101D6" w:rsidRPr="00D727BE" w:rsidRDefault="00A101D6" w:rsidP="00A101D6">
      <w:pPr>
        <w:ind w:firstLine="5670"/>
        <w:jc w:val="both"/>
        <w:rPr>
          <w:lang w:val="uk-UA"/>
        </w:rPr>
      </w:pPr>
      <w:r w:rsidRPr="00D727BE">
        <w:rPr>
          <w:lang w:val="uk-UA"/>
        </w:rPr>
        <w:lastRenderedPageBreak/>
        <w:t>Додаток 7</w:t>
      </w:r>
    </w:p>
    <w:p w:rsidR="00A101D6" w:rsidRPr="00D727BE" w:rsidRDefault="00A101D6" w:rsidP="00A101D6">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1F0B3A" w:rsidRPr="00D727BE" w:rsidRDefault="001F0B3A" w:rsidP="00A101D6">
      <w:pPr>
        <w:tabs>
          <w:tab w:val="left" w:pos="360"/>
        </w:tabs>
        <w:jc w:val="center"/>
        <w:rPr>
          <w:lang w:val="uk-UA"/>
        </w:rPr>
      </w:pPr>
    </w:p>
    <w:p w:rsidR="001F0B3A" w:rsidRPr="00D727BE" w:rsidRDefault="001F0B3A" w:rsidP="00A101D6">
      <w:pPr>
        <w:tabs>
          <w:tab w:val="left" w:pos="360"/>
        </w:tabs>
        <w:jc w:val="center"/>
        <w:rPr>
          <w:lang w:val="uk-UA"/>
        </w:rPr>
      </w:pPr>
    </w:p>
    <w:p w:rsidR="001F0B3A" w:rsidRPr="00D727BE" w:rsidRDefault="001F0B3A" w:rsidP="00A101D6">
      <w:pPr>
        <w:tabs>
          <w:tab w:val="left" w:pos="360"/>
        </w:tabs>
        <w:jc w:val="center"/>
        <w:rPr>
          <w:b/>
          <w:lang w:val="uk-UA"/>
        </w:rPr>
      </w:pPr>
      <w:r w:rsidRPr="00D727BE">
        <w:rPr>
          <w:b/>
          <w:lang w:val="uk-UA"/>
        </w:rPr>
        <w:t>Інструкція з охорони праці № 7</w:t>
      </w:r>
    </w:p>
    <w:p w:rsidR="001F0B3A" w:rsidRPr="00D727BE" w:rsidRDefault="001F0B3A" w:rsidP="00A101D6">
      <w:pPr>
        <w:tabs>
          <w:tab w:val="left" w:pos="360"/>
        </w:tabs>
        <w:jc w:val="center"/>
        <w:rPr>
          <w:b/>
          <w:lang w:val="uk-UA"/>
        </w:rPr>
      </w:pPr>
    </w:p>
    <w:p w:rsidR="00A101D6" w:rsidRPr="00D727BE" w:rsidRDefault="001F0B3A" w:rsidP="00A101D6">
      <w:pPr>
        <w:tabs>
          <w:tab w:val="left" w:pos="360"/>
        </w:tabs>
        <w:jc w:val="center"/>
        <w:rPr>
          <w:b/>
          <w:bCs/>
          <w:lang w:val="uk-UA" w:eastAsia="uk-UA"/>
        </w:rPr>
      </w:pPr>
      <w:r w:rsidRPr="00D727BE">
        <w:rPr>
          <w:b/>
          <w:bCs/>
          <w:lang w:val="uk-UA" w:eastAsia="uk-UA"/>
        </w:rPr>
        <w:t>ПІД ЧАС ЕКСПЛУАТАЦІЇ ЕЛЕКТРИЧНОГО</w:t>
      </w:r>
      <w:r w:rsidR="00A101D6" w:rsidRPr="00D727BE">
        <w:rPr>
          <w:b/>
          <w:bCs/>
          <w:lang w:val="uk-UA" w:eastAsia="uk-UA"/>
        </w:rPr>
        <w:t xml:space="preserve"> НАКОПИЧУВАЛЬНОГО</w:t>
      </w:r>
    </w:p>
    <w:p w:rsidR="001F0B3A" w:rsidRPr="00D727BE" w:rsidRDefault="00A101D6" w:rsidP="00A101D6">
      <w:pPr>
        <w:tabs>
          <w:tab w:val="left" w:pos="360"/>
        </w:tabs>
        <w:jc w:val="center"/>
        <w:rPr>
          <w:b/>
          <w:bCs/>
          <w:lang w:val="uk-UA" w:eastAsia="uk-UA"/>
        </w:rPr>
      </w:pPr>
      <w:r w:rsidRPr="00D727BE">
        <w:rPr>
          <w:b/>
          <w:bCs/>
          <w:lang w:val="uk-UA" w:eastAsia="uk-UA"/>
        </w:rPr>
        <w:t>ВОДОНАГРІВАЧА</w:t>
      </w:r>
    </w:p>
    <w:p w:rsidR="00A101D6" w:rsidRPr="00D727BE" w:rsidRDefault="00A101D6" w:rsidP="00A101D6">
      <w:pPr>
        <w:tabs>
          <w:tab w:val="left" w:pos="360"/>
        </w:tabs>
        <w:jc w:val="center"/>
        <w:rPr>
          <w:b/>
          <w:bCs/>
          <w:lang w:val="uk-UA" w:eastAsia="uk-UA"/>
        </w:rPr>
      </w:pPr>
    </w:p>
    <w:p w:rsidR="001F0B3A" w:rsidRPr="00D727BE" w:rsidRDefault="001F0B3A" w:rsidP="00A101D6">
      <w:pPr>
        <w:pStyle w:val="ad"/>
        <w:numPr>
          <w:ilvl w:val="0"/>
          <w:numId w:val="3"/>
        </w:numPr>
        <w:tabs>
          <w:tab w:val="clear" w:pos="4536"/>
          <w:tab w:val="clear" w:pos="9072"/>
        </w:tabs>
        <w:ind w:left="0" w:firstLine="284"/>
        <w:jc w:val="center"/>
        <w:rPr>
          <w:sz w:val="24"/>
          <w:szCs w:val="24"/>
        </w:rPr>
      </w:pPr>
      <w:r w:rsidRPr="00D727BE">
        <w:rPr>
          <w:sz w:val="24"/>
          <w:szCs w:val="24"/>
        </w:rPr>
        <w:t>Загальні положення</w:t>
      </w:r>
    </w:p>
    <w:p w:rsidR="001F0B3A" w:rsidRPr="00D727BE" w:rsidRDefault="001F0B3A" w:rsidP="00A101D6">
      <w:pPr>
        <w:pStyle w:val="ad"/>
        <w:tabs>
          <w:tab w:val="left" w:pos="360"/>
        </w:tabs>
        <w:jc w:val="center"/>
        <w:rPr>
          <w:sz w:val="24"/>
          <w:szCs w:val="24"/>
        </w:rPr>
      </w:pPr>
    </w:p>
    <w:p w:rsidR="001F0B3A" w:rsidRPr="00D727BE" w:rsidRDefault="001F0B3A" w:rsidP="00DB0D25">
      <w:pPr>
        <w:pStyle w:val="af3"/>
        <w:numPr>
          <w:ilvl w:val="1"/>
          <w:numId w:val="3"/>
        </w:numPr>
        <w:ind w:left="0" w:firstLine="709"/>
        <w:jc w:val="both"/>
        <w:rPr>
          <w:lang w:val="uk-UA"/>
        </w:rPr>
      </w:pPr>
      <w:r w:rsidRPr="00D727BE">
        <w:rPr>
          <w:lang w:val="uk-UA"/>
        </w:rPr>
        <w:t xml:space="preserve">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Держнаглядохоронпраці від 26.01.2005 №15, </w:t>
      </w:r>
      <w:hyperlink r:id="rId13" w:anchor="n16" w:history="1">
        <w:r w:rsidRPr="00D727BE">
          <w:rPr>
            <w:lang w:val="uk-UA"/>
          </w:rPr>
          <w:t>Правил безпечної експлуатації електроустановок споживачів</w:t>
        </w:r>
      </w:hyperlink>
      <w:r w:rsidRPr="00D727BE">
        <w:rPr>
          <w:lang w:val="uk-UA"/>
        </w:rPr>
        <w:t xml:space="preserve">, затверджених наказом Держнаглядохоронпраці від 09.01.1998 №4, </w:t>
      </w:r>
      <w:hyperlink r:id="rId14" w:anchor="n20" w:history="1">
        <w:r w:rsidRPr="00D727BE">
          <w:rPr>
            <w:lang w:val="uk-UA"/>
          </w:rPr>
          <w:t>Правил технічної експлуатації електроустановок споживачів</w:t>
        </w:r>
      </w:hyperlink>
      <w:r w:rsidR="00DC0A68" w:rsidRPr="00D727BE">
        <w:rPr>
          <w:lang w:val="uk-UA"/>
        </w:rPr>
        <w:t>, затверджених</w:t>
      </w:r>
      <w:r w:rsidRPr="00D727BE">
        <w:rPr>
          <w:lang w:val="uk-UA"/>
        </w:rPr>
        <w:t xml:space="preserve"> наказом міністерства палива та</w:t>
      </w:r>
      <w:r w:rsidR="000B6B59" w:rsidRPr="00D727BE">
        <w:rPr>
          <w:lang w:val="uk-UA"/>
        </w:rPr>
        <w:t xml:space="preserve"> енергетики від 25.07.2006 №258, Загальних вимог стосовно забезпечення роботодавцями охорони праці працівників</w:t>
      </w:r>
      <w:r w:rsidR="009653D6">
        <w:rPr>
          <w:lang w:val="uk-UA"/>
        </w:rPr>
        <w:t>,</w:t>
      </w:r>
      <w:r w:rsidR="000B6B59" w:rsidRPr="00D727BE">
        <w:rPr>
          <w:lang w:val="uk-UA"/>
        </w:rPr>
        <w:t xml:space="preserve"> затверджених наказом МНС від 25.01.2012 №67.</w:t>
      </w:r>
    </w:p>
    <w:p w:rsidR="001F0B3A" w:rsidRPr="00D727BE" w:rsidRDefault="001F0B3A" w:rsidP="00DB0D25">
      <w:pPr>
        <w:pStyle w:val="af3"/>
        <w:numPr>
          <w:ilvl w:val="1"/>
          <w:numId w:val="3"/>
        </w:numPr>
        <w:ind w:left="0" w:firstLine="709"/>
        <w:jc w:val="both"/>
        <w:rPr>
          <w:lang w:val="uk-UA"/>
        </w:rPr>
      </w:pPr>
      <w:r w:rsidRPr="00D727BE">
        <w:rPr>
          <w:color w:val="000000" w:themeColor="text1"/>
          <w:lang w:val="uk-UA"/>
        </w:rPr>
        <w:t xml:space="preserve">Електричний накопичувальний водонагрівач (далі </w:t>
      </w:r>
      <w:r w:rsidR="000F6E83" w:rsidRPr="00D727BE">
        <w:rPr>
          <w:color w:val="000000" w:themeColor="text1"/>
          <w:lang w:val="uk-UA"/>
        </w:rPr>
        <w:t>-</w:t>
      </w:r>
      <w:r w:rsidRPr="00D727BE">
        <w:rPr>
          <w:color w:val="000000" w:themeColor="text1"/>
          <w:lang w:val="uk-UA"/>
        </w:rPr>
        <w:t xml:space="preserve"> бойлер) </w:t>
      </w:r>
      <w:r w:rsidR="00B960D5" w:rsidRPr="00D727BE">
        <w:rPr>
          <w:color w:val="000000" w:themeColor="text1"/>
          <w:lang w:val="uk-UA"/>
        </w:rPr>
        <w:t xml:space="preserve">- </w:t>
      </w:r>
      <w:r w:rsidRPr="00D727BE">
        <w:rPr>
          <w:lang w:val="uk-UA"/>
        </w:rPr>
        <w:t>це стаціонарний електричний прилад герметичного типу, призначений для нагрівання води до заданої температури за допомогою вбудованих електронагрівачів та її накопичення і зберігання під тиском у теплоізольованому баку для подальшого санітарно-гігієнічного чи побутового використання.</w:t>
      </w:r>
      <w:r w:rsidRPr="00D727BE">
        <w:rPr>
          <w:color w:val="000000" w:themeColor="text1"/>
          <w:lang w:val="uk-UA"/>
        </w:rPr>
        <w:t xml:space="preserve"> </w:t>
      </w:r>
    </w:p>
    <w:p w:rsidR="001F0B3A" w:rsidRPr="00D727BE" w:rsidRDefault="001F0B3A" w:rsidP="00DB0D25">
      <w:pPr>
        <w:pStyle w:val="af3"/>
        <w:numPr>
          <w:ilvl w:val="1"/>
          <w:numId w:val="3"/>
        </w:numPr>
        <w:ind w:left="0" w:firstLine="709"/>
        <w:jc w:val="both"/>
        <w:rPr>
          <w:lang w:val="uk-UA"/>
        </w:rPr>
      </w:pPr>
      <w:r w:rsidRPr="00D727BE">
        <w:rPr>
          <w:lang w:val="uk-UA"/>
        </w:rPr>
        <w:t>Інструкція є нормативним актом з охорони праці, що містить обов’язкові для вивчення та дотримання вимоги з охорони праці до початку роботи, безпосередньо на робочому місці, під час роботи і поширюється на:</w:t>
      </w:r>
    </w:p>
    <w:p w:rsidR="001F0B3A" w:rsidRPr="00D727BE" w:rsidRDefault="001F0B3A" w:rsidP="00A101D6">
      <w:pPr>
        <w:ind w:firstLine="709"/>
        <w:jc w:val="both"/>
        <w:rPr>
          <w:lang w:val="uk-UA"/>
        </w:rPr>
      </w:pPr>
      <w:r w:rsidRPr="00D727BE">
        <w:rPr>
          <w:lang w:val="uk-UA"/>
        </w:rPr>
        <w:t>посадових осіб та інших працівників виконавчих органів Хмельницької міської ради (</w:t>
      </w:r>
      <w:r w:rsidR="000F6E83" w:rsidRPr="00D727BE">
        <w:rPr>
          <w:lang w:val="uk-UA"/>
        </w:rPr>
        <w:t>далі - працівники</w:t>
      </w:r>
      <w:r w:rsidRPr="00D727BE">
        <w:rPr>
          <w:lang w:val="uk-UA"/>
        </w:rPr>
        <w:t>);</w:t>
      </w:r>
    </w:p>
    <w:p w:rsidR="001F0B3A" w:rsidRPr="00D727BE" w:rsidRDefault="001F0B3A" w:rsidP="00A101D6">
      <w:pPr>
        <w:ind w:firstLine="709"/>
        <w:jc w:val="both"/>
        <w:rPr>
          <w:lang w:val="uk-UA"/>
        </w:rPr>
      </w:pPr>
      <w:r w:rsidRPr="00D727BE">
        <w:rPr>
          <w:lang w:val="uk-UA"/>
        </w:rPr>
        <w:t>новоприйнятих працівників (постійно чи тимчасово);</w:t>
      </w:r>
    </w:p>
    <w:p w:rsidR="00A101D6" w:rsidRPr="00D727BE" w:rsidRDefault="001F0B3A" w:rsidP="00A101D6">
      <w:pPr>
        <w:ind w:left="709"/>
        <w:jc w:val="both"/>
        <w:rPr>
          <w:lang w:val="uk-UA"/>
        </w:rPr>
      </w:pPr>
      <w:r w:rsidRPr="00D727BE">
        <w:rPr>
          <w:lang w:val="uk-UA"/>
        </w:rPr>
        <w:t>працівників, які переводяться з одного виконавчого органу до іншого;</w:t>
      </w:r>
    </w:p>
    <w:p w:rsidR="001F0B3A" w:rsidRPr="00D727BE" w:rsidRDefault="001F0B3A" w:rsidP="00A101D6">
      <w:pPr>
        <w:ind w:left="709"/>
        <w:jc w:val="both"/>
        <w:rPr>
          <w:lang w:val="uk-UA"/>
        </w:rPr>
      </w:pPr>
      <w:r w:rsidRPr="00D727BE">
        <w:rPr>
          <w:lang w:val="uk-UA"/>
        </w:rPr>
        <w:t xml:space="preserve">студентів </w:t>
      </w:r>
      <w:r w:rsidR="00CB5B6D" w:rsidRPr="00D727BE">
        <w:rPr>
          <w:lang w:val="uk-UA"/>
        </w:rPr>
        <w:t xml:space="preserve">та стажерів </w:t>
      </w:r>
      <w:r w:rsidRPr="00D727BE">
        <w:rPr>
          <w:lang w:val="uk-UA"/>
        </w:rPr>
        <w:t>під час проходження практики</w:t>
      </w:r>
      <w:r w:rsidR="00CB5B6D" w:rsidRPr="00D727BE">
        <w:rPr>
          <w:lang w:val="uk-UA"/>
        </w:rPr>
        <w:t>, стажування</w:t>
      </w:r>
      <w:r w:rsidRPr="00D727BE">
        <w:rPr>
          <w:lang w:val="uk-UA"/>
        </w:rPr>
        <w:t>.</w:t>
      </w:r>
    </w:p>
    <w:p w:rsidR="001F0B3A" w:rsidRPr="00D727BE" w:rsidRDefault="001F0B3A" w:rsidP="00DB0D25">
      <w:pPr>
        <w:pStyle w:val="af3"/>
        <w:numPr>
          <w:ilvl w:val="1"/>
          <w:numId w:val="3"/>
        </w:numPr>
        <w:ind w:left="1421" w:hanging="712"/>
        <w:jc w:val="both"/>
        <w:rPr>
          <w:lang w:val="uk-UA"/>
        </w:rPr>
      </w:pPr>
      <w:r w:rsidRPr="00D727BE">
        <w:rPr>
          <w:lang w:val="uk-UA"/>
        </w:rPr>
        <w:t>Організація робочого місця:</w:t>
      </w:r>
    </w:p>
    <w:p w:rsidR="00A101D6" w:rsidRPr="00D727BE" w:rsidRDefault="001F0B3A" w:rsidP="00A101D6">
      <w:pPr>
        <w:pStyle w:val="af3"/>
        <w:ind w:left="0" w:firstLine="709"/>
        <w:jc w:val="both"/>
        <w:rPr>
          <w:lang w:val="uk-UA"/>
        </w:rPr>
      </w:pPr>
      <w:r w:rsidRPr="00D727BE">
        <w:rPr>
          <w:color w:val="000000" w:themeColor="text1"/>
          <w:lang w:val="uk-UA"/>
        </w:rPr>
        <w:t>встановлення, підключення, експлуатація, технічне обслуговування бойлера здійснюється у відповідності до інструкц</w:t>
      </w:r>
      <w:r w:rsidR="00B960D5" w:rsidRPr="00D727BE">
        <w:rPr>
          <w:color w:val="000000" w:themeColor="text1"/>
          <w:lang w:val="uk-UA"/>
        </w:rPr>
        <w:t>ії (керівництва) з експлуатації;</w:t>
      </w:r>
    </w:p>
    <w:p w:rsidR="001F0B3A" w:rsidRPr="00D727BE" w:rsidRDefault="001F0B3A" w:rsidP="00A101D6">
      <w:pPr>
        <w:pStyle w:val="af3"/>
        <w:ind w:left="0" w:firstLine="709"/>
        <w:jc w:val="both"/>
        <w:rPr>
          <w:lang w:val="uk-UA"/>
        </w:rPr>
      </w:pPr>
      <w:r w:rsidRPr="00D727BE">
        <w:rPr>
          <w:color w:val="000000" w:themeColor="text1"/>
          <w:lang w:val="uk-UA"/>
        </w:rPr>
        <w:t>бойлер в обов’язковому порядку має бути забезпечений запобіжним клапаном тиску, а розе</w:t>
      </w:r>
      <w:r w:rsidR="00B960D5" w:rsidRPr="00D727BE">
        <w:rPr>
          <w:color w:val="000000" w:themeColor="text1"/>
          <w:lang w:val="uk-UA"/>
        </w:rPr>
        <w:t>тка живлення має бути заземлена;</w:t>
      </w:r>
    </w:p>
    <w:p w:rsidR="001F0B3A" w:rsidRPr="00D727BE" w:rsidRDefault="001F0B3A" w:rsidP="00A101D6">
      <w:pPr>
        <w:pStyle w:val="af3"/>
        <w:ind w:left="0" w:firstLine="709"/>
        <w:jc w:val="both"/>
        <w:rPr>
          <w:lang w:val="uk-UA"/>
        </w:rPr>
      </w:pPr>
      <w:r w:rsidRPr="00D727BE">
        <w:rPr>
          <w:lang w:val="uk-UA" w:eastAsia="uk-UA"/>
        </w:rPr>
        <w:t>бойлер підлягає періодичним перевіркам згідно з регламентами виробника.</w:t>
      </w:r>
    </w:p>
    <w:p w:rsidR="001F0B3A" w:rsidRPr="00D727BE" w:rsidRDefault="001F0B3A" w:rsidP="00DB0D25">
      <w:pPr>
        <w:pStyle w:val="af3"/>
        <w:numPr>
          <w:ilvl w:val="1"/>
          <w:numId w:val="3"/>
        </w:numPr>
        <w:ind w:left="1421" w:hanging="712"/>
        <w:jc w:val="both"/>
        <w:rPr>
          <w:lang w:val="uk-UA"/>
        </w:rPr>
      </w:pPr>
      <w:r w:rsidRPr="00D727BE">
        <w:rPr>
          <w:lang w:val="uk-UA"/>
        </w:rPr>
        <w:t>Обов'язки  працівників щодо додержання вимог охорони праці:</w:t>
      </w:r>
    </w:p>
    <w:p w:rsidR="001F0B3A" w:rsidRPr="00D727BE" w:rsidRDefault="001F0B3A" w:rsidP="00A101D6">
      <w:pPr>
        <w:pStyle w:val="af3"/>
        <w:ind w:left="0" w:firstLine="709"/>
        <w:jc w:val="both"/>
        <w:rPr>
          <w:lang w:val="uk-UA"/>
        </w:rPr>
      </w:pPr>
      <w:r w:rsidRPr="00D727BE">
        <w:rPr>
          <w:lang w:val="uk-UA"/>
        </w:rPr>
        <w:t>виконувати вимоги інструкцій з охорони праці та правил</w:t>
      </w:r>
      <w:r w:rsidR="00B960D5" w:rsidRPr="00D727BE">
        <w:rPr>
          <w:lang w:val="uk-UA"/>
        </w:rPr>
        <w:t>а</w:t>
      </w:r>
      <w:r w:rsidRPr="00D727BE">
        <w:rPr>
          <w:lang w:val="uk-UA"/>
        </w:rPr>
        <w:t xml:space="preserve"> внутрішнього трудового розпорядку;</w:t>
      </w:r>
    </w:p>
    <w:p w:rsidR="001F0B3A" w:rsidRPr="00D727BE" w:rsidRDefault="001F0B3A" w:rsidP="00A101D6">
      <w:pPr>
        <w:pStyle w:val="af3"/>
        <w:ind w:left="709"/>
        <w:jc w:val="both"/>
        <w:rPr>
          <w:lang w:val="uk-UA"/>
        </w:rPr>
      </w:pPr>
      <w:r w:rsidRPr="00D727BE">
        <w:rPr>
          <w:lang w:val="uk-UA"/>
        </w:rPr>
        <w:t>проходити необхідні медичні огляди, інструктажі та навчання з питань охорони праці;</w:t>
      </w:r>
    </w:p>
    <w:p w:rsidR="001F0B3A" w:rsidRPr="00D727BE" w:rsidRDefault="001F0B3A" w:rsidP="00A101D6">
      <w:pPr>
        <w:pStyle w:val="af3"/>
        <w:ind w:left="0" w:firstLine="709"/>
        <w:jc w:val="both"/>
        <w:rPr>
          <w:lang w:val="uk-UA"/>
        </w:rPr>
      </w:pPr>
      <w:r w:rsidRPr="00D727BE">
        <w:rPr>
          <w:lang w:val="uk-UA"/>
        </w:rPr>
        <w:t>дбати про особисту безпеку і здоров’я, а також про безпеку і здоров’я оточуючих людей в процесі виконання посадових обов'язків.</w:t>
      </w:r>
    </w:p>
    <w:p w:rsidR="001F0B3A" w:rsidRPr="00D727BE" w:rsidRDefault="001F0B3A" w:rsidP="00E37672">
      <w:pPr>
        <w:pStyle w:val="af3"/>
        <w:ind w:left="0" w:firstLine="720"/>
        <w:jc w:val="both"/>
        <w:rPr>
          <w:lang w:val="uk-UA"/>
        </w:rPr>
      </w:pPr>
      <w:r w:rsidRPr="00D727BE">
        <w:rPr>
          <w:lang w:val="uk-UA"/>
        </w:rPr>
        <w:t>1.6.</w:t>
      </w:r>
      <w:r w:rsidRPr="00D727BE">
        <w:rPr>
          <w:lang w:val="uk-UA"/>
        </w:rPr>
        <w:tab/>
        <w:t>О</w:t>
      </w:r>
      <w:r w:rsidRPr="00D727BE">
        <w:rPr>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1F0B3A" w:rsidRPr="00D727BE" w:rsidRDefault="001F0B3A" w:rsidP="001F0B3A">
      <w:pPr>
        <w:pStyle w:val="rvps2"/>
        <w:shd w:val="clear" w:color="auto" w:fill="FFFFFF"/>
        <w:spacing w:before="0" w:beforeAutospacing="0" w:after="0" w:afterAutospacing="0"/>
        <w:ind w:firstLine="709"/>
        <w:jc w:val="both"/>
      </w:pPr>
      <w:r w:rsidRPr="00D727BE">
        <w:t>1.7.1.</w:t>
      </w:r>
      <w:r w:rsidRPr="00D727BE">
        <w:tab/>
        <w:t>Фізичні фактори:</w:t>
      </w:r>
    </w:p>
    <w:p w:rsidR="001F0B3A" w:rsidRPr="00D727BE" w:rsidRDefault="001F0B3A" w:rsidP="00A101D6">
      <w:pPr>
        <w:pStyle w:val="af4"/>
        <w:spacing w:before="0" w:beforeAutospacing="0" w:after="0" w:afterAutospacing="0"/>
        <w:ind w:firstLine="709"/>
        <w:jc w:val="both"/>
      </w:pPr>
      <w:r w:rsidRPr="00D727BE">
        <w:t>ураження електричним струмом;</w:t>
      </w:r>
    </w:p>
    <w:p w:rsidR="001F0B3A" w:rsidRPr="00D727BE" w:rsidRDefault="001F0B3A" w:rsidP="00A101D6">
      <w:pPr>
        <w:pStyle w:val="af4"/>
        <w:spacing w:before="0" w:beforeAutospacing="0" w:after="0" w:afterAutospacing="0"/>
        <w:ind w:firstLine="709"/>
        <w:jc w:val="both"/>
      </w:pPr>
      <w:r w:rsidRPr="00D727BE">
        <w:t>термічні опіки;</w:t>
      </w:r>
    </w:p>
    <w:p w:rsidR="001F0B3A" w:rsidRPr="00D727BE" w:rsidRDefault="001F0B3A" w:rsidP="00A101D6">
      <w:pPr>
        <w:pStyle w:val="af4"/>
        <w:spacing w:before="0" w:beforeAutospacing="0" w:after="0" w:afterAutospacing="0"/>
        <w:ind w:firstLine="709"/>
        <w:jc w:val="both"/>
      </w:pPr>
      <w:r w:rsidRPr="00D727BE">
        <w:t>вибух;</w:t>
      </w:r>
    </w:p>
    <w:p w:rsidR="001F0B3A" w:rsidRPr="00D727BE" w:rsidRDefault="001F0B3A" w:rsidP="00A101D6">
      <w:pPr>
        <w:pStyle w:val="af4"/>
        <w:spacing w:before="0" w:beforeAutospacing="0" w:after="0" w:afterAutospacing="0"/>
        <w:ind w:firstLine="709"/>
        <w:jc w:val="both"/>
      </w:pPr>
      <w:r w:rsidRPr="00D727BE">
        <w:lastRenderedPageBreak/>
        <w:t>падіння;</w:t>
      </w:r>
    </w:p>
    <w:p w:rsidR="001F0B3A" w:rsidRPr="00D727BE" w:rsidRDefault="001F0B3A" w:rsidP="00A101D6">
      <w:pPr>
        <w:pStyle w:val="af4"/>
        <w:spacing w:before="0" w:beforeAutospacing="0" w:after="0" w:afterAutospacing="0"/>
        <w:ind w:firstLine="709"/>
        <w:jc w:val="both"/>
      </w:pPr>
      <w:r w:rsidRPr="00D727BE">
        <w:t>недостатня освітленість робочої зони.</w:t>
      </w:r>
    </w:p>
    <w:p w:rsidR="001F0B3A" w:rsidRPr="00D727BE" w:rsidRDefault="001F0B3A" w:rsidP="001F0B3A">
      <w:pPr>
        <w:pStyle w:val="rvps2"/>
        <w:shd w:val="clear" w:color="auto" w:fill="FFFFFF"/>
        <w:spacing w:before="0" w:beforeAutospacing="0" w:after="0" w:afterAutospacing="0"/>
        <w:ind w:firstLine="709"/>
        <w:jc w:val="both"/>
      </w:pPr>
      <w:r w:rsidRPr="00D727BE">
        <w:t>1.7.2.</w:t>
      </w:r>
      <w:r w:rsidRPr="00D727BE">
        <w:tab/>
        <w:t>Хімічні фактори:</w:t>
      </w:r>
    </w:p>
    <w:p w:rsidR="001F0B3A" w:rsidRPr="00D727BE" w:rsidRDefault="001F0B3A" w:rsidP="00A101D6">
      <w:pPr>
        <w:pStyle w:val="rvps2"/>
        <w:shd w:val="clear" w:color="auto" w:fill="FFFFFF"/>
        <w:spacing w:before="0" w:beforeAutospacing="0" w:after="0" w:afterAutospacing="0"/>
        <w:ind w:firstLine="709"/>
        <w:jc w:val="both"/>
      </w:pPr>
      <w:r w:rsidRPr="00D727BE">
        <w:t>пар.</w:t>
      </w:r>
    </w:p>
    <w:p w:rsidR="001F0B3A" w:rsidRPr="00D727BE" w:rsidRDefault="001F0B3A" w:rsidP="001F0B3A">
      <w:pPr>
        <w:pStyle w:val="rvps2"/>
        <w:shd w:val="clear" w:color="auto" w:fill="FFFFFF"/>
        <w:spacing w:before="0" w:beforeAutospacing="0" w:after="0" w:afterAutospacing="0"/>
        <w:ind w:firstLine="709"/>
        <w:jc w:val="both"/>
      </w:pPr>
      <w:r w:rsidRPr="00D727BE">
        <w:t>1.7.3.</w:t>
      </w:r>
      <w:r w:rsidRPr="00D727BE">
        <w:tab/>
        <w:t>Біологічні фактори:</w:t>
      </w:r>
    </w:p>
    <w:p w:rsidR="001F0B3A" w:rsidRPr="00D727BE" w:rsidRDefault="001F0B3A" w:rsidP="00A101D6">
      <w:pPr>
        <w:pStyle w:val="rvps2"/>
        <w:shd w:val="clear" w:color="auto" w:fill="FFFFFF"/>
        <w:spacing w:before="0" w:beforeAutospacing="0" w:after="0" w:afterAutospacing="0"/>
        <w:ind w:firstLine="708"/>
        <w:jc w:val="both"/>
        <w:rPr>
          <w:shd w:val="clear" w:color="auto" w:fill="FFFFFF"/>
        </w:rPr>
      </w:pPr>
      <w:r w:rsidRPr="00D727BE">
        <w:rPr>
          <w:shd w:val="clear" w:color="auto" w:fill="FFFFFF"/>
        </w:rPr>
        <w:t>бактерії і віруси.</w:t>
      </w:r>
    </w:p>
    <w:p w:rsidR="001F0B3A" w:rsidRPr="00D727BE" w:rsidRDefault="001F0B3A" w:rsidP="001F0B3A">
      <w:pPr>
        <w:pStyle w:val="rvps2"/>
        <w:shd w:val="clear" w:color="auto" w:fill="FFFFFF"/>
        <w:spacing w:before="0" w:beforeAutospacing="0" w:after="0" w:afterAutospacing="0"/>
        <w:ind w:firstLine="708"/>
        <w:jc w:val="both"/>
      </w:pPr>
      <w:r w:rsidRPr="00D727BE">
        <w:t>1.7.4.</w:t>
      </w:r>
      <w:r w:rsidRPr="00D727BE">
        <w:tab/>
        <w:t>Фактори трудового процесу:</w:t>
      </w:r>
    </w:p>
    <w:p w:rsidR="001F0B3A" w:rsidRPr="00D727BE" w:rsidRDefault="001F0B3A" w:rsidP="00A101D6">
      <w:pPr>
        <w:pStyle w:val="rvps2"/>
        <w:shd w:val="clear" w:color="auto" w:fill="FFFFFF"/>
        <w:spacing w:before="0" w:beforeAutospacing="0" w:after="0" w:afterAutospacing="0"/>
        <w:ind w:firstLine="708"/>
        <w:jc w:val="both"/>
        <w:rPr>
          <w:shd w:val="clear" w:color="auto" w:fill="FFFFFF"/>
        </w:rPr>
      </w:pPr>
      <w:r w:rsidRPr="00D727BE">
        <w:rPr>
          <w:shd w:val="clear" w:color="auto" w:fill="FFFFFF"/>
        </w:rPr>
        <w:t xml:space="preserve">фізичні та </w:t>
      </w:r>
      <w:r w:rsidR="00C77B4D" w:rsidRPr="00D727BE">
        <w:rPr>
          <w:shd w:val="clear" w:color="auto" w:fill="FFFFFF"/>
        </w:rPr>
        <w:t>статичні</w:t>
      </w:r>
      <w:r w:rsidRPr="00D727BE">
        <w:rPr>
          <w:shd w:val="clear" w:color="auto" w:fill="FFFFFF"/>
        </w:rPr>
        <w:t xml:space="preserve"> п</w:t>
      </w:r>
      <w:r w:rsidR="00B960D5" w:rsidRPr="00D727BE">
        <w:rPr>
          <w:shd w:val="clear" w:color="auto" w:fill="FFFFFF"/>
        </w:rPr>
        <w:t>еревантаження, нервово-психічні</w:t>
      </w:r>
      <w:r w:rsidRPr="00D727BE">
        <w:rPr>
          <w:shd w:val="clear" w:color="auto" w:fill="FFFFFF"/>
        </w:rPr>
        <w:t xml:space="preserve"> перевантаже</w:t>
      </w:r>
      <w:r w:rsidR="00B960D5" w:rsidRPr="00D727BE">
        <w:rPr>
          <w:shd w:val="clear" w:color="auto" w:fill="FFFFFF"/>
        </w:rPr>
        <w:t>ння (розумові, зорові, емоційні</w:t>
      </w:r>
      <w:r w:rsidRPr="00D727BE">
        <w:rPr>
          <w:shd w:val="clear" w:color="auto" w:fill="FFFFFF"/>
        </w:rPr>
        <w:t>, монотонність праці).</w:t>
      </w:r>
    </w:p>
    <w:p w:rsidR="001F0B3A" w:rsidRPr="00D727BE" w:rsidRDefault="001F0B3A" w:rsidP="001F0B3A">
      <w:pPr>
        <w:pStyle w:val="af3"/>
        <w:ind w:left="0" w:firstLine="709"/>
        <w:jc w:val="both"/>
        <w:rPr>
          <w:lang w:val="uk-UA"/>
        </w:rPr>
      </w:pPr>
      <w:r w:rsidRPr="00D727BE">
        <w:rPr>
          <w:lang w:val="uk-UA"/>
        </w:rPr>
        <w:t>1.8.</w:t>
      </w:r>
      <w:r w:rsidRPr="00D727BE">
        <w:rPr>
          <w:lang w:val="uk-UA"/>
        </w:rPr>
        <w:tab/>
        <w:t>Працівники, що знаходяться в службовому відряджен</w:t>
      </w:r>
      <w:r w:rsidR="00B960D5" w:rsidRPr="00D727BE">
        <w:rPr>
          <w:lang w:val="uk-UA"/>
        </w:rPr>
        <w:t>н</w:t>
      </w:r>
      <w:r w:rsidRPr="00D727BE">
        <w:rPr>
          <w:lang w:val="uk-UA"/>
        </w:rPr>
        <w:t>і, перед початком виконання посадових обов'язків повинні пройти в інших підприємствах, установах, організаціях, органах відповідні інструктажі з охорони праці.</w:t>
      </w:r>
    </w:p>
    <w:p w:rsidR="001F0B3A" w:rsidRPr="00D727BE" w:rsidRDefault="001F0B3A" w:rsidP="001F0B3A">
      <w:pPr>
        <w:pStyle w:val="af3"/>
        <w:ind w:left="0" w:firstLine="720"/>
        <w:jc w:val="both"/>
        <w:rPr>
          <w:lang w:val="uk-UA"/>
        </w:rPr>
      </w:pPr>
      <w:r w:rsidRPr="00D727BE">
        <w:rPr>
          <w:lang w:val="uk-UA"/>
        </w:rPr>
        <w:t>1.9.</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1F0B3A" w:rsidRPr="00D727BE" w:rsidRDefault="001F0B3A" w:rsidP="001F0B3A">
      <w:pPr>
        <w:pStyle w:val="af3"/>
        <w:ind w:left="0" w:firstLine="720"/>
        <w:jc w:val="both"/>
        <w:rPr>
          <w:lang w:val="uk-UA"/>
        </w:rPr>
      </w:pPr>
      <w:r w:rsidRPr="00D727BE">
        <w:rPr>
          <w:lang w:val="uk-UA"/>
        </w:rPr>
        <w:t>1.10.</w:t>
      </w:r>
      <w:r w:rsidRPr="00D727BE">
        <w:rPr>
          <w:lang w:val="uk-UA"/>
        </w:rPr>
        <w:tab/>
        <w:t>Працівники, які не виконують вимоги даної інструкції, несуть передбачену чинним законодавством відповідальність.</w:t>
      </w:r>
    </w:p>
    <w:p w:rsidR="001F0B3A" w:rsidRPr="00D727BE" w:rsidRDefault="001F0B3A" w:rsidP="00A101D6">
      <w:pPr>
        <w:shd w:val="clear" w:color="auto" w:fill="FFFFFF"/>
        <w:tabs>
          <w:tab w:val="left" w:pos="1276"/>
        </w:tabs>
        <w:jc w:val="center"/>
        <w:textAlignment w:val="baseline"/>
        <w:rPr>
          <w:color w:val="2F3239"/>
          <w:lang w:val="uk-UA" w:eastAsia="uk-UA"/>
        </w:rPr>
      </w:pPr>
    </w:p>
    <w:p w:rsidR="001F0B3A" w:rsidRPr="00D727BE" w:rsidRDefault="001F0B3A" w:rsidP="00A101D6">
      <w:pPr>
        <w:pStyle w:val="af3"/>
        <w:numPr>
          <w:ilvl w:val="0"/>
          <w:numId w:val="3"/>
        </w:numPr>
        <w:shd w:val="clear" w:color="auto" w:fill="FFFFFF"/>
        <w:ind w:left="0" w:firstLine="284"/>
        <w:contextualSpacing w:val="0"/>
        <w:jc w:val="center"/>
        <w:textAlignment w:val="baseline"/>
        <w:rPr>
          <w:b/>
          <w:color w:val="2F3239"/>
          <w:lang w:val="uk-UA" w:eastAsia="uk-UA"/>
        </w:rPr>
      </w:pPr>
      <w:r w:rsidRPr="00D727BE">
        <w:rPr>
          <w:b/>
          <w:color w:val="2F3239"/>
          <w:lang w:val="uk-UA" w:eastAsia="uk-UA"/>
        </w:rPr>
        <w:t>Вимоги безпеки перед початком роботи</w:t>
      </w:r>
    </w:p>
    <w:p w:rsidR="001F0B3A" w:rsidRPr="00D727BE" w:rsidRDefault="001F0B3A" w:rsidP="00A101D6">
      <w:pPr>
        <w:pStyle w:val="af3"/>
        <w:shd w:val="clear" w:color="auto" w:fill="FFFFFF"/>
        <w:ind w:left="0"/>
        <w:contextualSpacing w:val="0"/>
        <w:jc w:val="center"/>
        <w:textAlignment w:val="baseline"/>
        <w:rPr>
          <w:b/>
          <w:color w:val="2F3239"/>
          <w:lang w:val="uk-UA" w:eastAsia="uk-UA"/>
        </w:rPr>
      </w:pPr>
    </w:p>
    <w:p w:rsidR="001F0B3A" w:rsidRPr="00D727BE" w:rsidRDefault="001F0B3A" w:rsidP="001F0B3A">
      <w:pPr>
        <w:suppressAutoHyphens w:val="0"/>
        <w:ind w:firstLine="709"/>
        <w:jc w:val="both"/>
        <w:rPr>
          <w:lang w:val="uk-UA" w:eastAsia="uk-UA"/>
        </w:rPr>
      </w:pPr>
      <w:r w:rsidRPr="00D727BE">
        <w:rPr>
          <w:lang w:val="uk-UA" w:eastAsia="uk-UA"/>
        </w:rPr>
        <w:t>2.1.</w:t>
      </w:r>
      <w:r w:rsidRPr="00D727BE">
        <w:rPr>
          <w:lang w:val="uk-UA" w:eastAsia="uk-UA"/>
        </w:rPr>
        <w:tab/>
        <w:t>Первинне введення бойлера в експлуатацію (після монтажу, ремонту або тривалого відключення) здійснюється виключно особою, відповідальною за справний стан і безпечну е</w:t>
      </w:r>
      <w:r w:rsidR="00A04BB7" w:rsidRPr="00D727BE">
        <w:rPr>
          <w:lang w:val="uk-UA" w:eastAsia="uk-UA"/>
        </w:rPr>
        <w:t>ксплуатацію електрогосподарства</w:t>
      </w:r>
      <w:r w:rsidRPr="00D727BE">
        <w:rPr>
          <w:lang w:val="uk-UA" w:eastAsia="uk-UA"/>
        </w:rPr>
        <w:t xml:space="preserve"> або кваліфікованим </w:t>
      </w:r>
      <w:r w:rsidR="007C09B2" w:rsidRPr="00D727BE">
        <w:rPr>
          <w:lang w:val="uk-UA" w:eastAsia="uk-UA"/>
        </w:rPr>
        <w:t>спеціалістом</w:t>
      </w:r>
      <w:r w:rsidRPr="00D727BE">
        <w:rPr>
          <w:lang w:val="uk-UA" w:eastAsia="uk-UA"/>
        </w:rPr>
        <w:t>.</w:t>
      </w:r>
    </w:p>
    <w:p w:rsidR="001F0B3A" w:rsidRPr="00D727BE" w:rsidRDefault="007F5E00" w:rsidP="001F0B3A">
      <w:pPr>
        <w:suppressAutoHyphens w:val="0"/>
        <w:ind w:firstLine="709"/>
        <w:jc w:val="both"/>
        <w:rPr>
          <w:lang w:val="uk-UA" w:eastAsia="uk-UA"/>
        </w:rPr>
      </w:pPr>
      <w:r w:rsidRPr="00D727BE">
        <w:rPr>
          <w:lang w:val="uk-UA" w:eastAsia="uk-UA"/>
        </w:rPr>
        <w:t>2.2.</w:t>
      </w:r>
      <w:r w:rsidR="001F0B3A" w:rsidRPr="00D727BE">
        <w:rPr>
          <w:lang w:val="uk-UA" w:eastAsia="uk-UA"/>
        </w:rPr>
        <w:tab/>
        <w:t>Перед початком використання бойлера працівник зобов’язаний виконати такі кроки:</w:t>
      </w:r>
    </w:p>
    <w:p w:rsidR="00341E2F" w:rsidRPr="00D727BE" w:rsidRDefault="00341E2F" w:rsidP="007F5E00">
      <w:pPr>
        <w:suppressAutoHyphens w:val="0"/>
        <w:ind w:firstLine="709"/>
        <w:jc w:val="both"/>
        <w:rPr>
          <w:b/>
          <w:bCs/>
          <w:lang w:val="uk-UA" w:eastAsia="uk-UA"/>
        </w:rPr>
      </w:pPr>
      <w:r w:rsidRPr="00D727BE">
        <w:rPr>
          <w:lang w:val="uk-UA"/>
        </w:rPr>
        <w:t>обов’язково ознайомитися з його паспортом та інструкцією (настановою) з експлуатації від виробника;</w:t>
      </w:r>
    </w:p>
    <w:p w:rsidR="001F0B3A" w:rsidRPr="00D727BE" w:rsidRDefault="001F0B3A" w:rsidP="007F5E00">
      <w:pPr>
        <w:suppressAutoHyphens w:val="0"/>
        <w:ind w:firstLine="709"/>
        <w:jc w:val="both"/>
        <w:rPr>
          <w:lang w:val="uk-UA" w:eastAsia="uk-UA"/>
        </w:rPr>
      </w:pPr>
      <w:r w:rsidRPr="00D727BE">
        <w:rPr>
          <w:lang w:val="uk-UA" w:eastAsia="uk-UA"/>
        </w:rPr>
        <w:t>переконатися в цілісності корпусу, відсутності тріщин, деформацій та відповідності його початковому вигляду;</w:t>
      </w:r>
    </w:p>
    <w:p w:rsidR="001F0B3A" w:rsidRPr="00D727BE" w:rsidRDefault="001F0B3A" w:rsidP="007F5E00">
      <w:pPr>
        <w:suppressAutoHyphens w:val="0"/>
        <w:ind w:firstLine="709"/>
        <w:jc w:val="both"/>
        <w:rPr>
          <w:lang w:val="uk-UA" w:eastAsia="uk-UA"/>
        </w:rPr>
      </w:pPr>
      <w:r w:rsidRPr="00D727BE">
        <w:rPr>
          <w:lang w:val="uk-UA" w:eastAsia="uk-UA"/>
        </w:rPr>
        <w:t>переконатися у повній відсутності підтікань води з-під нижньої кришки бойлера, у місцях з'єднання труб, патрубків, гнучких шлангів та змішувачів;</w:t>
      </w:r>
    </w:p>
    <w:p w:rsidR="001F0B3A" w:rsidRPr="00D727BE" w:rsidRDefault="001F0B3A" w:rsidP="007F5E00">
      <w:pPr>
        <w:suppressAutoHyphens w:val="0"/>
        <w:ind w:firstLine="709"/>
        <w:jc w:val="both"/>
        <w:rPr>
          <w:lang w:val="uk-UA" w:eastAsia="uk-UA"/>
        </w:rPr>
      </w:pPr>
      <w:r w:rsidRPr="00D727BE">
        <w:rPr>
          <w:lang w:val="uk-UA" w:eastAsia="uk-UA"/>
        </w:rPr>
        <w:t>візуально переконатися в цілісності розетки, штепсельної вилки та живильного кабелю (відсутності оголених дротів, зламів, слідів оплавлення чи кіптяви);</w:t>
      </w:r>
    </w:p>
    <w:p w:rsidR="001F0B3A" w:rsidRPr="00D727BE" w:rsidRDefault="001F0B3A" w:rsidP="007F5E00">
      <w:pPr>
        <w:suppressAutoHyphens w:val="0"/>
        <w:ind w:firstLine="708"/>
        <w:jc w:val="both"/>
        <w:rPr>
          <w:lang w:val="uk-UA" w:eastAsia="uk-UA"/>
        </w:rPr>
      </w:pPr>
      <w:r w:rsidRPr="00D727BE">
        <w:rPr>
          <w:lang w:val="uk-UA" w:eastAsia="uk-UA"/>
        </w:rPr>
        <w:t>переконатися в наявності та надійності приєднання заземлювального провідника до корпусу бойлера (якщо це передбачено конструкцією підключення).</w:t>
      </w:r>
    </w:p>
    <w:p w:rsidR="001F0B3A" w:rsidRPr="00D727BE" w:rsidRDefault="001F0B3A" w:rsidP="001F0B3A">
      <w:pPr>
        <w:suppressAutoHyphens w:val="0"/>
        <w:ind w:firstLine="708"/>
        <w:jc w:val="both"/>
        <w:rPr>
          <w:lang w:val="uk-UA" w:eastAsia="uk-UA"/>
        </w:rPr>
      </w:pPr>
      <w:r w:rsidRPr="00D727BE">
        <w:rPr>
          <w:lang w:val="uk-UA" w:eastAsia="uk-UA"/>
        </w:rPr>
        <w:t>2.3.</w:t>
      </w:r>
      <w:r w:rsidRPr="00D727BE">
        <w:rPr>
          <w:lang w:val="uk-UA" w:eastAsia="uk-UA"/>
        </w:rPr>
        <w:tab/>
      </w:r>
      <w:r w:rsidRPr="00D727BE">
        <w:rPr>
          <w:bCs/>
          <w:lang w:val="uk-UA" w:eastAsia="uk-UA"/>
        </w:rPr>
        <w:t>Обов'язково перевірити заповнення бака водою перед ввімкненням у мережу:</w:t>
      </w:r>
    </w:p>
    <w:p w:rsidR="001F0B3A" w:rsidRPr="00D727BE" w:rsidRDefault="001F0B3A" w:rsidP="007F5E00">
      <w:pPr>
        <w:suppressAutoHyphens w:val="0"/>
        <w:ind w:firstLine="708"/>
        <w:jc w:val="both"/>
        <w:rPr>
          <w:lang w:val="uk-UA" w:eastAsia="uk-UA"/>
        </w:rPr>
      </w:pPr>
      <w:r w:rsidRPr="00D727BE">
        <w:rPr>
          <w:lang w:val="uk-UA" w:eastAsia="uk-UA"/>
        </w:rPr>
        <w:t>відкрити кран гарячої води на змішувачі;</w:t>
      </w:r>
    </w:p>
    <w:p w:rsidR="001F0B3A" w:rsidRPr="00D727BE" w:rsidRDefault="001F0B3A" w:rsidP="007F5E00">
      <w:pPr>
        <w:suppressAutoHyphens w:val="0"/>
        <w:ind w:firstLine="708"/>
        <w:jc w:val="both"/>
        <w:rPr>
          <w:lang w:val="uk-UA" w:eastAsia="uk-UA"/>
        </w:rPr>
      </w:pPr>
      <w:r w:rsidRPr="00D727BE">
        <w:rPr>
          <w:lang w:val="uk-UA" w:eastAsia="uk-UA"/>
        </w:rPr>
        <w:t>якщо з крана стабільним струменем під тиском тече вода - бойлер повністю заповнений, кран можна закрити.</w:t>
      </w:r>
    </w:p>
    <w:p w:rsidR="001F0B3A" w:rsidRPr="00D727BE" w:rsidRDefault="001F0B3A" w:rsidP="007F5E00">
      <w:pPr>
        <w:suppressAutoHyphens w:val="0"/>
        <w:ind w:firstLine="708"/>
        <w:jc w:val="both"/>
        <w:rPr>
          <w:lang w:val="uk-UA" w:eastAsia="uk-UA"/>
        </w:rPr>
      </w:pPr>
      <w:r w:rsidRPr="00D727BE">
        <w:rPr>
          <w:lang w:val="uk-UA" w:eastAsia="uk-UA"/>
        </w:rPr>
        <w:t xml:space="preserve">якщо з крана виходить повітря, вода тече з перебоями або взагалі відсутня - не вмикати бойлер у розетку. </w:t>
      </w:r>
    </w:p>
    <w:p w:rsidR="001F0B3A" w:rsidRPr="00D727BE" w:rsidRDefault="001F0B3A" w:rsidP="001F0B3A">
      <w:pPr>
        <w:suppressAutoHyphens w:val="0"/>
        <w:ind w:firstLine="709"/>
        <w:jc w:val="both"/>
        <w:rPr>
          <w:lang w:val="uk-UA" w:eastAsia="uk-UA"/>
        </w:rPr>
      </w:pPr>
      <w:r w:rsidRPr="00D727BE">
        <w:rPr>
          <w:lang w:val="uk-UA" w:eastAsia="uk-UA"/>
        </w:rPr>
        <w:t xml:space="preserve">2.4. </w:t>
      </w:r>
      <w:r w:rsidRPr="00D727BE">
        <w:rPr>
          <w:lang w:val="uk-UA" w:eastAsia="uk-UA"/>
        </w:rPr>
        <w:tab/>
        <w:t>Перевірити працездатність запобіжного (скидного) кл</w:t>
      </w:r>
      <w:r w:rsidR="00A04BB7" w:rsidRPr="00D727BE">
        <w:rPr>
          <w:lang w:val="uk-UA" w:eastAsia="uk-UA"/>
        </w:rPr>
        <w:t>апана:</w:t>
      </w:r>
      <w:r w:rsidRPr="00D727BE">
        <w:rPr>
          <w:lang w:val="uk-UA" w:eastAsia="uk-UA"/>
        </w:rPr>
        <w:t xml:space="preserve"> візуально переконатися, що зливний отвір клапана не забитий брудом/накипом, а дренажна трубка від нього належним чином відведена в каналізацію або спеціальну ємність.</w:t>
      </w:r>
    </w:p>
    <w:p w:rsidR="001F0B3A" w:rsidRPr="00D727BE" w:rsidRDefault="001F0B3A" w:rsidP="001F0B3A">
      <w:pPr>
        <w:suppressAutoHyphens w:val="0"/>
        <w:ind w:firstLine="708"/>
        <w:jc w:val="both"/>
        <w:rPr>
          <w:lang w:val="uk-UA" w:eastAsia="uk-UA"/>
        </w:rPr>
      </w:pPr>
      <w:r w:rsidRPr="00D727BE">
        <w:rPr>
          <w:lang w:val="uk-UA" w:eastAsia="uk-UA"/>
        </w:rPr>
        <w:t>2.5.</w:t>
      </w:r>
      <w:r w:rsidRPr="00D727BE">
        <w:rPr>
          <w:lang w:val="uk-UA" w:eastAsia="uk-UA"/>
        </w:rPr>
        <w:tab/>
        <w:t xml:space="preserve">У разі наявності пристрою захисного вимкнення (ПЗВ) на живильному кабелі перевірити його справність шляхом натискання кнопки «ТЕСТ». Прилад повинен миттєво вимкнутися. Після перевірки повернути ПЗВ у робочий стан </w:t>
      </w:r>
      <w:r w:rsidR="00EF15BA" w:rsidRPr="00D727BE">
        <w:rPr>
          <w:lang w:val="uk-UA" w:eastAsia="uk-UA"/>
        </w:rPr>
        <w:t>важелем увімкнення/кнопкою «RESET»</w:t>
      </w:r>
      <w:r w:rsidRPr="00D727BE">
        <w:rPr>
          <w:lang w:val="uk-UA" w:eastAsia="uk-UA"/>
        </w:rPr>
        <w:t>.</w:t>
      </w:r>
    </w:p>
    <w:p w:rsidR="001F0B3A" w:rsidRPr="00D727BE" w:rsidRDefault="001F0B3A" w:rsidP="001F0B3A">
      <w:pPr>
        <w:suppressAutoHyphens w:val="0"/>
        <w:ind w:firstLine="708"/>
        <w:jc w:val="both"/>
        <w:rPr>
          <w:lang w:val="uk-UA" w:eastAsia="uk-UA"/>
        </w:rPr>
      </w:pPr>
      <w:r w:rsidRPr="00D727BE">
        <w:rPr>
          <w:lang w:val="uk-UA" w:eastAsia="uk-UA"/>
        </w:rPr>
        <w:t>2.6.</w:t>
      </w:r>
      <w:r w:rsidRPr="00D727BE">
        <w:rPr>
          <w:lang w:val="uk-UA" w:eastAsia="uk-UA"/>
        </w:rPr>
        <w:tab/>
        <w:t>Перевірити виставлений рівень температури на терморегуляторі. Забороняється самовільно змінювати налаштування термостата.</w:t>
      </w:r>
    </w:p>
    <w:p w:rsidR="001F0B3A" w:rsidRPr="00D727BE" w:rsidRDefault="001F0B3A" w:rsidP="001F0B3A">
      <w:pPr>
        <w:suppressAutoHyphens w:val="0"/>
        <w:ind w:firstLine="709"/>
        <w:jc w:val="both"/>
        <w:rPr>
          <w:lang w:val="uk-UA" w:eastAsia="uk-UA"/>
        </w:rPr>
      </w:pPr>
      <w:r w:rsidRPr="00D727BE">
        <w:rPr>
          <w:lang w:val="uk-UA" w:eastAsia="uk-UA"/>
        </w:rPr>
        <w:t>2.7.</w:t>
      </w:r>
      <w:r w:rsidRPr="00D727BE">
        <w:rPr>
          <w:lang w:val="uk-UA" w:eastAsia="uk-UA"/>
        </w:rPr>
        <w:tab/>
        <w:t>Експлуатація бойлера повинна відбуватися у суворій відповідності до оригінального керівництва з експлуатації від заводу-виробника конкретної моделі.</w:t>
      </w:r>
    </w:p>
    <w:p w:rsidR="00A101D6" w:rsidRPr="00D727BE" w:rsidRDefault="001F0B3A" w:rsidP="00A101D6">
      <w:pPr>
        <w:pStyle w:val="Just"/>
        <w:spacing w:before="0" w:after="0" w:line="60" w:lineRule="atLeast"/>
        <w:ind w:firstLine="709"/>
        <w:rPr>
          <w:lang w:val="uk-UA"/>
        </w:rPr>
      </w:pPr>
      <w:r w:rsidRPr="00D727BE">
        <w:rPr>
          <w:lang w:val="uk-UA" w:eastAsia="uk-UA"/>
        </w:rPr>
        <w:lastRenderedPageBreak/>
        <w:t>2.8.</w:t>
      </w:r>
      <w:r w:rsidRPr="00D727BE">
        <w:rPr>
          <w:lang w:val="uk-UA" w:eastAsia="uk-UA"/>
        </w:rPr>
        <w:tab/>
      </w:r>
      <w:r w:rsidR="00A101D6" w:rsidRPr="00D727BE">
        <w:rPr>
          <w:lang w:val="uk-UA"/>
        </w:rPr>
        <w:t>При виявленні несправностей бойлера, не починати роботу (експлуатацію) та повідомити безпосереднього керівника.</w:t>
      </w:r>
    </w:p>
    <w:p w:rsidR="001F0B3A" w:rsidRPr="00D727BE" w:rsidRDefault="001F0B3A" w:rsidP="001F0B3A">
      <w:pPr>
        <w:suppressAutoHyphens w:val="0"/>
        <w:ind w:firstLine="708"/>
        <w:jc w:val="both"/>
        <w:rPr>
          <w:lang w:val="uk-UA" w:eastAsia="uk-UA"/>
        </w:rPr>
      </w:pPr>
    </w:p>
    <w:p w:rsidR="001F0B3A" w:rsidRPr="00D727BE" w:rsidRDefault="001F0B3A" w:rsidP="00A101D6">
      <w:pPr>
        <w:pStyle w:val="af3"/>
        <w:numPr>
          <w:ilvl w:val="0"/>
          <w:numId w:val="3"/>
        </w:numPr>
        <w:shd w:val="clear" w:color="auto" w:fill="FFFFFF"/>
        <w:ind w:left="0" w:firstLine="284"/>
        <w:contextualSpacing w:val="0"/>
        <w:jc w:val="center"/>
        <w:textAlignment w:val="baseline"/>
        <w:rPr>
          <w:b/>
          <w:color w:val="2F3239"/>
          <w:lang w:val="uk-UA" w:eastAsia="uk-UA"/>
        </w:rPr>
      </w:pPr>
      <w:r w:rsidRPr="00D727BE">
        <w:rPr>
          <w:b/>
          <w:color w:val="2F3239"/>
          <w:lang w:val="uk-UA" w:eastAsia="uk-UA"/>
        </w:rPr>
        <w:t>Вимоги безпеки під час роботи</w:t>
      </w:r>
    </w:p>
    <w:p w:rsidR="001F0B3A" w:rsidRPr="00D727BE" w:rsidRDefault="001F0B3A" w:rsidP="00A101D6">
      <w:pPr>
        <w:pStyle w:val="af3"/>
        <w:shd w:val="clear" w:color="auto" w:fill="FFFFFF"/>
        <w:ind w:left="0"/>
        <w:contextualSpacing w:val="0"/>
        <w:jc w:val="center"/>
        <w:textAlignment w:val="baseline"/>
        <w:rPr>
          <w:b/>
          <w:color w:val="2F3239"/>
          <w:lang w:val="uk-UA" w:eastAsia="uk-UA"/>
        </w:rPr>
      </w:pPr>
    </w:p>
    <w:p w:rsidR="001F0B3A" w:rsidRPr="00D727BE" w:rsidRDefault="001F0B3A" w:rsidP="001F0B3A">
      <w:pPr>
        <w:pStyle w:val="af4"/>
        <w:spacing w:before="0" w:beforeAutospacing="0" w:after="0" w:afterAutospacing="0"/>
        <w:ind w:firstLine="708"/>
        <w:jc w:val="both"/>
      </w:pPr>
      <w:r w:rsidRPr="00D727BE">
        <w:rPr>
          <w:bCs/>
        </w:rPr>
        <w:t>3.1.</w:t>
      </w:r>
      <w:r w:rsidRPr="00D727BE">
        <w:rPr>
          <w:bCs/>
        </w:rPr>
        <w:tab/>
      </w:r>
      <w:r w:rsidRPr="00D727BE">
        <w:t>Використовувати гарячу воду з бойлера дозволяється виключно для санітарно-гігієнічних та побутових потреб (миття рук, посуду, прибирання). Вода в бойлері є технічною</w:t>
      </w:r>
      <w:r w:rsidR="007158B5" w:rsidRPr="00D727BE">
        <w:t xml:space="preserve">, </w:t>
      </w:r>
      <w:r w:rsidRPr="00D727BE">
        <w:t xml:space="preserve"> </w:t>
      </w:r>
      <w:r w:rsidRPr="00D727BE">
        <w:rPr>
          <w:bCs/>
        </w:rPr>
        <w:t>використовувати її для пиття або приготування їжі суворо заборонено</w:t>
      </w:r>
      <w:r w:rsidRPr="00D727BE">
        <w:t>.</w:t>
      </w:r>
    </w:p>
    <w:p w:rsidR="001F0B3A" w:rsidRPr="00D727BE" w:rsidRDefault="001F0B3A" w:rsidP="001F0B3A">
      <w:pPr>
        <w:pStyle w:val="af4"/>
        <w:spacing w:before="0" w:beforeAutospacing="0" w:after="0" w:afterAutospacing="0"/>
        <w:ind w:firstLine="708"/>
        <w:jc w:val="both"/>
      </w:pPr>
      <w:r w:rsidRPr="00D727BE">
        <w:rPr>
          <w:bCs/>
        </w:rPr>
        <w:t>3.2.</w:t>
      </w:r>
      <w:r w:rsidRPr="00D727BE">
        <w:tab/>
        <w:t>Щоб уникнути термічних опіків гарячою водою, відкривати кран змішувача слід плавно: спочатку відкривати холодну воду, а потім поступово додавати гарячу до досягнення комфортної температури.</w:t>
      </w:r>
    </w:p>
    <w:p w:rsidR="001F0B3A" w:rsidRPr="00D727BE" w:rsidRDefault="001F0B3A" w:rsidP="001F0B3A">
      <w:pPr>
        <w:pStyle w:val="af4"/>
        <w:spacing w:before="0" w:beforeAutospacing="0" w:after="0" w:afterAutospacing="0"/>
        <w:ind w:firstLine="708"/>
        <w:jc w:val="both"/>
      </w:pPr>
      <w:r w:rsidRPr="00D727BE">
        <w:rPr>
          <w:bCs/>
        </w:rPr>
        <w:t>3.3.</w:t>
      </w:r>
      <w:r w:rsidRPr="00D727BE">
        <w:rPr>
          <w:bCs/>
        </w:rPr>
        <w:tab/>
        <w:t>С</w:t>
      </w:r>
      <w:r w:rsidRPr="00D727BE">
        <w:t>тежити за чистотою корпусу бойлера. Очищення (протирання) зовнішніх панелей від пилу дозволяється проводити тільки тоді, коли прилад повністю вимкнени</w:t>
      </w:r>
      <w:r w:rsidR="007158B5" w:rsidRPr="00D727BE">
        <w:t>й з розетки, за допомогою ледь</w:t>
      </w:r>
      <w:r w:rsidRPr="00D727BE">
        <w:t xml:space="preserve"> вологої (не мокрої) ганчірки.</w:t>
      </w:r>
    </w:p>
    <w:p w:rsidR="001F0B3A" w:rsidRPr="00D727BE" w:rsidRDefault="001F0B3A" w:rsidP="001F0B3A">
      <w:pPr>
        <w:pStyle w:val="af4"/>
        <w:spacing w:before="0" w:beforeAutospacing="0" w:after="0" w:afterAutospacing="0"/>
        <w:ind w:firstLine="708"/>
        <w:jc w:val="both"/>
      </w:pPr>
      <w:r w:rsidRPr="00D727BE">
        <w:rPr>
          <w:bCs/>
        </w:rPr>
        <w:t>3.4.</w:t>
      </w:r>
      <w:r w:rsidRPr="00D727BE">
        <w:rPr>
          <w:bCs/>
        </w:rPr>
        <w:tab/>
      </w:r>
      <w:r w:rsidRPr="00D727BE">
        <w:t xml:space="preserve">Протягом дня необхідно звертати увагу на роботу запобіжного клапана. </w:t>
      </w:r>
    </w:p>
    <w:p w:rsidR="001F0B3A" w:rsidRPr="00D727BE" w:rsidRDefault="001F0B3A" w:rsidP="001F0B3A">
      <w:pPr>
        <w:pStyle w:val="af4"/>
        <w:spacing w:before="0" w:beforeAutospacing="0" w:after="0" w:afterAutospacing="0"/>
        <w:ind w:firstLine="709"/>
        <w:jc w:val="both"/>
      </w:pPr>
      <w:r w:rsidRPr="00D727BE">
        <w:rPr>
          <w:bCs/>
        </w:rPr>
        <w:t>3.5.</w:t>
      </w:r>
      <w:r w:rsidRPr="00D727BE">
        <w:rPr>
          <w:bCs/>
        </w:rPr>
        <w:tab/>
        <w:t>Не т</w:t>
      </w:r>
      <w:r w:rsidRPr="00D727BE">
        <w:t>оркатися корпусу бойлера, живильного кабелю, штепсельної вилки, розетки або клацати вимикачами мокрими або вологими руками.</w:t>
      </w:r>
    </w:p>
    <w:p w:rsidR="001F0B3A" w:rsidRPr="00D727BE" w:rsidRDefault="001F0B3A" w:rsidP="001F0B3A">
      <w:pPr>
        <w:pStyle w:val="af4"/>
        <w:spacing w:before="0" w:beforeAutospacing="0" w:after="0" w:afterAutospacing="0"/>
        <w:ind w:firstLine="709"/>
        <w:jc w:val="both"/>
      </w:pPr>
      <w:r w:rsidRPr="00D727BE">
        <w:rPr>
          <w:bCs/>
        </w:rPr>
        <w:t>3.6.</w:t>
      </w:r>
      <w:r w:rsidRPr="00D727BE">
        <w:rPr>
          <w:bCs/>
        </w:rPr>
        <w:tab/>
        <w:t>Не п</w:t>
      </w:r>
      <w:r w:rsidRPr="00D727BE">
        <w:t>ерекривати, затикати, демонтувати або глушити отвір запобіжного (скидного) клапа</w:t>
      </w:r>
      <w:r w:rsidR="007D655C" w:rsidRPr="00D727BE">
        <w:t xml:space="preserve">на (до </w:t>
      </w:r>
      <w:r w:rsidRPr="00D727BE">
        <w:t>приклад</w:t>
      </w:r>
      <w:r w:rsidR="007D655C" w:rsidRPr="00D727BE">
        <w:t>у</w:t>
      </w:r>
      <w:r w:rsidRPr="00D727BE">
        <w:t>, через те, що з нього капає вода).</w:t>
      </w:r>
    </w:p>
    <w:p w:rsidR="001F0B3A" w:rsidRPr="00D727BE" w:rsidRDefault="001F0B3A" w:rsidP="001F0B3A">
      <w:pPr>
        <w:pStyle w:val="af4"/>
        <w:spacing w:before="0" w:beforeAutospacing="0" w:after="0" w:afterAutospacing="0"/>
        <w:ind w:firstLine="709"/>
        <w:jc w:val="both"/>
      </w:pPr>
      <w:r w:rsidRPr="00D727BE">
        <w:rPr>
          <w:bCs/>
        </w:rPr>
        <w:t>3.7.</w:t>
      </w:r>
      <w:r w:rsidRPr="00D727BE">
        <w:rPr>
          <w:bCs/>
        </w:rPr>
        <w:tab/>
        <w:t>Не к</w:t>
      </w:r>
      <w:r w:rsidRPr="00D727BE">
        <w:t>ористуватися водою або торкатися елементів бойлера, якщо під час доторкання до металевих частин (кранів, змішувачів, патрубків) відчувається навіть слаб</w:t>
      </w:r>
      <w:r w:rsidR="00052448" w:rsidRPr="00D727BE">
        <w:t>кий вплив електричного струму (щипання</w:t>
      </w:r>
      <w:r w:rsidRPr="00D727BE">
        <w:t xml:space="preserve"> або посіпування).</w:t>
      </w:r>
    </w:p>
    <w:p w:rsidR="001F0B3A" w:rsidRPr="00D727BE" w:rsidRDefault="001F0B3A" w:rsidP="001F0B3A">
      <w:pPr>
        <w:pStyle w:val="af4"/>
        <w:spacing w:before="0" w:beforeAutospacing="0" w:after="0" w:afterAutospacing="0"/>
        <w:ind w:firstLine="709"/>
        <w:jc w:val="both"/>
      </w:pPr>
      <w:r w:rsidRPr="00D727BE">
        <w:rPr>
          <w:bCs/>
        </w:rPr>
        <w:t>3.8.</w:t>
      </w:r>
      <w:r w:rsidRPr="00D727BE">
        <w:rPr>
          <w:bCs/>
        </w:rPr>
        <w:tab/>
        <w:t>Не з</w:t>
      </w:r>
      <w:r w:rsidRPr="00D727BE">
        <w:t xml:space="preserve">ахаращувати простір навколо бойлера побутовими речами, а також </w:t>
      </w:r>
      <w:r w:rsidR="00052448" w:rsidRPr="00D727BE">
        <w:t xml:space="preserve">не </w:t>
      </w:r>
      <w:r w:rsidRPr="00D727BE">
        <w:t xml:space="preserve">вішати на його корпус, труби, гнучкі шланги чи кабелі сторонні предмети (одяг, ганчірки, рушники тощо). </w:t>
      </w:r>
    </w:p>
    <w:p w:rsidR="001F0B3A" w:rsidRPr="00D727BE" w:rsidRDefault="001F0B3A" w:rsidP="001F0B3A">
      <w:pPr>
        <w:pStyle w:val="af4"/>
        <w:spacing w:before="0" w:beforeAutospacing="0" w:after="0" w:afterAutospacing="0"/>
        <w:ind w:firstLine="709"/>
        <w:jc w:val="both"/>
      </w:pPr>
      <w:r w:rsidRPr="00D727BE">
        <w:rPr>
          <w:bCs/>
        </w:rPr>
        <w:t>3.9.</w:t>
      </w:r>
      <w:r w:rsidRPr="00D727BE">
        <w:rPr>
          <w:bCs/>
        </w:rPr>
        <w:tab/>
        <w:t>Не е</w:t>
      </w:r>
      <w:r w:rsidRPr="00D727BE">
        <w:t>ксплуатувати бойлер із демонтованим, пошкодженим або не закріпленим захисним пластиковим кожухом, який закриває доступ до ТЕНа та термостата під нижньою кришкою приладу.</w:t>
      </w:r>
    </w:p>
    <w:p w:rsidR="001F0B3A" w:rsidRPr="00D727BE" w:rsidRDefault="001F0B3A" w:rsidP="001F0B3A">
      <w:pPr>
        <w:pStyle w:val="af4"/>
        <w:spacing w:before="0" w:beforeAutospacing="0" w:after="0" w:afterAutospacing="0"/>
        <w:ind w:firstLine="709"/>
        <w:jc w:val="both"/>
      </w:pPr>
      <w:r w:rsidRPr="00D727BE">
        <w:rPr>
          <w:bCs/>
        </w:rPr>
        <w:t>3.10.</w:t>
      </w:r>
      <w:r w:rsidRPr="00D727BE">
        <w:rPr>
          <w:bCs/>
        </w:rPr>
        <w:tab/>
      </w:r>
      <w:r w:rsidRPr="00D727BE">
        <w:t xml:space="preserve">Самостійно не змінювати налаштування температури, якщо регулятор прихований під кришкою, або крутити термостат без виробничої потреби. </w:t>
      </w:r>
    </w:p>
    <w:p w:rsidR="001F0B3A" w:rsidRPr="00D727BE" w:rsidRDefault="001F0B3A" w:rsidP="001F0B3A">
      <w:pPr>
        <w:pStyle w:val="af4"/>
        <w:spacing w:before="0" w:beforeAutospacing="0" w:after="0" w:afterAutospacing="0"/>
        <w:ind w:firstLine="709"/>
        <w:jc w:val="both"/>
      </w:pPr>
      <w:r w:rsidRPr="00D727BE">
        <w:rPr>
          <w:bCs/>
        </w:rPr>
        <w:t>3.11.</w:t>
      </w:r>
      <w:r w:rsidRPr="00D727BE">
        <w:rPr>
          <w:bCs/>
        </w:rPr>
        <w:tab/>
        <w:t>Не п</w:t>
      </w:r>
      <w:r w:rsidRPr="00D727BE">
        <w:t>роводити будь-які самостійні ремонтні роботи, підтягувати гайки на різьбових з'єднаннях труб під тиском, змінювати запобіжники чи втручатися в автоматику приладу.</w:t>
      </w:r>
    </w:p>
    <w:p w:rsidR="00683F12" w:rsidRPr="00D727BE" w:rsidRDefault="001F73D6" w:rsidP="00683F12">
      <w:pPr>
        <w:pStyle w:val="Just"/>
        <w:spacing w:before="0" w:after="0" w:line="60" w:lineRule="atLeast"/>
        <w:ind w:firstLine="709"/>
        <w:rPr>
          <w:lang w:val="uk-UA"/>
        </w:rPr>
      </w:pPr>
      <w:r w:rsidRPr="00D727BE">
        <w:rPr>
          <w:lang w:val="uk-UA"/>
        </w:rPr>
        <w:t>3.12.</w:t>
      </w:r>
      <w:r w:rsidRPr="00D727BE">
        <w:rPr>
          <w:lang w:val="uk-UA"/>
        </w:rPr>
        <w:tab/>
      </w:r>
      <w:r w:rsidR="00683F12" w:rsidRPr="00D727BE">
        <w:rPr>
          <w:color w:val="1F1F1F"/>
          <w:bdr w:val="none" w:sz="0" w:space="0" w:color="auto" w:frame="1"/>
          <w:lang w:val="uk-UA" w:eastAsia="uk-UA"/>
        </w:rPr>
        <w:t>П</w:t>
      </w:r>
      <w:r w:rsidR="00683F12" w:rsidRPr="00D727BE">
        <w:rPr>
          <w:lang w:val="uk-UA"/>
        </w:rPr>
        <w:t>ри виявленні несправностей бойлера, припинити роботу (експлуатацію, використання) та повідомити безпосереднього керівника.</w:t>
      </w:r>
    </w:p>
    <w:p w:rsidR="001F0B3A" w:rsidRPr="00D727BE" w:rsidRDefault="001F0B3A" w:rsidP="00A101D6">
      <w:pPr>
        <w:shd w:val="clear" w:color="auto" w:fill="FFFFFF"/>
        <w:jc w:val="center"/>
        <w:textAlignment w:val="baseline"/>
        <w:rPr>
          <w:lang w:val="uk-UA" w:eastAsia="uk-UA"/>
        </w:rPr>
      </w:pPr>
    </w:p>
    <w:p w:rsidR="001F0B3A" w:rsidRPr="00D727BE" w:rsidRDefault="001F0B3A" w:rsidP="00A101D6">
      <w:pPr>
        <w:pStyle w:val="af3"/>
        <w:numPr>
          <w:ilvl w:val="0"/>
          <w:numId w:val="3"/>
        </w:numPr>
        <w:shd w:val="clear" w:color="auto" w:fill="FFFFFF"/>
        <w:ind w:left="0" w:firstLine="284"/>
        <w:contextualSpacing w:val="0"/>
        <w:jc w:val="center"/>
        <w:textAlignment w:val="baseline"/>
        <w:rPr>
          <w:b/>
          <w:lang w:val="uk-UA" w:eastAsia="uk-UA"/>
        </w:rPr>
      </w:pPr>
      <w:r w:rsidRPr="00D727BE">
        <w:rPr>
          <w:b/>
          <w:lang w:val="uk-UA" w:eastAsia="uk-UA"/>
        </w:rPr>
        <w:t>Вимоги безпеки після закінчення роботи</w:t>
      </w:r>
    </w:p>
    <w:p w:rsidR="001F0B3A" w:rsidRPr="00D727BE" w:rsidRDefault="001F0B3A" w:rsidP="00A101D6">
      <w:pPr>
        <w:pStyle w:val="af4"/>
        <w:spacing w:before="0" w:beforeAutospacing="0" w:after="0" w:afterAutospacing="0"/>
        <w:jc w:val="center"/>
        <w:rPr>
          <w:b/>
          <w:bCs/>
        </w:rPr>
      </w:pPr>
    </w:p>
    <w:p w:rsidR="001F0B3A" w:rsidRPr="00D727BE" w:rsidRDefault="001F0B3A" w:rsidP="00DB0D25">
      <w:pPr>
        <w:pStyle w:val="af4"/>
        <w:numPr>
          <w:ilvl w:val="1"/>
          <w:numId w:val="3"/>
        </w:numPr>
        <w:spacing w:before="0" w:beforeAutospacing="0" w:after="0" w:afterAutospacing="0"/>
        <w:ind w:left="1421" w:hanging="712"/>
        <w:jc w:val="both"/>
      </w:pPr>
      <w:r w:rsidRPr="00D727BE">
        <w:rPr>
          <w:bCs/>
        </w:rPr>
        <w:t>Щоденно при безперервному режимі роботи:</w:t>
      </w:r>
    </w:p>
    <w:p w:rsidR="001F0B3A" w:rsidRPr="00D727BE" w:rsidRDefault="001F0B3A" w:rsidP="00A101D6">
      <w:pPr>
        <w:pStyle w:val="af4"/>
        <w:spacing w:before="0" w:beforeAutospacing="0" w:after="0" w:afterAutospacing="0"/>
        <w:ind w:firstLine="709"/>
        <w:jc w:val="both"/>
      </w:pPr>
      <w:r w:rsidRPr="00D727BE">
        <w:t>пе</w:t>
      </w:r>
      <w:r w:rsidR="00004BEA" w:rsidRPr="00D727BE">
        <w:t>ревірити</w:t>
      </w:r>
      <w:r w:rsidRPr="00D727BE">
        <w:t xml:space="preserve"> чи закриті всі крани гарячої води на зм</w:t>
      </w:r>
      <w:r w:rsidR="00004BEA" w:rsidRPr="00D727BE">
        <w:t>ішувачах (умивальниках, мийках);</w:t>
      </w:r>
      <w:r w:rsidRPr="00D727BE">
        <w:t xml:space="preserve"> </w:t>
      </w:r>
    </w:p>
    <w:p w:rsidR="001F0B3A" w:rsidRPr="00D727BE" w:rsidRDefault="001F0B3A" w:rsidP="00A101D6">
      <w:pPr>
        <w:pStyle w:val="af4"/>
        <w:spacing w:before="0" w:beforeAutospacing="0" w:after="0" w:afterAutospacing="0"/>
        <w:ind w:firstLine="709"/>
        <w:jc w:val="both"/>
      </w:pPr>
      <w:r w:rsidRPr="00D727BE">
        <w:t>здійснити візуальний огляд приладу: переконатися, що з-під кришки бойлера та в місцях з'єднання труб не проступає вода, а на підл</w:t>
      </w:r>
      <w:r w:rsidR="00FC4EB1" w:rsidRPr="00D727BE">
        <w:t>озі</w:t>
      </w:r>
      <w:r w:rsidRPr="00D727BE">
        <w:t xml:space="preserve"> немає св</w:t>
      </w:r>
      <w:r w:rsidR="00004BEA" w:rsidRPr="00D727BE">
        <w:t>іжих калюж чи слідів підтікання;</w:t>
      </w:r>
    </w:p>
    <w:p w:rsidR="001F0B3A" w:rsidRPr="00D727BE" w:rsidRDefault="001F0B3A" w:rsidP="00A101D6">
      <w:pPr>
        <w:pStyle w:val="af4"/>
        <w:spacing w:before="0" w:beforeAutospacing="0" w:after="0" w:afterAutospacing="0"/>
        <w:ind w:firstLine="709"/>
        <w:jc w:val="both"/>
      </w:pPr>
      <w:r w:rsidRPr="00D727BE">
        <w:t>якщо бойлер залишається ввімкненим для підтримки температури на наступний день, переконатися, що доступ до нього та до запірних вентилів залишається вільним, а поруч немає горючих або легкозаймистих матеріалів.</w:t>
      </w:r>
    </w:p>
    <w:p w:rsidR="001F0B3A" w:rsidRPr="00D727BE" w:rsidRDefault="001F0B3A" w:rsidP="001F0B3A">
      <w:pPr>
        <w:pStyle w:val="af4"/>
        <w:spacing w:before="0" w:beforeAutospacing="0" w:after="0" w:afterAutospacing="0"/>
        <w:ind w:left="720"/>
        <w:jc w:val="both"/>
      </w:pPr>
      <w:r w:rsidRPr="00D727BE">
        <w:t>4.2.</w:t>
      </w:r>
      <w:r w:rsidRPr="00D727BE">
        <w:tab/>
        <w:t>П</w:t>
      </w:r>
      <w:r w:rsidRPr="00D727BE">
        <w:rPr>
          <w:bCs/>
        </w:rPr>
        <w:t>еред вихідними, святковими днями або тривалим закриттям приміщення:</w:t>
      </w:r>
    </w:p>
    <w:p w:rsidR="001F0B3A" w:rsidRPr="00D727BE" w:rsidRDefault="001F0B3A" w:rsidP="00A101D6">
      <w:pPr>
        <w:pStyle w:val="af4"/>
        <w:spacing w:before="0" w:beforeAutospacing="0" w:after="0" w:afterAutospacing="0"/>
        <w:ind w:firstLine="709"/>
        <w:jc w:val="both"/>
      </w:pPr>
      <w:r w:rsidRPr="00D727BE">
        <w:rPr>
          <w:bCs/>
        </w:rPr>
        <w:t>п</w:t>
      </w:r>
      <w:r w:rsidRPr="00D727BE">
        <w:t>овністю знеструмити бойлер. Для цього необхідно перевести автомат захисту в щитку в положення «ВИМКН» («OFF») або витяг</w:t>
      </w:r>
      <w:r w:rsidR="00004BEA" w:rsidRPr="00D727BE">
        <w:t>нути штепсельну вилку з розетки;</w:t>
      </w:r>
      <w:r w:rsidRPr="00D727BE">
        <w:t xml:space="preserve"> </w:t>
      </w:r>
    </w:p>
    <w:p w:rsidR="001F0B3A" w:rsidRPr="00D727BE" w:rsidRDefault="001F0B3A" w:rsidP="001F0B3A">
      <w:pPr>
        <w:pStyle w:val="af4"/>
        <w:spacing w:before="0" w:beforeAutospacing="0" w:after="0" w:afterAutospacing="0"/>
        <w:jc w:val="both"/>
      </w:pPr>
      <w:r w:rsidRPr="00D727BE">
        <w:t xml:space="preserve">перекрити вхідний запірний кран (вентиль) подачі холодної води на бойлер. </w:t>
      </w:r>
    </w:p>
    <w:p w:rsidR="001F0B3A" w:rsidRPr="00D727BE" w:rsidRDefault="001F0B3A" w:rsidP="00FC4EB1">
      <w:pPr>
        <w:pStyle w:val="af4"/>
        <w:spacing w:before="0" w:beforeAutospacing="0" w:after="0" w:afterAutospacing="0"/>
        <w:ind w:firstLine="708"/>
        <w:jc w:val="both"/>
      </w:pPr>
      <w:r w:rsidRPr="00D727BE">
        <w:rPr>
          <w:bCs/>
        </w:rPr>
        <w:t>4.3.</w:t>
      </w:r>
      <w:r w:rsidRPr="00D727BE">
        <w:rPr>
          <w:bCs/>
        </w:rPr>
        <w:tab/>
      </w:r>
      <w:r w:rsidRPr="00D727BE">
        <w:t>Упорядкувати робоче місце біля приладу</w:t>
      </w:r>
      <w:r w:rsidR="00FC4EB1" w:rsidRPr="00D727BE">
        <w:t>.</w:t>
      </w:r>
      <w:r w:rsidR="00004BEA" w:rsidRPr="00D727BE">
        <w:t xml:space="preserve"> Використані вологі</w:t>
      </w:r>
      <w:r w:rsidRPr="00D727BE">
        <w:t xml:space="preserve"> ганчірки або</w:t>
      </w:r>
      <w:r w:rsidR="00004BEA" w:rsidRPr="00D727BE">
        <w:t xml:space="preserve"> серветки, якими протирали пил </w:t>
      </w:r>
      <w:r w:rsidRPr="00D727BE">
        <w:t>з вимкненого приладу, прибрати у відведене для них місце. Забороняється сушити їх безпосередньо на корпусі бойлера чи на його патрубках.</w:t>
      </w:r>
    </w:p>
    <w:p w:rsidR="001F0B3A" w:rsidRPr="00D727BE" w:rsidRDefault="001F0B3A" w:rsidP="001F0B3A">
      <w:pPr>
        <w:pStyle w:val="af4"/>
        <w:spacing w:before="0" w:beforeAutospacing="0" w:after="0" w:afterAutospacing="0"/>
        <w:ind w:firstLine="708"/>
        <w:jc w:val="both"/>
      </w:pPr>
      <w:r w:rsidRPr="00D727BE">
        <w:lastRenderedPageBreak/>
        <w:t>4.4.</w:t>
      </w:r>
      <w:r w:rsidRPr="00D727BE">
        <w:tab/>
        <w:t xml:space="preserve">Повідомити безпосереднього керівника або особу, відповідальну за електрогосподарство, всі </w:t>
      </w:r>
      <w:r w:rsidR="00004BEA" w:rsidRPr="00D727BE">
        <w:t xml:space="preserve">зауваження до роботи приладу (до </w:t>
      </w:r>
      <w:r w:rsidRPr="00D727BE">
        <w:t>приклад</w:t>
      </w:r>
      <w:r w:rsidR="00004BEA" w:rsidRPr="00D727BE">
        <w:t>у</w:t>
      </w:r>
      <w:r w:rsidRPr="00D727BE">
        <w:t xml:space="preserve">, якщо вода грілася довше ніж зазвичай, </w:t>
      </w:r>
      <w:r w:rsidR="00FC4EB1" w:rsidRPr="00D727BE">
        <w:t>було чутно</w:t>
      </w:r>
      <w:r w:rsidRPr="00D727BE">
        <w:t xml:space="preserve"> сторонні</w:t>
      </w:r>
      <w:r w:rsidR="00FC4EB1" w:rsidRPr="00D727BE">
        <w:t>/нетипові</w:t>
      </w:r>
      <w:r w:rsidRPr="00D727BE">
        <w:t xml:space="preserve"> звуки або кабель живлення був теплим на дотик).</w:t>
      </w:r>
    </w:p>
    <w:p w:rsidR="001F0B3A" w:rsidRPr="00D727BE" w:rsidRDefault="001F0B3A" w:rsidP="004311E6">
      <w:pPr>
        <w:shd w:val="clear" w:color="auto" w:fill="FFFFFF"/>
        <w:jc w:val="center"/>
        <w:textAlignment w:val="baseline"/>
        <w:rPr>
          <w:b/>
          <w:lang w:val="uk-UA" w:eastAsia="uk-UA"/>
        </w:rPr>
      </w:pPr>
    </w:p>
    <w:p w:rsidR="001F0B3A" w:rsidRPr="00D727BE" w:rsidRDefault="001F0B3A" w:rsidP="004311E6">
      <w:pPr>
        <w:pStyle w:val="af3"/>
        <w:numPr>
          <w:ilvl w:val="0"/>
          <w:numId w:val="3"/>
        </w:numPr>
        <w:shd w:val="clear" w:color="auto" w:fill="FFFFFF"/>
        <w:ind w:left="0" w:firstLine="284"/>
        <w:jc w:val="center"/>
        <w:textAlignment w:val="baseline"/>
        <w:rPr>
          <w:b/>
          <w:lang w:val="uk-UA" w:eastAsia="uk-UA"/>
        </w:rPr>
      </w:pPr>
      <w:r w:rsidRPr="00D727BE">
        <w:rPr>
          <w:b/>
          <w:lang w:val="uk-UA" w:eastAsia="uk-UA"/>
        </w:rPr>
        <w:t>Вимоги до безпеки в аварійних ситуаціях</w:t>
      </w:r>
    </w:p>
    <w:p w:rsidR="001F0B3A" w:rsidRPr="00D727BE" w:rsidRDefault="001F0B3A" w:rsidP="004311E6">
      <w:pPr>
        <w:pStyle w:val="af3"/>
        <w:shd w:val="clear" w:color="auto" w:fill="FFFFFF"/>
        <w:ind w:left="0"/>
        <w:jc w:val="center"/>
        <w:textAlignment w:val="baseline"/>
        <w:rPr>
          <w:b/>
          <w:lang w:val="uk-UA" w:eastAsia="uk-UA"/>
        </w:rPr>
      </w:pPr>
    </w:p>
    <w:p w:rsidR="001F0B3A" w:rsidRPr="00D727BE" w:rsidRDefault="001F0B3A" w:rsidP="001F0B3A">
      <w:pPr>
        <w:pStyle w:val="af4"/>
        <w:spacing w:before="0" w:beforeAutospacing="0" w:after="0" w:afterAutospacing="0"/>
        <w:ind w:firstLine="708"/>
        <w:jc w:val="both"/>
      </w:pPr>
      <w:r w:rsidRPr="00D727BE">
        <w:rPr>
          <w:bCs/>
        </w:rPr>
        <w:t>5.1.</w:t>
      </w:r>
      <w:r w:rsidRPr="00D727BE">
        <w:rPr>
          <w:bCs/>
        </w:rPr>
        <w:tab/>
        <w:t>Ознаками аварійної ситуації є:</w:t>
      </w:r>
    </w:p>
    <w:p w:rsidR="001F0B3A" w:rsidRPr="00D727BE" w:rsidRDefault="001F0B3A" w:rsidP="004311E6">
      <w:pPr>
        <w:suppressAutoHyphens w:val="0"/>
        <w:ind w:firstLine="708"/>
        <w:jc w:val="both"/>
        <w:rPr>
          <w:lang w:val="uk-UA" w:eastAsia="uk-UA"/>
        </w:rPr>
      </w:pPr>
      <w:r w:rsidRPr="00D727BE">
        <w:rPr>
          <w:lang w:val="uk-UA" w:eastAsia="uk-UA"/>
        </w:rPr>
        <w:t>від</w:t>
      </w:r>
      <w:r w:rsidR="00017903" w:rsidRPr="00D727BE">
        <w:rPr>
          <w:lang w:val="uk-UA" w:eastAsia="uk-UA"/>
        </w:rPr>
        <w:t>чуття дії електричного струму (щипання</w:t>
      </w:r>
      <w:r w:rsidRPr="00D727BE">
        <w:rPr>
          <w:lang w:val="uk-UA" w:eastAsia="uk-UA"/>
        </w:rPr>
        <w:t>, поколювання) при доторканні до змішувача, кранів, металевих труб або корпусу приладу;</w:t>
      </w:r>
    </w:p>
    <w:p w:rsidR="001F0B3A" w:rsidRPr="00D727BE" w:rsidRDefault="001F0B3A" w:rsidP="004311E6">
      <w:pPr>
        <w:suppressAutoHyphens w:val="0"/>
        <w:ind w:firstLine="708"/>
        <w:jc w:val="both"/>
        <w:rPr>
          <w:lang w:val="uk-UA" w:eastAsia="uk-UA"/>
        </w:rPr>
      </w:pPr>
      <w:r w:rsidRPr="00D727BE">
        <w:rPr>
          <w:lang w:val="uk-UA" w:eastAsia="uk-UA"/>
        </w:rPr>
        <w:t>поява диму, іскріння, тріску або запаху горілого пластику/ізоляції з-під нижньої кришки бойлера, від розетки чи вилки;</w:t>
      </w:r>
    </w:p>
    <w:p w:rsidR="001F0B3A" w:rsidRPr="00D727BE" w:rsidRDefault="001F0B3A" w:rsidP="004311E6">
      <w:pPr>
        <w:suppressAutoHyphens w:val="0"/>
        <w:ind w:firstLine="708"/>
        <w:jc w:val="both"/>
        <w:rPr>
          <w:lang w:val="uk-UA" w:eastAsia="uk-UA"/>
        </w:rPr>
      </w:pPr>
      <w:r w:rsidRPr="00D727BE">
        <w:rPr>
          <w:lang w:val="uk-UA" w:eastAsia="uk-UA"/>
        </w:rPr>
        <w:t>активний прорив води з корпусу бойлера, з'єднувальних шлангів або труб (загроза затоплення);</w:t>
      </w:r>
    </w:p>
    <w:p w:rsidR="001F0B3A" w:rsidRPr="00D727BE" w:rsidRDefault="001F0B3A" w:rsidP="004311E6">
      <w:pPr>
        <w:suppressAutoHyphens w:val="0"/>
        <w:ind w:firstLine="708"/>
        <w:jc w:val="both"/>
        <w:rPr>
          <w:lang w:val="uk-UA" w:eastAsia="uk-UA"/>
        </w:rPr>
      </w:pPr>
      <w:r w:rsidRPr="00D727BE">
        <w:rPr>
          <w:lang w:val="uk-UA" w:eastAsia="uk-UA"/>
        </w:rPr>
        <w:t>гучні нетипові звуки всередині бойлера: сильне гудіння, вібрація, звуки інтенсивного кипіння води, гідроудари;</w:t>
      </w:r>
    </w:p>
    <w:p w:rsidR="001F0B3A" w:rsidRPr="00D727BE" w:rsidRDefault="001F0B3A" w:rsidP="004311E6">
      <w:pPr>
        <w:suppressAutoHyphens w:val="0"/>
        <w:ind w:firstLine="708"/>
        <w:jc w:val="both"/>
        <w:rPr>
          <w:lang w:val="uk-UA" w:eastAsia="uk-UA"/>
        </w:rPr>
      </w:pPr>
      <w:r w:rsidRPr="00D727BE">
        <w:rPr>
          <w:lang w:val="uk-UA" w:eastAsia="uk-UA"/>
        </w:rPr>
        <w:t>безперервний інтенсивний викид окропу або пари через запобіжний клапан;</w:t>
      </w:r>
    </w:p>
    <w:p w:rsidR="001F0B3A" w:rsidRPr="00D727BE" w:rsidRDefault="001F0B3A" w:rsidP="004311E6">
      <w:pPr>
        <w:suppressAutoHyphens w:val="0"/>
        <w:ind w:firstLine="708"/>
        <w:jc w:val="both"/>
        <w:rPr>
          <w:lang w:val="uk-UA"/>
        </w:rPr>
      </w:pPr>
      <w:r w:rsidRPr="00D727BE">
        <w:rPr>
          <w:lang w:val="uk-UA"/>
        </w:rPr>
        <w:t>отримання сигналу «Повітряна тривога» або повідомлення про загрозу артилерійського/ракетного обстрілу;</w:t>
      </w:r>
    </w:p>
    <w:p w:rsidR="001F0B3A" w:rsidRPr="00D727BE" w:rsidRDefault="001F0B3A" w:rsidP="004311E6">
      <w:pPr>
        <w:pStyle w:val="af4"/>
        <w:spacing w:before="0" w:beforeAutospacing="0" w:after="0" w:afterAutospacing="0"/>
        <w:ind w:firstLine="708"/>
        <w:jc w:val="both"/>
      </w:pPr>
      <w:r w:rsidRPr="00D727BE">
        <w:t>отримання повідомлення про загрозу мінування або виявлення підозрілих безгосподарних предметів;</w:t>
      </w:r>
    </w:p>
    <w:p w:rsidR="001F0B3A" w:rsidRPr="00D727BE" w:rsidRDefault="001F0B3A" w:rsidP="004311E6">
      <w:pPr>
        <w:pStyle w:val="af4"/>
        <w:spacing w:before="0" w:beforeAutospacing="0" w:after="0" w:afterAutospacing="0"/>
        <w:ind w:firstLine="708"/>
        <w:jc w:val="both"/>
      </w:pPr>
      <w:r w:rsidRPr="00D727BE">
        <w:t>протиправні чи агресивні дії з боку сторонніх осіб;</w:t>
      </w:r>
    </w:p>
    <w:p w:rsidR="001F0B3A" w:rsidRPr="00D727BE" w:rsidRDefault="001F0B3A" w:rsidP="004311E6">
      <w:pPr>
        <w:pStyle w:val="af4"/>
        <w:spacing w:before="0" w:beforeAutospacing="0" w:after="0" w:afterAutospacing="0"/>
        <w:ind w:firstLine="708"/>
        <w:jc w:val="both"/>
      </w:pPr>
      <w:r w:rsidRPr="00D727BE">
        <w:t>руйнування або загроза обвалу будівель, внаслідок стихійного лиха або бойових дій.</w:t>
      </w:r>
    </w:p>
    <w:p w:rsidR="001F0B3A" w:rsidRPr="00D727BE" w:rsidRDefault="001F0B3A" w:rsidP="001F0B3A">
      <w:pPr>
        <w:pStyle w:val="af4"/>
        <w:spacing w:before="0" w:beforeAutospacing="0" w:after="0" w:afterAutospacing="0"/>
        <w:ind w:firstLine="708"/>
        <w:jc w:val="both"/>
        <w:rPr>
          <w:bCs/>
        </w:rPr>
      </w:pPr>
      <w:r w:rsidRPr="00D727BE">
        <w:rPr>
          <w:bCs/>
        </w:rPr>
        <w:t>5.2.</w:t>
      </w:r>
      <w:r w:rsidRPr="00D727BE">
        <w:rPr>
          <w:bCs/>
        </w:rPr>
        <w:tab/>
        <w:t>Причинами виникнення аварійних ситуацій можуть бути:</w:t>
      </w:r>
    </w:p>
    <w:p w:rsidR="001F0B3A" w:rsidRPr="00D727BE" w:rsidRDefault="001F0B3A" w:rsidP="004311E6">
      <w:pPr>
        <w:pStyle w:val="af4"/>
        <w:spacing w:before="0" w:beforeAutospacing="0" w:after="0" w:afterAutospacing="0"/>
        <w:ind w:firstLine="708"/>
        <w:jc w:val="both"/>
      </w:pPr>
      <w:r w:rsidRPr="00D727BE">
        <w:t>порушення правил безпеки;</w:t>
      </w:r>
    </w:p>
    <w:p w:rsidR="001F0B3A" w:rsidRPr="00D727BE" w:rsidRDefault="001F0B3A" w:rsidP="004311E6">
      <w:pPr>
        <w:pStyle w:val="af4"/>
        <w:spacing w:before="0" w:beforeAutospacing="0" w:after="0" w:afterAutospacing="0"/>
        <w:ind w:left="708"/>
        <w:jc w:val="both"/>
      </w:pPr>
      <w:r w:rsidRPr="00D727BE">
        <w:t>порушення трудової дисципліни;</w:t>
      </w:r>
    </w:p>
    <w:p w:rsidR="001F0B3A" w:rsidRPr="00D727BE" w:rsidRDefault="001F0B3A" w:rsidP="004311E6">
      <w:pPr>
        <w:pStyle w:val="af4"/>
        <w:spacing w:before="0" w:beforeAutospacing="0" w:after="0" w:afterAutospacing="0"/>
        <w:ind w:firstLine="708"/>
        <w:jc w:val="both"/>
      </w:pPr>
      <w:r w:rsidRPr="00D727BE">
        <w:rPr>
          <w:bCs/>
        </w:rPr>
        <w:t>відмова або несправність термостата (терморегулятора);</w:t>
      </w:r>
    </w:p>
    <w:p w:rsidR="001F0B3A" w:rsidRPr="00D727BE" w:rsidRDefault="001F0B3A" w:rsidP="004311E6">
      <w:pPr>
        <w:pStyle w:val="af4"/>
        <w:spacing w:before="0" w:beforeAutospacing="0" w:after="0" w:afterAutospacing="0"/>
        <w:ind w:firstLine="708"/>
        <w:jc w:val="both"/>
        <w:rPr>
          <w:bCs/>
        </w:rPr>
      </w:pPr>
      <w:r w:rsidRPr="00D727BE">
        <w:rPr>
          <w:bCs/>
        </w:rPr>
        <w:t>заклинювання, засмічення накипом або поломка запобіжного (скидного) клапана;</w:t>
      </w:r>
    </w:p>
    <w:p w:rsidR="001F0B3A" w:rsidRPr="00D727BE" w:rsidRDefault="001F0B3A" w:rsidP="004311E6">
      <w:pPr>
        <w:pStyle w:val="af4"/>
        <w:spacing w:before="0" w:beforeAutospacing="0" w:after="0" w:afterAutospacing="0"/>
        <w:ind w:firstLine="708"/>
        <w:jc w:val="both"/>
        <w:rPr>
          <w:bCs/>
        </w:rPr>
      </w:pPr>
      <w:r w:rsidRPr="00D727BE">
        <w:rPr>
          <w:bCs/>
        </w:rPr>
        <w:t>критичне накопичення сол</w:t>
      </w:r>
      <w:r w:rsidR="00017903" w:rsidRPr="00D727BE">
        <w:rPr>
          <w:bCs/>
        </w:rPr>
        <w:t>ьових відкладень (накипу) на ТЕН</w:t>
      </w:r>
      <w:r w:rsidRPr="00D727BE">
        <w:rPr>
          <w:bCs/>
        </w:rPr>
        <w:t>і;</w:t>
      </w:r>
    </w:p>
    <w:p w:rsidR="001F0B3A" w:rsidRPr="00D727BE" w:rsidRDefault="001F0B3A" w:rsidP="004311E6">
      <w:pPr>
        <w:pStyle w:val="af4"/>
        <w:spacing w:before="0" w:beforeAutospacing="0" w:after="0" w:afterAutospacing="0"/>
        <w:ind w:firstLine="708"/>
        <w:jc w:val="both"/>
        <w:rPr>
          <w:bCs/>
        </w:rPr>
      </w:pPr>
      <w:r w:rsidRPr="00D727BE">
        <w:rPr>
          <w:bCs/>
        </w:rPr>
        <w:t>наскрізна корозія стінок внутрішнього бака;</w:t>
      </w:r>
    </w:p>
    <w:p w:rsidR="001F0B3A" w:rsidRPr="00D727BE" w:rsidRDefault="001F0B3A" w:rsidP="004311E6">
      <w:pPr>
        <w:pStyle w:val="af4"/>
        <w:spacing w:before="0" w:beforeAutospacing="0" w:after="0" w:afterAutospacing="0"/>
        <w:ind w:firstLine="708"/>
        <w:jc w:val="both"/>
      </w:pPr>
      <w:r w:rsidRPr="00D727BE">
        <w:rPr>
          <w:bCs/>
        </w:rPr>
        <w:t>природне старіння, механічне пошкодження або оплавлення ізоляції</w:t>
      </w:r>
      <w:r w:rsidRPr="00D727BE">
        <w:t>;</w:t>
      </w:r>
    </w:p>
    <w:p w:rsidR="001F0B3A" w:rsidRPr="00D727BE" w:rsidRDefault="001F0B3A" w:rsidP="004311E6">
      <w:pPr>
        <w:pStyle w:val="af4"/>
        <w:spacing w:before="0" w:beforeAutospacing="0" w:after="0" w:afterAutospacing="0"/>
        <w:ind w:firstLine="708"/>
        <w:jc w:val="both"/>
      </w:pPr>
      <w:r w:rsidRPr="00D727BE">
        <w:rPr>
          <w:bCs/>
        </w:rPr>
        <w:t>ввімкнення бойлера в</w:t>
      </w:r>
      <w:r w:rsidR="00017903" w:rsidRPr="00D727BE">
        <w:rPr>
          <w:bCs/>
        </w:rPr>
        <w:t xml:space="preserve"> електромережу без води</w:t>
      </w:r>
      <w:r w:rsidRPr="00D727BE">
        <w:rPr>
          <w:bCs/>
        </w:rPr>
        <w:t>;</w:t>
      </w:r>
      <w:r w:rsidRPr="00D727BE">
        <w:t xml:space="preserve"> </w:t>
      </w:r>
    </w:p>
    <w:p w:rsidR="001F0B3A" w:rsidRPr="00D727BE" w:rsidRDefault="001F0B3A" w:rsidP="004311E6">
      <w:pPr>
        <w:pStyle w:val="af4"/>
        <w:spacing w:before="0" w:beforeAutospacing="0" w:after="0" w:afterAutospacing="0"/>
        <w:ind w:firstLine="708"/>
        <w:jc w:val="both"/>
      </w:pPr>
      <w:r w:rsidRPr="00D727BE">
        <w:rPr>
          <w:bCs/>
        </w:rPr>
        <w:t>навмисне блокування зливного отвору запобіжного клапана;</w:t>
      </w:r>
      <w:r w:rsidRPr="00D727BE">
        <w:t xml:space="preserve"> перекриття, глушіння або затикання клапана</w:t>
      </w:r>
      <w:r w:rsidR="00761BEC" w:rsidRPr="00D727BE">
        <w:t xml:space="preserve"> працівниками (до </w:t>
      </w:r>
      <w:r w:rsidRPr="00D727BE">
        <w:t>приклад</w:t>
      </w:r>
      <w:r w:rsidR="00761BEC" w:rsidRPr="00D727BE">
        <w:t>у</w:t>
      </w:r>
      <w:r w:rsidRPr="00D727BE">
        <w:t>, щоб «із нього не капало на підлогу»).</w:t>
      </w:r>
    </w:p>
    <w:p w:rsidR="001F0B3A" w:rsidRPr="00D727BE" w:rsidRDefault="001F0B3A" w:rsidP="004311E6">
      <w:pPr>
        <w:pStyle w:val="af4"/>
        <w:spacing w:before="0" w:beforeAutospacing="0" w:after="0" w:afterAutospacing="0"/>
        <w:ind w:firstLine="708"/>
        <w:jc w:val="both"/>
      </w:pPr>
      <w:r w:rsidRPr="00D727BE">
        <w:rPr>
          <w:bCs/>
        </w:rPr>
        <w:t>самовільне втручання в конструкцію приладу</w:t>
      </w:r>
      <w:r w:rsidR="00FC4EB1" w:rsidRPr="00D727BE">
        <w:rPr>
          <w:bCs/>
        </w:rPr>
        <w:t>,</w:t>
      </w:r>
      <w:r w:rsidRPr="00D727BE">
        <w:t xml:space="preserve"> спроби самостійного ремонту, заміни дротів чи зміни заводських налаштувань автоматики некваліфі</w:t>
      </w:r>
      <w:r w:rsidR="00C61B00" w:rsidRPr="00D727BE">
        <w:t>кованим персоналом;</w:t>
      </w:r>
    </w:p>
    <w:p w:rsidR="001F0B3A" w:rsidRPr="00D727BE" w:rsidRDefault="001F0B3A" w:rsidP="004311E6">
      <w:pPr>
        <w:pStyle w:val="af4"/>
        <w:spacing w:before="0" w:beforeAutospacing="0" w:after="0" w:afterAutospacing="0"/>
        <w:ind w:firstLine="708"/>
        <w:jc w:val="both"/>
      </w:pPr>
      <w:r w:rsidRPr="00D727BE">
        <w:rPr>
          <w:bCs/>
        </w:rPr>
        <w:t>ігнорування перших ознак несправності</w:t>
      </w:r>
      <w:r w:rsidR="00FC4EB1" w:rsidRPr="00D727BE">
        <w:rPr>
          <w:bCs/>
        </w:rPr>
        <w:t>,</w:t>
      </w:r>
      <w:r w:rsidRPr="00D727BE">
        <w:t xml:space="preserve"> продовження використання приладу, з-під якого капає вода, або якщо розетка іскрить чи н</w:t>
      </w:r>
      <w:r w:rsidR="00C61B00" w:rsidRPr="00D727BE">
        <w:t>агрівається під час його роботи;</w:t>
      </w:r>
    </w:p>
    <w:p w:rsidR="001F0B3A" w:rsidRPr="00D727BE" w:rsidRDefault="001F0B3A" w:rsidP="004311E6">
      <w:pPr>
        <w:pStyle w:val="af4"/>
        <w:spacing w:before="0" w:beforeAutospacing="0" w:after="0" w:afterAutospacing="0"/>
        <w:ind w:firstLine="708"/>
        <w:jc w:val="both"/>
      </w:pPr>
      <w:r w:rsidRPr="00D727BE">
        <w:rPr>
          <w:bCs/>
        </w:rPr>
        <w:t>захаращення підходів до бойлера</w:t>
      </w:r>
      <w:r w:rsidRPr="00D727BE">
        <w:t xml:space="preserve"> та запірних водопровідних кранів сторонніми предметами, що заважає оперативно знеструмити прилад а</w:t>
      </w:r>
      <w:r w:rsidR="00C61B00" w:rsidRPr="00D727BE">
        <w:t>бо перекрити воду в разі аварії;</w:t>
      </w:r>
    </w:p>
    <w:p w:rsidR="001F0B3A" w:rsidRPr="00D727BE" w:rsidRDefault="001F0B3A" w:rsidP="004311E6">
      <w:pPr>
        <w:pStyle w:val="af4"/>
        <w:spacing w:before="0" w:beforeAutospacing="0" w:after="0" w:afterAutospacing="0"/>
        <w:ind w:firstLine="708"/>
        <w:jc w:val="both"/>
      </w:pPr>
      <w:r w:rsidRPr="00D727BE">
        <w:t>використання несправних, саморобних або не призначених за потужністю електричн</w:t>
      </w:r>
      <w:r w:rsidR="00C61B00" w:rsidRPr="00D727BE">
        <w:t>их подовжувачів та перехідників;</w:t>
      </w:r>
    </w:p>
    <w:p w:rsidR="001F0B3A" w:rsidRPr="00D727BE" w:rsidRDefault="001F0B3A" w:rsidP="004311E6">
      <w:pPr>
        <w:pStyle w:val="af4"/>
        <w:spacing w:before="0" w:beforeAutospacing="0" w:after="0" w:afterAutospacing="0"/>
        <w:ind w:firstLine="708"/>
        <w:jc w:val="both"/>
      </w:pPr>
      <w:r w:rsidRPr="00D727BE">
        <w:t>порушення правил безпеки.</w:t>
      </w:r>
    </w:p>
    <w:p w:rsidR="001F0B3A" w:rsidRPr="00D727BE" w:rsidRDefault="001F0B3A" w:rsidP="001F0B3A">
      <w:pPr>
        <w:pStyle w:val="af4"/>
        <w:spacing w:before="0" w:beforeAutospacing="0" w:after="0" w:afterAutospacing="0"/>
        <w:ind w:firstLine="708"/>
        <w:jc w:val="both"/>
      </w:pPr>
      <w:r w:rsidRPr="00D727BE">
        <w:rPr>
          <w:bCs/>
        </w:rPr>
        <w:t>5.3.</w:t>
      </w:r>
      <w:r w:rsidRPr="00D727BE">
        <w:rPr>
          <w:bCs/>
        </w:rPr>
        <w:tab/>
        <w:t>Порядок дій та обов’язки працівника при виникненні аварійної ситуації:</w:t>
      </w:r>
    </w:p>
    <w:p w:rsidR="001F0B3A" w:rsidRPr="00D727BE" w:rsidRDefault="001F0B3A" w:rsidP="001F0B3A">
      <w:pPr>
        <w:pStyle w:val="af4"/>
        <w:spacing w:before="0" w:beforeAutospacing="0" w:after="0" w:afterAutospacing="0"/>
        <w:ind w:firstLine="708"/>
        <w:jc w:val="both"/>
      </w:pPr>
      <w:r w:rsidRPr="00D727BE">
        <w:rPr>
          <w:bCs/>
        </w:rPr>
        <w:t>5.3.1. У разі виникнення пожежі або займання:</w:t>
      </w:r>
    </w:p>
    <w:p w:rsidR="001F0B3A" w:rsidRPr="00D727BE" w:rsidRDefault="001F0B3A" w:rsidP="004311E6">
      <w:pPr>
        <w:pStyle w:val="af4"/>
        <w:spacing w:before="0" w:beforeAutospacing="0" w:after="0" w:afterAutospacing="0"/>
        <w:ind w:firstLine="708"/>
        <w:jc w:val="both"/>
      </w:pPr>
      <w:r w:rsidRPr="00D727BE">
        <w:t>негайно припинити роботу. За можливості безпечно (без ризику для життя) зупинити ро</w:t>
      </w:r>
      <w:r w:rsidR="00EC5C97" w:rsidRPr="00D727BE">
        <w:t>боту бойлера, вимкнути з мережі;</w:t>
      </w:r>
    </w:p>
    <w:p w:rsidR="001F0B3A" w:rsidRPr="00D727BE" w:rsidRDefault="001F0B3A" w:rsidP="004311E6">
      <w:pPr>
        <w:pStyle w:val="af4"/>
        <w:spacing w:before="0" w:beforeAutospacing="0" w:after="0" w:afterAutospacing="0"/>
        <w:ind w:firstLine="708"/>
        <w:jc w:val="both"/>
      </w:pPr>
      <w:r w:rsidRPr="00D727BE">
        <w:t>негайно викликати пожежн</w:t>
      </w:r>
      <w:r w:rsidR="00214245" w:rsidRPr="00D727BE">
        <w:t>о-рятувальну службу за номерами</w:t>
      </w:r>
      <w:r w:rsidRPr="00D727BE">
        <w:t xml:space="preserve"> </w:t>
      </w:r>
      <w:r w:rsidR="00214245" w:rsidRPr="00D727BE">
        <w:t>«</w:t>
      </w:r>
      <w:r w:rsidRPr="00D727BE">
        <w:rPr>
          <w:bCs/>
        </w:rPr>
        <w:t>101</w:t>
      </w:r>
      <w:r w:rsidR="00214245" w:rsidRPr="00D727BE">
        <w:rPr>
          <w:bCs/>
        </w:rPr>
        <w:t>»</w:t>
      </w:r>
      <w:r w:rsidRPr="00D727BE">
        <w:t xml:space="preserve"> або </w:t>
      </w:r>
      <w:r w:rsidR="00214245" w:rsidRPr="00D727BE">
        <w:t>«</w:t>
      </w:r>
      <w:r w:rsidRPr="00D727BE">
        <w:rPr>
          <w:bCs/>
        </w:rPr>
        <w:t>112</w:t>
      </w:r>
      <w:r w:rsidR="00214245" w:rsidRPr="00D727BE">
        <w:rPr>
          <w:bCs/>
        </w:rPr>
        <w:t>»</w:t>
      </w:r>
      <w:r w:rsidRPr="00D727BE">
        <w:t xml:space="preserve"> (чітко вказати адресу, місце виникнення пожежі, що сам</w:t>
      </w:r>
      <w:r w:rsidR="00EC5C97" w:rsidRPr="00D727BE">
        <w:t xml:space="preserve">е горить). Повідомити </w:t>
      </w:r>
      <w:r w:rsidR="00CE0750" w:rsidRPr="00D727BE">
        <w:t xml:space="preserve">безпосереднього </w:t>
      </w:r>
      <w:r w:rsidR="00EC5C97" w:rsidRPr="00D727BE">
        <w:t>керівника;</w:t>
      </w:r>
    </w:p>
    <w:p w:rsidR="001F0B3A" w:rsidRPr="00D727BE" w:rsidRDefault="001F0B3A" w:rsidP="004311E6">
      <w:pPr>
        <w:pStyle w:val="af4"/>
        <w:spacing w:before="0" w:beforeAutospacing="0" w:after="0" w:afterAutospacing="0"/>
        <w:ind w:firstLine="708"/>
        <w:jc w:val="both"/>
      </w:pPr>
      <w:r w:rsidRPr="00D727BE">
        <w:t xml:space="preserve">приступити до гасіння пожежі наявними засобами (вуглекислотними або порошковими вогнегасниками), якщо немає прямої загрози життю. </w:t>
      </w:r>
    </w:p>
    <w:p w:rsidR="001F0B3A" w:rsidRPr="00D727BE" w:rsidRDefault="001F0B3A" w:rsidP="001F0B3A">
      <w:pPr>
        <w:pStyle w:val="af4"/>
        <w:spacing w:before="0" w:beforeAutospacing="0" w:after="0" w:afterAutospacing="0"/>
        <w:ind w:firstLine="708"/>
        <w:jc w:val="both"/>
      </w:pPr>
      <w:r w:rsidRPr="00D727BE">
        <w:rPr>
          <w:bCs/>
        </w:rPr>
        <w:lastRenderedPageBreak/>
        <w:t>5.3.2.</w:t>
      </w:r>
      <w:r w:rsidRPr="00D727BE">
        <w:rPr>
          <w:bCs/>
        </w:rPr>
        <w:tab/>
        <w:t xml:space="preserve"> При отриманні сигналу «Повітряна тривога»:</w:t>
      </w:r>
    </w:p>
    <w:p w:rsidR="001F0B3A" w:rsidRPr="00D727BE" w:rsidRDefault="001F0B3A" w:rsidP="004311E6">
      <w:pPr>
        <w:suppressAutoHyphens w:val="0"/>
        <w:ind w:firstLine="708"/>
        <w:jc w:val="both"/>
        <w:rPr>
          <w:lang w:val="uk-UA" w:eastAsia="uk-UA"/>
        </w:rPr>
      </w:pPr>
      <w:r w:rsidRPr="00D727BE">
        <w:rPr>
          <w:bCs/>
          <w:lang w:val="uk-UA"/>
        </w:rPr>
        <w:t>п</w:t>
      </w:r>
      <w:r w:rsidRPr="00D727BE">
        <w:rPr>
          <w:lang w:val="uk-UA" w:eastAsia="uk-UA"/>
        </w:rPr>
        <w:t>рипинити використання гарячої води, закрити крани змішувача;</w:t>
      </w:r>
    </w:p>
    <w:p w:rsidR="001F0B3A" w:rsidRPr="00D727BE" w:rsidRDefault="001F0B3A" w:rsidP="004311E6">
      <w:pPr>
        <w:suppressAutoHyphens w:val="0"/>
        <w:ind w:firstLine="708"/>
        <w:jc w:val="both"/>
        <w:rPr>
          <w:lang w:val="uk-UA" w:eastAsia="uk-UA"/>
        </w:rPr>
      </w:pPr>
      <w:r w:rsidRPr="00D727BE">
        <w:rPr>
          <w:bCs/>
          <w:lang w:val="uk-UA" w:eastAsia="uk-UA"/>
        </w:rPr>
        <w:t>з</w:t>
      </w:r>
      <w:r w:rsidRPr="00D727BE">
        <w:rPr>
          <w:lang w:val="uk-UA" w:eastAsia="uk-UA"/>
        </w:rPr>
        <w:t>а наявності часу знеструмити бойлер (витягнути вилку або вимкнути автомат);</w:t>
      </w:r>
    </w:p>
    <w:p w:rsidR="001F0B3A" w:rsidRPr="00D727BE" w:rsidRDefault="001F0B3A" w:rsidP="004311E6">
      <w:pPr>
        <w:suppressAutoHyphens w:val="0"/>
        <w:ind w:firstLine="708"/>
        <w:jc w:val="both"/>
        <w:rPr>
          <w:lang w:val="uk-UA" w:eastAsia="uk-UA"/>
        </w:rPr>
      </w:pPr>
      <w:r w:rsidRPr="00D727BE">
        <w:rPr>
          <w:lang w:val="uk-UA" w:eastAsia="uk-UA"/>
        </w:rPr>
        <w:t>швидко, без паніки залишити приміщення та пройти до найближчого укриття. Не користуватися ліфтом.</w:t>
      </w:r>
    </w:p>
    <w:p w:rsidR="001F0B3A" w:rsidRPr="00D727BE" w:rsidRDefault="001F0B3A" w:rsidP="001F0B3A">
      <w:pPr>
        <w:pStyle w:val="af4"/>
        <w:spacing w:before="0" w:beforeAutospacing="0" w:after="0" w:afterAutospacing="0"/>
        <w:ind w:firstLine="708"/>
        <w:jc w:val="both"/>
      </w:pPr>
      <w:r w:rsidRPr="00D727BE">
        <w:rPr>
          <w:bCs/>
        </w:rPr>
        <w:t>5.3.3.</w:t>
      </w:r>
      <w:r w:rsidRPr="00D727BE">
        <w:rPr>
          <w:bCs/>
        </w:rPr>
        <w:tab/>
      </w:r>
      <w:r w:rsidRPr="00D727BE">
        <w:t>При руйнуванні систем опалення, водопостачання, водовідведення:</w:t>
      </w:r>
    </w:p>
    <w:p w:rsidR="001F0B3A" w:rsidRPr="00D727BE" w:rsidRDefault="001F0B3A" w:rsidP="004311E6">
      <w:pPr>
        <w:suppressAutoHyphens w:val="0"/>
        <w:ind w:firstLine="708"/>
        <w:jc w:val="both"/>
        <w:rPr>
          <w:lang w:val="uk-UA" w:eastAsia="uk-UA"/>
        </w:rPr>
      </w:pPr>
      <w:r w:rsidRPr="00D727BE">
        <w:rPr>
          <w:lang w:val="uk-UA"/>
        </w:rPr>
        <w:t>п</w:t>
      </w:r>
      <w:r w:rsidRPr="00D727BE">
        <w:rPr>
          <w:lang w:val="uk-UA" w:eastAsia="uk-UA"/>
        </w:rPr>
        <w:t xml:space="preserve">овністю знеструмити бойлер в </w:t>
      </w:r>
      <w:r w:rsidR="00FC4EB1" w:rsidRPr="00D727BE">
        <w:rPr>
          <w:lang w:val="uk-UA" w:eastAsia="uk-UA"/>
        </w:rPr>
        <w:t>електрощитовій</w:t>
      </w:r>
      <w:r w:rsidR="00D41BA3" w:rsidRPr="00D727BE">
        <w:rPr>
          <w:lang w:val="uk-UA" w:eastAsia="uk-UA"/>
        </w:rPr>
        <w:t>;</w:t>
      </w:r>
    </w:p>
    <w:p w:rsidR="001F0B3A" w:rsidRPr="00D727BE" w:rsidRDefault="001F0B3A" w:rsidP="004311E6">
      <w:pPr>
        <w:suppressAutoHyphens w:val="0"/>
        <w:ind w:firstLine="708"/>
        <w:jc w:val="both"/>
        <w:rPr>
          <w:lang w:val="uk-UA" w:eastAsia="uk-UA"/>
        </w:rPr>
      </w:pPr>
      <w:r w:rsidRPr="00D727BE">
        <w:rPr>
          <w:lang w:val="uk-UA" w:eastAsia="uk-UA"/>
        </w:rPr>
        <w:t>з</w:t>
      </w:r>
      <w:r w:rsidRPr="00D727BE">
        <w:rPr>
          <w:bCs/>
          <w:lang w:val="uk-UA" w:eastAsia="uk-UA"/>
        </w:rPr>
        <w:t>абороняється заходити в калюжу води або торкатися мокрих стін</w:t>
      </w:r>
      <w:r w:rsidRPr="00D727BE">
        <w:rPr>
          <w:lang w:val="uk-UA" w:eastAsia="uk-UA"/>
        </w:rPr>
        <w:t>, якщо бойлер усе ще увімкнений в мережу;</w:t>
      </w:r>
    </w:p>
    <w:p w:rsidR="001F0B3A" w:rsidRPr="00D727BE" w:rsidRDefault="001F0B3A" w:rsidP="004311E6">
      <w:pPr>
        <w:suppressAutoHyphens w:val="0"/>
        <w:ind w:firstLine="708"/>
        <w:jc w:val="both"/>
        <w:rPr>
          <w:lang w:val="uk-UA" w:eastAsia="uk-UA"/>
        </w:rPr>
      </w:pPr>
      <w:r w:rsidRPr="00D727BE">
        <w:rPr>
          <w:bCs/>
          <w:lang w:val="uk-UA" w:eastAsia="uk-UA"/>
        </w:rPr>
        <w:t>т</w:t>
      </w:r>
      <w:r w:rsidRPr="00D727BE">
        <w:rPr>
          <w:lang w:val="uk-UA" w:eastAsia="uk-UA"/>
        </w:rPr>
        <w:t>ільки після повного знеструмлення приладу перекрити загальний запірний кран подачі холодної води в приміщення (або кра</w:t>
      </w:r>
      <w:r w:rsidR="00D41BA3" w:rsidRPr="00D727BE">
        <w:rPr>
          <w:lang w:val="uk-UA" w:eastAsia="uk-UA"/>
        </w:rPr>
        <w:t>н безпосередньо перед бойлером);</w:t>
      </w:r>
      <w:r w:rsidRPr="00D727BE">
        <w:rPr>
          <w:lang w:val="uk-UA" w:eastAsia="uk-UA"/>
        </w:rPr>
        <w:t xml:space="preserve"> </w:t>
      </w:r>
    </w:p>
    <w:p w:rsidR="001F0B3A" w:rsidRPr="00D727BE" w:rsidRDefault="001F0B3A" w:rsidP="004311E6">
      <w:pPr>
        <w:pStyle w:val="af3"/>
        <w:ind w:left="0" w:firstLine="708"/>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r w:rsidRPr="00D727BE">
        <w:rPr>
          <w:bCs/>
          <w:lang w:val="uk-UA" w:eastAsia="uk-UA"/>
        </w:rPr>
        <w:t xml:space="preserve"> П</w:t>
      </w:r>
      <w:r w:rsidRPr="00D727BE">
        <w:rPr>
          <w:lang w:val="uk-UA" w:eastAsia="uk-UA"/>
        </w:rPr>
        <w:t xml:space="preserve">овідомити </w:t>
      </w:r>
      <w:r w:rsidR="00CE0750" w:rsidRPr="00D727BE">
        <w:rPr>
          <w:lang w:val="uk-UA" w:eastAsia="uk-UA"/>
        </w:rPr>
        <w:t xml:space="preserve">безпосереднього </w:t>
      </w:r>
      <w:r w:rsidRPr="00D727BE">
        <w:rPr>
          <w:lang w:val="uk-UA" w:eastAsia="uk-UA"/>
        </w:rPr>
        <w:t>керівника.</w:t>
      </w:r>
    </w:p>
    <w:p w:rsidR="001F0B3A" w:rsidRPr="00D727BE" w:rsidRDefault="001F0B3A" w:rsidP="001F0B3A">
      <w:pPr>
        <w:ind w:firstLine="708"/>
        <w:rPr>
          <w:lang w:val="uk-UA" w:eastAsia="uk-UA"/>
        </w:rPr>
      </w:pPr>
      <w:r w:rsidRPr="00D727BE">
        <w:rPr>
          <w:lang w:val="uk-UA" w:eastAsia="uk-UA"/>
        </w:rPr>
        <w:t>5.3.4.</w:t>
      </w:r>
      <w:r w:rsidRPr="00D727BE">
        <w:rPr>
          <w:lang w:val="uk-UA" w:eastAsia="uk-UA"/>
        </w:rPr>
        <w:tab/>
      </w:r>
      <w:r w:rsidRPr="00D727BE">
        <w:rPr>
          <w:bCs/>
          <w:lang w:val="uk-UA" w:eastAsia="uk-UA"/>
        </w:rPr>
        <w:t>Дії у разі критичного перегріву, кипіння або загрози вибуху бойлера:</w:t>
      </w:r>
    </w:p>
    <w:p w:rsidR="001F0B3A" w:rsidRPr="00D727BE" w:rsidRDefault="001F0B3A" w:rsidP="004311E6">
      <w:pPr>
        <w:suppressAutoHyphens w:val="0"/>
        <w:ind w:firstLine="708"/>
        <w:jc w:val="both"/>
        <w:rPr>
          <w:bCs/>
          <w:lang w:val="uk-UA" w:eastAsia="uk-UA"/>
        </w:rPr>
      </w:pPr>
      <w:r w:rsidRPr="00D727BE">
        <w:rPr>
          <w:bCs/>
          <w:lang w:val="uk-UA" w:eastAsia="uk-UA"/>
        </w:rPr>
        <w:t>категорично забороняється відкривати крани гарячої води на змішувачі;</w:t>
      </w:r>
    </w:p>
    <w:p w:rsidR="001F0B3A" w:rsidRPr="00D727BE" w:rsidRDefault="001F0B3A" w:rsidP="004311E6">
      <w:pPr>
        <w:suppressAutoHyphens w:val="0"/>
        <w:ind w:firstLine="708"/>
        <w:jc w:val="both"/>
        <w:rPr>
          <w:lang w:val="uk-UA" w:eastAsia="uk-UA"/>
        </w:rPr>
      </w:pPr>
      <w:r w:rsidRPr="00D727BE">
        <w:rPr>
          <w:bCs/>
          <w:lang w:val="uk-UA" w:eastAsia="uk-UA"/>
        </w:rPr>
        <w:t>н</w:t>
      </w:r>
      <w:r w:rsidRPr="00D727BE">
        <w:rPr>
          <w:lang w:val="uk-UA" w:eastAsia="uk-UA"/>
        </w:rPr>
        <w:t>е підходячи близько до приладу,</w:t>
      </w:r>
      <w:r w:rsidR="00D41BA3" w:rsidRPr="00D727BE">
        <w:rPr>
          <w:lang w:val="uk-UA" w:eastAsia="uk-UA"/>
        </w:rPr>
        <w:t xml:space="preserve"> повністю знеструмити його в електрощитовій</w:t>
      </w:r>
      <w:r w:rsidRPr="00D727BE">
        <w:rPr>
          <w:lang w:val="uk-UA" w:eastAsia="uk-UA"/>
        </w:rPr>
        <w:t xml:space="preserve"> (вимкнути від</w:t>
      </w:r>
      <w:r w:rsidR="00D41BA3" w:rsidRPr="00D727BE">
        <w:rPr>
          <w:lang w:val="uk-UA" w:eastAsia="uk-UA"/>
        </w:rPr>
        <w:t>повідний автомат);</w:t>
      </w:r>
    </w:p>
    <w:p w:rsidR="001F0B3A" w:rsidRPr="00D727BE" w:rsidRDefault="001F0B3A" w:rsidP="004311E6">
      <w:pPr>
        <w:suppressAutoHyphens w:val="0"/>
        <w:ind w:firstLine="708"/>
        <w:jc w:val="both"/>
        <w:rPr>
          <w:lang w:val="uk-UA" w:eastAsia="uk-UA"/>
        </w:rPr>
      </w:pPr>
      <w:r w:rsidRPr="00D727BE">
        <w:rPr>
          <w:bCs/>
          <w:lang w:val="uk-UA" w:eastAsia="uk-UA"/>
        </w:rPr>
        <w:t>п</w:t>
      </w:r>
      <w:r w:rsidRPr="00D727BE">
        <w:rPr>
          <w:lang w:val="uk-UA" w:eastAsia="uk-UA"/>
        </w:rPr>
        <w:t xml:space="preserve">окинути приміщення, обмежити доступ сторонніх осіб та дочекатися повного самостійного охолодження приладу (це може зайняти кілька годин). Не намагайтеся охолоджувати його водою ззовні. </w:t>
      </w:r>
      <w:r w:rsidRPr="00D727BE">
        <w:rPr>
          <w:bCs/>
          <w:lang w:val="uk-UA" w:eastAsia="uk-UA"/>
        </w:rPr>
        <w:t>П</w:t>
      </w:r>
      <w:r w:rsidRPr="00D727BE">
        <w:rPr>
          <w:lang w:val="uk-UA" w:eastAsia="uk-UA"/>
        </w:rPr>
        <w:t xml:space="preserve">овідомити </w:t>
      </w:r>
      <w:r w:rsidR="00CE0750" w:rsidRPr="00D727BE">
        <w:rPr>
          <w:lang w:val="uk-UA" w:eastAsia="uk-UA"/>
        </w:rPr>
        <w:t xml:space="preserve">безпосереднього </w:t>
      </w:r>
      <w:r w:rsidRPr="00D727BE">
        <w:rPr>
          <w:lang w:val="uk-UA" w:eastAsia="uk-UA"/>
        </w:rPr>
        <w:t>керівника.</w:t>
      </w:r>
    </w:p>
    <w:p w:rsidR="001F0B3A" w:rsidRPr="00D727BE" w:rsidRDefault="001F0B3A" w:rsidP="001F0B3A">
      <w:pPr>
        <w:pStyle w:val="af4"/>
        <w:spacing w:before="0" w:beforeAutospacing="0" w:after="0" w:afterAutospacing="0"/>
        <w:ind w:firstLine="708"/>
        <w:jc w:val="both"/>
      </w:pPr>
      <w:r w:rsidRPr="00D727BE">
        <w:t>5.3.5.</w:t>
      </w:r>
      <w:r w:rsidRPr="00D727BE">
        <w:tab/>
        <w:t>При отриманні повідомлення про загрозу мінування або виявлення підозрілих предметів та речей:</w:t>
      </w:r>
    </w:p>
    <w:p w:rsidR="001F0B3A" w:rsidRPr="00D727BE" w:rsidRDefault="001F0B3A" w:rsidP="004311E6">
      <w:pPr>
        <w:ind w:firstLine="708"/>
        <w:jc w:val="both"/>
        <w:rPr>
          <w:lang w:val="uk-UA" w:eastAsia="uk-UA"/>
        </w:rPr>
      </w:pPr>
      <w:r w:rsidRPr="00D727BE">
        <w:rPr>
          <w:lang w:val="uk-UA" w:eastAsia="uk-UA"/>
        </w:rPr>
        <w:t xml:space="preserve">повідомити про подію </w:t>
      </w:r>
      <w:r w:rsidR="00CE0750" w:rsidRPr="00D727BE">
        <w:rPr>
          <w:lang w:val="uk-UA" w:eastAsia="uk-UA"/>
        </w:rPr>
        <w:t xml:space="preserve">безпосереднього </w:t>
      </w:r>
      <w:r w:rsidRPr="00D727BE">
        <w:rPr>
          <w:lang w:val="uk-UA" w:eastAsia="uk-UA"/>
        </w:rPr>
        <w:t>керівника;</w:t>
      </w:r>
    </w:p>
    <w:p w:rsidR="001F0B3A" w:rsidRPr="00D727BE" w:rsidRDefault="001F0B3A" w:rsidP="004311E6">
      <w:pPr>
        <w:ind w:firstLine="708"/>
        <w:jc w:val="both"/>
        <w:rPr>
          <w:lang w:val="uk-UA"/>
        </w:rPr>
      </w:pPr>
      <w:r w:rsidRPr="00D727BE">
        <w:rPr>
          <w:lang w:val="uk-UA"/>
        </w:rPr>
        <w:t>викликати правоохоронні органи за номерами «102» або «112».</w:t>
      </w:r>
    </w:p>
    <w:p w:rsidR="001F0B3A" w:rsidRPr="00D727BE" w:rsidRDefault="001F0B3A" w:rsidP="001F0B3A">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p>
    <w:p w:rsidR="001F0B3A" w:rsidRPr="00D727BE" w:rsidRDefault="001F0B3A" w:rsidP="001F0B3A">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w:t>
      </w:r>
      <w:r w:rsidR="00D41BA3" w:rsidRPr="00D727BE">
        <w:rPr>
          <w:bCs/>
          <w:lang w:val="uk-UA" w:eastAsia="uk-UA"/>
        </w:rPr>
        <w:t>,</w:t>
      </w:r>
      <w:r w:rsidRPr="00D727BE">
        <w:rPr>
          <w:bCs/>
          <w:lang w:val="uk-UA" w:eastAsia="uk-UA"/>
        </w:rPr>
        <w:t xml:space="preserve"> та негайно повідомити про нещасний вип</w:t>
      </w:r>
      <w:r w:rsidR="00A366E6" w:rsidRPr="00D727BE">
        <w:rPr>
          <w:bCs/>
          <w:lang w:val="uk-UA" w:eastAsia="uk-UA"/>
        </w:rPr>
        <w:t>адок безпосередньому керівнику</w:t>
      </w:r>
      <w:r w:rsidRPr="00D727BE">
        <w:rPr>
          <w:bCs/>
          <w:lang w:val="uk-UA" w:eastAsia="uk-UA"/>
        </w:rPr>
        <w:t xml:space="preserve"> робіт.</w:t>
      </w:r>
    </w:p>
    <w:p w:rsidR="001F0B3A" w:rsidRPr="00D727BE" w:rsidRDefault="001F0B3A" w:rsidP="001F0B3A">
      <w:pPr>
        <w:ind w:firstLine="709"/>
        <w:jc w:val="both"/>
        <w:rPr>
          <w:bCs/>
          <w:lang w:val="uk-UA" w:eastAsia="uk-UA"/>
        </w:rPr>
      </w:pPr>
      <w:r w:rsidRPr="00D727BE">
        <w:rPr>
          <w:bCs/>
          <w:lang w:val="uk-UA" w:eastAsia="uk-UA"/>
        </w:rPr>
        <w:t>5.4.</w:t>
      </w:r>
      <w:r w:rsidR="00D95066" w:rsidRPr="00D727BE">
        <w:rPr>
          <w:bCs/>
          <w:lang w:val="uk-UA" w:eastAsia="uk-UA"/>
        </w:rPr>
        <w:t>2.</w:t>
      </w:r>
      <w:r w:rsidR="00D95066" w:rsidRPr="00D727BE">
        <w:rPr>
          <w:bCs/>
          <w:lang w:val="uk-UA" w:eastAsia="uk-UA"/>
        </w:rPr>
        <w:tab/>
        <w:t xml:space="preserve">Безпосередній керівник </w:t>
      </w:r>
      <w:r w:rsidRPr="00D727BE">
        <w:rPr>
          <w:bCs/>
          <w:lang w:val="uk-UA" w:eastAsia="uk-UA"/>
        </w:rPr>
        <w:t>зобов’язаний:</w:t>
      </w:r>
    </w:p>
    <w:p w:rsidR="001F0B3A" w:rsidRPr="00D727BE" w:rsidRDefault="001F0B3A" w:rsidP="004311E6">
      <w:pPr>
        <w:ind w:firstLine="709"/>
        <w:jc w:val="both"/>
        <w:rPr>
          <w:bCs/>
          <w:lang w:val="uk-UA" w:eastAsia="uk-UA"/>
        </w:rPr>
      </w:pPr>
      <w:r w:rsidRPr="00D727BE">
        <w:rPr>
          <w:bCs/>
          <w:lang w:val="uk-UA" w:eastAsia="uk-UA"/>
        </w:rPr>
        <w:t xml:space="preserve">терміново організувати надання першої </w:t>
      </w:r>
      <w:r w:rsidR="00D41BA3" w:rsidRPr="00D727BE">
        <w:rPr>
          <w:bCs/>
          <w:lang w:val="uk-UA" w:eastAsia="uk-UA"/>
        </w:rPr>
        <w:t>до</w:t>
      </w:r>
      <w:r w:rsidRPr="00D727BE">
        <w:rPr>
          <w:bCs/>
          <w:lang w:val="uk-UA" w:eastAsia="uk-UA"/>
        </w:rPr>
        <w:t>медичної допомоги потерпілому та забезпечити у разі потреби його направлення до закладу охорони здоров’я;</w:t>
      </w:r>
    </w:p>
    <w:p w:rsidR="001F0B3A" w:rsidRPr="00D727BE" w:rsidRDefault="00D41BA3" w:rsidP="004311E6">
      <w:pPr>
        <w:ind w:firstLine="709"/>
        <w:jc w:val="both"/>
        <w:rPr>
          <w:bCs/>
          <w:lang w:val="uk-UA" w:eastAsia="uk-UA"/>
        </w:rPr>
      </w:pPr>
      <w:r w:rsidRPr="00D727BE">
        <w:rPr>
          <w:bCs/>
          <w:lang w:val="uk-UA" w:eastAsia="uk-UA"/>
        </w:rPr>
        <w:t>негайно повідомити роботодавцю</w:t>
      </w:r>
      <w:r w:rsidR="001F0B3A" w:rsidRPr="00D727BE">
        <w:rPr>
          <w:bCs/>
          <w:lang w:val="uk-UA" w:eastAsia="uk-UA"/>
        </w:rPr>
        <w:t xml:space="preserve"> про те, що сталося.</w:t>
      </w:r>
    </w:p>
    <w:p w:rsidR="001F0B3A" w:rsidRPr="00D727BE" w:rsidRDefault="001F0B3A" w:rsidP="001F0B3A">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1F0B3A" w:rsidRPr="00D727BE" w:rsidRDefault="001F0B3A" w:rsidP="004311E6">
      <w:pPr>
        <w:ind w:firstLine="709"/>
        <w:jc w:val="both"/>
        <w:rPr>
          <w:bCs/>
          <w:lang w:val="uk-UA" w:eastAsia="uk-UA"/>
        </w:rPr>
      </w:pPr>
      <w:r w:rsidRPr="00D727BE">
        <w:rPr>
          <w:bCs/>
          <w:lang w:val="uk-UA" w:eastAsia="uk-UA"/>
        </w:rPr>
        <w:t>викликати екстре</w:t>
      </w:r>
      <w:r w:rsidR="00D033C3" w:rsidRPr="00D727BE">
        <w:rPr>
          <w:bCs/>
          <w:lang w:val="uk-UA" w:eastAsia="uk-UA"/>
        </w:rPr>
        <w:t>н</w:t>
      </w:r>
      <w:r w:rsidR="00214245" w:rsidRPr="00D727BE">
        <w:rPr>
          <w:bCs/>
          <w:lang w:val="uk-UA" w:eastAsia="uk-UA"/>
        </w:rPr>
        <w:t>у медичну допомогу за номерами</w:t>
      </w:r>
      <w:r w:rsidRPr="00D727BE">
        <w:rPr>
          <w:bCs/>
          <w:lang w:val="uk-UA" w:eastAsia="uk-UA"/>
        </w:rPr>
        <w:t xml:space="preserve"> «103» або «112»</w:t>
      </w:r>
      <w:r w:rsidR="00D033C3" w:rsidRPr="00D727BE">
        <w:rPr>
          <w:bCs/>
          <w:lang w:val="uk-UA" w:eastAsia="uk-UA"/>
        </w:rPr>
        <w:t xml:space="preserve">, </w:t>
      </w:r>
      <w:r w:rsidR="002F22F6" w:rsidRPr="00D727BE">
        <w:rPr>
          <w:bCs/>
          <w:lang w:val="uk-UA" w:eastAsia="uk-UA"/>
        </w:rPr>
        <w:t xml:space="preserve">чітко </w:t>
      </w:r>
      <w:r w:rsidR="00D033C3" w:rsidRPr="00D727BE">
        <w:rPr>
          <w:bCs/>
          <w:lang w:val="uk-UA" w:eastAsia="uk-UA"/>
        </w:rPr>
        <w:t>повідомити</w:t>
      </w:r>
      <w:r w:rsidRPr="00D727BE">
        <w:rPr>
          <w:bCs/>
          <w:lang w:val="uk-UA" w:eastAsia="uk-UA"/>
        </w:rPr>
        <w:t xml:space="preserve"> що сталось та </w:t>
      </w:r>
      <w:r w:rsidR="00D033C3" w:rsidRPr="00D727BE">
        <w:rPr>
          <w:bCs/>
          <w:lang w:val="uk-UA" w:eastAsia="uk-UA"/>
        </w:rPr>
        <w:t xml:space="preserve">про </w:t>
      </w:r>
      <w:r w:rsidRPr="00D727BE">
        <w:rPr>
          <w:bCs/>
          <w:lang w:val="uk-UA" w:eastAsia="uk-UA"/>
        </w:rPr>
        <w:t>стан потерпілого;</w:t>
      </w:r>
    </w:p>
    <w:p w:rsidR="001F0B3A" w:rsidRPr="00D727BE" w:rsidRDefault="001F0B3A" w:rsidP="004311E6">
      <w:pPr>
        <w:ind w:firstLine="709"/>
        <w:jc w:val="both"/>
        <w:rPr>
          <w:bCs/>
          <w:lang w:val="uk-UA" w:eastAsia="uk-UA"/>
        </w:rPr>
      </w:pPr>
      <w:r w:rsidRPr="00D727BE">
        <w:rPr>
          <w:bCs/>
          <w:lang w:val="uk-UA" w:eastAsia="uk-UA"/>
        </w:rPr>
        <w:t xml:space="preserve">переконатися у власній безпеці; </w:t>
      </w:r>
    </w:p>
    <w:p w:rsidR="001F0B3A" w:rsidRPr="00D727BE" w:rsidRDefault="001F0B3A" w:rsidP="004311E6">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1F0B3A" w:rsidRPr="00D727BE" w:rsidRDefault="001F0B3A" w:rsidP="004311E6">
      <w:pPr>
        <w:ind w:firstLine="709"/>
        <w:jc w:val="both"/>
        <w:rPr>
          <w:bCs/>
          <w:lang w:val="uk-UA" w:eastAsia="uk-UA"/>
        </w:rPr>
      </w:pPr>
      <w:r w:rsidRPr="00D727BE">
        <w:rPr>
          <w:bCs/>
          <w:lang w:val="uk-UA" w:eastAsia="uk-UA"/>
        </w:rPr>
        <w:t xml:space="preserve">по можливості надати допомогу залежно від стану (зупинити кровотечу, забезпечити спокій </w:t>
      </w:r>
      <w:r w:rsidR="00EB4093" w:rsidRPr="00D727BE">
        <w:rPr>
          <w:lang w:val="uk-UA"/>
        </w:rPr>
        <w:t>та зручне положення</w:t>
      </w:r>
      <w:r w:rsidR="00EB4093" w:rsidRPr="00D727BE">
        <w:rPr>
          <w:bCs/>
          <w:lang w:val="uk-UA" w:eastAsia="uk-UA"/>
        </w:rPr>
        <w:t xml:space="preserve"> </w:t>
      </w:r>
      <w:r w:rsidRPr="00D727BE">
        <w:rPr>
          <w:bCs/>
          <w:lang w:val="uk-UA" w:eastAsia="uk-UA"/>
        </w:rPr>
        <w:t>при переломах тощо)</w:t>
      </w:r>
      <w:r w:rsidR="00FC4EB1" w:rsidRPr="00D727BE">
        <w:rPr>
          <w:bCs/>
          <w:lang w:val="uk-UA" w:eastAsia="uk-UA"/>
        </w:rPr>
        <w:t>;</w:t>
      </w:r>
    </w:p>
    <w:p w:rsidR="001F0B3A" w:rsidRPr="00D727BE" w:rsidRDefault="001F0B3A" w:rsidP="004311E6">
      <w:pPr>
        <w:ind w:firstLine="709"/>
        <w:jc w:val="both"/>
        <w:rPr>
          <w:bCs/>
          <w:lang w:val="uk-UA" w:eastAsia="uk-UA"/>
        </w:rPr>
      </w:pPr>
      <w:r w:rsidRPr="00D727BE">
        <w:rPr>
          <w:bCs/>
          <w:lang w:val="uk-UA" w:eastAsia="uk-UA"/>
        </w:rPr>
        <w:t xml:space="preserve">підтримувати життєдіяльність потерпілого </w:t>
      </w:r>
      <w:r w:rsidR="00CF76EE" w:rsidRPr="00D727BE">
        <w:rPr>
          <w:bCs/>
          <w:lang w:val="uk-UA" w:eastAsia="uk-UA"/>
        </w:rPr>
        <w:t>до прибуття медиків</w:t>
      </w:r>
      <w:r w:rsidRPr="00D727BE">
        <w:rPr>
          <w:bCs/>
          <w:lang w:val="uk-UA" w:eastAsia="uk-UA"/>
        </w:rPr>
        <w:t>.</w:t>
      </w:r>
    </w:p>
    <w:p w:rsidR="00481ABD" w:rsidRPr="00D727BE" w:rsidRDefault="00481ABD" w:rsidP="00893D5C">
      <w:pPr>
        <w:tabs>
          <w:tab w:val="left" w:pos="0"/>
        </w:tabs>
        <w:jc w:val="both"/>
        <w:rPr>
          <w:lang w:val="uk-UA"/>
        </w:rPr>
      </w:pPr>
    </w:p>
    <w:p w:rsidR="00461778" w:rsidRPr="00D727BE" w:rsidRDefault="00461778" w:rsidP="00D71ECA">
      <w:pPr>
        <w:jc w:val="both"/>
        <w:rPr>
          <w:lang w:val="uk-UA"/>
        </w:rPr>
      </w:pPr>
    </w:p>
    <w:p w:rsidR="00D71ECA" w:rsidRPr="00D727BE" w:rsidRDefault="00D71ECA" w:rsidP="00D71ECA">
      <w:pPr>
        <w:jc w:val="both"/>
        <w:rPr>
          <w:lang w:val="uk-UA"/>
        </w:rPr>
      </w:pPr>
    </w:p>
    <w:p w:rsidR="00461778" w:rsidRPr="00D727BE" w:rsidRDefault="00461778" w:rsidP="00461778">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461778" w:rsidRPr="00D727BE" w:rsidRDefault="00461778" w:rsidP="00461778">
      <w:pPr>
        <w:tabs>
          <w:tab w:val="left" w:pos="360"/>
        </w:tabs>
        <w:jc w:val="both"/>
        <w:rPr>
          <w:lang w:val="uk-UA"/>
        </w:rPr>
      </w:pPr>
    </w:p>
    <w:p w:rsidR="004311E6" w:rsidRPr="00D727BE" w:rsidRDefault="004311E6" w:rsidP="00461778">
      <w:pPr>
        <w:tabs>
          <w:tab w:val="left" w:pos="360"/>
        </w:tabs>
        <w:jc w:val="both"/>
        <w:rPr>
          <w:lang w:val="uk-UA"/>
        </w:rPr>
      </w:pPr>
    </w:p>
    <w:p w:rsidR="004311E6" w:rsidRPr="00D727BE" w:rsidRDefault="004311E6" w:rsidP="00461778">
      <w:pPr>
        <w:tabs>
          <w:tab w:val="left" w:pos="360"/>
        </w:tabs>
        <w:jc w:val="both"/>
        <w:rPr>
          <w:lang w:val="uk-UA"/>
        </w:rPr>
      </w:pPr>
    </w:p>
    <w:p w:rsidR="00461778" w:rsidRPr="00D727BE" w:rsidRDefault="00461778" w:rsidP="00461778">
      <w:pPr>
        <w:tabs>
          <w:tab w:val="left" w:pos="360"/>
        </w:tabs>
        <w:jc w:val="both"/>
        <w:rPr>
          <w:lang w:val="uk-UA"/>
        </w:rPr>
      </w:pPr>
      <w:r w:rsidRPr="00D727BE">
        <w:rPr>
          <w:lang w:val="uk-UA"/>
        </w:rPr>
        <w:t>Начальник управління з питань</w:t>
      </w:r>
    </w:p>
    <w:p w:rsidR="004311E6" w:rsidRPr="00D727BE" w:rsidRDefault="00461778" w:rsidP="00461778">
      <w:pPr>
        <w:tabs>
          <w:tab w:val="left" w:pos="360"/>
        </w:tabs>
        <w:jc w:val="both"/>
        <w:rPr>
          <w:lang w:val="uk-UA"/>
        </w:rPr>
      </w:pPr>
      <w:r w:rsidRPr="00D727BE">
        <w:rPr>
          <w:lang w:val="uk-UA"/>
        </w:rPr>
        <w:t>цивільного захисту населення і охорони праці</w:t>
      </w:r>
      <w:r w:rsidRPr="00D727BE">
        <w:rPr>
          <w:lang w:val="uk-UA"/>
        </w:rPr>
        <w:tab/>
      </w:r>
      <w:r w:rsidRPr="00D727BE">
        <w:rPr>
          <w:lang w:val="uk-UA"/>
        </w:rPr>
        <w:tab/>
      </w:r>
      <w:r w:rsidRPr="00D727BE">
        <w:rPr>
          <w:lang w:val="uk-UA"/>
        </w:rPr>
        <w:tab/>
      </w:r>
      <w:r w:rsidRPr="00D727BE">
        <w:rPr>
          <w:lang w:val="uk-UA"/>
        </w:rPr>
        <w:tab/>
        <w:t>Богдан МОВЧАН</w:t>
      </w:r>
    </w:p>
    <w:p w:rsidR="004311E6" w:rsidRPr="00D727BE" w:rsidRDefault="004311E6">
      <w:pPr>
        <w:suppressAutoHyphens w:val="0"/>
        <w:rPr>
          <w:lang w:val="uk-UA"/>
        </w:rPr>
      </w:pPr>
      <w:r w:rsidRPr="00D727BE">
        <w:rPr>
          <w:lang w:val="uk-UA"/>
        </w:rPr>
        <w:br w:type="page"/>
      </w:r>
    </w:p>
    <w:p w:rsidR="008051F7" w:rsidRPr="00D727BE" w:rsidRDefault="008051F7" w:rsidP="008051F7">
      <w:pPr>
        <w:ind w:firstLine="5670"/>
        <w:jc w:val="both"/>
        <w:rPr>
          <w:lang w:val="uk-UA"/>
        </w:rPr>
      </w:pPr>
      <w:r w:rsidRPr="00D727BE">
        <w:rPr>
          <w:lang w:val="uk-UA"/>
        </w:rPr>
        <w:lastRenderedPageBreak/>
        <w:t>Додаток 8</w:t>
      </w:r>
    </w:p>
    <w:p w:rsidR="008051F7" w:rsidRPr="00D727BE" w:rsidRDefault="008051F7" w:rsidP="008051F7">
      <w:pPr>
        <w:ind w:firstLine="5670"/>
        <w:jc w:val="both"/>
        <w:rPr>
          <w:lang w:val="uk-UA"/>
        </w:rPr>
      </w:pPr>
      <w:r w:rsidRPr="00D727BE">
        <w:rPr>
          <w:lang w:val="uk-UA"/>
        </w:rPr>
        <w:t xml:space="preserve">до розпорядження міського голови </w:t>
      </w:r>
    </w:p>
    <w:p w:rsidR="0095146B" w:rsidRPr="00D727BE" w:rsidRDefault="0095146B" w:rsidP="0095146B">
      <w:pPr>
        <w:ind w:firstLine="5670"/>
        <w:jc w:val="both"/>
        <w:rPr>
          <w:b/>
          <w:lang w:val="uk-UA"/>
        </w:rPr>
      </w:pPr>
      <w:r w:rsidRPr="00D727BE">
        <w:rPr>
          <w:lang w:val="uk-UA"/>
        </w:rPr>
        <w:t xml:space="preserve">від </w:t>
      </w:r>
      <w:r>
        <w:rPr>
          <w:lang w:val="uk-UA"/>
        </w:rPr>
        <w:t>01.07.</w:t>
      </w:r>
      <w:r w:rsidRPr="00D727BE">
        <w:rPr>
          <w:lang w:val="uk-UA"/>
        </w:rPr>
        <w:t xml:space="preserve">2026 р. № </w:t>
      </w:r>
      <w:r>
        <w:rPr>
          <w:lang w:val="uk-UA"/>
        </w:rPr>
        <w:t>170-р</w:t>
      </w:r>
    </w:p>
    <w:p w:rsidR="008051F7" w:rsidRPr="00D727BE" w:rsidRDefault="008051F7" w:rsidP="008051F7">
      <w:pPr>
        <w:tabs>
          <w:tab w:val="left" w:pos="360"/>
        </w:tabs>
        <w:jc w:val="center"/>
        <w:rPr>
          <w:lang w:val="uk-UA"/>
        </w:rPr>
      </w:pPr>
      <w:bookmarkStart w:id="14" w:name="_GoBack"/>
      <w:bookmarkEnd w:id="14"/>
    </w:p>
    <w:p w:rsidR="008051F7" w:rsidRPr="00D727BE" w:rsidRDefault="008051F7" w:rsidP="008051F7">
      <w:pPr>
        <w:tabs>
          <w:tab w:val="left" w:pos="360"/>
        </w:tabs>
        <w:jc w:val="center"/>
        <w:rPr>
          <w:lang w:val="uk-UA"/>
        </w:rPr>
      </w:pPr>
    </w:p>
    <w:p w:rsidR="008051F7" w:rsidRPr="00D727BE" w:rsidRDefault="008051F7" w:rsidP="008051F7">
      <w:pPr>
        <w:jc w:val="center"/>
        <w:rPr>
          <w:b/>
          <w:lang w:val="uk-UA"/>
        </w:rPr>
      </w:pPr>
      <w:r w:rsidRPr="00D727BE">
        <w:rPr>
          <w:b/>
          <w:lang w:val="uk-UA"/>
        </w:rPr>
        <w:t>Інструкція з охорони праці № 8</w:t>
      </w:r>
    </w:p>
    <w:p w:rsidR="008051F7" w:rsidRPr="00D727BE" w:rsidRDefault="008051F7" w:rsidP="008051F7">
      <w:pPr>
        <w:jc w:val="center"/>
        <w:rPr>
          <w:b/>
          <w:lang w:val="uk-UA"/>
        </w:rPr>
      </w:pPr>
    </w:p>
    <w:p w:rsidR="008051F7" w:rsidRPr="00D727BE" w:rsidRDefault="008051F7" w:rsidP="008051F7">
      <w:pPr>
        <w:jc w:val="center"/>
        <w:textAlignment w:val="baseline"/>
        <w:rPr>
          <w:b/>
          <w:lang w:val="uk-UA"/>
        </w:rPr>
      </w:pPr>
      <w:r w:rsidRPr="00D727BE">
        <w:rPr>
          <w:b/>
          <w:lang w:val="uk-UA"/>
        </w:rPr>
        <w:t>ПІД ЧАС ЕКСПЛУАТАЦІЇ ГАЗОВОГО КОТЛА</w:t>
      </w:r>
    </w:p>
    <w:p w:rsidR="008051F7" w:rsidRPr="00D727BE" w:rsidRDefault="008051F7" w:rsidP="008051F7">
      <w:pPr>
        <w:jc w:val="center"/>
        <w:textAlignment w:val="baseline"/>
        <w:rPr>
          <w:b/>
          <w:lang w:val="uk-UA"/>
        </w:rPr>
      </w:pPr>
    </w:p>
    <w:p w:rsidR="008051F7" w:rsidRPr="00D727BE" w:rsidRDefault="008051F7" w:rsidP="008051F7">
      <w:pPr>
        <w:pStyle w:val="ad"/>
        <w:numPr>
          <w:ilvl w:val="0"/>
          <w:numId w:val="44"/>
        </w:numPr>
        <w:tabs>
          <w:tab w:val="clear" w:pos="4536"/>
          <w:tab w:val="clear" w:pos="9072"/>
        </w:tabs>
        <w:ind w:left="0" w:firstLine="284"/>
        <w:jc w:val="center"/>
        <w:rPr>
          <w:color w:val="auto"/>
          <w:sz w:val="24"/>
          <w:szCs w:val="24"/>
        </w:rPr>
      </w:pPr>
      <w:r w:rsidRPr="00D727BE">
        <w:rPr>
          <w:color w:val="auto"/>
          <w:sz w:val="24"/>
          <w:szCs w:val="24"/>
        </w:rPr>
        <w:t>Загальні положення</w:t>
      </w:r>
    </w:p>
    <w:p w:rsidR="008051F7" w:rsidRPr="00D727BE" w:rsidRDefault="008051F7" w:rsidP="008051F7">
      <w:pPr>
        <w:pStyle w:val="ad"/>
        <w:tabs>
          <w:tab w:val="clear" w:pos="4536"/>
          <w:tab w:val="clear" w:pos="9072"/>
        </w:tabs>
        <w:jc w:val="center"/>
        <w:rPr>
          <w:color w:val="auto"/>
          <w:sz w:val="24"/>
          <w:szCs w:val="24"/>
        </w:rPr>
      </w:pPr>
    </w:p>
    <w:p w:rsidR="008051F7" w:rsidRPr="00D727BE" w:rsidRDefault="008051F7" w:rsidP="008051F7">
      <w:pPr>
        <w:pStyle w:val="Just"/>
        <w:spacing w:before="0" w:after="0" w:line="60" w:lineRule="atLeast"/>
        <w:ind w:firstLine="709"/>
        <w:rPr>
          <w:lang w:val="uk-UA"/>
        </w:rPr>
      </w:pPr>
      <w:r w:rsidRPr="00D727BE">
        <w:rPr>
          <w:lang w:val="uk-UA"/>
        </w:rPr>
        <w:t>1.1.</w:t>
      </w:r>
      <w:r w:rsidRPr="00D727BE">
        <w:rPr>
          <w:lang w:val="uk-UA"/>
        </w:rPr>
        <w:tab/>
        <w:t>Ця інструкція розроблена з урахуванням вимог Положення про розробку інструкцій з охорони праці, затвердженого наказом Держнаглядохоронпраці від 29.01.1998 №9, Типового положення про порядок проведення навчання і перевірки знань з питань охорони праці, затвердженого наказом Держнаглядохоронпраці від 26.01.2005 №15, Правил безпеки систем газопостачання, затверджених наказом Міністерства енергетики та вугільної промисловості України від 15.05.2015 № 285, Загальних вимог стосовно забезпечення роботодавцями охорони праці працівників затвер</w:t>
      </w:r>
      <w:r w:rsidR="000B6B59" w:rsidRPr="00D727BE">
        <w:rPr>
          <w:lang w:val="uk-UA"/>
        </w:rPr>
        <w:t>джених наказом МНС від 25.01.20</w:t>
      </w:r>
      <w:r w:rsidRPr="00D727BE">
        <w:rPr>
          <w:lang w:val="uk-UA"/>
        </w:rPr>
        <w:t>12 №67.</w:t>
      </w:r>
    </w:p>
    <w:p w:rsidR="008051F7" w:rsidRPr="00D727BE" w:rsidRDefault="008051F7" w:rsidP="008051F7">
      <w:pPr>
        <w:ind w:firstLine="709"/>
        <w:jc w:val="both"/>
        <w:rPr>
          <w:lang w:val="uk-UA"/>
        </w:rPr>
      </w:pPr>
      <w:r w:rsidRPr="00D727BE">
        <w:rPr>
          <w:lang w:val="uk-UA"/>
        </w:rPr>
        <w:t>1.2.</w:t>
      </w:r>
      <w:r w:rsidRPr="00D727BE">
        <w:rPr>
          <w:lang w:val="uk-UA"/>
        </w:rPr>
        <w:tab/>
        <w:t>Інструкція є нормативним актом з охорони праці, що містить обов’язкові для вивчення та дотримання вимог з охорони праці під час експлуатації газових опалювальних котлів, і поширюється на:</w:t>
      </w:r>
    </w:p>
    <w:p w:rsidR="008051F7" w:rsidRPr="00D727BE" w:rsidRDefault="008051F7" w:rsidP="008051F7">
      <w:pPr>
        <w:ind w:firstLine="709"/>
        <w:jc w:val="both"/>
        <w:rPr>
          <w:lang w:val="uk-UA"/>
        </w:rPr>
      </w:pPr>
      <w:r w:rsidRPr="00D727BE">
        <w:rPr>
          <w:lang w:val="uk-UA"/>
        </w:rPr>
        <w:t>посадових осіб та інших працівників виконавчих органів Хмельницької міської ради, (</w:t>
      </w:r>
      <w:r w:rsidR="000F6E83" w:rsidRPr="00D727BE">
        <w:rPr>
          <w:lang w:val="uk-UA"/>
        </w:rPr>
        <w:t>далі - працівники</w:t>
      </w:r>
      <w:r w:rsidRPr="00D727BE">
        <w:rPr>
          <w:lang w:val="uk-UA"/>
        </w:rPr>
        <w:t>);</w:t>
      </w:r>
    </w:p>
    <w:p w:rsidR="008051F7" w:rsidRPr="00D727BE" w:rsidRDefault="008051F7" w:rsidP="008051F7">
      <w:pPr>
        <w:ind w:firstLine="709"/>
        <w:jc w:val="both"/>
        <w:rPr>
          <w:lang w:val="uk-UA"/>
        </w:rPr>
      </w:pPr>
      <w:r w:rsidRPr="00D727BE">
        <w:rPr>
          <w:lang w:val="uk-UA"/>
        </w:rPr>
        <w:t>новоприйнятих працівників (постійно чи тимчасово);</w:t>
      </w:r>
    </w:p>
    <w:p w:rsidR="008051F7" w:rsidRPr="00D727BE" w:rsidRDefault="008051F7" w:rsidP="008051F7">
      <w:pPr>
        <w:ind w:firstLine="709"/>
        <w:jc w:val="both"/>
        <w:rPr>
          <w:lang w:val="uk-UA"/>
        </w:rPr>
      </w:pPr>
      <w:r w:rsidRPr="00D727BE">
        <w:rPr>
          <w:lang w:val="uk-UA"/>
        </w:rPr>
        <w:t>працівників, які переводяться з одного виконавчого органу до іншого;</w:t>
      </w:r>
    </w:p>
    <w:p w:rsidR="008051F7" w:rsidRPr="00D727BE" w:rsidRDefault="008051F7" w:rsidP="008051F7">
      <w:pPr>
        <w:ind w:firstLine="709"/>
        <w:jc w:val="both"/>
        <w:rPr>
          <w:lang w:val="uk-UA"/>
        </w:rPr>
      </w:pPr>
      <w:r w:rsidRPr="00D727BE">
        <w:rPr>
          <w:lang w:val="uk-UA"/>
        </w:rPr>
        <w:t>студентів та стажерів під час проходження практики, стажування.</w:t>
      </w:r>
    </w:p>
    <w:p w:rsidR="008051F7" w:rsidRPr="00D727BE" w:rsidRDefault="008051F7" w:rsidP="008051F7">
      <w:pPr>
        <w:tabs>
          <w:tab w:val="left" w:pos="360"/>
        </w:tabs>
        <w:ind w:firstLine="709"/>
        <w:jc w:val="both"/>
        <w:rPr>
          <w:lang w:val="uk-UA"/>
        </w:rPr>
      </w:pPr>
      <w:r w:rsidRPr="00D727BE">
        <w:rPr>
          <w:lang w:val="uk-UA"/>
        </w:rPr>
        <w:t>1.3.</w:t>
      </w:r>
      <w:r w:rsidRPr="00D727BE">
        <w:rPr>
          <w:lang w:val="uk-UA"/>
        </w:rPr>
        <w:tab/>
        <w:t>Працівники допускаються до самостійної роботи після проходження ними необхідних медичних оглядів, інструктажів та навчання з питань охорони праці та електробезпеки.</w:t>
      </w:r>
    </w:p>
    <w:p w:rsidR="008051F7" w:rsidRPr="00D727BE" w:rsidRDefault="008051F7" w:rsidP="008051F7">
      <w:pPr>
        <w:tabs>
          <w:tab w:val="left" w:pos="360"/>
        </w:tabs>
        <w:ind w:firstLine="709"/>
        <w:jc w:val="both"/>
        <w:rPr>
          <w:lang w:val="uk-UA"/>
        </w:rPr>
      </w:pPr>
      <w:r w:rsidRPr="00D727BE">
        <w:rPr>
          <w:lang w:val="uk-UA"/>
        </w:rPr>
        <w:t>1.4.</w:t>
      </w:r>
      <w:r w:rsidRPr="00D727BE">
        <w:rPr>
          <w:lang w:val="uk-UA"/>
        </w:rPr>
        <w:tab/>
        <w:t>Газовий котел, запірна арматура, інструменти, прилади, система, які експлуатуються/використовуються працівниками:</w:t>
      </w:r>
    </w:p>
    <w:p w:rsidR="008051F7" w:rsidRPr="00D727BE" w:rsidRDefault="008051F7" w:rsidP="008051F7">
      <w:pPr>
        <w:ind w:firstLine="709"/>
        <w:jc w:val="both"/>
        <w:rPr>
          <w:lang w:val="uk-UA"/>
        </w:rPr>
      </w:pPr>
      <w:r w:rsidRPr="00D727BE">
        <w:rPr>
          <w:lang w:val="uk-UA"/>
        </w:rPr>
        <w:t>газовий котел (настінного або підлогового типу) з автоматикою безпеки або без;</w:t>
      </w:r>
    </w:p>
    <w:p w:rsidR="008051F7" w:rsidRPr="00D727BE" w:rsidRDefault="008051F7" w:rsidP="008051F7">
      <w:pPr>
        <w:ind w:firstLine="709"/>
        <w:jc w:val="both"/>
        <w:rPr>
          <w:lang w:val="uk-UA"/>
        </w:rPr>
      </w:pPr>
      <w:r w:rsidRPr="00D727BE">
        <w:rPr>
          <w:lang w:val="uk-UA"/>
        </w:rPr>
        <w:t>запірна арматура (газові крани, вентилі системи опалення та водопостачання);</w:t>
      </w:r>
    </w:p>
    <w:p w:rsidR="008051F7" w:rsidRPr="00D727BE" w:rsidRDefault="008051F7" w:rsidP="008051F7">
      <w:pPr>
        <w:ind w:firstLine="709"/>
        <w:jc w:val="both"/>
        <w:rPr>
          <w:lang w:val="uk-UA"/>
        </w:rPr>
      </w:pPr>
      <w:r w:rsidRPr="00D727BE">
        <w:rPr>
          <w:lang w:val="uk-UA"/>
        </w:rPr>
        <w:t>контрольно-вимірювальні прилади (манометри, термометри);</w:t>
      </w:r>
    </w:p>
    <w:p w:rsidR="008051F7" w:rsidRPr="00D727BE" w:rsidRDefault="008051F7" w:rsidP="008051F7">
      <w:pPr>
        <w:ind w:firstLine="709"/>
        <w:jc w:val="both"/>
        <w:rPr>
          <w:lang w:val="uk-UA"/>
        </w:rPr>
      </w:pPr>
      <w:r w:rsidRPr="00D727BE">
        <w:rPr>
          <w:lang w:val="uk-UA"/>
        </w:rPr>
        <w:t>сигналізатор загазованості (на природний та чадний газ);</w:t>
      </w:r>
    </w:p>
    <w:p w:rsidR="008051F7" w:rsidRPr="00D727BE" w:rsidRDefault="008051F7" w:rsidP="008051F7">
      <w:pPr>
        <w:ind w:firstLine="709"/>
        <w:jc w:val="both"/>
        <w:rPr>
          <w:lang w:val="uk-UA"/>
        </w:rPr>
      </w:pPr>
      <w:r w:rsidRPr="00D727BE">
        <w:rPr>
          <w:lang w:val="uk-UA"/>
        </w:rPr>
        <w:t>система індивідуального теплового пункту.</w:t>
      </w:r>
    </w:p>
    <w:p w:rsidR="008051F7" w:rsidRPr="00D727BE" w:rsidRDefault="008051F7" w:rsidP="008051F7">
      <w:pPr>
        <w:ind w:firstLine="709"/>
        <w:jc w:val="both"/>
        <w:rPr>
          <w:lang w:val="uk-UA"/>
        </w:rPr>
      </w:pPr>
      <w:r w:rsidRPr="00D727BE">
        <w:rPr>
          <w:lang w:val="uk-UA"/>
        </w:rPr>
        <w:t>1.5.</w:t>
      </w:r>
      <w:r w:rsidRPr="00D727BE">
        <w:rPr>
          <w:lang w:val="uk-UA"/>
        </w:rPr>
        <w:tab/>
        <w:t>Організація робочого місця:</w:t>
      </w:r>
    </w:p>
    <w:p w:rsidR="008051F7" w:rsidRPr="00D727BE" w:rsidRDefault="008051F7" w:rsidP="008051F7">
      <w:pPr>
        <w:pStyle w:val="af4"/>
        <w:spacing w:before="0" w:beforeAutospacing="0" w:after="0" w:afterAutospacing="0"/>
        <w:ind w:firstLine="709"/>
        <w:jc w:val="both"/>
      </w:pPr>
      <w:r w:rsidRPr="00D727BE">
        <w:t>газовий котел повинен експлуатуватись відповідно до інструкції з експлуатації (паспорта) від виробника;</w:t>
      </w:r>
    </w:p>
    <w:p w:rsidR="008051F7" w:rsidRPr="00D727BE" w:rsidRDefault="008051F7" w:rsidP="008051F7">
      <w:pPr>
        <w:pStyle w:val="af4"/>
        <w:spacing w:before="0" w:beforeAutospacing="0" w:after="0" w:afterAutospacing="0"/>
        <w:ind w:firstLine="709"/>
        <w:jc w:val="both"/>
      </w:pPr>
      <w:r w:rsidRPr="00D727BE">
        <w:t>приміщення (паливна, топкова), де встановлено котел, повинно мати справну припливно-витяжну вентиляцію та природне освітлення;</w:t>
      </w:r>
    </w:p>
    <w:p w:rsidR="008051F7" w:rsidRPr="00D727BE" w:rsidRDefault="008051F7" w:rsidP="008051F7">
      <w:pPr>
        <w:pStyle w:val="af4"/>
        <w:spacing w:before="0" w:beforeAutospacing="0" w:after="0" w:afterAutospacing="0"/>
        <w:ind w:firstLine="709"/>
        <w:jc w:val="both"/>
      </w:pPr>
      <w:r w:rsidRPr="00D727BE">
        <w:t>вільний доступ до котла, запірної арматури та засобів пожежогасіння повинен забезпечуватися постійно;</w:t>
      </w:r>
    </w:p>
    <w:p w:rsidR="008051F7" w:rsidRPr="00D727BE" w:rsidRDefault="008051F7" w:rsidP="008051F7">
      <w:pPr>
        <w:pStyle w:val="af4"/>
        <w:spacing w:before="0" w:beforeAutospacing="0" w:after="0" w:afterAutospacing="0"/>
        <w:ind w:firstLine="709"/>
        <w:jc w:val="both"/>
      </w:pPr>
      <w:r w:rsidRPr="00D727BE">
        <w:t>технічне обслуговування котла, димових та вентиляційних каналів повинно проводитися спеціалізованими організаціями згідно з графіком;</w:t>
      </w:r>
    </w:p>
    <w:p w:rsidR="008051F7" w:rsidRPr="00D727BE" w:rsidRDefault="008051F7" w:rsidP="008051F7">
      <w:pPr>
        <w:pStyle w:val="af4"/>
        <w:spacing w:before="0" w:beforeAutospacing="0" w:after="0" w:afterAutospacing="0"/>
        <w:ind w:firstLine="709"/>
        <w:jc w:val="both"/>
      </w:pPr>
      <w:r w:rsidRPr="00D727BE">
        <w:t>пуск газу на котел перед початком опалювального сезону здійснює оператор газорозподільчих мереж;</w:t>
      </w:r>
    </w:p>
    <w:p w:rsidR="008051F7" w:rsidRPr="00D727BE" w:rsidRDefault="008051F7" w:rsidP="008051F7">
      <w:pPr>
        <w:pStyle w:val="af4"/>
        <w:spacing w:before="0" w:beforeAutospacing="0" w:after="0" w:afterAutospacing="0"/>
        <w:ind w:firstLine="709"/>
        <w:jc w:val="both"/>
        <w:rPr>
          <w:shd w:val="clear" w:color="auto" w:fill="FFFFFF"/>
        </w:rPr>
      </w:pPr>
      <w:r w:rsidRPr="00D727BE">
        <w:t>приміщення котельні повинні відповідати вимогам безпеки (двері, які замикаються на ключ, припливна вентиляція, вікно з кватиркою, система димовідведення).</w:t>
      </w:r>
    </w:p>
    <w:p w:rsidR="008051F7" w:rsidRPr="00D727BE" w:rsidRDefault="008051F7" w:rsidP="008051F7">
      <w:pPr>
        <w:ind w:firstLine="709"/>
        <w:jc w:val="both"/>
        <w:rPr>
          <w:lang w:val="uk-UA"/>
        </w:rPr>
      </w:pPr>
      <w:r w:rsidRPr="00D727BE">
        <w:rPr>
          <w:lang w:val="uk-UA"/>
        </w:rPr>
        <w:t>1.6.</w:t>
      </w:r>
      <w:r w:rsidRPr="00D727BE">
        <w:rPr>
          <w:lang w:val="uk-UA"/>
        </w:rPr>
        <w:tab/>
        <w:t>Обов'язки  працівників щодо додержання вимог охорони праці:</w:t>
      </w:r>
    </w:p>
    <w:p w:rsidR="008051F7" w:rsidRPr="00D727BE" w:rsidRDefault="008051F7" w:rsidP="008051F7">
      <w:pPr>
        <w:ind w:firstLine="709"/>
        <w:jc w:val="both"/>
        <w:rPr>
          <w:lang w:val="uk-UA"/>
        </w:rPr>
      </w:pPr>
      <w:r w:rsidRPr="00D727BE">
        <w:rPr>
          <w:lang w:val="uk-UA"/>
        </w:rPr>
        <w:t>виконувати вимоги інструкцій з охорони праці та правила внутрішнього трудового розпорядку;</w:t>
      </w:r>
    </w:p>
    <w:p w:rsidR="008051F7" w:rsidRPr="00D727BE" w:rsidRDefault="008051F7" w:rsidP="008051F7">
      <w:pPr>
        <w:ind w:firstLine="709"/>
        <w:jc w:val="both"/>
        <w:rPr>
          <w:lang w:val="uk-UA"/>
        </w:rPr>
      </w:pPr>
      <w:r w:rsidRPr="00D727BE">
        <w:rPr>
          <w:lang w:val="uk-UA"/>
        </w:rPr>
        <w:lastRenderedPageBreak/>
        <w:t>проходити необхідні медичні огляди, інструктажі та навчання з питань охорони праці, електробезпеки;</w:t>
      </w:r>
    </w:p>
    <w:p w:rsidR="008051F7" w:rsidRPr="00D727BE" w:rsidRDefault="008051F7" w:rsidP="008051F7">
      <w:pPr>
        <w:ind w:firstLine="709"/>
        <w:jc w:val="both"/>
        <w:rPr>
          <w:lang w:val="uk-UA"/>
        </w:rPr>
      </w:pPr>
      <w:r w:rsidRPr="00D727BE">
        <w:rPr>
          <w:lang w:val="uk-UA"/>
        </w:rPr>
        <w:t>застосовувати засоби індивідуального захисту;</w:t>
      </w:r>
    </w:p>
    <w:p w:rsidR="008051F7" w:rsidRPr="00D727BE" w:rsidRDefault="008051F7" w:rsidP="008051F7">
      <w:pPr>
        <w:ind w:firstLine="708"/>
        <w:jc w:val="both"/>
        <w:rPr>
          <w:lang w:val="uk-UA"/>
        </w:rPr>
      </w:pPr>
      <w:r w:rsidRPr="00D727BE">
        <w:rPr>
          <w:lang w:val="uk-UA"/>
        </w:rPr>
        <w:t>дбати про особисту безпеку і здоров’я, а також про безпеку і здоров’я оточуючих людей в процесі виконання посадових обов'язків.</w:t>
      </w:r>
    </w:p>
    <w:p w:rsidR="008051F7" w:rsidRPr="00D727BE" w:rsidRDefault="008051F7" w:rsidP="008051F7">
      <w:pPr>
        <w:ind w:firstLine="708"/>
        <w:jc w:val="both"/>
        <w:rPr>
          <w:lang w:val="uk-UA"/>
        </w:rPr>
      </w:pPr>
      <w:r w:rsidRPr="00D727BE">
        <w:rPr>
          <w:lang w:val="uk-UA"/>
        </w:rPr>
        <w:t>1.7.</w:t>
      </w:r>
      <w:r w:rsidRPr="00D727BE">
        <w:rPr>
          <w:lang w:val="uk-UA"/>
        </w:rPr>
        <w:tab/>
        <w:t>О</w:t>
      </w:r>
      <w:r w:rsidRPr="00D727BE">
        <w:rPr>
          <w:shd w:val="clear" w:color="auto" w:fill="FFFFFF"/>
          <w:lang w:val="uk-UA"/>
        </w:rPr>
        <w:t>сновні небезпечні та шкідливі виробничі фактори, що можуть впливати на працівника</w:t>
      </w:r>
      <w:r w:rsidRPr="00D727BE">
        <w:rPr>
          <w:lang w:val="uk-UA"/>
        </w:rPr>
        <w:t>:</w:t>
      </w:r>
    </w:p>
    <w:p w:rsidR="008051F7" w:rsidRPr="00D727BE" w:rsidRDefault="008051F7" w:rsidP="008051F7">
      <w:pPr>
        <w:pStyle w:val="rvps2"/>
        <w:shd w:val="clear" w:color="auto" w:fill="FFFFFF"/>
        <w:spacing w:before="0" w:beforeAutospacing="0" w:after="0" w:afterAutospacing="0"/>
        <w:ind w:firstLine="708"/>
        <w:jc w:val="both"/>
      </w:pPr>
      <w:r w:rsidRPr="00D727BE">
        <w:t>1.7.1.</w:t>
      </w:r>
      <w:r w:rsidRPr="00D727BE">
        <w:tab/>
        <w:t>Фізичні фактори:</w:t>
      </w:r>
    </w:p>
    <w:p w:rsidR="008051F7" w:rsidRPr="00D727BE" w:rsidRDefault="008051F7" w:rsidP="008051F7">
      <w:pPr>
        <w:pStyle w:val="af4"/>
        <w:spacing w:before="0" w:beforeAutospacing="0" w:after="0" w:afterAutospacing="0"/>
        <w:ind w:firstLine="708"/>
      </w:pPr>
      <w:r w:rsidRPr="00D727BE">
        <w:t>термічні ураження (опіки від дотику до гарячих поверхонь котла, трубопроводів або гарячої води);</w:t>
      </w:r>
    </w:p>
    <w:p w:rsidR="008051F7" w:rsidRPr="00D727BE" w:rsidRDefault="008051F7" w:rsidP="008051F7">
      <w:pPr>
        <w:pStyle w:val="rvps2"/>
        <w:shd w:val="clear" w:color="auto" w:fill="FFFFFF"/>
        <w:spacing w:before="0" w:beforeAutospacing="0" w:after="0" w:afterAutospacing="0"/>
        <w:ind w:firstLine="708"/>
        <w:jc w:val="both"/>
      </w:pPr>
      <w:r w:rsidRPr="00D727BE">
        <w:t>ураження електричним струмом;</w:t>
      </w:r>
    </w:p>
    <w:p w:rsidR="008051F7" w:rsidRPr="00D727BE" w:rsidRDefault="008051F7" w:rsidP="008051F7">
      <w:pPr>
        <w:pStyle w:val="rvps2"/>
        <w:shd w:val="clear" w:color="auto" w:fill="FFFFFF"/>
        <w:spacing w:before="0" w:beforeAutospacing="0" w:after="0" w:afterAutospacing="0"/>
        <w:ind w:firstLine="708"/>
        <w:jc w:val="both"/>
      </w:pPr>
      <w:r w:rsidRPr="00D727BE">
        <w:t>механічні ураження (</w:t>
      </w:r>
      <w:r w:rsidRPr="00D727BE">
        <w:rPr>
          <w:shd w:val="clear" w:color="auto" w:fill="FFFFFF"/>
        </w:rPr>
        <w:t>розриви, вибух)</w:t>
      </w:r>
      <w:r w:rsidRPr="00D727BE">
        <w:t>.</w:t>
      </w:r>
    </w:p>
    <w:p w:rsidR="008051F7" w:rsidRPr="00D727BE" w:rsidRDefault="008051F7" w:rsidP="008051F7">
      <w:pPr>
        <w:pStyle w:val="rvps2"/>
        <w:shd w:val="clear" w:color="auto" w:fill="FFFFFF"/>
        <w:spacing w:before="0" w:beforeAutospacing="0" w:after="0" w:afterAutospacing="0"/>
        <w:ind w:firstLine="709"/>
        <w:jc w:val="both"/>
      </w:pPr>
      <w:r w:rsidRPr="00D727BE">
        <w:t>1.7.2.</w:t>
      </w:r>
      <w:r w:rsidRPr="00D727BE">
        <w:tab/>
        <w:t>Хімічні фактори:</w:t>
      </w:r>
    </w:p>
    <w:p w:rsidR="008051F7" w:rsidRPr="00D727BE" w:rsidRDefault="008051F7" w:rsidP="008051F7">
      <w:pPr>
        <w:pStyle w:val="rvps2"/>
        <w:shd w:val="clear" w:color="auto" w:fill="FFFFFF"/>
        <w:spacing w:before="0" w:beforeAutospacing="0" w:after="0" w:afterAutospacing="0"/>
        <w:ind w:firstLine="709"/>
        <w:jc w:val="both"/>
      </w:pPr>
      <w:r w:rsidRPr="00D727BE">
        <w:t>загазованість робочої зони, пил, пара;</w:t>
      </w:r>
    </w:p>
    <w:p w:rsidR="008051F7" w:rsidRPr="00D727BE" w:rsidRDefault="008051F7" w:rsidP="008051F7">
      <w:pPr>
        <w:pStyle w:val="rvps2"/>
        <w:shd w:val="clear" w:color="auto" w:fill="FFFFFF"/>
        <w:spacing w:before="0" w:beforeAutospacing="0" w:after="0" w:afterAutospacing="0"/>
        <w:ind w:firstLine="709"/>
        <w:jc w:val="both"/>
      </w:pPr>
      <w:r w:rsidRPr="00D727BE">
        <w:t>отруєння чадним та природнім газами.</w:t>
      </w:r>
    </w:p>
    <w:p w:rsidR="008051F7" w:rsidRPr="00D727BE" w:rsidRDefault="008051F7" w:rsidP="008051F7">
      <w:pPr>
        <w:pStyle w:val="rvps2"/>
        <w:shd w:val="clear" w:color="auto" w:fill="FFFFFF"/>
        <w:spacing w:before="0" w:beforeAutospacing="0" w:after="0" w:afterAutospacing="0"/>
        <w:ind w:firstLine="709"/>
        <w:jc w:val="both"/>
      </w:pPr>
      <w:r w:rsidRPr="00D727BE">
        <w:t>1.7.3.</w:t>
      </w:r>
      <w:r w:rsidRPr="00D727BE">
        <w:tab/>
        <w:t>Біологічні фактори:</w:t>
      </w:r>
    </w:p>
    <w:p w:rsidR="008051F7" w:rsidRPr="00D727BE" w:rsidRDefault="008051F7" w:rsidP="008051F7">
      <w:pPr>
        <w:pStyle w:val="rvps2"/>
        <w:shd w:val="clear" w:color="auto" w:fill="FFFFFF"/>
        <w:spacing w:before="0" w:beforeAutospacing="0" w:after="0" w:afterAutospacing="0"/>
        <w:ind w:firstLine="709"/>
        <w:jc w:val="both"/>
        <w:rPr>
          <w:shd w:val="clear" w:color="auto" w:fill="FFFFFF"/>
        </w:rPr>
      </w:pPr>
      <w:r w:rsidRPr="00D727BE">
        <w:rPr>
          <w:shd w:val="clear" w:color="auto" w:fill="FFFFFF"/>
        </w:rPr>
        <w:t>бактерії і віруси;</w:t>
      </w:r>
    </w:p>
    <w:p w:rsidR="008051F7" w:rsidRPr="00D727BE" w:rsidRDefault="008051F7" w:rsidP="008051F7">
      <w:pPr>
        <w:pStyle w:val="rvps2"/>
        <w:shd w:val="clear" w:color="auto" w:fill="FFFFFF"/>
        <w:spacing w:before="0" w:beforeAutospacing="0" w:after="0" w:afterAutospacing="0"/>
        <w:ind w:firstLine="708"/>
        <w:jc w:val="both"/>
      </w:pPr>
      <w:r w:rsidRPr="00D727BE">
        <w:rPr>
          <w:shd w:val="clear" w:color="auto" w:fill="FFFFFF"/>
        </w:rPr>
        <w:t>гризуни.</w:t>
      </w:r>
    </w:p>
    <w:p w:rsidR="008051F7" w:rsidRPr="00D727BE" w:rsidRDefault="008051F7" w:rsidP="008051F7">
      <w:pPr>
        <w:pStyle w:val="rvps2"/>
        <w:shd w:val="clear" w:color="auto" w:fill="FFFFFF"/>
        <w:spacing w:before="0" w:beforeAutospacing="0" w:after="0" w:afterAutospacing="0"/>
        <w:ind w:firstLine="708"/>
        <w:jc w:val="both"/>
      </w:pPr>
      <w:r w:rsidRPr="00D727BE">
        <w:t>1.7.4.</w:t>
      </w:r>
      <w:r w:rsidRPr="00D727BE">
        <w:tab/>
        <w:t>Фактори трудового процесу:</w:t>
      </w:r>
    </w:p>
    <w:p w:rsidR="008051F7" w:rsidRPr="00D727BE" w:rsidRDefault="008051F7" w:rsidP="008051F7">
      <w:pPr>
        <w:pStyle w:val="rvps2"/>
        <w:shd w:val="clear" w:color="auto" w:fill="FFFFFF"/>
        <w:spacing w:before="0" w:beforeAutospacing="0" w:after="0" w:afterAutospacing="0"/>
        <w:ind w:firstLine="708"/>
        <w:jc w:val="both"/>
        <w:rPr>
          <w:shd w:val="clear" w:color="auto" w:fill="FFFFFF"/>
        </w:rPr>
      </w:pPr>
      <w:r w:rsidRPr="00D727BE">
        <w:rPr>
          <w:shd w:val="clear" w:color="auto" w:fill="FFFFFF"/>
        </w:rPr>
        <w:t xml:space="preserve">фізичні та </w:t>
      </w:r>
      <w:r w:rsidR="00C77B4D" w:rsidRPr="00D727BE">
        <w:rPr>
          <w:shd w:val="clear" w:color="auto" w:fill="FFFFFF"/>
        </w:rPr>
        <w:t xml:space="preserve">статичні </w:t>
      </w:r>
      <w:r w:rsidRPr="00D727BE">
        <w:rPr>
          <w:shd w:val="clear" w:color="auto" w:fill="FFFFFF"/>
        </w:rPr>
        <w:t>перевантаження, нервово-психічні перевантаження (розумові, зорові, емоційні, монотонність праці);</w:t>
      </w:r>
    </w:p>
    <w:p w:rsidR="008051F7" w:rsidRPr="00D727BE" w:rsidRDefault="008051F7" w:rsidP="008051F7">
      <w:pPr>
        <w:ind w:firstLine="708"/>
        <w:jc w:val="both"/>
        <w:rPr>
          <w:shd w:val="clear" w:color="auto" w:fill="FFFFFF"/>
          <w:lang w:val="uk-UA"/>
        </w:rPr>
      </w:pPr>
      <w:r w:rsidRPr="00D727BE">
        <w:rPr>
          <w:shd w:val="clear" w:color="auto" w:fill="FFFFFF"/>
          <w:lang w:val="uk-UA"/>
        </w:rPr>
        <w:t>мобінг.</w:t>
      </w:r>
    </w:p>
    <w:p w:rsidR="008051F7" w:rsidRPr="00D727BE" w:rsidRDefault="008051F7" w:rsidP="008051F7">
      <w:pPr>
        <w:tabs>
          <w:tab w:val="left" w:pos="360"/>
        </w:tabs>
        <w:ind w:firstLine="709"/>
        <w:jc w:val="both"/>
        <w:rPr>
          <w:lang w:val="uk-UA"/>
        </w:rPr>
      </w:pPr>
      <w:r w:rsidRPr="00D727BE">
        <w:rPr>
          <w:lang w:val="uk-UA"/>
        </w:rPr>
        <w:t>1.8.</w:t>
      </w:r>
      <w:r w:rsidRPr="00D727BE">
        <w:rPr>
          <w:lang w:val="uk-UA"/>
        </w:rPr>
        <w:tab/>
        <w:t>Працівники, що знаходяться в службовому відрядженні, перед початком виконання посадових обов'язків повинні пройти в інших підприємствах, установах, організаціях, органах відповідні інструктажі з охорони праці.</w:t>
      </w:r>
    </w:p>
    <w:p w:rsidR="008051F7" w:rsidRPr="00D727BE" w:rsidRDefault="008051F7" w:rsidP="008051F7">
      <w:pPr>
        <w:tabs>
          <w:tab w:val="left" w:pos="360"/>
        </w:tabs>
        <w:ind w:firstLine="709"/>
        <w:jc w:val="both"/>
        <w:rPr>
          <w:lang w:val="uk-UA"/>
        </w:rPr>
      </w:pPr>
      <w:r w:rsidRPr="00D727BE">
        <w:rPr>
          <w:lang w:val="uk-UA"/>
        </w:rPr>
        <w:t>1.9.</w:t>
      </w:r>
      <w:r w:rsidRPr="00D727BE">
        <w:rPr>
          <w:lang w:val="uk-UA"/>
        </w:rPr>
        <w:tab/>
        <w:t>Працівник має право відмовитись від дорученої роботи, якщо створилась небезпечна ситуація для його життя чи здоров’я людей, які його оточують.</w:t>
      </w:r>
    </w:p>
    <w:p w:rsidR="008051F7" w:rsidRPr="00D727BE" w:rsidRDefault="008051F7" w:rsidP="008051F7">
      <w:pPr>
        <w:tabs>
          <w:tab w:val="left" w:pos="360"/>
          <w:tab w:val="left" w:pos="900"/>
        </w:tabs>
        <w:ind w:firstLine="709"/>
        <w:jc w:val="both"/>
        <w:rPr>
          <w:lang w:val="uk-UA"/>
        </w:rPr>
      </w:pPr>
      <w:r w:rsidRPr="00D727BE">
        <w:rPr>
          <w:lang w:val="uk-UA"/>
        </w:rPr>
        <w:t>1.10.</w:t>
      </w:r>
      <w:r w:rsidRPr="00D727BE">
        <w:rPr>
          <w:lang w:val="uk-UA"/>
        </w:rPr>
        <w:tab/>
        <w:t>Працівники, які не виконують вимоги даної інструкції, несуть передбачену чинним законодавством відповідальність.</w:t>
      </w:r>
    </w:p>
    <w:p w:rsidR="008051F7" w:rsidRPr="00D727BE" w:rsidRDefault="008051F7" w:rsidP="008051F7">
      <w:pPr>
        <w:tabs>
          <w:tab w:val="left" w:pos="360"/>
          <w:tab w:val="left" w:pos="900"/>
        </w:tabs>
        <w:jc w:val="center"/>
        <w:rPr>
          <w:lang w:val="uk-UA"/>
        </w:rPr>
      </w:pPr>
    </w:p>
    <w:p w:rsidR="008051F7" w:rsidRPr="00D727BE" w:rsidRDefault="008051F7" w:rsidP="008051F7">
      <w:pPr>
        <w:ind w:firstLine="284"/>
        <w:jc w:val="center"/>
        <w:rPr>
          <w:b/>
          <w:lang w:val="uk-UA"/>
        </w:rPr>
      </w:pPr>
      <w:r w:rsidRPr="00D727BE">
        <w:rPr>
          <w:b/>
          <w:lang w:val="uk-UA"/>
        </w:rPr>
        <w:t>2.</w:t>
      </w:r>
      <w:r w:rsidRPr="00D727BE">
        <w:rPr>
          <w:b/>
          <w:lang w:val="uk-UA"/>
        </w:rPr>
        <w:tab/>
        <w:t>Вимоги безпеки перед початком роботи</w:t>
      </w:r>
    </w:p>
    <w:p w:rsidR="008051F7" w:rsidRPr="00D727BE" w:rsidRDefault="008051F7" w:rsidP="008051F7">
      <w:pPr>
        <w:pStyle w:val="af3"/>
        <w:ind w:left="0"/>
        <w:contextualSpacing w:val="0"/>
        <w:jc w:val="center"/>
        <w:rPr>
          <w:b/>
          <w:lang w:val="uk-UA"/>
        </w:rPr>
      </w:pPr>
    </w:p>
    <w:p w:rsidR="008051F7" w:rsidRPr="00D727BE" w:rsidRDefault="008051F7" w:rsidP="008051F7">
      <w:pPr>
        <w:pStyle w:val="af4"/>
        <w:spacing w:before="0" w:beforeAutospacing="0" w:after="0" w:afterAutospacing="0"/>
        <w:ind w:firstLine="708"/>
        <w:jc w:val="both"/>
      </w:pPr>
      <w:r w:rsidRPr="00D727BE">
        <w:t>2.1.</w:t>
      </w:r>
      <w:r w:rsidRPr="00D727BE">
        <w:tab/>
        <w:t>Первинне введення газового котла (після монтажу, ремонту або тривалого відключення) здійснюється виключно особою, відповідальною за справний стан і безпечну експлуатацію газового господарства або кваліфікованим спеціалістом.</w:t>
      </w:r>
    </w:p>
    <w:p w:rsidR="008051F7" w:rsidRPr="00D727BE" w:rsidRDefault="008051F7" w:rsidP="008051F7">
      <w:pPr>
        <w:suppressAutoHyphens w:val="0"/>
        <w:ind w:firstLine="709"/>
        <w:jc w:val="both"/>
        <w:rPr>
          <w:lang w:val="uk-UA" w:eastAsia="uk-UA"/>
        </w:rPr>
      </w:pPr>
      <w:r w:rsidRPr="00D727BE">
        <w:rPr>
          <w:lang w:val="uk-UA"/>
        </w:rPr>
        <w:t>2.2.</w:t>
      </w:r>
      <w:r w:rsidRPr="00D727BE">
        <w:rPr>
          <w:lang w:val="uk-UA"/>
        </w:rPr>
        <w:tab/>
      </w:r>
      <w:r w:rsidRPr="00D727BE">
        <w:rPr>
          <w:lang w:val="uk-UA" w:eastAsia="uk-UA"/>
        </w:rPr>
        <w:t>Перед початком використання газового котла працівник зобов’язаний виконати такі кроки:</w:t>
      </w:r>
    </w:p>
    <w:p w:rsidR="008051F7" w:rsidRPr="00D727BE" w:rsidRDefault="008051F7" w:rsidP="008051F7">
      <w:pPr>
        <w:pStyle w:val="af4"/>
        <w:spacing w:before="0" w:beforeAutospacing="0" w:after="0" w:afterAutospacing="0"/>
        <w:ind w:firstLine="709"/>
        <w:jc w:val="both"/>
      </w:pPr>
      <w:r w:rsidRPr="00D727BE">
        <w:t>ознайомитися з його паспортом та інструкцією (настановою) з експлуатації від виробника;</w:t>
      </w:r>
    </w:p>
    <w:p w:rsidR="008051F7" w:rsidRPr="00D727BE" w:rsidRDefault="008051F7" w:rsidP="008051F7">
      <w:pPr>
        <w:pStyle w:val="af4"/>
        <w:spacing w:before="0" w:beforeAutospacing="0" w:after="0" w:afterAutospacing="0"/>
        <w:ind w:firstLine="709"/>
        <w:jc w:val="both"/>
      </w:pPr>
      <w:r w:rsidRPr="00D727BE">
        <w:t>переконатися у відсутності запаху газу в приміщенні котельні;</w:t>
      </w:r>
    </w:p>
    <w:p w:rsidR="008051F7" w:rsidRPr="00D727BE" w:rsidRDefault="008051F7" w:rsidP="008051F7">
      <w:pPr>
        <w:pStyle w:val="af4"/>
        <w:spacing w:before="0" w:beforeAutospacing="0" w:after="0" w:afterAutospacing="0"/>
        <w:ind w:firstLine="709"/>
        <w:jc w:val="both"/>
      </w:pPr>
      <w:r w:rsidRPr="00D727BE">
        <w:t>перевірити наявність тяги в димоході та вентиляційному каналі;</w:t>
      </w:r>
    </w:p>
    <w:p w:rsidR="008051F7" w:rsidRPr="00D727BE" w:rsidRDefault="008051F7" w:rsidP="008051F7">
      <w:pPr>
        <w:pStyle w:val="af4"/>
        <w:spacing w:before="0" w:beforeAutospacing="0" w:after="0" w:afterAutospacing="0"/>
        <w:ind w:firstLine="709"/>
        <w:jc w:val="both"/>
      </w:pPr>
      <w:r w:rsidRPr="00D727BE">
        <w:t>переконатися, що вентиляційні решітки (припливні та витяжні) не перекриті та не захаращені;</w:t>
      </w:r>
    </w:p>
    <w:p w:rsidR="008051F7" w:rsidRPr="00D727BE" w:rsidRDefault="008051F7" w:rsidP="008051F7">
      <w:pPr>
        <w:pStyle w:val="af4"/>
        <w:spacing w:before="0" w:beforeAutospacing="0" w:after="0" w:afterAutospacing="0"/>
        <w:ind w:firstLine="709"/>
        <w:jc w:val="both"/>
      </w:pPr>
      <w:r w:rsidRPr="00D727BE">
        <w:t>перевірити підключення котла до електромережі, цілісність кабелів та наявність заземлення;</w:t>
      </w:r>
    </w:p>
    <w:p w:rsidR="008051F7" w:rsidRPr="00D727BE" w:rsidRDefault="008051F7" w:rsidP="008051F7">
      <w:pPr>
        <w:pStyle w:val="af4"/>
        <w:spacing w:before="0" w:beforeAutospacing="0" w:after="0" w:afterAutospacing="0"/>
        <w:ind w:firstLine="709"/>
        <w:jc w:val="both"/>
      </w:pPr>
      <w:r w:rsidRPr="00D727BE">
        <w:t xml:space="preserve">переконатися, що сигналізатор загазованості (на метан та чадний газ) увімкнений у розетку і перебуває в робочому режимі (світиться відповідний індикатор); </w:t>
      </w:r>
    </w:p>
    <w:p w:rsidR="008051F7" w:rsidRPr="00D727BE" w:rsidRDefault="008051F7" w:rsidP="008051F7">
      <w:pPr>
        <w:pStyle w:val="af4"/>
        <w:spacing w:before="0" w:beforeAutospacing="0" w:after="0" w:afterAutospacing="0"/>
        <w:ind w:firstLine="709"/>
        <w:jc w:val="both"/>
      </w:pPr>
      <w:r w:rsidRPr="00D727BE">
        <w:t>перевірити візуально цілісність газопроводів, запірної арматури, водяних контурів опалення на предмет відсутності витоків (підтікання води);</w:t>
      </w:r>
    </w:p>
    <w:p w:rsidR="008051F7" w:rsidRPr="00D727BE" w:rsidRDefault="008051F7" w:rsidP="008051F7">
      <w:pPr>
        <w:pStyle w:val="af4"/>
        <w:spacing w:before="0" w:beforeAutospacing="0" w:after="0" w:afterAutospacing="0"/>
        <w:ind w:firstLine="709"/>
        <w:jc w:val="both"/>
      </w:pPr>
      <w:r w:rsidRPr="00D727BE">
        <w:t>перевірити за манометром тиск теплоносія (води) в системі опалення;</w:t>
      </w:r>
    </w:p>
    <w:p w:rsidR="008051F7" w:rsidRPr="00D727BE" w:rsidRDefault="008051F7" w:rsidP="008051F7">
      <w:pPr>
        <w:pStyle w:val="af4"/>
        <w:spacing w:before="0" w:beforeAutospacing="0" w:after="0" w:afterAutospacing="0"/>
        <w:ind w:firstLine="708"/>
        <w:jc w:val="both"/>
      </w:pPr>
      <w:r w:rsidRPr="00D727BE">
        <w:t>перевірити наявність та справність засобів пожежогасіння (вогнегасника) у приміщенні.</w:t>
      </w:r>
    </w:p>
    <w:p w:rsidR="008051F7" w:rsidRPr="00D727BE" w:rsidRDefault="008051F7" w:rsidP="008051F7">
      <w:pPr>
        <w:pStyle w:val="af4"/>
        <w:spacing w:before="0" w:beforeAutospacing="0" w:after="0" w:afterAutospacing="0"/>
        <w:ind w:firstLine="708"/>
        <w:jc w:val="both"/>
      </w:pPr>
      <w:r w:rsidRPr="00D727BE">
        <w:lastRenderedPageBreak/>
        <w:t>2.3.</w:t>
      </w:r>
      <w:r w:rsidRPr="00D727BE">
        <w:tab/>
        <w:t>Категорично забороняється перевіряти герметичність газових з'єднань за допомогою відкритого вогню (сірників, запальничок). Для цього використовується лише мильна емульсія.</w:t>
      </w:r>
    </w:p>
    <w:p w:rsidR="008051F7" w:rsidRPr="00D727BE" w:rsidRDefault="008051F7" w:rsidP="008051F7">
      <w:pPr>
        <w:pStyle w:val="Just"/>
        <w:spacing w:before="0" w:after="0" w:line="60" w:lineRule="atLeast"/>
        <w:ind w:firstLine="709"/>
        <w:rPr>
          <w:lang w:val="uk-UA"/>
        </w:rPr>
      </w:pPr>
      <w:r w:rsidRPr="00D727BE">
        <w:rPr>
          <w:lang w:val="uk-UA"/>
        </w:rPr>
        <w:t>2.4.</w:t>
      </w:r>
      <w:r w:rsidRPr="00D727BE">
        <w:rPr>
          <w:lang w:val="uk-UA"/>
        </w:rPr>
        <w:tab/>
        <w:t>При виявленні несправностей газового котла, запірної арматури, інструменту, приладів, системи, не починати роботу (експлуатацію) та повідомити безпосереднього керівника.</w:t>
      </w:r>
    </w:p>
    <w:p w:rsidR="008051F7" w:rsidRPr="00D727BE" w:rsidRDefault="008051F7" w:rsidP="008051F7">
      <w:pPr>
        <w:pStyle w:val="af4"/>
        <w:spacing w:before="0" w:beforeAutospacing="0" w:after="0" w:afterAutospacing="0"/>
        <w:jc w:val="center"/>
      </w:pPr>
    </w:p>
    <w:p w:rsidR="008051F7" w:rsidRPr="00D727BE" w:rsidRDefault="008051F7" w:rsidP="008051F7">
      <w:pPr>
        <w:pStyle w:val="af4"/>
        <w:numPr>
          <w:ilvl w:val="0"/>
          <w:numId w:val="23"/>
        </w:numPr>
        <w:tabs>
          <w:tab w:val="left" w:pos="1418"/>
        </w:tabs>
        <w:spacing w:before="0" w:beforeAutospacing="0" w:after="0" w:afterAutospacing="0"/>
        <w:jc w:val="center"/>
        <w:rPr>
          <w:b/>
        </w:rPr>
      </w:pPr>
      <w:r w:rsidRPr="00D727BE">
        <w:rPr>
          <w:b/>
        </w:rPr>
        <w:t>Вимоги безпеки під час роботи</w:t>
      </w:r>
    </w:p>
    <w:p w:rsidR="008051F7" w:rsidRPr="00D727BE" w:rsidRDefault="008051F7" w:rsidP="008051F7">
      <w:pPr>
        <w:jc w:val="center"/>
        <w:rPr>
          <w:b/>
          <w:lang w:val="uk-UA"/>
        </w:rPr>
      </w:pPr>
    </w:p>
    <w:p w:rsidR="008051F7" w:rsidRPr="00D727BE" w:rsidRDefault="008051F7" w:rsidP="008051F7">
      <w:pPr>
        <w:pStyle w:val="af4"/>
        <w:spacing w:before="0" w:beforeAutospacing="0" w:after="0" w:afterAutospacing="0"/>
        <w:ind w:firstLine="708"/>
        <w:jc w:val="both"/>
      </w:pPr>
      <w:r w:rsidRPr="00D727BE">
        <w:t>3.1.</w:t>
      </w:r>
      <w:r w:rsidRPr="00D727BE">
        <w:tab/>
        <w:t>Увімкнення котла здійснювати у суворій послідовності, визначеній в  інструкції з експлуатації (паспорта) завод</w:t>
      </w:r>
      <w:r w:rsidR="00D57F8F" w:rsidRPr="00D727BE">
        <w:t>у</w:t>
      </w:r>
      <w:r w:rsidRPr="00D727BE">
        <w:t>-виробник</w:t>
      </w:r>
      <w:r w:rsidR="00D57F8F" w:rsidRPr="00D727BE">
        <w:t>а</w:t>
      </w:r>
      <w:r w:rsidRPr="00D727BE">
        <w:t>, у тому числі:</w:t>
      </w:r>
    </w:p>
    <w:p w:rsidR="008051F7" w:rsidRPr="00D727BE" w:rsidRDefault="008051F7" w:rsidP="008051F7">
      <w:pPr>
        <w:pStyle w:val="af4"/>
        <w:spacing w:before="0" w:beforeAutospacing="0" w:after="0" w:afterAutospacing="0"/>
        <w:ind w:firstLine="708"/>
        <w:jc w:val="both"/>
      </w:pPr>
      <w:r w:rsidRPr="00D727BE">
        <w:t>відкрити кран на газопроводі перед котлом;</w:t>
      </w:r>
    </w:p>
    <w:p w:rsidR="008051F7" w:rsidRPr="00D727BE" w:rsidRDefault="008051F7" w:rsidP="008051F7">
      <w:pPr>
        <w:pStyle w:val="af4"/>
        <w:spacing w:before="0" w:beforeAutospacing="0" w:after="0" w:afterAutospacing="0"/>
        <w:ind w:firstLine="708"/>
        <w:jc w:val="both"/>
      </w:pPr>
      <w:r w:rsidRPr="00D727BE">
        <w:t>увімкнути живлення котла (через стабілізатор напруги або ДБЖ, якщо передбачено);</w:t>
      </w:r>
    </w:p>
    <w:p w:rsidR="008051F7" w:rsidRPr="00D727BE" w:rsidRDefault="008051F7" w:rsidP="008051F7">
      <w:pPr>
        <w:pStyle w:val="af4"/>
        <w:spacing w:before="0" w:beforeAutospacing="0" w:after="0" w:afterAutospacing="0"/>
        <w:ind w:firstLine="708"/>
        <w:jc w:val="both"/>
      </w:pPr>
      <w:r w:rsidRPr="00D727BE">
        <w:t xml:space="preserve">встановити необхідний режим роботи («Зима/Літо») та задати температуру теплоносія за допомогою панелі керування. </w:t>
      </w:r>
    </w:p>
    <w:p w:rsidR="008051F7" w:rsidRPr="00D727BE" w:rsidRDefault="008051F7" w:rsidP="008051F7">
      <w:pPr>
        <w:pStyle w:val="af4"/>
        <w:spacing w:before="0" w:beforeAutospacing="0" w:after="0" w:afterAutospacing="0"/>
        <w:ind w:firstLine="708"/>
        <w:jc w:val="both"/>
      </w:pPr>
      <w:r w:rsidRPr="00D727BE">
        <w:t>3.2.</w:t>
      </w:r>
      <w:r w:rsidRPr="00D727BE">
        <w:tab/>
        <w:t>Після розпалювання пальника переконатися в рівномірній роботі котла (відсутність вібрацій, нетипового шуму, «хлопків»).</w:t>
      </w:r>
    </w:p>
    <w:p w:rsidR="008051F7" w:rsidRPr="00D727BE" w:rsidRDefault="008051F7" w:rsidP="008051F7">
      <w:pPr>
        <w:pStyle w:val="af4"/>
        <w:spacing w:before="0" w:beforeAutospacing="0" w:after="0" w:afterAutospacing="0"/>
        <w:ind w:firstLine="708"/>
        <w:jc w:val="both"/>
      </w:pPr>
      <w:r w:rsidRPr="00D727BE">
        <w:t>3.3.</w:t>
      </w:r>
      <w:r w:rsidRPr="00D727BE">
        <w:tab/>
        <w:t>Періодично здійснювати нагляд за роботою котла: перевіряти показники температури та тиску на дисплеї (манометрі), візуально контролювати відсутність витоків води.</w:t>
      </w:r>
    </w:p>
    <w:p w:rsidR="008051F7" w:rsidRPr="00D727BE" w:rsidRDefault="008051F7" w:rsidP="008051F7">
      <w:pPr>
        <w:pStyle w:val="af4"/>
        <w:spacing w:before="0" w:beforeAutospacing="0" w:after="0" w:afterAutospacing="0"/>
        <w:ind w:firstLine="708"/>
        <w:jc w:val="both"/>
      </w:pPr>
      <w:r w:rsidRPr="00D727BE">
        <w:t>3.4.</w:t>
      </w:r>
      <w:r w:rsidRPr="00D727BE">
        <w:tab/>
        <w:t xml:space="preserve">У разі спрацювання автоматики безпеки котла (аварійна зупинка з виведенням коду помилки на дисплей) забороняється самостійно багаторазово перезапускати його (скидати помилку), якщо причина зупинки невідома. Необхідно закрити газовий кран та викликати фахівців спеціалізованої організації. </w:t>
      </w:r>
    </w:p>
    <w:p w:rsidR="008051F7" w:rsidRPr="00D727BE" w:rsidRDefault="008051F7" w:rsidP="008051F7">
      <w:pPr>
        <w:pStyle w:val="af4"/>
        <w:spacing w:before="0" w:beforeAutospacing="0" w:after="0" w:afterAutospacing="0"/>
        <w:ind w:firstLine="708"/>
        <w:jc w:val="both"/>
      </w:pPr>
      <w:r w:rsidRPr="00D727BE">
        <w:t>3.5.</w:t>
      </w:r>
      <w:r w:rsidRPr="00D727BE">
        <w:tab/>
        <w:t xml:space="preserve">Доступ до внутрішніх компонентів котла, газової арматури та електричних плат дозволений тільки кваліфікованому персоналу сервісних центрів або газового господарства. </w:t>
      </w:r>
    </w:p>
    <w:p w:rsidR="008051F7" w:rsidRPr="00D727BE" w:rsidRDefault="008051F7" w:rsidP="008051F7">
      <w:pPr>
        <w:pStyle w:val="af4"/>
        <w:spacing w:before="0" w:beforeAutospacing="0" w:after="0" w:afterAutospacing="0"/>
        <w:ind w:firstLine="708"/>
        <w:jc w:val="both"/>
      </w:pPr>
      <w:r w:rsidRPr="00D727BE">
        <w:t>3.6.</w:t>
      </w:r>
      <w:r w:rsidRPr="00D727BE">
        <w:tab/>
        <w:t>Під час роботи газового котла ЗАБОРОНЯЄТЬСЯ:</w:t>
      </w:r>
    </w:p>
    <w:p w:rsidR="008051F7" w:rsidRPr="00D727BE" w:rsidRDefault="008051F7" w:rsidP="008051F7">
      <w:pPr>
        <w:pStyle w:val="af4"/>
        <w:spacing w:before="0" w:beforeAutospacing="0" w:after="0" w:afterAutospacing="0"/>
        <w:ind w:firstLine="708"/>
        <w:jc w:val="both"/>
      </w:pPr>
      <w:r w:rsidRPr="00D727BE">
        <w:t>залишати працюючий котел без нагляду (за винятком котлів із повною автоматикою безпеки, які розраховані на безперервну роботу);</w:t>
      </w:r>
    </w:p>
    <w:p w:rsidR="008051F7" w:rsidRPr="00D727BE" w:rsidRDefault="008051F7" w:rsidP="008051F7">
      <w:pPr>
        <w:pStyle w:val="af4"/>
        <w:spacing w:before="0" w:beforeAutospacing="0" w:after="0" w:afterAutospacing="0"/>
        <w:ind w:firstLine="708"/>
        <w:jc w:val="both"/>
      </w:pPr>
      <w:r w:rsidRPr="00D727BE">
        <w:t>допускати до приміщення котельні сторонніх осіб;</w:t>
      </w:r>
    </w:p>
    <w:p w:rsidR="008051F7" w:rsidRPr="00D727BE" w:rsidRDefault="008051F7" w:rsidP="008051F7">
      <w:pPr>
        <w:pStyle w:val="af4"/>
        <w:spacing w:before="0" w:beforeAutospacing="0" w:after="0" w:afterAutospacing="0"/>
        <w:ind w:firstLine="708"/>
        <w:jc w:val="both"/>
      </w:pPr>
      <w:r w:rsidRPr="00D727BE">
        <w:t>сушити на котлі, трубопроводах або поруч із ними одяг, взуття, ганчірки та інші горючі матеріали;</w:t>
      </w:r>
    </w:p>
    <w:p w:rsidR="008051F7" w:rsidRPr="00D727BE" w:rsidRDefault="008051F7" w:rsidP="008051F7">
      <w:pPr>
        <w:pStyle w:val="af4"/>
        <w:spacing w:before="0" w:beforeAutospacing="0" w:after="0" w:afterAutospacing="0"/>
        <w:ind w:firstLine="708"/>
        <w:jc w:val="both"/>
      </w:pPr>
      <w:r w:rsidRPr="00D727BE">
        <w:t>зберігати в приміщенні котельні легкозаймисті та горючі рідини (бензин, розчинники), балони з газом, папір або сміття;</w:t>
      </w:r>
    </w:p>
    <w:p w:rsidR="008051F7" w:rsidRPr="00D727BE" w:rsidRDefault="008051F7" w:rsidP="008051F7">
      <w:pPr>
        <w:pStyle w:val="af4"/>
        <w:spacing w:before="0" w:beforeAutospacing="0" w:after="0" w:afterAutospacing="0"/>
        <w:ind w:firstLine="708"/>
        <w:jc w:val="both"/>
      </w:pPr>
      <w:r w:rsidRPr="00D727BE">
        <w:t>закривати, заклеювати або захаращувати вентиляційні канали та решітки;</w:t>
      </w:r>
    </w:p>
    <w:p w:rsidR="008051F7" w:rsidRPr="00D727BE" w:rsidRDefault="008051F7" w:rsidP="008051F7">
      <w:pPr>
        <w:pStyle w:val="af4"/>
        <w:spacing w:before="0" w:beforeAutospacing="0" w:after="0" w:afterAutospacing="0"/>
        <w:ind w:firstLine="708"/>
        <w:jc w:val="both"/>
      </w:pPr>
      <w:r w:rsidRPr="00D727BE">
        <w:t>спати в приміщенні, де встановлено газовий/твердопаливний котел;</w:t>
      </w:r>
    </w:p>
    <w:p w:rsidR="008051F7" w:rsidRPr="00D727BE" w:rsidRDefault="008051F7" w:rsidP="008051F7">
      <w:pPr>
        <w:pStyle w:val="af4"/>
        <w:spacing w:before="0" w:beforeAutospacing="0" w:after="0" w:afterAutospacing="0"/>
        <w:ind w:firstLine="708"/>
        <w:jc w:val="both"/>
      </w:pPr>
      <w:r w:rsidRPr="00D727BE">
        <w:t>самостійно виконувати будь-які ремонтні роботи газового обладнання, вносити зміни в конструкцію димоходів чи систем вентиляції.</w:t>
      </w:r>
    </w:p>
    <w:p w:rsidR="008051F7" w:rsidRPr="00D727BE" w:rsidRDefault="008051F7" w:rsidP="008051F7">
      <w:pPr>
        <w:pStyle w:val="Just"/>
        <w:spacing w:before="0" w:after="0" w:line="60" w:lineRule="atLeast"/>
        <w:ind w:firstLine="709"/>
        <w:rPr>
          <w:lang w:val="uk-UA"/>
        </w:rPr>
      </w:pPr>
      <w:r w:rsidRPr="00D727BE">
        <w:rPr>
          <w:lang w:val="uk-UA"/>
        </w:rPr>
        <w:t>3.7.</w:t>
      </w:r>
      <w:r w:rsidRPr="00D727BE">
        <w:rPr>
          <w:lang w:val="uk-UA"/>
        </w:rPr>
        <w:tab/>
        <w:t>При виявленні несправностей газового котла, запірної арматури, інструменту, приладів, системи, зупинити роботу (експлуатацію) та повідомити безпосереднього керівника.</w:t>
      </w:r>
    </w:p>
    <w:p w:rsidR="008051F7" w:rsidRPr="00D727BE" w:rsidRDefault="008051F7" w:rsidP="008051F7">
      <w:pPr>
        <w:jc w:val="center"/>
        <w:rPr>
          <w:lang w:val="uk-UA"/>
        </w:rPr>
      </w:pPr>
    </w:p>
    <w:p w:rsidR="008051F7" w:rsidRPr="00D727BE" w:rsidRDefault="008051F7" w:rsidP="008051F7">
      <w:pPr>
        <w:pStyle w:val="af3"/>
        <w:numPr>
          <w:ilvl w:val="0"/>
          <w:numId w:val="40"/>
        </w:numPr>
        <w:ind w:left="0" w:firstLine="284"/>
        <w:contextualSpacing w:val="0"/>
        <w:jc w:val="center"/>
        <w:rPr>
          <w:b/>
          <w:lang w:val="uk-UA"/>
        </w:rPr>
      </w:pPr>
      <w:r w:rsidRPr="00D727BE">
        <w:rPr>
          <w:b/>
          <w:lang w:val="uk-UA"/>
        </w:rPr>
        <w:t>Вимоги безпеки після закінчення роботи</w:t>
      </w:r>
    </w:p>
    <w:p w:rsidR="008051F7" w:rsidRPr="00D727BE" w:rsidRDefault="008051F7" w:rsidP="008051F7">
      <w:pPr>
        <w:pStyle w:val="af3"/>
        <w:tabs>
          <w:tab w:val="left" w:pos="4638"/>
        </w:tabs>
        <w:ind w:left="0"/>
        <w:contextualSpacing w:val="0"/>
        <w:jc w:val="center"/>
        <w:rPr>
          <w:b/>
          <w:lang w:val="uk-UA"/>
        </w:rPr>
      </w:pPr>
    </w:p>
    <w:p w:rsidR="008051F7" w:rsidRPr="00D727BE" w:rsidRDefault="008051F7" w:rsidP="008051F7">
      <w:pPr>
        <w:pStyle w:val="af4"/>
        <w:spacing w:before="0" w:beforeAutospacing="0" w:after="0" w:afterAutospacing="0"/>
        <w:ind w:firstLine="708"/>
        <w:jc w:val="both"/>
      </w:pPr>
      <w:r w:rsidRPr="00D727BE">
        <w:t>4.1.</w:t>
      </w:r>
      <w:r w:rsidRPr="00D727BE">
        <w:tab/>
        <w:t>Якщо котел експлуатується в постійному (автоматичному) режимі, після закінчення робочого дня працівник зобов'язаний переконатися в нормальній роботі обладнання (відсутність помилок на дисплеї, нормальний тиск).</w:t>
      </w:r>
    </w:p>
    <w:p w:rsidR="008051F7" w:rsidRPr="00D727BE" w:rsidRDefault="008051F7" w:rsidP="008051F7">
      <w:pPr>
        <w:pStyle w:val="af4"/>
        <w:spacing w:before="0" w:beforeAutospacing="0" w:after="0" w:afterAutospacing="0"/>
        <w:ind w:firstLine="708"/>
        <w:jc w:val="both"/>
      </w:pPr>
      <w:r w:rsidRPr="00D727BE">
        <w:t>4.2.</w:t>
      </w:r>
      <w:r w:rsidRPr="00D727BE">
        <w:tab/>
        <w:t>У разі необхідності повного виведення котла з роботи (для обслуговування або консервації):</w:t>
      </w:r>
    </w:p>
    <w:p w:rsidR="008051F7" w:rsidRPr="00D727BE" w:rsidRDefault="008051F7" w:rsidP="008051F7">
      <w:pPr>
        <w:pStyle w:val="af4"/>
        <w:spacing w:before="0" w:beforeAutospacing="0" w:after="0" w:afterAutospacing="0"/>
        <w:ind w:firstLine="708"/>
        <w:jc w:val="both"/>
      </w:pPr>
      <w:r w:rsidRPr="00D727BE">
        <w:t>перевести котел у режим вимкнення за допомогою панелі керування (кнопка «OFF» або відповідний перемикач);</w:t>
      </w:r>
    </w:p>
    <w:p w:rsidR="008051F7" w:rsidRPr="00D727BE" w:rsidRDefault="008051F7" w:rsidP="008051F7">
      <w:pPr>
        <w:pStyle w:val="af4"/>
        <w:spacing w:before="0" w:beforeAutospacing="0" w:after="0" w:afterAutospacing="0"/>
        <w:ind w:firstLine="708"/>
        <w:jc w:val="both"/>
      </w:pPr>
      <w:r w:rsidRPr="00D727BE">
        <w:t>дочекатися зупинки циркуляційного насоса та вентилятора (для турбованих котлів);</w:t>
      </w:r>
    </w:p>
    <w:p w:rsidR="008051F7" w:rsidRPr="00D727BE" w:rsidRDefault="008051F7" w:rsidP="008051F7">
      <w:pPr>
        <w:pStyle w:val="af4"/>
        <w:spacing w:before="0" w:beforeAutospacing="0" w:after="0" w:afterAutospacing="0"/>
        <w:ind w:firstLine="708"/>
        <w:jc w:val="both"/>
      </w:pPr>
      <w:r w:rsidRPr="00D727BE">
        <w:t>закрити газовий кран на опусках перед котлом;</w:t>
      </w:r>
    </w:p>
    <w:p w:rsidR="008051F7" w:rsidRPr="00D727BE" w:rsidRDefault="008051F7" w:rsidP="008051F7">
      <w:pPr>
        <w:pStyle w:val="af4"/>
        <w:spacing w:before="0" w:beforeAutospacing="0" w:after="0" w:afterAutospacing="0"/>
        <w:ind w:firstLine="708"/>
        <w:jc w:val="both"/>
      </w:pPr>
      <w:r w:rsidRPr="00D727BE">
        <w:lastRenderedPageBreak/>
        <w:t>відключити обладнання від електромережі (вийняти вилку з розетки або вимкнути автомат захисту).</w:t>
      </w:r>
    </w:p>
    <w:p w:rsidR="008051F7" w:rsidRPr="00D727BE" w:rsidRDefault="008051F7" w:rsidP="008051F7">
      <w:pPr>
        <w:pStyle w:val="af4"/>
        <w:spacing w:before="0" w:beforeAutospacing="0" w:after="0" w:afterAutospacing="0"/>
        <w:ind w:firstLine="708"/>
        <w:jc w:val="both"/>
      </w:pPr>
      <w:r w:rsidRPr="00D727BE">
        <w:t>4.3.</w:t>
      </w:r>
      <w:r w:rsidRPr="00D727BE">
        <w:tab/>
        <w:t xml:space="preserve"> Оглянути приміщення котельні, переконатися у відсутності запаху газу та витоків води. </w:t>
      </w:r>
    </w:p>
    <w:p w:rsidR="008051F7" w:rsidRPr="00D727BE" w:rsidRDefault="008051F7" w:rsidP="008051F7">
      <w:pPr>
        <w:pStyle w:val="af4"/>
        <w:spacing w:before="0" w:beforeAutospacing="0" w:after="0" w:afterAutospacing="0"/>
        <w:ind w:firstLine="708"/>
        <w:jc w:val="both"/>
      </w:pPr>
      <w:r w:rsidRPr="00D727BE">
        <w:t>4.4.</w:t>
      </w:r>
      <w:r w:rsidRPr="00D727BE">
        <w:tab/>
        <w:t xml:space="preserve">Упорядкувати робоче місце, прибрати сторонні предмети. </w:t>
      </w:r>
    </w:p>
    <w:p w:rsidR="008051F7" w:rsidRPr="00D727BE" w:rsidRDefault="008051F7" w:rsidP="008051F7">
      <w:pPr>
        <w:pStyle w:val="af4"/>
        <w:spacing w:before="0" w:beforeAutospacing="0" w:after="0" w:afterAutospacing="0"/>
        <w:ind w:firstLine="708"/>
        <w:jc w:val="both"/>
      </w:pPr>
      <w:r w:rsidRPr="00D727BE">
        <w:t>4.5.</w:t>
      </w:r>
      <w:r w:rsidRPr="00D727BE">
        <w:tab/>
        <w:t xml:space="preserve">Повідомити особу, відповідальну за безпечну експлуатацію газового господарства (або безпосереднього керівника), про всі помічені несправності чи дефекти під час зміни. </w:t>
      </w:r>
    </w:p>
    <w:p w:rsidR="008051F7" w:rsidRPr="00D727BE" w:rsidRDefault="008051F7" w:rsidP="008051F7">
      <w:pPr>
        <w:pStyle w:val="af4"/>
        <w:spacing w:before="0" w:beforeAutospacing="0" w:after="0" w:afterAutospacing="0"/>
        <w:ind w:firstLine="708"/>
        <w:jc w:val="both"/>
      </w:pPr>
      <w:r w:rsidRPr="00D727BE">
        <w:t>4.6.</w:t>
      </w:r>
      <w:r w:rsidRPr="00D727BE">
        <w:tab/>
        <w:t>Вимити руки мийним засобом.</w:t>
      </w:r>
    </w:p>
    <w:p w:rsidR="008051F7" w:rsidRPr="00D727BE" w:rsidRDefault="008051F7" w:rsidP="008051F7">
      <w:pPr>
        <w:jc w:val="center"/>
        <w:rPr>
          <w:lang w:val="uk-UA"/>
        </w:rPr>
      </w:pPr>
    </w:p>
    <w:p w:rsidR="008051F7" w:rsidRPr="00D727BE" w:rsidRDefault="008051F7" w:rsidP="008051F7">
      <w:pPr>
        <w:pStyle w:val="af3"/>
        <w:numPr>
          <w:ilvl w:val="0"/>
          <w:numId w:val="40"/>
        </w:numPr>
        <w:ind w:left="0" w:firstLine="284"/>
        <w:contextualSpacing w:val="0"/>
        <w:jc w:val="center"/>
        <w:rPr>
          <w:b/>
          <w:lang w:val="uk-UA"/>
        </w:rPr>
      </w:pPr>
      <w:r w:rsidRPr="00D727BE">
        <w:rPr>
          <w:b/>
          <w:lang w:val="uk-UA"/>
        </w:rPr>
        <w:t>Вимоги безпеки в аварійних ситуаціях</w:t>
      </w:r>
    </w:p>
    <w:p w:rsidR="008051F7" w:rsidRPr="00D727BE" w:rsidRDefault="008051F7" w:rsidP="008051F7">
      <w:pPr>
        <w:pStyle w:val="af3"/>
        <w:ind w:left="0"/>
        <w:contextualSpacing w:val="0"/>
        <w:jc w:val="center"/>
        <w:rPr>
          <w:b/>
          <w:lang w:val="uk-UA"/>
        </w:rPr>
      </w:pPr>
    </w:p>
    <w:p w:rsidR="008051F7" w:rsidRPr="00D727BE" w:rsidRDefault="008051F7" w:rsidP="008051F7">
      <w:pPr>
        <w:pStyle w:val="af4"/>
        <w:spacing w:before="0" w:beforeAutospacing="0" w:after="0" w:afterAutospacing="0"/>
        <w:ind w:firstLine="708"/>
        <w:jc w:val="both"/>
      </w:pPr>
      <w:r w:rsidRPr="00D727BE">
        <w:rPr>
          <w:bCs/>
        </w:rPr>
        <w:t>5.1.</w:t>
      </w:r>
      <w:r w:rsidRPr="00D727BE">
        <w:rPr>
          <w:bCs/>
        </w:rPr>
        <w:tab/>
        <w:t>Ознаками аварійної ситуації є:</w:t>
      </w:r>
    </w:p>
    <w:p w:rsidR="008051F7" w:rsidRPr="00D727BE" w:rsidRDefault="008051F7" w:rsidP="008051F7">
      <w:pPr>
        <w:pStyle w:val="af4"/>
        <w:spacing w:before="0" w:beforeAutospacing="0" w:after="0" w:afterAutospacing="0"/>
        <w:ind w:firstLine="708"/>
        <w:jc w:val="both"/>
      </w:pPr>
      <w:r w:rsidRPr="00D727BE">
        <w:t>поява відкритого вогню, диму, іскріння або запаху гару;</w:t>
      </w:r>
    </w:p>
    <w:p w:rsidR="008051F7" w:rsidRPr="00D727BE" w:rsidRDefault="008051F7" w:rsidP="008051F7">
      <w:pPr>
        <w:pStyle w:val="af4"/>
        <w:spacing w:before="0" w:beforeAutospacing="0" w:after="0" w:afterAutospacing="0"/>
        <w:ind w:firstLine="708"/>
        <w:jc w:val="both"/>
        <w:rPr>
          <w:bCs/>
        </w:rPr>
      </w:pPr>
      <w:r w:rsidRPr="00D727BE">
        <w:rPr>
          <w:bCs/>
        </w:rPr>
        <w:t>відчутний запах газу, характерне шипіння або свист у місцях з'єднання газових труб;</w:t>
      </w:r>
    </w:p>
    <w:p w:rsidR="008051F7" w:rsidRPr="00D727BE" w:rsidRDefault="008051F7" w:rsidP="008051F7">
      <w:pPr>
        <w:pStyle w:val="af4"/>
        <w:spacing w:before="0" w:beforeAutospacing="0" w:after="0" w:afterAutospacing="0"/>
        <w:ind w:firstLine="708"/>
        <w:jc w:val="both"/>
      </w:pPr>
      <w:r w:rsidRPr="00D727BE">
        <w:t>спрацювання сигналізатора загазованості (звукова та світлова сигналізація);</w:t>
      </w:r>
    </w:p>
    <w:p w:rsidR="008051F7" w:rsidRPr="00D727BE" w:rsidRDefault="008051F7" w:rsidP="008051F7">
      <w:pPr>
        <w:pStyle w:val="af4"/>
        <w:spacing w:before="0" w:beforeAutospacing="0" w:after="0" w:afterAutospacing="0"/>
        <w:ind w:firstLine="708"/>
        <w:jc w:val="both"/>
      </w:pPr>
      <w:r w:rsidRPr="00D727BE">
        <w:t>відсутність тяги в димоході, задимлення приміщення;</w:t>
      </w:r>
    </w:p>
    <w:p w:rsidR="008051F7" w:rsidRPr="00D727BE" w:rsidRDefault="008051F7" w:rsidP="008051F7">
      <w:pPr>
        <w:pStyle w:val="af4"/>
        <w:spacing w:before="0" w:beforeAutospacing="0" w:after="0" w:afterAutospacing="0"/>
        <w:ind w:firstLine="708"/>
        <w:jc w:val="both"/>
      </w:pPr>
      <w:r w:rsidRPr="00D727BE">
        <w:t>різке підвищення або падіння тиску в системі опалення, розрив трубопроводів або радіаторів, сильне підтікання води;</w:t>
      </w:r>
    </w:p>
    <w:p w:rsidR="008051F7" w:rsidRPr="00D727BE" w:rsidRDefault="008051F7" w:rsidP="008051F7">
      <w:pPr>
        <w:pStyle w:val="af4"/>
        <w:spacing w:before="0" w:beforeAutospacing="0" w:after="0" w:afterAutospacing="0"/>
        <w:ind w:firstLine="708"/>
        <w:jc w:val="both"/>
      </w:pPr>
      <w:r w:rsidRPr="00D727BE">
        <w:t>руйнування будівель або конструкцій внаслідок бойових дій чи стихійного лиха.</w:t>
      </w:r>
    </w:p>
    <w:p w:rsidR="008051F7" w:rsidRPr="00D727BE" w:rsidRDefault="008051F7" w:rsidP="008051F7">
      <w:pPr>
        <w:pStyle w:val="af4"/>
        <w:spacing w:before="0" w:beforeAutospacing="0" w:after="0" w:afterAutospacing="0"/>
        <w:ind w:firstLine="708"/>
        <w:jc w:val="both"/>
      </w:pPr>
      <w:r w:rsidRPr="00D727BE">
        <w:t>раптове зникнення напруги, різкі стрибки напруги (миготіння світла) або нетипова зміна звуку роботи котла;</w:t>
      </w:r>
    </w:p>
    <w:p w:rsidR="008051F7" w:rsidRPr="00D727BE" w:rsidRDefault="008051F7" w:rsidP="008051F7">
      <w:pPr>
        <w:pStyle w:val="af4"/>
        <w:spacing w:before="0" w:beforeAutospacing="0" w:after="0" w:afterAutospacing="0"/>
        <w:ind w:firstLine="708"/>
        <w:jc w:val="both"/>
      </w:pPr>
      <w:r w:rsidRPr="00D727BE">
        <w:t>отримання сигналу «Повітряна тривога» або повідомлення про загрозу артилерійського/ракетного обстрілу;</w:t>
      </w:r>
    </w:p>
    <w:p w:rsidR="008051F7" w:rsidRPr="00D727BE" w:rsidRDefault="008051F7" w:rsidP="008051F7">
      <w:pPr>
        <w:pStyle w:val="af4"/>
        <w:spacing w:before="0" w:beforeAutospacing="0" w:after="0" w:afterAutospacing="0"/>
        <w:ind w:firstLine="708"/>
        <w:jc w:val="both"/>
      </w:pPr>
      <w:r w:rsidRPr="00D727BE">
        <w:t>отримання повідомлення про загрозу мінування або виявлення підозрілих безгосподарних предметів поруч з приміщенням котельні;</w:t>
      </w:r>
    </w:p>
    <w:p w:rsidR="008051F7" w:rsidRPr="00D727BE" w:rsidRDefault="008051F7" w:rsidP="008051F7">
      <w:pPr>
        <w:pStyle w:val="af4"/>
        <w:spacing w:before="0" w:beforeAutospacing="0" w:after="0" w:afterAutospacing="0"/>
        <w:ind w:firstLine="708"/>
        <w:jc w:val="both"/>
      </w:pPr>
      <w:r w:rsidRPr="00D727BE">
        <w:t>протиправні чи агресивні дії з боку сторонніх осіб;</w:t>
      </w:r>
    </w:p>
    <w:p w:rsidR="008051F7" w:rsidRPr="00D727BE" w:rsidRDefault="008051F7" w:rsidP="008051F7">
      <w:pPr>
        <w:pStyle w:val="af4"/>
        <w:spacing w:before="0" w:beforeAutospacing="0" w:after="0" w:afterAutospacing="0"/>
        <w:ind w:firstLine="708"/>
        <w:jc w:val="both"/>
        <w:rPr>
          <w:bCs/>
        </w:rPr>
      </w:pPr>
      <w:r w:rsidRPr="00D727BE">
        <w:rPr>
          <w:bCs/>
        </w:rPr>
        <w:t>5.2.</w:t>
      </w:r>
      <w:r w:rsidRPr="00D727BE">
        <w:rPr>
          <w:bCs/>
        </w:rPr>
        <w:tab/>
        <w:t>Причинами виникнення аварійних ситуацій можуть бути:</w:t>
      </w:r>
    </w:p>
    <w:p w:rsidR="008051F7" w:rsidRPr="00D727BE" w:rsidRDefault="008051F7" w:rsidP="008051F7">
      <w:pPr>
        <w:pStyle w:val="af4"/>
        <w:spacing w:before="0" w:beforeAutospacing="0" w:after="0" w:afterAutospacing="0"/>
        <w:ind w:firstLine="708"/>
        <w:jc w:val="both"/>
      </w:pPr>
      <w:r w:rsidRPr="00D727BE">
        <w:t>порушення правил безпеки систем газопостачання;</w:t>
      </w:r>
    </w:p>
    <w:p w:rsidR="008051F7" w:rsidRPr="00D727BE" w:rsidRDefault="008051F7" w:rsidP="008051F7">
      <w:pPr>
        <w:pStyle w:val="af4"/>
        <w:spacing w:before="0" w:beforeAutospacing="0" w:after="0" w:afterAutospacing="0"/>
        <w:ind w:firstLine="708"/>
        <w:jc w:val="both"/>
      </w:pPr>
      <w:r w:rsidRPr="00D727BE">
        <w:t>розгерметизація газопроводів;</w:t>
      </w:r>
    </w:p>
    <w:p w:rsidR="008051F7" w:rsidRPr="00D727BE" w:rsidRDefault="008051F7" w:rsidP="008051F7">
      <w:pPr>
        <w:pStyle w:val="af4"/>
        <w:spacing w:before="0" w:beforeAutospacing="0" w:after="0" w:afterAutospacing="0"/>
        <w:ind w:firstLine="708"/>
        <w:jc w:val="both"/>
      </w:pPr>
      <w:r w:rsidRPr="00D727BE">
        <w:t>засмічення димоходу, вентиляції;</w:t>
      </w:r>
    </w:p>
    <w:p w:rsidR="008051F7" w:rsidRPr="00D727BE" w:rsidRDefault="008051F7" w:rsidP="008051F7">
      <w:pPr>
        <w:pStyle w:val="af4"/>
        <w:spacing w:before="0" w:beforeAutospacing="0" w:after="0" w:afterAutospacing="0"/>
        <w:ind w:firstLine="708"/>
        <w:jc w:val="both"/>
      </w:pPr>
      <w:r w:rsidRPr="00D727BE">
        <w:t xml:space="preserve">поломка автоматики; </w:t>
      </w:r>
    </w:p>
    <w:p w:rsidR="008051F7" w:rsidRPr="00D727BE" w:rsidRDefault="008051F7" w:rsidP="008051F7">
      <w:pPr>
        <w:pStyle w:val="af4"/>
        <w:spacing w:before="0" w:beforeAutospacing="0" w:after="0" w:afterAutospacing="0"/>
        <w:ind w:firstLine="708"/>
        <w:jc w:val="both"/>
      </w:pPr>
      <w:r w:rsidRPr="00D727BE">
        <w:t>стрибки напруги;</w:t>
      </w:r>
    </w:p>
    <w:p w:rsidR="008051F7" w:rsidRPr="00D727BE" w:rsidRDefault="008051F7" w:rsidP="008051F7">
      <w:pPr>
        <w:pStyle w:val="af4"/>
        <w:spacing w:before="0" w:beforeAutospacing="0" w:after="0" w:afterAutospacing="0"/>
        <w:ind w:firstLine="708"/>
        <w:jc w:val="both"/>
      </w:pPr>
      <w:r w:rsidRPr="00D727BE">
        <w:t>захаращення котельні;</w:t>
      </w:r>
    </w:p>
    <w:p w:rsidR="008051F7" w:rsidRPr="00D727BE" w:rsidRDefault="008051F7" w:rsidP="008051F7">
      <w:pPr>
        <w:pStyle w:val="af4"/>
        <w:spacing w:before="0" w:beforeAutospacing="0" w:after="0" w:afterAutospacing="0"/>
        <w:ind w:firstLine="708"/>
        <w:jc w:val="both"/>
      </w:pPr>
      <w:r w:rsidRPr="00D727BE">
        <w:t>ракетно-бомбові удари, атаки безпілотних літальних апаратів (БПЛА) або падіння їх уламків.</w:t>
      </w:r>
    </w:p>
    <w:p w:rsidR="008051F7" w:rsidRPr="00D727BE" w:rsidRDefault="008051F7" w:rsidP="008051F7">
      <w:pPr>
        <w:pStyle w:val="af4"/>
        <w:spacing w:before="0" w:beforeAutospacing="0" w:after="0" w:afterAutospacing="0"/>
        <w:ind w:firstLine="708"/>
        <w:jc w:val="both"/>
      </w:pPr>
      <w:r w:rsidRPr="00D727BE">
        <w:rPr>
          <w:bCs/>
        </w:rPr>
        <w:t>5.3.</w:t>
      </w:r>
      <w:r w:rsidRPr="00D727BE">
        <w:rPr>
          <w:bCs/>
        </w:rPr>
        <w:tab/>
        <w:t>Порядок дій та обов’язки працівника при виникненні аварійної ситуації:</w:t>
      </w:r>
    </w:p>
    <w:p w:rsidR="008051F7" w:rsidRPr="00D727BE" w:rsidRDefault="008051F7" w:rsidP="008051F7">
      <w:pPr>
        <w:pStyle w:val="af4"/>
        <w:spacing w:before="0" w:beforeAutospacing="0" w:after="0" w:afterAutospacing="0"/>
        <w:ind w:firstLine="708"/>
        <w:jc w:val="both"/>
      </w:pPr>
      <w:r w:rsidRPr="00D727BE">
        <w:rPr>
          <w:bCs/>
        </w:rPr>
        <w:t>5.3.1.</w:t>
      </w:r>
      <w:r w:rsidRPr="00D727BE">
        <w:rPr>
          <w:bCs/>
        </w:rPr>
        <w:tab/>
      </w:r>
      <w:r w:rsidRPr="00D727BE">
        <w:t>У разі виявлення запаху газу або спрацювання сигналізатора:</w:t>
      </w:r>
    </w:p>
    <w:p w:rsidR="008051F7" w:rsidRPr="00D727BE" w:rsidRDefault="008051F7" w:rsidP="008051F7">
      <w:pPr>
        <w:pStyle w:val="af4"/>
        <w:spacing w:before="0" w:beforeAutospacing="0" w:after="0" w:afterAutospacing="0"/>
        <w:ind w:firstLine="708"/>
        <w:jc w:val="both"/>
      </w:pPr>
      <w:r w:rsidRPr="00D727BE">
        <w:t>відкрити вікна та двері для провітрювання приміщення;</w:t>
      </w:r>
    </w:p>
    <w:p w:rsidR="008051F7" w:rsidRPr="00D727BE" w:rsidRDefault="008051F7" w:rsidP="008051F7">
      <w:pPr>
        <w:pStyle w:val="af4"/>
        <w:spacing w:before="0" w:beforeAutospacing="0" w:after="0" w:afterAutospacing="0"/>
        <w:ind w:firstLine="708"/>
        <w:jc w:val="both"/>
      </w:pPr>
      <w:r w:rsidRPr="00D727BE">
        <w:t>перекрити газовий кран на трубі перед котлом;</w:t>
      </w:r>
    </w:p>
    <w:p w:rsidR="008051F7" w:rsidRPr="00D727BE" w:rsidRDefault="008051F7" w:rsidP="008051F7">
      <w:pPr>
        <w:pStyle w:val="af4"/>
        <w:spacing w:before="0" w:beforeAutospacing="0" w:after="0" w:afterAutospacing="0"/>
        <w:ind w:firstLine="708"/>
        <w:jc w:val="both"/>
      </w:pPr>
      <w:r w:rsidRPr="00D727BE">
        <w:t>негайно припинити експлуатацію котла;</w:t>
      </w:r>
    </w:p>
    <w:p w:rsidR="008051F7" w:rsidRPr="00D727BE" w:rsidRDefault="008051F7" w:rsidP="008051F7">
      <w:pPr>
        <w:pStyle w:val="af4"/>
        <w:spacing w:before="0" w:beforeAutospacing="0" w:after="0" w:afterAutospacing="0"/>
        <w:ind w:firstLine="708"/>
        <w:jc w:val="both"/>
      </w:pPr>
      <w:r w:rsidRPr="00D727BE">
        <w:t>не вмикати (чи вимкнути) електроосвітлення, не користуватися електроприладами, телефонами в загазованому приміщенні, не запалювати вогонь, не палити (іскра може призвести до вибуху);</w:t>
      </w:r>
    </w:p>
    <w:p w:rsidR="008051F7" w:rsidRPr="00D727BE" w:rsidRDefault="008051F7" w:rsidP="008051F7">
      <w:pPr>
        <w:pStyle w:val="af4"/>
        <w:spacing w:before="0" w:beforeAutospacing="0" w:after="0" w:afterAutospacing="0"/>
        <w:ind w:firstLine="708"/>
        <w:jc w:val="both"/>
        <w:rPr>
          <w:bCs/>
        </w:rPr>
      </w:pPr>
      <w:r w:rsidRPr="00D727BE">
        <w:t>вийти з приміщення на безпечну відстань і зателефонувати до аварійної газової служби за номером «104». Повідомити керівника.</w:t>
      </w:r>
    </w:p>
    <w:p w:rsidR="008051F7" w:rsidRPr="00D727BE" w:rsidRDefault="008051F7" w:rsidP="008051F7">
      <w:pPr>
        <w:pStyle w:val="af4"/>
        <w:spacing w:before="0" w:beforeAutospacing="0" w:after="0" w:afterAutospacing="0"/>
        <w:ind w:firstLine="708"/>
        <w:jc w:val="both"/>
      </w:pPr>
      <w:r w:rsidRPr="00D727BE">
        <w:rPr>
          <w:bCs/>
        </w:rPr>
        <w:t>5.3.2.</w:t>
      </w:r>
      <w:r w:rsidRPr="00D727BE">
        <w:rPr>
          <w:bCs/>
        </w:rPr>
        <w:tab/>
        <w:t>У разі виникнення пожежі або займання:</w:t>
      </w:r>
    </w:p>
    <w:p w:rsidR="008051F7" w:rsidRPr="00D727BE" w:rsidRDefault="008051F7" w:rsidP="008051F7">
      <w:pPr>
        <w:pStyle w:val="af4"/>
        <w:spacing w:before="0" w:beforeAutospacing="0" w:after="0" w:afterAutospacing="0"/>
        <w:ind w:firstLine="708"/>
        <w:jc w:val="both"/>
      </w:pPr>
      <w:r w:rsidRPr="00D727BE">
        <w:t>негайно відключити котел від електромережі та перекрити газовий кран (за умови безпеки);</w:t>
      </w:r>
    </w:p>
    <w:p w:rsidR="008051F7" w:rsidRPr="00D727BE" w:rsidRDefault="008051F7" w:rsidP="008051F7">
      <w:pPr>
        <w:pStyle w:val="af4"/>
        <w:spacing w:before="0" w:beforeAutospacing="0" w:after="0" w:afterAutospacing="0"/>
        <w:ind w:firstLine="708"/>
        <w:jc w:val="both"/>
      </w:pPr>
      <w:r w:rsidRPr="00D727BE">
        <w:t>негайно викликати пожежно-рятувальну службу за телефонами «</w:t>
      </w:r>
      <w:r w:rsidRPr="00D727BE">
        <w:rPr>
          <w:bCs/>
        </w:rPr>
        <w:t>101»</w:t>
      </w:r>
      <w:r w:rsidRPr="00D727BE">
        <w:t xml:space="preserve"> або «</w:t>
      </w:r>
      <w:r w:rsidRPr="00D727BE">
        <w:rPr>
          <w:bCs/>
        </w:rPr>
        <w:t>112»</w:t>
      </w:r>
      <w:r w:rsidRPr="00D727BE">
        <w:t xml:space="preserve"> (чітко вказати адресу, місце виникнення пожежі, що саме горить: паливо, газ чи електромережі). Повідомити безпосереднього керівника;</w:t>
      </w:r>
    </w:p>
    <w:p w:rsidR="008051F7" w:rsidRPr="00D727BE" w:rsidRDefault="008051F7" w:rsidP="008051F7">
      <w:pPr>
        <w:pStyle w:val="af4"/>
        <w:spacing w:before="0" w:beforeAutospacing="0" w:after="0" w:afterAutospacing="0"/>
        <w:ind w:firstLine="708"/>
        <w:jc w:val="both"/>
      </w:pPr>
      <w:r w:rsidRPr="00D727BE">
        <w:lastRenderedPageBreak/>
        <w:t>приступити до гасіння пожежі наявними засобами (вуглекислотними або порошковими вогнегасниками), якщо немає прямої загрози життю. Гасити електроустановки під напругою та пролите паливо водою суворо заборонено!</w:t>
      </w:r>
    </w:p>
    <w:p w:rsidR="008051F7" w:rsidRPr="00D727BE" w:rsidRDefault="008051F7" w:rsidP="008051F7">
      <w:pPr>
        <w:pStyle w:val="af4"/>
        <w:spacing w:before="0" w:beforeAutospacing="0" w:after="0" w:afterAutospacing="0"/>
        <w:ind w:firstLine="708"/>
        <w:jc w:val="both"/>
      </w:pPr>
      <w:r w:rsidRPr="00D727BE">
        <w:rPr>
          <w:bCs/>
        </w:rPr>
        <w:t>5.3.3.</w:t>
      </w:r>
      <w:r w:rsidRPr="00D727BE">
        <w:rPr>
          <w:bCs/>
        </w:rPr>
        <w:tab/>
        <w:t xml:space="preserve"> При отриманні сигналу «Повітряна тривога»:</w:t>
      </w:r>
    </w:p>
    <w:p w:rsidR="008051F7" w:rsidRPr="00D727BE" w:rsidRDefault="008051F7" w:rsidP="008051F7">
      <w:pPr>
        <w:pStyle w:val="af4"/>
        <w:spacing w:before="0" w:beforeAutospacing="0" w:after="0" w:afterAutospacing="0"/>
        <w:ind w:firstLine="708"/>
        <w:jc w:val="both"/>
      </w:pPr>
      <w:r w:rsidRPr="00D727BE">
        <w:rPr>
          <w:bCs/>
        </w:rPr>
        <w:t>негайно провести аварійну зупинку котла</w:t>
      </w:r>
      <w:r w:rsidRPr="00D727BE">
        <w:t>;</w:t>
      </w:r>
    </w:p>
    <w:p w:rsidR="008051F7" w:rsidRPr="00D727BE" w:rsidRDefault="008051F7" w:rsidP="008051F7">
      <w:pPr>
        <w:pStyle w:val="af4"/>
        <w:spacing w:before="0" w:beforeAutospacing="0" w:after="0" w:afterAutospacing="0"/>
        <w:ind w:firstLine="708"/>
        <w:jc w:val="both"/>
      </w:pPr>
      <w:r w:rsidRPr="00D727BE">
        <w:t>швидко, без паніки пройти до найближчого обладнаного укриття. Не користуватися ліфтом.</w:t>
      </w:r>
    </w:p>
    <w:p w:rsidR="008051F7" w:rsidRPr="00D727BE" w:rsidRDefault="008051F7" w:rsidP="008051F7">
      <w:pPr>
        <w:pStyle w:val="af3"/>
        <w:ind w:left="709"/>
        <w:contextualSpacing w:val="0"/>
        <w:jc w:val="both"/>
        <w:rPr>
          <w:lang w:val="uk-UA" w:eastAsia="uk-UA"/>
        </w:rPr>
      </w:pPr>
      <w:r w:rsidRPr="00D727BE">
        <w:rPr>
          <w:bCs/>
          <w:lang w:val="uk-UA"/>
        </w:rPr>
        <w:t>5.3.4.</w:t>
      </w:r>
      <w:r w:rsidRPr="00D727BE">
        <w:rPr>
          <w:bCs/>
          <w:lang w:val="uk-UA"/>
        </w:rPr>
        <w:tab/>
      </w:r>
      <w:r w:rsidRPr="00D727BE">
        <w:rPr>
          <w:lang w:val="uk-UA" w:eastAsia="uk-UA"/>
        </w:rPr>
        <w:t>При руйнуванні систем опалення, водопостачання, водовідведення:</w:t>
      </w:r>
    </w:p>
    <w:p w:rsidR="008051F7" w:rsidRPr="00D727BE" w:rsidRDefault="008051F7" w:rsidP="008051F7">
      <w:pPr>
        <w:pStyle w:val="af4"/>
        <w:spacing w:before="0" w:beforeAutospacing="0" w:after="0" w:afterAutospacing="0"/>
        <w:ind w:firstLine="709"/>
        <w:jc w:val="both"/>
      </w:pPr>
      <w:r w:rsidRPr="00D727BE">
        <w:t>переконатися, що вода не підтоплює приміщення, де встановлено котел;</w:t>
      </w:r>
    </w:p>
    <w:p w:rsidR="008051F7" w:rsidRPr="00D727BE" w:rsidRDefault="008051F7" w:rsidP="008051F7">
      <w:pPr>
        <w:pStyle w:val="af3"/>
        <w:ind w:left="0" w:firstLine="709"/>
        <w:jc w:val="both"/>
        <w:rPr>
          <w:lang w:val="uk-UA" w:eastAsia="uk-UA"/>
        </w:rPr>
      </w:pPr>
      <w:r w:rsidRPr="00D727BE">
        <w:rPr>
          <w:lang w:val="uk-UA" w:eastAsia="uk-UA"/>
        </w:rPr>
        <w:t>звернутись до контакт-центру (тел. 15-80, 0675551580) щодо подальшої організації усунення несправностей аварійними службами.</w:t>
      </w:r>
    </w:p>
    <w:p w:rsidR="008051F7" w:rsidRPr="00D727BE" w:rsidRDefault="008051F7" w:rsidP="008051F7">
      <w:pPr>
        <w:pStyle w:val="af3"/>
        <w:numPr>
          <w:ilvl w:val="2"/>
          <w:numId w:val="40"/>
        </w:numPr>
        <w:ind w:left="0" w:firstLine="709"/>
        <w:jc w:val="both"/>
        <w:rPr>
          <w:lang w:val="uk-UA" w:eastAsia="uk-UA"/>
        </w:rPr>
      </w:pPr>
      <w:r w:rsidRPr="00D727BE">
        <w:rPr>
          <w:lang w:val="uk-UA" w:eastAsia="uk-UA"/>
        </w:rPr>
        <w:t>При отриманні повідомлення про загрозу мінування або виявлення підозрілих предметів та речей:</w:t>
      </w:r>
    </w:p>
    <w:p w:rsidR="008051F7" w:rsidRPr="00D727BE" w:rsidRDefault="008051F7" w:rsidP="008051F7">
      <w:pPr>
        <w:ind w:firstLine="709"/>
        <w:jc w:val="both"/>
        <w:rPr>
          <w:lang w:val="uk-UA" w:eastAsia="uk-UA"/>
        </w:rPr>
      </w:pPr>
      <w:r w:rsidRPr="00D727BE">
        <w:rPr>
          <w:lang w:val="uk-UA" w:eastAsia="uk-UA"/>
        </w:rPr>
        <w:t>повідомити про подію безпосереднього керівника;</w:t>
      </w:r>
    </w:p>
    <w:p w:rsidR="008051F7" w:rsidRPr="00D727BE" w:rsidRDefault="008051F7" w:rsidP="008051F7">
      <w:pPr>
        <w:ind w:firstLine="709"/>
        <w:jc w:val="both"/>
        <w:rPr>
          <w:lang w:val="uk-UA"/>
        </w:rPr>
      </w:pPr>
      <w:r w:rsidRPr="00D727BE">
        <w:rPr>
          <w:lang w:val="uk-UA"/>
        </w:rPr>
        <w:t>викликати правоохоронні органи за номерами «102» або «112».</w:t>
      </w:r>
    </w:p>
    <w:p w:rsidR="008051F7" w:rsidRPr="00D727BE" w:rsidRDefault="008051F7" w:rsidP="008051F7">
      <w:pPr>
        <w:tabs>
          <w:tab w:val="left" w:pos="709"/>
          <w:tab w:val="left" w:pos="1276"/>
        </w:tabs>
        <w:ind w:firstLine="709"/>
        <w:jc w:val="both"/>
        <w:rPr>
          <w:lang w:val="uk-UA" w:eastAsia="uk-UA"/>
        </w:rPr>
      </w:pPr>
      <w:r w:rsidRPr="00D727BE">
        <w:rPr>
          <w:bCs/>
          <w:lang w:val="uk-UA" w:eastAsia="uk-UA"/>
        </w:rPr>
        <w:t>5.4.</w:t>
      </w:r>
      <w:r w:rsidRPr="00D727BE">
        <w:rPr>
          <w:bCs/>
          <w:lang w:val="uk-UA" w:eastAsia="uk-UA"/>
        </w:rPr>
        <w:tab/>
      </w:r>
      <w:r w:rsidRPr="00D727BE">
        <w:rPr>
          <w:bCs/>
          <w:lang w:val="uk-UA" w:eastAsia="uk-UA"/>
        </w:rPr>
        <w:tab/>
        <w:t>Порядок дій та обов’язки працівника при настанні нещасного випадку.</w:t>
      </w:r>
    </w:p>
    <w:p w:rsidR="008051F7" w:rsidRPr="00D727BE" w:rsidRDefault="008051F7" w:rsidP="008051F7">
      <w:pPr>
        <w:ind w:firstLine="709"/>
        <w:jc w:val="both"/>
        <w:rPr>
          <w:bCs/>
          <w:lang w:val="uk-UA" w:eastAsia="uk-UA"/>
        </w:rPr>
      </w:pPr>
      <w:r w:rsidRPr="00D727BE">
        <w:rPr>
          <w:color w:val="333333"/>
          <w:lang w:val="uk-UA" w:eastAsia="uk-UA"/>
        </w:rPr>
        <w:t>5.4.1.</w:t>
      </w:r>
      <w:r w:rsidRPr="00D727BE">
        <w:rPr>
          <w:color w:val="333333"/>
          <w:lang w:val="uk-UA" w:eastAsia="uk-UA"/>
        </w:rPr>
        <w:tab/>
        <w:t xml:space="preserve">Потерпілий або працівник, який виявив нещасний випадок, повинен вжити всіх </w:t>
      </w:r>
      <w:r w:rsidRPr="00D727BE">
        <w:rPr>
          <w:bCs/>
          <w:lang w:val="uk-UA" w:eastAsia="uk-UA"/>
        </w:rPr>
        <w:t>можливих заходів, необхідних для надання допомоги потерпілому та негайно повідомити про нещасний випадок безпосередньому керівнику робіт.</w:t>
      </w:r>
    </w:p>
    <w:p w:rsidR="008051F7" w:rsidRPr="00D727BE" w:rsidRDefault="008051F7" w:rsidP="008051F7">
      <w:pPr>
        <w:ind w:firstLine="709"/>
        <w:jc w:val="both"/>
        <w:rPr>
          <w:bCs/>
          <w:lang w:val="uk-UA" w:eastAsia="uk-UA"/>
        </w:rPr>
      </w:pPr>
      <w:r w:rsidRPr="00D727BE">
        <w:rPr>
          <w:bCs/>
          <w:lang w:val="uk-UA" w:eastAsia="uk-UA"/>
        </w:rPr>
        <w:t>5.4.</w:t>
      </w:r>
      <w:r w:rsidR="00D95066" w:rsidRPr="00D727BE">
        <w:rPr>
          <w:bCs/>
          <w:lang w:val="uk-UA" w:eastAsia="uk-UA"/>
        </w:rPr>
        <w:t>2.</w:t>
      </w:r>
      <w:r w:rsidR="00D95066" w:rsidRPr="00D727BE">
        <w:rPr>
          <w:bCs/>
          <w:lang w:val="uk-UA" w:eastAsia="uk-UA"/>
        </w:rPr>
        <w:tab/>
        <w:t xml:space="preserve">Безпосередній керівник </w:t>
      </w:r>
      <w:r w:rsidRPr="00D727BE">
        <w:rPr>
          <w:bCs/>
          <w:lang w:val="uk-UA" w:eastAsia="uk-UA"/>
        </w:rPr>
        <w:t>зобов’язаний:</w:t>
      </w:r>
    </w:p>
    <w:p w:rsidR="008051F7" w:rsidRPr="00D727BE" w:rsidRDefault="008051F7" w:rsidP="008051F7">
      <w:pPr>
        <w:ind w:firstLine="709"/>
        <w:jc w:val="both"/>
        <w:rPr>
          <w:bCs/>
          <w:lang w:val="uk-UA" w:eastAsia="uk-UA"/>
        </w:rPr>
      </w:pPr>
      <w:r w:rsidRPr="00D727BE">
        <w:rPr>
          <w:bCs/>
          <w:lang w:val="uk-UA" w:eastAsia="uk-UA"/>
        </w:rPr>
        <w:t>терміново організувати надання першої домедичної допомоги потерпілому та забезпечити у разі потреби його направлення до закладу охорони здоров’я;</w:t>
      </w:r>
    </w:p>
    <w:p w:rsidR="008051F7" w:rsidRPr="00D727BE" w:rsidRDefault="008051F7" w:rsidP="008051F7">
      <w:pPr>
        <w:ind w:firstLine="709"/>
        <w:jc w:val="both"/>
        <w:rPr>
          <w:bCs/>
          <w:lang w:val="uk-UA" w:eastAsia="uk-UA"/>
        </w:rPr>
      </w:pPr>
      <w:r w:rsidRPr="00D727BE">
        <w:rPr>
          <w:bCs/>
          <w:lang w:val="uk-UA" w:eastAsia="uk-UA"/>
        </w:rPr>
        <w:t>негайно повідомити роботодавця про те, що сталося.</w:t>
      </w:r>
    </w:p>
    <w:p w:rsidR="008051F7" w:rsidRPr="00D727BE" w:rsidRDefault="008051F7" w:rsidP="008051F7">
      <w:pPr>
        <w:ind w:firstLine="709"/>
        <w:jc w:val="both"/>
        <w:rPr>
          <w:bCs/>
          <w:lang w:val="uk-UA" w:eastAsia="uk-UA"/>
        </w:rPr>
      </w:pPr>
      <w:r w:rsidRPr="00D727BE">
        <w:rPr>
          <w:bCs/>
          <w:lang w:val="uk-UA" w:eastAsia="uk-UA"/>
        </w:rPr>
        <w:t>5.5.</w:t>
      </w:r>
      <w:r w:rsidRPr="00D727BE">
        <w:rPr>
          <w:bCs/>
          <w:lang w:val="uk-UA" w:eastAsia="uk-UA"/>
        </w:rPr>
        <w:tab/>
        <w:t>Порядок дій з надання медичної допомоги:</w:t>
      </w:r>
    </w:p>
    <w:p w:rsidR="008051F7" w:rsidRPr="00D727BE" w:rsidRDefault="008051F7" w:rsidP="008051F7">
      <w:pPr>
        <w:ind w:firstLine="709"/>
        <w:jc w:val="both"/>
        <w:rPr>
          <w:bCs/>
          <w:lang w:val="uk-UA" w:eastAsia="uk-UA"/>
        </w:rPr>
      </w:pPr>
      <w:r w:rsidRPr="00D727BE">
        <w:rPr>
          <w:bCs/>
          <w:lang w:val="uk-UA" w:eastAsia="uk-UA"/>
        </w:rPr>
        <w:t>викликати екстрену медичну допомогу за номерами «103» або «112», чітко повідомити що сталось та про стан потерпілого;</w:t>
      </w:r>
    </w:p>
    <w:p w:rsidR="008051F7" w:rsidRPr="00D727BE" w:rsidRDefault="008051F7" w:rsidP="008051F7">
      <w:pPr>
        <w:ind w:firstLine="709"/>
        <w:jc w:val="both"/>
        <w:rPr>
          <w:bCs/>
          <w:lang w:val="uk-UA" w:eastAsia="uk-UA"/>
        </w:rPr>
      </w:pPr>
      <w:r w:rsidRPr="00D727BE">
        <w:rPr>
          <w:bCs/>
          <w:lang w:val="uk-UA" w:eastAsia="uk-UA"/>
        </w:rPr>
        <w:t xml:space="preserve">переконатися у власній безпеці; </w:t>
      </w:r>
    </w:p>
    <w:p w:rsidR="008051F7" w:rsidRPr="00D727BE" w:rsidRDefault="008051F7" w:rsidP="008051F7">
      <w:pPr>
        <w:ind w:firstLine="709"/>
        <w:jc w:val="both"/>
        <w:rPr>
          <w:bCs/>
          <w:lang w:val="uk-UA" w:eastAsia="uk-UA"/>
        </w:rPr>
      </w:pPr>
      <w:r w:rsidRPr="00D727BE">
        <w:rPr>
          <w:bCs/>
          <w:lang w:val="uk-UA" w:eastAsia="uk-UA"/>
        </w:rPr>
        <w:t>вжити заходів щодо запобігання впливу факторів, що травмують потерпілого;</w:t>
      </w:r>
    </w:p>
    <w:p w:rsidR="008051F7" w:rsidRPr="00D727BE" w:rsidRDefault="008051F7" w:rsidP="008051F7">
      <w:pPr>
        <w:ind w:firstLine="709"/>
        <w:jc w:val="both"/>
        <w:rPr>
          <w:bCs/>
          <w:lang w:val="uk-UA" w:eastAsia="uk-UA"/>
        </w:rPr>
      </w:pPr>
      <w:r w:rsidRPr="00D727BE">
        <w:rPr>
          <w:bCs/>
          <w:lang w:val="uk-UA" w:eastAsia="uk-UA"/>
        </w:rPr>
        <w:t xml:space="preserve">по можливості надати допомогу залежно від стану (зупинити кровотечу, забезпечити спокій </w:t>
      </w:r>
      <w:r w:rsidRPr="00D727BE">
        <w:rPr>
          <w:lang w:val="uk-UA"/>
        </w:rPr>
        <w:t>та зручне положення</w:t>
      </w:r>
      <w:r w:rsidRPr="00D727BE">
        <w:rPr>
          <w:bCs/>
          <w:lang w:val="uk-UA" w:eastAsia="uk-UA"/>
        </w:rPr>
        <w:t xml:space="preserve"> при переломах тощо).</w:t>
      </w:r>
    </w:p>
    <w:p w:rsidR="008051F7" w:rsidRPr="00D727BE" w:rsidRDefault="008051F7" w:rsidP="008051F7">
      <w:pPr>
        <w:ind w:firstLine="709"/>
        <w:jc w:val="both"/>
        <w:rPr>
          <w:bCs/>
          <w:lang w:val="uk-UA" w:eastAsia="uk-UA"/>
        </w:rPr>
      </w:pPr>
      <w:r w:rsidRPr="00D727BE">
        <w:rPr>
          <w:bCs/>
          <w:lang w:val="uk-UA" w:eastAsia="uk-UA"/>
        </w:rPr>
        <w:t>підтримувати життєдіяльність потерпілого до прибуття медиків.</w:t>
      </w:r>
    </w:p>
    <w:p w:rsidR="008051F7" w:rsidRPr="00D727BE" w:rsidRDefault="008051F7" w:rsidP="008051F7">
      <w:pPr>
        <w:tabs>
          <w:tab w:val="left" w:pos="360"/>
        </w:tabs>
        <w:jc w:val="both"/>
        <w:rPr>
          <w:lang w:val="uk-UA"/>
        </w:rPr>
      </w:pPr>
    </w:p>
    <w:p w:rsidR="008051F7" w:rsidRPr="00D727BE" w:rsidRDefault="008051F7" w:rsidP="008051F7">
      <w:pPr>
        <w:tabs>
          <w:tab w:val="left" w:pos="360"/>
        </w:tabs>
        <w:jc w:val="both"/>
        <w:rPr>
          <w:lang w:val="uk-UA"/>
        </w:rPr>
      </w:pPr>
    </w:p>
    <w:p w:rsidR="008051F7" w:rsidRPr="00D727BE" w:rsidRDefault="008051F7" w:rsidP="008051F7">
      <w:pPr>
        <w:tabs>
          <w:tab w:val="left" w:pos="360"/>
        </w:tabs>
        <w:jc w:val="both"/>
        <w:rPr>
          <w:lang w:val="uk-UA"/>
        </w:rPr>
      </w:pPr>
    </w:p>
    <w:p w:rsidR="008051F7" w:rsidRPr="00D727BE" w:rsidRDefault="008051F7" w:rsidP="008051F7">
      <w:pPr>
        <w:tabs>
          <w:tab w:val="left" w:pos="360"/>
        </w:tabs>
        <w:jc w:val="both"/>
        <w:rPr>
          <w:lang w:val="uk-UA"/>
        </w:rPr>
      </w:pPr>
      <w:r w:rsidRPr="00D727BE">
        <w:rPr>
          <w:lang w:val="uk-UA"/>
        </w:rPr>
        <w:t>Заступник міського голови</w:t>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r>
      <w:r w:rsidRPr="00D727BE">
        <w:rPr>
          <w:lang w:val="uk-UA"/>
        </w:rPr>
        <w:tab/>
        <w:t>Михайло КРИВАК</w:t>
      </w:r>
    </w:p>
    <w:p w:rsidR="008051F7" w:rsidRPr="00D727BE" w:rsidRDefault="008051F7" w:rsidP="008051F7">
      <w:pPr>
        <w:tabs>
          <w:tab w:val="left" w:pos="360"/>
        </w:tabs>
        <w:jc w:val="both"/>
        <w:rPr>
          <w:lang w:val="uk-UA"/>
        </w:rPr>
      </w:pPr>
    </w:p>
    <w:p w:rsidR="008051F7" w:rsidRPr="00D727BE" w:rsidRDefault="008051F7" w:rsidP="008051F7">
      <w:pPr>
        <w:tabs>
          <w:tab w:val="left" w:pos="360"/>
        </w:tabs>
        <w:jc w:val="both"/>
        <w:rPr>
          <w:lang w:val="uk-UA"/>
        </w:rPr>
      </w:pPr>
    </w:p>
    <w:p w:rsidR="008051F7" w:rsidRPr="00D727BE" w:rsidRDefault="008051F7" w:rsidP="008051F7">
      <w:pPr>
        <w:tabs>
          <w:tab w:val="left" w:pos="360"/>
        </w:tabs>
        <w:jc w:val="both"/>
        <w:rPr>
          <w:lang w:val="uk-UA"/>
        </w:rPr>
      </w:pPr>
    </w:p>
    <w:p w:rsidR="008051F7" w:rsidRPr="00D727BE" w:rsidRDefault="008051F7" w:rsidP="008051F7">
      <w:pPr>
        <w:tabs>
          <w:tab w:val="left" w:pos="360"/>
        </w:tabs>
        <w:jc w:val="both"/>
        <w:rPr>
          <w:lang w:val="uk-UA"/>
        </w:rPr>
      </w:pPr>
      <w:r w:rsidRPr="00D727BE">
        <w:rPr>
          <w:lang w:val="uk-UA"/>
        </w:rPr>
        <w:t>Начальник управління з питань</w:t>
      </w:r>
    </w:p>
    <w:p w:rsidR="008051F7" w:rsidRPr="00D727BE" w:rsidRDefault="008051F7" w:rsidP="008051F7">
      <w:pPr>
        <w:tabs>
          <w:tab w:val="left" w:pos="360"/>
        </w:tabs>
        <w:jc w:val="both"/>
        <w:rPr>
          <w:lang w:val="uk-UA"/>
        </w:rPr>
      </w:pPr>
      <w:r w:rsidRPr="00D727BE">
        <w:rPr>
          <w:lang w:val="uk-UA"/>
        </w:rPr>
        <w:t>цивільного захисту населення і охорони праці</w:t>
      </w:r>
      <w:r w:rsidRPr="00D727BE">
        <w:rPr>
          <w:lang w:val="uk-UA"/>
        </w:rPr>
        <w:tab/>
      </w:r>
      <w:r w:rsidRPr="00D727BE">
        <w:rPr>
          <w:lang w:val="uk-UA"/>
        </w:rPr>
        <w:tab/>
      </w:r>
      <w:r w:rsidRPr="00D727BE">
        <w:rPr>
          <w:lang w:val="uk-UA"/>
        </w:rPr>
        <w:tab/>
      </w:r>
      <w:r w:rsidRPr="00D727BE">
        <w:rPr>
          <w:lang w:val="uk-UA"/>
        </w:rPr>
        <w:tab/>
        <w:t>Богдан МОВЧАН</w:t>
      </w:r>
    </w:p>
    <w:p w:rsidR="006E2BEA" w:rsidRPr="00D727BE" w:rsidRDefault="006E2BEA" w:rsidP="008051F7">
      <w:pPr>
        <w:ind w:firstLine="5670"/>
        <w:jc w:val="both"/>
        <w:rPr>
          <w:lang w:val="uk-UA"/>
        </w:rPr>
      </w:pPr>
    </w:p>
    <w:sectPr w:rsidR="006E2BEA" w:rsidRPr="00D727BE" w:rsidSect="006E2BEA">
      <w:pgSz w:w="11906" w:h="16838"/>
      <w:pgMar w:top="1134" w:right="567" w:bottom="1134" w:left="1701" w:header="709"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125" w:rsidRDefault="004A0125" w:rsidP="00270C74">
      <w:r>
        <w:separator/>
      </w:r>
    </w:p>
  </w:endnote>
  <w:endnote w:type="continuationSeparator" w:id="0">
    <w:p w:rsidR="004A0125" w:rsidRDefault="004A0125" w:rsidP="0027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Liberation Sans">
    <w:altName w:val="Arial"/>
    <w:charset w:val="00"/>
    <w:family w:val="swiss"/>
    <w:pitch w:val="variable"/>
  </w:font>
  <w:font w:name="DejaVu LGC Sans">
    <w:altName w:val="Arial Unicode MS"/>
    <w:charset w:val="80"/>
    <w:family w:val="auto"/>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125" w:rsidRDefault="004A0125" w:rsidP="00270C74">
      <w:r>
        <w:separator/>
      </w:r>
    </w:p>
  </w:footnote>
  <w:footnote w:type="continuationSeparator" w:id="0">
    <w:p w:rsidR="004A0125" w:rsidRDefault="004A0125" w:rsidP="00270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EAC529A"/>
    <w:name w:val="WW8Num2"/>
    <w:lvl w:ilvl="0">
      <w:start w:val="1"/>
      <w:numFmt w:val="decimal"/>
      <w:lvlText w:val="%1."/>
      <w:lvlJc w:val="left"/>
      <w:pPr>
        <w:tabs>
          <w:tab w:val="num" w:pos="-1800"/>
        </w:tabs>
        <w:ind w:left="1800" w:hanging="360"/>
      </w:pPr>
      <w:rPr>
        <w:shd w:val="clear" w:color="auto" w:fill="FF0000"/>
      </w:rPr>
    </w:lvl>
    <w:lvl w:ilvl="1">
      <w:start w:val="7"/>
      <w:numFmt w:val="decimal"/>
      <w:lvlText w:val="%1.%2."/>
      <w:lvlJc w:val="left"/>
      <w:pPr>
        <w:tabs>
          <w:tab w:val="num" w:pos="-1440"/>
        </w:tabs>
        <w:ind w:left="144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720"/>
        </w:tabs>
        <w:ind w:left="720" w:hanging="360"/>
      </w:pPr>
    </w:lvl>
    <w:lvl w:ilvl="4">
      <w:start w:val="1"/>
      <w:numFmt w:val="decimal"/>
      <w:lvlText w:val="%1.%2.%3.%4.%5."/>
      <w:lvlJc w:val="left"/>
      <w:pPr>
        <w:tabs>
          <w:tab w:val="num" w:pos="-360"/>
        </w:tabs>
        <w:ind w:left="360" w:hanging="360"/>
      </w:pPr>
    </w:lvl>
    <w:lvl w:ilvl="5">
      <w:start w:val="1"/>
      <w:numFmt w:val="decimal"/>
      <w:lvlText w:val="%1.%2.%3.%4.%5.%6."/>
      <w:lvlJc w:val="left"/>
      <w:pPr>
        <w:tabs>
          <w:tab w:val="num" w:pos="0"/>
        </w:tabs>
        <w:ind w:left="0" w:hanging="360"/>
      </w:pPr>
    </w:lvl>
    <w:lvl w:ilvl="6">
      <w:start w:val="1"/>
      <w:numFmt w:val="decimal"/>
      <w:lvlText w:val="%1.%2.%3.%4.%5.%6.%7."/>
      <w:lvlJc w:val="left"/>
      <w:pPr>
        <w:tabs>
          <w:tab w:val="num" w:pos="360"/>
        </w:tabs>
        <w:ind w:left="360" w:hanging="360"/>
      </w:pPr>
    </w:lvl>
    <w:lvl w:ilvl="7">
      <w:start w:val="1"/>
      <w:numFmt w:val="decimal"/>
      <w:lvlText w:val="%1.%2.%3.%4.%5.%6.%7.%8."/>
      <w:lvlJc w:val="left"/>
      <w:pPr>
        <w:tabs>
          <w:tab w:val="num" w:pos="720"/>
        </w:tabs>
        <w:ind w:left="720" w:hanging="360"/>
      </w:pPr>
    </w:lvl>
    <w:lvl w:ilvl="8">
      <w:start w:val="1"/>
      <w:numFmt w:val="decimal"/>
      <w:lvlText w:val="%1.%2.%3.%4.%5.%6.%7.%8.%9."/>
      <w:lvlJc w:val="left"/>
      <w:pPr>
        <w:tabs>
          <w:tab w:val="num" w:pos="1080"/>
        </w:tabs>
        <w:ind w:left="108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rPr>
        <w:rFonts w:ascii="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2880"/>
        </w:tabs>
        <w:ind w:left="2880" w:hanging="360"/>
      </w:pPr>
      <w:rPr>
        <w:rFonts w:ascii="Symbol" w:hAnsi="Symbol" w:cs="Symbol"/>
        <w:sz w:val="20"/>
      </w:rPr>
    </w:lvl>
    <w:lvl w:ilvl="1">
      <w:start w:val="1"/>
      <w:numFmt w:val="bullet"/>
      <w:lvlText w:val=""/>
      <w:lvlJc w:val="left"/>
      <w:pPr>
        <w:tabs>
          <w:tab w:val="num" w:pos="-2520"/>
        </w:tabs>
        <w:ind w:left="252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1440"/>
        </w:tabs>
        <w:ind w:left="1440" w:hanging="360"/>
      </w:pPr>
      <w:rPr>
        <w:rFonts w:ascii="Symbol" w:hAnsi="Symbol" w:cs="Symbol"/>
        <w:sz w:val="20"/>
      </w:rPr>
    </w:lvl>
    <w:lvl w:ilvl="5">
      <w:start w:val="1"/>
      <w:numFmt w:val="bullet"/>
      <w:lvlText w:val=""/>
      <w:lvlJc w:val="left"/>
      <w:pPr>
        <w:tabs>
          <w:tab w:val="num" w:pos="-1080"/>
        </w:tabs>
        <w:ind w:left="1080" w:hanging="360"/>
      </w:pPr>
      <w:rPr>
        <w:rFonts w:ascii="Symbol" w:hAnsi="Symbol" w:cs="Symbol"/>
        <w:sz w:val="20"/>
      </w:rPr>
    </w:lvl>
    <w:lvl w:ilvl="6">
      <w:start w:val="1"/>
      <w:numFmt w:val="bullet"/>
      <w:lvlText w:val=""/>
      <w:lvlJc w:val="left"/>
      <w:pPr>
        <w:tabs>
          <w:tab w:val="num" w:pos="-720"/>
        </w:tabs>
        <w:ind w:left="720" w:hanging="360"/>
      </w:pPr>
      <w:rPr>
        <w:rFonts w:ascii="Symbol" w:hAnsi="Symbol" w:cs="Symbol"/>
        <w:sz w:val="20"/>
      </w:rPr>
    </w:lvl>
    <w:lvl w:ilvl="7">
      <w:start w:val="1"/>
      <w:numFmt w:val="bullet"/>
      <w:lvlText w:val=""/>
      <w:lvlJc w:val="left"/>
      <w:pPr>
        <w:tabs>
          <w:tab w:val="num" w:pos="-360"/>
        </w:tabs>
        <w:ind w:left="360" w:hanging="360"/>
      </w:pPr>
      <w:rPr>
        <w:rFonts w:ascii="Symbol" w:hAnsi="Symbol" w:cs="Symbol"/>
        <w:sz w:val="20"/>
      </w:rPr>
    </w:lvl>
    <w:lvl w:ilvl="8">
      <w:start w:val="1"/>
      <w:numFmt w:val="bullet"/>
      <w:lvlText w:val=""/>
      <w:lvlJc w:val="left"/>
      <w:pPr>
        <w:tabs>
          <w:tab w:val="num" w:pos="0"/>
        </w:tabs>
        <w:ind w:left="0" w:hanging="360"/>
      </w:pPr>
      <w:rPr>
        <w:rFonts w:ascii="Symbol" w:hAnsi="Symbol" w:cs="Symbol"/>
        <w:sz w:val="20"/>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5">
    <w:nsid w:val="00000006"/>
    <w:multiLevelType w:val="multilevel"/>
    <w:tmpl w:val="00000006"/>
    <w:name w:val="WW8Num6"/>
    <w:lvl w:ilvl="0">
      <w:start w:val="3"/>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1080"/>
        </w:tabs>
        <w:ind w:left="1080" w:hanging="360"/>
      </w:pPr>
      <w:rPr>
        <w:rFonts w:ascii="Times New Roman" w:hAnsi="Times New Roman" w:cs="Courier New"/>
        <w:sz w:val="24"/>
        <w:szCs w:val="24"/>
        <w:lang w:val="uk-UA"/>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3"/>
      <w:numFmt w:val="decimal"/>
      <w:lvlText w:val="%1."/>
      <w:lvlJc w:val="left"/>
      <w:pPr>
        <w:tabs>
          <w:tab w:val="num" w:pos="720"/>
        </w:tabs>
        <w:ind w:left="720" w:hanging="360"/>
      </w:pPr>
      <w:rPr>
        <w:rFonts w:ascii="Symbol" w:hAnsi="Symbol" w:cs="Symbol"/>
        <w:sz w:val="20"/>
      </w:rPr>
    </w:lvl>
    <w:lvl w:ilvl="1">
      <w:start w:val="5"/>
      <w:numFmt w:val="decimal"/>
      <w:lvlText w:val="%1.%2."/>
      <w:lvlJc w:val="left"/>
      <w:pPr>
        <w:tabs>
          <w:tab w:val="num" w:pos="1080"/>
        </w:tabs>
        <w:ind w:left="1080" w:hanging="360"/>
      </w:pPr>
      <w:rPr>
        <w:rFonts w:ascii="Times New Roman" w:hAnsi="Times New Roman" w:cs="Courier New"/>
        <w:sz w:val="24"/>
        <w:szCs w:val="24"/>
        <w:lang w:val="uk-U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singleLevel"/>
    <w:tmpl w:val="056C4C92"/>
    <w:name w:val="WW8Num8"/>
    <w:lvl w:ilvl="0">
      <w:start w:val="5"/>
      <w:numFmt w:val="bullet"/>
      <w:lvlText w:val="-"/>
      <w:lvlJc w:val="left"/>
      <w:pPr>
        <w:tabs>
          <w:tab w:val="num" w:pos="-709"/>
        </w:tabs>
        <w:ind w:left="360" w:hanging="360"/>
      </w:pPr>
      <w:rPr>
        <w:rFonts w:ascii="Times New Roman" w:hAnsi="Times New Roman" w:cs="Symbol"/>
        <w:color w:val="auto"/>
        <w:sz w:val="20"/>
        <w:lang w:val="uk-UA"/>
      </w:rPr>
    </w:lvl>
  </w:abstractNum>
  <w:abstractNum w:abstractNumId="8">
    <w:nsid w:val="00000009"/>
    <w:multiLevelType w:val="multilevel"/>
    <w:tmpl w:val="558AECC6"/>
    <w:name w:val="WW8Num9"/>
    <w:lvl w:ilvl="0">
      <w:start w:val="3"/>
      <w:numFmt w:val="decimal"/>
      <w:lvlText w:val="%1."/>
      <w:lvlJc w:val="left"/>
      <w:pPr>
        <w:tabs>
          <w:tab w:val="num" w:pos="1080"/>
        </w:tabs>
        <w:ind w:left="1080" w:hanging="360"/>
      </w:pPr>
      <w:rPr>
        <w:rFonts w:ascii="Symbol" w:hAnsi="Symbol" w:cs="Symbol"/>
        <w:color w:val="FF0000"/>
        <w:sz w:val="20"/>
        <w:lang w:val="uk-UA"/>
      </w:rPr>
    </w:lvl>
    <w:lvl w:ilvl="1">
      <w:start w:val="5"/>
      <w:numFmt w:val="decimal"/>
      <w:lvlText w:val="%1.%2."/>
      <w:lvlJc w:val="left"/>
      <w:pPr>
        <w:tabs>
          <w:tab w:val="num" w:pos="1440"/>
        </w:tabs>
        <w:ind w:left="1440" w:hanging="360"/>
      </w:pPr>
      <w:rPr>
        <w:rFonts w:ascii="Times New Roman" w:hAnsi="Times New Roman" w:cs="Courier New" w:hint="default"/>
        <w:lang w:val="uk-UA"/>
      </w:rPr>
    </w:lvl>
    <w:lvl w:ilvl="2">
      <w:start w:val="1"/>
      <w:numFmt w:val="decimal"/>
      <w:lvlText w:val="%1.%2.%3."/>
      <w:lvlJc w:val="left"/>
      <w:pPr>
        <w:tabs>
          <w:tab w:val="num" w:pos="1800"/>
        </w:tabs>
        <w:ind w:left="1800" w:hanging="360"/>
      </w:pPr>
      <w:rPr>
        <w:rFonts w:ascii="Wingdings" w:hAnsi="Wingdings" w:cs="Wingdings" w:hint="default"/>
      </w:rPr>
    </w:lvl>
    <w:lvl w:ilvl="3">
      <w:start w:val="1"/>
      <w:numFmt w:val="decimal"/>
      <w:lvlText w:val="%1.%2.%3.%4."/>
      <w:lvlJc w:val="left"/>
      <w:pPr>
        <w:tabs>
          <w:tab w:val="num" w:pos="2160"/>
        </w:tabs>
        <w:ind w:left="2160" w:hanging="360"/>
      </w:pPr>
      <w:rPr>
        <w:rFonts w:ascii="Symbol" w:hAnsi="Symbol" w:cs="Symbol" w:hint="default"/>
      </w:r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9">
    <w:nsid w:val="0000000A"/>
    <w:multiLevelType w:val="singleLevel"/>
    <w:tmpl w:val="0000000A"/>
    <w:name w:val="WW8Num10"/>
    <w:lvl w:ilvl="0">
      <w:start w:val="3"/>
      <w:numFmt w:val="decimal"/>
      <w:lvlText w:val="%1."/>
      <w:lvlJc w:val="left"/>
      <w:pPr>
        <w:tabs>
          <w:tab w:val="num" w:pos="0"/>
        </w:tabs>
        <w:ind w:left="1069" w:hanging="360"/>
      </w:pPr>
      <w:rPr>
        <w:rFonts w:ascii="Symbol" w:hAnsi="Symbol" w:cs="Symbol"/>
        <w:sz w:val="20"/>
      </w:rPr>
    </w:lvl>
  </w:abstractNum>
  <w:abstractNum w:abstractNumId="10">
    <w:nsid w:val="0000000B"/>
    <w:multiLevelType w:val="multilevel"/>
    <w:tmpl w:val="7D187D92"/>
    <w:name w:val="WW8Num11"/>
    <w:lvl w:ilvl="0">
      <w:start w:val="4"/>
      <w:numFmt w:val="decimal"/>
      <w:lvlText w:val="%1."/>
      <w:lvlJc w:val="left"/>
      <w:pPr>
        <w:tabs>
          <w:tab w:val="num" w:pos="720"/>
        </w:tabs>
        <w:ind w:left="720" w:hanging="360"/>
      </w:pPr>
      <w:rPr>
        <w:rFonts w:ascii="Symbol" w:hAnsi="Symbol" w:cs="Symbol"/>
        <w:sz w:val="20"/>
      </w:rPr>
    </w:lvl>
    <w:lvl w:ilvl="1">
      <w:start w:val="4"/>
      <w:numFmt w:val="decimal"/>
      <w:lvlText w:val="%1.%2."/>
      <w:lvlJc w:val="left"/>
      <w:pPr>
        <w:tabs>
          <w:tab w:val="num" w:pos="1080"/>
        </w:tabs>
        <w:ind w:left="1080" w:hanging="360"/>
      </w:pPr>
      <w:rPr>
        <w:rFonts w:ascii="Times New Roman" w:hAnsi="Times New Roman" w:cs="Times New Roman"/>
        <w:color w:val="auto"/>
        <w:lang w:val="uk-U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444491F"/>
    <w:multiLevelType w:val="multilevel"/>
    <w:tmpl w:val="20E20A36"/>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0C2C207D"/>
    <w:multiLevelType w:val="hybridMultilevel"/>
    <w:tmpl w:val="AB9605D2"/>
    <w:lvl w:ilvl="0" w:tplc="ECBA22AC">
      <w:start w:val="2"/>
      <w:numFmt w:val="bullet"/>
      <w:lvlText w:val="-"/>
      <w:lvlJc w:val="left"/>
      <w:pPr>
        <w:ind w:left="1069" w:hanging="360"/>
      </w:pPr>
      <w:rPr>
        <w:rFonts w:ascii="Times New Roman" w:eastAsia="Arial"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nsid w:val="0EA4694B"/>
    <w:multiLevelType w:val="multilevel"/>
    <w:tmpl w:val="3FE82910"/>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1074710A"/>
    <w:multiLevelType w:val="hybridMultilevel"/>
    <w:tmpl w:val="6D9A30C6"/>
    <w:lvl w:ilvl="0" w:tplc="4844E69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1023706"/>
    <w:multiLevelType w:val="multilevel"/>
    <w:tmpl w:val="1B62037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131C5684"/>
    <w:multiLevelType w:val="multilevel"/>
    <w:tmpl w:val="763E9266"/>
    <w:lvl w:ilvl="0">
      <w:start w:val="3"/>
      <w:numFmt w:val="decimal"/>
      <w:lvlText w:val="%1."/>
      <w:lvlJc w:val="left"/>
      <w:pPr>
        <w:ind w:left="480" w:hanging="480"/>
      </w:pPr>
      <w:rPr>
        <w:rFonts w:hint="default"/>
      </w:rPr>
    </w:lvl>
    <w:lvl w:ilvl="1">
      <w:start w:val="1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191C067F"/>
    <w:multiLevelType w:val="hybridMultilevel"/>
    <w:tmpl w:val="09E02DC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1CB1662F"/>
    <w:multiLevelType w:val="multilevel"/>
    <w:tmpl w:val="D64466D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1EAF6979"/>
    <w:multiLevelType w:val="multilevel"/>
    <w:tmpl w:val="4EEAC562"/>
    <w:lvl w:ilvl="0">
      <w:start w:val="4"/>
      <w:numFmt w:val="decimal"/>
      <w:lvlText w:val="%1."/>
      <w:lvlJc w:val="left"/>
      <w:pPr>
        <w:ind w:left="1800" w:hanging="360"/>
      </w:pPr>
      <w:rPr>
        <w:rFonts w:hint="default"/>
      </w:rPr>
    </w:lvl>
    <w:lvl w:ilvl="1">
      <w:start w:val="3"/>
      <w:numFmt w:val="decimal"/>
      <w:isLgl/>
      <w:lvlText w:val="%1.%2."/>
      <w:lvlJc w:val="left"/>
      <w:pPr>
        <w:ind w:left="1980" w:hanging="54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nsid w:val="1F397FC9"/>
    <w:multiLevelType w:val="multilevel"/>
    <w:tmpl w:val="478ADA8A"/>
    <w:lvl w:ilvl="0">
      <w:start w:val="3"/>
      <w:numFmt w:val="decimal"/>
      <w:lvlText w:val="%1."/>
      <w:lvlJc w:val="left"/>
      <w:pPr>
        <w:ind w:left="480" w:hanging="480"/>
      </w:pPr>
      <w:rPr>
        <w:rFonts w:hint="default"/>
      </w:rPr>
    </w:lvl>
    <w:lvl w:ilvl="1">
      <w:start w:val="14"/>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205B0739"/>
    <w:multiLevelType w:val="hybridMultilevel"/>
    <w:tmpl w:val="6FA690B6"/>
    <w:lvl w:ilvl="0" w:tplc="5B38ED2C">
      <w:start w:val="5"/>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217C3D76"/>
    <w:multiLevelType w:val="multilevel"/>
    <w:tmpl w:val="4DC2709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262C0D34"/>
    <w:multiLevelType w:val="hybridMultilevel"/>
    <w:tmpl w:val="0E20453C"/>
    <w:lvl w:ilvl="0" w:tplc="D82E1DA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3CC4EBC"/>
    <w:multiLevelType w:val="hybridMultilevel"/>
    <w:tmpl w:val="A65E162C"/>
    <w:lvl w:ilvl="0" w:tplc="7CE85426">
      <w:start w:val="1"/>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CBF1D05"/>
    <w:multiLevelType w:val="hybridMultilevel"/>
    <w:tmpl w:val="1C90487A"/>
    <w:lvl w:ilvl="0" w:tplc="5A78246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3E7A0D5C"/>
    <w:multiLevelType w:val="hybridMultilevel"/>
    <w:tmpl w:val="EFD8B32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1911CE8"/>
    <w:multiLevelType w:val="hybridMultilevel"/>
    <w:tmpl w:val="97F0726E"/>
    <w:lvl w:ilvl="0" w:tplc="3FF86F5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3A27225"/>
    <w:multiLevelType w:val="multilevel"/>
    <w:tmpl w:val="8F8A085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444A0BB4"/>
    <w:multiLevelType w:val="multilevel"/>
    <w:tmpl w:val="644057B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46C358DC"/>
    <w:multiLevelType w:val="multilevel"/>
    <w:tmpl w:val="771A95D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49905448"/>
    <w:multiLevelType w:val="multilevel"/>
    <w:tmpl w:val="0598FCA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4DE05784"/>
    <w:multiLevelType w:val="multilevel"/>
    <w:tmpl w:val="6F1AB84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51EA4D1E"/>
    <w:multiLevelType w:val="multilevel"/>
    <w:tmpl w:val="7DE06D6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593751F8"/>
    <w:multiLevelType w:val="multilevel"/>
    <w:tmpl w:val="B09A7C58"/>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5B0939C1"/>
    <w:multiLevelType w:val="multilevel"/>
    <w:tmpl w:val="A20417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5B3B3355"/>
    <w:multiLevelType w:val="multilevel"/>
    <w:tmpl w:val="24623D3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5BB32562"/>
    <w:multiLevelType w:val="multilevel"/>
    <w:tmpl w:val="B08C6480"/>
    <w:lvl w:ilvl="0">
      <w:start w:val="4"/>
      <w:numFmt w:val="decimal"/>
      <w:lvlText w:val="%1."/>
      <w:lvlJc w:val="left"/>
      <w:pPr>
        <w:ind w:left="480" w:hanging="480"/>
      </w:pPr>
      <w:rPr>
        <w:rFonts w:hint="default"/>
      </w:rPr>
    </w:lvl>
    <w:lvl w:ilvl="1">
      <w:start w:val="10"/>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5D9E46C6"/>
    <w:multiLevelType w:val="multilevel"/>
    <w:tmpl w:val="D796575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nsid w:val="5F5517A5"/>
    <w:multiLevelType w:val="hybridMultilevel"/>
    <w:tmpl w:val="9D58AAC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5FBB6493"/>
    <w:multiLevelType w:val="multilevel"/>
    <w:tmpl w:val="688655DC"/>
    <w:lvl w:ilvl="0">
      <w:start w:val="5"/>
      <w:numFmt w:val="decimal"/>
      <w:lvlText w:val="%1."/>
      <w:lvlJc w:val="left"/>
      <w:pPr>
        <w:ind w:left="540" w:hanging="540"/>
      </w:pPr>
      <w:rPr>
        <w:rFonts w:hint="default"/>
      </w:rPr>
    </w:lvl>
    <w:lvl w:ilvl="1">
      <w:start w:val="3"/>
      <w:numFmt w:val="decimal"/>
      <w:lvlText w:val="%1.%2."/>
      <w:lvlJc w:val="left"/>
      <w:pPr>
        <w:ind w:left="1252" w:hanging="540"/>
      </w:pPr>
      <w:rPr>
        <w:rFonts w:hint="default"/>
      </w:rPr>
    </w:lvl>
    <w:lvl w:ilvl="2">
      <w:start w:val="5"/>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1">
    <w:nsid w:val="62094A12"/>
    <w:multiLevelType w:val="multilevel"/>
    <w:tmpl w:val="9E406C7A"/>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nsid w:val="62BA3A57"/>
    <w:multiLevelType w:val="hybridMultilevel"/>
    <w:tmpl w:val="D722F4EE"/>
    <w:lvl w:ilvl="0" w:tplc="684E05A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660B0D49"/>
    <w:multiLevelType w:val="multilevel"/>
    <w:tmpl w:val="994A18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8E73622"/>
    <w:multiLevelType w:val="hybridMultilevel"/>
    <w:tmpl w:val="461AB2C2"/>
    <w:lvl w:ilvl="0" w:tplc="299EED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5">
    <w:nsid w:val="68FB238B"/>
    <w:multiLevelType w:val="hybridMultilevel"/>
    <w:tmpl w:val="D5C80846"/>
    <w:lvl w:ilvl="0" w:tplc="2B4C4F9E">
      <w:start w:val="1"/>
      <w:numFmt w:val="decimal"/>
      <w:pStyle w:val="1"/>
      <w:lvlText w:val="%1."/>
      <w:lvlJc w:val="left"/>
      <w:pPr>
        <w:ind w:left="1065" w:hanging="360"/>
      </w:pPr>
      <w:rPr>
        <w:rFonts w:hint="default"/>
      </w:rPr>
    </w:lvl>
    <w:lvl w:ilvl="1" w:tplc="04220019">
      <w:start w:val="1"/>
      <w:numFmt w:val="lowerLetter"/>
      <w:pStyle w:val="2"/>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6">
    <w:nsid w:val="69826F03"/>
    <w:multiLevelType w:val="hybridMultilevel"/>
    <w:tmpl w:val="049C1142"/>
    <w:lvl w:ilvl="0" w:tplc="743806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6C86278E"/>
    <w:multiLevelType w:val="multilevel"/>
    <w:tmpl w:val="408236EC"/>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6F6A79D9"/>
    <w:multiLevelType w:val="hybridMultilevel"/>
    <w:tmpl w:val="1A5482A6"/>
    <w:lvl w:ilvl="0" w:tplc="5A9434FA">
      <w:start w:val="1"/>
      <w:numFmt w:val="decimal"/>
      <w:lvlText w:val="%1."/>
      <w:lvlJc w:val="left"/>
      <w:pPr>
        <w:ind w:left="1440" w:hanging="360"/>
      </w:pPr>
      <w:rPr>
        <w:rFonts w:hint="default"/>
      </w:rPr>
    </w:lvl>
    <w:lvl w:ilvl="1" w:tplc="04220019">
      <w:start w:val="1"/>
      <w:numFmt w:val="lowerLetter"/>
      <w:lvlText w:val="%2."/>
      <w:lvlJc w:val="left"/>
      <w:pPr>
        <w:ind w:left="1211"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9">
    <w:nsid w:val="748735F9"/>
    <w:multiLevelType w:val="multilevel"/>
    <w:tmpl w:val="BF0004DE"/>
    <w:lvl w:ilvl="0">
      <w:start w:val="1"/>
      <w:numFmt w:val="decimal"/>
      <w:lvlText w:val="%1."/>
      <w:lvlJc w:val="left"/>
      <w:pPr>
        <w:ind w:left="570" w:hanging="570"/>
      </w:pPr>
      <w:rPr>
        <w:rFonts w:hint="default"/>
      </w:rPr>
    </w:lvl>
    <w:lvl w:ilvl="1">
      <w:start w:val="1"/>
      <w:numFmt w:val="decimal"/>
      <w:lvlText w:val="%1.%2."/>
      <w:lvlJc w:val="left"/>
      <w:pPr>
        <w:ind w:left="1275" w:hanging="57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0">
    <w:nsid w:val="74C45A6F"/>
    <w:multiLevelType w:val="hybridMultilevel"/>
    <w:tmpl w:val="9796E9C4"/>
    <w:lvl w:ilvl="0" w:tplc="D0DC2C6C">
      <w:start w:val="2"/>
      <w:numFmt w:val="bullet"/>
      <w:lvlText w:val="-"/>
      <w:lvlJc w:val="left"/>
      <w:pPr>
        <w:ind w:left="1080" w:hanging="360"/>
      </w:pPr>
      <w:rPr>
        <w:rFonts w:ascii="Times New Roman" w:eastAsia="Arial"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1">
    <w:nsid w:val="77431629"/>
    <w:multiLevelType w:val="multilevel"/>
    <w:tmpl w:val="896C75C2"/>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2">
    <w:nsid w:val="79737D7A"/>
    <w:multiLevelType w:val="multilevel"/>
    <w:tmpl w:val="D796575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nsid w:val="7A125A2F"/>
    <w:multiLevelType w:val="hybridMultilevel"/>
    <w:tmpl w:val="E64691DE"/>
    <w:lvl w:ilvl="0" w:tplc="F75C229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9"/>
  </w:num>
  <w:num w:numId="4">
    <w:abstractNumId w:val="21"/>
  </w:num>
  <w:num w:numId="5">
    <w:abstractNumId w:val="26"/>
  </w:num>
  <w:num w:numId="6">
    <w:abstractNumId w:val="20"/>
  </w:num>
  <w:num w:numId="7">
    <w:abstractNumId w:val="22"/>
  </w:num>
  <w:num w:numId="8">
    <w:abstractNumId w:val="28"/>
  </w:num>
  <w:num w:numId="9">
    <w:abstractNumId w:val="41"/>
  </w:num>
  <w:num w:numId="10">
    <w:abstractNumId w:val="15"/>
  </w:num>
  <w:num w:numId="11">
    <w:abstractNumId w:val="17"/>
  </w:num>
  <w:num w:numId="12">
    <w:abstractNumId w:val="12"/>
  </w:num>
  <w:num w:numId="13">
    <w:abstractNumId w:val="50"/>
  </w:num>
  <w:num w:numId="14">
    <w:abstractNumId w:val="43"/>
  </w:num>
  <w:num w:numId="15">
    <w:abstractNumId w:val="40"/>
  </w:num>
  <w:num w:numId="16">
    <w:abstractNumId w:val="52"/>
  </w:num>
  <w:num w:numId="17">
    <w:abstractNumId w:val="36"/>
  </w:num>
  <w:num w:numId="18">
    <w:abstractNumId w:val="46"/>
  </w:num>
  <w:num w:numId="19">
    <w:abstractNumId w:val="42"/>
  </w:num>
  <w:num w:numId="20">
    <w:abstractNumId w:val="51"/>
  </w:num>
  <w:num w:numId="21">
    <w:abstractNumId w:val="39"/>
  </w:num>
  <w:num w:numId="22">
    <w:abstractNumId w:val="27"/>
  </w:num>
  <w:num w:numId="23">
    <w:abstractNumId w:val="18"/>
  </w:num>
  <w:num w:numId="24">
    <w:abstractNumId w:val="29"/>
  </w:num>
  <w:num w:numId="25">
    <w:abstractNumId w:val="31"/>
  </w:num>
  <w:num w:numId="26">
    <w:abstractNumId w:val="32"/>
  </w:num>
  <w:num w:numId="27">
    <w:abstractNumId w:val="23"/>
  </w:num>
  <w:num w:numId="28">
    <w:abstractNumId w:val="14"/>
  </w:num>
  <w:num w:numId="29">
    <w:abstractNumId w:val="16"/>
  </w:num>
  <w:num w:numId="30">
    <w:abstractNumId w:val="37"/>
  </w:num>
  <w:num w:numId="31">
    <w:abstractNumId w:val="24"/>
  </w:num>
  <w:num w:numId="32">
    <w:abstractNumId w:val="48"/>
  </w:num>
  <w:num w:numId="33">
    <w:abstractNumId w:val="35"/>
  </w:num>
  <w:num w:numId="34">
    <w:abstractNumId w:val="13"/>
  </w:num>
  <w:num w:numId="35">
    <w:abstractNumId w:val="30"/>
  </w:num>
  <w:num w:numId="36">
    <w:abstractNumId w:val="33"/>
  </w:num>
  <w:num w:numId="37">
    <w:abstractNumId w:val="34"/>
  </w:num>
  <w:num w:numId="38">
    <w:abstractNumId w:val="47"/>
  </w:num>
  <w:num w:numId="39">
    <w:abstractNumId w:val="53"/>
  </w:num>
  <w:num w:numId="40">
    <w:abstractNumId w:val="19"/>
  </w:num>
  <w:num w:numId="41">
    <w:abstractNumId w:val="25"/>
  </w:num>
  <w:num w:numId="42">
    <w:abstractNumId w:val="11"/>
  </w:num>
  <w:num w:numId="43">
    <w:abstractNumId w:val="38"/>
  </w:num>
  <w:num w:numId="44">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6"/>
    <w:rsid w:val="00001AFF"/>
    <w:rsid w:val="00002F3B"/>
    <w:rsid w:val="00004BEA"/>
    <w:rsid w:val="00005490"/>
    <w:rsid w:val="00013748"/>
    <w:rsid w:val="00014780"/>
    <w:rsid w:val="000160F8"/>
    <w:rsid w:val="0001786B"/>
    <w:rsid w:val="00017903"/>
    <w:rsid w:val="00021F2C"/>
    <w:rsid w:val="00027740"/>
    <w:rsid w:val="00032C45"/>
    <w:rsid w:val="000409AA"/>
    <w:rsid w:val="00042C6F"/>
    <w:rsid w:val="00046B87"/>
    <w:rsid w:val="00050845"/>
    <w:rsid w:val="00052448"/>
    <w:rsid w:val="00063357"/>
    <w:rsid w:val="00065691"/>
    <w:rsid w:val="00076CAF"/>
    <w:rsid w:val="0008237B"/>
    <w:rsid w:val="00082726"/>
    <w:rsid w:val="00083294"/>
    <w:rsid w:val="000835F3"/>
    <w:rsid w:val="000844DE"/>
    <w:rsid w:val="000965BE"/>
    <w:rsid w:val="000A7785"/>
    <w:rsid w:val="000B6B59"/>
    <w:rsid w:val="000B7219"/>
    <w:rsid w:val="000C09E7"/>
    <w:rsid w:val="000C5276"/>
    <w:rsid w:val="000C5B84"/>
    <w:rsid w:val="000C7CA3"/>
    <w:rsid w:val="000D0078"/>
    <w:rsid w:val="000D102D"/>
    <w:rsid w:val="000D5E60"/>
    <w:rsid w:val="000E26CE"/>
    <w:rsid w:val="000E3C9D"/>
    <w:rsid w:val="000E613F"/>
    <w:rsid w:val="000E664C"/>
    <w:rsid w:val="000F15BE"/>
    <w:rsid w:val="000F15DE"/>
    <w:rsid w:val="000F1B0C"/>
    <w:rsid w:val="000F1B4F"/>
    <w:rsid w:val="000F29B0"/>
    <w:rsid w:val="000F6E83"/>
    <w:rsid w:val="000F723E"/>
    <w:rsid w:val="00105A7C"/>
    <w:rsid w:val="00106BC2"/>
    <w:rsid w:val="001107CD"/>
    <w:rsid w:val="00111758"/>
    <w:rsid w:val="00112D9D"/>
    <w:rsid w:val="00133043"/>
    <w:rsid w:val="0013779F"/>
    <w:rsid w:val="001457EF"/>
    <w:rsid w:val="0015215E"/>
    <w:rsid w:val="001530A8"/>
    <w:rsid w:val="00155EC6"/>
    <w:rsid w:val="00163781"/>
    <w:rsid w:val="001669C3"/>
    <w:rsid w:val="001709FA"/>
    <w:rsid w:val="0017212C"/>
    <w:rsid w:val="00173EE8"/>
    <w:rsid w:val="0017489B"/>
    <w:rsid w:val="00175BD9"/>
    <w:rsid w:val="00180B75"/>
    <w:rsid w:val="00182AAF"/>
    <w:rsid w:val="00191C7B"/>
    <w:rsid w:val="00195D24"/>
    <w:rsid w:val="00196A75"/>
    <w:rsid w:val="001C3F1A"/>
    <w:rsid w:val="001C4607"/>
    <w:rsid w:val="001C47E8"/>
    <w:rsid w:val="001C68F3"/>
    <w:rsid w:val="001C7BB2"/>
    <w:rsid w:val="001D43DF"/>
    <w:rsid w:val="001D5DC2"/>
    <w:rsid w:val="001D5F8B"/>
    <w:rsid w:val="001D6054"/>
    <w:rsid w:val="001D6675"/>
    <w:rsid w:val="001D7D53"/>
    <w:rsid w:val="001E79AD"/>
    <w:rsid w:val="001F0B3A"/>
    <w:rsid w:val="001F5CDA"/>
    <w:rsid w:val="001F73D6"/>
    <w:rsid w:val="00203966"/>
    <w:rsid w:val="00214144"/>
    <w:rsid w:val="00214245"/>
    <w:rsid w:val="00217127"/>
    <w:rsid w:val="0022138E"/>
    <w:rsid w:val="0022379A"/>
    <w:rsid w:val="00224BFA"/>
    <w:rsid w:val="00232510"/>
    <w:rsid w:val="0023709A"/>
    <w:rsid w:val="0024444C"/>
    <w:rsid w:val="00255DEF"/>
    <w:rsid w:val="002621D2"/>
    <w:rsid w:val="00270C74"/>
    <w:rsid w:val="002716EE"/>
    <w:rsid w:val="00271757"/>
    <w:rsid w:val="00273DFC"/>
    <w:rsid w:val="00276D87"/>
    <w:rsid w:val="00277EBD"/>
    <w:rsid w:val="00287C26"/>
    <w:rsid w:val="00290932"/>
    <w:rsid w:val="002909B4"/>
    <w:rsid w:val="00290A44"/>
    <w:rsid w:val="00292CA0"/>
    <w:rsid w:val="00295809"/>
    <w:rsid w:val="002A4F0D"/>
    <w:rsid w:val="002B1126"/>
    <w:rsid w:val="002B5469"/>
    <w:rsid w:val="002C1234"/>
    <w:rsid w:val="002C49E2"/>
    <w:rsid w:val="002D3E2B"/>
    <w:rsid w:val="002D44BC"/>
    <w:rsid w:val="002D45A8"/>
    <w:rsid w:val="002D56F4"/>
    <w:rsid w:val="002D639D"/>
    <w:rsid w:val="002E07F2"/>
    <w:rsid w:val="002E48A9"/>
    <w:rsid w:val="002F22F6"/>
    <w:rsid w:val="002F5385"/>
    <w:rsid w:val="002F5EC9"/>
    <w:rsid w:val="003005DF"/>
    <w:rsid w:val="0030184A"/>
    <w:rsid w:val="0031114F"/>
    <w:rsid w:val="00311578"/>
    <w:rsid w:val="00315BC7"/>
    <w:rsid w:val="003219A3"/>
    <w:rsid w:val="003249A4"/>
    <w:rsid w:val="00325BBD"/>
    <w:rsid w:val="00334747"/>
    <w:rsid w:val="003349E7"/>
    <w:rsid w:val="00341E2F"/>
    <w:rsid w:val="00346191"/>
    <w:rsid w:val="0034733D"/>
    <w:rsid w:val="0035198F"/>
    <w:rsid w:val="00352FAA"/>
    <w:rsid w:val="00353973"/>
    <w:rsid w:val="003552D9"/>
    <w:rsid w:val="00356944"/>
    <w:rsid w:val="00357BAE"/>
    <w:rsid w:val="00365003"/>
    <w:rsid w:val="00370733"/>
    <w:rsid w:val="00371946"/>
    <w:rsid w:val="00372E14"/>
    <w:rsid w:val="00390F43"/>
    <w:rsid w:val="00395B60"/>
    <w:rsid w:val="003A543E"/>
    <w:rsid w:val="003A721B"/>
    <w:rsid w:val="003B0429"/>
    <w:rsid w:val="003B1CC4"/>
    <w:rsid w:val="003B4303"/>
    <w:rsid w:val="003B7FB9"/>
    <w:rsid w:val="003C0B05"/>
    <w:rsid w:val="003C44B2"/>
    <w:rsid w:val="003C7C76"/>
    <w:rsid w:val="003D5E3E"/>
    <w:rsid w:val="003D6158"/>
    <w:rsid w:val="003D716D"/>
    <w:rsid w:val="003D7FA5"/>
    <w:rsid w:val="003E76D0"/>
    <w:rsid w:val="003F33CB"/>
    <w:rsid w:val="003F5FDA"/>
    <w:rsid w:val="00401C29"/>
    <w:rsid w:val="00402FDB"/>
    <w:rsid w:val="0041170F"/>
    <w:rsid w:val="00422631"/>
    <w:rsid w:val="00423018"/>
    <w:rsid w:val="0042614C"/>
    <w:rsid w:val="004273F8"/>
    <w:rsid w:val="004311E6"/>
    <w:rsid w:val="004323B9"/>
    <w:rsid w:val="004340AD"/>
    <w:rsid w:val="00434357"/>
    <w:rsid w:val="00436834"/>
    <w:rsid w:val="00437387"/>
    <w:rsid w:val="004403A8"/>
    <w:rsid w:val="0044463C"/>
    <w:rsid w:val="00447A84"/>
    <w:rsid w:val="00456F9D"/>
    <w:rsid w:val="00457A03"/>
    <w:rsid w:val="00460275"/>
    <w:rsid w:val="0046064E"/>
    <w:rsid w:val="00461778"/>
    <w:rsid w:val="00461902"/>
    <w:rsid w:val="00472033"/>
    <w:rsid w:val="00474D5D"/>
    <w:rsid w:val="00480B81"/>
    <w:rsid w:val="00481ABD"/>
    <w:rsid w:val="0048203C"/>
    <w:rsid w:val="004825F4"/>
    <w:rsid w:val="0048268A"/>
    <w:rsid w:val="0049029C"/>
    <w:rsid w:val="00490883"/>
    <w:rsid w:val="004926BA"/>
    <w:rsid w:val="00494B80"/>
    <w:rsid w:val="004962C7"/>
    <w:rsid w:val="0049636B"/>
    <w:rsid w:val="00497B91"/>
    <w:rsid w:val="004A0125"/>
    <w:rsid w:val="004A085B"/>
    <w:rsid w:val="004A1770"/>
    <w:rsid w:val="004A7D9C"/>
    <w:rsid w:val="004B2E56"/>
    <w:rsid w:val="004B3198"/>
    <w:rsid w:val="004C2EB7"/>
    <w:rsid w:val="004C66E6"/>
    <w:rsid w:val="004C680B"/>
    <w:rsid w:val="004D200D"/>
    <w:rsid w:val="004D4FAA"/>
    <w:rsid w:val="004D6EFD"/>
    <w:rsid w:val="004E239B"/>
    <w:rsid w:val="004E3BDB"/>
    <w:rsid w:val="004E4F13"/>
    <w:rsid w:val="004F606A"/>
    <w:rsid w:val="004F72F0"/>
    <w:rsid w:val="005054B8"/>
    <w:rsid w:val="0050584E"/>
    <w:rsid w:val="005061A4"/>
    <w:rsid w:val="00506B00"/>
    <w:rsid w:val="00511CC6"/>
    <w:rsid w:val="00511ED6"/>
    <w:rsid w:val="00521F43"/>
    <w:rsid w:val="00524E1F"/>
    <w:rsid w:val="00524FA6"/>
    <w:rsid w:val="005269EA"/>
    <w:rsid w:val="00531B49"/>
    <w:rsid w:val="00531C50"/>
    <w:rsid w:val="0055189F"/>
    <w:rsid w:val="00555E05"/>
    <w:rsid w:val="00560154"/>
    <w:rsid w:val="00565260"/>
    <w:rsid w:val="00567B44"/>
    <w:rsid w:val="005707F2"/>
    <w:rsid w:val="00577FC3"/>
    <w:rsid w:val="00581560"/>
    <w:rsid w:val="005820B7"/>
    <w:rsid w:val="0058495F"/>
    <w:rsid w:val="005A11A5"/>
    <w:rsid w:val="005A121C"/>
    <w:rsid w:val="005A26DA"/>
    <w:rsid w:val="005A3402"/>
    <w:rsid w:val="005A5EC7"/>
    <w:rsid w:val="005A6E63"/>
    <w:rsid w:val="005A7457"/>
    <w:rsid w:val="005C2367"/>
    <w:rsid w:val="005C6FEE"/>
    <w:rsid w:val="005D22C1"/>
    <w:rsid w:val="005D340B"/>
    <w:rsid w:val="005D4DF2"/>
    <w:rsid w:val="005D5A9F"/>
    <w:rsid w:val="005D62CE"/>
    <w:rsid w:val="005D737A"/>
    <w:rsid w:val="005E06DF"/>
    <w:rsid w:val="005E19EF"/>
    <w:rsid w:val="005E2E11"/>
    <w:rsid w:val="005E38F0"/>
    <w:rsid w:val="005F13E3"/>
    <w:rsid w:val="005F4F22"/>
    <w:rsid w:val="005F5611"/>
    <w:rsid w:val="005F7D8F"/>
    <w:rsid w:val="0061147D"/>
    <w:rsid w:val="00623A39"/>
    <w:rsid w:val="0062693B"/>
    <w:rsid w:val="00631CD2"/>
    <w:rsid w:val="00634EA9"/>
    <w:rsid w:val="00663881"/>
    <w:rsid w:val="0066601C"/>
    <w:rsid w:val="00666DCB"/>
    <w:rsid w:val="0067185E"/>
    <w:rsid w:val="00673361"/>
    <w:rsid w:val="00674CC2"/>
    <w:rsid w:val="0067570C"/>
    <w:rsid w:val="00681143"/>
    <w:rsid w:val="00682348"/>
    <w:rsid w:val="00683F12"/>
    <w:rsid w:val="0068723D"/>
    <w:rsid w:val="00690B18"/>
    <w:rsid w:val="006950CC"/>
    <w:rsid w:val="00695678"/>
    <w:rsid w:val="00697320"/>
    <w:rsid w:val="006A498C"/>
    <w:rsid w:val="006A52E3"/>
    <w:rsid w:val="006B3195"/>
    <w:rsid w:val="006B5DAD"/>
    <w:rsid w:val="006C4163"/>
    <w:rsid w:val="006C4F08"/>
    <w:rsid w:val="006C79BD"/>
    <w:rsid w:val="006D061D"/>
    <w:rsid w:val="006D1072"/>
    <w:rsid w:val="006D4B9C"/>
    <w:rsid w:val="006E2BEA"/>
    <w:rsid w:val="006E3A23"/>
    <w:rsid w:val="006E532E"/>
    <w:rsid w:val="006E549C"/>
    <w:rsid w:val="006F0E83"/>
    <w:rsid w:val="006F4213"/>
    <w:rsid w:val="006F6965"/>
    <w:rsid w:val="0070789F"/>
    <w:rsid w:val="00710821"/>
    <w:rsid w:val="0071224A"/>
    <w:rsid w:val="00712A20"/>
    <w:rsid w:val="007158B5"/>
    <w:rsid w:val="00717440"/>
    <w:rsid w:val="007219AE"/>
    <w:rsid w:val="0072269E"/>
    <w:rsid w:val="00727B0C"/>
    <w:rsid w:val="0073376A"/>
    <w:rsid w:val="0073724B"/>
    <w:rsid w:val="00750305"/>
    <w:rsid w:val="007522A6"/>
    <w:rsid w:val="00754A0D"/>
    <w:rsid w:val="00757355"/>
    <w:rsid w:val="00761BEC"/>
    <w:rsid w:val="00762996"/>
    <w:rsid w:val="007704AD"/>
    <w:rsid w:val="00770BB1"/>
    <w:rsid w:val="0077401C"/>
    <w:rsid w:val="007744FA"/>
    <w:rsid w:val="00783B40"/>
    <w:rsid w:val="007842D9"/>
    <w:rsid w:val="007907FF"/>
    <w:rsid w:val="00793CB5"/>
    <w:rsid w:val="007A0F4F"/>
    <w:rsid w:val="007A359F"/>
    <w:rsid w:val="007B566A"/>
    <w:rsid w:val="007B623A"/>
    <w:rsid w:val="007B7576"/>
    <w:rsid w:val="007C09B2"/>
    <w:rsid w:val="007D655C"/>
    <w:rsid w:val="007D75AC"/>
    <w:rsid w:val="007E0E70"/>
    <w:rsid w:val="007E11CF"/>
    <w:rsid w:val="007E2144"/>
    <w:rsid w:val="007E5F01"/>
    <w:rsid w:val="007E7E19"/>
    <w:rsid w:val="007F5E00"/>
    <w:rsid w:val="007F7DB8"/>
    <w:rsid w:val="008033C4"/>
    <w:rsid w:val="008051F7"/>
    <w:rsid w:val="00805A9C"/>
    <w:rsid w:val="008069F1"/>
    <w:rsid w:val="00807DAC"/>
    <w:rsid w:val="00811717"/>
    <w:rsid w:val="00814B90"/>
    <w:rsid w:val="00817637"/>
    <w:rsid w:val="008221C3"/>
    <w:rsid w:val="008254ED"/>
    <w:rsid w:val="00836D89"/>
    <w:rsid w:val="00837B99"/>
    <w:rsid w:val="00842BBA"/>
    <w:rsid w:val="00844F28"/>
    <w:rsid w:val="00845DA3"/>
    <w:rsid w:val="00857717"/>
    <w:rsid w:val="00860448"/>
    <w:rsid w:val="00864C43"/>
    <w:rsid w:val="00867DDA"/>
    <w:rsid w:val="00870A62"/>
    <w:rsid w:val="00884151"/>
    <w:rsid w:val="00884DD8"/>
    <w:rsid w:val="00893D5C"/>
    <w:rsid w:val="008A1B6E"/>
    <w:rsid w:val="008B1831"/>
    <w:rsid w:val="008B4D4B"/>
    <w:rsid w:val="008B68D3"/>
    <w:rsid w:val="008B79A2"/>
    <w:rsid w:val="008C43C1"/>
    <w:rsid w:val="008C4F71"/>
    <w:rsid w:val="008C5088"/>
    <w:rsid w:val="008D6B7D"/>
    <w:rsid w:val="008D70BD"/>
    <w:rsid w:val="008E266B"/>
    <w:rsid w:val="008E6680"/>
    <w:rsid w:val="008F207A"/>
    <w:rsid w:val="008F6C16"/>
    <w:rsid w:val="008F718E"/>
    <w:rsid w:val="009001AF"/>
    <w:rsid w:val="00900467"/>
    <w:rsid w:val="00902DDE"/>
    <w:rsid w:val="00903555"/>
    <w:rsid w:val="00907269"/>
    <w:rsid w:val="00914225"/>
    <w:rsid w:val="009224C9"/>
    <w:rsid w:val="009317C7"/>
    <w:rsid w:val="00936E0E"/>
    <w:rsid w:val="00942F57"/>
    <w:rsid w:val="00944F50"/>
    <w:rsid w:val="009478F5"/>
    <w:rsid w:val="0095146B"/>
    <w:rsid w:val="00951637"/>
    <w:rsid w:val="00954584"/>
    <w:rsid w:val="009570E3"/>
    <w:rsid w:val="009610C5"/>
    <w:rsid w:val="009644F5"/>
    <w:rsid w:val="009653D6"/>
    <w:rsid w:val="0096578C"/>
    <w:rsid w:val="0096657C"/>
    <w:rsid w:val="00966D02"/>
    <w:rsid w:val="00967E2E"/>
    <w:rsid w:val="00972CDF"/>
    <w:rsid w:val="009752B5"/>
    <w:rsid w:val="00976B13"/>
    <w:rsid w:val="00977721"/>
    <w:rsid w:val="009844E0"/>
    <w:rsid w:val="00987B81"/>
    <w:rsid w:val="00997C5D"/>
    <w:rsid w:val="009A2075"/>
    <w:rsid w:val="009A3E03"/>
    <w:rsid w:val="009A4538"/>
    <w:rsid w:val="009A6C51"/>
    <w:rsid w:val="009B0733"/>
    <w:rsid w:val="009B0DD7"/>
    <w:rsid w:val="009B226F"/>
    <w:rsid w:val="009C10E7"/>
    <w:rsid w:val="009D458A"/>
    <w:rsid w:val="009D5E62"/>
    <w:rsid w:val="009D725B"/>
    <w:rsid w:val="009D7EF4"/>
    <w:rsid w:val="009E0F79"/>
    <w:rsid w:val="009E2CD3"/>
    <w:rsid w:val="009F255A"/>
    <w:rsid w:val="009F49FA"/>
    <w:rsid w:val="00A00A2A"/>
    <w:rsid w:val="00A04ADD"/>
    <w:rsid w:val="00A04BB7"/>
    <w:rsid w:val="00A101D6"/>
    <w:rsid w:val="00A10CC9"/>
    <w:rsid w:val="00A13AAC"/>
    <w:rsid w:val="00A13C6C"/>
    <w:rsid w:val="00A16AF3"/>
    <w:rsid w:val="00A327E1"/>
    <w:rsid w:val="00A32B0C"/>
    <w:rsid w:val="00A366E6"/>
    <w:rsid w:val="00A45624"/>
    <w:rsid w:val="00A4650C"/>
    <w:rsid w:val="00A540D2"/>
    <w:rsid w:val="00A5563A"/>
    <w:rsid w:val="00A5744B"/>
    <w:rsid w:val="00A63BCB"/>
    <w:rsid w:val="00A63FD5"/>
    <w:rsid w:val="00A63FF8"/>
    <w:rsid w:val="00A64B93"/>
    <w:rsid w:val="00A73A47"/>
    <w:rsid w:val="00A76A24"/>
    <w:rsid w:val="00A80237"/>
    <w:rsid w:val="00A83544"/>
    <w:rsid w:val="00A840BA"/>
    <w:rsid w:val="00A86D2A"/>
    <w:rsid w:val="00A91633"/>
    <w:rsid w:val="00A91EDB"/>
    <w:rsid w:val="00A934DE"/>
    <w:rsid w:val="00AA551B"/>
    <w:rsid w:val="00AA5639"/>
    <w:rsid w:val="00AA6E44"/>
    <w:rsid w:val="00AA713F"/>
    <w:rsid w:val="00AB584D"/>
    <w:rsid w:val="00AC1CC4"/>
    <w:rsid w:val="00AC308A"/>
    <w:rsid w:val="00AC5310"/>
    <w:rsid w:val="00AC60F3"/>
    <w:rsid w:val="00AC62A8"/>
    <w:rsid w:val="00AD35BA"/>
    <w:rsid w:val="00AD4269"/>
    <w:rsid w:val="00AE06FC"/>
    <w:rsid w:val="00AE134B"/>
    <w:rsid w:val="00AE31C9"/>
    <w:rsid w:val="00AE6DB3"/>
    <w:rsid w:val="00AE7E1C"/>
    <w:rsid w:val="00AF3E1D"/>
    <w:rsid w:val="00AF3F58"/>
    <w:rsid w:val="00AF6CB6"/>
    <w:rsid w:val="00B041FE"/>
    <w:rsid w:val="00B047CA"/>
    <w:rsid w:val="00B04BAC"/>
    <w:rsid w:val="00B058D8"/>
    <w:rsid w:val="00B0799F"/>
    <w:rsid w:val="00B22511"/>
    <w:rsid w:val="00B32DC7"/>
    <w:rsid w:val="00B34944"/>
    <w:rsid w:val="00B35C4D"/>
    <w:rsid w:val="00B373F3"/>
    <w:rsid w:val="00B417AA"/>
    <w:rsid w:val="00B44EA9"/>
    <w:rsid w:val="00B47A8A"/>
    <w:rsid w:val="00B50259"/>
    <w:rsid w:val="00B57306"/>
    <w:rsid w:val="00B6139A"/>
    <w:rsid w:val="00B618A4"/>
    <w:rsid w:val="00B6359C"/>
    <w:rsid w:val="00B6418F"/>
    <w:rsid w:val="00B65930"/>
    <w:rsid w:val="00B65D87"/>
    <w:rsid w:val="00B74916"/>
    <w:rsid w:val="00B87377"/>
    <w:rsid w:val="00B90562"/>
    <w:rsid w:val="00B9411F"/>
    <w:rsid w:val="00B960D5"/>
    <w:rsid w:val="00B974D2"/>
    <w:rsid w:val="00BA5A68"/>
    <w:rsid w:val="00BB5C26"/>
    <w:rsid w:val="00BB67A7"/>
    <w:rsid w:val="00BC47D5"/>
    <w:rsid w:val="00BC4AAB"/>
    <w:rsid w:val="00BD194F"/>
    <w:rsid w:val="00BD5892"/>
    <w:rsid w:val="00BE0F85"/>
    <w:rsid w:val="00BE47F2"/>
    <w:rsid w:val="00BF0534"/>
    <w:rsid w:val="00BF138B"/>
    <w:rsid w:val="00BF4A22"/>
    <w:rsid w:val="00BF63DA"/>
    <w:rsid w:val="00C00336"/>
    <w:rsid w:val="00C008B8"/>
    <w:rsid w:val="00C02FA1"/>
    <w:rsid w:val="00C03A72"/>
    <w:rsid w:val="00C055F7"/>
    <w:rsid w:val="00C10BF8"/>
    <w:rsid w:val="00C11479"/>
    <w:rsid w:val="00C13C12"/>
    <w:rsid w:val="00C15484"/>
    <w:rsid w:val="00C17211"/>
    <w:rsid w:val="00C1746E"/>
    <w:rsid w:val="00C22D7B"/>
    <w:rsid w:val="00C27DB3"/>
    <w:rsid w:val="00C41F4D"/>
    <w:rsid w:val="00C43D50"/>
    <w:rsid w:val="00C46C50"/>
    <w:rsid w:val="00C5213B"/>
    <w:rsid w:val="00C532B7"/>
    <w:rsid w:val="00C53E7F"/>
    <w:rsid w:val="00C5459A"/>
    <w:rsid w:val="00C60186"/>
    <w:rsid w:val="00C61B00"/>
    <w:rsid w:val="00C65391"/>
    <w:rsid w:val="00C7546E"/>
    <w:rsid w:val="00C77B4D"/>
    <w:rsid w:val="00C77FED"/>
    <w:rsid w:val="00C80C15"/>
    <w:rsid w:val="00C903B1"/>
    <w:rsid w:val="00C97EB4"/>
    <w:rsid w:val="00CA0C64"/>
    <w:rsid w:val="00CA2061"/>
    <w:rsid w:val="00CA5C43"/>
    <w:rsid w:val="00CB5B6D"/>
    <w:rsid w:val="00CD42BE"/>
    <w:rsid w:val="00CE0750"/>
    <w:rsid w:val="00CF0315"/>
    <w:rsid w:val="00CF0716"/>
    <w:rsid w:val="00CF181B"/>
    <w:rsid w:val="00CF3A21"/>
    <w:rsid w:val="00CF611C"/>
    <w:rsid w:val="00CF76EE"/>
    <w:rsid w:val="00D033C3"/>
    <w:rsid w:val="00D131DE"/>
    <w:rsid w:val="00D15912"/>
    <w:rsid w:val="00D17188"/>
    <w:rsid w:val="00D17563"/>
    <w:rsid w:val="00D20422"/>
    <w:rsid w:val="00D23A6F"/>
    <w:rsid w:val="00D24423"/>
    <w:rsid w:val="00D24E77"/>
    <w:rsid w:val="00D41BA3"/>
    <w:rsid w:val="00D45807"/>
    <w:rsid w:val="00D52355"/>
    <w:rsid w:val="00D54367"/>
    <w:rsid w:val="00D54DD7"/>
    <w:rsid w:val="00D56AB0"/>
    <w:rsid w:val="00D57F8F"/>
    <w:rsid w:val="00D60096"/>
    <w:rsid w:val="00D71ECA"/>
    <w:rsid w:val="00D727BE"/>
    <w:rsid w:val="00D75614"/>
    <w:rsid w:val="00D82269"/>
    <w:rsid w:val="00D83D04"/>
    <w:rsid w:val="00D86287"/>
    <w:rsid w:val="00D86D43"/>
    <w:rsid w:val="00D916B4"/>
    <w:rsid w:val="00D95066"/>
    <w:rsid w:val="00D9614D"/>
    <w:rsid w:val="00DA246D"/>
    <w:rsid w:val="00DA615C"/>
    <w:rsid w:val="00DB0D25"/>
    <w:rsid w:val="00DC0A68"/>
    <w:rsid w:val="00DD2911"/>
    <w:rsid w:val="00DD29DB"/>
    <w:rsid w:val="00DD3E80"/>
    <w:rsid w:val="00DE247D"/>
    <w:rsid w:val="00DE7B71"/>
    <w:rsid w:val="00DF1F7C"/>
    <w:rsid w:val="00DF6C78"/>
    <w:rsid w:val="00E11796"/>
    <w:rsid w:val="00E12426"/>
    <w:rsid w:val="00E243E0"/>
    <w:rsid w:val="00E25CE9"/>
    <w:rsid w:val="00E25D59"/>
    <w:rsid w:val="00E27507"/>
    <w:rsid w:val="00E32E4F"/>
    <w:rsid w:val="00E35D70"/>
    <w:rsid w:val="00E37672"/>
    <w:rsid w:val="00E42315"/>
    <w:rsid w:val="00E51205"/>
    <w:rsid w:val="00E52848"/>
    <w:rsid w:val="00E5724A"/>
    <w:rsid w:val="00E61CAC"/>
    <w:rsid w:val="00E71DE3"/>
    <w:rsid w:val="00E764D9"/>
    <w:rsid w:val="00E7662E"/>
    <w:rsid w:val="00E76AAF"/>
    <w:rsid w:val="00E82E5E"/>
    <w:rsid w:val="00E8318E"/>
    <w:rsid w:val="00E836EE"/>
    <w:rsid w:val="00E878B9"/>
    <w:rsid w:val="00E90E53"/>
    <w:rsid w:val="00E9237B"/>
    <w:rsid w:val="00E94FF4"/>
    <w:rsid w:val="00E96956"/>
    <w:rsid w:val="00E97F8C"/>
    <w:rsid w:val="00EA1020"/>
    <w:rsid w:val="00EA1DC6"/>
    <w:rsid w:val="00EA3529"/>
    <w:rsid w:val="00EA5F52"/>
    <w:rsid w:val="00EA6B70"/>
    <w:rsid w:val="00EB4093"/>
    <w:rsid w:val="00EB457B"/>
    <w:rsid w:val="00EB4F28"/>
    <w:rsid w:val="00EB6395"/>
    <w:rsid w:val="00EB6C20"/>
    <w:rsid w:val="00EC0A74"/>
    <w:rsid w:val="00EC5C97"/>
    <w:rsid w:val="00ED0EE6"/>
    <w:rsid w:val="00ED3B87"/>
    <w:rsid w:val="00ED40A9"/>
    <w:rsid w:val="00EE20C7"/>
    <w:rsid w:val="00EE5BD0"/>
    <w:rsid w:val="00EE6828"/>
    <w:rsid w:val="00EE7F40"/>
    <w:rsid w:val="00EF15BA"/>
    <w:rsid w:val="00EF237E"/>
    <w:rsid w:val="00EF40F4"/>
    <w:rsid w:val="00F064D9"/>
    <w:rsid w:val="00F0689D"/>
    <w:rsid w:val="00F148C9"/>
    <w:rsid w:val="00F21D89"/>
    <w:rsid w:val="00F22F6C"/>
    <w:rsid w:val="00F247BA"/>
    <w:rsid w:val="00F436AB"/>
    <w:rsid w:val="00F47381"/>
    <w:rsid w:val="00F5187B"/>
    <w:rsid w:val="00F60732"/>
    <w:rsid w:val="00F610A8"/>
    <w:rsid w:val="00F617D0"/>
    <w:rsid w:val="00F61A12"/>
    <w:rsid w:val="00F64CB8"/>
    <w:rsid w:val="00F7161E"/>
    <w:rsid w:val="00F76652"/>
    <w:rsid w:val="00F80C92"/>
    <w:rsid w:val="00F85B57"/>
    <w:rsid w:val="00F8662F"/>
    <w:rsid w:val="00F87C45"/>
    <w:rsid w:val="00F9134C"/>
    <w:rsid w:val="00F913AE"/>
    <w:rsid w:val="00F94EE8"/>
    <w:rsid w:val="00FB6A93"/>
    <w:rsid w:val="00FC1D41"/>
    <w:rsid w:val="00FC29E6"/>
    <w:rsid w:val="00FC358F"/>
    <w:rsid w:val="00FC4EB1"/>
    <w:rsid w:val="00FC79F7"/>
    <w:rsid w:val="00FD0F75"/>
    <w:rsid w:val="00FD61F7"/>
    <w:rsid w:val="00FE1148"/>
    <w:rsid w:val="00FE4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C0C03FA-6CAE-4073-927F-04FD7384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ar-SA"/>
    </w:rPr>
  </w:style>
  <w:style w:type="paragraph" w:styleId="1">
    <w:name w:val="heading 1"/>
    <w:basedOn w:val="a"/>
    <w:next w:val="a"/>
    <w:link w:val="10"/>
    <w:qFormat/>
    <w:rsid w:val="00371946"/>
    <w:pPr>
      <w:keepNext/>
      <w:widowControl w:val="0"/>
      <w:numPr>
        <w:numId w:val="1"/>
      </w:numPr>
      <w:autoSpaceDE w:val="0"/>
      <w:spacing w:before="240" w:after="60"/>
      <w:outlineLvl w:val="0"/>
    </w:pPr>
    <w:rPr>
      <w:rFonts w:ascii="Arial" w:hAnsi="Arial" w:cs="Arial"/>
      <w:b/>
      <w:bCs/>
      <w:kern w:val="1"/>
      <w:sz w:val="32"/>
      <w:szCs w:val="32"/>
      <w:lang w:val="uk-UA"/>
    </w:rPr>
  </w:style>
  <w:style w:type="paragraph" w:styleId="2">
    <w:name w:val="heading 2"/>
    <w:basedOn w:val="a"/>
    <w:next w:val="a"/>
    <w:link w:val="20"/>
    <w:qFormat/>
    <w:rsid w:val="00371946"/>
    <w:pPr>
      <w:keepNext/>
      <w:widowControl w:val="0"/>
      <w:numPr>
        <w:ilvl w:val="1"/>
        <w:numId w:val="1"/>
      </w:numPr>
      <w:shd w:val="clear" w:color="auto" w:fill="FFFFFF"/>
      <w:autoSpaceDE w:val="0"/>
      <w:spacing w:line="120" w:lineRule="atLeast"/>
      <w:ind w:left="0" w:right="85" w:firstLine="0"/>
      <w:jc w:val="center"/>
      <w:outlineLvl w:val="1"/>
    </w:pPr>
    <w:rPr>
      <w:b/>
      <w:bCs/>
      <w:spacing w:val="-8"/>
      <w:szCs w:val="36"/>
      <w:lang w:val="uk-UA"/>
    </w:rPr>
  </w:style>
  <w:style w:type="paragraph" w:styleId="3">
    <w:name w:val="heading 3"/>
    <w:basedOn w:val="a"/>
    <w:next w:val="a"/>
    <w:link w:val="30"/>
    <w:uiPriority w:val="9"/>
    <w:unhideWhenUsed/>
    <w:qFormat/>
    <w:rsid w:val="00EB6C2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style>
  <w:style w:type="character" w:customStyle="1" w:styleId="Absatz-Standardschriftart">
    <w:name w:val="Absatz-Standardschriftart"/>
  </w:style>
  <w:style w:type="character" w:customStyle="1" w:styleId="11">
    <w:name w:val="Основной шрифт абзаца1"/>
  </w:style>
  <w:style w:type="character" w:styleId="a3">
    <w:name w:val="Strong"/>
    <w:qFormat/>
    <w:rPr>
      <w:b/>
      <w:bCs/>
    </w:rPr>
  </w:style>
  <w:style w:type="paragraph" w:customStyle="1" w:styleId="a4">
    <w:name w:val="Заголовок"/>
    <w:basedOn w:val="a"/>
    <w:next w:val="a5"/>
    <w:pPr>
      <w:keepNext/>
      <w:spacing w:before="240" w:after="120"/>
    </w:pPr>
    <w:rPr>
      <w:rFonts w:ascii="Arial" w:eastAsia="Arial Unicode MS" w:hAnsi="Arial" w:cs="Mangal"/>
      <w:sz w:val="28"/>
      <w:szCs w:val="28"/>
    </w:rPr>
  </w:style>
  <w:style w:type="paragraph" w:styleId="a5">
    <w:name w:val="Body Text"/>
    <w:basedOn w:val="a"/>
    <w:pPr>
      <w:jc w:val="both"/>
    </w:pPr>
    <w:rPr>
      <w:lang w:val="uk-UA"/>
    </w:rPr>
  </w:style>
  <w:style w:type="paragraph" w:styleId="a6">
    <w:name w:val="List"/>
    <w:basedOn w:val="a5"/>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7">
    <w:name w:val="Body Text Indent"/>
    <w:basedOn w:val="a"/>
    <w:link w:val="a8"/>
    <w:unhideWhenUsed/>
    <w:rsid w:val="007A0F4F"/>
    <w:pPr>
      <w:spacing w:after="120"/>
      <w:ind w:left="283"/>
    </w:pPr>
  </w:style>
  <w:style w:type="character" w:customStyle="1" w:styleId="a8">
    <w:name w:val="Основний текст з відступом Знак"/>
    <w:link w:val="a7"/>
    <w:uiPriority w:val="99"/>
    <w:semiHidden/>
    <w:rsid w:val="007A0F4F"/>
    <w:rPr>
      <w:sz w:val="24"/>
      <w:szCs w:val="24"/>
      <w:lang w:eastAsia="ar-SA"/>
    </w:rPr>
  </w:style>
  <w:style w:type="character" w:customStyle="1" w:styleId="10">
    <w:name w:val="Заголовок 1 Знак"/>
    <w:link w:val="1"/>
    <w:rsid w:val="00371946"/>
    <w:rPr>
      <w:rFonts w:ascii="Arial" w:hAnsi="Arial" w:cs="Arial"/>
      <w:b/>
      <w:bCs/>
      <w:kern w:val="1"/>
      <w:sz w:val="32"/>
      <w:szCs w:val="32"/>
      <w:lang w:eastAsia="ar-SA"/>
    </w:rPr>
  </w:style>
  <w:style w:type="character" w:customStyle="1" w:styleId="20">
    <w:name w:val="Заголовок 2 Знак"/>
    <w:link w:val="2"/>
    <w:rsid w:val="00371946"/>
    <w:rPr>
      <w:b/>
      <w:bCs/>
      <w:spacing w:val="-8"/>
      <w:sz w:val="24"/>
      <w:szCs w:val="36"/>
      <w:shd w:val="clear" w:color="auto" w:fill="FFFFFF"/>
      <w:lang w:eastAsia="ar-SA"/>
    </w:rPr>
  </w:style>
  <w:style w:type="character" w:customStyle="1" w:styleId="WW8Num1z0">
    <w:name w:val="WW8Num1z0"/>
    <w:rsid w:val="00371946"/>
    <w:rPr>
      <w:rFonts w:ascii="Symbol" w:hAnsi="Symbol" w:cs="Symbol"/>
      <w:sz w:val="20"/>
    </w:rPr>
  </w:style>
  <w:style w:type="character" w:customStyle="1" w:styleId="WW8Num1z1">
    <w:name w:val="WW8Num1z1"/>
    <w:rsid w:val="00371946"/>
  </w:style>
  <w:style w:type="character" w:customStyle="1" w:styleId="WW8Num1z2">
    <w:name w:val="WW8Num1z2"/>
    <w:rsid w:val="00371946"/>
  </w:style>
  <w:style w:type="character" w:customStyle="1" w:styleId="WW8Num1z3">
    <w:name w:val="WW8Num1z3"/>
    <w:rsid w:val="00371946"/>
  </w:style>
  <w:style w:type="character" w:customStyle="1" w:styleId="WW8Num1z4">
    <w:name w:val="WW8Num1z4"/>
    <w:rsid w:val="00371946"/>
  </w:style>
  <w:style w:type="character" w:customStyle="1" w:styleId="WW8Num1z5">
    <w:name w:val="WW8Num1z5"/>
    <w:rsid w:val="00371946"/>
  </w:style>
  <w:style w:type="character" w:customStyle="1" w:styleId="WW8Num1z6">
    <w:name w:val="WW8Num1z6"/>
    <w:rsid w:val="00371946"/>
  </w:style>
  <w:style w:type="character" w:customStyle="1" w:styleId="WW8Num1z7">
    <w:name w:val="WW8Num1z7"/>
    <w:rsid w:val="00371946"/>
  </w:style>
  <w:style w:type="character" w:customStyle="1" w:styleId="WW8Num1z8">
    <w:name w:val="WW8Num1z8"/>
    <w:rsid w:val="00371946"/>
  </w:style>
  <w:style w:type="character" w:customStyle="1" w:styleId="WW8Num2z0">
    <w:name w:val="WW8Num2z0"/>
    <w:rsid w:val="00371946"/>
    <w:rPr>
      <w:shd w:val="clear" w:color="auto" w:fill="FF0000"/>
    </w:rPr>
  </w:style>
  <w:style w:type="character" w:customStyle="1" w:styleId="WW8Num2z1">
    <w:name w:val="WW8Num2z1"/>
    <w:rsid w:val="00371946"/>
  </w:style>
  <w:style w:type="character" w:customStyle="1" w:styleId="WW8Num2z2">
    <w:name w:val="WW8Num2z2"/>
    <w:rsid w:val="00371946"/>
  </w:style>
  <w:style w:type="character" w:customStyle="1" w:styleId="WW8Num2z3">
    <w:name w:val="WW8Num2z3"/>
    <w:rsid w:val="00371946"/>
  </w:style>
  <w:style w:type="character" w:customStyle="1" w:styleId="WW8Num2z4">
    <w:name w:val="WW8Num2z4"/>
    <w:rsid w:val="00371946"/>
  </w:style>
  <w:style w:type="character" w:customStyle="1" w:styleId="WW8Num2z5">
    <w:name w:val="WW8Num2z5"/>
    <w:rsid w:val="00371946"/>
  </w:style>
  <w:style w:type="character" w:customStyle="1" w:styleId="WW8Num2z6">
    <w:name w:val="WW8Num2z6"/>
    <w:rsid w:val="00371946"/>
  </w:style>
  <w:style w:type="character" w:customStyle="1" w:styleId="WW8Num2z7">
    <w:name w:val="WW8Num2z7"/>
    <w:rsid w:val="00371946"/>
  </w:style>
  <w:style w:type="character" w:customStyle="1" w:styleId="WW8Num2z8">
    <w:name w:val="WW8Num2z8"/>
    <w:rsid w:val="00371946"/>
  </w:style>
  <w:style w:type="character" w:customStyle="1" w:styleId="WW8Num3z0">
    <w:name w:val="WW8Num3z0"/>
    <w:rsid w:val="00371946"/>
  </w:style>
  <w:style w:type="character" w:customStyle="1" w:styleId="WW8Num3z1">
    <w:name w:val="WW8Num3z1"/>
    <w:rsid w:val="00371946"/>
    <w:rPr>
      <w:rFonts w:ascii="Times New Roman" w:hAnsi="Times New Roman" w:cs="Times New Roman"/>
    </w:rPr>
  </w:style>
  <w:style w:type="character" w:customStyle="1" w:styleId="WW8Num3z2">
    <w:name w:val="WW8Num3z2"/>
    <w:rsid w:val="00371946"/>
  </w:style>
  <w:style w:type="character" w:customStyle="1" w:styleId="WW8Num3z3">
    <w:name w:val="WW8Num3z3"/>
    <w:rsid w:val="00371946"/>
  </w:style>
  <w:style w:type="character" w:customStyle="1" w:styleId="WW8Num3z4">
    <w:name w:val="WW8Num3z4"/>
    <w:rsid w:val="00371946"/>
  </w:style>
  <w:style w:type="character" w:customStyle="1" w:styleId="WW8Num3z5">
    <w:name w:val="WW8Num3z5"/>
    <w:rsid w:val="00371946"/>
  </w:style>
  <w:style w:type="character" w:customStyle="1" w:styleId="WW8Num3z6">
    <w:name w:val="WW8Num3z6"/>
    <w:rsid w:val="00371946"/>
  </w:style>
  <w:style w:type="character" w:customStyle="1" w:styleId="WW8Num3z7">
    <w:name w:val="WW8Num3z7"/>
    <w:rsid w:val="00371946"/>
  </w:style>
  <w:style w:type="character" w:customStyle="1" w:styleId="WW8Num3z8">
    <w:name w:val="WW8Num3z8"/>
    <w:rsid w:val="00371946"/>
  </w:style>
  <w:style w:type="character" w:customStyle="1" w:styleId="WW8Num4z0">
    <w:name w:val="WW8Num4z0"/>
    <w:rsid w:val="00371946"/>
    <w:rPr>
      <w:rFonts w:ascii="Symbol" w:hAnsi="Symbol" w:cs="Symbol"/>
      <w:sz w:val="20"/>
    </w:rPr>
  </w:style>
  <w:style w:type="character" w:customStyle="1" w:styleId="WW8Num5z0">
    <w:name w:val="WW8Num5z0"/>
    <w:rsid w:val="00371946"/>
    <w:rPr>
      <w:rFonts w:ascii="Symbol" w:hAnsi="Symbol" w:cs="Symbol"/>
      <w:sz w:val="20"/>
    </w:rPr>
  </w:style>
  <w:style w:type="character" w:customStyle="1" w:styleId="WW8Num6z0">
    <w:name w:val="WW8Num6z0"/>
    <w:rsid w:val="00371946"/>
    <w:rPr>
      <w:rFonts w:ascii="Times New Roman" w:eastAsia="Times New Roman" w:hAnsi="Times New Roman" w:cs="Times New Roman"/>
    </w:rPr>
  </w:style>
  <w:style w:type="character" w:customStyle="1" w:styleId="WW8Num6z1">
    <w:name w:val="WW8Num6z1"/>
    <w:rsid w:val="00371946"/>
    <w:rPr>
      <w:rFonts w:ascii="Times New Roman" w:hAnsi="Times New Roman" w:cs="Courier New"/>
      <w:sz w:val="24"/>
      <w:szCs w:val="24"/>
      <w:lang w:val="uk-UA"/>
    </w:rPr>
  </w:style>
  <w:style w:type="character" w:customStyle="1" w:styleId="WW8Num6z2">
    <w:name w:val="WW8Num6z2"/>
    <w:rsid w:val="00371946"/>
    <w:rPr>
      <w:rFonts w:ascii="Wingdings" w:hAnsi="Wingdings" w:cs="Wingdings"/>
    </w:rPr>
  </w:style>
  <w:style w:type="character" w:customStyle="1" w:styleId="WW8Num6z3">
    <w:name w:val="WW8Num6z3"/>
    <w:rsid w:val="00371946"/>
    <w:rPr>
      <w:rFonts w:ascii="Symbol" w:hAnsi="Symbol" w:cs="Symbol"/>
    </w:rPr>
  </w:style>
  <w:style w:type="character" w:customStyle="1" w:styleId="WW8Num6z4">
    <w:name w:val="WW8Num6z4"/>
    <w:rsid w:val="00371946"/>
  </w:style>
  <w:style w:type="character" w:customStyle="1" w:styleId="WW8Num6z5">
    <w:name w:val="WW8Num6z5"/>
    <w:rsid w:val="00371946"/>
  </w:style>
  <w:style w:type="character" w:customStyle="1" w:styleId="WW8Num6z6">
    <w:name w:val="WW8Num6z6"/>
    <w:rsid w:val="00371946"/>
  </w:style>
  <w:style w:type="character" w:customStyle="1" w:styleId="WW8Num6z7">
    <w:name w:val="WW8Num6z7"/>
    <w:rsid w:val="00371946"/>
  </w:style>
  <w:style w:type="character" w:customStyle="1" w:styleId="WW8Num6z8">
    <w:name w:val="WW8Num6z8"/>
    <w:rsid w:val="00371946"/>
  </w:style>
  <w:style w:type="character" w:customStyle="1" w:styleId="WW8Num7z0">
    <w:name w:val="WW8Num7z0"/>
    <w:rsid w:val="00371946"/>
    <w:rPr>
      <w:rFonts w:ascii="Symbol" w:hAnsi="Symbol" w:cs="Symbol"/>
      <w:sz w:val="20"/>
    </w:rPr>
  </w:style>
  <w:style w:type="character" w:customStyle="1" w:styleId="WW8Num7z1">
    <w:name w:val="WW8Num7z1"/>
    <w:rsid w:val="00371946"/>
    <w:rPr>
      <w:rFonts w:ascii="Times New Roman" w:hAnsi="Times New Roman" w:cs="Courier New"/>
      <w:sz w:val="24"/>
      <w:szCs w:val="24"/>
      <w:lang w:val="uk-UA"/>
    </w:rPr>
  </w:style>
  <w:style w:type="character" w:customStyle="1" w:styleId="WW8Num7z2">
    <w:name w:val="WW8Num7z2"/>
    <w:rsid w:val="00371946"/>
  </w:style>
  <w:style w:type="character" w:customStyle="1" w:styleId="WW8Num7z3">
    <w:name w:val="WW8Num7z3"/>
    <w:rsid w:val="00371946"/>
  </w:style>
  <w:style w:type="character" w:customStyle="1" w:styleId="WW8Num7z4">
    <w:name w:val="WW8Num7z4"/>
    <w:rsid w:val="00371946"/>
  </w:style>
  <w:style w:type="character" w:customStyle="1" w:styleId="WW8Num7z5">
    <w:name w:val="WW8Num7z5"/>
    <w:rsid w:val="00371946"/>
  </w:style>
  <w:style w:type="character" w:customStyle="1" w:styleId="WW8Num7z6">
    <w:name w:val="WW8Num7z6"/>
    <w:rsid w:val="00371946"/>
  </w:style>
  <w:style w:type="character" w:customStyle="1" w:styleId="WW8Num7z7">
    <w:name w:val="WW8Num7z7"/>
    <w:rsid w:val="00371946"/>
  </w:style>
  <w:style w:type="character" w:customStyle="1" w:styleId="WW8Num7z8">
    <w:name w:val="WW8Num7z8"/>
    <w:rsid w:val="00371946"/>
  </w:style>
  <w:style w:type="character" w:customStyle="1" w:styleId="WW8Num8z0">
    <w:name w:val="WW8Num8z0"/>
    <w:rsid w:val="00371946"/>
    <w:rPr>
      <w:rFonts w:ascii="Symbol" w:hAnsi="Symbol" w:cs="Symbol"/>
      <w:color w:val="FF0000"/>
      <w:sz w:val="20"/>
      <w:lang w:val="uk-UA"/>
    </w:rPr>
  </w:style>
  <w:style w:type="character" w:customStyle="1" w:styleId="WW8Num9z0">
    <w:name w:val="WW8Num9z0"/>
    <w:rsid w:val="00371946"/>
    <w:rPr>
      <w:rFonts w:ascii="Symbol" w:hAnsi="Symbol" w:cs="Symbol"/>
      <w:color w:val="FF0000"/>
      <w:sz w:val="20"/>
      <w:lang w:val="uk-UA"/>
    </w:rPr>
  </w:style>
  <w:style w:type="character" w:customStyle="1" w:styleId="WW8Num9z1">
    <w:name w:val="WW8Num9z1"/>
    <w:rsid w:val="00371946"/>
    <w:rPr>
      <w:rFonts w:ascii="Courier New" w:hAnsi="Courier New" w:cs="Courier New" w:hint="default"/>
      <w:lang w:val="uk-UA"/>
    </w:rPr>
  </w:style>
  <w:style w:type="character" w:customStyle="1" w:styleId="WW8Num9z2">
    <w:name w:val="WW8Num9z2"/>
    <w:rsid w:val="00371946"/>
    <w:rPr>
      <w:rFonts w:ascii="Wingdings" w:hAnsi="Wingdings" w:cs="Wingdings" w:hint="default"/>
    </w:rPr>
  </w:style>
  <w:style w:type="character" w:customStyle="1" w:styleId="WW8Num9z3">
    <w:name w:val="WW8Num9z3"/>
    <w:rsid w:val="00371946"/>
    <w:rPr>
      <w:rFonts w:ascii="Symbol" w:hAnsi="Symbol" w:cs="Symbol" w:hint="default"/>
    </w:rPr>
  </w:style>
  <w:style w:type="character" w:customStyle="1" w:styleId="WW8Num9z4">
    <w:name w:val="WW8Num9z4"/>
    <w:rsid w:val="00371946"/>
  </w:style>
  <w:style w:type="character" w:customStyle="1" w:styleId="WW8Num9z5">
    <w:name w:val="WW8Num9z5"/>
    <w:rsid w:val="00371946"/>
  </w:style>
  <w:style w:type="character" w:customStyle="1" w:styleId="WW8Num9z6">
    <w:name w:val="WW8Num9z6"/>
    <w:rsid w:val="00371946"/>
  </w:style>
  <w:style w:type="character" w:customStyle="1" w:styleId="WW8Num9z7">
    <w:name w:val="WW8Num9z7"/>
    <w:rsid w:val="00371946"/>
  </w:style>
  <w:style w:type="character" w:customStyle="1" w:styleId="WW8Num9z8">
    <w:name w:val="WW8Num9z8"/>
    <w:rsid w:val="00371946"/>
  </w:style>
  <w:style w:type="character" w:customStyle="1" w:styleId="WW8Num10z0">
    <w:name w:val="WW8Num10z0"/>
    <w:rsid w:val="00371946"/>
    <w:rPr>
      <w:rFonts w:ascii="Symbol" w:hAnsi="Symbol" w:cs="Symbol"/>
      <w:sz w:val="20"/>
    </w:rPr>
  </w:style>
  <w:style w:type="character" w:customStyle="1" w:styleId="WW8Num11z0">
    <w:name w:val="WW8Num11z0"/>
    <w:rsid w:val="00371946"/>
    <w:rPr>
      <w:rFonts w:ascii="Symbol" w:hAnsi="Symbol" w:cs="Symbol"/>
      <w:sz w:val="20"/>
    </w:rPr>
  </w:style>
  <w:style w:type="character" w:customStyle="1" w:styleId="WW8Num11z1">
    <w:name w:val="WW8Num11z1"/>
    <w:rsid w:val="00371946"/>
    <w:rPr>
      <w:rFonts w:ascii="Times New Roman" w:hAnsi="Times New Roman" w:cs="Times New Roman"/>
      <w:color w:val="800000"/>
      <w:lang w:val="uk-UA"/>
    </w:rPr>
  </w:style>
  <w:style w:type="character" w:customStyle="1" w:styleId="WW8Num11z2">
    <w:name w:val="WW8Num11z2"/>
    <w:rsid w:val="00371946"/>
  </w:style>
  <w:style w:type="character" w:customStyle="1" w:styleId="WW8Num11z3">
    <w:name w:val="WW8Num11z3"/>
    <w:rsid w:val="00371946"/>
  </w:style>
  <w:style w:type="character" w:customStyle="1" w:styleId="WW8Num11z4">
    <w:name w:val="WW8Num11z4"/>
    <w:rsid w:val="00371946"/>
  </w:style>
  <w:style w:type="character" w:customStyle="1" w:styleId="WW8Num11z5">
    <w:name w:val="WW8Num11z5"/>
    <w:rsid w:val="00371946"/>
  </w:style>
  <w:style w:type="character" w:customStyle="1" w:styleId="WW8Num11z6">
    <w:name w:val="WW8Num11z6"/>
    <w:rsid w:val="00371946"/>
  </w:style>
  <w:style w:type="character" w:customStyle="1" w:styleId="WW8Num11z7">
    <w:name w:val="WW8Num11z7"/>
    <w:rsid w:val="00371946"/>
  </w:style>
  <w:style w:type="character" w:customStyle="1" w:styleId="WW8Num11z8">
    <w:name w:val="WW8Num11z8"/>
    <w:rsid w:val="00371946"/>
  </w:style>
  <w:style w:type="character" w:customStyle="1" w:styleId="WW8Num10z1">
    <w:name w:val="WW8Num10z1"/>
    <w:rsid w:val="00371946"/>
  </w:style>
  <w:style w:type="character" w:customStyle="1" w:styleId="WW8Num10z2">
    <w:name w:val="WW8Num10z2"/>
    <w:rsid w:val="00371946"/>
  </w:style>
  <w:style w:type="character" w:customStyle="1" w:styleId="WW8Num10z3">
    <w:name w:val="WW8Num10z3"/>
    <w:rsid w:val="00371946"/>
  </w:style>
  <w:style w:type="character" w:customStyle="1" w:styleId="WW8Num10z4">
    <w:name w:val="WW8Num10z4"/>
    <w:rsid w:val="00371946"/>
  </w:style>
  <w:style w:type="character" w:customStyle="1" w:styleId="WW8Num10z5">
    <w:name w:val="WW8Num10z5"/>
    <w:rsid w:val="00371946"/>
  </w:style>
  <w:style w:type="character" w:customStyle="1" w:styleId="WW8Num10z6">
    <w:name w:val="WW8Num10z6"/>
    <w:rsid w:val="00371946"/>
  </w:style>
  <w:style w:type="character" w:customStyle="1" w:styleId="WW8Num10z7">
    <w:name w:val="WW8Num10z7"/>
    <w:rsid w:val="00371946"/>
  </w:style>
  <w:style w:type="character" w:customStyle="1" w:styleId="WW8Num10z8">
    <w:name w:val="WW8Num10z8"/>
    <w:rsid w:val="00371946"/>
  </w:style>
  <w:style w:type="character" w:customStyle="1" w:styleId="WW8Num4z1">
    <w:name w:val="WW8Num4z1"/>
    <w:rsid w:val="00371946"/>
  </w:style>
  <w:style w:type="character" w:customStyle="1" w:styleId="WW8Num4z2">
    <w:name w:val="WW8Num4z2"/>
    <w:rsid w:val="00371946"/>
  </w:style>
  <w:style w:type="character" w:customStyle="1" w:styleId="WW8Num4z3">
    <w:name w:val="WW8Num4z3"/>
    <w:rsid w:val="00371946"/>
  </w:style>
  <w:style w:type="character" w:customStyle="1" w:styleId="WW8Num4z4">
    <w:name w:val="WW8Num4z4"/>
    <w:rsid w:val="00371946"/>
  </w:style>
  <w:style w:type="character" w:customStyle="1" w:styleId="WW8Num4z5">
    <w:name w:val="WW8Num4z5"/>
    <w:rsid w:val="00371946"/>
  </w:style>
  <w:style w:type="character" w:customStyle="1" w:styleId="WW8Num4z6">
    <w:name w:val="WW8Num4z6"/>
    <w:rsid w:val="00371946"/>
  </w:style>
  <w:style w:type="character" w:customStyle="1" w:styleId="WW8Num4z7">
    <w:name w:val="WW8Num4z7"/>
    <w:rsid w:val="00371946"/>
  </w:style>
  <w:style w:type="character" w:customStyle="1" w:styleId="WW8Num4z8">
    <w:name w:val="WW8Num4z8"/>
    <w:rsid w:val="00371946"/>
  </w:style>
  <w:style w:type="character" w:customStyle="1" w:styleId="WW8Num8z1">
    <w:name w:val="WW8Num8z1"/>
    <w:rsid w:val="00371946"/>
  </w:style>
  <w:style w:type="character" w:customStyle="1" w:styleId="WW8Num8z2">
    <w:name w:val="WW8Num8z2"/>
    <w:rsid w:val="00371946"/>
  </w:style>
  <w:style w:type="character" w:customStyle="1" w:styleId="WW8Num8z3">
    <w:name w:val="WW8Num8z3"/>
    <w:rsid w:val="00371946"/>
  </w:style>
  <w:style w:type="character" w:customStyle="1" w:styleId="WW8Num8z4">
    <w:name w:val="WW8Num8z4"/>
    <w:rsid w:val="00371946"/>
  </w:style>
  <w:style w:type="character" w:customStyle="1" w:styleId="WW8Num8z5">
    <w:name w:val="WW8Num8z5"/>
    <w:rsid w:val="00371946"/>
  </w:style>
  <w:style w:type="character" w:customStyle="1" w:styleId="WW8Num8z6">
    <w:name w:val="WW8Num8z6"/>
    <w:rsid w:val="00371946"/>
  </w:style>
  <w:style w:type="character" w:customStyle="1" w:styleId="WW8Num8z7">
    <w:name w:val="WW8Num8z7"/>
    <w:rsid w:val="00371946"/>
  </w:style>
  <w:style w:type="character" w:customStyle="1" w:styleId="WW8Num8z8">
    <w:name w:val="WW8Num8z8"/>
    <w:rsid w:val="00371946"/>
  </w:style>
  <w:style w:type="character" w:customStyle="1" w:styleId="WW8Num12z0">
    <w:name w:val="WW8Num12z0"/>
    <w:rsid w:val="00371946"/>
    <w:rPr>
      <w:rFonts w:ascii="Times New Roman" w:hAnsi="Times New Roman" w:cs="Symbol"/>
      <w:sz w:val="24"/>
      <w:szCs w:val="24"/>
    </w:rPr>
  </w:style>
  <w:style w:type="character" w:customStyle="1" w:styleId="WW8Num12z1">
    <w:name w:val="WW8Num12z1"/>
    <w:rsid w:val="00371946"/>
  </w:style>
  <w:style w:type="character" w:customStyle="1" w:styleId="WW8Num12z2">
    <w:name w:val="WW8Num12z2"/>
    <w:rsid w:val="00371946"/>
  </w:style>
  <w:style w:type="character" w:customStyle="1" w:styleId="WW8Num12z3">
    <w:name w:val="WW8Num12z3"/>
    <w:rsid w:val="00371946"/>
  </w:style>
  <w:style w:type="character" w:customStyle="1" w:styleId="WW8Num12z4">
    <w:name w:val="WW8Num12z4"/>
    <w:rsid w:val="00371946"/>
  </w:style>
  <w:style w:type="character" w:customStyle="1" w:styleId="WW8Num12z5">
    <w:name w:val="WW8Num12z5"/>
    <w:rsid w:val="00371946"/>
  </w:style>
  <w:style w:type="character" w:customStyle="1" w:styleId="WW8Num12z6">
    <w:name w:val="WW8Num12z6"/>
    <w:rsid w:val="00371946"/>
  </w:style>
  <w:style w:type="character" w:customStyle="1" w:styleId="WW8Num12z7">
    <w:name w:val="WW8Num12z7"/>
    <w:rsid w:val="00371946"/>
  </w:style>
  <w:style w:type="character" w:customStyle="1" w:styleId="WW8Num12z8">
    <w:name w:val="WW8Num12z8"/>
    <w:rsid w:val="00371946"/>
  </w:style>
  <w:style w:type="character" w:customStyle="1" w:styleId="5">
    <w:name w:val="Основной шрифт абзаца5"/>
    <w:rsid w:val="00371946"/>
  </w:style>
  <w:style w:type="character" w:customStyle="1" w:styleId="4">
    <w:name w:val="Основной шрифт абзаца4"/>
    <w:rsid w:val="00371946"/>
  </w:style>
  <w:style w:type="character" w:customStyle="1" w:styleId="WW8Num5z1">
    <w:name w:val="WW8Num5z1"/>
    <w:rsid w:val="00371946"/>
    <w:rPr>
      <w:b w:val="0"/>
      <w:lang w:val="uk-UA"/>
    </w:rPr>
  </w:style>
  <w:style w:type="character" w:customStyle="1" w:styleId="WW8Num5z2">
    <w:name w:val="WW8Num5z2"/>
    <w:rsid w:val="00371946"/>
  </w:style>
  <w:style w:type="character" w:customStyle="1" w:styleId="WW8Num5z3">
    <w:name w:val="WW8Num5z3"/>
    <w:rsid w:val="00371946"/>
  </w:style>
  <w:style w:type="character" w:customStyle="1" w:styleId="WW8Num5z4">
    <w:name w:val="WW8Num5z4"/>
    <w:rsid w:val="00371946"/>
  </w:style>
  <w:style w:type="character" w:customStyle="1" w:styleId="WW8Num5z5">
    <w:name w:val="WW8Num5z5"/>
    <w:rsid w:val="00371946"/>
  </w:style>
  <w:style w:type="character" w:customStyle="1" w:styleId="WW8Num5z6">
    <w:name w:val="WW8Num5z6"/>
    <w:rsid w:val="00371946"/>
  </w:style>
  <w:style w:type="character" w:customStyle="1" w:styleId="WW8Num5z7">
    <w:name w:val="WW8Num5z7"/>
    <w:rsid w:val="00371946"/>
  </w:style>
  <w:style w:type="character" w:customStyle="1" w:styleId="WW8Num5z8">
    <w:name w:val="WW8Num5z8"/>
    <w:rsid w:val="00371946"/>
  </w:style>
  <w:style w:type="character" w:customStyle="1" w:styleId="WW8Num13z0">
    <w:name w:val="WW8Num13z0"/>
    <w:rsid w:val="00371946"/>
    <w:rPr>
      <w:rFonts w:ascii="Times New Roman" w:eastAsia="Times New Roman" w:hAnsi="Times New Roman" w:cs="Times New Roman"/>
    </w:rPr>
  </w:style>
  <w:style w:type="character" w:customStyle="1" w:styleId="WW8Num14z0">
    <w:name w:val="WW8Num14z0"/>
    <w:rsid w:val="00371946"/>
    <w:rPr>
      <w:rFonts w:ascii="Symbol" w:hAnsi="Symbol" w:cs="Symbol" w:hint="default"/>
      <w:sz w:val="20"/>
    </w:rPr>
  </w:style>
  <w:style w:type="character" w:customStyle="1" w:styleId="WW8Num14z1">
    <w:name w:val="WW8Num14z1"/>
    <w:rsid w:val="00371946"/>
    <w:rPr>
      <w:rFonts w:ascii="Courier New" w:hAnsi="Courier New" w:cs="Courier New" w:hint="default"/>
      <w:sz w:val="20"/>
    </w:rPr>
  </w:style>
  <w:style w:type="character" w:customStyle="1" w:styleId="WW8Num14z2">
    <w:name w:val="WW8Num14z2"/>
    <w:rsid w:val="00371946"/>
    <w:rPr>
      <w:rFonts w:ascii="Wingdings" w:hAnsi="Wingdings" w:cs="Wingdings" w:hint="default"/>
      <w:sz w:val="20"/>
    </w:rPr>
  </w:style>
  <w:style w:type="character" w:customStyle="1" w:styleId="WW8Num15z0">
    <w:name w:val="WW8Num15z0"/>
    <w:rsid w:val="00371946"/>
    <w:rPr>
      <w:rFonts w:hint="default"/>
    </w:rPr>
  </w:style>
  <w:style w:type="character" w:customStyle="1" w:styleId="WW8Num16z0">
    <w:name w:val="WW8Num16z0"/>
    <w:rsid w:val="00371946"/>
    <w:rPr>
      <w:rFonts w:ascii="Times New Roman" w:eastAsia="Arial" w:hAnsi="Times New Roman" w:cs="Times New Roman" w:hint="default"/>
      <w:lang w:val="uk-UA"/>
    </w:rPr>
  </w:style>
  <w:style w:type="character" w:customStyle="1" w:styleId="WW8Num16z1">
    <w:name w:val="WW8Num16z1"/>
    <w:rsid w:val="00371946"/>
    <w:rPr>
      <w:rFonts w:ascii="Courier New" w:hAnsi="Courier New" w:cs="Courier New" w:hint="default"/>
    </w:rPr>
  </w:style>
  <w:style w:type="character" w:customStyle="1" w:styleId="WW8Num16z2">
    <w:name w:val="WW8Num16z2"/>
    <w:rsid w:val="00371946"/>
    <w:rPr>
      <w:rFonts w:ascii="Wingdings" w:hAnsi="Wingdings" w:cs="Wingdings" w:hint="default"/>
    </w:rPr>
  </w:style>
  <w:style w:type="character" w:customStyle="1" w:styleId="WW8Num16z3">
    <w:name w:val="WW8Num16z3"/>
    <w:rsid w:val="00371946"/>
    <w:rPr>
      <w:rFonts w:ascii="Symbol" w:hAnsi="Symbol" w:cs="Symbol" w:hint="default"/>
    </w:rPr>
  </w:style>
  <w:style w:type="character" w:customStyle="1" w:styleId="31">
    <w:name w:val="Основной шрифт абзаца3"/>
    <w:rsid w:val="00371946"/>
  </w:style>
  <w:style w:type="character" w:customStyle="1" w:styleId="WW8Num13z1">
    <w:name w:val="WW8Num13z1"/>
    <w:rsid w:val="00371946"/>
    <w:rPr>
      <w:rFonts w:ascii="Courier New" w:hAnsi="Courier New" w:cs="Courier New"/>
    </w:rPr>
  </w:style>
  <w:style w:type="character" w:customStyle="1" w:styleId="WW8Num13z2">
    <w:name w:val="WW8Num13z2"/>
    <w:rsid w:val="00371946"/>
    <w:rPr>
      <w:rFonts w:ascii="Wingdings" w:hAnsi="Wingdings" w:cs="Wingdings"/>
    </w:rPr>
  </w:style>
  <w:style w:type="character" w:customStyle="1" w:styleId="WW8Num13z3">
    <w:name w:val="WW8Num13z3"/>
    <w:rsid w:val="00371946"/>
    <w:rPr>
      <w:rFonts w:ascii="Symbol" w:hAnsi="Symbol" w:cs="Symbol"/>
    </w:rPr>
  </w:style>
  <w:style w:type="character" w:customStyle="1" w:styleId="a9">
    <w:name w:val="Символ нумерации"/>
    <w:rsid w:val="00371946"/>
  </w:style>
  <w:style w:type="character" w:customStyle="1" w:styleId="aa">
    <w:name w:val="Маркеры списка"/>
    <w:rsid w:val="00371946"/>
    <w:rPr>
      <w:rFonts w:ascii="OpenSymbol" w:eastAsia="OpenSymbol" w:hAnsi="OpenSymbol" w:cs="OpenSymbol"/>
    </w:rPr>
  </w:style>
  <w:style w:type="character" w:customStyle="1" w:styleId="FontStyle11">
    <w:name w:val="Font Style11"/>
    <w:rsid w:val="00371946"/>
    <w:rPr>
      <w:rFonts w:ascii="Palatino Linotype" w:hAnsi="Palatino Linotype" w:cs="Palatino Linotype"/>
      <w:sz w:val="18"/>
      <w:szCs w:val="18"/>
    </w:rPr>
  </w:style>
  <w:style w:type="character" w:customStyle="1" w:styleId="FontStyle55">
    <w:name w:val="Font Style55"/>
    <w:rsid w:val="00371946"/>
    <w:rPr>
      <w:rFonts w:ascii="Times New Roman" w:hAnsi="Times New Roman" w:cs="Times New Roman"/>
      <w:b/>
      <w:bCs/>
      <w:sz w:val="22"/>
      <w:szCs w:val="22"/>
    </w:rPr>
  </w:style>
  <w:style w:type="character" w:customStyle="1" w:styleId="FontStyle15">
    <w:name w:val="Font Style15"/>
    <w:rsid w:val="00371946"/>
    <w:rPr>
      <w:rFonts w:ascii="Times New Roman" w:hAnsi="Times New Roman" w:cs="Times New Roman"/>
      <w:b/>
      <w:bCs/>
      <w:sz w:val="22"/>
      <w:szCs w:val="22"/>
    </w:rPr>
  </w:style>
  <w:style w:type="paragraph" w:styleId="ab">
    <w:name w:val="Title"/>
    <w:basedOn w:val="a"/>
    <w:next w:val="a5"/>
    <w:link w:val="ac"/>
    <w:rsid w:val="00371946"/>
    <w:pPr>
      <w:keepNext/>
      <w:widowControl w:val="0"/>
      <w:autoSpaceDE w:val="0"/>
      <w:spacing w:before="240" w:after="120"/>
    </w:pPr>
    <w:rPr>
      <w:rFonts w:ascii="Liberation Sans" w:eastAsia="DejaVu LGC Sans" w:hAnsi="Liberation Sans" w:cs="DejaVu LGC Sans"/>
      <w:sz w:val="28"/>
      <w:szCs w:val="28"/>
      <w:lang w:val="uk-UA"/>
    </w:rPr>
  </w:style>
  <w:style w:type="character" w:customStyle="1" w:styleId="ac">
    <w:name w:val="Назва Знак"/>
    <w:link w:val="ab"/>
    <w:rsid w:val="00371946"/>
    <w:rPr>
      <w:rFonts w:ascii="Liberation Sans" w:eastAsia="DejaVu LGC Sans" w:hAnsi="Liberation Sans" w:cs="DejaVu LGC Sans"/>
      <w:sz w:val="28"/>
      <w:szCs w:val="28"/>
      <w:lang w:eastAsia="ar-SA"/>
    </w:rPr>
  </w:style>
  <w:style w:type="paragraph" w:customStyle="1" w:styleId="50">
    <w:name w:val="Название5"/>
    <w:basedOn w:val="a"/>
    <w:rsid w:val="00371946"/>
    <w:pPr>
      <w:widowControl w:val="0"/>
      <w:suppressLineNumbers/>
      <w:autoSpaceDE w:val="0"/>
      <w:spacing w:before="120" w:after="120"/>
    </w:pPr>
    <w:rPr>
      <w:rFonts w:cs="Mangal"/>
      <w:i/>
      <w:iCs/>
      <w:lang w:val="uk-UA"/>
    </w:rPr>
  </w:style>
  <w:style w:type="paragraph" w:customStyle="1" w:styleId="51">
    <w:name w:val="Указатель5"/>
    <w:basedOn w:val="a"/>
    <w:rsid w:val="00371946"/>
    <w:pPr>
      <w:widowControl w:val="0"/>
      <w:suppressLineNumbers/>
      <w:autoSpaceDE w:val="0"/>
    </w:pPr>
    <w:rPr>
      <w:rFonts w:cs="Mangal"/>
      <w:lang w:val="uk-UA"/>
    </w:rPr>
  </w:style>
  <w:style w:type="paragraph" w:customStyle="1" w:styleId="40">
    <w:name w:val="Название4"/>
    <w:basedOn w:val="a"/>
    <w:rsid w:val="00371946"/>
    <w:pPr>
      <w:widowControl w:val="0"/>
      <w:suppressLineNumbers/>
      <w:autoSpaceDE w:val="0"/>
      <w:spacing w:before="120" w:after="120"/>
    </w:pPr>
    <w:rPr>
      <w:rFonts w:cs="Mangal"/>
      <w:i/>
      <w:iCs/>
      <w:lang w:val="uk-UA"/>
    </w:rPr>
  </w:style>
  <w:style w:type="paragraph" w:customStyle="1" w:styleId="41">
    <w:name w:val="Указатель4"/>
    <w:basedOn w:val="a"/>
    <w:rsid w:val="00371946"/>
    <w:pPr>
      <w:widowControl w:val="0"/>
      <w:suppressLineNumbers/>
      <w:autoSpaceDE w:val="0"/>
    </w:pPr>
    <w:rPr>
      <w:rFonts w:cs="Mangal"/>
      <w:lang w:val="uk-UA"/>
    </w:rPr>
  </w:style>
  <w:style w:type="paragraph" w:customStyle="1" w:styleId="32">
    <w:name w:val="Название3"/>
    <w:basedOn w:val="a"/>
    <w:rsid w:val="00371946"/>
    <w:pPr>
      <w:widowControl w:val="0"/>
      <w:suppressLineNumbers/>
      <w:autoSpaceDE w:val="0"/>
      <w:spacing w:before="120" w:after="120"/>
    </w:pPr>
    <w:rPr>
      <w:rFonts w:cs="Mangal"/>
      <w:i/>
      <w:iCs/>
      <w:lang w:val="uk-UA"/>
    </w:rPr>
  </w:style>
  <w:style w:type="paragraph" w:customStyle="1" w:styleId="33">
    <w:name w:val="Указатель3"/>
    <w:basedOn w:val="a"/>
    <w:rsid w:val="00371946"/>
    <w:pPr>
      <w:widowControl w:val="0"/>
      <w:suppressLineNumbers/>
      <w:autoSpaceDE w:val="0"/>
    </w:pPr>
    <w:rPr>
      <w:rFonts w:cs="Mangal"/>
      <w:lang w:val="uk-UA"/>
    </w:rPr>
  </w:style>
  <w:style w:type="paragraph" w:styleId="ad">
    <w:name w:val="header"/>
    <w:basedOn w:val="a"/>
    <w:link w:val="ae"/>
    <w:rsid w:val="00371946"/>
    <w:pPr>
      <w:tabs>
        <w:tab w:val="center" w:pos="4536"/>
        <w:tab w:val="right" w:pos="9072"/>
      </w:tabs>
    </w:pPr>
    <w:rPr>
      <w:b/>
      <w:bCs/>
      <w:color w:val="000000"/>
      <w:sz w:val="28"/>
      <w:szCs w:val="28"/>
      <w:lang w:val="uk-UA"/>
    </w:rPr>
  </w:style>
  <w:style w:type="character" w:customStyle="1" w:styleId="ae">
    <w:name w:val="Верхній колонтитул Знак"/>
    <w:link w:val="ad"/>
    <w:rsid w:val="00371946"/>
    <w:rPr>
      <w:b/>
      <w:bCs/>
      <w:color w:val="000000"/>
      <w:sz w:val="28"/>
      <w:szCs w:val="28"/>
      <w:lang w:eastAsia="ar-SA"/>
    </w:rPr>
  </w:style>
  <w:style w:type="paragraph" w:customStyle="1" w:styleId="Just">
    <w:name w:val="Just"/>
    <w:rsid w:val="00371946"/>
    <w:pPr>
      <w:suppressAutoHyphens/>
      <w:autoSpaceDE w:val="0"/>
      <w:spacing w:before="40" w:after="40"/>
      <w:ind w:firstLine="568"/>
      <w:jc w:val="both"/>
    </w:pPr>
    <w:rPr>
      <w:rFonts w:eastAsia="Arial"/>
      <w:sz w:val="24"/>
      <w:szCs w:val="24"/>
      <w:lang w:val="ru-RU" w:eastAsia="ar-SA"/>
    </w:rPr>
  </w:style>
  <w:style w:type="paragraph" w:customStyle="1" w:styleId="af">
    <w:name w:val="Готовый"/>
    <w:basedOn w:val="a"/>
    <w:rsid w:val="0037194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val="uk-UA"/>
    </w:rPr>
  </w:style>
  <w:style w:type="paragraph" w:styleId="14">
    <w:name w:val="toc 1"/>
    <w:basedOn w:val="1"/>
    <w:next w:val="a"/>
    <w:rsid w:val="00371946"/>
    <w:pPr>
      <w:numPr>
        <w:numId w:val="0"/>
      </w:numPr>
      <w:tabs>
        <w:tab w:val="left" w:leader="dot" w:pos="9072"/>
      </w:tabs>
      <w:autoSpaceDE/>
      <w:spacing w:before="360" w:after="240" w:line="360" w:lineRule="auto"/>
      <w:jc w:val="center"/>
    </w:pPr>
    <w:rPr>
      <w:rFonts w:ascii="Times New Roman" w:hAnsi="Times New Roman" w:cs="Times New Roman"/>
      <w:b w:val="0"/>
      <w:bCs w:val="0"/>
      <w:caps/>
      <w:sz w:val="22"/>
      <w:szCs w:val="22"/>
      <w:lang w:val="ru-RU"/>
    </w:rPr>
  </w:style>
  <w:style w:type="paragraph" w:customStyle="1" w:styleId="15">
    <w:name w:val="Звичайний1"/>
    <w:rsid w:val="00371946"/>
    <w:pPr>
      <w:suppressAutoHyphens/>
    </w:pPr>
    <w:rPr>
      <w:rFonts w:eastAsia="Arial"/>
      <w:kern w:val="1"/>
      <w:lang w:val="ru-RU" w:eastAsia="ar-SA"/>
    </w:rPr>
  </w:style>
  <w:style w:type="paragraph" w:customStyle="1" w:styleId="Web">
    <w:name w:val="Обычный (Web)"/>
    <w:basedOn w:val="a"/>
    <w:rsid w:val="00371946"/>
    <w:pPr>
      <w:spacing w:before="280" w:after="280"/>
    </w:pPr>
  </w:style>
  <w:style w:type="paragraph" w:customStyle="1" w:styleId="210">
    <w:name w:val="Основний текст 21"/>
    <w:basedOn w:val="15"/>
    <w:rsid w:val="00371946"/>
    <w:pPr>
      <w:suppressAutoHyphens w:val="0"/>
      <w:ind w:firstLine="567"/>
      <w:jc w:val="both"/>
    </w:pPr>
    <w:rPr>
      <w:rFonts w:ascii="Arial" w:eastAsia="Times New Roman" w:hAnsi="Arial" w:cs="Arial"/>
      <w:sz w:val="24"/>
    </w:rPr>
  </w:style>
  <w:style w:type="paragraph" w:customStyle="1" w:styleId="stylemnc">
    <w:name w:val="style_mnc"/>
    <w:basedOn w:val="a"/>
    <w:rsid w:val="00371946"/>
    <w:pPr>
      <w:suppressAutoHyphens w:val="0"/>
      <w:spacing w:before="280" w:after="280"/>
    </w:pPr>
  </w:style>
  <w:style w:type="character" w:styleId="af0">
    <w:name w:val="Hyperlink"/>
    <w:uiPriority w:val="99"/>
    <w:semiHidden/>
    <w:unhideWhenUsed/>
    <w:rsid w:val="00371946"/>
    <w:rPr>
      <w:color w:val="0000FF"/>
      <w:u w:val="single"/>
    </w:rPr>
  </w:style>
  <w:style w:type="paragraph" w:styleId="af1">
    <w:name w:val="Balloon Text"/>
    <w:basedOn w:val="a"/>
    <w:link w:val="af2"/>
    <w:uiPriority w:val="99"/>
    <w:semiHidden/>
    <w:unhideWhenUsed/>
    <w:rsid w:val="00783B40"/>
    <w:rPr>
      <w:rFonts w:ascii="Segoe UI" w:hAnsi="Segoe UI" w:cs="Segoe UI"/>
      <w:sz w:val="18"/>
      <w:szCs w:val="18"/>
    </w:rPr>
  </w:style>
  <w:style w:type="character" w:customStyle="1" w:styleId="af2">
    <w:name w:val="Текст у виносці Знак"/>
    <w:link w:val="af1"/>
    <w:uiPriority w:val="99"/>
    <w:semiHidden/>
    <w:rsid w:val="00783B40"/>
    <w:rPr>
      <w:rFonts w:ascii="Segoe UI" w:hAnsi="Segoe UI" w:cs="Segoe UI"/>
      <w:sz w:val="18"/>
      <w:szCs w:val="18"/>
      <w:lang w:val="ru-RU" w:eastAsia="ar-SA"/>
    </w:rPr>
  </w:style>
  <w:style w:type="paragraph" w:styleId="af3">
    <w:name w:val="List Paragraph"/>
    <w:basedOn w:val="a"/>
    <w:uiPriority w:val="34"/>
    <w:qFormat/>
    <w:rsid w:val="00481ABD"/>
    <w:pPr>
      <w:suppressAutoHyphens w:val="0"/>
      <w:ind w:left="720"/>
      <w:contextualSpacing/>
    </w:pPr>
    <w:rPr>
      <w:lang w:eastAsia="ru-RU"/>
    </w:rPr>
  </w:style>
  <w:style w:type="character" w:customStyle="1" w:styleId="citation-138">
    <w:name w:val="citation-138"/>
    <w:basedOn w:val="a0"/>
    <w:rsid w:val="004B2E56"/>
  </w:style>
  <w:style w:type="paragraph" w:styleId="af4">
    <w:name w:val="Normal (Web)"/>
    <w:basedOn w:val="a"/>
    <w:uiPriority w:val="99"/>
    <w:unhideWhenUsed/>
    <w:rsid w:val="00E32E4F"/>
    <w:pPr>
      <w:suppressAutoHyphens w:val="0"/>
      <w:spacing w:before="100" w:beforeAutospacing="1" w:after="100" w:afterAutospacing="1"/>
    </w:pPr>
    <w:rPr>
      <w:lang w:val="uk-UA" w:eastAsia="uk-UA"/>
    </w:rPr>
  </w:style>
  <w:style w:type="character" w:customStyle="1" w:styleId="citation-252">
    <w:name w:val="citation-252"/>
    <w:basedOn w:val="a0"/>
    <w:rsid w:val="00E32E4F"/>
  </w:style>
  <w:style w:type="character" w:customStyle="1" w:styleId="citation-251">
    <w:name w:val="citation-251"/>
    <w:basedOn w:val="a0"/>
    <w:rsid w:val="00E32E4F"/>
  </w:style>
  <w:style w:type="character" w:customStyle="1" w:styleId="citation-250">
    <w:name w:val="citation-250"/>
    <w:basedOn w:val="a0"/>
    <w:rsid w:val="00E32E4F"/>
  </w:style>
  <w:style w:type="character" w:customStyle="1" w:styleId="citation-246">
    <w:name w:val="citation-246"/>
    <w:basedOn w:val="a0"/>
    <w:rsid w:val="00032C45"/>
  </w:style>
  <w:style w:type="character" w:customStyle="1" w:styleId="citation-247">
    <w:name w:val="citation-247"/>
    <w:basedOn w:val="a0"/>
    <w:rsid w:val="00032C45"/>
  </w:style>
  <w:style w:type="character" w:customStyle="1" w:styleId="citation-245">
    <w:name w:val="citation-245"/>
    <w:basedOn w:val="a0"/>
    <w:rsid w:val="00C22D7B"/>
  </w:style>
  <w:style w:type="character" w:customStyle="1" w:styleId="citation-569">
    <w:name w:val="citation-569"/>
    <w:basedOn w:val="a0"/>
    <w:rsid w:val="005D340B"/>
  </w:style>
  <w:style w:type="character" w:customStyle="1" w:styleId="citation-564">
    <w:name w:val="citation-564"/>
    <w:basedOn w:val="a0"/>
    <w:rsid w:val="004E4F13"/>
  </w:style>
  <w:style w:type="character" w:customStyle="1" w:styleId="citation-562">
    <w:name w:val="citation-562"/>
    <w:basedOn w:val="a0"/>
    <w:rsid w:val="00BC47D5"/>
  </w:style>
  <w:style w:type="character" w:customStyle="1" w:styleId="citation-561">
    <w:name w:val="citation-561"/>
    <w:basedOn w:val="a0"/>
    <w:rsid w:val="00BC47D5"/>
  </w:style>
  <w:style w:type="character" w:styleId="af5">
    <w:name w:val="Emphasis"/>
    <w:basedOn w:val="a0"/>
    <w:uiPriority w:val="20"/>
    <w:qFormat/>
    <w:rsid w:val="007219AE"/>
    <w:rPr>
      <w:i/>
      <w:iCs/>
    </w:rPr>
  </w:style>
  <w:style w:type="character" w:customStyle="1" w:styleId="rvts9">
    <w:name w:val="rvts9"/>
    <w:basedOn w:val="a0"/>
    <w:rsid w:val="005E19EF"/>
  </w:style>
  <w:style w:type="paragraph" w:customStyle="1" w:styleId="rvps2">
    <w:name w:val="rvps2"/>
    <w:basedOn w:val="a"/>
    <w:rsid w:val="00436834"/>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rsid w:val="00EB6C20"/>
    <w:rPr>
      <w:rFonts w:asciiTheme="majorHAnsi" w:eastAsiaTheme="majorEastAsia" w:hAnsiTheme="majorHAnsi" w:cstheme="majorBidi"/>
      <w:color w:val="1F4D78" w:themeColor="accent1" w:themeShade="7F"/>
      <w:sz w:val="24"/>
      <w:szCs w:val="24"/>
      <w:lang w:val="ru-RU" w:eastAsia="ar-SA"/>
    </w:rPr>
  </w:style>
  <w:style w:type="paragraph" w:styleId="af6">
    <w:name w:val="footer"/>
    <w:basedOn w:val="a"/>
    <w:link w:val="af7"/>
    <w:uiPriority w:val="99"/>
    <w:unhideWhenUsed/>
    <w:rsid w:val="00270C74"/>
    <w:pPr>
      <w:tabs>
        <w:tab w:val="center" w:pos="4819"/>
        <w:tab w:val="right" w:pos="9639"/>
      </w:tabs>
    </w:pPr>
  </w:style>
  <w:style w:type="character" w:customStyle="1" w:styleId="af7">
    <w:name w:val="Нижній колонтитул Знак"/>
    <w:basedOn w:val="a0"/>
    <w:link w:val="af6"/>
    <w:uiPriority w:val="99"/>
    <w:rsid w:val="00270C74"/>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981763">
      <w:bodyDiv w:val="1"/>
      <w:marLeft w:val="0"/>
      <w:marRight w:val="0"/>
      <w:marTop w:val="0"/>
      <w:marBottom w:val="0"/>
      <w:divBdr>
        <w:top w:val="none" w:sz="0" w:space="0" w:color="auto"/>
        <w:left w:val="none" w:sz="0" w:space="0" w:color="auto"/>
        <w:bottom w:val="none" w:sz="0" w:space="0" w:color="auto"/>
        <w:right w:val="none" w:sz="0" w:space="0" w:color="auto"/>
      </w:divBdr>
    </w:div>
    <w:div w:id="1227958686">
      <w:bodyDiv w:val="1"/>
      <w:marLeft w:val="0"/>
      <w:marRight w:val="0"/>
      <w:marTop w:val="0"/>
      <w:marBottom w:val="0"/>
      <w:divBdr>
        <w:top w:val="none" w:sz="0" w:space="0" w:color="auto"/>
        <w:left w:val="none" w:sz="0" w:space="0" w:color="auto"/>
        <w:bottom w:val="none" w:sz="0" w:space="0" w:color="auto"/>
        <w:right w:val="none" w:sz="0" w:space="0" w:color="auto"/>
      </w:divBdr>
    </w:div>
    <w:div w:id="1582642173">
      <w:bodyDiv w:val="1"/>
      <w:marLeft w:val="0"/>
      <w:marRight w:val="0"/>
      <w:marTop w:val="0"/>
      <w:marBottom w:val="0"/>
      <w:divBdr>
        <w:top w:val="none" w:sz="0" w:space="0" w:color="auto"/>
        <w:left w:val="none" w:sz="0" w:space="0" w:color="auto"/>
        <w:bottom w:val="none" w:sz="0" w:space="0" w:color="auto"/>
        <w:right w:val="none" w:sz="0" w:space="0" w:color="auto"/>
      </w:divBdr>
    </w:div>
    <w:div w:id="19165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143-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093-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0093-98" TargetMode="External"/><Relationship Id="rId4" Type="http://schemas.openxmlformats.org/officeDocument/2006/relationships/settings" Target="settings.xml"/><Relationship Id="rId9" Type="http://schemas.openxmlformats.org/officeDocument/2006/relationships/hyperlink" Target="https://zakon.rada.gov.ua/laws/show/z0327-14" TargetMode="External"/><Relationship Id="rId14" Type="http://schemas.openxmlformats.org/officeDocument/2006/relationships/hyperlink" Target="https://zakon.rada.gov.ua/laws/show/z1143-0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F4F9-FD4F-40A8-9327-4617E7A5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6796</TotalTime>
  <Pages>49</Pages>
  <Words>82147</Words>
  <Characters>46824</Characters>
  <Application>Microsoft Office Word</Application>
  <DocSecurity>0</DocSecurity>
  <Lines>390</Lines>
  <Paragraphs>257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128714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Таня</dc:creator>
  <cp:keywords/>
  <cp:lastModifiedBy>Отрощенко Сергій Володимирович</cp:lastModifiedBy>
  <cp:revision>425</cp:revision>
  <cp:lastPrinted>2026-07-03T05:26:00Z</cp:lastPrinted>
  <dcterms:created xsi:type="dcterms:W3CDTF">2026-04-14T11:38:00Z</dcterms:created>
  <dcterms:modified xsi:type="dcterms:W3CDTF">2026-07-03T05:26:00Z</dcterms:modified>
</cp:coreProperties>
</file>