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35084F" w:rsidP="0035084F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inline distT="0" distB="0" distL="0" distR="0" wp14:anchorId="2858C220">
            <wp:extent cx="5316220" cy="1853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46CD4" w:rsidRDefault="00D46CD4" w:rsidP="00D46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E09B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 внесення змін до рішення виконавчого </w:t>
      </w:r>
    </w:p>
    <w:p w:rsidR="00723CE6" w:rsidRDefault="00D46CD4" w:rsidP="00D46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E09B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комітету від 10.10.2024 № 1564</w:t>
      </w:r>
    </w:p>
    <w:p w:rsidR="00723CE6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46CD4" w:rsidRDefault="00D46CD4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46CD4" w:rsidRPr="00714C35" w:rsidRDefault="00D46CD4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CD3A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>з питань цивільного захисту населення і охорони праці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та Кодексом цивільного захисту України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постановами Кабінету Міністрів України від </w:t>
      </w:r>
      <w:r w:rsidR="00236C43" w:rsidRP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>11 березня 2015 р. № 101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r w:rsidR="00236C43" w:rsidRP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затвердження типових положень про функціональну і територіальну підсистеми єдиної державної системи цивільного захисту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», від </w:t>
      </w:r>
      <w:r w:rsidR="00236C43" w:rsidRP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>9 січня 2014 р. № 11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</w:t>
      </w:r>
      <w:r w:rsidR="00236C43" w:rsidRP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затвердження Положення про єдину державну систему цивільного захисту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»,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98689D" w:rsidRPr="0098689D" w:rsidRDefault="0098689D" w:rsidP="0098689D">
      <w:pPr>
        <w:pStyle w:val="aa"/>
        <w:numPr>
          <w:ilvl w:val="0"/>
          <w:numId w:val="24"/>
        </w:numPr>
        <w:tabs>
          <w:tab w:val="left" w:pos="0"/>
          <w:tab w:val="left" w:pos="567"/>
          <w:tab w:val="left" w:pos="851"/>
        </w:tabs>
        <w:suppressAutoHyphens/>
        <w:ind w:left="0" w:right="141" w:firstLine="567"/>
        <w:rPr>
          <w:sz w:val="24"/>
          <w:szCs w:val="24"/>
          <w:lang w:eastAsia="ar-SA"/>
        </w:rPr>
      </w:pPr>
      <w:proofErr w:type="spellStart"/>
      <w:r w:rsidRPr="0098689D">
        <w:rPr>
          <w:sz w:val="24"/>
          <w:szCs w:val="24"/>
          <w:lang w:eastAsia="uk-UA"/>
        </w:rPr>
        <w:t>В</w:t>
      </w:r>
      <w:r w:rsidRPr="0098689D">
        <w:rPr>
          <w:sz w:val="24"/>
          <w:szCs w:val="24"/>
          <w:lang w:eastAsia="ar-SA"/>
        </w:rPr>
        <w:t>нести</w:t>
      </w:r>
      <w:proofErr w:type="spellEnd"/>
      <w:r w:rsidRPr="0098689D">
        <w:rPr>
          <w:sz w:val="24"/>
          <w:szCs w:val="24"/>
          <w:lang w:eastAsia="ar-SA"/>
        </w:rPr>
        <w:t xml:space="preserve"> зміни до рішення виконавчого комітету від 10.10.2024 № 1564 «Про створення Хмельницької міської ланки Хмельницької територіальної підсистеми єдиної державної системи цивільного захисту та втрату чинності рішення виконавчого комітету міської ради від 27.04.2023 № 378» виклавши</w:t>
      </w:r>
      <w:r w:rsidR="008447BD">
        <w:rPr>
          <w:sz w:val="24"/>
          <w:szCs w:val="24"/>
          <w:lang w:eastAsia="ar-SA"/>
        </w:rPr>
        <w:t>:</w:t>
      </w:r>
    </w:p>
    <w:p w:rsidR="0098689D" w:rsidRPr="0098689D" w:rsidRDefault="0098689D" w:rsidP="009A2F62">
      <w:pPr>
        <w:pStyle w:val="aa"/>
        <w:tabs>
          <w:tab w:val="left" w:pos="0"/>
          <w:tab w:val="left" w:pos="1134"/>
        </w:tabs>
        <w:suppressAutoHyphens/>
        <w:ind w:left="0" w:right="141" w:firstLine="709"/>
        <w:rPr>
          <w:sz w:val="24"/>
          <w:szCs w:val="24"/>
          <w:lang w:eastAsia="uk-UA"/>
        </w:rPr>
      </w:pPr>
      <w:r w:rsidRPr="0098689D">
        <w:rPr>
          <w:sz w:val="24"/>
          <w:szCs w:val="24"/>
          <w:lang w:eastAsia="uk-UA"/>
        </w:rPr>
        <w:t>1.1</w:t>
      </w:r>
      <w:r>
        <w:rPr>
          <w:sz w:val="24"/>
          <w:szCs w:val="24"/>
          <w:lang w:eastAsia="uk-UA"/>
        </w:rPr>
        <w:t xml:space="preserve"> </w:t>
      </w:r>
      <w:r w:rsidRPr="0098689D">
        <w:rPr>
          <w:sz w:val="24"/>
          <w:szCs w:val="24"/>
          <w:lang w:eastAsia="uk-UA"/>
        </w:rPr>
        <w:t>пункт 3.1 розділу 3 Положення про Хмельницьку міську ланку Хмельницької територіальної підсистеми єдиної державної системи цивільного захисту в новій редакції</w:t>
      </w:r>
      <w:r>
        <w:rPr>
          <w:sz w:val="24"/>
          <w:szCs w:val="24"/>
          <w:lang w:eastAsia="uk-UA"/>
        </w:rPr>
        <w:t>, а саме: «</w:t>
      </w:r>
      <w:r w:rsidRPr="0098689D">
        <w:rPr>
          <w:sz w:val="24"/>
          <w:szCs w:val="24"/>
          <w:lang w:eastAsia="uk-UA"/>
        </w:rPr>
        <w:t>3.1.</w:t>
      </w:r>
      <w:r w:rsidRPr="0098689D">
        <w:rPr>
          <w:sz w:val="24"/>
          <w:szCs w:val="24"/>
          <w:lang w:eastAsia="uk-UA"/>
        </w:rPr>
        <w:tab/>
        <w:t>Органами управління цивільного захисту є:</w:t>
      </w:r>
    </w:p>
    <w:p w:rsidR="0098689D" w:rsidRDefault="0098689D" w:rsidP="0098689D">
      <w:pPr>
        <w:pStyle w:val="aa"/>
        <w:tabs>
          <w:tab w:val="left" w:pos="0"/>
        </w:tabs>
        <w:suppressAutoHyphens/>
        <w:ind w:left="0" w:right="141" w:firstLine="567"/>
        <w:rPr>
          <w:sz w:val="24"/>
          <w:szCs w:val="24"/>
          <w:lang w:eastAsia="uk-UA"/>
        </w:rPr>
      </w:pPr>
      <w:r w:rsidRPr="0098689D">
        <w:rPr>
          <w:sz w:val="24"/>
          <w:szCs w:val="24"/>
          <w:lang w:eastAsia="uk-UA"/>
        </w:rPr>
        <w:t xml:space="preserve">на місцевому рівні – </w:t>
      </w:r>
      <w:r>
        <w:rPr>
          <w:sz w:val="24"/>
          <w:szCs w:val="24"/>
          <w:lang w:eastAsia="uk-UA"/>
        </w:rPr>
        <w:t xml:space="preserve">виконавчий комітет, </w:t>
      </w:r>
      <w:r w:rsidRPr="0098689D">
        <w:rPr>
          <w:sz w:val="24"/>
          <w:szCs w:val="24"/>
          <w:lang w:eastAsia="uk-UA"/>
        </w:rPr>
        <w:t>управління з питань цивільного захисту населення і охорони праці, Хмельницьке районне управління Головного управління Державної служби України з надзвичайних ситуацій у Хмельницькій області</w:t>
      </w:r>
      <w:r>
        <w:rPr>
          <w:sz w:val="24"/>
          <w:szCs w:val="24"/>
          <w:lang w:eastAsia="uk-UA"/>
        </w:rPr>
        <w:t>;</w:t>
      </w:r>
    </w:p>
    <w:p w:rsidR="0098689D" w:rsidRPr="0098689D" w:rsidRDefault="0098689D" w:rsidP="0098689D">
      <w:pPr>
        <w:pStyle w:val="aa"/>
        <w:tabs>
          <w:tab w:val="left" w:pos="0"/>
        </w:tabs>
        <w:suppressAutoHyphens/>
        <w:ind w:left="0" w:right="141" w:firstLine="567"/>
        <w:rPr>
          <w:sz w:val="24"/>
          <w:szCs w:val="24"/>
          <w:lang w:eastAsia="uk-UA"/>
        </w:rPr>
      </w:pPr>
      <w:r w:rsidRPr="0098689D">
        <w:rPr>
          <w:sz w:val="24"/>
          <w:szCs w:val="24"/>
          <w:lang w:eastAsia="uk-UA"/>
        </w:rPr>
        <w:t>на об’єктовому рівні – керівні органи підприємств, установ та організацій усіх форм власності, а також підрозділи (посадові особи) з питань цивільного захисту, які утворюються (призначаються) відповідно до чинного законодавства</w:t>
      </w:r>
      <w:r>
        <w:rPr>
          <w:sz w:val="24"/>
          <w:szCs w:val="24"/>
          <w:lang w:eastAsia="uk-UA"/>
        </w:rPr>
        <w:t>»;</w:t>
      </w:r>
    </w:p>
    <w:p w:rsidR="00CE09B3" w:rsidRPr="00CE09B3" w:rsidRDefault="0098689D" w:rsidP="0098689D">
      <w:pPr>
        <w:tabs>
          <w:tab w:val="left" w:pos="0"/>
          <w:tab w:val="left" w:pos="900"/>
        </w:tabs>
        <w:suppressAutoHyphens/>
        <w:spacing w:after="0" w:line="240" w:lineRule="auto"/>
        <w:ind w:left="7" w:right="141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89D">
        <w:rPr>
          <w:rFonts w:ascii="Times New Roman" w:eastAsia="Times New Roman" w:hAnsi="Times New Roman" w:cs="Times New Roman"/>
          <w:sz w:val="24"/>
          <w:szCs w:val="24"/>
          <w:lang w:eastAsia="uk-UA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09B3" w:rsidRPr="00CE0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додаток 2 </w:t>
      </w:r>
      <w:r w:rsidR="00CE09B3" w:rsidRPr="00CE09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 Положення про ланку територіальної підсистеми ЄДС ЦЗ</w:t>
      </w:r>
      <w:r w:rsidR="00CE09B3" w:rsidRPr="00CE0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новій редакції</w:t>
      </w:r>
      <w:r w:rsidR="00C84CC5">
        <w:rPr>
          <w:rFonts w:ascii="Times New Roman" w:eastAsia="Times New Roman" w:hAnsi="Times New Roman" w:cs="Times New Roman"/>
          <w:sz w:val="24"/>
          <w:szCs w:val="24"/>
          <w:lang w:eastAsia="ar-SA"/>
        </w:rPr>
        <w:t>, згідно з додатком</w:t>
      </w:r>
      <w:r w:rsidR="00CE09B3" w:rsidRPr="00CE09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03DC1" w:rsidRPr="00714C35" w:rsidRDefault="00F823CD" w:rsidP="00CD3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12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23CE6" w:rsidRPr="00714C35" w:rsidRDefault="00723CE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4022" w:rsidRDefault="00FC4022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4022" w:rsidRDefault="00FC4022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Олександр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4022" w:rsidRDefault="00FC4022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4022" w:rsidRDefault="00FC4022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4022" w:rsidRDefault="00FC4022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20174" w:rsidRDefault="00E20174" w:rsidP="009773F1">
      <w:pPr>
        <w:widowControl w:val="0"/>
        <w:autoSpaceDE w:val="0"/>
        <w:autoSpaceDN w:val="0"/>
        <w:spacing w:after="0" w:line="240" w:lineRule="auto"/>
        <w:ind w:left="9912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  <w:sectPr w:rsidR="00E20174" w:rsidSect="00E20174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004D23" w:rsidRPr="00004D23" w:rsidRDefault="009773F1" w:rsidP="00004D23">
      <w:pPr>
        <w:widowControl w:val="0"/>
        <w:autoSpaceDE w:val="0"/>
        <w:autoSpaceDN w:val="0"/>
        <w:spacing w:after="0" w:line="240" w:lineRule="auto"/>
        <w:ind w:left="9912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</w:t>
      </w:r>
      <w:r w:rsidR="00004D23" w:rsidRPr="00004D23">
        <w:rPr>
          <w:rFonts w:ascii="Times New Roman" w:eastAsia="Times New Roman" w:hAnsi="Times New Roman" w:cs="Times New Roman"/>
          <w:bCs/>
          <w:sz w:val="24"/>
          <w:szCs w:val="24"/>
        </w:rPr>
        <w:t>Додаток</w:t>
      </w:r>
    </w:p>
    <w:p w:rsidR="00004D23" w:rsidRPr="00004D23" w:rsidRDefault="00004D23" w:rsidP="00004D23">
      <w:pPr>
        <w:widowControl w:val="0"/>
        <w:autoSpaceDE w:val="0"/>
        <w:autoSpaceDN w:val="0"/>
        <w:spacing w:after="0" w:line="240" w:lineRule="auto"/>
        <w:ind w:left="9912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D2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рішення виконавчого комітету </w:t>
      </w:r>
    </w:p>
    <w:p w:rsidR="00004D23" w:rsidRDefault="003F46E3" w:rsidP="00004D23">
      <w:pPr>
        <w:widowControl w:val="0"/>
        <w:autoSpaceDE w:val="0"/>
        <w:autoSpaceDN w:val="0"/>
        <w:spacing w:after="0" w:line="240" w:lineRule="auto"/>
        <w:ind w:left="9912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 24.04.2025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617</w:t>
      </w:r>
      <w:bookmarkStart w:id="1" w:name="_GoBack"/>
      <w:bookmarkEnd w:id="1"/>
    </w:p>
    <w:p w:rsidR="009773F1" w:rsidRDefault="009773F1" w:rsidP="009773F1">
      <w:pPr>
        <w:widowControl w:val="0"/>
        <w:autoSpaceDE w:val="0"/>
        <w:autoSpaceDN w:val="0"/>
        <w:spacing w:after="0" w:line="240" w:lineRule="auto"/>
        <w:ind w:left="9912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3F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Додаток 2 </w:t>
      </w:r>
    </w:p>
    <w:p w:rsidR="009773F1" w:rsidRPr="009773F1" w:rsidRDefault="009773F1" w:rsidP="00B60A3C">
      <w:pPr>
        <w:widowControl w:val="0"/>
        <w:autoSpaceDE w:val="0"/>
        <w:autoSpaceDN w:val="0"/>
        <w:spacing w:after="0" w:line="240" w:lineRule="auto"/>
        <w:ind w:left="10620" w:right="-31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773F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Положення про ланку </w:t>
      </w:r>
      <w:r w:rsidR="00B60A3C">
        <w:rPr>
          <w:rFonts w:ascii="Times New Roman" w:eastAsia="Times New Roman" w:hAnsi="Times New Roman" w:cs="Times New Roman"/>
          <w:bCs/>
          <w:sz w:val="24"/>
          <w:szCs w:val="24"/>
        </w:rPr>
        <w:t>територіальної</w:t>
      </w:r>
      <w:r w:rsidR="00FA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773F1">
        <w:rPr>
          <w:rFonts w:ascii="Times New Roman" w:eastAsia="Times New Roman" w:hAnsi="Times New Roman" w:cs="Times New Roman"/>
          <w:bCs/>
          <w:sz w:val="24"/>
          <w:szCs w:val="24"/>
        </w:rPr>
        <w:t>підсистеми ЄДС ЦЗ</w:t>
      </w:r>
    </w:p>
    <w:p w:rsidR="009773F1" w:rsidRDefault="009773F1" w:rsidP="00CD29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3F1" w:rsidRDefault="009773F1" w:rsidP="00CD29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ПЕРЕЛІК</w:t>
      </w:r>
    </w:p>
    <w:p w:rsidR="00CD298A" w:rsidRPr="00CD298A" w:rsidRDefault="00AA51D4" w:rsidP="00CD29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сил </w:t>
      </w:r>
      <w:r w:rsidRPr="00AA5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Хмельницької міської ланки Хмельницької територіальної підсистеми ЄДС ЦЗ  </w:t>
      </w:r>
    </w:p>
    <w:tbl>
      <w:tblPr>
        <w:tblStyle w:val="TableNormal"/>
        <w:tblW w:w="1521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1"/>
        <w:gridCol w:w="2625"/>
        <w:gridCol w:w="2669"/>
        <w:gridCol w:w="24"/>
        <w:gridCol w:w="1519"/>
        <w:gridCol w:w="4139"/>
      </w:tblGrid>
      <w:tr w:rsidR="00CD298A" w:rsidRPr="00CD298A" w:rsidTr="004002AB">
        <w:trPr>
          <w:trHeight w:val="1656"/>
        </w:trPr>
        <w:tc>
          <w:tcPr>
            <w:tcW w:w="589" w:type="dxa"/>
          </w:tcPr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D298A" w:rsidRPr="00CD298A" w:rsidRDefault="00CD298A" w:rsidP="00B57CFE">
            <w:pPr>
              <w:ind w:firstLine="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CD298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з/п</w:t>
            </w:r>
          </w:p>
        </w:tc>
        <w:tc>
          <w:tcPr>
            <w:tcW w:w="3651" w:type="dxa"/>
          </w:tcPr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CD298A" w:rsidRPr="00CD298A" w:rsidRDefault="00CD298A" w:rsidP="00B57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Найменування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підрозділу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</w:t>
            </w:r>
            <w:r w:rsidRPr="00CD298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відомча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територіальна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 w:rsidRPr="00CD298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належність</w:t>
            </w:r>
            <w:proofErr w:type="spellEnd"/>
          </w:p>
        </w:tc>
        <w:tc>
          <w:tcPr>
            <w:tcW w:w="2625" w:type="dxa"/>
          </w:tcPr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Найменування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формувань</w:t>
            </w:r>
            <w:proofErr w:type="spellEnd"/>
          </w:p>
        </w:tc>
        <w:tc>
          <w:tcPr>
            <w:tcW w:w="2669" w:type="dxa"/>
          </w:tcPr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D298A" w:rsidRPr="00CD298A" w:rsidRDefault="00CD298A" w:rsidP="007F269B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розташування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D298A" w:rsidRPr="00CD298A" w:rsidRDefault="00CD298A" w:rsidP="00B57CFE">
            <w:pPr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Склад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D298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чисельність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формування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чисельність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чергової</w:t>
            </w:r>
            <w:proofErr w:type="spellEnd"/>
          </w:p>
          <w:p w:rsidR="00CD298A" w:rsidRPr="00CD298A" w:rsidRDefault="00CD298A" w:rsidP="00B57CFE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зміни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139" w:type="dxa"/>
          </w:tcPr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D298A" w:rsidRPr="00CD298A" w:rsidRDefault="00CD298A" w:rsidP="00B57CFE">
            <w:pPr>
              <w:ind w:firstLine="43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Завдання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які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виконує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формування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D298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райони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об’єкти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CD298A" w:rsidRPr="00CD298A" w:rsidTr="004002AB">
        <w:trPr>
          <w:trHeight w:val="275"/>
        </w:trPr>
        <w:tc>
          <w:tcPr>
            <w:tcW w:w="589" w:type="dxa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25" w:type="dxa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69" w:type="dxa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43" w:type="dxa"/>
            <w:gridSpan w:val="2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139" w:type="dxa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CD298A" w:rsidRPr="00CD298A" w:rsidTr="00AA51D4">
        <w:trPr>
          <w:trHeight w:val="275"/>
        </w:trPr>
        <w:tc>
          <w:tcPr>
            <w:tcW w:w="15216" w:type="dxa"/>
            <w:gridSpan w:val="7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АВАРІЙНО-РЯТУВАЛЬНІ</w:t>
            </w:r>
            <w:r w:rsidRPr="00CD29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СЛУЖБИ</w:t>
            </w:r>
          </w:p>
        </w:tc>
      </w:tr>
      <w:tr w:rsidR="00CD298A" w:rsidRPr="00CD298A" w:rsidTr="00AA51D4">
        <w:trPr>
          <w:trHeight w:val="275"/>
        </w:trPr>
        <w:tc>
          <w:tcPr>
            <w:tcW w:w="15216" w:type="dxa"/>
            <w:gridSpan w:val="7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1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ДПРЗ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ГУ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ДСНС</w:t>
            </w:r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України</w:t>
            </w:r>
            <w:r w:rsidRPr="00CD298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у</w:t>
            </w:r>
            <w:r w:rsidRPr="00CD298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Хмельницькій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2"/>
                <w:sz w:val="24"/>
              </w:rPr>
              <w:t>області</w:t>
            </w:r>
          </w:p>
        </w:tc>
      </w:tr>
      <w:tr w:rsidR="00CD298A" w:rsidRPr="00CD298A" w:rsidTr="004002AB">
        <w:trPr>
          <w:trHeight w:val="914"/>
        </w:trPr>
        <w:tc>
          <w:tcPr>
            <w:tcW w:w="589" w:type="dxa"/>
          </w:tcPr>
          <w:p w:rsidR="00CD298A" w:rsidRPr="00CD298A" w:rsidRDefault="00CD298A" w:rsidP="00B57CF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51" w:type="dxa"/>
          </w:tcPr>
          <w:p w:rsidR="00CD298A" w:rsidRPr="00CD298A" w:rsidRDefault="00CD298A" w:rsidP="00B57CF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ДПРЧ-1</w:t>
            </w:r>
          </w:p>
        </w:tc>
        <w:tc>
          <w:tcPr>
            <w:tcW w:w="2625" w:type="dxa"/>
          </w:tcPr>
          <w:p w:rsidR="00CD298A" w:rsidRPr="00CD298A" w:rsidRDefault="00015A02" w:rsidP="00015A0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15A0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Керівництво та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</w:t>
            </w:r>
            <w:proofErr w:type="spellStart"/>
            <w:r w:rsidR="00CD298A" w:rsidRPr="00CD298A">
              <w:rPr>
                <w:rFonts w:ascii="Times New Roman" w:eastAsia="Times New Roman" w:hAnsi="Times New Roman" w:cs="Times New Roman"/>
                <w:sz w:val="24"/>
              </w:rPr>
              <w:t>ерговий</w:t>
            </w:r>
            <w:proofErr w:type="spellEnd"/>
            <w:r w:rsidR="00CD298A"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CD298A" w:rsidRPr="00CD298A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06682B" w:rsidRDefault="00CD298A" w:rsidP="004002AB">
            <w:pP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</w:pP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м.</w:t>
            </w:r>
            <w:r w:rsidR="00786C6C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Хмельницький</w:t>
            </w:r>
            <w:r w:rsidR="00786C6C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786C6C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</w:p>
          <w:p w:rsidR="0006682B" w:rsidRDefault="00CD298A" w:rsidP="004002AB">
            <w:pPr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proofErr w:type="spellStart"/>
            <w:proofErr w:type="gram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вул</w:t>
            </w:r>
            <w:proofErr w:type="spellEnd"/>
            <w:proofErr w:type="gramEnd"/>
            <w:r w:rsidRPr="00CD298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6C6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Героїв</w:t>
            </w:r>
            <w:proofErr w:type="spellEnd"/>
            <w:r w:rsidR="0006682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6"/>
                <w:sz w:val="24"/>
              </w:rPr>
              <w:t>Чорнобиля,1/1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CD298A" w:rsidRPr="00AA0265" w:rsidRDefault="00CD298A" w:rsidP="00D140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43" w:type="dxa"/>
            <w:gridSpan w:val="2"/>
          </w:tcPr>
          <w:p w:rsidR="00CD298A" w:rsidRPr="00CD298A" w:rsidRDefault="00AA0265" w:rsidP="00D46CD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/14</w:t>
            </w:r>
          </w:p>
        </w:tc>
        <w:tc>
          <w:tcPr>
            <w:tcW w:w="4139" w:type="dxa"/>
          </w:tcPr>
          <w:p w:rsidR="00CD298A" w:rsidRPr="00015A02" w:rsidRDefault="00015A02" w:rsidP="00B57CFE">
            <w:pPr>
              <w:tabs>
                <w:tab w:val="left" w:pos="1932"/>
                <w:tab w:val="left" w:pos="281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</w:t>
            </w:r>
            <w:r w:rsidR="004002A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техногенного та природного</w:t>
            </w:r>
            <w:r w:rsidR="004002A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характерів на території району обслуговування</w:t>
            </w:r>
          </w:p>
        </w:tc>
      </w:tr>
      <w:tr w:rsidR="004002AB" w:rsidRPr="00CD298A" w:rsidTr="004002AB">
        <w:trPr>
          <w:trHeight w:val="827"/>
        </w:trPr>
        <w:tc>
          <w:tcPr>
            <w:tcW w:w="589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4002AB" w:rsidRPr="00CD298A" w:rsidRDefault="004002AB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ДПРЧ-2</w:t>
            </w:r>
          </w:p>
        </w:tc>
        <w:tc>
          <w:tcPr>
            <w:tcW w:w="2625" w:type="dxa"/>
          </w:tcPr>
          <w:p w:rsidR="004002AB" w:rsidRPr="00CD298A" w:rsidRDefault="004002AB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15A02"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Керівництво та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ч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ерговий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4002AB" w:rsidRDefault="004002AB" w:rsidP="004002AB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Хмельницький</w:t>
            </w:r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D298A">
              <w:rPr>
                <w:rFonts w:ascii="Times New Roman" w:eastAsia="Times New Roman" w:hAnsi="Times New Roman" w:cs="Times New Roman"/>
                <w:spacing w:val="-7"/>
                <w:sz w:val="24"/>
              </w:rPr>
              <w:t>вул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>.</w:t>
            </w:r>
            <w:r w:rsidRPr="00CD29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7"/>
                <w:sz w:val="24"/>
              </w:rPr>
              <w:t>Майборського,3</w:t>
            </w:r>
          </w:p>
          <w:p w:rsidR="004002AB" w:rsidRPr="00CD298A" w:rsidRDefault="004002AB" w:rsidP="00D1406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3" w:type="dxa"/>
            <w:gridSpan w:val="2"/>
          </w:tcPr>
          <w:p w:rsidR="004002AB" w:rsidRPr="00CD298A" w:rsidRDefault="004002AB" w:rsidP="00D46CD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4002AB" w:rsidRPr="00CD298A" w:rsidTr="004002AB">
        <w:trPr>
          <w:trHeight w:val="830"/>
        </w:trPr>
        <w:tc>
          <w:tcPr>
            <w:tcW w:w="589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4002AB" w:rsidRPr="00CD298A" w:rsidRDefault="004002AB" w:rsidP="004002A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ДПРЧ-3</w:t>
            </w:r>
          </w:p>
        </w:tc>
        <w:tc>
          <w:tcPr>
            <w:tcW w:w="2625" w:type="dxa"/>
          </w:tcPr>
          <w:p w:rsidR="004002AB" w:rsidRPr="00CD298A" w:rsidRDefault="004002AB" w:rsidP="004002A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15A02"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Керівництво та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ч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ерговий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4002AB" w:rsidRDefault="004002AB" w:rsidP="004002AB">
            <w:pPr>
              <w:ind w:firstLine="62"/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</w:pP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Хмельницький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                </w:t>
            </w:r>
          </w:p>
          <w:p w:rsidR="004002AB" w:rsidRPr="00CD298A" w:rsidRDefault="004002AB" w:rsidP="004002AB">
            <w:pPr>
              <w:ind w:firstLine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proofErr w:type="spellStart"/>
            <w:proofErr w:type="gram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вул</w:t>
            </w:r>
            <w:proofErr w:type="spellEnd"/>
            <w:proofErr w:type="gramEnd"/>
            <w:r w:rsidRPr="00CD298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Північна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  <w:p w:rsidR="004002AB" w:rsidRPr="00CD298A" w:rsidRDefault="004002AB" w:rsidP="00D1406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3" w:type="dxa"/>
            <w:gridSpan w:val="2"/>
          </w:tcPr>
          <w:p w:rsidR="004002AB" w:rsidRPr="00D46CD4" w:rsidRDefault="004002AB" w:rsidP="00D46CD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0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4002AB" w:rsidRPr="00CD298A" w:rsidTr="004002AB">
        <w:trPr>
          <w:trHeight w:val="827"/>
        </w:trPr>
        <w:tc>
          <w:tcPr>
            <w:tcW w:w="589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4002AB" w:rsidRPr="00CD298A" w:rsidRDefault="004002AB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ДПРЧ-37</w:t>
            </w:r>
          </w:p>
        </w:tc>
        <w:tc>
          <w:tcPr>
            <w:tcW w:w="2625" w:type="dxa"/>
          </w:tcPr>
          <w:p w:rsidR="004002AB" w:rsidRPr="00CD298A" w:rsidRDefault="004002AB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0265"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Керівництво та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ч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ерговий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Хмельницький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вул.Озерна,20/1</w:t>
            </w:r>
          </w:p>
          <w:p w:rsidR="004002AB" w:rsidRPr="00AA0265" w:rsidRDefault="004002AB" w:rsidP="00D1406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43" w:type="dxa"/>
            <w:gridSpan w:val="2"/>
          </w:tcPr>
          <w:p w:rsidR="004002AB" w:rsidRPr="00CD298A" w:rsidRDefault="004002AB" w:rsidP="00D46CD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4002AB" w:rsidRPr="00CD298A" w:rsidTr="004002AB">
        <w:trPr>
          <w:trHeight w:val="827"/>
        </w:trPr>
        <w:tc>
          <w:tcPr>
            <w:tcW w:w="589" w:type="dxa"/>
          </w:tcPr>
          <w:p w:rsidR="004002AB" w:rsidRPr="00CD298A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4002AB" w:rsidRPr="00AA0265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A0265">
              <w:rPr>
                <w:rFonts w:ascii="Times New Roman" w:eastAsia="Times New Roman" w:hAnsi="Times New Roman" w:cs="Times New Roman"/>
                <w:sz w:val="24"/>
              </w:rPr>
              <w:t>ДПРЧ-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2625" w:type="dxa"/>
          </w:tcPr>
          <w:p w:rsidR="004002AB" w:rsidRPr="00AA0265" w:rsidRDefault="004002AB" w:rsidP="004002A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Керівництво та черговий караул</w:t>
            </w:r>
          </w:p>
        </w:tc>
        <w:tc>
          <w:tcPr>
            <w:tcW w:w="2669" w:type="dxa"/>
          </w:tcPr>
          <w:p w:rsidR="004002AB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селище Богданівці</w:t>
            </w:r>
          </w:p>
          <w:p w:rsidR="00D1406E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вул. Заводська, 1а</w:t>
            </w:r>
          </w:p>
          <w:p w:rsidR="004002AB" w:rsidRPr="00015A02" w:rsidRDefault="004002AB" w:rsidP="007F269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43" w:type="dxa"/>
            <w:gridSpan w:val="2"/>
          </w:tcPr>
          <w:p w:rsidR="004002AB" w:rsidRPr="00015A02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22/5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4002AB" w:rsidRPr="00CD298A" w:rsidTr="004002AB">
        <w:trPr>
          <w:trHeight w:val="827"/>
        </w:trPr>
        <w:tc>
          <w:tcPr>
            <w:tcW w:w="589" w:type="dxa"/>
          </w:tcPr>
          <w:p w:rsidR="004002AB" w:rsidRPr="00CD298A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4002AB" w:rsidRPr="00CD298A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ДПРЧ-40</w:t>
            </w:r>
          </w:p>
        </w:tc>
        <w:tc>
          <w:tcPr>
            <w:tcW w:w="2625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5A02">
              <w:rPr>
                <w:rFonts w:ascii="Times New Roman" w:eastAsia="Times New Roman" w:hAnsi="Times New Roman" w:cs="Times New Roman"/>
                <w:sz w:val="24"/>
              </w:rPr>
              <w:t>Керівництво</w:t>
            </w:r>
            <w:proofErr w:type="spellEnd"/>
            <w:r w:rsidRPr="00015A02"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 w:rsidRPr="00015A02">
              <w:rPr>
                <w:rFonts w:ascii="Times New Roman" w:eastAsia="Times New Roman" w:hAnsi="Times New Roman" w:cs="Times New Roman"/>
                <w:sz w:val="24"/>
              </w:rPr>
              <w:t>черговий</w:t>
            </w:r>
            <w:proofErr w:type="spellEnd"/>
            <w:r w:rsidRPr="00015A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15A02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4002AB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15A02">
              <w:rPr>
                <w:rFonts w:ascii="Times New Roman" w:eastAsia="Times New Roman" w:hAnsi="Times New Roman" w:cs="Times New Roman"/>
                <w:sz w:val="24"/>
              </w:rPr>
              <w:t xml:space="preserve">м. Хмельницький </w:t>
            </w:r>
          </w:p>
          <w:p w:rsidR="004002AB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15A02">
              <w:rPr>
                <w:rFonts w:ascii="Times New Roman" w:eastAsia="Times New Roman" w:hAnsi="Times New Roman" w:cs="Times New Roman"/>
                <w:sz w:val="24"/>
              </w:rPr>
              <w:t>вул</w:t>
            </w:r>
            <w:proofErr w:type="spellEnd"/>
            <w:r w:rsidRPr="00015A0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Симона Петлюри, 58</w:t>
            </w:r>
          </w:p>
          <w:p w:rsidR="004002AB" w:rsidRPr="00015A02" w:rsidRDefault="004002AB" w:rsidP="00D140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43" w:type="dxa"/>
            <w:gridSpan w:val="2"/>
          </w:tcPr>
          <w:p w:rsidR="004002AB" w:rsidRPr="00015A02" w:rsidRDefault="004002AB" w:rsidP="00D46CD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D46CD4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AA0265" w:rsidRPr="00CD298A" w:rsidTr="004002AB">
        <w:trPr>
          <w:trHeight w:val="827"/>
        </w:trPr>
        <w:tc>
          <w:tcPr>
            <w:tcW w:w="589" w:type="dxa"/>
          </w:tcPr>
          <w:p w:rsidR="00AA0265" w:rsidRPr="00CD298A" w:rsidRDefault="00AA0265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651" w:type="dxa"/>
          </w:tcPr>
          <w:p w:rsidR="00AA0265" w:rsidRPr="00CD298A" w:rsidRDefault="00AA0265" w:rsidP="00AA026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Хмельницька</w:t>
            </w:r>
            <w:r w:rsidRPr="00CD29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міська</w:t>
            </w:r>
            <w:r w:rsidRPr="00CD29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комунальна</w:t>
            </w:r>
            <w:proofErr w:type="spellEnd"/>
          </w:p>
          <w:p w:rsidR="00AA0265" w:rsidRPr="00CD298A" w:rsidRDefault="00AA0265" w:rsidP="00AA026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аварійна-рятувальна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  <w:r w:rsidRPr="00CD29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водних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об’єктах</w:t>
            </w:r>
            <w:proofErr w:type="spellEnd"/>
          </w:p>
        </w:tc>
        <w:tc>
          <w:tcPr>
            <w:tcW w:w="2625" w:type="dxa"/>
          </w:tcPr>
          <w:p w:rsidR="00AA0265" w:rsidRPr="00CD298A" w:rsidRDefault="00AA0265" w:rsidP="00AA026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Водолази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рятувальники</w:t>
            </w:r>
            <w:proofErr w:type="spellEnd"/>
          </w:p>
        </w:tc>
        <w:tc>
          <w:tcPr>
            <w:tcW w:w="2669" w:type="dxa"/>
          </w:tcPr>
          <w:p w:rsidR="00AA0265" w:rsidRPr="00CD298A" w:rsidRDefault="00AA0265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Хмельницький</w:t>
            </w:r>
          </w:p>
          <w:p w:rsidR="00AA0265" w:rsidRDefault="00AA0265" w:rsidP="004002AB">
            <w:pPr>
              <w:spacing w:line="270" w:lineRule="atLeast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pacing w:val="-7"/>
                <w:sz w:val="24"/>
              </w:rPr>
              <w:t>пров.Човновий,11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AA0265" w:rsidRPr="00CD298A" w:rsidRDefault="00AA0265" w:rsidP="00D140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3" w:type="dxa"/>
            <w:gridSpan w:val="2"/>
          </w:tcPr>
          <w:p w:rsidR="00AA0265" w:rsidRPr="00CD298A" w:rsidRDefault="00AA0265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39" w:type="dxa"/>
          </w:tcPr>
          <w:p w:rsidR="00AA0265" w:rsidRPr="00CD298A" w:rsidRDefault="00AA0265" w:rsidP="00AA0265">
            <w:pPr>
              <w:tabs>
                <w:tab w:val="left" w:pos="1682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Проведення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водолазно-аварійно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A0265" w:rsidRPr="00CD298A" w:rsidRDefault="00AA0265" w:rsidP="00AA0265">
            <w:pPr>
              <w:tabs>
                <w:tab w:val="left" w:pos="2166"/>
                <w:tab w:val="left" w:pos="315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рятувальних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z w:val="24"/>
              </w:rPr>
              <w:tab/>
              <w:t>та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pacing w:val="-2"/>
                <w:sz w:val="24"/>
              </w:rPr>
              <w:t>інших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невідкладних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робіт</w:t>
            </w:r>
            <w:proofErr w:type="spellEnd"/>
          </w:p>
        </w:tc>
      </w:tr>
      <w:tr w:rsidR="00AA0265" w:rsidRPr="00CD298A" w:rsidTr="00AA51D4">
        <w:trPr>
          <w:trHeight w:val="275"/>
        </w:trPr>
        <w:tc>
          <w:tcPr>
            <w:tcW w:w="15216" w:type="dxa"/>
            <w:gridSpan w:val="7"/>
          </w:tcPr>
          <w:p w:rsidR="00AA0265" w:rsidRPr="00CD298A" w:rsidRDefault="00AA0265" w:rsidP="00AA02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СПЕЦІАЛІЗОВАНІ</w:t>
            </w:r>
            <w:r w:rsidRPr="00CD298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СЛУЖБИ</w:t>
            </w:r>
            <w:r w:rsidRPr="00CD298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ЦИВІЛЬНОГО</w:t>
            </w:r>
            <w:r w:rsidRPr="00CD29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ЗАХИСТУ</w:t>
            </w:r>
          </w:p>
        </w:tc>
      </w:tr>
      <w:tr w:rsidR="00AA0265" w:rsidRPr="00CD298A" w:rsidTr="004002AB">
        <w:trPr>
          <w:trHeight w:val="1103"/>
        </w:trPr>
        <w:tc>
          <w:tcPr>
            <w:tcW w:w="589" w:type="dxa"/>
          </w:tcPr>
          <w:p w:rsidR="00AA0265" w:rsidRPr="00CD298A" w:rsidRDefault="00AA0265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51" w:type="dxa"/>
          </w:tcPr>
          <w:p w:rsidR="00AA0265" w:rsidRPr="00FD2E85" w:rsidRDefault="00AA0265" w:rsidP="00AA0265">
            <w:pPr>
              <w:tabs>
                <w:tab w:val="left" w:pos="242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D2E85">
              <w:rPr>
                <w:rFonts w:ascii="Times New Roman" w:eastAsia="Times New Roman" w:hAnsi="Times New Roman" w:cs="Times New Roman"/>
                <w:sz w:val="24"/>
              </w:rPr>
              <w:t>Хмельницький</w:t>
            </w:r>
            <w:r w:rsidRPr="00FD2E8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2E85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  <w:r w:rsidRPr="00FD2E8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D2E85">
              <w:rPr>
                <w:rFonts w:ascii="Times New Roman" w:eastAsia="Times New Roman" w:hAnsi="Times New Roman" w:cs="Times New Roman"/>
                <w:sz w:val="24"/>
              </w:rPr>
              <w:t>електричних</w:t>
            </w:r>
            <w:proofErr w:type="spellEnd"/>
            <w:r w:rsidRPr="00FD2E8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2E85">
              <w:rPr>
                <w:rFonts w:ascii="Times New Roman" w:eastAsia="Times New Roman" w:hAnsi="Times New Roman" w:cs="Times New Roman"/>
                <w:sz w:val="24"/>
              </w:rPr>
              <w:t>мереж</w:t>
            </w:r>
            <w:proofErr w:type="spellEnd"/>
            <w:r w:rsidRPr="00FD2E8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2E85">
              <w:rPr>
                <w:rFonts w:ascii="Times New Roman" w:eastAsia="Times New Roman" w:hAnsi="Times New Roman" w:cs="Times New Roman"/>
                <w:sz w:val="24"/>
              </w:rPr>
              <w:t>публічного</w:t>
            </w:r>
            <w:proofErr w:type="spellEnd"/>
            <w:r w:rsidRPr="00FD2E8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2E85">
              <w:rPr>
                <w:rFonts w:ascii="Times New Roman" w:eastAsia="Times New Roman" w:hAnsi="Times New Roman" w:cs="Times New Roman"/>
                <w:sz w:val="24"/>
              </w:rPr>
              <w:t>акціонерного</w:t>
            </w:r>
            <w:proofErr w:type="spellEnd"/>
            <w:r w:rsidR="00101E0D" w:rsidRPr="00FD2E8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D2E85">
              <w:rPr>
                <w:rFonts w:ascii="Times New Roman" w:eastAsia="Times New Roman" w:hAnsi="Times New Roman" w:cs="Times New Roman"/>
                <w:spacing w:val="-1"/>
                <w:sz w:val="24"/>
              </w:rPr>
              <w:t>товариства</w:t>
            </w:r>
            <w:proofErr w:type="spellEnd"/>
          </w:p>
          <w:p w:rsidR="00AA0265" w:rsidRPr="00B31AC7" w:rsidRDefault="00AA0265" w:rsidP="00A14E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FD2E8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D2E85">
              <w:rPr>
                <w:rFonts w:ascii="Times New Roman" w:eastAsia="Times New Roman" w:hAnsi="Times New Roman" w:cs="Times New Roman"/>
                <w:sz w:val="24"/>
              </w:rPr>
              <w:t>Хмельницькобленерго</w:t>
            </w:r>
            <w:proofErr w:type="spellEnd"/>
            <w:r w:rsidRPr="00FD2E8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25" w:type="dxa"/>
          </w:tcPr>
          <w:p w:rsidR="00AA0265" w:rsidRPr="00B31AC7" w:rsidRDefault="00AA0265" w:rsidP="00495DD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101E0D">
              <w:rPr>
                <w:rFonts w:ascii="Times New Roman" w:eastAsia="Times New Roman" w:hAnsi="Times New Roman" w:cs="Times New Roman"/>
                <w:sz w:val="24"/>
              </w:rPr>
              <w:t>Спеціалізована</w:t>
            </w:r>
            <w:proofErr w:type="spellEnd"/>
            <w:r w:rsidRPr="00101E0D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101E0D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  <w:r w:rsidRPr="00101E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01E0D">
              <w:rPr>
                <w:rFonts w:ascii="Times New Roman" w:eastAsia="Times New Roman" w:hAnsi="Times New Roman" w:cs="Times New Roman"/>
                <w:sz w:val="24"/>
              </w:rPr>
              <w:t>енергетики</w:t>
            </w:r>
            <w:proofErr w:type="spellEnd"/>
          </w:p>
        </w:tc>
        <w:tc>
          <w:tcPr>
            <w:tcW w:w="2669" w:type="dxa"/>
          </w:tcPr>
          <w:p w:rsidR="00AA0265" w:rsidRPr="00101E0D" w:rsidRDefault="00AA0265" w:rsidP="00AA0265">
            <w:pPr>
              <w:tabs>
                <w:tab w:val="left" w:pos="101"/>
              </w:tabs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101E0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CE710C" w:rsidRPr="00101E0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01E0D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101E0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01E0D">
              <w:rPr>
                <w:rFonts w:ascii="Times New Roman" w:eastAsia="Times New Roman" w:hAnsi="Times New Roman" w:cs="Times New Roman"/>
                <w:sz w:val="24"/>
              </w:rPr>
              <w:t>Хмельницький,</w:t>
            </w:r>
            <w:r w:rsidRPr="00101E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AA0265" w:rsidRPr="00101E0D" w:rsidRDefault="00AA0265" w:rsidP="00AA0265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proofErr w:type="spellStart"/>
            <w:proofErr w:type="gramStart"/>
            <w:r w:rsidRPr="00101E0D">
              <w:rPr>
                <w:rFonts w:ascii="Times New Roman" w:eastAsia="Times New Roman" w:hAnsi="Times New Roman" w:cs="Times New Roman"/>
                <w:spacing w:val="-2"/>
                <w:sz w:val="24"/>
              </w:rPr>
              <w:t>вул</w:t>
            </w:r>
            <w:proofErr w:type="spellEnd"/>
            <w:proofErr w:type="gramEnd"/>
            <w:r w:rsidRPr="00101E0D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 w:rsidRPr="00101E0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101E0D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Степана</w:t>
            </w:r>
            <w:proofErr w:type="spellEnd"/>
            <w:r w:rsidRPr="00101E0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01E0D">
              <w:rPr>
                <w:rFonts w:ascii="Times New Roman" w:eastAsia="Times New Roman" w:hAnsi="Times New Roman" w:cs="Times New Roman"/>
                <w:spacing w:val="-1"/>
                <w:sz w:val="24"/>
              </w:rPr>
              <w:t>Бандери</w:t>
            </w:r>
            <w:proofErr w:type="spellEnd"/>
            <w:r w:rsidRPr="00101E0D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="007F269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101E0D">
              <w:rPr>
                <w:rFonts w:ascii="Times New Roman" w:eastAsia="Times New Roman" w:hAnsi="Times New Roman" w:cs="Times New Roman"/>
                <w:spacing w:val="-1"/>
                <w:sz w:val="24"/>
              </w:rPr>
              <w:t>30</w:t>
            </w:r>
            <w:r w:rsidRPr="00101E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AA0265" w:rsidRPr="00B31AC7" w:rsidRDefault="00AA0265" w:rsidP="00AA0265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43" w:type="dxa"/>
            <w:gridSpan w:val="2"/>
          </w:tcPr>
          <w:p w:rsidR="00DD06AF" w:rsidRDefault="00DD06AF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A0265" w:rsidRPr="00DD06AF" w:rsidRDefault="008F449D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D06AF">
              <w:rPr>
                <w:rFonts w:ascii="Times New Roman" w:eastAsia="Times New Roman" w:hAnsi="Times New Roman" w:cs="Times New Roman"/>
                <w:sz w:val="24"/>
                <w:lang w:val="uk-UA"/>
              </w:rPr>
              <w:t>44</w:t>
            </w:r>
            <w:r w:rsidR="00AA0265" w:rsidRPr="00DD06A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DD06AF" w:rsidRPr="00DD06AF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  <w:p w:rsidR="00CE37F5" w:rsidRPr="00CE37F5" w:rsidRDefault="00CE37F5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4139" w:type="dxa"/>
          </w:tcPr>
          <w:p w:rsidR="00AA0265" w:rsidRDefault="005D06E0" w:rsidP="005D06E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>рганіз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ація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і пров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ення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аварійно-відновлювальн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их робі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>т на пошкоджених об’єктах мережі електропостачання</w:t>
            </w:r>
          </w:p>
          <w:p w:rsidR="008F449D" w:rsidRPr="00B31AC7" w:rsidRDefault="008F449D" w:rsidP="005D06E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</w:p>
        </w:tc>
      </w:tr>
      <w:tr w:rsidR="00AA0265" w:rsidRPr="00CD298A" w:rsidTr="004002AB">
        <w:trPr>
          <w:trHeight w:val="275"/>
        </w:trPr>
        <w:tc>
          <w:tcPr>
            <w:tcW w:w="589" w:type="dxa"/>
          </w:tcPr>
          <w:p w:rsidR="00AA0265" w:rsidRPr="00CD298A" w:rsidRDefault="00AA0265" w:rsidP="00AA02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51" w:type="dxa"/>
          </w:tcPr>
          <w:p w:rsidR="00370D40" w:rsidRPr="00B31AC7" w:rsidRDefault="00370D40" w:rsidP="00AA02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r w:rsidRPr="00370D4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Хмельницьке міське управління Головного управління </w:t>
            </w:r>
            <w:proofErr w:type="spellStart"/>
            <w:r w:rsidRPr="00370D40">
              <w:rPr>
                <w:rFonts w:ascii="Times New Roman" w:eastAsia="Times New Roman" w:hAnsi="Times New Roman" w:cs="Times New Roman"/>
                <w:sz w:val="24"/>
                <w:lang w:val="uk-UA"/>
              </w:rPr>
              <w:t>Держпродспоживслужби</w:t>
            </w:r>
            <w:proofErr w:type="spellEnd"/>
            <w:r w:rsidRPr="00370D4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Хмельницькій області</w:t>
            </w:r>
          </w:p>
        </w:tc>
        <w:tc>
          <w:tcPr>
            <w:tcW w:w="2625" w:type="dxa"/>
          </w:tcPr>
          <w:p w:rsidR="00AA0265" w:rsidRPr="00B31AC7" w:rsidRDefault="00370D40" w:rsidP="00495DD0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70D40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Спеціалізована служба із захисту сільськогосподарських тварин і рослин</w:t>
            </w:r>
          </w:p>
        </w:tc>
        <w:tc>
          <w:tcPr>
            <w:tcW w:w="2669" w:type="dxa"/>
          </w:tcPr>
          <w:p w:rsidR="00AA0265" w:rsidRDefault="00FA4477" w:rsidP="00FA4477">
            <w:pPr>
              <w:spacing w:line="256" w:lineRule="exact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A4477">
              <w:rPr>
                <w:rFonts w:ascii="Times New Roman" w:eastAsia="Times New Roman" w:hAnsi="Times New Roman" w:cs="Times New Roman"/>
                <w:sz w:val="24"/>
              </w:rPr>
              <w:t>м. Хмельницький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</w:p>
          <w:p w:rsidR="00FA4477" w:rsidRPr="00FA4477" w:rsidRDefault="00FA4477" w:rsidP="00FA4477">
            <w:pPr>
              <w:spacing w:line="256" w:lineRule="exact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вул.</w:t>
            </w:r>
            <w:r w:rsidR="007F269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Чорновола</w:t>
            </w:r>
            <w:proofErr w:type="spellEnd"/>
            <w:r w:rsidR="007F269B">
              <w:rPr>
                <w:rFonts w:ascii="Times New Roman" w:eastAsia="Times New Roman" w:hAnsi="Times New Roman" w:cs="Times New Roman"/>
                <w:sz w:val="24"/>
                <w:lang w:val="uk-UA"/>
              </w:rPr>
              <w:t>, 176/1</w:t>
            </w:r>
          </w:p>
        </w:tc>
        <w:tc>
          <w:tcPr>
            <w:tcW w:w="1543" w:type="dxa"/>
            <w:gridSpan w:val="2"/>
          </w:tcPr>
          <w:p w:rsidR="00AA0265" w:rsidRDefault="00AA0265" w:rsidP="00AA02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DD06AF" w:rsidRPr="00DD06AF" w:rsidRDefault="00DD06AF" w:rsidP="00AA02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r w:rsidRPr="00DD06AF">
              <w:rPr>
                <w:rFonts w:ascii="Times New Roman" w:eastAsia="Times New Roman" w:hAnsi="Times New Roman" w:cs="Times New Roman"/>
                <w:sz w:val="24"/>
                <w:lang w:val="uk-UA"/>
              </w:rPr>
              <w:t>4/0</w:t>
            </w:r>
          </w:p>
        </w:tc>
        <w:tc>
          <w:tcPr>
            <w:tcW w:w="4139" w:type="dxa"/>
          </w:tcPr>
          <w:p w:rsidR="00AA0265" w:rsidRPr="00B31AC7" w:rsidRDefault="00495DD0" w:rsidP="00495DD0">
            <w:pPr>
              <w:tabs>
                <w:tab w:val="left" w:pos="1713"/>
                <w:tab w:val="left" w:pos="3292"/>
              </w:tabs>
              <w:spacing w:line="256" w:lineRule="exact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r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П</w:t>
            </w:r>
            <w:r w:rsidR="00CE37F5"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ров</w:t>
            </w:r>
            <w:r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едення</w:t>
            </w:r>
            <w:r w:rsidR="00CE37F5"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 xml:space="preserve"> роботи з ліквідації епізоотій та епіфітотій, здійсн</w:t>
            </w:r>
            <w:r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ення</w:t>
            </w:r>
            <w:r w:rsidR="00CE37F5"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 xml:space="preserve"> епізоотичн</w:t>
            </w:r>
            <w:r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ого</w:t>
            </w:r>
            <w:r w:rsidR="00CE37F5"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 xml:space="preserve">, </w:t>
            </w:r>
            <w:proofErr w:type="spellStart"/>
            <w:r w:rsidR="00CE37F5"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фітосанітарн</w:t>
            </w:r>
            <w:r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ого</w:t>
            </w:r>
            <w:proofErr w:type="spellEnd"/>
            <w:r w:rsidR="00CE37F5"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 xml:space="preserve"> і токсикологічн</w:t>
            </w:r>
            <w:r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ого</w:t>
            </w:r>
            <w:r w:rsidR="00CE37F5"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 xml:space="preserve"> контрол</w:t>
            </w:r>
            <w:r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>ю</w:t>
            </w:r>
            <w:r w:rsidR="00CE37F5" w:rsidRPr="00495DD0">
              <w:rPr>
                <w:rFonts w:ascii="Times New Roman" w:eastAsia="Times New Roman" w:hAnsi="Times New Roman" w:cs="Times New Roman"/>
                <w:sz w:val="24"/>
                <w:lang w:val="uk"/>
              </w:rPr>
              <w:t xml:space="preserve"> під час проведення робіт з ліквідації наслідків надзвичайних ситуацій</w:t>
            </w:r>
            <w:bookmarkStart w:id="2" w:name="n56"/>
            <w:bookmarkEnd w:id="2"/>
          </w:p>
        </w:tc>
      </w:tr>
      <w:tr w:rsidR="00AA0265" w:rsidRPr="00CD298A" w:rsidTr="005D06E0">
        <w:trPr>
          <w:trHeight w:val="1151"/>
        </w:trPr>
        <w:tc>
          <w:tcPr>
            <w:tcW w:w="589" w:type="dxa"/>
          </w:tcPr>
          <w:p w:rsidR="00AA0265" w:rsidRPr="00AA51D4" w:rsidRDefault="00101E0D" w:rsidP="00AA0265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3651" w:type="dxa"/>
          </w:tcPr>
          <w:p w:rsidR="00AA0265" w:rsidRDefault="00AA0265" w:rsidP="00AA0265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95EFA">
              <w:rPr>
                <w:rFonts w:ascii="Times New Roman" w:eastAsia="Times New Roman" w:hAnsi="Times New Roman" w:cs="Times New Roman"/>
                <w:sz w:val="24"/>
              </w:rPr>
              <w:t>Управління</w:t>
            </w:r>
            <w:r w:rsidRPr="00295EF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охорони</w:t>
            </w:r>
            <w:r w:rsidRPr="00295EF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здоров’я</w:t>
            </w:r>
          </w:p>
          <w:p w:rsidR="00011F13" w:rsidRPr="00011F13" w:rsidRDefault="00011F13" w:rsidP="00AA0265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Хмельницької міської ради</w:t>
            </w:r>
          </w:p>
        </w:tc>
        <w:tc>
          <w:tcPr>
            <w:tcW w:w="2625" w:type="dxa"/>
          </w:tcPr>
          <w:p w:rsidR="00AA0265" w:rsidRPr="00295EFA" w:rsidRDefault="00AA0265" w:rsidP="00AA0265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95EFA">
              <w:rPr>
                <w:rFonts w:ascii="Times New Roman" w:eastAsia="Times New Roman" w:hAnsi="Times New Roman" w:cs="Times New Roman"/>
                <w:sz w:val="24"/>
              </w:rPr>
              <w:t>Медична</w:t>
            </w:r>
            <w:proofErr w:type="spellEnd"/>
          </w:p>
          <w:p w:rsidR="00AA0265" w:rsidRPr="00295EFA" w:rsidRDefault="00AA0265" w:rsidP="00495DD0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95EFA">
              <w:rPr>
                <w:rFonts w:ascii="Times New Roman" w:eastAsia="Times New Roman" w:hAnsi="Times New Roman" w:cs="Times New Roman"/>
                <w:sz w:val="24"/>
              </w:rPr>
              <w:t>спеціалізована</w:t>
            </w:r>
            <w:proofErr w:type="spellEnd"/>
            <w:r w:rsidRPr="00295EF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</w:p>
        </w:tc>
        <w:tc>
          <w:tcPr>
            <w:tcW w:w="2693" w:type="dxa"/>
            <w:gridSpan w:val="2"/>
          </w:tcPr>
          <w:p w:rsidR="00CE37F5" w:rsidRDefault="00AA0265" w:rsidP="00CE37F5">
            <w:pPr>
              <w:ind w:left="107" w:right="41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95EFA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295EF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Хмельницький</w:t>
            </w:r>
            <w:r w:rsidRPr="00295E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CE37F5" w:rsidRDefault="00AA0265" w:rsidP="00CE37F5">
            <w:pPr>
              <w:ind w:left="107" w:right="41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proofErr w:type="spellStart"/>
            <w:proofErr w:type="gramStart"/>
            <w:r w:rsidRPr="00295EFA">
              <w:rPr>
                <w:rFonts w:ascii="Times New Roman" w:eastAsia="Times New Roman" w:hAnsi="Times New Roman" w:cs="Times New Roman"/>
                <w:spacing w:val="-6"/>
                <w:sz w:val="24"/>
              </w:rPr>
              <w:t>вул</w:t>
            </w:r>
            <w:proofErr w:type="spellEnd"/>
            <w:proofErr w:type="gramEnd"/>
            <w:r w:rsidRPr="00295EFA">
              <w:rPr>
                <w:rFonts w:ascii="Times New Roman" w:eastAsia="Times New Roman" w:hAnsi="Times New Roman" w:cs="Times New Roman"/>
                <w:spacing w:val="-6"/>
                <w:sz w:val="24"/>
              </w:rPr>
              <w:t>.</w:t>
            </w:r>
            <w:r w:rsidR="00CE37F5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Г</w:t>
            </w:r>
            <w:proofErr w:type="spellStart"/>
            <w:r w:rsidRPr="00295EFA">
              <w:rPr>
                <w:rFonts w:ascii="Times New Roman" w:eastAsia="Times New Roman" w:hAnsi="Times New Roman" w:cs="Times New Roman"/>
                <w:spacing w:val="-6"/>
                <w:sz w:val="24"/>
              </w:rPr>
              <w:t>рушевського</w:t>
            </w:r>
            <w:proofErr w:type="spellEnd"/>
            <w:r w:rsidRPr="00295EFA">
              <w:rPr>
                <w:rFonts w:ascii="Times New Roman" w:eastAsia="Times New Roman" w:hAnsi="Times New Roman" w:cs="Times New Roman"/>
                <w:spacing w:val="-6"/>
                <w:sz w:val="24"/>
              </w:rPr>
              <w:t>,</w:t>
            </w:r>
            <w:r w:rsidR="00CE37F5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pacing w:val="-6"/>
                <w:sz w:val="24"/>
              </w:rPr>
              <w:t>64</w:t>
            </w:r>
            <w:r w:rsidRPr="00295E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AA0265" w:rsidRPr="00295EFA" w:rsidRDefault="00AA0265" w:rsidP="00CE37F5">
            <w:pPr>
              <w:ind w:left="107" w:right="4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20586C" w:rsidRDefault="0020586C" w:rsidP="00AA0265">
            <w:pPr>
              <w:spacing w:line="268" w:lineRule="exact"/>
              <w:ind w:left="5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A0265" w:rsidRPr="00B31AC7" w:rsidRDefault="00AA0265" w:rsidP="00AA0265">
            <w:pPr>
              <w:spacing w:line="268" w:lineRule="exact"/>
              <w:ind w:left="508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20586C">
              <w:rPr>
                <w:rFonts w:ascii="Times New Roman" w:eastAsia="Times New Roman" w:hAnsi="Times New Roman" w:cs="Times New Roman"/>
                <w:sz w:val="24"/>
              </w:rPr>
              <w:t>277/31</w:t>
            </w:r>
          </w:p>
        </w:tc>
        <w:tc>
          <w:tcPr>
            <w:tcW w:w="4139" w:type="dxa"/>
          </w:tcPr>
          <w:p w:rsidR="00AA0265" w:rsidRPr="00B31AC7" w:rsidRDefault="005D06E0" w:rsidP="008F449D">
            <w:pPr>
              <w:tabs>
                <w:tab w:val="left" w:pos="2368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</w:t>
            </w:r>
            <w:r w:rsidR="008F449D">
              <w:rPr>
                <w:rFonts w:ascii="Times New Roman" w:eastAsia="Times New Roman" w:hAnsi="Times New Roman" w:cs="Times New Roman"/>
                <w:sz w:val="24"/>
                <w:lang w:val="uk-UA"/>
              </w:rPr>
              <w:t>рганізація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медичн</w:t>
            </w:r>
            <w:r w:rsidR="008F449D">
              <w:rPr>
                <w:rFonts w:ascii="Times New Roman" w:eastAsia="Times New Roman" w:hAnsi="Times New Roman" w:cs="Times New Roman"/>
                <w:sz w:val="24"/>
                <w:lang w:val="uk-UA"/>
              </w:rPr>
              <w:t>ого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забезпечення, нада</w:t>
            </w:r>
            <w:r w:rsidR="008F449D">
              <w:rPr>
                <w:rFonts w:ascii="Times New Roman" w:eastAsia="Times New Roman" w:hAnsi="Times New Roman" w:cs="Times New Roman"/>
                <w:sz w:val="24"/>
                <w:lang w:val="uk-UA"/>
              </w:rPr>
              <w:t>ння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медичн</w:t>
            </w:r>
            <w:r w:rsidR="008F449D">
              <w:rPr>
                <w:rFonts w:ascii="Times New Roman" w:eastAsia="Times New Roman" w:hAnsi="Times New Roman" w:cs="Times New Roman"/>
                <w:sz w:val="24"/>
                <w:lang w:val="uk-UA"/>
              </w:rPr>
              <w:t>ої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допомог</w:t>
            </w:r>
            <w:r w:rsidR="008F449D">
              <w:rPr>
                <w:rFonts w:ascii="Times New Roman" w:eastAsia="Times New Roman" w:hAnsi="Times New Roman" w:cs="Times New Roman"/>
                <w:sz w:val="24"/>
                <w:lang w:val="uk-UA"/>
              </w:rPr>
              <w:t>и</w:t>
            </w:r>
            <w:r w:rsidRPr="005D06E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постраждалим у разі виникнення надзвичайних ситуацій</w:t>
            </w:r>
          </w:p>
        </w:tc>
      </w:tr>
      <w:tr w:rsidR="00AA0265" w:rsidRPr="00CD298A" w:rsidTr="004002AB">
        <w:trPr>
          <w:trHeight w:val="827"/>
        </w:trPr>
        <w:tc>
          <w:tcPr>
            <w:tcW w:w="589" w:type="dxa"/>
          </w:tcPr>
          <w:p w:rsidR="00AA0265" w:rsidRPr="00101E0D" w:rsidRDefault="00101E0D" w:rsidP="00AA0265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651" w:type="dxa"/>
          </w:tcPr>
          <w:p w:rsidR="00AA0265" w:rsidRPr="00B31AC7" w:rsidRDefault="00101E0D" w:rsidP="00AA0265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101E0D">
              <w:rPr>
                <w:rFonts w:ascii="Times New Roman" w:eastAsia="Times New Roman" w:hAnsi="Times New Roman" w:cs="Times New Roman"/>
                <w:sz w:val="24"/>
                <w:lang w:val="uk-UA"/>
              </w:rPr>
              <w:t>Хмельницьке районне управління поліції ГУ НП України в Хмельницькій області</w:t>
            </w:r>
          </w:p>
        </w:tc>
        <w:tc>
          <w:tcPr>
            <w:tcW w:w="2625" w:type="dxa"/>
          </w:tcPr>
          <w:p w:rsidR="00101E0D" w:rsidRPr="00101E0D" w:rsidRDefault="00101E0D" w:rsidP="00101E0D">
            <w:pPr>
              <w:spacing w:line="270" w:lineRule="atLeast"/>
              <w:ind w:left="108" w:right="41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01E0D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Спеціалізована служба охорони публічного (громадського)</w:t>
            </w:r>
          </w:p>
          <w:p w:rsidR="00AA0265" w:rsidRPr="00B31AC7" w:rsidRDefault="00101E0D" w:rsidP="00101E0D">
            <w:pPr>
              <w:spacing w:line="270" w:lineRule="atLeast"/>
              <w:ind w:left="108" w:right="41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101E0D">
              <w:rPr>
                <w:rFonts w:ascii="Times New Roman" w:eastAsia="Times New Roman" w:hAnsi="Times New Roman" w:cs="Times New Roman"/>
                <w:sz w:val="24"/>
                <w:lang w:val="uk-UA"/>
              </w:rPr>
              <w:t>порядку</w:t>
            </w:r>
          </w:p>
        </w:tc>
        <w:tc>
          <w:tcPr>
            <w:tcW w:w="2693" w:type="dxa"/>
            <w:gridSpan w:val="2"/>
          </w:tcPr>
          <w:p w:rsidR="00CE37F5" w:rsidRDefault="00FD2E85" w:rsidP="00FD2E85">
            <w:pPr>
              <w:spacing w:line="270" w:lineRule="atLeast"/>
              <w:ind w:left="107" w:right="4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D2E85">
              <w:rPr>
                <w:rFonts w:ascii="Times New Roman" w:eastAsia="Times New Roman" w:hAnsi="Times New Roman" w:cs="Times New Roman"/>
                <w:sz w:val="24"/>
                <w:lang w:val="uk-UA"/>
              </w:rPr>
              <w:t>м. Хмельницький</w:t>
            </w:r>
            <w:r w:rsidR="007F269B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 w:rsidRPr="00FD2E8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:rsidR="00CE37F5" w:rsidRDefault="00FD2E85" w:rsidP="00FD2E85">
            <w:pPr>
              <w:spacing w:line="270" w:lineRule="atLeast"/>
              <w:ind w:left="107" w:right="4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D2E85">
              <w:rPr>
                <w:rFonts w:ascii="Times New Roman" w:eastAsia="Times New Roman" w:hAnsi="Times New Roman" w:cs="Times New Roman"/>
                <w:sz w:val="24"/>
                <w:lang w:val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CE37F5">
              <w:rPr>
                <w:rFonts w:ascii="Times New Roman" w:eastAsia="Times New Roman" w:hAnsi="Times New Roman" w:cs="Times New Roman"/>
                <w:sz w:val="24"/>
                <w:lang w:val="uk-UA"/>
              </w:rPr>
              <w:t>Олексія Скоблі</w:t>
            </w:r>
            <w:r w:rsidRPr="00FD2E85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15</w:t>
            </w:r>
          </w:p>
          <w:p w:rsidR="00AA0265" w:rsidRPr="00B31AC7" w:rsidRDefault="00FD2E85" w:rsidP="007F269B">
            <w:pPr>
              <w:spacing w:line="270" w:lineRule="atLeast"/>
              <w:ind w:left="107" w:right="41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FD2E8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519" w:type="dxa"/>
          </w:tcPr>
          <w:p w:rsidR="0020586C" w:rsidRDefault="0020586C" w:rsidP="0020586C">
            <w:pPr>
              <w:spacing w:line="268" w:lineRule="exact"/>
              <w:ind w:left="548" w:right="28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A0265" w:rsidRPr="0020586C" w:rsidRDefault="0020586C" w:rsidP="0020586C">
            <w:pPr>
              <w:spacing w:line="268" w:lineRule="exact"/>
              <w:ind w:left="548" w:right="284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r w:rsidRPr="0020586C">
              <w:rPr>
                <w:rFonts w:ascii="Times New Roman" w:eastAsia="Times New Roman" w:hAnsi="Times New Roman" w:cs="Times New Roman"/>
                <w:sz w:val="24"/>
                <w:lang w:val="uk-UA"/>
              </w:rPr>
              <w:t>34/22</w:t>
            </w:r>
          </w:p>
        </w:tc>
        <w:tc>
          <w:tcPr>
            <w:tcW w:w="4139" w:type="dxa"/>
          </w:tcPr>
          <w:p w:rsidR="00CE37F5" w:rsidRPr="00CE37F5" w:rsidRDefault="00CE37F5" w:rsidP="00CE37F5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CE37F5">
              <w:rPr>
                <w:rFonts w:ascii="Times New Roman" w:eastAsia="Times New Roman" w:hAnsi="Times New Roman" w:cs="Times New Roman"/>
                <w:sz w:val="24"/>
                <w:lang w:val="uk-UA"/>
              </w:rPr>
              <w:t>абезпеченн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</w:t>
            </w:r>
            <w:r w:rsidRPr="00CE37F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публічного (громадського) порядку, безпеки дорожнього руху в зонах виникнення надзвичайних ситуацій та охорон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и</w:t>
            </w:r>
            <w:r w:rsidRPr="00CE37F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майна, що залишилося без нагляду в таких зонах;</w:t>
            </w:r>
          </w:p>
          <w:p w:rsidR="00CE37F5" w:rsidRPr="00CE37F5" w:rsidRDefault="00CE37F5" w:rsidP="00CE37F5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</w:t>
            </w:r>
            <w:r w:rsidRPr="00CE37F5">
              <w:rPr>
                <w:rFonts w:ascii="Times New Roman" w:eastAsia="Times New Roman" w:hAnsi="Times New Roman" w:cs="Times New Roman"/>
                <w:sz w:val="24"/>
                <w:lang w:val="uk-UA"/>
              </w:rPr>
              <w:t>ада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ння </w:t>
            </w:r>
            <w:r w:rsidRPr="00CE37F5">
              <w:rPr>
                <w:rFonts w:ascii="Times New Roman" w:eastAsia="Times New Roman" w:hAnsi="Times New Roman" w:cs="Times New Roman"/>
                <w:sz w:val="24"/>
                <w:lang w:val="uk-UA"/>
              </w:rPr>
              <w:t>допомог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и</w:t>
            </w:r>
            <w:r w:rsidRPr="00CE37F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у відселенні людей з місць, небезпечних для проживання, проведенні евакуації населення;</w:t>
            </w:r>
          </w:p>
          <w:p w:rsidR="00AA0265" w:rsidRPr="00B31AC7" w:rsidRDefault="00CE37F5" w:rsidP="00CE37F5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r w:rsidRPr="00CE37F5">
              <w:rPr>
                <w:rFonts w:ascii="Times New Roman" w:eastAsia="Times New Roman" w:hAnsi="Times New Roman" w:cs="Times New Roman"/>
                <w:sz w:val="24"/>
                <w:lang w:val="uk-UA"/>
              </w:rPr>
              <w:t>участь у здійсненні карантинних заходів під час епідемій та епізоотій</w:t>
            </w:r>
          </w:p>
        </w:tc>
      </w:tr>
      <w:tr w:rsidR="00295EFA" w:rsidRPr="00CD298A" w:rsidTr="004002AB">
        <w:trPr>
          <w:trHeight w:val="1380"/>
        </w:trPr>
        <w:tc>
          <w:tcPr>
            <w:tcW w:w="589" w:type="dxa"/>
          </w:tcPr>
          <w:p w:rsidR="00295EFA" w:rsidRPr="00101E0D" w:rsidRDefault="00101E0D" w:rsidP="00295EFA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3651" w:type="dxa"/>
          </w:tcPr>
          <w:p w:rsidR="00295EFA" w:rsidRPr="00295EFA" w:rsidRDefault="00295EFA" w:rsidP="00295EFA">
            <w:pPr>
              <w:ind w:left="108" w:right="2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95EFA">
              <w:rPr>
                <w:rFonts w:ascii="Times New Roman" w:eastAsia="Times New Roman" w:hAnsi="Times New Roman" w:cs="Times New Roman"/>
                <w:sz w:val="24"/>
              </w:rPr>
              <w:t xml:space="preserve">1 Державний </w:t>
            </w:r>
            <w:proofErr w:type="spellStart"/>
            <w:r w:rsidRPr="00295EFA">
              <w:rPr>
                <w:rFonts w:ascii="Times New Roman" w:eastAsia="Times New Roman" w:hAnsi="Times New Roman" w:cs="Times New Roman"/>
                <w:sz w:val="24"/>
              </w:rPr>
              <w:t>пожежно</w:t>
            </w:r>
            <w:proofErr w:type="spellEnd"/>
            <w:r w:rsidRPr="00295EF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95E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95EFA">
              <w:rPr>
                <w:rFonts w:ascii="Times New Roman" w:eastAsia="Times New Roman" w:hAnsi="Times New Roman" w:cs="Times New Roman"/>
                <w:sz w:val="24"/>
              </w:rPr>
              <w:t>рятувальний</w:t>
            </w:r>
            <w:proofErr w:type="spellEnd"/>
            <w:r w:rsidRPr="00295E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95EFA">
              <w:rPr>
                <w:rFonts w:ascii="Times New Roman" w:eastAsia="Times New Roman" w:hAnsi="Times New Roman" w:cs="Times New Roman"/>
                <w:sz w:val="24"/>
              </w:rPr>
              <w:t>загін</w:t>
            </w:r>
            <w:proofErr w:type="spellEnd"/>
            <w:r w:rsidRPr="00295E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95EFA">
              <w:rPr>
                <w:rFonts w:ascii="Times New Roman" w:eastAsia="Times New Roman" w:hAnsi="Times New Roman" w:cs="Times New Roman"/>
                <w:sz w:val="24"/>
              </w:rPr>
              <w:t>Головного</w:t>
            </w:r>
            <w:proofErr w:type="spellEnd"/>
            <w:r w:rsidRPr="00295E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управління Державної служби</w:t>
            </w:r>
            <w:r w:rsidRPr="00295E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надзвичайних</w:t>
            </w:r>
            <w:r w:rsidRPr="00295EF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ситуацій</w:t>
            </w:r>
            <w:r w:rsidRPr="00295EF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</w:p>
          <w:p w:rsidR="00295EFA" w:rsidRDefault="00295EFA" w:rsidP="00295EF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95EF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95EF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95EFA">
              <w:rPr>
                <w:rFonts w:ascii="Times New Roman" w:eastAsia="Times New Roman" w:hAnsi="Times New Roman" w:cs="Times New Roman"/>
                <w:sz w:val="24"/>
              </w:rPr>
              <w:t>Хмельницькій</w:t>
            </w:r>
            <w:proofErr w:type="spellEnd"/>
            <w:r w:rsidRPr="00295EF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області</w:t>
            </w:r>
          </w:p>
          <w:p w:rsidR="00856418" w:rsidRPr="00295EFA" w:rsidRDefault="00856418" w:rsidP="00295EF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5" w:type="dxa"/>
          </w:tcPr>
          <w:p w:rsidR="00295EFA" w:rsidRPr="00295EFA" w:rsidRDefault="00101E0D" w:rsidP="00495DD0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1E0D">
              <w:rPr>
                <w:rFonts w:ascii="Times New Roman" w:eastAsia="Times New Roman" w:hAnsi="Times New Roman" w:cs="Times New Roman"/>
                <w:sz w:val="24"/>
                <w:lang w:val="uk-UA"/>
              </w:rPr>
              <w:t>Пожежно</w:t>
            </w:r>
            <w:proofErr w:type="spellEnd"/>
            <w:r w:rsidRPr="00101E0D">
              <w:rPr>
                <w:rFonts w:ascii="Times New Roman" w:eastAsia="Times New Roman" w:hAnsi="Times New Roman" w:cs="Times New Roman"/>
                <w:sz w:val="24"/>
                <w:lang w:val="uk-UA"/>
              </w:rPr>
              <w:t>-рятувальна спеціалізована служба</w:t>
            </w:r>
          </w:p>
        </w:tc>
        <w:tc>
          <w:tcPr>
            <w:tcW w:w="2693" w:type="dxa"/>
            <w:gridSpan w:val="2"/>
          </w:tcPr>
          <w:p w:rsidR="00295EFA" w:rsidRPr="00295EFA" w:rsidRDefault="00295EFA" w:rsidP="00295EFA">
            <w:pPr>
              <w:ind w:left="107" w:right="182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95EFA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295EF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295EFA">
              <w:rPr>
                <w:rFonts w:ascii="Times New Roman" w:eastAsia="Times New Roman" w:hAnsi="Times New Roman" w:cs="Times New Roman"/>
                <w:sz w:val="24"/>
              </w:rPr>
              <w:t>Хмельницький,</w:t>
            </w:r>
            <w:r w:rsidRPr="00295E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95EFA" w:rsidRPr="00295EFA" w:rsidRDefault="00295EFA" w:rsidP="00295EFA">
            <w:pPr>
              <w:ind w:left="107" w:right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95EFA">
              <w:rPr>
                <w:rFonts w:ascii="Times New Roman" w:eastAsia="Times New Roman" w:hAnsi="Times New Roman" w:cs="Times New Roman"/>
                <w:spacing w:val="-15"/>
                <w:sz w:val="24"/>
              </w:rPr>
              <w:t>вул</w:t>
            </w:r>
            <w:proofErr w:type="spellEnd"/>
            <w:proofErr w:type="gramEnd"/>
            <w:r w:rsidRPr="00295EFA">
              <w:rPr>
                <w:rFonts w:ascii="Times New Roman" w:eastAsia="Times New Roman" w:hAnsi="Times New Roman" w:cs="Times New Roman"/>
                <w:spacing w:val="-15"/>
                <w:sz w:val="24"/>
              </w:rPr>
              <w:t>.</w:t>
            </w:r>
            <w:r w:rsidRPr="00295EFA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Озерна, 20/1</w:t>
            </w:r>
          </w:p>
          <w:p w:rsidR="00295EFA" w:rsidRPr="00295EFA" w:rsidRDefault="00295EFA" w:rsidP="00295EFA">
            <w:pPr>
              <w:ind w:left="107" w:right="18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19" w:type="dxa"/>
          </w:tcPr>
          <w:p w:rsidR="008F449D" w:rsidRDefault="008F449D" w:rsidP="00295EFA">
            <w:pPr>
              <w:spacing w:line="270" w:lineRule="exact"/>
              <w:ind w:left="53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295EFA" w:rsidRPr="008F449D" w:rsidRDefault="008F449D" w:rsidP="00295EFA">
            <w:pPr>
              <w:spacing w:line="270" w:lineRule="exact"/>
              <w:ind w:left="53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F449D">
              <w:rPr>
                <w:rFonts w:ascii="Times New Roman" w:eastAsia="Times New Roman" w:hAnsi="Times New Roman" w:cs="Times New Roman"/>
                <w:sz w:val="24"/>
                <w:lang w:val="uk-UA"/>
              </w:rPr>
              <w:t>200</w:t>
            </w:r>
            <w:r w:rsidR="00295EFA" w:rsidRPr="008F449D">
              <w:rPr>
                <w:rFonts w:ascii="Times New Roman" w:eastAsia="Times New Roman" w:hAnsi="Times New Roman" w:cs="Times New Roman"/>
                <w:sz w:val="24"/>
              </w:rPr>
              <w:t>/4</w:t>
            </w:r>
            <w:r w:rsidRPr="008F449D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  <w:p w:rsidR="00CE37F5" w:rsidRPr="00CE37F5" w:rsidRDefault="00CE37F5" w:rsidP="008F449D">
            <w:pPr>
              <w:spacing w:line="270" w:lineRule="exact"/>
              <w:ind w:left="539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4139" w:type="dxa"/>
          </w:tcPr>
          <w:p w:rsidR="00295EFA" w:rsidRPr="00B31AC7" w:rsidRDefault="00FD2E85" w:rsidP="00295EFA">
            <w:pPr>
              <w:tabs>
                <w:tab w:val="left" w:pos="1602"/>
              </w:tabs>
              <w:ind w:left="110" w:right="89"/>
              <w:rPr>
                <w:rFonts w:ascii="Times New Roman" w:eastAsia="Times New Roman" w:hAnsi="Times New Roman" w:cs="Times New Roman"/>
                <w:sz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</w:t>
            </w:r>
            <w:r w:rsidRPr="00FD2E85">
              <w:rPr>
                <w:rFonts w:ascii="Times New Roman" w:eastAsia="Times New Roman" w:hAnsi="Times New Roman" w:cs="Times New Roman"/>
                <w:sz w:val="24"/>
                <w:lang w:val="uk-UA"/>
              </w:rPr>
              <w:t>ершочергові (невідкладні) роботи в осередках пожеж, їх гасіння, а також під час виникнення аварій, катастроф, стихійного лиха</w:t>
            </w:r>
          </w:p>
        </w:tc>
      </w:tr>
      <w:tr w:rsidR="00856418" w:rsidRPr="00CD298A" w:rsidTr="00856418">
        <w:trPr>
          <w:trHeight w:val="274"/>
        </w:trPr>
        <w:tc>
          <w:tcPr>
            <w:tcW w:w="589" w:type="dxa"/>
          </w:tcPr>
          <w:p w:rsidR="00856418" w:rsidRPr="00453A83" w:rsidRDefault="00856418" w:rsidP="00856418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3651" w:type="dxa"/>
          </w:tcPr>
          <w:p w:rsidR="00856418" w:rsidRPr="009145FA" w:rsidRDefault="00856418" w:rsidP="00856418">
            <w:pPr>
              <w:tabs>
                <w:tab w:val="left" w:pos="1560"/>
              </w:tabs>
              <w:suppressAutoHyphens/>
              <w:ind w:left="14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proofErr w:type="spellStart"/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</w:t>
            </w:r>
            <w:proofErr w:type="spellEnd"/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комунальної</w:t>
            </w:r>
            <w:proofErr w:type="spellEnd"/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інфраструктури</w:t>
            </w:r>
            <w:r w:rsidRPr="00011F1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11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Хмельницької міської ради</w:t>
            </w:r>
          </w:p>
        </w:tc>
        <w:tc>
          <w:tcPr>
            <w:tcW w:w="2625" w:type="dxa"/>
          </w:tcPr>
          <w:p w:rsidR="00856418" w:rsidRPr="003F606C" w:rsidRDefault="00856418" w:rsidP="00856418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2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Інженерна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омунально-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технічна</w:t>
            </w:r>
            <w:proofErr w:type="spellEnd"/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</w:t>
            </w:r>
            <w:proofErr w:type="spellEnd"/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служба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856418" w:rsidRDefault="00856418" w:rsidP="00856418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5B4D4B">
              <w:rPr>
                <w:rFonts w:ascii="Times New Roman" w:eastAsia="Times New Roman" w:hAnsi="Times New Roman" w:cs="Times New Roman"/>
                <w:sz w:val="24"/>
              </w:rPr>
              <w:lastRenderedPageBreak/>
              <w:t>м.</w:t>
            </w:r>
            <w:r w:rsidRPr="005B4D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B4D4B">
              <w:rPr>
                <w:rFonts w:ascii="Times New Roman" w:eastAsia="Times New Roman" w:hAnsi="Times New Roman" w:cs="Times New Roman"/>
                <w:sz w:val="24"/>
              </w:rPr>
              <w:t>Хмельницький,</w:t>
            </w:r>
            <w:r w:rsidRPr="005B4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856418" w:rsidRPr="00011F13" w:rsidRDefault="00856418" w:rsidP="00856418">
            <w:pP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</w:pPr>
            <w:proofErr w:type="spellStart"/>
            <w:proofErr w:type="gramStart"/>
            <w:r w:rsidRPr="005B4D4B">
              <w:rPr>
                <w:rFonts w:ascii="Times New Roman" w:eastAsia="Times New Roman" w:hAnsi="Times New Roman" w:cs="Times New Roman"/>
                <w:spacing w:val="-15"/>
                <w:sz w:val="24"/>
              </w:rPr>
              <w:lastRenderedPageBreak/>
              <w:t>вул</w:t>
            </w:r>
            <w:proofErr w:type="spellEnd"/>
            <w:proofErr w:type="gramEnd"/>
            <w:r w:rsidRPr="005B4D4B">
              <w:rPr>
                <w:rFonts w:ascii="Times New Roman" w:eastAsia="Times New Roman" w:hAnsi="Times New Roman" w:cs="Times New Roman"/>
                <w:spacing w:val="-15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Проскурівська, 1</w:t>
            </w:r>
          </w:p>
        </w:tc>
        <w:tc>
          <w:tcPr>
            <w:tcW w:w="1519" w:type="dxa"/>
            <w:shd w:val="clear" w:color="auto" w:fill="auto"/>
          </w:tcPr>
          <w:p w:rsidR="00856418" w:rsidRDefault="00856418" w:rsidP="0085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18" w:rsidRPr="00DC32DA" w:rsidRDefault="00856418" w:rsidP="0085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367/0</w:t>
            </w:r>
          </w:p>
        </w:tc>
        <w:tc>
          <w:tcPr>
            <w:tcW w:w="4139" w:type="dxa"/>
          </w:tcPr>
          <w:p w:rsidR="00856418" w:rsidRDefault="00856418" w:rsidP="00856418">
            <w:pPr>
              <w:tabs>
                <w:tab w:val="left" w:pos="1602"/>
              </w:tabs>
              <w:ind w:left="110" w:right="8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56418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Проведення аварійно-рятувальних та </w:t>
            </w:r>
            <w:r w:rsidRPr="00856418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інших невідкладних робіт з ліквідації надзвичайних ситуацій у тому числі ситуацій, що виникли внаслідок воєнних (бойових) дій або терористичних актів.</w:t>
            </w:r>
          </w:p>
          <w:p w:rsidR="00856418" w:rsidRDefault="00856418" w:rsidP="00856418">
            <w:pPr>
              <w:tabs>
                <w:tab w:val="left" w:pos="1602"/>
              </w:tabs>
              <w:ind w:left="110" w:righ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6418" w:rsidRPr="00CD298A" w:rsidTr="008831CF">
        <w:trPr>
          <w:trHeight w:val="1380"/>
        </w:trPr>
        <w:tc>
          <w:tcPr>
            <w:tcW w:w="589" w:type="dxa"/>
          </w:tcPr>
          <w:p w:rsidR="00856418" w:rsidRPr="00453A83" w:rsidRDefault="00856418" w:rsidP="00856418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7</w:t>
            </w:r>
          </w:p>
        </w:tc>
        <w:tc>
          <w:tcPr>
            <w:tcW w:w="3651" w:type="dxa"/>
          </w:tcPr>
          <w:p w:rsidR="00856418" w:rsidRPr="00011F13" w:rsidRDefault="00856418" w:rsidP="00856418">
            <w:pPr>
              <w:tabs>
                <w:tab w:val="left" w:pos="1560"/>
              </w:tabs>
              <w:suppressAutoHyphens/>
              <w:ind w:left="14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proofErr w:type="spellStart"/>
            <w:r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</w:t>
            </w:r>
            <w:proofErr w:type="spellEnd"/>
            <w:r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 питань цивільного захисту населення і охорони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011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Хмельницької міської ради</w:t>
            </w:r>
          </w:p>
        </w:tc>
        <w:tc>
          <w:tcPr>
            <w:tcW w:w="2625" w:type="dxa"/>
          </w:tcPr>
          <w:p w:rsidR="00856418" w:rsidRPr="003F606C" w:rsidRDefault="00856418" w:rsidP="00856418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пеціалізована 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в’язку і оповіщення</w:t>
            </w:r>
          </w:p>
        </w:tc>
        <w:tc>
          <w:tcPr>
            <w:tcW w:w="2693" w:type="dxa"/>
            <w:gridSpan w:val="2"/>
          </w:tcPr>
          <w:p w:rsidR="00856418" w:rsidRPr="00011F13" w:rsidRDefault="00856418" w:rsidP="0085641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11F1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м. Хмельницький, </w:t>
            </w:r>
          </w:p>
          <w:p w:rsidR="00856418" w:rsidRPr="005B4D4B" w:rsidRDefault="00856418" w:rsidP="008564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11F13">
              <w:rPr>
                <w:rFonts w:ascii="Times New Roman" w:eastAsia="Times New Roman" w:hAnsi="Times New Roman" w:cs="Times New Roman"/>
                <w:sz w:val="24"/>
                <w:lang w:val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Героїв Маріуполя, 3</w:t>
            </w:r>
          </w:p>
        </w:tc>
        <w:tc>
          <w:tcPr>
            <w:tcW w:w="1519" w:type="dxa"/>
            <w:shd w:val="clear" w:color="auto" w:fill="auto"/>
          </w:tcPr>
          <w:p w:rsidR="00856418" w:rsidRDefault="00856418" w:rsidP="0085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18" w:rsidRPr="00DC32DA" w:rsidRDefault="00856418" w:rsidP="0085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4139" w:type="dxa"/>
          </w:tcPr>
          <w:p w:rsidR="00856418" w:rsidRDefault="00856418" w:rsidP="00856418">
            <w:pPr>
              <w:tabs>
                <w:tab w:val="left" w:pos="1602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"/>
              </w:rPr>
              <w:t>О</w:t>
            </w:r>
            <w:r w:rsidRPr="00856418">
              <w:rPr>
                <w:rFonts w:ascii="Times New Roman" w:eastAsia="Times New Roman" w:hAnsi="Times New Roman" w:cs="Times New Roman"/>
                <w:sz w:val="24"/>
                <w:lang w:val="uk"/>
              </w:rPr>
              <w:t>повіщення про загрозу виникнення або виникнення надзвичайних ситуацій органів виконавчої влади, виконавчих органів рад,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</w:t>
            </w:r>
          </w:p>
        </w:tc>
      </w:tr>
      <w:tr w:rsidR="00856418" w:rsidRPr="00CD298A" w:rsidTr="00856418">
        <w:trPr>
          <w:trHeight w:val="859"/>
        </w:trPr>
        <w:tc>
          <w:tcPr>
            <w:tcW w:w="589" w:type="dxa"/>
          </w:tcPr>
          <w:p w:rsidR="00856418" w:rsidRPr="00453A83" w:rsidRDefault="00856418" w:rsidP="00856418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3651" w:type="dxa"/>
          </w:tcPr>
          <w:p w:rsidR="00856418" w:rsidRPr="009145FA" w:rsidRDefault="00856418" w:rsidP="00856418">
            <w:pPr>
              <w:tabs>
                <w:tab w:val="left" w:pos="1560"/>
              </w:tabs>
              <w:suppressAutoHyphens/>
              <w:ind w:left="14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економіки</w:t>
            </w:r>
            <w:r w:rsidRPr="00011F1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11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Хмельницької міської ради</w:t>
            </w:r>
          </w:p>
        </w:tc>
        <w:tc>
          <w:tcPr>
            <w:tcW w:w="2625" w:type="dxa"/>
          </w:tcPr>
          <w:p w:rsidR="00856418" w:rsidRPr="009145FA" w:rsidRDefault="00856418" w:rsidP="00856418">
            <w:pPr>
              <w:tabs>
                <w:tab w:val="left" w:pos="156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матеріального забезпечення</w:t>
            </w:r>
          </w:p>
        </w:tc>
        <w:tc>
          <w:tcPr>
            <w:tcW w:w="2693" w:type="dxa"/>
            <w:gridSpan w:val="2"/>
          </w:tcPr>
          <w:p w:rsidR="00856418" w:rsidRDefault="00856418" w:rsidP="00856418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5B4D4B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5B4D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B4D4B">
              <w:rPr>
                <w:rFonts w:ascii="Times New Roman" w:eastAsia="Times New Roman" w:hAnsi="Times New Roman" w:cs="Times New Roman"/>
                <w:sz w:val="24"/>
              </w:rPr>
              <w:t>Хмельницький,</w:t>
            </w:r>
            <w:r w:rsidRPr="005B4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856418" w:rsidRPr="00011F13" w:rsidRDefault="00856418" w:rsidP="00856418">
            <w:pP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вул. </w:t>
            </w:r>
            <w:r w:rsidRPr="008F3320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>Героїв Маріуполя, 3</w:t>
            </w:r>
          </w:p>
        </w:tc>
        <w:tc>
          <w:tcPr>
            <w:tcW w:w="1519" w:type="dxa"/>
            <w:shd w:val="clear" w:color="auto" w:fill="auto"/>
          </w:tcPr>
          <w:p w:rsidR="00856418" w:rsidRDefault="00856418" w:rsidP="0085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18" w:rsidRPr="00DC32DA" w:rsidRDefault="00856418" w:rsidP="0085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4139" w:type="dxa"/>
          </w:tcPr>
          <w:p w:rsidR="00856418" w:rsidRDefault="00856418" w:rsidP="00856418">
            <w:pPr>
              <w:tabs>
                <w:tab w:val="left" w:pos="1602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забезпечення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органів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управління і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сил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цивільного захисту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запасами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сировинних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матеріально-технічних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продовольчих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ресурсів для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проведення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першочергових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робіт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ліквідації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наслідків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надзвичайних ситуацій та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здійснення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інших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передбачених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418">
              <w:rPr>
                <w:rFonts w:ascii="Times New Roman" w:eastAsia="Times New Roman" w:hAnsi="Times New Roman" w:cs="Times New Roman"/>
                <w:sz w:val="24"/>
              </w:rPr>
              <w:t>законодавством</w:t>
            </w:r>
            <w:proofErr w:type="spellEnd"/>
            <w:r w:rsidRPr="0085641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</w:tbl>
    <w:p w:rsidR="00802372" w:rsidRDefault="00802372" w:rsidP="00802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004D23" w:rsidRDefault="00004D23" w:rsidP="00802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004D23" w:rsidRDefault="00004D23" w:rsidP="00802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004D23" w:rsidRDefault="00004D23" w:rsidP="00802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004D23" w:rsidRDefault="00004D23" w:rsidP="00802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004D23" w:rsidRDefault="00004D23" w:rsidP="00802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CD298A" w:rsidRDefault="00802372" w:rsidP="00802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ТЕРИТОРІАЛЬНІ </w:t>
      </w:r>
      <w:r w:rsidRPr="00CD298A">
        <w:rPr>
          <w:rFonts w:ascii="Times New Roman" w:eastAsia="Times New Roman" w:hAnsi="Times New Roman" w:cs="Times New Roman"/>
          <w:b/>
          <w:sz w:val="24"/>
        </w:rPr>
        <w:t>ФОРМУВАННЯ</w:t>
      </w:r>
      <w:r w:rsidRPr="00CD29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D298A">
        <w:rPr>
          <w:rFonts w:ascii="Times New Roman" w:eastAsia="Times New Roman" w:hAnsi="Times New Roman" w:cs="Times New Roman"/>
          <w:b/>
          <w:sz w:val="24"/>
        </w:rPr>
        <w:t>ЦИВІЛЬНОГО</w:t>
      </w:r>
      <w:r w:rsidRPr="00CD29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D298A">
        <w:rPr>
          <w:rFonts w:ascii="Times New Roman" w:eastAsia="Times New Roman" w:hAnsi="Times New Roman" w:cs="Times New Roman"/>
          <w:b/>
          <w:sz w:val="24"/>
        </w:rPr>
        <w:t>ЗАХИСТУ</w:t>
      </w:r>
    </w:p>
    <w:p w:rsidR="00AC5AA9" w:rsidRDefault="00AC5AA9" w:rsidP="00802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F27F8" w:rsidRDefault="007F27F8" w:rsidP="00CD2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W w:w="1516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543"/>
        <w:gridCol w:w="1418"/>
        <w:gridCol w:w="4111"/>
        <w:gridCol w:w="3543"/>
      </w:tblGrid>
      <w:tr w:rsidR="00802372" w:rsidRPr="00802372" w:rsidTr="00AC5AA9">
        <w:trPr>
          <w:trHeight w:val="10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Найменування територіального формування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об’єктового формування, підрозділу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Чисельність   формування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 управління територіальним формуванням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Завдання, які виконує формування</w:t>
            </w:r>
          </w:p>
        </w:tc>
      </w:tr>
      <w:tr w:rsidR="00802372" w:rsidRPr="00802372" w:rsidTr="00AC5AA9">
        <w:trPr>
          <w:trHeight w:val="1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Рятувальна команда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Державний </w:t>
            </w:r>
            <w:proofErr w:type="spellStart"/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пожежно</w:t>
            </w:r>
            <w:proofErr w:type="spellEnd"/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-рятувальний загін </w:t>
            </w:r>
            <w:r w:rsidRPr="0080237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Головного управління Державної служби надзвичайних ситуацій </w:t>
            </w: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України у Хмельницькій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Хмельницьке районне управління Головного управління Державної служби надзвичайних ситуацій України у Хмельницькій області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 аварійно-рятувальних,  пошукових та аварійно-відновлю­вальних робіт в місті, гасіння пожеж. Ліквідація наслідків надзвичайних ситуацій регіонального та місцевого рівня.</w:t>
            </w:r>
          </w:p>
        </w:tc>
      </w:tr>
      <w:tr w:rsidR="00802372" w:rsidRPr="00802372" w:rsidTr="00AC5AA9">
        <w:trPr>
          <w:trHeight w:val="1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Аварійно-технічна група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Хмельницька філія ТОВ «Газорозподільні мережі України» (аварійно-</w:t>
            </w:r>
            <w:proofErr w:type="spellStart"/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газотехнічна</w:t>
            </w:r>
            <w:proofErr w:type="spellEnd"/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бригада)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5AA9" w:rsidRDefault="00AC5AA9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5AA9" w:rsidRDefault="00AC5AA9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5AA9" w:rsidRDefault="00AC5AA9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5AA9" w:rsidRDefault="00AC5AA9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5AA9" w:rsidRDefault="00AC5AA9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5AA9" w:rsidRDefault="00AC5AA9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5AA9" w:rsidRDefault="00AC5AA9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5AA9" w:rsidRPr="00802372" w:rsidRDefault="00AC5AA9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Управління комунальної інфраструктури Хмельницької міської ради</w:t>
            </w:r>
          </w:p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3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аварійно-рятувальних та інших невідкладних робіт з ліквідації надзвичайних ситуацій у тому числі ситуацій, що виникли внаслідок воєнних (бойових) дій або терористичних актів.</w:t>
            </w:r>
          </w:p>
          <w:p w:rsidR="00802372" w:rsidRPr="00802372" w:rsidRDefault="00802372" w:rsidP="0080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3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відновлювальних робіт, що потребують залучення великої кількості людей і техніки у мирний час та в особливий період.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Здійснення заходів щодо життєзабезпечення населення, яке постраждало від надзвичайних ситуацій, воєнних (бойових) дій або терористичних актів.</w:t>
            </w:r>
          </w:p>
        </w:tc>
      </w:tr>
      <w:tr w:rsidR="00802372" w:rsidRPr="00802372" w:rsidTr="00AC5AA9">
        <w:trPr>
          <w:trHeight w:val="17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Хмельницький міський район електричних мереж публічного акціонерного товариства «Хмельницькобленерго»</w:t>
            </w:r>
            <w:r w:rsidRPr="00802372">
              <w:rPr>
                <w:rFonts w:ascii="Times New Roman" w:eastAsia="Calibri" w:hAnsi="Times New Roman" w:cs="Times New Roman"/>
                <w:color w:val="000000"/>
              </w:rPr>
              <w:t xml:space="preserve"> (а</w:t>
            </w: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варійно-технічна бригада по електромережах)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14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Міське комунальне підприємство «Хмельницькводоканал» (аварійно-технічна бригада з водопровідно-каналізаційних мереж)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10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Міське комунальне підприємство «Хмельницьктеплокомуненерго» (аварійно-технічна бригада з теплових мереж)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1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Комунальне підприємство по будівництву, ремонту та експлуатації доріг (бригада з ремонту та відновлення доріг та мостів)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1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Комунальне підприємство по зеленому будівництву і благоустрою міста виконавчого комітету Хмельницької міської ради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Комунальне підприємство «Управляюча муніципальна компанія «Центральна»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Комунальне підприємство «Управляюча муніципальна компанія «Проскурівська»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Комунальне підприємство «Управляюча муніципальна компанія «Озерна»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Комунальне підприємство «Управляюча муніципальна компанія «</w:t>
            </w:r>
            <w:proofErr w:type="spellStart"/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Південо</w:t>
            </w:r>
            <w:proofErr w:type="spellEnd"/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-Західна»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Комунальне підприємство «Управляюча муніципальна компанія «Дубове»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Хмельницьке комунальне підприємство «Міськсвітло» 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Комунальне підприємство «Елеватор»</w:t>
            </w: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Товариство з обмеженою відповідальністю «Житлово-експлуатаційне об’єднання»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72" w:rsidRPr="00802372" w:rsidTr="00AC5AA9">
        <w:trPr>
          <w:trHeight w:val="11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Автоколона для перевезення населення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Суб’єкти господарювання, що проводять діяльність в сфері пасажирських перевезень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Управління транспорту і зв’язку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72" w:rsidRPr="00802372" w:rsidRDefault="00802372" w:rsidP="0080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 евакуаційних заходів при загрозі або виникненні надзвичайної ситуації</w:t>
            </w:r>
          </w:p>
        </w:tc>
      </w:tr>
    </w:tbl>
    <w:p w:rsidR="007F27F8" w:rsidRPr="00CD298A" w:rsidRDefault="007F27F8" w:rsidP="00CD2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A24BC" w:rsidRDefault="00FA24BC" w:rsidP="006B6D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A01" w:rsidRDefault="00A81A01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F27F8" w:rsidRDefault="00004D23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</w:t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</w:r>
      <w:r w:rsidR="00A81A01">
        <w:rPr>
          <w:rFonts w:ascii="Times New Roman" w:eastAsia="Times New Roman" w:hAnsi="Times New Roman" w:cs="Times New Roman"/>
          <w:sz w:val="24"/>
          <w:szCs w:val="24"/>
        </w:rPr>
        <w:tab/>
        <w:t>Михайло КРИВАК</w:t>
      </w:r>
    </w:p>
    <w:p w:rsidR="00A81A01" w:rsidRDefault="00A81A01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81A01" w:rsidRDefault="00A81A01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81A01" w:rsidRDefault="00A81A01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CD298A" w:rsidRPr="00CD298A" w:rsidRDefault="00CD298A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D298A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CD2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298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r w:rsidRPr="00CD2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D298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D2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298A">
        <w:rPr>
          <w:rFonts w:ascii="Times New Roman" w:eastAsia="Times New Roman" w:hAnsi="Times New Roman" w:cs="Times New Roman"/>
          <w:sz w:val="24"/>
          <w:szCs w:val="24"/>
        </w:rPr>
        <w:t>питань</w:t>
      </w:r>
    </w:p>
    <w:p w:rsidR="00CD298A" w:rsidRDefault="00F23475" w:rsidP="00FA24B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ивільного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захисту</w:t>
      </w:r>
      <w:r w:rsidR="00CD298A" w:rsidRPr="00CD2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r w:rsidR="00CD298A" w:rsidRPr="00CD2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і</w:t>
      </w:r>
      <w:r w:rsidR="00CD298A" w:rsidRPr="00CD2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охорони</w:t>
      </w:r>
      <w:r w:rsidR="00CD298A" w:rsidRPr="00CD2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праці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31AC7">
        <w:rPr>
          <w:rFonts w:ascii="Times New Roman" w:eastAsia="Times New Roman" w:hAnsi="Times New Roman" w:cs="Times New Roman"/>
          <w:sz w:val="24"/>
          <w:szCs w:val="24"/>
        </w:rPr>
        <w:t>Богдан МОВЧАН</w:t>
      </w:r>
    </w:p>
    <w:sectPr w:rsidR="00CD298A" w:rsidSect="00AA51D4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CC10F8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BA6C32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1261451D"/>
    <w:multiLevelType w:val="hybridMultilevel"/>
    <w:tmpl w:val="7D68645C"/>
    <w:lvl w:ilvl="0" w:tplc="B8C4C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DE76F0"/>
    <w:multiLevelType w:val="hybridMultilevel"/>
    <w:tmpl w:val="321E34F6"/>
    <w:lvl w:ilvl="0" w:tplc="AD844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534448"/>
    <w:multiLevelType w:val="hybridMultilevel"/>
    <w:tmpl w:val="94748B64"/>
    <w:lvl w:ilvl="0" w:tplc="AD844F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C8405EF"/>
    <w:multiLevelType w:val="hybridMultilevel"/>
    <w:tmpl w:val="9436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3238D"/>
    <w:multiLevelType w:val="hybridMultilevel"/>
    <w:tmpl w:val="78CA7BB2"/>
    <w:lvl w:ilvl="0" w:tplc="80C6C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80C6C7E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30279"/>
    <w:multiLevelType w:val="multilevel"/>
    <w:tmpl w:val="884A0482"/>
    <w:lvl w:ilvl="0">
      <w:start w:val="1"/>
      <w:numFmt w:val="decimal"/>
      <w:lvlText w:val="%1."/>
      <w:lvlJc w:val="left"/>
      <w:pPr>
        <w:ind w:left="41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85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30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75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0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5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0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6" w:hanging="538"/>
      </w:pPr>
      <w:rPr>
        <w:rFonts w:hint="default"/>
        <w:lang w:val="uk-UA" w:eastAsia="en-US" w:bidi="ar-SA"/>
      </w:rPr>
    </w:lvl>
  </w:abstractNum>
  <w:abstractNum w:abstractNumId="14">
    <w:nsid w:val="31F42CF5"/>
    <w:multiLevelType w:val="hybridMultilevel"/>
    <w:tmpl w:val="AF12D2A6"/>
    <w:lvl w:ilvl="0" w:tplc="3EA47BE0">
      <w:start w:val="7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F6662A3"/>
    <w:multiLevelType w:val="multilevel"/>
    <w:tmpl w:val="3B92C5E6"/>
    <w:lvl w:ilvl="0">
      <w:start w:val="3"/>
      <w:numFmt w:val="decimal"/>
      <w:lvlText w:val="%1"/>
      <w:lvlJc w:val="left"/>
      <w:pPr>
        <w:ind w:left="114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uk-UA" w:eastAsia="en-US" w:bidi="ar-SA"/>
      </w:rPr>
    </w:lvl>
  </w:abstractNum>
  <w:abstractNum w:abstractNumId="16">
    <w:nsid w:val="409021F5"/>
    <w:multiLevelType w:val="multilevel"/>
    <w:tmpl w:val="8CE4ADB2"/>
    <w:lvl w:ilvl="0">
      <w:start w:val="1"/>
      <w:numFmt w:val="decimal"/>
      <w:lvlText w:val="%1"/>
      <w:lvlJc w:val="left"/>
      <w:pPr>
        <w:ind w:left="158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95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545"/>
      </w:pPr>
      <w:rPr>
        <w:rFonts w:hint="default"/>
        <w:lang w:val="uk-UA" w:eastAsia="en-US" w:bidi="ar-SA"/>
      </w:rPr>
    </w:lvl>
  </w:abstractNum>
  <w:abstractNum w:abstractNumId="17">
    <w:nsid w:val="4ACD5EC2"/>
    <w:multiLevelType w:val="hybridMultilevel"/>
    <w:tmpl w:val="005E98BE"/>
    <w:lvl w:ilvl="0" w:tplc="AD844F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D28323D"/>
    <w:multiLevelType w:val="hybridMultilevel"/>
    <w:tmpl w:val="26D888BE"/>
    <w:lvl w:ilvl="0" w:tplc="AD844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7A5270"/>
    <w:multiLevelType w:val="multilevel"/>
    <w:tmpl w:val="0EECF4B0"/>
    <w:lvl w:ilvl="0">
      <w:start w:val="5"/>
      <w:numFmt w:val="decimal"/>
      <w:lvlText w:val="%1"/>
      <w:lvlJc w:val="left"/>
      <w:pPr>
        <w:ind w:left="158" w:hanging="4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76"/>
      </w:pPr>
      <w:rPr>
        <w:rFonts w:hint="default"/>
        <w:lang w:val="uk-UA" w:eastAsia="en-US" w:bidi="ar-SA"/>
      </w:rPr>
    </w:lvl>
  </w:abstractNum>
  <w:abstractNum w:abstractNumId="20">
    <w:nsid w:val="4F8579D4"/>
    <w:multiLevelType w:val="hybridMultilevel"/>
    <w:tmpl w:val="094C07E4"/>
    <w:lvl w:ilvl="0" w:tplc="AD844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3A7982"/>
    <w:multiLevelType w:val="multilevel"/>
    <w:tmpl w:val="9E84DE22"/>
    <w:lvl w:ilvl="0">
      <w:start w:val="4"/>
      <w:numFmt w:val="decimal"/>
      <w:lvlText w:val="%1"/>
      <w:lvlJc w:val="left"/>
      <w:pPr>
        <w:ind w:left="158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30"/>
      </w:pPr>
      <w:rPr>
        <w:rFonts w:hint="default"/>
        <w:lang w:val="uk-UA" w:eastAsia="en-US" w:bidi="ar-SA"/>
      </w:rPr>
    </w:lvl>
  </w:abstractNum>
  <w:abstractNum w:abstractNumId="22">
    <w:nsid w:val="64085FFE"/>
    <w:multiLevelType w:val="hybridMultilevel"/>
    <w:tmpl w:val="BE6E0EDE"/>
    <w:lvl w:ilvl="0" w:tplc="DBC0F59C">
      <w:numFmt w:val="bullet"/>
      <w:lvlText w:val="-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0E8E98">
      <w:numFmt w:val="bullet"/>
      <w:lvlText w:val="•"/>
      <w:lvlJc w:val="left"/>
      <w:pPr>
        <w:ind w:left="1138" w:hanging="286"/>
      </w:pPr>
      <w:rPr>
        <w:rFonts w:hint="default"/>
        <w:lang w:val="uk-UA" w:eastAsia="en-US" w:bidi="ar-SA"/>
      </w:rPr>
    </w:lvl>
    <w:lvl w:ilvl="2" w:tplc="FD400DF2">
      <w:numFmt w:val="bullet"/>
      <w:lvlText w:val="•"/>
      <w:lvlJc w:val="left"/>
      <w:pPr>
        <w:ind w:left="2117" w:hanging="286"/>
      </w:pPr>
      <w:rPr>
        <w:rFonts w:hint="default"/>
        <w:lang w:val="uk-UA" w:eastAsia="en-US" w:bidi="ar-SA"/>
      </w:rPr>
    </w:lvl>
    <w:lvl w:ilvl="3" w:tplc="3C5E3850">
      <w:numFmt w:val="bullet"/>
      <w:lvlText w:val="•"/>
      <w:lvlJc w:val="left"/>
      <w:pPr>
        <w:ind w:left="3095" w:hanging="286"/>
      </w:pPr>
      <w:rPr>
        <w:rFonts w:hint="default"/>
        <w:lang w:val="uk-UA" w:eastAsia="en-US" w:bidi="ar-SA"/>
      </w:rPr>
    </w:lvl>
    <w:lvl w:ilvl="4" w:tplc="CE4CCF0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BAF871D2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F1B0A224">
      <w:numFmt w:val="bullet"/>
      <w:lvlText w:val="•"/>
      <w:lvlJc w:val="left"/>
      <w:pPr>
        <w:ind w:left="6031" w:hanging="286"/>
      </w:pPr>
      <w:rPr>
        <w:rFonts w:hint="default"/>
        <w:lang w:val="uk-UA" w:eastAsia="en-US" w:bidi="ar-SA"/>
      </w:rPr>
    </w:lvl>
    <w:lvl w:ilvl="7" w:tplc="DBAE2248">
      <w:numFmt w:val="bullet"/>
      <w:lvlText w:val="•"/>
      <w:lvlJc w:val="left"/>
      <w:pPr>
        <w:ind w:left="7010" w:hanging="286"/>
      </w:pPr>
      <w:rPr>
        <w:rFonts w:hint="default"/>
        <w:lang w:val="uk-UA" w:eastAsia="en-US" w:bidi="ar-SA"/>
      </w:rPr>
    </w:lvl>
    <w:lvl w:ilvl="8" w:tplc="9E8E2EBE">
      <w:numFmt w:val="bullet"/>
      <w:lvlText w:val="•"/>
      <w:lvlJc w:val="left"/>
      <w:pPr>
        <w:ind w:left="7989" w:hanging="286"/>
      </w:pPr>
      <w:rPr>
        <w:rFonts w:hint="default"/>
        <w:lang w:val="uk-UA" w:eastAsia="en-US" w:bidi="ar-SA"/>
      </w:rPr>
    </w:lvl>
  </w:abstractNum>
  <w:abstractNum w:abstractNumId="23">
    <w:nsid w:val="7AF55A7E"/>
    <w:multiLevelType w:val="hybridMultilevel"/>
    <w:tmpl w:val="87426BFA"/>
    <w:lvl w:ilvl="0" w:tplc="AD844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2"/>
  </w:num>
  <w:num w:numId="7">
    <w:abstractNumId w:val="21"/>
  </w:num>
  <w:num w:numId="8">
    <w:abstractNumId w:val="15"/>
  </w:num>
  <w:num w:numId="9">
    <w:abstractNumId w:val="16"/>
  </w:num>
  <w:num w:numId="10">
    <w:abstractNumId w:val="1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1"/>
  </w:num>
  <w:num w:numId="16">
    <w:abstractNumId w:val="12"/>
  </w:num>
  <w:num w:numId="17">
    <w:abstractNumId w:val="14"/>
  </w:num>
  <w:num w:numId="18">
    <w:abstractNumId w:val="23"/>
  </w:num>
  <w:num w:numId="19">
    <w:abstractNumId w:val="18"/>
  </w:num>
  <w:num w:numId="20">
    <w:abstractNumId w:val="20"/>
  </w:num>
  <w:num w:numId="21">
    <w:abstractNumId w:val="9"/>
  </w:num>
  <w:num w:numId="22">
    <w:abstractNumId w:val="10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04D23"/>
    <w:rsid w:val="00011F13"/>
    <w:rsid w:val="00015688"/>
    <w:rsid w:val="00015A02"/>
    <w:rsid w:val="000268DC"/>
    <w:rsid w:val="000370CB"/>
    <w:rsid w:val="0006278D"/>
    <w:rsid w:val="0006682B"/>
    <w:rsid w:val="00072112"/>
    <w:rsid w:val="000B0531"/>
    <w:rsid w:val="000B2384"/>
    <w:rsid w:val="000B3C70"/>
    <w:rsid w:val="000B5EA0"/>
    <w:rsid w:val="000C6830"/>
    <w:rsid w:val="000E2D82"/>
    <w:rsid w:val="000F4E58"/>
    <w:rsid w:val="00101E0D"/>
    <w:rsid w:val="00121F96"/>
    <w:rsid w:val="0013697F"/>
    <w:rsid w:val="0016161D"/>
    <w:rsid w:val="0020586C"/>
    <w:rsid w:val="00206F4A"/>
    <w:rsid w:val="00220258"/>
    <w:rsid w:val="00227B77"/>
    <w:rsid w:val="00236C43"/>
    <w:rsid w:val="00242F8D"/>
    <w:rsid w:val="00246273"/>
    <w:rsid w:val="0025589B"/>
    <w:rsid w:val="002774DD"/>
    <w:rsid w:val="002946BD"/>
    <w:rsid w:val="00295EFA"/>
    <w:rsid w:val="002A58E6"/>
    <w:rsid w:val="002C6907"/>
    <w:rsid w:val="00317214"/>
    <w:rsid w:val="0034157A"/>
    <w:rsid w:val="003448DA"/>
    <w:rsid w:val="0035084F"/>
    <w:rsid w:val="00355219"/>
    <w:rsid w:val="00356636"/>
    <w:rsid w:val="00357DFF"/>
    <w:rsid w:val="00367192"/>
    <w:rsid w:val="00370D40"/>
    <w:rsid w:val="0037174B"/>
    <w:rsid w:val="003721B5"/>
    <w:rsid w:val="00382B5D"/>
    <w:rsid w:val="00395294"/>
    <w:rsid w:val="003D048A"/>
    <w:rsid w:val="003E1C08"/>
    <w:rsid w:val="003E42CA"/>
    <w:rsid w:val="003F46E3"/>
    <w:rsid w:val="003F50EE"/>
    <w:rsid w:val="004002AB"/>
    <w:rsid w:val="00404E6D"/>
    <w:rsid w:val="004070B0"/>
    <w:rsid w:val="0043505D"/>
    <w:rsid w:val="00435B52"/>
    <w:rsid w:val="00447058"/>
    <w:rsid w:val="00453A83"/>
    <w:rsid w:val="0046134C"/>
    <w:rsid w:val="00495DD0"/>
    <w:rsid w:val="004E04B1"/>
    <w:rsid w:val="004F0D14"/>
    <w:rsid w:val="004F5426"/>
    <w:rsid w:val="00504B17"/>
    <w:rsid w:val="00512C0E"/>
    <w:rsid w:val="005419D3"/>
    <w:rsid w:val="00541E94"/>
    <w:rsid w:val="0057582A"/>
    <w:rsid w:val="00590FA2"/>
    <w:rsid w:val="005A63AB"/>
    <w:rsid w:val="005C15BB"/>
    <w:rsid w:val="005D06E0"/>
    <w:rsid w:val="005E22C9"/>
    <w:rsid w:val="00603F38"/>
    <w:rsid w:val="00617C48"/>
    <w:rsid w:val="00645541"/>
    <w:rsid w:val="00687401"/>
    <w:rsid w:val="00693C08"/>
    <w:rsid w:val="006A4257"/>
    <w:rsid w:val="006B0FA2"/>
    <w:rsid w:val="006B6D55"/>
    <w:rsid w:val="006D1369"/>
    <w:rsid w:val="006D6C5D"/>
    <w:rsid w:val="006E09AC"/>
    <w:rsid w:val="00702516"/>
    <w:rsid w:val="00714C35"/>
    <w:rsid w:val="00723CE6"/>
    <w:rsid w:val="0073635A"/>
    <w:rsid w:val="00774CF4"/>
    <w:rsid w:val="00785B5C"/>
    <w:rsid w:val="00786C6C"/>
    <w:rsid w:val="007951E8"/>
    <w:rsid w:val="007B4EDD"/>
    <w:rsid w:val="007B74A8"/>
    <w:rsid w:val="007C18AA"/>
    <w:rsid w:val="007C2EE2"/>
    <w:rsid w:val="007F269B"/>
    <w:rsid w:val="007F27F8"/>
    <w:rsid w:val="007F588A"/>
    <w:rsid w:val="00802372"/>
    <w:rsid w:val="00805883"/>
    <w:rsid w:val="00815A1A"/>
    <w:rsid w:val="00832B2F"/>
    <w:rsid w:val="008447BD"/>
    <w:rsid w:val="00856418"/>
    <w:rsid w:val="008C6541"/>
    <w:rsid w:val="008E0712"/>
    <w:rsid w:val="008E47C6"/>
    <w:rsid w:val="008F3320"/>
    <w:rsid w:val="008F449D"/>
    <w:rsid w:val="00900036"/>
    <w:rsid w:val="00917E58"/>
    <w:rsid w:val="00953345"/>
    <w:rsid w:val="00960094"/>
    <w:rsid w:val="009773F1"/>
    <w:rsid w:val="0098689D"/>
    <w:rsid w:val="009A2F62"/>
    <w:rsid w:val="009D1539"/>
    <w:rsid w:val="00A14E97"/>
    <w:rsid w:val="00A17AFB"/>
    <w:rsid w:val="00A3222B"/>
    <w:rsid w:val="00A3726F"/>
    <w:rsid w:val="00A81A01"/>
    <w:rsid w:val="00A81A4A"/>
    <w:rsid w:val="00A93C11"/>
    <w:rsid w:val="00AA01CD"/>
    <w:rsid w:val="00AA0265"/>
    <w:rsid w:val="00AA51D4"/>
    <w:rsid w:val="00AC5AA9"/>
    <w:rsid w:val="00AE27B4"/>
    <w:rsid w:val="00AF17B1"/>
    <w:rsid w:val="00AF1F07"/>
    <w:rsid w:val="00B030FB"/>
    <w:rsid w:val="00B03DC1"/>
    <w:rsid w:val="00B25ED1"/>
    <w:rsid w:val="00B301CF"/>
    <w:rsid w:val="00B31AC7"/>
    <w:rsid w:val="00B471D1"/>
    <w:rsid w:val="00B57CFE"/>
    <w:rsid w:val="00B60A3C"/>
    <w:rsid w:val="00B638D6"/>
    <w:rsid w:val="00BB191D"/>
    <w:rsid w:val="00BB7519"/>
    <w:rsid w:val="00BE5CBA"/>
    <w:rsid w:val="00C00477"/>
    <w:rsid w:val="00C02692"/>
    <w:rsid w:val="00C103E5"/>
    <w:rsid w:val="00C25CA6"/>
    <w:rsid w:val="00C269FA"/>
    <w:rsid w:val="00C35915"/>
    <w:rsid w:val="00C4098C"/>
    <w:rsid w:val="00C416EB"/>
    <w:rsid w:val="00C71F7F"/>
    <w:rsid w:val="00C77566"/>
    <w:rsid w:val="00C84CC5"/>
    <w:rsid w:val="00C87DDE"/>
    <w:rsid w:val="00CA151A"/>
    <w:rsid w:val="00CB05D8"/>
    <w:rsid w:val="00CB0A01"/>
    <w:rsid w:val="00CB2A15"/>
    <w:rsid w:val="00CD298A"/>
    <w:rsid w:val="00CD3A41"/>
    <w:rsid w:val="00CE09B3"/>
    <w:rsid w:val="00CE37F5"/>
    <w:rsid w:val="00CE710C"/>
    <w:rsid w:val="00CF1DBC"/>
    <w:rsid w:val="00D02F06"/>
    <w:rsid w:val="00D1406E"/>
    <w:rsid w:val="00D2656C"/>
    <w:rsid w:val="00D36EE0"/>
    <w:rsid w:val="00D46CD4"/>
    <w:rsid w:val="00D54808"/>
    <w:rsid w:val="00D60AD5"/>
    <w:rsid w:val="00D61F9F"/>
    <w:rsid w:val="00D6406A"/>
    <w:rsid w:val="00D649E1"/>
    <w:rsid w:val="00D67646"/>
    <w:rsid w:val="00D764BB"/>
    <w:rsid w:val="00DC6E31"/>
    <w:rsid w:val="00DD06AF"/>
    <w:rsid w:val="00DE170E"/>
    <w:rsid w:val="00E20174"/>
    <w:rsid w:val="00E26A21"/>
    <w:rsid w:val="00E32963"/>
    <w:rsid w:val="00E41D4F"/>
    <w:rsid w:val="00E6261E"/>
    <w:rsid w:val="00E65445"/>
    <w:rsid w:val="00E76352"/>
    <w:rsid w:val="00E9320B"/>
    <w:rsid w:val="00EA3557"/>
    <w:rsid w:val="00EB6386"/>
    <w:rsid w:val="00EC348A"/>
    <w:rsid w:val="00ED312F"/>
    <w:rsid w:val="00EF4AFA"/>
    <w:rsid w:val="00F061B2"/>
    <w:rsid w:val="00F22780"/>
    <w:rsid w:val="00F23475"/>
    <w:rsid w:val="00F27119"/>
    <w:rsid w:val="00F325ED"/>
    <w:rsid w:val="00F4247E"/>
    <w:rsid w:val="00F46244"/>
    <w:rsid w:val="00F57591"/>
    <w:rsid w:val="00F64346"/>
    <w:rsid w:val="00F823CD"/>
    <w:rsid w:val="00F862E7"/>
    <w:rsid w:val="00F9157A"/>
    <w:rsid w:val="00F92342"/>
    <w:rsid w:val="00F95773"/>
    <w:rsid w:val="00F9622B"/>
    <w:rsid w:val="00FA24BC"/>
    <w:rsid w:val="00FA4477"/>
    <w:rsid w:val="00FB6A4A"/>
    <w:rsid w:val="00FC4022"/>
    <w:rsid w:val="00FD2E85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76F9-5715-4EF3-B9D4-696CC2A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8"/>
  </w:style>
  <w:style w:type="paragraph" w:styleId="1">
    <w:name w:val="heading 1"/>
    <w:basedOn w:val="a"/>
    <w:link w:val="10"/>
    <w:uiPriority w:val="1"/>
    <w:qFormat/>
    <w:rsid w:val="000B0531"/>
    <w:pPr>
      <w:widowControl w:val="0"/>
      <w:autoSpaceDE w:val="0"/>
      <w:autoSpaceDN w:val="0"/>
      <w:spacing w:after="0" w:line="274" w:lineRule="exact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0B0531"/>
    <w:pPr>
      <w:spacing w:after="120"/>
    </w:pPr>
  </w:style>
  <w:style w:type="character" w:customStyle="1" w:styleId="a9">
    <w:name w:val="Основний текст Знак"/>
    <w:basedOn w:val="a0"/>
    <w:link w:val="a8"/>
    <w:uiPriority w:val="1"/>
    <w:rsid w:val="000B0531"/>
  </w:style>
  <w:style w:type="character" w:customStyle="1" w:styleId="10">
    <w:name w:val="Заголовок 1 Знак"/>
    <w:basedOn w:val="a0"/>
    <w:link w:val="1"/>
    <w:uiPriority w:val="1"/>
    <w:rsid w:val="000B05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5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5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2"/>
    <w:basedOn w:val="a"/>
    <w:rsid w:val="00AF1F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227B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Hyperlink"/>
    <w:basedOn w:val="a0"/>
    <w:uiPriority w:val="99"/>
    <w:unhideWhenUsed/>
    <w:rsid w:val="00603F38"/>
    <w:rPr>
      <w:color w:val="0000FF" w:themeColor="hyperlink"/>
      <w:u w:val="single"/>
    </w:rPr>
  </w:style>
  <w:style w:type="paragraph" w:customStyle="1" w:styleId="rvps2">
    <w:name w:val="rvps2"/>
    <w:basedOn w:val="a"/>
    <w:rsid w:val="007C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FF6C-97BC-49A0-B876-41B772BF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7</Pages>
  <Words>6370</Words>
  <Characters>3632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87</cp:revision>
  <cp:lastPrinted>2025-04-15T11:32:00Z</cp:lastPrinted>
  <dcterms:created xsi:type="dcterms:W3CDTF">2022-04-01T11:58:00Z</dcterms:created>
  <dcterms:modified xsi:type="dcterms:W3CDTF">2025-04-29T08:12:00Z</dcterms:modified>
</cp:coreProperties>
</file>