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D87E6C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C27A9B" w:rsidRDefault="00C27A9B" w:rsidP="00C27A9B">
      <w:pPr>
        <w:pStyle w:val="a7"/>
        <w:ind w:left="708" w:firstLine="192"/>
        <w:jc w:val="center"/>
      </w:pPr>
    </w:p>
    <w:p w:rsidR="005640DC" w:rsidRDefault="005640DC" w:rsidP="00C27A9B">
      <w:pPr>
        <w:pStyle w:val="a7"/>
        <w:ind w:left="708" w:firstLine="192"/>
        <w:jc w:val="center"/>
      </w:pPr>
    </w:p>
    <w:p w:rsidR="005640DC" w:rsidRPr="00B62665" w:rsidRDefault="005640DC" w:rsidP="005640DC">
      <w:pPr>
        <w:jc w:val="center"/>
        <w:rPr>
          <w:color w:val="000000"/>
          <w:kern w:val="2"/>
          <w:szCs w:val="20"/>
        </w:rPr>
      </w:pPr>
      <w:r w:rsidRPr="005640DC">
        <w:rPr>
          <w:noProof/>
          <w:color w:val="000000"/>
          <w:szCs w:val="20"/>
          <w:lang w:eastAsia="uk-UA"/>
        </w:rPr>
        <w:drawing>
          <wp:inline distT="0" distB="0" distL="0" distR="0">
            <wp:extent cx="488950" cy="662305"/>
            <wp:effectExtent l="0" t="0" r="6350" b="444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0DC" w:rsidRPr="00B62665" w:rsidRDefault="005640DC" w:rsidP="005640DC">
      <w:pPr>
        <w:jc w:val="center"/>
        <w:rPr>
          <w:color w:val="000000"/>
          <w:sz w:val="30"/>
          <w:szCs w:val="30"/>
        </w:rPr>
      </w:pPr>
      <w:r w:rsidRPr="00B62665">
        <w:rPr>
          <w:b/>
          <w:bCs/>
          <w:color w:val="000000"/>
          <w:sz w:val="30"/>
          <w:szCs w:val="30"/>
        </w:rPr>
        <w:t>ХМЕЛЬНИЦЬКА МІСЬКА РАДА</w:t>
      </w:r>
    </w:p>
    <w:p w:rsidR="005640DC" w:rsidRPr="00B62665" w:rsidRDefault="005640DC" w:rsidP="005640DC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4C7" w:rsidRPr="00E24BB9" w:rsidRDefault="00D454C7" w:rsidP="005640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BB9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Ds43A3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D454C7" w:rsidRPr="00E24BB9" w:rsidRDefault="00D454C7" w:rsidP="005640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24BB9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2665">
        <w:rPr>
          <w:b/>
          <w:color w:val="000000"/>
          <w:sz w:val="36"/>
          <w:szCs w:val="30"/>
        </w:rPr>
        <w:t>РІШЕННЯ</w:t>
      </w:r>
    </w:p>
    <w:p w:rsidR="005640DC" w:rsidRPr="00B62665" w:rsidRDefault="005640DC" w:rsidP="005640DC">
      <w:pPr>
        <w:jc w:val="center"/>
        <w:rPr>
          <w:b/>
          <w:bCs/>
          <w:color w:val="000000"/>
          <w:sz w:val="36"/>
          <w:szCs w:val="30"/>
        </w:rPr>
      </w:pPr>
      <w:r w:rsidRPr="00B62665">
        <w:rPr>
          <w:b/>
          <w:color w:val="000000"/>
          <w:sz w:val="36"/>
          <w:szCs w:val="30"/>
        </w:rPr>
        <w:t>______________________________</w:t>
      </w:r>
    </w:p>
    <w:p w:rsidR="005640DC" w:rsidRPr="00B62665" w:rsidRDefault="005640DC" w:rsidP="005640DC">
      <w:pPr>
        <w:rPr>
          <w:color w:val="00000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4C7" w:rsidRPr="001F47A1" w:rsidRDefault="00D454C7" w:rsidP="005640DC"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margin-left:184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97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" filled="f" stroked="f">
                <v:textbox>
                  <w:txbxContent>
                    <w:p w:rsidR="00D454C7" w:rsidRPr="001F47A1" w:rsidRDefault="00D454C7" w:rsidP="005640DC">
                      <w:r>
                        <w:rPr>
                          <w:lang w:val="en-US"/>
                        </w:rPr>
                        <w:t>4</w:t>
                      </w: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4C7" w:rsidRPr="00E24BB9" w:rsidRDefault="00D454C7" w:rsidP="005640DC">
                            <w:r w:rsidRPr="00E24BB9">
                              <w:t>21.0</w:t>
                            </w:r>
                            <w:r>
                              <w:t>5</w:t>
                            </w:r>
                            <w:r w:rsidRPr="00E24BB9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LUa8PI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D454C7" w:rsidRPr="00E24BB9" w:rsidRDefault="00D454C7" w:rsidP="005640DC">
                      <w:r w:rsidRPr="00E24BB9">
                        <w:t>21.0</w:t>
                      </w:r>
                      <w:r>
                        <w:t>5</w:t>
                      </w:r>
                      <w:r w:rsidRPr="00E24BB9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5640DC" w:rsidRPr="00B62665" w:rsidRDefault="005640DC" w:rsidP="005640DC">
      <w:pPr>
        <w:rPr>
          <w:color w:val="000000"/>
          <w:szCs w:val="20"/>
        </w:rPr>
      </w:pPr>
      <w:r>
        <w:rPr>
          <w:color w:val="000000"/>
          <w:szCs w:val="20"/>
        </w:rPr>
        <w:t>від _____________________</w:t>
      </w:r>
      <w:r w:rsidRPr="00B62665">
        <w:rPr>
          <w:color w:val="000000"/>
          <w:szCs w:val="20"/>
        </w:rPr>
        <w:t>__ № __________</w:t>
      </w:r>
      <w:r w:rsidRPr="00B62665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B62665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proofErr w:type="spellStart"/>
      <w:r w:rsidRPr="00B62665">
        <w:rPr>
          <w:color w:val="000000"/>
          <w:szCs w:val="20"/>
        </w:rPr>
        <w:t>м.Хмельницький</w:t>
      </w:r>
      <w:proofErr w:type="spellEnd"/>
    </w:p>
    <w:p w:rsidR="005640DC" w:rsidRDefault="005640DC" w:rsidP="00C27A9B">
      <w:pPr>
        <w:pStyle w:val="a7"/>
        <w:ind w:left="708" w:firstLine="192"/>
        <w:jc w:val="center"/>
      </w:pPr>
    </w:p>
    <w:p w:rsidR="0094378E" w:rsidRDefault="00A41C2A" w:rsidP="005640DC">
      <w:pPr>
        <w:pStyle w:val="a5"/>
        <w:tabs>
          <w:tab w:val="right" w:pos="5222"/>
        </w:tabs>
        <w:spacing w:after="0"/>
        <w:ind w:right="4026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постійного </w:t>
      </w:r>
      <w:r w:rsidR="008A4728">
        <w:t>корис</w:t>
      </w:r>
      <w:r w:rsidR="0030470E">
        <w:t>тування земельними ділянками</w:t>
      </w:r>
      <w:r w:rsidR="008F3732">
        <w:t xml:space="preserve">, </w:t>
      </w:r>
      <w:r w:rsidR="00F4491B">
        <w:t xml:space="preserve">права користування земельними ділянками, </w:t>
      </w:r>
      <w:r w:rsidR="007335FE">
        <w:t>затвердження</w:t>
      </w:r>
      <w:r w:rsidR="00667EDE">
        <w:t xml:space="preserve"> </w:t>
      </w:r>
      <w:r w:rsidR="008E7092">
        <w:t xml:space="preserve">проектів землеустрою щодо відведення земельних ділянок,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8E7092">
        <w:t>, оренду</w:t>
      </w:r>
      <w:r w:rsidR="008F3732">
        <w:t xml:space="preserve"> </w:t>
      </w:r>
      <w:r w:rsidR="000D60CF">
        <w:t>громадянам</w:t>
      </w:r>
    </w:p>
    <w:p w:rsidR="00175A6A" w:rsidRDefault="00175A6A" w:rsidP="005640DC"/>
    <w:p w:rsidR="00175A6A" w:rsidRDefault="00010155" w:rsidP="00BA4DBF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</w:t>
      </w:r>
      <w:r w:rsidR="005640DC">
        <w:t xml:space="preserve">шнього природного середовища, </w:t>
      </w:r>
      <w:r>
        <w:t>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B424B7" w:rsidRPr="00B424B7">
        <w:t xml:space="preserve"> </w:t>
      </w:r>
      <w:r w:rsidR="00B424B7">
        <w:t xml:space="preserve">Законом України </w:t>
      </w:r>
      <w:r w:rsidR="00B424B7" w:rsidRPr="009B1E07">
        <w:t>«</w:t>
      </w:r>
      <w:r w:rsidR="00B424B7">
        <w:t>Про оренду землі</w:t>
      </w:r>
      <w:r w:rsidR="00B424B7" w:rsidRPr="009B1E07">
        <w:t>»</w:t>
      </w:r>
      <w:r w:rsidR="00B424B7">
        <w:t>,</w:t>
      </w:r>
      <w:r>
        <w:t xml:space="preserve"> Земельни</w:t>
      </w:r>
      <w:r w:rsidR="00BA4DBF">
        <w:t>м кодексом України, міська рада</w:t>
      </w:r>
    </w:p>
    <w:p w:rsidR="000A7C0B" w:rsidRDefault="000A7C0B" w:rsidP="00047FB1">
      <w:pPr>
        <w:tabs>
          <w:tab w:val="left" w:pos="1365"/>
        </w:tabs>
      </w:pPr>
    </w:p>
    <w:p w:rsidR="00010155" w:rsidRDefault="00010155" w:rsidP="004F6999">
      <w:r>
        <w:t>ВИРІШИЛА:</w:t>
      </w:r>
    </w:p>
    <w:p w:rsidR="005640DC" w:rsidRDefault="005640DC" w:rsidP="004F6999"/>
    <w:p w:rsidR="00194EA2" w:rsidRDefault="0039690B" w:rsidP="00175A6A">
      <w:pPr>
        <w:ind w:firstLine="567"/>
        <w:jc w:val="both"/>
      </w:pPr>
      <w:r>
        <w:t>1</w:t>
      </w:r>
      <w:r w:rsidR="00175A6A">
        <w:t xml:space="preserve">. </w:t>
      </w:r>
      <w:r w:rsidR="00047FB1" w:rsidRPr="005413ED">
        <w:t xml:space="preserve">Припинити право </w:t>
      </w:r>
      <w:r w:rsidR="00047FB1">
        <w:t>постійного користування частиною</w:t>
      </w:r>
      <w:r w:rsidR="00047FB1" w:rsidRPr="005413ED">
        <w:t xml:space="preserve"> </w:t>
      </w:r>
      <w:r w:rsidR="00047FB1">
        <w:t>земельної ділянки загальною площею 24</w:t>
      </w:r>
      <w:r w:rsidR="00047FB1" w:rsidRPr="005413ED">
        <w:t xml:space="preserve"> м</w:t>
      </w:r>
      <w:r w:rsidR="00047FB1" w:rsidRPr="005413ED">
        <w:rPr>
          <w:vertAlign w:val="superscript"/>
        </w:rPr>
        <w:t xml:space="preserve">2 </w:t>
      </w:r>
      <w:r w:rsidR="00047FB1">
        <w:t>із площі 30703</w:t>
      </w:r>
      <w:r w:rsidR="00047FB1" w:rsidRPr="005413ED">
        <w:t xml:space="preserve"> м</w:t>
      </w:r>
      <w:r w:rsidR="00047FB1" w:rsidRPr="005413ED">
        <w:rPr>
          <w:vertAlign w:val="superscript"/>
        </w:rPr>
        <w:t>2</w:t>
      </w:r>
      <w:r w:rsidR="00047FB1">
        <w:t xml:space="preserve"> гаражному товариству «Співдружність</w:t>
      </w:r>
      <w:r w:rsidR="00047FB1" w:rsidRPr="005413ED">
        <w:t>»</w:t>
      </w:r>
      <w:r w:rsidR="00047FB1">
        <w:t>,</w:t>
      </w:r>
      <w:r w:rsidR="00C75822">
        <w:t xml:space="preserve"> частинами</w:t>
      </w:r>
      <w:r w:rsidR="00C75822" w:rsidRPr="005413ED">
        <w:t xml:space="preserve"> </w:t>
      </w:r>
      <w:r w:rsidR="00C75822">
        <w:t>земельної ділянки загальною площею 65</w:t>
      </w:r>
      <w:r w:rsidR="00C75822" w:rsidRPr="00105183">
        <w:t xml:space="preserve"> </w:t>
      </w:r>
      <w:r w:rsidR="00C75822" w:rsidRPr="005413ED">
        <w:t>м</w:t>
      </w:r>
      <w:r w:rsidR="00C75822" w:rsidRPr="005413ED">
        <w:rPr>
          <w:vertAlign w:val="superscript"/>
        </w:rPr>
        <w:t>2</w:t>
      </w:r>
      <w:r w:rsidR="00C75822">
        <w:t xml:space="preserve"> </w:t>
      </w:r>
      <w:r w:rsidR="00C75822" w:rsidRPr="007B2FC2">
        <w:t>із площі 21000 м</w:t>
      </w:r>
      <w:r w:rsidR="00C75822" w:rsidRPr="007B2FC2">
        <w:rPr>
          <w:vertAlign w:val="superscript"/>
        </w:rPr>
        <w:t>2</w:t>
      </w:r>
      <w:r w:rsidR="00C75822" w:rsidRPr="007B2FC2">
        <w:t xml:space="preserve"> кооперативу автомобілістів «Енергія»,</w:t>
      </w:r>
      <w:r w:rsidR="00B375BF" w:rsidRPr="00B375BF">
        <w:t xml:space="preserve"> </w:t>
      </w:r>
      <w:r w:rsidR="00B375BF">
        <w:t>частиною</w:t>
      </w:r>
      <w:r w:rsidR="00B375BF" w:rsidRPr="005413ED">
        <w:t xml:space="preserve"> </w:t>
      </w:r>
      <w:r w:rsidR="00B375BF">
        <w:t>земельної ділянки загальною площею 26</w:t>
      </w:r>
      <w:r w:rsidR="00B375BF" w:rsidRPr="005413ED">
        <w:t xml:space="preserve"> м</w:t>
      </w:r>
      <w:r w:rsidR="00B375BF" w:rsidRPr="005413ED">
        <w:rPr>
          <w:vertAlign w:val="superscript"/>
        </w:rPr>
        <w:t xml:space="preserve">2 </w:t>
      </w:r>
      <w:r w:rsidR="00B375BF">
        <w:t>із площі 61160</w:t>
      </w:r>
      <w:r w:rsidR="00B375BF" w:rsidRPr="005413ED">
        <w:t xml:space="preserve"> м</w:t>
      </w:r>
      <w:r w:rsidR="00B375BF" w:rsidRPr="005413ED">
        <w:rPr>
          <w:vertAlign w:val="superscript"/>
        </w:rPr>
        <w:t>2</w:t>
      </w:r>
      <w:r w:rsidR="00B375BF">
        <w:t xml:space="preserve"> гаражному кооперативу «Авіатор</w:t>
      </w:r>
      <w:r w:rsidR="00B375BF" w:rsidRPr="005413ED">
        <w:t>»</w:t>
      </w:r>
      <w:r w:rsidR="00B375BF">
        <w:t>,</w:t>
      </w:r>
      <w:r w:rsidR="00047FB1">
        <w:rPr>
          <w:rFonts w:eastAsia="Arial Unicode MS"/>
        </w:rPr>
        <w:t xml:space="preserve"> </w:t>
      </w:r>
      <w:r w:rsidR="00C75822">
        <w:t>затвердити технічні документації</w:t>
      </w:r>
      <w:r w:rsidR="00047FB1">
        <w:t xml:space="preserve"> із землеустрою щодо встановлення (в</w:t>
      </w:r>
      <w:r w:rsidR="00C75822">
        <w:t>ідновлення) меж земельних ділянок</w:t>
      </w:r>
      <w:r w:rsidR="00047FB1">
        <w:t xml:space="preserve"> в натурі (на місцевості</w:t>
      </w:r>
      <w:r w:rsidR="00C75822">
        <w:t>) та надати у власність земельні ділянки громадянам</w:t>
      </w:r>
      <w:r w:rsidR="00047FB1">
        <w:t xml:space="preserve"> для будівництва індивідуальних гаражів – землі житлової та громадської забудови із земель міської ради </w:t>
      </w:r>
      <w:r w:rsidR="00194EA2">
        <w:t>(додаток 1).</w:t>
      </w:r>
    </w:p>
    <w:p w:rsidR="00207B68" w:rsidRDefault="00047FB1" w:rsidP="00207B68">
      <w:pPr>
        <w:ind w:firstLine="567"/>
        <w:jc w:val="both"/>
      </w:pPr>
      <w:r>
        <w:t xml:space="preserve">2. </w:t>
      </w:r>
      <w:r w:rsidRPr="005413ED">
        <w:t xml:space="preserve">Припинити право </w:t>
      </w:r>
      <w:r>
        <w:t>оренди частиною земельної ділянки загальною площею 21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>
        <w:t>із</w:t>
      </w:r>
      <w:r w:rsidRPr="00550F90">
        <w:rPr>
          <w:lang w:eastAsia="zh-CN"/>
        </w:rPr>
        <w:t xml:space="preserve">  площі 10295 м</w:t>
      </w:r>
      <w:r w:rsidRPr="00550F90">
        <w:rPr>
          <w:vertAlign w:val="superscript"/>
          <w:lang w:eastAsia="zh-CN"/>
        </w:rPr>
        <w:t>2</w:t>
      </w:r>
      <w:r w:rsidR="00B424B7">
        <w:rPr>
          <w:lang w:eastAsia="zh-CN"/>
        </w:rPr>
        <w:t xml:space="preserve"> </w:t>
      </w:r>
      <w:r w:rsidRPr="00550F90">
        <w:rPr>
          <w:lang w:eastAsia="zh-CN"/>
        </w:rPr>
        <w:t>гар</w:t>
      </w:r>
      <w:r>
        <w:rPr>
          <w:lang w:eastAsia="zh-CN"/>
        </w:rPr>
        <w:t>ажному кооперативу «Автолюбитель</w:t>
      </w:r>
      <w:r w:rsidRPr="00550F90">
        <w:rPr>
          <w:lang w:eastAsia="zh-CN"/>
        </w:rPr>
        <w:t>»</w:t>
      </w:r>
      <w:r>
        <w:t>,</w:t>
      </w:r>
      <w:r>
        <w:rPr>
          <w:rFonts w:eastAsia="Arial Unicode MS"/>
        </w:rPr>
        <w:t xml:space="preserve"> </w:t>
      </w:r>
      <w:r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індивідуальних гаражів – землі житлової та громадської забудови</w:t>
      </w:r>
      <w:r w:rsidRPr="00047FB1">
        <w:t xml:space="preserve"> </w:t>
      </w:r>
      <w:r>
        <w:t>із земель міської ради  (додаток 2).</w:t>
      </w:r>
    </w:p>
    <w:p w:rsidR="00F4491B" w:rsidRDefault="00F4491B" w:rsidP="00175A6A">
      <w:pPr>
        <w:ind w:firstLine="567"/>
        <w:jc w:val="both"/>
      </w:pPr>
      <w:r>
        <w:t xml:space="preserve">3. </w:t>
      </w:r>
      <w:r w:rsidRPr="007D1717">
        <w:t>Припини</w:t>
      </w:r>
      <w:r w:rsidR="000A7C0B">
        <w:t>ти право користування земельними ділянками</w:t>
      </w:r>
      <w:r>
        <w:t>,</w:t>
      </w:r>
      <w:r w:rsidRPr="007D1717">
        <w:t xml:space="preserve"> </w:t>
      </w:r>
      <w:r w:rsidR="000A7C0B">
        <w:t>шляхом розірвання договорів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>від 03.07.2024 №297/01</w:t>
      </w:r>
      <w:r w:rsidR="00B424B7">
        <w:t xml:space="preserve"> та</w:t>
      </w:r>
      <w:r w:rsidR="000A7C0B">
        <w:t xml:space="preserve"> від 27.09.2024 №440/01</w:t>
      </w:r>
      <w:r w:rsidR="00405EDB">
        <w:t>,</w:t>
      </w:r>
      <w:r w:rsidR="00405EDB" w:rsidRPr="00405EDB">
        <w:t xml:space="preserve"> </w:t>
      </w:r>
      <w:r w:rsidRPr="007D1717">
        <w:t>за згодою сторін</w:t>
      </w:r>
      <w:r w:rsidR="000A7C0B">
        <w:t>, затвердити технічні документації</w:t>
      </w:r>
      <w:r>
        <w:t xml:space="preserve"> із землеустрою щодо встановл</w:t>
      </w:r>
      <w:r w:rsidR="000A7C0B">
        <w:t>ення (відновлення) меж земельних ділянок</w:t>
      </w:r>
      <w:r>
        <w:t xml:space="preserve"> в натурі (на місцевості</w:t>
      </w:r>
      <w:r w:rsidR="000A7C0B">
        <w:t>) та надати земельні ділянки</w:t>
      </w:r>
      <w:r>
        <w:t xml:space="preserve"> у власність </w:t>
      </w:r>
      <w:r w:rsidR="000A7C0B">
        <w:t>громадянам</w:t>
      </w:r>
      <w:r>
        <w:t xml:space="preserve"> для будівництва індивідуальних гаражів – землі житлової та громадської забудови із земель міської ради (додаток 3).</w:t>
      </w:r>
    </w:p>
    <w:p w:rsidR="00207B68" w:rsidRDefault="00207B68" w:rsidP="00175A6A">
      <w:pPr>
        <w:ind w:firstLine="567"/>
        <w:jc w:val="both"/>
      </w:pPr>
      <w:r>
        <w:t xml:space="preserve">4.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 xml:space="preserve">від 15.03.2018 №71/01, </w:t>
      </w:r>
      <w:r w:rsidRPr="007D1717">
        <w:t>за згодою сторін</w:t>
      </w:r>
      <w:r>
        <w:t xml:space="preserve"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 будівництва і </w:t>
      </w:r>
      <w:r>
        <w:lastRenderedPageBreak/>
        <w:t>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4).</w:t>
      </w:r>
    </w:p>
    <w:p w:rsidR="00E3229A" w:rsidRDefault="00207B68" w:rsidP="00BA4DBF">
      <w:pPr>
        <w:tabs>
          <w:tab w:val="left" w:pos="0"/>
        </w:tabs>
        <w:spacing w:line="264" w:lineRule="auto"/>
        <w:ind w:right="-30" w:firstLine="567"/>
        <w:jc w:val="both"/>
      </w:pPr>
      <w:r>
        <w:t>5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</w:t>
      </w:r>
      <w:r w:rsidR="00BA4DBF">
        <w:t>ть земельні ділянки громадянам</w:t>
      </w:r>
      <w:r w:rsidR="00E3229A">
        <w:t>:</w:t>
      </w:r>
    </w:p>
    <w:p w:rsidR="00E3229A" w:rsidRDefault="00207B68" w:rsidP="00BA4DBF">
      <w:pPr>
        <w:tabs>
          <w:tab w:val="left" w:pos="0"/>
        </w:tabs>
        <w:spacing w:line="264" w:lineRule="auto"/>
        <w:ind w:right="-30" w:firstLine="567"/>
        <w:jc w:val="both"/>
      </w:pPr>
      <w:r>
        <w:t>5</w:t>
      </w:r>
      <w:r w:rsidR="00E3229A">
        <w:t>.1. 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 w:rsidR="008F0844">
        <w:t>з земель міської ради (додаток 5</w:t>
      </w:r>
      <w:r w:rsidR="00E3229A" w:rsidRPr="00EF1ECE">
        <w:t>)</w:t>
      </w:r>
      <w:r w:rsidR="00E3229A">
        <w:t>;</w:t>
      </w:r>
    </w:p>
    <w:p w:rsidR="00AE2C72" w:rsidRDefault="00207B68" w:rsidP="00BA4DBF">
      <w:pPr>
        <w:tabs>
          <w:tab w:val="left" w:pos="0"/>
        </w:tabs>
        <w:spacing w:line="264" w:lineRule="auto"/>
        <w:ind w:right="-30" w:firstLine="567"/>
        <w:jc w:val="both"/>
      </w:pPr>
      <w:r>
        <w:t>5</w:t>
      </w:r>
      <w:r w:rsidR="00E3229A">
        <w:t xml:space="preserve">.2. </w:t>
      </w:r>
      <w:r w:rsidR="00AE2C72">
        <w:t xml:space="preserve">для будівництва індивідуальних гаражів – землі </w:t>
      </w:r>
      <w:r w:rsidR="00D72F5B">
        <w:t>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  <w:r w:rsidR="00D72F5B">
        <w:t xml:space="preserve"> </w:t>
      </w:r>
      <w:r w:rsidR="00EF1ECE">
        <w:t>(</w:t>
      </w:r>
      <w:r w:rsidR="000A7C0B">
        <w:t>додаток</w:t>
      </w:r>
      <w:r w:rsidR="005712D0">
        <w:t xml:space="preserve"> </w:t>
      </w:r>
      <w:r w:rsidR="008F0844">
        <w:t>6</w:t>
      </w:r>
      <w:r w:rsidR="00C63380" w:rsidRPr="00EF1ECE">
        <w:t>).</w:t>
      </w:r>
    </w:p>
    <w:p w:rsidR="00C43BF3" w:rsidRDefault="00207B68" w:rsidP="00BA4DBF">
      <w:pPr>
        <w:tabs>
          <w:tab w:val="left" w:pos="0"/>
        </w:tabs>
        <w:spacing w:line="264" w:lineRule="auto"/>
        <w:ind w:right="-30" w:firstLine="567"/>
        <w:jc w:val="both"/>
      </w:pPr>
      <w:r>
        <w:t>6</w:t>
      </w:r>
      <w:r w:rsidR="00CA0C5F">
        <w:t>. Затвердити технічні документації</w:t>
      </w:r>
      <w:r w:rsidR="00C43BF3">
        <w:t xml:space="preserve"> із землеустрою щодо встановл</w:t>
      </w:r>
      <w:r w:rsidR="00CA0C5F">
        <w:t>ення (відновлення) меж земельних ділянок</w:t>
      </w:r>
      <w:r w:rsidR="00C43BF3">
        <w:t xml:space="preserve"> в натурі (на місцевості) та надати у сп</w:t>
      </w:r>
      <w:r w:rsidR="00CA0C5F">
        <w:t>ільну сумісну власність земельні ділянки</w:t>
      </w:r>
      <w:r w:rsidR="00C43BF3">
        <w:t xml:space="preserve"> громадянам для будівництва і обслуговування жилого будинку, господарських будівель і споруд (присадибна ділянка)</w:t>
      </w:r>
      <w:r w:rsidR="00C43BF3" w:rsidRPr="00B012DC">
        <w:t xml:space="preserve"> </w:t>
      </w:r>
      <w:r w:rsidR="00C43BF3">
        <w:t>– землі житлової та громадської забудови</w:t>
      </w:r>
      <w:r w:rsidR="00C43BF3" w:rsidRPr="001F53E4">
        <w:t xml:space="preserve"> </w:t>
      </w:r>
      <w:r w:rsidR="00C43BF3">
        <w:t>і</w:t>
      </w:r>
      <w:r w:rsidR="008F0844">
        <w:t>з земель міської ради (додаток 7</w:t>
      </w:r>
      <w:r w:rsidR="00C43BF3">
        <w:t>).</w:t>
      </w:r>
    </w:p>
    <w:p w:rsidR="0085043B" w:rsidRPr="007F5F2A" w:rsidRDefault="00207B68" w:rsidP="0085043B">
      <w:pPr>
        <w:tabs>
          <w:tab w:val="left" w:pos="851"/>
          <w:tab w:val="left" w:pos="1134"/>
        </w:tabs>
        <w:ind w:right="-1" w:firstLine="567"/>
        <w:jc w:val="both"/>
      </w:pPr>
      <w:r>
        <w:t>7</w:t>
      </w:r>
      <w:r w:rsidR="0085043B">
        <w:t xml:space="preserve">. </w:t>
      </w:r>
      <w:r w:rsidR="0085043B" w:rsidRPr="007F5F2A">
        <w:t>Затвердити проекти землеустрою щодо відведення земельних ділянок та надати земельні ділянк</w:t>
      </w:r>
      <w:r w:rsidR="0085043B">
        <w:t>и</w:t>
      </w:r>
      <w:r w:rsidR="0085043B" w:rsidRPr="007F5F2A">
        <w:t xml:space="preserve"> в оренду громадянам: </w:t>
      </w:r>
    </w:p>
    <w:p w:rsidR="0085043B" w:rsidRDefault="00207B68" w:rsidP="0085043B">
      <w:pPr>
        <w:tabs>
          <w:tab w:val="left" w:pos="851"/>
        </w:tabs>
        <w:ind w:firstLine="567"/>
        <w:jc w:val="both"/>
      </w:pPr>
      <w:r>
        <w:t>7</w:t>
      </w:r>
      <w:r w:rsidR="0085043B" w:rsidRPr="007F5F2A">
        <w:t xml:space="preserve">.1. </w:t>
      </w:r>
      <w:r w:rsidR="0085043B" w:rsidRPr="00CF0FA1">
        <w:t xml:space="preserve">для будівництва індивідуальних гаражів – землі житлової та громадської забудови із земель міської ради (додаток </w:t>
      </w:r>
      <w:r w:rsidR="008F0844">
        <w:t>8</w:t>
      </w:r>
      <w:r w:rsidR="0085043B">
        <w:t>);</w:t>
      </w:r>
    </w:p>
    <w:p w:rsidR="0085043B" w:rsidRDefault="00207B68" w:rsidP="0085043B">
      <w:pPr>
        <w:tabs>
          <w:tab w:val="left" w:pos="851"/>
        </w:tabs>
        <w:ind w:firstLine="567"/>
        <w:jc w:val="both"/>
      </w:pPr>
      <w:r>
        <w:t>7</w:t>
      </w:r>
      <w:r w:rsidR="0085043B">
        <w:t xml:space="preserve">.2. </w:t>
      </w:r>
      <w:r w:rsidR="0085043B" w:rsidRPr="00295E97">
        <w:t xml:space="preserve">для городництва - землі сільськогосподарського призначення із земель міської ради (додаток </w:t>
      </w:r>
      <w:r w:rsidR="008F0844">
        <w:t>9</w:t>
      </w:r>
      <w:r w:rsidR="0085043B" w:rsidRPr="00295E97">
        <w:t>).</w:t>
      </w:r>
    </w:p>
    <w:p w:rsidR="005712D0" w:rsidRDefault="005712D0" w:rsidP="0085043B">
      <w:pPr>
        <w:tabs>
          <w:tab w:val="left" w:pos="851"/>
        </w:tabs>
        <w:ind w:firstLine="567"/>
        <w:jc w:val="both"/>
        <w:rPr>
          <w:lang w:eastAsia="zh-CN"/>
        </w:rPr>
      </w:pPr>
      <w:r>
        <w:rPr>
          <w:lang w:eastAsia="zh-CN"/>
        </w:rPr>
        <w:t xml:space="preserve">8. </w:t>
      </w:r>
      <w:r w:rsidRPr="00D50C79">
        <w:rPr>
          <w:lang w:eastAsia="zh-CN"/>
        </w:rPr>
        <w:t xml:space="preserve">Гаражному кооперативу </w:t>
      </w:r>
      <w:r>
        <w:t>«Співдружність</w:t>
      </w:r>
      <w:r w:rsidRPr="005413ED">
        <w:t>»</w:t>
      </w:r>
      <w:r>
        <w:t xml:space="preserve">, </w:t>
      </w:r>
      <w:r>
        <w:rPr>
          <w:lang w:eastAsia="zh-CN"/>
        </w:rPr>
        <w:t>г</w:t>
      </w:r>
      <w:r w:rsidRPr="00D50C79">
        <w:rPr>
          <w:lang w:eastAsia="zh-CN"/>
        </w:rPr>
        <w:t>аражному кооперативу</w:t>
      </w:r>
      <w:r>
        <w:rPr>
          <w:lang w:eastAsia="zh-CN"/>
        </w:rPr>
        <w:t xml:space="preserve"> </w:t>
      </w:r>
      <w:r w:rsidRPr="007B2FC2">
        <w:t>«Енергія»</w:t>
      </w:r>
      <w:r>
        <w:t>,</w:t>
      </w:r>
      <w:r w:rsidRPr="00D50C79">
        <w:rPr>
          <w:lang w:eastAsia="zh-CN"/>
        </w:rPr>
        <w:t xml:space="preserve"> </w:t>
      </w:r>
      <w:r>
        <w:rPr>
          <w:lang w:eastAsia="zh-CN"/>
        </w:rPr>
        <w:t>г</w:t>
      </w:r>
      <w:r w:rsidRPr="00D50C79">
        <w:rPr>
          <w:lang w:eastAsia="zh-CN"/>
        </w:rPr>
        <w:t>аражному кооперативу</w:t>
      </w:r>
      <w:r>
        <w:rPr>
          <w:lang w:eastAsia="zh-CN"/>
        </w:rPr>
        <w:t xml:space="preserve"> </w:t>
      </w:r>
      <w:r w:rsidRPr="007B2FC2">
        <w:t>«</w:t>
      </w:r>
      <w:r>
        <w:t>Авіатор</w:t>
      </w:r>
      <w:r w:rsidRPr="007B2FC2">
        <w:t>»</w:t>
      </w:r>
      <w:r w:rsidRPr="00D50C79">
        <w:rPr>
          <w:lang w:eastAsia="zh-CN"/>
        </w:rPr>
        <w:t xml:space="preserve"> привести у відповідність до чинного законодавства правовс</w:t>
      </w:r>
      <w:r>
        <w:rPr>
          <w:lang w:eastAsia="zh-CN"/>
        </w:rPr>
        <w:t>тановлюючі документи на земельні ділянки</w:t>
      </w:r>
      <w:r w:rsidRPr="00D50C79">
        <w:rPr>
          <w:lang w:eastAsia="zh-CN"/>
        </w:rPr>
        <w:t>.</w:t>
      </w:r>
    </w:p>
    <w:p w:rsidR="005712D0" w:rsidRPr="00CF0FA1" w:rsidRDefault="005712D0" w:rsidP="0085043B">
      <w:pPr>
        <w:tabs>
          <w:tab w:val="left" w:pos="851"/>
        </w:tabs>
        <w:ind w:firstLine="567"/>
        <w:jc w:val="both"/>
      </w:pPr>
      <w:r>
        <w:rPr>
          <w:lang w:eastAsia="zh-CN"/>
        </w:rPr>
        <w:t>9.</w:t>
      </w:r>
      <w:r w:rsidRPr="005712D0">
        <w:rPr>
          <w:lang w:eastAsia="zh-CN"/>
        </w:rPr>
        <w:t xml:space="preserve"> </w:t>
      </w:r>
      <w:r w:rsidRPr="00550F90">
        <w:rPr>
          <w:lang w:eastAsia="zh-CN"/>
        </w:rPr>
        <w:t>Гар</w:t>
      </w:r>
      <w:r>
        <w:rPr>
          <w:lang w:eastAsia="zh-CN"/>
        </w:rPr>
        <w:t>ажному кооперативу «Автолюбитель</w:t>
      </w:r>
      <w:r w:rsidRPr="00550F90">
        <w:rPr>
          <w:lang w:eastAsia="zh-CN"/>
        </w:rPr>
        <w:t>» в установленому порядку звернутись до відповідних органів для внесення змін в договір оренди землі.</w:t>
      </w:r>
    </w:p>
    <w:p w:rsidR="00010155" w:rsidRDefault="005712D0" w:rsidP="00D72F5B">
      <w:pPr>
        <w:tabs>
          <w:tab w:val="left" w:pos="900"/>
        </w:tabs>
        <w:ind w:left="33" w:right="-30" w:firstLine="534"/>
        <w:jc w:val="both"/>
      </w:pPr>
      <w:r>
        <w:t>10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3765AE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5712D0" w:rsidP="00D72F5B">
      <w:pPr>
        <w:ind w:right="-30" w:firstLine="567"/>
        <w:jc w:val="both"/>
      </w:pPr>
      <w:r>
        <w:t>11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E2939" w:rsidRDefault="00BE2939" w:rsidP="005712D0">
      <w:pPr>
        <w:jc w:val="both"/>
      </w:pPr>
    </w:p>
    <w:p w:rsidR="00062AE4" w:rsidRDefault="00062AE4" w:rsidP="00920C31">
      <w:pPr>
        <w:ind w:left="720"/>
        <w:jc w:val="both"/>
      </w:pPr>
    </w:p>
    <w:p w:rsidR="008057F2" w:rsidRDefault="005343E7" w:rsidP="005343E7">
      <w:pPr>
        <w:tabs>
          <w:tab w:val="left" w:pos="6804"/>
          <w:tab w:val="left" w:pos="9072"/>
        </w:tabs>
        <w:ind w:left="720"/>
        <w:jc w:val="both"/>
      </w:pPr>
      <w:r>
        <w:t xml:space="preserve">Міський голова </w:t>
      </w:r>
      <w:r w:rsidR="00230DFC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BE2939" w:rsidRDefault="00BE2939" w:rsidP="005712D0"/>
    <w:p w:rsidR="007B6474" w:rsidRDefault="007B6474" w:rsidP="00CD4FBA">
      <w:pPr>
        <w:tabs>
          <w:tab w:val="left" w:pos="6804"/>
        </w:tabs>
        <w:ind w:firstLine="708"/>
        <w:sectPr w:rsidR="007B6474" w:rsidSect="00CD4FBA">
          <w:pgSz w:w="11906" w:h="16838"/>
          <w:pgMar w:top="1135" w:right="737" w:bottom="993" w:left="1701" w:header="720" w:footer="720" w:gutter="0"/>
          <w:cols w:space="720"/>
          <w:docGrid w:linePitch="600" w:charSpace="32768"/>
        </w:sectPr>
      </w:pPr>
    </w:p>
    <w:p w:rsidR="00241165" w:rsidRPr="00230DFC" w:rsidRDefault="0039690B" w:rsidP="00230DFC">
      <w:pPr>
        <w:spacing w:line="228" w:lineRule="auto"/>
        <w:ind w:right="-109"/>
        <w:jc w:val="right"/>
        <w:rPr>
          <w:i/>
        </w:rPr>
      </w:pPr>
      <w:r w:rsidRPr="00230DFC">
        <w:rPr>
          <w:i/>
        </w:rPr>
        <w:lastRenderedPageBreak/>
        <w:t>Додаток 1</w:t>
      </w:r>
    </w:p>
    <w:p w:rsidR="00241165" w:rsidRPr="00230DFC" w:rsidRDefault="00241165" w:rsidP="00230DFC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241165" w:rsidRPr="00230DFC" w:rsidRDefault="003F0298" w:rsidP="00230DFC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 w:rsidR="00D454C7"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</w:t>
      </w:r>
      <w:r w:rsidR="00241165" w:rsidRPr="00230DFC">
        <w:rPr>
          <w:rFonts w:ascii="Times New Roman CYR" w:hAnsi="Times New Roman CYR" w:cs="Times New Roman CYR"/>
          <w:i/>
        </w:rPr>
        <w:t xml:space="preserve"> р.</w:t>
      </w:r>
      <w:r w:rsidR="00230DFC">
        <w:rPr>
          <w:rFonts w:ascii="Times New Roman CYR" w:hAnsi="Times New Roman CYR" w:cs="Times New Roman CYR"/>
          <w:i/>
        </w:rPr>
        <w:t xml:space="preserve"> </w:t>
      </w:r>
      <w:r w:rsidR="00241165" w:rsidRPr="00230DFC">
        <w:rPr>
          <w:i/>
        </w:rPr>
        <w:t>№</w:t>
      </w:r>
      <w:r w:rsidR="00D454C7">
        <w:rPr>
          <w:i/>
        </w:rPr>
        <w:t>48</w:t>
      </w:r>
    </w:p>
    <w:p w:rsidR="00230DFC" w:rsidRDefault="00230DFC" w:rsidP="00241165">
      <w:pPr>
        <w:spacing w:line="240" w:lineRule="exact"/>
        <w:jc w:val="center"/>
      </w:pPr>
    </w:p>
    <w:p w:rsidR="00241165" w:rsidRPr="005413ED" w:rsidRDefault="00241165" w:rsidP="00241165">
      <w:pPr>
        <w:spacing w:line="240" w:lineRule="exact"/>
        <w:jc w:val="center"/>
      </w:pPr>
      <w:r w:rsidRPr="005413ED">
        <w:t>СПИСОК</w:t>
      </w:r>
    </w:p>
    <w:p w:rsidR="00241165" w:rsidRDefault="00241165" w:rsidP="00953C86">
      <w:pPr>
        <w:spacing w:line="240" w:lineRule="exact"/>
        <w:jc w:val="center"/>
      </w:pPr>
      <w:r w:rsidRPr="005413ED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p w:rsidR="004B24E0" w:rsidRPr="005413ED" w:rsidRDefault="004B24E0" w:rsidP="00953C86">
      <w:pPr>
        <w:spacing w:line="240" w:lineRule="exact"/>
        <w:jc w:val="center"/>
      </w:pPr>
    </w:p>
    <w:tbl>
      <w:tblPr>
        <w:tblW w:w="1445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838"/>
        <w:gridCol w:w="5244"/>
        <w:gridCol w:w="1418"/>
      </w:tblGrid>
      <w:tr w:rsidR="00241165" w:rsidRPr="005413ED" w:rsidTr="008678E2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843A48">
            <w:pPr>
              <w:jc w:val="center"/>
            </w:pPr>
            <w:r w:rsidRPr="005413ED">
              <w:t>№</w:t>
            </w:r>
          </w:p>
          <w:p w:rsidR="00241165" w:rsidRPr="005413ED" w:rsidRDefault="00241165" w:rsidP="00843A48">
            <w:pPr>
              <w:jc w:val="center"/>
            </w:pPr>
            <w:r w:rsidRPr="005413E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3765AE">
            <w:pPr>
              <w:spacing w:line="216" w:lineRule="auto"/>
              <w:jc w:val="center"/>
            </w:pPr>
            <w:r w:rsidRPr="005413ED">
              <w:t>Назва юридичних осіб,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3765AE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  <w:r w:rsidRPr="005413ED"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8B0291">
            <w:pPr>
              <w:jc w:val="center"/>
            </w:pPr>
            <w:r w:rsidRPr="005413ED">
              <w:t>Площа земельної ділянки, на яку припиняється право постійного</w:t>
            </w:r>
            <w:r w:rsidR="00215C0C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843A48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8678E2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047FB1" w:rsidRPr="005413ED" w:rsidTr="008678E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047FB1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215C0C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047FB1" w:rsidRPr="005413ED" w:rsidRDefault="00047FB1" w:rsidP="00215C0C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047FB1" w:rsidRPr="005413ED" w:rsidRDefault="00047FB1" w:rsidP="001C5075">
            <w:pPr>
              <w:spacing w:line="228" w:lineRule="auto"/>
              <w:jc w:val="both"/>
              <w:rPr>
                <w:rFonts w:eastAsia="Arial Unicode MS"/>
              </w:rPr>
            </w:pPr>
            <w:r w:rsidRPr="005413ED">
              <w:t>в</w:t>
            </w:r>
            <w:r>
              <w:t>ул. Тернопільська, 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215C0C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047FB1" w:rsidRDefault="00047FB1" w:rsidP="00215C0C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8B0291" w:rsidRDefault="00047FB1" w:rsidP="00215C0C">
            <w:pPr>
              <w:jc w:val="both"/>
            </w:pPr>
            <w:r w:rsidRPr="005413ED">
              <w:t>гаражний кооператив</w:t>
            </w:r>
            <w:r w:rsidR="008678E2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 xml:space="preserve">, </w:t>
            </w:r>
          </w:p>
          <w:p w:rsidR="00047FB1" w:rsidRDefault="00047FB1" w:rsidP="00215C0C">
            <w:pPr>
              <w:jc w:val="both"/>
            </w:pPr>
            <w:r>
              <w:t>бокс 222</w:t>
            </w:r>
          </w:p>
          <w:p w:rsidR="00047FB1" w:rsidRPr="005413ED" w:rsidRDefault="00047FB1" w:rsidP="00215C0C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682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Default="00047FB1" w:rsidP="008678E2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Default="00047FB1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ВИШНЕВСЬКИЙ Валерій Андрійович</w:t>
            </w:r>
          </w:p>
          <w:p w:rsidR="00047FB1" w:rsidRDefault="006D11EA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bookmarkStart w:id="0" w:name="_GoBack"/>
            <w:bookmarkEnd w:id="0"/>
          </w:p>
          <w:p w:rsidR="00047FB1" w:rsidRDefault="00047FB1" w:rsidP="00215C0C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047FB1" w:rsidRDefault="00047FB1" w:rsidP="00215C0C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222</w:t>
            </w:r>
          </w:p>
          <w:p w:rsidR="00047FB1" w:rsidRDefault="00047FB1" w:rsidP="00215C0C">
            <w:pPr>
              <w:spacing w:line="228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682</w:t>
            </w:r>
          </w:p>
          <w:p w:rsidR="004B24E0" w:rsidRDefault="00047FB1" w:rsidP="00215C0C">
            <w:pPr>
              <w:spacing w:line="228" w:lineRule="auto"/>
              <w:jc w:val="both"/>
            </w:pPr>
            <w:r>
              <w:t>свідоцтво про право особистої власності на гараж</w:t>
            </w:r>
            <w:r w:rsidR="001C5075">
              <w:t xml:space="preserve"> </w:t>
            </w:r>
            <w:r w:rsidR="004B24E0">
              <w:t>від 20.03.1993</w:t>
            </w:r>
            <w:r w:rsidR="003F623E">
              <w:t xml:space="preserve"> </w:t>
            </w:r>
          </w:p>
          <w:p w:rsidR="00047FB1" w:rsidRDefault="00047FB1" w:rsidP="00215C0C">
            <w:pPr>
              <w:spacing w:line="228" w:lineRule="auto"/>
              <w:jc w:val="both"/>
            </w:pPr>
            <w:r>
              <w:t>лист управління</w:t>
            </w:r>
            <w:r w:rsidR="003F623E">
              <w:t xml:space="preserve"> архітектури та містобудування </w:t>
            </w:r>
            <w:r>
              <w:t>від 23.03.2021 №816/03-20</w:t>
            </w:r>
          </w:p>
          <w:p w:rsidR="004B24E0" w:rsidRPr="00014FD7" w:rsidRDefault="00047FB1" w:rsidP="00215C0C">
            <w:pPr>
              <w:spacing w:line="228" w:lineRule="auto"/>
              <w:jc w:val="both"/>
            </w:pPr>
            <w:r>
              <w:t>право власності зареєстроване 20.03.1993 в</w:t>
            </w:r>
            <w:r w:rsidRPr="001020F0">
              <w:t xml:space="preserve"> Хмельницькому</w:t>
            </w:r>
            <w:r>
              <w:t xml:space="preserve"> обласному об</w:t>
            </w:r>
            <w:r w:rsidRPr="00EF1883">
              <w:t>`</w:t>
            </w:r>
            <w:r>
              <w:t xml:space="preserve">єднаному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№5 за р/н5-222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B1" w:rsidRDefault="00047FB1" w:rsidP="008678E2">
            <w:pPr>
              <w:spacing w:line="216" w:lineRule="auto"/>
              <w:jc w:val="center"/>
            </w:pPr>
            <w:r>
              <w:t>24</w:t>
            </w:r>
          </w:p>
        </w:tc>
      </w:tr>
      <w:tr w:rsidR="007E2EA8" w:rsidRPr="005413ED" w:rsidTr="008678E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7E2EA8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r>
              <w:t>Кооператив</w:t>
            </w:r>
            <w:r w:rsidR="00DC3FE1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>. Тракторний, 31/1</w:t>
            </w:r>
          </w:p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5413ED" w:rsidRDefault="007E2EA8" w:rsidP="00215C0C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7E2EA8" w:rsidRDefault="007E2EA8" w:rsidP="00215C0C">
            <w:pPr>
              <w:jc w:val="both"/>
            </w:pP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7E2EA8" w:rsidRDefault="007E2EA8" w:rsidP="00215C0C">
            <w:pPr>
              <w:jc w:val="both"/>
            </w:pPr>
            <w:r w:rsidRPr="005413ED">
              <w:t>гаражний кооператив</w:t>
            </w:r>
            <w:r w:rsidR="008678E2">
              <w:t xml:space="preserve"> </w:t>
            </w:r>
            <w:r>
              <w:t>«Енергія</w:t>
            </w:r>
            <w:r w:rsidRPr="005413ED">
              <w:t>»</w:t>
            </w:r>
            <w:r>
              <w:t xml:space="preserve">, </w:t>
            </w:r>
          </w:p>
          <w:p w:rsidR="007E2EA8" w:rsidRDefault="007E2EA8" w:rsidP="00215C0C">
            <w:pPr>
              <w:jc w:val="both"/>
            </w:pPr>
            <w:r>
              <w:t>блок 4, бокс 34</w:t>
            </w:r>
          </w:p>
          <w:p w:rsidR="007E2EA8" w:rsidRPr="005413ED" w:rsidRDefault="007E2EA8" w:rsidP="00215C0C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391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8678E2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СВАРНИК Анатолій Володимирович</w:t>
            </w:r>
          </w:p>
          <w:p w:rsidR="007E2EA8" w:rsidRDefault="006D11EA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7E2EA8">
              <w:rPr>
                <w:color w:val="000000"/>
              </w:rPr>
              <w:t xml:space="preserve"> </w:t>
            </w:r>
          </w:p>
          <w:p w:rsidR="007E2EA8" w:rsidRDefault="007E2EA8" w:rsidP="00215C0C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7E2EA8" w:rsidRDefault="007E2EA8" w:rsidP="00215C0C">
            <w:pPr>
              <w:jc w:val="both"/>
            </w:pPr>
            <w:r w:rsidRPr="005413ED"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4, бокс 34</w:t>
            </w:r>
          </w:p>
          <w:p w:rsidR="007E2EA8" w:rsidRDefault="007E2EA8" w:rsidP="00215C0C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391</w:t>
            </w:r>
          </w:p>
          <w:p w:rsidR="004B24E0" w:rsidRDefault="003F623E" w:rsidP="00215C0C">
            <w:pPr>
              <w:spacing w:line="228" w:lineRule="auto"/>
              <w:jc w:val="both"/>
            </w:pPr>
            <w:r>
              <w:t xml:space="preserve">договір купівлі-продажу гаража </w:t>
            </w:r>
            <w:r w:rsidR="007E2EA8">
              <w:t xml:space="preserve">від 05.10.2004 за р/н3397 </w:t>
            </w:r>
          </w:p>
          <w:p w:rsidR="007E2EA8" w:rsidRDefault="007E2EA8" w:rsidP="00215C0C">
            <w:pPr>
              <w:spacing w:line="228" w:lineRule="auto"/>
              <w:jc w:val="both"/>
            </w:pPr>
            <w:r>
              <w:t>витяг про реєстрацію права власності на нерухоме майно від 12.10.2004 №5027321</w:t>
            </w:r>
          </w:p>
          <w:p w:rsidR="004B24E0" w:rsidRDefault="007E2EA8" w:rsidP="00215C0C">
            <w:pPr>
              <w:spacing w:line="228" w:lineRule="auto"/>
              <w:jc w:val="both"/>
            </w:pPr>
            <w:r>
              <w:t>лист управління архітектури та містобудування від 30.09.2021 №1-01-952</w:t>
            </w:r>
            <w:r w:rsidR="003F623E">
              <w:t xml:space="preserve"> </w:t>
            </w:r>
          </w:p>
          <w:p w:rsidR="004B24E0" w:rsidRPr="00014FD7" w:rsidRDefault="007E2EA8" w:rsidP="008678E2">
            <w:pPr>
              <w:spacing w:line="228" w:lineRule="auto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 w:rsidR="003F623E">
              <w:t>єкта нерухомого майна 7486492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A8" w:rsidRDefault="007E2EA8" w:rsidP="008678E2">
            <w:pPr>
              <w:spacing w:line="216" w:lineRule="auto"/>
              <w:jc w:val="center"/>
            </w:pPr>
            <w:r>
              <w:lastRenderedPageBreak/>
              <w:t>22</w:t>
            </w:r>
          </w:p>
        </w:tc>
      </w:tr>
      <w:tr w:rsidR="007E2EA8" w:rsidRPr="005413ED" w:rsidTr="008678E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7E2EA8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r>
              <w:t>Кооператив</w:t>
            </w:r>
            <w:r w:rsidR="00DC3FE1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7E2EA8" w:rsidRPr="005413ED" w:rsidRDefault="007E2EA8" w:rsidP="00DC3FE1">
            <w:pPr>
              <w:spacing w:line="216" w:lineRule="auto"/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>. Тракторний, 31/1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5413ED" w:rsidRDefault="007E2EA8" w:rsidP="00215C0C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7E2EA8" w:rsidRDefault="007E2EA8" w:rsidP="00215C0C">
            <w:pPr>
              <w:jc w:val="both"/>
            </w:pP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7E2EA8" w:rsidRDefault="007E2EA8" w:rsidP="00215C0C">
            <w:pPr>
              <w:jc w:val="both"/>
            </w:pPr>
            <w:r w:rsidRPr="005413ED">
              <w:t>гаражний кооператив</w:t>
            </w:r>
            <w:r w:rsidR="008678E2">
              <w:t xml:space="preserve"> </w:t>
            </w:r>
            <w:r>
              <w:t>«Енергія</w:t>
            </w:r>
            <w:r w:rsidRPr="005413ED">
              <w:t>»</w:t>
            </w:r>
            <w:r>
              <w:t xml:space="preserve">, </w:t>
            </w:r>
            <w:r w:rsidR="008678E2">
              <w:t xml:space="preserve"> </w:t>
            </w:r>
          </w:p>
          <w:p w:rsidR="007E2EA8" w:rsidRDefault="007E2EA8" w:rsidP="00215C0C">
            <w:pPr>
              <w:jc w:val="both"/>
            </w:pPr>
            <w:r>
              <w:t>блок 4, бокс 36</w:t>
            </w:r>
          </w:p>
          <w:p w:rsidR="007E2EA8" w:rsidRPr="005413ED" w:rsidRDefault="007E2EA8" w:rsidP="00215C0C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390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8678E2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СВАРНИК Анатолій Володимирович</w:t>
            </w:r>
          </w:p>
          <w:p w:rsidR="007E2EA8" w:rsidRDefault="006D11EA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7E2EA8" w:rsidRDefault="007E2EA8" w:rsidP="00215C0C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7E2EA8" w:rsidRDefault="007E2EA8" w:rsidP="00215C0C">
            <w:pPr>
              <w:jc w:val="both"/>
            </w:pPr>
            <w:r w:rsidRPr="005413ED"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4, бокс 36</w:t>
            </w:r>
          </w:p>
          <w:p w:rsidR="007E2EA8" w:rsidRDefault="007E2EA8" w:rsidP="00215C0C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390</w:t>
            </w:r>
          </w:p>
          <w:p w:rsidR="004B24E0" w:rsidRDefault="003F623E" w:rsidP="00215C0C">
            <w:pPr>
              <w:spacing w:line="228" w:lineRule="auto"/>
              <w:jc w:val="both"/>
            </w:pPr>
            <w:r>
              <w:t>договір купівлі-продажу гаража</w:t>
            </w:r>
            <w:r w:rsidRPr="003F623E">
              <w:rPr>
                <w:lang w:val="ru-RU"/>
              </w:rPr>
              <w:t xml:space="preserve"> </w:t>
            </w:r>
            <w:r w:rsidR="004B24E0">
              <w:t>від 11.08.1998 за р/н1-271</w:t>
            </w:r>
            <w:r>
              <w:t xml:space="preserve"> </w:t>
            </w:r>
          </w:p>
          <w:p w:rsidR="007E2EA8" w:rsidRDefault="007E2EA8" w:rsidP="00215C0C">
            <w:pPr>
              <w:spacing w:line="228" w:lineRule="auto"/>
              <w:jc w:val="both"/>
            </w:pPr>
            <w:r>
              <w:t>лист управління</w:t>
            </w:r>
            <w:r w:rsidR="003F623E">
              <w:t xml:space="preserve"> архітектури та містобудування </w:t>
            </w:r>
            <w:r>
              <w:t>від 30.09.2021 №1-01-952</w:t>
            </w:r>
          </w:p>
          <w:p w:rsidR="004B24E0" w:rsidRPr="00014FD7" w:rsidRDefault="007E2EA8" w:rsidP="008678E2">
            <w:pPr>
              <w:spacing w:line="228" w:lineRule="auto"/>
              <w:jc w:val="both"/>
            </w:pPr>
            <w:r>
              <w:t>право власності зареєстроване 13.08.1998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р/н4/36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A8" w:rsidRDefault="007E2EA8" w:rsidP="008678E2">
            <w:pPr>
              <w:spacing w:line="216" w:lineRule="auto"/>
              <w:jc w:val="center"/>
            </w:pPr>
            <w:r>
              <w:t>21</w:t>
            </w:r>
          </w:p>
        </w:tc>
      </w:tr>
      <w:tr w:rsidR="007E2EA8" w:rsidRPr="005413ED" w:rsidTr="008678E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3F623E" w:rsidRDefault="007E2EA8" w:rsidP="007E2EA8">
            <w:pPr>
              <w:spacing w:line="216" w:lineRule="auto"/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r>
              <w:t>Кооператив</w:t>
            </w:r>
            <w:r w:rsidR="00DC3FE1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7E2EA8" w:rsidRPr="005413ED" w:rsidRDefault="007E2EA8" w:rsidP="00215C0C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7E2EA8" w:rsidRPr="005413ED" w:rsidRDefault="007E2EA8" w:rsidP="00DC3FE1">
            <w:pPr>
              <w:spacing w:line="216" w:lineRule="auto"/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>. Тракторний, 31/1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Pr="005413ED" w:rsidRDefault="007E2EA8" w:rsidP="00215C0C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7E2EA8" w:rsidRDefault="007E2EA8" w:rsidP="00215C0C">
            <w:pPr>
              <w:jc w:val="both"/>
            </w:pP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7E2EA8" w:rsidRDefault="007E2EA8" w:rsidP="00215C0C">
            <w:pPr>
              <w:jc w:val="both"/>
            </w:pPr>
            <w:r w:rsidRPr="005413ED">
              <w:t>гаражний кооператив</w:t>
            </w:r>
            <w:r w:rsidR="00A54665">
              <w:t xml:space="preserve"> </w:t>
            </w:r>
            <w:r>
              <w:t>«Енергія</w:t>
            </w:r>
            <w:r w:rsidRPr="005413ED">
              <w:t>»</w:t>
            </w:r>
            <w:r>
              <w:t xml:space="preserve">, </w:t>
            </w:r>
          </w:p>
          <w:p w:rsidR="007E2EA8" w:rsidRDefault="007E2EA8" w:rsidP="00215C0C">
            <w:pPr>
              <w:jc w:val="both"/>
            </w:pPr>
            <w:r>
              <w:t>блок 7, бокс 67</w:t>
            </w:r>
          </w:p>
          <w:p w:rsidR="007E2EA8" w:rsidRPr="005413ED" w:rsidRDefault="007E2EA8" w:rsidP="00215C0C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392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8678E2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EA8" w:rsidRDefault="007E2EA8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СВАРНИК Анатолій Володимирович</w:t>
            </w:r>
          </w:p>
          <w:p w:rsidR="007E2EA8" w:rsidRDefault="006D11EA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7E2EA8">
              <w:rPr>
                <w:color w:val="000000"/>
              </w:rPr>
              <w:t xml:space="preserve"> </w:t>
            </w:r>
          </w:p>
          <w:p w:rsidR="007E2EA8" w:rsidRDefault="007E2EA8" w:rsidP="00215C0C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7E2EA8" w:rsidRDefault="007E2EA8" w:rsidP="00215C0C">
            <w:pPr>
              <w:jc w:val="both"/>
            </w:pPr>
            <w:r w:rsidRPr="005413ED"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7, бокс 67</w:t>
            </w:r>
          </w:p>
          <w:p w:rsidR="007E2EA8" w:rsidRDefault="007E2EA8" w:rsidP="00215C0C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392</w:t>
            </w:r>
          </w:p>
          <w:p w:rsidR="004B24E0" w:rsidRDefault="003F623E" w:rsidP="00215C0C">
            <w:pPr>
              <w:spacing w:line="228" w:lineRule="auto"/>
              <w:jc w:val="both"/>
            </w:pPr>
            <w:r>
              <w:t xml:space="preserve">договір купівлі-продажу гаража </w:t>
            </w:r>
            <w:r w:rsidR="007E2EA8">
              <w:t>від 05.04.2004 за р/н1018</w:t>
            </w:r>
            <w:r>
              <w:t xml:space="preserve"> </w:t>
            </w:r>
          </w:p>
          <w:p w:rsidR="007E2EA8" w:rsidRDefault="007E2EA8" w:rsidP="00215C0C">
            <w:pPr>
              <w:spacing w:line="228" w:lineRule="auto"/>
              <w:jc w:val="both"/>
            </w:pPr>
            <w:r>
              <w:t>витяг про реєстрацію права власності на нерухоме майно від 26.04.2004 №3435852</w:t>
            </w:r>
          </w:p>
          <w:p w:rsidR="007E2EA8" w:rsidRDefault="007E2EA8" w:rsidP="00215C0C">
            <w:pPr>
              <w:spacing w:line="228" w:lineRule="auto"/>
              <w:jc w:val="both"/>
            </w:pPr>
            <w:r>
              <w:t>лист управління архітектури та містобудування від 30.09.2021 №1-01-952</w:t>
            </w:r>
          </w:p>
          <w:p w:rsidR="007E2EA8" w:rsidRPr="00014FD7" w:rsidRDefault="007E2EA8" w:rsidP="00215C0C">
            <w:pPr>
              <w:spacing w:line="228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5287316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A8" w:rsidRDefault="007E2EA8" w:rsidP="008678E2">
            <w:pPr>
              <w:spacing w:line="216" w:lineRule="auto"/>
              <w:jc w:val="center"/>
            </w:pPr>
            <w:r>
              <w:t>22</w:t>
            </w:r>
          </w:p>
        </w:tc>
      </w:tr>
      <w:tr w:rsidR="00B375BF" w:rsidRPr="005413ED" w:rsidTr="008678E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BF" w:rsidRDefault="00B375BF" w:rsidP="00B375BF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BF" w:rsidRPr="005413ED" w:rsidRDefault="00B375BF" w:rsidP="00215C0C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B375BF" w:rsidRPr="005413ED" w:rsidRDefault="00B375BF" w:rsidP="00215C0C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B375BF" w:rsidRPr="008678E2" w:rsidRDefault="00B375BF" w:rsidP="008678E2">
            <w:pPr>
              <w:spacing w:line="228" w:lineRule="auto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BF" w:rsidRPr="005413ED" w:rsidRDefault="00B375BF" w:rsidP="00215C0C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B375BF" w:rsidRDefault="00B375BF" w:rsidP="00215C0C">
            <w:pPr>
              <w:jc w:val="both"/>
            </w:pPr>
            <w:proofErr w:type="spellStart"/>
            <w:r>
              <w:t>прв</w:t>
            </w:r>
            <w:proofErr w:type="spellEnd"/>
            <w:r>
              <w:t>. Петра Болбочана, 2/1,</w:t>
            </w:r>
          </w:p>
          <w:p w:rsidR="008B0291" w:rsidRDefault="00B375BF" w:rsidP="00215C0C">
            <w:pPr>
              <w:jc w:val="both"/>
            </w:pPr>
            <w:r w:rsidRPr="005413ED">
              <w:t>гаражний кооператив</w:t>
            </w:r>
            <w:r w:rsidR="008B0291">
              <w:t xml:space="preserve"> </w:t>
            </w:r>
            <w:r>
              <w:t>«Авіатор</w:t>
            </w:r>
            <w:r w:rsidRPr="005413ED">
              <w:t>»</w:t>
            </w:r>
            <w:r>
              <w:t xml:space="preserve">, </w:t>
            </w:r>
          </w:p>
          <w:p w:rsidR="00B375BF" w:rsidRDefault="00B375BF" w:rsidP="00215C0C">
            <w:pPr>
              <w:jc w:val="both"/>
            </w:pPr>
            <w:r>
              <w:t>блок Б, бокс 22</w:t>
            </w:r>
          </w:p>
          <w:p w:rsidR="00B375BF" w:rsidRPr="005413ED" w:rsidRDefault="00B375BF" w:rsidP="00215C0C">
            <w:pPr>
              <w:spacing w:line="216" w:lineRule="auto"/>
              <w:jc w:val="both"/>
            </w:pPr>
            <w:r>
              <w:lastRenderedPageBreak/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BF" w:rsidRDefault="00B375BF" w:rsidP="008678E2">
            <w:pPr>
              <w:spacing w:line="216" w:lineRule="auto"/>
              <w:jc w:val="center"/>
            </w:pPr>
            <w:r>
              <w:lastRenderedPageBreak/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BF" w:rsidRDefault="00B375BF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ДУДАР Віталій Степанович</w:t>
            </w:r>
          </w:p>
          <w:p w:rsidR="00B375BF" w:rsidRDefault="006D11EA" w:rsidP="00215C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B375BF">
              <w:rPr>
                <w:color w:val="000000"/>
              </w:rPr>
              <w:t xml:space="preserve"> </w:t>
            </w:r>
          </w:p>
          <w:p w:rsidR="00B375BF" w:rsidRDefault="00B375BF" w:rsidP="00215C0C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>. Петра Болбочана, 2/1,</w:t>
            </w:r>
          </w:p>
          <w:p w:rsidR="00B375BF" w:rsidRDefault="00B375BF" w:rsidP="00215C0C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Б, бокс 22</w:t>
            </w:r>
          </w:p>
          <w:p w:rsidR="00B375BF" w:rsidRDefault="00B375BF" w:rsidP="00215C0C">
            <w:pPr>
              <w:spacing w:line="228" w:lineRule="auto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229</w:t>
            </w:r>
          </w:p>
          <w:p w:rsidR="00B375BF" w:rsidRDefault="00B375BF" w:rsidP="00215C0C">
            <w:pPr>
              <w:spacing w:line="228" w:lineRule="auto"/>
              <w:jc w:val="both"/>
            </w:pPr>
            <w:r>
              <w:lastRenderedPageBreak/>
              <w:t>свідоцтво про право особистої власності на гараж</w:t>
            </w:r>
            <w:r w:rsidR="00215C0C">
              <w:t xml:space="preserve"> </w:t>
            </w:r>
            <w:r>
              <w:t>від 22.01.2003</w:t>
            </w:r>
          </w:p>
          <w:p w:rsidR="00B375BF" w:rsidRDefault="00B375BF" w:rsidP="00215C0C">
            <w:pPr>
              <w:spacing w:line="216" w:lineRule="auto"/>
              <w:jc w:val="both"/>
            </w:pPr>
            <w:r>
              <w:t>лист управління архітектури та містобудування від 09.07.2024 № 1-01-1275</w:t>
            </w:r>
          </w:p>
          <w:p w:rsidR="00B375BF" w:rsidRPr="00014FD7" w:rsidRDefault="00B375BF" w:rsidP="00215C0C">
            <w:pPr>
              <w:spacing w:line="216" w:lineRule="auto"/>
              <w:jc w:val="both"/>
            </w:pPr>
            <w:r>
              <w:t>право власності зареєстроване 22.01.2003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</w:t>
            </w:r>
            <w:proofErr w:type="spellStart"/>
            <w:r>
              <w:t>нБ</w:t>
            </w:r>
            <w:proofErr w:type="spellEnd"/>
            <w:r>
              <w:t>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BF" w:rsidRDefault="00B375BF" w:rsidP="008678E2">
            <w:pPr>
              <w:spacing w:line="216" w:lineRule="auto"/>
              <w:jc w:val="center"/>
            </w:pPr>
            <w:r>
              <w:lastRenderedPageBreak/>
              <w:t>26</w:t>
            </w:r>
          </w:p>
        </w:tc>
      </w:tr>
    </w:tbl>
    <w:p w:rsidR="00B375BF" w:rsidRDefault="00B375BF" w:rsidP="00241165">
      <w:pPr>
        <w:ind w:right="-109"/>
        <w:jc w:val="both"/>
      </w:pPr>
    </w:p>
    <w:p w:rsidR="00B375BF" w:rsidRDefault="00B375BF" w:rsidP="00241165">
      <w:pPr>
        <w:ind w:right="-109"/>
        <w:jc w:val="both"/>
      </w:pPr>
    </w:p>
    <w:p w:rsidR="00241165" w:rsidRPr="005413ED" w:rsidRDefault="00241165" w:rsidP="00241165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215C0C">
        <w:tab/>
      </w:r>
      <w:r w:rsidR="00215C0C">
        <w:tab/>
      </w:r>
      <w:r w:rsidR="00215C0C">
        <w:tab/>
      </w:r>
      <w:r w:rsidR="00215C0C">
        <w:tab/>
      </w:r>
      <w:r w:rsidRPr="005413ED">
        <w:t>Віталій ДІДЕНКО</w:t>
      </w:r>
    </w:p>
    <w:p w:rsidR="00241165" w:rsidRPr="005413ED" w:rsidRDefault="00241165" w:rsidP="00241165">
      <w:pPr>
        <w:ind w:right="-109"/>
        <w:jc w:val="both"/>
      </w:pPr>
    </w:p>
    <w:p w:rsidR="00241165" w:rsidRDefault="00241165" w:rsidP="00241165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215C0C">
        <w:tab/>
      </w:r>
      <w:r w:rsidR="00215C0C">
        <w:tab/>
      </w:r>
      <w:r w:rsidRPr="005413ED">
        <w:t xml:space="preserve">Людмила МАТВЕЄВА </w:t>
      </w:r>
    </w:p>
    <w:p w:rsidR="005B23AD" w:rsidRDefault="005B23AD" w:rsidP="00241165">
      <w:pPr>
        <w:ind w:right="-109"/>
        <w:jc w:val="both"/>
      </w:pPr>
    </w:p>
    <w:p w:rsidR="004332CA" w:rsidRDefault="00241165" w:rsidP="00241165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3F623E" w:rsidRDefault="003F623E" w:rsidP="00241165">
      <w:pPr>
        <w:ind w:right="-109"/>
        <w:jc w:val="both"/>
        <w:rPr>
          <w:iCs/>
        </w:rPr>
      </w:pPr>
    </w:p>
    <w:p w:rsidR="00215C0C" w:rsidRDefault="00215C0C">
      <w:pPr>
        <w:suppressAutoHyphens w:val="0"/>
        <w:rPr>
          <w:iCs/>
        </w:rPr>
      </w:pPr>
      <w:r>
        <w:rPr>
          <w:iCs/>
        </w:rP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2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7144F9" w:rsidRPr="005413ED" w:rsidRDefault="007144F9" w:rsidP="00047FB1">
      <w:pPr>
        <w:pStyle w:val="22"/>
        <w:ind w:firstLine="11340"/>
      </w:pPr>
    </w:p>
    <w:p w:rsidR="00047FB1" w:rsidRPr="005413ED" w:rsidRDefault="00047FB1" w:rsidP="00047FB1">
      <w:pPr>
        <w:spacing w:line="240" w:lineRule="exact"/>
        <w:jc w:val="center"/>
      </w:pPr>
      <w:r w:rsidRPr="005413ED">
        <w:t>СПИСОК</w:t>
      </w:r>
    </w:p>
    <w:p w:rsidR="00047FB1" w:rsidRPr="005413ED" w:rsidRDefault="00047FB1" w:rsidP="00047FB1">
      <w:pPr>
        <w:spacing w:line="240" w:lineRule="exact"/>
        <w:jc w:val="center"/>
      </w:pPr>
      <w:r w:rsidRPr="005413ED">
        <w:t xml:space="preserve">юридичних осіб, яким припиняється  право </w:t>
      </w:r>
      <w:r>
        <w:t>оренди частинами земельної ділянки</w:t>
      </w:r>
      <w:r w:rsidRPr="005413ED">
        <w:t xml:space="preserve">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45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701"/>
        <w:gridCol w:w="5528"/>
        <w:gridCol w:w="1385"/>
      </w:tblGrid>
      <w:tr w:rsidR="00047FB1" w:rsidRPr="005413ED" w:rsidTr="008678E2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8678E2">
            <w:pPr>
              <w:jc w:val="center"/>
            </w:pPr>
            <w:r w:rsidRPr="005413ED">
              <w:t>№</w:t>
            </w:r>
          </w:p>
          <w:p w:rsidR="00047FB1" w:rsidRPr="005413ED" w:rsidRDefault="00047FB1" w:rsidP="008678E2">
            <w:pPr>
              <w:jc w:val="center"/>
            </w:pPr>
            <w:r w:rsidRPr="005413E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8678E2">
            <w:pPr>
              <w:jc w:val="center"/>
            </w:pPr>
            <w:r w:rsidRPr="005413ED">
              <w:t xml:space="preserve">Назва юридичних осіб,  яким припиняється право </w:t>
            </w:r>
            <w:r>
              <w:t>оренди частинами земельної ділянки</w:t>
            </w:r>
            <w:r w:rsidRPr="005413ED">
              <w:t>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C463DE">
            <w:pPr>
              <w:jc w:val="center"/>
            </w:pPr>
            <w:r w:rsidRPr="005413ED">
              <w:t>Місце розташування</w:t>
            </w:r>
            <w:r w:rsidR="00C463DE">
              <w:t xml:space="preserve"> </w:t>
            </w: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 xml:space="preserve">припиняється право </w:t>
            </w:r>
            <w:r>
              <w:t>оренди частинами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8678E2">
            <w:pPr>
              <w:jc w:val="center"/>
            </w:pPr>
            <w:r w:rsidRPr="005413ED">
              <w:t xml:space="preserve">Площа земельної ділянки, на яку  припиняється право </w:t>
            </w:r>
            <w:r>
              <w:t>оренди</w:t>
            </w:r>
            <w:r w:rsidR="00C463DE">
              <w:t xml:space="preserve"> </w:t>
            </w:r>
          </w:p>
          <w:p w:rsidR="00047FB1" w:rsidRPr="005413ED" w:rsidRDefault="00047FB1" w:rsidP="008678E2">
            <w:pPr>
              <w:jc w:val="center"/>
            </w:pPr>
            <w:r w:rsidRPr="005413ED">
              <w:t>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8678E2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B1" w:rsidRPr="005413ED" w:rsidRDefault="00047FB1" w:rsidP="008678E2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047FB1" w:rsidRPr="005413ED" w:rsidTr="008678E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9A54ED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Default="00047FB1" w:rsidP="001B1768">
            <w:pPr>
              <w:ind w:right="119"/>
              <w:jc w:val="both"/>
            </w:pPr>
            <w:r>
              <w:rPr>
                <w:rFonts w:eastAsia="Arial Unicode MS"/>
              </w:rPr>
              <w:t>гаражний кооператив</w:t>
            </w:r>
            <w:r w:rsidR="00C463DE">
              <w:rPr>
                <w:rFonts w:eastAsia="Arial Unicode MS"/>
              </w:rPr>
              <w:t xml:space="preserve"> </w:t>
            </w:r>
            <w:r>
              <w:t>«Автолюбитель</w:t>
            </w:r>
            <w:r w:rsidRPr="005413ED">
              <w:t>»</w:t>
            </w:r>
            <w:r>
              <w:t>,</w:t>
            </w:r>
          </w:p>
          <w:p w:rsidR="00047FB1" w:rsidRDefault="00047FB1" w:rsidP="001B1768">
            <w:pPr>
              <w:ind w:right="119"/>
              <w:jc w:val="both"/>
            </w:pPr>
            <w:r>
              <w:rPr>
                <w:rFonts w:eastAsia="Arial Unicode MS"/>
              </w:rPr>
              <w:t>м. Хмельницький,</w:t>
            </w:r>
          </w:p>
          <w:p w:rsidR="00047FB1" w:rsidRPr="005413ED" w:rsidRDefault="00047FB1" w:rsidP="001B1768">
            <w:pPr>
              <w:ind w:right="119"/>
              <w:jc w:val="both"/>
              <w:rPr>
                <w:rFonts w:eastAsia="Arial Unicode MS"/>
              </w:rPr>
            </w:pPr>
            <w:r>
              <w:t>вул. Симона Петлюри, 64</w:t>
            </w:r>
          </w:p>
          <w:p w:rsidR="00047FB1" w:rsidRPr="005413ED" w:rsidRDefault="00047FB1" w:rsidP="001B1768">
            <w:pPr>
              <w:ind w:right="119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Pr="005413ED" w:rsidRDefault="00047FB1" w:rsidP="001B1768">
            <w:pPr>
              <w:ind w:right="119"/>
              <w:jc w:val="both"/>
            </w:pPr>
            <w:r w:rsidRPr="005413ED">
              <w:t xml:space="preserve">м. Хмельницький, </w:t>
            </w:r>
          </w:p>
          <w:p w:rsidR="00047FB1" w:rsidRPr="00731D4B" w:rsidRDefault="00047FB1" w:rsidP="001B1768">
            <w:pPr>
              <w:ind w:right="119"/>
              <w:jc w:val="both"/>
              <w:rPr>
                <w:rFonts w:eastAsia="Arial Unicode MS"/>
              </w:rPr>
            </w:pPr>
            <w:r>
              <w:t>вул. Симона Петлюри, 64,</w:t>
            </w:r>
          </w:p>
          <w:p w:rsidR="00047FB1" w:rsidRDefault="00047FB1" w:rsidP="001B1768">
            <w:pPr>
              <w:ind w:right="119"/>
              <w:jc w:val="both"/>
            </w:pPr>
            <w:r w:rsidRPr="005413ED">
              <w:t>гаражний кооператив</w:t>
            </w:r>
            <w:r w:rsidR="00C463DE">
              <w:t xml:space="preserve"> </w:t>
            </w:r>
            <w:r>
              <w:t>«Автолюбитель</w:t>
            </w:r>
            <w:r w:rsidRPr="005413ED">
              <w:t>»</w:t>
            </w:r>
            <w:r>
              <w:t xml:space="preserve">, </w:t>
            </w:r>
          </w:p>
          <w:p w:rsidR="00047FB1" w:rsidRDefault="00047FB1" w:rsidP="001B1768">
            <w:pPr>
              <w:ind w:right="119"/>
              <w:jc w:val="both"/>
            </w:pPr>
            <w:r>
              <w:t>блок Б, бокс 22</w:t>
            </w:r>
          </w:p>
          <w:p w:rsidR="00047FB1" w:rsidRPr="005413ED" w:rsidRDefault="00047FB1" w:rsidP="001B1768">
            <w:pPr>
              <w:ind w:right="119"/>
              <w:jc w:val="both"/>
            </w:pPr>
            <w:r>
              <w:t>6810100000:06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Default="00047FB1" w:rsidP="001B1768">
            <w:pPr>
              <w:ind w:right="119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FB1" w:rsidRDefault="00047FB1" w:rsidP="001B1768">
            <w:pPr>
              <w:ind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ЮЩИШИНА Ганна Володимирівна</w:t>
            </w:r>
          </w:p>
          <w:p w:rsidR="00047FB1" w:rsidRDefault="006D11EA" w:rsidP="001B1768">
            <w:pPr>
              <w:ind w:right="119"/>
              <w:jc w:val="both"/>
              <w:rPr>
                <w:color w:val="000000"/>
              </w:rPr>
            </w:pPr>
            <w:r>
              <w:t>…</w:t>
            </w:r>
          </w:p>
          <w:p w:rsidR="00047FB1" w:rsidRDefault="00047FB1" w:rsidP="001B1768">
            <w:pPr>
              <w:ind w:right="119"/>
              <w:jc w:val="both"/>
            </w:pPr>
            <w:r>
              <w:t>м. Хмельницький, вул. Симона Петлюри, 64,</w:t>
            </w:r>
          </w:p>
          <w:p w:rsidR="00047FB1" w:rsidRDefault="00047FB1" w:rsidP="001B1768">
            <w:pPr>
              <w:ind w:right="119"/>
              <w:jc w:val="both"/>
            </w:pPr>
            <w:r w:rsidRPr="005413ED">
              <w:t>гаражний кооператив</w:t>
            </w:r>
            <w:r>
              <w:t xml:space="preserve"> «Автолюбитель</w:t>
            </w:r>
            <w:r w:rsidRPr="005413ED">
              <w:t>»</w:t>
            </w:r>
            <w:r>
              <w:t xml:space="preserve">, </w:t>
            </w:r>
          </w:p>
          <w:p w:rsidR="00047FB1" w:rsidRDefault="00047FB1" w:rsidP="001B1768">
            <w:pPr>
              <w:ind w:right="119"/>
              <w:jc w:val="both"/>
            </w:pPr>
            <w:r>
              <w:t>блок Б, бокс 22</w:t>
            </w:r>
          </w:p>
          <w:p w:rsidR="00047FB1" w:rsidRDefault="00047FB1" w:rsidP="001B1768">
            <w:pPr>
              <w:ind w:right="119"/>
              <w:jc w:val="both"/>
            </w:pPr>
            <w:r>
              <w:t>6810100000:06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147</w:t>
            </w:r>
          </w:p>
          <w:p w:rsidR="00047FB1" w:rsidRDefault="00047FB1" w:rsidP="001B1768">
            <w:pPr>
              <w:ind w:right="119"/>
              <w:jc w:val="both"/>
            </w:pPr>
            <w:r>
              <w:t>витяг з Державного реєстру речових прав</w:t>
            </w:r>
            <w:r w:rsidR="008678E2">
              <w:t xml:space="preserve"> </w:t>
            </w:r>
            <w:r>
              <w:t xml:space="preserve">від 14.11.2024 р. </w:t>
            </w:r>
            <w:proofErr w:type="spellStart"/>
            <w:r>
              <w:t>інд</w:t>
            </w:r>
            <w:proofErr w:type="spellEnd"/>
            <w:r>
              <w:t>/н403820538</w:t>
            </w:r>
          </w:p>
          <w:p w:rsidR="00047FB1" w:rsidRPr="00014FD7" w:rsidRDefault="00047FB1" w:rsidP="001B1768">
            <w:pPr>
              <w:ind w:right="119"/>
              <w:jc w:val="both"/>
            </w:pPr>
            <w:r>
              <w:t>реєстраційний номер об</w:t>
            </w:r>
            <w:r w:rsidRPr="0004756D">
              <w:t>’</w:t>
            </w:r>
            <w:r>
              <w:t>єкта нерухомого майна 3043781468040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B1" w:rsidRDefault="00047FB1" w:rsidP="009A54ED">
            <w:pPr>
              <w:jc w:val="center"/>
            </w:pPr>
            <w:r>
              <w:t>21</w:t>
            </w:r>
          </w:p>
        </w:tc>
      </w:tr>
    </w:tbl>
    <w:p w:rsidR="00047FB1" w:rsidRDefault="00047FB1" w:rsidP="00047FB1">
      <w:pPr>
        <w:ind w:right="-109"/>
        <w:jc w:val="both"/>
      </w:pPr>
    </w:p>
    <w:p w:rsidR="00047FB1" w:rsidRDefault="00047FB1" w:rsidP="00047FB1">
      <w:pPr>
        <w:ind w:right="-109"/>
        <w:jc w:val="both"/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7144F9" w:rsidRDefault="007144F9">
      <w:pPr>
        <w:suppressAutoHyphens w:val="0"/>
        <w:rPr>
          <w:iCs/>
        </w:rPr>
      </w:pPr>
      <w:r>
        <w:rPr>
          <w:iCs/>
        </w:rP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3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7144F9" w:rsidRDefault="007144F9" w:rsidP="006D7686">
      <w:pPr>
        <w:pStyle w:val="22"/>
        <w:ind w:firstLine="11340"/>
      </w:pPr>
    </w:p>
    <w:p w:rsidR="006D7686" w:rsidRDefault="006D7686" w:rsidP="006D7686">
      <w:pPr>
        <w:jc w:val="center"/>
      </w:pPr>
      <w:r>
        <w:t>СПИСОК</w:t>
      </w:r>
    </w:p>
    <w:p w:rsidR="006D7686" w:rsidRDefault="006D7686" w:rsidP="00412B46">
      <w:pPr>
        <w:jc w:val="center"/>
      </w:pPr>
      <w:r>
        <w:t>громадян, яким припиняється  право кор</w:t>
      </w:r>
      <w:r w:rsidR="00412B46">
        <w:t xml:space="preserve">истування земельними ділянками </w:t>
      </w:r>
      <w:r>
        <w:t>та громадян, яким затверджується технічна документація із землеустрою щодо встановлення (відновлення) меж зем</w:t>
      </w:r>
      <w:r w:rsidR="00412B46">
        <w:t xml:space="preserve">ельних ділянок в натурі </w:t>
      </w:r>
      <w:r>
        <w:t>(на місцевості) та надаються земельні ділянки у власність для</w:t>
      </w:r>
      <w:r w:rsidRPr="002F7183">
        <w:t xml:space="preserve"> </w:t>
      </w:r>
      <w:r>
        <w:t>індивідуальних гаражів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83"/>
        <w:gridCol w:w="2551"/>
        <w:gridCol w:w="1985"/>
        <w:gridCol w:w="5244"/>
        <w:gridCol w:w="1418"/>
      </w:tblGrid>
      <w:tr w:rsidR="006D11EA" w:rsidTr="006D11E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>№</w:t>
            </w:r>
          </w:p>
          <w:p w:rsidR="006D7686" w:rsidRDefault="006D7686" w:rsidP="00B80077">
            <w:pPr>
              <w:jc w:val="center"/>
            </w:pPr>
            <w:r>
              <w:t>з/п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>Площа земельної ділянки, на яку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6D11EA" w:rsidTr="006D11EA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КОЛЬЦУН Вадим Іванович</w:t>
            </w:r>
          </w:p>
          <w:p w:rsidR="006D7686" w:rsidRDefault="006D11EA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6D7686" w:rsidRDefault="006D768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 дворі будинку по</w:t>
            </w:r>
            <w:r w:rsidR="0049045A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вул. Озерній, 10/1, </w:t>
            </w:r>
          </w:p>
          <w:p w:rsidR="006D7686" w:rsidRDefault="006D768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бокс 32</w:t>
            </w:r>
          </w:p>
          <w:p w:rsidR="006D7686" w:rsidRDefault="006D7686" w:rsidP="008678E2">
            <w:pPr>
              <w:jc w:val="both"/>
            </w:pPr>
            <w:r w:rsidRPr="00F20882">
              <w:t>6810100000:</w:t>
            </w:r>
            <w:r>
              <w:t>16</w:t>
            </w:r>
            <w:r w:rsidRPr="00F20882">
              <w:t>:00</w:t>
            </w:r>
            <w:r>
              <w:t>6</w:t>
            </w:r>
            <w:r w:rsidRPr="00F20882">
              <w:t>:</w:t>
            </w:r>
            <w:r>
              <w:t>0384</w:t>
            </w:r>
          </w:p>
          <w:p w:rsidR="006D7686" w:rsidRDefault="006D7686" w:rsidP="008678E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8678E2">
            <w:pPr>
              <w:jc w:val="center"/>
            </w:pPr>
            <w:r>
              <w:t>24</w:t>
            </w:r>
          </w:p>
          <w:p w:rsidR="006D7686" w:rsidRDefault="006D7686" w:rsidP="008678E2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686" w:rsidRDefault="006D768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КОЛЬЦУН Вадим Іванович</w:t>
            </w:r>
          </w:p>
          <w:p w:rsidR="006D7686" w:rsidRDefault="006D11EA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6D7686" w:rsidRDefault="006D768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 в дворі будинку по вул. Озерній, 10/1, бокс 32</w:t>
            </w:r>
          </w:p>
          <w:p w:rsidR="006D7686" w:rsidRDefault="006D7686" w:rsidP="008678E2">
            <w:pPr>
              <w:jc w:val="both"/>
            </w:pPr>
            <w:r w:rsidRPr="00F20882">
              <w:t>6810100000:</w:t>
            </w:r>
            <w:r>
              <w:t>16</w:t>
            </w:r>
            <w:r w:rsidRPr="00F20882">
              <w:t>:00</w:t>
            </w:r>
            <w:r>
              <w:t>6</w:t>
            </w:r>
            <w:r w:rsidRPr="00F20882">
              <w:t>:</w:t>
            </w:r>
            <w:r>
              <w:t>0384</w:t>
            </w:r>
          </w:p>
          <w:p w:rsidR="006D7686" w:rsidRDefault="006D7686" w:rsidP="008678E2">
            <w:pPr>
              <w:jc w:val="both"/>
            </w:pPr>
            <w:r>
              <w:t xml:space="preserve">заяви громадянина від 29.01.2025   </w:t>
            </w:r>
          </w:p>
          <w:p w:rsidR="006D7686" w:rsidRPr="00402F2E" w:rsidRDefault="006D7686" w:rsidP="008678E2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10.12.2024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/н407371149</w:t>
            </w:r>
          </w:p>
          <w:p w:rsidR="006D7686" w:rsidRPr="002B275F" w:rsidRDefault="006D7686" w:rsidP="008678E2">
            <w:pPr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7144F9">
              <w:t xml:space="preserve"> </w:t>
            </w:r>
            <w:r>
              <w:t>3059885368040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86" w:rsidRDefault="006D7686" w:rsidP="00B80077">
            <w:pPr>
              <w:jc w:val="center"/>
            </w:pPr>
            <w:r>
              <w:t>24</w:t>
            </w:r>
          </w:p>
          <w:p w:rsidR="006D7686" w:rsidRDefault="006D7686" w:rsidP="00B80077">
            <w:pPr>
              <w:jc w:val="center"/>
            </w:pPr>
          </w:p>
        </w:tc>
      </w:tr>
      <w:tr w:rsidR="006D11EA" w:rsidTr="006D11EA">
        <w:trPr>
          <w:trHeight w:val="3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46" w:rsidRDefault="00412B46" w:rsidP="00B80077">
            <w:pPr>
              <w:jc w:val="center"/>
            </w:pPr>
            <w:r>
              <w:t>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46" w:rsidRDefault="00412B4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БОЙЧУК Наталія Петрівна</w:t>
            </w:r>
          </w:p>
          <w:p w:rsidR="00412B46" w:rsidRDefault="006D11EA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46" w:rsidRDefault="00412B46" w:rsidP="008678E2">
            <w:pPr>
              <w:jc w:val="both"/>
            </w:pPr>
            <w:r>
              <w:t xml:space="preserve">м. Хмельницький, </w:t>
            </w:r>
          </w:p>
          <w:p w:rsidR="00412B46" w:rsidRDefault="00412B46" w:rsidP="008678E2">
            <w:pPr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412B46" w:rsidRDefault="00412B46" w:rsidP="008678E2">
            <w:pPr>
              <w:jc w:val="both"/>
            </w:pPr>
            <w:r>
              <w:t xml:space="preserve">споживчий неприбутковий гаражний кооператив «Темп» по охороні та експлуатації гаражів для зберігання транспортних засобів, </w:t>
            </w:r>
          </w:p>
          <w:p w:rsidR="00412B46" w:rsidRDefault="00412B46" w:rsidP="008678E2">
            <w:pPr>
              <w:jc w:val="both"/>
            </w:pPr>
            <w:r>
              <w:t>блок 2, бокс 79</w:t>
            </w:r>
          </w:p>
          <w:p w:rsidR="00412B46" w:rsidRDefault="00412B46" w:rsidP="008678E2">
            <w:pPr>
              <w:jc w:val="both"/>
            </w:pPr>
            <w:r>
              <w:rPr>
                <w:color w:val="000000"/>
              </w:rPr>
              <w:t>6810100000:03:005:0913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46" w:rsidRDefault="00412B46" w:rsidP="008678E2">
            <w:pPr>
              <w:jc w:val="center"/>
            </w:pPr>
            <w:r>
              <w:t>28</w:t>
            </w:r>
          </w:p>
          <w:p w:rsidR="00412B46" w:rsidRDefault="00412B46" w:rsidP="008678E2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46" w:rsidRDefault="00412B46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БОЙЧУК Наталія Петрівна</w:t>
            </w:r>
          </w:p>
          <w:p w:rsidR="00412B46" w:rsidRDefault="006D11EA" w:rsidP="008678E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412B46" w:rsidRDefault="00412B46" w:rsidP="008678E2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412B46" w:rsidRDefault="00412B46" w:rsidP="008678E2">
            <w:pPr>
              <w:jc w:val="both"/>
            </w:pPr>
            <w:r>
              <w:t>споживчий неприбутковий гаражний кооператив «Темп» по охороні та експлуатації гаражів для зберігання транспортних засобів, блок 2, бокс 79</w:t>
            </w:r>
          </w:p>
          <w:p w:rsidR="00412B46" w:rsidRDefault="00412B46" w:rsidP="008678E2">
            <w:pPr>
              <w:jc w:val="both"/>
            </w:pPr>
            <w:r>
              <w:rPr>
                <w:color w:val="000000"/>
              </w:rPr>
              <w:t>6810100000:03:005:0913</w:t>
            </w:r>
          </w:p>
          <w:p w:rsidR="00412B46" w:rsidRDefault="00412B46" w:rsidP="008678E2">
            <w:pPr>
              <w:jc w:val="both"/>
            </w:pPr>
            <w:r>
              <w:t xml:space="preserve">заяви громадянки від 10.02.2025   </w:t>
            </w:r>
          </w:p>
          <w:p w:rsidR="00412B46" w:rsidRPr="00402F2E" w:rsidRDefault="00412B46" w:rsidP="008678E2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05.02.2025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/н411615771</w:t>
            </w:r>
          </w:p>
          <w:p w:rsidR="00412B46" w:rsidRPr="002B275F" w:rsidRDefault="00412B46" w:rsidP="008678E2">
            <w:pPr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7144F9">
              <w:t xml:space="preserve"> </w:t>
            </w:r>
            <w:r>
              <w:t>3074983068040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46" w:rsidRDefault="00412B46" w:rsidP="00B80077">
            <w:pPr>
              <w:jc w:val="center"/>
            </w:pPr>
            <w:r>
              <w:t>28</w:t>
            </w:r>
          </w:p>
          <w:p w:rsidR="00412B46" w:rsidRDefault="00412B46" w:rsidP="00B80077">
            <w:pPr>
              <w:jc w:val="center"/>
            </w:pPr>
          </w:p>
        </w:tc>
      </w:tr>
    </w:tbl>
    <w:p w:rsidR="00B80077" w:rsidRDefault="00B80077" w:rsidP="00215C0C">
      <w:pPr>
        <w:ind w:right="-109"/>
        <w:jc w:val="both"/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lastRenderedPageBreak/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 w:rsidP="00215C0C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412B46" w:rsidRDefault="00412B46" w:rsidP="006D7686">
      <w:pPr>
        <w:ind w:right="-109"/>
        <w:jc w:val="both"/>
        <w:rPr>
          <w:iCs/>
        </w:rPr>
      </w:pPr>
    </w:p>
    <w:p w:rsidR="00215C0C" w:rsidRDefault="00215C0C">
      <w:pPr>
        <w:suppressAutoHyphens w:val="0"/>
        <w:rPr>
          <w:iCs/>
        </w:rPr>
      </w:pPr>
      <w:r>
        <w:rPr>
          <w:iCs/>
        </w:rP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4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7144F9" w:rsidRDefault="007144F9" w:rsidP="00207B68">
      <w:pPr>
        <w:pStyle w:val="22"/>
        <w:ind w:firstLine="11340"/>
      </w:pPr>
    </w:p>
    <w:p w:rsidR="00207B68" w:rsidRDefault="00207B68" w:rsidP="00207B68">
      <w:pPr>
        <w:jc w:val="center"/>
      </w:pPr>
      <w:r>
        <w:t>СПИСОК</w:t>
      </w:r>
    </w:p>
    <w:p w:rsidR="00207B68" w:rsidRDefault="00207B68" w:rsidP="00207B68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5158" w:type="dxa"/>
        <w:tblInd w:w="-6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693"/>
        <w:gridCol w:w="1843"/>
        <w:gridCol w:w="5528"/>
        <w:gridCol w:w="1408"/>
      </w:tblGrid>
      <w:tr w:rsidR="00207B68" w:rsidTr="00207B6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263646">
            <w:pPr>
              <w:jc w:val="center"/>
            </w:pPr>
            <w:r>
              <w:t>№</w:t>
            </w:r>
          </w:p>
          <w:p w:rsidR="00207B68" w:rsidRDefault="00207B68" w:rsidP="00263646">
            <w:pPr>
              <w:jc w:val="center"/>
            </w:pPr>
            <w:r>
              <w:t>з/п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263646">
            <w:pPr>
              <w:spacing w:line="216" w:lineRule="auto"/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6D11EA">
            <w:pPr>
              <w:spacing w:line="216" w:lineRule="auto"/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263646">
            <w:pPr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263646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68" w:rsidRDefault="00207B68" w:rsidP="00263646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207B68" w:rsidTr="00207B68">
        <w:trPr>
          <w:trHeight w:val="1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263646">
            <w:pPr>
              <w:spacing w:line="216" w:lineRule="auto"/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F71E9A">
            <w:pPr>
              <w:spacing w:line="216" w:lineRule="auto"/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ГОДОВАНА Галина Олександрівна</w:t>
            </w:r>
          </w:p>
          <w:p w:rsidR="00207B68" w:rsidRDefault="006D11EA" w:rsidP="00F71E9A">
            <w:pPr>
              <w:spacing w:line="216" w:lineRule="auto"/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F71E9A">
            <w:pPr>
              <w:spacing w:line="216" w:lineRule="auto"/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207B68" w:rsidRDefault="00207B68" w:rsidP="00F71E9A">
            <w:pPr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Івана Богуна, 4/2</w:t>
            </w:r>
          </w:p>
          <w:p w:rsidR="00207B68" w:rsidRDefault="00207B68" w:rsidP="00F71E9A">
            <w:pPr>
              <w:ind w:right="15"/>
              <w:jc w:val="both"/>
            </w:pPr>
            <w:r w:rsidRPr="00F20882">
              <w:t>6810100000:</w:t>
            </w:r>
            <w:r>
              <w:t>29</w:t>
            </w:r>
            <w:r w:rsidRPr="00F20882">
              <w:t>:00</w:t>
            </w:r>
            <w:r>
              <w:t>3</w:t>
            </w:r>
            <w:r w:rsidRPr="00F20882">
              <w:t>:</w:t>
            </w:r>
            <w:r>
              <w:t>0367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F71E9A">
            <w:pPr>
              <w:spacing w:line="216" w:lineRule="auto"/>
              <w:ind w:right="15"/>
              <w:jc w:val="center"/>
            </w:pPr>
            <w: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68" w:rsidRDefault="00207B68" w:rsidP="00F71E9A">
            <w:pPr>
              <w:spacing w:line="216" w:lineRule="auto"/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ГОДОВАНА Галина Олександрівна</w:t>
            </w:r>
          </w:p>
          <w:p w:rsidR="00207B68" w:rsidRDefault="006D11EA" w:rsidP="00F71E9A">
            <w:pPr>
              <w:spacing w:line="216" w:lineRule="auto"/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207B68" w:rsidRPr="006F75A0" w:rsidRDefault="00207B68" w:rsidP="00F71E9A">
            <w:pPr>
              <w:spacing w:line="216" w:lineRule="auto"/>
              <w:ind w:right="1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вул. Івана Богуна, 4/2 </w:t>
            </w:r>
          </w:p>
          <w:p w:rsidR="00207B68" w:rsidRDefault="00207B68" w:rsidP="00F71E9A">
            <w:pPr>
              <w:spacing w:line="216" w:lineRule="auto"/>
              <w:ind w:right="15"/>
              <w:jc w:val="both"/>
            </w:pPr>
            <w:r w:rsidRPr="00F20882">
              <w:t>6810100000:</w:t>
            </w:r>
            <w:r>
              <w:t>29</w:t>
            </w:r>
            <w:r w:rsidRPr="00F20882">
              <w:t>:00</w:t>
            </w:r>
            <w:r>
              <w:t>3</w:t>
            </w:r>
            <w:r w:rsidRPr="00F20882">
              <w:t>:</w:t>
            </w:r>
            <w:r>
              <w:t>0367</w:t>
            </w:r>
          </w:p>
          <w:p w:rsidR="00207B68" w:rsidRDefault="00207B68" w:rsidP="00F71E9A">
            <w:pPr>
              <w:spacing w:line="216" w:lineRule="auto"/>
              <w:ind w:right="15"/>
              <w:jc w:val="both"/>
            </w:pPr>
            <w:r>
              <w:t xml:space="preserve">заяви громадянки від 04.02.2025   </w:t>
            </w:r>
          </w:p>
          <w:p w:rsidR="00207B68" w:rsidRDefault="00207B68" w:rsidP="00F71E9A">
            <w:pPr>
              <w:spacing w:line="216" w:lineRule="auto"/>
              <w:ind w:right="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13.12.2024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/н407934082</w:t>
            </w:r>
          </w:p>
          <w:p w:rsidR="00207B68" w:rsidRPr="002B275F" w:rsidRDefault="00207B68" w:rsidP="00F71E9A">
            <w:pPr>
              <w:spacing w:line="216" w:lineRule="auto"/>
              <w:ind w:right="15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F71E9A">
              <w:t xml:space="preserve"> </w:t>
            </w:r>
            <w:r>
              <w:t>3062329668040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68" w:rsidRDefault="00207B68" w:rsidP="00F71E9A">
            <w:pPr>
              <w:spacing w:line="216" w:lineRule="auto"/>
              <w:jc w:val="center"/>
            </w:pPr>
            <w:r>
              <w:t>1000</w:t>
            </w:r>
          </w:p>
        </w:tc>
      </w:tr>
    </w:tbl>
    <w:p w:rsidR="00207B68" w:rsidRDefault="00207B68" w:rsidP="00207B68">
      <w:pPr>
        <w:ind w:right="-109"/>
        <w:jc w:val="both"/>
      </w:pPr>
    </w:p>
    <w:p w:rsidR="00207B68" w:rsidRDefault="00207B68" w:rsidP="00207B68">
      <w:pPr>
        <w:ind w:right="-109"/>
        <w:jc w:val="both"/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>
      <w:pPr>
        <w:suppressAutoHyphens w:val="0"/>
      </w:pPr>
      <w: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5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896A45" w:rsidRDefault="00896A45" w:rsidP="00E3229A">
      <w:pPr>
        <w:jc w:val="center"/>
      </w:pPr>
    </w:p>
    <w:p w:rsidR="00E3229A" w:rsidRDefault="00E3229A" w:rsidP="00E3229A">
      <w:pPr>
        <w:jc w:val="center"/>
      </w:pPr>
      <w:r>
        <w:t>СПИСОК</w:t>
      </w:r>
    </w:p>
    <w:p w:rsidR="00E3229A" w:rsidRDefault="00E3229A" w:rsidP="00E3229A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27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916"/>
        <w:gridCol w:w="2693"/>
        <w:gridCol w:w="850"/>
        <w:gridCol w:w="6805"/>
      </w:tblGrid>
      <w:tr w:rsidR="006D11EA" w:rsidTr="006D11EA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EA" w:rsidRDefault="006D11EA" w:rsidP="007144F9">
            <w:pPr>
              <w:ind w:hanging="43"/>
              <w:jc w:val="center"/>
            </w:pPr>
            <w:r>
              <w:t>№</w:t>
            </w:r>
          </w:p>
          <w:p w:rsidR="006D11EA" w:rsidRDefault="006D11EA" w:rsidP="007144F9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EA" w:rsidRDefault="006D11EA" w:rsidP="007144F9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EA" w:rsidRDefault="006D11EA" w:rsidP="007144F9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EA" w:rsidRDefault="006D11EA" w:rsidP="007144F9">
            <w:pPr>
              <w:ind w:left="-30" w:right="4"/>
              <w:jc w:val="center"/>
            </w:pPr>
            <w:r>
              <w:t>Площа,</w:t>
            </w:r>
          </w:p>
          <w:p w:rsidR="006D11EA" w:rsidRDefault="006D11EA" w:rsidP="007144F9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EA" w:rsidRDefault="006D11EA" w:rsidP="007144F9">
            <w:pPr>
              <w:jc w:val="center"/>
            </w:pPr>
            <w:r>
              <w:t>Підстава</w:t>
            </w:r>
          </w:p>
        </w:tc>
      </w:tr>
      <w:tr w:rsidR="006D11EA" w:rsidTr="006D11EA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851896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ЗАЄЦЬ Анатолій Савович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Pr="00151929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6D11EA" w:rsidRPr="00151929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6D11EA" w:rsidRPr="00151929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r>
              <w:rPr>
                <w:rFonts w:ascii="Times New Roman CYR" w:hAnsi="Times New Roman CYR" w:cs="Times New Roman CYR"/>
              </w:rPr>
              <w:t>Пирогівці</w:t>
            </w:r>
            <w:r w:rsidRPr="00151929">
              <w:rPr>
                <w:rFonts w:ascii="Times New Roman CYR" w:hAnsi="Times New Roman CYR" w:cs="Times New Roman CYR"/>
              </w:rPr>
              <w:t xml:space="preserve">, </w:t>
            </w:r>
          </w:p>
          <w:p w:rsidR="006D11EA" w:rsidRPr="00151929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Садова, 7</w:t>
            </w:r>
          </w:p>
          <w:p w:rsidR="006D11EA" w:rsidRPr="00CF5B36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6825086700:01:004:1782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житлового будинку від 26.02.2021 за р/н780</w:t>
            </w:r>
          </w:p>
          <w:p w:rsidR="006D11EA" w:rsidRDefault="006D11EA" w:rsidP="007144F9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26.02.2021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/н246121549</w:t>
            </w:r>
          </w:p>
          <w:p w:rsidR="006D11EA" w:rsidRPr="00151929" w:rsidRDefault="006D11EA" w:rsidP="007144F9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151929">
              <w:rPr>
                <w:rFonts w:ascii="Times New Roman CYR" w:hAnsi="Times New Roman CYR" w:cs="Times New Roman CYR"/>
              </w:rPr>
              <w:t xml:space="preserve"> номер об</w:t>
            </w:r>
            <w:r w:rsidRPr="00EE3865">
              <w:rPr>
                <w:rFonts w:ascii="Times New Roman CYR" w:hAnsi="Times New Roman CYR" w:cs="Times New Roman CYR"/>
              </w:rPr>
              <w:t>`</w:t>
            </w:r>
            <w:r w:rsidRPr="00151929">
              <w:rPr>
                <w:rFonts w:ascii="Times New Roman CYR" w:hAnsi="Times New Roman CYR" w:cs="Times New Roman CYR"/>
              </w:rPr>
              <w:t>єкта нерухомого майна</w:t>
            </w:r>
            <w:r>
              <w:rPr>
                <w:rFonts w:ascii="Times New Roman CYR" w:hAnsi="Times New Roman CYR" w:cs="Times New Roman CYR"/>
              </w:rPr>
              <w:t xml:space="preserve"> 2300590468250</w:t>
            </w:r>
          </w:p>
          <w:p w:rsidR="006D11EA" w:rsidRDefault="006D11EA" w:rsidP="007144F9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виписка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</w:t>
            </w:r>
            <w:r w:rsidRPr="00151929">
              <w:rPr>
                <w:rFonts w:ascii="Times New Roman CYR" w:hAnsi="Times New Roman CYR" w:cs="Times New Roman CYR"/>
              </w:rPr>
              <w:t xml:space="preserve"> старости </w:t>
            </w:r>
            <w:proofErr w:type="spellStart"/>
            <w:r w:rsidRPr="00151929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151929">
              <w:rPr>
                <w:rFonts w:ascii="Times New Roman CYR" w:hAnsi="Times New Roman CYR" w:cs="Times New Roman CYR"/>
              </w:rPr>
              <w:t xml:space="preserve">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151929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01.08.</w:t>
            </w:r>
            <w:r w:rsidRPr="00151929">
              <w:rPr>
                <w:rFonts w:ascii="Times New Roman CYR" w:hAnsi="Times New Roman CYR" w:cs="Times New Roman CYR"/>
              </w:rPr>
              <w:t>2024 №</w:t>
            </w:r>
            <w:r>
              <w:rPr>
                <w:rFonts w:ascii="Times New Roman CYR" w:hAnsi="Times New Roman CYR" w:cs="Times New Roman CYR"/>
              </w:rPr>
              <w:t>89</w:t>
            </w:r>
          </w:p>
        </w:tc>
      </w:tr>
      <w:tr w:rsidR="006D11EA" w:rsidTr="006D11EA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896A45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napToGrid w:val="0"/>
              <w:jc w:val="both"/>
            </w:pPr>
            <w:r>
              <w:t>ДУНЕЦЬ Лідія Григорівна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Pr="00151929" w:rsidRDefault="006D11EA" w:rsidP="007144F9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6D11EA" w:rsidRPr="00151929" w:rsidRDefault="006D11EA" w:rsidP="007144F9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6D11EA" w:rsidRDefault="006D11EA" w:rsidP="007144F9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r>
              <w:rPr>
                <w:rFonts w:ascii="Times New Roman CYR" w:hAnsi="Times New Roman CYR" w:cs="Times New Roman CYR"/>
              </w:rPr>
              <w:t xml:space="preserve">Велика Калинівка, </w:t>
            </w:r>
          </w:p>
          <w:p w:rsidR="006D11EA" w:rsidRDefault="006D11EA" w:rsidP="007144F9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Вишнева, 33</w:t>
            </w:r>
          </w:p>
          <w:p w:rsidR="006D11EA" w:rsidRDefault="006D11EA" w:rsidP="007144F9">
            <w:pPr>
              <w:ind w:right="55"/>
              <w:jc w:val="both"/>
            </w:pPr>
            <w:r>
              <w:rPr>
                <w:rFonts w:ascii="Times New Roman CYR" w:hAnsi="Times New Roman CYR" w:cs="Times New Roman CYR"/>
              </w:rPr>
              <w:t>6825085100:04:001:0011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pacing w:line="228" w:lineRule="auto"/>
              <w:ind w:left="-30" w:right="4"/>
              <w:jc w:val="center"/>
            </w:pPr>
            <w:r>
              <w:t>2500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pacing w:line="226" w:lineRule="auto"/>
              <w:ind w:right="114"/>
              <w:jc w:val="both"/>
            </w:pPr>
            <w:r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від 27.05.1997 за р/н1-1905, право власності </w:t>
            </w:r>
            <w:r w:rsidRPr="004C3EA7">
              <w:t>зареєстроване</w:t>
            </w:r>
            <w:r>
              <w:t xml:space="preserve"> 03.06.1997</w:t>
            </w:r>
            <w:r w:rsidRPr="004C3EA7">
              <w:t xml:space="preserve"> в Хмельниц</w:t>
            </w:r>
            <w:r>
              <w:t>ькому обласному об’єднаному БТІ</w:t>
            </w:r>
            <w:r w:rsidRPr="004C3EA7">
              <w:t xml:space="preserve"> в реєстрову книгу №1 за </w:t>
            </w:r>
            <w:r>
              <w:t>р/н56</w:t>
            </w:r>
          </w:p>
          <w:p w:rsidR="006D11EA" w:rsidRDefault="006D11EA" w:rsidP="007144F9">
            <w:pPr>
              <w:spacing w:line="216" w:lineRule="auto"/>
              <w:jc w:val="both"/>
            </w:pPr>
            <w:r>
              <w:t xml:space="preserve">довідка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t xml:space="preserve"> від  26.08.2021 № 224</w:t>
            </w:r>
          </w:p>
        </w:tc>
      </w:tr>
      <w:tr w:rsidR="006D11EA" w:rsidTr="006D11EA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5525B6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napToGrid w:val="0"/>
              <w:jc w:val="both"/>
            </w:pPr>
            <w:r>
              <w:t xml:space="preserve">КШЕВІНСЬКА Людмила Олександрівна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jc w:val="both"/>
            </w:pPr>
            <w:r>
              <w:t xml:space="preserve">Хмельницька обл., </w:t>
            </w:r>
          </w:p>
          <w:p w:rsidR="006D11EA" w:rsidRDefault="006D11EA" w:rsidP="007144F9">
            <w:pPr>
              <w:jc w:val="both"/>
            </w:pPr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:rsidR="006D11EA" w:rsidRDefault="006D11EA" w:rsidP="007144F9">
            <w:pPr>
              <w:jc w:val="both"/>
            </w:pPr>
            <w:r>
              <w:t xml:space="preserve">с. </w:t>
            </w:r>
            <w:proofErr w:type="spellStart"/>
            <w:r>
              <w:t>Олешин</w:t>
            </w:r>
            <w:proofErr w:type="spellEnd"/>
            <w:r>
              <w:t>,</w:t>
            </w:r>
          </w:p>
          <w:p w:rsidR="006D11EA" w:rsidRDefault="006D11EA" w:rsidP="007144F9">
            <w:pPr>
              <w:jc w:val="both"/>
            </w:pPr>
            <w:r>
              <w:t xml:space="preserve">вул. Молодіжна, 7 </w:t>
            </w:r>
          </w:p>
          <w:p w:rsidR="006D11EA" w:rsidRDefault="006D11EA" w:rsidP="007144F9">
            <w:pPr>
              <w:jc w:val="both"/>
            </w:pPr>
            <w:r w:rsidRPr="00814D33">
              <w:t>68</w:t>
            </w:r>
            <w:r>
              <w:t>25085100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2</w:t>
            </w:r>
            <w:r w:rsidRPr="00814D33">
              <w:t>:0</w:t>
            </w:r>
            <w: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Pr="00814D33" w:rsidRDefault="006D11EA" w:rsidP="007144F9">
            <w:pPr>
              <w:spacing w:line="228" w:lineRule="auto"/>
              <w:ind w:left="-30" w:right="4"/>
              <w:jc w:val="center"/>
            </w:pPr>
            <w:r>
              <w:t>798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pacing w:line="216" w:lineRule="auto"/>
              <w:jc w:val="both"/>
            </w:pPr>
            <w:r>
              <w:t xml:space="preserve">свідоцтво про право особистої власності на жилий будинок від 02.04.1987, право власності </w:t>
            </w:r>
            <w:r w:rsidRPr="004C3EA7">
              <w:t xml:space="preserve">зареєстроване </w:t>
            </w:r>
            <w:r>
              <w:t xml:space="preserve">02.04.1987 </w:t>
            </w:r>
            <w:r w:rsidRPr="004C3EA7">
              <w:t>в Хмельниц</w:t>
            </w:r>
            <w:r>
              <w:t>ькому обласному об’єднаному БТІ</w:t>
            </w:r>
            <w:r w:rsidRPr="004C3EA7">
              <w:t xml:space="preserve"> в реєстрову книгу №1 за </w:t>
            </w:r>
            <w:r>
              <w:t>р/н111</w:t>
            </w:r>
          </w:p>
          <w:p w:rsidR="006D11EA" w:rsidRPr="007A5500" w:rsidRDefault="006D11EA" w:rsidP="007144F9">
            <w:pPr>
              <w:spacing w:line="216" w:lineRule="auto"/>
              <w:jc w:val="both"/>
            </w:pPr>
            <w:r>
              <w:t xml:space="preserve">довідка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t xml:space="preserve"> від  20.01.2025 №К/12-19-15</w:t>
            </w:r>
          </w:p>
        </w:tc>
      </w:tr>
      <w:tr w:rsidR="006D11EA" w:rsidTr="006D11EA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5525B6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>МАГДІЙ Анжела Олександрівна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Pr="00151929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6D11EA" w:rsidRPr="00151929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6D11EA" w:rsidRPr="00B469CF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B469CF">
              <w:rPr>
                <w:rFonts w:ascii="Times New Roman CYR" w:hAnsi="Times New Roman CYR" w:cs="Times New Roman CYR"/>
              </w:rPr>
              <w:t xml:space="preserve">с. Івашківці, </w:t>
            </w:r>
          </w:p>
          <w:p w:rsidR="006D11EA" w:rsidRPr="00B469CF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B469CF">
              <w:rPr>
                <w:rFonts w:ascii="Times New Roman CYR" w:hAnsi="Times New Roman CYR" w:cs="Times New Roman CYR"/>
              </w:rPr>
              <w:t>вул. Незалежності, 7</w:t>
            </w:r>
          </w:p>
          <w:p w:rsidR="006D11EA" w:rsidRPr="00CF5B36" w:rsidRDefault="006D11EA" w:rsidP="007144F9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6825083300:03:001:0034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EA" w:rsidRDefault="006D11EA" w:rsidP="007144F9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EA" w:rsidRPr="0093647A" w:rsidRDefault="006D11EA" w:rsidP="007144F9">
            <w:pPr>
              <w:spacing w:line="216" w:lineRule="auto"/>
              <w:jc w:val="both"/>
            </w:pPr>
            <w:r w:rsidRPr="0093647A">
              <w:t>свідоцтво про право на спадщину за законом</w:t>
            </w:r>
            <w:r>
              <w:t xml:space="preserve"> </w:t>
            </w:r>
            <w:r w:rsidRPr="0093647A">
              <w:t>від 21.09.2019 за р/н1-979</w:t>
            </w:r>
          </w:p>
          <w:p w:rsidR="006D11EA" w:rsidRPr="0093647A" w:rsidRDefault="006D11EA" w:rsidP="007144F9">
            <w:pPr>
              <w:spacing w:line="216" w:lineRule="auto"/>
              <w:jc w:val="both"/>
            </w:pPr>
            <w:r w:rsidRPr="0093647A">
              <w:t xml:space="preserve">витяг з Державного реєстру речових прав на нерухоме майно про реєстрацію права власності від 21.09.2019 </w:t>
            </w:r>
            <w:proofErr w:type="spellStart"/>
            <w:r w:rsidRPr="0093647A">
              <w:t>інд</w:t>
            </w:r>
            <w:proofErr w:type="spellEnd"/>
            <w:r w:rsidRPr="0093647A">
              <w:t>/н181897068</w:t>
            </w:r>
          </w:p>
          <w:p w:rsidR="006D11EA" w:rsidRPr="0093647A" w:rsidRDefault="006D11EA" w:rsidP="007144F9">
            <w:pPr>
              <w:spacing w:line="216" w:lineRule="auto"/>
              <w:jc w:val="both"/>
            </w:pPr>
            <w:r w:rsidRPr="0093647A">
              <w:t>реєстраційний номер об'єкта нерухомого майна 1919537668250</w:t>
            </w:r>
          </w:p>
          <w:p w:rsidR="006D11EA" w:rsidRDefault="006D11EA" w:rsidP="007144F9">
            <w:pPr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3647A">
              <w:t xml:space="preserve">довідка старости </w:t>
            </w:r>
            <w:proofErr w:type="spellStart"/>
            <w:r w:rsidRPr="0093647A">
              <w:t>старостинського</w:t>
            </w:r>
            <w:proofErr w:type="spellEnd"/>
            <w:r w:rsidRPr="0093647A">
              <w:t xml:space="preserve"> округу з центром у с. </w:t>
            </w:r>
            <w:proofErr w:type="spellStart"/>
            <w:r w:rsidRPr="0093647A">
              <w:t>Копистин</w:t>
            </w:r>
            <w:proofErr w:type="spellEnd"/>
            <w:r w:rsidRPr="0093647A">
              <w:t xml:space="preserve"> від 01.10.2024 №125</w:t>
            </w:r>
          </w:p>
        </w:tc>
      </w:tr>
    </w:tbl>
    <w:p w:rsidR="00E3229A" w:rsidRDefault="00E3229A" w:rsidP="00667EDE">
      <w:pPr>
        <w:ind w:right="-109"/>
        <w:jc w:val="both"/>
        <w:rPr>
          <w:iCs/>
        </w:rPr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lastRenderedPageBreak/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 w:rsidP="00215C0C">
      <w:pPr>
        <w:ind w:right="-109"/>
        <w:jc w:val="both"/>
        <w:rPr>
          <w:iCs/>
        </w:rPr>
      </w:pPr>
    </w:p>
    <w:p w:rsidR="005525B6" w:rsidRDefault="005525B6" w:rsidP="00667EDE">
      <w:pPr>
        <w:ind w:right="-109"/>
        <w:jc w:val="both"/>
        <w:rPr>
          <w:iCs/>
        </w:rPr>
      </w:pPr>
    </w:p>
    <w:p w:rsidR="005525B6" w:rsidRDefault="005525B6" w:rsidP="00667EDE">
      <w:pPr>
        <w:ind w:right="-109"/>
        <w:jc w:val="both"/>
        <w:rPr>
          <w:iCs/>
        </w:rPr>
      </w:pPr>
    </w:p>
    <w:p w:rsidR="00215C0C" w:rsidRDefault="00215C0C">
      <w:pPr>
        <w:suppressAutoHyphens w:val="0"/>
      </w:pPr>
      <w: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6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7144F9" w:rsidRDefault="007144F9" w:rsidP="00E60ED2">
      <w:pPr>
        <w:ind w:left="8496"/>
        <w:jc w:val="center"/>
      </w:pPr>
    </w:p>
    <w:p w:rsidR="00E60ED2" w:rsidRDefault="00E60ED2" w:rsidP="00E60ED2">
      <w:pPr>
        <w:spacing w:line="228" w:lineRule="auto"/>
        <w:jc w:val="center"/>
      </w:pPr>
      <w:r>
        <w:t>СПИСОК</w:t>
      </w:r>
    </w:p>
    <w:p w:rsidR="00E60ED2" w:rsidRDefault="00E60ED2" w:rsidP="00E60ED2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 w:rsidR="007144F9">
        <w:t xml:space="preserve"> </w:t>
      </w:r>
      <w:r>
        <w:t>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tbl>
      <w:tblPr>
        <w:tblW w:w="1275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582"/>
        <w:gridCol w:w="954"/>
        <w:gridCol w:w="5670"/>
      </w:tblGrid>
      <w:tr w:rsidR="00951CB1" w:rsidRPr="00814D33" w:rsidTr="00951CB1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№</w:t>
            </w:r>
          </w:p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Площа,</w:t>
            </w:r>
          </w:p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Підстава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814D33" w:rsidRDefault="00951CB1" w:rsidP="000776A3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6E6521" w:rsidRDefault="00951CB1" w:rsidP="000776A3">
            <w:pPr>
              <w:snapToGrid w:val="0"/>
              <w:jc w:val="both"/>
            </w:pPr>
            <w:r>
              <w:t>ВІЛЬЧИНСЬКА Тетяна Миколаївна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Трипільська, 9/1, 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«Дубово», </w:t>
            </w:r>
          </w:p>
          <w:p w:rsidR="00951CB1" w:rsidRDefault="00951CB1" w:rsidP="000776A3">
            <w:pPr>
              <w:tabs>
                <w:tab w:val="left" w:pos="2040"/>
              </w:tabs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11, бокс 56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6810100000:26:002:0421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дарування від 20.11.2007 за р/н3-3610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28.01.2008 №17521556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>лист управління архітектури та містобудування від 15.01.2025 №1-01-27</w:t>
            </w:r>
          </w:p>
          <w:p w:rsidR="00951CB1" w:rsidRPr="00FC0DFA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21078493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814D33" w:rsidRDefault="00951CB1" w:rsidP="000776A3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6E6521" w:rsidRDefault="00951CB1" w:rsidP="000776A3">
            <w:pPr>
              <w:snapToGrid w:val="0"/>
              <w:jc w:val="both"/>
            </w:pPr>
            <w:r>
              <w:t>МАРДЗЯЛКО Ганна Вікторівна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52" w:lineRule="auto"/>
              <w:jc w:val="both"/>
            </w:pPr>
            <w:r>
              <w:t xml:space="preserve">м. Хмельницький, </w:t>
            </w:r>
          </w:p>
          <w:p w:rsidR="00951CB1" w:rsidRDefault="00951CB1" w:rsidP="000776A3">
            <w:pPr>
              <w:spacing w:line="252" w:lineRule="auto"/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951CB1" w:rsidRDefault="00951CB1" w:rsidP="000776A3">
            <w:pPr>
              <w:spacing w:line="252" w:lineRule="auto"/>
              <w:jc w:val="both"/>
            </w:pPr>
            <w:r>
              <w:t>споживчий неприбутковий гаражний кооператив «Темп» по охороні та експлуатації гаражів для зберігання транспортних засобів, блок 6, бокс 579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6810100000:03:005:1003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свідоцтво про право власності на нерухоме майно від 19.03.2007 (серія САВ№437750)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19.03.2007 №13932519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довідка управління архітектури та містобудування від 14.06.2017 №901/03-01-16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18206631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МЕДВЕДЄВ Анатолій Іванович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63/1Б, 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«Мир», </w:t>
            </w:r>
          </w:p>
          <w:p w:rsidR="00951CB1" w:rsidRDefault="00951CB1" w:rsidP="000776A3">
            <w:pPr>
              <w:tabs>
                <w:tab w:val="left" w:pos="2040"/>
              </w:tabs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Г, бокс 24</w:t>
            </w:r>
          </w:p>
          <w:p w:rsidR="00951CB1" w:rsidRDefault="00951CB1" w:rsidP="000776A3">
            <w:pPr>
              <w:spacing w:line="252" w:lineRule="auto"/>
              <w:jc w:val="both"/>
            </w:pPr>
            <w:r>
              <w:rPr>
                <w:color w:val="000000"/>
              </w:rPr>
              <w:t>6810100000:16:002:0632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 xml:space="preserve">свідоцтво про право особистої власності на гараж від 25.02.2000 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лист управління архітектури та містобудування від 14.02.2024 №1-01-292</w:t>
            </w:r>
          </w:p>
          <w:p w:rsidR="00951CB1" w:rsidRDefault="00951CB1" w:rsidP="00434671">
            <w:pPr>
              <w:spacing w:line="216" w:lineRule="auto"/>
              <w:jc w:val="both"/>
            </w:pPr>
            <w:r>
              <w:t>право власності зареєстроване 25.02.2000 в Хмельницькому бюро технічної інвентаризації в реєстровій книзі за р/</w:t>
            </w:r>
            <w:proofErr w:type="spellStart"/>
            <w:r>
              <w:t>нГ</w:t>
            </w:r>
            <w:proofErr w:type="spellEnd"/>
            <w:r>
              <w:t>/24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ПОДОКОПНА Валентина Броніславівна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E66309" w:rsidRDefault="00951CB1" w:rsidP="000776A3">
            <w:pPr>
              <w:spacing w:line="228" w:lineRule="auto"/>
              <w:jc w:val="both"/>
            </w:pPr>
            <w:r w:rsidRPr="00E66309"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>вул. Вокзальна, 137</w:t>
            </w:r>
            <w:r w:rsidRPr="00E66309">
              <w:t>,</w:t>
            </w:r>
            <w:r>
              <w:t xml:space="preserve"> 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 xml:space="preserve">кооператив «Нева» </w:t>
            </w:r>
          </w:p>
          <w:p w:rsidR="00951CB1" w:rsidRPr="00E66309" w:rsidRDefault="00951CB1" w:rsidP="000776A3">
            <w:pPr>
              <w:spacing w:line="228" w:lineRule="auto"/>
              <w:jc w:val="both"/>
            </w:pPr>
            <w:r>
              <w:t>по будівництву і експлуатації гаражів</w:t>
            </w:r>
            <w:r w:rsidRPr="00E66309">
              <w:t>,</w:t>
            </w:r>
            <w:r>
              <w:t xml:space="preserve"> </w:t>
            </w:r>
            <w:r w:rsidRPr="00E66309">
              <w:t xml:space="preserve">блок </w:t>
            </w:r>
            <w:r>
              <w:t>3</w:t>
            </w:r>
            <w:r w:rsidRPr="00E66309">
              <w:t xml:space="preserve">, бокс </w:t>
            </w:r>
            <w:r>
              <w:t>86</w:t>
            </w:r>
          </w:p>
          <w:p w:rsidR="00951CB1" w:rsidRDefault="00951CB1" w:rsidP="000776A3">
            <w:pPr>
              <w:spacing w:line="252" w:lineRule="auto"/>
              <w:jc w:val="both"/>
            </w:pPr>
            <w:r w:rsidRPr="00E66309">
              <w:t>6810100000:1</w:t>
            </w:r>
            <w:r>
              <w:t>4</w:t>
            </w:r>
            <w:r w:rsidRPr="00E66309">
              <w:t>:00</w:t>
            </w:r>
            <w:r>
              <w:t>4</w:t>
            </w:r>
            <w:r w:rsidRPr="00E66309">
              <w:t>:0</w:t>
            </w:r>
            <w:r>
              <w:t>306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гаражу від 16.12.2021 за р/н2721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16.12.2021 </w:t>
            </w:r>
            <w:proofErr w:type="spellStart"/>
            <w:r>
              <w:t>інд</w:t>
            </w:r>
            <w:proofErr w:type="spellEnd"/>
            <w:r>
              <w:t>/н290666778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2535644368040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740867" w:rsidRDefault="00951CB1" w:rsidP="000776A3">
            <w:pPr>
              <w:snapToGrid w:val="0"/>
              <w:jc w:val="both"/>
            </w:pPr>
            <w:r>
              <w:t>ВАСИЛИШИНА Надія Володимирівна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34/1, 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«Ключ-13», блок 2, бокс 29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6810100000:16:006:0396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28" w:lineRule="auto"/>
              <w:jc w:val="both"/>
            </w:pPr>
            <w:r>
              <w:t>договір купівлі-продажу гаража від 30.04.2002 за р/н1508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>лист управління архітектури та містобудування від 24.12.2021 №1-01-1966</w:t>
            </w:r>
          </w:p>
          <w:p w:rsidR="00951CB1" w:rsidRPr="00464B6A" w:rsidRDefault="00951CB1" w:rsidP="007E06C9">
            <w:pPr>
              <w:spacing w:line="216" w:lineRule="auto"/>
              <w:jc w:val="both"/>
            </w:pPr>
            <w:r>
              <w:t>право власності зареєстроване 10.05.2002 в Хмельницькому бюро технічної інвентаризації в реєстровій книзі за р/н13/2-29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ED7F20" w:rsidRDefault="00951CB1" w:rsidP="000776A3">
            <w:pPr>
              <w:snapToGrid w:val="0"/>
              <w:jc w:val="both"/>
            </w:pPr>
            <w:r>
              <w:t>КОВАЛЬЧУК Йосип Броніславович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Степанкова, 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«Західний»,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6, бокс 76</w:t>
            </w:r>
            <w:r>
              <w:rPr>
                <w:color w:val="000000"/>
              </w:rPr>
              <w:tab/>
            </w:r>
          </w:p>
          <w:p w:rsidR="00951CB1" w:rsidRPr="00ED7F20" w:rsidRDefault="00951CB1" w:rsidP="000776A3">
            <w:pPr>
              <w:spacing w:line="228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6810100000:37:001:0445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свідоцтво про право власності на нерухоме майно від 02.08.2010 (серія САВ 428645)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02.08.2010 №26885804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31116127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КУШНІР Валентина Станіславівна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 xml:space="preserve">гаражний кооператив «Мирний», </w:t>
            </w:r>
          </w:p>
          <w:p w:rsidR="00951CB1" w:rsidRPr="005E2AD2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t>блок 9, бокс 14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6810100000:16:007:0886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від 08.07.1998 за р/н1192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лист управління архітектури та містобудування від 22.11.2024 №1-01-2233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 xml:space="preserve">право власності зареєстроване 13.07.1998 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в Хмельницькому бюро технічної інвентаризації в реєстровій книзі за р/н9/14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ОСТАПЧУК Олександр Володимирович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ED7C6A" w:rsidRDefault="00951CB1" w:rsidP="000776A3">
            <w:pPr>
              <w:jc w:val="both"/>
            </w:pPr>
            <w:r w:rsidRPr="00ED7C6A">
              <w:t xml:space="preserve">м. Хмельницький, </w:t>
            </w:r>
          </w:p>
          <w:p w:rsidR="00951CB1" w:rsidRPr="00ED7C6A" w:rsidRDefault="00951CB1" w:rsidP="000776A3">
            <w:pPr>
              <w:jc w:val="both"/>
            </w:pPr>
            <w:r>
              <w:t>вул. Степана Бандери, 63А</w:t>
            </w:r>
            <w:r w:rsidRPr="00ED7C6A">
              <w:t xml:space="preserve">, </w:t>
            </w:r>
          </w:p>
          <w:p w:rsidR="00951CB1" w:rsidRDefault="00951CB1" w:rsidP="000776A3">
            <w:pPr>
              <w:jc w:val="both"/>
            </w:pPr>
            <w:r>
              <w:t>кооператив для зберігання транспортних засобів «Фрагмент</w:t>
            </w:r>
            <w:r w:rsidRPr="00ED7C6A">
              <w:t xml:space="preserve">», </w:t>
            </w:r>
          </w:p>
          <w:p w:rsidR="00951CB1" w:rsidRPr="00ED7C6A" w:rsidRDefault="00951CB1" w:rsidP="000776A3">
            <w:pPr>
              <w:jc w:val="both"/>
            </w:pPr>
            <w:r w:rsidRPr="00ED7C6A">
              <w:t xml:space="preserve">блок </w:t>
            </w:r>
            <w:r>
              <w:t>5</w:t>
            </w:r>
            <w:r w:rsidRPr="00ED7C6A">
              <w:t xml:space="preserve">, бокс </w:t>
            </w:r>
            <w:r>
              <w:t>33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 w:rsidRPr="00ED7C6A">
              <w:t>6810100000:</w:t>
            </w:r>
            <w:r>
              <w:t>16</w:t>
            </w:r>
            <w:r w:rsidRPr="00ED7C6A">
              <w:t>:00</w:t>
            </w:r>
            <w:r>
              <w:t>3</w:t>
            </w:r>
            <w:r w:rsidRPr="00ED7C6A">
              <w:t>:</w:t>
            </w:r>
            <w:r>
              <w:t>0204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гаража від 05.10.2021 за р/н5076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05.10.2021 </w:t>
            </w:r>
            <w:proofErr w:type="spellStart"/>
            <w:r>
              <w:t>інд</w:t>
            </w:r>
            <w:proofErr w:type="spellEnd"/>
            <w:r>
              <w:t>/н278246672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1886023468101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6E6521" w:rsidRDefault="00951CB1" w:rsidP="000776A3">
            <w:pPr>
              <w:snapToGrid w:val="0"/>
              <w:jc w:val="both"/>
            </w:pPr>
            <w:r>
              <w:t>МАНУЙЛОВ Микола Васильович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52" w:lineRule="auto"/>
              <w:jc w:val="both"/>
            </w:pPr>
            <w:r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951CB1" w:rsidRDefault="00951CB1" w:rsidP="000776A3">
            <w:pPr>
              <w:spacing w:line="252" w:lineRule="auto"/>
              <w:jc w:val="both"/>
            </w:pPr>
            <w:r>
              <w:t xml:space="preserve">споживчий неприбутковий гаражний кооператив «Темп» по охороні та експлуатації гаражів для зберігання транспортних засобів, </w:t>
            </w:r>
          </w:p>
          <w:p w:rsidR="00951CB1" w:rsidRDefault="00951CB1" w:rsidP="000776A3">
            <w:pPr>
              <w:spacing w:line="252" w:lineRule="auto"/>
              <w:jc w:val="both"/>
            </w:pPr>
            <w:r>
              <w:t>блок 17, бокс 533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>
              <w:rPr>
                <w:color w:val="000000"/>
              </w:rPr>
              <w:t>6810100000:03:005:1002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гаража від 25.04.2008 за р/н6208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15.05.2008 №18829202</w:t>
            </w:r>
          </w:p>
          <w:p w:rsidR="00951CB1" w:rsidRPr="00FC0DFA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11383424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НЕПИТАЛЮК Майя Василівна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13/3-А,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«Автопарк»,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4, бокс 15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>
              <w:rPr>
                <w:color w:val="000000"/>
              </w:rPr>
              <w:t>6810100000:29:002:0717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 xml:space="preserve">витяг з Державного реєстру речових прав від 07.11.2024 </w:t>
            </w:r>
            <w:proofErr w:type="spellStart"/>
            <w:r>
              <w:t>інд</w:t>
            </w:r>
            <w:proofErr w:type="spellEnd"/>
            <w:r>
              <w:t>/н402793632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3039308268040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6E6521" w:rsidRDefault="00951CB1" w:rsidP="000776A3">
            <w:pPr>
              <w:snapToGrid w:val="0"/>
              <w:jc w:val="both"/>
            </w:pPr>
            <w:r>
              <w:t>ГЕЛЬ Дарія Іванівна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7, бокс 46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6810100000:01:008:0979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гаража від 21.09.2021 за р/н7259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21.09.2021 </w:t>
            </w:r>
            <w:proofErr w:type="spellStart"/>
            <w:r>
              <w:t>інд</w:t>
            </w:r>
            <w:proofErr w:type="spellEnd"/>
            <w:r>
              <w:t>/н275853816</w:t>
            </w:r>
          </w:p>
          <w:p w:rsidR="00951CB1" w:rsidRPr="00FC0DFA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2357184568101 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6E6521" w:rsidRDefault="00951CB1" w:rsidP="000776A3">
            <w:pPr>
              <w:snapToGrid w:val="0"/>
              <w:jc w:val="both"/>
            </w:pPr>
            <w:r>
              <w:t>КОСТАШ Віктор Михайлович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F95AE9" w:rsidRDefault="00951CB1" w:rsidP="000776A3">
            <w:pPr>
              <w:spacing w:line="228" w:lineRule="auto"/>
              <w:jc w:val="both"/>
            </w:pPr>
            <w:r w:rsidRPr="00F95AE9"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</w:pPr>
            <w:r w:rsidRPr="00F95AE9">
              <w:t xml:space="preserve">вул. Тернопільська, 13/3, 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>
              <w:t>гаражний кооператив «Безпека», блок 2</w:t>
            </w:r>
            <w:r w:rsidRPr="00F95AE9">
              <w:t xml:space="preserve">, бокс </w:t>
            </w:r>
            <w:r>
              <w:t>40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 w:rsidRPr="00F95AE9">
              <w:t>68101000</w:t>
            </w:r>
            <w:r>
              <w:t>00:29:002:0636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516866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нерухомого</w:t>
            </w:r>
            <w:proofErr w:type="spellEnd"/>
            <w:r>
              <w:rPr>
                <w:lang w:val="ru-RU"/>
              </w:rPr>
              <w:t xml:space="preserve"> майна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</w:t>
            </w:r>
            <w:r w:rsidRPr="00516866">
              <w:rPr>
                <w:lang w:val="ru-RU"/>
              </w:rPr>
              <w:t>’</w:t>
            </w:r>
            <w:r>
              <w:rPr>
                <w:lang w:val="ru-RU"/>
              </w:rPr>
              <w:t>єкта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нерухомого</w:t>
            </w:r>
            <w:proofErr w:type="spellEnd"/>
            <w:r>
              <w:rPr>
                <w:lang w:val="ru-RU"/>
              </w:rPr>
              <w:t xml:space="preserve"> майна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24.01.2025 № 409416853</w:t>
            </w:r>
            <w:r>
              <w:t xml:space="preserve"> 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2334832068101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КРОХМАЛЮК Ганна Олександрівна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F95AE9" w:rsidRDefault="00951CB1" w:rsidP="000776A3">
            <w:pPr>
              <w:spacing w:line="228" w:lineRule="auto"/>
              <w:jc w:val="both"/>
            </w:pPr>
            <w:r w:rsidRPr="00F95AE9"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</w:pPr>
            <w:r w:rsidRPr="00F95AE9">
              <w:t xml:space="preserve">вул. Тернопільська, 13/3, 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>
              <w:t>гаражний кооператив «Безпека», блок 2</w:t>
            </w:r>
            <w:r w:rsidRPr="00F95AE9">
              <w:t xml:space="preserve">, бокс </w:t>
            </w:r>
            <w:r>
              <w:t>3-В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 w:rsidRPr="00F95AE9">
              <w:t>68101000</w:t>
            </w:r>
            <w:r>
              <w:t>00:29:002:0716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гаража від 21.01.2005 за р/н338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07.02.2005 №6430184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9619486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6E6521" w:rsidRDefault="00951CB1" w:rsidP="000776A3">
            <w:pPr>
              <w:snapToGrid w:val="0"/>
              <w:jc w:val="both"/>
            </w:pPr>
            <w:r>
              <w:t>БЕЛЬЗАК Петро Миколайович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>блок 21, бокс 56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 xml:space="preserve">свідоцтво про право власності на нерухоме майно від 25.04.2006 (серія ЯЯЯ №842644) </w:t>
            </w:r>
          </w:p>
          <w:p w:rsidR="00951CB1" w:rsidRPr="00063B0A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25.04.2006 №10477159</w:t>
            </w:r>
          </w:p>
          <w:p w:rsidR="00951CB1" w:rsidRDefault="00951CB1" w:rsidP="000776A3">
            <w:pPr>
              <w:spacing w:line="216" w:lineRule="auto"/>
              <w:jc w:val="both"/>
            </w:pPr>
            <w:r w:rsidRPr="00063B0A">
              <w:t>лист управління</w:t>
            </w:r>
            <w:r>
              <w:t xml:space="preserve"> архітектури та містобудування департаменту архітектури, містобудування та земельних ресурсів від 03.02.2021 № 279/03-20 </w:t>
            </w:r>
          </w:p>
          <w:p w:rsidR="00951CB1" w:rsidRPr="00FC0DFA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14571266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ДАНЧУК Галина Іванівна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Pr="00B2233B" w:rsidRDefault="00951CB1" w:rsidP="000776A3">
            <w:pPr>
              <w:spacing w:line="276" w:lineRule="auto"/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:rsidR="00951CB1" w:rsidRPr="00B2233B" w:rsidRDefault="00951CB1" w:rsidP="000776A3">
            <w:pPr>
              <w:spacing w:line="276" w:lineRule="auto"/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lastRenderedPageBreak/>
              <w:t>вул. Марка Кропивниць</w:t>
            </w:r>
            <w:r>
              <w:rPr>
                <w:rFonts w:eastAsia="Arial Unicode MS"/>
              </w:rPr>
              <w:t xml:space="preserve">кого, 4/3, гаражний кооператив </w:t>
            </w:r>
            <w:r w:rsidRPr="00B2233B">
              <w:rPr>
                <w:rFonts w:eastAsia="Arial Unicode MS"/>
              </w:rPr>
              <w:t>по вул. Я. Га</w:t>
            </w:r>
            <w:r>
              <w:rPr>
                <w:rFonts w:eastAsia="Arial Unicode MS"/>
              </w:rPr>
              <w:t>лана, 4/3 «Прикордонник», блок В, бокс 18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>
              <w:rPr>
                <w:rFonts w:eastAsia="Arial Unicode MS"/>
              </w:rPr>
              <w:t>6810100000:16:007:0885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 xml:space="preserve">витяг з Державного реєстру речових прав від 10.10.2024 </w:t>
            </w:r>
            <w:proofErr w:type="spellStart"/>
            <w:r>
              <w:t>інд</w:t>
            </w:r>
            <w:proofErr w:type="spellEnd"/>
            <w:r>
              <w:t>/н398734309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lastRenderedPageBreak/>
              <w:t>лист управління архітектури та містобудування від 02.12.2024 № 1-01-2267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3021778468040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lastRenderedPageBreak/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ЗАДОРОЖНА Галина Павлівна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 xml:space="preserve">гаражний кооператив «Мирний», </w:t>
            </w:r>
          </w:p>
          <w:p w:rsidR="00951CB1" w:rsidRPr="005E2AD2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t>блок 6, бокс 11</w:t>
            </w:r>
          </w:p>
          <w:p w:rsidR="00951CB1" w:rsidRPr="00F95AE9" w:rsidRDefault="00951CB1" w:rsidP="000776A3">
            <w:pPr>
              <w:spacing w:line="228" w:lineRule="auto"/>
              <w:jc w:val="both"/>
            </w:pPr>
            <w:r>
              <w:rPr>
                <w:color w:val="000000"/>
              </w:rPr>
              <w:t>6810100000:16:007:0887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дарування від 17.08.1996 за р/н3-2500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лист управління архітектури та містобудування від 08.06.2021 №2022/03-20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право власності зареєстроване 30.08.1996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р/н2/6-11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КРУЛІКОВСЬКА Тамара Григорівна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63/1Б</w:t>
            </w:r>
            <w:r w:rsidRPr="00CF7A36">
              <w:rPr>
                <w:color w:val="000000"/>
              </w:rPr>
              <w:t>,</w:t>
            </w:r>
          </w:p>
          <w:p w:rsidR="00951CB1" w:rsidRDefault="00951CB1" w:rsidP="000776A3">
            <w:pPr>
              <w:spacing w:line="228" w:lineRule="auto"/>
              <w:jc w:val="both"/>
            </w:pPr>
            <w:r>
              <w:t xml:space="preserve">гаражний кооператив «Мир», </w:t>
            </w:r>
          </w:p>
          <w:p w:rsidR="00951CB1" w:rsidRPr="005E2AD2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t>блок Б, бокс 11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6810100000:16:002:0629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>договір купівлі-продажу гаражу від 09.09.1996 за р/н2771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 xml:space="preserve">витяг з Державного реєстру речових прав від 06.02.2025 </w:t>
            </w:r>
            <w:proofErr w:type="spellStart"/>
            <w:r>
              <w:t>інд</w:t>
            </w:r>
            <w:proofErr w:type="spellEnd"/>
            <w:r>
              <w:t>/н411913096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3079616968040</w:t>
            </w:r>
          </w:p>
        </w:tc>
      </w:tr>
      <w:tr w:rsidR="00951CB1" w:rsidRPr="00814D33" w:rsidTr="00951CB1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center"/>
            </w:pPr>
            <w: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napToGrid w:val="0"/>
              <w:jc w:val="both"/>
            </w:pPr>
            <w:r>
              <w:t>ТИМУШ Віктор Степанович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951CB1" w:rsidRDefault="00951CB1" w:rsidP="000776A3">
            <w:pPr>
              <w:spacing w:line="228" w:lineRule="auto"/>
              <w:jc w:val="both"/>
            </w:pPr>
            <w:proofErr w:type="spellStart"/>
            <w:r>
              <w:t>прс</w:t>
            </w:r>
            <w:proofErr w:type="spellEnd"/>
            <w:r>
              <w:t>. Миру, 102/6,</w:t>
            </w:r>
          </w:p>
          <w:p w:rsidR="00951CB1" w:rsidRDefault="00951CB1" w:rsidP="000776A3">
            <w:pPr>
              <w:spacing w:line="228" w:lineRule="auto"/>
              <w:jc w:val="both"/>
            </w:pPr>
            <w:proofErr w:type="spellStart"/>
            <w:r>
              <w:t>гаражно</w:t>
            </w:r>
            <w:proofErr w:type="spellEnd"/>
            <w:r>
              <w:t>-будівельний кооператив «Дельта», блок Г, бокс 5</w:t>
            </w:r>
          </w:p>
          <w:p w:rsidR="00951CB1" w:rsidRDefault="00951CB1" w:rsidP="000776A3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6810100000:18:002:0438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B1" w:rsidRDefault="00951CB1" w:rsidP="000776A3">
            <w:pPr>
              <w:jc w:val="center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B1" w:rsidRDefault="00951CB1" w:rsidP="000776A3">
            <w:pPr>
              <w:spacing w:line="216" w:lineRule="auto"/>
              <w:jc w:val="both"/>
            </w:pPr>
            <w:r>
              <w:t xml:space="preserve">свідоцтво про право власності на нерухоме майно від 15.09.2009 (серія САС №692006) </w:t>
            </w:r>
          </w:p>
          <w:p w:rsidR="00951CB1" w:rsidRPr="00063B0A" w:rsidRDefault="00951CB1" w:rsidP="000776A3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15.09.2009 №23859472</w:t>
            </w:r>
          </w:p>
          <w:p w:rsidR="00951CB1" w:rsidRDefault="00951CB1" w:rsidP="000776A3">
            <w:pPr>
              <w:spacing w:line="216" w:lineRule="auto"/>
              <w:jc w:val="both"/>
            </w:pPr>
            <w:r w:rsidRPr="00063B0A">
              <w:t>лист управління</w:t>
            </w:r>
            <w:r>
              <w:t xml:space="preserve"> архітектури та містобудування департаменту архітектури, містобудування та земельних ресурсів від 26.11.2021 № 1-01-1612 </w:t>
            </w:r>
          </w:p>
          <w:p w:rsidR="00951CB1" w:rsidRDefault="00951CB1" w:rsidP="000776A3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28284087</w:t>
            </w:r>
          </w:p>
        </w:tc>
      </w:tr>
    </w:tbl>
    <w:p w:rsidR="00BB7FBA" w:rsidRDefault="00BB7FBA" w:rsidP="00E60ED2">
      <w:pPr>
        <w:spacing w:line="223" w:lineRule="auto"/>
        <w:ind w:right="-109"/>
        <w:jc w:val="both"/>
      </w:pPr>
    </w:p>
    <w:p w:rsidR="00323E07" w:rsidRDefault="00323E07" w:rsidP="00E60ED2">
      <w:pPr>
        <w:spacing w:line="223" w:lineRule="auto"/>
        <w:ind w:right="-109"/>
        <w:jc w:val="both"/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 w:rsidP="00215C0C">
      <w:pPr>
        <w:ind w:right="-109"/>
        <w:jc w:val="both"/>
        <w:rPr>
          <w:iCs/>
        </w:rPr>
      </w:pPr>
    </w:p>
    <w:p w:rsidR="007144F9" w:rsidRDefault="007144F9">
      <w:pPr>
        <w:suppressAutoHyphens w:val="0"/>
        <w:rPr>
          <w:iCs/>
        </w:rPr>
      </w:pPr>
      <w:r>
        <w:rPr>
          <w:iCs/>
        </w:rP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7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F74284" w:rsidRDefault="00F74284" w:rsidP="00174917">
      <w:pPr>
        <w:jc w:val="center"/>
      </w:pPr>
    </w:p>
    <w:p w:rsidR="00174917" w:rsidRDefault="00174917" w:rsidP="00174917">
      <w:pPr>
        <w:jc w:val="center"/>
      </w:pPr>
      <w:r>
        <w:t>СПИСОК</w:t>
      </w:r>
    </w:p>
    <w:p w:rsidR="00174917" w:rsidRDefault="00174917" w:rsidP="0017491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1F53E4">
        <w:t xml:space="preserve"> </w:t>
      </w:r>
      <w:r>
        <w:t>із земель міської ради</w:t>
      </w:r>
    </w:p>
    <w:tbl>
      <w:tblPr>
        <w:tblW w:w="133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01"/>
        <w:gridCol w:w="2835"/>
        <w:gridCol w:w="850"/>
        <w:gridCol w:w="7194"/>
      </w:tblGrid>
      <w:tr w:rsidR="00951CB1" w:rsidTr="00951CB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B1" w:rsidRDefault="00951CB1" w:rsidP="00263646">
            <w:pPr>
              <w:ind w:hanging="43"/>
              <w:jc w:val="center"/>
            </w:pPr>
            <w:r>
              <w:t>№</w:t>
            </w:r>
          </w:p>
          <w:p w:rsidR="00951CB1" w:rsidRDefault="00951CB1" w:rsidP="00263646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B1" w:rsidRDefault="00951CB1" w:rsidP="007144F9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B1" w:rsidRDefault="00951CB1" w:rsidP="007144F9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B1" w:rsidRDefault="00951CB1" w:rsidP="003C3ACE">
            <w:pPr>
              <w:ind w:left="-30" w:right="4"/>
              <w:jc w:val="center"/>
            </w:pPr>
            <w:r>
              <w:t>Площа,</w:t>
            </w:r>
          </w:p>
          <w:p w:rsidR="00951CB1" w:rsidRDefault="00951CB1" w:rsidP="003C3ACE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B1" w:rsidRDefault="00951CB1" w:rsidP="00263646">
            <w:pPr>
              <w:jc w:val="center"/>
            </w:pPr>
            <w:r>
              <w:t>Підстава</w:t>
            </w:r>
          </w:p>
        </w:tc>
      </w:tr>
      <w:tr w:rsidR="00951CB1" w:rsidTr="00951CB1">
        <w:trPr>
          <w:trHeight w:val="1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263646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napToGrid w:val="0"/>
              <w:jc w:val="both"/>
            </w:pPr>
            <w:r>
              <w:t>ОСТАПЕНКО Ольга Сергіївна</w:t>
            </w:r>
          </w:p>
          <w:p w:rsidR="00951CB1" w:rsidRDefault="00951CB1" w:rsidP="003C3ACE">
            <w:pPr>
              <w:snapToGrid w:val="0"/>
              <w:jc w:val="both"/>
            </w:pPr>
            <w:r>
              <w:t>РАЗВЕДСЬКА Тетяна Сергіївна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951CB1" w:rsidRDefault="00951CB1" w:rsidP="003C3ACE">
            <w:pPr>
              <w:jc w:val="both"/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Короля Данила, 1</w:t>
            </w:r>
          </w:p>
          <w:p w:rsidR="00951CB1" w:rsidRPr="006A4CA0" w:rsidRDefault="00951CB1" w:rsidP="003C3ACE">
            <w:pPr>
              <w:jc w:val="both"/>
            </w:pPr>
            <w:r>
              <w:t>6810100000:08:002:1045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  <w:p w:rsidR="00951CB1" w:rsidRDefault="00951CB1" w:rsidP="003C3ACE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pacing w:line="216" w:lineRule="auto"/>
              <w:jc w:val="both"/>
            </w:pPr>
            <w:r>
              <w:t>свідоцтво про право на спадщину за законом від 04.09.2014 за р/н6683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04.09.2014 </w:t>
            </w:r>
            <w:proofErr w:type="spellStart"/>
            <w:r>
              <w:t>інд</w:t>
            </w:r>
            <w:proofErr w:type="spellEnd"/>
            <w:r>
              <w:t>/н26393503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>свідоцтво про право на спадщину за законом від 04.09.2014 за р/н6685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04.09.2014 </w:t>
            </w:r>
            <w:proofErr w:type="spellStart"/>
            <w:r>
              <w:t>інд</w:t>
            </w:r>
            <w:proofErr w:type="spellEnd"/>
            <w:r>
              <w:t>/н26392396</w:t>
            </w:r>
          </w:p>
          <w:p w:rsidR="00951CB1" w:rsidRPr="00C21B14" w:rsidRDefault="00951CB1" w:rsidP="003C3ACE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446026568101</w:t>
            </w:r>
          </w:p>
        </w:tc>
      </w:tr>
      <w:tr w:rsidR="00951CB1" w:rsidTr="00951CB1">
        <w:trPr>
          <w:trHeight w:val="38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CB1" w:rsidRDefault="00951CB1" w:rsidP="00F74284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Pr="00842D5F" w:rsidRDefault="00951CB1" w:rsidP="003C3ACE">
            <w:pPr>
              <w:snapToGrid w:val="0"/>
              <w:spacing w:line="216" w:lineRule="auto"/>
              <w:ind w:left="-30"/>
              <w:jc w:val="both"/>
              <w:rPr>
                <w:color w:val="000000"/>
              </w:rPr>
            </w:pPr>
            <w:r w:rsidRPr="00842D5F">
              <w:rPr>
                <w:color w:val="000000"/>
              </w:rPr>
              <w:t>БІЛЕНЬКА Тетяна Дмитрівна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CB1" w:rsidRPr="00842D5F" w:rsidRDefault="00951CB1" w:rsidP="003C3ACE">
            <w:pPr>
              <w:jc w:val="both"/>
            </w:pPr>
            <w:r w:rsidRPr="00842D5F">
              <w:t>Хмельницька обл.,</w:t>
            </w:r>
          </w:p>
          <w:p w:rsidR="00951CB1" w:rsidRPr="00842D5F" w:rsidRDefault="00951CB1" w:rsidP="003C3ACE">
            <w:pPr>
              <w:jc w:val="both"/>
            </w:pPr>
            <w:r w:rsidRPr="00842D5F">
              <w:t>Хмельницький р-н,</w:t>
            </w:r>
          </w:p>
          <w:p w:rsidR="00951CB1" w:rsidRPr="00842D5F" w:rsidRDefault="00951CB1" w:rsidP="003C3ACE">
            <w:pPr>
              <w:jc w:val="both"/>
            </w:pPr>
            <w:r w:rsidRPr="00842D5F">
              <w:t xml:space="preserve">с. Давидківці, </w:t>
            </w:r>
          </w:p>
          <w:p w:rsidR="00951CB1" w:rsidRPr="00842D5F" w:rsidRDefault="00951CB1" w:rsidP="003C3ACE">
            <w:pPr>
              <w:jc w:val="both"/>
            </w:pPr>
            <w:r w:rsidRPr="00842D5F">
              <w:t>вул. Яблунева, 24</w:t>
            </w:r>
          </w:p>
          <w:p w:rsidR="00951CB1" w:rsidRPr="006A4CA0" w:rsidRDefault="00951CB1" w:rsidP="003C3ACE">
            <w:pPr>
              <w:jc w:val="both"/>
            </w:pPr>
            <w:r w:rsidRPr="00842D5F">
              <w:t>6825082400:01:004:0281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napToGrid w:val="0"/>
              <w:spacing w:line="288" w:lineRule="auto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  <w:p w:rsidR="00951CB1" w:rsidRDefault="00951CB1" w:rsidP="003C3ACE">
            <w:pPr>
              <w:snapToGrid w:val="0"/>
              <w:spacing w:line="288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7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pacing w:line="216" w:lineRule="auto"/>
              <w:jc w:val="both"/>
            </w:pPr>
            <w:r>
              <w:t>договір дарування житлового будинку від 10.04.2003 за р/н663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30.12.2003 №2479934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4247341</w:t>
            </w:r>
          </w:p>
          <w:p w:rsidR="00951CB1" w:rsidRPr="00C21B14" w:rsidRDefault="00951CB1" w:rsidP="003C3ACE">
            <w:pPr>
              <w:spacing w:line="216" w:lineRule="auto"/>
              <w:jc w:val="both"/>
            </w:pPr>
            <w:r w:rsidRPr="00842D5F">
              <w:t xml:space="preserve">виписка з </w:t>
            </w:r>
            <w:proofErr w:type="spellStart"/>
            <w:r w:rsidRPr="00842D5F">
              <w:t>погосподарської</w:t>
            </w:r>
            <w:proofErr w:type="spellEnd"/>
            <w:r w:rsidRPr="00842D5F">
              <w:t xml:space="preserve"> книги старости </w:t>
            </w:r>
            <w:proofErr w:type="spellStart"/>
            <w:r w:rsidRPr="00842D5F">
              <w:t>старостинського</w:t>
            </w:r>
            <w:proofErr w:type="spellEnd"/>
            <w:r w:rsidRPr="00842D5F">
              <w:t xml:space="preserve"> округу з центром у </w:t>
            </w:r>
            <w:proofErr w:type="spellStart"/>
            <w:r>
              <w:t>с.</w:t>
            </w:r>
            <w:r w:rsidRPr="00842D5F">
              <w:t>Давидківці</w:t>
            </w:r>
            <w:proofErr w:type="spellEnd"/>
            <w:r w:rsidRPr="00842D5F">
              <w:t xml:space="preserve"> від </w:t>
            </w:r>
            <w:r>
              <w:t>11.02.2025</w:t>
            </w:r>
            <w:r w:rsidRPr="00842D5F">
              <w:t xml:space="preserve"> №</w:t>
            </w:r>
            <w:r>
              <w:t>18-17</w:t>
            </w:r>
          </w:p>
        </w:tc>
      </w:tr>
      <w:tr w:rsidR="00951CB1" w:rsidTr="00951CB1">
        <w:trPr>
          <w:trHeight w:val="38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F74284">
            <w:pPr>
              <w:snapToGrid w:val="0"/>
              <w:spacing w:line="216" w:lineRule="auto"/>
              <w:jc w:val="center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Pr="00842D5F" w:rsidRDefault="00951CB1" w:rsidP="003C3ACE">
            <w:pPr>
              <w:snapToGrid w:val="0"/>
              <w:spacing w:line="216" w:lineRule="auto"/>
              <w:ind w:left="-30"/>
              <w:jc w:val="both"/>
              <w:rPr>
                <w:color w:val="000000"/>
              </w:rPr>
            </w:pPr>
            <w:r w:rsidRPr="00842D5F">
              <w:rPr>
                <w:color w:val="000000"/>
              </w:rPr>
              <w:t>ТЕРТИЧНИЙ Павло Андрійович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7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spacing w:line="216" w:lineRule="auto"/>
              <w:jc w:val="both"/>
            </w:pPr>
          </w:p>
        </w:tc>
      </w:tr>
      <w:tr w:rsidR="00951CB1" w:rsidTr="00951CB1">
        <w:trPr>
          <w:trHeight w:val="77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CB1" w:rsidRDefault="00951CB1" w:rsidP="00F74284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CB1" w:rsidRDefault="00951CB1" w:rsidP="003C3ACE">
            <w:pPr>
              <w:snapToGrid w:val="0"/>
              <w:jc w:val="both"/>
            </w:pPr>
            <w:r>
              <w:t>ЗАГРЕБЕЛЬНИЙ Андрій Петрович</w:t>
            </w:r>
          </w:p>
          <w:p w:rsidR="00951CB1" w:rsidRDefault="00951CB1" w:rsidP="003C3ACE">
            <w:pPr>
              <w:snapToGrid w:val="0"/>
              <w:jc w:val="both"/>
            </w:pPr>
            <w:r>
              <w:t>ЗАГРЕБЕЛЬНА Надія Миколаївна</w:t>
            </w:r>
          </w:p>
          <w:p w:rsidR="00951CB1" w:rsidRDefault="00951CB1" w:rsidP="003C3ACE">
            <w:pPr>
              <w:snapToGrid w:val="0"/>
              <w:jc w:val="both"/>
            </w:pPr>
            <w:r>
              <w:t>БАЛАК Тетяна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CB1" w:rsidRPr="00F56D3E" w:rsidRDefault="00951CB1" w:rsidP="003C3ACE">
            <w:pPr>
              <w:jc w:val="both"/>
              <w:rPr>
                <w:color w:val="000000"/>
              </w:rPr>
            </w:pPr>
            <w:r w:rsidRPr="00F56D3E">
              <w:rPr>
                <w:color w:val="000000"/>
              </w:rPr>
              <w:t>Хмельницька обл.,</w:t>
            </w:r>
          </w:p>
          <w:p w:rsidR="00951CB1" w:rsidRPr="00F56D3E" w:rsidRDefault="00951CB1" w:rsidP="003C3ACE">
            <w:pPr>
              <w:jc w:val="both"/>
              <w:rPr>
                <w:color w:val="000000"/>
              </w:rPr>
            </w:pPr>
            <w:r w:rsidRPr="00F56D3E">
              <w:rPr>
                <w:color w:val="000000"/>
              </w:rPr>
              <w:t>Хмельницький р-н,</w:t>
            </w:r>
          </w:p>
          <w:p w:rsidR="00951CB1" w:rsidRDefault="00951CB1" w:rsidP="003C3ACE">
            <w:pPr>
              <w:jc w:val="both"/>
              <w:rPr>
                <w:color w:val="000000"/>
              </w:rPr>
            </w:pPr>
            <w:r w:rsidRPr="00F56D3E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Малашівці,</w:t>
            </w:r>
          </w:p>
          <w:p w:rsidR="00951CB1" w:rsidRPr="00F56D3E" w:rsidRDefault="00951CB1" w:rsidP="003C3A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Підлісна, 40</w:t>
            </w:r>
          </w:p>
          <w:p w:rsidR="00951CB1" w:rsidRPr="006A4CA0" w:rsidRDefault="00951CB1" w:rsidP="003C3ACE">
            <w:pPr>
              <w:jc w:val="both"/>
            </w:pPr>
            <w:r w:rsidRPr="00F56D3E">
              <w:rPr>
                <w:color w:val="000000"/>
              </w:rPr>
              <w:t>682508</w:t>
            </w:r>
            <w:r>
              <w:rPr>
                <w:color w:val="000000"/>
              </w:rPr>
              <w:t>39</w:t>
            </w:r>
            <w:r w:rsidRPr="00F56D3E">
              <w:rPr>
                <w:color w:val="000000"/>
              </w:rPr>
              <w:t>00:01:004:0</w:t>
            </w:r>
            <w:r>
              <w:rPr>
                <w:color w:val="000000"/>
              </w:rPr>
              <w:t>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CB1" w:rsidRDefault="00951CB1" w:rsidP="003C3ACE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CB1" w:rsidRDefault="00951CB1" w:rsidP="003C3ACE">
            <w:pPr>
              <w:jc w:val="both"/>
            </w:pPr>
            <w:r>
              <w:t xml:space="preserve">рішення Хмельницького міськрайонного суду Хмельницької області від 17.12.2018 справа №686/14256/18 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24.05.2019 </w:t>
            </w:r>
            <w:proofErr w:type="spellStart"/>
            <w:r>
              <w:t>інд</w:t>
            </w:r>
            <w:proofErr w:type="spellEnd"/>
            <w:r>
              <w:t>/н167868188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24.05.2019 </w:t>
            </w:r>
            <w:proofErr w:type="spellStart"/>
            <w:r>
              <w:t>інд</w:t>
            </w:r>
            <w:proofErr w:type="spellEnd"/>
            <w:r>
              <w:t>/н167868035</w:t>
            </w:r>
          </w:p>
          <w:p w:rsidR="00951CB1" w:rsidRDefault="00951CB1" w:rsidP="003C3ACE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24.05.2019 </w:t>
            </w:r>
            <w:proofErr w:type="spellStart"/>
            <w:r>
              <w:t>інд</w:t>
            </w:r>
            <w:proofErr w:type="spellEnd"/>
            <w:r>
              <w:t>/н167867872</w:t>
            </w:r>
          </w:p>
          <w:p w:rsidR="00951CB1" w:rsidRPr="003E29E4" w:rsidRDefault="00951CB1" w:rsidP="003C3ACE">
            <w:pPr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1836753368250</w:t>
            </w:r>
          </w:p>
        </w:tc>
      </w:tr>
    </w:tbl>
    <w:p w:rsidR="00174917" w:rsidRDefault="00174917" w:rsidP="00174917">
      <w:pPr>
        <w:tabs>
          <w:tab w:val="left" w:pos="7797"/>
        </w:tabs>
        <w:ind w:right="-109"/>
        <w:jc w:val="both"/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BE2939" w:rsidRDefault="00215C0C" w:rsidP="00951CB1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>
      <w:pPr>
        <w:suppressAutoHyphens w:val="0"/>
        <w:rPr>
          <w:iCs/>
        </w:rPr>
      </w:pPr>
      <w:r>
        <w:rPr>
          <w:iCs/>
        </w:rPr>
        <w:br w:type="page"/>
      </w:r>
    </w:p>
    <w:p w:rsidR="007144F9" w:rsidRPr="00230DFC" w:rsidRDefault="007144F9" w:rsidP="007144F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8</w:t>
      </w:r>
    </w:p>
    <w:p w:rsidR="007144F9" w:rsidRPr="00230DFC" w:rsidRDefault="007144F9" w:rsidP="007144F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7144F9" w:rsidRPr="00230DFC" w:rsidRDefault="007144F9" w:rsidP="007144F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BE2939" w:rsidRPr="0078028A" w:rsidRDefault="00BE2939" w:rsidP="00BE2939">
      <w:pPr>
        <w:ind w:left="12191"/>
      </w:pPr>
    </w:p>
    <w:p w:rsidR="00BE2939" w:rsidRPr="0078028A" w:rsidRDefault="00BE2939" w:rsidP="007144F9">
      <w:pPr>
        <w:ind w:left="1276"/>
        <w:jc w:val="center"/>
      </w:pPr>
      <w:r w:rsidRPr="0078028A">
        <w:t>СПИСОК</w:t>
      </w:r>
    </w:p>
    <w:p w:rsidR="00BE2939" w:rsidRPr="0078028A" w:rsidRDefault="00BE2939" w:rsidP="00BE2939">
      <w:pPr>
        <w:ind w:left="1276"/>
        <w:jc w:val="center"/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</w:t>
      </w:r>
      <w:r>
        <w:t xml:space="preserve"> забудови із земель міської ради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827"/>
        <w:gridCol w:w="993"/>
        <w:gridCol w:w="4531"/>
        <w:gridCol w:w="1417"/>
      </w:tblGrid>
      <w:tr w:rsidR="00951CB1" w:rsidRPr="0078028A" w:rsidTr="00951CB1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951CB1" w:rsidRPr="0078028A" w:rsidRDefault="00951CB1" w:rsidP="00851896">
            <w:pPr>
              <w:jc w:val="center"/>
            </w:pPr>
            <w:r w:rsidRPr="0078028A">
              <w:t>№</w:t>
            </w:r>
          </w:p>
          <w:p w:rsidR="00951CB1" w:rsidRPr="0078028A" w:rsidRDefault="00951CB1" w:rsidP="00851896">
            <w:pPr>
              <w:jc w:val="center"/>
            </w:pPr>
            <w:r w:rsidRPr="0078028A"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1CB1" w:rsidRPr="0078028A" w:rsidRDefault="00951CB1" w:rsidP="00851896">
            <w:pPr>
              <w:jc w:val="center"/>
            </w:pPr>
            <w:r w:rsidRPr="0078028A">
              <w:t xml:space="preserve">Прізвище, ім’я, </w:t>
            </w:r>
          </w:p>
          <w:p w:rsidR="00951CB1" w:rsidRPr="0078028A" w:rsidRDefault="00951CB1" w:rsidP="007144F9">
            <w:pPr>
              <w:jc w:val="center"/>
            </w:pPr>
            <w:r w:rsidRPr="0078028A">
              <w:t>по-батькові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1CB1" w:rsidRPr="0078028A" w:rsidRDefault="00951CB1" w:rsidP="00851896">
            <w:pPr>
              <w:jc w:val="center"/>
            </w:pPr>
            <w:r w:rsidRPr="0078028A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1CB1" w:rsidRPr="0078028A" w:rsidRDefault="00951CB1" w:rsidP="00851896">
            <w:pPr>
              <w:jc w:val="center"/>
            </w:pPr>
            <w:r w:rsidRPr="0078028A">
              <w:t>Площа, 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51CB1" w:rsidRPr="0078028A" w:rsidRDefault="00951CB1" w:rsidP="00851896">
            <w:pPr>
              <w:jc w:val="center"/>
            </w:pPr>
            <w:r w:rsidRPr="0078028A">
              <w:t>Підстава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1CB1" w:rsidRPr="0078028A" w:rsidRDefault="00951CB1" w:rsidP="00851896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951CB1" w:rsidRPr="0078028A" w:rsidTr="00951CB1">
        <w:trPr>
          <w:trHeight w:val="788"/>
          <w:jc w:val="center"/>
        </w:trPr>
        <w:tc>
          <w:tcPr>
            <w:tcW w:w="425" w:type="dxa"/>
          </w:tcPr>
          <w:p w:rsidR="00951CB1" w:rsidRPr="0078028A" w:rsidRDefault="00951CB1" w:rsidP="00851896">
            <w:pPr>
              <w:jc w:val="center"/>
            </w:pPr>
            <w:r w:rsidRPr="0078028A">
              <w:t>1.</w:t>
            </w:r>
          </w:p>
        </w:tc>
        <w:tc>
          <w:tcPr>
            <w:tcW w:w="1985" w:type="dxa"/>
          </w:tcPr>
          <w:p w:rsidR="00951CB1" w:rsidRPr="0078028A" w:rsidRDefault="00951CB1" w:rsidP="003C3ACE">
            <w:pPr>
              <w:snapToGrid w:val="0"/>
              <w:jc w:val="both"/>
            </w:pPr>
            <w:r>
              <w:t>ГОРЛИНСЬКА Інна Миколаївна</w:t>
            </w:r>
          </w:p>
        </w:tc>
        <w:tc>
          <w:tcPr>
            <w:tcW w:w="3827" w:type="dxa"/>
          </w:tcPr>
          <w:p w:rsidR="00951CB1" w:rsidRDefault="00951CB1" w:rsidP="003C3ACE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951CB1" w:rsidRDefault="00951CB1" w:rsidP="003C3ACE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r>
              <w:rPr>
                <w:rFonts w:eastAsia="Arial Unicode MS"/>
              </w:rPr>
              <w:t>Вокзальна, 137</w:t>
            </w:r>
            <w:r w:rsidRPr="0078028A">
              <w:rPr>
                <w:rFonts w:eastAsia="Arial Unicode MS"/>
              </w:rPr>
              <w:t xml:space="preserve">, </w:t>
            </w:r>
          </w:p>
          <w:p w:rsidR="00951CB1" w:rsidRPr="0078028A" w:rsidRDefault="00951CB1" w:rsidP="003C3AC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кооператив «Нева» по будівництву та експлуатації гаражів</w:t>
            </w:r>
            <w:r w:rsidRPr="0078028A">
              <w:rPr>
                <w:rFonts w:eastAsia="Arial Unicode MS"/>
              </w:rPr>
              <w:t xml:space="preserve">, </w:t>
            </w:r>
          </w:p>
          <w:p w:rsidR="00951CB1" w:rsidRPr="0078028A" w:rsidRDefault="00951CB1" w:rsidP="003C3ACE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4</w:t>
            </w:r>
            <w:r w:rsidRPr="0078028A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135</w:t>
            </w:r>
          </w:p>
          <w:p w:rsidR="00951CB1" w:rsidRPr="0078028A" w:rsidRDefault="00951CB1" w:rsidP="003C3ACE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14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04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364</w:t>
            </w:r>
          </w:p>
        </w:tc>
        <w:tc>
          <w:tcPr>
            <w:tcW w:w="993" w:type="dxa"/>
          </w:tcPr>
          <w:p w:rsidR="00951CB1" w:rsidRPr="0078028A" w:rsidRDefault="00951CB1" w:rsidP="003C3ACE">
            <w:pPr>
              <w:jc w:val="center"/>
            </w:pPr>
            <w:r>
              <w:t>21</w:t>
            </w:r>
          </w:p>
        </w:tc>
        <w:tc>
          <w:tcPr>
            <w:tcW w:w="4531" w:type="dxa"/>
          </w:tcPr>
          <w:p w:rsidR="00951CB1" w:rsidRPr="0078028A" w:rsidRDefault="00951CB1" w:rsidP="003C3ACE">
            <w:pPr>
              <w:jc w:val="both"/>
            </w:pPr>
            <w:r w:rsidRPr="0078028A">
              <w:t>рішення 4</w:t>
            </w:r>
            <w:r>
              <w:t>5</w:t>
            </w:r>
            <w:r w:rsidRPr="0078028A">
              <w:t xml:space="preserve">-ої сесії Хмельницької міської ради від </w:t>
            </w:r>
            <w:r>
              <w:t>17.10</w:t>
            </w:r>
            <w:r w:rsidRPr="0078028A">
              <w:t>.2024 №</w:t>
            </w:r>
            <w:r>
              <w:t>35</w:t>
            </w:r>
          </w:p>
          <w:p w:rsidR="00951CB1" w:rsidRPr="0078028A" w:rsidRDefault="00951CB1" w:rsidP="003C3ACE">
            <w:pPr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02.02.2023</w:t>
            </w:r>
            <w:r w:rsidRPr="0078028A">
              <w:t xml:space="preserve"> №0</w:t>
            </w:r>
            <w:r>
              <w:t>1</w:t>
            </w:r>
          </w:p>
        </w:tc>
        <w:tc>
          <w:tcPr>
            <w:tcW w:w="1417" w:type="dxa"/>
          </w:tcPr>
          <w:p w:rsidR="00951CB1" w:rsidRPr="0078028A" w:rsidRDefault="00951CB1" w:rsidP="00851896">
            <w:pPr>
              <w:jc w:val="center"/>
            </w:pPr>
            <w:r w:rsidRPr="0078028A">
              <w:t>10 років</w:t>
            </w:r>
          </w:p>
        </w:tc>
      </w:tr>
      <w:tr w:rsidR="00951CB1" w:rsidRPr="0078028A" w:rsidTr="00951CB1">
        <w:trPr>
          <w:trHeight w:val="788"/>
          <w:jc w:val="center"/>
        </w:trPr>
        <w:tc>
          <w:tcPr>
            <w:tcW w:w="425" w:type="dxa"/>
          </w:tcPr>
          <w:p w:rsidR="00951CB1" w:rsidRPr="0078028A" w:rsidRDefault="00951CB1" w:rsidP="00BE2939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951CB1" w:rsidRPr="00295E97" w:rsidRDefault="00951CB1" w:rsidP="003C3ACE">
            <w:pPr>
              <w:snapToGrid w:val="0"/>
              <w:jc w:val="both"/>
            </w:pPr>
            <w:r>
              <w:t>ЧОРНОБАЙ Лілія Григорівна</w:t>
            </w:r>
          </w:p>
        </w:tc>
        <w:tc>
          <w:tcPr>
            <w:tcW w:w="3827" w:type="dxa"/>
          </w:tcPr>
          <w:p w:rsidR="00951CB1" w:rsidRPr="00295E97" w:rsidRDefault="00951CB1" w:rsidP="003C3ACE">
            <w:pPr>
              <w:spacing w:line="235" w:lineRule="auto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м. Хмельницький, </w:t>
            </w:r>
          </w:p>
          <w:p w:rsidR="00951CB1" w:rsidRPr="00295E97" w:rsidRDefault="00951CB1" w:rsidP="003C3ACE">
            <w:pPr>
              <w:spacing w:line="235" w:lineRule="auto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вул. </w:t>
            </w:r>
            <w:proofErr w:type="spellStart"/>
            <w:r w:rsidRPr="00295E97">
              <w:rPr>
                <w:rFonts w:eastAsia="Arial Unicode MS"/>
              </w:rPr>
              <w:t>Західно</w:t>
            </w:r>
            <w:proofErr w:type="spellEnd"/>
            <w:r w:rsidRPr="00295E97">
              <w:rPr>
                <w:rFonts w:eastAsia="Arial Unicode MS"/>
              </w:rPr>
              <w:t>-Окружна, 21/2, гара</w:t>
            </w:r>
            <w:r>
              <w:rPr>
                <w:rFonts w:eastAsia="Arial Unicode MS"/>
              </w:rPr>
              <w:t xml:space="preserve">жний кооператив «Електроніка», </w:t>
            </w:r>
            <w:r w:rsidRPr="00295E97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Б</w:t>
            </w:r>
            <w:r w:rsidRPr="00295E97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43</w:t>
            </w:r>
          </w:p>
          <w:p w:rsidR="00951CB1" w:rsidRPr="00295E97" w:rsidRDefault="00951CB1" w:rsidP="003C3ACE">
            <w:pPr>
              <w:spacing w:line="235" w:lineRule="auto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>6810100000:37:001:04</w:t>
            </w:r>
            <w:r>
              <w:rPr>
                <w:rFonts w:eastAsia="Arial Unicode MS"/>
              </w:rPr>
              <w:t>46</w:t>
            </w:r>
          </w:p>
        </w:tc>
        <w:tc>
          <w:tcPr>
            <w:tcW w:w="993" w:type="dxa"/>
          </w:tcPr>
          <w:p w:rsidR="00951CB1" w:rsidRPr="00295E97" w:rsidRDefault="00951CB1" w:rsidP="003C3ACE">
            <w:pPr>
              <w:spacing w:line="235" w:lineRule="auto"/>
              <w:jc w:val="center"/>
            </w:pPr>
            <w:r>
              <w:t>24</w:t>
            </w:r>
          </w:p>
        </w:tc>
        <w:tc>
          <w:tcPr>
            <w:tcW w:w="4531" w:type="dxa"/>
          </w:tcPr>
          <w:p w:rsidR="00951CB1" w:rsidRPr="00295E97" w:rsidRDefault="00951CB1" w:rsidP="003C3ACE">
            <w:pPr>
              <w:spacing w:line="235" w:lineRule="auto"/>
              <w:jc w:val="both"/>
            </w:pPr>
            <w:r w:rsidRPr="00295E97">
              <w:t>рішення 4</w:t>
            </w:r>
            <w:r>
              <w:t>7</w:t>
            </w:r>
            <w:r w:rsidRPr="00295E97">
              <w:t xml:space="preserve">-ої сесії Хмельницької міської ради від </w:t>
            </w:r>
            <w:r>
              <w:t>11.12</w:t>
            </w:r>
            <w:r w:rsidRPr="00295E97">
              <w:t>.2024 №6</w:t>
            </w:r>
            <w:r>
              <w:t>2</w:t>
            </w:r>
          </w:p>
          <w:p w:rsidR="00951CB1" w:rsidRPr="00295E97" w:rsidRDefault="00951CB1" w:rsidP="003C3ACE">
            <w:pPr>
              <w:spacing w:line="235" w:lineRule="auto"/>
              <w:jc w:val="both"/>
            </w:pPr>
            <w:r w:rsidRPr="00295E9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t xml:space="preserve"> від </w:t>
            </w:r>
            <w:r>
              <w:t>04.04.2023</w:t>
            </w:r>
            <w:r w:rsidRPr="00295E97">
              <w:t xml:space="preserve"> №0</w:t>
            </w:r>
            <w:r>
              <w:t>2</w:t>
            </w:r>
          </w:p>
        </w:tc>
        <w:tc>
          <w:tcPr>
            <w:tcW w:w="1417" w:type="dxa"/>
          </w:tcPr>
          <w:p w:rsidR="00951CB1" w:rsidRPr="00295E97" w:rsidRDefault="00951CB1" w:rsidP="00BE2939">
            <w:pPr>
              <w:jc w:val="center"/>
            </w:pPr>
            <w:r w:rsidRPr="00295E97">
              <w:t>10 років</w:t>
            </w:r>
          </w:p>
        </w:tc>
      </w:tr>
    </w:tbl>
    <w:p w:rsidR="00F60D47" w:rsidRDefault="00F60D47" w:rsidP="000475BB">
      <w:pPr>
        <w:spacing w:line="223" w:lineRule="auto"/>
        <w:ind w:right="-109"/>
        <w:jc w:val="both"/>
        <w:rPr>
          <w:iCs/>
        </w:rPr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>
      <w:pPr>
        <w:suppressAutoHyphens w:val="0"/>
        <w:rPr>
          <w:iCs/>
        </w:rPr>
      </w:pPr>
      <w:r>
        <w:rPr>
          <w:iCs/>
        </w:rPr>
        <w:br w:type="page"/>
      </w:r>
    </w:p>
    <w:p w:rsidR="00FD1DD9" w:rsidRPr="00230DFC" w:rsidRDefault="00FD1DD9" w:rsidP="00FD1DD9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9</w:t>
      </w:r>
    </w:p>
    <w:p w:rsidR="00FD1DD9" w:rsidRPr="00230DFC" w:rsidRDefault="00FD1DD9" w:rsidP="00FD1DD9">
      <w:pPr>
        <w:pStyle w:val="22"/>
        <w:ind w:firstLine="0"/>
        <w:jc w:val="right"/>
        <w:rPr>
          <w:rFonts w:ascii="Times New Roman CYR" w:hAnsi="Times New Roman CYR" w:cs="Times New Roman CYR"/>
          <w:i/>
        </w:rPr>
      </w:pPr>
      <w:r w:rsidRPr="00230DFC">
        <w:rPr>
          <w:i/>
        </w:rPr>
        <w:t>до рішення сесії міської ради</w:t>
      </w:r>
    </w:p>
    <w:p w:rsidR="00FD1DD9" w:rsidRPr="00230DFC" w:rsidRDefault="00FD1DD9" w:rsidP="00FD1DD9">
      <w:pPr>
        <w:pStyle w:val="22"/>
        <w:ind w:firstLine="0"/>
        <w:jc w:val="right"/>
        <w:rPr>
          <w:i/>
        </w:rPr>
      </w:pPr>
      <w:r w:rsidRPr="00230DFC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230DFC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230DFC">
        <w:rPr>
          <w:i/>
        </w:rPr>
        <w:t>№</w:t>
      </w:r>
      <w:r>
        <w:rPr>
          <w:i/>
        </w:rPr>
        <w:t>48</w:t>
      </w:r>
    </w:p>
    <w:p w:rsidR="00D6451A" w:rsidRDefault="00D6451A" w:rsidP="00BE2939">
      <w:pPr>
        <w:spacing w:line="223" w:lineRule="auto"/>
        <w:ind w:right="-109"/>
        <w:jc w:val="both"/>
      </w:pPr>
    </w:p>
    <w:p w:rsidR="00BE2939" w:rsidRDefault="00BE2939" w:rsidP="00BE2939">
      <w:pPr>
        <w:ind w:left="1276"/>
        <w:jc w:val="center"/>
      </w:pPr>
    </w:p>
    <w:p w:rsidR="00BE2939" w:rsidRPr="0078028A" w:rsidRDefault="00BE2939" w:rsidP="003C3ACE">
      <w:pPr>
        <w:ind w:left="1276" w:hanging="1276"/>
        <w:jc w:val="center"/>
      </w:pPr>
      <w:r w:rsidRPr="0078028A">
        <w:t>СПИСОК</w:t>
      </w:r>
    </w:p>
    <w:p w:rsidR="00BE2939" w:rsidRDefault="00BE2939" w:rsidP="003C3ACE">
      <w:pPr>
        <w:ind w:right="-280" w:hanging="1276"/>
        <w:jc w:val="center"/>
        <w:rPr>
          <w:lang w:eastAsia="ru-RU"/>
        </w:rPr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</w:t>
      </w:r>
      <w:r w:rsidR="003C3ACE">
        <w:t xml:space="preserve"> </w:t>
      </w:r>
      <w:r w:rsidRPr="00295E97">
        <w:rPr>
          <w:lang w:eastAsia="ru-RU"/>
        </w:rPr>
        <w:t>для городництва – землі сільськогосподарського призначення із земель міської ради</w:t>
      </w:r>
    </w:p>
    <w:tbl>
      <w:tblPr>
        <w:tblW w:w="11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1003"/>
        <w:gridCol w:w="3256"/>
        <w:gridCol w:w="1553"/>
      </w:tblGrid>
      <w:tr w:rsidR="002426B7" w:rsidRPr="00295E97" w:rsidTr="002426B7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№</w:t>
            </w:r>
          </w:p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Площа, м</w:t>
            </w:r>
            <w:r w:rsidRPr="00295E9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Підстава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Термін надання земельної ділянки</w:t>
            </w:r>
          </w:p>
        </w:tc>
      </w:tr>
      <w:tr w:rsidR="002426B7" w:rsidRPr="00295E97" w:rsidTr="002426B7">
        <w:trPr>
          <w:trHeight w:val="788"/>
          <w:jc w:val="center"/>
        </w:trPr>
        <w:tc>
          <w:tcPr>
            <w:tcW w:w="540" w:type="dxa"/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2426B7" w:rsidRPr="00295E97" w:rsidRDefault="002426B7" w:rsidP="003C3A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МІЗЕРА Юлія Анатоліївна</w:t>
            </w:r>
          </w:p>
        </w:tc>
        <w:tc>
          <w:tcPr>
            <w:tcW w:w="2977" w:type="dxa"/>
          </w:tcPr>
          <w:p w:rsidR="002426B7" w:rsidRDefault="002426B7" w:rsidP="003C3ACE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м. Хмельницький,</w:t>
            </w:r>
          </w:p>
          <w:p w:rsidR="002426B7" w:rsidRDefault="002426B7" w:rsidP="003C3ACE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вул. Підгірна</w:t>
            </w:r>
          </w:p>
          <w:p w:rsidR="002426B7" w:rsidRPr="00295E97" w:rsidRDefault="002426B7" w:rsidP="003C3ACE">
            <w:pPr>
              <w:jc w:val="both"/>
              <w:rPr>
                <w:rFonts w:eastAsia="Arial Unicode MS"/>
                <w:lang w:eastAsia="ru-RU"/>
              </w:rPr>
            </w:pPr>
            <w:r w:rsidRPr="00295E97">
              <w:rPr>
                <w:rFonts w:eastAsia="Arial Unicode MS"/>
                <w:lang w:eastAsia="ru-RU"/>
              </w:rPr>
              <w:t>6810100000:0</w:t>
            </w:r>
            <w:r>
              <w:rPr>
                <w:rFonts w:eastAsia="Arial Unicode MS"/>
                <w:lang w:eastAsia="ru-RU"/>
              </w:rPr>
              <w:t>3</w:t>
            </w:r>
            <w:r w:rsidRPr="00295E97">
              <w:rPr>
                <w:rFonts w:eastAsia="Arial Unicode MS"/>
                <w:lang w:eastAsia="ru-RU"/>
              </w:rPr>
              <w:t>:0</w:t>
            </w:r>
            <w:r>
              <w:rPr>
                <w:rFonts w:eastAsia="Arial Unicode MS"/>
                <w:lang w:eastAsia="ru-RU"/>
              </w:rPr>
              <w:t>05</w:t>
            </w:r>
            <w:r w:rsidRPr="00295E97">
              <w:rPr>
                <w:rFonts w:eastAsia="Arial Unicode MS"/>
                <w:lang w:eastAsia="ru-RU"/>
              </w:rPr>
              <w:t>:</w:t>
            </w:r>
            <w:r>
              <w:rPr>
                <w:rFonts w:eastAsia="Arial Unicode MS"/>
                <w:lang w:eastAsia="ru-RU"/>
              </w:rPr>
              <w:t>1004</w:t>
            </w:r>
          </w:p>
        </w:tc>
        <w:tc>
          <w:tcPr>
            <w:tcW w:w="1003" w:type="dxa"/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3256" w:type="dxa"/>
          </w:tcPr>
          <w:p w:rsidR="002426B7" w:rsidRPr="00295E97" w:rsidRDefault="002426B7" w:rsidP="003C3ACE">
            <w:pPr>
              <w:jc w:val="both"/>
              <w:rPr>
                <w:lang w:eastAsia="ru-RU"/>
              </w:rPr>
            </w:pPr>
            <w:r w:rsidRPr="00295E97">
              <w:rPr>
                <w:lang w:eastAsia="ru-RU"/>
              </w:rPr>
              <w:t xml:space="preserve">рішення </w:t>
            </w:r>
            <w:r>
              <w:rPr>
                <w:lang w:eastAsia="ru-RU"/>
              </w:rPr>
              <w:t>47</w:t>
            </w:r>
            <w:r w:rsidRPr="00295E97">
              <w:rPr>
                <w:lang w:eastAsia="ru-RU"/>
              </w:rPr>
              <w:t xml:space="preserve">-ої сесії Хмельницької міської ради від </w:t>
            </w:r>
            <w:r>
              <w:rPr>
                <w:lang w:eastAsia="ru-RU"/>
              </w:rPr>
              <w:t>11.12.</w:t>
            </w:r>
            <w:r w:rsidRPr="00295E97">
              <w:rPr>
                <w:lang w:eastAsia="ru-RU"/>
              </w:rPr>
              <w:t>2024 №6</w:t>
            </w:r>
            <w:r>
              <w:rPr>
                <w:lang w:eastAsia="ru-RU"/>
              </w:rPr>
              <w:t>2</w:t>
            </w:r>
          </w:p>
        </w:tc>
        <w:tc>
          <w:tcPr>
            <w:tcW w:w="1553" w:type="dxa"/>
          </w:tcPr>
          <w:p w:rsidR="002426B7" w:rsidRPr="00295E97" w:rsidRDefault="002426B7" w:rsidP="003C3ACE">
            <w:pPr>
              <w:jc w:val="center"/>
              <w:rPr>
                <w:lang w:eastAsia="ru-RU"/>
              </w:rPr>
            </w:pPr>
            <w:r w:rsidRPr="00295E97">
              <w:rPr>
                <w:lang w:eastAsia="ru-RU"/>
              </w:rPr>
              <w:t>5 років</w:t>
            </w:r>
          </w:p>
        </w:tc>
      </w:tr>
    </w:tbl>
    <w:p w:rsidR="00BE2939" w:rsidRDefault="00BE2939" w:rsidP="00BE2939">
      <w:pPr>
        <w:spacing w:line="223" w:lineRule="auto"/>
        <w:ind w:right="-109"/>
        <w:jc w:val="both"/>
        <w:rPr>
          <w:iCs/>
        </w:rPr>
      </w:pPr>
    </w:p>
    <w:p w:rsidR="00BE2939" w:rsidRDefault="00BE2939" w:rsidP="00BE2939">
      <w:pPr>
        <w:spacing w:line="223" w:lineRule="auto"/>
        <w:ind w:right="-109"/>
        <w:jc w:val="both"/>
        <w:rPr>
          <w:iCs/>
        </w:rPr>
      </w:pPr>
    </w:p>
    <w:p w:rsidR="00215C0C" w:rsidRPr="005413ED" w:rsidRDefault="00215C0C" w:rsidP="00215C0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15C0C" w:rsidRPr="005413ED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15C0C" w:rsidRDefault="00215C0C" w:rsidP="00215C0C">
      <w:pPr>
        <w:ind w:right="-109"/>
        <w:jc w:val="both"/>
      </w:pPr>
    </w:p>
    <w:p w:rsidR="00215C0C" w:rsidRDefault="00215C0C" w:rsidP="00215C0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15C0C" w:rsidRDefault="00215C0C" w:rsidP="00215C0C">
      <w:pPr>
        <w:ind w:right="-109"/>
        <w:jc w:val="both"/>
        <w:rPr>
          <w:iCs/>
        </w:rPr>
      </w:pPr>
    </w:p>
    <w:p w:rsidR="00215C0C" w:rsidRDefault="00215C0C" w:rsidP="00215C0C">
      <w:pPr>
        <w:ind w:right="-109"/>
        <w:jc w:val="both"/>
        <w:rPr>
          <w:iCs/>
        </w:rPr>
      </w:pPr>
    </w:p>
    <w:p w:rsidR="00BE2939" w:rsidRPr="000475BB" w:rsidRDefault="00BE2939" w:rsidP="00215C0C">
      <w:pPr>
        <w:spacing w:line="223" w:lineRule="auto"/>
        <w:ind w:right="-109"/>
        <w:jc w:val="both"/>
        <w:rPr>
          <w:iCs/>
        </w:rPr>
      </w:pPr>
    </w:p>
    <w:sectPr w:rsidR="00BE2939" w:rsidRPr="000475BB" w:rsidSect="007144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67" w:bottom="426" w:left="1701" w:header="284" w:footer="4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C7" w:rsidRDefault="00D454C7">
      <w:r>
        <w:separator/>
      </w:r>
    </w:p>
  </w:endnote>
  <w:endnote w:type="continuationSeparator" w:id="0">
    <w:p w:rsidR="00D454C7" w:rsidRDefault="00D4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7" w:rsidRDefault="00D454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7" w:rsidRPr="007144F9" w:rsidRDefault="00D454C7" w:rsidP="007144F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7" w:rsidRDefault="00D454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C7" w:rsidRDefault="00D454C7">
      <w:r>
        <w:separator/>
      </w:r>
    </w:p>
  </w:footnote>
  <w:footnote w:type="continuationSeparator" w:id="0">
    <w:p w:rsidR="00D454C7" w:rsidRDefault="00D4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7" w:rsidRPr="00D87E6C" w:rsidRDefault="00D454C7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7" w:rsidRDefault="00D454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3E4B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47FB1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776A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C0B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1627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917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5EE1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8A4"/>
    <w:rsid w:val="00197A7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62A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1768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C0"/>
    <w:rsid w:val="001C5075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B68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5C0C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DFC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5B45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6B7"/>
    <w:rsid w:val="00242A47"/>
    <w:rsid w:val="0024325E"/>
    <w:rsid w:val="00243468"/>
    <w:rsid w:val="00243E2C"/>
    <w:rsid w:val="00244303"/>
    <w:rsid w:val="00244579"/>
    <w:rsid w:val="002466E7"/>
    <w:rsid w:val="00247191"/>
    <w:rsid w:val="0025054C"/>
    <w:rsid w:val="00252C67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646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5A9E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3003F0"/>
    <w:rsid w:val="00301034"/>
    <w:rsid w:val="00301691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448B"/>
    <w:rsid w:val="003755E6"/>
    <w:rsid w:val="003758E3"/>
    <w:rsid w:val="00375CF9"/>
    <w:rsid w:val="003761FE"/>
    <w:rsid w:val="003765AE"/>
    <w:rsid w:val="003765D2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980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3ACE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623E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5EDB"/>
    <w:rsid w:val="004063EC"/>
    <w:rsid w:val="00406E50"/>
    <w:rsid w:val="00407728"/>
    <w:rsid w:val="00410A79"/>
    <w:rsid w:val="0041166B"/>
    <w:rsid w:val="00412B46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671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045A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24E0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5B6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0DC"/>
    <w:rsid w:val="005641C5"/>
    <w:rsid w:val="005659EB"/>
    <w:rsid w:val="00566862"/>
    <w:rsid w:val="00566DAE"/>
    <w:rsid w:val="0056727F"/>
    <w:rsid w:val="0056771C"/>
    <w:rsid w:val="005678E6"/>
    <w:rsid w:val="005712D0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2EBA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3AD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3A4E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2F1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40CB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285C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1EA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D7686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2F6"/>
    <w:rsid w:val="007144F9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93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25C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6C9"/>
    <w:rsid w:val="007E07AF"/>
    <w:rsid w:val="007E0FB8"/>
    <w:rsid w:val="007E1133"/>
    <w:rsid w:val="007E2148"/>
    <w:rsid w:val="007E2C52"/>
    <w:rsid w:val="007E2EA8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43B"/>
    <w:rsid w:val="00850623"/>
    <w:rsid w:val="00851896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8E2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358"/>
    <w:rsid w:val="00893B6F"/>
    <w:rsid w:val="0089431A"/>
    <w:rsid w:val="00895224"/>
    <w:rsid w:val="00895461"/>
    <w:rsid w:val="0089575D"/>
    <w:rsid w:val="00895FC1"/>
    <w:rsid w:val="00896A45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29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092"/>
    <w:rsid w:val="008E7902"/>
    <w:rsid w:val="008E7DF0"/>
    <w:rsid w:val="008F02C1"/>
    <w:rsid w:val="008F0844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47A"/>
    <w:rsid w:val="00936C1D"/>
    <w:rsid w:val="0093792B"/>
    <w:rsid w:val="00940609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1CB1"/>
    <w:rsid w:val="009524D4"/>
    <w:rsid w:val="00952581"/>
    <w:rsid w:val="00952A21"/>
    <w:rsid w:val="00952E31"/>
    <w:rsid w:val="00953823"/>
    <w:rsid w:val="009539BC"/>
    <w:rsid w:val="00953C86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E91"/>
    <w:rsid w:val="009A46A4"/>
    <w:rsid w:val="009A5119"/>
    <w:rsid w:val="009A54ED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6E8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A9C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B6D"/>
    <w:rsid w:val="00A5369C"/>
    <w:rsid w:val="00A53A6F"/>
    <w:rsid w:val="00A54665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6034"/>
    <w:rsid w:val="00A87353"/>
    <w:rsid w:val="00A904C7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70E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0C1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5BF"/>
    <w:rsid w:val="00B37EF8"/>
    <w:rsid w:val="00B40855"/>
    <w:rsid w:val="00B40C11"/>
    <w:rsid w:val="00B40DA3"/>
    <w:rsid w:val="00B4119D"/>
    <w:rsid w:val="00B42429"/>
    <w:rsid w:val="00B424B7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77BFE"/>
    <w:rsid w:val="00B80077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4DBF"/>
    <w:rsid w:val="00BA549F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939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0DD6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11C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1783"/>
    <w:rsid w:val="00C42704"/>
    <w:rsid w:val="00C42E0B"/>
    <w:rsid w:val="00C43BF3"/>
    <w:rsid w:val="00C445BE"/>
    <w:rsid w:val="00C448C6"/>
    <w:rsid w:val="00C44D89"/>
    <w:rsid w:val="00C45B18"/>
    <w:rsid w:val="00C463DE"/>
    <w:rsid w:val="00C47407"/>
    <w:rsid w:val="00C47938"/>
    <w:rsid w:val="00C47A67"/>
    <w:rsid w:val="00C50072"/>
    <w:rsid w:val="00C51203"/>
    <w:rsid w:val="00C51239"/>
    <w:rsid w:val="00C51498"/>
    <w:rsid w:val="00C52808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822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8FB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0C5F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524"/>
    <w:rsid w:val="00CA7609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4C7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0B6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14B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3FE1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3B00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03E0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29A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865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55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491B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1E9A"/>
    <w:rsid w:val="00F722F3"/>
    <w:rsid w:val="00F74284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1DD9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4B0A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5:chartTrackingRefBased/>
  <w15:docId w15:val="{698DA17F-E6F0-4B15-9AB8-237E297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47AF-0F12-4194-B084-4216C8E6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18659</Words>
  <Characters>10636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2025-04-09T05:58:00Z</cp:lastPrinted>
  <dcterms:created xsi:type="dcterms:W3CDTF">2025-06-06T12:13:00Z</dcterms:created>
  <dcterms:modified xsi:type="dcterms:W3CDTF">2025-06-06T12:17:00Z</dcterms:modified>
</cp:coreProperties>
</file>