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DB" w:rsidRPr="004F1591" w:rsidRDefault="003457DB" w:rsidP="00345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93E454B" wp14:editId="04F51FF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DB" w:rsidRPr="004F1591" w:rsidRDefault="003457DB" w:rsidP="003457D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3457DB" w:rsidRPr="004F1591" w:rsidRDefault="003457DB" w:rsidP="003457D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3457DB" w:rsidRPr="004F1591" w:rsidRDefault="003457DB" w:rsidP="003457D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3457DB" w:rsidRDefault="003457DB" w:rsidP="003457D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3457DB" w:rsidRPr="004F1591" w:rsidRDefault="003457DB" w:rsidP="003457D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3457DB" w:rsidRPr="00D05CDA" w:rsidRDefault="003457DB" w:rsidP="003457DB">
      <w:pPr>
        <w:pStyle w:val="31"/>
        <w:tabs>
          <w:tab w:val="left" w:pos="4536"/>
          <w:tab w:val="left" w:pos="6480"/>
        </w:tabs>
        <w:ind w:right="5245"/>
      </w:pPr>
      <w:r>
        <w:t>Про внесення на розгляд сесії                міської ради пропозиції</w:t>
      </w:r>
      <w:r>
        <w:rPr>
          <w:color w:val="000000"/>
          <w:spacing w:val="-1"/>
        </w:rPr>
        <w:t xml:space="preserve"> про                 надання згоди на безоплатну передачу  </w:t>
      </w:r>
      <w:r>
        <w:t xml:space="preserve">в комунальну власність Хмельницької міської територіальної громади квартири,  яка   перебуває   у  власності </w:t>
      </w:r>
      <w:r>
        <w:rPr>
          <w:color w:val="000000"/>
        </w:rPr>
        <w:t>приватного підприємства «ЖК ФОРВАРД»</w:t>
      </w:r>
    </w:p>
    <w:p w:rsidR="003457DB" w:rsidRPr="00DD60CC" w:rsidRDefault="003457DB" w:rsidP="003457DB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3457DB" w:rsidRPr="00DD60CC" w:rsidRDefault="003457DB" w:rsidP="003457DB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Pr="00247320">
        <w:t>клопотання приватного підприємства «ЖК ФОРВАРД»</w:t>
      </w:r>
      <w:r>
        <w:t>,</w:t>
      </w:r>
      <w:r>
        <w:rPr>
          <w:lang w:val="en-US"/>
        </w:rPr>
        <w:t xml:space="preserve"> </w:t>
      </w:r>
      <w:r>
        <w:t xml:space="preserve">враховуючи рішення тридцять восьмої сесії від 08.09.2010 № 63 «Про затвердження суми компенсації витрат на перенесення військових складів в с. Богданівці та незавершеного будівництва у мікрорайонах № 2 та № 3 північного житлового масиву», на виконання умов договору оренди землі № 041074200109 від 01.07.2010 р., із змінами внесеними до договору </w:t>
      </w:r>
      <w:r w:rsidRPr="00B00EB2">
        <w:t>додатковими угодами   № 48-02-2013/1666489 від 16.07.2013 р., № 1424/02 від 18.11.2016 р., № 368/02 від 08.12.2017 р., № 122/02 від 02.05.2018 р., № 263/02 від 13.07.2023 р., № 97/02 від  15.03.2024 р., № 140/02 від 16.04.2024 р., № 383/02 від 20.08.2024 р., № 185/02 від 16.04.2025,</w:t>
      </w:r>
      <w:r>
        <w:t xml:space="preserve"> </w:t>
      </w:r>
      <w:r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Pr="00765485">
        <w:rPr>
          <w:color w:val="000000"/>
          <w:szCs w:val="20"/>
        </w:rPr>
        <w:t>рішенням сорок другої сесії міської ради від 17.09.2014 №</w:t>
      </w:r>
      <w:r>
        <w:rPr>
          <w:color w:val="000000"/>
          <w:szCs w:val="20"/>
        </w:rPr>
        <w:t xml:space="preserve"> 17 </w:t>
      </w:r>
      <w:r w:rsidRPr="00765485">
        <w:rPr>
          <w:color w:val="000000"/>
          <w:szCs w:val="20"/>
        </w:rPr>
        <w:t>«</w:t>
      </w:r>
      <w:r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Pr="00DD60CC">
        <w:rPr>
          <w:color w:val="000000"/>
        </w:rPr>
        <w:t xml:space="preserve">, виконавчий комітет </w:t>
      </w:r>
      <w:r>
        <w:rPr>
          <w:color w:val="000000"/>
        </w:rPr>
        <w:t xml:space="preserve">Хмельницької </w:t>
      </w:r>
      <w:r w:rsidRPr="00DD60CC">
        <w:rPr>
          <w:color w:val="000000"/>
        </w:rPr>
        <w:t>міської ради</w:t>
      </w:r>
    </w:p>
    <w:p w:rsidR="003457DB" w:rsidRPr="00DD60CC" w:rsidRDefault="003457DB" w:rsidP="003457DB">
      <w:pPr>
        <w:tabs>
          <w:tab w:val="left" w:pos="0"/>
        </w:tabs>
        <w:jc w:val="both"/>
        <w:rPr>
          <w:color w:val="000000"/>
          <w:lang w:val="uk-UA"/>
        </w:rPr>
      </w:pPr>
    </w:p>
    <w:p w:rsidR="003457DB" w:rsidRPr="00DD60CC" w:rsidRDefault="003457DB" w:rsidP="003457DB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3457DB" w:rsidRPr="00DD60CC" w:rsidRDefault="003457DB" w:rsidP="003457DB">
      <w:pPr>
        <w:tabs>
          <w:tab w:val="left" w:pos="0"/>
        </w:tabs>
        <w:jc w:val="both"/>
        <w:rPr>
          <w:color w:val="000000"/>
          <w:lang w:val="uk-UA"/>
        </w:rPr>
      </w:pPr>
    </w:p>
    <w:p w:rsidR="003457DB" w:rsidRDefault="003457DB" w:rsidP="003457DB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 </w:t>
      </w:r>
      <w:r w:rsidRPr="00DD60CC">
        <w:rPr>
          <w:color w:val="000000" w:themeColor="text1"/>
        </w:rPr>
        <w:t xml:space="preserve">1. </w:t>
      </w:r>
      <w:proofErr w:type="spellStart"/>
      <w:r w:rsidRPr="00F43A9B">
        <w:t>Внести</w:t>
      </w:r>
      <w:proofErr w:type="spellEnd"/>
      <w:r w:rsidRPr="00F43A9B">
        <w:t xml:space="preserve"> на розгляд сесії міської ради пропозицію про надання згоди на безоплатну передачу </w:t>
      </w:r>
      <w:r>
        <w:t>в комунальну власність Хмельницької міської територіальної громади квартири № 8</w:t>
      </w:r>
      <w:r w:rsidRPr="00D81C8D">
        <w:t xml:space="preserve"> </w:t>
      </w:r>
      <w:r>
        <w:t xml:space="preserve">загальною площею 73,7 </w:t>
      </w:r>
      <w:proofErr w:type="spellStart"/>
      <w:r>
        <w:t>кв.м</w:t>
      </w:r>
      <w:proofErr w:type="spellEnd"/>
      <w:r>
        <w:t xml:space="preserve">, що розташована за </w:t>
      </w:r>
      <w:proofErr w:type="spellStart"/>
      <w:r>
        <w:t>адресою</w:t>
      </w:r>
      <w:proofErr w:type="spellEnd"/>
      <w:r>
        <w:t xml:space="preserve">: Хмельницька область, Хмельницький район, </w:t>
      </w:r>
      <w:proofErr w:type="spellStart"/>
      <w:r>
        <w:t>Чорноострівська</w:t>
      </w:r>
      <w:proofErr w:type="spellEnd"/>
      <w:r>
        <w:t xml:space="preserve"> ТГ, житловий масив «</w:t>
      </w:r>
      <w:proofErr w:type="spellStart"/>
      <w:r>
        <w:t>Грузевиця</w:t>
      </w:r>
      <w:proofErr w:type="spellEnd"/>
      <w:r>
        <w:t xml:space="preserve"> - 2», </w:t>
      </w:r>
      <w:r>
        <w:rPr>
          <w:lang w:val="en-US"/>
        </w:rPr>
        <w:t xml:space="preserve">                             </w:t>
      </w:r>
      <w:proofErr w:type="spellStart"/>
      <w:r>
        <w:t>вул</w:t>
      </w:r>
      <w:proofErr w:type="spellEnd"/>
      <w:r>
        <w:rPr>
          <w:lang w:val="en-US"/>
        </w:rPr>
        <w:t>.</w:t>
      </w:r>
      <w:r>
        <w:t xml:space="preserve"> Будівельників, 5/5, яка перебуває у власності </w:t>
      </w:r>
      <w:r w:rsidRPr="00247320">
        <w:t>приватного підприємства «ЖК ФОРВАРД»</w:t>
      </w:r>
      <w:r>
        <w:t>.</w:t>
      </w:r>
    </w:p>
    <w:p w:rsidR="003457DB" w:rsidRDefault="003457DB" w:rsidP="003457DB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Новачка.</w:t>
      </w:r>
    </w:p>
    <w:p w:rsidR="003457DB" w:rsidRDefault="003457DB" w:rsidP="003457DB">
      <w:pPr>
        <w:ind w:firstLine="540"/>
        <w:jc w:val="both"/>
        <w:rPr>
          <w:color w:val="000000"/>
          <w:lang w:val="uk-UA"/>
        </w:rPr>
      </w:pPr>
    </w:p>
    <w:p w:rsidR="003457DB" w:rsidRDefault="003457DB" w:rsidP="003457DB">
      <w:pPr>
        <w:ind w:firstLine="540"/>
        <w:jc w:val="both"/>
        <w:rPr>
          <w:color w:val="000000"/>
          <w:lang w:val="uk-UA"/>
        </w:rPr>
      </w:pPr>
    </w:p>
    <w:p w:rsidR="003457DB" w:rsidRDefault="003457DB" w:rsidP="003457DB">
      <w:pPr>
        <w:ind w:firstLine="540"/>
        <w:jc w:val="both"/>
        <w:rPr>
          <w:color w:val="000000"/>
          <w:lang w:val="uk-UA"/>
        </w:rPr>
      </w:pPr>
    </w:p>
    <w:p w:rsidR="003457DB" w:rsidRPr="00DD60CC" w:rsidRDefault="003457DB" w:rsidP="003457DB">
      <w:pPr>
        <w:ind w:firstLine="540"/>
        <w:jc w:val="both"/>
        <w:rPr>
          <w:color w:val="000000"/>
          <w:lang w:val="uk-UA"/>
        </w:rPr>
      </w:pPr>
    </w:p>
    <w:p w:rsidR="003457DB" w:rsidRPr="00F16B6B" w:rsidRDefault="003457DB" w:rsidP="003457DB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AC59EF" w:rsidRPr="00605E0B" w:rsidRDefault="00AC59EF">
      <w:pPr>
        <w:rPr>
          <w:lang w:val="uk-UA"/>
        </w:rPr>
      </w:pPr>
      <w:bookmarkStart w:id="0" w:name="_GoBack"/>
      <w:bookmarkEnd w:id="0"/>
    </w:p>
    <w:sectPr w:rsidR="00AC59EF" w:rsidRPr="00605E0B" w:rsidSect="00DE52D6">
      <w:pgSz w:w="11906" w:h="16838"/>
      <w:pgMar w:top="1134" w:right="567" w:bottom="1701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7F0E"/>
    <w:rsid w:val="00045C62"/>
    <w:rsid w:val="00057156"/>
    <w:rsid w:val="00070F2C"/>
    <w:rsid w:val="00074146"/>
    <w:rsid w:val="0007797D"/>
    <w:rsid w:val="00085176"/>
    <w:rsid w:val="00087BC6"/>
    <w:rsid w:val="00090E2D"/>
    <w:rsid w:val="000C5864"/>
    <w:rsid w:val="000D6C63"/>
    <w:rsid w:val="000E3C45"/>
    <w:rsid w:val="000F14F6"/>
    <w:rsid w:val="00103238"/>
    <w:rsid w:val="00106F74"/>
    <w:rsid w:val="00110D55"/>
    <w:rsid w:val="001540A4"/>
    <w:rsid w:val="00171F83"/>
    <w:rsid w:val="00172DC3"/>
    <w:rsid w:val="00176E02"/>
    <w:rsid w:val="001A0D3E"/>
    <w:rsid w:val="001C4E92"/>
    <w:rsid w:val="001C7686"/>
    <w:rsid w:val="001E5FF2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6F4"/>
    <w:rsid w:val="00297929"/>
    <w:rsid w:val="002A3666"/>
    <w:rsid w:val="002B5B80"/>
    <w:rsid w:val="002B7182"/>
    <w:rsid w:val="003133EA"/>
    <w:rsid w:val="00313D97"/>
    <w:rsid w:val="00317834"/>
    <w:rsid w:val="003436D8"/>
    <w:rsid w:val="003437F0"/>
    <w:rsid w:val="0034523C"/>
    <w:rsid w:val="003457DB"/>
    <w:rsid w:val="003601B7"/>
    <w:rsid w:val="00364D92"/>
    <w:rsid w:val="00374159"/>
    <w:rsid w:val="003A1FC3"/>
    <w:rsid w:val="003D19E0"/>
    <w:rsid w:val="003E25AE"/>
    <w:rsid w:val="004064F2"/>
    <w:rsid w:val="00423601"/>
    <w:rsid w:val="00457F63"/>
    <w:rsid w:val="0046696F"/>
    <w:rsid w:val="004732CC"/>
    <w:rsid w:val="00473927"/>
    <w:rsid w:val="00477DFA"/>
    <w:rsid w:val="004834C4"/>
    <w:rsid w:val="004F0F43"/>
    <w:rsid w:val="00502799"/>
    <w:rsid w:val="0050754D"/>
    <w:rsid w:val="00562521"/>
    <w:rsid w:val="0057333C"/>
    <w:rsid w:val="005741FA"/>
    <w:rsid w:val="00590245"/>
    <w:rsid w:val="005A3727"/>
    <w:rsid w:val="005D1825"/>
    <w:rsid w:val="005D3603"/>
    <w:rsid w:val="005D59F7"/>
    <w:rsid w:val="005F2598"/>
    <w:rsid w:val="005F3BCA"/>
    <w:rsid w:val="00604320"/>
    <w:rsid w:val="00605E0B"/>
    <w:rsid w:val="006132A1"/>
    <w:rsid w:val="0062059D"/>
    <w:rsid w:val="00632496"/>
    <w:rsid w:val="00646129"/>
    <w:rsid w:val="006551D1"/>
    <w:rsid w:val="0066452C"/>
    <w:rsid w:val="006801A5"/>
    <w:rsid w:val="006807CE"/>
    <w:rsid w:val="00685831"/>
    <w:rsid w:val="006B1A80"/>
    <w:rsid w:val="006B2C15"/>
    <w:rsid w:val="006C0310"/>
    <w:rsid w:val="006E5BA2"/>
    <w:rsid w:val="006F3843"/>
    <w:rsid w:val="006F4B26"/>
    <w:rsid w:val="006F681B"/>
    <w:rsid w:val="0073619E"/>
    <w:rsid w:val="00737924"/>
    <w:rsid w:val="007676F5"/>
    <w:rsid w:val="007A0AC3"/>
    <w:rsid w:val="007C5EC8"/>
    <w:rsid w:val="007D1B05"/>
    <w:rsid w:val="00804E01"/>
    <w:rsid w:val="00817EEC"/>
    <w:rsid w:val="00821C48"/>
    <w:rsid w:val="008369E0"/>
    <w:rsid w:val="00856C82"/>
    <w:rsid w:val="00876CE7"/>
    <w:rsid w:val="0089271C"/>
    <w:rsid w:val="008B617C"/>
    <w:rsid w:val="008D24AB"/>
    <w:rsid w:val="008E1444"/>
    <w:rsid w:val="008F6D04"/>
    <w:rsid w:val="00900E9D"/>
    <w:rsid w:val="00915E57"/>
    <w:rsid w:val="009400CC"/>
    <w:rsid w:val="00943F8A"/>
    <w:rsid w:val="009756D1"/>
    <w:rsid w:val="00975F09"/>
    <w:rsid w:val="009773DF"/>
    <w:rsid w:val="0099165F"/>
    <w:rsid w:val="009A6781"/>
    <w:rsid w:val="009B383E"/>
    <w:rsid w:val="009B6FC4"/>
    <w:rsid w:val="009B776A"/>
    <w:rsid w:val="009D0874"/>
    <w:rsid w:val="009D7B3A"/>
    <w:rsid w:val="00A56BB9"/>
    <w:rsid w:val="00A600FD"/>
    <w:rsid w:val="00A7728B"/>
    <w:rsid w:val="00A835B0"/>
    <w:rsid w:val="00A856B9"/>
    <w:rsid w:val="00A93247"/>
    <w:rsid w:val="00A94EAD"/>
    <w:rsid w:val="00A956BC"/>
    <w:rsid w:val="00AA5052"/>
    <w:rsid w:val="00AA6218"/>
    <w:rsid w:val="00AC59EF"/>
    <w:rsid w:val="00AD50A7"/>
    <w:rsid w:val="00AE75B0"/>
    <w:rsid w:val="00B00EB2"/>
    <w:rsid w:val="00B0262F"/>
    <w:rsid w:val="00B02EE1"/>
    <w:rsid w:val="00B4252B"/>
    <w:rsid w:val="00B4288A"/>
    <w:rsid w:val="00B4727A"/>
    <w:rsid w:val="00B47C29"/>
    <w:rsid w:val="00B8421C"/>
    <w:rsid w:val="00B84A59"/>
    <w:rsid w:val="00B94F77"/>
    <w:rsid w:val="00B95AFD"/>
    <w:rsid w:val="00B95E77"/>
    <w:rsid w:val="00B97F79"/>
    <w:rsid w:val="00BA2611"/>
    <w:rsid w:val="00BB1505"/>
    <w:rsid w:val="00BC3CA4"/>
    <w:rsid w:val="00BD1FAF"/>
    <w:rsid w:val="00BD325D"/>
    <w:rsid w:val="00C04523"/>
    <w:rsid w:val="00C13005"/>
    <w:rsid w:val="00C1657B"/>
    <w:rsid w:val="00C239C5"/>
    <w:rsid w:val="00C43A29"/>
    <w:rsid w:val="00C47F27"/>
    <w:rsid w:val="00C56C07"/>
    <w:rsid w:val="00C635F8"/>
    <w:rsid w:val="00C8155A"/>
    <w:rsid w:val="00C90408"/>
    <w:rsid w:val="00C93034"/>
    <w:rsid w:val="00CA0943"/>
    <w:rsid w:val="00CA3147"/>
    <w:rsid w:val="00CA3DC4"/>
    <w:rsid w:val="00CA42C9"/>
    <w:rsid w:val="00CA6EAD"/>
    <w:rsid w:val="00CC7B7E"/>
    <w:rsid w:val="00CD09B7"/>
    <w:rsid w:val="00CD277B"/>
    <w:rsid w:val="00CD548D"/>
    <w:rsid w:val="00CE39A2"/>
    <w:rsid w:val="00CF7AC6"/>
    <w:rsid w:val="00D00C48"/>
    <w:rsid w:val="00D02816"/>
    <w:rsid w:val="00D05CDA"/>
    <w:rsid w:val="00D15035"/>
    <w:rsid w:val="00D20A7D"/>
    <w:rsid w:val="00D22925"/>
    <w:rsid w:val="00D42174"/>
    <w:rsid w:val="00D644C3"/>
    <w:rsid w:val="00D67632"/>
    <w:rsid w:val="00D70BCC"/>
    <w:rsid w:val="00D81C8D"/>
    <w:rsid w:val="00D820D7"/>
    <w:rsid w:val="00DA0DF9"/>
    <w:rsid w:val="00DA0FEA"/>
    <w:rsid w:val="00DB1515"/>
    <w:rsid w:val="00DB5FD0"/>
    <w:rsid w:val="00DB625C"/>
    <w:rsid w:val="00DD4B44"/>
    <w:rsid w:val="00DD5E73"/>
    <w:rsid w:val="00DD60CC"/>
    <w:rsid w:val="00DE52D6"/>
    <w:rsid w:val="00DF0838"/>
    <w:rsid w:val="00DF0AA1"/>
    <w:rsid w:val="00E0186C"/>
    <w:rsid w:val="00E14600"/>
    <w:rsid w:val="00E20869"/>
    <w:rsid w:val="00E21FB3"/>
    <w:rsid w:val="00E36B30"/>
    <w:rsid w:val="00E407FA"/>
    <w:rsid w:val="00E61831"/>
    <w:rsid w:val="00E63B00"/>
    <w:rsid w:val="00E66406"/>
    <w:rsid w:val="00E66862"/>
    <w:rsid w:val="00E87B0F"/>
    <w:rsid w:val="00E95CA5"/>
    <w:rsid w:val="00EB0A27"/>
    <w:rsid w:val="00EC1407"/>
    <w:rsid w:val="00EF3680"/>
    <w:rsid w:val="00F03AC6"/>
    <w:rsid w:val="00F041E9"/>
    <w:rsid w:val="00F35DAB"/>
    <w:rsid w:val="00F41EE0"/>
    <w:rsid w:val="00F53C04"/>
    <w:rsid w:val="00F53CEE"/>
    <w:rsid w:val="00F96C37"/>
    <w:rsid w:val="00FB596D"/>
    <w:rsid w:val="00FD3998"/>
    <w:rsid w:val="00FF29EB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3A387-8532-4E3B-BD6E-D41DA65F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F03C-A958-4F9A-A4B3-C12AEC52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Кушта Ольга Олександрівна</cp:lastModifiedBy>
  <cp:revision>61</cp:revision>
  <cp:lastPrinted>2025-06-03T12:40:00Z</cp:lastPrinted>
  <dcterms:created xsi:type="dcterms:W3CDTF">2022-12-12T10:45:00Z</dcterms:created>
  <dcterms:modified xsi:type="dcterms:W3CDTF">2025-06-18T05:39:00Z</dcterms:modified>
</cp:coreProperties>
</file>