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96C3" w14:textId="77777777" w:rsidR="00370DD3" w:rsidRPr="00370DD3" w:rsidRDefault="00370DD3" w:rsidP="00370D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ar-SA"/>
        </w:rPr>
      </w:pPr>
      <w:r w:rsidRPr="00370DD3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52F67E52" wp14:editId="5558F5C4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48B82" w14:textId="77777777" w:rsidR="00370DD3" w:rsidRPr="00370DD3" w:rsidRDefault="00370DD3" w:rsidP="00370D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0DD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7F8DDCF" w14:textId="77777777" w:rsidR="00370DD3" w:rsidRPr="00370DD3" w:rsidRDefault="00370DD3" w:rsidP="00370D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</w:pPr>
      <w:r w:rsidRPr="00370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94235" wp14:editId="39CDDB9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55AD13" w14:textId="77777777" w:rsidR="00370DD3" w:rsidRPr="00370DD3" w:rsidRDefault="00370DD3" w:rsidP="00370D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D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9423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255AD13" w14:textId="77777777" w:rsidR="00370DD3" w:rsidRPr="00370DD3" w:rsidRDefault="00370DD3" w:rsidP="00370D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0DD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70DD3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РІШЕННЯ</w:t>
      </w:r>
    </w:p>
    <w:p w14:paraId="1162110A" w14:textId="77777777" w:rsidR="00370DD3" w:rsidRPr="00370DD3" w:rsidRDefault="00370DD3" w:rsidP="00370D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ar-SA"/>
        </w:rPr>
      </w:pPr>
      <w:r w:rsidRPr="00370DD3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7A346101" w14:textId="77777777" w:rsidR="00370DD3" w:rsidRPr="00370DD3" w:rsidRDefault="00370DD3" w:rsidP="00370D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370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D5498" wp14:editId="62531BE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D7604" w14:textId="77777777" w:rsidR="00370DD3" w:rsidRPr="00370DD3" w:rsidRDefault="00370DD3" w:rsidP="00370DD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0D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549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BDD7604" w14:textId="77777777" w:rsidR="00370DD3" w:rsidRPr="00370DD3" w:rsidRDefault="00370DD3" w:rsidP="00370DD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0D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370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2D1E7" wp14:editId="4F1B41F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052F34" w14:textId="02F93462" w:rsidR="00370DD3" w:rsidRPr="00370DD3" w:rsidRDefault="00370DD3" w:rsidP="00370DD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370D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2D1E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A052F34" w14:textId="02F93462" w:rsidR="00370DD3" w:rsidRPr="00370DD3" w:rsidRDefault="00370DD3" w:rsidP="00370DD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370D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67A624B" w14:textId="77777777" w:rsidR="00370DD3" w:rsidRPr="00370DD3" w:rsidRDefault="00370DD3" w:rsidP="00370D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370DD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від __________________________ № __________</w:t>
      </w:r>
      <w:r w:rsidRPr="00370DD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370DD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370DD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370DD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proofErr w:type="spellStart"/>
      <w:r w:rsidRPr="00370DD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582DEA75" w14:textId="77777777" w:rsidR="00370DD3" w:rsidRDefault="00370DD3" w:rsidP="00CA0775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3C2612" w14:textId="527B1DAA" w:rsidR="00AC6A08" w:rsidRPr="00AC6A08" w:rsidRDefault="00CA0775" w:rsidP="00CA0775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AC6A08" w:rsidRPr="00AC6A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 затвердження </w:t>
      </w:r>
      <w:r w:rsidR="00496070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міської П</w:t>
      </w:r>
      <w:r w:rsidR="00AC6A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рограми розвитку архівної справи </w:t>
      </w:r>
      <w:r w:rsidR="00E755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Хмельницької міської територіальної громади </w:t>
      </w:r>
      <w:r w:rsidR="00F43C2D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2025-2029</w:t>
      </w:r>
      <w:r w:rsidR="00AC6A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 w:rsidR="00BB4AB9">
        <w:rPr>
          <w:rFonts w:ascii="Times New Roman" w:eastAsia="Times New Roman" w:hAnsi="Times New Roman" w:cs="Times New Roman"/>
          <w:sz w:val="24"/>
          <w:szCs w:val="24"/>
          <w:lang w:eastAsia="uk-UA"/>
        </w:rPr>
        <w:t>оки</w:t>
      </w:r>
    </w:p>
    <w:p w14:paraId="728D68C3" w14:textId="77777777" w:rsidR="00AC6A08" w:rsidRDefault="00AC6A08" w:rsidP="0062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006E240" w14:textId="77777777" w:rsidR="00CA0775" w:rsidRPr="00AC6A08" w:rsidRDefault="00CA0775" w:rsidP="0062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AB88B31" w14:textId="27607FC3" w:rsidR="0006357C" w:rsidRPr="00CA0775" w:rsidRDefault="005000A8" w:rsidP="00370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Розглянувши </w:t>
      </w:r>
      <w:r w:rsidR="00CA0775" w:rsidRPr="00CA0775">
        <w:rPr>
          <w:rFonts w:ascii="Times New Roman" w:hAnsi="Times New Roman" w:cs="Times New Roman"/>
          <w:sz w:val="24"/>
          <w:szCs w:val="24"/>
          <w:lang w:eastAsia="uk-UA"/>
        </w:rPr>
        <w:t>пропозицію</w:t>
      </w:r>
      <w:r w:rsidR="00CA0775" w:rsidRPr="00CA0775">
        <w:rPr>
          <w:rFonts w:ascii="Times New Roman" w:hAnsi="Times New Roman" w:cs="Times New Roman"/>
          <w:sz w:val="24"/>
          <w:szCs w:val="24"/>
        </w:rPr>
        <w:t xml:space="preserve"> виконавчого комітету Хмельницької міської ради</w:t>
      </w:r>
      <w:r w:rsidR="00AC6A08" w:rsidRPr="00AC6A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404E04" w:rsidRPr="00AC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керуючись Законом України «Про місцеве самоврядування в Україні»</w:t>
      </w:r>
      <w:r w:rsidR="00404E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Законом України «Про Національний архівний фонд та архівні установи», </w:t>
      </w:r>
      <w:r w:rsidR="00AC6A08" w:rsidRPr="00AC6A08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000A8">
        <w:rPr>
          <w:rFonts w:ascii="Times New Roman" w:eastAsia="Times New Roman" w:hAnsi="Times New Roman" w:cs="Times New Roman"/>
          <w:sz w:val="24"/>
          <w:szCs w:val="24"/>
          <w:lang w:eastAsia="uk-UA"/>
        </w:rPr>
        <w:t>ДСТУ 8889:2019 Докумен</w:t>
      </w:r>
      <w:r w:rsidR="00404E04">
        <w:rPr>
          <w:rFonts w:ascii="Times New Roman" w:eastAsia="Times New Roman" w:hAnsi="Times New Roman" w:cs="Times New Roman"/>
          <w:sz w:val="24"/>
          <w:szCs w:val="24"/>
          <w:lang w:eastAsia="uk-UA"/>
        </w:rPr>
        <w:t>ти з паперовими носіями. Правил</w:t>
      </w:r>
      <w:r w:rsidRPr="005000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зберігання національного архівного фонду. Технічні вимоги</w:t>
      </w:r>
      <w:r w:rsidR="00523479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Правил</w:t>
      </w:r>
      <w:r w:rsidR="004B1E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</w:t>
      </w:r>
      <w:r w:rsidR="00523479">
        <w:rPr>
          <w:rFonts w:ascii="Times New Roman" w:eastAsia="Times New Roman" w:hAnsi="Times New Roman" w:cs="Times New Roman"/>
          <w:sz w:val="24"/>
          <w:szCs w:val="24"/>
          <w:lang w:eastAsia="uk-UA"/>
        </w:rPr>
        <w:t>ізації діловодства</w:t>
      </w:r>
      <w:r w:rsidR="004B1E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18 червня 2015 року №1000/5</w:t>
      </w:r>
      <w:r w:rsidR="004B1EFF" w:rsidRPr="00CA077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AC6A08" w:rsidRPr="00CA077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A0775" w:rsidRPr="00CA0775">
        <w:rPr>
          <w:rFonts w:ascii="Times New Roman" w:hAnsi="Times New Roman" w:cs="Times New Roman"/>
          <w:sz w:val="24"/>
          <w:szCs w:val="24"/>
          <w:lang w:eastAsia="uk-UA"/>
        </w:rPr>
        <w:t>міська рада</w:t>
      </w:r>
    </w:p>
    <w:p w14:paraId="2880D3D5" w14:textId="77777777" w:rsidR="00CA0775" w:rsidRDefault="00CA0775" w:rsidP="0062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4C0AE2C" w14:textId="6EB9AA20" w:rsidR="00AC6A08" w:rsidRPr="00AC6A08" w:rsidRDefault="00AC6A08" w:rsidP="0062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6A08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</w:t>
      </w:r>
      <w:r w:rsidR="00CA0775">
        <w:rPr>
          <w:rFonts w:ascii="Times New Roman" w:eastAsia="Times New Roman" w:hAnsi="Times New Roman" w:cs="Times New Roman"/>
          <w:sz w:val="24"/>
          <w:szCs w:val="24"/>
          <w:lang w:eastAsia="uk-UA"/>
        </w:rPr>
        <w:t>ЛА</w:t>
      </w:r>
      <w:r w:rsidRPr="00AC6A0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6EE67984" w14:textId="77777777" w:rsidR="00D51CFE" w:rsidRDefault="00D51CFE" w:rsidP="0062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AD0AB40" w14:textId="11F83DC7" w:rsidR="00AC6A08" w:rsidRPr="006236BC" w:rsidRDefault="00D51CFE" w:rsidP="00623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C238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="00AC6A08"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>ат</w:t>
      </w:r>
      <w:r w:rsidR="00E7554A"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верд</w:t>
      </w:r>
      <w:r w:rsidR="00C2382E">
        <w:rPr>
          <w:rFonts w:ascii="Times New Roman" w:eastAsia="Times New Roman" w:hAnsi="Times New Roman" w:cs="Times New Roman"/>
          <w:sz w:val="24"/>
          <w:szCs w:val="24"/>
          <w:lang w:eastAsia="uk-UA"/>
        </w:rPr>
        <w:t>ити</w:t>
      </w:r>
      <w:r w:rsidR="00496070"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 w:rsidR="00AC6A08"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рограм</w:t>
      </w:r>
      <w:r w:rsidR="00C2382E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AC6A08"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розвитку архівної справи </w:t>
      </w:r>
      <w:r w:rsidR="00E7554A"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Хмельницької міської територіальної громади </w:t>
      </w:r>
      <w:r w:rsidR="00F43C2D"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2025-2029</w:t>
      </w:r>
      <w:r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 w:rsidR="00BB4AB9"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>оки</w:t>
      </w:r>
      <w:r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53966"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>згідно з додатком</w:t>
      </w:r>
      <w:r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4F17987" w14:textId="326E1C6F" w:rsidR="00CA0775" w:rsidRPr="006236BC" w:rsidRDefault="00CA0775" w:rsidP="00623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BC">
        <w:rPr>
          <w:rFonts w:ascii="Times New Roman" w:hAnsi="Times New Roman" w:cs="Times New Roman"/>
          <w:sz w:val="24"/>
          <w:szCs w:val="24"/>
        </w:rPr>
        <w:t xml:space="preserve">2. Відповідальність за виконання рішення покласти на </w:t>
      </w:r>
      <w:r w:rsidR="006236BC"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заступника міського голови </w:t>
      </w:r>
      <w:proofErr w:type="spellStart"/>
      <w:r w:rsidR="006236BC"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>М.Кривака</w:t>
      </w:r>
      <w:proofErr w:type="spellEnd"/>
      <w:r w:rsidR="006236BC" w:rsidRP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="006236BC" w:rsidRPr="006236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архівний відділ</w:t>
      </w:r>
      <w:r w:rsidRPr="006236BC">
        <w:rPr>
          <w:rFonts w:ascii="Times New Roman" w:hAnsi="Times New Roman" w:cs="Times New Roman"/>
          <w:sz w:val="24"/>
          <w:szCs w:val="24"/>
        </w:rPr>
        <w:t>.</w:t>
      </w:r>
    </w:p>
    <w:p w14:paraId="7153A5C2" w14:textId="77777777" w:rsidR="006236BC" w:rsidRPr="006236BC" w:rsidRDefault="006236BC" w:rsidP="006236B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BC"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регламенту, антикорупційної політики, забезпечення правопорядку та зв’язку з військовими частинами.</w:t>
      </w:r>
    </w:p>
    <w:p w14:paraId="22009AB0" w14:textId="77777777" w:rsidR="00CA0775" w:rsidRPr="00AC6A08" w:rsidRDefault="00CA0775" w:rsidP="0062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47ABD69" w14:textId="0D593D11" w:rsidR="00AC6A08" w:rsidRDefault="00AC6A08" w:rsidP="0062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963D91E" w14:textId="77777777" w:rsidR="00BB4AB9" w:rsidRDefault="00BB4AB9" w:rsidP="0062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BD1C412" w14:textId="650EACE7" w:rsidR="0007615C" w:rsidRPr="00003B61" w:rsidRDefault="00F43C2D" w:rsidP="00010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6236B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253966">
        <w:rPr>
          <w:rFonts w:ascii="Times New Roman" w:eastAsia="Times New Roman" w:hAnsi="Times New Roman" w:cs="Times New Roman"/>
          <w:sz w:val="24"/>
          <w:szCs w:val="24"/>
          <w:lang w:eastAsia="uk-UA"/>
        </w:rPr>
        <w:t>Олександр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СИМЧИШИН</w:t>
      </w:r>
    </w:p>
    <w:sectPr w:rsidR="0007615C" w:rsidRPr="00003B61" w:rsidSect="0001050E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E2D6970"/>
    <w:multiLevelType w:val="hybridMultilevel"/>
    <w:tmpl w:val="15746026"/>
    <w:lvl w:ilvl="0" w:tplc="CFE62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C7FDB"/>
    <w:multiLevelType w:val="hybridMultilevel"/>
    <w:tmpl w:val="73B2CECA"/>
    <w:lvl w:ilvl="0" w:tplc="7B46BC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0672F"/>
    <w:multiLevelType w:val="hybridMultilevel"/>
    <w:tmpl w:val="EDE61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71000"/>
    <w:multiLevelType w:val="hybridMultilevel"/>
    <w:tmpl w:val="09C292AE"/>
    <w:lvl w:ilvl="0" w:tplc="916EA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54E6A"/>
    <w:multiLevelType w:val="multilevel"/>
    <w:tmpl w:val="B998B0D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8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7" w:hanging="8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7" w:hanging="8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num w:numId="1" w16cid:durableId="768768688">
    <w:abstractNumId w:val="7"/>
  </w:num>
  <w:num w:numId="2" w16cid:durableId="672029735">
    <w:abstractNumId w:val="3"/>
  </w:num>
  <w:num w:numId="3" w16cid:durableId="2012835105">
    <w:abstractNumId w:val="0"/>
    <w:lvlOverride w:ilvl="0">
      <w:startOverride w:val="1"/>
    </w:lvlOverride>
  </w:num>
  <w:num w:numId="4" w16cid:durableId="1039624426">
    <w:abstractNumId w:val="1"/>
  </w:num>
  <w:num w:numId="5" w16cid:durableId="1017385080">
    <w:abstractNumId w:val="2"/>
  </w:num>
  <w:num w:numId="6" w16cid:durableId="1155292635">
    <w:abstractNumId w:val="4"/>
  </w:num>
  <w:num w:numId="7" w16cid:durableId="1947426933">
    <w:abstractNumId w:val="6"/>
  </w:num>
  <w:num w:numId="8" w16cid:durableId="1772243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08"/>
    <w:rsid w:val="00000961"/>
    <w:rsid w:val="00000F27"/>
    <w:rsid w:val="00003B61"/>
    <w:rsid w:val="0001050E"/>
    <w:rsid w:val="0002087E"/>
    <w:rsid w:val="00021076"/>
    <w:rsid w:val="00040FB3"/>
    <w:rsid w:val="0006357C"/>
    <w:rsid w:val="00072F02"/>
    <w:rsid w:val="0007615C"/>
    <w:rsid w:val="00096632"/>
    <w:rsid w:val="00123ABC"/>
    <w:rsid w:val="00150236"/>
    <w:rsid w:val="001542EF"/>
    <w:rsid w:val="001654BA"/>
    <w:rsid w:val="0016781B"/>
    <w:rsid w:val="00174F09"/>
    <w:rsid w:val="00187A24"/>
    <w:rsid w:val="001B3965"/>
    <w:rsid w:val="001C21A6"/>
    <w:rsid w:val="00253966"/>
    <w:rsid w:val="00295B72"/>
    <w:rsid w:val="002A7FB1"/>
    <w:rsid w:val="002B3D98"/>
    <w:rsid w:val="0032712F"/>
    <w:rsid w:val="00370DD3"/>
    <w:rsid w:val="0038572F"/>
    <w:rsid w:val="00404E04"/>
    <w:rsid w:val="00411C28"/>
    <w:rsid w:val="004420A8"/>
    <w:rsid w:val="00454677"/>
    <w:rsid w:val="00471195"/>
    <w:rsid w:val="00496070"/>
    <w:rsid w:val="004B1EFF"/>
    <w:rsid w:val="004B7BEF"/>
    <w:rsid w:val="004F5FD9"/>
    <w:rsid w:val="005000A8"/>
    <w:rsid w:val="00523479"/>
    <w:rsid w:val="0059273C"/>
    <w:rsid w:val="006236BC"/>
    <w:rsid w:val="00674D6A"/>
    <w:rsid w:val="006B4B70"/>
    <w:rsid w:val="006E700E"/>
    <w:rsid w:val="00795353"/>
    <w:rsid w:val="007A0939"/>
    <w:rsid w:val="007E480E"/>
    <w:rsid w:val="0082347D"/>
    <w:rsid w:val="008315CD"/>
    <w:rsid w:val="00840062"/>
    <w:rsid w:val="00871B7D"/>
    <w:rsid w:val="00896709"/>
    <w:rsid w:val="00930BB7"/>
    <w:rsid w:val="00950D2E"/>
    <w:rsid w:val="009512BD"/>
    <w:rsid w:val="009B3157"/>
    <w:rsid w:val="009B6360"/>
    <w:rsid w:val="009D789A"/>
    <w:rsid w:val="00A21571"/>
    <w:rsid w:val="00A95372"/>
    <w:rsid w:val="00A9620B"/>
    <w:rsid w:val="00AA70B5"/>
    <w:rsid w:val="00AC6A08"/>
    <w:rsid w:val="00AE2EF3"/>
    <w:rsid w:val="00AE62CE"/>
    <w:rsid w:val="00AE67A2"/>
    <w:rsid w:val="00AF4BCC"/>
    <w:rsid w:val="00B031E1"/>
    <w:rsid w:val="00B33F76"/>
    <w:rsid w:val="00B4392D"/>
    <w:rsid w:val="00B53800"/>
    <w:rsid w:val="00B6501A"/>
    <w:rsid w:val="00B82567"/>
    <w:rsid w:val="00BB4AB9"/>
    <w:rsid w:val="00BC13BE"/>
    <w:rsid w:val="00BD1768"/>
    <w:rsid w:val="00BD34D4"/>
    <w:rsid w:val="00BF62C3"/>
    <w:rsid w:val="00C2382E"/>
    <w:rsid w:val="00C31ABC"/>
    <w:rsid w:val="00C42606"/>
    <w:rsid w:val="00C54981"/>
    <w:rsid w:val="00CA0775"/>
    <w:rsid w:val="00CA4DD5"/>
    <w:rsid w:val="00CB2005"/>
    <w:rsid w:val="00CB2610"/>
    <w:rsid w:val="00CC4DCD"/>
    <w:rsid w:val="00CD24B4"/>
    <w:rsid w:val="00CF31F3"/>
    <w:rsid w:val="00D11252"/>
    <w:rsid w:val="00D51CFE"/>
    <w:rsid w:val="00DE5F13"/>
    <w:rsid w:val="00E456A1"/>
    <w:rsid w:val="00E7554A"/>
    <w:rsid w:val="00ED7772"/>
    <w:rsid w:val="00F10201"/>
    <w:rsid w:val="00F31C2D"/>
    <w:rsid w:val="00F43C2D"/>
    <w:rsid w:val="00F66D68"/>
    <w:rsid w:val="00F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F03B"/>
  <w15:chartTrackingRefBased/>
  <w15:docId w15:val="{1EBC6E2B-AC14-4ADE-80A3-93EBE171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55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4BCC"/>
    <w:pPr>
      <w:ind w:left="720"/>
      <w:contextualSpacing/>
    </w:pPr>
  </w:style>
  <w:style w:type="paragraph" w:styleId="a7">
    <w:name w:val="Body Text"/>
    <w:basedOn w:val="a"/>
    <w:link w:val="a8"/>
    <w:rsid w:val="00CA077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rsid w:val="00CA0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607B-041D-425B-9B8E-3CE726DB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Кравець Ірина Петрівна</dc:creator>
  <cp:keywords/>
  <dc:description/>
  <cp:lastModifiedBy>Олександр Шарлай</cp:lastModifiedBy>
  <cp:revision>2</cp:revision>
  <cp:lastPrinted>2025-04-04T08:19:00Z</cp:lastPrinted>
  <dcterms:created xsi:type="dcterms:W3CDTF">2025-06-30T15:03:00Z</dcterms:created>
  <dcterms:modified xsi:type="dcterms:W3CDTF">2025-06-30T15:03:00Z</dcterms:modified>
</cp:coreProperties>
</file>